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6EB9" w14:textId="77777777" w:rsidR="009B5AC9" w:rsidRDefault="000F33AE" w:rsidP="004C53FC">
      <w:pPr>
        <w:keepNext/>
        <w:jc w:val="right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</w:t>
      </w:r>
      <w:r w:rsidR="009B5AC9" w:rsidRPr="009B5AC9">
        <w:rPr>
          <w:rFonts w:ascii="Calibri" w:hAnsi="Calibri" w:cs="Calibri"/>
          <w:b/>
          <w:bCs/>
        </w:rPr>
        <w:t xml:space="preserve">ałącznik nr </w:t>
      </w:r>
      <w:r w:rsidR="00A36E08">
        <w:rPr>
          <w:rFonts w:ascii="Calibri" w:hAnsi="Calibri" w:cs="Calibri"/>
          <w:b/>
          <w:bCs/>
        </w:rPr>
        <w:t>8</w:t>
      </w:r>
      <w:r w:rsidR="009B5AC9" w:rsidRPr="009B5AC9">
        <w:rPr>
          <w:rFonts w:ascii="Calibri" w:hAnsi="Calibri" w:cs="Calibri"/>
          <w:b/>
          <w:bCs/>
        </w:rPr>
        <w:t xml:space="preserve"> do </w:t>
      </w:r>
      <w:r w:rsidR="00684C24">
        <w:rPr>
          <w:rFonts w:ascii="Calibri" w:hAnsi="Calibri" w:cs="Calibri"/>
          <w:b/>
          <w:bCs/>
        </w:rPr>
        <w:t>S</w:t>
      </w:r>
      <w:r w:rsidR="002C1BD5">
        <w:rPr>
          <w:rFonts w:ascii="Calibri" w:hAnsi="Calibri" w:cs="Calibri"/>
          <w:b/>
          <w:bCs/>
        </w:rPr>
        <w:t>WZ</w:t>
      </w:r>
      <w:r w:rsidR="009B5AC9" w:rsidRPr="009B5AC9">
        <w:rPr>
          <w:rFonts w:ascii="Calibri" w:hAnsi="Calibri" w:cs="Calibri"/>
          <w:b/>
          <w:bCs/>
        </w:rPr>
        <w:t xml:space="preserve"> – Wykaz osób </w:t>
      </w:r>
    </w:p>
    <w:p w14:paraId="3F126455" w14:textId="77777777" w:rsidR="008276FB" w:rsidRDefault="008276FB" w:rsidP="009B5AC9">
      <w:pPr>
        <w:rPr>
          <w:rFonts w:ascii="Calibri" w:hAnsi="Calibri" w:cs="Calibri"/>
        </w:rPr>
      </w:pPr>
    </w:p>
    <w:p w14:paraId="3F9FE267" w14:textId="77777777" w:rsidR="009B5AC9" w:rsidRPr="009B5AC9" w:rsidRDefault="009B5AC9" w:rsidP="009B5AC9">
      <w:pPr>
        <w:rPr>
          <w:rFonts w:ascii="Calibri" w:hAnsi="Calibri" w:cs="Calibri"/>
        </w:rPr>
      </w:pPr>
      <w:r w:rsidRPr="009B5AC9">
        <w:rPr>
          <w:rFonts w:ascii="Calibri" w:hAnsi="Calibri" w:cs="Calibri"/>
        </w:rPr>
        <w:t>…………………………………………………….................</w:t>
      </w:r>
    </w:p>
    <w:p w14:paraId="73BD54DE" w14:textId="77777777" w:rsidR="005E7272" w:rsidRDefault="009B5AC9" w:rsidP="009B5AC9">
      <w:pPr>
        <w:spacing w:after="120"/>
        <w:rPr>
          <w:rFonts w:ascii="Calibri" w:hAnsi="Calibri" w:cs="Calibri"/>
        </w:rPr>
      </w:pPr>
      <w:r w:rsidRPr="009B5AC9">
        <w:rPr>
          <w:rFonts w:ascii="Calibri" w:hAnsi="Calibri" w:cs="Calibri"/>
        </w:rPr>
        <w:t>(nazwa Wykonawcy)</w:t>
      </w:r>
    </w:p>
    <w:p w14:paraId="416DC57B" w14:textId="77777777" w:rsidR="00EC03AB" w:rsidRDefault="00EC03AB" w:rsidP="009B5AC9">
      <w:pPr>
        <w:spacing w:after="120"/>
        <w:rPr>
          <w:rFonts w:ascii="Calibri" w:hAnsi="Calibri" w:cs="Calibri"/>
        </w:rPr>
      </w:pPr>
    </w:p>
    <w:p w14:paraId="7C9B54B2" w14:textId="162C6267" w:rsidR="009B5AC9" w:rsidRDefault="009B5AC9" w:rsidP="0063034C">
      <w:pPr>
        <w:tabs>
          <w:tab w:val="left" w:pos="0"/>
        </w:tabs>
        <w:spacing w:line="276" w:lineRule="auto"/>
        <w:rPr>
          <w:rFonts w:asciiTheme="minorHAnsi" w:hAnsiTheme="minorHAnsi" w:cstheme="minorHAnsi"/>
        </w:rPr>
      </w:pPr>
      <w:r w:rsidRPr="001F0B1B">
        <w:rPr>
          <w:rFonts w:ascii="Calibri" w:hAnsi="Calibri" w:cs="Calibri"/>
        </w:rPr>
        <w:t xml:space="preserve">Przystępując do prowadzonego przez  </w:t>
      </w:r>
      <w:r w:rsidR="0063034C">
        <w:rPr>
          <w:rFonts w:ascii="Calibri" w:hAnsi="Calibri" w:cs="Calibri"/>
        </w:rPr>
        <w:t xml:space="preserve">Kancelarię Prezesa Rady Ministrów </w:t>
      </w:r>
      <w:r w:rsidRPr="001F0B1B">
        <w:rPr>
          <w:rFonts w:ascii="Calibri" w:hAnsi="Calibri" w:cs="Calibri"/>
        </w:rPr>
        <w:t xml:space="preserve">postępowania o udzielenie zamówienia </w:t>
      </w:r>
      <w:r w:rsidR="002C1BD5">
        <w:rPr>
          <w:rFonts w:ascii="Calibri" w:hAnsi="Calibri" w:cs="Calibri"/>
        </w:rPr>
        <w:t xml:space="preserve">pn. </w:t>
      </w:r>
      <w:r w:rsidR="00C12ECC">
        <w:rPr>
          <w:rFonts w:ascii="Calibri" w:hAnsi="Calibri" w:cs="Calibri"/>
        </w:rPr>
        <w:t>„</w:t>
      </w:r>
      <w:r w:rsidR="00C12ECC" w:rsidRPr="00C12ECC">
        <w:rPr>
          <w:rFonts w:ascii="Calibri" w:hAnsi="Calibri" w:cs="Calibri"/>
          <w:b/>
        </w:rPr>
        <w:t xml:space="preserve">Przygotowanie, uruchomienie i prowadzenie </w:t>
      </w:r>
      <w:r w:rsidR="004E69D0">
        <w:rPr>
          <w:rFonts w:ascii="Calibri" w:hAnsi="Calibri" w:cs="Calibri"/>
          <w:b/>
        </w:rPr>
        <w:t xml:space="preserve"> </w:t>
      </w:r>
      <w:r w:rsidR="00C12ECC" w:rsidRPr="00C12ECC">
        <w:rPr>
          <w:rFonts w:ascii="Calibri" w:hAnsi="Calibri" w:cs="Calibri"/>
          <w:b/>
        </w:rPr>
        <w:t>zajęć z programowania</w:t>
      </w:r>
      <w:r w:rsidR="00C12ECC">
        <w:rPr>
          <w:rFonts w:ascii="Calibri" w:hAnsi="Calibri" w:cs="Calibri"/>
          <w:b/>
        </w:rPr>
        <w:t xml:space="preserve"> </w:t>
      </w:r>
      <w:r w:rsidR="00C12ECC" w:rsidRPr="00C12ECC">
        <w:rPr>
          <w:rFonts w:ascii="Calibri" w:hAnsi="Calibri" w:cs="Calibri"/>
          <w:b/>
        </w:rPr>
        <w:t>w Klubach Młodego Programisty”</w:t>
      </w:r>
      <w:r w:rsidR="00C12ECC">
        <w:rPr>
          <w:rFonts w:ascii="Calibri" w:hAnsi="Calibri" w:cs="Calibri"/>
          <w:b/>
        </w:rPr>
        <w:t xml:space="preserve"> </w:t>
      </w:r>
      <w:r w:rsidR="00C12ECC" w:rsidRPr="00C12ECC">
        <w:rPr>
          <w:rFonts w:ascii="Calibri" w:hAnsi="Calibri" w:cs="Calibri"/>
          <w:b/>
        </w:rPr>
        <w:t>nr PN-68/2021</w:t>
      </w:r>
      <w:r w:rsidR="005D5C4D">
        <w:rPr>
          <w:rFonts w:ascii="Calibri" w:hAnsi="Calibri" w:cs="Calibri"/>
          <w:b/>
        </w:rPr>
        <w:t xml:space="preserve">, </w:t>
      </w:r>
      <w:r w:rsidR="008766E7" w:rsidRPr="008766E7">
        <w:rPr>
          <w:rFonts w:ascii="Calibri" w:hAnsi="Calibri" w:cs="Calibri"/>
        </w:rPr>
        <w:t>wskazuję</w:t>
      </w:r>
      <w:r w:rsidR="0063034C" w:rsidRPr="008766E7">
        <w:rPr>
          <w:rFonts w:ascii="Calibri" w:hAnsi="Calibri" w:cs="Calibri"/>
        </w:rPr>
        <w:t>/</w:t>
      </w:r>
      <w:r w:rsidR="008766E7">
        <w:rPr>
          <w:rFonts w:ascii="Calibri" w:hAnsi="Calibri" w:cs="Calibri"/>
        </w:rPr>
        <w:t>m</w:t>
      </w:r>
      <w:r w:rsidR="0063034C" w:rsidRPr="008766E7">
        <w:rPr>
          <w:rFonts w:ascii="Calibri" w:hAnsi="Calibri" w:cs="Calibri"/>
        </w:rPr>
        <w:t>y osoby</w:t>
      </w:r>
      <w:r w:rsidR="0063034C" w:rsidRPr="001F01D0">
        <w:rPr>
          <w:rFonts w:cstheme="minorHAnsi"/>
        </w:rPr>
        <w:t xml:space="preserve">, </w:t>
      </w:r>
      <w:r w:rsidR="0063034C" w:rsidRPr="0063034C">
        <w:rPr>
          <w:rFonts w:asciiTheme="minorHAnsi" w:hAnsiTheme="minorHAnsi" w:cstheme="minorHAnsi"/>
        </w:rPr>
        <w:t>które będą uczestniczyć w wykonywaniu zamówienia</w:t>
      </w:r>
      <w:r w:rsidRPr="0063034C">
        <w:rPr>
          <w:rFonts w:asciiTheme="minorHAnsi" w:hAnsiTheme="minorHAnsi" w:cstheme="minorHAnsi"/>
        </w:rPr>
        <w:t xml:space="preserve">: </w:t>
      </w:r>
    </w:p>
    <w:p w14:paraId="0A60B4F6" w14:textId="77777777" w:rsidR="00AB2B2B" w:rsidRPr="0063034C" w:rsidRDefault="00AB2B2B" w:rsidP="0063034C">
      <w:pPr>
        <w:tabs>
          <w:tab w:val="left" w:pos="0"/>
        </w:tabs>
        <w:spacing w:line="276" w:lineRule="auto"/>
        <w:rPr>
          <w:rFonts w:asciiTheme="minorHAnsi" w:hAnsiTheme="minorHAnsi" w:cstheme="minorHAnsi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2127"/>
        <w:gridCol w:w="7966"/>
        <w:gridCol w:w="2694"/>
      </w:tblGrid>
      <w:tr w:rsidR="0099661C" w:rsidRPr="009B5AC9" w14:paraId="26ED90FD" w14:textId="77777777" w:rsidTr="00AB2B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0D3283" w14:textId="77777777" w:rsidR="0099661C" w:rsidRPr="009B5AC9" w:rsidRDefault="0099661C" w:rsidP="009D17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57C38E" w14:textId="77777777" w:rsidR="0099661C" w:rsidRPr="009B5AC9" w:rsidRDefault="0099661C" w:rsidP="009D172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F5CAB8" w14:textId="77777777" w:rsidR="0099661C" w:rsidRPr="009B5AC9" w:rsidRDefault="0099661C" w:rsidP="009D17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sz w:val="20"/>
                <w:szCs w:val="20"/>
              </w:rPr>
              <w:t>Funkcja</w:t>
            </w:r>
            <w:r w:rsidR="00D57D45">
              <w:rPr>
                <w:rFonts w:ascii="Calibri" w:hAnsi="Calibri"/>
                <w:b/>
                <w:sz w:val="20"/>
                <w:szCs w:val="20"/>
              </w:rPr>
              <w:t xml:space="preserve"> pełniona podczas realizacji zamówienia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6ECE29" w14:textId="77777777" w:rsidR="0099661C" w:rsidRPr="009B5AC9" w:rsidRDefault="002C1BD5" w:rsidP="002C1BD5">
            <w:pPr>
              <w:rPr>
                <w:rFonts w:ascii="Calibri" w:hAnsi="Calibri"/>
                <w:b/>
                <w:sz w:val="20"/>
                <w:szCs w:val="20"/>
              </w:rPr>
            </w:pPr>
            <w:r w:rsidRPr="002C1BD5">
              <w:rPr>
                <w:rFonts w:ascii="Calibri" w:hAnsi="Calibri"/>
                <w:b/>
                <w:bCs/>
                <w:sz w:val="20"/>
                <w:szCs w:val="20"/>
              </w:rPr>
              <w:t>Informacje pozwalające stwierdzić, czy został spełniony postawiony warune</w:t>
            </w:r>
            <w:r w:rsidR="00A03953">
              <w:rPr>
                <w:rFonts w:ascii="Calibri" w:hAnsi="Calibri"/>
                <w:b/>
                <w:bCs/>
                <w:sz w:val="20"/>
                <w:szCs w:val="20"/>
              </w:rPr>
              <w:t xml:space="preserve">k, szczegółowo opisany w </w:t>
            </w:r>
            <w:r w:rsidR="00A03953" w:rsidRPr="00A0395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Rozdziale </w:t>
            </w:r>
            <w:r w:rsidR="00A0395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ar-SA"/>
              </w:rPr>
              <w:t>V ust. 1 pkt 1.4 ppkt 1.4.2</w:t>
            </w:r>
            <w:r w:rsidR="00CB1615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ar-SA"/>
              </w:rPr>
              <w:t xml:space="preserve"> S</w:t>
            </w:r>
            <w:r w:rsidR="00A03953" w:rsidRPr="00A03953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ar-SA"/>
              </w:rPr>
              <w:t>WZ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E7C227" w14:textId="77777777" w:rsidR="0099661C" w:rsidRPr="009B5AC9" w:rsidRDefault="0099661C" w:rsidP="009D17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sz w:val="20"/>
                <w:szCs w:val="20"/>
              </w:rPr>
              <w:t xml:space="preserve">Informacja </w:t>
            </w:r>
          </w:p>
          <w:p w14:paraId="4710220B" w14:textId="77777777" w:rsidR="004C53FC" w:rsidRDefault="0099661C" w:rsidP="009D17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sz w:val="20"/>
                <w:szCs w:val="20"/>
              </w:rPr>
              <w:t>o podstawie dysponowania daną osobą</w:t>
            </w:r>
          </w:p>
          <w:p w14:paraId="50F6CB99" w14:textId="77777777" w:rsidR="0099661C" w:rsidRPr="004C53FC" w:rsidRDefault="0099661C" w:rsidP="004C53F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9661C" w:rsidRPr="009B5AC9" w14:paraId="0175CBCD" w14:textId="77777777" w:rsidTr="00AB2B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FCAD" w14:textId="77777777" w:rsidR="0099661C" w:rsidRPr="009B5AC9" w:rsidRDefault="0099661C" w:rsidP="009D172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B5AC9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2641" w14:textId="77777777" w:rsidR="0099661C" w:rsidRPr="009B5AC9" w:rsidRDefault="0099661C" w:rsidP="009D172E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684D" w14:textId="77777777" w:rsidR="0099661C" w:rsidRPr="009B5AC9" w:rsidRDefault="00B752C3" w:rsidP="002F5A05">
            <w:pPr>
              <w:tabs>
                <w:tab w:val="left" w:pos="317"/>
              </w:tabs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Koordynator projektu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36E7" w14:textId="77777777" w:rsidR="003C1FC0" w:rsidRPr="004B4D9E" w:rsidRDefault="002C1BD5" w:rsidP="004B4D9E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4D9E">
              <w:rPr>
                <w:rFonts w:ascii="Calibri" w:hAnsi="Calibri"/>
                <w:sz w:val="22"/>
                <w:szCs w:val="22"/>
              </w:rPr>
              <w:t>Osoba ta</w:t>
            </w:r>
            <w:r w:rsidR="0008181D">
              <w:t xml:space="preserve"> </w:t>
            </w:r>
            <w:r w:rsidR="00600B9A" w:rsidRPr="004B4D9E">
              <w:rPr>
                <w:rFonts w:asciiTheme="minorHAnsi" w:hAnsiTheme="minorHAnsi" w:cstheme="minorHAnsi"/>
                <w:sz w:val="22"/>
                <w:szCs w:val="22"/>
              </w:rPr>
              <w:t>w okresie od ……</w:t>
            </w:r>
            <w:r w:rsidR="003C1FC0" w:rsidRPr="004B4D9E"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="00600B9A" w:rsidRPr="004B4D9E">
              <w:rPr>
                <w:rFonts w:asciiTheme="minorHAnsi" w:hAnsiTheme="minorHAnsi" w:cstheme="minorHAnsi"/>
                <w:sz w:val="22"/>
                <w:szCs w:val="22"/>
              </w:rPr>
              <w:t>…..do…</w:t>
            </w:r>
            <w:r w:rsidR="003C1FC0" w:rsidRPr="004B4D9E">
              <w:rPr>
                <w:rFonts w:asciiTheme="minorHAnsi" w:hAnsiTheme="minorHAnsi" w:cstheme="minorHAnsi"/>
                <w:sz w:val="22"/>
                <w:szCs w:val="22"/>
              </w:rPr>
              <w:t>………….</w:t>
            </w:r>
            <w:r w:rsidR="00600B9A" w:rsidRPr="004B4D9E"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</w:p>
          <w:p w14:paraId="03260919" w14:textId="77777777" w:rsidR="003707DA" w:rsidRDefault="00600B9A" w:rsidP="002C1BD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(podać okres w przedziale od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r w:rsidR="005E7272" w:rsidRPr="005E7272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537BB01" w14:textId="77777777" w:rsidR="00037C11" w:rsidRDefault="00C12ECC" w:rsidP="002C1BD5">
            <w:pPr>
              <w:rPr>
                <w:rFonts w:ascii="Calibri" w:hAnsi="Calibri"/>
                <w:sz w:val="22"/>
                <w:szCs w:val="22"/>
              </w:rPr>
            </w:pPr>
            <w:r w:rsidRPr="00C12ECC">
              <w:rPr>
                <w:rFonts w:ascii="Calibri" w:hAnsi="Calibri"/>
                <w:sz w:val="22"/>
                <w:szCs w:val="22"/>
              </w:rPr>
              <w:t>uczestniczyła jako koordynator projektu</w:t>
            </w:r>
            <w:r w:rsidR="001A1D27">
              <w:rPr>
                <w:rFonts w:ascii="Calibri" w:hAnsi="Calibri"/>
                <w:sz w:val="22"/>
                <w:szCs w:val="22"/>
              </w:rPr>
              <w:t xml:space="preserve"> lub</w:t>
            </w:r>
            <w:r w:rsidR="006452E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12ECC">
              <w:rPr>
                <w:rFonts w:ascii="Calibri" w:hAnsi="Calibri"/>
                <w:sz w:val="22"/>
                <w:szCs w:val="22"/>
              </w:rPr>
              <w:t>kierownik projektu</w:t>
            </w:r>
            <w:r w:rsidR="00037C11">
              <w:rPr>
                <w:rFonts w:ascii="Calibri" w:hAnsi="Calibri"/>
                <w:sz w:val="22"/>
                <w:szCs w:val="22"/>
              </w:rPr>
              <w:t xml:space="preserve"> w </w:t>
            </w:r>
            <w:r w:rsidR="00037C11" w:rsidRPr="00710A4C">
              <w:rPr>
                <w:rFonts w:ascii="Calibri" w:hAnsi="Calibri"/>
                <w:sz w:val="22"/>
                <w:szCs w:val="22"/>
              </w:rPr>
              <w:t xml:space="preserve">realizacji </w:t>
            </w:r>
            <w:r w:rsidRPr="00877B97">
              <w:rPr>
                <w:rFonts w:ascii="Calibri" w:hAnsi="Calibri"/>
                <w:sz w:val="22"/>
                <w:szCs w:val="22"/>
              </w:rPr>
              <w:t>usługi</w:t>
            </w:r>
            <w:r w:rsidR="00037C11">
              <w:rPr>
                <w:rFonts w:ascii="Calibri" w:hAnsi="Calibri"/>
                <w:sz w:val="22"/>
                <w:szCs w:val="22"/>
              </w:rPr>
      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60DF4AD" w14:textId="2AD37B92" w:rsidR="00037C11" w:rsidRDefault="00037C11" w:rsidP="002C1BD5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r w:rsidR="00DE2657"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krótki opis usługi i pełnionej funkcji)</w:t>
            </w:r>
          </w:p>
          <w:p w14:paraId="3E6362DA" w14:textId="77777777" w:rsidR="00DE2657" w:rsidRDefault="00DE2657" w:rsidP="002C1BD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5D427E1" w14:textId="77777777" w:rsidR="00C12ECC" w:rsidRDefault="00037C11" w:rsidP="002C1BD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C12ECC" w:rsidRPr="00C12ECC">
              <w:rPr>
                <w:rFonts w:ascii="Calibri" w:hAnsi="Calibri"/>
                <w:sz w:val="22"/>
                <w:szCs w:val="22"/>
              </w:rPr>
              <w:t xml:space="preserve">rzedmiotem </w:t>
            </w:r>
            <w:r>
              <w:rPr>
                <w:rFonts w:ascii="Calibri" w:hAnsi="Calibri"/>
                <w:sz w:val="22"/>
                <w:szCs w:val="22"/>
              </w:rPr>
              <w:t xml:space="preserve">ww. usługi </w:t>
            </w:r>
            <w:r w:rsidR="00C12ECC" w:rsidRPr="00C12ECC">
              <w:rPr>
                <w:rFonts w:ascii="Calibri" w:hAnsi="Calibri"/>
                <w:sz w:val="22"/>
                <w:szCs w:val="22"/>
              </w:rPr>
              <w:t xml:space="preserve">było przygotowanie i przeprowadzenie warsztatów i/lub szkoleń i/lub wydarzeń edukacyjnych dla dzieci lub młodzieży w wieku szkolnym </w:t>
            </w:r>
          </w:p>
          <w:p w14:paraId="370A9EAF" w14:textId="77777777" w:rsidR="00C12ECC" w:rsidRDefault="00C12ECC" w:rsidP="002C1BD5">
            <w:pPr>
              <w:rPr>
                <w:rFonts w:ascii="Calibri" w:hAnsi="Calibri"/>
                <w:sz w:val="22"/>
                <w:szCs w:val="22"/>
              </w:rPr>
            </w:pPr>
            <w:r w:rsidRPr="00C12ECC">
              <w:rPr>
                <w:rFonts w:ascii="Calibri" w:hAnsi="Calibri"/>
                <w:sz w:val="22"/>
                <w:szCs w:val="22"/>
              </w:rPr>
              <w:t xml:space="preserve">(tj. uczniów szkół podstawowych lub gimnazjalnych lub średnich) </w:t>
            </w:r>
          </w:p>
          <w:p w14:paraId="2D765F0A" w14:textId="77777777" w:rsidR="00037C11" w:rsidRPr="00EB0ED0" w:rsidRDefault="00037C11" w:rsidP="00037C11">
            <w:pPr>
              <w:spacing w:line="276" w:lineRule="auto"/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14:paraId="3128D6B4" w14:textId="77777777" w:rsidR="003707DA" w:rsidRDefault="003707DA" w:rsidP="002C1BD5">
            <w:pPr>
              <w:rPr>
                <w:rFonts w:ascii="Calibri" w:hAnsi="Calibri"/>
                <w:sz w:val="22"/>
                <w:szCs w:val="22"/>
              </w:rPr>
            </w:pPr>
          </w:p>
          <w:p w14:paraId="06C18997" w14:textId="77777777" w:rsidR="00037C11" w:rsidRDefault="00037C11" w:rsidP="002C1BD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Pr="00037C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ramach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ww. </w:t>
            </w:r>
            <w:r w:rsidRPr="00037C11">
              <w:rPr>
                <w:rFonts w:asciiTheme="minorHAnsi" w:hAnsiTheme="minorHAnsi" w:cstheme="minorHAnsi"/>
                <w:bCs/>
                <w:sz w:val="22"/>
                <w:szCs w:val="22"/>
              </w:rPr>
              <w:t>usług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Pr="00037C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przeprowadzono </w:t>
            </w:r>
            <w:r w:rsidR="00502951" w:rsidRPr="005029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 najmniej 30 </w:t>
            </w:r>
            <w:r w:rsidRPr="00037C11">
              <w:rPr>
                <w:rFonts w:asciiTheme="minorHAnsi" w:hAnsiTheme="minorHAnsi" w:cstheme="minorHAnsi"/>
                <w:bCs/>
                <w:sz w:val="22"/>
                <w:szCs w:val="22"/>
              </w:rPr>
              <w:t>warsztatów i/lub szkoleń i/lub wydarzeń edukacyjnych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49C8234C" w14:textId="77777777" w:rsidR="00502951" w:rsidRDefault="00502951" w:rsidP="002C1BD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14:paraId="58A43512" w14:textId="77777777" w:rsidR="00037C11" w:rsidRDefault="00037C11" w:rsidP="00037C11">
            <w:pPr>
              <w:spacing w:line="276" w:lineRule="auto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265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Ww. usługa skierowana była do </w:t>
            </w:r>
            <w:r w:rsidR="00502951" w:rsidRPr="005029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 najmniej 500 </w:t>
            </w:r>
            <w:r w:rsidRPr="00DE2657">
              <w:rPr>
                <w:rFonts w:asciiTheme="minorHAnsi" w:hAnsiTheme="minorHAnsi" w:cstheme="minorHAnsi"/>
                <w:bCs/>
                <w:sz w:val="22"/>
                <w:szCs w:val="22"/>
              </w:rPr>
              <w:t>uczniów szkół podstawowych lub gimnazjalnych lub średnich.</w:t>
            </w:r>
          </w:p>
          <w:p w14:paraId="2E94CD3B" w14:textId="77777777" w:rsidR="00502951" w:rsidRDefault="00502951" w:rsidP="00037C11">
            <w:pPr>
              <w:spacing w:line="276" w:lineRule="auto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14:paraId="1D92142C" w14:textId="77777777" w:rsidR="00DE2657" w:rsidRDefault="00DE2657" w:rsidP="00037C11">
            <w:pPr>
              <w:spacing w:line="276" w:lineRule="auto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BE36617" w14:textId="1EA3BE5C" w:rsidR="005D5C4D" w:rsidRDefault="00DE2657" w:rsidP="00ED26F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Pr="00DE26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ramach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przedmiotowej </w:t>
            </w:r>
            <w:r w:rsidRPr="00DE2657">
              <w:rPr>
                <w:rFonts w:asciiTheme="minorHAnsi" w:hAnsiTheme="minorHAnsi" w:cstheme="minorHAnsi"/>
                <w:sz w:val="22"/>
                <w:szCs w:val="22"/>
              </w:rPr>
              <w:t xml:space="preserve">usługi </w:t>
            </w:r>
            <w:r w:rsidRPr="00DE2657">
              <w:rPr>
                <w:rFonts w:asciiTheme="minorHAnsi" w:hAnsiTheme="minorHAnsi" w:cstheme="minorHAnsi"/>
                <w:bCs/>
                <w:sz w:val="22"/>
                <w:szCs w:val="22"/>
              </w:rPr>
              <w:t>warsztaty i/lub szkolenia i/lub wydarzenia edukacyjne</w:t>
            </w:r>
            <w:r w:rsidRPr="00DE2657">
              <w:rPr>
                <w:rFonts w:asciiTheme="minorHAnsi" w:hAnsiTheme="minorHAnsi" w:cstheme="minorHAnsi"/>
                <w:sz w:val="22"/>
                <w:szCs w:val="22"/>
              </w:rPr>
              <w:t xml:space="preserve"> prowadzone były za pośrednictwem narzędzi do nauki zdalnej (realizowan</w:t>
            </w:r>
            <w:r w:rsidR="0027767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DE2657">
              <w:rPr>
                <w:rFonts w:asciiTheme="minorHAnsi" w:hAnsiTheme="minorHAnsi" w:cstheme="minorHAnsi"/>
                <w:sz w:val="22"/>
                <w:szCs w:val="22"/>
              </w:rPr>
              <w:t xml:space="preserve"> online)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obejmowały </w:t>
            </w:r>
            <w:r w:rsidRPr="00DE26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02951" w:rsidRPr="00502951">
              <w:rPr>
                <w:rFonts w:asciiTheme="minorHAnsi" w:hAnsiTheme="minorHAnsi" w:cstheme="minorHAnsi"/>
                <w:sz w:val="22"/>
                <w:szCs w:val="22"/>
              </w:rPr>
              <w:t>minimum 10</w:t>
            </w:r>
            <w:r w:rsidR="00710A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2657">
              <w:rPr>
                <w:rFonts w:asciiTheme="minorHAnsi" w:hAnsiTheme="minorHAnsi" w:cstheme="minorHAnsi"/>
                <w:sz w:val="22"/>
                <w:szCs w:val="22"/>
              </w:rPr>
              <w:t>warsztatów i/lub szkoleń i/lub wydarzeń edukacyjnych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D5C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DD05326" w14:textId="77777777" w:rsidR="00502951" w:rsidRDefault="00502951" w:rsidP="00BF28EC">
            <w:pPr>
              <w:spacing w:line="276" w:lineRule="auto"/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14:paraId="47C492C3" w14:textId="77777777" w:rsidR="00ED26F1" w:rsidRDefault="00ED26F1" w:rsidP="00BF28EC">
            <w:pPr>
              <w:spacing w:line="276" w:lineRule="auto"/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</w:pPr>
          </w:p>
          <w:p w14:paraId="5B3F266B" w14:textId="77777777" w:rsidR="00ED26F1" w:rsidRPr="004B4D9E" w:rsidRDefault="00ED26F1" w:rsidP="00BF28EC">
            <w:pPr>
              <w:spacing w:line="276" w:lineRule="auto"/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</w:pPr>
          </w:p>
          <w:p w14:paraId="6C12CDFD" w14:textId="77777777" w:rsidR="00DE29E1" w:rsidRPr="001533CB" w:rsidRDefault="00DE29E1" w:rsidP="00DE29E1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533CB">
              <w:rPr>
                <w:rFonts w:ascii="Calibri" w:hAnsi="Calibri"/>
                <w:sz w:val="22"/>
                <w:szCs w:val="22"/>
              </w:rPr>
              <w:t>Osoba ta</w:t>
            </w:r>
            <w:r>
              <w:t xml:space="preserve"> </w:t>
            </w:r>
            <w:r w:rsidRPr="001533CB">
              <w:rPr>
                <w:rFonts w:asciiTheme="minorHAnsi" w:hAnsiTheme="minorHAnsi" w:cstheme="minorHAnsi"/>
                <w:sz w:val="22"/>
                <w:szCs w:val="22"/>
              </w:rPr>
              <w:t>w okresie od …………………..do…………….………</w:t>
            </w:r>
          </w:p>
          <w:p w14:paraId="28756669" w14:textId="77777777" w:rsidR="00DE29E1" w:rsidRDefault="00DE29E1" w:rsidP="00DE29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(podać okres w przedziale od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r w:rsidRPr="005E7272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AE69B98" w14:textId="77777777" w:rsidR="00DE29E1" w:rsidRDefault="00DE29E1" w:rsidP="00DE29E1">
            <w:pPr>
              <w:rPr>
                <w:rFonts w:ascii="Calibri" w:hAnsi="Calibri"/>
                <w:sz w:val="22"/>
                <w:szCs w:val="22"/>
              </w:rPr>
            </w:pPr>
            <w:r w:rsidRPr="00C12ECC">
              <w:rPr>
                <w:rFonts w:ascii="Calibri" w:hAnsi="Calibri"/>
                <w:sz w:val="22"/>
                <w:szCs w:val="22"/>
              </w:rPr>
              <w:t>uczestniczyła jako koordynator projektu</w:t>
            </w:r>
            <w:r>
              <w:rPr>
                <w:rFonts w:ascii="Calibri" w:hAnsi="Calibri"/>
                <w:sz w:val="22"/>
                <w:szCs w:val="22"/>
              </w:rPr>
              <w:t xml:space="preserve"> lub </w:t>
            </w:r>
            <w:r w:rsidRPr="00C12ECC">
              <w:rPr>
                <w:rFonts w:ascii="Calibri" w:hAnsi="Calibri"/>
                <w:sz w:val="22"/>
                <w:szCs w:val="22"/>
              </w:rPr>
              <w:t>kierownik projektu</w:t>
            </w:r>
            <w:r>
              <w:rPr>
                <w:rFonts w:ascii="Calibri" w:hAnsi="Calibri"/>
                <w:sz w:val="22"/>
                <w:szCs w:val="22"/>
              </w:rPr>
              <w:t xml:space="preserve"> w realizacji </w:t>
            </w:r>
            <w:r w:rsidRPr="00C12ECC">
              <w:rPr>
                <w:rFonts w:ascii="Calibri" w:hAnsi="Calibri"/>
                <w:sz w:val="22"/>
                <w:szCs w:val="22"/>
              </w:rPr>
              <w:t>usług</w:t>
            </w:r>
            <w:r>
              <w:rPr>
                <w:rFonts w:ascii="Calibri" w:hAnsi="Calibri"/>
                <w:sz w:val="22"/>
                <w:szCs w:val="22"/>
              </w:rPr>
              <w:t>i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3BEBDAB4" w14:textId="21986FB0" w:rsidR="00DE29E1" w:rsidRDefault="00DE29E1" w:rsidP="00DE29E1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krótki opis usługi i pełnionej funkcji)</w:t>
            </w:r>
          </w:p>
          <w:p w14:paraId="39BC5A1B" w14:textId="0B97C502" w:rsidR="00DE29E1" w:rsidRDefault="00DE29E1" w:rsidP="00DE29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9D98FC9" w14:textId="77777777" w:rsidR="00DE29E1" w:rsidRDefault="00DE29E1" w:rsidP="00DE29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Pr="00C12ECC">
              <w:rPr>
                <w:rFonts w:ascii="Calibri" w:hAnsi="Calibri"/>
                <w:sz w:val="22"/>
                <w:szCs w:val="22"/>
              </w:rPr>
              <w:t xml:space="preserve">rzedmiotem </w:t>
            </w:r>
            <w:r>
              <w:rPr>
                <w:rFonts w:ascii="Calibri" w:hAnsi="Calibri"/>
                <w:sz w:val="22"/>
                <w:szCs w:val="22"/>
              </w:rPr>
              <w:t xml:space="preserve">ww. usługi </w:t>
            </w:r>
            <w:r w:rsidRPr="00C12ECC">
              <w:rPr>
                <w:rFonts w:ascii="Calibri" w:hAnsi="Calibri"/>
                <w:sz w:val="22"/>
                <w:szCs w:val="22"/>
              </w:rPr>
              <w:t xml:space="preserve">było przygotowanie i przeprowadzenie warsztatów i/lub szkoleń i/lub wydarzeń edukacyjnych dla dzieci lub młodzieży w wieku szkolnym </w:t>
            </w:r>
          </w:p>
          <w:p w14:paraId="7A6DBA8D" w14:textId="77777777" w:rsidR="00DE29E1" w:rsidRDefault="00DE29E1" w:rsidP="00DE29E1">
            <w:pPr>
              <w:rPr>
                <w:rFonts w:ascii="Calibri" w:hAnsi="Calibri"/>
                <w:sz w:val="22"/>
                <w:szCs w:val="22"/>
              </w:rPr>
            </w:pPr>
            <w:r w:rsidRPr="00C12ECC">
              <w:rPr>
                <w:rFonts w:ascii="Calibri" w:hAnsi="Calibri"/>
                <w:sz w:val="22"/>
                <w:szCs w:val="22"/>
              </w:rPr>
              <w:t xml:space="preserve">(tj. uczniów szkół podstawowych lub gimnazjalnych lub średnich) </w:t>
            </w:r>
          </w:p>
          <w:p w14:paraId="5E9ABDB0" w14:textId="77777777" w:rsidR="00DE29E1" w:rsidRPr="00EB0ED0" w:rsidRDefault="00DE29E1" w:rsidP="00DE29E1">
            <w:pPr>
              <w:spacing w:line="276" w:lineRule="auto"/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14:paraId="716BFC8D" w14:textId="77777777" w:rsidR="00DE29E1" w:rsidRDefault="00DE29E1" w:rsidP="00DE29E1">
            <w:pPr>
              <w:rPr>
                <w:rFonts w:ascii="Calibri" w:hAnsi="Calibri"/>
                <w:sz w:val="22"/>
                <w:szCs w:val="22"/>
              </w:rPr>
            </w:pPr>
          </w:p>
          <w:p w14:paraId="56C4917A" w14:textId="77777777" w:rsidR="00DE29E1" w:rsidRDefault="00DE29E1" w:rsidP="00DE29E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Pr="00037C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ramach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ww. </w:t>
            </w:r>
            <w:r w:rsidRPr="00037C11">
              <w:rPr>
                <w:rFonts w:asciiTheme="minorHAnsi" w:hAnsiTheme="minorHAnsi" w:cstheme="minorHAnsi"/>
                <w:bCs/>
                <w:sz w:val="22"/>
                <w:szCs w:val="22"/>
              </w:rPr>
              <w:t>usług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Pr="00037C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przeprowadzono </w:t>
            </w:r>
            <w:r w:rsidRPr="005029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 najmniej 30 </w:t>
            </w:r>
            <w:r w:rsidRPr="00037C11">
              <w:rPr>
                <w:rFonts w:asciiTheme="minorHAnsi" w:hAnsiTheme="minorHAnsi" w:cstheme="minorHAnsi"/>
                <w:bCs/>
                <w:sz w:val="22"/>
                <w:szCs w:val="22"/>
              </w:rPr>
              <w:t>warsztatów i/lub szkoleń i/lub wydarzeń edukacyjnych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4E0DD0A8" w14:textId="77777777" w:rsidR="00DE29E1" w:rsidRDefault="00DE29E1" w:rsidP="00DE29E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14:paraId="030AA6FC" w14:textId="77777777" w:rsidR="00DE29E1" w:rsidRDefault="00DE29E1" w:rsidP="00DE29E1">
            <w:pPr>
              <w:spacing w:line="276" w:lineRule="auto"/>
              <w:textAlignment w:val="baseline"/>
              <w:rPr>
                <w:bCs/>
              </w:rPr>
            </w:pPr>
          </w:p>
          <w:p w14:paraId="4AB4BEE1" w14:textId="77777777" w:rsidR="00DE29E1" w:rsidRDefault="00DE29E1" w:rsidP="00DE29E1">
            <w:pPr>
              <w:spacing w:line="276" w:lineRule="auto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265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Ww. usługa skierowana była do </w:t>
            </w:r>
            <w:r w:rsidRPr="005029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 najmniej 500 </w:t>
            </w:r>
            <w:r w:rsidRPr="00DE2657">
              <w:rPr>
                <w:rFonts w:asciiTheme="minorHAnsi" w:hAnsiTheme="minorHAnsi" w:cstheme="minorHAnsi"/>
                <w:bCs/>
                <w:sz w:val="22"/>
                <w:szCs w:val="22"/>
              </w:rPr>
              <w:t>uczniów szkół podstawowych lub gimnazjalnych lub średnich.</w:t>
            </w:r>
          </w:p>
          <w:p w14:paraId="130B9376" w14:textId="77777777" w:rsidR="00DE29E1" w:rsidRDefault="00DE29E1" w:rsidP="00DE29E1">
            <w:pPr>
              <w:spacing w:line="276" w:lineRule="auto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14:paraId="3E24D88E" w14:textId="77777777" w:rsidR="00DE29E1" w:rsidRDefault="00DE29E1" w:rsidP="00DE29E1">
            <w:pPr>
              <w:spacing w:line="276" w:lineRule="auto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BDA92C6" w14:textId="0ACA7F01" w:rsidR="00DE29E1" w:rsidRDefault="00DE29E1" w:rsidP="00877B9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Pr="00DE26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ramach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przedmiotowej </w:t>
            </w:r>
            <w:r w:rsidRPr="00DE2657">
              <w:rPr>
                <w:rFonts w:asciiTheme="minorHAnsi" w:hAnsiTheme="minorHAnsi" w:cstheme="minorHAnsi"/>
                <w:sz w:val="22"/>
                <w:szCs w:val="22"/>
              </w:rPr>
              <w:t xml:space="preserve">usługi </w:t>
            </w:r>
            <w:r w:rsidRPr="00DE2657">
              <w:rPr>
                <w:rFonts w:asciiTheme="minorHAnsi" w:hAnsiTheme="minorHAnsi" w:cstheme="minorHAnsi"/>
                <w:bCs/>
                <w:sz w:val="22"/>
                <w:szCs w:val="22"/>
              </w:rPr>
              <w:t>warsztaty i/lub szkolenia i/lub wydarzenia edukacyjne</w:t>
            </w:r>
            <w:r w:rsidRPr="00DE2657">
              <w:rPr>
                <w:rFonts w:asciiTheme="minorHAnsi" w:hAnsiTheme="minorHAnsi" w:cstheme="minorHAnsi"/>
                <w:sz w:val="22"/>
                <w:szCs w:val="22"/>
              </w:rPr>
              <w:t xml:space="preserve"> prowadzone były za pośrednictwem narzędzi do nauki zdalnej (realizowan</w:t>
            </w:r>
            <w:r w:rsidR="0027767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DE2657">
              <w:rPr>
                <w:rFonts w:asciiTheme="minorHAnsi" w:hAnsiTheme="minorHAnsi" w:cstheme="minorHAnsi"/>
                <w:sz w:val="22"/>
                <w:szCs w:val="22"/>
              </w:rPr>
              <w:t xml:space="preserve"> online)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obejmowały </w:t>
            </w:r>
            <w:r w:rsidRPr="00DE26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2951">
              <w:rPr>
                <w:rFonts w:asciiTheme="minorHAnsi" w:hAnsiTheme="minorHAnsi" w:cstheme="minorHAnsi"/>
                <w:sz w:val="22"/>
                <w:szCs w:val="22"/>
              </w:rPr>
              <w:t>minimum 10</w:t>
            </w:r>
            <w:r w:rsidR="00877B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2657">
              <w:rPr>
                <w:rFonts w:asciiTheme="minorHAnsi" w:hAnsiTheme="minorHAnsi" w:cstheme="minorHAnsi"/>
                <w:sz w:val="22"/>
                <w:szCs w:val="22"/>
              </w:rPr>
              <w:t>warsztatów i/lub szkoleń i/lub wydarzeń edukacyjnych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7B3D837A" w14:textId="77777777" w:rsidR="00DE29E1" w:rsidRDefault="00DE29E1" w:rsidP="00DE29E1">
            <w:pPr>
              <w:spacing w:line="276" w:lineRule="auto"/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14:paraId="7D51761B" w14:textId="77777777" w:rsidR="00877B97" w:rsidRDefault="00877B97" w:rsidP="00DE29E1">
            <w:pPr>
              <w:spacing w:line="276" w:lineRule="auto"/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</w:pPr>
          </w:p>
          <w:p w14:paraId="21BCB293" w14:textId="77777777" w:rsidR="00B406ED" w:rsidRDefault="00B406ED" w:rsidP="00DE29E1">
            <w:pPr>
              <w:spacing w:line="276" w:lineRule="auto"/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</w:pPr>
          </w:p>
          <w:p w14:paraId="01E9DF74" w14:textId="77777777" w:rsidR="00DE29E1" w:rsidRPr="001533CB" w:rsidRDefault="00DE29E1" w:rsidP="00DE29E1">
            <w:pPr>
              <w:pStyle w:val="Akapitzlis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533CB">
              <w:rPr>
                <w:rFonts w:ascii="Calibri" w:hAnsi="Calibri"/>
                <w:sz w:val="22"/>
                <w:szCs w:val="22"/>
              </w:rPr>
              <w:t>Osoba ta</w:t>
            </w:r>
            <w:r>
              <w:t xml:space="preserve"> </w:t>
            </w:r>
            <w:r w:rsidRPr="001533CB">
              <w:rPr>
                <w:rFonts w:asciiTheme="minorHAnsi" w:hAnsiTheme="minorHAnsi" w:cstheme="minorHAnsi"/>
                <w:sz w:val="22"/>
                <w:szCs w:val="22"/>
              </w:rPr>
              <w:t>w okresie od …………………..do…………….………</w:t>
            </w:r>
          </w:p>
          <w:p w14:paraId="042E09A2" w14:textId="77777777" w:rsidR="00DE29E1" w:rsidRDefault="00DE29E1" w:rsidP="00DE29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(podać okres w przedziale od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r w:rsidRPr="005E7272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53450EF" w14:textId="77777777" w:rsidR="00DE29E1" w:rsidRDefault="00DE29E1" w:rsidP="00DE29E1">
            <w:pPr>
              <w:rPr>
                <w:rFonts w:ascii="Calibri" w:hAnsi="Calibri"/>
                <w:sz w:val="22"/>
                <w:szCs w:val="22"/>
              </w:rPr>
            </w:pPr>
            <w:r w:rsidRPr="00C12ECC">
              <w:rPr>
                <w:rFonts w:ascii="Calibri" w:hAnsi="Calibri"/>
                <w:sz w:val="22"/>
                <w:szCs w:val="22"/>
              </w:rPr>
              <w:t>uczestniczyła jako koordynator projektu</w:t>
            </w:r>
            <w:r>
              <w:rPr>
                <w:rFonts w:ascii="Calibri" w:hAnsi="Calibri"/>
                <w:sz w:val="22"/>
                <w:szCs w:val="22"/>
              </w:rPr>
              <w:t xml:space="preserve"> lub </w:t>
            </w:r>
            <w:r w:rsidRPr="00C12ECC">
              <w:rPr>
                <w:rFonts w:ascii="Calibri" w:hAnsi="Calibri"/>
                <w:sz w:val="22"/>
                <w:szCs w:val="22"/>
              </w:rPr>
              <w:t>kierownik projektu</w:t>
            </w:r>
            <w:r>
              <w:rPr>
                <w:rFonts w:ascii="Calibri" w:hAnsi="Calibri"/>
                <w:sz w:val="22"/>
                <w:szCs w:val="22"/>
              </w:rPr>
              <w:t xml:space="preserve"> w realizacji </w:t>
            </w:r>
            <w:r w:rsidRPr="00C12ECC">
              <w:rPr>
                <w:rFonts w:ascii="Calibri" w:hAnsi="Calibri"/>
                <w:sz w:val="22"/>
                <w:szCs w:val="22"/>
              </w:rPr>
              <w:t>usług</w:t>
            </w:r>
            <w:r>
              <w:rPr>
                <w:rFonts w:ascii="Calibri" w:hAnsi="Calibri"/>
                <w:sz w:val="22"/>
                <w:szCs w:val="22"/>
              </w:rPr>
              <w:t>i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311E3C9" w14:textId="737EC1C0" w:rsidR="00DE29E1" w:rsidRDefault="00DE29E1" w:rsidP="00DE29E1">
            <w:pP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>krótki opis usługi i pełnionej funkcji)</w:t>
            </w:r>
          </w:p>
          <w:p w14:paraId="36EC7228" w14:textId="60DBDBE8" w:rsidR="00DE29E1" w:rsidRDefault="00DE29E1" w:rsidP="00DE29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ヒラギノ角ゴ Pro W3" w:hAnsi="Calibri" w:cs="Calibri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7E4485E" w14:textId="77777777" w:rsidR="00DE29E1" w:rsidRDefault="00DE29E1" w:rsidP="00DE29E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Pr="00C12ECC">
              <w:rPr>
                <w:rFonts w:ascii="Calibri" w:hAnsi="Calibri"/>
                <w:sz w:val="22"/>
                <w:szCs w:val="22"/>
              </w:rPr>
              <w:t xml:space="preserve">rzedmiotem </w:t>
            </w:r>
            <w:r>
              <w:rPr>
                <w:rFonts w:ascii="Calibri" w:hAnsi="Calibri"/>
                <w:sz w:val="22"/>
                <w:szCs w:val="22"/>
              </w:rPr>
              <w:t xml:space="preserve">ww. usługi </w:t>
            </w:r>
            <w:r w:rsidRPr="00C12ECC">
              <w:rPr>
                <w:rFonts w:ascii="Calibri" w:hAnsi="Calibri"/>
                <w:sz w:val="22"/>
                <w:szCs w:val="22"/>
              </w:rPr>
              <w:t xml:space="preserve">było przygotowanie i przeprowadzenie warsztatów i/lub szkoleń i/lub wydarzeń edukacyjnych dla dzieci lub młodzieży w wieku szkolnym </w:t>
            </w:r>
          </w:p>
          <w:p w14:paraId="7BB8FDD6" w14:textId="77777777" w:rsidR="00DE29E1" w:rsidRDefault="00DE29E1" w:rsidP="00DE29E1">
            <w:pPr>
              <w:rPr>
                <w:rFonts w:ascii="Calibri" w:hAnsi="Calibri"/>
                <w:sz w:val="22"/>
                <w:szCs w:val="22"/>
              </w:rPr>
            </w:pPr>
            <w:r w:rsidRPr="00C12ECC">
              <w:rPr>
                <w:rFonts w:ascii="Calibri" w:hAnsi="Calibri"/>
                <w:sz w:val="22"/>
                <w:szCs w:val="22"/>
              </w:rPr>
              <w:t xml:space="preserve">(tj. uczniów szkół podstawowych lub gimnazjalnych lub średnich) </w:t>
            </w:r>
          </w:p>
          <w:p w14:paraId="02EEE3B9" w14:textId="77777777" w:rsidR="00DE29E1" w:rsidRPr="00EB0ED0" w:rsidRDefault="00DE29E1" w:rsidP="00DE29E1">
            <w:pPr>
              <w:spacing w:line="276" w:lineRule="auto"/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14:paraId="21A2CFC1" w14:textId="77777777" w:rsidR="00DE29E1" w:rsidRDefault="00DE29E1" w:rsidP="00DE29E1">
            <w:pPr>
              <w:rPr>
                <w:rFonts w:ascii="Calibri" w:hAnsi="Calibri"/>
                <w:sz w:val="22"/>
                <w:szCs w:val="22"/>
              </w:rPr>
            </w:pPr>
          </w:p>
          <w:p w14:paraId="7E08E4A5" w14:textId="77777777" w:rsidR="00DE29E1" w:rsidRDefault="00DE29E1" w:rsidP="00DE29E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Pr="00037C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ramach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ww. </w:t>
            </w:r>
            <w:r w:rsidRPr="00037C11">
              <w:rPr>
                <w:rFonts w:asciiTheme="minorHAnsi" w:hAnsiTheme="minorHAnsi" w:cstheme="minorHAnsi"/>
                <w:bCs/>
                <w:sz w:val="22"/>
                <w:szCs w:val="22"/>
              </w:rPr>
              <w:t>usług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Pr="00037C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przeprowadzono </w:t>
            </w:r>
            <w:r w:rsidRPr="005029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 najmniej 30 </w:t>
            </w:r>
            <w:r w:rsidRPr="00037C11">
              <w:rPr>
                <w:rFonts w:asciiTheme="minorHAnsi" w:hAnsiTheme="minorHAnsi" w:cstheme="minorHAnsi"/>
                <w:bCs/>
                <w:sz w:val="22"/>
                <w:szCs w:val="22"/>
              </w:rPr>
              <w:t>warsztatów i/lub szkoleń i/lub wydarzeń edukacyjnych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3638945D" w14:textId="77777777" w:rsidR="00DE29E1" w:rsidRDefault="00DE29E1" w:rsidP="00DE29E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14:paraId="33A08888" w14:textId="77777777" w:rsidR="00DE29E1" w:rsidRDefault="00DE29E1" w:rsidP="00DE29E1">
            <w:pPr>
              <w:spacing w:line="276" w:lineRule="auto"/>
              <w:textAlignment w:val="baseline"/>
              <w:rPr>
                <w:bCs/>
              </w:rPr>
            </w:pPr>
          </w:p>
          <w:p w14:paraId="30A28D98" w14:textId="77777777" w:rsidR="00DE29E1" w:rsidRDefault="00DE29E1" w:rsidP="00DE29E1">
            <w:pPr>
              <w:spacing w:line="276" w:lineRule="auto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265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Ww. usługa skierowana była do </w:t>
            </w:r>
            <w:r w:rsidRPr="005029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 najmniej 500 </w:t>
            </w:r>
            <w:r w:rsidRPr="00DE2657">
              <w:rPr>
                <w:rFonts w:asciiTheme="minorHAnsi" w:hAnsiTheme="minorHAnsi" w:cstheme="minorHAnsi"/>
                <w:bCs/>
                <w:sz w:val="22"/>
                <w:szCs w:val="22"/>
              </w:rPr>
              <w:t>uczniów szkół podstawowych lub gimnazjalnych lub średnich.</w:t>
            </w:r>
          </w:p>
          <w:p w14:paraId="671EBEEF" w14:textId="77777777" w:rsidR="00DE29E1" w:rsidRDefault="00DE29E1" w:rsidP="00DE29E1">
            <w:pPr>
              <w:spacing w:line="276" w:lineRule="auto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14:paraId="218FB1F0" w14:textId="77777777" w:rsidR="00DE29E1" w:rsidRDefault="00DE29E1" w:rsidP="00DE29E1">
            <w:pPr>
              <w:spacing w:line="276" w:lineRule="auto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896CC7E" w14:textId="157709F4" w:rsidR="00DE29E1" w:rsidRDefault="00DE29E1" w:rsidP="00877B9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Pr="00DE26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ramach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przedmiotowej </w:t>
            </w:r>
            <w:r w:rsidRPr="00DE2657">
              <w:rPr>
                <w:rFonts w:asciiTheme="minorHAnsi" w:hAnsiTheme="minorHAnsi" w:cstheme="minorHAnsi"/>
                <w:sz w:val="22"/>
                <w:szCs w:val="22"/>
              </w:rPr>
              <w:t xml:space="preserve">usługi </w:t>
            </w:r>
            <w:r w:rsidRPr="00DE2657">
              <w:rPr>
                <w:rFonts w:asciiTheme="minorHAnsi" w:hAnsiTheme="minorHAnsi" w:cstheme="minorHAnsi"/>
                <w:bCs/>
                <w:sz w:val="22"/>
                <w:szCs w:val="22"/>
              </w:rPr>
              <w:t>warsztaty i/lub szkolenia i/lub wydarzenia edukacyjne</w:t>
            </w:r>
            <w:r w:rsidRPr="00DE2657">
              <w:rPr>
                <w:rFonts w:asciiTheme="minorHAnsi" w:hAnsiTheme="minorHAnsi" w:cstheme="minorHAnsi"/>
                <w:sz w:val="22"/>
                <w:szCs w:val="22"/>
              </w:rPr>
              <w:t xml:space="preserve"> prowadzone były za pośrednictwem narzędzi do nauki zdalnej (realizowan</w:t>
            </w:r>
            <w:r w:rsidR="0027767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DE2657">
              <w:rPr>
                <w:rFonts w:asciiTheme="minorHAnsi" w:hAnsiTheme="minorHAnsi" w:cstheme="minorHAnsi"/>
                <w:sz w:val="22"/>
                <w:szCs w:val="22"/>
              </w:rPr>
              <w:t xml:space="preserve"> online)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obejmowały </w:t>
            </w:r>
            <w:r w:rsidRPr="00DE26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2951">
              <w:rPr>
                <w:rFonts w:asciiTheme="minorHAnsi" w:hAnsiTheme="minorHAnsi" w:cstheme="minorHAnsi"/>
                <w:sz w:val="22"/>
                <w:szCs w:val="22"/>
              </w:rPr>
              <w:t>minimum 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2657">
              <w:rPr>
                <w:rFonts w:asciiTheme="minorHAnsi" w:hAnsiTheme="minorHAnsi" w:cstheme="minorHAnsi"/>
                <w:sz w:val="22"/>
                <w:szCs w:val="22"/>
              </w:rPr>
              <w:t>warsztatów i/lub szkoleń i/lub wydarzeń edukacyjnych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C2FD25F" w14:textId="77777777" w:rsidR="0099661C" w:rsidRPr="00147FA4" w:rsidRDefault="00DE29E1" w:rsidP="001D195A">
            <w:pPr>
              <w:spacing w:line="276" w:lineRule="auto"/>
              <w:textAlignment w:val="baseline"/>
              <w:rPr>
                <w:rFonts w:ascii="Calibri" w:hAnsi="Calibri"/>
                <w:sz w:val="22"/>
                <w:szCs w:val="22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3CC3" w14:textId="77777777" w:rsidR="0099661C" w:rsidRPr="009B5AC9" w:rsidRDefault="0099661C" w:rsidP="009D172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99661C" w:rsidRPr="009B5AC9" w14:paraId="2EE8448C" w14:textId="77777777" w:rsidTr="00AB2B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9D0B" w14:textId="77777777" w:rsidR="0099661C" w:rsidRPr="009B5AC9" w:rsidRDefault="00850DB4" w:rsidP="009D172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lastRenderedPageBreak/>
              <w:br w:type="page"/>
            </w:r>
            <w:r w:rsidR="00AA436D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9D67" w14:textId="77777777" w:rsidR="0099661C" w:rsidRPr="009B5AC9" w:rsidRDefault="0099661C" w:rsidP="009D172E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57F4" w14:textId="77777777" w:rsidR="0099661C" w:rsidRDefault="001D195A" w:rsidP="00A61F59">
            <w:pPr>
              <w:tabs>
                <w:tab w:val="left" w:pos="317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1D195A">
              <w:rPr>
                <w:rFonts w:ascii="Calibri" w:hAnsi="Calibri"/>
                <w:b/>
                <w:bCs/>
                <w:sz w:val="20"/>
                <w:szCs w:val="20"/>
              </w:rPr>
              <w:t xml:space="preserve">Eksperta </w:t>
            </w:r>
            <w:r w:rsidRPr="001D195A">
              <w:rPr>
                <w:rFonts w:ascii="Calibri" w:hAnsi="Calibri"/>
                <w:b/>
                <w:sz w:val="20"/>
                <w:szCs w:val="20"/>
              </w:rPr>
              <w:t>w zakresie</w:t>
            </w:r>
            <w:r w:rsidRPr="001D195A">
              <w:rPr>
                <w:rFonts w:ascii="Calibri" w:hAnsi="Calibri"/>
                <w:b/>
                <w:bCs/>
                <w:sz w:val="20"/>
                <w:szCs w:val="20"/>
              </w:rPr>
              <w:t xml:space="preserve"> nauki programowania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4C63" w14:textId="77777777" w:rsidR="00F75ED7" w:rsidRPr="007A219B" w:rsidRDefault="00F75ED7" w:rsidP="007A21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19B">
              <w:rPr>
                <w:rFonts w:asciiTheme="minorHAnsi" w:hAnsiTheme="minorHAnsi" w:cstheme="minorHAnsi"/>
                <w:sz w:val="22"/>
                <w:szCs w:val="22"/>
              </w:rPr>
              <w:t>Osoba ta w okresie od …………………..do…………….………</w:t>
            </w:r>
          </w:p>
          <w:p w14:paraId="64FC364C" w14:textId="7DBE63B2" w:rsidR="00F75ED7" w:rsidRDefault="00F75ED7" w:rsidP="007A21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19B">
              <w:rPr>
                <w:rFonts w:asciiTheme="minorHAnsi" w:hAnsiTheme="minorHAnsi" w:cstheme="minorHAnsi"/>
                <w:sz w:val="22"/>
                <w:szCs w:val="22"/>
              </w:rPr>
              <w:t>(podać okres w przed</w:t>
            </w:r>
            <w:r w:rsidR="007A219B">
              <w:rPr>
                <w:rFonts w:asciiTheme="minorHAnsi" w:hAnsiTheme="minorHAnsi" w:cstheme="minorHAnsi"/>
                <w:sz w:val="22"/>
                <w:szCs w:val="22"/>
              </w:rPr>
              <w:t xml:space="preserve">ziale od </w:t>
            </w:r>
            <w:proofErr w:type="spellStart"/>
            <w:r w:rsidR="007A219B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="007A219B">
              <w:rPr>
                <w:rFonts w:asciiTheme="minorHAnsi" w:hAnsiTheme="minorHAnsi" w:cstheme="minorHAnsi"/>
                <w:sz w:val="22"/>
                <w:szCs w:val="22"/>
              </w:rPr>
              <w:t>-mm-</w:t>
            </w:r>
            <w:proofErr w:type="spellStart"/>
            <w:r w:rsidR="007A219B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  <w:proofErr w:type="spellEnd"/>
            <w:r w:rsidR="007A219B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proofErr w:type="spellStart"/>
            <w:r w:rsidR="007A219B">
              <w:rPr>
                <w:rFonts w:asciiTheme="minorHAnsi" w:hAnsiTheme="minorHAnsi" w:cstheme="minorHAnsi"/>
                <w:sz w:val="22"/>
                <w:szCs w:val="22"/>
              </w:rPr>
              <w:t>dd</w:t>
            </w:r>
            <w:proofErr w:type="spellEnd"/>
            <w:r w:rsidR="007A219B">
              <w:rPr>
                <w:rFonts w:asciiTheme="minorHAnsi" w:hAnsiTheme="minorHAnsi" w:cstheme="minorHAnsi"/>
                <w:sz w:val="22"/>
                <w:szCs w:val="22"/>
              </w:rPr>
              <w:t>-mm-</w:t>
            </w:r>
            <w:proofErr w:type="spellStart"/>
            <w:r w:rsidR="007A219B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  <w:proofErr w:type="spellEnd"/>
            <w:r w:rsidR="007A219B">
              <w:rPr>
                <w:rFonts w:asciiTheme="minorHAnsi" w:hAnsiTheme="minorHAnsi" w:cstheme="minorHAnsi"/>
                <w:sz w:val="22"/>
                <w:szCs w:val="22"/>
              </w:rPr>
              <w:t>), p</w:t>
            </w:r>
            <w:r w:rsidRPr="007A219B">
              <w:rPr>
                <w:rFonts w:asciiTheme="minorHAnsi" w:hAnsiTheme="minorHAnsi" w:cstheme="minorHAnsi"/>
                <w:sz w:val="22"/>
                <w:szCs w:val="22"/>
              </w:rPr>
              <w:t>rzeprowadziła</w:t>
            </w:r>
            <w:r w:rsidR="001F4629">
              <w:rPr>
                <w:rFonts w:asciiTheme="minorHAnsi" w:hAnsiTheme="minorHAnsi" w:cstheme="minorHAnsi"/>
                <w:sz w:val="22"/>
                <w:szCs w:val="22"/>
              </w:rPr>
              <w:t xml:space="preserve"> co najmniej 120</w:t>
            </w:r>
            <w:r w:rsidR="0027767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A219B">
              <w:rPr>
                <w:rFonts w:asciiTheme="minorHAnsi" w:hAnsiTheme="minorHAnsi" w:cstheme="minorHAnsi"/>
                <w:sz w:val="22"/>
                <w:szCs w:val="22"/>
              </w:rPr>
              <w:t>godzin lekcyjnych (1 godz. = 45 minut) zajęć edukacyjnych z zakresu nauki programowania lub kodowania</w:t>
            </w:r>
          </w:p>
          <w:p w14:paraId="01989A13" w14:textId="77777777" w:rsidR="0027767D" w:rsidRPr="007A219B" w:rsidRDefault="0027767D" w:rsidP="007A21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BBF4A0" w14:textId="12C59F26" w:rsidR="00F75ED7" w:rsidRPr="007A219B" w:rsidRDefault="00F75ED7" w:rsidP="007A219B">
            <w:pP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</w:pPr>
            <w:r w:rsidRPr="007A219B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Krótki opis zajęć</w:t>
            </w:r>
            <w:r w:rsidR="007A219B" w:rsidRPr="007A219B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 xml:space="preserve">, w tym </w:t>
            </w:r>
            <w:r w:rsidR="007A219B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odbiorc</w:t>
            </w:r>
            <w:r w:rsidR="0027767D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ów</w:t>
            </w:r>
            <w:r w:rsidR="007A219B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 xml:space="preserve"> zajęć</w:t>
            </w:r>
            <w:r w:rsidRPr="007A219B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:</w:t>
            </w:r>
          </w:p>
          <w:p w14:paraId="57A470FF" w14:textId="77777777" w:rsidR="00F75ED7" w:rsidRPr="007A219B" w:rsidRDefault="00F75ED7" w:rsidP="007A219B">
            <w:pP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</w:pPr>
            <w:r w:rsidRPr="007A219B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A8FBC6E" w14:textId="77777777" w:rsidR="00F75ED7" w:rsidRPr="007A219B" w:rsidRDefault="00F75ED7" w:rsidP="007A21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3CA0FA" w14:textId="2A84870F" w:rsidR="000A46A3" w:rsidRPr="007A219B" w:rsidRDefault="00F75ED7" w:rsidP="007A219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219B">
              <w:rPr>
                <w:rFonts w:asciiTheme="minorHAnsi" w:hAnsiTheme="minorHAnsi" w:cstheme="minorHAnsi"/>
                <w:sz w:val="22"/>
                <w:szCs w:val="22"/>
              </w:rPr>
              <w:t xml:space="preserve">Osoba ta </w:t>
            </w:r>
            <w:r w:rsidR="000A46A3" w:rsidRPr="007A219B">
              <w:rPr>
                <w:rFonts w:asciiTheme="minorHAnsi" w:hAnsiTheme="minorHAnsi" w:cstheme="minorHAnsi"/>
                <w:sz w:val="22"/>
                <w:szCs w:val="22"/>
              </w:rPr>
              <w:t>posiada</w:t>
            </w:r>
            <w:r w:rsidR="00A36E08" w:rsidRPr="007A219B">
              <w:rPr>
                <w:rFonts w:asciiTheme="minorHAnsi" w:hAnsiTheme="minorHAnsi" w:cstheme="minorHAnsi"/>
                <w:sz w:val="22"/>
                <w:szCs w:val="22"/>
              </w:rPr>
              <w:t xml:space="preserve"> wykształcenie </w:t>
            </w:r>
            <w:r w:rsidRPr="007A219B">
              <w:rPr>
                <w:rFonts w:asciiTheme="minorHAnsi" w:hAnsiTheme="minorHAnsi" w:cstheme="minorHAnsi"/>
                <w:sz w:val="22"/>
                <w:szCs w:val="22"/>
              </w:rPr>
              <w:t>pedagogiczne</w:t>
            </w:r>
            <w:r w:rsidRPr="007A219B">
              <w:rPr>
                <w:rFonts w:asciiTheme="minorHAnsi" w:eastAsia="Calibri (Treść)" w:hAnsiTheme="minorHAnsi" w:cstheme="minorHAnsi"/>
                <w:sz w:val="22"/>
                <w:szCs w:val="22"/>
              </w:rPr>
              <w:t xml:space="preserve"> lub </w:t>
            </w:r>
            <w:r w:rsidRPr="007A219B">
              <w:rPr>
                <w:rFonts w:asciiTheme="minorHAnsi" w:hAnsiTheme="minorHAnsi" w:cstheme="minorHAnsi"/>
                <w:sz w:val="22"/>
                <w:szCs w:val="22"/>
              </w:rPr>
              <w:t xml:space="preserve">ukończony kurs pedagogiczny* </w:t>
            </w:r>
            <w:r w:rsidR="000A46A3" w:rsidRPr="007A21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BF86891" w14:textId="77777777" w:rsidR="000A46A3" w:rsidRPr="007A219B" w:rsidRDefault="000A46A3" w:rsidP="007A219B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A219B">
              <w:rPr>
                <w:rFonts w:asciiTheme="minorHAnsi" w:hAnsiTheme="minorHAnsi" w:cstheme="minorHAnsi"/>
                <w:sz w:val="22"/>
                <w:szCs w:val="22"/>
              </w:rPr>
              <w:t>Nazwa uczelni…………</w:t>
            </w:r>
            <w:r w:rsidR="007A219B" w:rsidRPr="007A219B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………………………………………………..</w:t>
            </w:r>
          </w:p>
          <w:p w14:paraId="13D06309" w14:textId="77777777" w:rsidR="000A46A3" w:rsidRPr="007A219B" w:rsidRDefault="00B158E2" w:rsidP="007A219B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A219B">
              <w:rPr>
                <w:rFonts w:asciiTheme="minorHAnsi" w:hAnsiTheme="minorHAnsi" w:cstheme="minorHAnsi"/>
                <w:sz w:val="22"/>
                <w:szCs w:val="22"/>
              </w:rPr>
              <w:t xml:space="preserve">Kierunek </w:t>
            </w:r>
            <w:r w:rsidR="000A46A3" w:rsidRPr="007A219B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………………………………………………………………….</w:t>
            </w:r>
          </w:p>
          <w:p w14:paraId="3C741A60" w14:textId="77777777" w:rsidR="007A219B" w:rsidRPr="007A219B" w:rsidRDefault="007A219B" w:rsidP="007A219B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A219B">
              <w:rPr>
                <w:rFonts w:asciiTheme="minorHAnsi" w:hAnsiTheme="minorHAnsi" w:cstheme="minorHAnsi"/>
                <w:sz w:val="22"/>
                <w:szCs w:val="22"/>
              </w:rPr>
              <w:t>Kurs pedagogiczny – nazwa instytucji szkolącej, tytuł kursu</w:t>
            </w:r>
          </w:p>
          <w:p w14:paraId="4D24A100" w14:textId="77777777" w:rsidR="007A219B" w:rsidRPr="007A219B" w:rsidRDefault="007A219B" w:rsidP="007A219B">
            <w:pPr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A219B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</w:t>
            </w:r>
          </w:p>
          <w:p w14:paraId="15D22392" w14:textId="77777777" w:rsidR="000A46A3" w:rsidRPr="004B4D9E" w:rsidRDefault="004B4D9E" w:rsidP="002A3D77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F28E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* niepotrzebne skreślić</w:t>
            </w:r>
          </w:p>
          <w:p w14:paraId="39AB4812" w14:textId="77777777" w:rsidR="00EB0ED0" w:rsidRPr="00EB0ED0" w:rsidRDefault="00EB0ED0" w:rsidP="00D3056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9E92" w14:textId="77777777" w:rsidR="0099661C" w:rsidRPr="009B5AC9" w:rsidRDefault="005112ED" w:rsidP="009D172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767F9F" w:rsidRPr="009B5AC9" w14:paraId="01585887" w14:textId="77777777" w:rsidTr="005B6F99">
        <w:trPr>
          <w:cantSplit/>
          <w:trHeight w:val="18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6BEE" w14:textId="77777777" w:rsidR="00767F9F" w:rsidRDefault="00767F9F" w:rsidP="009D172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3E5D" w14:textId="77777777" w:rsidR="00767F9F" w:rsidRPr="009B5AC9" w:rsidRDefault="00767F9F" w:rsidP="009D172E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3267" w14:textId="77777777" w:rsidR="00767F9F" w:rsidRPr="00767F9F" w:rsidRDefault="001D195A" w:rsidP="002A3D77">
            <w:pPr>
              <w:tabs>
                <w:tab w:val="left" w:pos="317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Ekspert</w:t>
            </w:r>
            <w:r w:rsidRPr="001D19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1D195A">
              <w:rPr>
                <w:rFonts w:asciiTheme="minorHAnsi" w:hAnsiTheme="minorHAnsi" w:cstheme="minorHAnsi"/>
                <w:b/>
                <w:sz w:val="20"/>
                <w:szCs w:val="20"/>
              </w:rPr>
              <w:t>ds. przygotowania materiałów edukacyjnych dotyczących nauki programowania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F724" w14:textId="7167F748" w:rsidR="001D195A" w:rsidRDefault="001D195A" w:rsidP="00767F9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Osoba ta </w:t>
            </w:r>
            <w:r w:rsidRPr="001D195A">
              <w:rPr>
                <w:rFonts w:asciiTheme="minorHAnsi" w:hAnsiTheme="minorHAnsi" w:cstheme="minorHAnsi"/>
                <w:sz w:val="22"/>
                <w:szCs w:val="22"/>
              </w:rPr>
              <w:t xml:space="preserve">była autorem lub współautorem </w:t>
            </w:r>
            <w:r w:rsidR="001E657F" w:rsidRPr="001E657F">
              <w:rPr>
                <w:rFonts w:asciiTheme="minorHAnsi" w:hAnsiTheme="minorHAnsi" w:cstheme="minorHAnsi"/>
                <w:sz w:val="22"/>
                <w:szCs w:val="22"/>
              </w:rPr>
              <w:t xml:space="preserve">co najmniej 3 </w:t>
            </w:r>
            <w:r w:rsidRPr="001D195A">
              <w:rPr>
                <w:rFonts w:asciiTheme="minorHAnsi" w:hAnsiTheme="minorHAnsi" w:cstheme="minorHAnsi"/>
                <w:sz w:val="22"/>
                <w:szCs w:val="22"/>
              </w:rPr>
              <w:t>publikacji edukacyjnych dotyczących nauki programowania w formie drukowanej lub internetowej (publikowanej online)</w:t>
            </w:r>
            <w:r w:rsidR="00A44F4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28812F1" w14:textId="77777777" w:rsidR="001E657F" w:rsidRDefault="001E657F" w:rsidP="00767F9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14:paraId="194B92DA" w14:textId="77777777" w:rsidR="00A44F4D" w:rsidRDefault="00A44F4D" w:rsidP="00767F9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4D6CDF" w14:textId="77777777" w:rsidR="00A44F4D" w:rsidRDefault="00A44F4D" w:rsidP="00EA2183">
            <w:pPr>
              <w:pStyle w:val="Akapitzlist"/>
              <w:numPr>
                <w:ilvl w:val="0"/>
                <w:numId w:val="23"/>
              </w:numPr>
              <w:spacing w:line="276" w:lineRule="auto"/>
              <w:ind w:left="62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44F4D">
              <w:rPr>
                <w:rFonts w:asciiTheme="minorHAnsi" w:hAnsiTheme="minorHAnsi" w:cstheme="minorHAnsi"/>
                <w:sz w:val="22"/>
                <w:szCs w:val="22"/>
              </w:rPr>
              <w:t xml:space="preserve">Krótki opis publikacji, w tym tytuł, autor lub współautorzy, </w:t>
            </w:r>
            <w:r w:rsidR="004B4D9E">
              <w:rPr>
                <w:rFonts w:asciiTheme="minorHAnsi" w:hAnsiTheme="minorHAnsi" w:cstheme="minorHAnsi"/>
                <w:sz w:val="22"/>
                <w:szCs w:val="22"/>
              </w:rPr>
              <w:t>rok</w:t>
            </w:r>
            <w:r w:rsidR="004B4D9E" w:rsidRPr="00A44F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4F4D">
              <w:rPr>
                <w:rFonts w:asciiTheme="minorHAnsi" w:hAnsiTheme="minorHAnsi" w:cstheme="minorHAnsi"/>
                <w:sz w:val="22"/>
                <w:szCs w:val="22"/>
              </w:rPr>
              <w:t xml:space="preserve">publikacji, miejsce publikacji (np. strona internetowa wraz z linkiem do publikacji lub nazwa </w:t>
            </w:r>
          </w:p>
          <w:p w14:paraId="4C5658EA" w14:textId="77777777" w:rsidR="00A44F4D" w:rsidRDefault="00A44F4D" w:rsidP="00A44F4D">
            <w:pPr>
              <w:pStyle w:val="Akapitzlist"/>
              <w:spacing w:line="276" w:lineRule="auto"/>
              <w:ind w:left="62"/>
              <w:rPr>
                <w:rFonts w:asciiTheme="minorHAnsi" w:hAnsiTheme="minorHAnsi" w:cstheme="minorHAnsi"/>
                <w:sz w:val="22"/>
                <w:szCs w:val="22"/>
              </w:rPr>
            </w:pPr>
            <w:r w:rsidRPr="00A44F4D">
              <w:rPr>
                <w:rFonts w:asciiTheme="minorHAnsi" w:hAnsiTheme="minorHAnsi" w:cstheme="minorHAnsi"/>
                <w:sz w:val="22"/>
                <w:szCs w:val="22"/>
              </w:rPr>
              <w:t>i nr czasopisma lub tytuł książki i wydawnictwo)</w:t>
            </w:r>
          </w:p>
          <w:p w14:paraId="279DE1CD" w14:textId="77777777" w:rsidR="001D195A" w:rsidRDefault="00A44F4D" w:rsidP="00A44F4D">
            <w:pPr>
              <w:pStyle w:val="Akapitzlist"/>
              <w:spacing w:line="276" w:lineRule="auto"/>
              <w:ind w:left="62"/>
              <w:rPr>
                <w:rFonts w:asciiTheme="minorHAnsi" w:hAnsiTheme="minorHAnsi" w:cstheme="minorHAnsi"/>
                <w:sz w:val="22"/>
                <w:szCs w:val="22"/>
              </w:rPr>
            </w:pPr>
            <w:r w:rsidRPr="00A44F4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EC4951" w14:textId="0D3BA8D4" w:rsidR="00A44F4D" w:rsidRDefault="00A44F4D" w:rsidP="00A44F4D">
            <w:pPr>
              <w:pStyle w:val="Akapitzlist"/>
              <w:spacing w:line="276" w:lineRule="auto"/>
              <w:ind w:left="6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Publikacja obejmowała </w:t>
            </w:r>
            <w:r w:rsidR="0011623B">
              <w:rPr>
                <w:rFonts w:asciiTheme="minorHAnsi" w:hAnsiTheme="minorHAnsi" w:cstheme="minorHAnsi"/>
                <w:sz w:val="22"/>
                <w:szCs w:val="22"/>
              </w:rPr>
              <w:t xml:space="preserve">minimum 10 </w:t>
            </w:r>
            <w:r w:rsidR="00EA2183">
              <w:rPr>
                <w:rFonts w:asciiTheme="minorHAnsi" w:hAnsiTheme="minorHAnsi" w:cstheme="minorHAnsi"/>
                <w:sz w:val="22"/>
                <w:szCs w:val="22"/>
              </w:rPr>
              <w:t xml:space="preserve"> stron A4.</w:t>
            </w:r>
          </w:p>
          <w:p w14:paraId="0E03A0D6" w14:textId="77777777" w:rsidR="0011623B" w:rsidRDefault="0011623B" w:rsidP="0011623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14:paraId="79C58C14" w14:textId="77777777" w:rsidR="00EA2183" w:rsidRPr="00A44F4D" w:rsidRDefault="00EA2183" w:rsidP="00A44F4D">
            <w:pPr>
              <w:pStyle w:val="Akapitzlist"/>
              <w:spacing w:line="276" w:lineRule="auto"/>
              <w:ind w:left="6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9BCB96" w14:textId="77777777" w:rsidR="00EA2183" w:rsidRDefault="00EA2183" w:rsidP="00EA2183">
            <w:pPr>
              <w:pStyle w:val="Akapitzlist"/>
              <w:numPr>
                <w:ilvl w:val="0"/>
                <w:numId w:val="23"/>
              </w:numPr>
              <w:spacing w:line="276" w:lineRule="auto"/>
              <w:ind w:left="62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44F4D">
              <w:rPr>
                <w:rFonts w:asciiTheme="minorHAnsi" w:hAnsiTheme="minorHAnsi" w:cstheme="minorHAnsi"/>
                <w:sz w:val="22"/>
                <w:szCs w:val="22"/>
              </w:rPr>
              <w:t xml:space="preserve">Krótki opis publikacji, w tym tytuł, autor lub współautorzy, </w:t>
            </w:r>
            <w:r w:rsidR="00BF28EC">
              <w:rPr>
                <w:rFonts w:asciiTheme="minorHAnsi" w:hAnsiTheme="minorHAnsi" w:cstheme="minorHAnsi"/>
                <w:sz w:val="22"/>
                <w:szCs w:val="22"/>
              </w:rPr>
              <w:t>rok</w:t>
            </w:r>
            <w:r w:rsidRPr="00A44F4D">
              <w:rPr>
                <w:rFonts w:asciiTheme="minorHAnsi" w:hAnsiTheme="minorHAnsi" w:cstheme="minorHAnsi"/>
                <w:sz w:val="22"/>
                <w:szCs w:val="22"/>
              </w:rPr>
              <w:t xml:space="preserve"> publikacji, miejsce publikacji (np. strona internetowa wraz z linkiem do publikacji lub nazwa </w:t>
            </w:r>
          </w:p>
          <w:p w14:paraId="35DDF7C2" w14:textId="77777777" w:rsidR="00EA2183" w:rsidRDefault="00EA2183" w:rsidP="00EA2183">
            <w:pPr>
              <w:pStyle w:val="Akapitzlist"/>
              <w:spacing w:line="276" w:lineRule="auto"/>
              <w:ind w:left="62"/>
              <w:rPr>
                <w:rFonts w:asciiTheme="minorHAnsi" w:hAnsiTheme="minorHAnsi" w:cstheme="minorHAnsi"/>
                <w:sz w:val="22"/>
                <w:szCs w:val="22"/>
              </w:rPr>
            </w:pPr>
            <w:r w:rsidRPr="00A44F4D">
              <w:rPr>
                <w:rFonts w:asciiTheme="minorHAnsi" w:hAnsiTheme="minorHAnsi" w:cstheme="minorHAnsi"/>
                <w:sz w:val="22"/>
                <w:szCs w:val="22"/>
              </w:rPr>
              <w:t>i nr czasopisma lub tytuł książki i wydawnictwo)</w:t>
            </w:r>
          </w:p>
          <w:p w14:paraId="1F76A525" w14:textId="77777777" w:rsidR="00EA2183" w:rsidRDefault="00EA2183" w:rsidP="00EA2183">
            <w:pPr>
              <w:pStyle w:val="Akapitzlist"/>
              <w:spacing w:line="276" w:lineRule="auto"/>
              <w:ind w:left="62"/>
              <w:rPr>
                <w:rFonts w:asciiTheme="minorHAnsi" w:hAnsiTheme="minorHAnsi" w:cstheme="minorHAnsi"/>
                <w:sz w:val="22"/>
                <w:szCs w:val="22"/>
              </w:rPr>
            </w:pPr>
            <w:r w:rsidRPr="00A44F4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5AA43DA" w14:textId="7C59A5B2" w:rsidR="00EA2183" w:rsidRDefault="00EA2183" w:rsidP="00EA2183">
            <w:pPr>
              <w:pStyle w:val="Akapitzlist"/>
              <w:spacing w:line="276" w:lineRule="auto"/>
              <w:ind w:left="6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Publikacja obejmowała </w:t>
            </w:r>
            <w:r w:rsidR="0011623B">
              <w:rPr>
                <w:rFonts w:asciiTheme="minorHAnsi" w:hAnsiTheme="minorHAnsi" w:cstheme="minorHAnsi"/>
                <w:sz w:val="22"/>
                <w:szCs w:val="22"/>
              </w:rPr>
              <w:t xml:space="preserve">minimum 10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stron A4.</w:t>
            </w:r>
          </w:p>
          <w:p w14:paraId="3C3DF34E" w14:textId="77777777" w:rsidR="0011623B" w:rsidRDefault="0011623B" w:rsidP="0011623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14:paraId="0FF9B9A5" w14:textId="77777777" w:rsidR="00EA2183" w:rsidRDefault="00EA2183" w:rsidP="00EA2183">
            <w:pPr>
              <w:pStyle w:val="Akapitzlist"/>
              <w:spacing w:line="276" w:lineRule="auto"/>
              <w:ind w:left="6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53B24C" w14:textId="77777777" w:rsidR="00EA2183" w:rsidRDefault="00EA2183" w:rsidP="00EA2183">
            <w:pPr>
              <w:pStyle w:val="Akapitzlist"/>
              <w:numPr>
                <w:ilvl w:val="0"/>
                <w:numId w:val="23"/>
              </w:numPr>
              <w:spacing w:line="276" w:lineRule="auto"/>
              <w:ind w:left="62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44F4D">
              <w:rPr>
                <w:rFonts w:asciiTheme="minorHAnsi" w:hAnsiTheme="minorHAnsi" w:cstheme="minorHAnsi"/>
                <w:sz w:val="22"/>
                <w:szCs w:val="22"/>
              </w:rPr>
              <w:t xml:space="preserve">Krótki opis publikacji, w tym tytuł, autor lub współautorzy, </w:t>
            </w:r>
            <w:r w:rsidR="00BF28EC">
              <w:rPr>
                <w:rFonts w:asciiTheme="minorHAnsi" w:hAnsiTheme="minorHAnsi" w:cstheme="minorHAnsi"/>
                <w:sz w:val="22"/>
                <w:szCs w:val="22"/>
              </w:rPr>
              <w:t>rok</w:t>
            </w:r>
            <w:r w:rsidRPr="00A44F4D">
              <w:rPr>
                <w:rFonts w:asciiTheme="minorHAnsi" w:hAnsiTheme="minorHAnsi" w:cstheme="minorHAnsi"/>
                <w:sz w:val="22"/>
                <w:szCs w:val="22"/>
              </w:rPr>
              <w:t xml:space="preserve"> publikacji, miejsce publikacji (np. strona internetowa wraz z linkiem do publikacji lub nazwa </w:t>
            </w:r>
          </w:p>
          <w:p w14:paraId="77EC191F" w14:textId="77777777" w:rsidR="00EA2183" w:rsidRDefault="00EA2183" w:rsidP="00EA2183">
            <w:pPr>
              <w:pStyle w:val="Akapitzlist"/>
              <w:spacing w:line="276" w:lineRule="auto"/>
              <w:ind w:left="62"/>
              <w:rPr>
                <w:rFonts w:asciiTheme="minorHAnsi" w:hAnsiTheme="minorHAnsi" w:cstheme="minorHAnsi"/>
                <w:sz w:val="22"/>
                <w:szCs w:val="22"/>
              </w:rPr>
            </w:pPr>
            <w:r w:rsidRPr="00A44F4D">
              <w:rPr>
                <w:rFonts w:asciiTheme="minorHAnsi" w:hAnsiTheme="minorHAnsi" w:cstheme="minorHAnsi"/>
                <w:sz w:val="22"/>
                <w:szCs w:val="22"/>
              </w:rPr>
              <w:t>i nr czasopisma lub tytuł książki i wydawnictwo)</w:t>
            </w:r>
          </w:p>
          <w:p w14:paraId="378CC2DB" w14:textId="77777777" w:rsidR="00EA2183" w:rsidRDefault="00EA2183" w:rsidP="00EA2183">
            <w:pPr>
              <w:pStyle w:val="Akapitzlist"/>
              <w:spacing w:line="276" w:lineRule="auto"/>
              <w:ind w:left="62"/>
              <w:rPr>
                <w:rFonts w:asciiTheme="minorHAnsi" w:hAnsiTheme="minorHAnsi" w:cstheme="minorHAnsi"/>
                <w:sz w:val="22"/>
                <w:szCs w:val="22"/>
              </w:rPr>
            </w:pPr>
            <w:r w:rsidRPr="00A44F4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843408C" w14:textId="1636A955" w:rsidR="00767F9F" w:rsidRDefault="00EA2183" w:rsidP="00EA2183">
            <w:pPr>
              <w:pStyle w:val="Akapitzlist"/>
              <w:spacing w:line="276" w:lineRule="auto"/>
              <w:ind w:left="6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Publikacja obejmowała </w:t>
            </w:r>
            <w:r w:rsidR="0011623B">
              <w:rPr>
                <w:rFonts w:asciiTheme="minorHAnsi" w:hAnsiTheme="minorHAnsi" w:cstheme="minorHAnsi"/>
                <w:sz w:val="22"/>
                <w:szCs w:val="22"/>
              </w:rPr>
              <w:t xml:space="preserve">minimum 10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stron A4.</w:t>
            </w:r>
          </w:p>
          <w:p w14:paraId="670FEEA2" w14:textId="77777777" w:rsidR="0011623B" w:rsidRDefault="0011623B" w:rsidP="0011623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14:paraId="2E1C2A7F" w14:textId="77777777" w:rsidR="0011623B" w:rsidRPr="00433884" w:rsidRDefault="0011623B" w:rsidP="0043388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02F0" w14:textId="77777777" w:rsidR="00767F9F" w:rsidRDefault="00767F9F" w:rsidP="009D172E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767F9F" w:rsidRPr="009B5AC9" w14:paraId="64EEA6D6" w14:textId="77777777" w:rsidTr="00B406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F462" w14:textId="77777777" w:rsidR="00767F9F" w:rsidRDefault="00767F9F" w:rsidP="009D172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1610" w14:textId="77777777" w:rsidR="00767F9F" w:rsidRPr="009B5AC9" w:rsidRDefault="00767F9F" w:rsidP="009D172E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4D93" w14:textId="77777777" w:rsidR="00767F9F" w:rsidRDefault="001D195A" w:rsidP="00767F9F">
            <w:pPr>
              <w:tabs>
                <w:tab w:val="left" w:pos="317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19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Ekspertów </w:t>
            </w:r>
            <w:r w:rsidRPr="001D195A">
              <w:rPr>
                <w:rFonts w:asciiTheme="minorHAnsi" w:hAnsiTheme="minorHAnsi" w:cstheme="minorHAnsi"/>
                <w:b/>
                <w:sz w:val="20"/>
                <w:szCs w:val="20"/>
              </w:rPr>
              <w:t>ds. przygotowania materiałów edukacyjnych dotyczących nauki programowania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B5D3" w14:textId="6F29AFF5" w:rsidR="00EA2183" w:rsidRDefault="00EA2183" w:rsidP="00EA218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Osoba ta </w:t>
            </w:r>
            <w:r w:rsidRPr="001D195A">
              <w:rPr>
                <w:rFonts w:asciiTheme="minorHAnsi" w:hAnsiTheme="minorHAnsi" w:cstheme="minorHAnsi"/>
                <w:sz w:val="22"/>
                <w:szCs w:val="22"/>
              </w:rPr>
              <w:t xml:space="preserve">była autorem lub współautorem </w:t>
            </w:r>
            <w:r w:rsidR="0011623B" w:rsidRPr="001E657F">
              <w:rPr>
                <w:rFonts w:asciiTheme="minorHAnsi" w:hAnsiTheme="minorHAnsi" w:cstheme="minorHAnsi"/>
                <w:sz w:val="22"/>
                <w:szCs w:val="22"/>
              </w:rPr>
              <w:t xml:space="preserve">co najmniej 3 </w:t>
            </w:r>
            <w:r w:rsidRPr="001D195A">
              <w:rPr>
                <w:rFonts w:asciiTheme="minorHAnsi" w:hAnsiTheme="minorHAnsi" w:cstheme="minorHAnsi"/>
                <w:sz w:val="22"/>
                <w:szCs w:val="22"/>
              </w:rPr>
              <w:t>publikacji edukacyjnych dotyczących nauki programowania w formie drukowanej lub internetowej (publikowanej online)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FFB4A7C" w14:textId="77777777" w:rsidR="0011623B" w:rsidRDefault="0011623B" w:rsidP="0011623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14:paraId="038E4615" w14:textId="77777777" w:rsidR="00EA2183" w:rsidRDefault="00EA2183" w:rsidP="00EA218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2352B9" w14:textId="77777777" w:rsidR="00EA2183" w:rsidRDefault="00EA2183" w:rsidP="00EA2183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4F4D">
              <w:rPr>
                <w:rFonts w:asciiTheme="minorHAnsi" w:hAnsiTheme="minorHAnsi" w:cstheme="minorHAnsi"/>
                <w:sz w:val="22"/>
                <w:szCs w:val="22"/>
              </w:rPr>
              <w:t xml:space="preserve">Krótki opis publikacji, w tym tytuł, autor lub współautorzy, </w:t>
            </w:r>
            <w:r w:rsidR="004B4D9E">
              <w:rPr>
                <w:rFonts w:asciiTheme="minorHAnsi" w:hAnsiTheme="minorHAnsi" w:cstheme="minorHAnsi"/>
                <w:sz w:val="22"/>
                <w:szCs w:val="22"/>
              </w:rPr>
              <w:t>rok</w:t>
            </w:r>
            <w:r w:rsidR="004B4D9E" w:rsidRPr="00A44F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44F4D">
              <w:rPr>
                <w:rFonts w:asciiTheme="minorHAnsi" w:hAnsiTheme="minorHAnsi" w:cstheme="minorHAnsi"/>
                <w:sz w:val="22"/>
                <w:szCs w:val="22"/>
              </w:rPr>
              <w:t xml:space="preserve">publikacji, miejsce publikacji (np. strona internetowa wraz z linkiem do publikacji lub nazwa </w:t>
            </w:r>
          </w:p>
          <w:p w14:paraId="5A29346F" w14:textId="77777777" w:rsidR="00EA2183" w:rsidRDefault="00EA2183" w:rsidP="00EA2183">
            <w:pPr>
              <w:pStyle w:val="Akapitzlist"/>
              <w:spacing w:line="276" w:lineRule="auto"/>
              <w:ind w:left="62"/>
              <w:rPr>
                <w:rFonts w:asciiTheme="minorHAnsi" w:hAnsiTheme="minorHAnsi" w:cstheme="minorHAnsi"/>
                <w:sz w:val="22"/>
                <w:szCs w:val="22"/>
              </w:rPr>
            </w:pPr>
            <w:r w:rsidRPr="00A44F4D">
              <w:rPr>
                <w:rFonts w:asciiTheme="minorHAnsi" w:hAnsiTheme="minorHAnsi" w:cstheme="minorHAnsi"/>
                <w:sz w:val="22"/>
                <w:szCs w:val="22"/>
              </w:rPr>
              <w:t>i nr czasopisma lub tytuł książki i wydawnictwo)</w:t>
            </w:r>
          </w:p>
          <w:p w14:paraId="79CD6D1F" w14:textId="77777777" w:rsidR="00EA2183" w:rsidRDefault="00EA2183" w:rsidP="00EA2183">
            <w:pPr>
              <w:pStyle w:val="Akapitzlist"/>
              <w:spacing w:line="276" w:lineRule="auto"/>
              <w:ind w:left="62"/>
              <w:rPr>
                <w:rFonts w:asciiTheme="minorHAnsi" w:hAnsiTheme="minorHAnsi" w:cstheme="minorHAnsi"/>
                <w:sz w:val="22"/>
                <w:szCs w:val="22"/>
              </w:rPr>
            </w:pPr>
            <w:r w:rsidRPr="00A44F4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8E0468E" w14:textId="2D503A66" w:rsidR="00EA2183" w:rsidRDefault="00EA2183" w:rsidP="00EA2183">
            <w:pPr>
              <w:pStyle w:val="Akapitzlist"/>
              <w:spacing w:line="276" w:lineRule="auto"/>
              <w:ind w:left="6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Publikacja obejmowała </w:t>
            </w:r>
            <w:r w:rsidR="0011623B">
              <w:rPr>
                <w:rFonts w:asciiTheme="minorHAnsi" w:hAnsiTheme="minorHAnsi" w:cstheme="minorHAnsi"/>
                <w:sz w:val="22"/>
                <w:szCs w:val="22"/>
              </w:rPr>
              <w:t>minimum 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stron A4.</w:t>
            </w:r>
          </w:p>
          <w:p w14:paraId="6CAAAEEE" w14:textId="517D764B" w:rsidR="0011623B" w:rsidRPr="00433884" w:rsidRDefault="0011623B" w:rsidP="0043388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14:paraId="2EFF9F03" w14:textId="77777777" w:rsidR="00EA2183" w:rsidRPr="00A44F4D" w:rsidRDefault="00EA2183" w:rsidP="00EA2183">
            <w:pPr>
              <w:pStyle w:val="Akapitzlist"/>
              <w:spacing w:line="276" w:lineRule="auto"/>
              <w:ind w:left="6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83FF5F" w14:textId="77777777" w:rsidR="00EA2183" w:rsidRDefault="00EA2183" w:rsidP="00EA2183">
            <w:pPr>
              <w:pStyle w:val="Akapitzlist"/>
              <w:numPr>
                <w:ilvl w:val="0"/>
                <w:numId w:val="24"/>
              </w:numPr>
              <w:spacing w:line="276" w:lineRule="auto"/>
              <w:ind w:left="62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44F4D">
              <w:rPr>
                <w:rFonts w:asciiTheme="minorHAnsi" w:hAnsiTheme="minorHAnsi" w:cstheme="minorHAnsi"/>
                <w:sz w:val="22"/>
                <w:szCs w:val="22"/>
              </w:rPr>
              <w:t xml:space="preserve">Krótki opis publikacji, w tym tytuł, autor lub współautorzy, </w:t>
            </w:r>
            <w:r w:rsidR="00BF28EC">
              <w:rPr>
                <w:rFonts w:asciiTheme="minorHAnsi" w:hAnsiTheme="minorHAnsi" w:cstheme="minorHAnsi"/>
                <w:sz w:val="22"/>
                <w:szCs w:val="22"/>
              </w:rPr>
              <w:t>rok</w:t>
            </w:r>
            <w:r w:rsidRPr="00A44F4D">
              <w:rPr>
                <w:rFonts w:asciiTheme="minorHAnsi" w:hAnsiTheme="minorHAnsi" w:cstheme="minorHAnsi"/>
                <w:sz w:val="22"/>
                <w:szCs w:val="22"/>
              </w:rPr>
              <w:t xml:space="preserve"> publikacji, miejsce publikacji (np. strona internetowa wraz z linkiem do publikacji lub nazwa </w:t>
            </w:r>
          </w:p>
          <w:p w14:paraId="25E8ABB7" w14:textId="77777777" w:rsidR="00EA2183" w:rsidRDefault="00EA2183" w:rsidP="00EA2183">
            <w:pPr>
              <w:pStyle w:val="Akapitzlist"/>
              <w:spacing w:line="276" w:lineRule="auto"/>
              <w:ind w:left="62"/>
              <w:rPr>
                <w:rFonts w:asciiTheme="minorHAnsi" w:hAnsiTheme="minorHAnsi" w:cstheme="minorHAnsi"/>
                <w:sz w:val="22"/>
                <w:szCs w:val="22"/>
              </w:rPr>
            </w:pPr>
            <w:r w:rsidRPr="00A44F4D">
              <w:rPr>
                <w:rFonts w:asciiTheme="minorHAnsi" w:hAnsiTheme="minorHAnsi" w:cstheme="minorHAnsi"/>
                <w:sz w:val="22"/>
                <w:szCs w:val="22"/>
              </w:rPr>
              <w:t>i nr czasopisma lub tytuł książki i wydawnictwo)</w:t>
            </w:r>
          </w:p>
          <w:p w14:paraId="6A105AE7" w14:textId="77777777" w:rsidR="00EA2183" w:rsidRDefault="00EA2183" w:rsidP="00EA2183">
            <w:pPr>
              <w:pStyle w:val="Akapitzlist"/>
              <w:spacing w:line="276" w:lineRule="auto"/>
              <w:ind w:left="62"/>
              <w:rPr>
                <w:rFonts w:asciiTheme="minorHAnsi" w:hAnsiTheme="minorHAnsi" w:cstheme="minorHAnsi"/>
                <w:sz w:val="22"/>
                <w:szCs w:val="22"/>
              </w:rPr>
            </w:pPr>
            <w:r w:rsidRPr="00A44F4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7C3E71" w14:textId="79DD2036" w:rsidR="00EA2183" w:rsidRDefault="00EA2183" w:rsidP="00EA2183">
            <w:pPr>
              <w:pStyle w:val="Akapitzlist"/>
              <w:spacing w:line="276" w:lineRule="auto"/>
              <w:ind w:left="6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Publikacja obejmowała </w:t>
            </w:r>
            <w:r w:rsidR="0011623B">
              <w:rPr>
                <w:rFonts w:asciiTheme="minorHAnsi" w:hAnsiTheme="minorHAnsi" w:cstheme="minorHAnsi"/>
                <w:sz w:val="22"/>
                <w:szCs w:val="22"/>
              </w:rPr>
              <w:t xml:space="preserve">minimum 10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stron A4.</w:t>
            </w:r>
          </w:p>
          <w:p w14:paraId="55300618" w14:textId="77777777" w:rsidR="0011623B" w:rsidRDefault="0011623B" w:rsidP="0011623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14:paraId="09742575" w14:textId="77777777" w:rsidR="00EA2183" w:rsidRDefault="00EA2183" w:rsidP="00EA2183">
            <w:pPr>
              <w:pStyle w:val="Akapitzlist"/>
              <w:spacing w:line="276" w:lineRule="auto"/>
              <w:ind w:left="6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CDBA04" w14:textId="77777777" w:rsidR="00EA2183" w:rsidRDefault="00EA2183" w:rsidP="00EA2183">
            <w:pPr>
              <w:pStyle w:val="Akapitzlist"/>
              <w:numPr>
                <w:ilvl w:val="0"/>
                <w:numId w:val="24"/>
              </w:numPr>
              <w:spacing w:line="276" w:lineRule="auto"/>
              <w:ind w:left="62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44F4D">
              <w:rPr>
                <w:rFonts w:asciiTheme="minorHAnsi" w:hAnsiTheme="minorHAnsi" w:cstheme="minorHAnsi"/>
                <w:sz w:val="22"/>
                <w:szCs w:val="22"/>
              </w:rPr>
              <w:t xml:space="preserve">Krótki opis publikacji, w tym tytuł, autor lub współautorzy, </w:t>
            </w:r>
            <w:r w:rsidR="00BF28EC">
              <w:rPr>
                <w:rFonts w:asciiTheme="minorHAnsi" w:hAnsiTheme="minorHAnsi" w:cstheme="minorHAnsi"/>
                <w:sz w:val="22"/>
                <w:szCs w:val="22"/>
              </w:rPr>
              <w:t>rok</w:t>
            </w:r>
            <w:r w:rsidRPr="00A44F4D">
              <w:rPr>
                <w:rFonts w:asciiTheme="minorHAnsi" w:hAnsiTheme="minorHAnsi" w:cstheme="minorHAnsi"/>
                <w:sz w:val="22"/>
                <w:szCs w:val="22"/>
              </w:rPr>
              <w:t xml:space="preserve"> publikacji, miejsce publikacji (np. strona internetowa wraz z linkiem do publikacji lub nazwa </w:t>
            </w:r>
          </w:p>
          <w:p w14:paraId="3A66145A" w14:textId="77777777" w:rsidR="00EA2183" w:rsidRDefault="00EA2183" w:rsidP="00EA2183">
            <w:pPr>
              <w:pStyle w:val="Akapitzlist"/>
              <w:spacing w:line="276" w:lineRule="auto"/>
              <w:ind w:left="62"/>
              <w:rPr>
                <w:rFonts w:asciiTheme="minorHAnsi" w:hAnsiTheme="minorHAnsi" w:cstheme="minorHAnsi"/>
                <w:sz w:val="22"/>
                <w:szCs w:val="22"/>
              </w:rPr>
            </w:pPr>
            <w:r w:rsidRPr="00A44F4D">
              <w:rPr>
                <w:rFonts w:asciiTheme="minorHAnsi" w:hAnsiTheme="minorHAnsi" w:cstheme="minorHAnsi"/>
                <w:sz w:val="22"/>
                <w:szCs w:val="22"/>
              </w:rPr>
              <w:t>i nr czasopisma lub tytuł książki i wydawnictwo)</w:t>
            </w:r>
          </w:p>
          <w:p w14:paraId="7927A5EC" w14:textId="77777777" w:rsidR="00EA2183" w:rsidRDefault="00EA2183" w:rsidP="00EA2183">
            <w:pPr>
              <w:pStyle w:val="Akapitzlist"/>
              <w:spacing w:line="276" w:lineRule="auto"/>
              <w:ind w:left="62"/>
              <w:rPr>
                <w:rFonts w:asciiTheme="minorHAnsi" w:hAnsiTheme="minorHAnsi" w:cstheme="minorHAnsi"/>
                <w:sz w:val="22"/>
                <w:szCs w:val="22"/>
              </w:rPr>
            </w:pPr>
            <w:r w:rsidRPr="00A44F4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E66A14F" w14:textId="3329AA8F" w:rsidR="00767F9F" w:rsidRDefault="00EA2183" w:rsidP="00EA218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Publikacja obejmowała </w:t>
            </w:r>
            <w:r w:rsidR="0011623B">
              <w:rPr>
                <w:rFonts w:asciiTheme="minorHAnsi" w:hAnsiTheme="minorHAnsi" w:cstheme="minorHAnsi"/>
                <w:sz w:val="22"/>
                <w:szCs w:val="22"/>
              </w:rPr>
              <w:t xml:space="preserve">minimum 10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stron A4.</w:t>
            </w:r>
          </w:p>
          <w:p w14:paraId="32471E54" w14:textId="77777777" w:rsidR="0011623B" w:rsidRDefault="0011623B" w:rsidP="0011623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0ED0"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TAK   □   NIE  □*</w:t>
            </w:r>
            <w:r>
              <w:rPr>
                <w:rFonts w:asciiTheme="minorHAnsi" w:eastAsia="ヒラギノ角ゴ Pro W3" w:hAnsiTheme="minorHAnsi" w:cstheme="minorHAnsi"/>
                <w:sz w:val="22"/>
                <w:szCs w:val="22"/>
                <w:lang w:eastAsia="en-US"/>
              </w:rPr>
              <w:t>*</w:t>
            </w:r>
          </w:p>
          <w:p w14:paraId="011537CA" w14:textId="77777777" w:rsidR="0011623B" w:rsidRDefault="0011623B" w:rsidP="00EA218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E6F9" w14:textId="77777777" w:rsidR="00767F9F" w:rsidRDefault="00767F9F" w:rsidP="009D172E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328356EB" w14:textId="77777777" w:rsidR="00303674" w:rsidRDefault="00303674" w:rsidP="002F5A05">
      <w:pPr>
        <w:spacing w:after="160" w:line="256" w:lineRule="auto"/>
        <w:rPr>
          <w:rFonts w:ascii="Calibri" w:eastAsia="Calibri" w:hAnsi="Calibri"/>
          <w:b/>
          <w:u w:val="single"/>
          <w:lang w:eastAsia="en-US"/>
        </w:rPr>
      </w:pPr>
    </w:p>
    <w:p w14:paraId="73AA3834" w14:textId="77777777" w:rsidR="001D195A" w:rsidRPr="00BB6630" w:rsidRDefault="00A153CE" w:rsidP="001D195A">
      <w:pPr>
        <w:rPr>
          <w:rFonts w:ascii="Calibri" w:hAnsi="Calibri"/>
          <w:sz w:val="22"/>
          <w:szCs w:val="22"/>
        </w:rPr>
      </w:pPr>
      <w:r w:rsidRPr="00BB6630">
        <w:rPr>
          <w:rFonts w:ascii="Calibri" w:hAnsi="Calibri" w:cs="Calibri"/>
          <w:sz w:val="22"/>
          <w:szCs w:val="22"/>
        </w:rPr>
        <w:t xml:space="preserve">*) </w:t>
      </w:r>
      <w:r w:rsidR="001D195A" w:rsidRPr="00BB6630">
        <w:rPr>
          <w:rFonts w:asciiTheme="minorHAnsi" w:eastAsia="ヒラギノ角ゴ Pro W3" w:hAnsiTheme="minorHAnsi" w:cstheme="minorHAnsi"/>
          <w:sz w:val="22"/>
          <w:szCs w:val="22"/>
          <w:lang w:eastAsia="en-US"/>
        </w:rPr>
        <w:t>niepotrzebne skreślić</w:t>
      </w:r>
    </w:p>
    <w:p w14:paraId="643B23FD" w14:textId="77777777" w:rsidR="00A153CE" w:rsidRPr="00BB6630" w:rsidRDefault="001D195A" w:rsidP="00A153CE">
      <w:pPr>
        <w:ind w:left="180" w:right="-245" w:hanging="180"/>
        <w:rPr>
          <w:rFonts w:ascii="Calibri" w:hAnsi="Calibri" w:cs="Calibri"/>
          <w:sz w:val="22"/>
          <w:szCs w:val="22"/>
        </w:rPr>
      </w:pPr>
      <w:r w:rsidRPr="00BB6630">
        <w:rPr>
          <w:rFonts w:asciiTheme="minorHAnsi" w:hAnsiTheme="minorHAnsi" w:cstheme="minorHAnsi"/>
          <w:sz w:val="22"/>
          <w:szCs w:val="22"/>
        </w:rPr>
        <w:t xml:space="preserve">**) </w:t>
      </w:r>
      <w:r w:rsidR="00A153CE" w:rsidRPr="00BB6630">
        <w:rPr>
          <w:rFonts w:ascii="Calibri" w:eastAsia="ヒラギノ角ゴ Pro W3" w:hAnsi="Calibri" w:cs="Calibri"/>
          <w:sz w:val="22"/>
          <w:szCs w:val="22"/>
          <w:lang w:eastAsia="en-US"/>
        </w:rPr>
        <w:t>właściwe zaznaczyć krzyżykiem</w:t>
      </w:r>
    </w:p>
    <w:p w14:paraId="4BE09FEA" w14:textId="77777777" w:rsidR="00A153CE" w:rsidRDefault="00A153CE" w:rsidP="00D818FE">
      <w:pPr>
        <w:tabs>
          <w:tab w:val="left" w:pos="7896"/>
        </w:tabs>
        <w:rPr>
          <w:rFonts w:ascii="Calibri" w:hAnsi="Calibri" w:cs="Calibri"/>
        </w:rPr>
      </w:pPr>
    </w:p>
    <w:p w14:paraId="0363A948" w14:textId="77777777" w:rsidR="00A153CE" w:rsidRDefault="000F33AE" w:rsidP="00A153CE">
      <w:pPr>
        <w:tabs>
          <w:tab w:val="left" w:pos="7896"/>
        </w:tabs>
        <w:ind w:firstLine="8364"/>
        <w:rPr>
          <w:rFonts w:ascii="Calibri" w:hAnsi="Calibri" w:cs="Calibri"/>
        </w:rPr>
      </w:pPr>
      <w:r w:rsidRPr="001F0B1B">
        <w:rPr>
          <w:rFonts w:ascii="Calibri" w:hAnsi="Calibri" w:cs="Calibri"/>
        </w:rPr>
        <w:t>......................................., dnia .....................</w:t>
      </w:r>
    </w:p>
    <w:p w14:paraId="2161D765" w14:textId="77777777" w:rsidR="000F33AE" w:rsidRDefault="00D818FE" w:rsidP="00A153CE">
      <w:pPr>
        <w:tabs>
          <w:tab w:val="left" w:pos="7896"/>
        </w:tabs>
        <w:ind w:firstLine="8931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0F33AE" w:rsidRPr="001F0B1B">
        <w:rPr>
          <w:rFonts w:ascii="Calibri" w:hAnsi="Calibri" w:cs="Calibri"/>
        </w:rPr>
        <w:tab/>
        <w:t>(miejscowość, data)</w:t>
      </w:r>
    </w:p>
    <w:p w14:paraId="419105EC" w14:textId="77777777" w:rsidR="00A153CE" w:rsidRDefault="00A153CE" w:rsidP="00A153CE">
      <w:pPr>
        <w:tabs>
          <w:tab w:val="left" w:pos="7896"/>
        </w:tabs>
        <w:ind w:firstLine="8931"/>
        <w:rPr>
          <w:rFonts w:ascii="Calibri" w:hAnsi="Calibri" w:cs="Calibri"/>
        </w:rPr>
      </w:pPr>
      <w:bookmarkStart w:id="0" w:name="_GoBack"/>
      <w:bookmarkEnd w:id="0"/>
    </w:p>
    <w:p w14:paraId="739D0C78" w14:textId="77777777" w:rsidR="00263E02" w:rsidRPr="001F0B1B" w:rsidRDefault="00263E02" w:rsidP="00A153CE">
      <w:pPr>
        <w:tabs>
          <w:tab w:val="left" w:pos="7896"/>
        </w:tabs>
        <w:ind w:firstLine="8931"/>
        <w:rPr>
          <w:rFonts w:ascii="Calibri" w:hAnsi="Calibri" w:cs="Calibri"/>
        </w:rPr>
      </w:pPr>
    </w:p>
    <w:p w14:paraId="6AF43A59" w14:textId="77777777" w:rsidR="00D57D45" w:rsidRPr="008766E7" w:rsidRDefault="00A153CE" w:rsidP="00A153CE">
      <w:pPr>
        <w:ind w:left="8364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>
        <w:rPr>
          <w:rFonts w:ascii="Calibri" w:hAnsi="Calibri" w:cs="Calibri"/>
        </w:rPr>
        <w:t>………………………………………………………………………………</w:t>
      </w:r>
      <w:r w:rsidR="000F33AE" w:rsidRPr="001F0B1B">
        <w:rPr>
          <w:rFonts w:ascii="Calibri" w:hAnsi="Calibri" w:cs="Calibri"/>
        </w:rPr>
        <w:br/>
      </w:r>
      <w:r w:rsidRPr="008766E7">
        <w:rPr>
          <w:rFonts w:asciiTheme="minorHAnsi" w:hAnsiTheme="minorHAnsi" w:cstheme="minorHAnsi"/>
          <w:i/>
          <w:sz w:val="22"/>
          <w:szCs w:val="22"/>
        </w:rPr>
        <w:t xml:space="preserve">(imię i nazwisko oraz kwalifikowany podpis elektroniczny upoważnionego przedstawiciela Wykonawcy) </w:t>
      </w:r>
    </w:p>
    <w:sectPr w:rsidR="00D57D45" w:rsidRPr="008766E7" w:rsidSect="00932F04">
      <w:headerReference w:type="default" r:id="rId9"/>
      <w:footerReference w:type="even" r:id="rId10"/>
      <w:footerReference w:type="default" r:id="rId11"/>
      <w:type w:val="continuous"/>
      <w:pgSz w:w="16838" w:h="11906" w:orient="landscape"/>
      <w:pgMar w:top="1129" w:right="1418" w:bottom="567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08AE2" w16cex:dateUtc="2021-11-26T10:20:00Z"/>
  <w16cex:commentExtensible w16cex:durableId="25508AE3" w16cex:dateUtc="2021-11-26T10:21:00Z"/>
  <w16cex:commentExtensible w16cex:durableId="25508B1F" w16cex:dateUtc="2021-11-30T10:35:00Z"/>
  <w16cex:commentExtensible w16cex:durableId="2551EA05" w16cex:dateUtc="2021-12-01T11:24:00Z"/>
  <w16cex:commentExtensible w16cex:durableId="2551EA1A" w16cex:dateUtc="2021-12-01T11:33:00Z"/>
  <w16cex:commentExtensible w16cex:durableId="25508AE4" w16cex:dateUtc="2021-11-26T10:22:00Z"/>
  <w16cex:commentExtensible w16cex:durableId="25508AE6" w16cex:dateUtc="2021-11-26T10:24:00Z"/>
  <w16cex:commentExtensible w16cex:durableId="25508D8F" w16cex:dateUtc="2021-11-26T10:20:00Z"/>
  <w16cex:commentExtensible w16cex:durableId="25508D8E" w16cex:dateUtc="2021-11-26T10:21:00Z"/>
  <w16cex:commentExtensible w16cex:durableId="25508D8D" w16cex:dateUtc="2021-11-30T10:35:00Z"/>
  <w16cex:commentExtensible w16cex:durableId="25508D8C" w16cex:dateUtc="2021-11-26T10:22:00Z"/>
  <w16cex:commentExtensible w16cex:durableId="25508D8B" w16cex:dateUtc="2021-11-26T10:24:00Z"/>
  <w16cex:commentExtensible w16cex:durableId="25508D9E" w16cex:dateUtc="2021-11-26T10:20:00Z"/>
  <w16cex:commentExtensible w16cex:durableId="25508D9D" w16cex:dateUtc="2021-11-26T10:21:00Z"/>
  <w16cex:commentExtensible w16cex:durableId="25508D9C" w16cex:dateUtc="2021-11-30T10:35:00Z"/>
  <w16cex:commentExtensible w16cex:durableId="25508D9B" w16cex:dateUtc="2021-11-26T10:22:00Z"/>
  <w16cex:commentExtensible w16cex:durableId="25508D9A" w16cex:dateUtc="2021-11-26T10:24:00Z"/>
  <w16cex:commentExtensible w16cex:durableId="2549FBDD" w16cex:dateUtc="2021-11-22T14:20:00Z"/>
  <w16cex:commentExtensible w16cex:durableId="2549FD11" w16cex:dateUtc="2021-11-25T11:16:00Z"/>
  <w16cex:commentExtensible w16cex:durableId="25508AEA" w16cex:dateUtc="2021-11-26T10:25:00Z"/>
  <w16cex:commentExtensible w16cex:durableId="25508AEB" w16cex:dateUtc="2021-11-26T10:25:00Z"/>
  <w16cex:commentExtensible w16cex:durableId="2549FBDE" w16cex:dateUtc="2021-11-22T14:25:00Z"/>
  <w16cex:commentExtensible w16cex:durableId="2549FD19" w16cex:dateUtc="2021-11-25T11:16:00Z"/>
  <w16cex:commentExtensible w16cex:durableId="25508AEE" w16cex:dateUtc="2021-11-26T10:27:00Z"/>
  <w16cex:commentExtensible w16cex:durableId="25508AEF" w16cex:dateUtc="2021-11-26T1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A42D1A" w16cid:durableId="25508AE2"/>
  <w16cid:commentId w16cid:paraId="0FE75373" w16cid:durableId="25508AE3"/>
  <w16cid:commentId w16cid:paraId="65A61622" w16cid:durableId="25508B1F"/>
  <w16cid:commentId w16cid:paraId="1143B08E" w16cid:durableId="2551EA05"/>
  <w16cid:commentId w16cid:paraId="4C0D854B" w16cid:durableId="2551EA1A"/>
  <w16cid:commentId w16cid:paraId="4BD5E259" w16cid:durableId="25508AE4"/>
  <w16cid:commentId w16cid:paraId="4FD94ACD" w16cid:durableId="25508AE6"/>
  <w16cid:commentId w16cid:paraId="2AFB06A5" w16cid:durableId="25508D8F"/>
  <w16cid:commentId w16cid:paraId="186B045B" w16cid:durableId="25508D8E"/>
  <w16cid:commentId w16cid:paraId="5C92DE77" w16cid:durableId="25508D8D"/>
  <w16cid:commentId w16cid:paraId="096D590B" w16cid:durableId="25508D8C"/>
  <w16cid:commentId w16cid:paraId="42FDBE5B" w16cid:durableId="25508D8B"/>
  <w16cid:commentId w16cid:paraId="6D2F7C34" w16cid:durableId="25508D9E"/>
  <w16cid:commentId w16cid:paraId="50A952AD" w16cid:durableId="25508D9D"/>
  <w16cid:commentId w16cid:paraId="0AD58A9F" w16cid:durableId="25508D9C"/>
  <w16cid:commentId w16cid:paraId="3D33AC16" w16cid:durableId="25508D9B"/>
  <w16cid:commentId w16cid:paraId="025D95EC" w16cid:durableId="25508D9A"/>
  <w16cid:commentId w16cid:paraId="04F57A1D" w16cid:durableId="2549FBDD"/>
  <w16cid:commentId w16cid:paraId="7F256BC5" w16cid:durableId="2549FD11"/>
  <w16cid:commentId w16cid:paraId="437F881B" w16cid:durableId="25508AEA"/>
  <w16cid:commentId w16cid:paraId="23AD141C" w16cid:durableId="25508AEB"/>
  <w16cid:commentId w16cid:paraId="277C6196" w16cid:durableId="2549FBDE"/>
  <w16cid:commentId w16cid:paraId="1A87642E" w16cid:durableId="2549FD19"/>
  <w16cid:commentId w16cid:paraId="6E552149" w16cid:durableId="25508AEE"/>
  <w16cid:commentId w16cid:paraId="10B14C08" w16cid:durableId="25508A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CCC26" w14:textId="77777777" w:rsidR="00F31F5F" w:rsidRDefault="00F31F5F">
      <w:r>
        <w:separator/>
      </w:r>
    </w:p>
  </w:endnote>
  <w:endnote w:type="continuationSeparator" w:id="0">
    <w:p w14:paraId="044A4F81" w14:textId="77777777" w:rsidR="00F31F5F" w:rsidRDefault="00F31F5F">
      <w:r>
        <w:continuationSeparator/>
      </w:r>
    </w:p>
  </w:endnote>
  <w:endnote w:type="continuationNotice" w:id="1">
    <w:p w14:paraId="630DA4F9" w14:textId="77777777" w:rsidR="00F31F5F" w:rsidRDefault="00F31F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libri (Treść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FF108" w14:textId="77777777" w:rsidR="00F75ED7" w:rsidRDefault="00F75ED7" w:rsidP="00FB11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2E8AFB" w14:textId="77777777" w:rsidR="00F75ED7" w:rsidRDefault="00F75ED7">
    <w:pPr>
      <w:pStyle w:val="Stopka"/>
    </w:pPr>
  </w:p>
  <w:p w14:paraId="3996BF89" w14:textId="77777777" w:rsidR="00F75ED7" w:rsidRDefault="00F75ED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6BC62" w14:textId="77777777" w:rsidR="00F75ED7" w:rsidRDefault="00F75ED7" w:rsidP="00A70293">
    <w:pPr>
      <w:pStyle w:val="Stopka"/>
      <w:tabs>
        <w:tab w:val="clear" w:pos="9072"/>
        <w:tab w:val="left" w:pos="6518"/>
        <w:tab w:val="right" w:pos="9617"/>
        <w:tab w:val="right" w:pos="9919"/>
      </w:tabs>
      <w:ind w:right="2"/>
      <w:jc w:val="center"/>
      <w:rPr>
        <w:rFonts w:ascii="Calibri" w:hAnsi="Calibri"/>
        <w:i/>
        <w:iCs/>
        <w:sz w:val="20"/>
      </w:rPr>
    </w:pPr>
    <w:r w:rsidRPr="009B320F">
      <w:rPr>
        <w:rFonts w:ascii="Calibri" w:hAnsi="Calibri"/>
        <w:i/>
        <w:iCs/>
        <w:sz w:val="20"/>
      </w:rPr>
      <w:t xml:space="preserve">Strona </w:t>
    </w:r>
    <w:r w:rsidRPr="009B320F">
      <w:rPr>
        <w:rFonts w:ascii="Calibri" w:hAnsi="Calibri"/>
        <w:i/>
        <w:iCs/>
        <w:sz w:val="20"/>
      </w:rPr>
      <w:fldChar w:fldCharType="begin"/>
    </w:r>
    <w:r w:rsidRPr="009B320F">
      <w:rPr>
        <w:rFonts w:ascii="Calibri" w:hAnsi="Calibri"/>
        <w:i/>
        <w:iCs/>
        <w:sz w:val="20"/>
      </w:rPr>
      <w:instrText xml:space="preserve"> PAGE </w:instrText>
    </w:r>
    <w:r w:rsidRPr="009B320F">
      <w:rPr>
        <w:rFonts w:ascii="Calibri" w:hAnsi="Calibri"/>
        <w:i/>
        <w:iCs/>
        <w:sz w:val="20"/>
      </w:rPr>
      <w:fldChar w:fldCharType="separate"/>
    </w:r>
    <w:r w:rsidR="00B406ED">
      <w:rPr>
        <w:rFonts w:ascii="Calibri" w:hAnsi="Calibri"/>
        <w:i/>
        <w:iCs/>
        <w:noProof/>
        <w:sz w:val="20"/>
      </w:rPr>
      <w:t>7</w:t>
    </w:r>
    <w:r w:rsidRPr="009B320F">
      <w:rPr>
        <w:rFonts w:ascii="Calibri" w:hAnsi="Calibri"/>
        <w:i/>
        <w:iCs/>
        <w:sz w:val="20"/>
      </w:rPr>
      <w:fldChar w:fldCharType="end"/>
    </w:r>
    <w:r w:rsidRPr="009B320F">
      <w:rPr>
        <w:rFonts w:ascii="Calibri" w:hAnsi="Calibri"/>
        <w:i/>
        <w:iCs/>
        <w:sz w:val="20"/>
      </w:rPr>
      <w:t xml:space="preserve"> z </w:t>
    </w:r>
    <w:r w:rsidRPr="009B320F">
      <w:rPr>
        <w:rFonts w:ascii="Calibri" w:hAnsi="Calibri"/>
        <w:i/>
        <w:iCs/>
        <w:sz w:val="20"/>
      </w:rPr>
      <w:fldChar w:fldCharType="begin"/>
    </w:r>
    <w:r w:rsidRPr="009B320F">
      <w:rPr>
        <w:rFonts w:ascii="Calibri" w:hAnsi="Calibri"/>
        <w:i/>
        <w:iCs/>
        <w:sz w:val="20"/>
      </w:rPr>
      <w:instrText xml:space="preserve"> NUMPAGES </w:instrText>
    </w:r>
    <w:r w:rsidRPr="009B320F">
      <w:rPr>
        <w:rFonts w:ascii="Calibri" w:hAnsi="Calibri"/>
        <w:i/>
        <w:iCs/>
        <w:sz w:val="20"/>
      </w:rPr>
      <w:fldChar w:fldCharType="separate"/>
    </w:r>
    <w:r w:rsidR="00B406ED">
      <w:rPr>
        <w:rFonts w:ascii="Calibri" w:hAnsi="Calibri"/>
        <w:i/>
        <w:iCs/>
        <w:noProof/>
        <w:sz w:val="20"/>
      </w:rPr>
      <w:t>7</w:t>
    </w:r>
    <w:r w:rsidRPr="009B320F">
      <w:rPr>
        <w:rFonts w:ascii="Calibri" w:hAnsi="Calibri"/>
        <w:i/>
        <w:iCs/>
        <w:sz w:val="20"/>
      </w:rPr>
      <w:fldChar w:fldCharType="end"/>
    </w:r>
  </w:p>
  <w:p w14:paraId="24D5F0F1" w14:textId="77777777" w:rsidR="00EC03AB" w:rsidRPr="009B320F" w:rsidRDefault="00EC03AB" w:rsidP="00A70293">
    <w:pPr>
      <w:pStyle w:val="Stopka"/>
      <w:tabs>
        <w:tab w:val="clear" w:pos="9072"/>
        <w:tab w:val="left" w:pos="6518"/>
        <w:tab w:val="right" w:pos="9617"/>
        <w:tab w:val="right" w:pos="9919"/>
      </w:tabs>
      <w:ind w:right="2"/>
      <w:jc w:val="center"/>
      <w:rPr>
        <w:rFonts w:ascii="Calibri" w:hAnsi="Calibri"/>
        <w:i/>
        <w:iCs/>
        <w:sz w:val="20"/>
      </w:rPr>
    </w:pPr>
    <w:r>
      <w:rPr>
        <w:noProof/>
      </w:rPr>
      <w:drawing>
        <wp:inline distT="0" distB="0" distL="0" distR="0" wp14:anchorId="6B332236" wp14:editId="23B472CC">
          <wp:extent cx="5760720" cy="7905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E47FD" w14:textId="77777777" w:rsidR="00F31F5F" w:rsidRDefault="00F31F5F">
      <w:r>
        <w:separator/>
      </w:r>
    </w:p>
  </w:footnote>
  <w:footnote w:type="continuationSeparator" w:id="0">
    <w:p w14:paraId="3565D330" w14:textId="77777777" w:rsidR="00F31F5F" w:rsidRDefault="00F31F5F">
      <w:r>
        <w:continuationSeparator/>
      </w:r>
    </w:p>
  </w:footnote>
  <w:footnote w:type="continuationNotice" w:id="1">
    <w:p w14:paraId="6E068A24" w14:textId="77777777" w:rsidR="00F31F5F" w:rsidRDefault="00F31F5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ECBAA" w14:textId="77777777" w:rsidR="00F75ED7" w:rsidRPr="00EC319C" w:rsidRDefault="00F75ED7">
    <w:pPr>
      <w:pStyle w:val="Nagwek"/>
      <w:rPr>
        <w:sz w:val="20"/>
        <w:szCs w:val="20"/>
      </w:rPr>
    </w:pPr>
    <w:r w:rsidRPr="00EC319C">
      <w:rPr>
        <w:sz w:val="20"/>
        <w:szCs w:val="20"/>
      </w:rPr>
      <w:object w:dxaOrig="18613" w:dyaOrig="1650" w14:anchorId="3F7AF5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8.8pt;height:28.8pt" o:ole="">
          <v:imagedata r:id="rId1" o:title=""/>
        </v:shape>
        <o:OLEObject Type="Embed" ProgID="PBrush" ShapeID="_x0000_i1025" DrawAspect="Content" ObjectID="_1700032184" r:id="rId2"/>
      </w:object>
    </w:r>
  </w:p>
  <w:p w14:paraId="6C481092" w14:textId="77777777" w:rsidR="00F75ED7" w:rsidRDefault="00F75ED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FA4D630"/>
    <w:name w:val="WW8Num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2340"/>
        </w:tabs>
        <w:ind w:left="3060" w:hanging="360"/>
      </w:pPr>
      <w:rPr>
        <w:rFonts w:cs="Times New Roman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8DE0633C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</w:abstractNum>
  <w:abstractNum w:abstractNumId="10" w15:restartNumberingAfterBreak="0">
    <w:nsid w:val="0000000D"/>
    <w:multiLevelType w:val="singleLevel"/>
    <w:tmpl w:val="0000000D"/>
    <w:name w:val="WW8Num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1"/>
    <w:multiLevelType w:val="multilevel"/>
    <w:tmpl w:val="B232D4D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12"/>
    <w:multiLevelType w:val="singleLevel"/>
    <w:tmpl w:val="E30CF558"/>
    <w:name w:val="WW8Num1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Theme="minorHAnsi" w:eastAsia="SimSun" w:hAnsiTheme="minorHAnsi" w:cstheme="minorHAnsi" w:hint="default"/>
        <w:i w:val="0"/>
      </w:rPr>
    </w:lvl>
  </w:abstractNum>
  <w:abstractNum w:abstractNumId="13" w15:restartNumberingAfterBreak="0">
    <w:nsid w:val="00000015"/>
    <w:multiLevelType w:val="singleLevel"/>
    <w:tmpl w:val="00000015"/>
    <w:name w:val="WW8Num34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/>
      </w:rPr>
    </w:lvl>
  </w:abstractNum>
  <w:abstractNum w:abstractNumId="14" w15:restartNumberingAfterBreak="0">
    <w:nsid w:val="00000018"/>
    <w:multiLevelType w:val="multilevel"/>
    <w:tmpl w:val="0000001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6" w15:restartNumberingAfterBreak="0">
    <w:nsid w:val="00000025"/>
    <w:multiLevelType w:val="multilevel"/>
    <w:tmpl w:val="894EE897"/>
    <w:styleLink w:val="List18"/>
    <w:lvl w:ilvl="0">
      <w:start w:val="1"/>
      <w:numFmt w:val="bullet"/>
      <w:suff w:val="nothing"/>
      <w:lvlText w:val=""/>
      <w:lvlJc w:val="left"/>
      <w:pPr>
        <w:ind w:left="0" w:firstLine="10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7" w15:restartNumberingAfterBreak="0">
    <w:nsid w:val="00000027"/>
    <w:multiLevelType w:val="multilevel"/>
    <w:tmpl w:val="894EE899"/>
    <w:styleLink w:val="List19"/>
    <w:lvl w:ilvl="0">
      <w:start w:val="1"/>
      <w:numFmt w:val="bullet"/>
      <w:suff w:val="nothing"/>
      <w:lvlText w:val=""/>
      <w:lvlJc w:val="left"/>
      <w:pPr>
        <w:ind w:left="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5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40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8" w15:restartNumberingAfterBreak="0">
    <w:nsid w:val="0000002E"/>
    <w:multiLevelType w:val="multilevel"/>
    <w:tmpl w:val="AA5AE000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2F"/>
    <w:multiLevelType w:val="multilevel"/>
    <w:tmpl w:val="1BC23C2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20" w15:restartNumberingAfterBreak="0">
    <w:nsid w:val="0521775F"/>
    <w:multiLevelType w:val="hybridMultilevel"/>
    <w:tmpl w:val="7C82FC08"/>
    <w:name w:val="WW8Num342222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0C2A6156"/>
    <w:multiLevelType w:val="hybridMultilevel"/>
    <w:tmpl w:val="C1E4FCA6"/>
    <w:name w:val="WW8Num3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725844"/>
    <w:multiLevelType w:val="multilevel"/>
    <w:tmpl w:val="E5DA8528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15C437E1"/>
    <w:multiLevelType w:val="hybridMultilevel"/>
    <w:tmpl w:val="CFD0DF00"/>
    <w:name w:val="WW8Num53"/>
    <w:lvl w:ilvl="0" w:tplc="08261CE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66251AD"/>
    <w:multiLevelType w:val="hybridMultilevel"/>
    <w:tmpl w:val="AF8AD0BA"/>
    <w:name w:val="WW8Num342"/>
    <w:lvl w:ilvl="0" w:tplc="D0C83F48">
      <w:start w:val="1"/>
      <w:numFmt w:val="bullet"/>
      <w:lvlText w:val=""/>
      <w:lvlJc w:val="left"/>
      <w:pPr>
        <w:tabs>
          <w:tab w:val="num" w:pos="709"/>
        </w:tabs>
        <w:ind w:left="709" w:hanging="352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C92073"/>
    <w:multiLevelType w:val="multilevel"/>
    <w:tmpl w:val="B232D4DE"/>
    <w:name w:val="WW8Num1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18ED68D2"/>
    <w:multiLevelType w:val="multilevel"/>
    <w:tmpl w:val="7646CDB0"/>
    <w:lvl w:ilvl="0">
      <w:start w:val="1"/>
      <w:numFmt w:val="decimal"/>
      <w:lvlText w:val="§ %1."/>
      <w:lvlJc w:val="left"/>
      <w:pPr>
        <w:tabs>
          <w:tab w:val="num" w:pos="709"/>
        </w:tabs>
        <w:ind w:left="709" w:hanging="709"/>
      </w:pPr>
      <w:rPr>
        <w:rFonts w:ascii="Garamond" w:hAnsi="Garamond" w:cs="Times New Roman" w:hint="default"/>
        <w:b/>
        <w:i w:val="0"/>
        <w:sz w:val="24"/>
      </w:rPr>
    </w:lvl>
    <w:lvl w:ilvl="1">
      <w:start w:val="1"/>
      <w:numFmt w:val="decimal"/>
      <w:pStyle w:val="Paragraf"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ascii="Garamond" w:hAnsi="Garamond" w:cs="Times New Roman" w:hint="default"/>
        <w:sz w:val="24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szCs w:val="24"/>
        <w:u w:val="none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u w:val="none"/>
      </w:rPr>
    </w:lvl>
    <w:lvl w:ilvl="5">
      <w:start w:val="1"/>
      <w:numFmt w:val="none"/>
      <w:isLgl/>
      <w:lvlText w:val=""/>
      <w:lvlJc w:val="left"/>
      <w:pPr>
        <w:tabs>
          <w:tab w:val="num" w:pos="2126"/>
        </w:tabs>
        <w:ind w:left="2126" w:hanging="2126"/>
      </w:pPr>
      <w:rPr>
        <w:rFonts w:ascii="Garamond" w:hAnsi="Garamond" w:cs="Times New Roman" w:hint="default"/>
        <w:b w:val="0"/>
        <w:i w:val="0"/>
        <w:spacing w:val="0"/>
        <w:position w:val="0"/>
        <w:sz w:val="24"/>
        <w:u w:val="none"/>
      </w:rPr>
    </w:lvl>
    <w:lvl w:ilvl="6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2126"/>
        </w:tabs>
        <w:ind w:left="2126" w:hanging="2126"/>
      </w:pPr>
      <w:rPr>
        <w:rFonts w:cs="Times New Roman" w:hint="default"/>
      </w:rPr>
    </w:lvl>
  </w:abstractNum>
  <w:abstractNum w:abstractNumId="27" w15:restartNumberingAfterBreak="0">
    <w:nsid w:val="25B429C4"/>
    <w:multiLevelType w:val="multilevel"/>
    <w:tmpl w:val="0EE0227A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2BFF1518"/>
    <w:multiLevelType w:val="hybridMultilevel"/>
    <w:tmpl w:val="88966216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4AC6236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0245EB"/>
    <w:multiLevelType w:val="hybridMultilevel"/>
    <w:tmpl w:val="C0DC49A2"/>
    <w:name w:val="WW8Num523"/>
    <w:lvl w:ilvl="0" w:tplc="EF309E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2D34E1"/>
    <w:multiLevelType w:val="multilevel"/>
    <w:tmpl w:val="C2C0CD3C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356E0200"/>
    <w:multiLevelType w:val="hybridMultilevel"/>
    <w:tmpl w:val="E9201240"/>
    <w:name w:val="WW8Num524"/>
    <w:lvl w:ilvl="0" w:tplc="A208BE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F53F81"/>
    <w:multiLevelType w:val="hybridMultilevel"/>
    <w:tmpl w:val="DC86B590"/>
    <w:lvl w:ilvl="0" w:tplc="32A09362">
      <w:start w:val="1"/>
      <w:numFmt w:val="decimal"/>
      <w:pStyle w:val="Listanumerowana1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9302A51"/>
    <w:multiLevelType w:val="hybridMultilevel"/>
    <w:tmpl w:val="2688B970"/>
    <w:lvl w:ilvl="0" w:tplc="FB28CC24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34" w15:restartNumberingAfterBreak="0">
    <w:nsid w:val="3AFE71D1"/>
    <w:multiLevelType w:val="hybridMultilevel"/>
    <w:tmpl w:val="539CEFAA"/>
    <w:lvl w:ilvl="0" w:tplc="FFFFFFFF">
      <w:start w:val="1"/>
      <w:numFmt w:val="decimal"/>
      <w:pStyle w:val="Zacznik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28CC9A06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3A41AF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3D576D8A"/>
    <w:multiLevelType w:val="multilevel"/>
    <w:tmpl w:val="13BEA992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04D07FB"/>
    <w:multiLevelType w:val="hybridMultilevel"/>
    <w:tmpl w:val="5EE4D10A"/>
    <w:name w:val="WW8Num322"/>
    <w:lvl w:ilvl="0" w:tplc="4A4810F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E1F038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0AC455B"/>
    <w:multiLevelType w:val="multilevel"/>
    <w:tmpl w:val="00B80D9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41AB75E8"/>
    <w:multiLevelType w:val="hybridMultilevel"/>
    <w:tmpl w:val="F864CC6A"/>
    <w:lvl w:ilvl="0" w:tplc="04150001">
      <w:start w:val="1"/>
      <w:numFmt w:val="decimal"/>
      <w:pStyle w:val="Zaacznikiumowa"/>
      <w:lvlText w:val="Załącznik %1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25A3652"/>
    <w:multiLevelType w:val="hybridMultilevel"/>
    <w:tmpl w:val="B01CCDC8"/>
    <w:lvl w:ilvl="0" w:tplc="D44CF4D2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3096B83"/>
    <w:multiLevelType w:val="hybridMultilevel"/>
    <w:tmpl w:val="2FAA161C"/>
    <w:lvl w:ilvl="0" w:tplc="DD800D60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F84A03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75F268A6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theme="minorHAnsi"/>
      </w:rPr>
    </w:lvl>
    <w:lvl w:ilvl="3" w:tplc="25E4FA76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B57F07"/>
    <w:multiLevelType w:val="multilevel"/>
    <w:tmpl w:val="CD607CEA"/>
    <w:name w:val="WW8Num43"/>
    <w:lvl w:ilvl="0">
      <w:start w:val="1"/>
      <w:numFmt w:val="upperLetter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cs="Times New Roman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ahoma" w:hAnsi="Tahoma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2" w15:restartNumberingAfterBreak="0">
    <w:nsid w:val="4CF2323B"/>
    <w:multiLevelType w:val="multilevel"/>
    <w:tmpl w:val="30324126"/>
    <w:lvl w:ilvl="0">
      <w:start w:val="1"/>
      <w:numFmt w:val="decimal"/>
      <w:pStyle w:val="Umowa1"/>
      <w:suff w:val="space"/>
      <w:lvlText w:val="§ %1."/>
      <w:lvlJc w:val="center"/>
      <w:pPr>
        <w:ind w:left="360" w:hanging="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Umowa2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ormal"/>
      <w:lvlText w:val="%3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154"/>
        </w:tabs>
        <w:ind w:left="1154" w:hanging="360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none"/>
      <w:pStyle w:val="Umowa3"/>
      <w:lvlText w:val="-"/>
      <w:lvlJc w:val="left"/>
      <w:pPr>
        <w:tabs>
          <w:tab w:val="num" w:pos="1588"/>
        </w:tabs>
        <w:ind w:left="1588" w:hanging="39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pStyle w:val="Umowa4"/>
      <w:lvlText w:val="--"/>
      <w:lvlJc w:val="left"/>
      <w:pPr>
        <w:tabs>
          <w:tab w:val="num" w:pos="1985"/>
        </w:tabs>
        <w:ind w:left="1985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pStyle w:val="Umowa8"/>
      <w:lvlText w:val="---"/>
      <w:lvlJc w:val="left"/>
      <w:pPr>
        <w:tabs>
          <w:tab w:val="num" w:pos="2381"/>
        </w:tabs>
        <w:ind w:left="2381" w:hanging="39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none"/>
      <w:pStyle w:val="Umowa6"/>
      <w:lvlText w:val="----"/>
      <w:lvlJc w:val="left"/>
      <w:pPr>
        <w:tabs>
          <w:tab w:val="num" w:pos="2778"/>
        </w:tabs>
        <w:ind w:left="2778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3" w15:restartNumberingAfterBreak="0">
    <w:nsid w:val="4E0C73BA"/>
    <w:multiLevelType w:val="hybridMultilevel"/>
    <w:tmpl w:val="DB98F94E"/>
    <w:name w:val="WW8Num25423"/>
    <w:lvl w:ilvl="0" w:tplc="D102D622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587B251C"/>
    <w:multiLevelType w:val="multilevel"/>
    <w:tmpl w:val="B186E8BA"/>
    <w:styleLink w:val="WWNum4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5B6B5342"/>
    <w:multiLevelType w:val="multilevel"/>
    <w:tmpl w:val="B1C0BEAC"/>
    <w:styleLink w:val="WWNum33"/>
    <w:lvl w:ilvl="0">
      <w:start w:val="4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7" w15:restartNumberingAfterBreak="0">
    <w:nsid w:val="5F632670"/>
    <w:multiLevelType w:val="hybridMultilevel"/>
    <w:tmpl w:val="8730A9D6"/>
    <w:lvl w:ilvl="0" w:tplc="77BCD8F4">
      <w:start w:val="1"/>
      <w:numFmt w:val="decimal"/>
      <w:lvlText w:val="%1."/>
      <w:lvlJc w:val="left"/>
      <w:pPr>
        <w:ind w:left="534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54" w:hanging="360"/>
      </w:pPr>
    </w:lvl>
    <w:lvl w:ilvl="2" w:tplc="0415001B" w:tentative="1">
      <w:start w:val="1"/>
      <w:numFmt w:val="lowerRoman"/>
      <w:lvlText w:val="%3."/>
      <w:lvlJc w:val="right"/>
      <w:pPr>
        <w:ind w:left="1974" w:hanging="180"/>
      </w:pPr>
    </w:lvl>
    <w:lvl w:ilvl="3" w:tplc="0415000F" w:tentative="1">
      <w:start w:val="1"/>
      <w:numFmt w:val="decimal"/>
      <w:lvlText w:val="%4."/>
      <w:lvlJc w:val="left"/>
      <w:pPr>
        <w:ind w:left="2694" w:hanging="360"/>
      </w:pPr>
    </w:lvl>
    <w:lvl w:ilvl="4" w:tplc="04150019" w:tentative="1">
      <w:start w:val="1"/>
      <w:numFmt w:val="lowerLetter"/>
      <w:lvlText w:val="%5."/>
      <w:lvlJc w:val="left"/>
      <w:pPr>
        <w:ind w:left="3414" w:hanging="360"/>
      </w:pPr>
    </w:lvl>
    <w:lvl w:ilvl="5" w:tplc="0415001B" w:tentative="1">
      <w:start w:val="1"/>
      <w:numFmt w:val="lowerRoman"/>
      <w:lvlText w:val="%6."/>
      <w:lvlJc w:val="right"/>
      <w:pPr>
        <w:ind w:left="4134" w:hanging="180"/>
      </w:pPr>
    </w:lvl>
    <w:lvl w:ilvl="6" w:tplc="0415000F" w:tentative="1">
      <w:start w:val="1"/>
      <w:numFmt w:val="decimal"/>
      <w:lvlText w:val="%7."/>
      <w:lvlJc w:val="left"/>
      <w:pPr>
        <w:ind w:left="4854" w:hanging="360"/>
      </w:pPr>
    </w:lvl>
    <w:lvl w:ilvl="7" w:tplc="04150019" w:tentative="1">
      <w:start w:val="1"/>
      <w:numFmt w:val="lowerLetter"/>
      <w:lvlText w:val="%8."/>
      <w:lvlJc w:val="left"/>
      <w:pPr>
        <w:ind w:left="5574" w:hanging="360"/>
      </w:pPr>
    </w:lvl>
    <w:lvl w:ilvl="8" w:tplc="0415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48" w15:restartNumberingAfterBreak="0">
    <w:nsid w:val="5FCF5FDA"/>
    <w:multiLevelType w:val="multilevel"/>
    <w:tmpl w:val="717AB95C"/>
    <w:name w:val="WW8Num9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cs="Times New Roman" w:hint="default"/>
        <w:b/>
        <w:color w:val="auto"/>
      </w:rPr>
    </w:lvl>
  </w:abstractNum>
  <w:abstractNum w:abstractNumId="49" w15:restartNumberingAfterBreak="0">
    <w:nsid w:val="615D0951"/>
    <w:multiLevelType w:val="multilevel"/>
    <w:tmpl w:val="7974C446"/>
    <w:name w:val="WW8Num342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6017084"/>
    <w:multiLevelType w:val="hybridMultilevel"/>
    <w:tmpl w:val="255CB16E"/>
    <w:lvl w:ilvl="0" w:tplc="7652C64A">
      <w:start w:val="2"/>
      <w:numFmt w:val="decimal"/>
      <w:pStyle w:val="UU1paragraf"/>
      <w:lvlText w:val="%1."/>
      <w:lvlJc w:val="left"/>
      <w:pPr>
        <w:ind w:left="3054" w:hanging="360"/>
      </w:pPr>
      <w:rPr>
        <w:rFonts w:ascii="Calibri" w:eastAsia="Times New Roman" w:hAnsi="Calibri" w:cs="Calibri" w:hint="default"/>
        <w:b w:val="0"/>
        <w:sz w:val="24"/>
        <w:szCs w:val="24"/>
        <w:lang w:val="x-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2257F5"/>
    <w:multiLevelType w:val="hybridMultilevel"/>
    <w:tmpl w:val="8730A9D6"/>
    <w:lvl w:ilvl="0" w:tplc="77BCD8F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5B213D"/>
    <w:multiLevelType w:val="multilevel"/>
    <w:tmpl w:val="FCA6FC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6">
      <w:start w:val="1"/>
      <w:numFmt w:val="decimal"/>
      <w:pStyle w:val="Umowa5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</w:abstractNum>
  <w:abstractNum w:abstractNumId="53" w15:restartNumberingAfterBreak="0">
    <w:nsid w:val="74E710FE"/>
    <w:multiLevelType w:val="hybridMultilevel"/>
    <w:tmpl w:val="2FE4AEFA"/>
    <w:name w:val="WW8Num72"/>
    <w:lvl w:ilvl="0" w:tplc="A29A66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3B3CEE"/>
    <w:multiLevelType w:val="hybridMultilevel"/>
    <w:tmpl w:val="2688B970"/>
    <w:lvl w:ilvl="0" w:tplc="FB28CC24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55" w15:restartNumberingAfterBreak="0">
    <w:nsid w:val="79516ECF"/>
    <w:multiLevelType w:val="multilevel"/>
    <w:tmpl w:val="ADE47808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6" w15:restartNumberingAfterBreak="0">
    <w:nsid w:val="79936229"/>
    <w:multiLevelType w:val="multilevel"/>
    <w:tmpl w:val="234C72F8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34"/>
  </w:num>
  <w:num w:numId="2">
    <w:abstractNumId w:val="52"/>
  </w:num>
  <w:num w:numId="3">
    <w:abstractNumId w:val="42"/>
  </w:num>
  <w:num w:numId="4">
    <w:abstractNumId w:val="38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7"/>
  </w:num>
  <w:num w:numId="8">
    <w:abstractNumId w:val="40"/>
  </w:num>
  <w:num w:numId="9">
    <w:abstractNumId w:val="45"/>
  </w:num>
  <w:num w:numId="10">
    <w:abstractNumId w:val="35"/>
  </w:num>
  <w:num w:numId="11">
    <w:abstractNumId w:val="44"/>
  </w:num>
  <w:num w:numId="12">
    <w:abstractNumId w:val="55"/>
  </w:num>
  <w:num w:numId="13">
    <w:abstractNumId w:val="37"/>
  </w:num>
  <w:num w:numId="14">
    <w:abstractNumId w:val="27"/>
  </w:num>
  <w:num w:numId="15">
    <w:abstractNumId w:val="22"/>
  </w:num>
  <w:num w:numId="16">
    <w:abstractNumId w:val="56"/>
  </w:num>
  <w:num w:numId="17">
    <w:abstractNumId w:val="30"/>
  </w:num>
  <w:num w:numId="18">
    <w:abstractNumId w:val="26"/>
  </w:num>
  <w:num w:numId="19">
    <w:abstractNumId w:val="50"/>
  </w:num>
  <w:num w:numId="20">
    <w:abstractNumId w:val="28"/>
  </w:num>
  <w:num w:numId="21">
    <w:abstractNumId w:val="46"/>
  </w:num>
  <w:num w:numId="22">
    <w:abstractNumId w:val="47"/>
  </w:num>
  <w:num w:numId="23">
    <w:abstractNumId w:val="54"/>
  </w:num>
  <w:num w:numId="24">
    <w:abstractNumId w:val="33"/>
  </w:num>
  <w:num w:numId="25">
    <w:abstractNumId w:val="24"/>
  </w:num>
  <w:num w:numId="26">
    <w:abstractNumId w:val="20"/>
  </w:num>
  <w:num w:numId="27">
    <w:abstractNumId w:val="21"/>
  </w:num>
  <w:num w:numId="28">
    <w:abstractNumId w:val="51"/>
  </w:num>
  <w:num w:numId="29">
    <w:abstractNumId w:val="3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0D"/>
    <w:rsid w:val="000000CE"/>
    <w:rsid w:val="000001F7"/>
    <w:rsid w:val="000004C7"/>
    <w:rsid w:val="000008A3"/>
    <w:rsid w:val="00000A81"/>
    <w:rsid w:val="00000BFB"/>
    <w:rsid w:val="00000D66"/>
    <w:rsid w:val="00000E68"/>
    <w:rsid w:val="00001476"/>
    <w:rsid w:val="0000191F"/>
    <w:rsid w:val="00001CCA"/>
    <w:rsid w:val="00001D66"/>
    <w:rsid w:val="00001DE0"/>
    <w:rsid w:val="00001F99"/>
    <w:rsid w:val="00002073"/>
    <w:rsid w:val="00002123"/>
    <w:rsid w:val="000022D3"/>
    <w:rsid w:val="00002536"/>
    <w:rsid w:val="000029A0"/>
    <w:rsid w:val="00002C62"/>
    <w:rsid w:val="00002DBB"/>
    <w:rsid w:val="00002FB9"/>
    <w:rsid w:val="00003001"/>
    <w:rsid w:val="0000330E"/>
    <w:rsid w:val="00003461"/>
    <w:rsid w:val="0000376C"/>
    <w:rsid w:val="000037A7"/>
    <w:rsid w:val="000037BF"/>
    <w:rsid w:val="000038BA"/>
    <w:rsid w:val="000038CB"/>
    <w:rsid w:val="000039E2"/>
    <w:rsid w:val="00003AE8"/>
    <w:rsid w:val="00003EB8"/>
    <w:rsid w:val="0000435F"/>
    <w:rsid w:val="000045F4"/>
    <w:rsid w:val="00004DA5"/>
    <w:rsid w:val="000050F8"/>
    <w:rsid w:val="00005297"/>
    <w:rsid w:val="000054C7"/>
    <w:rsid w:val="000055C4"/>
    <w:rsid w:val="00005865"/>
    <w:rsid w:val="000058E7"/>
    <w:rsid w:val="00005B91"/>
    <w:rsid w:val="00005BEB"/>
    <w:rsid w:val="00005C8D"/>
    <w:rsid w:val="00005FAD"/>
    <w:rsid w:val="00006325"/>
    <w:rsid w:val="000063F7"/>
    <w:rsid w:val="0000656D"/>
    <w:rsid w:val="00006EF9"/>
    <w:rsid w:val="00007391"/>
    <w:rsid w:val="0000788F"/>
    <w:rsid w:val="00007B62"/>
    <w:rsid w:val="00007DA9"/>
    <w:rsid w:val="000100E9"/>
    <w:rsid w:val="0001037A"/>
    <w:rsid w:val="0001054E"/>
    <w:rsid w:val="00010F12"/>
    <w:rsid w:val="00011375"/>
    <w:rsid w:val="00011572"/>
    <w:rsid w:val="000116BE"/>
    <w:rsid w:val="00011795"/>
    <w:rsid w:val="00011880"/>
    <w:rsid w:val="00011A23"/>
    <w:rsid w:val="00011B7C"/>
    <w:rsid w:val="00011BBF"/>
    <w:rsid w:val="00011E2D"/>
    <w:rsid w:val="00011F97"/>
    <w:rsid w:val="0001206E"/>
    <w:rsid w:val="00012198"/>
    <w:rsid w:val="000123CA"/>
    <w:rsid w:val="00012AB7"/>
    <w:rsid w:val="00012D4C"/>
    <w:rsid w:val="00012E0E"/>
    <w:rsid w:val="00012E75"/>
    <w:rsid w:val="00012F37"/>
    <w:rsid w:val="000130BB"/>
    <w:rsid w:val="0001319C"/>
    <w:rsid w:val="00013327"/>
    <w:rsid w:val="000133F2"/>
    <w:rsid w:val="00013B7D"/>
    <w:rsid w:val="00013D12"/>
    <w:rsid w:val="0001411E"/>
    <w:rsid w:val="0001421C"/>
    <w:rsid w:val="000144E6"/>
    <w:rsid w:val="000145DC"/>
    <w:rsid w:val="0001493E"/>
    <w:rsid w:val="00014B97"/>
    <w:rsid w:val="00014FF6"/>
    <w:rsid w:val="00015077"/>
    <w:rsid w:val="0001508F"/>
    <w:rsid w:val="0001536B"/>
    <w:rsid w:val="00015496"/>
    <w:rsid w:val="00015792"/>
    <w:rsid w:val="000157A7"/>
    <w:rsid w:val="00015B99"/>
    <w:rsid w:val="00015FA1"/>
    <w:rsid w:val="00016080"/>
    <w:rsid w:val="00016235"/>
    <w:rsid w:val="000163A2"/>
    <w:rsid w:val="00016454"/>
    <w:rsid w:val="000164E1"/>
    <w:rsid w:val="000165A3"/>
    <w:rsid w:val="00016703"/>
    <w:rsid w:val="00016A77"/>
    <w:rsid w:val="00016D67"/>
    <w:rsid w:val="00016DD7"/>
    <w:rsid w:val="00017550"/>
    <w:rsid w:val="00017641"/>
    <w:rsid w:val="00020199"/>
    <w:rsid w:val="0002027E"/>
    <w:rsid w:val="0002032B"/>
    <w:rsid w:val="000203FB"/>
    <w:rsid w:val="00020CE2"/>
    <w:rsid w:val="00021527"/>
    <w:rsid w:val="000215ED"/>
    <w:rsid w:val="00021899"/>
    <w:rsid w:val="000218E7"/>
    <w:rsid w:val="000219DA"/>
    <w:rsid w:val="00021BF2"/>
    <w:rsid w:val="0002205C"/>
    <w:rsid w:val="000220F0"/>
    <w:rsid w:val="00022298"/>
    <w:rsid w:val="000224C0"/>
    <w:rsid w:val="0002250E"/>
    <w:rsid w:val="00022C5C"/>
    <w:rsid w:val="00023271"/>
    <w:rsid w:val="0002358B"/>
    <w:rsid w:val="00023793"/>
    <w:rsid w:val="0002388D"/>
    <w:rsid w:val="00023989"/>
    <w:rsid w:val="00023F20"/>
    <w:rsid w:val="000240E0"/>
    <w:rsid w:val="00024345"/>
    <w:rsid w:val="000247C1"/>
    <w:rsid w:val="00024875"/>
    <w:rsid w:val="00024B7E"/>
    <w:rsid w:val="00024E3E"/>
    <w:rsid w:val="00025045"/>
    <w:rsid w:val="0002536D"/>
    <w:rsid w:val="00025418"/>
    <w:rsid w:val="0002542A"/>
    <w:rsid w:val="00025585"/>
    <w:rsid w:val="000256B6"/>
    <w:rsid w:val="00025A2A"/>
    <w:rsid w:val="00025B5B"/>
    <w:rsid w:val="00025DD8"/>
    <w:rsid w:val="0002621B"/>
    <w:rsid w:val="00026428"/>
    <w:rsid w:val="000266E4"/>
    <w:rsid w:val="000266F0"/>
    <w:rsid w:val="00026743"/>
    <w:rsid w:val="00026902"/>
    <w:rsid w:val="00026B62"/>
    <w:rsid w:val="00026EC3"/>
    <w:rsid w:val="00027049"/>
    <w:rsid w:val="00027080"/>
    <w:rsid w:val="00027597"/>
    <w:rsid w:val="00027810"/>
    <w:rsid w:val="00027906"/>
    <w:rsid w:val="0003003B"/>
    <w:rsid w:val="000302B4"/>
    <w:rsid w:val="000303AA"/>
    <w:rsid w:val="000307C7"/>
    <w:rsid w:val="000309A7"/>
    <w:rsid w:val="00030C22"/>
    <w:rsid w:val="00030CDB"/>
    <w:rsid w:val="00030D7C"/>
    <w:rsid w:val="0003103F"/>
    <w:rsid w:val="00031204"/>
    <w:rsid w:val="000315AA"/>
    <w:rsid w:val="00031615"/>
    <w:rsid w:val="00031817"/>
    <w:rsid w:val="00031B71"/>
    <w:rsid w:val="00031CD7"/>
    <w:rsid w:val="00032333"/>
    <w:rsid w:val="00032399"/>
    <w:rsid w:val="0003243D"/>
    <w:rsid w:val="00032549"/>
    <w:rsid w:val="000326F3"/>
    <w:rsid w:val="0003275D"/>
    <w:rsid w:val="0003277A"/>
    <w:rsid w:val="00032843"/>
    <w:rsid w:val="00032858"/>
    <w:rsid w:val="00032A7C"/>
    <w:rsid w:val="00032D38"/>
    <w:rsid w:val="00032E39"/>
    <w:rsid w:val="00032F92"/>
    <w:rsid w:val="000330F5"/>
    <w:rsid w:val="00033245"/>
    <w:rsid w:val="00033407"/>
    <w:rsid w:val="00033448"/>
    <w:rsid w:val="000335B4"/>
    <w:rsid w:val="00033B3B"/>
    <w:rsid w:val="00033D3F"/>
    <w:rsid w:val="00033D69"/>
    <w:rsid w:val="00033E18"/>
    <w:rsid w:val="000343E1"/>
    <w:rsid w:val="000344C4"/>
    <w:rsid w:val="00034552"/>
    <w:rsid w:val="0003469F"/>
    <w:rsid w:val="00034F00"/>
    <w:rsid w:val="0003516E"/>
    <w:rsid w:val="000357CD"/>
    <w:rsid w:val="00035AA9"/>
    <w:rsid w:val="0003632B"/>
    <w:rsid w:val="000363F4"/>
    <w:rsid w:val="00036E5A"/>
    <w:rsid w:val="00036F50"/>
    <w:rsid w:val="00037177"/>
    <w:rsid w:val="00037203"/>
    <w:rsid w:val="00037693"/>
    <w:rsid w:val="0003773B"/>
    <w:rsid w:val="0003785F"/>
    <w:rsid w:val="000379C2"/>
    <w:rsid w:val="00037C11"/>
    <w:rsid w:val="00037D1E"/>
    <w:rsid w:val="00037F93"/>
    <w:rsid w:val="000401B2"/>
    <w:rsid w:val="000401EB"/>
    <w:rsid w:val="0004035E"/>
    <w:rsid w:val="000405F7"/>
    <w:rsid w:val="00040845"/>
    <w:rsid w:val="00040CCE"/>
    <w:rsid w:val="00040DDF"/>
    <w:rsid w:val="00040FEB"/>
    <w:rsid w:val="000410D9"/>
    <w:rsid w:val="00041155"/>
    <w:rsid w:val="00041C89"/>
    <w:rsid w:val="00041D3F"/>
    <w:rsid w:val="00041E2B"/>
    <w:rsid w:val="000420B3"/>
    <w:rsid w:val="00042162"/>
    <w:rsid w:val="00042429"/>
    <w:rsid w:val="000428D9"/>
    <w:rsid w:val="00042EF5"/>
    <w:rsid w:val="00042F74"/>
    <w:rsid w:val="00042FF6"/>
    <w:rsid w:val="00043018"/>
    <w:rsid w:val="00043126"/>
    <w:rsid w:val="00043245"/>
    <w:rsid w:val="0004356B"/>
    <w:rsid w:val="00043690"/>
    <w:rsid w:val="00043700"/>
    <w:rsid w:val="00043965"/>
    <w:rsid w:val="000439B4"/>
    <w:rsid w:val="00043EA8"/>
    <w:rsid w:val="00043EE3"/>
    <w:rsid w:val="00043F4D"/>
    <w:rsid w:val="000442F7"/>
    <w:rsid w:val="00044725"/>
    <w:rsid w:val="0004494B"/>
    <w:rsid w:val="00044A8C"/>
    <w:rsid w:val="00044D4A"/>
    <w:rsid w:val="00044F8B"/>
    <w:rsid w:val="000450CA"/>
    <w:rsid w:val="00045137"/>
    <w:rsid w:val="00045631"/>
    <w:rsid w:val="000457E8"/>
    <w:rsid w:val="0004580E"/>
    <w:rsid w:val="000458BE"/>
    <w:rsid w:val="000458F8"/>
    <w:rsid w:val="00045B98"/>
    <w:rsid w:val="00045D01"/>
    <w:rsid w:val="00045E76"/>
    <w:rsid w:val="00045F0D"/>
    <w:rsid w:val="00045F6B"/>
    <w:rsid w:val="00046182"/>
    <w:rsid w:val="0004623C"/>
    <w:rsid w:val="00046248"/>
    <w:rsid w:val="000465E6"/>
    <w:rsid w:val="00046719"/>
    <w:rsid w:val="000469B1"/>
    <w:rsid w:val="00046EAA"/>
    <w:rsid w:val="00047090"/>
    <w:rsid w:val="0004720E"/>
    <w:rsid w:val="0004732E"/>
    <w:rsid w:val="000476B1"/>
    <w:rsid w:val="0004787D"/>
    <w:rsid w:val="0004790C"/>
    <w:rsid w:val="00047B59"/>
    <w:rsid w:val="00047C55"/>
    <w:rsid w:val="00050199"/>
    <w:rsid w:val="0005031C"/>
    <w:rsid w:val="00050B3F"/>
    <w:rsid w:val="00050D23"/>
    <w:rsid w:val="00050EDB"/>
    <w:rsid w:val="0005146A"/>
    <w:rsid w:val="00051AEE"/>
    <w:rsid w:val="00051D0B"/>
    <w:rsid w:val="0005221F"/>
    <w:rsid w:val="00052393"/>
    <w:rsid w:val="0005263E"/>
    <w:rsid w:val="00052876"/>
    <w:rsid w:val="00052E5C"/>
    <w:rsid w:val="00052EB5"/>
    <w:rsid w:val="00053385"/>
    <w:rsid w:val="000534EC"/>
    <w:rsid w:val="000535E0"/>
    <w:rsid w:val="00053C9F"/>
    <w:rsid w:val="00053E46"/>
    <w:rsid w:val="0005426A"/>
    <w:rsid w:val="000542B1"/>
    <w:rsid w:val="000542B3"/>
    <w:rsid w:val="000542D4"/>
    <w:rsid w:val="0005435D"/>
    <w:rsid w:val="000543DE"/>
    <w:rsid w:val="0005482F"/>
    <w:rsid w:val="00054836"/>
    <w:rsid w:val="000548D8"/>
    <w:rsid w:val="00054E4E"/>
    <w:rsid w:val="000551B1"/>
    <w:rsid w:val="000553BD"/>
    <w:rsid w:val="00055520"/>
    <w:rsid w:val="000556CB"/>
    <w:rsid w:val="000557AE"/>
    <w:rsid w:val="00055A11"/>
    <w:rsid w:val="00055B05"/>
    <w:rsid w:val="00055B3A"/>
    <w:rsid w:val="00055BA1"/>
    <w:rsid w:val="00055DD8"/>
    <w:rsid w:val="0005608A"/>
    <w:rsid w:val="0005628A"/>
    <w:rsid w:val="000562CD"/>
    <w:rsid w:val="000567DB"/>
    <w:rsid w:val="0005682D"/>
    <w:rsid w:val="00056865"/>
    <w:rsid w:val="00056E85"/>
    <w:rsid w:val="00056FF3"/>
    <w:rsid w:val="0005703F"/>
    <w:rsid w:val="00057413"/>
    <w:rsid w:val="0005744D"/>
    <w:rsid w:val="00057907"/>
    <w:rsid w:val="00057A26"/>
    <w:rsid w:val="00057DB6"/>
    <w:rsid w:val="00057FA9"/>
    <w:rsid w:val="00057FFC"/>
    <w:rsid w:val="0006030D"/>
    <w:rsid w:val="00060492"/>
    <w:rsid w:val="000604C8"/>
    <w:rsid w:val="00060F7D"/>
    <w:rsid w:val="000614BA"/>
    <w:rsid w:val="000616EC"/>
    <w:rsid w:val="0006179F"/>
    <w:rsid w:val="000618F9"/>
    <w:rsid w:val="00061905"/>
    <w:rsid w:val="00061C34"/>
    <w:rsid w:val="00061D2A"/>
    <w:rsid w:val="00061DE4"/>
    <w:rsid w:val="00061EAE"/>
    <w:rsid w:val="00061EDD"/>
    <w:rsid w:val="00061F91"/>
    <w:rsid w:val="000623BA"/>
    <w:rsid w:val="000626A5"/>
    <w:rsid w:val="00062706"/>
    <w:rsid w:val="00062EF0"/>
    <w:rsid w:val="00062F2B"/>
    <w:rsid w:val="00063432"/>
    <w:rsid w:val="00063435"/>
    <w:rsid w:val="000635DC"/>
    <w:rsid w:val="0006367D"/>
    <w:rsid w:val="000638FA"/>
    <w:rsid w:val="000639EE"/>
    <w:rsid w:val="000639F5"/>
    <w:rsid w:val="00063C50"/>
    <w:rsid w:val="00063C9E"/>
    <w:rsid w:val="00063F9D"/>
    <w:rsid w:val="0006452C"/>
    <w:rsid w:val="00064536"/>
    <w:rsid w:val="00064AC9"/>
    <w:rsid w:val="00064B11"/>
    <w:rsid w:val="00064D80"/>
    <w:rsid w:val="00064E10"/>
    <w:rsid w:val="00064FFA"/>
    <w:rsid w:val="000650AB"/>
    <w:rsid w:val="0006530F"/>
    <w:rsid w:val="0006536C"/>
    <w:rsid w:val="0006548C"/>
    <w:rsid w:val="0006573B"/>
    <w:rsid w:val="0006593C"/>
    <w:rsid w:val="00065A1C"/>
    <w:rsid w:val="00065A6E"/>
    <w:rsid w:val="00065D89"/>
    <w:rsid w:val="00065DCB"/>
    <w:rsid w:val="0006626A"/>
    <w:rsid w:val="00066E04"/>
    <w:rsid w:val="00066F03"/>
    <w:rsid w:val="00067050"/>
    <w:rsid w:val="0006713C"/>
    <w:rsid w:val="000674F2"/>
    <w:rsid w:val="0006774D"/>
    <w:rsid w:val="000678A3"/>
    <w:rsid w:val="000679D0"/>
    <w:rsid w:val="00067A26"/>
    <w:rsid w:val="00067B2D"/>
    <w:rsid w:val="00067BB4"/>
    <w:rsid w:val="00067E90"/>
    <w:rsid w:val="00067F18"/>
    <w:rsid w:val="00067FDE"/>
    <w:rsid w:val="00070096"/>
    <w:rsid w:val="00070155"/>
    <w:rsid w:val="00070255"/>
    <w:rsid w:val="00070308"/>
    <w:rsid w:val="0007035A"/>
    <w:rsid w:val="00070E4D"/>
    <w:rsid w:val="00070FC5"/>
    <w:rsid w:val="000710B3"/>
    <w:rsid w:val="000712BB"/>
    <w:rsid w:val="0007135B"/>
    <w:rsid w:val="000713C7"/>
    <w:rsid w:val="000714E3"/>
    <w:rsid w:val="000715F0"/>
    <w:rsid w:val="00071A9F"/>
    <w:rsid w:val="00071CAE"/>
    <w:rsid w:val="000720EE"/>
    <w:rsid w:val="000721E4"/>
    <w:rsid w:val="0007276C"/>
    <w:rsid w:val="000727F6"/>
    <w:rsid w:val="0007289E"/>
    <w:rsid w:val="00072B2C"/>
    <w:rsid w:val="00072BB5"/>
    <w:rsid w:val="00072E03"/>
    <w:rsid w:val="00072FA0"/>
    <w:rsid w:val="00072FFC"/>
    <w:rsid w:val="000733F4"/>
    <w:rsid w:val="00073580"/>
    <w:rsid w:val="0007370F"/>
    <w:rsid w:val="0007372D"/>
    <w:rsid w:val="00073789"/>
    <w:rsid w:val="00073973"/>
    <w:rsid w:val="000740F5"/>
    <w:rsid w:val="00074479"/>
    <w:rsid w:val="00074544"/>
    <w:rsid w:val="000745ED"/>
    <w:rsid w:val="00074732"/>
    <w:rsid w:val="000749A2"/>
    <w:rsid w:val="00075045"/>
    <w:rsid w:val="00075376"/>
    <w:rsid w:val="000753C1"/>
    <w:rsid w:val="00075463"/>
    <w:rsid w:val="000759AF"/>
    <w:rsid w:val="00075A68"/>
    <w:rsid w:val="00075B4D"/>
    <w:rsid w:val="00075E51"/>
    <w:rsid w:val="00076021"/>
    <w:rsid w:val="00076328"/>
    <w:rsid w:val="00076508"/>
    <w:rsid w:val="000766C8"/>
    <w:rsid w:val="000768B0"/>
    <w:rsid w:val="00076962"/>
    <w:rsid w:val="00076A66"/>
    <w:rsid w:val="00076AE0"/>
    <w:rsid w:val="00076DCE"/>
    <w:rsid w:val="000771ED"/>
    <w:rsid w:val="00077202"/>
    <w:rsid w:val="000773F5"/>
    <w:rsid w:val="000775C5"/>
    <w:rsid w:val="00077629"/>
    <w:rsid w:val="000776AF"/>
    <w:rsid w:val="000777F7"/>
    <w:rsid w:val="00077897"/>
    <w:rsid w:val="0007789A"/>
    <w:rsid w:val="00077B6A"/>
    <w:rsid w:val="00077C57"/>
    <w:rsid w:val="00077D28"/>
    <w:rsid w:val="00077E38"/>
    <w:rsid w:val="000802EB"/>
    <w:rsid w:val="00080368"/>
    <w:rsid w:val="00080465"/>
    <w:rsid w:val="000805BE"/>
    <w:rsid w:val="00080601"/>
    <w:rsid w:val="000806FD"/>
    <w:rsid w:val="000807AB"/>
    <w:rsid w:val="0008084A"/>
    <w:rsid w:val="00080992"/>
    <w:rsid w:val="0008099F"/>
    <w:rsid w:val="00080A0A"/>
    <w:rsid w:val="00080CB9"/>
    <w:rsid w:val="000810F5"/>
    <w:rsid w:val="0008181D"/>
    <w:rsid w:val="00081A29"/>
    <w:rsid w:val="00081C6E"/>
    <w:rsid w:val="00081F8C"/>
    <w:rsid w:val="00082037"/>
    <w:rsid w:val="000821BB"/>
    <w:rsid w:val="00082253"/>
    <w:rsid w:val="000823C0"/>
    <w:rsid w:val="00082A0E"/>
    <w:rsid w:val="00082BA9"/>
    <w:rsid w:val="00082CB0"/>
    <w:rsid w:val="00082F53"/>
    <w:rsid w:val="0008306D"/>
    <w:rsid w:val="000830CB"/>
    <w:rsid w:val="000833B7"/>
    <w:rsid w:val="000839F0"/>
    <w:rsid w:val="00083B2E"/>
    <w:rsid w:val="00083C28"/>
    <w:rsid w:val="00083C6A"/>
    <w:rsid w:val="00083D02"/>
    <w:rsid w:val="00083F51"/>
    <w:rsid w:val="0008416C"/>
    <w:rsid w:val="00084480"/>
    <w:rsid w:val="000848F1"/>
    <w:rsid w:val="00084988"/>
    <w:rsid w:val="00084BAB"/>
    <w:rsid w:val="00084C33"/>
    <w:rsid w:val="00084D04"/>
    <w:rsid w:val="00084DF3"/>
    <w:rsid w:val="00084EF7"/>
    <w:rsid w:val="00084F41"/>
    <w:rsid w:val="00085047"/>
    <w:rsid w:val="00085258"/>
    <w:rsid w:val="000854CA"/>
    <w:rsid w:val="0008551D"/>
    <w:rsid w:val="00085D59"/>
    <w:rsid w:val="00085E39"/>
    <w:rsid w:val="00085FF8"/>
    <w:rsid w:val="000860AE"/>
    <w:rsid w:val="000862AC"/>
    <w:rsid w:val="0008665C"/>
    <w:rsid w:val="0008680D"/>
    <w:rsid w:val="00086851"/>
    <w:rsid w:val="0008689C"/>
    <w:rsid w:val="00086CD8"/>
    <w:rsid w:val="00086F61"/>
    <w:rsid w:val="0008763A"/>
    <w:rsid w:val="00087729"/>
    <w:rsid w:val="00087930"/>
    <w:rsid w:val="00087A63"/>
    <w:rsid w:val="00087BD7"/>
    <w:rsid w:val="00090213"/>
    <w:rsid w:val="00090475"/>
    <w:rsid w:val="0009071A"/>
    <w:rsid w:val="000908A3"/>
    <w:rsid w:val="000908E7"/>
    <w:rsid w:val="000909AF"/>
    <w:rsid w:val="000909EE"/>
    <w:rsid w:val="00090A02"/>
    <w:rsid w:val="00090B25"/>
    <w:rsid w:val="00090C9A"/>
    <w:rsid w:val="00090DC5"/>
    <w:rsid w:val="0009123E"/>
    <w:rsid w:val="0009132F"/>
    <w:rsid w:val="00091399"/>
    <w:rsid w:val="00091EE3"/>
    <w:rsid w:val="000920C0"/>
    <w:rsid w:val="000925EB"/>
    <w:rsid w:val="000926C3"/>
    <w:rsid w:val="00092762"/>
    <w:rsid w:val="000928F8"/>
    <w:rsid w:val="00092AFF"/>
    <w:rsid w:val="00092B43"/>
    <w:rsid w:val="00092DDE"/>
    <w:rsid w:val="00093093"/>
    <w:rsid w:val="00093391"/>
    <w:rsid w:val="0009361A"/>
    <w:rsid w:val="0009373F"/>
    <w:rsid w:val="00093CB8"/>
    <w:rsid w:val="00093F77"/>
    <w:rsid w:val="00094120"/>
    <w:rsid w:val="000942B4"/>
    <w:rsid w:val="00094678"/>
    <w:rsid w:val="00094929"/>
    <w:rsid w:val="00094ABB"/>
    <w:rsid w:val="00094CF0"/>
    <w:rsid w:val="00094D09"/>
    <w:rsid w:val="00094DA9"/>
    <w:rsid w:val="00094F0B"/>
    <w:rsid w:val="00094F5F"/>
    <w:rsid w:val="0009520A"/>
    <w:rsid w:val="00095405"/>
    <w:rsid w:val="000954A0"/>
    <w:rsid w:val="00095AA2"/>
    <w:rsid w:val="00096418"/>
    <w:rsid w:val="0009649D"/>
    <w:rsid w:val="00096563"/>
    <w:rsid w:val="000966B1"/>
    <w:rsid w:val="000969AF"/>
    <w:rsid w:val="00096AAC"/>
    <w:rsid w:val="00096C5B"/>
    <w:rsid w:val="00096CE5"/>
    <w:rsid w:val="00096D97"/>
    <w:rsid w:val="00096E08"/>
    <w:rsid w:val="0009707F"/>
    <w:rsid w:val="000970EE"/>
    <w:rsid w:val="00097438"/>
    <w:rsid w:val="00097534"/>
    <w:rsid w:val="000975A5"/>
    <w:rsid w:val="000978A5"/>
    <w:rsid w:val="000978EA"/>
    <w:rsid w:val="000A0032"/>
    <w:rsid w:val="000A00EC"/>
    <w:rsid w:val="000A03E3"/>
    <w:rsid w:val="000A04E2"/>
    <w:rsid w:val="000A09D3"/>
    <w:rsid w:val="000A0CB2"/>
    <w:rsid w:val="000A0DB2"/>
    <w:rsid w:val="000A120E"/>
    <w:rsid w:val="000A125A"/>
    <w:rsid w:val="000A13AA"/>
    <w:rsid w:val="000A1491"/>
    <w:rsid w:val="000A14DF"/>
    <w:rsid w:val="000A1797"/>
    <w:rsid w:val="000A187B"/>
    <w:rsid w:val="000A1918"/>
    <w:rsid w:val="000A1967"/>
    <w:rsid w:val="000A1AC6"/>
    <w:rsid w:val="000A29A2"/>
    <w:rsid w:val="000A2A6B"/>
    <w:rsid w:val="000A2BF6"/>
    <w:rsid w:val="000A33AB"/>
    <w:rsid w:val="000A36BA"/>
    <w:rsid w:val="000A379B"/>
    <w:rsid w:val="000A3F12"/>
    <w:rsid w:val="000A3F35"/>
    <w:rsid w:val="000A40C2"/>
    <w:rsid w:val="000A42AC"/>
    <w:rsid w:val="000A4330"/>
    <w:rsid w:val="000A4373"/>
    <w:rsid w:val="000A43DB"/>
    <w:rsid w:val="000A46A3"/>
    <w:rsid w:val="000A46D1"/>
    <w:rsid w:val="000A4C4F"/>
    <w:rsid w:val="000A4D9B"/>
    <w:rsid w:val="000A529C"/>
    <w:rsid w:val="000A533C"/>
    <w:rsid w:val="000A54D6"/>
    <w:rsid w:val="000A5DE2"/>
    <w:rsid w:val="000A5F4A"/>
    <w:rsid w:val="000A5FE1"/>
    <w:rsid w:val="000A61DF"/>
    <w:rsid w:val="000A6320"/>
    <w:rsid w:val="000A63EC"/>
    <w:rsid w:val="000A6514"/>
    <w:rsid w:val="000A653F"/>
    <w:rsid w:val="000A6667"/>
    <w:rsid w:val="000A6770"/>
    <w:rsid w:val="000A6868"/>
    <w:rsid w:val="000A6953"/>
    <w:rsid w:val="000A6A16"/>
    <w:rsid w:val="000A6CA4"/>
    <w:rsid w:val="000A6CAF"/>
    <w:rsid w:val="000A6CE8"/>
    <w:rsid w:val="000A6E58"/>
    <w:rsid w:val="000A6F0A"/>
    <w:rsid w:val="000A74ED"/>
    <w:rsid w:val="000A7B83"/>
    <w:rsid w:val="000B00FA"/>
    <w:rsid w:val="000B0303"/>
    <w:rsid w:val="000B0BA8"/>
    <w:rsid w:val="000B0DDE"/>
    <w:rsid w:val="000B0E76"/>
    <w:rsid w:val="000B12E4"/>
    <w:rsid w:val="000B1484"/>
    <w:rsid w:val="000B15A3"/>
    <w:rsid w:val="000B1676"/>
    <w:rsid w:val="000B16EA"/>
    <w:rsid w:val="000B2377"/>
    <w:rsid w:val="000B23F9"/>
    <w:rsid w:val="000B2549"/>
    <w:rsid w:val="000B25FE"/>
    <w:rsid w:val="000B26F0"/>
    <w:rsid w:val="000B2A73"/>
    <w:rsid w:val="000B2D4F"/>
    <w:rsid w:val="000B2D8D"/>
    <w:rsid w:val="000B3119"/>
    <w:rsid w:val="000B3231"/>
    <w:rsid w:val="000B3256"/>
    <w:rsid w:val="000B33E0"/>
    <w:rsid w:val="000B353E"/>
    <w:rsid w:val="000B37E5"/>
    <w:rsid w:val="000B385F"/>
    <w:rsid w:val="000B39C5"/>
    <w:rsid w:val="000B3EA1"/>
    <w:rsid w:val="000B3EC2"/>
    <w:rsid w:val="000B43DE"/>
    <w:rsid w:val="000B44EA"/>
    <w:rsid w:val="000B44F6"/>
    <w:rsid w:val="000B4548"/>
    <w:rsid w:val="000B45C8"/>
    <w:rsid w:val="000B4A4F"/>
    <w:rsid w:val="000B4AA2"/>
    <w:rsid w:val="000B4E55"/>
    <w:rsid w:val="000B50AD"/>
    <w:rsid w:val="000B5439"/>
    <w:rsid w:val="000B5AC1"/>
    <w:rsid w:val="000B5C98"/>
    <w:rsid w:val="000B5D5C"/>
    <w:rsid w:val="000B5F3D"/>
    <w:rsid w:val="000B6103"/>
    <w:rsid w:val="000B6420"/>
    <w:rsid w:val="000B65A9"/>
    <w:rsid w:val="000B65BB"/>
    <w:rsid w:val="000B6719"/>
    <w:rsid w:val="000B678D"/>
    <w:rsid w:val="000B68AA"/>
    <w:rsid w:val="000B6CF1"/>
    <w:rsid w:val="000B6E98"/>
    <w:rsid w:val="000B6EE1"/>
    <w:rsid w:val="000B7356"/>
    <w:rsid w:val="000B745A"/>
    <w:rsid w:val="000B7743"/>
    <w:rsid w:val="000B79C5"/>
    <w:rsid w:val="000B79F6"/>
    <w:rsid w:val="000B7B7D"/>
    <w:rsid w:val="000B7CC9"/>
    <w:rsid w:val="000B7EF5"/>
    <w:rsid w:val="000C0195"/>
    <w:rsid w:val="000C02C3"/>
    <w:rsid w:val="000C03EB"/>
    <w:rsid w:val="000C04E8"/>
    <w:rsid w:val="000C0BBB"/>
    <w:rsid w:val="000C0C67"/>
    <w:rsid w:val="000C0CFB"/>
    <w:rsid w:val="000C0EC7"/>
    <w:rsid w:val="000C1136"/>
    <w:rsid w:val="000C1397"/>
    <w:rsid w:val="000C14CC"/>
    <w:rsid w:val="000C1E67"/>
    <w:rsid w:val="000C1E7C"/>
    <w:rsid w:val="000C2017"/>
    <w:rsid w:val="000C22B5"/>
    <w:rsid w:val="000C2777"/>
    <w:rsid w:val="000C2A6B"/>
    <w:rsid w:val="000C2CE5"/>
    <w:rsid w:val="000C2E59"/>
    <w:rsid w:val="000C3898"/>
    <w:rsid w:val="000C39F0"/>
    <w:rsid w:val="000C3DA9"/>
    <w:rsid w:val="000C3E44"/>
    <w:rsid w:val="000C3F3B"/>
    <w:rsid w:val="000C40E7"/>
    <w:rsid w:val="000C413C"/>
    <w:rsid w:val="000C44BA"/>
    <w:rsid w:val="000C44E2"/>
    <w:rsid w:val="000C47FE"/>
    <w:rsid w:val="000C4804"/>
    <w:rsid w:val="000C4B62"/>
    <w:rsid w:val="000C4CBE"/>
    <w:rsid w:val="000C522B"/>
    <w:rsid w:val="000C5535"/>
    <w:rsid w:val="000C558C"/>
    <w:rsid w:val="000C5ADC"/>
    <w:rsid w:val="000C5EBB"/>
    <w:rsid w:val="000C62A9"/>
    <w:rsid w:val="000C6611"/>
    <w:rsid w:val="000C6D51"/>
    <w:rsid w:val="000C6EB7"/>
    <w:rsid w:val="000C6EF2"/>
    <w:rsid w:val="000C6F29"/>
    <w:rsid w:val="000C735B"/>
    <w:rsid w:val="000C75BF"/>
    <w:rsid w:val="000C75F4"/>
    <w:rsid w:val="000C79F2"/>
    <w:rsid w:val="000C7C71"/>
    <w:rsid w:val="000C7D78"/>
    <w:rsid w:val="000C7E72"/>
    <w:rsid w:val="000D00C8"/>
    <w:rsid w:val="000D018A"/>
    <w:rsid w:val="000D01BD"/>
    <w:rsid w:val="000D02DB"/>
    <w:rsid w:val="000D0359"/>
    <w:rsid w:val="000D06EF"/>
    <w:rsid w:val="000D075F"/>
    <w:rsid w:val="000D0943"/>
    <w:rsid w:val="000D0AF0"/>
    <w:rsid w:val="000D0C09"/>
    <w:rsid w:val="000D0FE3"/>
    <w:rsid w:val="000D10E3"/>
    <w:rsid w:val="000D12BE"/>
    <w:rsid w:val="000D13AF"/>
    <w:rsid w:val="000D1516"/>
    <w:rsid w:val="000D1F86"/>
    <w:rsid w:val="000D2016"/>
    <w:rsid w:val="000D2550"/>
    <w:rsid w:val="000D256C"/>
    <w:rsid w:val="000D26E6"/>
    <w:rsid w:val="000D2803"/>
    <w:rsid w:val="000D28A0"/>
    <w:rsid w:val="000D28E3"/>
    <w:rsid w:val="000D2C38"/>
    <w:rsid w:val="000D2CD9"/>
    <w:rsid w:val="000D2DAC"/>
    <w:rsid w:val="000D2F1B"/>
    <w:rsid w:val="000D3EF1"/>
    <w:rsid w:val="000D47BE"/>
    <w:rsid w:val="000D493D"/>
    <w:rsid w:val="000D4A34"/>
    <w:rsid w:val="000D4DEA"/>
    <w:rsid w:val="000D5063"/>
    <w:rsid w:val="000D53C5"/>
    <w:rsid w:val="000D5C88"/>
    <w:rsid w:val="000D67B8"/>
    <w:rsid w:val="000D69F3"/>
    <w:rsid w:val="000D6D84"/>
    <w:rsid w:val="000D6E0A"/>
    <w:rsid w:val="000D763B"/>
    <w:rsid w:val="000D7693"/>
    <w:rsid w:val="000D769D"/>
    <w:rsid w:val="000D7819"/>
    <w:rsid w:val="000D7888"/>
    <w:rsid w:val="000D7CCB"/>
    <w:rsid w:val="000D7FE8"/>
    <w:rsid w:val="000E06E5"/>
    <w:rsid w:val="000E078A"/>
    <w:rsid w:val="000E0919"/>
    <w:rsid w:val="000E0AF8"/>
    <w:rsid w:val="000E0BCF"/>
    <w:rsid w:val="000E0C1C"/>
    <w:rsid w:val="000E0CB7"/>
    <w:rsid w:val="000E1264"/>
    <w:rsid w:val="000E13ED"/>
    <w:rsid w:val="000E167C"/>
    <w:rsid w:val="000E1739"/>
    <w:rsid w:val="000E18A3"/>
    <w:rsid w:val="000E1AE1"/>
    <w:rsid w:val="000E1DFA"/>
    <w:rsid w:val="000E23A0"/>
    <w:rsid w:val="000E24C0"/>
    <w:rsid w:val="000E2CC7"/>
    <w:rsid w:val="000E2EF0"/>
    <w:rsid w:val="000E2F72"/>
    <w:rsid w:val="000E321A"/>
    <w:rsid w:val="000E36C0"/>
    <w:rsid w:val="000E387F"/>
    <w:rsid w:val="000E3AEE"/>
    <w:rsid w:val="000E3EE7"/>
    <w:rsid w:val="000E3FB9"/>
    <w:rsid w:val="000E403E"/>
    <w:rsid w:val="000E43AA"/>
    <w:rsid w:val="000E43DC"/>
    <w:rsid w:val="000E4472"/>
    <w:rsid w:val="000E4A30"/>
    <w:rsid w:val="000E4AA1"/>
    <w:rsid w:val="000E4AFA"/>
    <w:rsid w:val="000E54F3"/>
    <w:rsid w:val="000E5E12"/>
    <w:rsid w:val="000E5E5E"/>
    <w:rsid w:val="000E6076"/>
    <w:rsid w:val="000E60C6"/>
    <w:rsid w:val="000E649D"/>
    <w:rsid w:val="000E64D1"/>
    <w:rsid w:val="000E6D58"/>
    <w:rsid w:val="000E6D9E"/>
    <w:rsid w:val="000E6F27"/>
    <w:rsid w:val="000E751D"/>
    <w:rsid w:val="000E79C5"/>
    <w:rsid w:val="000E7B20"/>
    <w:rsid w:val="000E7DDD"/>
    <w:rsid w:val="000E7F1B"/>
    <w:rsid w:val="000F02E2"/>
    <w:rsid w:val="000F040C"/>
    <w:rsid w:val="000F080A"/>
    <w:rsid w:val="000F08EE"/>
    <w:rsid w:val="000F10C9"/>
    <w:rsid w:val="000F1374"/>
    <w:rsid w:val="000F1623"/>
    <w:rsid w:val="000F16EF"/>
    <w:rsid w:val="000F1849"/>
    <w:rsid w:val="000F1B98"/>
    <w:rsid w:val="000F1DCB"/>
    <w:rsid w:val="000F1E22"/>
    <w:rsid w:val="000F1EFA"/>
    <w:rsid w:val="000F1F20"/>
    <w:rsid w:val="000F1F6B"/>
    <w:rsid w:val="000F201F"/>
    <w:rsid w:val="000F2232"/>
    <w:rsid w:val="000F2552"/>
    <w:rsid w:val="000F2558"/>
    <w:rsid w:val="000F282D"/>
    <w:rsid w:val="000F2C52"/>
    <w:rsid w:val="000F2D9B"/>
    <w:rsid w:val="000F3129"/>
    <w:rsid w:val="000F33AE"/>
    <w:rsid w:val="000F347D"/>
    <w:rsid w:val="000F38C3"/>
    <w:rsid w:val="000F3AE4"/>
    <w:rsid w:val="000F3AE7"/>
    <w:rsid w:val="000F3B8E"/>
    <w:rsid w:val="000F3B96"/>
    <w:rsid w:val="000F3BE2"/>
    <w:rsid w:val="000F3DF9"/>
    <w:rsid w:val="000F3F8D"/>
    <w:rsid w:val="000F41DD"/>
    <w:rsid w:val="000F45A0"/>
    <w:rsid w:val="000F4616"/>
    <w:rsid w:val="000F492E"/>
    <w:rsid w:val="000F4B30"/>
    <w:rsid w:val="000F4FCE"/>
    <w:rsid w:val="000F4FE6"/>
    <w:rsid w:val="000F52CB"/>
    <w:rsid w:val="000F539E"/>
    <w:rsid w:val="000F58BD"/>
    <w:rsid w:val="000F593E"/>
    <w:rsid w:val="000F5F32"/>
    <w:rsid w:val="000F660C"/>
    <w:rsid w:val="000F686C"/>
    <w:rsid w:val="000F6E21"/>
    <w:rsid w:val="000F6FA8"/>
    <w:rsid w:val="000F7324"/>
    <w:rsid w:val="000F741D"/>
    <w:rsid w:val="000F7577"/>
    <w:rsid w:val="00100195"/>
    <w:rsid w:val="001003B3"/>
    <w:rsid w:val="0010045A"/>
    <w:rsid w:val="00100643"/>
    <w:rsid w:val="00100B6B"/>
    <w:rsid w:val="00100B73"/>
    <w:rsid w:val="00100BB3"/>
    <w:rsid w:val="00100CC8"/>
    <w:rsid w:val="00101834"/>
    <w:rsid w:val="00101AB3"/>
    <w:rsid w:val="00101AD4"/>
    <w:rsid w:val="00101BBA"/>
    <w:rsid w:val="00101BFC"/>
    <w:rsid w:val="00101CB0"/>
    <w:rsid w:val="00101D33"/>
    <w:rsid w:val="00101D6D"/>
    <w:rsid w:val="00101EB9"/>
    <w:rsid w:val="00101F6E"/>
    <w:rsid w:val="00102338"/>
    <w:rsid w:val="00102383"/>
    <w:rsid w:val="00102392"/>
    <w:rsid w:val="001023D1"/>
    <w:rsid w:val="0010259D"/>
    <w:rsid w:val="00102605"/>
    <w:rsid w:val="00102934"/>
    <w:rsid w:val="00102BEE"/>
    <w:rsid w:val="00102D62"/>
    <w:rsid w:val="001034DE"/>
    <w:rsid w:val="0010385E"/>
    <w:rsid w:val="001038AE"/>
    <w:rsid w:val="001038B7"/>
    <w:rsid w:val="00103C7B"/>
    <w:rsid w:val="00103EF2"/>
    <w:rsid w:val="00103FBA"/>
    <w:rsid w:val="0010412C"/>
    <w:rsid w:val="001041E9"/>
    <w:rsid w:val="001043A9"/>
    <w:rsid w:val="001057E3"/>
    <w:rsid w:val="00105951"/>
    <w:rsid w:val="00105BF5"/>
    <w:rsid w:val="00105DC9"/>
    <w:rsid w:val="001060AD"/>
    <w:rsid w:val="0010610C"/>
    <w:rsid w:val="0010635D"/>
    <w:rsid w:val="00106522"/>
    <w:rsid w:val="00106938"/>
    <w:rsid w:val="00106D01"/>
    <w:rsid w:val="001070CB"/>
    <w:rsid w:val="00107158"/>
    <w:rsid w:val="00107319"/>
    <w:rsid w:val="001074A0"/>
    <w:rsid w:val="001077F9"/>
    <w:rsid w:val="00107826"/>
    <w:rsid w:val="001078AC"/>
    <w:rsid w:val="00107C74"/>
    <w:rsid w:val="00107D4E"/>
    <w:rsid w:val="001100A1"/>
    <w:rsid w:val="001100FD"/>
    <w:rsid w:val="001104CE"/>
    <w:rsid w:val="00110701"/>
    <w:rsid w:val="00110729"/>
    <w:rsid w:val="001107C3"/>
    <w:rsid w:val="00110D45"/>
    <w:rsid w:val="00110FC3"/>
    <w:rsid w:val="0011114C"/>
    <w:rsid w:val="0011147B"/>
    <w:rsid w:val="0011163B"/>
    <w:rsid w:val="001116DE"/>
    <w:rsid w:val="0011201D"/>
    <w:rsid w:val="00112029"/>
    <w:rsid w:val="00112314"/>
    <w:rsid w:val="0011252E"/>
    <w:rsid w:val="0011263B"/>
    <w:rsid w:val="00112A99"/>
    <w:rsid w:val="00112ACD"/>
    <w:rsid w:val="00112DCF"/>
    <w:rsid w:val="001130C9"/>
    <w:rsid w:val="001131EC"/>
    <w:rsid w:val="001133DA"/>
    <w:rsid w:val="001135FC"/>
    <w:rsid w:val="001138A2"/>
    <w:rsid w:val="00113919"/>
    <w:rsid w:val="00113A50"/>
    <w:rsid w:val="00113AEE"/>
    <w:rsid w:val="00113C72"/>
    <w:rsid w:val="00113DCB"/>
    <w:rsid w:val="00113F36"/>
    <w:rsid w:val="00114089"/>
    <w:rsid w:val="001141F5"/>
    <w:rsid w:val="00114363"/>
    <w:rsid w:val="0011459D"/>
    <w:rsid w:val="0011460C"/>
    <w:rsid w:val="0011464F"/>
    <w:rsid w:val="00114C7A"/>
    <w:rsid w:val="00114D82"/>
    <w:rsid w:val="001150B9"/>
    <w:rsid w:val="00115286"/>
    <w:rsid w:val="0011546D"/>
    <w:rsid w:val="0011576F"/>
    <w:rsid w:val="00115BC1"/>
    <w:rsid w:val="0011623B"/>
    <w:rsid w:val="00116371"/>
    <w:rsid w:val="00116378"/>
    <w:rsid w:val="00116543"/>
    <w:rsid w:val="00116686"/>
    <w:rsid w:val="0011693E"/>
    <w:rsid w:val="00116C3A"/>
    <w:rsid w:val="00116FA0"/>
    <w:rsid w:val="00117089"/>
    <w:rsid w:val="00117361"/>
    <w:rsid w:val="001173F3"/>
    <w:rsid w:val="0011770D"/>
    <w:rsid w:val="00120151"/>
    <w:rsid w:val="00120341"/>
    <w:rsid w:val="0012034D"/>
    <w:rsid w:val="001204E8"/>
    <w:rsid w:val="001205B4"/>
    <w:rsid w:val="0012137D"/>
    <w:rsid w:val="001217FE"/>
    <w:rsid w:val="00121C3D"/>
    <w:rsid w:val="00121E6B"/>
    <w:rsid w:val="00122207"/>
    <w:rsid w:val="00122515"/>
    <w:rsid w:val="00122517"/>
    <w:rsid w:val="001225E0"/>
    <w:rsid w:val="001226DE"/>
    <w:rsid w:val="0012287B"/>
    <w:rsid w:val="00122890"/>
    <w:rsid w:val="00122ACB"/>
    <w:rsid w:val="00122DB9"/>
    <w:rsid w:val="00122DBA"/>
    <w:rsid w:val="00122E16"/>
    <w:rsid w:val="00122F5C"/>
    <w:rsid w:val="001231BF"/>
    <w:rsid w:val="001234B5"/>
    <w:rsid w:val="001236AE"/>
    <w:rsid w:val="001237F3"/>
    <w:rsid w:val="00123B46"/>
    <w:rsid w:val="00123B48"/>
    <w:rsid w:val="00123B6F"/>
    <w:rsid w:val="00123C3E"/>
    <w:rsid w:val="00123D6C"/>
    <w:rsid w:val="001241FB"/>
    <w:rsid w:val="0012421F"/>
    <w:rsid w:val="0012436D"/>
    <w:rsid w:val="001248EA"/>
    <w:rsid w:val="00124963"/>
    <w:rsid w:val="00124F42"/>
    <w:rsid w:val="001251DC"/>
    <w:rsid w:val="00125203"/>
    <w:rsid w:val="0012552B"/>
    <w:rsid w:val="00125569"/>
    <w:rsid w:val="001255F2"/>
    <w:rsid w:val="00125A38"/>
    <w:rsid w:val="00125ADF"/>
    <w:rsid w:val="00125C1F"/>
    <w:rsid w:val="00125D44"/>
    <w:rsid w:val="00125DE1"/>
    <w:rsid w:val="00125EC9"/>
    <w:rsid w:val="00125F9D"/>
    <w:rsid w:val="00126164"/>
    <w:rsid w:val="001262BC"/>
    <w:rsid w:val="00126950"/>
    <w:rsid w:val="00126A5E"/>
    <w:rsid w:val="00127272"/>
    <w:rsid w:val="00127334"/>
    <w:rsid w:val="001275E2"/>
    <w:rsid w:val="00127E71"/>
    <w:rsid w:val="00127F4F"/>
    <w:rsid w:val="0013056C"/>
    <w:rsid w:val="00130651"/>
    <w:rsid w:val="0013090A"/>
    <w:rsid w:val="00130BDB"/>
    <w:rsid w:val="00130BE4"/>
    <w:rsid w:val="00130D8C"/>
    <w:rsid w:val="00130EB0"/>
    <w:rsid w:val="0013103F"/>
    <w:rsid w:val="0013106B"/>
    <w:rsid w:val="00131688"/>
    <w:rsid w:val="001319B5"/>
    <w:rsid w:val="00131C4A"/>
    <w:rsid w:val="00131C86"/>
    <w:rsid w:val="00131CFE"/>
    <w:rsid w:val="00131EA1"/>
    <w:rsid w:val="00131EA4"/>
    <w:rsid w:val="00132139"/>
    <w:rsid w:val="00132382"/>
    <w:rsid w:val="00133234"/>
    <w:rsid w:val="001333BA"/>
    <w:rsid w:val="00133440"/>
    <w:rsid w:val="001336F0"/>
    <w:rsid w:val="001337E2"/>
    <w:rsid w:val="00133A29"/>
    <w:rsid w:val="00133AB6"/>
    <w:rsid w:val="00134027"/>
    <w:rsid w:val="001340F8"/>
    <w:rsid w:val="00134154"/>
    <w:rsid w:val="001344D1"/>
    <w:rsid w:val="00134CAE"/>
    <w:rsid w:val="00135091"/>
    <w:rsid w:val="0013518A"/>
    <w:rsid w:val="00135748"/>
    <w:rsid w:val="00135972"/>
    <w:rsid w:val="00135AA5"/>
    <w:rsid w:val="00135BAE"/>
    <w:rsid w:val="00135C84"/>
    <w:rsid w:val="00135F88"/>
    <w:rsid w:val="0013602E"/>
    <w:rsid w:val="001360BC"/>
    <w:rsid w:val="00136824"/>
    <w:rsid w:val="00136907"/>
    <w:rsid w:val="00136C9C"/>
    <w:rsid w:val="00136D50"/>
    <w:rsid w:val="00136E5E"/>
    <w:rsid w:val="00136E62"/>
    <w:rsid w:val="00137072"/>
    <w:rsid w:val="00137150"/>
    <w:rsid w:val="0013751C"/>
    <w:rsid w:val="00137993"/>
    <w:rsid w:val="00137B04"/>
    <w:rsid w:val="00137CD0"/>
    <w:rsid w:val="00137E17"/>
    <w:rsid w:val="00137EBF"/>
    <w:rsid w:val="00137FE8"/>
    <w:rsid w:val="00140043"/>
    <w:rsid w:val="00140072"/>
    <w:rsid w:val="00140380"/>
    <w:rsid w:val="001409BA"/>
    <w:rsid w:val="00140B69"/>
    <w:rsid w:val="00141469"/>
    <w:rsid w:val="0014152E"/>
    <w:rsid w:val="00141596"/>
    <w:rsid w:val="0014175A"/>
    <w:rsid w:val="001418D6"/>
    <w:rsid w:val="00141985"/>
    <w:rsid w:val="00141BF6"/>
    <w:rsid w:val="00141D78"/>
    <w:rsid w:val="001424CD"/>
    <w:rsid w:val="0014250D"/>
    <w:rsid w:val="00142B8B"/>
    <w:rsid w:val="00142CD3"/>
    <w:rsid w:val="00142DBD"/>
    <w:rsid w:val="001431F0"/>
    <w:rsid w:val="001432C1"/>
    <w:rsid w:val="001434D4"/>
    <w:rsid w:val="001435A0"/>
    <w:rsid w:val="00143689"/>
    <w:rsid w:val="00143897"/>
    <w:rsid w:val="00143BF9"/>
    <w:rsid w:val="00143D77"/>
    <w:rsid w:val="00143DC5"/>
    <w:rsid w:val="00143DF1"/>
    <w:rsid w:val="00143F7D"/>
    <w:rsid w:val="00143FBA"/>
    <w:rsid w:val="0014424E"/>
    <w:rsid w:val="00144B93"/>
    <w:rsid w:val="00144D85"/>
    <w:rsid w:val="00144F64"/>
    <w:rsid w:val="001455A9"/>
    <w:rsid w:val="0014599A"/>
    <w:rsid w:val="00145A29"/>
    <w:rsid w:val="00145AD8"/>
    <w:rsid w:val="00145FE2"/>
    <w:rsid w:val="00146053"/>
    <w:rsid w:val="0014645D"/>
    <w:rsid w:val="00146758"/>
    <w:rsid w:val="00146793"/>
    <w:rsid w:val="00146916"/>
    <w:rsid w:val="001469AD"/>
    <w:rsid w:val="00146AE1"/>
    <w:rsid w:val="00146CCE"/>
    <w:rsid w:val="00146DFF"/>
    <w:rsid w:val="00146E89"/>
    <w:rsid w:val="0014703B"/>
    <w:rsid w:val="0014707B"/>
    <w:rsid w:val="00147394"/>
    <w:rsid w:val="00147754"/>
    <w:rsid w:val="00147FA4"/>
    <w:rsid w:val="00150443"/>
    <w:rsid w:val="001504EF"/>
    <w:rsid w:val="00150664"/>
    <w:rsid w:val="0015068D"/>
    <w:rsid w:val="0015068E"/>
    <w:rsid w:val="001508B8"/>
    <w:rsid w:val="00150AAF"/>
    <w:rsid w:val="00150C7C"/>
    <w:rsid w:val="00150CD4"/>
    <w:rsid w:val="00150EA6"/>
    <w:rsid w:val="00150ECB"/>
    <w:rsid w:val="0015121B"/>
    <w:rsid w:val="0015137C"/>
    <w:rsid w:val="00151846"/>
    <w:rsid w:val="00151936"/>
    <w:rsid w:val="00151D97"/>
    <w:rsid w:val="00151F42"/>
    <w:rsid w:val="00152112"/>
    <w:rsid w:val="001523DA"/>
    <w:rsid w:val="0015258D"/>
    <w:rsid w:val="001526F7"/>
    <w:rsid w:val="00152B31"/>
    <w:rsid w:val="00152E20"/>
    <w:rsid w:val="00152F28"/>
    <w:rsid w:val="00153024"/>
    <w:rsid w:val="00153148"/>
    <w:rsid w:val="001531CE"/>
    <w:rsid w:val="00153346"/>
    <w:rsid w:val="00153359"/>
    <w:rsid w:val="0015359E"/>
    <w:rsid w:val="0015380F"/>
    <w:rsid w:val="001539C2"/>
    <w:rsid w:val="001539D8"/>
    <w:rsid w:val="00153BEA"/>
    <w:rsid w:val="00153C3C"/>
    <w:rsid w:val="00153DAC"/>
    <w:rsid w:val="00154237"/>
    <w:rsid w:val="001544F1"/>
    <w:rsid w:val="00154510"/>
    <w:rsid w:val="001548FF"/>
    <w:rsid w:val="00154CF7"/>
    <w:rsid w:val="00154D37"/>
    <w:rsid w:val="00154DD7"/>
    <w:rsid w:val="00154E88"/>
    <w:rsid w:val="00154ED2"/>
    <w:rsid w:val="00155028"/>
    <w:rsid w:val="0015507E"/>
    <w:rsid w:val="001558F2"/>
    <w:rsid w:val="00155B83"/>
    <w:rsid w:val="001564F4"/>
    <w:rsid w:val="00156682"/>
    <w:rsid w:val="001568B5"/>
    <w:rsid w:val="001568C8"/>
    <w:rsid w:val="00156D48"/>
    <w:rsid w:val="00156E90"/>
    <w:rsid w:val="00157054"/>
    <w:rsid w:val="00157260"/>
    <w:rsid w:val="00157355"/>
    <w:rsid w:val="00157ACB"/>
    <w:rsid w:val="00157C64"/>
    <w:rsid w:val="001603CB"/>
    <w:rsid w:val="0016078C"/>
    <w:rsid w:val="00160AAC"/>
    <w:rsid w:val="00160B5A"/>
    <w:rsid w:val="00160B5B"/>
    <w:rsid w:val="00160B8D"/>
    <w:rsid w:val="00160C54"/>
    <w:rsid w:val="00160C6C"/>
    <w:rsid w:val="00160D7A"/>
    <w:rsid w:val="00160D88"/>
    <w:rsid w:val="00160DCF"/>
    <w:rsid w:val="0016175E"/>
    <w:rsid w:val="00161761"/>
    <w:rsid w:val="00161966"/>
    <w:rsid w:val="00161B06"/>
    <w:rsid w:val="00161D35"/>
    <w:rsid w:val="001620A6"/>
    <w:rsid w:val="00162290"/>
    <w:rsid w:val="0016260C"/>
    <w:rsid w:val="00162673"/>
    <w:rsid w:val="00162739"/>
    <w:rsid w:val="00162CD6"/>
    <w:rsid w:val="00162E8B"/>
    <w:rsid w:val="00162F18"/>
    <w:rsid w:val="00162FA0"/>
    <w:rsid w:val="00162FD4"/>
    <w:rsid w:val="00163007"/>
    <w:rsid w:val="0016301C"/>
    <w:rsid w:val="0016312E"/>
    <w:rsid w:val="0016346A"/>
    <w:rsid w:val="00163583"/>
    <w:rsid w:val="00163CA6"/>
    <w:rsid w:val="00163DC4"/>
    <w:rsid w:val="00163E71"/>
    <w:rsid w:val="00163E90"/>
    <w:rsid w:val="00163F3B"/>
    <w:rsid w:val="0016431C"/>
    <w:rsid w:val="00164418"/>
    <w:rsid w:val="00164719"/>
    <w:rsid w:val="001648DB"/>
    <w:rsid w:val="0016507C"/>
    <w:rsid w:val="001650D6"/>
    <w:rsid w:val="00165185"/>
    <w:rsid w:val="001654AB"/>
    <w:rsid w:val="001657B2"/>
    <w:rsid w:val="00165BBB"/>
    <w:rsid w:val="00165F93"/>
    <w:rsid w:val="00165FE0"/>
    <w:rsid w:val="001662CC"/>
    <w:rsid w:val="001664CD"/>
    <w:rsid w:val="00166B13"/>
    <w:rsid w:val="00166D67"/>
    <w:rsid w:val="00166DCC"/>
    <w:rsid w:val="001671F1"/>
    <w:rsid w:val="001671FC"/>
    <w:rsid w:val="00167445"/>
    <w:rsid w:val="00167547"/>
    <w:rsid w:val="00167758"/>
    <w:rsid w:val="00167791"/>
    <w:rsid w:val="00167F98"/>
    <w:rsid w:val="001700D3"/>
    <w:rsid w:val="00170110"/>
    <w:rsid w:val="0017030F"/>
    <w:rsid w:val="0017032D"/>
    <w:rsid w:val="00170346"/>
    <w:rsid w:val="001703C0"/>
    <w:rsid w:val="00170C6B"/>
    <w:rsid w:val="0017103B"/>
    <w:rsid w:val="001711A0"/>
    <w:rsid w:val="001714BE"/>
    <w:rsid w:val="00171575"/>
    <w:rsid w:val="00171815"/>
    <w:rsid w:val="00171C2B"/>
    <w:rsid w:val="00171D6F"/>
    <w:rsid w:val="00171F44"/>
    <w:rsid w:val="00171F92"/>
    <w:rsid w:val="0017209F"/>
    <w:rsid w:val="00172609"/>
    <w:rsid w:val="0017264F"/>
    <w:rsid w:val="001726E1"/>
    <w:rsid w:val="001727C0"/>
    <w:rsid w:val="00172B39"/>
    <w:rsid w:val="00172C78"/>
    <w:rsid w:val="00172F5B"/>
    <w:rsid w:val="00173077"/>
    <w:rsid w:val="001733B5"/>
    <w:rsid w:val="001738A5"/>
    <w:rsid w:val="00173967"/>
    <w:rsid w:val="00173A41"/>
    <w:rsid w:val="00173BFF"/>
    <w:rsid w:val="00173CB0"/>
    <w:rsid w:val="00173DC5"/>
    <w:rsid w:val="00173E76"/>
    <w:rsid w:val="00173E87"/>
    <w:rsid w:val="0017404B"/>
    <w:rsid w:val="001741C5"/>
    <w:rsid w:val="00174264"/>
    <w:rsid w:val="001742EE"/>
    <w:rsid w:val="0017459D"/>
    <w:rsid w:val="0017474D"/>
    <w:rsid w:val="00174900"/>
    <w:rsid w:val="00174A17"/>
    <w:rsid w:val="00174AB0"/>
    <w:rsid w:val="001751BD"/>
    <w:rsid w:val="001753B8"/>
    <w:rsid w:val="001754B8"/>
    <w:rsid w:val="001756B5"/>
    <w:rsid w:val="0017574E"/>
    <w:rsid w:val="001757A7"/>
    <w:rsid w:val="00175F69"/>
    <w:rsid w:val="00175FC0"/>
    <w:rsid w:val="0017605C"/>
    <w:rsid w:val="00176103"/>
    <w:rsid w:val="001761FD"/>
    <w:rsid w:val="0017621D"/>
    <w:rsid w:val="00176304"/>
    <w:rsid w:val="001763CC"/>
    <w:rsid w:val="00176689"/>
    <w:rsid w:val="0017673F"/>
    <w:rsid w:val="001767BF"/>
    <w:rsid w:val="00176DCF"/>
    <w:rsid w:val="0017700A"/>
    <w:rsid w:val="001770BE"/>
    <w:rsid w:val="00177795"/>
    <w:rsid w:val="00177D2C"/>
    <w:rsid w:val="00177D57"/>
    <w:rsid w:val="00177D8C"/>
    <w:rsid w:val="001800D9"/>
    <w:rsid w:val="00180231"/>
    <w:rsid w:val="001802AC"/>
    <w:rsid w:val="001802C1"/>
    <w:rsid w:val="001804DB"/>
    <w:rsid w:val="001811CE"/>
    <w:rsid w:val="001818D7"/>
    <w:rsid w:val="00181A7C"/>
    <w:rsid w:val="00181F61"/>
    <w:rsid w:val="00182421"/>
    <w:rsid w:val="001824F8"/>
    <w:rsid w:val="0018295F"/>
    <w:rsid w:val="0018297D"/>
    <w:rsid w:val="00182A69"/>
    <w:rsid w:val="00182B67"/>
    <w:rsid w:val="00182EA5"/>
    <w:rsid w:val="00182F2F"/>
    <w:rsid w:val="00182FCB"/>
    <w:rsid w:val="001830D3"/>
    <w:rsid w:val="00183287"/>
    <w:rsid w:val="0018329B"/>
    <w:rsid w:val="0018333D"/>
    <w:rsid w:val="001833F2"/>
    <w:rsid w:val="00183449"/>
    <w:rsid w:val="00183488"/>
    <w:rsid w:val="001835E8"/>
    <w:rsid w:val="00183605"/>
    <w:rsid w:val="001839BA"/>
    <w:rsid w:val="00183CF9"/>
    <w:rsid w:val="00184912"/>
    <w:rsid w:val="001849D1"/>
    <w:rsid w:val="00184A62"/>
    <w:rsid w:val="00184C22"/>
    <w:rsid w:val="00184EC1"/>
    <w:rsid w:val="00185015"/>
    <w:rsid w:val="00185036"/>
    <w:rsid w:val="00185039"/>
    <w:rsid w:val="0018531B"/>
    <w:rsid w:val="001853F1"/>
    <w:rsid w:val="00185814"/>
    <w:rsid w:val="00185844"/>
    <w:rsid w:val="00185848"/>
    <w:rsid w:val="001859C2"/>
    <w:rsid w:val="00185C29"/>
    <w:rsid w:val="0018726E"/>
    <w:rsid w:val="00187327"/>
    <w:rsid w:val="00187411"/>
    <w:rsid w:val="00187575"/>
    <w:rsid w:val="00187B92"/>
    <w:rsid w:val="00187EE2"/>
    <w:rsid w:val="00190076"/>
    <w:rsid w:val="0019089B"/>
    <w:rsid w:val="001909C3"/>
    <w:rsid w:val="00190CA8"/>
    <w:rsid w:val="00190CCD"/>
    <w:rsid w:val="00190F1A"/>
    <w:rsid w:val="001911DD"/>
    <w:rsid w:val="001914A0"/>
    <w:rsid w:val="00191575"/>
    <w:rsid w:val="001916AB"/>
    <w:rsid w:val="001917BF"/>
    <w:rsid w:val="00191AE9"/>
    <w:rsid w:val="00191D19"/>
    <w:rsid w:val="00191E3D"/>
    <w:rsid w:val="00191F89"/>
    <w:rsid w:val="00192231"/>
    <w:rsid w:val="0019250E"/>
    <w:rsid w:val="001929C0"/>
    <w:rsid w:val="00192B5C"/>
    <w:rsid w:val="00192B6E"/>
    <w:rsid w:val="00192F9A"/>
    <w:rsid w:val="00193028"/>
    <w:rsid w:val="0019373E"/>
    <w:rsid w:val="00193825"/>
    <w:rsid w:val="001938CD"/>
    <w:rsid w:val="00193C22"/>
    <w:rsid w:val="00193D5E"/>
    <w:rsid w:val="0019403E"/>
    <w:rsid w:val="001942C1"/>
    <w:rsid w:val="001942ED"/>
    <w:rsid w:val="00194394"/>
    <w:rsid w:val="0019480E"/>
    <w:rsid w:val="0019486A"/>
    <w:rsid w:val="00194A3D"/>
    <w:rsid w:val="00194C58"/>
    <w:rsid w:val="00194CCB"/>
    <w:rsid w:val="00194D6B"/>
    <w:rsid w:val="00194D8A"/>
    <w:rsid w:val="00194FEA"/>
    <w:rsid w:val="00195420"/>
    <w:rsid w:val="001955CE"/>
    <w:rsid w:val="00195D69"/>
    <w:rsid w:val="00195E9D"/>
    <w:rsid w:val="00196248"/>
    <w:rsid w:val="00196552"/>
    <w:rsid w:val="0019689C"/>
    <w:rsid w:val="0019691F"/>
    <w:rsid w:val="00196B5F"/>
    <w:rsid w:val="00196C98"/>
    <w:rsid w:val="00196D6B"/>
    <w:rsid w:val="001973BF"/>
    <w:rsid w:val="0019760E"/>
    <w:rsid w:val="001977A1"/>
    <w:rsid w:val="0019782F"/>
    <w:rsid w:val="00197961"/>
    <w:rsid w:val="00197CB7"/>
    <w:rsid w:val="00197EE2"/>
    <w:rsid w:val="001A014C"/>
    <w:rsid w:val="001A04F6"/>
    <w:rsid w:val="001A089D"/>
    <w:rsid w:val="001A0978"/>
    <w:rsid w:val="001A0A6E"/>
    <w:rsid w:val="001A0BE5"/>
    <w:rsid w:val="001A0C63"/>
    <w:rsid w:val="001A0D67"/>
    <w:rsid w:val="001A0F80"/>
    <w:rsid w:val="001A16C9"/>
    <w:rsid w:val="001A16E1"/>
    <w:rsid w:val="001A1732"/>
    <w:rsid w:val="001A1A41"/>
    <w:rsid w:val="001A1BE3"/>
    <w:rsid w:val="001A1D27"/>
    <w:rsid w:val="001A1D60"/>
    <w:rsid w:val="001A1DFD"/>
    <w:rsid w:val="001A1F55"/>
    <w:rsid w:val="001A24E7"/>
    <w:rsid w:val="001A257B"/>
    <w:rsid w:val="001A266F"/>
    <w:rsid w:val="001A2808"/>
    <w:rsid w:val="001A2823"/>
    <w:rsid w:val="001A2885"/>
    <w:rsid w:val="001A2BE0"/>
    <w:rsid w:val="001A3017"/>
    <w:rsid w:val="001A31C6"/>
    <w:rsid w:val="001A3B01"/>
    <w:rsid w:val="001A3CE6"/>
    <w:rsid w:val="001A3D49"/>
    <w:rsid w:val="001A416F"/>
    <w:rsid w:val="001A423F"/>
    <w:rsid w:val="001A43B6"/>
    <w:rsid w:val="001A4887"/>
    <w:rsid w:val="001A4C33"/>
    <w:rsid w:val="001A50F4"/>
    <w:rsid w:val="001A532A"/>
    <w:rsid w:val="001A540D"/>
    <w:rsid w:val="001A598D"/>
    <w:rsid w:val="001A5B3C"/>
    <w:rsid w:val="001A62A3"/>
    <w:rsid w:val="001A64CA"/>
    <w:rsid w:val="001A66BB"/>
    <w:rsid w:val="001A6888"/>
    <w:rsid w:val="001A6CCC"/>
    <w:rsid w:val="001A6CE4"/>
    <w:rsid w:val="001A6FBB"/>
    <w:rsid w:val="001A74FB"/>
    <w:rsid w:val="001A770B"/>
    <w:rsid w:val="001A7936"/>
    <w:rsid w:val="001A79C5"/>
    <w:rsid w:val="001A7C76"/>
    <w:rsid w:val="001B0016"/>
    <w:rsid w:val="001B0260"/>
    <w:rsid w:val="001B0320"/>
    <w:rsid w:val="001B044C"/>
    <w:rsid w:val="001B0D34"/>
    <w:rsid w:val="001B0DEC"/>
    <w:rsid w:val="001B0E94"/>
    <w:rsid w:val="001B1390"/>
    <w:rsid w:val="001B1599"/>
    <w:rsid w:val="001B1759"/>
    <w:rsid w:val="001B1998"/>
    <w:rsid w:val="001B1BC9"/>
    <w:rsid w:val="001B1E1E"/>
    <w:rsid w:val="001B20DC"/>
    <w:rsid w:val="001B21E2"/>
    <w:rsid w:val="001B2219"/>
    <w:rsid w:val="001B2320"/>
    <w:rsid w:val="001B2741"/>
    <w:rsid w:val="001B27FC"/>
    <w:rsid w:val="001B2A46"/>
    <w:rsid w:val="001B2C49"/>
    <w:rsid w:val="001B3292"/>
    <w:rsid w:val="001B32D5"/>
    <w:rsid w:val="001B346D"/>
    <w:rsid w:val="001B3479"/>
    <w:rsid w:val="001B3627"/>
    <w:rsid w:val="001B362A"/>
    <w:rsid w:val="001B3A0C"/>
    <w:rsid w:val="001B4285"/>
    <w:rsid w:val="001B44EF"/>
    <w:rsid w:val="001B45EA"/>
    <w:rsid w:val="001B460D"/>
    <w:rsid w:val="001B46F9"/>
    <w:rsid w:val="001B47A5"/>
    <w:rsid w:val="001B4836"/>
    <w:rsid w:val="001B48AD"/>
    <w:rsid w:val="001B4901"/>
    <w:rsid w:val="001B5285"/>
    <w:rsid w:val="001B5817"/>
    <w:rsid w:val="001B58FF"/>
    <w:rsid w:val="001B5A7B"/>
    <w:rsid w:val="001B5AED"/>
    <w:rsid w:val="001B5BFF"/>
    <w:rsid w:val="001B5E2E"/>
    <w:rsid w:val="001B6558"/>
    <w:rsid w:val="001B6E98"/>
    <w:rsid w:val="001B6EC2"/>
    <w:rsid w:val="001B7207"/>
    <w:rsid w:val="001B7F4F"/>
    <w:rsid w:val="001B7F67"/>
    <w:rsid w:val="001C009A"/>
    <w:rsid w:val="001C0C04"/>
    <w:rsid w:val="001C10C5"/>
    <w:rsid w:val="001C1306"/>
    <w:rsid w:val="001C13D2"/>
    <w:rsid w:val="001C13D9"/>
    <w:rsid w:val="001C1494"/>
    <w:rsid w:val="001C1614"/>
    <w:rsid w:val="001C1BCC"/>
    <w:rsid w:val="001C2508"/>
    <w:rsid w:val="001C2556"/>
    <w:rsid w:val="001C2834"/>
    <w:rsid w:val="001C287C"/>
    <w:rsid w:val="001C2AC4"/>
    <w:rsid w:val="001C2B99"/>
    <w:rsid w:val="001C2C4B"/>
    <w:rsid w:val="001C2DD4"/>
    <w:rsid w:val="001C2FF5"/>
    <w:rsid w:val="001C317A"/>
    <w:rsid w:val="001C34C4"/>
    <w:rsid w:val="001C36D3"/>
    <w:rsid w:val="001C3757"/>
    <w:rsid w:val="001C3897"/>
    <w:rsid w:val="001C391F"/>
    <w:rsid w:val="001C3B3C"/>
    <w:rsid w:val="001C3B7C"/>
    <w:rsid w:val="001C3BA1"/>
    <w:rsid w:val="001C3C33"/>
    <w:rsid w:val="001C407B"/>
    <w:rsid w:val="001C4255"/>
    <w:rsid w:val="001C449A"/>
    <w:rsid w:val="001C4648"/>
    <w:rsid w:val="001C46E3"/>
    <w:rsid w:val="001C4999"/>
    <w:rsid w:val="001C51C3"/>
    <w:rsid w:val="001C533E"/>
    <w:rsid w:val="001C5406"/>
    <w:rsid w:val="001C5474"/>
    <w:rsid w:val="001C55C0"/>
    <w:rsid w:val="001C56C2"/>
    <w:rsid w:val="001C5CF9"/>
    <w:rsid w:val="001C5F60"/>
    <w:rsid w:val="001C5FB2"/>
    <w:rsid w:val="001C5FF4"/>
    <w:rsid w:val="001C603F"/>
    <w:rsid w:val="001C62D0"/>
    <w:rsid w:val="001C63E7"/>
    <w:rsid w:val="001C64C8"/>
    <w:rsid w:val="001C660D"/>
    <w:rsid w:val="001C66A8"/>
    <w:rsid w:val="001C698D"/>
    <w:rsid w:val="001C6B9B"/>
    <w:rsid w:val="001C6C0F"/>
    <w:rsid w:val="001C6CD3"/>
    <w:rsid w:val="001C6DC5"/>
    <w:rsid w:val="001C6F0C"/>
    <w:rsid w:val="001C6FDE"/>
    <w:rsid w:val="001C6FED"/>
    <w:rsid w:val="001C70A1"/>
    <w:rsid w:val="001C733F"/>
    <w:rsid w:val="001C742B"/>
    <w:rsid w:val="001C75E5"/>
    <w:rsid w:val="001C79BC"/>
    <w:rsid w:val="001C7CF4"/>
    <w:rsid w:val="001C7DA2"/>
    <w:rsid w:val="001C7F89"/>
    <w:rsid w:val="001D04AF"/>
    <w:rsid w:val="001D04EE"/>
    <w:rsid w:val="001D088C"/>
    <w:rsid w:val="001D097E"/>
    <w:rsid w:val="001D0B1F"/>
    <w:rsid w:val="001D0E18"/>
    <w:rsid w:val="001D0E60"/>
    <w:rsid w:val="001D0E85"/>
    <w:rsid w:val="001D1417"/>
    <w:rsid w:val="001D14AA"/>
    <w:rsid w:val="001D194C"/>
    <w:rsid w:val="001D195A"/>
    <w:rsid w:val="001D19AF"/>
    <w:rsid w:val="001D1DC7"/>
    <w:rsid w:val="001D201A"/>
    <w:rsid w:val="001D2293"/>
    <w:rsid w:val="001D2608"/>
    <w:rsid w:val="001D2E74"/>
    <w:rsid w:val="001D3185"/>
    <w:rsid w:val="001D32A9"/>
    <w:rsid w:val="001D3345"/>
    <w:rsid w:val="001D343B"/>
    <w:rsid w:val="001D34F0"/>
    <w:rsid w:val="001D3871"/>
    <w:rsid w:val="001D3C3D"/>
    <w:rsid w:val="001D3C69"/>
    <w:rsid w:val="001D3CEC"/>
    <w:rsid w:val="001D3D25"/>
    <w:rsid w:val="001D3F81"/>
    <w:rsid w:val="001D3FD5"/>
    <w:rsid w:val="001D40CE"/>
    <w:rsid w:val="001D41AC"/>
    <w:rsid w:val="001D41F0"/>
    <w:rsid w:val="001D420C"/>
    <w:rsid w:val="001D42F6"/>
    <w:rsid w:val="001D42FF"/>
    <w:rsid w:val="001D456D"/>
    <w:rsid w:val="001D483F"/>
    <w:rsid w:val="001D4F86"/>
    <w:rsid w:val="001D50DD"/>
    <w:rsid w:val="001D537B"/>
    <w:rsid w:val="001D5527"/>
    <w:rsid w:val="001D578B"/>
    <w:rsid w:val="001D5AB5"/>
    <w:rsid w:val="001D5BCB"/>
    <w:rsid w:val="001D5C5B"/>
    <w:rsid w:val="001D5CA5"/>
    <w:rsid w:val="001D6372"/>
    <w:rsid w:val="001D654B"/>
    <w:rsid w:val="001D68C4"/>
    <w:rsid w:val="001D68E6"/>
    <w:rsid w:val="001D6DC0"/>
    <w:rsid w:val="001D6DFB"/>
    <w:rsid w:val="001D6EE5"/>
    <w:rsid w:val="001D7074"/>
    <w:rsid w:val="001D70C0"/>
    <w:rsid w:val="001D7111"/>
    <w:rsid w:val="001D780B"/>
    <w:rsid w:val="001D7B98"/>
    <w:rsid w:val="001D7DF6"/>
    <w:rsid w:val="001D7FDC"/>
    <w:rsid w:val="001E0111"/>
    <w:rsid w:val="001E03C9"/>
    <w:rsid w:val="001E0529"/>
    <w:rsid w:val="001E0A27"/>
    <w:rsid w:val="001E0E44"/>
    <w:rsid w:val="001E0E91"/>
    <w:rsid w:val="001E0F9F"/>
    <w:rsid w:val="001E103C"/>
    <w:rsid w:val="001E181C"/>
    <w:rsid w:val="001E187E"/>
    <w:rsid w:val="001E1B3B"/>
    <w:rsid w:val="001E1C0A"/>
    <w:rsid w:val="001E1F44"/>
    <w:rsid w:val="001E1F6E"/>
    <w:rsid w:val="001E20AF"/>
    <w:rsid w:val="001E21E9"/>
    <w:rsid w:val="001E22C6"/>
    <w:rsid w:val="001E239B"/>
    <w:rsid w:val="001E2472"/>
    <w:rsid w:val="001E2760"/>
    <w:rsid w:val="001E2AC1"/>
    <w:rsid w:val="001E2D6F"/>
    <w:rsid w:val="001E3049"/>
    <w:rsid w:val="001E3A68"/>
    <w:rsid w:val="001E3B2F"/>
    <w:rsid w:val="001E3B31"/>
    <w:rsid w:val="001E3F02"/>
    <w:rsid w:val="001E42B7"/>
    <w:rsid w:val="001E4678"/>
    <w:rsid w:val="001E4899"/>
    <w:rsid w:val="001E5366"/>
    <w:rsid w:val="001E57FA"/>
    <w:rsid w:val="001E5905"/>
    <w:rsid w:val="001E5998"/>
    <w:rsid w:val="001E5BCF"/>
    <w:rsid w:val="001E5CAF"/>
    <w:rsid w:val="001E5CB5"/>
    <w:rsid w:val="001E6091"/>
    <w:rsid w:val="001E64AE"/>
    <w:rsid w:val="001E657F"/>
    <w:rsid w:val="001E67E8"/>
    <w:rsid w:val="001E6886"/>
    <w:rsid w:val="001E6A24"/>
    <w:rsid w:val="001E6BF6"/>
    <w:rsid w:val="001E70C9"/>
    <w:rsid w:val="001E7109"/>
    <w:rsid w:val="001E72F2"/>
    <w:rsid w:val="001E7522"/>
    <w:rsid w:val="001E7649"/>
    <w:rsid w:val="001E782B"/>
    <w:rsid w:val="001E7E5D"/>
    <w:rsid w:val="001E7FC3"/>
    <w:rsid w:val="001F06A9"/>
    <w:rsid w:val="001F07DB"/>
    <w:rsid w:val="001F0B04"/>
    <w:rsid w:val="001F0B1B"/>
    <w:rsid w:val="001F1022"/>
    <w:rsid w:val="001F124C"/>
    <w:rsid w:val="001F124D"/>
    <w:rsid w:val="001F1378"/>
    <w:rsid w:val="001F1494"/>
    <w:rsid w:val="001F183F"/>
    <w:rsid w:val="001F1A12"/>
    <w:rsid w:val="001F1C13"/>
    <w:rsid w:val="001F1CB7"/>
    <w:rsid w:val="001F1D63"/>
    <w:rsid w:val="001F1F07"/>
    <w:rsid w:val="001F238F"/>
    <w:rsid w:val="001F2A9A"/>
    <w:rsid w:val="001F2EA7"/>
    <w:rsid w:val="001F2F66"/>
    <w:rsid w:val="001F316F"/>
    <w:rsid w:val="001F3611"/>
    <w:rsid w:val="001F36FF"/>
    <w:rsid w:val="001F38D2"/>
    <w:rsid w:val="001F3D43"/>
    <w:rsid w:val="001F3ED1"/>
    <w:rsid w:val="001F42DC"/>
    <w:rsid w:val="001F4629"/>
    <w:rsid w:val="001F46D2"/>
    <w:rsid w:val="001F4891"/>
    <w:rsid w:val="001F48F7"/>
    <w:rsid w:val="001F4994"/>
    <w:rsid w:val="001F4AF4"/>
    <w:rsid w:val="001F4B02"/>
    <w:rsid w:val="001F5082"/>
    <w:rsid w:val="001F50BA"/>
    <w:rsid w:val="001F5317"/>
    <w:rsid w:val="001F5475"/>
    <w:rsid w:val="001F5645"/>
    <w:rsid w:val="001F57D9"/>
    <w:rsid w:val="001F59D9"/>
    <w:rsid w:val="001F5EBB"/>
    <w:rsid w:val="001F644F"/>
    <w:rsid w:val="001F669E"/>
    <w:rsid w:val="001F69F6"/>
    <w:rsid w:val="001F6D1A"/>
    <w:rsid w:val="001F6D94"/>
    <w:rsid w:val="001F6E41"/>
    <w:rsid w:val="001F721B"/>
    <w:rsid w:val="001F7E66"/>
    <w:rsid w:val="002000B8"/>
    <w:rsid w:val="002002F3"/>
    <w:rsid w:val="00200500"/>
    <w:rsid w:val="002005AA"/>
    <w:rsid w:val="00200750"/>
    <w:rsid w:val="00200A02"/>
    <w:rsid w:val="00200E00"/>
    <w:rsid w:val="002012B2"/>
    <w:rsid w:val="00201680"/>
    <w:rsid w:val="00201974"/>
    <w:rsid w:val="002019A1"/>
    <w:rsid w:val="00201BFB"/>
    <w:rsid w:val="00201CCC"/>
    <w:rsid w:val="00201E11"/>
    <w:rsid w:val="00201FBD"/>
    <w:rsid w:val="00202001"/>
    <w:rsid w:val="0020245E"/>
    <w:rsid w:val="00202BFD"/>
    <w:rsid w:val="00202F3A"/>
    <w:rsid w:val="00202F51"/>
    <w:rsid w:val="00203017"/>
    <w:rsid w:val="00203058"/>
    <w:rsid w:val="00203399"/>
    <w:rsid w:val="002034CF"/>
    <w:rsid w:val="002036F0"/>
    <w:rsid w:val="00203A40"/>
    <w:rsid w:val="00203F7F"/>
    <w:rsid w:val="00204340"/>
    <w:rsid w:val="00204363"/>
    <w:rsid w:val="002045F9"/>
    <w:rsid w:val="00204CF5"/>
    <w:rsid w:val="00204F27"/>
    <w:rsid w:val="002056FD"/>
    <w:rsid w:val="0020574E"/>
    <w:rsid w:val="0020579D"/>
    <w:rsid w:val="002058B4"/>
    <w:rsid w:val="00205AFB"/>
    <w:rsid w:val="00205D1C"/>
    <w:rsid w:val="002064DB"/>
    <w:rsid w:val="002065B8"/>
    <w:rsid w:val="00206787"/>
    <w:rsid w:val="002067A1"/>
    <w:rsid w:val="002068B1"/>
    <w:rsid w:val="002068DF"/>
    <w:rsid w:val="0020692F"/>
    <w:rsid w:val="002069A7"/>
    <w:rsid w:val="002072D3"/>
    <w:rsid w:val="00207388"/>
    <w:rsid w:val="002076AD"/>
    <w:rsid w:val="00207C12"/>
    <w:rsid w:val="00207C49"/>
    <w:rsid w:val="00207D38"/>
    <w:rsid w:val="00207DEF"/>
    <w:rsid w:val="00207FD6"/>
    <w:rsid w:val="002101A2"/>
    <w:rsid w:val="002101AF"/>
    <w:rsid w:val="00210A89"/>
    <w:rsid w:val="0021102F"/>
    <w:rsid w:val="002113DE"/>
    <w:rsid w:val="00211575"/>
    <w:rsid w:val="0021168A"/>
    <w:rsid w:val="002119BD"/>
    <w:rsid w:val="00211C77"/>
    <w:rsid w:val="00211FCA"/>
    <w:rsid w:val="002126E0"/>
    <w:rsid w:val="0021281E"/>
    <w:rsid w:val="00212884"/>
    <w:rsid w:val="00212AF7"/>
    <w:rsid w:val="00212DB3"/>
    <w:rsid w:val="00212E17"/>
    <w:rsid w:val="002130FF"/>
    <w:rsid w:val="002131B1"/>
    <w:rsid w:val="00213249"/>
    <w:rsid w:val="002133A2"/>
    <w:rsid w:val="0021341F"/>
    <w:rsid w:val="002135BF"/>
    <w:rsid w:val="00213643"/>
    <w:rsid w:val="00213FEF"/>
    <w:rsid w:val="00214374"/>
    <w:rsid w:val="002143F5"/>
    <w:rsid w:val="00214996"/>
    <w:rsid w:val="00214B0E"/>
    <w:rsid w:val="00214D62"/>
    <w:rsid w:val="00214EC6"/>
    <w:rsid w:val="0021568D"/>
    <w:rsid w:val="00215997"/>
    <w:rsid w:val="002159FB"/>
    <w:rsid w:val="00215A4A"/>
    <w:rsid w:val="00215ACE"/>
    <w:rsid w:val="00215E96"/>
    <w:rsid w:val="00215E98"/>
    <w:rsid w:val="0021632D"/>
    <w:rsid w:val="00216352"/>
    <w:rsid w:val="00216406"/>
    <w:rsid w:val="00216553"/>
    <w:rsid w:val="00216D28"/>
    <w:rsid w:val="002172DE"/>
    <w:rsid w:val="002172FA"/>
    <w:rsid w:val="002179B4"/>
    <w:rsid w:val="00217BBD"/>
    <w:rsid w:val="00217C2F"/>
    <w:rsid w:val="00217E52"/>
    <w:rsid w:val="00217EE7"/>
    <w:rsid w:val="0022002F"/>
    <w:rsid w:val="00220060"/>
    <w:rsid w:val="00220134"/>
    <w:rsid w:val="00220538"/>
    <w:rsid w:val="002208C3"/>
    <w:rsid w:val="002208D5"/>
    <w:rsid w:val="002214A0"/>
    <w:rsid w:val="002217D2"/>
    <w:rsid w:val="0022180D"/>
    <w:rsid w:val="002218F7"/>
    <w:rsid w:val="00221CB4"/>
    <w:rsid w:val="002220EF"/>
    <w:rsid w:val="002222BF"/>
    <w:rsid w:val="002222DB"/>
    <w:rsid w:val="002225F4"/>
    <w:rsid w:val="00222787"/>
    <w:rsid w:val="00222808"/>
    <w:rsid w:val="00222A97"/>
    <w:rsid w:val="00222CCD"/>
    <w:rsid w:val="00222F50"/>
    <w:rsid w:val="00222FC1"/>
    <w:rsid w:val="00223056"/>
    <w:rsid w:val="0022324F"/>
    <w:rsid w:val="002235E5"/>
    <w:rsid w:val="00223714"/>
    <w:rsid w:val="002237A8"/>
    <w:rsid w:val="002240DF"/>
    <w:rsid w:val="00224526"/>
    <w:rsid w:val="0022462D"/>
    <w:rsid w:val="00224DB2"/>
    <w:rsid w:val="00224E5F"/>
    <w:rsid w:val="00224E85"/>
    <w:rsid w:val="002252B9"/>
    <w:rsid w:val="0022554B"/>
    <w:rsid w:val="002256C8"/>
    <w:rsid w:val="00225A76"/>
    <w:rsid w:val="00225AE9"/>
    <w:rsid w:val="00225DBA"/>
    <w:rsid w:val="00225FBF"/>
    <w:rsid w:val="002261DE"/>
    <w:rsid w:val="0022622B"/>
    <w:rsid w:val="002262DE"/>
    <w:rsid w:val="0022652D"/>
    <w:rsid w:val="00226F38"/>
    <w:rsid w:val="0022749D"/>
    <w:rsid w:val="0022756E"/>
    <w:rsid w:val="002277AF"/>
    <w:rsid w:val="00230072"/>
    <w:rsid w:val="00230327"/>
    <w:rsid w:val="00230FED"/>
    <w:rsid w:val="00231036"/>
    <w:rsid w:val="002311B8"/>
    <w:rsid w:val="002316C9"/>
    <w:rsid w:val="00231CB6"/>
    <w:rsid w:val="00231D24"/>
    <w:rsid w:val="002322FE"/>
    <w:rsid w:val="002327C0"/>
    <w:rsid w:val="00232AEE"/>
    <w:rsid w:val="00232B6C"/>
    <w:rsid w:val="00232D8C"/>
    <w:rsid w:val="00232EA8"/>
    <w:rsid w:val="0023313F"/>
    <w:rsid w:val="002332F2"/>
    <w:rsid w:val="00233349"/>
    <w:rsid w:val="0023398E"/>
    <w:rsid w:val="00233CC6"/>
    <w:rsid w:val="00233CEF"/>
    <w:rsid w:val="002340BD"/>
    <w:rsid w:val="002341CC"/>
    <w:rsid w:val="002341ED"/>
    <w:rsid w:val="002342A8"/>
    <w:rsid w:val="00234412"/>
    <w:rsid w:val="002344DD"/>
    <w:rsid w:val="00234570"/>
    <w:rsid w:val="002348BC"/>
    <w:rsid w:val="002348C1"/>
    <w:rsid w:val="00234AA0"/>
    <w:rsid w:val="00234C21"/>
    <w:rsid w:val="00234F01"/>
    <w:rsid w:val="0023525F"/>
    <w:rsid w:val="00235380"/>
    <w:rsid w:val="00235393"/>
    <w:rsid w:val="00235821"/>
    <w:rsid w:val="00235894"/>
    <w:rsid w:val="002359C3"/>
    <w:rsid w:val="00235A5D"/>
    <w:rsid w:val="00235B30"/>
    <w:rsid w:val="00235B6B"/>
    <w:rsid w:val="00235CFB"/>
    <w:rsid w:val="00236015"/>
    <w:rsid w:val="002360E4"/>
    <w:rsid w:val="002363DB"/>
    <w:rsid w:val="0023665F"/>
    <w:rsid w:val="0023688F"/>
    <w:rsid w:val="002369C3"/>
    <w:rsid w:val="00236A77"/>
    <w:rsid w:val="00236A91"/>
    <w:rsid w:val="0023709F"/>
    <w:rsid w:val="00237128"/>
    <w:rsid w:val="00237527"/>
    <w:rsid w:val="00237673"/>
    <w:rsid w:val="002376A4"/>
    <w:rsid w:val="002376CF"/>
    <w:rsid w:val="002378CA"/>
    <w:rsid w:val="002379BF"/>
    <w:rsid w:val="00237B4A"/>
    <w:rsid w:val="00237BD9"/>
    <w:rsid w:val="00237CB4"/>
    <w:rsid w:val="00237CC8"/>
    <w:rsid w:val="00237D79"/>
    <w:rsid w:val="00237DD6"/>
    <w:rsid w:val="002400CB"/>
    <w:rsid w:val="002403C0"/>
    <w:rsid w:val="00240727"/>
    <w:rsid w:val="00240860"/>
    <w:rsid w:val="002409A6"/>
    <w:rsid w:val="002409DC"/>
    <w:rsid w:val="00240ACC"/>
    <w:rsid w:val="00240E8F"/>
    <w:rsid w:val="00240FC4"/>
    <w:rsid w:val="002410C6"/>
    <w:rsid w:val="002410ED"/>
    <w:rsid w:val="0024117D"/>
    <w:rsid w:val="002411E4"/>
    <w:rsid w:val="00241259"/>
    <w:rsid w:val="00241442"/>
    <w:rsid w:val="002417B6"/>
    <w:rsid w:val="00242051"/>
    <w:rsid w:val="00242342"/>
    <w:rsid w:val="002424EB"/>
    <w:rsid w:val="00242639"/>
    <w:rsid w:val="0024272B"/>
    <w:rsid w:val="0024275B"/>
    <w:rsid w:val="0024275F"/>
    <w:rsid w:val="00242763"/>
    <w:rsid w:val="00242F46"/>
    <w:rsid w:val="00243059"/>
    <w:rsid w:val="00243249"/>
    <w:rsid w:val="0024369F"/>
    <w:rsid w:val="00243738"/>
    <w:rsid w:val="0024388B"/>
    <w:rsid w:val="00243A2C"/>
    <w:rsid w:val="00243E09"/>
    <w:rsid w:val="00243E4A"/>
    <w:rsid w:val="00243F38"/>
    <w:rsid w:val="00243FBC"/>
    <w:rsid w:val="00244417"/>
    <w:rsid w:val="0024467D"/>
    <w:rsid w:val="0024526A"/>
    <w:rsid w:val="0024567F"/>
    <w:rsid w:val="00245B30"/>
    <w:rsid w:val="00245CEB"/>
    <w:rsid w:val="00245E75"/>
    <w:rsid w:val="00245FDD"/>
    <w:rsid w:val="0024677F"/>
    <w:rsid w:val="0024709B"/>
    <w:rsid w:val="0024722E"/>
    <w:rsid w:val="002477DE"/>
    <w:rsid w:val="00247972"/>
    <w:rsid w:val="0024799C"/>
    <w:rsid w:val="00247AA4"/>
    <w:rsid w:val="00247ABB"/>
    <w:rsid w:val="00247AE1"/>
    <w:rsid w:val="00247BCD"/>
    <w:rsid w:val="00247FE7"/>
    <w:rsid w:val="00250152"/>
    <w:rsid w:val="00250421"/>
    <w:rsid w:val="0025086D"/>
    <w:rsid w:val="00250AD6"/>
    <w:rsid w:val="00250E49"/>
    <w:rsid w:val="00251058"/>
    <w:rsid w:val="002510AA"/>
    <w:rsid w:val="00251172"/>
    <w:rsid w:val="002516B6"/>
    <w:rsid w:val="00251718"/>
    <w:rsid w:val="00251878"/>
    <w:rsid w:val="002519B5"/>
    <w:rsid w:val="00251C5F"/>
    <w:rsid w:val="00251CB6"/>
    <w:rsid w:val="00251E13"/>
    <w:rsid w:val="0025253C"/>
    <w:rsid w:val="0025275D"/>
    <w:rsid w:val="0025282B"/>
    <w:rsid w:val="002528C3"/>
    <w:rsid w:val="00252AA1"/>
    <w:rsid w:val="00252AE3"/>
    <w:rsid w:val="00252DFD"/>
    <w:rsid w:val="00252EB1"/>
    <w:rsid w:val="00252F0A"/>
    <w:rsid w:val="00253024"/>
    <w:rsid w:val="002531B6"/>
    <w:rsid w:val="002532A9"/>
    <w:rsid w:val="00253B92"/>
    <w:rsid w:val="00253BA7"/>
    <w:rsid w:val="00254346"/>
    <w:rsid w:val="00254533"/>
    <w:rsid w:val="002547C3"/>
    <w:rsid w:val="00254FFB"/>
    <w:rsid w:val="00255112"/>
    <w:rsid w:val="002551B9"/>
    <w:rsid w:val="002553F6"/>
    <w:rsid w:val="00255458"/>
    <w:rsid w:val="00255661"/>
    <w:rsid w:val="00255BA7"/>
    <w:rsid w:val="00256051"/>
    <w:rsid w:val="0025624A"/>
    <w:rsid w:val="002563A9"/>
    <w:rsid w:val="0025686E"/>
    <w:rsid w:val="00256892"/>
    <w:rsid w:val="00256C6C"/>
    <w:rsid w:val="00256D19"/>
    <w:rsid w:val="0025725F"/>
    <w:rsid w:val="002579FF"/>
    <w:rsid w:val="00257A52"/>
    <w:rsid w:val="00257B7D"/>
    <w:rsid w:val="00257B8D"/>
    <w:rsid w:val="00257BBD"/>
    <w:rsid w:val="00257D65"/>
    <w:rsid w:val="00257E91"/>
    <w:rsid w:val="00257F8B"/>
    <w:rsid w:val="00260022"/>
    <w:rsid w:val="00260191"/>
    <w:rsid w:val="0026053F"/>
    <w:rsid w:val="00260ABE"/>
    <w:rsid w:val="00260D55"/>
    <w:rsid w:val="00260FA7"/>
    <w:rsid w:val="00261277"/>
    <w:rsid w:val="002612AA"/>
    <w:rsid w:val="00261526"/>
    <w:rsid w:val="00261585"/>
    <w:rsid w:val="00261914"/>
    <w:rsid w:val="00261B18"/>
    <w:rsid w:val="00261DCA"/>
    <w:rsid w:val="00261F31"/>
    <w:rsid w:val="0026268E"/>
    <w:rsid w:val="00262724"/>
    <w:rsid w:val="0026295A"/>
    <w:rsid w:val="002629CA"/>
    <w:rsid w:val="00262B46"/>
    <w:rsid w:val="00262E07"/>
    <w:rsid w:val="00262FD4"/>
    <w:rsid w:val="00262FDB"/>
    <w:rsid w:val="00262FFB"/>
    <w:rsid w:val="00263184"/>
    <w:rsid w:val="0026330B"/>
    <w:rsid w:val="002638C6"/>
    <w:rsid w:val="00263A26"/>
    <w:rsid w:val="00263A6F"/>
    <w:rsid w:val="00263B94"/>
    <w:rsid w:val="00263DDE"/>
    <w:rsid w:val="00263DFF"/>
    <w:rsid w:val="00263E02"/>
    <w:rsid w:val="00263F8E"/>
    <w:rsid w:val="002640F0"/>
    <w:rsid w:val="00264247"/>
    <w:rsid w:val="002642DF"/>
    <w:rsid w:val="00264412"/>
    <w:rsid w:val="002644DA"/>
    <w:rsid w:val="0026455F"/>
    <w:rsid w:val="002645BE"/>
    <w:rsid w:val="00264623"/>
    <w:rsid w:val="002646A6"/>
    <w:rsid w:val="002646B1"/>
    <w:rsid w:val="002647E1"/>
    <w:rsid w:val="0026488F"/>
    <w:rsid w:val="0026489E"/>
    <w:rsid w:val="00264A28"/>
    <w:rsid w:val="00264C37"/>
    <w:rsid w:val="00264F21"/>
    <w:rsid w:val="00265095"/>
    <w:rsid w:val="0026510A"/>
    <w:rsid w:val="00265724"/>
    <w:rsid w:val="002657DC"/>
    <w:rsid w:val="00265873"/>
    <w:rsid w:val="002658EA"/>
    <w:rsid w:val="002659F9"/>
    <w:rsid w:val="00265C32"/>
    <w:rsid w:val="00265D66"/>
    <w:rsid w:val="00265F66"/>
    <w:rsid w:val="00266042"/>
    <w:rsid w:val="0026682E"/>
    <w:rsid w:val="00266860"/>
    <w:rsid w:val="00266C27"/>
    <w:rsid w:val="00266D7A"/>
    <w:rsid w:val="00266E1E"/>
    <w:rsid w:val="00266EE3"/>
    <w:rsid w:val="00266FAD"/>
    <w:rsid w:val="00266FDC"/>
    <w:rsid w:val="0026738A"/>
    <w:rsid w:val="00267687"/>
    <w:rsid w:val="002676AC"/>
    <w:rsid w:val="0026772B"/>
    <w:rsid w:val="00267A11"/>
    <w:rsid w:val="00267A24"/>
    <w:rsid w:val="00267CC9"/>
    <w:rsid w:val="00267E16"/>
    <w:rsid w:val="00270077"/>
    <w:rsid w:val="002700F5"/>
    <w:rsid w:val="002701E7"/>
    <w:rsid w:val="0027046D"/>
    <w:rsid w:val="00270613"/>
    <w:rsid w:val="00270B6F"/>
    <w:rsid w:val="00270C2D"/>
    <w:rsid w:val="00270D02"/>
    <w:rsid w:val="00270E12"/>
    <w:rsid w:val="00270F00"/>
    <w:rsid w:val="00270FF3"/>
    <w:rsid w:val="002710EA"/>
    <w:rsid w:val="0027119E"/>
    <w:rsid w:val="002713AC"/>
    <w:rsid w:val="00271555"/>
    <w:rsid w:val="002717E2"/>
    <w:rsid w:val="002718C8"/>
    <w:rsid w:val="002718E8"/>
    <w:rsid w:val="002719D7"/>
    <w:rsid w:val="00271B9E"/>
    <w:rsid w:val="0027207C"/>
    <w:rsid w:val="002722C9"/>
    <w:rsid w:val="0027294D"/>
    <w:rsid w:val="00272C65"/>
    <w:rsid w:val="00272E8D"/>
    <w:rsid w:val="002730A0"/>
    <w:rsid w:val="002730FB"/>
    <w:rsid w:val="00273119"/>
    <w:rsid w:val="002733C0"/>
    <w:rsid w:val="00273443"/>
    <w:rsid w:val="00273537"/>
    <w:rsid w:val="002739A5"/>
    <w:rsid w:val="002739FD"/>
    <w:rsid w:val="00273BFA"/>
    <w:rsid w:val="002746E6"/>
    <w:rsid w:val="0027491E"/>
    <w:rsid w:val="002749DF"/>
    <w:rsid w:val="00274D2E"/>
    <w:rsid w:val="00274DB2"/>
    <w:rsid w:val="00274FDB"/>
    <w:rsid w:val="00275224"/>
    <w:rsid w:val="00275333"/>
    <w:rsid w:val="0027537C"/>
    <w:rsid w:val="00275AA5"/>
    <w:rsid w:val="00275AFD"/>
    <w:rsid w:val="00275DE2"/>
    <w:rsid w:val="00275DF8"/>
    <w:rsid w:val="002760E5"/>
    <w:rsid w:val="002764E5"/>
    <w:rsid w:val="00276637"/>
    <w:rsid w:val="00276BA6"/>
    <w:rsid w:val="00276CF3"/>
    <w:rsid w:val="00276E45"/>
    <w:rsid w:val="00276FE6"/>
    <w:rsid w:val="00277377"/>
    <w:rsid w:val="002773B8"/>
    <w:rsid w:val="00277624"/>
    <w:rsid w:val="0027767D"/>
    <w:rsid w:val="002778EF"/>
    <w:rsid w:val="00277B81"/>
    <w:rsid w:val="00277CA6"/>
    <w:rsid w:val="00277D64"/>
    <w:rsid w:val="00277DEC"/>
    <w:rsid w:val="00280699"/>
    <w:rsid w:val="002807A0"/>
    <w:rsid w:val="002808A4"/>
    <w:rsid w:val="00280A03"/>
    <w:rsid w:val="00280C05"/>
    <w:rsid w:val="00280C13"/>
    <w:rsid w:val="00280D50"/>
    <w:rsid w:val="00280E5F"/>
    <w:rsid w:val="00280FAE"/>
    <w:rsid w:val="00281202"/>
    <w:rsid w:val="00281610"/>
    <w:rsid w:val="002819CC"/>
    <w:rsid w:val="00281E8D"/>
    <w:rsid w:val="00282465"/>
    <w:rsid w:val="00282515"/>
    <w:rsid w:val="00282571"/>
    <w:rsid w:val="0028259C"/>
    <w:rsid w:val="002829E1"/>
    <w:rsid w:val="0028318D"/>
    <w:rsid w:val="002833D7"/>
    <w:rsid w:val="002835CA"/>
    <w:rsid w:val="00283B15"/>
    <w:rsid w:val="0028403E"/>
    <w:rsid w:val="00284149"/>
    <w:rsid w:val="00284189"/>
    <w:rsid w:val="00284547"/>
    <w:rsid w:val="00284A61"/>
    <w:rsid w:val="00284A7A"/>
    <w:rsid w:val="00284CB2"/>
    <w:rsid w:val="00284DC8"/>
    <w:rsid w:val="00284E71"/>
    <w:rsid w:val="00284EE1"/>
    <w:rsid w:val="00284EFF"/>
    <w:rsid w:val="00284F3C"/>
    <w:rsid w:val="00285069"/>
    <w:rsid w:val="00285082"/>
    <w:rsid w:val="0028539F"/>
    <w:rsid w:val="0028586F"/>
    <w:rsid w:val="00285CA6"/>
    <w:rsid w:val="00285D06"/>
    <w:rsid w:val="00286573"/>
    <w:rsid w:val="00286A7A"/>
    <w:rsid w:val="00286B6A"/>
    <w:rsid w:val="00286DD7"/>
    <w:rsid w:val="00286FCB"/>
    <w:rsid w:val="00287039"/>
    <w:rsid w:val="0028707B"/>
    <w:rsid w:val="0028710C"/>
    <w:rsid w:val="002871AE"/>
    <w:rsid w:val="002871AF"/>
    <w:rsid w:val="00287847"/>
    <w:rsid w:val="00287BBE"/>
    <w:rsid w:val="00287F0A"/>
    <w:rsid w:val="002905A1"/>
    <w:rsid w:val="002908CF"/>
    <w:rsid w:val="0029155C"/>
    <w:rsid w:val="002917F5"/>
    <w:rsid w:val="0029189B"/>
    <w:rsid w:val="00291EB5"/>
    <w:rsid w:val="00292043"/>
    <w:rsid w:val="0029227C"/>
    <w:rsid w:val="002923F0"/>
    <w:rsid w:val="002924E6"/>
    <w:rsid w:val="002925DB"/>
    <w:rsid w:val="00292755"/>
    <w:rsid w:val="00292851"/>
    <w:rsid w:val="00292C36"/>
    <w:rsid w:val="00292D19"/>
    <w:rsid w:val="00292FA7"/>
    <w:rsid w:val="002935E5"/>
    <w:rsid w:val="0029360E"/>
    <w:rsid w:val="002937BE"/>
    <w:rsid w:val="002937EF"/>
    <w:rsid w:val="0029391F"/>
    <w:rsid w:val="002940D5"/>
    <w:rsid w:val="00294802"/>
    <w:rsid w:val="0029492C"/>
    <w:rsid w:val="00294AF9"/>
    <w:rsid w:val="00294CD7"/>
    <w:rsid w:val="00295255"/>
    <w:rsid w:val="00295290"/>
    <w:rsid w:val="00295479"/>
    <w:rsid w:val="00295716"/>
    <w:rsid w:val="0029573E"/>
    <w:rsid w:val="00295831"/>
    <w:rsid w:val="00295B9F"/>
    <w:rsid w:val="00295CA5"/>
    <w:rsid w:val="00295F62"/>
    <w:rsid w:val="00296029"/>
    <w:rsid w:val="002962C2"/>
    <w:rsid w:val="002962FA"/>
    <w:rsid w:val="0029647A"/>
    <w:rsid w:val="0029656B"/>
    <w:rsid w:val="00296C02"/>
    <w:rsid w:val="00296C8D"/>
    <w:rsid w:val="00296C96"/>
    <w:rsid w:val="00297052"/>
    <w:rsid w:val="0029743E"/>
    <w:rsid w:val="00297527"/>
    <w:rsid w:val="00297579"/>
    <w:rsid w:val="00297C49"/>
    <w:rsid w:val="00297F95"/>
    <w:rsid w:val="00297FFE"/>
    <w:rsid w:val="002A0198"/>
    <w:rsid w:val="002A05D7"/>
    <w:rsid w:val="002A0789"/>
    <w:rsid w:val="002A092B"/>
    <w:rsid w:val="002A0A0B"/>
    <w:rsid w:val="002A0A20"/>
    <w:rsid w:val="002A0D1E"/>
    <w:rsid w:val="002A10A6"/>
    <w:rsid w:val="002A12B5"/>
    <w:rsid w:val="002A14DB"/>
    <w:rsid w:val="002A183F"/>
    <w:rsid w:val="002A1A29"/>
    <w:rsid w:val="002A1B57"/>
    <w:rsid w:val="002A1C81"/>
    <w:rsid w:val="002A1CC1"/>
    <w:rsid w:val="002A1CC9"/>
    <w:rsid w:val="002A22E0"/>
    <w:rsid w:val="002A230A"/>
    <w:rsid w:val="002A238D"/>
    <w:rsid w:val="002A2763"/>
    <w:rsid w:val="002A2857"/>
    <w:rsid w:val="002A2AD3"/>
    <w:rsid w:val="002A3472"/>
    <w:rsid w:val="002A39F3"/>
    <w:rsid w:val="002A3B02"/>
    <w:rsid w:val="002A3BA4"/>
    <w:rsid w:val="002A3BFB"/>
    <w:rsid w:val="002A3CE1"/>
    <w:rsid w:val="002A3D77"/>
    <w:rsid w:val="002A3DB3"/>
    <w:rsid w:val="002A3FC7"/>
    <w:rsid w:val="002A4227"/>
    <w:rsid w:val="002A4528"/>
    <w:rsid w:val="002A45BD"/>
    <w:rsid w:val="002A4646"/>
    <w:rsid w:val="002A4909"/>
    <w:rsid w:val="002A4930"/>
    <w:rsid w:val="002A4A15"/>
    <w:rsid w:val="002A4D77"/>
    <w:rsid w:val="002A543A"/>
    <w:rsid w:val="002A54D3"/>
    <w:rsid w:val="002A59C7"/>
    <w:rsid w:val="002A5CD4"/>
    <w:rsid w:val="002A5E30"/>
    <w:rsid w:val="002A60D4"/>
    <w:rsid w:val="002A6238"/>
    <w:rsid w:val="002A6380"/>
    <w:rsid w:val="002A650D"/>
    <w:rsid w:val="002A65D5"/>
    <w:rsid w:val="002A6629"/>
    <w:rsid w:val="002A6644"/>
    <w:rsid w:val="002A69DD"/>
    <w:rsid w:val="002A6BD1"/>
    <w:rsid w:val="002A6DA5"/>
    <w:rsid w:val="002A7116"/>
    <w:rsid w:val="002A7142"/>
    <w:rsid w:val="002A72C2"/>
    <w:rsid w:val="002A75F9"/>
    <w:rsid w:val="002A782B"/>
    <w:rsid w:val="002A788B"/>
    <w:rsid w:val="002A78D6"/>
    <w:rsid w:val="002A7C6A"/>
    <w:rsid w:val="002A7D72"/>
    <w:rsid w:val="002A7EEB"/>
    <w:rsid w:val="002B00E4"/>
    <w:rsid w:val="002B0432"/>
    <w:rsid w:val="002B0773"/>
    <w:rsid w:val="002B08A6"/>
    <w:rsid w:val="002B08FC"/>
    <w:rsid w:val="002B0E51"/>
    <w:rsid w:val="002B10D8"/>
    <w:rsid w:val="002B1217"/>
    <w:rsid w:val="002B1279"/>
    <w:rsid w:val="002B13B2"/>
    <w:rsid w:val="002B156B"/>
    <w:rsid w:val="002B1626"/>
    <w:rsid w:val="002B16C6"/>
    <w:rsid w:val="002B1963"/>
    <w:rsid w:val="002B1ADB"/>
    <w:rsid w:val="002B1B73"/>
    <w:rsid w:val="002B21B7"/>
    <w:rsid w:val="002B2336"/>
    <w:rsid w:val="002B2B37"/>
    <w:rsid w:val="002B30F1"/>
    <w:rsid w:val="002B3798"/>
    <w:rsid w:val="002B3949"/>
    <w:rsid w:val="002B3F57"/>
    <w:rsid w:val="002B42E7"/>
    <w:rsid w:val="002B4CAB"/>
    <w:rsid w:val="002B4E8A"/>
    <w:rsid w:val="002B53AB"/>
    <w:rsid w:val="002B580D"/>
    <w:rsid w:val="002B5CB3"/>
    <w:rsid w:val="002B6000"/>
    <w:rsid w:val="002B639A"/>
    <w:rsid w:val="002B6781"/>
    <w:rsid w:val="002B6997"/>
    <w:rsid w:val="002B6B01"/>
    <w:rsid w:val="002B6B29"/>
    <w:rsid w:val="002B6D11"/>
    <w:rsid w:val="002B6EE7"/>
    <w:rsid w:val="002B799A"/>
    <w:rsid w:val="002B7E15"/>
    <w:rsid w:val="002B7F8C"/>
    <w:rsid w:val="002B7F93"/>
    <w:rsid w:val="002C0407"/>
    <w:rsid w:val="002C07E7"/>
    <w:rsid w:val="002C0A55"/>
    <w:rsid w:val="002C0B8E"/>
    <w:rsid w:val="002C1372"/>
    <w:rsid w:val="002C139D"/>
    <w:rsid w:val="002C15F0"/>
    <w:rsid w:val="002C1787"/>
    <w:rsid w:val="002C17E1"/>
    <w:rsid w:val="002C1907"/>
    <w:rsid w:val="002C1AC1"/>
    <w:rsid w:val="002C1BD5"/>
    <w:rsid w:val="002C1D86"/>
    <w:rsid w:val="002C1EC9"/>
    <w:rsid w:val="002C1EE9"/>
    <w:rsid w:val="002C1FDE"/>
    <w:rsid w:val="002C20EA"/>
    <w:rsid w:val="002C2276"/>
    <w:rsid w:val="002C234E"/>
    <w:rsid w:val="002C2686"/>
    <w:rsid w:val="002C291F"/>
    <w:rsid w:val="002C2A9E"/>
    <w:rsid w:val="002C2B07"/>
    <w:rsid w:val="002C2DB9"/>
    <w:rsid w:val="002C2E7C"/>
    <w:rsid w:val="002C3484"/>
    <w:rsid w:val="002C36BE"/>
    <w:rsid w:val="002C37C4"/>
    <w:rsid w:val="002C39BF"/>
    <w:rsid w:val="002C3C98"/>
    <w:rsid w:val="002C3E3B"/>
    <w:rsid w:val="002C3EC0"/>
    <w:rsid w:val="002C3FF3"/>
    <w:rsid w:val="002C40BC"/>
    <w:rsid w:val="002C4C5A"/>
    <w:rsid w:val="002C4CA9"/>
    <w:rsid w:val="002C5165"/>
    <w:rsid w:val="002C52AC"/>
    <w:rsid w:val="002C53A9"/>
    <w:rsid w:val="002C54BD"/>
    <w:rsid w:val="002C5666"/>
    <w:rsid w:val="002C5BCF"/>
    <w:rsid w:val="002C5DEE"/>
    <w:rsid w:val="002C6513"/>
    <w:rsid w:val="002C66AD"/>
    <w:rsid w:val="002C6871"/>
    <w:rsid w:val="002C6A5E"/>
    <w:rsid w:val="002C6BAF"/>
    <w:rsid w:val="002C6F18"/>
    <w:rsid w:val="002C7229"/>
    <w:rsid w:val="002C739C"/>
    <w:rsid w:val="002C75D2"/>
    <w:rsid w:val="002C79B5"/>
    <w:rsid w:val="002C7C2E"/>
    <w:rsid w:val="002C7C4E"/>
    <w:rsid w:val="002D014A"/>
    <w:rsid w:val="002D0413"/>
    <w:rsid w:val="002D0B56"/>
    <w:rsid w:val="002D0FF6"/>
    <w:rsid w:val="002D1000"/>
    <w:rsid w:val="002D110E"/>
    <w:rsid w:val="002D1151"/>
    <w:rsid w:val="002D1610"/>
    <w:rsid w:val="002D1986"/>
    <w:rsid w:val="002D1DAB"/>
    <w:rsid w:val="002D216C"/>
    <w:rsid w:val="002D24E7"/>
    <w:rsid w:val="002D261D"/>
    <w:rsid w:val="002D29DF"/>
    <w:rsid w:val="002D2C50"/>
    <w:rsid w:val="002D2DC8"/>
    <w:rsid w:val="002D2F7E"/>
    <w:rsid w:val="002D34FE"/>
    <w:rsid w:val="002D3781"/>
    <w:rsid w:val="002D3800"/>
    <w:rsid w:val="002D38BD"/>
    <w:rsid w:val="002D3A52"/>
    <w:rsid w:val="002D3BEA"/>
    <w:rsid w:val="002D3D5E"/>
    <w:rsid w:val="002D3F1F"/>
    <w:rsid w:val="002D3FE2"/>
    <w:rsid w:val="002D40AF"/>
    <w:rsid w:val="002D410B"/>
    <w:rsid w:val="002D42D2"/>
    <w:rsid w:val="002D49BC"/>
    <w:rsid w:val="002D4A99"/>
    <w:rsid w:val="002D4F7B"/>
    <w:rsid w:val="002D5269"/>
    <w:rsid w:val="002D53D2"/>
    <w:rsid w:val="002D56B2"/>
    <w:rsid w:val="002D5720"/>
    <w:rsid w:val="002D576A"/>
    <w:rsid w:val="002D591C"/>
    <w:rsid w:val="002D5B83"/>
    <w:rsid w:val="002D5D17"/>
    <w:rsid w:val="002D5E4C"/>
    <w:rsid w:val="002D6698"/>
    <w:rsid w:val="002D6A07"/>
    <w:rsid w:val="002D6F51"/>
    <w:rsid w:val="002D7308"/>
    <w:rsid w:val="002D75D2"/>
    <w:rsid w:val="002D7BD6"/>
    <w:rsid w:val="002E0147"/>
    <w:rsid w:val="002E06DE"/>
    <w:rsid w:val="002E0D15"/>
    <w:rsid w:val="002E1070"/>
    <w:rsid w:val="002E10CC"/>
    <w:rsid w:val="002E1659"/>
    <w:rsid w:val="002E18A9"/>
    <w:rsid w:val="002E1A7D"/>
    <w:rsid w:val="002E1B1B"/>
    <w:rsid w:val="002E1C10"/>
    <w:rsid w:val="002E1D9A"/>
    <w:rsid w:val="002E1E74"/>
    <w:rsid w:val="002E1EBE"/>
    <w:rsid w:val="002E22B8"/>
    <w:rsid w:val="002E2503"/>
    <w:rsid w:val="002E267D"/>
    <w:rsid w:val="002E293B"/>
    <w:rsid w:val="002E2CDB"/>
    <w:rsid w:val="002E2FFF"/>
    <w:rsid w:val="002E302D"/>
    <w:rsid w:val="002E310A"/>
    <w:rsid w:val="002E3110"/>
    <w:rsid w:val="002E327E"/>
    <w:rsid w:val="002E3552"/>
    <w:rsid w:val="002E3ECF"/>
    <w:rsid w:val="002E3F57"/>
    <w:rsid w:val="002E3F7B"/>
    <w:rsid w:val="002E3FFD"/>
    <w:rsid w:val="002E40F7"/>
    <w:rsid w:val="002E4D7E"/>
    <w:rsid w:val="002E4DF2"/>
    <w:rsid w:val="002E4F20"/>
    <w:rsid w:val="002E4FDC"/>
    <w:rsid w:val="002E4FFB"/>
    <w:rsid w:val="002E5004"/>
    <w:rsid w:val="002E5477"/>
    <w:rsid w:val="002E56EB"/>
    <w:rsid w:val="002E581A"/>
    <w:rsid w:val="002E58E6"/>
    <w:rsid w:val="002E5910"/>
    <w:rsid w:val="002E5B97"/>
    <w:rsid w:val="002E5FEE"/>
    <w:rsid w:val="002E6106"/>
    <w:rsid w:val="002E636C"/>
    <w:rsid w:val="002E6481"/>
    <w:rsid w:val="002E65EE"/>
    <w:rsid w:val="002E6687"/>
    <w:rsid w:val="002E6A6B"/>
    <w:rsid w:val="002E6A95"/>
    <w:rsid w:val="002E6BC9"/>
    <w:rsid w:val="002E6C86"/>
    <w:rsid w:val="002E6FF1"/>
    <w:rsid w:val="002E73BE"/>
    <w:rsid w:val="002E7506"/>
    <w:rsid w:val="002E75CB"/>
    <w:rsid w:val="002E776E"/>
    <w:rsid w:val="002E7AD1"/>
    <w:rsid w:val="002E7DA0"/>
    <w:rsid w:val="002E7E04"/>
    <w:rsid w:val="002E7EE6"/>
    <w:rsid w:val="002E7FEC"/>
    <w:rsid w:val="002F0239"/>
    <w:rsid w:val="002F02E6"/>
    <w:rsid w:val="002F03F2"/>
    <w:rsid w:val="002F0423"/>
    <w:rsid w:val="002F0509"/>
    <w:rsid w:val="002F0720"/>
    <w:rsid w:val="002F0924"/>
    <w:rsid w:val="002F1011"/>
    <w:rsid w:val="002F10C7"/>
    <w:rsid w:val="002F1205"/>
    <w:rsid w:val="002F12B1"/>
    <w:rsid w:val="002F13BE"/>
    <w:rsid w:val="002F1439"/>
    <w:rsid w:val="002F162A"/>
    <w:rsid w:val="002F17ED"/>
    <w:rsid w:val="002F1883"/>
    <w:rsid w:val="002F18A3"/>
    <w:rsid w:val="002F18F4"/>
    <w:rsid w:val="002F1A9E"/>
    <w:rsid w:val="002F1ADB"/>
    <w:rsid w:val="002F1F3D"/>
    <w:rsid w:val="002F246F"/>
    <w:rsid w:val="002F2586"/>
    <w:rsid w:val="002F276A"/>
    <w:rsid w:val="002F2801"/>
    <w:rsid w:val="002F32EB"/>
    <w:rsid w:val="002F353F"/>
    <w:rsid w:val="002F366C"/>
    <w:rsid w:val="002F381E"/>
    <w:rsid w:val="002F3C1A"/>
    <w:rsid w:val="002F3C70"/>
    <w:rsid w:val="002F3CA0"/>
    <w:rsid w:val="002F3CB0"/>
    <w:rsid w:val="002F454A"/>
    <w:rsid w:val="002F45C3"/>
    <w:rsid w:val="002F45F7"/>
    <w:rsid w:val="002F46EA"/>
    <w:rsid w:val="002F4716"/>
    <w:rsid w:val="002F4782"/>
    <w:rsid w:val="002F4826"/>
    <w:rsid w:val="002F4995"/>
    <w:rsid w:val="002F4A35"/>
    <w:rsid w:val="002F4D52"/>
    <w:rsid w:val="002F4E05"/>
    <w:rsid w:val="002F50C9"/>
    <w:rsid w:val="002F53C4"/>
    <w:rsid w:val="002F561A"/>
    <w:rsid w:val="002F5A05"/>
    <w:rsid w:val="002F5A2C"/>
    <w:rsid w:val="002F5D8B"/>
    <w:rsid w:val="002F5DB7"/>
    <w:rsid w:val="002F69A0"/>
    <w:rsid w:val="002F6AA5"/>
    <w:rsid w:val="002F6CA1"/>
    <w:rsid w:val="002F70E9"/>
    <w:rsid w:val="002F72C6"/>
    <w:rsid w:val="002F740B"/>
    <w:rsid w:val="002F7443"/>
    <w:rsid w:val="002F75B5"/>
    <w:rsid w:val="002F7675"/>
    <w:rsid w:val="002F77ED"/>
    <w:rsid w:val="002F7889"/>
    <w:rsid w:val="002F7B02"/>
    <w:rsid w:val="002F7C60"/>
    <w:rsid w:val="002F7F89"/>
    <w:rsid w:val="0030054F"/>
    <w:rsid w:val="0030069D"/>
    <w:rsid w:val="00300B0C"/>
    <w:rsid w:val="00300CB1"/>
    <w:rsid w:val="00300DFD"/>
    <w:rsid w:val="00300EE1"/>
    <w:rsid w:val="00300F73"/>
    <w:rsid w:val="003010EA"/>
    <w:rsid w:val="0030113C"/>
    <w:rsid w:val="003013F8"/>
    <w:rsid w:val="003014C1"/>
    <w:rsid w:val="00301B14"/>
    <w:rsid w:val="00301BC5"/>
    <w:rsid w:val="00302099"/>
    <w:rsid w:val="0030224B"/>
    <w:rsid w:val="003022DF"/>
    <w:rsid w:val="0030259D"/>
    <w:rsid w:val="00302A5D"/>
    <w:rsid w:val="00302D33"/>
    <w:rsid w:val="003033F5"/>
    <w:rsid w:val="0030344E"/>
    <w:rsid w:val="00303674"/>
    <w:rsid w:val="00303687"/>
    <w:rsid w:val="003036FE"/>
    <w:rsid w:val="00303741"/>
    <w:rsid w:val="00303DF9"/>
    <w:rsid w:val="00303F5C"/>
    <w:rsid w:val="0030407F"/>
    <w:rsid w:val="003042B8"/>
    <w:rsid w:val="003043E9"/>
    <w:rsid w:val="00304661"/>
    <w:rsid w:val="003048F7"/>
    <w:rsid w:val="00304CA8"/>
    <w:rsid w:val="00304D9E"/>
    <w:rsid w:val="00304E6C"/>
    <w:rsid w:val="00304ECE"/>
    <w:rsid w:val="00304F92"/>
    <w:rsid w:val="003055A5"/>
    <w:rsid w:val="00305937"/>
    <w:rsid w:val="00305A93"/>
    <w:rsid w:val="00305BA0"/>
    <w:rsid w:val="00305BAA"/>
    <w:rsid w:val="00305C84"/>
    <w:rsid w:val="00305FBD"/>
    <w:rsid w:val="0030629B"/>
    <w:rsid w:val="00306453"/>
    <w:rsid w:val="00306763"/>
    <w:rsid w:val="00306BAB"/>
    <w:rsid w:val="00306F7A"/>
    <w:rsid w:val="00307093"/>
    <w:rsid w:val="0030714F"/>
    <w:rsid w:val="003072BE"/>
    <w:rsid w:val="00307341"/>
    <w:rsid w:val="0030755E"/>
    <w:rsid w:val="00307D2A"/>
    <w:rsid w:val="00307D6E"/>
    <w:rsid w:val="00307E58"/>
    <w:rsid w:val="00307EEC"/>
    <w:rsid w:val="0031013A"/>
    <w:rsid w:val="00310324"/>
    <w:rsid w:val="00310790"/>
    <w:rsid w:val="00310DF7"/>
    <w:rsid w:val="00310FBB"/>
    <w:rsid w:val="0031102D"/>
    <w:rsid w:val="0031117D"/>
    <w:rsid w:val="00311380"/>
    <w:rsid w:val="00311411"/>
    <w:rsid w:val="00311726"/>
    <w:rsid w:val="00311B00"/>
    <w:rsid w:val="00311D15"/>
    <w:rsid w:val="00311E8C"/>
    <w:rsid w:val="00311F8D"/>
    <w:rsid w:val="003120F0"/>
    <w:rsid w:val="003121AC"/>
    <w:rsid w:val="003123FC"/>
    <w:rsid w:val="003129D7"/>
    <w:rsid w:val="00312B6D"/>
    <w:rsid w:val="00312FD8"/>
    <w:rsid w:val="00313214"/>
    <w:rsid w:val="003136CF"/>
    <w:rsid w:val="00313940"/>
    <w:rsid w:val="00313DEE"/>
    <w:rsid w:val="00313E32"/>
    <w:rsid w:val="00313F91"/>
    <w:rsid w:val="003147B6"/>
    <w:rsid w:val="003149BB"/>
    <w:rsid w:val="00314A9E"/>
    <w:rsid w:val="00314C12"/>
    <w:rsid w:val="00314E4A"/>
    <w:rsid w:val="00314F82"/>
    <w:rsid w:val="003155A4"/>
    <w:rsid w:val="00315668"/>
    <w:rsid w:val="00315760"/>
    <w:rsid w:val="003159BA"/>
    <w:rsid w:val="00315B30"/>
    <w:rsid w:val="00315C74"/>
    <w:rsid w:val="00315C87"/>
    <w:rsid w:val="00315CBC"/>
    <w:rsid w:val="00315CEF"/>
    <w:rsid w:val="00315D69"/>
    <w:rsid w:val="00315E3E"/>
    <w:rsid w:val="00316121"/>
    <w:rsid w:val="00316195"/>
    <w:rsid w:val="0031637F"/>
    <w:rsid w:val="00316400"/>
    <w:rsid w:val="00316681"/>
    <w:rsid w:val="00316747"/>
    <w:rsid w:val="00316DCE"/>
    <w:rsid w:val="00316ECD"/>
    <w:rsid w:val="00316F9F"/>
    <w:rsid w:val="00316FC6"/>
    <w:rsid w:val="003170A0"/>
    <w:rsid w:val="00317155"/>
    <w:rsid w:val="00317176"/>
    <w:rsid w:val="00317818"/>
    <w:rsid w:val="00317843"/>
    <w:rsid w:val="00317B8D"/>
    <w:rsid w:val="00320596"/>
    <w:rsid w:val="0032079B"/>
    <w:rsid w:val="00320846"/>
    <w:rsid w:val="0032085C"/>
    <w:rsid w:val="0032095A"/>
    <w:rsid w:val="003209E7"/>
    <w:rsid w:val="00321071"/>
    <w:rsid w:val="00321396"/>
    <w:rsid w:val="00321792"/>
    <w:rsid w:val="00321967"/>
    <w:rsid w:val="00321B6D"/>
    <w:rsid w:val="00321BCF"/>
    <w:rsid w:val="00321D55"/>
    <w:rsid w:val="00321FB0"/>
    <w:rsid w:val="0032220E"/>
    <w:rsid w:val="00323A72"/>
    <w:rsid w:val="00323CE0"/>
    <w:rsid w:val="003242FB"/>
    <w:rsid w:val="0032433A"/>
    <w:rsid w:val="00324608"/>
    <w:rsid w:val="00324EA8"/>
    <w:rsid w:val="003253C4"/>
    <w:rsid w:val="00325AFF"/>
    <w:rsid w:val="00325E1F"/>
    <w:rsid w:val="00325E6A"/>
    <w:rsid w:val="00325F33"/>
    <w:rsid w:val="003260B8"/>
    <w:rsid w:val="00326124"/>
    <w:rsid w:val="003263A1"/>
    <w:rsid w:val="0032644B"/>
    <w:rsid w:val="00326BBD"/>
    <w:rsid w:val="00326C13"/>
    <w:rsid w:val="00327361"/>
    <w:rsid w:val="003277AC"/>
    <w:rsid w:val="003279B6"/>
    <w:rsid w:val="00327C04"/>
    <w:rsid w:val="00327DCB"/>
    <w:rsid w:val="00327E60"/>
    <w:rsid w:val="00327EF7"/>
    <w:rsid w:val="00330205"/>
    <w:rsid w:val="00330403"/>
    <w:rsid w:val="003307B8"/>
    <w:rsid w:val="003307D7"/>
    <w:rsid w:val="00330B4A"/>
    <w:rsid w:val="00330F3D"/>
    <w:rsid w:val="00331040"/>
    <w:rsid w:val="00331505"/>
    <w:rsid w:val="0033159F"/>
    <w:rsid w:val="003319D9"/>
    <w:rsid w:val="00331E5E"/>
    <w:rsid w:val="00332202"/>
    <w:rsid w:val="00332322"/>
    <w:rsid w:val="00332506"/>
    <w:rsid w:val="0033268C"/>
    <w:rsid w:val="003328A0"/>
    <w:rsid w:val="003328C5"/>
    <w:rsid w:val="0033293B"/>
    <w:rsid w:val="00333036"/>
    <w:rsid w:val="00333464"/>
    <w:rsid w:val="00333E13"/>
    <w:rsid w:val="003342A2"/>
    <w:rsid w:val="003344F2"/>
    <w:rsid w:val="003348A3"/>
    <w:rsid w:val="003348F3"/>
    <w:rsid w:val="00334E8B"/>
    <w:rsid w:val="003355E8"/>
    <w:rsid w:val="00335692"/>
    <w:rsid w:val="003356F6"/>
    <w:rsid w:val="00335873"/>
    <w:rsid w:val="00335E0A"/>
    <w:rsid w:val="00336484"/>
    <w:rsid w:val="003364A3"/>
    <w:rsid w:val="0033656E"/>
    <w:rsid w:val="00336BD8"/>
    <w:rsid w:val="00337034"/>
    <w:rsid w:val="00337314"/>
    <w:rsid w:val="003373DE"/>
    <w:rsid w:val="003378A2"/>
    <w:rsid w:val="003379DC"/>
    <w:rsid w:val="00337A69"/>
    <w:rsid w:val="00337B86"/>
    <w:rsid w:val="00337EFA"/>
    <w:rsid w:val="003401C4"/>
    <w:rsid w:val="00340367"/>
    <w:rsid w:val="003403C7"/>
    <w:rsid w:val="003403D1"/>
    <w:rsid w:val="003404BD"/>
    <w:rsid w:val="003406A2"/>
    <w:rsid w:val="00340EC0"/>
    <w:rsid w:val="00341217"/>
    <w:rsid w:val="00341948"/>
    <w:rsid w:val="00341977"/>
    <w:rsid w:val="00341BED"/>
    <w:rsid w:val="00341CFF"/>
    <w:rsid w:val="00341E7F"/>
    <w:rsid w:val="00341FC8"/>
    <w:rsid w:val="0034234C"/>
    <w:rsid w:val="003424A0"/>
    <w:rsid w:val="003425EB"/>
    <w:rsid w:val="003427C7"/>
    <w:rsid w:val="00342B28"/>
    <w:rsid w:val="00342DC7"/>
    <w:rsid w:val="00343069"/>
    <w:rsid w:val="0034308B"/>
    <w:rsid w:val="003430F2"/>
    <w:rsid w:val="00343434"/>
    <w:rsid w:val="003434B3"/>
    <w:rsid w:val="003434EC"/>
    <w:rsid w:val="003436C7"/>
    <w:rsid w:val="00343862"/>
    <w:rsid w:val="003438D2"/>
    <w:rsid w:val="003439E9"/>
    <w:rsid w:val="00343CBB"/>
    <w:rsid w:val="00344257"/>
    <w:rsid w:val="003442EC"/>
    <w:rsid w:val="00344309"/>
    <w:rsid w:val="00344516"/>
    <w:rsid w:val="00344695"/>
    <w:rsid w:val="003446E9"/>
    <w:rsid w:val="00344725"/>
    <w:rsid w:val="003447CD"/>
    <w:rsid w:val="003449E2"/>
    <w:rsid w:val="00344EAD"/>
    <w:rsid w:val="0034508E"/>
    <w:rsid w:val="00345477"/>
    <w:rsid w:val="00345CB0"/>
    <w:rsid w:val="00345E4E"/>
    <w:rsid w:val="00345E85"/>
    <w:rsid w:val="00345EA1"/>
    <w:rsid w:val="00345F19"/>
    <w:rsid w:val="0034613E"/>
    <w:rsid w:val="003461A9"/>
    <w:rsid w:val="003463AA"/>
    <w:rsid w:val="00346456"/>
    <w:rsid w:val="003466B7"/>
    <w:rsid w:val="00346796"/>
    <w:rsid w:val="00346881"/>
    <w:rsid w:val="003468D9"/>
    <w:rsid w:val="00346AE1"/>
    <w:rsid w:val="0034737B"/>
    <w:rsid w:val="00347626"/>
    <w:rsid w:val="00347772"/>
    <w:rsid w:val="00347F20"/>
    <w:rsid w:val="003500BC"/>
    <w:rsid w:val="003500BD"/>
    <w:rsid w:val="003505C2"/>
    <w:rsid w:val="00350621"/>
    <w:rsid w:val="00350738"/>
    <w:rsid w:val="00350758"/>
    <w:rsid w:val="003507A4"/>
    <w:rsid w:val="00350828"/>
    <w:rsid w:val="00350BAC"/>
    <w:rsid w:val="00351325"/>
    <w:rsid w:val="0035132E"/>
    <w:rsid w:val="003514F3"/>
    <w:rsid w:val="0035168B"/>
    <w:rsid w:val="003516E9"/>
    <w:rsid w:val="00351710"/>
    <w:rsid w:val="00351AEC"/>
    <w:rsid w:val="00351B9C"/>
    <w:rsid w:val="00351BD1"/>
    <w:rsid w:val="00351C86"/>
    <w:rsid w:val="00351DF0"/>
    <w:rsid w:val="00351F15"/>
    <w:rsid w:val="00352020"/>
    <w:rsid w:val="00352154"/>
    <w:rsid w:val="003521C0"/>
    <w:rsid w:val="003524FB"/>
    <w:rsid w:val="00352B96"/>
    <w:rsid w:val="00352D71"/>
    <w:rsid w:val="00352DEF"/>
    <w:rsid w:val="00352EF0"/>
    <w:rsid w:val="003532C6"/>
    <w:rsid w:val="00353341"/>
    <w:rsid w:val="0035342A"/>
    <w:rsid w:val="0035395A"/>
    <w:rsid w:val="0035402A"/>
    <w:rsid w:val="00354157"/>
    <w:rsid w:val="0035423B"/>
    <w:rsid w:val="003542F8"/>
    <w:rsid w:val="003543E6"/>
    <w:rsid w:val="00354540"/>
    <w:rsid w:val="0035457A"/>
    <w:rsid w:val="0035470D"/>
    <w:rsid w:val="003548F6"/>
    <w:rsid w:val="00354F54"/>
    <w:rsid w:val="00354FBA"/>
    <w:rsid w:val="003551E0"/>
    <w:rsid w:val="0035530A"/>
    <w:rsid w:val="003553A3"/>
    <w:rsid w:val="00355513"/>
    <w:rsid w:val="00355BC8"/>
    <w:rsid w:val="00355F49"/>
    <w:rsid w:val="003560F4"/>
    <w:rsid w:val="003561EC"/>
    <w:rsid w:val="003564E8"/>
    <w:rsid w:val="00356535"/>
    <w:rsid w:val="00356B62"/>
    <w:rsid w:val="00357103"/>
    <w:rsid w:val="003572C5"/>
    <w:rsid w:val="003575EE"/>
    <w:rsid w:val="0035768A"/>
    <w:rsid w:val="00357C0A"/>
    <w:rsid w:val="00357C3C"/>
    <w:rsid w:val="00360379"/>
    <w:rsid w:val="003604C2"/>
    <w:rsid w:val="003607F9"/>
    <w:rsid w:val="003608D5"/>
    <w:rsid w:val="003608D6"/>
    <w:rsid w:val="00360C6D"/>
    <w:rsid w:val="00360DED"/>
    <w:rsid w:val="00360E7D"/>
    <w:rsid w:val="00361228"/>
    <w:rsid w:val="00361246"/>
    <w:rsid w:val="0036135F"/>
    <w:rsid w:val="00361558"/>
    <w:rsid w:val="00361614"/>
    <w:rsid w:val="0036183C"/>
    <w:rsid w:val="00361DC7"/>
    <w:rsid w:val="00361E29"/>
    <w:rsid w:val="00361E89"/>
    <w:rsid w:val="00361F93"/>
    <w:rsid w:val="00361FA0"/>
    <w:rsid w:val="00362591"/>
    <w:rsid w:val="003625C7"/>
    <w:rsid w:val="00362B9D"/>
    <w:rsid w:val="00362BB3"/>
    <w:rsid w:val="00362C39"/>
    <w:rsid w:val="0036328F"/>
    <w:rsid w:val="003634FC"/>
    <w:rsid w:val="003637CC"/>
    <w:rsid w:val="00363912"/>
    <w:rsid w:val="003639D4"/>
    <w:rsid w:val="00363AA9"/>
    <w:rsid w:val="00364214"/>
    <w:rsid w:val="003642E9"/>
    <w:rsid w:val="0036450D"/>
    <w:rsid w:val="0036503E"/>
    <w:rsid w:val="003650B5"/>
    <w:rsid w:val="003654A2"/>
    <w:rsid w:val="00365565"/>
    <w:rsid w:val="0036598C"/>
    <w:rsid w:val="00365D9C"/>
    <w:rsid w:val="00365DD5"/>
    <w:rsid w:val="00365FF4"/>
    <w:rsid w:val="003660EB"/>
    <w:rsid w:val="00366443"/>
    <w:rsid w:val="003664DE"/>
    <w:rsid w:val="003666D1"/>
    <w:rsid w:val="003668E7"/>
    <w:rsid w:val="00366B6E"/>
    <w:rsid w:val="00366F13"/>
    <w:rsid w:val="00367040"/>
    <w:rsid w:val="0036718D"/>
    <w:rsid w:val="0036744B"/>
    <w:rsid w:val="0036778B"/>
    <w:rsid w:val="0036778F"/>
    <w:rsid w:val="003679AE"/>
    <w:rsid w:val="003679F4"/>
    <w:rsid w:val="00367B8C"/>
    <w:rsid w:val="003700BB"/>
    <w:rsid w:val="00370208"/>
    <w:rsid w:val="00370291"/>
    <w:rsid w:val="00370444"/>
    <w:rsid w:val="003707DA"/>
    <w:rsid w:val="00370807"/>
    <w:rsid w:val="003709AD"/>
    <w:rsid w:val="00370B6F"/>
    <w:rsid w:val="00370E6E"/>
    <w:rsid w:val="00371557"/>
    <w:rsid w:val="003719FD"/>
    <w:rsid w:val="00371A70"/>
    <w:rsid w:val="00371ACF"/>
    <w:rsid w:val="00371BDB"/>
    <w:rsid w:val="00372030"/>
    <w:rsid w:val="0037206E"/>
    <w:rsid w:val="0037258A"/>
    <w:rsid w:val="003726C2"/>
    <w:rsid w:val="00372CAA"/>
    <w:rsid w:val="00372CBA"/>
    <w:rsid w:val="00372D07"/>
    <w:rsid w:val="00372D4F"/>
    <w:rsid w:val="00372E65"/>
    <w:rsid w:val="00373124"/>
    <w:rsid w:val="0037389B"/>
    <w:rsid w:val="003739BD"/>
    <w:rsid w:val="00373CEB"/>
    <w:rsid w:val="00373FD2"/>
    <w:rsid w:val="003740D3"/>
    <w:rsid w:val="003740F5"/>
    <w:rsid w:val="00374174"/>
    <w:rsid w:val="003744E5"/>
    <w:rsid w:val="003747FA"/>
    <w:rsid w:val="003748EF"/>
    <w:rsid w:val="00374A9C"/>
    <w:rsid w:val="00374B2B"/>
    <w:rsid w:val="00374B70"/>
    <w:rsid w:val="00374E5F"/>
    <w:rsid w:val="00374F44"/>
    <w:rsid w:val="00374F60"/>
    <w:rsid w:val="00374FA6"/>
    <w:rsid w:val="00374FFB"/>
    <w:rsid w:val="00375081"/>
    <w:rsid w:val="00375180"/>
    <w:rsid w:val="0037519C"/>
    <w:rsid w:val="00375837"/>
    <w:rsid w:val="00375C6A"/>
    <w:rsid w:val="00375E71"/>
    <w:rsid w:val="003761FD"/>
    <w:rsid w:val="0037620D"/>
    <w:rsid w:val="003764B5"/>
    <w:rsid w:val="00376BA4"/>
    <w:rsid w:val="00376CED"/>
    <w:rsid w:val="00376D31"/>
    <w:rsid w:val="00377069"/>
    <w:rsid w:val="00377081"/>
    <w:rsid w:val="003771DB"/>
    <w:rsid w:val="003772E3"/>
    <w:rsid w:val="0037745A"/>
    <w:rsid w:val="003779DF"/>
    <w:rsid w:val="00377C2F"/>
    <w:rsid w:val="00377F93"/>
    <w:rsid w:val="00380234"/>
    <w:rsid w:val="0038058F"/>
    <w:rsid w:val="00380645"/>
    <w:rsid w:val="00380881"/>
    <w:rsid w:val="00380AE4"/>
    <w:rsid w:val="00380C87"/>
    <w:rsid w:val="00381034"/>
    <w:rsid w:val="0038134D"/>
    <w:rsid w:val="00381417"/>
    <w:rsid w:val="00381468"/>
    <w:rsid w:val="003814F0"/>
    <w:rsid w:val="0038191C"/>
    <w:rsid w:val="00381C59"/>
    <w:rsid w:val="00382020"/>
    <w:rsid w:val="00382890"/>
    <w:rsid w:val="00382B29"/>
    <w:rsid w:val="00382DAA"/>
    <w:rsid w:val="00382F3B"/>
    <w:rsid w:val="00382FED"/>
    <w:rsid w:val="003831AA"/>
    <w:rsid w:val="003832BC"/>
    <w:rsid w:val="00383716"/>
    <w:rsid w:val="003837F9"/>
    <w:rsid w:val="00383AA0"/>
    <w:rsid w:val="00383B82"/>
    <w:rsid w:val="00383ECF"/>
    <w:rsid w:val="00383F18"/>
    <w:rsid w:val="00384091"/>
    <w:rsid w:val="00384166"/>
    <w:rsid w:val="0038416F"/>
    <w:rsid w:val="003842D6"/>
    <w:rsid w:val="003843F2"/>
    <w:rsid w:val="00384810"/>
    <w:rsid w:val="00384B2B"/>
    <w:rsid w:val="00384BAF"/>
    <w:rsid w:val="00384E2E"/>
    <w:rsid w:val="00384F15"/>
    <w:rsid w:val="003853E1"/>
    <w:rsid w:val="00385581"/>
    <w:rsid w:val="00385793"/>
    <w:rsid w:val="0038584E"/>
    <w:rsid w:val="00385EBF"/>
    <w:rsid w:val="00385FF3"/>
    <w:rsid w:val="00386161"/>
    <w:rsid w:val="00386311"/>
    <w:rsid w:val="00386331"/>
    <w:rsid w:val="003864E4"/>
    <w:rsid w:val="003868E2"/>
    <w:rsid w:val="003869DD"/>
    <w:rsid w:val="00386C04"/>
    <w:rsid w:val="0038728A"/>
    <w:rsid w:val="0038756D"/>
    <w:rsid w:val="0038775B"/>
    <w:rsid w:val="003877F1"/>
    <w:rsid w:val="00387806"/>
    <w:rsid w:val="00387A6D"/>
    <w:rsid w:val="00387B41"/>
    <w:rsid w:val="00387C4A"/>
    <w:rsid w:val="00387F06"/>
    <w:rsid w:val="00390154"/>
    <w:rsid w:val="00390719"/>
    <w:rsid w:val="00390890"/>
    <w:rsid w:val="00390937"/>
    <w:rsid w:val="00390A69"/>
    <w:rsid w:val="00390C02"/>
    <w:rsid w:val="00390DF2"/>
    <w:rsid w:val="00390E73"/>
    <w:rsid w:val="00390FD4"/>
    <w:rsid w:val="00391067"/>
    <w:rsid w:val="0039123C"/>
    <w:rsid w:val="0039196A"/>
    <w:rsid w:val="0039197C"/>
    <w:rsid w:val="00391B80"/>
    <w:rsid w:val="00391F6C"/>
    <w:rsid w:val="00391FA7"/>
    <w:rsid w:val="003920E1"/>
    <w:rsid w:val="00392884"/>
    <w:rsid w:val="003928E9"/>
    <w:rsid w:val="003931A1"/>
    <w:rsid w:val="00393635"/>
    <w:rsid w:val="003937DC"/>
    <w:rsid w:val="00393905"/>
    <w:rsid w:val="00393AD0"/>
    <w:rsid w:val="00393F2B"/>
    <w:rsid w:val="00393F46"/>
    <w:rsid w:val="00394044"/>
    <w:rsid w:val="00394647"/>
    <w:rsid w:val="00394DA4"/>
    <w:rsid w:val="003950AA"/>
    <w:rsid w:val="00395191"/>
    <w:rsid w:val="003952BA"/>
    <w:rsid w:val="00395459"/>
    <w:rsid w:val="0039561C"/>
    <w:rsid w:val="00395678"/>
    <w:rsid w:val="0039582E"/>
    <w:rsid w:val="00395839"/>
    <w:rsid w:val="00395A12"/>
    <w:rsid w:val="00396330"/>
    <w:rsid w:val="00396513"/>
    <w:rsid w:val="003966B6"/>
    <w:rsid w:val="00396764"/>
    <w:rsid w:val="003969FC"/>
    <w:rsid w:val="00396A52"/>
    <w:rsid w:val="00396C12"/>
    <w:rsid w:val="00396F7C"/>
    <w:rsid w:val="0039707C"/>
    <w:rsid w:val="003972C4"/>
    <w:rsid w:val="00397519"/>
    <w:rsid w:val="003977D5"/>
    <w:rsid w:val="00397992"/>
    <w:rsid w:val="00397E92"/>
    <w:rsid w:val="00397F20"/>
    <w:rsid w:val="003A0195"/>
    <w:rsid w:val="003A0536"/>
    <w:rsid w:val="003A0571"/>
    <w:rsid w:val="003A0841"/>
    <w:rsid w:val="003A0A55"/>
    <w:rsid w:val="003A0DB5"/>
    <w:rsid w:val="003A10D9"/>
    <w:rsid w:val="003A17D0"/>
    <w:rsid w:val="003A1C19"/>
    <w:rsid w:val="003A1DA7"/>
    <w:rsid w:val="003A213F"/>
    <w:rsid w:val="003A219D"/>
    <w:rsid w:val="003A269D"/>
    <w:rsid w:val="003A278B"/>
    <w:rsid w:val="003A27A0"/>
    <w:rsid w:val="003A286C"/>
    <w:rsid w:val="003A298A"/>
    <w:rsid w:val="003A2C65"/>
    <w:rsid w:val="003A2E73"/>
    <w:rsid w:val="003A2EB7"/>
    <w:rsid w:val="003A2F73"/>
    <w:rsid w:val="003A2F87"/>
    <w:rsid w:val="003A2FBE"/>
    <w:rsid w:val="003A3011"/>
    <w:rsid w:val="003A337A"/>
    <w:rsid w:val="003A34E2"/>
    <w:rsid w:val="003A351F"/>
    <w:rsid w:val="003A357A"/>
    <w:rsid w:val="003A359D"/>
    <w:rsid w:val="003A3691"/>
    <w:rsid w:val="003A37A1"/>
    <w:rsid w:val="003A3E04"/>
    <w:rsid w:val="003A41C5"/>
    <w:rsid w:val="003A43F0"/>
    <w:rsid w:val="003A46C9"/>
    <w:rsid w:val="003A483C"/>
    <w:rsid w:val="003A48E2"/>
    <w:rsid w:val="003A4CC7"/>
    <w:rsid w:val="003A4E95"/>
    <w:rsid w:val="003A4FA7"/>
    <w:rsid w:val="003A50E0"/>
    <w:rsid w:val="003A534B"/>
    <w:rsid w:val="003A5E8C"/>
    <w:rsid w:val="003A5EBA"/>
    <w:rsid w:val="003A5FF5"/>
    <w:rsid w:val="003A608E"/>
    <w:rsid w:val="003A61E5"/>
    <w:rsid w:val="003A63D4"/>
    <w:rsid w:val="003A64BA"/>
    <w:rsid w:val="003A67E5"/>
    <w:rsid w:val="003A6A32"/>
    <w:rsid w:val="003A6C9C"/>
    <w:rsid w:val="003A6DB0"/>
    <w:rsid w:val="003A6E96"/>
    <w:rsid w:val="003A6EC7"/>
    <w:rsid w:val="003A6F12"/>
    <w:rsid w:val="003A6F5F"/>
    <w:rsid w:val="003A71A9"/>
    <w:rsid w:val="003A723A"/>
    <w:rsid w:val="003A7278"/>
    <w:rsid w:val="003A732A"/>
    <w:rsid w:val="003A73CC"/>
    <w:rsid w:val="003A7536"/>
    <w:rsid w:val="003A7B05"/>
    <w:rsid w:val="003A7E84"/>
    <w:rsid w:val="003A7EC1"/>
    <w:rsid w:val="003A7EEA"/>
    <w:rsid w:val="003B03BE"/>
    <w:rsid w:val="003B083C"/>
    <w:rsid w:val="003B09FB"/>
    <w:rsid w:val="003B0C0E"/>
    <w:rsid w:val="003B107F"/>
    <w:rsid w:val="003B11AC"/>
    <w:rsid w:val="003B1236"/>
    <w:rsid w:val="003B13F9"/>
    <w:rsid w:val="003B16C5"/>
    <w:rsid w:val="003B1BB2"/>
    <w:rsid w:val="003B1D94"/>
    <w:rsid w:val="003B20A2"/>
    <w:rsid w:val="003B2956"/>
    <w:rsid w:val="003B2A53"/>
    <w:rsid w:val="003B2D70"/>
    <w:rsid w:val="003B2FD2"/>
    <w:rsid w:val="003B2FF1"/>
    <w:rsid w:val="003B37B7"/>
    <w:rsid w:val="003B37D2"/>
    <w:rsid w:val="003B38FC"/>
    <w:rsid w:val="003B3AF8"/>
    <w:rsid w:val="003B3CA7"/>
    <w:rsid w:val="003B3CAC"/>
    <w:rsid w:val="003B4160"/>
    <w:rsid w:val="003B431F"/>
    <w:rsid w:val="003B4455"/>
    <w:rsid w:val="003B477E"/>
    <w:rsid w:val="003B49A3"/>
    <w:rsid w:val="003B4B79"/>
    <w:rsid w:val="003B4C72"/>
    <w:rsid w:val="003B508D"/>
    <w:rsid w:val="003B5495"/>
    <w:rsid w:val="003B549C"/>
    <w:rsid w:val="003B55CB"/>
    <w:rsid w:val="003B55E8"/>
    <w:rsid w:val="003B56AD"/>
    <w:rsid w:val="003B572C"/>
    <w:rsid w:val="003B5737"/>
    <w:rsid w:val="003B6052"/>
    <w:rsid w:val="003B6143"/>
    <w:rsid w:val="003B62E3"/>
    <w:rsid w:val="003B632D"/>
    <w:rsid w:val="003B6887"/>
    <w:rsid w:val="003B6C1C"/>
    <w:rsid w:val="003B6DC8"/>
    <w:rsid w:val="003B708A"/>
    <w:rsid w:val="003B71A0"/>
    <w:rsid w:val="003B7389"/>
    <w:rsid w:val="003B778E"/>
    <w:rsid w:val="003B7E15"/>
    <w:rsid w:val="003B7EDF"/>
    <w:rsid w:val="003C0005"/>
    <w:rsid w:val="003C0115"/>
    <w:rsid w:val="003C0307"/>
    <w:rsid w:val="003C035B"/>
    <w:rsid w:val="003C0720"/>
    <w:rsid w:val="003C0728"/>
    <w:rsid w:val="003C07AD"/>
    <w:rsid w:val="003C07F7"/>
    <w:rsid w:val="003C0B29"/>
    <w:rsid w:val="003C12B7"/>
    <w:rsid w:val="003C158B"/>
    <w:rsid w:val="003C1616"/>
    <w:rsid w:val="003C16B2"/>
    <w:rsid w:val="003C17D1"/>
    <w:rsid w:val="003C17DA"/>
    <w:rsid w:val="003C1C0C"/>
    <w:rsid w:val="003C1FC0"/>
    <w:rsid w:val="003C1FE8"/>
    <w:rsid w:val="003C217E"/>
    <w:rsid w:val="003C23D9"/>
    <w:rsid w:val="003C2567"/>
    <w:rsid w:val="003C27C5"/>
    <w:rsid w:val="003C2910"/>
    <w:rsid w:val="003C29C1"/>
    <w:rsid w:val="003C3047"/>
    <w:rsid w:val="003C324E"/>
    <w:rsid w:val="003C3267"/>
    <w:rsid w:val="003C34B4"/>
    <w:rsid w:val="003C353D"/>
    <w:rsid w:val="003C3598"/>
    <w:rsid w:val="003C3949"/>
    <w:rsid w:val="003C3990"/>
    <w:rsid w:val="003C3A6A"/>
    <w:rsid w:val="003C3A6F"/>
    <w:rsid w:val="003C3A8E"/>
    <w:rsid w:val="003C3B76"/>
    <w:rsid w:val="003C41DF"/>
    <w:rsid w:val="003C42C4"/>
    <w:rsid w:val="003C4A8A"/>
    <w:rsid w:val="003C4B87"/>
    <w:rsid w:val="003C505D"/>
    <w:rsid w:val="003C575F"/>
    <w:rsid w:val="003C58D8"/>
    <w:rsid w:val="003C5F73"/>
    <w:rsid w:val="003C6469"/>
    <w:rsid w:val="003C64D1"/>
    <w:rsid w:val="003C68CB"/>
    <w:rsid w:val="003C69D9"/>
    <w:rsid w:val="003C7039"/>
    <w:rsid w:val="003C7521"/>
    <w:rsid w:val="003C7593"/>
    <w:rsid w:val="003C7740"/>
    <w:rsid w:val="003C79DA"/>
    <w:rsid w:val="003C7A32"/>
    <w:rsid w:val="003C7A42"/>
    <w:rsid w:val="003C7D4F"/>
    <w:rsid w:val="003C7D65"/>
    <w:rsid w:val="003C7DC1"/>
    <w:rsid w:val="003C7EA8"/>
    <w:rsid w:val="003C7EC2"/>
    <w:rsid w:val="003D04EE"/>
    <w:rsid w:val="003D05F2"/>
    <w:rsid w:val="003D0B35"/>
    <w:rsid w:val="003D0D3D"/>
    <w:rsid w:val="003D0DAC"/>
    <w:rsid w:val="003D1019"/>
    <w:rsid w:val="003D1059"/>
    <w:rsid w:val="003D146E"/>
    <w:rsid w:val="003D16B1"/>
    <w:rsid w:val="003D1721"/>
    <w:rsid w:val="003D1729"/>
    <w:rsid w:val="003D1797"/>
    <w:rsid w:val="003D1813"/>
    <w:rsid w:val="003D1A3F"/>
    <w:rsid w:val="003D1B05"/>
    <w:rsid w:val="003D1D2C"/>
    <w:rsid w:val="003D23D4"/>
    <w:rsid w:val="003D25BF"/>
    <w:rsid w:val="003D270B"/>
    <w:rsid w:val="003D283E"/>
    <w:rsid w:val="003D2F64"/>
    <w:rsid w:val="003D369E"/>
    <w:rsid w:val="003D3A91"/>
    <w:rsid w:val="003D3BAF"/>
    <w:rsid w:val="003D3D20"/>
    <w:rsid w:val="003D4494"/>
    <w:rsid w:val="003D45D8"/>
    <w:rsid w:val="003D4615"/>
    <w:rsid w:val="003D4617"/>
    <w:rsid w:val="003D49DB"/>
    <w:rsid w:val="003D4BC3"/>
    <w:rsid w:val="003D520A"/>
    <w:rsid w:val="003D58FD"/>
    <w:rsid w:val="003D599D"/>
    <w:rsid w:val="003D610B"/>
    <w:rsid w:val="003D639F"/>
    <w:rsid w:val="003D6676"/>
    <w:rsid w:val="003D6966"/>
    <w:rsid w:val="003D6DA8"/>
    <w:rsid w:val="003D6DDF"/>
    <w:rsid w:val="003D6FC7"/>
    <w:rsid w:val="003D7348"/>
    <w:rsid w:val="003D779C"/>
    <w:rsid w:val="003D7DD9"/>
    <w:rsid w:val="003D7E47"/>
    <w:rsid w:val="003E01A8"/>
    <w:rsid w:val="003E01F9"/>
    <w:rsid w:val="003E03AC"/>
    <w:rsid w:val="003E0564"/>
    <w:rsid w:val="003E0BC8"/>
    <w:rsid w:val="003E0F6E"/>
    <w:rsid w:val="003E1165"/>
    <w:rsid w:val="003E133E"/>
    <w:rsid w:val="003E1427"/>
    <w:rsid w:val="003E16D6"/>
    <w:rsid w:val="003E1AF4"/>
    <w:rsid w:val="003E1BE9"/>
    <w:rsid w:val="003E1BED"/>
    <w:rsid w:val="003E1C99"/>
    <w:rsid w:val="003E1CF9"/>
    <w:rsid w:val="003E1D13"/>
    <w:rsid w:val="003E24BD"/>
    <w:rsid w:val="003E2678"/>
    <w:rsid w:val="003E289A"/>
    <w:rsid w:val="003E33A1"/>
    <w:rsid w:val="003E3A2C"/>
    <w:rsid w:val="003E3B01"/>
    <w:rsid w:val="003E419B"/>
    <w:rsid w:val="003E4694"/>
    <w:rsid w:val="003E4829"/>
    <w:rsid w:val="003E4D27"/>
    <w:rsid w:val="003E5098"/>
    <w:rsid w:val="003E5725"/>
    <w:rsid w:val="003E59C6"/>
    <w:rsid w:val="003E60FF"/>
    <w:rsid w:val="003E6159"/>
    <w:rsid w:val="003E64AD"/>
    <w:rsid w:val="003E6505"/>
    <w:rsid w:val="003E66B5"/>
    <w:rsid w:val="003E69FC"/>
    <w:rsid w:val="003E6A21"/>
    <w:rsid w:val="003E6DB2"/>
    <w:rsid w:val="003E7275"/>
    <w:rsid w:val="003E7537"/>
    <w:rsid w:val="003E787C"/>
    <w:rsid w:val="003E7CD2"/>
    <w:rsid w:val="003E7EB0"/>
    <w:rsid w:val="003E7F69"/>
    <w:rsid w:val="003F0336"/>
    <w:rsid w:val="003F03B7"/>
    <w:rsid w:val="003F040D"/>
    <w:rsid w:val="003F061A"/>
    <w:rsid w:val="003F077E"/>
    <w:rsid w:val="003F09DD"/>
    <w:rsid w:val="003F0B31"/>
    <w:rsid w:val="003F0B43"/>
    <w:rsid w:val="003F0BDD"/>
    <w:rsid w:val="003F13A7"/>
    <w:rsid w:val="003F15C2"/>
    <w:rsid w:val="003F1707"/>
    <w:rsid w:val="003F17DF"/>
    <w:rsid w:val="003F190F"/>
    <w:rsid w:val="003F197D"/>
    <w:rsid w:val="003F1AD0"/>
    <w:rsid w:val="003F1B0D"/>
    <w:rsid w:val="003F1C5C"/>
    <w:rsid w:val="003F1C95"/>
    <w:rsid w:val="003F202B"/>
    <w:rsid w:val="003F2155"/>
    <w:rsid w:val="003F2459"/>
    <w:rsid w:val="003F281F"/>
    <w:rsid w:val="003F2DF6"/>
    <w:rsid w:val="003F2E31"/>
    <w:rsid w:val="003F2FD5"/>
    <w:rsid w:val="003F3133"/>
    <w:rsid w:val="003F3B52"/>
    <w:rsid w:val="003F3DD6"/>
    <w:rsid w:val="003F3EDA"/>
    <w:rsid w:val="003F40F8"/>
    <w:rsid w:val="003F43BC"/>
    <w:rsid w:val="003F4475"/>
    <w:rsid w:val="003F464E"/>
    <w:rsid w:val="003F4653"/>
    <w:rsid w:val="003F4820"/>
    <w:rsid w:val="003F4827"/>
    <w:rsid w:val="003F485C"/>
    <w:rsid w:val="003F4953"/>
    <w:rsid w:val="003F4CF5"/>
    <w:rsid w:val="003F4F5B"/>
    <w:rsid w:val="003F50BC"/>
    <w:rsid w:val="003F5587"/>
    <w:rsid w:val="003F573B"/>
    <w:rsid w:val="003F5781"/>
    <w:rsid w:val="003F58B7"/>
    <w:rsid w:val="003F61CB"/>
    <w:rsid w:val="003F6A04"/>
    <w:rsid w:val="003F6B08"/>
    <w:rsid w:val="003F6E8D"/>
    <w:rsid w:val="003F709B"/>
    <w:rsid w:val="003F71AD"/>
    <w:rsid w:val="003F7865"/>
    <w:rsid w:val="003F7910"/>
    <w:rsid w:val="00400142"/>
    <w:rsid w:val="00400DED"/>
    <w:rsid w:val="00401362"/>
    <w:rsid w:val="00401456"/>
    <w:rsid w:val="00401576"/>
    <w:rsid w:val="00401DA8"/>
    <w:rsid w:val="004021BA"/>
    <w:rsid w:val="004021DF"/>
    <w:rsid w:val="0040220E"/>
    <w:rsid w:val="004022F2"/>
    <w:rsid w:val="0040231B"/>
    <w:rsid w:val="004029B3"/>
    <w:rsid w:val="00402A90"/>
    <w:rsid w:val="00402D8A"/>
    <w:rsid w:val="00402E8B"/>
    <w:rsid w:val="0040324A"/>
    <w:rsid w:val="00403489"/>
    <w:rsid w:val="00403BE0"/>
    <w:rsid w:val="00404182"/>
    <w:rsid w:val="00404211"/>
    <w:rsid w:val="00404394"/>
    <w:rsid w:val="00404447"/>
    <w:rsid w:val="00404916"/>
    <w:rsid w:val="00404B51"/>
    <w:rsid w:val="00404D69"/>
    <w:rsid w:val="00404E91"/>
    <w:rsid w:val="00405546"/>
    <w:rsid w:val="00405631"/>
    <w:rsid w:val="00405759"/>
    <w:rsid w:val="0040581C"/>
    <w:rsid w:val="00405A71"/>
    <w:rsid w:val="00405DD4"/>
    <w:rsid w:val="00405F07"/>
    <w:rsid w:val="00406015"/>
    <w:rsid w:val="00406212"/>
    <w:rsid w:val="00406240"/>
    <w:rsid w:val="00406310"/>
    <w:rsid w:val="0040651F"/>
    <w:rsid w:val="00406573"/>
    <w:rsid w:val="004065E1"/>
    <w:rsid w:val="00406C5C"/>
    <w:rsid w:val="00406CD7"/>
    <w:rsid w:val="00406D99"/>
    <w:rsid w:val="004072BB"/>
    <w:rsid w:val="004074EE"/>
    <w:rsid w:val="00407506"/>
    <w:rsid w:val="00407917"/>
    <w:rsid w:val="00407948"/>
    <w:rsid w:val="00407AEA"/>
    <w:rsid w:val="00407B87"/>
    <w:rsid w:val="00407F2D"/>
    <w:rsid w:val="00407F61"/>
    <w:rsid w:val="00407F8C"/>
    <w:rsid w:val="00410084"/>
    <w:rsid w:val="00410311"/>
    <w:rsid w:val="004104A1"/>
    <w:rsid w:val="004106C4"/>
    <w:rsid w:val="00410B6D"/>
    <w:rsid w:val="00410C53"/>
    <w:rsid w:val="00410D2F"/>
    <w:rsid w:val="00410D3D"/>
    <w:rsid w:val="00410E9B"/>
    <w:rsid w:val="00410F4C"/>
    <w:rsid w:val="00411070"/>
    <w:rsid w:val="004110F0"/>
    <w:rsid w:val="004111B2"/>
    <w:rsid w:val="0041140B"/>
    <w:rsid w:val="004116EB"/>
    <w:rsid w:val="0041171E"/>
    <w:rsid w:val="00411772"/>
    <w:rsid w:val="0041179E"/>
    <w:rsid w:val="004117D6"/>
    <w:rsid w:val="004118EE"/>
    <w:rsid w:val="004119A9"/>
    <w:rsid w:val="00411C88"/>
    <w:rsid w:val="00411EA0"/>
    <w:rsid w:val="00411F4C"/>
    <w:rsid w:val="00411F54"/>
    <w:rsid w:val="0041211D"/>
    <w:rsid w:val="00412246"/>
    <w:rsid w:val="0041224F"/>
    <w:rsid w:val="0041256B"/>
    <w:rsid w:val="00412A73"/>
    <w:rsid w:val="00412DE7"/>
    <w:rsid w:val="00412F4E"/>
    <w:rsid w:val="00413097"/>
    <w:rsid w:val="004131E6"/>
    <w:rsid w:val="004132AE"/>
    <w:rsid w:val="004132BD"/>
    <w:rsid w:val="00413413"/>
    <w:rsid w:val="004135E6"/>
    <w:rsid w:val="004137BB"/>
    <w:rsid w:val="00413848"/>
    <w:rsid w:val="00413CBC"/>
    <w:rsid w:val="00414419"/>
    <w:rsid w:val="00414593"/>
    <w:rsid w:val="004146C8"/>
    <w:rsid w:val="004147D0"/>
    <w:rsid w:val="004147E7"/>
    <w:rsid w:val="004148BC"/>
    <w:rsid w:val="00414977"/>
    <w:rsid w:val="00414BFC"/>
    <w:rsid w:val="00414D67"/>
    <w:rsid w:val="00414D88"/>
    <w:rsid w:val="00415074"/>
    <w:rsid w:val="0041548F"/>
    <w:rsid w:val="00415996"/>
    <w:rsid w:val="00415ABC"/>
    <w:rsid w:val="00415BD2"/>
    <w:rsid w:val="00415C8E"/>
    <w:rsid w:val="00415D9A"/>
    <w:rsid w:val="00415DA7"/>
    <w:rsid w:val="00415E0E"/>
    <w:rsid w:val="00415F56"/>
    <w:rsid w:val="0041623F"/>
    <w:rsid w:val="00416306"/>
    <w:rsid w:val="00416748"/>
    <w:rsid w:val="00416799"/>
    <w:rsid w:val="00416AD2"/>
    <w:rsid w:val="00416DB7"/>
    <w:rsid w:val="00416EAD"/>
    <w:rsid w:val="00416F1B"/>
    <w:rsid w:val="00416F36"/>
    <w:rsid w:val="004171F0"/>
    <w:rsid w:val="00417234"/>
    <w:rsid w:val="00417504"/>
    <w:rsid w:val="0041753B"/>
    <w:rsid w:val="0041772A"/>
    <w:rsid w:val="00417C7D"/>
    <w:rsid w:val="00417DF1"/>
    <w:rsid w:val="00417F0F"/>
    <w:rsid w:val="00420245"/>
    <w:rsid w:val="004205B5"/>
    <w:rsid w:val="00420670"/>
    <w:rsid w:val="0042098A"/>
    <w:rsid w:val="00420B50"/>
    <w:rsid w:val="00420CF2"/>
    <w:rsid w:val="004215CF"/>
    <w:rsid w:val="004216CC"/>
    <w:rsid w:val="00421D50"/>
    <w:rsid w:val="00422030"/>
    <w:rsid w:val="00422051"/>
    <w:rsid w:val="0042210A"/>
    <w:rsid w:val="004221AE"/>
    <w:rsid w:val="00422287"/>
    <w:rsid w:val="00422385"/>
    <w:rsid w:val="004223E7"/>
    <w:rsid w:val="00422523"/>
    <w:rsid w:val="00422BB1"/>
    <w:rsid w:val="004235E8"/>
    <w:rsid w:val="00423AAB"/>
    <w:rsid w:val="00423B87"/>
    <w:rsid w:val="00423C52"/>
    <w:rsid w:val="0042419E"/>
    <w:rsid w:val="00424283"/>
    <w:rsid w:val="00424CE1"/>
    <w:rsid w:val="00424E0B"/>
    <w:rsid w:val="00424F32"/>
    <w:rsid w:val="00425372"/>
    <w:rsid w:val="00425488"/>
    <w:rsid w:val="0042554E"/>
    <w:rsid w:val="0042592D"/>
    <w:rsid w:val="00425A7D"/>
    <w:rsid w:val="00425BCF"/>
    <w:rsid w:val="00425C74"/>
    <w:rsid w:val="00425E2E"/>
    <w:rsid w:val="00425FFC"/>
    <w:rsid w:val="00426042"/>
    <w:rsid w:val="004262FC"/>
    <w:rsid w:val="0042657A"/>
    <w:rsid w:val="0042657C"/>
    <w:rsid w:val="004266A8"/>
    <w:rsid w:val="0042675D"/>
    <w:rsid w:val="0042684D"/>
    <w:rsid w:val="0042686D"/>
    <w:rsid w:val="00426D58"/>
    <w:rsid w:val="004270B5"/>
    <w:rsid w:val="00427238"/>
    <w:rsid w:val="0042738B"/>
    <w:rsid w:val="004276C4"/>
    <w:rsid w:val="00427A03"/>
    <w:rsid w:val="00427A6F"/>
    <w:rsid w:val="00427A96"/>
    <w:rsid w:val="00427EA7"/>
    <w:rsid w:val="00427F74"/>
    <w:rsid w:val="00430071"/>
    <w:rsid w:val="004302CB"/>
    <w:rsid w:val="0043061A"/>
    <w:rsid w:val="004308ED"/>
    <w:rsid w:val="00430907"/>
    <w:rsid w:val="00430A94"/>
    <w:rsid w:val="00430B01"/>
    <w:rsid w:val="00430D72"/>
    <w:rsid w:val="00430DC4"/>
    <w:rsid w:val="00430DFE"/>
    <w:rsid w:val="00430E31"/>
    <w:rsid w:val="00431217"/>
    <w:rsid w:val="004312AE"/>
    <w:rsid w:val="0043140D"/>
    <w:rsid w:val="004314A3"/>
    <w:rsid w:val="00431AAE"/>
    <w:rsid w:val="00431D18"/>
    <w:rsid w:val="00431D93"/>
    <w:rsid w:val="00432088"/>
    <w:rsid w:val="004322D0"/>
    <w:rsid w:val="00432386"/>
    <w:rsid w:val="004323FB"/>
    <w:rsid w:val="00432482"/>
    <w:rsid w:val="0043258A"/>
    <w:rsid w:val="004325C0"/>
    <w:rsid w:val="0043263E"/>
    <w:rsid w:val="004327A8"/>
    <w:rsid w:val="004329A7"/>
    <w:rsid w:val="00432B4D"/>
    <w:rsid w:val="00432B9C"/>
    <w:rsid w:val="00432E84"/>
    <w:rsid w:val="00432F15"/>
    <w:rsid w:val="00432F75"/>
    <w:rsid w:val="00432F7D"/>
    <w:rsid w:val="00432FD0"/>
    <w:rsid w:val="00433194"/>
    <w:rsid w:val="00433376"/>
    <w:rsid w:val="004335E4"/>
    <w:rsid w:val="00433884"/>
    <w:rsid w:val="004340CB"/>
    <w:rsid w:val="00434126"/>
    <w:rsid w:val="0043430D"/>
    <w:rsid w:val="00434365"/>
    <w:rsid w:val="004343F5"/>
    <w:rsid w:val="00434A61"/>
    <w:rsid w:val="00434C27"/>
    <w:rsid w:val="00435011"/>
    <w:rsid w:val="00435163"/>
    <w:rsid w:val="00435216"/>
    <w:rsid w:val="00435997"/>
    <w:rsid w:val="00435B17"/>
    <w:rsid w:val="00435C87"/>
    <w:rsid w:val="00435CD0"/>
    <w:rsid w:val="00435D1D"/>
    <w:rsid w:val="00436533"/>
    <w:rsid w:val="00436649"/>
    <w:rsid w:val="00436754"/>
    <w:rsid w:val="0043675B"/>
    <w:rsid w:val="00436826"/>
    <w:rsid w:val="004369BB"/>
    <w:rsid w:val="004369F8"/>
    <w:rsid w:val="00436A31"/>
    <w:rsid w:val="00436BD6"/>
    <w:rsid w:val="00436D83"/>
    <w:rsid w:val="00436DFB"/>
    <w:rsid w:val="00436E3F"/>
    <w:rsid w:val="004375FA"/>
    <w:rsid w:val="00437638"/>
    <w:rsid w:val="004378B1"/>
    <w:rsid w:val="004379F5"/>
    <w:rsid w:val="00437A6A"/>
    <w:rsid w:val="00437C26"/>
    <w:rsid w:val="00437E77"/>
    <w:rsid w:val="00437EDD"/>
    <w:rsid w:val="00440213"/>
    <w:rsid w:val="00440354"/>
    <w:rsid w:val="00440790"/>
    <w:rsid w:val="00440B96"/>
    <w:rsid w:val="00440E4D"/>
    <w:rsid w:val="0044100E"/>
    <w:rsid w:val="00441175"/>
    <w:rsid w:val="0044124D"/>
    <w:rsid w:val="004412F1"/>
    <w:rsid w:val="00441462"/>
    <w:rsid w:val="00441726"/>
    <w:rsid w:val="004418F5"/>
    <w:rsid w:val="0044193A"/>
    <w:rsid w:val="00441CDD"/>
    <w:rsid w:val="0044206E"/>
    <w:rsid w:val="00442260"/>
    <w:rsid w:val="0044227B"/>
    <w:rsid w:val="00442284"/>
    <w:rsid w:val="00442353"/>
    <w:rsid w:val="004423CB"/>
    <w:rsid w:val="0044247D"/>
    <w:rsid w:val="00442564"/>
    <w:rsid w:val="004425AB"/>
    <w:rsid w:val="0044268A"/>
    <w:rsid w:val="00442A5D"/>
    <w:rsid w:val="00442CE0"/>
    <w:rsid w:val="00442F4E"/>
    <w:rsid w:val="00443024"/>
    <w:rsid w:val="00443250"/>
    <w:rsid w:val="0044326A"/>
    <w:rsid w:val="004432E4"/>
    <w:rsid w:val="00443644"/>
    <w:rsid w:val="0044374F"/>
    <w:rsid w:val="00443A58"/>
    <w:rsid w:val="00443C3D"/>
    <w:rsid w:val="00443D02"/>
    <w:rsid w:val="00443D5E"/>
    <w:rsid w:val="00444216"/>
    <w:rsid w:val="0044426E"/>
    <w:rsid w:val="004443F9"/>
    <w:rsid w:val="004447BD"/>
    <w:rsid w:val="0044489D"/>
    <w:rsid w:val="004449D6"/>
    <w:rsid w:val="004449FB"/>
    <w:rsid w:val="00444A5C"/>
    <w:rsid w:val="00444F21"/>
    <w:rsid w:val="00444FC2"/>
    <w:rsid w:val="0044512C"/>
    <w:rsid w:val="004451DD"/>
    <w:rsid w:val="004453AE"/>
    <w:rsid w:val="00445A4D"/>
    <w:rsid w:val="00445B3E"/>
    <w:rsid w:val="00445C41"/>
    <w:rsid w:val="0044645F"/>
    <w:rsid w:val="004464D1"/>
    <w:rsid w:val="00446593"/>
    <w:rsid w:val="004468BF"/>
    <w:rsid w:val="004468EE"/>
    <w:rsid w:val="00446BF2"/>
    <w:rsid w:val="00446FA6"/>
    <w:rsid w:val="00447007"/>
    <w:rsid w:val="004470A4"/>
    <w:rsid w:val="0044714B"/>
    <w:rsid w:val="0044769F"/>
    <w:rsid w:val="00447732"/>
    <w:rsid w:val="00447806"/>
    <w:rsid w:val="00447925"/>
    <w:rsid w:val="00447C01"/>
    <w:rsid w:val="004502B8"/>
    <w:rsid w:val="0045030F"/>
    <w:rsid w:val="00450399"/>
    <w:rsid w:val="0045042D"/>
    <w:rsid w:val="0045047C"/>
    <w:rsid w:val="004509B0"/>
    <w:rsid w:val="004509F4"/>
    <w:rsid w:val="00450E9F"/>
    <w:rsid w:val="00450F13"/>
    <w:rsid w:val="0045100B"/>
    <w:rsid w:val="0045100E"/>
    <w:rsid w:val="004511E1"/>
    <w:rsid w:val="00451543"/>
    <w:rsid w:val="004516A8"/>
    <w:rsid w:val="004517B1"/>
    <w:rsid w:val="004518CE"/>
    <w:rsid w:val="00451D42"/>
    <w:rsid w:val="0045231F"/>
    <w:rsid w:val="004525B2"/>
    <w:rsid w:val="00452682"/>
    <w:rsid w:val="004526D2"/>
    <w:rsid w:val="004527C6"/>
    <w:rsid w:val="004528EE"/>
    <w:rsid w:val="00452A87"/>
    <w:rsid w:val="00452D07"/>
    <w:rsid w:val="00452D65"/>
    <w:rsid w:val="00452F95"/>
    <w:rsid w:val="004530E5"/>
    <w:rsid w:val="00453276"/>
    <w:rsid w:val="00453361"/>
    <w:rsid w:val="00453516"/>
    <w:rsid w:val="0045393E"/>
    <w:rsid w:val="00453E97"/>
    <w:rsid w:val="00454266"/>
    <w:rsid w:val="004543B3"/>
    <w:rsid w:val="0045450B"/>
    <w:rsid w:val="004545BD"/>
    <w:rsid w:val="00454793"/>
    <w:rsid w:val="004548F0"/>
    <w:rsid w:val="00454C43"/>
    <w:rsid w:val="00454C58"/>
    <w:rsid w:val="00454F52"/>
    <w:rsid w:val="00454FE9"/>
    <w:rsid w:val="0045567C"/>
    <w:rsid w:val="00455872"/>
    <w:rsid w:val="0045587D"/>
    <w:rsid w:val="00455893"/>
    <w:rsid w:val="00455A1C"/>
    <w:rsid w:val="00455EBB"/>
    <w:rsid w:val="00456665"/>
    <w:rsid w:val="004566B6"/>
    <w:rsid w:val="00456806"/>
    <w:rsid w:val="00456A47"/>
    <w:rsid w:val="00456A56"/>
    <w:rsid w:val="00456B07"/>
    <w:rsid w:val="00456CA1"/>
    <w:rsid w:val="0045718E"/>
    <w:rsid w:val="0045768E"/>
    <w:rsid w:val="0045790D"/>
    <w:rsid w:val="00457E43"/>
    <w:rsid w:val="00457E45"/>
    <w:rsid w:val="00460054"/>
    <w:rsid w:val="0046018C"/>
    <w:rsid w:val="00460251"/>
    <w:rsid w:val="0046025C"/>
    <w:rsid w:val="004606DF"/>
    <w:rsid w:val="00460742"/>
    <w:rsid w:val="0046079E"/>
    <w:rsid w:val="00460DF7"/>
    <w:rsid w:val="00460E9D"/>
    <w:rsid w:val="004610F1"/>
    <w:rsid w:val="0046116A"/>
    <w:rsid w:val="0046127C"/>
    <w:rsid w:val="00461941"/>
    <w:rsid w:val="00461D71"/>
    <w:rsid w:val="00461FD3"/>
    <w:rsid w:val="004621EA"/>
    <w:rsid w:val="00462AE4"/>
    <w:rsid w:val="00462C3F"/>
    <w:rsid w:val="00462EEC"/>
    <w:rsid w:val="00463061"/>
    <w:rsid w:val="00463390"/>
    <w:rsid w:val="00463671"/>
    <w:rsid w:val="00463830"/>
    <w:rsid w:val="004638AC"/>
    <w:rsid w:val="00463B90"/>
    <w:rsid w:val="00463ED3"/>
    <w:rsid w:val="004641E5"/>
    <w:rsid w:val="0046427E"/>
    <w:rsid w:val="00464296"/>
    <w:rsid w:val="0046435B"/>
    <w:rsid w:val="00464543"/>
    <w:rsid w:val="00464A9B"/>
    <w:rsid w:val="00464E4C"/>
    <w:rsid w:val="00464F14"/>
    <w:rsid w:val="00465089"/>
    <w:rsid w:val="004650F2"/>
    <w:rsid w:val="00465659"/>
    <w:rsid w:val="00465986"/>
    <w:rsid w:val="004659EA"/>
    <w:rsid w:val="00465A15"/>
    <w:rsid w:val="004666E0"/>
    <w:rsid w:val="0046678F"/>
    <w:rsid w:val="004668B3"/>
    <w:rsid w:val="0046697B"/>
    <w:rsid w:val="00466AFD"/>
    <w:rsid w:val="00467227"/>
    <w:rsid w:val="00467320"/>
    <w:rsid w:val="004673C6"/>
    <w:rsid w:val="004673E8"/>
    <w:rsid w:val="00467556"/>
    <w:rsid w:val="004675DF"/>
    <w:rsid w:val="00467697"/>
    <w:rsid w:val="004676E6"/>
    <w:rsid w:val="00467DE4"/>
    <w:rsid w:val="00467E35"/>
    <w:rsid w:val="00467F53"/>
    <w:rsid w:val="004706B0"/>
    <w:rsid w:val="00470742"/>
    <w:rsid w:val="004708A7"/>
    <w:rsid w:val="00470FF7"/>
    <w:rsid w:val="00471141"/>
    <w:rsid w:val="00471240"/>
    <w:rsid w:val="004712ED"/>
    <w:rsid w:val="004714CC"/>
    <w:rsid w:val="00471538"/>
    <w:rsid w:val="00471E84"/>
    <w:rsid w:val="00471F25"/>
    <w:rsid w:val="0047223C"/>
    <w:rsid w:val="00472358"/>
    <w:rsid w:val="0047237F"/>
    <w:rsid w:val="00472796"/>
    <w:rsid w:val="00472E83"/>
    <w:rsid w:val="00472EF4"/>
    <w:rsid w:val="004737DB"/>
    <w:rsid w:val="00473906"/>
    <w:rsid w:val="00473BBF"/>
    <w:rsid w:val="00473D6B"/>
    <w:rsid w:val="00474254"/>
    <w:rsid w:val="00474777"/>
    <w:rsid w:val="004747AC"/>
    <w:rsid w:val="00474A6B"/>
    <w:rsid w:val="00475188"/>
    <w:rsid w:val="004751F4"/>
    <w:rsid w:val="00475A54"/>
    <w:rsid w:val="00475C8F"/>
    <w:rsid w:val="00475DC6"/>
    <w:rsid w:val="0047610D"/>
    <w:rsid w:val="00476436"/>
    <w:rsid w:val="004765B0"/>
    <w:rsid w:val="0047669E"/>
    <w:rsid w:val="0047687C"/>
    <w:rsid w:val="00476C9D"/>
    <w:rsid w:val="0047726D"/>
    <w:rsid w:val="004772AD"/>
    <w:rsid w:val="00477394"/>
    <w:rsid w:val="00477CF8"/>
    <w:rsid w:val="00477F4A"/>
    <w:rsid w:val="00477F68"/>
    <w:rsid w:val="0048082F"/>
    <w:rsid w:val="00480A87"/>
    <w:rsid w:val="00480AE7"/>
    <w:rsid w:val="00480C3C"/>
    <w:rsid w:val="00480E34"/>
    <w:rsid w:val="004810C7"/>
    <w:rsid w:val="00481265"/>
    <w:rsid w:val="00481462"/>
    <w:rsid w:val="004815E0"/>
    <w:rsid w:val="00481D09"/>
    <w:rsid w:val="00481FF7"/>
    <w:rsid w:val="00482305"/>
    <w:rsid w:val="0048263E"/>
    <w:rsid w:val="00482655"/>
    <w:rsid w:val="0048270B"/>
    <w:rsid w:val="004828E9"/>
    <w:rsid w:val="0048299B"/>
    <w:rsid w:val="00482A9F"/>
    <w:rsid w:val="00482AEE"/>
    <w:rsid w:val="00482C49"/>
    <w:rsid w:val="00482C99"/>
    <w:rsid w:val="00482CBF"/>
    <w:rsid w:val="00482EB8"/>
    <w:rsid w:val="00483032"/>
    <w:rsid w:val="00483105"/>
    <w:rsid w:val="00483226"/>
    <w:rsid w:val="004833EE"/>
    <w:rsid w:val="004834DA"/>
    <w:rsid w:val="00483709"/>
    <w:rsid w:val="00483759"/>
    <w:rsid w:val="0048395F"/>
    <w:rsid w:val="00483B04"/>
    <w:rsid w:val="0048405E"/>
    <w:rsid w:val="004841FC"/>
    <w:rsid w:val="00484237"/>
    <w:rsid w:val="00484667"/>
    <w:rsid w:val="004847F1"/>
    <w:rsid w:val="00484816"/>
    <w:rsid w:val="00484952"/>
    <w:rsid w:val="00484B47"/>
    <w:rsid w:val="00484FA8"/>
    <w:rsid w:val="00485018"/>
    <w:rsid w:val="00485092"/>
    <w:rsid w:val="00485191"/>
    <w:rsid w:val="00485364"/>
    <w:rsid w:val="0048544E"/>
    <w:rsid w:val="00485751"/>
    <w:rsid w:val="00485A71"/>
    <w:rsid w:val="00485CCE"/>
    <w:rsid w:val="00485EAF"/>
    <w:rsid w:val="00485FA3"/>
    <w:rsid w:val="00486439"/>
    <w:rsid w:val="004866E8"/>
    <w:rsid w:val="0048678B"/>
    <w:rsid w:val="00486A78"/>
    <w:rsid w:val="00486BBE"/>
    <w:rsid w:val="00486DCE"/>
    <w:rsid w:val="004872CD"/>
    <w:rsid w:val="00487734"/>
    <w:rsid w:val="004877FA"/>
    <w:rsid w:val="00487AE8"/>
    <w:rsid w:val="00487AF4"/>
    <w:rsid w:val="00487BEA"/>
    <w:rsid w:val="00487E02"/>
    <w:rsid w:val="00487EB0"/>
    <w:rsid w:val="00490144"/>
    <w:rsid w:val="00490185"/>
    <w:rsid w:val="00490E45"/>
    <w:rsid w:val="00490FFE"/>
    <w:rsid w:val="004912E6"/>
    <w:rsid w:val="004916F2"/>
    <w:rsid w:val="00491709"/>
    <w:rsid w:val="00491A6F"/>
    <w:rsid w:val="00491AE5"/>
    <w:rsid w:val="00491C8F"/>
    <w:rsid w:val="00491D4F"/>
    <w:rsid w:val="00491FBE"/>
    <w:rsid w:val="00492278"/>
    <w:rsid w:val="00492882"/>
    <w:rsid w:val="00492AAC"/>
    <w:rsid w:val="00493303"/>
    <w:rsid w:val="004933F9"/>
    <w:rsid w:val="004936D2"/>
    <w:rsid w:val="004937DE"/>
    <w:rsid w:val="00493859"/>
    <w:rsid w:val="004939FC"/>
    <w:rsid w:val="00493D05"/>
    <w:rsid w:val="00493EA1"/>
    <w:rsid w:val="004944FD"/>
    <w:rsid w:val="004946BA"/>
    <w:rsid w:val="00494930"/>
    <w:rsid w:val="00494988"/>
    <w:rsid w:val="004949F1"/>
    <w:rsid w:val="00494C65"/>
    <w:rsid w:val="00494FE5"/>
    <w:rsid w:val="00495298"/>
    <w:rsid w:val="004957DC"/>
    <w:rsid w:val="00495AB0"/>
    <w:rsid w:val="00495E8B"/>
    <w:rsid w:val="00495EDB"/>
    <w:rsid w:val="00495F71"/>
    <w:rsid w:val="0049613A"/>
    <w:rsid w:val="00496195"/>
    <w:rsid w:val="004961DA"/>
    <w:rsid w:val="00496269"/>
    <w:rsid w:val="0049645D"/>
    <w:rsid w:val="00496483"/>
    <w:rsid w:val="0049678F"/>
    <w:rsid w:val="00496C37"/>
    <w:rsid w:val="00496C65"/>
    <w:rsid w:val="00496E81"/>
    <w:rsid w:val="00496FAC"/>
    <w:rsid w:val="0049711E"/>
    <w:rsid w:val="00497173"/>
    <w:rsid w:val="0049733F"/>
    <w:rsid w:val="00497381"/>
    <w:rsid w:val="00497611"/>
    <w:rsid w:val="00497638"/>
    <w:rsid w:val="004977A8"/>
    <w:rsid w:val="00497CC8"/>
    <w:rsid w:val="004A012A"/>
    <w:rsid w:val="004A0381"/>
    <w:rsid w:val="004A0542"/>
    <w:rsid w:val="004A056F"/>
    <w:rsid w:val="004A0A53"/>
    <w:rsid w:val="004A0AE6"/>
    <w:rsid w:val="004A0EB4"/>
    <w:rsid w:val="004A1179"/>
    <w:rsid w:val="004A1196"/>
    <w:rsid w:val="004A11ED"/>
    <w:rsid w:val="004A11EE"/>
    <w:rsid w:val="004A125B"/>
    <w:rsid w:val="004A16C9"/>
    <w:rsid w:val="004A17CB"/>
    <w:rsid w:val="004A180F"/>
    <w:rsid w:val="004A19A0"/>
    <w:rsid w:val="004A1BAC"/>
    <w:rsid w:val="004A1F82"/>
    <w:rsid w:val="004A25AC"/>
    <w:rsid w:val="004A25C4"/>
    <w:rsid w:val="004A2664"/>
    <w:rsid w:val="004A29E2"/>
    <w:rsid w:val="004A2C41"/>
    <w:rsid w:val="004A2F8C"/>
    <w:rsid w:val="004A34BE"/>
    <w:rsid w:val="004A36E5"/>
    <w:rsid w:val="004A3993"/>
    <w:rsid w:val="004A3AE1"/>
    <w:rsid w:val="004A3B7F"/>
    <w:rsid w:val="004A3DDB"/>
    <w:rsid w:val="004A3EE1"/>
    <w:rsid w:val="004A4056"/>
    <w:rsid w:val="004A411D"/>
    <w:rsid w:val="004A4421"/>
    <w:rsid w:val="004A48BC"/>
    <w:rsid w:val="004A4CD9"/>
    <w:rsid w:val="004A4D46"/>
    <w:rsid w:val="004A4D4E"/>
    <w:rsid w:val="004A5042"/>
    <w:rsid w:val="004A587B"/>
    <w:rsid w:val="004A5D1C"/>
    <w:rsid w:val="004A5E33"/>
    <w:rsid w:val="004A5F46"/>
    <w:rsid w:val="004A5F78"/>
    <w:rsid w:val="004A5FB9"/>
    <w:rsid w:val="004A6525"/>
    <w:rsid w:val="004A6666"/>
    <w:rsid w:val="004A6C14"/>
    <w:rsid w:val="004A6DA1"/>
    <w:rsid w:val="004A724A"/>
    <w:rsid w:val="004A7457"/>
    <w:rsid w:val="004A7AA9"/>
    <w:rsid w:val="004A7D23"/>
    <w:rsid w:val="004A7DA4"/>
    <w:rsid w:val="004B0211"/>
    <w:rsid w:val="004B03A3"/>
    <w:rsid w:val="004B0477"/>
    <w:rsid w:val="004B050C"/>
    <w:rsid w:val="004B05E5"/>
    <w:rsid w:val="004B0806"/>
    <w:rsid w:val="004B0B13"/>
    <w:rsid w:val="004B0D8F"/>
    <w:rsid w:val="004B0E28"/>
    <w:rsid w:val="004B0E69"/>
    <w:rsid w:val="004B1310"/>
    <w:rsid w:val="004B1602"/>
    <w:rsid w:val="004B1627"/>
    <w:rsid w:val="004B1A28"/>
    <w:rsid w:val="004B1B69"/>
    <w:rsid w:val="004B1D7A"/>
    <w:rsid w:val="004B1F1D"/>
    <w:rsid w:val="004B21BF"/>
    <w:rsid w:val="004B24C4"/>
    <w:rsid w:val="004B2690"/>
    <w:rsid w:val="004B273B"/>
    <w:rsid w:val="004B2847"/>
    <w:rsid w:val="004B2AB8"/>
    <w:rsid w:val="004B2FBE"/>
    <w:rsid w:val="004B32F8"/>
    <w:rsid w:val="004B34BF"/>
    <w:rsid w:val="004B3718"/>
    <w:rsid w:val="004B448C"/>
    <w:rsid w:val="004B459E"/>
    <w:rsid w:val="004B49F8"/>
    <w:rsid w:val="004B4D9E"/>
    <w:rsid w:val="004B4EF6"/>
    <w:rsid w:val="004B4F0C"/>
    <w:rsid w:val="004B5325"/>
    <w:rsid w:val="004B5368"/>
    <w:rsid w:val="004B562F"/>
    <w:rsid w:val="004B5BB9"/>
    <w:rsid w:val="004B5DC7"/>
    <w:rsid w:val="004B6091"/>
    <w:rsid w:val="004B6152"/>
    <w:rsid w:val="004B652B"/>
    <w:rsid w:val="004B66BE"/>
    <w:rsid w:val="004B684D"/>
    <w:rsid w:val="004B6B50"/>
    <w:rsid w:val="004B6EBA"/>
    <w:rsid w:val="004B71F2"/>
    <w:rsid w:val="004B7327"/>
    <w:rsid w:val="004B749C"/>
    <w:rsid w:val="004B77CB"/>
    <w:rsid w:val="004B7B8E"/>
    <w:rsid w:val="004B7D04"/>
    <w:rsid w:val="004B7ED6"/>
    <w:rsid w:val="004C001F"/>
    <w:rsid w:val="004C041C"/>
    <w:rsid w:val="004C051A"/>
    <w:rsid w:val="004C0893"/>
    <w:rsid w:val="004C0A69"/>
    <w:rsid w:val="004C0C76"/>
    <w:rsid w:val="004C11BB"/>
    <w:rsid w:val="004C15F4"/>
    <w:rsid w:val="004C1840"/>
    <w:rsid w:val="004C1ABF"/>
    <w:rsid w:val="004C1C63"/>
    <w:rsid w:val="004C1E44"/>
    <w:rsid w:val="004C2165"/>
    <w:rsid w:val="004C2238"/>
    <w:rsid w:val="004C22FC"/>
    <w:rsid w:val="004C2328"/>
    <w:rsid w:val="004C23FD"/>
    <w:rsid w:val="004C277B"/>
    <w:rsid w:val="004C27A8"/>
    <w:rsid w:val="004C2C31"/>
    <w:rsid w:val="004C2D62"/>
    <w:rsid w:val="004C2EDE"/>
    <w:rsid w:val="004C302E"/>
    <w:rsid w:val="004C30A6"/>
    <w:rsid w:val="004C35B3"/>
    <w:rsid w:val="004C36E3"/>
    <w:rsid w:val="004C42DB"/>
    <w:rsid w:val="004C43DD"/>
    <w:rsid w:val="004C4411"/>
    <w:rsid w:val="004C4674"/>
    <w:rsid w:val="004C4943"/>
    <w:rsid w:val="004C4A03"/>
    <w:rsid w:val="004C4AE7"/>
    <w:rsid w:val="004C4D42"/>
    <w:rsid w:val="004C4D6A"/>
    <w:rsid w:val="004C4FB3"/>
    <w:rsid w:val="004C522C"/>
    <w:rsid w:val="004C53C8"/>
    <w:rsid w:val="004C53FC"/>
    <w:rsid w:val="004C56B2"/>
    <w:rsid w:val="004C57A1"/>
    <w:rsid w:val="004C5DDE"/>
    <w:rsid w:val="004C63D8"/>
    <w:rsid w:val="004C675A"/>
    <w:rsid w:val="004C6990"/>
    <w:rsid w:val="004C6BDD"/>
    <w:rsid w:val="004C7074"/>
    <w:rsid w:val="004C75AA"/>
    <w:rsid w:val="004C7C72"/>
    <w:rsid w:val="004C7E05"/>
    <w:rsid w:val="004D0052"/>
    <w:rsid w:val="004D03E1"/>
    <w:rsid w:val="004D0857"/>
    <w:rsid w:val="004D0A93"/>
    <w:rsid w:val="004D0E8C"/>
    <w:rsid w:val="004D1016"/>
    <w:rsid w:val="004D1148"/>
    <w:rsid w:val="004D12F5"/>
    <w:rsid w:val="004D1870"/>
    <w:rsid w:val="004D189E"/>
    <w:rsid w:val="004D19B8"/>
    <w:rsid w:val="004D1B5D"/>
    <w:rsid w:val="004D1B7A"/>
    <w:rsid w:val="004D2002"/>
    <w:rsid w:val="004D26BB"/>
    <w:rsid w:val="004D27DD"/>
    <w:rsid w:val="004D2A56"/>
    <w:rsid w:val="004D2C3D"/>
    <w:rsid w:val="004D3339"/>
    <w:rsid w:val="004D3688"/>
    <w:rsid w:val="004D3D94"/>
    <w:rsid w:val="004D4575"/>
    <w:rsid w:val="004D45A9"/>
    <w:rsid w:val="004D4D5C"/>
    <w:rsid w:val="004D4E46"/>
    <w:rsid w:val="004D4EDF"/>
    <w:rsid w:val="004D54D2"/>
    <w:rsid w:val="004D5786"/>
    <w:rsid w:val="004D5BC3"/>
    <w:rsid w:val="004D5CA0"/>
    <w:rsid w:val="004D5CBA"/>
    <w:rsid w:val="004D677B"/>
    <w:rsid w:val="004D6780"/>
    <w:rsid w:val="004D68A2"/>
    <w:rsid w:val="004D6A34"/>
    <w:rsid w:val="004D6BEE"/>
    <w:rsid w:val="004D6CBA"/>
    <w:rsid w:val="004D700D"/>
    <w:rsid w:val="004D734B"/>
    <w:rsid w:val="004D7456"/>
    <w:rsid w:val="004D74D9"/>
    <w:rsid w:val="004D7523"/>
    <w:rsid w:val="004D7696"/>
    <w:rsid w:val="004D793B"/>
    <w:rsid w:val="004D7C87"/>
    <w:rsid w:val="004D7CB4"/>
    <w:rsid w:val="004D7D16"/>
    <w:rsid w:val="004D7EC0"/>
    <w:rsid w:val="004E00F6"/>
    <w:rsid w:val="004E048B"/>
    <w:rsid w:val="004E0498"/>
    <w:rsid w:val="004E063A"/>
    <w:rsid w:val="004E073E"/>
    <w:rsid w:val="004E07D1"/>
    <w:rsid w:val="004E0B24"/>
    <w:rsid w:val="004E0BC4"/>
    <w:rsid w:val="004E0CE8"/>
    <w:rsid w:val="004E0CFD"/>
    <w:rsid w:val="004E1219"/>
    <w:rsid w:val="004E132E"/>
    <w:rsid w:val="004E1538"/>
    <w:rsid w:val="004E17D6"/>
    <w:rsid w:val="004E1C9B"/>
    <w:rsid w:val="004E1DC9"/>
    <w:rsid w:val="004E201C"/>
    <w:rsid w:val="004E2331"/>
    <w:rsid w:val="004E2451"/>
    <w:rsid w:val="004E26F9"/>
    <w:rsid w:val="004E2711"/>
    <w:rsid w:val="004E2CD4"/>
    <w:rsid w:val="004E2F34"/>
    <w:rsid w:val="004E3128"/>
    <w:rsid w:val="004E31AD"/>
    <w:rsid w:val="004E3227"/>
    <w:rsid w:val="004E342E"/>
    <w:rsid w:val="004E3858"/>
    <w:rsid w:val="004E38F0"/>
    <w:rsid w:val="004E432C"/>
    <w:rsid w:val="004E4408"/>
    <w:rsid w:val="004E4468"/>
    <w:rsid w:val="004E45C0"/>
    <w:rsid w:val="004E4731"/>
    <w:rsid w:val="004E483C"/>
    <w:rsid w:val="004E484F"/>
    <w:rsid w:val="004E48E0"/>
    <w:rsid w:val="004E57A6"/>
    <w:rsid w:val="004E5819"/>
    <w:rsid w:val="004E58A5"/>
    <w:rsid w:val="004E58D3"/>
    <w:rsid w:val="004E58EA"/>
    <w:rsid w:val="004E58FC"/>
    <w:rsid w:val="004E5C1E"/>
    <w:rsid w:val="004E5E92"/>
    <w:rsid w:val="004E6123"/>
    <w:rsid w:val="004E669E"/>
    <w:rsid w:val="004E69D0"/>
    <w:rsid w:val="004E6A63"/>
    <w:rsid w:val="004E705C"/>
    <w:rsid w:val="004E70B1"/>
    <w:rsid w:val="004E7122"/>
    <w:rsid w:val="004E722C"/>
    <w:rsid w:val="004E767B"/>
    <w:rsid w:val="004E7757"/>
    <w:rsid w:val="004E7BB2"/>
    <w:rsid w:val="004E7D55"/>
    <w:rsid w:val="004F0883"/>
    <w:rsid w:val="004F09A1"/>
    <w:rsid w:val="004F0C82"/>
    <w:rsid w:val="004F0EFA"/>
    <w:rsid w:val="004F0F5F"/>
    <w:rsid w:val="004F101D"/>
    <w:rsid w:val="004F10A5"/>
    <w:rsid w:val="004F11D7"/>
    <w:rsid w:val="004F1905"/>
    <w:rsid w:val="004F1B23"/>
    <w:rsid w:val="004F1D75"/>
    <w:rsid w:val="004F1F64"/>
    <w:rsid w:val="004F20B7"/>
    <w:rsid w:val="004F218F"/>
    <w:rsid w:val="004F2192"/>
    <w:rsid w:val="004F21D1"/>
    <w:rsid w:val="004F2583"/>
    <w:rsid w:val="004F286A"/>
    <w:rsid w:val="004F2A00"/>
    <w:rsid w:val="004F2B98"/>
    <w:rsid w:val="004F2EC2"/>
    <w:rsid w:val="004F2FCC"/>
    <w:rsid w:val="004F3739"/>
    <w:rsid w:val="004F3818"/>
    <w:rsid w:val="004F38B5"/>
    <w:rsid w:val="004F3B9D"/>
    <w:rsid w:val="004F3DCF"/>
    <w:rsid w:val="004F3E55"/>
    <w:rsid w:val="004F4177"/>
    <w:rsid w:val="004F4197"/>
    <w:rsid w:val="004F43D9"/>
    <w:rsid w:val="004F44A3"/>
    <w:rsid w:val="004F48B7"/>
    <w:rsid w:val="004F4BE1"/>
    <w:rsid w:val="004F4C41"/>
    <w:rsid w:val="004F4C9E"/>
    <w:rsid w:val="004F5058"/>
    <w:rsid w:val="004F54DE"/>
    <w:rsid w:val="004F5508"/>
    <w:rsid w:val="004F57B5"/>
    <w:rsid w:val="004F57BC"/>
    <w:rsid w:val="004F5858"/>
    <w:rsid w:val="004F5BEE"/>
    <w:rsid w:val="004F5C8D"/>
    <w:rsid w:val="004F5F00"/>
    <w:rsid w:val="004F5F25"/>
    <w:rsid w:val="004F60CF"/>
    <w:rsid w:val="004F60E9"/>
    <w:rsid w:val="004F60FA"/>
    <w:rsid w:val="004F63A2"/>
    <w:rsid w:val="004F6525"/>
    <w:rsid w:val="004F690F"/>
    <w:rsid w:val="004F6B3D"/>
    <w:rsid w:val="004F748D"/>
    <w:rsid w:val="004F7620"/>
    <w:rsid w:val="004F7A30"/>
    <w:rsid w:val="004F7A45"/>
    <w:rsid w:val="004F7A6F"/>
    <w:rsid w:val="004F7A9F"/>
    <w:rsid w:val="004F7C18"/>
    <w:rsid w:val="004F7D9A"/>
    <w:rsid w:val="004F7DF1"/>
    <w:rsid w:val="004F7F92"/>
    <w:rsid w:val="005000F7"/>
    <w:rsid w:val="0050044F"/>
    <w:rsid w:val="005004CF"/>
    <w:rsid w:val="0050081F"/>
    <w:rsid w:val="00500827"/>
    <w:rsid w:val="00500923"/>
    <w:rsid w:val="00500AA3"/>
    <w:rsid w:val="00500D04"/>
    <w:rsid w:val="00500D3E"/>
    <w:rsid w:val="00500F32"/>
    <w:rsid w:val="00501097"/>
    <w:rsid w:val="00501248"/>
    <w:rsid w:val="0050154F"/>
    <w:rsid w:val="005015C6"/>
    <w:rsid w:val="00501924"/>
    <w:rsid w:val="005019CE"/>
    <w:rsid w:val="005019DC"/>
    <w:rsid w:val="00501BB0"/>
    <w:rsid w:val="00501BC5"/>
    <w:rsid w:val="00501D4C"/>
    <w:rsid w:val="00501DF7"/>
    <w:rsid w:val="005022B2"/>
    <w:rsid w:val="00502307"/>
    <w:rsid w:val="00502372"/>
    <w:rsid w:val="00502445"/>
    <w:rsid w:val="00502573"/>
    <w:rsid w:val="00502916"/>
    <w:rsid w:val="00502951"/>
    <w:rsid w:val="005029AA"/>
    <w:rsid w:val="00502A47"/>
    <w:rsid w:val="00502D14"/>
    <w:rsid w:val="005032A2"/>
    <w:rsid w:val="00503689"/>
    <w:rsid w:val="00503953"/>
    <w:rsid w:val="005039B2"/>
    <w:rsid w:val="005039EE"/>
    <w:rsid w:val="00503A8E"/>
    <w:rsid w:val="00503FE1"/>
    <w:rsid w:val="005040A4"/>
    <w:rsid w:val="00504597"/>
    <w:rsid w:val="005048CF"/>
    <w:rsid w:val="0050497E"/>
    <w:rsid w:val="00504AD6"/>
    <w:rsid w:val="00504ADB"/>
    <w:rsid w:val="00504EB5"/>
    <w:rsid w:val="005051A5"/>
    <w:rsid w:val="005053FB"/>
    <w:rsid w:val="00505439"/>
    <w:rsid w:val="005057FE"/>
    <w:rsid w:val="00505A1A"/>
    <w:rsid w:val="00506393"/>
    <w:rsid w:val="005063D6"/>
    <w:rsid w:val="0050663E"/>
    <w:rsid w:val="00506724"/>
    <w:rsid w:val="005069A6"/>
    <w:rsid w:val="00506B99"/>
    <w:rsid w:val="00506C29"/>
    <w:rsid w:val="00506F28"/>
    <w:rsid w:val="005072AA"/>
    <w:rsid w:val="00507563"/>
    <w:rsid w:val="005079F3"/>
    <w:rsid w:val="00507BE7"/>
    <w:rsid w:val="00507CAE"/>
    <w:rsid w:val="00507D18"/>
    <w:rsid w:val="00507E31"/>
    <w:rsid w:val="00507FDE"/>
    <w:rsid w:val="00510746"/>
    <w:rsid w:val="005109A8"/>
    <w:rsid w:val="00510A9B"/>
    <w:rsid w:val="00510DC0"/>
    <w:rsid w:val="00510DDB"/>
    <w:rsid w:val="00510F3B"/>
    <w:rsid w:val="00510F50"/>
    <w:rsid w:val="00510FDD"/>
    <w:rsid w:val="00510FF2"/>
    <w:rsid w:val="00511155"/>
    <w:rsid w:val="005112ED"/>
    <w:rsid w:val="005114C8"/>
    <w:rsid w:val="005114CD"/>
    <w:rsid w:val="00511572"/>
    <w:rsid w:val="00511598"/>
    <w:rsid w:val="005118C8"/>
    <w:rsid w:val="00511A46"/>
    <w:rsid w:val="00511AE5"/>
    <w:rsid w:val="00511C97"/>
    <w:rsid w:val="00511E94"/>
    <w:rsid w:val="00511EBA"/>
    <w:rsid w:val="005121E6"/>
    <w:rsid w:val="00512535"/>
    <w:rsid w:val="0051254F"/>
    <w:rsid w:val="00512AD6"/>
    <w:rsid w:val="00512E19"/>
    <w:rsid w:val="00512FE4"/>
    <w:rsid w:val="00513227"/>
    <w:rsid w:val="00513387"/>
    <w:rsid w:val="005133AA"/>
    <w:rsid w:val="00513B99"/>
    <w:rsid w:val="00513E01"/>
    <w:rsid w:val="00513E79"/>
    <w:rsid w:val="00514156"/>
    <w:rsid w:val="005142F3"/>
    <w:rsid w:val="00514408"/>
    <w:rsid w:val="0051466A"/>
    <w:rsid w:val="00514916"/>
    <w:rsid w:val="00514A15"/>
    <w:rsid w:val="00514E0A"/>
    <w:rsid w:val="00515342"/>
    <w:rsid w:val="005155E7"/>
    <w:rsid w:val="0051591E"/>
    <w:rsid w:val="00515C6D"/>
    <w:rsid w:val="0051611D"/>
    <w:rsid w:val="005162BD"/>
    <w:rsid w:val="0051650D"/>
    <w:rsid w:val="005165BD"/>
    <w:rsid w:val="005168F8"/>
    <w:rsid w:val="00516B20"/>
    <w:rsid w:val="00516CF0"/>
    <w:rsid w:val="00516D30"/>
    <w:rsid w:val="00516E45"/>
    <w:rsid w:val="0051774B"/>
    <w:rsid w:val="00517974"/>
    <w:rsid w:val="00517A90"/>
    <w:rsid w:val="00517CF0"/>
    <w:rsid w:val="00520164"/>
    <w:rsid w:val="005201B8"/>
    <w:rsid w:val="00520224"/>
    <w:rsid w:val="005203B5"/>
    <w:rsid w:val="0052059F"/>
    <w:rsid w:val="00520626"/>
    <w:rsid w:val="0052067E"/>
    <w:rsid w:val="00520712"/>
    <w:rsid w:val="005208D8"/>
    <w:rsid w:val="00520AD5"/>
    <w:rsid w:val="00520B09"/>
    <w:rsid w:val="00520CB0"/>
    <w:rsid w:val="00520DE5"/>
    <w:rsid w:val="0052104E"/>
    <w:rsid w:val="005213B3"/>
    <w:rsid w:val="00521430"/>
    <w:rsid w:val="00521A0B"/>
    <w:rsid w:val="00521A4D"/>
    <w:rsid w:val="005229E6"/>
    <w:rsid w:val="00522F8F"/>
    <w:rsid w:val="00522F94"/>
    <w:rsid w:val="005231B4"/>
    <w:rsid w:val="0052351F"/>
    <w:rsid w:val="00523914"/>
    <w:rsid w:val="00523B08"/>
    <w:rsid w:val="0052400A"/>
    <w:rsid w:val="0052415B"/>
    <w:rsid w:val="0052427A"/>
    <w:rsid w:val="00524843"/>
    <w:rsid w:val="005249F4"/>
    <w:rsid w:val="00524A55"/>
    <w:rsid w:val="00524AD2"/>
    <w:rsid w:val="00524B0E"/>
    <w:rsid w:val="0052516B"/>
    <w:rsid w:val="005251D5"/>
    <w:rsid w:val="0052562B"/>
    <w:rsid w:val="005256A1"/>
    <w:rsid w:val="005257D9"/>
    <w:rsid w:val="00525817"/>
    <w:rsid w:val="00525ADB"/>
    <w:rsid w:val="00525E99"/>
    <w:rsid w:val="00525FCC"/>
    <w:rsid w:val="00526186"/>
    <w:rsid w:val="00526287"/>
    <w:rsid w:val="0052645B"/>
    <w:rsid w:val="00526AC1"/>
    <w:rsid w:val="00526C14"/>
    <w:rsid w:val="00526D77"/>
    <w:rsid w:val="00526F75"/>
    <w:rsid w:val="0052727A"/>
    <w:rsid w:val="005272B8"/>
    <w:rsid w:val="0052732A"/>
    <w:rsid w:val="005278D7"/>
    <w:rsid w:val="005278F8"/>
    <w:rsid w:val="00527A1D"/>
    <w:rsid w:val="00527A89"/>
    <w:rsid w:val="00527D1A"/>
    <w:rsid w:val="0053020A"/>
    <w:rsid w:val="005308F2"/>
    <w:rsid w:val="005316B6"/>
    <w:rsid w:val="00531AAC"/>
    <w:rsid w:val="00531C79"/>
    <w:rsid w:val="00531E77"/>
    <w:rsid w:val="005320C9"/>
    <w:rsid w:val="0053216D"/>
    <w:rsid w:val="0053218E"/>
    <w:rsid w:val="005323A9"/>
    <w:rsid w:val="005323B2"/>
    <w:rsid w:val="005324E0"/>
    <w:rsid w:val="00532A32"/>
    <w:rsid w:val="00533002"/>
    <w:rsid w:val="00533465"/>
    <w:rsid w:val="00533588"/>
    <w:rsid w:val="00533695"/>
    <w:rsid w:val="00533C93"/>
    <w:rsid w:val="005344C7"/>
    <w:rsid w:val="00534837"/>
    <w:rsid w:val="00534912"/>
    <w:rsid w:val="00534BBA"/>
    <w:rsid w:val="00534C8C"/>
    <w:rsid w:val="00534E14"/>
    <w:rsid w:val="00535064"/>
    <w:rsid w:val="0053521D"/>
    <w:rsid w:val="0053530E"/>
    <w:rsid w:val="005353E2"/>
    <w:rsid w:val="00535639"/>
    <w:rsid w:val="00535861"/>
    <w:rsid w:val="0053588E"/>
    <w:rsid w:val="0053593C"/>
    <w:rsid w:val="00535C3C"/>
    <w:rsid w:val="0053629D"/>
    <w:rsid w:val="0053653F"/>
    <w:rsid w:val="0053677F"/>
    <w:rsid w:val="005368AE"/>
    <w:rsid w:val="005369F9"/>
    <w:rsid w:val="00536A5A"/>
    <w:rsid w:val="00536AE4"/>
    <w:rsid w:val="00536B4E"/>
    <w:rsid w:val="00536CC3"/>
    <w:rsid w:val="00536EC0"/>
    <w:rsid w:val="005370A6"/>
    <w:rsid w:val="0053728A"/>
    <w:rsid w:val="005374EA"/>
    <w:rsid w:val="0053781C"/>
    <w:rsid w:val="00537A03"/>
    <w:rsid w:val="00537AC2"/>
    <w:rsid w:val="00537ADF"/>
    <w:rsid w:val="00537C6F"/>
    <w:rsid w:val="00537C97"/>
    <w:rsid w:val="00540233"/>
    <w:rsid w:val="00540E9B"/>
    <w:rsid w:val="00541024"/>
    <w:rsid w:val="0054116E"/>
    <w:rsid w:val="00541185"/>
    <w:rsid w:val="005413A3"/>
    <w:rsid w:val="0054164B"/>
    <w:rsid w:val="00541B31"/>
    <w:rsid w:val="00541BC0"/>
    <w:rsid w:val="00541C89"/>
    <w:rsid w:val="00541EBD"/>
    <w:rsid w:val="005420ED"/>
    <w:rsid w:val="00542590"/>
    <w:rsid w:val="005425AE"/>
    <w:rsid w:val="00542661"/>
    <w:rsid w:val="0054266B"/>
    <w:rsid w:val="005428BC"/>
    <w:rsid w:val="00542A32"/>
    <w:rsid w:val="00542D72"/>
    <w:rsid w:val="00542F35"/>
    <w:rsid w:val="005430AA"/>
    <w:rsid w:val="00543546"/>
    <w:rsid w:val="0054391D"/>
    <w:rsid w:val="00543955"/>
    <w:rsid w:val="005439CD"/>
    <w:rsid w:val="00543CB5"/>
    <w:rsid w:val="00543EBD"/>
    <w:rsid w:val="00544015"/>
    <w:rsid w:val="00544103"/>
    <w:rsid w:val="005444B8"/>
    <w:rsid w:val="00544A1C"/>
    <w:rsid w:val="00544BAE"/>
    <w:rsid w:val="00544C93"/>
    <w:rsid w:val="00544D8E"/>
    <w:rsid w:val="00544F03"/>
    <w:rsid w:val="00545229"/>
    <w:rsid w:val="005452E4"/>
    <w:rsid w:val="005454D3"/>
    <w:rsid w:val="0054567C"/>
    <w:rsid w:val="005456B5"/>
    <w:rsid w:val="00545953"/>
    <w:rsid w:val="00545DA9"/>
    <w:rsid w:val="00546072"/>
    <w:rsid w:val="005461FE"/>
    <w:rsid w:val="00546488"/>
    <w:rsid w:val="00546862"/>
    <w:rsid w:val="005468A3"/>
    <w:rsid w:val="00546BC9"/>
    <w:rsid w:val="00546C96"/>
    <w:rsid w:val="00546F57"/>
    <w:rsid w:val="005473FF"/>
    <w:rsid w:val="0054748E"/>
    <w:rsid w:val="005474C0"/>
    <w:rsid w:val="005475F3"/>
    <w:rsid w:val="00547794"/>
    <w:rsid w:val="00547975"/>
    <w:rsid w:val="00547C6F"/>
    <w:rsid w:val="00547F0F"/>
    <w:rsid w:val="005500F1"/>
    <w:rsid w:val="005501D3"/>
    <w:rsid w:val="0055020A"/>
    <w:rsid w:val="0055062F"/>
    <w:rsid w:val="005507CD"/>
    <w:rsid w:val="00550881"/>
    <w:rsid w:val="005508B0"/>
    <w:rsid w:val="00550FF4"/>
    <w:rsid w:val="00551200"/>
    <w:rsid w:val="00551469"/>
    <w:rsid w:val="005516A2"/>
    <w:rsid w:val="00551B55"/>
    <w:rsid w:val="00551B8A"/>
    <w:rsid w:val="00551BA2"/>
    <w:rsid w:val="00551BF9"/>
    <w:rsid w:val="00551FD9"/>
    <w:rsid w:val="005522DF"/>
    <w:rsid w:val="005526F9"/>
    <w:rsid w:val="0055286A"/>
    <w:rsid w:val="00552A4D"/>
    <w:rsid w:val="00553527"/>
    <w:rsid w:val="0055398E"/>
    <w:rsid w:val="00553C2A"/>
    <w:rsid w:val="00553C4C"/>
    <w:rsid w:val="00553C55"/>
    <w:rsid w:val="00553E0F"/>
    <w:rsid w:val="00554502"/>
    <w:rsid w:val="0055472E"/>
    <w:rsid w:val="005548A0"/>
    <w:rsid w:val="00554A0F"/>
    <w:rsid w:val="00554AA6"/>
    <w:rsid w:val="00554B30"/>
    <w:rsid w:val="00554B46"/>
    <w:rsid w:val="0055565C"/>
    <w:rsid w:val="0055592A"/>
    <w:rsid w:val="00555D93"/>
    <w:rsid w:val="00555F5E"/>
    <w:rsid w:val="00556138"/>
    <w:rsid w:val="0055667E"/>
    <w:rsid w:val="00556978"/>
    <w:rsid w:val="00556A74"/>
    <w:rsid w:val="00556DF1"/>
    <w:rsid w:val="00556E78"/>
    <w:rsid w:val="005571F9"/>
    <w:rsid w:val="005572AA"/>
    <w:rsid w:val="005572BC"/>
    <w:rsid w:val="00557480"/>
    <w:rsid w:val="00557772"/>
    <w:rsid w:val="005579B4"/>
    <w:rsid w:val="00557B00"/>
    <w:rsid w:val="00557B25"/>
    <w:rsid w:val="00557C76"/>
    <w:rsid w:val="00557D30"/>
    <w:rsid w:val="00557D79"/>
    <w:rsid w:val="00557DBA"/>
    <w:rsid w:val="0056046E"/>
    <w:rsid w:val="005606AF"/>
    <w:rsid w:val="0056085E"/>
    <w:rsid w:val="00560961"/>
    <w:rsid w:val="00560A85"/>
    <w:rsid w:val="00560C5A"/>
    <w:rsid w:val="00560EB3"/>
    <w:rsid w:val="00560FB1"/>
    <w:rsid w:val="005619E0"/>
    <w:rsid w:val="00562028"/>
    <w:rsid w:val="00562178"/>
    <w:rsid w:val="005621BF"/>
    <w:rsid w:val="005622A0"/>
    <w:rsid w:val="0056253C"/>
    <w:rsid w:val="0056262D"/>
    <w:rsid w:val="00562644"/>
    <w:rsid w:val="005626E6"/>
    <w:rsid w:val="0056270D"/>
    <w:rsid w:val="005629FB"/>
    <w:rsid w:val="00562D9A"/>
    <w:rsid w:val="0056324A"/>
    <w:rsid w:val="0056388D"/>
    <w:rsid w:val="00563BC1"/>
    <w:rsid w:val="00563D2F"/>
    <w:rsid w:val="00563D88"/>
    <w:rsid w:val="00563DE6"/>
    <w:rsid w:val="00563E11"/>
    <w:rsid w:val="00563F6F"/>
    <w:rsid w:val="0056424A"/>
    <w:rsid w:val="005643AA"/>
    <w:rsid w:val="005643FD"/>
    <w:rsid w:val="00564C06"/>
    <w:rsid w:val="00565352"/>
    <w:rsid w:val="005653CA"/>
    <w:rsid w:val="005654F4"/>
    <w:rsid w:val="0056577B"/>
    <w:rsid w:val="00565782"/>
    <w:rsid w:val="00565AA9"/>
    <w:rsid w:val="00565ACE"/>
    <w:rsid w:val="00565C7C"/>
    <w:rsid w:val="00565D5A"/>
    <w:rsid w:val="00565FAE"/>
    <w:rsid w:val="00566059"/>
    <w:rsid w:val="00566080"/>
    <w:rsid w:val="005668A1"/>
    <w:rsid w:val="005669F5"/>
    <w:rsid w:val="00566E3D"/>
    <w:rsid w:val="00566E57"/>
    <w:rsid w:val="00566E67"/>
    <w:rsid w:val="00567238"/>
    <w:rsid w:val="00567281"/>
    <w:rsid w:val="005672CD"/>
    <w:rsid w:val="00567343"/>
    <w:rsid w:val="00567603"/>
    <w:rsid w:val="00567731"/>
    <w:rsid w:val="00567A37"/>
    <w:rsid w:val="00567B70"/>
    <w:rsid w:val="00567C92"/>
    <w:rsid w:val="00567E27"/>
    <w:rsid w:val="00570063"/>
    <w:rsid w:val="005700E4"/>
    <w:rsid w:val="005700EC"/>
    <w:rsid w:val="005705A1"/>
    <w:rsid w:val="00571250"/>
    <w:rsid w:val="005718E3"/>
    <w:rsid w:val="00571DA2"/>
    <w:rsid w:val="00571F4B"/>
    <w:rsid w:val="005723F5"/>
    <w:rsid w:val="0057267F"/>
    <w:rsid w:val="00572922"/>
    <w:rsid w:val="00572B2D"/>
    <w:rsid w:val="00572B65"/>
    <w:rsid w:val="00572D60"/>
    <w:rsid w:val="00572E29"/>
    <w:rsid w:val="0057357C"/>
    <w:rsid w:val="00573615"/>
    <w:rsid w:val="00573780"/>
    <w:rsid w:val="005738DC"/>
    <w:rsid w:val="00573D92"/>
    <w:rsid w:val="00573DBE"/>
    <w:rsid w:val="00574393"/>
    <w:rsid w:val="0057466E"/>
    <w:rsid w:val="005749E7"/>
    <w:rsid w:val="00574B61"/>
    <w:rsid w:val="00574EBA"/>
    <w:rsid w:val="00574FB7"/>
    <w:rsid w:val="005752F6"/>
    <w:rsid w:val="005754D4"/>
    <w:rsid w:val="0057566F"/>
    <w:rsid w:val="0057593B"/>
    <w:rsid w:val="00575A27"/>
    <w:rsid w:val="00575BD2"/>
    <w:rsid w:val="00575CF1"/>
    <w:rsid w:val="00575D0B"/>
    <w:rsid w:val="00575EDA"/>
    <w:rsid w:val="0057675F"/>
    <w:rsid w:val="0057693E"/>
    <w:rsid w:val="00576ADD"/>
    <w:rsid w:val="00576B3C"/>
    <w:rsid w:val="00576B5F"/>
    <w:rsid w:val="00576C87"/>
    <w:rsid w:val="00576F01"/>
    <w:rsid w:val="00577224"/>
    <w:rsid w:val="00577473"/>
    <w:rsid w:val="005775DE"/>
    <w:rsid w:val="005779F7"/>
    <w:rsid w:val="00577D33"/>
    <w:rsid w:val="00577F08"/>
    <w:rsid w:val="005800C9"/>
    <w:rsid w:val="0058082F"/>
    <w:rsid w:val="00580F16"/>
    <w:rsid w:val="005810F1"/>
    <w:rsid w:val="005814A8"/>
    <w:rsid w:val="005815AD"/>
    <w:rsid w:val="005815CF"/>
    <w:rsid w:val="005818E8"/>
    <w:rsid w:val="005819C6"/>
    <w:rsid w:val="00581A49"/>
    <w:rsid w:val="00581B5A"/>
    <w:rsid w:val="00581D45"/>
    <w:rsid w:val="00582184"/>
    <w:rsid w:val="0058284A"/>
    <w:rsid w:val="00582C2F"/>
    <w:rsid w:val="00582CF2"/>
    <w:rsid w:val="00582DFA"/>
    <w:rsid w:val="0058300D"/>
    <w:rsid w:val="0058304F"/>
    <w:rsid w:val="005830D7"/>
    <w:rsid w:val="00583947"/>
    <w:rsid w:val="005839F0"/>
    <w:rsid w:val="00583B77"/>
    <w:rsid w:val="00583B8D"/>
    <w:rsid w:val="00583E2C"/>
    <w:rsid w:val="00583E45"/>
    <w:rsid w:val="005843FB"/>
    <w:rsid w:val="0058440A"/>
    <w:rsid w:val="00584733"/>
    <w:rsid w:val="00584ECA"/>
    <w:rsid w:val="00584EF4"/>
    <w:rsid w:val="00585088"/>
    <w:rsid w:val="0058556A"/>
    <w:rsid w:val="00585577"/>
    <w:rsid w:val="005855D2"/>
    <w:rsid w:val="00585946"/>
    <w:rsid w:val="005859F8"/>
    <w:rsid w:val="00585D07"/>
    <w:rsid w:val="00586297"/>
    <w:rsid w:val="00586306"/>
    <w:rsid w:val="00586366"/>
    <w:rsid w:val="0058637B"/>
    <w:rsid w:val="005863DB"/>
    <w:rsid w:val="00586BCF"/>
    <w:rsid w:val="00586BD3"/>
    <w:rsid w:val="00586BE2"/>
    <w:rsid w:val="00587064"/>
    <w:rsid w:val="005871F5"/>
    <w:rsid w:val="005872BC"/>
    <w:rsid w:val="00587361"/>
    <w:rsid w:val="00587451"/>
    <w:rsid w:val="0058759F"/>
    <w:rsid w:val="0058761D"/>
    <w:rsid w:val="00587B58"/>
    <w:rsid w:val="00587B69"/>
    <w:rsid w:val="00587CEB"/>
    <w:rsid w:val="00590076"/>
    <w:rsid w:val="00590280"/>
    <w:rsid w:val="005902B2"/>
    <w:rsid w:val="0059031D"/>
    <w:rsid w:val="0059031E"/>
    <w:rsid w:val="005903A5"/>
    <w:rsid w:val="0059040F"/>
    <w:rsid w:val="00590417"/>
    <w:rsid w:val="0059043A"/>
    <w:rsid w:val="0059082D"/>
    <w:rsid w:val="0059114D"/>
    <w:rsid w:val="00591719"/>
    <w:rsid w:val="005918D3"/>
    <w:rsid w:val="005918DB"/>
    <w:rsid w:val="00591C4E"/>
    <w:rsid w:val="00591DB6"/>
    <w:rsid w:val="00591E50"/>
    <w:rsid w:val="00591FF0"/>
    <w:rsid w:val="0059266C"/>
    <w:rsid w:val="00592A24"/>
    <w:rsid w:val="00592BE1"/>
    <w:rsid w:val="00592EE2"/>
    <w:rsid w:val="00593203"/>
    <w:rsid w:val="0059337B"/>
    <w:rsid w:val="005934EA"/>
    <w:rsid w:val="0059358C"/>
    <w:rsid w:val="00593636"/>
    <w:rsid w:val="005937AF"/>
    <w:rsid w:val="005937BC"/>
    <w:rsid w:val="005938EC"/>
    <w:rsid w:val="005939DA"/>
    <w:rsid w:val="00593E38"/>
    <w:rsid w:val="0059458B"/>
    <w:rsid w:val="00594772"/>
    <w:rsid w:val="005947CB"/>
    <w:rsid w:val="005949E3"/>
    <w:rsid w:val="00594D6C"/>
    <w:rsid w:val="00594E89"/>
    <w:rsid w:val="00595385"/>
    <w:rsid w:val="00595630"/>
    <w:rsid w:val="005957FC"/>
    <w:rsid w:val="005958B1"/>
    <w:rsid w:val="005958E7"/>
    <w:rsid w:val="005962D7"/>
    <w:rsid w:val="00596498"/>
    <w:rsid w:val="0059658E"/>
    <w:rsid w:val="0059667B"/>
    <w:rsid w:val="00596813"/>
    <w:rsid w:val="00596A9A"/>
    <w:rsid w:val="00596B02"/>
    <w:rsid w:val="00596B81"/>
    <w:rsid w:val="00596D4B"/>
    <w:rsid w:val="0059709B"/>
    <w:rsid w:val="005973B1"/>
    <w:rsid w:val="0059772A"/>
    <w:rsid w:val="00597824"/>
    <w:rsid w:val="005979F1"/>
    <w:rsid w:val="005A00FD"/>
    <w:rsid w:val="005A0301"/>
    <w:rsid w:val="005A0581"/>
    <w:rsid w:val="005A0638"/>
    <w:rsid w:val="005A07DC"/>
    <w:rsid w:val="005A087D"/>
    <w:rsid w:val="005A0901"/>
    <w:rsid w:val="005A0A1C"/>
    <w:rsid w:val="005A0B2D"/>
    <w:rsid w:val="005A10C7"/>
    <w:rsid w:val="005A11ED"/>
    <w:rsid w:val="005A1268"/>
    <w:rsid w:val="005A15CB"/>
    <w:rsid w:val="005A16F3"/>
    <w:rsid w:val="005A1955"/>
    <w:rsid w:val="005A1A50"/>
    <w:rsid w:val="005A1AD2"/>
    <w:rsid w:val="005A20D4"/>
    <w:rsid w:val="005A21C6"/>
    <w:rsid w:val="005A262F"/>
    <w:rsid w:val="005A28D2"/>
    <w:rsid w:val="005A2B4E"/>
    <w:rsid w:val="005A2DAB"/>
    <w:rsid w:val="005A2F6F"/>
    <w:rsid w:val="005A3251"/>
    <w:rsid w:val="005A3486"/>
    <w:rsid w:val="005A3674"/>
    <w:rsid w:val="005A3DB6"/>
    <w:rsid w:val="005A3DD1"/>
    <w:rsid w:val="005A3F74"/>
    <w:rsid w:val="005A4067"/>
    <w:rsid w:val="005A43A6"/>
    <w:rsid w:val="005A4418"/>
    <w:rsid w:val="005A4750"/>
    <w:rsid w:val="005A4B16"/>
    <w:rsid w:val="005A4B72"/>
    <w:rsid w:val="005A4C2B"/>
    <w:rsid w:val="005A50D2"/>
    <w:rsid w:val="005A5313"/>
    <w:rsid w:val="005A5512"/>
    <w:rsid w:val="005A5538"/>
    <w:rsid w:val="005A588B"/>
    <w:rsid w:val="005A5A6B"/>
    <w:rsid w:val="005A5CDA"/>
    <w:rsid w:val="005A5CFF"/>
    <w:rsid w:val="005A5EE7"/>
    <w:rsid w:val="005A5F65"/>
    <w:rsid w:val="005A6330"/>
    <w:rsid w:val="005A6335"/>
    <w:rsid w:val="005A6491"/>
    <w:rsid w:val="005A652B"/>
    <w:rsid w:val="005A663C"/>
    <w:rsid w:val="005A70AA"/>
    <w:rsid w:val="005A70D8"/>
    <w:rsid w:val="005A7281"/>
    <w:rsid w:val="005A74A1"/>
    <w:rsid w:val="005A7605"/>
    <w:rsid w:val="005A78FF"/>
    <w:rsid w:val="005A7966"/>
    <w:rsid w:val="005A7FFE"/>
    <w:rsid w:val="005B0212"/>
    <w:rsid w:val="005B048D"/>
    <w:rsid w:val="005B07DA"/>
    <w:rsid w:val="005B0B3B"/>
    <w:rsid w:val="005B0D7C"/>
    <w:rsid w:val="005B0D80"/>
    <w:rsid w:val="005B1034"/>
    <w:rsid w:val="005B1208"/>
    <w:rsid w:val="005B128E"/>
    <w:rsid w:val="005B143D"/>
    <w:rsid w:val="005B14E3"/>
    <w:rsid w:val="005B165D"/>
    <w:rsid w:val="005B1AD9"/>
    <w:rsid w:val="005B1D55"/>
    <w:rsid w:val="005B1DF4"/>
    <w:rsid w:val="005B228D"/>
    <w:rsid w:val="005B23A3"/>
    <w:rsid w:val="005B2960"/>
    <w:rsid w:val="005B299A"/>
    <w:rsid w:val="005B2B1E"/>
    <w:rsid w:val="005B2EE6"/>
    <w:rsid w:val="005B32C9"/>
    <w:rsid w:val="005B32E9"/>
    <w:rsid w:val="005B33C7"/>
    <w:rsid w:val="005B33CE"/>
    <w:rsid w:val="005B341E"/>
    <w:rsid w:val="005B3A76"/>
    <w:rsid w:val="005B3BB3"/>
    <w:rsid w:val="005B3CB2"/>
    <w:rsid w:val="005B3DE4"/>
    <w:rsid w:val="005B3EA7"/>
    <w:rsid w:val="005B4101"/>
    <w:rsid w:val="005B4167"/>
    <w:rsid w:val="005B429D"/>
    <w:rsid w:val="005B4358"/>
    <w:rsid w:val="005B4380"/>
    <w:rsid w:val="005B44AB"/>
    <w:rsid w:val="005B4637"/>
    <w:rsid w:val="005B48C3"/>
    <w:rsid w:val="005B4E22"/>
    <w:rsid w:val="005B4EAF"/>
    <w:rsid w:val="005B54FD"/>
    <w:rsid w:val="005B5530"/>
    <w:rsid w:val="005B5AF9"/>
    <w:rsid w:val="005B5B5A"/>
    <w:rsid w:val="005B5E46"/>
    <w:rsid w:val="005B5E96"/>
    <w:rsid w:val="005B63C2"/>
    <w:rsid w:val="005B648A"/>
    <w:rsid w:val="005B64AE"/>
    <w:rsid w:val="005B65C9"/>
    <w:rsid w:val="005B6666"/>
    <w:rsid w:val="005B681B"/>
    <w:rsid w:val="005B6CE4"/>
    <w:rsid w:val="005B6D6F"/>
    <w:rsid w:val="005B6F99"/>
    <w:rsid w:val="005B6FC5"/>
    <w:rsid w:val="005B7197"/>
    <w:rsid w:val="005B7430"/>
    <w:rsid w:val="005B750F"/>
    <w:rsid w:val="005B7586"/>
    <w:rsid w:val="005B7598"/>
    <w:rsid w:val="005B7748"/>
    <w:rsid w:val="005B795B"/>
    <w:rsid w:val="005C002A"/>
    <w:rsid w:val="005C0033"/>
    <w:rsid w:val="005C0057"/>
    <w:rsid w:val="005C032B"/>
    <w:rsid w:val="005C054A"/>
    <w:rsid w:val="005C05D3"/>
    <w:rsid w:val="005C09A3"/>
    <w:rsid w:val="005C0D85"/>
    <w:rsid w:val="005C0EC0"/>
    <w:rsid w:val="005C1093"/>
    <w:rsid w:val="005C11F0"/>
    <w:rsid w:val="005C1362"/>
    <w:rsid w:val="005C1419"/>
    <w:rsid w:val="005C1588"/>
    <w:rsid w:val="005C1939"/>
    <w:rsid w:val="005C1B55"/>
    <w:rsid w:val="005C1CC3"/>
    <w:rsid w:val="005C1D83"/>
    <w:rsid w:val="005C1D8E"/>
    <w:rsid w:val="005C1F16"/>
    <w:rsid w:val="005C2088"/>
    <w:rsid w:val="005C265C"/>
    <w:rsid w:val="005C27BE"/>
    <w:rsid w:val="005C2D9B"/>
    <w:rsid w:val="005C306B"/>
    <w:rsid w:val="005C30F6"/>
    <w:rsid w:val="005C32DE"/>
    <w:rsid w:val="005C3474"/>
    <w:rsid w:val="005C4205"/>
    <w:rsid w:val="005C420C"/>
    <w:rsid w:val="005C46F9"/>
    <w:rsid w:val="005C496E"/>
    <w:rsid w:val="005C49AC"/>
    <w:rsid w:val="005C4B1C"/>
    <w:rsid w:val="005C528D"/>
    <w:rsid w:val="005C5853"/>
    <w:rsid w:val="005C5D7E"/>
    <w:rsid w:val="005C5DA9"/>
    <w:rsid w:val="005C62B0"/>
    <w:rsid w:val="005C640B"/>
    <w:rsid w:val="005C6480"/>
    <w:rsid w:val="005C6505"/>
    <w:rsid w:val="005C67E6"/>
    <w:rsid w:val="005C67FB"/>
    <w:rsid w:val="005C6874"/>
    <w:rsid w:val="005C691C"/>
    <w:rsid w:val="005C697A"/>
    <w:rsid w:val="005C6E8B"/>
    <w:rsid w:val="005C7130"/>
    <w:rsid w:val="005C72C6"/>
    <w:rsid w:val="005C737D"/>
    <w:rsid w:val="005C7C2A"/>
    <w:rsid w:val="005C7CB2"/>
    <w:rsid w:val="005C7CD3"/>
    <w:rsid w:val="005D0195"/>
    <w:rsid w:val="005D02AC"/>
    <w:rsid w:val="005D0D76"/>
    <w:rsid w:val="005D0F17"/>
    <w:rsid w:val="005D106C"/>
    <w:rsid w:val="005D11A3"/>
    <w:rsid w:val="005D12D6"/>
    <w:rsid w:val="005D12ED"/>
    <w:rsid w:val="005D16A3"/>
    <w:rsid w:val="005D1892"/>
    <w:rsid w:val="005D1AE5"/>
    <w:rsid w:val="005D1AEE"/>
    <w:rsid w:val="005D1B42"/>
    <w:rsid w:val="005D1D04"/>
    <w:rsid w:val="005D22DD"/>
    <w:rsid w:val="005D22F4"/>
    <w:rsid w:val="005D2821"/>
    <w:rsid w:val="005D2AC3"/>
    <w:rsid w:val="005D2BC3"/>
    <w:rsid w:val="005D2BCC"/>
    <w:rsid w:val="005D2FEA"/>
    <w:rsid w:val="005D301B"/>
    <w:rsid w:val="005D30FA"/>
    <w:rsid w:val="005D3434"/>
    <w:rsid w:val="005D34DC"/>
    <w:rsid w:val="005D3A2B"/>
    <w:rsid w:val="005D3DE2"/>
    <w:rsid w:val="005D3E1B"/>
    <w:rsid w:val="005D3F6C"/>
    <w:rsid w:val="005D3F72"/>
    <w:rsid w:val="005D404E"/>
    <w:rsid w:val="005D409E"/>
    <w:rsid w:val="005D439B"/>
    <w:rsid w:val="005D4589"/>
    <w:rsid w:val="005D49DD"/>
    <w:rsid w:val="005D4B5B"/>
    <w:rsid w:val="005D4CEB"/>
    <w:rsid w:val="005D4E59"/>
    <w:rsid w:val="005D54BE"/>
    <w:rsid w:val="005D55B3"/>
    <w:rsid w:val="005D5C4D"/>
    <w:rsid w:val="005D5DE4"/>
    <w:rsid w:val="005D5F77"/>
    <w:rsid w:val="005D6026"/>
    <w:rsid w:val="005D6252"/>
    <w:rsid w:val="005D648B"/>
    <w:rsid w:val="005D65A8"/>
    <w:rsid w:val="005D69EC"/>
    <w:rsid w:val="005D6B3A"/>
    <w:rsid w:val="005D6C92"/>
    <w:rsid w:val="005D6DFC"/>
    <w:rsid w:val="005D712D"/>
    <w:rsid w:val="005D7315"/>
    <w:rsid w:val="005D7320"/>
    <w:rsid w:val="005D73FC"/>
    <w:rsid w:val="005D7489"/>
    <w:rsid w:val="005D7A6D"/>
    <w:rsid w:val="005D7DC3"/>
    <w:rsid w:val="005D7E25"/>
    <w:rsid w:val="005D7EB4"/>
    <w:rsid w:val="005E018C"/>
    <w:rsid w:val="005E02C7"/>
    <w:rsid w:val="005E07A5"/>
    <w:rsid w:val="005E081A"/>
    <w:rsid w:val="005E0850"/>
    <w:rsid w:val="005E0F92"/>
    <w:rsid w:val="005E157E"/>
    <w:rsid w:val="005E163D"/>
    <w:rsid w:val="005E1F2A"/>
    <w:rsid w:val="005E20B3"/>
    <w:rsid w:val="005E216F"/>
    <w:rsid w:val="005E250F"/>
    <w:rsid w:val="005E2852"/>
    <w:rsid w:val="005E2CDE"/>
    <w:rsid w:val="005E2D15"/>
    <w:rsid w:val="005E2DB6"/>
    <w:rsid w:val="005E33D0"/>
    <w:rsid w:val="005E373C"/>
    <w:rsid w:val="005E3742"/>
    <w:rsid w:val="005E3A88"/>
    <w:rsid w:val="005E3B3D"/>
    <w:rsid w:val="005E411C"/>
    <w:rsid w:val="005E411E"/>
    <w:rsid w:val="005E4626"/>
    <w:rsid w:val="005E481E"/>
    <w:rsid w:val="005E4996"/>
    <w:rsid w:val="005E4B42"/>
    <w:rsid w:val="005E4C0F"/>
    <w:rsid w:val="005E4CC6"/>
    <w:rsid w:val="005E572C"/>
    <w:rsid w:val="005E57C9"/>
    <w:rsid w:val="005E57CE"/>
    <w:rsid w:val="005E57F1"/>
    <w:rsid w:val="005E5A65"/>
    <w:rsid w:val="005E5C84"/>
    <w:rsid w:val="005E5DDE"/>
    <w:rsid w:val="005E5E92"/>
    <w:rsid w:val="005E5F5B"/>
    <w:rsid w:val="005E65BD"/>
    <w:rsid w:val="005E6603"/>
    <w:rsid w:val="005E6862"/>
    <w:rsid w:val="005E6FDF"/>
    <w:rsid w:val="005E7021"/>
    <w:rsid w:val="005E70F3"/>
    <w:rsid w:val="005E7272"/>
    <w:rsid w:val="005E72C6"/>
    <w:rsid w:val="005E73D5"/>
    <w:rsid w:val="005E73F9"/>
    <w:rsid w:val="005E7517"/>
    <w:rsid w:val="005E7645"/>
    <w:rsid w:val="005E765F"/>
    <w:rsid w:val="005E767E"/>
    <w:rsid w:val="005E7C13"/>
    <w:rsid w:val="005F00A0"/>
    <w:rsid w:val="005F046C"/>
    <w:rsid w:val="005F06C1"/>
    <w:rsid w:val="005F0778"/>
    <w:rsid w:val="005F086C"/>
    <w:rsid w:val="005F0DF6"/>
    <w:rsid w:val="005F11DF"/>
    <w:rsid w:val="005F16AA"/>
    <w:rsid w:val="005F1777"/>
    <w:rsid w:val="005F1F24"/>
    <w:rsid w:val="005F23FF"/>
    <w:rsid w:val="005F253A"/>
    <w:rsid w:val="005F261B"/>
    <w:rsid w:val="005F29BD"/>
    <w:rsid w:val="005F2EA0"/>
    <w:rsid w:val="005F3115"/>
    <w:rsid w:val="005F35EF"/>
    <w:rsid w:val="005F381B"/>
    <w:rsid w:val="005F3947"/>
    <w:rsid w:val="005F3AA4"/>
    <w:rsid w:val="005F3C2B"/>
    <w:rsid w:val="005F3CA5"/>
    <w:rsid w:val="005F4055"/>
    <w:rsid w:val="005F4435"/>
    <w:rsid w:val="005F47D0"/>
    <w:rsid w:val="005F4A3C"/>
    <w:rsid w:val="005F50A9"/>
    <w:rsid w:val="005F544E"/>
    <w:rsid w:val="005F5727"/>
    <w:rsid w:val="005F5A62"/>
    <w:rsid w:val="005F5AD0"/>
    <w:rsid w:val="005F5B31"/>
    <w:rsid w:val="005F5C27"/>
    <w:rsid w:val="005F5E6D"/>
    <w:rsid w:val="005F6378"/>
    <w:rsid w:val="005F6609"/>
    <w:rsid w:val="005F663B"/>
    <w:rsid w:val="005F66C7"/>
    <w:rsid w:val="005F6B6F"/>
    <w:rsid w:val="005F6DAA"/>
    <w:rsid w:val="005F7530"/>
    <w:rsid w:val="005F7734"/>
    <w:rsid w:val="005F7BC7"/>
    <w:rsid w:val="005F7D92"/>
    <w:rsid w:val="00600247"/>
    <w:rsid w:val="0060038E"/>
    <w:rsid w:val="006006C2"/>
    <w:rsid w:val="00600A08"/>
    <w:rsid w:val="00600B9A"/>
    <w:rsid w:val="00600E94"/>
    <w:rsid w:val="0060117E"/>
    <w:rsid w:val="006011E4"/>
    <w:rsid w:val="006014C1"/>
    <w:rsid w:val="00601C00"/>
    <w:rsid w:val="00601C84"/>
    <w:rsid w:val="00601D06"/>
    <w:rsid w:val="00601D80"/>
    <w:rsid w:val="00601DC9"/>
    <w:rsid w:val="00601E10"/>
    <w:rsid w:val="00601F84"/>
    <w:rsid w:val="00602310"/>
    <w:rsid w:val="0060238B"/>
    <w:rsid w:val="00602427"/>
    <w:rsid w:val="00602513"/>
    <w:rsid w:val="006026D7"/>
    <w:rsid w:val="006026E9"/>
    <w:rsid w:val="00602868"/>
    <w:rsid w:val="00602E9B"/>
    <w:rsid w:val="00602FD1"/>
    <w:rsid w:val="00603006"/>
    <w:rsid w:val="0060330B"/>
    <w:rsid w:val="00603B26"/>
    <w:rsid w:val="00603E6F"/>
    <w:rsid w:val="00604266"/>
    <w:rsid w:val="00604286"/>
    <w:rsid w:val="00604668"/>
    <w:rsid w:val="006049F4"/>
    <w:rsid w:val="00604A3E"/>
    <w:rsid w:val="00604E08"/>
    <w:rsid w:val="00605400"/>
    <w:rsid w:val="00605AC7"/>
    <w:rsid w:val="00605CED"/>
    <w:rsid w:val="00605D66"/>
    <w:rsid w:val="00605F18"/>
    <w:rsid w:val="006060D4"/>
    <w:rsid w:val="00606C9C"/>
    <w:rsid w:val="00606E61"/>
    <w:rsid w:val="00606ECE"/>
    <w:rsid w:val="0060709C"/>
    <w:rsid w:val="00607171"/>
    <w:rsid w:val="006071E2"/>
    <w:rsid w:val="006072D4"/>
    <w:rsid w:val="006073FA"/>
    <w:rsid w:val="0060796D"/>
    <w:rsid w:val="00607B18"/>
    <w:rsid w:val="00607D7A"/>
    <w:rsid w:val="006104CE"/>
    <w:rsid w:val="00610AAD"/>
    <w:rsid w:val="00610F8A"/>
    <w:rsid w:val="0061132F"/>
    <w:rsid w:val="006114B1"/>
    <w:rsid w:val="0061169C"/>
    <w:rsid w:val="006117F9"/>
    <w:rsid w:val="0061190B"/>
    <w:rsid w:val="00611A25"/>
    <w:rsid w:val="00611AD2"/>
    <w:rsid w:val="00611B4C"/>
    <w:rsid w:val="00611B68"/>
    <w:rsid w:val="00611EC1"/>
    <w:rsid w:val="006121EF"/>
    <w:rsid w:val="0061241C"/>
    <w:rsid w:val="006126D3"/>
    <w:rsid w:val="006126EB"/>
    <w:rsid w:val="0061290E"/>
    <w:rsid w:val="00612CBE"/>
    <w:rsid w:val="00612D35"/>
    <w:rsid w:val="00613079"/>
    <w:rsid w:val="0061345C"/>
    <w:rsid w:val="006134BD"/>
    <w:rsid w:val="006135FE"/>
    <w:rsid w:val="0061378B"/>
    <w:rsid w:val="00613E2F"/>
    <w:rsid w:val="00614586"/>
    <w:rsid w:val="006147EA"/>
    <w:rsid w:val="00614976"/>
    <w:rsid w:val="0061499C"/>
    <w:rsid w:val="006149CE"/>
    <w:rsid w:val="006149DC"/>
    <w:rsid w:val="00614BFC"/>
    <w:rsid w:val="00614CC9"/>
    <w:rsid w:val="00615078"/>
    <w:rsid w:val="006151B4"/>
    <w:rsid w:val="0061551F"/>
    <w:rsid w:val="00615939"/>
    <w:rsid w:val="00615952"/>
    <w:rsid w:val="00615B9E"/>
    <w:rsid w:val="00615C1C"/>
    <w:rsid w:val="00615C69"/>
    <w:rsid w:val="00615EC1"/>
    <w:rsid w:val="006162B3"/>
    <w:rsid w:val="0061638D"/>
    <w:rsid w:val="0061659F"/>
    <w:rsid w:val="0061661A"/>
    <w:rsid w:val="0061694C"/>
    <w:rsid w:val="00616A72"/>
    <w:rsid w:val="00616C42"/>
    <w:rsid w:val="00616D97"/>
    <w:rsid w:val="00617421"/>
    <w:rsid w:val="00617BDB"/>
    <w:rsid w:val="00617D7B"/>
    <w:rsid w:val="00617EE1"/>
    <w:rsid w:val="006200A2"/>
    <w:rsid w:val="006201F2"/>
    <w:rsid w:val="00620253"/>
    <w:rsid w:val="00620720"/>
    <w:rsid w:val="006208D4"/>
    <w:rsid w:val="006209D4"/>
    <w:rsid w:val="00620AF8"/>
    <w:rsid w:val="00620B7D"/>
    <w:rsid w:val="00620C58"/>
    <w:rsid w:val="006211EC"/>
    <w:rsid w:val="006212D3"/>
    <w:rsid w:val="006213F9"/>
    <w:rsid w:val="00621670"/>
    <w:rsid w:val="0062189C"/>
    <w:rsid w:val="00621AA5"/>
    <w:rsid w:val="00621B2C"/>
    <w:rsid w:val="00621B4A"/>
    <w:rsid w:val="00621C95"/>
    <w:rsid w:val="00621D4F"/>
    <w:rsid w:val="00622241"/>
    <w:rsid w:val="00622255"/>
    <w:rsid w:val="00622294"/>
    <w:rsid w:val="00622375"/>
    <w:rsid w:val="00622380"/>
    <w:rsid w:val="00622394"/>
    <w:rsid w:val="006224D2"/>
    <w:rsid w:val="006225A9"/>
    <w:rsid w:val="00622B32"/>
    <w:rsid w:val="00622CB2"/>
    <w:rsid w:val="00622DA5"/>
    <w:rsid w:val="00622F59"/>
    <w:rsid w:val="00623013"/>
    <w:rsid w:val="00623296"/>
    <w:rsid w:val="00623319"/>
    <w:rsid w:val="0062348A"/>
    <w:rsid w:val="0062367D"/>
    <w:rsid w:val="00623D4B"/>
    <w:rsid w:val="0062409B"/>
    <w:rsid w:val="00624231"/>
    <w:rsid w:val="00624535"/>
    <w:rsid w:val="006246E7"/>
    <w:rsid w:val="006249DB"/>
    <w:rsid w:val="00624DAE"/>
    <w:rsid w:val="00624F7D"/>
    <w:rsid w:val="00625309"/>
    <w:rsid w:val="00625509"/>
    <w:rsid w:val="00625699"/>
    <w:rsid w:val="00625DF9"/>
    <w:rsid w:val="006267AB"/>
    <w:rsid w:val="006267BB"/>
    <w:rsid w:val="0062693C"/>
    <w:rsid w:val="00626B56"/>
    <w:rsid w:val="00626D45"/>
    <w:rsid w:val="00626DA2"/>
    <w:rsid w:val="00626DDC"/>
    <w:rsid w:val="00626F0B"/>
    <w:rsid w:val="00626F1F"/>
    <w:rsid w:val="00627383"/>
    <w:rsid w:val="00627399"/>
    <w:rsid w:val="006274C2"/>
    <w:rsid w:val="006274D9"/>
    <w:rsid w:val="006279E4"/>
    <w:rsid w:val="00627A21"/>
    <w:rsid w:val="00627C17"/>
    <w:rsid w:val="00627CC3"/>
    <w:rsid w:val="00627DC3"/>
    <w:rsid w:val="00627FA1"/>
    <w:rsid w:val="006300BE"/>
    <w:rsid w:val="00630231"/>
    <w:rsid w:val="0063034C"/>
    <w:rsid w:val="00630406"/>
    <w:rsid w:val="006304FB"/>
    <w:rsid w:val="00630551"/>
    <w:rsid w:val="0063070C"/>
    <w:rsid w:val="00630D95"/>
    <w:rsid w:val="0063114C"/>
    <w:rsid w:val="006311AB"/>
    <w:rsid w:val="00631259"/>
    <w:rsid w:val="006315F9"/>
    <w:rsid w:val="00631A4E"/>
    <w:rsid w:val="00631D2B"/>
    <w:rsid w:val="00631EB4"/>
    <w:rsid w:val="00631FAB"/>
    <w:rsid w:val="00631FB2"/>
    <w:rsid w:val="006320CB"/>
    <w:rsid w:val="006321D7"/>
    <w:rsid w:val="00632631"/>
    <w:rsid w:val="006326F6"/>
    <w:rsid w:val="00632803"/>
    <w:rsid w:val="006328EE"/>
    <w:rsid w:val="0063292F"/>
    <w:rsid w:val="00632B27"/>
    <w:rsid w:val="00632BBF"/>
    <w:rsid w:val="00632F4E"/>
    <w:rsid w:val="00633434"/>
    <w:rsid w:val="00633718"/>
    <w:rsid w:val="006337E5"/>
    <w:rsid w:val="00633A3C"/>
    <w:rsid w:val="00633AAB"/>
    <w:rsid w:val="00633B17"/>
    <w:rsid w:val="00633CD7"/>
    <w:rsid w:val="00634108"/>
    <w:rsid w:val="00634363"/>
    <w:rsid w:val="006349B0"/>
    <w:rsid w:val="00634A38"/>
    <w:rsid w:val="00634DF6"/>
    <w:rsid w:val="00634E42"/>
    <w:rsid w:val="00634EA7"/>
    <w:rsid w:val="00635159"/>
    <w:rsid w:val="00635174"/>
    <w:rsid w:val="006351EE"/>
    <w:rsid w:val="00635710"/>
    <w:rsid w:val="0063583B"/>
    <w:rsid w:val="00635992"/>
    <w:rsid w:val="006363D4"/>
    <w:rsid w:val="0063656C"/>
    <w:rsid w:val="00636A10"/>
    <w:rsid w:val="00636B58"/>
    <w:rsid w:val="00636D30"/>
    <w:rsid w:val="00637157"/>
    <w:rsid w:val="006372BF"/>
    <w:rsid w:val="0063767E"/>
    <w:rsid w:val="00637799"/>
    <w:rsid w:val="00637A8D"/>
    <w:rsid w:val="00637D2C"/>
    <w:rsid w:val="00640025"/>
    <w:rsid w:val="0064006E"/>
    <w:rsid w:val="006400C2"/>
    <w:rsid w:val="00640174"/>
    <w:rsid w:val="00640734"/>
    <w:rsid w:val="00640D32"/>
    <w:rsid w:val="00640EAF"/>
    <w:rsid w:val="00641446"/>
    <w:rsid w:val="0064155D"/>
    <w:rsid w:val="0064169F"/>
    <w:rsid w:val="00641755"/>
    <w:rsid w:val="00641A12"/>
    <w:rsid w:val="00641B45"/>
    <w:rsid w:val="006421BB"/>
    <w:rsid w:val="006424BF"/>
    <w:rsid w:val="00642749"/>
    <w:rsid w:val="00642789"/>
    <w:rsid w:val="0064284F"/>
    <w:rsid w:val="00642938"/>
    <w:rsid w:val="00642CA2"/>
    <w:rsid w:val="00642D72"/>
    <w:rsid w:val="00642F27"/>
    <w:rsid w:val="0064336D"/>
    <w:rsid w:val="0064377D"/>
    <w:rsid w:val="006439F0"/>
    <w:rsid w:val="00643AF6"/>
    <w:rsid w:val="00643F3B"/>
    <w:rsid w:val="006440A1"/>
    <w:rsid w:val="00644122"/>
    <w:rsid w:val="0064412D"/>
    <w:rsid w:val="00644357"/>
    <w:rsid w:val="00644381"/>
    <w:rsid w:val="006444ED"/>
    <w:rsid w:val="0064454A"/>
    <w:rsid w:val="006447A4"/>
    <w:rsid w:val="006448D1"/>
    <w:rsid w:val="006448FB"/>
    <w:rsid w:val="00644BE1"/>
    <w:rsid w:val="00644C0B"/>
    <w:rsid w:val="00644C22"/>
    <w:rsid w:val="00644C7A"/>
    <w:rsid w:val="00644EAC"/>
    <w:rsid w:val="00644ED1"/>
    <w:rsid w:val="006452EE"/>
    <w:rsid w:val="00645499"/>
    <w:rsid w:val="0064570C"/>
    <w:rsid w:val="006457ED"/>
    <w:rsid w:val="00645A83"/>
    <w:rsid w:val="00645C85"/>
    <w:rsid w:val="00645EBC"/>
    <w:rsid w:val="00646034"/>
    <w:rsid w:val="00646464"/>
    <w:rsid w:val="00646544"/>
    <w:rsid w:val="006466E1"/>
    <w:rsid w:val="00646759"/>
    <w:rsid w:val="006469A2"/>
    <w:rsid w:val="00646E61"/>
    <w:rsid w:val="006474EE"/>
    <w:rsid w:val="00647C82"/>
    <w:rsid w:val="00647D61"/>
    <w:rsid w:val="00650417"/>
    <w:rsid w:val="006507A0"/>
    <w:rsid w:val="00650BFA"/>
    <w:rsid w:val="0065102B"/>
    <w:rsid w:val="00651138"/>
    <w:rsid w:val="006512C3"/>
    <w:rsid w:val="006514DB"/>
    <w:rsid w:val="00651639"/>
    <w:rsid w:val="00651640"/>
    <w:rsid w:val="006519C2"/>
    <w:rsid w:val="00651A6A"/>
    <w:rsid w:val="00651B95"/>
    <w:rsid w:val="00652280"/>
    <w:rsid w:val="006523B1"/>
    <w:rsid w:val="00652668"/>
    <w:rsid w:val="0065280D"/>
    <w:rsid w:val="006529D5"/>
    <w:rsid w:val="00652B0B"/>
    <w:rsid w:val="00652B55"/>
    <w:rsid w:val="00652B9C"/>
    <w:rsid w:val="00652EFC"/>
    <w:rsid w:val="006531BA"/>
    <w:rsid w:val="0065325F"/>
    <w:rsid w:val="006532A0"/>
    <w:rsid w:val="006532AA"/>
    <w:rsid w:val="00653E82"/>
    <w:rsid w:val="00653F8B"/>
    <w:rsid w:val="00653FCD"/>
    <w:rsid w:val="00654311"/>
    <w:rsid w:val="0065455D"/>
    <w:rsid w:val="0065463F"/>
    <w:rsid w:val="006547CC"/>
    <w:rsid w:val="00654877"/>
    <w:rsid w:val="00654DAB"/>
    <w:rsid w:val="00654F95"/>
    <w:rsid w:val="00655246"/>
    <w:rsid w:val="006554D1"/>
    <w:rsid w:val="0065556A"/>
    <w:rsid w:val="00655888"/>
    <w:rsid w:val="00655B20"/>
    <w:rsid w:val="00655B93"/>
    <w:rsid w:val="00655BF8"/>
    <w:rsid w:val="0065613B"/>
    <w:rsid w:val="00656782"/>
    <w:rsid w:val="006567D0"/>
    <w:rsid w:val="00656AD4"/>
    <w:rsid w:val="00656D0A"/>
    <w:rsid w:val="00656F82"/>
    <w:rsid w:val="00657005"/>
    <w:rsid w:val="006571C6"/>
    <w:rsid w:val="0065732E"/>
    <w:rsid w:val="00657379"/>
    <w:rsid w:val="006573CD"/>
    <w:rsid w:val="006575A3"/>
    <w:rsid w:val="006575FD"/>
    <w:rsid w:val="0065767B"/>
    <w:rsid w:val="0065773D"/>
    <w:rsid w:val="00657C14"/>
    <w:rsid w:val="00657D1B"/>
    <w:rsid w:val="00657FE9"/>
    <w:rsid w:val="006602F9"/>
    <w:rsid w:val="00660589"/>
    <w:rsid w:val="00660A84"/>
    <w:rsid w:val="00661161"/>
    <w:rsid w:val="006612D1"/>
    <w:rsid w:val="006613EB"/>
    <w:rsid w:val="0066154D"/>
    <w:rsid w:val="00661597"/>
    <w:rsid w:val="006615FB"/>
    <w:rsid w:val="006618C0"/>
    <w:rsid w:val="006619AA"/>
    <w:rsid w:val="00661E00"/>
    <w:rsid w:val="00661E33"/>
    <w:rsid w:val="00662121"/>
    <w:rsid w:val="00662194"/>
    <w:rsid w:val="00662293"/>
    <w:rsid w:val="00662712"/>
    <w:rsid w:val="00662718"/>
    <w:rsid w:val="0066296F"/>
    <w:rsid w:val="006629AA"/>
    <w:rsid w:val="00662E6A"/>
    <w:rsid w:val="00662E8B"/>
    <w:rsid w:val="00663401"/>
    <w:rsid w:val="006635D9"/>
    <w:rsid w:val="0066391E"/>
    <w:rsid w:val="0066394D"/>
    <w:rsid w:val="006639BC"/>
    <w:rsid w:val="006639C9"/>
    <w:rsid w:val="00663B41"/>
    <w:rsid w:val="00663CE8"/>
    <w:rsid w:val="00663E49"/>
    <w:rsid w:val="00663E68"/>
    <w:rsid w:val="00664194"/>
    <w:rsid w:val="0066471A"/>
    <w:rsid w:val="006649F0"/>
    <w:rsid w:val="00664EB8"/>
    <w:rsid w:val="00664EDF"/>
    <w:rsid w:val="00665129"/>
    <w:rsid w:val="006651B6"/>
    <w:rsid w:val="006654F6"/>
    <w:rsid w:val="006658E3"/>
    <w:rsid w:val="006659AA"/>
    <w:rsid w:val="00665BB8"/>
    <w:rsid w:val="00665ED3"/>
    <w:rsid w:val="0066612D"/>
    <w:rsid w:val="006662D0"/>
    <w:rsid w:val="00666373"/>
    <w:rsid w:val="006665BA"/>
    <w:rsid w:val="006666A0"/>
    <w:rsid w:val="00666771"/>
    <w:rsid w:val="006668AE"/>
    <w:rsid w:val="00666F6E"/>
    <w:rsid w:val="00667014"/>
    <w:rsid w:val="00667455"/>
    <w:rsid w:val="006677C0"/>
    <w:rsid w:val="00667AFA"/>
    <w:rsid w:val="00667EBF"/>
    <w:rsid w:val="00670039"/>
    <w:rsid w:val="00670178"/>
    <w:rsid w:val="00670445"/>
    <w:rsid w:val="006704C9"/>
    <w:rsid w:val="00670AF8"/>
    <w:rsid w:val="00670C52"/>
    <w:rsid w:val="00670E8C"/>
    <w:rsid w:val="00670EDE"/>
    <w:rsid w:val="00671022"/>
    <w:rsid w:val="0067106E"/>
    <w:rsid w:val="00671654"/>
    <w:rsid w:val="00671DE4"/>
    <w:rsid w:val="006723F8"/>
    <w:rsid w:val="006725E3"/>
    <w:rsid w:val="00672892"/>
    <w:rsid w:val="00672AD3"/>
    <w:rsid w:val="00672BB7"/>
    <w:rsid w:val="00673066"/>
    <w:rsid w:val="0067316F"/>
    <w:rsid w:val="00673606"/>
    <w:rsid w:val="00673CCD"/>
    <w:rsid w:val="00674315"/>
    <w:rsid w:val="006743C3"/>
    <w:rsid w:val="00674AEE"/>
    <w:rsid w:val="00674B02"/>
    <w:rsid w:val="00674C24"/>
    <w:rsid w:val="00675226"/>
    <w:rsid w:val="00675324"/>
    <w:rsid w:val="006757BE"/>
    <w:rsid w:val="00675AC5"/>
    <w:rsid w:val="00675B6E"/>
    <w:rsid w:val="00675CBD"/>
    <w:rsid w:val="00676043"/>
    <w:rsid w:val="006761C8"/>
    <w:rsid w:val="0067620C"/>
    <w:rsid w:val="00676211"/>
    <w:rsid w:val="0067681A"/>
    <w:rsid w:val="00676C62"/>
    <w:rsid w:val="00676CC6"/>
    <w:rsid w:val="00676CE3"/>
    <w:rsid w:val="00676E6D"/>
    <w:rsid w:val="00676F82"/>
    <w:rsid w:val="0067750B"/>
    <w:rsid w:val="00677573"/>
    <w:rsid w:val="0067767D"/>
    <w:rsid w:val="006778F9"/>
    <w:rsid w:val="0068012A"/>
    <w:rsid w:val="006803C4"/>
    <w:rsid w:val="0068054D"/>
    <w:rsid w:val="0068092D"/>
    <w:rsid w:val="00680E38"/>
    <w:rsid w:val="00680FB4"/>
    <w:rsid w:val="00681029"/>
    <w:rsid w:val="0068133C"/>
    <w:rsid w:val="00681340"/>
    <w:rsid w:val="00681DA2"/>
    <w:rsid w:val="00681F2E"/>
    <w:rsid w:val="00682DE9"/>
    <w:rsid w:val="00682E97"/>
    <w:rsid w:val="006832E2"/>
    <w:rsid w:val="00683385"/>
    <w:rsid w:val="006834CC"/>
    <w:rsid w:val="00683516"/>
    <w:rsid w:val="0068399F"/>
    <w:rsid w:val="00683FC1"/>
    <w:rsid w:val="0068427E"/>
    <w:rsid w:val="00684772"/>
    <w:rsid w:val="00684850"/>
    <w:rsid w:val="00684C24"/>
    <w:rsid w:val="00684C25"/>
    <w:rsid w:val="00684C50"/>
    <w:rsid w:val="00684D4B"/>
    <w:rsid w:val="00685554"/>
    <w:rsid w:val="006855D1"/>
    <w:rsid w:val="00685C0A"/>
    <w:rsid w:val="0068605A"/>
    <w:rsid w:val="006863D6"/>
    <w:rsid w:val="0068678D"/>
    <w:rsid w:val="00686933"/>
    <w:rsid w:val="00686A7F"/>
    <w:rsid w:val="00686F31"/>
    <w:rsid w:val="0068702D"/>
    <w:rsid w:val="006870F9"/>
    <w:rsid w:val="00687256"/>
    <w:rsid w:val="006876CE"/>
    <w:rsid w:val="006876EE"/>
    <w:rsid w:val="006878AF"/>
    <w:rsid w:val="006879D4"/>
    <w:rsid w:val="00687A9A"/>
    <w:rsid w:val="00687C82"/>
    <w:rsid w:val="00687EAA"/>
    <w:rsid w:val="006902CC"/>
    <w:rsid w:val="00690332"/>
    <w:rsid w:val="0069047E"/>
    <w:rsid w:val="0069056E"/>
    <w:rsid w:val="00690634"/>
    <w:rsid w:val="006906DE"/>
    <w:rsid w:val="00690891"/>
    <w:rsid w:val="00690923"/>
    <w:rsid w:val="00690D17"/>
    <w:rsid w:val="006917F0"/>
    <w:rsid w:val="0069180A"/>
    <w:rsid w:val="00691910"/>
    <w:rsid w:val="00692243"/>
    <w:rsid w:val="006925AA"/>
    <w:rsid w:val="006928DE"/>
    <w:rsid w:val="00692B6B"/>
    <w:rsid w:val="00692EA3"/>
    <w:rsid w:val="00692FB2"/>
    <w:rsid w:val="00693119"/>
    <w:rsid w:val="00693166"/>
    <w:rsid w:val="0069351F"/>
    <w:rsid w:val="0069370E"/>
    <w:rsid w:val="00693A1D"/>
    <w:rsid w:val="00693AFE"/>
    <w:rsid w:val="00693EC5"/>
    <w:rsid w:val="00694653"/>
    <w:rsid w:val="00694B23"/>
    <w:rsid w:val="00694BE3"/>
    <w:rsid w:val="00694C0E"/>
    <w:rsid w:val="00694D90"/>
    <w:rsid w:val="00695058"/>
    <w:rsid w:val="0069512F"/>
    <w:rsid w:val="00695250"/>
    <w:rsid w:val="006952A4"/>
    <w:rsid w:val="006958DD"/>
    <w:rsid w:val="00695907"/>
    <w:rsid w:val="00695980"/>
    <w:rsid w:val="00695A49"/>
    <w:rsid w:val="00695A4D"/>
    <w:rsid w:val="00695BEB"/>
    <w:rsid w:val="006960DF"/>
    <w:rsid w:val="006962A5"/>
    <w:rsid w:val="006965A3"/>
    <w:rsid w:val="006965CD"/>
    <w:rsid w:val="00696679"/>
    <w:rsid w:val="006968D0"/>
    <w:rsid w:val="00696E27"/>
    <w:rsid w:val="0069711E"/>
    <w:rsid w:val="006974BA"/>
    <w:rsid w:val="0069756C"/>
    <w:rsid w:val="00697836"/>
    <w:rsid w:val="00697A04"/>
    <w:rsid w:val="00697A86"/>
    <w:rsid w:val="00697A90"/>
    <w:rsid w:val="00697D73"/>
    <w:rsid w:val="00697FA2"/>
    <w:rsid w:val="006A03CC"/>
    <w:rsid w:val="006A03FB"/>
    <w:rsid w:val="006A05D2"/>
    <w:rsid w:val="006A06BD"/>
    <w:rsid w:val="006A0DB6"/>
    <w:rsid w:val="006A1579"/>
    <w:rsid w:val="006A178F"/>
    <w:rsid w:val="006A186C"/>
    <w:rsid w:val="006A1B1F"/>
    <w:rsid w:val="006A1C25"/>
    <w:rsid w:val="006A1D97"/>
    <w:rsid w:val="006A1E0D"/>
    <w:rsid w:val="006A1E8D"/>
    <w:rsid w:val="006A1F07"/>
    <w:rsid w:val="006A1F08"/>
    <w:rsid w:val="006A1FEC"/>
    <w:rsid w:val="006A217C"/>
    <w:rsid w:val="006A2904"/>
    <w:rsid w:val="006A2BFD"/>
    <w:rsid w:val="006A3000"/>
    <w:rsid w:val="006A3336"/>
    <w:rsid w:val="006A34FE"/>
    <w:rsid w:val="006A3567"/>
    <w:rsid w:val="006A3790"/>
    <w:rsid w:val="006A39EE"/>
    <w:rsid w:val="006A3A3B"/>
    <w:rsid w:val="006A3A98"/>
    <w:rsid w:val="006A3CC7"/>
    <w:rsid w:val="006A3F7C"/>
    <w:rsid w:val="006A3FA3"/>
    <w:rsid w:val="006A3FB6"/>
    <w:rsid w:val="006A40A3"/>
    <w:rsid w:val="006A418B"/>
    <w:rsid w:val="006A442B"/>
    <w:rsid w:val="006A463B"/>
    <w:rsid w:val="006A4664"/>
    <w:rsid w:val="006A470D"/>
    <w:rsid w:val="006A4A71"/>
    <w:rsid w:val="006A4AAB"/>
    <w:rsid w:val="006A4B26"/>
    <w:rsid w:val="006A4CC9"/>
    <w:rsid w:val="006A5024"/>
    <w:rsid w:val="006A505F"/>
    <w:rsid w:val="006A56C3"/>
    <w:rsid w:val="006A5843"/>
    <w:rsid w:val="006A5A01"/>
    <w:rsid w:val="006A5A20"/>
    <w:rsid w:val="006A5A56"/>
    <w:rsid w:val="006A5BC7"/>
    <w:rsid w:val="006A5DAC"/>
    <w:rsid w:val="006A5DB9"/>
    <w:rsid w:val="006A5DD2"/>
    <w:rsid w:val="006A5F10"/>
    <w:rsid w:val="006A5F46"/>
    <w:rsid w:val="006A612E"/>
    <w:rsid w:val="006A614E"/>
    <w:rsid w:val="006A67F5"/>
    <w:rsid w:val="006A6914"/>
    <w:rsid w:val="006A6B12"/>
    <w:rsid w:val="006A6DA0"/>
    <w:rsid w:val="006A6FBE"/>
    <w:rsid w:val="006A7267"/>
    <w:rsid w:val="006A7431"/>
    <w:rsid w:val="006A75D9"/>
    <w:rsid w:val="006A79B6"/>
    <w:rsid w:val="006A7A19"/>
    <w:rsid w:val="006A7A81"/>
    <w:rsid w:val="006A7CEC"/>
    <w:rsid w:val="006B0035"/>
    <w:rsid w:val="006B0153"/>
    <w:rsid w:val="006B0486"/>
    <w:rsid w:val="006B06CB"/>
    <w:rsid w:val="006B09D1"/>
    <w:rsid w:val="006B0A0E"/>
    <w:rsid w:val="006B0F45"/>
    <w:rsid w:val="006B132E"/>
    <w:rsid w:val="006B145F"/>
    <w:rsid w:val="006B199B"/>
    <w:rsid w:val="006B1B4A"/>
    <w:rsid w:val="006B1D8D"/>
    <w:rsid w:val="006B210B"/>
    <w:rsid w:val="006B2336"/>
    <w:rsid w:val="006B2536"/>
    <w:rsid w:val="006B2862"/>
    <w:rsid w:val="006B2B47"/>
    <w:rsid w:val="006B2FB5"/>
    <w:rsid w:val="006B311D"/>
    <w:rsid w:val="006B32A1"/>
    <w:rsid w:val="006B345E"/>
    <w:rsid w:val="006B366D"/>
    <w:rsid w:val="006B38D9"/>
    <w:rsid w:val="006B3B14"/>
    <w:rsid w:val="006B3D80"/>
    <w:rsid w:val="006B3D8A"/>
    <w:rsid w:val="006B3E0D"/>
    <w:rsid w:val="006B3EE4"/>
    <w:rsid w:val="006B3F21"/>
    <w:rsid w:val="006B4147"/>
    <w:rsid w:val="006B415B"/>
    <w:rsid w:val="006B49B5"/>
    <w:rsid w:val="006B4EB4"/>
    <w:rsid w:val="006B4FA6"/>
    <w:rsid w:val="006B52F3"/>
    <w:rsid w:val="006B5471"/>
    <w:rsid w:val="006B556A"/>
    <w:rsid w:val="006B569E"/>
    <w:rsid w:val="006B56A2"/>
    <w:rsid w:val="006B5995"/>
    <w:rsid w:val="006B5B94"/>
    <w:rsid w:val="006B5E48"/>
    <w:rsid w:val="006B601A"/>
    <w:rsid w:val="006B6372"/>
    <w:rsid w:val="006B674E"/>
    <w:rsid w:val="006B69D2"/>
    <w:rsid w:val="006B6A9B"/>
    <w:rsid w:val="006B6D19"/>
    <w:rsid w:val="006B6D89"/>
    <w:rsid w:val="006B7215"/>
    <w:rsid w:val="006B756C"/>
    <w:rsid w:val="006B75F1"/>
    <w:rsid w:val="006B7954"/>
    <w:rsid w:val="006C05F1"/>
    <w:rsid w:val="006C06A8"/>
    <w:rsid w:val="006C08D0"/>
    <w:rsid w:val="006C099F"/>
    <w:rsid w:val="006C09B3"/>
    <w:rsid w:val="006C0A3F"/>
    <w:rsid w:val="006C0AFB"/>
    <w:rsid w:val="006C0DD2"/>
    <w:rsid w:val="006C0E50"/>
    <w:rsid w:val="006C1287"/>
    <w:rsid w:val="006C1310"/>
    <w:rsid w:val="006C1311"/>
    <w:rsid w:val="006C1F2E"/>
    <w:rsid w:val="006C1F66"/>
    <w:rsid w:val="006C22DA"/>
    <w:rsid w:val="006C232B"/>
    <w:rsid w:val="006C2607"/>
    <w:rsid w:val="006C27FA"/>
    <w:rsid w:val="006C2F91"/>
    <w:rsid w:val="006C2FB6"/>
    <w:rsid w:val="006C311D"/>
    <w:rsid w:val="006C3450"/>
    <w:rsid w:val="006C3837"/>
    <w:rsid w:val="006C3BD3"/>
    <w:rsid w:val="006C3F45"/>
    <w:rsid w:val="006C40EA"/>
    <w:rsid w:val="006C413C"/>
    <w:rsid w:val="006C4400"/>
    <w:rsid w:val="006C454A"/>
    <w:rsid w:val="006C45A9"/>
    <w:rsid w:val="006C47C5"/>
    <w:rsid w:val="006C4944"/>
    <w:rsid w:val="006C4A8B"/>
    <w:rsid w:val="006C4B3A"/>
    <w:rsid w:val="006C4B81"/>
    <w:rsid w:val="006C4CD7"/>
    <w:rsid w:val="006C4F86"/>
    <w:rsid w:val="006C4FBF"/>
    <w:rsid w:val="006C5201"/>
    <w:rsid w:val="006C5B5C"/>
    <w:rsid w:val="006C6061"/>
    <w:rsid w:val="006C632E"/>
    <w:rsid w:val="006C6622"/>
    <w:rsid w:val="006C673B"/>
    <w:rsid w:val="006C6911"/>
    <w:rsid w:val="006C6977"/>
    <w:rsid w:val="006C69B0"/>
    <w:rsid w:val="006C69DD"/>
    <w:rsid w:val="006C6AF0"/>
    <w:rsid w:val="006C6B40"/>
    <w:rsid w:val="006C6D41"/>
    <w:rsid w:val="006C6D6E"/>
    <w:rsid w:val="006C6E83"/>
    <w:rsid w:val="006C6E93"/>
    <w:rsid w:val="006C70C3"/>
    <w:rsid w:val="006C7164"/>
    <w:rsid w:val="006C743C"/>
    <w:rsid w:val="006C76E5"/>
    <w:rsid w:val="006C78EA"/>
    <w:rsid w:val="006C79EA"/>
    <w:rsid w:val="006C7B59"/>
    <w:rsid w:val="006D011E"/>
    <w:rsid w:val="006D062D"/>
    <w:rsid w:val="006D0EC2"/>
    <w:rsid w:val="006D102C"/>
    <w:rsid w:val="006D150C"/>
    <w:rsid w:val="006D1618"/>
    <w:rsid w:val="006D1956"/>
    <w:rsid w:val="006D1D83"/>
    <w:rsid w:val="006D1F6C"/>
    <w:rsid w:val="006D221B"/>
    <w:rsid w:val="006D244D"/>
    <w:rsid w:val="006D26F3"/>
    <w:rsid w:val="006D2925"/>
    <w:rsid w:val="006D2E4A"/>
    <w:rsid w:val="006D32DC"/>
    <w:rsid w:val="006D352C"/>
    <w:rsid w:val="006D3791"/>
    <w:rsid w:val="006D3E8D"/>
    <w:rsid w:val="006D3F8E"/>
    <w:rsid w:val="006D4252"/>
    <w:rsid w:val="006D42F4"/>
    <w:rsid w:val="006D43AF"/>
    <w:rsid w:val="006D44EE"/>
    <w:rsid w:val="006D4559"/>
    <w:rsid w:val="006D45E1"/>
    <w:rsid w:val="006D4A41"/>
    <w:rsid w:val="006D4A62"/>
    <w:rsid w:val="006D4CF4"/>
    <w:rsid w:val="006D4DA8"/>
    <w:rsid w:val="006D5374"/>
    <w:rsid w:val="006D559D"/>
    <w:rsid w:val="006D5915"/>
    <w:rsid w:val="006D5A31"/>
    <w:rsid w:val="006D5DC6"/>
    <w:rsid w:val="006D608D"/>
    <w:rsid w:val="006D6340"/>
    <w:rsid w:val="006D636F"/>
    <w:rsid w:val="006D64EA"/>
    <w:rsid w:val="006D694F"/>
    <w:rsid w:val="006D6A02"/>
    <w:rsid w:val="006D6A1D"/>
    <w:rsid w:val="006D6D5B"/>
    <w:rsid w:val="006D6F2C"/>
    <w:rsid w:val="006D7043"/>
    <w:rsid w:val="006D705C"/>
    <w:rsid w:val="006D70A4"/>
    <w:rsid w:val="006D7161"/>
    <w:rsid w:val="006D73E9"/>
    <w:rsid w:val="006D75D4"/>
    <w:rsid w:val="006D79DD"/>
    <w:rsid w:val="006D7A9C"/>
    <w:rsid w:val="006D7AD6"/>
    <w:rsid w:val="006E0029"/>
    <w:rsid w:val="006E01C3"/>
    <w:rsid w:val="006E04D5"/>
    <w:rsid w:val="006E0B78"/>
    <w:rsid w:val="006E0C88"/>
    <w:rsid w:val="006E0DB2"/>
    <w:rsid w:val="006E0E16"/>
    <w:rsid w:val="006E0E45"/>
    <w:rsid w:val="006E0F86"/>
    <w:rsid w:val="006E1076"/>
    <w:rsid w:val="006E14CA"/>
    <w:rsid w:val="006E171D"/>
    <w:rsid w:val="006E1A6B"/>
    <w:rsid w:val="006E1AF0"/>
    <w:rsid w:val="006E1C36"/>
    <w:rsid w:val="006E1DE4"/>
    <w:rsid w:val="006E2043"/>
    <w:rsid w:val="006E2046"/>
    <w:rsid w:val="006E2220"/>
    <w:rsid w:val="006E2646"/>
    <w:rsid w:val="006E2F88"/>
    <w:rsid w:val="006E331A"/>
    <w:rsid w:val="006E35E4"/>
    <w:rsid w:val="006E36D9"/>
    <w:rsid w:val="006E3B9B"/>
    <w:rsid w:val="006E3E4A"/>
    <w:rsid w:val="006E3E78"/>
    <w:rsid w:val="006E4501"/>
    <w:rsid w:val="006E45BB"/>
    <w:rsid w:val="006E478B"/>
    <w:rsid w:val="006E4849"/>
    <w:rsid w:val="006E4883"/>
    <w:rsid w:val="006E48BA"/>
    <w:rsid w:val="006E48C7"/>
    <w:rsid w:val="006E48FA"/>
    <w:rsid w:val="006E4973"/>
    <w:rsid w:val="006E49A2"/>
    <w:rsid w:val="006E4D66"/>
    <w:rsid w:val="006E4E26"/>
    <w:rsid w:val="006E4E60"/>
    <w:rsid w:val="006E50C3"/>
    <w:rsid w:val="006E516C"/>
    <w:rsid w:val="006E5BA2"/>
    <w:rsid w:val="006E5E09"/>
    <w:rsid w:val="006E5E86"/>
    <w:rsid w:val="006E5E96"/>
    <w:rsid w:val="006E621E"/>
    <w:rsid w:val="006E635D"/>
    <w:rsid w:val="006E66C2"/>
    <w:rsid w:val="006E674B"/>
    <w:rsid w:val="006E6753"/>
    <w:rsid w:val="006E68D1"/>
    <w:rsid w:val="006E6AD2"/>
    <w:rsid w:val="006E6BF5"/>
    <w:rsid w:val="006E75B0"/>
    <w:rsid w:val="006E774C"/>
    <w:rsid w:val="006E7A08"/>
    <w:rsid w:val="006E7A7E"/>
    <w:rsid w:val="006E7C17"/>
    <w:rsid w:val="006E7E63"/>
    <w:rsid w:val="006F0158"/>
    <w:rsid w:val="006F019B"/>
    <w:rsid w:val="006F01C3"/>
    <w:rsid w:val="006F02D3"/>
    <w:rsid w:val="006F0351"/>
    <w:rsid w:val="006F0435"/>
    <w:rsid w:val="006F0767"/>
    <w:rsid w:val="006F0D24"/>
    <w:rsid w:val="006F0DE8"/>
    <w:rsid w:val="006F0EBF"/>
    <w:rsid w:val="006F0F34"/>
    <w:rsid w:val="006F1117"/>
    <w:rsid w:val="006F1424"/>
    <w:rsid w:val="006F1537"/>
    <w:rsid w:val="006F1547"/>
    <w:rsid w:val="006F17E9"/>
    <w:rsid w:val="006F18DA"/>
    <w:rsid w:val="006F1910"/>
    <w:rsid w:val="006F1CD6"/>
    <w:rsid w:val="006F1DE1"/>
    <w:rsid w:val="006F1F14"/>
    <w:rsid w:val="006F2276"/>
    <w:rsid w:val="006F22C0"/>
    <w:rsid w:val="006F2460"/>
    <w:rsid w:val="006F2516"/>
    <w:rsid w:val="006F2699"/>
    <w:rsid w:val="006F271F"/>
    <w:rsid w:val="006F2A7C"/>
    <w:rsid w:val="006F2CF8"/>
    <w:rsid w:val="006F2E19"/>
    <w:rsid w:val="006F30F4"/>
    <w:rsid w:val="006F31AF"/>
    <w:rsid w:val="006F3260"/>
    <w:rsid w:val="006F34B4"/>
    <w:rsid w:val="006F34B5"/>
    <w:rsid w:val="006F3730"/>
    <w:rsid w:val="006F3D7A"/>
    <w:rsid w:val="006F3FCB"/>
    <w:rsid w:val="006F42FF"/>
    <w:rsid w:val="006F44D3"/>
    <w:rsid w:val="006F46FB"/>
    <w:rsid w:val="006F4AC2"/>
    <w:rsid w:val="006F4B82"/>
    <w:rsid w:val="006F4C6E"/>
    <w:rsid w:val="006F4D29"/>
    <w:rsid w:val="006F4DA3"/>
    <w:rsid w:val="006F5052"/>
    <w:rsid w:val="006F5687"/>
    <w:rsid w:val="006F58DD"/>
    <w:rsid w:val="006F5909"/>
    <w:rsid w:val="006F5F43"/>
    <w:rsid w:val="006F685C"/>
    <w:rsid w:val="006F69D9"/>
    <w:rsid w:val="006F6A76"/>
    <w:rsid w:val="006F7005"/>
    <w:rsid w:val="006F702D"/>
    <w:rsid w:val="006F7099"/>
    <w:rsid w:val="006F73A7"/>
    <w:rsid w:val="006F74BA"/>
    <w:rsid w:val="006F778A"/>
    <w:rsid w:val="006F7AAC"/>
    <w:rsid w:val="006F7C38"/>
    <w:rsid w:val="006F7ECD"/>
    <w:rsid w:val="007001A9"/>
    <w:rsid w:val="00700647"/>
    <w:rsid w:val="00700BAA"/>
    <w:rsid w:val="00700F98"/>
    <w:rsid w:val="00700FA7"/>
    <w:rsid w:val="0070118B"/>
    <w:rsid w:val="00701276"/>
    <w:rsid w:val="007015B5"/>
    <w:rsid w:val="007016A9"/>
    <w:rsid w:val="00701863"/>
    <w:rsid w:val="007018DD"/>
    <w:rsid w:val="00701BDB"/>
    <w:rsid w:val="00701C96"/>
    <w:rsid w:val="00701D62"/>
    <w:rsid w:val="0070215B"/>
    <w:rsid w:val="007024BB"/>
    <w:rsid w:val="00702734"/>
    <w:rsid w:val="00702B5B"/>
    <w:rsid w:val="00702BDB"/>
    <w:rsid w:val="00702D2E"/>
    <w:rsid w:val="007031C6"/>
    <w:rsid w:val="00703CC7"/>
    <w:rsid w:val="00703CD5"/>
    <w:rsid w:val="00703D9F"/>
    <w:rsid w:val="00703E5A"/>
    <w:rsid w:val="007040C5"/>
    <w:rsid w:val="007040D8"/>
    <w:rsid w:val="0070415F"/>
    <w:rsid w:val="00704301"/>
    <w:rsid w:val="00704316"/>
    <w:rsid w:val="007044B1"/>
    <w:rsid w:val="00704598"/>
    <w:rsid w:val="007046A8"/>
    <w:rsid w:val="00704833"/>
    <w:rsid w:val="0070488A"/>
    <w:rsid w:val="007049EC"/>
    <w:rsid w:val="00704C03"/>
    <w:rsid w:val="00705165"/>
    <w:rsid w:val="007055F6"/>
    <w:rsid w:val="00705C63"/>
    <w:rsid w:val="00705D65"/>
    <w:rsid w:val="00705E12"/>
    <w:rsid w:val="00705EBB"/>
    <w:rsid w:val="00706081"/>
    <w:rsid w:val="007065AC"/>
    <w:rsid w:val="0070669A"/>
    <w:rsid w:val="00706896"/>
    <w:rsid w:val="00706C6D"/>
    <w:rsid w:val="00707046"/>
    <w:rsid w:val="00707378"/>
    <w:rsid w:val="007073C8"/>
    <w:rsid w:val="007075EC"/>
    <w:rsid w:val="007077F5"/>
    <w:rsid w:val="0070788D"/>
    <w:rsid w:val="007078C8"/>
    <w:rsid w:val="007078CE"/>
    <w:rsid w:val="007104B6"/>
    <w:rsid w:val="007104BF"/>
    <w:rsid w:val="007106E1"/>
    <w:rsid w:val="007107F0"/>
    <w:rsid w:val="0071090A"/>
    <w:rsid w:val="00710A24"/>
    <w:rsid w:val="00710A4C"/>
    <w:rsid w:val="00710E2B"/>
    <w:rsid w:val="00710F75"/>
    <w:rsid w:val="007111EA"/>
    <w:rsid w:val="0071123C"/>
    <w:rsid w:val="00711408"/>
    <w:rsid w:val="0071155A"/>
    <w:rsid w:val="00711DF6"/>
    <w:rsid w:val="00711FD2"/>
    <w:rsid w:val="0071207B"/>
    <w:rsid w:val="007120BE"/>
    <w:rsid w:val="007121EF"/>
    <w:rsid w:val="0071240C"/>
    <w:rsid w:val="00712946"/>
    <w:rsid w:val="00712AE0"/>
    <w:rsid w:val="00712CD0"/>
    <w:rsid w:val="00712D60"/>
    <w:rsid w:val="00712FF6"/>
    <w:rsid w:val="007130E9"/>
    <w:rsid w:val="0071311A"/>
    <w:rsid w:val="00713531"/>
    <w:rsid w:val="00713660"/>
    <w:rsid w:val="00713725"/>
    <w:rsid w:val="007138FF"/>
    <w:rsid w:val="007139DF"/>
    <w:rsid w:val="00713C10"/>
    <w:rsid w:val="0071421A"/>
    <w:rsid w:val="007144FE"/>
    <w:rsid w:val="00714611"/>
    <w:rsid w:val="0071483C"/>
    <w:rsid w:val="00714980"/>
    <w:rsid w:val="007149B8"/>
    <w:rsid w:val="00714A73"/>
    <w:rsid w:val="007155E4"/>
    <w:rsid w:val="00715A5B"/>
    <w:rsid w:val="00715E3E"/>
    <w:rsid w:val="00716210"/>
    <w:rsid w:val="00716272"/>
    <w:rsid w:val="007162D8"/>
    <w:rsid w:val="007165B1"/>
    <w:rsid w:val="00716917"/>
    <w:rsid w:val="0071695E"/>
    <w:rsid w:val="0071699E"/>
    <w:rsid w:val="00716A59"/>
    <w:rsid w:val="00716CBC"/>
    <w:rsid w:val="00716D53"/>
    <w:rsid w:val="007171DF"/>
    <w:rsid w:val="0071721B"/>
    <w:rsid w:val="007172BF"/>
    <w:rsid w:val="007173F5"/>
    <w:rsid w:val="007176C9"/>
    <w:rsid w:val="0071776D"/>
    <w:rsid w:val="007178F4"/>
    <w:rsid w:val="00717B23"/>
    <w:rsid w:val="00720240"/>
    <w:rsid w:val="00720433"/>
    <w:rsid w:val="007204E7"/>
    <w:rsid w:val="007206FD"/>
    <w:rsid w:val="00720D97"/>
    <w:rsid w:val="00721136"/>
    <w:rsid w:val="00721155"/>
    <w:rsid w:val="00721287"/>
    <w:rsid w:val="007212CC"/>
    <w:rsid w:val="00721BD5"/>
    <w:rsid w:val="00721C16"/>
    <w:rsid w:val="00721D26"/>
    <w:rsid w:val="00721E73"/>
    <w:rsid w:val="00721FBA"/>
    <w:rsid w:val="00721FFE"/>
    <w:rsid w:val="0072231C"/>
    <w:rsid w:val="00722654"/>
    <w:rsid w:val="007226F2"/>
    <w:rsid w:val="00722894"/>
    <w:rsid w:val="007228AC"/>
    <w:rsid w:val="00722A5A"/>
    <w:rsid w:val="00722B29"/>
    <w:rsid w:val="00723275"/>
    <w:rsid w:val="00723672"/>
    <w:rsid w:val="00723A71"/>
    <w:rsid w:val="007245BD"/>
    <w:rsid w:val="0072478D"/>
    <w:rsid w:val="0072486C"/>
    <w:rsid w:val="00724C65"/>
    <w:rsid w:val="00725F15"/>
    <w:rsid w:val="00726245"/>
    <w:rsid w:val="007266EF"/>
    <w:rsid w:val="0072691A"/>
    <w:rsid w:val="00726B1F"/>
    <w:rsid w:val="00726B48"/>
    <w:rsid w:val="00726D05"/>
    <w:rsid w:val="00726F6C"/>
    <w:rsid w:val="00726FFF"/>
    <w:rsid w:val="007276BF"/>
    <w:rsid w:val="00727744"/>
    <w:rsid w:val="0072774C"/>
    <w:rsid w:val="0072794D"/>
    <w:rsid w:val="00727A47"/>
    <w:rsid w:val="00727BC1"/>
    <w:rsid w:val="00727CE8"/>
    <w:rsid w:val="00727FAC"/>
    <w:rsid w:val="0073022C"/>
    <w:rsid w:val="007308AF"/>
    <w:rsid w:val="00730B41"/>
    <w:rsid w:val="00730CBB"/>
    <w:rsid w:val="00730FAC"/>
    <w:rsid w:val="00730FBC"/>
    <w:rsid w:val="00731755"/>
    <w:rsid w:val="00731832"/>
    <w:rsid w:val="00731954"/>
    <w:rsid w:val="0073198F"/>
    <w:rsid w:val="00731AEE"/>
    <w:rsid w:val="00731C8E"/>
    <w:rsid w:val="0073207B"/>
    <w:rsid w:val="0073231B"/>
    <w:rsid w:val="0073235F"/>
    <w:rsid w:val="0073257B"/>
    <w:rsid w:val="00732853"/>
    <w:rsid w:val="0073286E"/>
    <w:rsid w:val="00732A83"/>
    <w:rsid w:val="00732A9D"/>
    <w:rsid w:val="00732ABD"/>
    <w:rsid w:val="00732BD0"/>
    <w:rsid w:val="00732FB8"/>
    <w:rsid w:val="00733128"/>
    <w:rsid w:val="00733191"/>
    <w:rsid w:val="00733269"/>
    <w:rsid w:val="007332E3"/>
    <w:rsid w:val="007333A2"/>
    <w:rsid w:val="0073345D"/>
    <w:rsid w:val="007335A3"/>
    <w:rsid w:val="00733A47"/>
    <w:rsid w:val="00733AF7"/>
    <w:rsid w:val="00733BBC"/>
    <w:rsid w:val="00733C07"/>
    <w:rsid w:val="00733E9B"/>
    <w:rsid w:val="00734181"/>
    <w:rsid w:val="00734273"/>
    <w:rsid w:val="00734277"/>
    <w:rsid w:val="00734DD0"/>
    <w:rsid w:val="007352F4"/>
    <w:rsid w:val="00735356"/>
    <w:rsid w:val="007355A2"/>
    <w:rsid w:val="00735634"/>
    <w:rsid w:val="007356B3"/>
    <w:rsid w:val="00735BCE"/>
    <w:rsid w:val="00735CCB"/>
    <w:rsid w:val="00735E1E"/>
    <w:rsid w:val="00735F6F"/>
    <w:rsid w:val="007360C1"/>
    <w:rsid w:val="007363C7"/>
    <w:rsid w:val="0073644E"/>
    <w:rsid w:val="00736597"/>
    <w:rsid w:val="00736693"/>
    <w:rsid w:val="00736698"/>
    <w:rsid w:val="00736B44"/>
    <w:rsid w:val="00736D4A"/>
    <w:rsid w:val="00736DCE"/>
    <w:rsid w:val="00736F2C"/>
    <w:rsid w:val="007370DA"/>
    <w:rsid w:val="007371FB"/>
    <w:rsid w:val="007374DB"/>
    <w:rsid w:val="0073796A"/>
    <w:rsid w:val="007379AE"/>
    <w:rsid w:val="007379CA"/>
    <w:rsid w:val="00737DA8"/>
    <w:rsid w:val="00737F5B"/>
    <w:rsid w:val="00740359"/>
    <w:rsid w:val="00740E54"/>
    <w:rsid w:val="00740FD6"/>
    <w:rsid w:val="007410F8"/>
    <w:rsid w:val="007418DC"/>
    <w:rsid w:val="00741EFD"/>
    <w:rsid w:val="00742172"/>
    <w:rsid w:val="00742389"/>
    <w:rsid w:val="00742487"/>
    <w:rsid w:val="00742A69"/>
    <w:rsid w:val="00742CC9"/>
    <w:rsid w:val="00742DCB"/>
    <w:rsid w:val="00743288"/>
    <w:rsid w:val="007432A3"/>
    <w:rsid w:val="00743388"/>
    <w:rsid w:val="00743589"/>
    <w:rsid w:val="00743899"/>
    <w:rsid w:val="00743AF8"/>
    <w:rsid w:val="00743C6A"/>
    <w:rsid w:val="00743FAA"/>
    <w:rsid w:val="0074409C"/>
    <w:rsid w:val="007444C7"/>
    <w:rsid w:val="007446B2"/>
    <w:rsid w:val="00744A60"/>
    <w:rsid w:val="00744C57"/>
    <w:rsid w:val="00745546"/>
    <w:rsid w:val="0074571D"/>
    <w:rsid w:val="007458EA"/>
    <w:rsid w:val="00745C5F"/>
    <w:rsid w:val="00745C78"/>
    <w:rsid w:val="00746039"/>
    <w:rsid w:val="0074610C"/>
    <w:rsid w:val="007461AF"/>
    <w:rsid w:val="0074623D"/>
    <w:rsid w:val="00746243"/>
    <w:rsid w:val="007462AB"/>
    <w:rsid w:val="00746547"/>
    <w:rsid w:val="00746671"/>
    <w:rsid w:val="007475A3"/>
    <w:rsid w:val="0074764F"/>
    <w:rsid w:val="0075018D"/>
    <w:rsid w:val="007502EA"/>
    <w:rsid w:val="007503A2"/>
    <w:rsid w:val="00750D67"/>
    <w:rsid w:val="00750DAD"/>
    <w:rsid w:val="00750FC4"/>
    <w:rsid w:val="00751361"/>
    <w:rsid w:val="007513B8"/>
    <w:rsid w:val="00751430"/>
    <w:rsid w:val="00751BFE"/>
    <w:rsid w:val="00751E43"/>
    <w:rsid w:val="0075201B"/>
    <w:rsid w:val="007520E4"/>
    <w:rsid w:val="007528BC"/>
    <w:rsid w:val="007528CB"/>
    <w:rsid w:val="00752AC1"/>
    <w:rsid w:val="00752B91"/>
    <w:rsid w:val="00752BB2"/>
    <w:rsid w:val="00752BC9"/>
    <w:rsid w:val="00752D37"/>
    <w:rsid w:val="0075309D"/>
    <w:rsid w:val="00753101"/>
    <w:rsid w:val="0075315F"/>
    <w:rsid w:val="00753187"/>
    <w:rsid w:val="00753220"/>
    <w:rsid w:val="00753749"/>
    <w:rsid w:val="007538A9"/>
    <w:rsid w:val="00753961"/>
    <w:rsid w:val="00753CC5"/>
    <w:rsid w:val="00753CEB"/>
    <w:rsid w:val="00753DBD"/>
    <w:rsid w:val="00753DF1"/>
    <w:rsid w:val="00753F96"/>
    <w:rsid w:val="007542D5"/>
    <w:rsid w:val="0075463A"/>
    <w:rsid w:val="0075468A"/>
    <w:rsid w:val="00755143"/>
    <w:rsid w:val="007551F7"/>
    <w:rsid w:val="0075526E"/>
    <w:rsid w:val="00755451"/>
    <w:rsid w:val="00755541"/>
    <w:rsid w:val="007558B8"/>
    <w:rsid w:val="0075599A"/>
    <w:rsid w:val="00756510"/>
    <w:rsid w:val="00756530"/>
    <w:rsid w:val="007567E0"/>
    <w:rsid w:val="00756A82"/>
    <w:rsid w:val="0075757C"/>
    <w:rsid w:val="00757728"/>
    <w:rsid w:val="0075779D"/>
    <w:rsid w:val="00757CBC"/>
    <w:rsid w:val="00757D8D"/>
    <w:rsid w:val="00760337"/>
    <w:rsid w:val="007603C4"/>
    <w:rsid w:val="00760406"/>
    <w:rsid w:val="00760629"/>
    <w:rsid w:val="00760806"/>
    <w:rsid w:val="0076080F"/>
    <w:rsid w:val="007609FB"/>
    <w:rsid w:val="00760CD1"/>
    <w:rsid w:val="00760D4F"/>
    <w:rsid w:val="00760E9C"/>
    <w:rsid w:val="007613EB"/>
    <w:rsid w:val="00761436"/>
    <w:rsid w:val="007614C5"/>
    <w:rsid w:val="00761810"/>
    <w:rsid w:val="007618F2"/>
    <w:rsid w:val="00761B14"/>
    <w:rsid w:val="00761B17"/>
    <w:rsid w:val="007620AE"/>
    <w:rsid w:val="0076252B"/>
    <w:rsid w:val="0076292A"/>
    <w:rsid w:val="00762C30"/>
    <w:rsid w:val="00762C79"/>
    <w:rsid w:val="00762CB1"/>
    <w:rsid w:val="00763024"/>
    <w:rsid w:val="00763357"/>
    <w:rsid w:val="007634AA"/>
    <w:rsid w:val="007634DA"/>
    <w:rsid w:val="00763595"/>
    <w:rsid w:val="0076394E"/>
    <w:rsid w:val="00763A09"/>
    <w:rsid w:val="00763CB9"/>
    <w:rsid w:val="00763E0D"/>
    <w:rsid w:val="00763EF4"/>
    <w:rsid w:val="007642FA"/>
    <w:rsid w:val="007649ED"/>
    <w:rsid w:val="00764DBB"/>
    <w:rsid w:val="00765031"/>
    <w:rsid w:val="00765628"/>
    <w:rsid w:val="0076591A"/>
    <w:rsid w:val="007659D1"/>
    <w:rsid w:val="00765A80"/>
    <w:rsid w:val="00765E98"/>
    <w:rsid w:val="00765EB4"/>
    <w:rsid w:val="007660EA"/>
    <w:rsid w:val="00766356"/>
    <w:rsid w:val="007665BC"/>
    <w:rsid w:val="007665BF"/>
    <w:rsid w:val="00766821"/>
    <w:rsid w:val="00766969"/>
    <w:rsid w:val="00766C47"/>
    <w:rsid w:val="00766CA9"/>
    <w:rsid w:val="00767044"/>
    <w:rsid w:val="007671F3"/>
    <w:rsid w:val="007672F2"/>
    <w:rsid w:val="0076735D"/>
    <w:rsid w:val="007674DA"/>
    <w:rsid w:val="00767640"/>
    <w:rsid w:val="007676CF"/>
    <w:rsid w:val="00767A2B"/>
    <w:rsid w:val="00767C3B"/>
    <w:rsid w:val="00767D64"/>
    <w:rsid w:val="00767DDA"/>
    <w:rsid w:val="00767EE6"/>
    <w:rsid w:val="00767F9F"/>
    <w:rsid w:val="00770279"/>
    <w:rsid w:val="007702C9"/>
    <w:rsid w:val="007709FD"/>
    <w:rsid w:val="00770C42"/>
    <w:rsid w:val="00770E31"/>
    <w:rsid w:val="00771027"/>
    <w:rsid w:val="00771296"/>
    <w:rsid w:val="007712F4"/>
    <w:rsid w:val="007713BA"/>
    <w:rsid w:val="0077166E"/>
    <w:rsid w:val="00771812"/>
    <w:rsid w:val="00771906"/>
    <w:rsid w:val="00771B85"/>
    <w:rsid w:val="00771F8F"/>
    <w:rsid w:val="007723BF"/>
    <w:rsid w:val="0077246F"/>
    <w:rsid w:val="007724BF"/>
    <w:rsid w:val="007729CD"/>
    <w:rsid w:val="00772A16"/>
    <w:rsid w:val="00772B77"/>
    <w:rsid w:val="00772C9F"/>
    <w:rsid w:val="00772DC0"/>
    <w:rsid w:val="00772F7A"/>
    <w:rsid w:val="0077340F"/>
    <w:rsid w:val="007735D7"/>
    <w:rsid w:val="00773705"/>
    <w:rsid w:val="00773718"/>
    <w:rsid w:val="00773C95"/>
    <w:rsid w:val="00773EE4"/>
    <w:rsid w:val="0077401B"/>
    <w:rsid w:val="007742CD"/>
    <w:rsid w:val="0077459E"/>
    <w:rsid w:val="007748C9"/>
    <w:rsid w:val="00774932"/>
    <w:rsid w:val="00774DFD"/>
    <w:rsid w:val="00774F43"/>
    <w:rsid w:val="007751DB"/>
    <w:rsid w:val="007751E7"/>
    <w:rsid w:val="007751FE"/>
    <w:rsid w:val="00775B9C"/>
    <w:rsid w:val="00775DFE"/>
    <w:rsid w:val="0077602F"/>
    <w:rsid w:val="00776181"/>
    <w:rsid w:val="0077651C"/>
    <w:rsid w:val="007765B6"/>
    <w:rsid w:val="00776C72"/>
    <w:rsid w:val="00776D71"/>
    <w:rsid w:val="00776DD0"/>
    <w:rsid w:val="007778BD"/>
    <w:rsid w:val="0078063C"/>
    <w:rsid w:val="00780932"/>
    <w:rsid w:val="00780948"/>
    <w:rsid w:val="00780B7F"/>
    <w:rsid w:val="00780DC7"/>
    <w:rsid w:val="00780F1B"/>
    <w:rsid w:val="00781005"/>
    <w:rsid w:val="007810AD"/>
    <w:rsid w:val="00781455"/>
    <w:rsid w:val="00781468"/>
    <w:rsid w:val="0078148E"/>
    <w:rsid w:val="007814B5"/>
    <w:rsid w:val="007814F1"/>
    <w:rsid w:val="007818F8"/>
    <w:rsid w:val="0078199B"/>
    <w:rsid w:val="007819CE"/>
    <w:rsid w:val="00781EF2"/>
    <w:rsid w:val="00782084"/>
    <w:rsid w:val="007822E1"/>
    <w:rsid w:val="00782765"/>
    <w:rsid w:val="00782A68"/>
    <w:rsid w:val="00782A78"/>
    <w:rsid w:val="00782F20"/>
    <w:rsid w:val="00783258"/>
    <w:rsid w:val="007833BC"/>
    <w:rsid w:val="00783524"/>
    <w:rsid w:val="0078352F"/>
    <w:rsid w:val="00783748"/>
    <w:rsid w:val="00783808"/>
    <w:rsid w:val="00783A27"/>
    <w:rsid w:val="007841F1"/>
    <w:rsid w:val="0078430B"/>
    <w:rsid w:val="0078432E"/>
    <w:rsid w:val="007848FD"/>
    <w:rsid w:val="00784C1D"/>
    <w:rsid w:val="00784C7F"/>
    <w:rsid w:val="00784DC1"/>
    <w:rsid w:val="0078551B"/>
    <w:rsid w:val="0078553A"/>
    <w:rsid w:val="007856AB"/>
    <w:rsid w:val="007856E0"/>
    <w:rsid w:val="0078593C"/>
    <w:rsid w:val="007859E2"/>
    <w:rsid w:val="00785A61"/>
    <w:rsid w:val="00785B87"/>
    <w:rsid w:val="00785DB9"/>
    <w:rsid w:val="0078606D"/>
    <w:rsid w:val="00786124"/>
    <w:rsid w:val="00786151"/>
    <w:rsid w:val="0078637D"/>
    <w:rsid w:val="00786724"/>
    <w:rsid w:val="0078693A"/>
    <w:rsid w:val="00786BE9"/>
    <w:rsid w:val="00786CF5"/>
    <w:rsid w:val="00786F5F"/>
    <w:rsid w:val="007870AC"/>
    <w:rsid w:val="007873E8"/>
    <w:rsid w:val="007876EC"/>
    <w:rsid w:val="007877B2"/>
    <w:rsid w:val="007878FA"/>
    <w:rsid w:val="00787A9F"/>
    <w:rsid w:val="00787B79"/>
    <w:rsid w:val="00787B7A"/>
    <w:rsid w:val="00787CF6"/>
    <w:rsid w:val="00787D82"/>
    <w:rsid w:val="00787EAC"/>
    <w:rsid w:val="00790058"/>
    <w:rsid w:val="007901BD"/>
    <w:rsid w:val="007904AA"/>
    <w:rsid w:val="007904BE"/>
    <w:rsid w:val="007907B4"/>
    <w:rsid w:val="007907C4"/>
    <w:rsid w:val="00790930"/>
    <w:rsid w:val="00790984"/>
    <w:rsid w:val="00790A10"/>
    <w:rsid w:val="00790CE6"/>
    <w:rsid w:val="0079136D"/>
    <w:rsid w:val="00791400"/>
    <w:rsid w:val="00791622"/>
    <w:rsid w:val="007916B2"/>
    <w:rsid w:val="007917ED"/>
    <w:rsid w:val="0079182F"/>
    <w:rsid w:val="007918C2"/>
    <w:rsid w:val="00791B3A"/>
    <w:rsid w:val="00791BFA"/>
    <w:rsid w:val="00791CAB"/>
    <w:rsid w:val="00792395"/>
    <w:rsid w:val="007925A5"/>
    <w:rsid w:val="007925EC"/>
    <w:rsid w:val="00792E6F"/>
    <w:rsid w:val="00793472"/>
    <w:rsid w:val="007934E8"/>
    <w:rsid w:val="00793BFD"/>
    <w:rsid w:val="00794464"/>
    <w:rsid w:val="007945D8"/>
    <w:rsid w:val="00794690"/>
    <w:rsid w:val="00794791"/>
    <w:rsid w:val="00794D01"/>
    <w:rsid w:val="00794D25"/>
    <w:rsid w:val="00794F87"/>
    <w:rsid w:val="00794F99"/>
    <w:rsid w:val="0079524E"/>
    <w:rsid w:val="007953C7"/>
    <w:rsid w:val="00795719"/>
    <w:rsid w:val="00795791"/>
    <w:rsid w:val="00795B55"/>
    <w:rsid w:val="00795BAE"/>
    <w:rsid w:val="00795FE0"/>
    <w:rsid w:val="0079652E"/>
    <w:rsid w:val="00796B79"/>
    <w:rsid w:val="00796EB4"/>
    <w:rsid w:val="007972CD"/>
    <w:rsid w:val="00797476"/>
    <w:rsid w:val="007975E7"/>
    <w:rsid w:val="007977AD"/>
    <w:rsid w:val="00797896"/>
    <w:rsid w:val="00797948"/>
    <w:rsid w:val="00797B61"/>
    <w:rsid w:val="00797CB1"/>
    <w:rsid w:val="007A019B"/>
    <w:rsid w:val="007A059A"/>
    <w:rsid w:val="007A0855"/>
    <w:rsid w:val="007A0B96"/>
    <w:rsid w:val="007A0D23"/>
    <w:rsid w:val="007A0FC7"/>
    <w:rsid w:val="007A103D"/>
    <w:rsid w:val="007A110B"/>
    <w:rsid w:val="007A1192"/>
    <w:rsid w:val="007A129F"/>
    <w:rsid w:val="007A2126"/>
    <w:rsid w:val="007A2183"/>
    <w:rsid w:val="007A219B"/>
    <w:rsid w:val="007A21A1"/>
    <w:rsid w:val="007A21C5"/>
    <w:rsid w:val="007A28A9"/>
    <w:rsid w:val="007A2A52"/>
    <w:rsid w:val="007A2E9E"/>
    <w:rsid w:val="007A30F4"/>
    <w:rsid w:val="007A3156"/>
    <w:rsid w:val="007A3665"/>
    <w:rsid w:val="007A38A5"/>
    <w:rsid w:val="007A3D81"/>
    <w:rsid w:val="007A3E4A"/>
    <w:rsid w:val="007A3F64"/>
    <w:rsid w:val="007A3F86"/>
    <w:rsid w:val="007A41BC"/>
    <w:rsid w:val="007A44DA"/>
    <w:rsid w:val="007A4F58"/>
    <w:rsid w:val="007A52F7"/>
    <w:rsid w:val="007A5A4E"/>
    <w:rsid w:val="007A5A54"/>
    <w:rsid w:val="007A5A6A"/>
    <w:rsid w:val="007A5B00"/>
    <w:rsid w:val="007A5B33"/>
    <w:rsid w:val="007A5BDB"/>
    <w:rsid w:val="007A5CA1"/>
    <w:rsid w:val="007A5E0A"/>
    <w:rsid w:val="007A5F39"/>
    <w:rsid w:val="007A611E"/>
    <w:rsid w:val="007A61DB"/>
    <w:rsid w:val="007A6228"/>
    <w:rsid w:val="007A67CD"/>
    <w:rsid w:val="007A6900"/>
    <w:rsid w:val="007A69B3"/>
    <w:rsid w:val="007A69C0"/>
    <w:rsid w:val="007A69D7"/>
    <w:rsid w:val="007A6D36"/>
    <w:rsid w:val="007A70E2"/>
    <w:rsid w:val="007A7296"/>
    <w:rsid w:val="007A7299"/>
    <w:rsid w:val="007A72C4"/>
    <w:rsid w:val="007A75A7"/>
    <w:rsid w:val="007A75EC"/>
    <w:rsid w:val="007A7B85"/>
    <w:rsid w:val="007A7E4F"/>
    <w:rsid w:val="007B00BA"/>
    <w:rsid w:val="007B011B"/>
    <w:rsid w:val="007B03B3"/>
    <w:rsid w:val="007B03EC"/>
    <w:rsid w:val="007B048C"/>
    <w:rsid w:val="007B0509"/>
    <w:rsid w:val="007B05CE"/>
    <w:rsid w:val="007B0A51"/>
    <w:rsid w:val="007B0A7C"/>
    <w:rsid w:val="007B109C"/>
    <w:rsid w:val="007B1395"/>
    <w:rsid w:val="007B15C7"/>
    <w:rsid w:val="007B168A"/>
    <w:rsid w:val="007B171B"/>
    <w:rsid w:val="007B192B"/>
    <w:rsid w:val="007B1B2A"/>
    <w:rsid w:val="007B1F72"/>
    <w:rsid w:val="007B1FB3"/>
    <w:rsid w:val="007B1FF5"/>
    <w:rsid w:val="007B20ED"/>
    <w:rsid w:val="007B2150"/>
    <w:rsid w:val="007B22BC"/>
    <w:rsid w:val="007B2642"/>
    <w:rsid w:val="007B2AFD"/>
    <w:rsid w:val="007B2BA4"/>
    <w:rsid w:val="007B2CEE"/>
    <w:rsid w:val="007B31BE"/>
    <w:rsid w:val="007B320A"/>
    <w:rsid w:val="007B3224"/>
    <w:rsid w:val="007B325E"/>
    <w:rsid w:val="007B35E4"/>
    <w:rsid w:val="007B3852"/>
    <w:rsid w:val="007B399F"/>
    <w:rsid w:val="007B3AA7"/>
    <w:rsid w:val="007B3B1B"/>
    <w:rsid w:val="007B3C79"/>
    <w:rsid w:val="007B3EF7"/>
    <w:rsid w:val="007B40E9"/>
    <w:rsid w:val="007B4172"/>
    <w:rsid w:val="007B443A"/>
    <w:rsid w:val="007B45BF"/>
    <w:rsid w:val="007B4639"/>
    <w:rsid w:val="007B51FF"/>
    <w:rsid w:val="007B5585"/>
    <w:rsid w:val="007B5753"/>
    <w:rsid w:val="007B5755"/>
    <w:rsid w:val="007B5B7B"/>
    <w:rsid w:val="007B5BF3"/>
    <w:rsid w:val="007B5C95"/>
    <w:rsid w:val="007B62BF"/>
    <w:rsid w:val="007B650C"/>
    <w:rsid w:val="007B6B97"/>
    <w:rsid w:val="007B6D71"/>
    <w:rsid w:val="007B6E3F"/>
    <w:rsid w:val="007B6EDD"/>
    <w:rsid w:val="007B7468"/>
    <w:rsid w:val="007B782B"/>
    <w:rsid w:val="007B7890"/>
    <w:rsid w:val="007B7A67"/>
    <w:rsid w:val="007B7B9A"/>
    <w:rsid w:val="007B7C94"/>
    <w:rsid w:val="007B7E80"/>
    <w:rsid w:val="007C0020"/>
    <w:rsid w:val="007C00B5"/>
    <w:rsid w:val="007C0281"/>
    <w:rsid w:val="007C02C1"/>
    <w:rsid w:val="007C03DF"/>
    <w:rsid w:val="007C03E8"/>
    <w:rsid w:val="007C03F4"/>
    <w:rsid w:val="007C04DA"/>
    <w:rsid w:val="007C0703"/>
    <w:rsid w:val="007C08AA"/>
    <w:rsid w:val="007C0BED"/>
    <w:rsid w:val="007C0FA5"/>
    <w:rsid w:val="007C10BE"/>
    <w:rsid w:val="007C127A"/>
    <w:rsid w:val="007C18B8"/>
    <w:rsid w:val="007C19B9"/>
    <w:rsid w:val="007C218B"/>
    <w:rsid w:val="007C2400"/>
    <w:rsid w:val="007C247A"/>
    <w:rsid w:val="007C2AAC"/>
    <w:rsid w:val="007C2AE8"/>
    <w:rsid w:val="007C2C55"/>
    <w:rsid w:val="007C2F07"/>
    <w:rsid w:val="007C2F52"/>
    <w:rsid w:val="007C3046"/>
    <w:rsid w:val="007C3219"/>
    <w:rsid w:val="007C321E"/>
    <w:rsid w:val="007C3264"/>
    <w:rsid w:val="007C3EAA"/>
    <w:rsid w:val="007C426C"/>
    <w:rsid w:val="007C42FC"/>
    <w:rsid w:val="007C45AB"/>
    <w:rsid w:val="007C4953"/>
    <w:rsid w:val="007C4AC3"/>
    <w:rsid w:val="007C4BFF"/>
    <w:rsid w:val="007C4C4F"/>
    <w:rsid w:val="007C4D29"/>
    <w:rsid w:val="007C50D0"/>
    <w:rsid w:val="007C5314"/>
    <w:rsid w:val="007C5A1E"/>
    <w:rsid w:val="007C5A27"/>
    <w:rsid w:val="007C5B91"/>
    <w:rsid w:val="007C5BE0"/>
    <w:rsid w:val="007C5E05"/>
    <w:rsid w:val="007C5F80"/>
    <w:rsid w:val="007C6176"/>
    <w:rsid w:val="007C6525"/>
    <w:rsid w:val="007C6663"/>
    <w:rsid w:val="007C67C1"/>
    <w:rsid w:val="007C6E46"/>
    <w:rsid w:val="007C6F17"/>
    <w:rsid w:val="007C6FD4"/>
    <w:rsid w:val="007C76B8"/>
    <w:rsid w:val="007C76BA"/>
    <w:rsid w:val="007C77D0"/>
    <w:rsid w:val="007C7A6D"/>
    <w:rsid w:val="007C7CCB"/>
    <w:rsid w:val="007D002D"/>
    <w:rsid w:val="007D008D"/>
    <w:rsid w:val="007D02E8"/>
    <w:rsid w:val="007D0615"/>
    <w:rsid w:val="007D0885"/>
    <w:rsid w:val="007D0A69"/>
    <w:rsid w:val="007D0B97"/>
    <w:rsid w:val="007D0C80"/>
    <w:rsid w:val="007D0C82"/>
    <w:rsid w:val="007D0DC1"/>
    <w:rsid w:val="007D139C"/>
    <w:rsid w:val="007D13BA"/>
    <w:rsid w:val="007D13D8"/>
    <w:rsid w:val="007D13D9"/>
    <w:rsid w:val="007D1465"/>
    <w:rsid w:val="007D14E8"/>
    <w:rsid w:val="007D1644"/>
    <w:rsid w:val="007D1688"/>
    <w:rsid w:val="007D16FC"/>
    <w:rsid w:val="007D193D"/>
    <w:rsid w:val="007D1A79"/>
    <w:rsid w:val="007D1E23"/>
    <w:rsid w:val="007D1F2F"/>
    <w:rsid w:val="007D1F9D"/>
    <w:rsid w:val="007D20CA"/>
    <w:rsid w:val="007D2389"/>
    <w:rsid w:val="007D23B7"/>
    <w:rsid w:val="007D2516"/>
    <w:rsid w:val="007D2763"/>
    <w:rsid w:val="007D2D3C"/>
    <w:rsid w:val="007D3119"/>
    <w:rsid w:val="007D3207"/>
    <w:rsid w:val="007D3387"/>
    <w:rsid w:val="007D344C"/>
    <w:rsid w:val="007D3718"/>
    <w:rsid w:val="007D383C"/>
    <w:rsid w:val="007D38DE"/>
    <w:rsid w:val="007D39A4"/>
    <w:rsid w:val="007D3A64"/>
    <w:rsid w:val="007D3DC6"/>
    <w:rsid w:val="007D3EC7"/>
    <w:rsid w:val="007D402B"/>
    <w:rsid w:val="007D41A8"/>
    <w:rsid w:val="007D42DC"/>
    <w:rsid w:val="007D459B"/>
    <w:rsid w:val="007D4BF7"/>
    <w:rsid w:val="007D4CE5"/>
    <w:rsid w:val="007D51EF"/>
    <w:rsid w:val="007D5F3D"/>
    <w:rsid w:val="007D5F8F"/>
    <w:rsid w:val="007D5FA4"/>
    <w:rsid w:val="007D6007"/>
    <w:rsid w:val="007D615C"/>
    <w:rsid w:val="007D64D0"/>
    <w:rsid w:val="007D64E5"/>
    <w:rsid w:val="007D6563"/>
    <w:rsid w:val="007D66F6"/>
    <w:rsid w:val="007D67AB"/>
    <w:rsid w:val="007D67FB"/>
    <w:rsid w:val="007D6BFD"/>
    <w:rsid w:val="007D6FCB"/>
    <w:rsid w:val="007D70C4"/>
    <w:rsid w:val="007D70E9"/>
    <w:rsid w:val="007D7346"/>
    <w:rsid w:val="007D73FF"/>
    <w:rsid w:val="007D757E"/>
    <w:rsid w:val="007D75FA"/>
    <w:rsid w:val="007D7B10"/>
    <w:rsid w:val="007D7D46"/>
    <w:rsid w:val="007D7E39"/>
    <w:rsid w:val="007D7FA6"/>
    <w:rsid w:val="007E02CF"/>
    <w:rsid w:val="007E09E8"/>
    <w:rsid w:val="007E0B4A"/>
    <w:rsid w:val="007E0D4D"/>
    <w:rsid w:val="007E0D6B"/>
    <w:rsid w:val="007E0D7F"/>
    <w:rsid w:val="007E11F4"/>
    <w:rsid w:val="007E11F9"/>
    <w:rsid w:val="007E1347"/>
    <w:rsid w:val="007E15F5"/>
    <w:rsid w:val="007E170D"/>
    <w:rsid w:val="007E1735"/>
    <w:rsid w:val="007E17E4"/>
    <w:rsid w:val="007E181A"/>
    <w:rsid w:val="007E1902"/>
    <w:rsid w:val="007E1B6B"/>
    <w:rsid w:val="007E1E3C"/>
    <w:rsid w:val="007E22EA"/>
    <w:rsid w:val="007E24DC"/>
    <w:rsid w:val="007E2B3B"/>
    <w:rsid w:val="007E2C02"/>
    <w:rsid w:val="007E300C"/>
    <w:rsid w:val="007E3197"/>
    <w:rsid w:val="007E352B"/>
    <w:rsid w:val="007E36DF"/>
    <w:rsid w:val="007E380C"/>
    <w:rsid w:val="007E3A2D"/>
    <w:rsid w:val="007E3A42"/>
    <w:rsid w:val="007E3B7B"/>
    <w:rsid w:val="007E3C40"/>
    <w:rsid w:val="007E3C47"/>
    <w:rsid w:val="007E4F56"/>
    <w:rsid w:val="007E5204"/>
    <w:rsid w:val="007E56EB"/>
    <w:rsid w:val="007E611D"/>
    <w:rsid w:val="007E62CB"/>
    <w:rsid w:val="007E62E3"/>
    <w:rsid w:val="007E6419"/>
    <w:rsid w:val="007E6673"/>
    <w:rsid w:val="007E684E"/>
    <w:rsid w:val="007E685B"/>
    <w:rsid w:val="007E6987"/>
    <w:rsid w:val="007E6A0B"/>
    <w:rsid w:val="007E6B8D"/>
    <w:rsid w:val="007E6C0D"/>
    <w:rsid w:val="007E6C52"/>
    <w:rsid w:val="007E6C6C"/>
    <w:rsid w:val="007E6C77"/>
    <w:rsid w:val="007E6DAF"/>
    <w:rsid w:val="007E6DBE"/>
    <w:rsid w:val="007E6F51"/>
    <w:rsid w:val="007E7005"/>
    <w:rsid w:val="007E7076"/>
    <w:rsid w:val="007E70D1"/>
    <w:rsid w:val="007E7537"/>
    <w:rsid w:val="007E7595"/>
    <w:rsid w:val="007E75F2"/>
    <w:rsid w:val="007E789E"/>
    <w:rsid w:val="007E7B64"/>
    <w:rsid w:val="007E7C78"/>
    <w:rsid w:val="007E7D73"/>
    <w:rsid w:val="007E7E4F"/>
    <w:rsid w:val="007F0131"/>
    <w:rsid w:val="007F02C9"/>
    <w:rsid w:val="007F0326"/>
    <w:rsid w:val="007F04C8"/>
    <w:rsid w:val="007F0995"/>
    <w:rsid w:val="007F09B8"/>
    <w:rsid w:val="007F0A57"/>
    <w:rsid w:val="007F0D20"/>
    <w:rsid w:val="007F0EB2"/>
    <w:rsid w:val="007F1A00"/>
    <w:rsid w:val="007F1B9C"/>
    <w:rsid w:val="007F1C21"/>
    <w:rsid w:val="007F1CE2"/>
    <w:rsid w:val="007F1CF0"/>
    <w:rsid w:val="007F1F14"/>
    <w:rsid w:val="007F2111"/>
    <w:rsid w:val="007F2155"/>
    <w:rsid w:val="007F2264"/>
    <w:rsid w:val="007F259B"/>
    <w:rsid w:val="007F27BB"/>
    <w:rsid w:val="007F27ED"/>
    <w:rsid w:val="007F2B50"/>
    <w:rsid w:val="007F2C39"/>
    <w:rsid w:val="007F2CBB"/>
    <w:rsid w:val="007F2F0D"/>
    <w:rsid w:val="007F2F78"/>
    <w:rsid w:val="007F3494"/>
    <w:rsid w:val="007F371F"/>
    <w:rsid w:val="007F3979"/>
    <w:rsid w:val="007F3B8A"/>
    <w:rsid w:val="007F3DA5"/>
    <w:rsid w:val="007F3E5B"/>
    <w:rsid w:val="007F3F3E"/>
    <w:rsid w:val="007F4374"/>
    <w:rsid w:val="007F451D"/>
    <w:rsid w:val="007F4717"/>
    <w:rsid w:val="007F47FF"/>
    <w:rsid w:val="007F4816"/>
    <w:rsid w:val="007F486E"/>
    <w:rsid w:val="007F4C03"/>
    <w:rsid w:val="007F5DD0"/>
    <w:rsid w:val="007F5FEA"/>
    <w:rsid w:val="007F5FF0"/>
    <w:rsid w:val="007F64D1"/>
    <w:rsid w:val="007F68F5"/>
    <w:rsid w:val="007F6A04"/>
    <w:rsid w:val="007F6A57"/>
    <w:rsid w:val="007F6C3E"/>
    <w:rsid w:val="007F6FD5"/>
    <w:rsid w:val="007F716E"/>
    <w:rsid w:val="007F783E"/>
    <w:rsid w:val="007F7A12"/>
    <w:rsid w:val="007F7B48"/>
    <w:rsid w:val="007F7BC7"/>
    <w:rsid w:val="007F7D36"/>
    <w:rsid w:val="00800520"/>
    <w:rsid w:val="00800801"/>
    <w:rsid w:val="00800BBA"/>
    <w:rsid w:val="00801121"/>
    <w:rsid w:val="0080117E"/>
    <w:rsid w:val="008011C3"/>
    <w:rsid w:val="00801242"/>
    <w:rsid w:val="0080127B"/>
    <w:rsid w:val="0080136E"/>
    <w:rsid w:val="00801A9A"/>
    <w:rsid w:val="00802227"/>
    <w:rsid w:val="00802461"/>
    <w:rsid w:val="0080257D"/>
    <w:rsid w:val="00802583"/>
    <w:rsid w:val="008025F4"/>
    <w:rsid w:val="00802C51"/>
    <w:rsid w:val="00802C55"/>
    <w:rsid w:val="00802E8F"/>
    <w:rsid w:val="00802EA8"/>
    <w:rsid w:val="0080361E"/>
    <w:rsid w:val="00803CB4"/>
    <w:rsid w:val="0080488E"/>
    <w:rsid w:val="00804CD4"/>
    <w:rsid w:val="0080502C"/>
    <w:rsid w:val="00805150"/>
    <w:rsid w:val="008052B7"/>
    <w:rsid w:val="0080574F"/>
    <w:rsid w:val="008059C3"/>
    <w:rsid w:val="00805C93"/>
    <w:rsid w:val="00805E3E"/>
    <w:rsid w:val="00805F8E"/>
    <w:rsid w:val="00806011"/>
    <w:rsid w:val="00806097"/>
    <w:rsid w:val="008061C8"/>
    <w:rsid w:val="00806461"/>
    <w:rsid w:val="0080651D"/>
    <w:rsid w:val="00806E07"/>
    <w:rsid w:val="008070A7"/>
    <w:rsid w:val="0080722F"/>
    <w:rsid w:val="00807238"/>
    <w:rsid w:val="00807483"/>
    <w:rsid w:val="00807578"/>
    <w:rsid w:val="0080775B"/>
    <w:rsid w:val="00807F14"/>
    <w:rsid w:val="00807F16"/>
    <w:rsid w:val="008102F1"/>
    <w:rsid w:val="0081060D"/>
    <w:rsid w:val="0081070C"/>
    <w:rsid w:val="00810AE9"/>
    <w:rsid w:val="00810CE7"/>
    <w:rsid w:val="00810DEE"/>
    <w:rsid w:val="00811192"/>
    <w:rsid w:val="008111FD"/>
    <w:rsid w:val="0081123E"/>
    <w:rsid w:val="00811276"/>
    <w:rsid w:val="008115E4"/>
    <w:rsid w:val="00811A1D"/>
    <w:rsid w:val="00811C10"/>
    <w:rsid w:val="00811CB2"/>
    <w:rsid w:val="00811DFD"/>
    <w:rsid w:val="00811FCB"/>
    <w:rsid w:val="00811FD4"/>
    <w:rsid w:val="008122A8"/>
    <w:rsid w:val="008122F2"/>
    <w:rsid w:val="00812554"/>
    <w:rsid w:val="0081262B"/>
    <w:rsid w:val="00812791"/>
    <w:rsid w:val="008129EE"/>
    <w:rsid w:val="00812A15"/>
    <w:rsid w:val="00812F96"/>
    <w:rsid w:val="008133C8"/>
    <w:rsid w:val="00813568"/>
    <w:rsid w:val="00813916"/>
    <w:rsid w:val="00813A15"/>
    <w:rsid w:val="00813CA1"/>
    <w:rsid w:val="00814339"/>
    <w:rsid w:val="008145C2"/>
    <w:rsid w:val="008146F1"/>
    <w:rsid w:val="008152B5"/>
    <w:rsid w:val="008152D2"/>
    <w:rsid w:val="0081587C"/>
    <w:rsid w:val="00815EA0"/>
    <w:rsid w:val="00815F2B"/>
    <w:rsid w:val="00815F2E"/>
    <w:rsid w:val="008160B1"/>
    <w:rsid w:val="00816110"/>
    <w:rsid w:val="0081639E"/>
    <w:rsid w:val="00816661"/>
    <w:rsid w:val="0081666D"/>
    <w:rsid w:val="008167A0"/>
    <w:rsid w:val="00816879"/>
    <w:rsid w:val="008168D7"/>
    <w:rsid w:val="00816C3B"/>
    <w:rsid w:val="0081731D"/>
    <w:rsid w:val="0081732C"/>
    <w:rsid w:val="008174F4"/>
    <w:rsid w:val="0081764F"/>
    <w:rsid w:val="008177A7"/>
    <w:rsid w:val="008179AB"/>
    <w:rsid w:val="00817A30"/>
    <w:rsid w:val="00817CA3"/>
    <w:rsid w:val="00817CCC"/>
    <w:rsid w:val="00817FE1"/>
    <w:rsid w:val="0082001B"/>
    <w:rsid w:val="00820257"/>
    <w:rsid w:val="008203DC"/>
    <w:rsid w:val="008207AE"/>
    <w:rsid w:val="00820E5E"/>
    <w:rsid w:val="008212D2"/>
    <w:rsid w:val="0082139C"/>
    <w:rsid w:val="00821503"/>
    <w:rsid w:val="00821568"/>
    <w:rsid w:val="00821836"/>
    <w:rsid w:val="008219C6"/>
    <w:rsid w:val="00821B66"/>
    <w:rsid w:val="00821B82"/>
    <w:rsid w:val="00821BD7"/>
    <w:rsid w:val="00821D86"/>
    <w:rsid w:val="00821F08"/>
    <w:rsid w:val="00822109"/>
    <w:rsid w:val="00822236"/>
    <w:rsid w:val="0082237D"/>
    <w:rsid w:val="008223FF"/>
    <w:rsid w:val="008225EF"/>
    <w:rsid w:val="00822BA3"/>
    <w:rsid w:val="0082306F"/>
    <w:rsid w:val="008231A2"/>
    <w:rsid w:val="00823245"/>
    <w:rsid w:val="0082357D"/>
    <w:rsid w:val="008238C3"/>
    <w:rsid w:val="00823923"/>
    <w:rsid w:val="00823C7F"/>
    <w:rsid w:val="00823D11"/>
    <w:rsid w:val="00823F0A"/>
    <w:rsid w:val="008246A4"/>
    <w:rsid w:val="0082470B"/>
    <w:rsid w:val="008247E2"/>
    <w:rsid w:val="00824DC0"/>
    <w:rsid w:val="0082574D"/>
    <w:rsid w:val="00825F80"/>
    <w:rsid w:val="0082610E"/>
    <w:rsid w:val="008264AC"/>
    <w:rsid w:val="008265CC"/>
    <w:rsid w:val="008268BB"/>
    <w:rsid w:val="00826A57"/>
    <w:rsid w:val="00826D2D"/>
    <w:rsid w:val="00826DCB"/>
    <w:rsid w:val="008272CA"/>
    <w:rsid w:val="008272DC"/>
    <w:rsid w:val="0082749D"/>
    <w:rsid w:val="00827509"/>
    <w:rsid w:val="008275B5"/>
    <w:rsid w:val="008276D3"/>
    <w:rsid w:val="008276FB"/>
    <w:rsid w:val="008277ED"/>
    <w:rsid w:val="008305B7"/>
    <w:rsid w:val="008305E0"/>
    <w:rsid w:val="0083083A"/>
    <w:rsid w:val="008308D2"/>
    <w:rsid w:val="00830927"/>
    <w:rsid w:val="00830A3A"/>
    <w:rsid w:val="00830A97"/>
    <w:rsid w:val="00830B1A"/>
    <w:rsid w:val="00830BF9"/>
    <w:rsid w:val="00830DED"/>
    <w:rsid w:val="00830E1F"/>
    <w:rsid w:val="00830E6E"/>
    <w:rsid w:val="00831123"/>
    <w:rsid w:val="0083117D"/>
    <w:rsid w:val="00831205"/>
    <w:rsid w:val="0083145B"/>
    <w:rsid w:val="008317A6"/>
    <w:rsid w:val="00831856"/>
    <w:rsid w:val="00831A54"/>
    <w:rsid w:val="00831BB4"/>
    <w:rsid w:val="00831D27"/>
    <w:rsid w:val="008320C5"/>
    <w:rsid w:val="008321E9"/>
    <w:rsid w:val="0083224F"/>
    <w:rsid w:val="0083249B"/>
    <w:rsid w:val="008327D2"/>
    <w:rsid w:val="00832A52"/>
    <w:rsid w:val="00832A53"/>
    <w:rsid w:val="00833283"/>
    <w:rsid w:val="0083351A"/>
    <w:rsid w:val="008335FE"/>
    <w:rsid w:val="008336B0"/>
    <w:rsid w:val="0083371B"/>
    <w:rsid w:val="0083388E"/>
    <w:rsid w:val="008339D3"/>
    <w:rsid w:val="00833DA9"/>
    <w:rsid w:val="00833F90"/>
    <w:rsid w:val="0083400C"/>
    <w:rsid w:val="008344CC"/>
    <w:rsid w:val="00834722"/>
    <w:rsid w:val="008347E4"/>
    <w:rsid w:val="0083481C"/>
    <w:rsid w:val="0083499F"/>
    <w:rsid w:val="00834BEA"/>
    <w:rsid w:val="00834C2C"/>
    <w:rsid w:val="00834DD5"/>
    <w:rsid w:val="00834E2F"/>
    <w:rsid w:val="00835000"/>
    <w:rsid w:val="00835025"/>
    <w:rsid w:val="00835074"/>
    <w:rsid w:val="0083538E"/>
    <w:rsid w:val="008353E2"/>
    <w:rsid w:val="00835863"/>
    <w:rsid w:val="008359D8"/>
    <w:rsid w:val="00835C24"/>
    <w:rsid w:val="00835D5B"/>
    <w:rsid w:val="00835F45"/>
    <w:rsid w:val="008362DB"/>
    <w:rsid w:val="00836527"/>
    <w:rsid w:val="00836B7C"/>
    <w:rsid w:val="00836D45"/>
    <w:rsid w:val="0083702B"/>
    <w:rsid w:val="008370CE"/>
    <w:rsid w:val="00837164"/>
    <w:rsid w:val="008371B6"/>
    <w:rsid w:val="00837432"/>
    <w:rsid w:val="008374CB"/>
    <w:rsid w:val="00837592"/>
    <w:rsid w:val="008377D3"/>
    <w:rsid w:val="00837811"/>
    <w:rsid w:val="00837A42"/>
    <w:rsid w:val="00837A7E"/>
    <w:rsid w:val="00837FD5"/>
    <w:rsid w:val="00840092"/>
    <w:rsid w:val="008400DE"/>
    <w:rsid w:val="00840129"/>
    <w:rsid w:val="008402C2"/>
    <w:rsid w:val="008404DC"/>
    <w:rsid w:val="00840596"/>
    <w:rsid w:val="00840612"/>
    <w:rsid w:val="00840765"/>
    <w:rsid w:val="00840A9B"/>
    <w:rsid w:val="00840B4B"/>
    <w:rsid w:val="00840FEB"/>
    <w:rsid w:val="0084106C"/>
    <w:rsid w:val="0084144D"/>
    <w:rsid w:val="0084148C"/>
    <w:rsid w:val="0084159A"/>
    <w:rsid w:val="008417B1"/>
    <w:rsid w:val="00841B74"/>
    <w:rsid w:val="0084206D"/>
    <w:rsid w:val="00842090"/>
    <w:rsid w:val="008421A5"/>
    <w:rsid w:val="00842413"/>
    <w:rsid w:val="00842695"/>
    <w:rsid w:val="008426A1"/>
    <w:rsid w:val="008427B5"/>
    <w:rsid w:val="008439FC"/>
    <w:rsid w:val="00843BFD"/>
    <w:rsid w:val="00843C33"/>
    <w:rsid w:val="00843DEB"/>
    <w:rsid w:val="00843DF1"/>
    <w:rsid w:val="00844197"/>
    <w:rsid w:val="0084434D"/>
    <w:rsid w:val="00845003"/>
    <w:rsid w:val="00845450"/>
    <w:rsid w:val="00845497"/>
    <w:rsid w:val="0084554B"/>
    <w:rsid w:val="008459E0"/>
    <w:rsid w:val="00845D12"/>
    <w:rsid w:val="008461F0"/>
    <w:rsid w:val="00846260"/>
    <w:rsid w:val="00846381"/>
    <w:rsid w:val="008468D7"/>
    <w:rsid w:val="008468E1"/>
    <w:rsid w:val="00846C84"/>
    <w:rsid w:val="00846F27"/>
    <w:rsid w:val="00847A1A"/>
    <w:rsid w:val="00847EE0"/>
    <w:rsid w:val="008504AE"/>
    <w:rsid w:val="008507D5"/>
    <w:rsid w:val="008509C7"/>
    <w:rsid w:val="00850B63"/>
    <w:rsid w:val="00850DB4"/>
    <w:rsid w:val="0085122D"/>
    <w:rsid w:val="008513C4"/>
    <w:rsid w:val="00851937"/>
    <w:rsid w:val="00851C18"/>
    <w:rsid w:val="00851EAA"/>
    <w:rsid w:val="0085204D"/>
    <w:rsid w:val="008520B1"/>
    <w:rsid w:val="008520DF"/>
    <w:rsid w:val="008523E0"/>
    <w:rsid w:val="00852706"/>
    <w:rsid w:val="00852777"/>
    <w:rsid w:val="008527BA"/>
    <w:rsid w:val="00852809"/>
    <w:rsid w:val="008528A6"/>
    <w:rsid w:val="00852D60"/>
    <w:rsid w:val="00853101"/>
    <w:rsid w:val="008531D3"/>
    <w:rsid w:val="00853283"/>
    <w:rsid w:val="00853452"/>
    <w:rsid w:val="00853538"/>
    <w:rsid w:val="0085358E"/>
    <w:rsid w:val="008540C9"/>
    <w:rsid w:val="0085419D"/>
    <w:rsid w:val="00854659"/>
    <w:rsid w:val="008546F8"/>
    <w:rsid w:val="00854B38"/>
    <w:rsid w:val="00854C2B"/>
    <w:rsid w:val="00854E4C"/>
    <w:rsid w:val="008551ED"/>
    <w:rsid w:val="00855412"/>
    <w:rsid w:val="008557A3"/>
    <w:rsid w:val="00855886"/>
    <w:rsid w:val="008559CB"/>
    <w:rsid w:val="00855A16"/>
    <w:rsid w:val="00855C3B"/>
    <w:rsid w:val="00855E06"/>
    <w:rsid w:val="00856099"/>
    <w:rsid w:val="0085610E"/>
    <w:rsid w:val="00856155"/>
    <w:rsid w:val="00856181"/>
    <w:rsid w:val="008561F5"/>
    <w:rsid w:val="008562C4"/>
    <w:rsid w:val="008565EC"/>
    <w:rsid w:val="0085684C"/>
    <w:rsid w:val="00856873"/>
    <w:rsid w:val="0085690A"/>
    <w:rsid w:val="00856A44"/>
    <w:rsid w:val="00856BB7"/>
    <w:rsid w:val="00856D8C"/>
    <w:rsid w:val="00856F2C"/>
    <w:rsid w:val="0085700F"/>
    <w:rsid w:val="008571D0"/>
    <w:rsid w:val="00857206"/>
    <w:rsid w:val="0085744C"/>
    <w:rsid w:val="00857606"/>
    <w:rsid w:val="00857AF0"/>
    <w:rsid w:val="00857B7F"/>
    <w:rsid w:val="00857E22"/>
    <w:rsid w:val="00857F6A"/>
    <w:rsid w:val="00857F6B"/>
    <w:rsid w:val="008600C6"/>
    <w:rsid w:val="0086014E"/>
    <w:rsid w:val="008601D4"/>
    <w:rsid w:val="00860246"/>
    <w:rsid w:val="008604C1"/>
    <w:rsid w:val="0086060D"/>
    <w:rsid w:val="00860A5B"/>
    <w:rsid w:val="00860BC2"/>
    <w:rsid w:val="008610F6"/>
    <w:rsid w:val="00861197"/>
    <w:rsid w:val="00861377"/>
    <w:rsid w:val="00861435"/>
    <w:rsid w:val="008618FB"/>
    <w:rsid w:val="00861AA8"/>
    <w:rsid w:val="00861D7E"/>
    <w:rsid w:val="00861DF0"/>
    <w:rsid w:val="00861E22"/>
    <w:rsid w:val="00862886"/>
    <w:rsid w:val="00862CDF"/>
    <w:rsid w:val="0086305D"/>
    <w:rsid w:val="00863441"/>
    <w:rsid w:val="00863709"/>
    <w:rsid w:val="0086378F"/>
    <w:rsid w:val="00863844"/>
    <w:rsid w:val="00863A5E"/>
    <w:rsid w:val="00863D1A"/>
    <w:rsid w:val="00863D1D"/>
    <w:rsid w:val="00863D51"/>
    <w:rsid w:val="008641ED"/>
    <w:rsid w:val="008642CE"/>
    <w:rsid w:val="00864333"/>
    <w:rsid w:val="0086434D"/>
    <w:rsid w:val="0086447A"/>
    <w:rsid w:val="008647CA"/>
    <w:rsid w:val="00864952"/>
    <w:rsid w:val="00864BBD"/>
    <w:rsid w:val="00864C22"/>
    <w:rsid w:val="00864F46"/>
    <w:rsid w:val="00864FD9"/>
    <w:rsid w:val="00865094"/>
    <w:rsid w:val="008650BC"/>
    <w:rsid w:val="0086536B"/>
    <w:rsid w:val="0086580B"/>
    <w:rsid w:val="00865ACC"/>
    <w:rsid w:val="00865D5B"/>
    <w:rsid w:val="00865DDC"/>
    <w:rsid w:val="00865F5A"/>
    <w:rsid w:val="00865FF3"/>
    <w:rsid w:val="00866046"/>
    <w:rsid w:val="00866071"/>
    <w:rsid w:val="0086612C"/>
    <w:rsid w:val="00866334"/>
    <w:rsid w:val="0086640C"/>
    <w:rsid w:val="00866A78"/>
    <w:rsid w:val="00866B26"/>
    <w:rsid w:val="00866D3F"/>
    <w:rsid w:val="00866F24"/>
    <w:rsid w:val="008674C7"/>
    <w:rsid w:val="0086762A"/>
    <w:rsid w:val="008676D5"/>
    <w:rsid w:val="008678CB"/>
    <w:rsid w:val="00867CD5"/>
    <w:rsid w:val="00867EC0"/>
    <w:rsid w:val="00870182"/>
    <w:rsid w:val="00870563"/>
    <w:rsid w:val="00870974"/>
    <w:rsid w:val="008709F9"/>
    <w:rsid w:val="00870B41"/>
    <w:rsid w:val="00870BD8"/>
    <w:rsid w:val="00870DB5"/>
    <w:rsid w:val="00871307"/>
    <w:rsid w:val="00871320"/>
    <w:rsid w:val="008713E5"/>
    <w:rsid w:val="00871930"/>
    <w:rsid w:val="00871A73"/>
    <w:rsid w:val="00871AD5"/>
    <w:rsid w:val="00871E19"/>
    <w:rsid w:val="00871E67"/>
    <w:rsid w:val="00871E6E"/>
    <w:rsid w:val="008720F7"/>
    <w:rsid w:val="0087225D"/>
    <w:rsid w:val="00872789"/>
    <w:rsid w:val="0087281A"/>
    <w:rsid w:val="00872A5C"/>
    <w:rsid w:val="00872B19"/>
    <w:rsid w:val="00872B85"/>
    <w:rsid w:val="00872E88"/>
    <w:rsid w:val="0087305F"/>
    <w:rsid w:val="008732BC"/>
    <w:rsid w:val="008734A1"/>
    <w:rsid w:val="00873681"/>
    <w:rsid w:val="00873892"/>
    <w:rsid w:val="008738B7"/>
    <w:rsid w:val="00873A5D"/>
    <w:rsid w:val="00873EEB"/>
    <w:rsid w:val="0087403A"/>
    <w:rsid w:val="00874152"/>
    <w:rsid w:val="008741D3"/>
    <w:rsid w:val="00874795"/>
    <w:rsid w:val="00874B64"/>
    <w:rsid w:val="0087509B"/>
    <w:rsid w:val="0087526A"/>
    <w:rsid w:val="008752B0"/>
    <w:rsid w:val="008752DE"/>
    <w:rsid w:val="0087576F"/>
    <w:rsid w:val="0087577F"/>
    <w:rsid w:val="0087586F"/>
    <w:rsid w:val="008758A1"/>
    <w:rsid w:val="00875C81"/>
    <w:rsid w:val="00876131"/>
    <w:rsid w:val="008763D9"/>
    <w:rsid w:val="008765F4"/>
    <w:rsid w:val="008766E7"/>
    <w:rsid w:val="00876874"/>
    <w:rsid w:val="00876E10"/>
    <w:rsid w:val="00877212"/>
    <w:rsid w:val="008772BF"/>
    <w:rsid w:val="008772F8"/>
    <w:rsid w:val="00877366"/>
    <w:rsid w:val="008773C6"/>
    <w:rsid w:val="008773D5"/>
    <w:rsid w:val="00877686"/>
    <w:rsid w:val="008776FB"/>
    <w:rsid w:val="008777B0"/>
    <w:rsid w:val="0087781D"/>
    <w:rsid w:val="008778B7"/>
    <w:rsid w:val="00877B97"/>
    <w:rsid w:val="00877BFB"/>
    <w:rsid w:val="00877C8C"/>
    <w:rsid w:val="00877DEC"/>
    <w:rsid w:val="00880092"/>
    <w:rsid w:val="0088037F"/>
    <w:rsid w:val="008804AC"/>
    <w:rsid w:val="0088068A"/>
    <w:rsid w:val="008807FB"/>
    <w:rsid w:val="00880F54"/>
    <w:rsid w:val="00881518"/>
    <w:rsid w:val="00881550"/>
    <w:rsid w:val="0088174A"/>
    <w:rsid w:val="0088197F"/>
    <w:rsid w:val="00881A46"/>
    <w:rsid w:val="00881B29"/>
    <w:rsid w:val="00881CAD"/>
    <w:rsid w:val="00881DC8"/>
    <w:rsid w:val="00881E85"/>
    <w:rsid w:val="00881F87"/>
    <w:rsid w:val="0088219D"/>
    <w:rsid w:val="0088232D"/>
    <w:rsid w:val="00882360"/>
    <w:rsid w:val="00882511"/>
    <w:rsid w:val="00882554"/>
    <w:rsid w:val="008826FB"/>
    <w:rsid w:val="00882857"/>
    <w:rsid w:val="008828BF"/>
    <w:rsid w:val="00882CD3"/>
    <w:rsid w:val="00882E1A"/>
    <w:rsid w:val="00883294"/>
    <w:rsid w:val="00883340"/>
    <w:rsid w:val="0088367D"/>
    <w:rsid w:val="00883688"/>
    <w:rsid w:val="00883C5D"/>
    <w:rsid w:val="00883F93"/>
    <w:rsid w:val="00883FA4"/>
    <w:rsid w:val="008840B9"/>
    <w:rsid w:val="00884116"/>
    <w:rsid w:val="00884314"/>
    <w:rsid w:val="008844E8"/>
    <w:rsid w:val="00884523"/>
    <w:rsid w:val="008849A2"/>
    <w:rsid w:val="008849AC"/>
    <w:rsid w:val="00884EA2"/>
    <w:rsid w:val="00885214"/>
    <w:rsid w:val="00885325"/>
    <w:rsid w:val="008854BB"/>
    <w:rsid w:val="00885C31"/>
    <w:rsid w:val="00885F7A"/>
    <w:rsid w:val="00886020"/>
    <w:rsid w:val="00886072"/>
    <w:rsid w:val="0088614E"/>
    <w:rsid w:val="0088658B"/>
    <w:rsid w:val="0088676A"/>
    <w:rsid w:val="008867D4"/>
    <w:rsid w:val="00886DE3"/>
    <w:rsid w:val="00886EAE"/>
    <w:rsid w:val="00886F1D"/>
    <w:rsid w:val="00886F56"/>
    <w:rsid w:val="00886FC3"/>
    <w:rsid w:val="0088743F"/>
    <w:rsid w:val="00887537"/>
    <w:rsid w:val="00887793"/>
    <w:rsid w:val="00887A94"/>
    <w:rsid w:val="00887AD4"/>
    <w:rsid w:val="00887D30"/>
    <w:rsid w:val="00887D8C"/>
    <w:rsid w:val="00887F2E"/>
    <w:rsid w:val="008900FD"/>
    <w:rsid w:val="008901AF"/>
    <w:rsid w:val="00890204"/>
    <w:rsid w:val="00890263"/>
    <w:rsid w:val="0089029D"/>
    <w:rsid w:val="00890657"/>
    <w:rsid w:val="008909CC"/>
    <w:rsid w:val="00890B43"/>
    <w:rsid w:val="00890D4C"/>
    <w:rsid w:val="00890FC5"/>
    <w:rsid w:val="00891284"/>
    <w:rsid w:val="00891748"/>
    <w:rsid w:val="0089187D"/>
    <w:rsid w:val="00891B2A"/>
    <w:rsid w:val="00891B3E"/>
    <w:rsid w:val="00891B82"/>
    <w:rsid w:val="00891D1D"/>
    <w:rsid w:val="00891D6B"/>
    <w:rsid w:val="008921D0"/>
    <w:rsid w:val="0089220C"/>
    <w:rsid w:val="008922E3"/>
    <w:rsid w:val="008924C3"/>
    <w:rsid w:val="008925FC"/>
    <w:rsid w:val="0089269F"/>
    <w:rsid w:val="008926BA"/>
    <w:rsid w:val="00892E08"/>
    <w:rsid w:val="0089367D"/>
    <w:rsid w:val="008938EE"/>
    <w:rsid w:val="00893C29"/>
    <w:rsid w:val="008941C2"/>
    <w:rsid w:val="00894503"/>
    <w:rsid w:val="008947E5"/>
    <w:rsid w:val="00894958"/>
    <w:rsid w:val="00894F41"/>
    <w:rsid w:val="00895139"/>
    <w:rsid w:val="00895501"/>
    <w:rsid w:val="008957F3"/>
    <w:rsid w:val="00895868"/>
    <w:rsid w:val="0089599B"/>
    <w:rsid w:val="00895E9A"/>
    <w:rsid w:val="0089603D"/>
    <w:rsid w:val="00896739"/>
    <w:rsid w:val="00896876"/>
    <w:rsid w:val="008968C5"/>
    <w:rsid w:val="00896AEF"/>
    <w:rsid w:val="00896E25"/>
    <w:rsid w:val="00896E5B"/>
    <w:rsid w:val="00896EE5"/>
    <w:rsid w:val="008978B2"/>
    <w:rsid w:val="00897CB9"/>
    <w:rsid w:val="00897FAE"/>
    <w:rsid w:val="00897FE1"/>
    <w:rsid w:val="008A016B"/>
    <w:rsid w:val="008A0227"/>
    <w:rsid w:val="008A04AE"/>
    <w:rsid w:val="008A05AD"/>
    <w:rsid w:val="008A09FE"/>
    <w:rsid w:val="008A0A01"/>
    <w:rsid w:val="008A0BBF"/>
    <w:rsid w:val="008A0C37"/>
    <w:rsid w:val="008A0C5D"/>
    <w:rsid w:val="008A0FBE"/>
    <w:rsid w:val="008A1016"/>
    <w:rsid w:val="008A103A"/>
    <w:rsid w:val="008A162E"/>
    <w:rsid w:val="008A186F"/>
    <w:rsid w:val="008A19AD"/>
    <w:rsid w:val="008A1A2F"/>
    <w:rsid w:val="008A1A7F"/>
    <w:rsid w:val="008A1B25"/>
    <w:rsid w:val="008A2640"/>
    <w:rsid w:val="008A27A3"/>
    <w:rsid w:val="008A29E0"/>
    <w:rsid w:val="008A2A28"/>
    <w:rsid w:val="008A2A3E"/>
    <w:rsid w:val="008A2A92"/>
    <w:rsid w:val="008A2F9F"/>
    <w:rsid w:val="008A3169"/>
    <w:rsid w:val="008A34DA"/>
    <w:rsid w:val="008A3523"/>
    <w:rsid w:val="008A3B0A"/>
    <w:rsid w:val="008A3FB8"/>
    <w:rsid w:val="008A444B"/>
    <w:rsid w:val="008A4761"/>
    <w:rsid w:val="008A4B94"/>
    <w:rsid w:val="008A4CE5"/>
    <w:rsid w:val="008A4D3B"/>
    <w:rsid w:val="008A4D5B"/>
    <w:rsid w:val="008A4E03"/>
    <w:rsid w:val="008A5213"/>
    <w:rsid w:val="008A52E3"/>
    <w:rsid w:val="008A5767"/>
    <w:rsid w:val="008A5CE6"/>
    <w:rsid w:val="008A6A4D"/>
    <w:rsid w:val="008A6B60"/>
    <w:rsid w:val="008A6F4D"/>
    <w:rsid w:val="008A6FC5"/>
    <w:rsid w:val="008A7042"/>
    <w:rsid w:val="008A70F4"/>
    <w:rsid w:val="008A72F1"/>
    <w:rsid w:val="008A739B"/>
    <w:rsid w:val="008A766E"/>
    <w:rsid w:val="008A774A"/>
    <w:rsid w:val="008A77E9"/>
    <w:rsid w:val="008A7AE1"/>
    <w:rsid w:val="008A7CCB"/>
    <w:rsid w:val="008A7CF6"/>
    <w:rsid w:val="008A7DA4"/>
    <w:rsid w:val="008A7DD4"/>
    <w:rsid w:val="008A7E0E"/>
    <w:rsid w:val="008A7F35"/>
    <w:rsid w:val="008B0672"/>
    <w:rsid w:val="008B0726"/>
    <w:rsid w:val="008B08B9"/>
    <w:rsid w:val="008B099D"/>
    <w:rsid w:val="008B0A01"/>
    <w:rsid w:val="008B0A96"/>
    <w:rsid w:val="008B0D9D"/>
    <w:rsid w:val="008B15BC"/>
    <w:rsid w:val="008B1999"/>
    <w:rsid w:val="008B1C07"/>
    <w:rsid w:val="008B1C5D"/>
    <w:rsid w:val="008B1DF4"/>
    <w:rsid w:val="008B1FE2"/>
    <w:rsid w:val="008B2265"/>
    <w:rsid w:val="008B2555"/>
    <w:rsid w:val="008B29ED"/>
    <w:rsid w:val="008B2A55"/>
    <w:rsid w:val="008B2AD1"/>
    <w:rsid w:val="008B3826"/>
    <w:rsid w:val="008B392B"/>
    <w:rsid w:val="008B39EB"/>
    <w:rsid w:val="008B3B8A"/>
    <w:rsid w:val="008B3C32"/>
    <w:rsid w:val="008B3FAA"/>
    <w:rsid w:val="008B4169"/>
    <w:rsid w:val="008B41A5"/>
    <w:rsid w:val="008B4631"/>
    <w:rsid w:val="008B4BD7"/>
    <w:rsid w:val="008B4CB8"/>
    <w:rsid w:val="008B5101"/>
    <w:rsid w:val="008B5156"/>
    <w:rsid w:val="008B532B"/>
    <w:rsid w:val="008B542D"/>
    <w:rsid w:val="008B55D7"/>
    <w:rsid w:val="008B5724"/>
    <w:rsid w:val="008B5872"/>
    <w:rsid w:val="008B5C38"/>
    <w:rsid w:val="008B5D50"/>
    <w:rsid w:val="008B61C3"/>
    <w:rsid w:val="008B625E"/>
    <w:rsid w:val="008B6277"/>
    <w:rsid w:val="008B6C71"/>
    <w:rsid w:val="008B7007"/>
    <w:rsid w:val="008B7660"/>
    <w:rsid w:val="008B76DC"/>
    <w:rsid w:val="008B789E"/>
    <w:rsid w:val="008B7941"/>
    <w:rsid w:val="008B798E"/>
    <w:rsid w:val="008B79BF"/>
    <w:rsid w:val="008B79C4"/>
    <w:rsid w:val="008B7CF3"/>
    <w:rsid w:val="008B7E01"/>
    <w:rsid w:val="008B7F53"/>
    <w:rsid w:val="008B7F64"/>
    <w:rsid w:val="008C02A9"/>
    <w:rsid w:val="008C040F"/>
    <w:rsid w:val="008C05F4"/>
    <w:rsid w:val="008C0793"/>
    <w:rsid w:val="008C0821"/>
    <w:rsid w:val="008C08F0"/>
    <w:rsid w:val="008C0AD2"/>
    <w:rsid w:val="008C0B46"/>
    <w:rsid w:val="008C0C32"/>
    <w:rsid w:val="008C0F30"/>
    <w:rsid w:val="008C0F95"/>
    <w:rsid w:val="008C0FAA"/>
    <w:rsid w:val="008C10F3"/>
    <w:rsid w:val="008C117A"/>
    <w:rsid w:val="008C150B"/>
    <w:rsid w:val="008C1D35"/>
    <w:rsid w:val="008C1DEC"/>
    <w:rsid w:val="008C2286"/>
    <w:rsid w:val="008C26D7"/>
    <w:rsid w:val="008C2862"/>
    <w:rsid w:val="008C2BFA"/>
    <w:rsid w:val="008C3008"/>
    <w:rsid w:val="008C380D"/>
    <w:rsid w:val="008C3B21"/>
    <w:rsid w:val="008C4273"/>
    <w:rsid w:val="008C4967"/>
    <w:rsid w:val="008C49A1"/>
    <w:rsid w:val="008C49B3"/>
    <w:rsid w:val="008C4CA0"/>
    <w:rsid w:val="008C5059"/>
    <w:rsid w:val="008C536E"/>
    <w:rsid w:val="008C5578"/>
    <w:rsid w:val="008C57D6"/>
    <w:rsid w:val="008C5EAE"/>
    <w:rsid w:val="008C637F"/>
    <w:rsid w:val="008C6693"/>
    <w:rsid w:val="008C68BC"/>
    <w:rsid w:val="008C69F1"/>
    <w:rsid w:val="008C6B8C"/>
    <w:rsid w:val="008C7064"/>
    <w:rsid w:val="008C70CF"/>
    <w:rsid w:val="008C7502"/>
    <w:rsid w:val="008C75FC"/>
    <w:rsid w:val="008C78A4"/>
    <w:rsid w:val="008C7923"/>
    <w:rsid w:val="008C7B1D"/>
    <w:rsid w:val="008C7BC1"/>
    <w:rsid w:val="008C7D81"/>
    <w:rsid w:val="008C7E98"/>
    <w:rsid w:val="008D0591"/>
    <w:rsid w:val="008D08DD"/>
    <w:rsid w:val="008D0A5A"/>
    <w:rsid w:val="008D0B8C"/>
    <w:rsid w:val="008D130F"/>
    <w:rsid w:val="008D15E2"/>
    <w:rsid w:val="008D1C6E"/>
    <w:rsid w:val="008D1DBE"/>
    <w:rsid w:val="008D210D"/>
    <w:rsid w:val="008D2165"/>
    <w:rsid w:val="008D22F9"/>
    <w:rsid w:val="008D2477"/>
    <w:rsid w:val="008D26CB"/>
    <w:rsid w:val="008D2720"/>
    <w:rsid w:val="008D27A1"/>
    <w:rsid w:val="008D2951"/>
    <w:rsid w:val="008D29AA"/>
    <w:rsid w:val="008D2C8E"/>
    <w:rsid w:val="008D2E86"/>
    <w:rsid w:val="008D2F64"/>
    <w:rsid w:val="008D3110"/>
    <w:rsid w:val="008D32A5"/>
    <w:rsid w:val="008D32AD"/>
    <w:rsid w:val="008D34A1"/>
    <w:rsid w:val="008D350E"/>
    <w:rsid w:val="008D35E8"/>
    <w:rsid w:val="008D361A"/>
    <w:rsid w:val="008D377E"/>
    <w:rsid w:val="008D3DB0"/>
    <w:rsid w:val="008D3E44"/>
    <w:rsid w:val="008D430C"/>
    <w:rsid w:val="008D432B"/>
    <w:rsid w:val="008D4586"/>
    <w:rsid w:val="008D48CD"/>
    <w:rsid w:val="008D498F"/>
    <w:rsid w:val="008D4DF3"/>
    <w:rsid w:val="008D4E29"/>
    <w:rsid w:val="008D53AD"/>
    <w:rsid w:val="008D5402"/>
    <w:rsid w:val="008D54B3"/>
    <w:rsid w:val="008D557F"/>
    <w:rsid w:val="008D57C4"/>
    <w:rsid w:val="008D5BB6"/>
    <w:rsid w:val="008D5D03"/>
    <w:rsid w:val="008D5E9C"/>
    <w:rsid w:val="008D5F0C"/>
    <w:rsid w:val="008D6048"/>
    <w:rsid w:val="008D607F"/>
    <w:rsid w:val="008D616E"/>
    <w:rsid w:val="008D61A2"/>
    <w:rsid w:val="008D6288"/>
    <w:rsid w:val="008D649C"/>
    <w:rsid w:val="008D65E1"/>
    <w:rsid w:val="008D6648"/>
    <w:rsid w:val="008D6991"/>
    <w:rsid w:val="008D6DF8"/>
    <w:rsid w:val="008D755B"/>
    <w:rsid w:val="008D77EF"/>
    <w:rsid w:val="008D77F7"/>
    <w:rsid w:val="008D7AF9"/>
    <w:rsid w:val="008D7B4E"/>
    <w:rsid w:val="008E0358"/>
    <w:rsid w:val="008E0958"/>
    <w:rsid w:val="008E09C0"/>
    <w:rsid w:val="008E0AFD"/>
    <w:rsid w:val="008E0C18"/>
    <w:rsid w:val="008E0D38"/>
    <w:rsid w:val="008E0FF6"/>
    <w:rsid w:val="008E12E9"/>
    <w:rsid w:val="008E14AC"/>
    <w:rsid w:val="008E15EB"/>
    <w:rsid w:val="008E177D"/>
    <w:rsid w:val="008E1B2A"/>
    <w:rsid w:val="008E1E5C"/>
    <w:rsid w:val="008E2089"/>
    <w:rsid w:val="008E213C"/>
    <w:rsid w:val="008E228B"/>
    <w:rsid w:val="008E2368"/>
    <w:rsid w:val="008E257D"/>
    <w:rsid w:val="008E25BF"/>
    <w:rsid w:val="008E284C"/>
    <w:rsid w:val="008E287D"/>
    <w:rsid w:val="008E2B59"/>
    <w:rsid w:val="008E2D8C"/>
    <w:rsid w:val="008E2F0B"/>
    <w:rsid w:val="008E2FCB"/>
    <w:rsid w:val="008E2FD9"/>
    <w:rsid w:val="008E3106"/>
    <w:rsid w:val="008E3440"/>
    <w:rsid w:val="008E3D3C"/>
    <w:rsid w:val="008E3F1A"/>
    <w:rsid w:val="008E4258"/>
    <w:rsid w:val="008E432C"/>
    <w:rsid w:val="008E4501"/>
    <w:rsid w:val="008E4D90"/>
    <w:rsid w:val="008E4E12"/>
    <w:rsid w:val="008E4EA0"/>
    <w:rsid w:val="008E51B8"/>
    <w:rsid w:val="008E541D"/>
    <w:rsid w:val="008E5A74"/>
    <w:rsid w:val="008E5FF1"/>
    <w:rsid w:val="008E60E5"/>
    <w:rsid w:val="008E6179"/>
    <w:rsid w:val="008E66CF"/>
    <w:rsid w:val="008E68E4"/>
    <w:rsid w:val="008E68F5"/>
    <w:rsid w:val="008E68FF"/>
    <w:rsid w:val="008E6B5C"/>
    <w:rsid w:val="008E6D7C"/>
    <w:rsid w:val="008E6DDC"/>
    <w:rsid w:val="008E70AC"/>
    <w:rsid w:val="008E74E4"/>
    <w:rsid w:val="008E751D"/>
    <w:rsid w:val="008E765A"/>
    <w:rsid w:val="008E7727"/>
    <w:rsid w:val="008E77EF"/>
    <w:rsid w:val="008E79DD"/>
    <w:rsid w:val="008E7AC1"/>
    <w:rsid w:val="008E7D7A"/>
    <w:rsid w:val="008F000D"/>
    <w:rsid w:val="008F0146"/>
    <w:rsid w:val="008F0203"/>
    <w:rsid w:val="008F02D8"/>
    <w:rsid w:val="008F059A"/>
    <w:rsid w:val="008F0719"/>
    <w:rsid w:val="008F0CC5"/>
    <w:rsid w:val="008F10DE"/>
    <w:rsid w:val="008F1226"/>
    <w:rsid w:val="008F1263"/>
    <w:rsid w:val="008F1288"/>
    <w:rsid w:val="008F1332"/>
    <w:rsid w:val="008F18C3"/>
    <w:rsid w:val="008F1C97"/>
    <w:rsid w:val="008F1F7C"/>
    <w:rsid w:val="008F20E2"/>
    <w:rsid w:val="008F21DC"/>
    <w:rsid w:val="008F222B"/>
    <w:rsid w:val="008F22B9"/>
    <w:rsid w:val="008F241A"/>
    <w:rsid w:val="008F2729"/>
    <w:rsid w:val="008F277A"/>
    <w:rsid w:val="008F2816"/>
    <w:rsid w:val="008F298C"/>
    <w:rsid w:val="008F298F"/>
    <w:rsid w:val="008F2A9B"/>
    <w:rsid w:val="008F2B72"/>
    <w:rsid w:val="008F2D33"/>
    <w:rsid w:val="008F2F4F"/>
    <w:rsid w:val="008F2FAA"/>
    <w:rsid w:val="008F2FBA"/>
    <w:rsid w:val="008F3059"/>
    <w:rsid w:val="008F30A2"/>
    <w:rsid w:val="008F3100"/>
    <w:rsid w:val="008F3118"/>
    <w:rsid w:val="008F3690"/>
    <w:rsid w:val="008F3697"/>
    <w:rsid w:val="008F3A4D"/>
    <w:rsid w:val="008F3BE0"/>
    <w:rsid w:val="008F3BEB"/>
    <w:rsid w:val="008F3C9B"/>
    <w:rsid w:val="008F3CCA"/>
    <w:rsid w:val="008F3F5F"/>
    <w:rsid w:val="008F44C5"/>
    <w:rsid w:val="008F481F"/>
    <w:rsid w:val="008F4CA3"/>
    <w:rsid w:val="008F51EC"/>
    <w:rsid w:val="008F526B"/>
    <w:rsid w:val="008F5375"/>
    <w:rsid w:val="008F557A"/>
    <w:rsid w:val="008F568B"/>
    <w:rsid w:val="008F577D"/>
    <w:rsid w:val="008F5879"/>
    <w:rsid w:val="008F5E71"/>
    <w:rsid w:val="008F63B0"/>
    <w:rsid w:val="008F64DB"/>
    <w:rsid w:val="008F65A4"/>
    <w:rsid w:val="008F6648"/>
    <w:rsid w:val="008F6A02"/>
    <w:rsid w:val="008F6E40"/>
    <w:rsid w:val="008F70C2"/>
    <w:rsid w:val="008F7468"/>
    <w:rsid w:val="008F78F9"/>
    <w:rsid w:val="008F7CBE"/>
    <w:rsid w:val="008F7D09"/>
    <w:rsid w:val="008F7F0B"/>
    <w:rsid w:val="00900009"/>
    <w:rsid w:val="00900208"/>
    <w:rsid w:val="00900524"/>
    <w:rsid w:val="00900802"/>
    <w:rsid w:val="00900951"/>
    <w:rsid w:val="009009C6"/>
    <w:rsid w:val="00900D78"/>
    <w:rsid w:val="00900FC2"/>
    <w:rsid w:val="0090132E"/>
    <w:rsid w:val="00901340"/>
    <w:rsid w:val="00901407"/>
    <w:rsid w:val="00901725"/>
    <w:rsid w:val="00901815"/>
    <w:rsid w:val="00901D13"/>
    <w:rsid w:val="009020AE"/>
    <w:rsid w:val="00902514"/>
    <w:rsid w:val="009025C1"/>
    <w:rsid w:val="00902653"/>
    <w:rsid w:val="0090338B"/>
    <w:rsid w:val="00903428"/>
    <w:rsid w:val="009036F7"/>
    <w:rsid w:val="0090370D"/>
    <w:rsid w:val="00903817"/>
    <w:rsid w:val="00903963"/>
    <w:rsid w:val="00903B45"/>
    <w:rsid w:val="00903C92"/>
    <w:rsid w:val="00903CE3"/>
    <w:rsid w:val="00903E02"/>
    <w:rsid w:val="00903E43"/>
    <w:rsid w:val="00903F3A"/>
    <w:rsid w:val="009040F1"/>
    <w:rsid w:val="00904195"/>
    <w:rsid w:val="0090430F"/>
    <w:rsid w:val="00904683"/>
    <w:rsid w:val="009046C9"/>
    <w:rsid w:val="009049A6"/>
    <w:rsid w:val="00904ABC"/>
    <w:rsid w:val="00904B40"/>
    <w:rsid w:val="00904C02"/>
    <w:rsid w:val="00905278"/>
    <w:rsid w:val="009053E9"/>
    <w:rsid w:val="00905459"/>
    <w:rsid w:val="00905691"/>
    <w:rsid w:val="009062F4"/>
    <w:rsid w:val="00906465"/>
    <w:rsid w:val="009068FD"/>
    <w:rsid w:val="009069CB"/>
    <w:rsid w:val="00906AE4"/>
    <w:rsid w:val="00906BAB"/>
    <w:rsid w:val="00906DEC"/>
    <w:rsid w:val="00906F2A"/>
    <w:rsid w:val="00907112"/>
    <w:rsid w:val="0090720D"/>
    <w:rsid w:val="00907881"/>
    <w:rsid w:val="00907AD3"/>
    <w:rsid w:val="00907CC6"/>
    <w:rsid w:val="009101EC"/>
    <w:rsid w:val="00910257"/>
    <w:rsid w:val="00910675"/>
    <w:rsid w:val="00910757"/>
    <w:rsid w:val="009108EC"/>
    <w:rsid w:val="00910952"/>
    <w:rsid w:val="00910B14"/>
    <w:rsid w:val="00910D0A"/>
    <w:rsid w:val="00911089"/>
    <w:rsid w:val="00911165"/>
    <w:rsid w:val="009111A9"/>
    <w:rsid w:val="00911407"/>
    <w:rsid w:val="00911444"/>
    <w:rsid w:val="0091187D"/>
    <w:rsid w:val="00911974"/>
    <w:rsid w:val="00911A94"/>
    <w:rsid w:val="00911CE9"/>
    <w:rsid w:val="0091232E"/>
    <w:rsid w:val="0091238B"/>
    <w:rsid w:val="0091254B"/>
    <w:rsid w:val="009128FF"/>
    <w:rsid w:val="0091298B"/>
    <w:rsid w:val="00912AFE"/>
    <w:rsid w:val="00912B94"/>
    <w:rsid w:val="0091308F"/>
    <w:rsid w:val="00913122"/>
    <w:rsid w:val="0091325B"/>
    <w:rsid w:val="009132E9"/>
    <w:rsid w:val="0091330C"/>
    <w:rsid w:val="0091362B"/>
    <w:rsid w:val="009137DE"/>
    <w:rsid w:val="00913830"/>
    <w:rsid w:val="00913AFB"/>
    <w:rsid w:val="00913C93"/>
    <w:rsid w:val="00913DE2"/>
    <w:rsid w:val="00913EC3"/>
    <w:rsid w:val="009141BA"/>
    <w:rsid w:val="00914358"/>
    <w:rsid w:val="00914B55"/>
    <w:rsid w:val="00914C21"/>
    <w:rsid w:val="00914F0D"/>
    <w:rsid w:val="00915384"/>
    <w:rsid w:val="009153E2"/>
    <w:rsid w:val="00915529"/>
    <w:rsid w:val="0091561E"/>
    <w:rsid w:val="00915791"/>
    <w:rsid w:val="009159F5"/>
    <w:rsid w:val="00915B16"/>
    <w:rsid w:val="009161B7"/>
    <w:rsid w:val="00916240"/>
    <w:rsid w:val="009163A1"/>
    <w:rsid w:val="00916419"/>
    <w:rsid w:val="00916BD0"/>
    <w:rsid w:val="00916E07"/>
    <w:rsid w:val="00917021"/>
    <w:rsid w:val="009170AF"/>
    <w:rsid w:val="0091720E"/>
    <w:rsid w:val="00917225"/>
    <w:rsid w:val="0091751E"/>
    <w:rsid w:val="00917533"/>
    <w:rsid w:val="00917686"/>
    <w:rsid w:val="00917A88"/>
    <w:rsid w:val="00917B4F"/>
    <w:rsid w:val="00917E18"/>
    <w:rsid w:val="00917E2E"/>
    <w:rsid w:val="00917FAC"/>
    <w:rsid w:val="0092022A"/>
    <w:rsid w:val="009204C3"/>
    <w:rsid w:val="00920588"/>
    <w:rsid w:val="009205D5"/>
    <w:rsid w:val="009205E1"/>
    <w:rsid w:val="009206D3"/>
    <w:rsid w:val="0092071F"/>
    <w:rsid w:val="0092086C"/>
    <w:rsid w:val="00920DC2"/>
    <w:rsid w:val="0092120D"/>
    <w:rsid w:val="00921242"/>
    <w:rsid w:val="009212D4"/>
    <w:rsid w:val="00921405"/>
    <w:rsid w:val="009216FE"/>
    <w:rsid w:val="0092183C"/>
    <w:rsid w:val="00921BCC"/>
    <w:rsid w:val="00921CF8"/>
    <w:rsid w:val="00921D25"/>
    <w:rsid w:val="00921DB0"/>
    <w:rsid w:val="00921DC3"/>
    <w:rsid w:val="00922317"/>
    <w:rsid w:val="00922761"/>
    <w:rsid w:val="00922785"/>
    <w:rsid w:val="0092292E"/>
    <w:rsid w:val="00922A73"/>
    <w:rsid w:val="00922B0B"/>
    <w:rsid w:val="009230BB"/>
    <w:rsid w:val="009232B9"/>
    <w:rsid w:val="009234E6"/>
    <w:rsid w:val="0092376E"/>
    <w:rsid w:val="00923A2C"/>
    <w:rsid w:val="00923B3E"/>
    <w:rsid w:val="00923BFD"/>
    <w:rsid w:val="00923DDC"/>
    <w:rsid w:val="009241C3"/>
    <w:rsid w:val="009242E5"/>
    <w:rsid w:val="00924A08"/>
    <w:rsid w:val="00924D6B"/>
    <w:rsid w:val="00924EF9"/>
    <w:rsid w:val="00925165"/>
    <w:rsid w:val="0092530C"/>
    <w:rsid w:val="00925432"/>
    <w:rsid w:val="00925649"/>
    <w:rsid w:val="00925FB9"/>
    <w:rsid w:val="0092603B"/>
    <w:rsid w:val="00926092"/>
    <w:rsid w:val="0092639A"/>
    <w:rsid w:val="0092644B"/>
    <w:rsid w:val="00926762"/>
    <w:rsid w:val="0092681F"/>
    <w:rsid w:val="009269C5"/>
    <w:rsid w:val="00926BF7"/>
    <w:rsid w:val="009270D7"/>
    <w:rsid w:val="00927721"/>
    <w:rsid w:val="009279AC"/>
    <w:rsid w:val="0093029E"/>
    <w:rsid w:val="009304BF"/>
    <w:rsid w:val="009304C5"/>
    <w:rsid w:val="009305BE"/>
    <w:rsid w:val="00930740"/>
    <w:rsid w:val="0093081F"/>
    <w:rsid w:val="00930C5E"/>
    <w:rsid w:val="00930F59"/>
    <w:rsid w:val="009310F8"/>
    <w:rsid w:val="00931116"/>
    <w:rsid w:val="00931191"/>
    <w:rsid w:val="0093134D"/>
    <w:rsid w:val="0093147D"/>
    <w:rsid w:val="0093153C"/>
    <w:rsid w:val="009317E6"/>
    <w:rsid w:val="00931EF1"/>
    <w:rsid w:val="00932015"/>
    <w:rsid w:val="00932057"/>
    <w:rsid w:val="00932069"/>
    <w:rsid w:val="00932086"/>
    <w:rsid w:val="00932170"/>
    <w:rsid w:val="00932509"/>
    <w:rsid w:val="00932729"/>
    <w:rsid w:val="00932847"/>
    <w:rsid w:val="0093287E"/>
    <w:rsid w:val="00932EEA"/>
    <w:rsid w:val="00932F04"/>
    <w:rsid w:val="00932FED"/>
    <w:rsid w:val="009339AA"/>
    <w:rsid w:val="00933A11"/>
    <w:rsid w:val="00933B86"/>
    <w:rsid w:val="00933C29"/>
    <w:rsid w:val="009344C9"/>
    <w:rsid w:val="009346DB"/>
    <w:rsid w:val="00934A9D"/>
    <w:rsid w:val="00934D8B"/>
    <w:rsid w:val="00935318"/>
    <w:rsid w:val="00935562"/>
    <w:rsid w:val="009356F6"/>
    <w:rsid w:val="00935E13"/>
    <w:rsid w:val="009365EA"/>
    <w:rsid w:val="00936D67"/>
    <w:rsid w:val="0093700A"/>
    <w:rsid w:val="00937425"/>
    <w:rsid w:val="009378F5"/>
    <w:rsid w:val="00937936"/>
    <w:rsid w:val="00937C16"/>
    <w:rsid w:val="00937DC6"/>
    <w:rsid w:val="00937F7D"/>
    <w:rsid w:val="00940092"/>
    <w:rsid w:val="009400F9"/>
    <w:rsid w:val="00940557"/>
    <w:rsid w:val="00940718"/>
    <w:rsid w:val="00940983"/>
    <w:rsid w:val="009409AA"/>
    <w:rsid w:val="00940FEA"/>
    <w:rsid w:val="009410C1"/>
    <w:rsid w:val="00941576"/>
    <w:rsid w:val="00941608"/>
    <w:rsid w:val="00941816"/>
    <w:rsid w:val="00941AE5"/>
    <w:rsid w:val="00941C22"/>
    <w:rsid w:val="00941C2E"/>
    <w:rsid w:val="00941E5A"/>
    <w:rsid w:val="0094224B"/>
    <w:rsid w:val="0094225E"/>
    <w:rsid w:val="00942293"/>
    <w:rsid w:val="00942300"/>
    <w:rsid w:val="0094239E"/>
    <w:rsid w:val="009427F6"/>
    <w:rsid w:val="00942B45"/>
    <w:rsid w:val="00942B46"/>
    <w:rsid w:val="00943469"/>
    <w:rsid w:val="009436B1"/>
    <w:rsid w:val="009436D4"/>
    <w:rsid w:val="00943752"/>
    <w:rsid w:val="009437EB"/>
    <w:rsid w:val="00943E24"/>
    <w:rsid w:val="0094426E"/>
    <w:rsid w:val="009447BD"/>
    <w:rsid w:val="00944927"/>
    <w:rsid w:val="00944FB0"/>
    <w:rsid w:val="00945340"/>
    <w:rsid w:val="00945736"/>
    <w:rsid w:val="00945785"/>
    <w:rsid w:val="0094589A"/>
    <w:rsid w:val="00945A57"/>
    <w:rsid w:val="00945BED"/>
    <w:rsid w:val="00945D5A"/>
    <w:rsid w:val="009465EF"/>
    <w:rsid w:val="00946A02"/>
    <w:rsid w:val="00946A3B"/>
    <w:rsid w:val="00946AFC"/>
    <w:rsid w:val="00946B21"/>
    <w:rsid w:val="00946C06"/>
    <w:rsid w:val="00946F6E"/>
    <w:rsid w:val="00946FE4"/>
    <w:rsid w:val="009477D6"/>
    <w:rsid w:val="00947E30"/>
    <w:rsid w:val="00950284"/>
    <w:rsid w:val="00950352"/>
    <w:rsid w:val="00950497"/>
    <w:rsid w:val="0095050B"/>
    <w:rsid w:val="0095059E"/>
    <w:rsid w:val="009505D7"/>
    <w:rsid w:val="009508CF"/>
    <w:rsid w:val="009508E5"/>
    <w:rsid w:val="009509A9"/>
    <w:rsid w:val="00950C33"/>
    <w:rsid w:val="00950C87"/>
    <w:rsid w:val="00950E6D"/>
    <w:rsid w:val="0095102A"/>
    <w:rsid w:val="00951440"/>
    <w:rsid w:val="0095162F"/>
    <w:rsid w:val="00951865"/>
    <w:rsid w:val="00951BAC"/>
    <w:rsid w:val="00951D20"/>
    <w:rsid w:val="00951EEE"/>
    <w:rsid w:val="00951FBE"/>
    <w:rsid w:val="009520E2"/>
    <w:rsid w:val="00952999"/>
    <w:rsid w:val="00952B84"/>
    <w:rsid w:val="00953008"/>
    <w:rsid w:val="009534C6"/>
    <w:rsid w:val="009534F0"/>
    <w:rsid w:val="009536CE"/>
    <w:rsid w:val="00953844"/>
    <w:rsid w:val="00953A46"/>
    <w:rsid w:val="00953D20"/>
    <w:rsid w:val="00954034"/>
    <w:rsid w:val="0095453D"/>
    <w:rsid w:val="009545DB"/>
    <w:rsid w:val="009548EA"/>
    <w:rsid w:val="00954E55"/>
    <w:rsid w:val="00955008"/>
    <w:rsid w:val="0095503A"/>
    <w:rsid w:val="0095508C"/>
    <w:rsid w:val="009550AC"/>
    <w:rsid w:val="009552F2"/>
    <w:rsid w:val="00955372"/>
    <w:rsid w:val="00955739"/>
    <w:rsid w:val="00955744"/>
    <w:rsid w:val="00955ACC"/>
    <w:rsid w:val="00955AF1"/>
    <w:rsid w:val="00955BA3"/>
    <w:rsid w:val="00955FA9"/>
    <w:rsid w:val="0095686D"/>
    <w:rsid w:val="00956AAE"/>
    <w:rsid w:val="00956C21"/>
    <w:rsid w:val="00956F93"/>
    <w:rsid w:val="00956FFF"/>
    <w:rsid w:val="0095736F"/>
    <w:rsid w:val="00957466"/>
    <w:rsid w:val="0095757D"/>
    <w:rsid w:val="00957768"/>
    <w:rsid w:val="00957B1C"/>
    <w:rsid w:val="00960210"/>
    <w:rsid w:val="0096037D"/>
    <w:rsid w:val="009609AF"/>
    <w:rsid w:val="00960E26"/>
    <w:rsid w:val="00960EBB"/>
    <w:rsid w:val="009610C4"/>
    <w:rsid w:val="00961511"/>
    <w:rsid w:val="0096152C"/>
    <w:rsid w:val="00961636"/>
    <w:rsid w:val="00961B34"/>
    <w:rsid w:val="0096204E"/>
    <w:rsid w:val="0096221A"/>
    <w:rsid w:val="00962347"/>
    <w:rsid w:val="0096273B"/>
    <w:rsid w:val="00962A46"/>
    <w:rsid w:val="0096334D"/>
    <w:rsid w:val="0096387F"/>
    <w:rsid w:val="0096390E"/>
    <w:rsid w:val="00963A2A"/>
    <w:rsid w:val="00963A3D"/>
    <w:rsid w:val="00963E81"/>
    <w:rsid w:val="009641AF"/>
    <w:rsid w:val="009643A4"/>
    <w:rsid w:val="009647B9"/>
    <w:rsid w:val="009648B2"/>
    <w:rsid w:val="009648E7"/>
    <w:rsid w:val="00964923"/>
    <w:rsid w:val="00964960"/>
    <w:rsid w:val="00964B1B"/>
    <w:rsid w:val="00964C4A"/>
    <w:rsid w:val="00964ECD"/>
    <w:rsid w:val="00965095"/>
    <w:rsid w:val="0096529C"/>
    <w:rsid w:val="00965380"/>
    <w:rsid w:val="00965B07"/>
    <w:rsid w:val="00965B14"/>
    <w:rsid w:val="00966342"/>
    <w:rsid w:val="009663A4"/>
    <w:rsid w:val="009666DD"/>
    <w:rsid w:val="009669B8"/>
    <w:rsid w:val="00966E91"/>
    <w:rsid w:val="0096701E"/>
    <w:rsid w:val="0096706D"/>
    <w:rsid w:val="0096723E"/>
    <w:rsid w:val="0096731E"/>
    <w:rsid w:val="00967584"/>
    <w:rsid w:val="00967B0E"/>
    <w:rsid w:val="00967F75"/>
    <w:rsid w:val="009700C4"/>
    <w:rsid w:val="00970540"/>
    <w:rsid w:val="0097060A"/>
    <w:rsid w:val="00970693"/>
    <w:rsid w:val="009706EE"/>
    <w:rsid w:val="009706FB"/>
    <w:rsid w:val="00970C50"/>
    <w:rsid w:val="00970D3C"/>
    <w:rsid w:val="00970DB6"/>
    <w:rsid w:val="00970F09"/>
    <w:rsid w:val="0097108A"/>
    <w:rsid w:val="00971281"/>
    <w:rsid w:val="0097180C"/>
    <w:rsid w:val="0097188E"/>
    <w:rsid w:val="009719E2"/>
    <w:rsid w:val="00971A17"/>
    <w:rsid w:val="00972425"/>
    <w:rsid w:val="0097261C"/>
    <w:rsid w:val="0097264A"/>
    <w:rsid w:val="009728E0"/>
    <w:rsid w:val="00972A3C"/>
    <w:rsid w:val="00972BA3"/>
    <w:rsid w:val="0097346A"/>
    <w:rsid w:val="0097381D"/>
    <w:rsid w:val="009739A7"/>
    <w:rsid w:val="00973A43"/>
    <w:rsid w:val="00973DCD"/>
    <w:rsid w:val="009749E4"/>
    <w:rsid w:val="00974D0C"/>
    <w:rsid w:val="00975275"/>
    <w:rsid w:val="00975354"/>
    <w:rsid w:val="00975366"/>
    <w:rsid w:val="00975384"/>
    <w:rsid w:val="00975574"/>
    <w:rsid w:val="0097566C"/>
    <w:rsid w:val="00975878"/>
    <w:rsid w:val="009758FA"/>
    <w:rsid w:val="00975C23"/>
    <w:rsid w:val="009761C6"/>
    <w:rsid w:val="0097627C"/>
    <w:rsid w:val="009762B4"/>
    <w:rsid w:val="009762F1"/>
    <w:rsid w:val="00976486"/>
    <w:rsid w:val="009764A6"/>
    <w:rsid w:val="0097675E"/>
    <w:rsid w:val="0097677D"/>
    <w:rsid w:val="00976858"/>
    <w:rsid w:val="009768A2"/>
    <w:rsid w:val="00976B6C"/>
    <w:rsid w:val="00976F8E"/>
    <w:rsid w:val="0097701C"/>
    <w:rsid w:val="009770E4"/>
    <w:rsid w:val="00977227"/>
    <w:rsid w:val="0097739C"/>
    <w:rsid w:val="00977674"/>
    <w:rsid w:val="0097777A"/>
    <w:rsid w:val="00977787"/>
    <w:rsid w:val="009777BF"/>
    <w:rsid w:val="00977E50"/>
    <w:rsid w:val="00977E51"/>
    <w:rsid w:val="00980164"/>
    <w:rsid w:val="009803D0"/>
    <w:rsid w:val="009805B3"/>
    <w:rsid w:val="00980664"/>
    <w:rsid w:val="00980678"/>
    <w:rsid w:val="009807ED"/>
    <w:rsid w:val="009814F4"/>
    <w:rsid w:val="00981514"/>
    <w:rsid w:val="009815CB"/>
    <w:rsid w:val="00981751"/>
    <w:rsid w:val="00981D2E"/>
    <w:rsid w:val="00981EE8"/>
    <w:rsid w:val="00981FEF"/>
    <w:rsid w:val="00982026"/>
    <w:rsid w:val="00982319"/>
    <w:rsid w:val="009826E7"/>
    <w:rsid w:val="009826FE"/>
    <w:rsid w:val="009827E3"/>
    <w:rsid w:val="00982BB2"/>
    <w:rsid w:val="00982D7A"/>
    <w:rsid w:val="009830CB"/>
    <w:rsid w:val="00983186"/>
    <w:rsid w:val="0098346F"/>
    <w:rsid w:val="00983682"/>
    <w:rsid w:val="0098370F"/>
    <w:rsid w:val="00983916"/>
    <w:rsid w:val="00983F4A"/>
    <w:rsid w:val="00983FE4"/>
    <w:rsid w:val="009843C5"/>
    <w:rsid w:val="00984712"/>
    <w:rsid w:val="00984B3F"/>
    <w:rsid w:val="00984CFB"/>
    <w:rsid w:val="00984E6B"/>
    <w:rsid w:val="00985187"/>
    <w:rsid w:val="009854F6"/>
    <w:rsid w:val="009856CB"/>
    <w:rsid w:val="00985738"/>
    <w:rsid w:val="009857A7"/>
    <w:rsid w:val="00985993"/>
    <w:rsid w:val="009859A8"/>
    <w:rsid w:val="00985AB3"/>
    <w:rsid w:val="00985BAA"/>
    <w:rsid w:val="00985BEB"/>
    <w:rsid w:val="00985C13"/>
    <w:rsid w:val="00985D7D"/>
    <w:rsid w:val="00985EDE"/>
    <w:rsid w:val="009868DB"/>
    <w:rsid w:val="00986AC7"/>
    <w:rsid w:val="00986E3C"/>
    <w:rsid w:val="009870A2"/>
    <w:rsid w:val="009873D7"/>
    <w:rsid w:val="009873F9"/>
    <w:rsid w:val="00987770"/>
    <w:rsid w:val="00987EF1"/>
    <w:rsid w:val="0099039F"/>
    <w:rsid w:val="00990848"/>
    <w:rsid w:val="0099092F"/>
    <w:rsid w:val="00990AE4"/>
    <w:rsid w:val="00990E6B"/>
    <w:rsid w:val="00991174"/>
    <w:rsid w:val="009914BD"/>
    <w:rsid w:val="00991529"/>
    <w:rsid w:val="00991623"/>
    <w:rsid w:val="00991807"/>
    <w:rsid w:val="00991992"/>
    <w:rsid w:val="00991B6C"/>
    <w:rsid w:val="00991CCE"/>
    <w:rsid w:val="0099272D"/>
    <w:rsid w:val="00992996"/>
    <w:rsid w:val="00992AC7"/>
    <w:rsid w:val="00992D96"/>
    <w:rsid w:val="00993872"/>
    <w:rsid w:val="00993C77"/>
    <w:rsid w:val="00993EF2"/>
    <w:rsid w:val="00993F74"/>
    <w:rsid w:val="00994128"/>
    <w:rsid w:val="00994993"/>
    <w:rsid w:val="009949F2"/>
    <w:rsid w:val="00994A8D"/>
    <w:rsid w:val="009956DE"/>
    <w:rsid w:val="00995B43"/>
    <w:rsid w:val="00995CE7"/>
    <w:rsid w:val="00995D83"/>
    <w:rsid w:val="00995E34"/>
    <w:rsid w:val="00996300"/>
    <w:rsid w:val="0099645A"/>
    <w:rsid w:val="0099661C"/>
    <w:rsid w:val="0099672E"/>
    <w:rsid w:val="00996742"/>
    <w:rsid w:val="00996792"/>
    <w:rsid w:val="00996883"/>
    <w:rsid w:val="00996BB6"/>
    <w:rsid w:val="00996D7D"/>
    <w:rsid w:val="00996D9F"/>
    <w:rsid w:val="00996F1C"/>
    <w:rsid w:val="00996FF0"/>
    <w:rsid w:val="00997035"/>
    <w:rsid w:val="009971C4"/>
    <w:rsid w:val="00997248"/>
    <w:rsid w:val="009972C6"/>
    <w:rsid w:val="0099745D"/>
    <w:rsid w:val="009974DE"/>
    <w:rsid w:val="00997B49"/>
    <w:rsid w:val="00997BD7"/>
    <w:rsid w:val="009A069C"/>
    <w:rsid w:val="009A0A39"/>
    <w:rsid w:val="009A0F57"/>
    <w:rsid w:val="009A0F62"/>
    <w:rsid w:val="009A0FE2"/>
    <w:rsid w:val="009A1326"/>
    <w:rsid w:val="009A13FA"/>
    <w:rsid w:val="009A1430"/>
    <w:rsid w:val="009A1495"/>
    <w:rsid w:val="009A166F"/>
    <w:rsid w:val="009A1821"/>
    <w:rsid w:val="009A1A66"/>
    <w:rsid w:val="009A1A72"/>
    <w:rsid w:val="009A1E20"/>
    <w:rsid w:val="009A2030"/>
    <w:rsid w:val="009A2157"/>
    <w:rsid w:val="009A28B9"/>
    <w:rsid w:val="009A2B4B"/>
    <w:rsid w:val="009A2C34"/>
    <w:rsid w:val="009A2EAF"/>
    <w:rsid w:val="009A2EFB"/>
    <w:rsid w:val="009A356B"/>
    <w:rsid w:val="009A3592"/>
    <w:rsid w:val="009A37F9"/>
    <w:rsid w:val="009A3A9E"/>
    <w:rsid w:val="009A4008"/>
    <w:rsid w:val="009A427A"/>
    <w:rsid w:val="009A4412"/>
    <w:rsid w:val="009A4452"/>
    <w:rsid w:val="009A450E"/>
    <w:rsid w:val="009A45CF"/>
    <w:rsid w:val="009A49B8"/>
    <w:rsid w:val="009A49D1"/>
    <w:rsid w:val="009A4B6F"/>
    <w:rsid w:val="009A4CD2"/>
    <w:rsid w:val="009A4F90"/>
    <w:rsid w:val="009A5060"/>
    <w:rsid w:val="009A514E"/>
    <w:rsid w:val="009A54FD"/>
    <w:rsid w:val="009A5AEA"/>
    <w:rsid w:val="009A5B67"/>
    <w:rsid w:val="009A5FFA"/>
    <w:rsid w:val="009A6004"/>
    <w:rsid w:val="009A6130"/>
    <w:rsid w:val="009A68A0"/>
    <w:rsid w:val="009A6A6B"/>
    <w:rsid w:val="009A6F66"/>
    <w:rsid w:val="009A6F8F"/>
    <w:rsid w:val="009A7221"/>
    <w:rsid w:val="009A7416"/>
    <w:rsid w:val="009A7763"/>
    <w:rsid w:val="009A7B40"/>
    <w:rsid w:val="009B0071"/>
    <w:rsid w:val="009B022D"/>
    <w:rsid w:val="009B092E"/>
    <w:rsid w:val="009B0A5E"/>
    <w:rsid w:val="009B0B4E"/>
    <w:rsid w:val="009B0D81"/>
    <w:rsid w:val="009B113D"/>
    <w:rsid w:val="009B187F"/>
    <w:rsid w:val="009B1BFC"/>
    <w:rsid w:val="009B1D72"/>
    <w:rsid w:val="009B1F16"/>
    <w:rsid w:val="009B1FC9"/>
    <w:rsid w:val="009B2307"/>
    <w:rsid w:val="009B267C"/>
    <w:rsid w:val="009B2C14"/>
    <w:rsid w:val="009B2D4F"/>
    <w:rsid w:val="009B2D93"/>
    <w:rsid w:val="009B2E2B"/>
    <w:rsid w:val="009B2EAE"/>
    <w:rsid w:val="009B3177"/>
    <w:rsid w:val="009B320F"/>
    <w:rsid w:val="009B329A"/>
    <w:rsid w:val="009B35F0"/>
    <w:rsid w:val="009B38DA"/>
    <w:rsid w:val="009B38F5"/>
    <w:rsid w:val="009B3B0D"/>
    <w:rsid w:val="009B3EBC"/>
    <w:rsid w:val="009B44AE"/>
    <w:rsid w:val="009B463D"/>
    <w:rsid w:val="009B4736"/>
    <w:rsid w:val="009B4774"/>
    <w:rsid w:val="009B4835"/>
    <w:rsid w:val="009B4C17"/>
    <w:rsid w:val="009B4C18"/>
    <w:rsid w:val="009B4C3D"/>
    <w:rsid w:val="009B4E74"/>
    <w:rsid w:val="009B4ECA"/>
    <w:rsid w:val="009B53FE"/>
    <w:rsid w:val="009B5699"/>
    <w:rsid w:val="009B5796"/>
    <w:rsid w:val="009B59E6"/>
    <w:rsid w:val="009B5AC9"/>
    <w:rsid w:val="009B611B"/>
    <w:rsid w:val="009B63F1"/>
    <w:rsid w:val="009B64E9"/>
    <w:rsid w:val="009B6761"/>
    <w:rsid w:val="009B6885"/>
    <w:rsid w:val="009B68BC"/>
    <w:rsid w:val="009B68E5"/>
    <w:rsid w:val="009B6951"/>
    <w:rsid w:val="009B6A45"/>
    <w:rsid w:val="009B6BB2"/>
    <w:rsid w:val="009B6C85"/>
    <w:rsid w:val="009B6D60"/>
    <w:rsid w:val="009B700B"/>
    <w:rsid w:val="009B711F"/>
    <w:rsid w:val="009B7429"/>
    <w:rsid w:val="009B75E0"/>
    <w:rsid w:val="009B76E5"/>
    <w:rsid w:val="009B771F"/>
    <w:rsid w:val="009B79EE"/>
    <w:rsid w:val="009B7AEE"/>
    <w:rsid w:val="009B7CB3"/>
    <w:rsid w:val="009B7E99"/>
    <w:rsid w:val="009B7F48"/>
    <w:rsid w:val="009C04BE"/>
    <w:rsid w:val="009C0527"/>
    <w:rsid w:val="009C055B"/>
    <w:rsid w:val="009C0700"/>
    <w:rsid w:val="009C0BBF"/>
    <w:rsid w:val="009C0C5A"/>
    <w:rsid w:val="009C16BE"/>
    <w:rsid w:val="009C17DF"/>
    <w:rsid w:val="009C1A34"/>
    <w:rsid w:val="009C1B9E"/>
    <w:rsid w:val="009C1E35"/>
    <w:rsid w:val="009C2989"/>
    <w:rsid w:val="009C2A1E"/>
    <w:rsid w:val="009C2E7C"/>
    <w:rsid w:val="009C2F14"/>
    <w:rsid w:val="009C32B0"/>
    <w:rsid w:val="009C3318"/>
    <w:rsid w:val="009C337A"/>
    <w:rsid w:val="009C3B23"/>
    <w:rsid w:val="009C3CB2"/>
    <w:rsid w:val="009C3EBB"/>
    <w:rsid w:val="009C41C0"/>
    <w:rsid w:val="009C42A3"/>
    <w:rsid w:val="009C451D"/>
    <w:rsid w:val="009C4713"/>
    <w:rsid w:val="009C47C4"/>
    <w:rsid w:val="009C4C81"/>
    <w:rsid w:val="009C52CD"/>
    <w:rsid w:val="009C5486"/>
    <w:rsid w:val="009C55B9"/>
    <w:rsid w:val="009C5E1A"/>
    <w:rsid w:val="009C5E5C"/>
    <w:rsid w:val="009C5ECE"/>
    <w:rsid w:val="009C5FB1"/>
    <w:rsid w:val="009C6165"/>
    <w:rsid w:val="009C629B"/>
    <w:rsid w:val="009C62B0"/>
    <w:rsid w:val="009C6470"/>
    <w:rsid w:val="009C65DB"/>
    <w:rsid w:val="009C696E"/>
    <w:rsid w:val="009C69E3"/>
    <w:rsid w:val="009C6DE8"/>
    <w:rsid w:val="009C6ED0"/>
    <w:rsid w:val="009C6FB8"/>
    <w:rsid w:val="009C786A"/>
    <w:rsid w:val="009C7C74"/>
    <w:rsid w:val="009D00BC"/>
    <w:rsid w:val="009D04BC"/>
    <w:rsid w:val="009D07F3"/>
    <w:rsid w:val="009D0839"/>
    <w:rsid w:val="009D10BE"/>
    <w:rsid w:val="009D1141"/>
    <w:rsid w:val="009D13CD"/>
    <w:rsid w:val="009D1442"/>
    <w:rsid w:val="009D14C5"/>
    <w:rsid w:val="009D152C"/>
    <w:rsid w:val="009D172E"/>
    <w:rsid w:val="009D1B67"/>
    <w:rsid w:val="009D1C47"/>
    <w:rsid w:val="009D1D53"/>
    <w:rsid w:val="009D1D6B"/>
    <w:rsid w:val="009D1FE9"/>
    <w:rsid w:val="009D20C1"/>
    <w:rsid w:val="009D2166"/>
    <w:rsid w:val="009D21AD"/>
    <w:rsid w:val="009D2469"/>
    <w:rsid w:val="009D2A3C"/>
    <w:rsid w:val="009D3397"/>
    <w:rsid w:val="009D34C6"/>
    <w:rsid w:val="009D3652"/>
    <w:rsid w:val="009D36FC"/>
    <w:rsid w:val="009D396F"/>
    <w:rsid w:val="009D3BF4"/>
    <w:rsid w:val="009D3C46"/>
    <w:rsid w:val="009D3E86"/>
    <w:rsid w:val="009D3FD6"/>
    <w:rsid w:val="009D4049"/>
    <w:rsid w:val="009D40C2"/>
    <w:rsid w:val="009D4734"/>
    <w:rsid w:val="009D4F57"/>
    <w:rsid w:val="009D51B5"/>
    <w:rsid w:val="009D521C"/>
    <w:rsid w:val="009D525B"/>
    <w:rsid w:val="009D541C"/>
    <w:rsid w:val="009D54AB"/>
    <w:rsid w:val="009D59AC"/>
    <w:rsid w:val="009D5AB4"/>
    <w:rsid w:val="009D5C23"/>
    <w:rsid w:val="009D5CF7"/>
    <w:rsid w:val="009D5DE8"/>
    <w:rsid w:val="009D6025"/>
    <w:rsid w:val="009D6136"/>
    <w:rsid w:val="009D6270"/>
    <w:rsid w:val="009D67B4"/>
    <w:rsid w:val="009D67E0"/>
    <w:rsid w:val="009D6934"/>
    <w:rsid w:val="009D6C84"/>
    <w:rsid w:val="009D72AA"/>
    <w:rsid w:val="009D731C"/>
    <w:rsid w:val="009D7710"/>
    <w:rsid w:val="009D7CDA"/>
    <w:rsid w:val="009E0754"/>
    <w:rsid w:val="009E0B78"/>
    <w:rsid w:val="009E0BFC"/>
    <w:rsid w:val="009E0C79"/>
    <w:rsid w:val="009E10B2"/>
    <w:rsid w:val="009E1926"/>
    <w:rsid w:val="009E19CF"/>
    <w:rsid w:val="009E1E7B"/>
    <w:rsid w:val="009E1FC4"/>
    <w:rsid w:val="009E2070"/>
    <w:rsid w:val="009E251D"/>
    <w:rsid w:val="009E29FB"/>
    <w:rsid w:val="009E2A74"/>
    <w:rsid w:val="009E2B53"/>
    <w:rsid w:val="009E2BD4"/>
    <w:rsid w:val="009E2C1A"/>
    <w:rsid w:val="009E2CCF"/>
    <w:rsid w:val="009E318D"/>
    <w:rsid w:val="009E33A1"/>
    <w:rsid w:val="009E3591"/>
    <w:rsid w:val="009E36FD"/>
    <w:rsid w:val="009E39B6"/>
    <w:rsid w:val="009E3E10"/>
    <w:rsid w:val="009E3FDC"/>
    <w:rsid w:val="009E3FE4"/>
    <w:rsid w:val="009E42BD"/>
    <w:rsid w:val="009E434B"/>
    <w:rsid w:val="009E43D2"/>
    <w:rsid w:val="009E46DB"/>
    <w:rsid w:val="009E4AFC"/>
    <w:rsid w:val="009E500C"/>
    <w:rsid w:val="009E52CF"/>
    <w:rsid w:val="009E5322"/>
    <w:rsid w:val="009E547D"/>
    <w:rsid w:val="009E551E"/>
    <w:rsid w:val="009E584C"/>
    <w:rsid w:val="009E58F8"/>
    <w:rsid w:val="009E593E"/>
    <w:rsid w:val="009E5B54"/>
    <w:rsid w:val="009E5F1F"/>
    <w:rsid w:val="009E5FAB"/>
    <w:rsid w:val="009E60D8"/>
    <w:rsid w:val="009E62F0"/>
    <w:rsid w:val="009E641D"/>
    <w:rsid w:val="009E6613"/>
    <w:rsid w:val="009E68CE"/>
    <w:rsid w:val="009E698C"/>
    <w:rsid w:val="009E6C18"/>
    <w:rsid w:val="009E72AF"/>
    <w:rsid w:val="009E7814"/>
    <w:rsid w:val="009E7B9A"/>
    <w:rsid w:val="009E7F30"/>
    <w:rsid w:val="009F0215"/>
    <w:rsid w:val="009F021C"/>
    <w:rsid w:val="009F035D"/>
    <w:rsid w:val="009F0371"/>
    <w:rsid w:val="009F0748"/>
    <w:rsid w:val="009F0C35"/>
    <w:rsid w:val="009F0C65"/>
    <w:rsid w:val="009F0E26"/>
    <w:rsid w:val="009F0F8B"/>
    <w:rsid w:val="009F137B"/>
    <w:rsid w:val="009F1438"/>
    <w:rsid w:val="009F1568"/>
    <w:rsid w:val="009F1575"/>
    <w:rsid w:val="009F16B5"/>
    <w:rsid w:val="009F1D9C"/>
    <w:rsid w:val="009F2013"/>
    <w:rsid w:val="009F212E"/>
    <w:rsid w:val="009F21A8"/>
    <w:rsid w:val="009F2254"/>
    <w:rsid w:val="009F271D"/>
    <w:rsid w:val="009F28D9"/>
    <w:rsid w:val="009F2A56"/>
    <w:rsid w:val="009F2BC4"/>
    <w:rsid w:val="009F2CF7"/>
    <w:rsid w:val="009F3009"/>
    <w:rsid w:val="009F3AB0"/>
    <w:rsid w:val="009F4001"/>
    <w:rsid w:val="009F42D0"/>
    <w:rsid w:val="009F4733"/>
    <w:rsid w:val="009F4741"/>
    <w:rsid w:val="009F47E1"/>
    <w:rsid w:val="009F4842"/>
    <w:rsid w:val="009F4BC6"/>
    <w:rsid w:val="009F4C32"/>
    <w:rsid w:val="009F4CB9"/>
    <w:rsid w:val="009F4D09"/>
    <w:rsid w:val="009F4EE9"/>
    <w:rsid w:val="009F4FD9"/>
    <w:rsid w:val="009F4FE1"/>
    <w:rsid w:val="009F50F7"/>
    <w:rsid w:val="009F5153"/>
    <w:rsid w:val="009F5B91"/>
    <w:rsid w:val="009F5BB0"/>
    <w:rsid w:val="009F5C16"/>
    <w:rsid w:val="009F5C80"/>
    <w:rsid w:val="009F60DE"/>
    <w:rsid w:val="009F61E9"/>
    <w:rsid w:val="009F635E"/>
    <w:rsid w:val="009F63F1"/>
    <w:rsid w:val="009F656E"/>
    <w:rsid w:val="009F65BE"/>
    <w:rsid w:val="009F66CE"/>
    <w:rsid w:val="009F676F"/>
    <w:rsid w:val="009F6936"/>
    <w:rsid w:val="009F6A8C"/>
    <w:rsid w:val="009F6CC4"/>
    <w:rsid w:val="009F6CDE"/>
    <w:rsid w:val="009F6F3E"/>
    <w:rsid w:val="009F7021"/>
    <w:rsid w:val="009F7194"/>
    <w:rsid w:val="009F7284"/>
    <w:rsid w:val="009F7328"/>
    <w:rsid w:val="009F74B7"/>
    <w:rsid w:val="009F759D"/>
    <w:rsid w:val="009F78E3"/>
    <w:rsid w:val="009F7B20"/>
    <w:rsid w:val="009F7E08"/>
    <w:rsid w:val="009F7E71"/>
    <w:rsid w:val="009F7EFC"/>
    <w:rsid w:val="009F7F1E"/>
    <w:rsid w:val="00A00025"/>
    <w:rsid w:val="00A001AD"/>
    <w:rsid w:val="00A011F7"/>
    <w:rsid w:val="00A0146B"/>
    <w:rsid w:val="00A01520"/>
    <w:rsid w:val="00A016FE"/>
    <w:rsid w:val="00A01750"/>
    <w:rsid w:val="00A018C2"/>
    <w:rsid w:val="00A018DD"/>
    <w:rsid w:val="00A01CA7"/>
    <w:rsid w:val="00A020DE"/>
    <w:rsid w:val="00A02404"/>
    <w:rsid w:val="00A02741"/>
    <w:rsid w:val="00A0293C"/>
    <w:rsid w:val="00A02976"/>
    <w:rsid w:val="00A02C7E"/>
    <w:rsid w:val="00A030A1"/>
    <w:rsid w:val="00A03218"/>
    <w:rsid w:val="00A035FF"/>
    <w:rsid w:val="00A037A5"/>
    <w:rsid w:val="00A038DE"/>
    <w:rsid w:val="00A03953"/>
    <w:rsid w:val="00A03A7A"/>
    <w:rsid w:val="00A03F5E"/>
    <w:rsid w:val="00A03F7D"/>
    <w:rsid w:val="00A0404C"/>
    <w:rsid w:val="00A0404E"/>
    <w:rsid w:val="00A04392"/>
    <w:rsid w:val="00A0478E"/>
    <w:rsid w:val="00A047F0"/>
    <w:rsid w:val="00A04E7E"/>
    <w:rsid w:val="00A04F05"/>
    <w:rsid w:val="00A04F09"/>
    <w:rsid w:val="00A05053"/>
    <w:rsid w:val="00A0552E"/>
    <w:rsid w:val="00A055E7"/>
    <w:rsid w:val="00A0574D"/>
    <w:rsid w:val="00A058F4"/>
    <w:rsid w:val="00A05AFC"/>
    <w:rsid w:val="00A05D82"/>
    <w:rsid w:val="00A05FAA"/>
    <w:rsid w:val="00A061E8"/>
    <w:rsid w:val="00A064AC"/>
    <w:rsid w:val="00A06AB2"/>
    <w:rsid w:val="00A06D38"/>
    <w:rsid w:val="00A06FD9"/>
    <w:rsid w:val="00A07136"/>
    <w:rsid w:val="00A07259"/>
    <w:rsid w:val="00A0751C"/>
    <w:rsid w:val="00A07802"/>
    <w:rsid w:val="00A0792C"/>
    <w:rsid w:val="00A07F9B"/>
    <w:rsid w:val="00A10028"/>
    <w:rsid w:val="00A1002C"/>
    <w:rsid w:val="00A10164"/>
    <w:rsid w:val="00A10397"/>
    <w:rsid w:val="00A104B0"/>
    <w:rsid w:val="00A1057B"/>
    <w:rsid w:val="00A10604"/>
    <w:rsid w:val="00A10AF2"/>
    <w:rsid w:val="00A10D8A"/>
    <w:rsid w:val="00A10F23"/>
    <w:rsid w:val="00A110E4"/>
    <w:rsid w:val="00A112E9"/>
    <w:rsid w:val="00A11395"/>
    <w:rsid w:val="00A114A0"/>
    <w:rsid w:val="00A11741"/>
    <w:rsid w:val="00A11C72"/>
    <w:rsid w:val="00A11DAC"/>
    <w:rsid w:val="00A11DE9"/>
    <w:rsid w:val="00A11ED7"/>
    <w:rsid w:val="00A11FC3"/>
    <w:rsid w:val="00A12160"/>
    <w:rsid w:val="00A1223C"/>
    <w:rsid w:val="00A12285"/>
    <w:rsid w:val="00A12B87"/>
    <w:rsid w:val="00A12EDA"/>
    <w:rsid w:val="00A12FB5"/>
    <w:rsid w:val="00A13142"/>
    <w:rsid w:val="00A13220"/>
    <w:rsid w:val="00A133ED"/>
    <w:rsid w:val="00A13633"/>
    <w:rsid w:val="00A137A2"/>
    <w:rsid w:val="00A13966"/>
    <w:rsid w:val="00A139BF"/>
    <w:rsid w:val="00A13B41"/>
    <w:rsid w:val="00A13C4F"/>
    <w:rsid w:val="00A14157"/>
    <w:rsid w:val="00A14219"/>
    <w:rsid w:val="00A1434C"/>
    <w:rsid w:val="00A14535"/>
    <w:rsid w:val="00A145A8"/>
    <w:rsid w:val="00A14C16"/>
    <w:rsid w:val="00A1509D"/>
    <w:rsid w:val="00A15233"/>
    <w:rsid w:val="00A153CE"/>
    <w:rsid w:val="00A15463"/>
    <w:rsid w:val="00A156D0"/>
    <w:rsid w:val="00A1590B"/>
    <w:rsid w:val="00A15ACA"/>
    <w:rsid w:val="00A15AD6"/>
    <w:rsid w:val="00A15B98"/>
    <w:rsid w:val="00A15E90"/>
    <w:rsid w:val="00A15E9E"/>
    <w:rsid w:val="00A16071"/>
    <w:rsid w:val="00A16139"/>
    <w:rsid w:val="00A1614E"/>
    <w:rsid w:val="00A1682A"/>
    <w:rsid w:val="00A16A5C"/>
    <w:rsid w:val="00A16E64"/>
    <w:rsid w:val="00A16E6A"/>
    <w:rsid w:val="00A170A6"/>
    <w:rsid w:val="00A170D8"/>
    <w:rsid w:val="00A173DF"/>
    <w:rsid w:val="00A17819"/>
    <w:rsid w:val="00A179C7"/>
    <w:rsid w:val="00A17B25"/>
    <w:rsid w:val="00A17D5F"/>
    <w:rsid w:val="00A2012D"/>
    <w:rsid w:val="00A2016D"/>
    <w:rsid w:val="00A20512"/>
    <w:rsid w:val="00A20A05"/>
    <w:rsid w:val="00A20A36"/>
    <w:rsid w:val="00A211A8"/>
    <w:rsid w:val="00A21281"/>
    <w:rsid w:val="00A219A7"/>
    <w:rsid w:val="00A219AA"/>
    <w:rsid w:val="00A21E41"/>
    <w:rsid w:val="00A21EB8"/>
    <w:rsid w:val="00A21F7A"/>
    <w:rsid w:val="00A22077"/>
    <w:rsid w:val="00A220BC"/>
    <w:rsid w:val="00A223C5"/>
    <w:rsid w:val="00A22421"/>
    <w:rsid w:val="00A22868"/>
    <w:rsid w:val="00A22BE4"/>
    <w:rsid w:val="00A22DF1"/>
    <w:rsid w:val="00A22F41"/>
    <w:rsid w:val="00A2313E"/>
    <w:rsid w:val="00A231E8"/>
    <w:rsid w:val="00A23385"/>
    <w:rsid w:val="00A23BEF"/>
    <w:rsid w:val="00A23C4A"/>
    <w:rsid w:val="00A23CB3"/>
    <w:rsid w:val="00A2449B"/>
    <w:rsid w:val="00A24B6F"/>
    <w:rsid w:val="00A24F74"/>
    <w:rsid w:val="00A25040"/>
    <w:rsid w:val="00A252A7"/>
    <w:rsid w:val="00A255B1"/>
    <w:rsid w:val="00A2566A"/>
    <w:rsid w:val="00A259D5"/>
    <w:rsid w:val="00A259E2"/>
    <w:rsid w:val="00A259F9"/>
    <w:rsid w:val="00A25A1E"/>
    <w:rsid w:val="00A25A51"/>
    <w:rsid w:val="00A25B9B"/>
    <w:rsid w:val="00A25DC4"/>
    <w:rsid w:val="00A25DD5"/>
    <w:rsid w:val="00A2610F"/>
    <w:rsid w:val="00A26113"/>
    <w:rsid w:val="00A26220"/>
    <w:rsid w:val="00A262EA"/>
    <w:rsid w:val="00A26562"/>
    <w:rsid w:val="00A269C0"/>
    <w:rsid w:val="00A270C4"/>
    <w:rsid w:val="00A27160"/>
    <w:rsid w:val="00A27194"/>
    <w:rsid w:val="00A272E6"/>
    <w:rsid w:val="00A27449"/>
    <w:rsid w:val="00A27522"/>
    <w:rsid w:val="00A275CD"/>
    <w:rsid w:val="00A2765D"/>
    <w:rsid w:val="00A27663"/>
    <w:rsid w:val="00A27721"/>
    <w:rsid w:val="00A27739"/>
    <w:rsid w:val="00A27A7B"/>
    <w:rsid w:val="00A27E2D"/>
    <w:rsid w:val="00A301B5"/>
    <w:rsid w:val="00A30642"/>
    <w:rsid w:val="00A30926"/>
    <w:rsid w:val="00A3092C"/>
    <w:rsid w:val="00A3093F"/>
    <w:rsid w:val="00A309D1"/>
    <w:rsid w:val="00A30B3E"/>
    <w:rsid w:val="00A30DB9"/>
    <w:rsid w:val="00A31050"/>
    <w:rsid w:val="00A3126F"/>
    <w:rsid w:val="00A31440"/>
    <w:rsid w:val="00A3153A"/>
    <w:rsid w:val="00A31559"/>
    <w:rsid w:val="00A3178D"/>
    <w:rsid w:val="00A319FE"/>
    <w:rsid w:val="00A31A01"/>
    <w:rsid w:val="00A31B2D"/>
    <w:rsid w:val="00A31BF8"/>
    <w:rsid w:val="00A31C1C"/>
    <w:rsid w:val="00A31F2F"/>
    <w:rsid w:val="00A31F97"/>
    <w:rsid w:val="00A3209F"/>
    <w:rsid w:val="00A322AA"/>
    <w:rsid w:val="00A323C4"/>
    <w:rsid w:val="00A32422"/>
    <w:rsid w:val="00A32619"/>
    <w:rsid w:val="00A326A9"/>
    <w:rsid w:val="00A326AA"/>
    <w:rsid w:val="00A328AF"/>
    <w:rsid w:val="00A329A8"/>
    <w:rsid w:val="00A32BB3"/>
    <w:rsid w:val="00A32BF3"/>
    <w:rsid w:val="00A32D87"/>
    <w:rsid w:val="00A3302E"/>
    <w:rsid w:val="00A33361"/>
    <w:rsid w:val="00A33B90"/>
    <w:rsid w:val="00A33DBF"/>
    <w:rsid w:val="00A34260"/>
    <w:rsid w:val="00A34479"/>
    <w:rsid w:val="00A34575"/>
    <w:rsid w:val="00A34858"/>
    <w:rsid w:val="00A34AD9"/>
    <w:rsid w:val="00A34B6B"/>
    <w:rsid w:val="00A3520F"/>
    <w:rsid w:val="00A352E0"/>
    <w:rsid w:val="00A3550A"/>
    <w:rsid w:val="00A35514"/>
    <w:rsid w:val="00A35589"/>
    <w:rsid w:val="00A35643"/>
    <w:rsid w:val="00A356E4"/>
    <w:rsid w:val="00A35A26"/>
    <w:rsid w:val="00A35D1E"/>
    <w:rsid w:val="00A36383"/>
    <w:rsid w:val="00A363EC"/>
    <w:rsid w:val="00A367C4"/>
    <w:rsid w:val="00A36B9E"/>
    <w:rsid w:val="00A36BD5"/>
    <w:rsid w:val="00A36C87"/>
    <w:rsid w:val="00A36E08"/>
    <w:rsid w:val="00A373D2"/>
    <w:rsid w:val="00A37605"/>
    <w:rsid w:val="00A37802"/>
    <w:rsid w:val="00A3791C"/>
    <w:rsid w:val="00A37971"/>
    <w:rsid w:val="00A37AAF"/>
    <w:rsid w:val="00A37FC0"/>
    <w:rsid w:val="00A40145"/>
    <w:rsid w:val="00A405BE"/>
    <w:rsid w:val="00A40789"/>
    <w:rsid w:val="00A407B1"/>
    <w:rsid w:val="00A4092F"/>
    <w:rsid w:val="00A40AFE"/>
    <w:rsid w:val="00A40F4C"/>
    <w:rsid w:val="00A4102E"/>
    <w:rsid w:val="00A41037"/>
    <w:rsid w:val="00A411D5"/>
    <w:rsid w:val="00A412A0"/>
    <w:rsid w:val="00A417B0"/>
    <w:rsid w:val="00A41902"/>
    <w:rsid w:val="00A419D2"/>
    <w:rsid w:val="00A4201E"/>
    <w:rsid w:val="00A42055"/>
    <w:rsid w:val="00A42099"/>
    <w:rsid w:val="00A420D6"/>
    <w:rsid w:val="00A4241E"/>
    <w:rsid w:val="00A42638"/>
    <w:rsid w:val="00A42721"/>
    <w:rsid w:val="00A42CB1"/>
    <w:rsid w:val="00A42CF5"/>
    <w:rsid w:val="00A42D7F"/>
    <w:rsid w:val="00A42D94"/>
    <w:rsid w:val="00A42FEC"/>
    <w:rsid w:val="00A43057"/>
    <w:rsid w:val="00A4331E"/>
    <w:rsid w:val="00A436D4"/>
    <w:rsid w:val="00A43A59"/>
    <w:rsid w:val="00A43C5E"/>
    <w:rsid w:val="00A4439C"/>
    <w:rsid w:val="00A444B8"/>
    <w:rsid w:val="00A446F1"/>
    <w:rsid w:val="00A44961"/>
    <w:rsid w:val="00A449EA"/>
    <w:rsid w:val="00A44AC1"/>
    <w:rsid w:val="00A44C37"/>
    <w:rsid w:val="00A44D60"/>
    <w:rsid w:val="00A44F4D"/>
    <w:rsid w:val="00A452EF"/>
    <w:rsid w:val="00A453BD"/>
    <w:rsid w:val="00A45404"/>
    <w:rsid w:val="00A45547"/>
    <w:rsid w:val="00A4594B"/>
    <w:rsid w:val="00A45C1C"/>
    <w:rsid w:val="00A45D0D"/>
    <w:rsid w:val="00A45ED0"/>
    <w:rsid w:val="00A4604B"/>
    <w:rsid w:val="00A4606C"/>
    <w:rsid w:val="00A4633C"/>
    <w:rsid w:val="00A46398"/>
    <w:rsid w:val="00A463E9"/>
    <w:rsid w:val="00A4659B"/>
    <w:rsid w:val="00A4682E"/>
    <w:rsid w:val="00A46899"/>
    <w:rsid w:val="00A469BA"/>
    <w:rsid w:val="00A46A46"/>
    <w:rsid w:val="00A46C9C"/>
    <w:rsid w:val="00A46E55"/>
    <w:rsid w:val="00A46FF0"/>
    <w:rsid w:val="00A47017"/>
    <w:rsid w:val="00A4740D"/>
    <w:rsid w:val="00A4766E"/>
    <w:rsid w:val="00A4774E"/>
    <w:rsid w:val="00A47771"/>
    <w:rsid w:val="00A47A16"/>
    <w:rsid w:val="00A47A32"/>
    <w:rsid w:val="00A47A5F"/>
    <w:rsid w:val="00A47D13"/>
    <w:rsid w:val="00A47F56"/>
    <w:rsid w:val="00A47FF2"/>
    <w:rsid w:val="00A50472"/>
    <w:rsid w:val="00A5067D"/>
    <w:rsid w:val="00A508A4"/>
    <w:rsid w:val="00A50A5F"/>
    <w:rsid w:val="00A50BD9"/>
    <w:rsid w:val="00A50FD3"/>
    <w:rsid w:val="00A51147"/>
    <w:rsid w:val="00A5141E"/>
    <w:rsid w:val="00A5187D"/>
    <w:rsid w:val="00A51A11"/>
    <w:rsid w:val="00A51A8D"/>
    <w:rsid w:val="00A51C6C"/>
    <w:rsid w:val="00A52173"/>
    <w:rsid w:val="00A5260B"/>
    <w:rsid w:val="00A527C7"/>
    <w:rsid w:val="00A52C34"/>
    <w:rsid w:val="00A52D1D"/>
    <w:rsid w:val="00A530AA"/>
    <w:rsid w:val="00A53120"/>
    <w:rsid w:val="00A531C5"/>
    <w:rsid w:val="00A53764"/>
    <w:rsid w:val="00A53885"/>
    <w:rsid w:val="00A53B13"/>
    <w:rsid w:val="00A53BAC"/>
    <w:rsid w:val="00A53C65"/>
    <w:rsid w:val="00A53D34"/>
    <w:rsid w:val="00A54191"/>
    <w:rsid w:val="00A54233"/>
    <w:rsid w:val="00A546BE"/>
    <w:rsid w:val="00A546DF"/>
    <w:rsid w:val="00A54870"/>
    <w:rsid w:val="00A54C53"/>
    <w:rsid w:val="00A54C89"/>
    <w:rsid w:val="00A54FB8"/>
    <w:rsid w:val="00A550A8"/>
    <w:rsid w:val="00A55597"/>
    <w:rsid w:val="00A55AB9"/>
    <w:rsid w:val="00A560E4"/>
    <w:rsid w:val="00A56168"/>
    <w:rsid w:val="00A561EB"/>
    <w:rsid w:val="00A5639D"/>
    <w:rsid w:val="00A563B5"/>
    <w:rsid w:val="00A56DE9"/>
    <w:rsid w:val="00A56F35"/>
    <w:rsid w:val="00A56FB6"/>
    <w:rsid w:val="00A5730C"/>
    <w:rsid w:val="00A57372"/>
    <w:rsid w:val="00A573AA"/>
    <w:rsid w:val="00A573C8"/>
    <w:rsid w:val="00A57D9A"/>
    <w:rsid w:val="00A57DA3"/>
    <w:rsid w:val="00A60309"/>
    <w:rsid w:val="00A6031F"/>
    <w:rsid w:val="00A607F9"/>
    <w:rsid w:val="00A60B94"/>
    <w:rsid w:val="00A60CEF"/>
    <w:rsid w:val="00A60EFD"/>
    <w:rsid w:val="00A60F75"/>
    <w:rsid w:val="00A611B9"/>
    <w:rsid w:val="00A61504"/>
    <w:rsid w:val="00A61B8F"/>
    <w:rsid w:val="00A61CC6"/>
    <w:rsid w:val="00A61D9D"/>
    <w:rsid w:val="00A61F59"/>
    <w:rsid w:val="00A623C2"/>
    <w:rsid w:val="00A626C0"/>
    <w:rsid w:val="00A62BAC"/>
    <w:rsid w:val="00A62EA5"/>
    <w:rsid w:val="00A6307D"/>
    <w:rsid w:val="00A631D8"/>
    <w:rsid w:val="00A6328F"/>
    <w:rsid w:val="00A6335A"/>
    <w:rsid w:val="00A6340F"/>
    <w:rsid w:val="00A63621"/>
    <w:rsid w:val="00A63AD1"/>
    <w:rsid w:val="00A63DAA"/>
    <w:rsid w:val="00A63E9E"/>
    <w:rsid w:val="00A644C0"/>
    <w:rsid w:val="00A64518"/>
    <w:rsid w:val="00A64866"/>
    <w:rsid w:val="00A64B31"/>
    <w:rsid w:val="00A64D41"/>
    <w:rsid w:val="00A650B1"/>
    <w:rsid w:val="00A654B8"/>
    <w:rsid w:val="00A656DA"/>
    <w:rsid w:val="00A6574D"/>
    <w:rsid w:val="00A66515"/>
    <w:rsid w:val="00A66568"/>
    <w:rsid w:val="00A66756"/>
    <w:rsid w:val="00A66C3D"/>
    <w:rsid w:val="00A66C60"/>
    <w:rsid w:val="00A66C7E"/>
    <w:rsid w:val="00A67199"/>
    <w:rsid w:val="00A6728B"/>
    <w:rsid w:val="00A6736C"/>
    <w:rsid w:val="00A6760C"/>
    <w:rsid w:val="00A67B31"/>
    <w:rsid w:val="00A67C1F"/>
    <w:rsid w:val="00A67CCC"/>
    <w:rsid w:val="00A67E15"/>
    <w:rsid w:val="00A70030"/>
    <w:rsid w:val="00A701BC"/>
    <w:rsid w:val="00A70293"/>
    <w:rsid w:val="00A70514"/>
    <w:rsid w:val="00A7055F"/>
    <w:rsid w:val="00A7064B"/>
    <w:rsid w:val="00A7076D"/>
    <w:rsid w:val="00A707C6"/>
    <w:rsid w:val="00A70A0C"/>
    <w:rsid w:val="00A70A19"/>
    <w:rsid w:val="00A70A55"/>
    <w:rsid w:val="00A70BC2"/>
    <w:rsid w:val="00A70C1A"/>
    <w:rsid w:val="00A70C89"/>
    <w:rsid w:val="00A70DF0"/>
    <w:rsid w:val="00A71187"/>
    <w:rsid w:val="00A7140C"/>
    <w:rsid w:val="00A7142F"/>
    <w:rsid w:val="00A71F6F"/>
    <w:rsid w:val="00A72086"/>
    <w:rsid w:val="00A72308"/>
    <w:rsid w:val="00A72408"/>
    <w:rsid w:val="00A724F8"/>
    <w:rsid w:val="00A72530"/>
    <w:rsid w:val="00A726A5"/>
    <w:rsid w:val="00A726D5"/>
    <w:rsid w:val="00A72C48"/>
    <w:rsid w:val="00A72D9B"/>
    <w:rsid w:val="00A72F20"/>
    <w:rsid w:val="00A7366C"/>
    <w:rsid w:val="00A73789"/>
    <w:rsid w:val="00A73A43"/>
    <w:rsid w:val="00A73BD7"/>
    <w:rsid w:val="00A73E47"/>
    <w:rsid w:val="00A73EAC"/>
    <w:rsid w:val="00A73FC0"/>
    <w:rsid w:val="00A74010"/>
    <w:rsid w:val="00A7401A"/>
    <w:rsid w:val="00A741CD"/>
    <w:rsid w:val="00A744E3"/>
    <w:rsid w:val="00A74553"/>
    <w:rsid w:val="00A74D84"/>
    <w:rsid w:val="00A74F03"/>
    <w:rsid w:val="00A75036"/>
    <w:rsid w:val="00A752BA"/>
    <w:rsid w:val="00A753BA"/>
    <w:rsid w:val="00A75599"/>
    <w:rsid w:val="00A756E3"/>
    <w:rsid w:val="00A75851"/>
    <w:rsid w:val="00A7590F"/>
    <w:rsid w:val="00A75AAF"/>
    <w:rsid w:val="00A75BD2"/>
    <w:rsid w:val="00A7609E"/>
    <w:rsid w:val="00A76950"/>
    <w:rsid w:val="00A76994"/>
    <w:rsid w:val="00A76AD8"/>
    <w:rsid w:val="00A76D31"/>
    <w:rsid w:val="00A76D7B"/>
    <w:rsid w:val="00A7719D"/>
    <w:rsid w:val="00A772D4"/>
    <w:rsid w:val="00A77430"/>
    <w:rsid w:val="00A776F4"/>
    <w:rsid w:val="00A77C1B"/>
    <w:rsid w:val="00A77EE2"/>
    <w:rsid w:val="00A77F6E"/>
    <w:rsid w:val="00A801CC"/>
    <w:rsid w:val="00A8026E"/>
    <w:rsid w:val="00A80376"/>
    <w:rsid w:val="00A804AA"/>
    <w:rsid w:val="00A80594"/>
    <w:rsid w:val="00A8085E"/>
    <w:rsid w:val="00A80900"/>
    <w:rsid w:val="00A80CF6"/>
    <w:rsid w:val="00A80D21"/>
    <w:rsid w:val="00A80D22"/>
    <w:rsid w:val="00A810D8"/>
    <w:rsid w:val="00A8112F"/>
    <w:rsid w:val="00A81AA1"/>
    <w:rsid w:val="00A81BEC"/>
    <w:rsid w:val="00A81E50"/>
    <w:rsid w:val="00A81EB5"/>
    <w:rsid w:val="00A82036"/>
    <w:rsid w:val="00A822D2"/>
    <w:rsid w:val="00A82416"/>
    <w:rsid w:val="00A82889"/>
    <w:rsid w:val="00A82940"/>
    <w:rsid w:val="00A82B6B"/>
    <w:rsid w:val="00A82D09"/>
    <w:rsid w:val="00A82FA9"/>
    <w:rsid w:val="00A82FF5"/>
    <w:rsid w:val="00A8305F"/>
    <w:rsid w:val="00A833A1"/>
    <w:rsid w:val="00A833F2"/>
    <w:rsid w:val="00A83C3C"/>
    <w:rsid w:val="00A8408C"/>
    <w:rsid w:val="00A8408D"/>
    <w:rsid w:val="00A840EF"/>
    <w:rsid w:val="00A8428D"/>
    <w:rsid w:val="00A84921"/>
    <w:rsid w:val="00A849FA"/>
    <w:rsid w:val="00A84E1B"/>
    <w:rsid w:val="00A84E3A"/>
    <w:rsid w:val="00A85202"/>
    <w:rsid w:val="00A852B7"/>
    <w:rsid w:val="00A85394"/>
    <w:rsid w:val="00A85798"/>
    <w:rsid w:val="00A859EC"/>
    <w:rsid w:val="00A85B11"/>
    <w:rsid w:val="00A85B36"/>
    <w:rsid w:val="00A85C79"/>
    <w:rsid w:val="00A85DBB"/>
    <w:rsid w:val="00A85FD2"/>
    <w:rsid w:val="00A8636F"/>
    <w:rsid w:val="00A86740"/>
    <w:rsid w:val="00A86CC2"/>
    <w:rsid w:val="00A86D91"/>
    <w:rsid w:val="00A87464"/>
    <w:rsid w:val="00A875C2"/>
    <w:rsid w:val="00A87677"/>
    <w:rsid w:val="00A87693"/>
    <w:rsid w:val="00A87718"/>
    <w:rsid w:val="00A87AE9"/>
    <w:rsid w:val="00A87E63"/>
    <w:rsid w:val="00A90194"/>
    <w:rsid w:val="00A90347"/>
    <w:rsid w:val="00A906ED"/>
    <w:rsid w:val="00A9084F"/>
    <w:rsid w:val="00A9088D"/>
    <w:rsid w:val="00A90997"/>
    <w:rsid w:val="00A90A1E"/>
    <w:rsid w:val="00A90CC7"/>
    <w:rsid w:val="00A90E28"/>
    <w:rsid w:val="00A91259"/>
    <w:rsid w:val="00A91358"/>
    <w:rsid w:val="00A913CE"/>
    <w:rsid w:val="00A9142D"/>
    <w:rsid w:val="00A9156D"/>
    <w:rsid w:val="00A916C5"/>
    <w:rsid w:val="00A91C2D"/>
    <w:rsid w:val="00A91C74"/>
    <w:rsid w:val="00A91CDF"/>
    <w:rsid w:val="00A91D84"/>
    <w:rsid w:val="00A91E5F"/>
    <w:rsid w:val="00A91F59"/>
    <w:rsid w:val="00A91F7F"/>
    <w:rsid w:val="00A9205E"/>
    <w:rsid w:val="00A920B7"/>
    <w:rsid w:val="00A9216A"/>
    <w:rsid w:val="00A9234B"/>
    <w:rsid w:val="00A9251F"/>
    <w:rsid w:val="00A92811"/>
    <w:rsid w:val="00A92AE6"/>
    <w:rsid w:val="00A92E95"/>
    <w:rsid w:val="00A932ED"/>
    <w:rsid w:val="00A93346"/>
    <w:rsid w:val="00A935F3"/>
    <w:rsid w:val="00A93A26"/>
    <w:rsid w:val="00A93AB0"/>
    <w:rsid w:val="00A93C47"/>
    <w:rsid w:val="00A93D76"/>
    <w:rsid w:val="00A94025"/>
    <w:rsid w:val="00A94094"/>
    <w:rsid w:val="00A940E6"/>
    <w:rsid w:val="00A94157"/>
    <w:rsid w:val="00A944A5"/>
    <w:rsid w:val="00A94543"/>
    <w:rsid w:val="00A9468A"/>
    <w:rsid w:val="00A9487D"/>
    <w:rsid w:val="00A9492B"/>
    <w:rsid w:val="00A9496E"/>
    <w:rsid w:val="00A94C38"/>
    <w:rsid w:val="00A94E0E"/>
    <w:rsid w:val="00A94EF3"/>
    <w:rsid w:val="00A9510D"/>
    <w:rsid w:val="00A9526F"/>
    <w:rsid w:val="00A95408"/>
    <w:rsid w:val="00A95604"/>
    <w:rsid w:val="00A956B2"/>
    <w:rsid w:val="00A95A79"/>
    <w:rsid w:val="00A95AF0"/>
    <w:rsid w:val="00A95B18"/>
    <w:rsid w:val="00A95BE1"/>
    <w:rsid w:val="00A95C29"/>
    <w:rsid w:val="00A95FA6"/>
    <w:rsid w:val="00A961DB"/>
    <w:rsid w:val="00A96205"/>
    <w:rsid w:val="00A96B0F"/>
    <w:rsid w:val="00A96B76"/>
    <w:rsid w:val="00A96C3F"/>
    <w:rsid w:val="00A96E1D"/>
    <w:rsid w:val="00A97132"/>
    <w:rsid w:val="00A97467"/>
    <w:rsid w:val="00A97623"/>
    <w:rsid w:val="00A97976"/>
    <w:rsid w:val="00A97A05"/>
    <w:rsid w:val="00A97BF3"/>
    <w:rsid w:val="00AA0056"/>
    <w:rsid w:val="00AA00A5"/>
    <w:rsid w:val="00AA00FC"/>
    <w:rsid w:val="00AA01FD"/>
    <w:rsid w:val="00AA036C"/>
    <w:rsid w:val="00AA03A5"/>
    <w:rsid w:val="00AA0706"/>
    <w:rsid w:val="00AA0B47"/>
    <w:rsid w:val="00AA0C5F"/>
    <w:rsid w:val="00AA0CF0"/>
    <w:rsid w:val="00AA0D63"/>
    <w:rsid w:val="00AA0E9D"/>
    <w:rsid w:val="00AA1215"/>
    <w:rsid w:val="00AA1651"/>
    <w:rsid w:val="00AA1693"/>
    <w:rsid w:val="00AA17FD"/>
    <w:rsid w:val="00AA1A5C"/>
    <w:rsid w:val="00AA1F5F"/>
    <w:rsid w:val="00AA1F6B"/>
    <w:rsid w:val="00AA1FBD"/>
    <w:rsid w:val="00AA225C"/>
    <w:rsid w:val="00AA2535"/>
    <w:rsid w:val="00AA271B"/>
    <w:rsid w:val="00AA292D"/>
    <w:rsid w:val="00AA2A31"/>
    <w:rsid w:val="00AA2A93"/>
    <w:rsid w:val="00AA2D98"/>
    <w:rsid w:val="00AA2EDC"/>
    <w:rsid w:val="00AA30BD"/>
    <w:rsid w:val="00AA30E2"/>
    <w:rsid w:val="00AA31FD"/>
    <w:rsid w:val="00AA349D"/>
    <w:rsid w:val="00AA35A3"/>
    <w:rsid w:val="00AA3D31"/>
    <w:rsid w:val="00AA3DA2"/>
    <w:rsid w:val="00AA411F"/>
    <w:rsid w:val="00AA42B3"/>
    <w:rsid w:val="00AA436D"/>
    <w:rsid w:val="00AA4635"/>
    <w:rsid w:val="00AA48A4"/>
    <w:rsid w:val="00AA4B3F"/>
    <w:rsid w:val="00AA4C29"/>
    <w:rsid w:val="00AA4DB6"/>
    <w:rsid w:val="00AA4ECA"/>
    <w:rsid w:val="00AA4F42"/>
    <w:rsid w:val="00AA525B"/>
    <w:rsid w:val="00AA52C9"/>
    <w:rsid w:val="00AA547E"/>
    <w:rsid w:val="00AA58AF"/>
    <w:rsid w:val="00AA5E08"/>
    <w:rsid w:val="00AA5F08"/>
    <w:rsid w:val="00AA6025"/>
    <w:rsid w:val="00AA604F"/>
    <w:rsid w:val="00AA6216"/>
    <w:rsid w:val="00AA6B45"/>
    <w:rsid w:val="00AA6C81"/>
    <w:rsid w:val="00AA6DC8"/>
    <w:rsid w:val="00AA77A7"/>
    <w:rsid w:val="00AA77AB"/>
    <w:rsid w:val="00AA78D3"/>
    <w:rsid w:val="00AA7967"/>
    <w:rsid w:val="00AA7D56"/>
    <w:rsid w:val="00AA7FF6"/>
    <w:rsid w:val="00AB0289"/>
    <w:rsid w:val="00AB0606"/>
    <w:rsid w:val="00AB095D"/>
    <w:rsid w:val="00AB0BA4"/>
    <w:rsid w:val="00AB0E90"/>
    <w:rsid w:val="00AB0E9A"/>
    <w:rsid w:val="00AB177A"/>
    <w:rsid w:val="00AB1A0B"/>
    <w:rsid w:val="00AB1B3D"/>
    <w:rsid w:val="00AB1BC9"/>
    <w:rsid w:val="00AB1E64"/>
    <w:rsid w:val="00AB1F3D"/>
    <w:rsid w:val="00AB20B5"/>
    <w:rsid w:val="00AB20F8"/>
    <w:rsid w:val="00AB219B"/>
    <w:rsid w:val="00AB2459"/>
    <w:rsid w:val="00AB2A50"/>
    <w:rsid w:val="00AB2B2B"/>
    <w:rsid w:val="00AB2C04"/>
    <w:rsid w:val="00AB2DF1"/>
    <w:rsid w:val="00AB2FCA"/>
    <w:rsid w:val="00AB2FF6"/>
    <w:rsid w:val="00AB30A2"/>
    <w:rsid w:val="00AB3430"/>
    <w:rsid w:val="00AB355E"/>
    <w:rsid w:val="00AB3942"/>
    <w:rsid w:val="00AB3B3F"/>
    <w:rsid w:val="00AB3C0E"/>
    <w:rsid w:val="00AB3D3F"/>
    <w:rsid w:val="00AB3D4C"/>
    <w:rsid w:val="00AB3D87"/>
    <w:rsid w:val="00AB3EE2"/>
    <w:rsid w:val="00AB3F14"/>
    <w:rsid w:val="00AB403B"/>
    <w:rsid w:val="00AB4303"/>
    <w:rsid w:val="00AB43CE"/>
    <w:rsid w:val="00AB4480"/>
    <w:rsid w:val="00AB4BD1"/>
    <w:rsid w:val="00AB5031"/>
    <w:rsid w:val="00AB50CB"/>
    <w:rsid w:val="00AB51BD"/>
    <w:rsid w:val="00AB51E8"/>
    <w:rsid w:val="00AB5263"/>
    <w:rsid w:val="00AB5BE2"/>
    <w:rsid w:val="00AB5F49"/>
    <w:rsid w:val="00AB6656"/>
    <w:rsid w:val="00AB68AA"/>
    <w:rsid w:val="00AB6CE1"/>
    <w:rsid w:val="00AB6FB8"/>
    <w:rsid w:val="00AB7231"/>
    <w:rsid w:val="00AB752E"/>
    <w:rsid w:val="00AB7C6C"/>
    <w:rsid w:val="00AB7C7B"/>
    <w:rsid w:val="00AC0069"/>
    <w:rsid w:val="00AC0124"/>
    <w:rsid w:val="00AC0253"/>
    <w:rsid w:val="00AC02E5"/>
    <w:rsid w:val="00AC04AA"/>
    <w:rsid w:val="00AC0A1E"/>
    <w:rsid w:val="00AC0BF5"/>
    <w:rsid w:val="00AC0D5D"/>
    <w:rsid w:val="00AC0DDA"/>
    <w:rsid w:val="00AC0ED3"/>
    <w:rsid w:val="00AC112B"/>
    <w:rsid w:val="00AC1599"/>
    <w:rsid w:val="00AC15A0"/>
    <w:rsid w:val="00AC15D4"/>
    <w:rsid w:val="00AC17A6"/>
    <w:rsid w:val="00AC1832"/>
    <w:rsid w:val="00AC1AE4"/>
    <w:rsid w:val="00AC1CDD"/>
    <w:rsid w:val="00AC20C2"/>
    <w:rsid w:val="00AC2255"/>
    <w:rsid w:val="00AC2632"/>
    <w:rsid w:val="00AC264D"/>
    <w:rsid w:val="00AC2880"/>
    <w:rsid w:val="00AC28E4"/>
    <w:rsid w:val="00AC29A0"/>
    <w:rsid w:val="00AC2AB5"/>
    <w:rsid w:val="00AC2C3C"/>
    <w:rsid w:val="00AC2DA4"/>
    <w:rsid w:val="00AC2E5E"/>
    <w:rsid w:val="00AC332E"/>
    <w:rsid w:val="00AC34EA"/>
    <w:rsid w:val="00AC3571"/>
    <w:rsid w:val="00AC361B"/>
    <w:rsid w:val="00AC3627"/>
    <w:rsid w:val="00AC396D"/>
    <w:rsid w:val="00AC39CA"/>
    <w:rsid w:val="00AC3A24"/>
    <w:rsid w:val="00AC3CBB"/>
    <w:rsid w:val="00AC3F65"/>
    <w:rsid w:val="00AC44CE"/>
    <w:rsid w:val="00AC48CE"/>
    <w:rsid w:val="00AC4AFF"/>
    <w:rsid w:val="00AC4D97"/>
    <w:rsid w:val="00AC4E1D"/>
    <w:rsid w:val="00AC5257"/>
    <w:rsid w:val="00AC53AF"/>
    <w:rsid w:val="00AC5641"/>
    <w:rsid w:val="00AC572A"/>
    <w:rsid w:val="00AC5987"/>
    <w:rsid w:val="00AC59A6"/>
    <w:rsid w:val="00AC5D81"/>
    <w:rsid w:val="00AC6200"/>
    <w:rsid w:val="00AC6326"/>
    <w:rsid w:val="00AC63DD"/>
    <w:rsid w:val="00AC664E"/>
    <w:rsid w:val="00AC67D7"/>
    <w:rsid w:val="00AC6916"/>
    <w:rsid w:val="00AC6A6E"/>
    <w:rsid w:val="00AC6B79"/>
    <w:rsid w:val="00AC6D27"/>
    <w:rsid w:val="00AC701C"/>
    <w:rsid w:val="00AC7185"/>
    <w:rsid w:val="00AC7532"/>
    <w:rsid w:val="00AC777C"/>
    <w:rsid w:val="00AC7BFB"/>
    <w:rsid w:val="00AC7E5E"/>
    <w:rsid w:val="00AC7F45"/>
    <w:rsid w:val="00AD05FA"/>
    <w:rsid w:val="00AD0A52"/>
    <w:rsid w:val="00AD0E66"/>
    <w:rsid w:val="00AD0EA0"/>
    <w:rsid w:val="00AD17B0"/>
    <w:rsid w:val="00AD1A88"/>
    <w:rsid w:val="00AD1AC2"/>
    <w:rsid w:val="00AD1B20"/>
    <w:rsid w:val="00AD1BA6"/>
    <w:rsid w:val="00AD2452"/>
    <w:rsid w:val="00AD253E"/>
    <w:rsid w:val="00AD25DB"/>
    <w:rsid w:val="00AD2635"/>
    <w:rsid w:val="00AD277D"/>
    <w:rsid w:val="00AD2803"/>
    <w:rsid w:val="00AD2DA6"/>
    <w:rsid w:val="00AD2DF2"/>
    <w:rsid w:val="00AD33A9"/>
    <w:rsid w:val="00AD351D"/>
    <w:rsid w:val="00AD3673"/>
    <w:rsid w:val="00AD37FB"/>
    <w:rsid w:val="00AD3ABC"/>
    <w:rsid w:val="00AD3D3B"/>
    <w:rsid w:val="00AD41AD"/>
    <w:rsid w:val="00AD4459"/>
    <w:rsid w:val="00AD449E"/>
    <w:rsid w:val="00AD44D9"/>
    <w:rsid w:val="00AD44EA"/>
    <w:rsid w:val="00AD45AD"/>
    <w:rsid w:val="00AD499F"/>
    <w:rsid w:val="00AD4A85"/>
    <w:rsid w:val="00AD4DE9"/>
    <w:rsid w:val="00AD515A"/>
    <w:rsid w:val="00AD55A0"/>
    <w:rsid w:val="00AD572B"/>
    <w:rsid w:val="00AD58A6"/>
    <w:rsid w:val="00AD58D9"/>
    <w:rsid w:val="00AD5BE7"/>
    <w:rsid w:val="00AD5D0D"/>
    <w:rsid w:val="00AD5DA9"/>
    <w:rsid w:val="00AD61B1"/>
    <w:rsid w:val="00AD6404"/>
    <w:rsid w:val="00AD64A5"/>
    <w:rsid w:val="00AD6709"/>
    <w:rsid w:val="00AD679A"/>
    <w:rsid w:val="00AD6A83"/>
    <w:rsid w:val="00AD6B2A"/>
    <w:rsid w:val="00AD6EE3"/>
    <w:rsid w:val="00AD748E"/>
    <w:rsid w:val="00AD77F0"/>
    <w:rsid w:val="00AD78A5"/>
    <w:rsid w:val="00AD7CB7"/>
    <w:rsid w:val="00AD7D73"/>
    <w:rsid w:val="00AE02C9"/>
    <w:rsid w:val="00AE0555"/>
    <w:rsid w:val="00AE05A3"/>
    <w:rsid w:val="00AE07DD"/>
    <w:rsid w:val="00AE0F42"/>
    <w:rsid w:val="00AE162E"/>
    <w:rsid w:val="00AE18BE"/>
    <w:rsid w:val="00AE18FB"/>
    <w:rsid w:val="00AE1A8E"/>
    <w:rsid w:val="00AE1B57"/>
    <w:rsid w:val="00AE1B8B"/>
    <w:rsid w:val="00AE1CB1"/>
    <w:rsid w:val="00AE1E48"/>
    <w:rsid w:val="00AE2105"/>
    <w:rsid w:val="00AE213B"/>
    <w:rsid w:val="00AE2229"/>
    <w:rsid w:val="00AE2264"/>
    <w:rsid w:val="00AE229F"/>
    <w:rsid w:val="00AE23AB"/>
    <w:rsid w:val="00AE2B43"/>
    <w:rsid w:val="00AE2BB8"/>
    <w:rsid w:val="00AE2F28"/>
    <w:rsid w:val="00AE2FD1"/>
    <w:rsid w:val="00AE3057"/>
    <w:rsid w:val="00AE30A0"/>
    <w:rsid w:val="00AE3169"/>
    <w:rsid w:val="00AE32F0"/>
    <w:rsid w:val="00AE3680"/>
    <w:rsid w:val="00AE37BB"/>
    <w:rsid w:val="00AE38C3"/>
    <w:rsid w:val="00AE392B"/>
    <w:rsid w:val="00AE3981"/>
    <w:rsid w:val="00AE402B"/>
    <w:rsid w:val="00AE4214"/>
    <w:rsid w:val="00AE4437"/>
    <w:rsid w:val="00AE44D7"/>
    <w:rsid w:val="00AE45AD"/>
    <w:rsid w:val="00AE4804"/>
    <w:rsid w:val="00AE4890"/>
    <w:rsid w:val="00AE4DED"/>
    <w:rsid w:val="00AE4DFB"/>
    <w:rsid w:val="00AE4ECA"/>
    <w:rsid w:val="00AE4F7B"/>
    <w:rsid w:val="00AE517C"/>
    <w:rsid w:val="00AE51DD"/>
    <w:rsid w:val="00AE54BE"/>
    <w:rsid w:val="00AE573A"/>
    <w:rsid w:val="00AE5FF1"/>
    <w:rsid w:val="00AE65C6"/>
    <w:rsid w:val="00AE6818"/>
    <w:rsid w:val="00AE6872"/>
    <w:rsid w:val="00AE68EB"/>
    <w:rsid w:val="00AE6BAF"/>
    <w:rsid w:val="00AE6C9E"/>
    <w:rsid w:val="00AE6DFB"/>
    <w:rsid w:val="00AE6E6F"/>
    <w:rsid w:val="00AE70BC"/>
    <w:rsid w:val="00AE72EC"/>
    <w:rsid w:val="00AE760D"/>
    <w:rsid w:val="00AE77A8"/>
    <w:rsid w:val="00AE7BDC"/>
    <w:rsid w:val="00AE7C3B"/>
    <w:rsid w:val="00AE7C80"/>
    <w:rsid w:val="00AE7E45"/>
    <w:rsid w:val="00AE7F0A"/>
    <w:rsid w:val="00AF0116"/>
    <w:rsid w:val="00AF02D7"/>
    <w:rsid w:val="00AF0349"/>
    <w:rsid w:val="00AF03C1"/>
    <w:rsid w:val="00AF0479"/>
    <w:rsid w:val="00AF0707"/>
    <w:rsid w:val="00AF0797"/>
    <w:rsid w:val="00AF0828"/>
    <w:rsid w:val="00AF0BFC"/>
    <w:rsid w:val="00AF0CE4"/>
    <w:rsid w:val="00AF0DD4"/>
    <w:rsid w:val="00AF0F03"/>
    <w:rsid w:val="00AF10F3"/>
    <w:rsid w:val="00AF1423"/>
    <w:rsid w:val="00AF1842"/>
    <w:rsid w:val="00AF18E3"/>
    <w:rsid w:val="00AF1B20"/>
    <w:rsid w:val="00AF1F03"/>
    <w:rsid w:val="00AF1FE7"/>
    <w:rsid w:val="00AF2126"/>
    <w:rsid w:val="00AF22E9"/>
    <w:rsid w:val="00AF23FF"/>
    <w:rsid w:val="00AF2447"/>
    <w:rsid w:val="00AF260D"/>
    <w:rsid w:val="00AF2B67"/>
    <w:rsid w:val="00AF2EA2"/>
    <w:rsid w:val="00AF2F6A"/>
    <w:rsid w:val="00AF367B"/>
    <w:rsid w:val="00AF3754"/>
    <w:rsid w:val="00AF3B09"/>
    <w:rsid w:val="00AF3B60"/>
    <w:rsid w:val="00AF45F5"/>
    <w:rsid w:val="00AF461B"/>
    <w:rsid w:val="00AF46EB"/>
    <w:rsid w:val="00AF48FD"/>
    <w:rsid w:val="00AF4955"/>
    <w:rsid w:val="00AF4B80"/>
    <w:rsid w:val="00AF4E74"/>
    <w:rsid w:val="00AF51AA"/>
    <w:rsid w:val="00AF5426"/>
    <w:rsid w:val="00AF57EF"/>
    <w:rsid w:val="00AF5AC8"/>
    <w:rsid w:val="00AF5D4F"/>
    <w:rsid w:val="00AF5D51"/>
    <w:rsid w:val="00AF5FBC"/>
    <w:rsid w:val="00AF6134"/>
    <w:rsid w:val="00AF65B1"/>
    <w:rsid w:val="00AF66D0"/>
    <w:rsid w:val="00AF69A5"/>
    <w:rsid w:val="00AF6A7C"/>
    <w:rsid w:val="00AF70F3"/>
    <w:rsid w:val="00AF756B"/>
    <w:rsid w:val="00AF7715"/>
    <w:rsid w:val="00AF7941"/>
    <w:rsid w:val="00AF7E39"/>
    <w:rsid w:val="00B00566"/>
    <w:rsid w:val="00B005A6"/>
    <w:rsid w:val="00B00839"/>
    <w:rsid w:val="00B00867"/>
    <w:rsid w:val="00B00EDB"/>
    <w:rsid w:val="00B00F70"/>
    <w:rsid w:val="00B017B8"/>
    <w:rsid w:val="00B01A1C"/>
    <w:rsid w:val="00B01B9E"/>
    <w:rsid w:val="00B01DD6"/>
    <w:rsid w:val="00B01E8C"/>
    <w:rsid w:val="00B022C3"/>
    <w:rsid w:val="00B02445"/>
    <w:rsid w:val="00B02469"/>
    <w:rsid w:val="00B02A26"/>
    <w:rsid w:val="00B02B68"/>
    <w:rsid w:val="00B02F2B"/>
    <w:rsid w:val="00B0315B"/>
    <w:rsid w:val="00B031FC"/>
    <w:rsid w:val="00B0352E"/>
    <w:rsid w:val="00B0379C"/>
    <w:rsid w:val="00B037A1"/>
    <w:rsid w:val="00B03906"/>
    <w:rsid w:val="00B03A41"/>
    <w:rsid w:val="00B03D38"/>
    <w:rsid w:val="00B03D4F"/>
    <w:rsid w:val="00B03EC1"/>
    <w:rsid w:val="00B044E4"/>
    <w:rsid w:val="00B04703"/>
    <w:rsid w:val="00B047B9"/>
    <w:rsid w:val="00B0497A"/>
    <w:rsid w:val="00B04A17"/>
    <w:rsid w:val="00B04CBD"/>
    <w:rsid w:val="00B04CCD"/>
    <w:rsid w:val="00B04FEF"/>
    <w:rsid w:val="00B04FFB"/>
    <w:rsid w:val="00B0505C"/>
    <w:rsid w:val="00B050A9"/>
    <w:rsid w:val="00B050C7"/>
    <w:rsid w:val="00B05101"/>
    <w:rsid w:val="00B0513A"/>
    <w:rsid w:val="00B055E0"/>
    <w:rsid w:val="00B0577E"/>
    <w:rsid w:val="00B057D8"/>
    <w:rsid w:val="00B0580B"/>
    <w:rsid w:val="00B05B7D"/>
    <w:rsid w:val="00B05C9B"/>
    <w:rsid w:val="00B05D70"/>
    <w:rsid w:val="00B05E25"/>
    <w:rsid w:val="00B06060"/>
    <w:rsid w:val="00B060EB"/>
    <w:rsid w:val="00B061F7"/>
    <w:rsid w:val="00B06588"/>
    <w:rsid w:val="00B06684"/>
    <w:rsid w:val="00B06918"/>
    <w:rsid w:val="00B06996"/>
    <w:rsid w:val="00B06C71"/>
    <w:rsid w:val="00B06DEA"/>
    <w:rsid w:val="00B074FB"/>
    <w:rsid w:val="00B07677"/>
    <w:rsid w:val="00B07738"/>
    <w:rsid w:val="00B0776B"/>
    <w:rsid w:val="00B079BB"/>
    <w:rsid w:val="00B07A29"/>
    <w:rsid w:val="00B07ADE"/>
    <w:rsid w:val="00B10160"/>
    <w:rsid w:val="00B106BA"/>
    <w:rsid w:val="00B1080E"/>
    <w:rsid w:val="00B10A6E"/>
    <w:rsid w:val="00B11361"/>
    <w:rsid w:val="00B11984"/>
    <w:rsid w:val="00B11F0E"/>
    <w:rsid w:val="00B11F80"/>
    <w:rsid w:val="00B11F8D"/>
    <w:rsid w:val="00B124C5"/>
    <w:rsid w:val="00B1265B"/>
    <w:rsid w:val="00B129DC"/>
    <w:rsid w:val="00B12D20"/>
    <w:rsid w:val="00B1325C"/>
    <w:rsid w:val="00B132B8"/>
    <w:rsid w:val="00B13518"/>
    <w:rsid w:val="00B138BA"/>
    <w:rsid w:val="00B13903"/>
    <w:rsid w:val="00B13A4F"/>
    <w:rsid w:val="00B13CA2"/>
    <w:rsid w:val="00B13D0B"/>
    <w:rsid w:val="00B13DF4"/>
    <w:rsid w:val="00B14051"/>
    <w:rsid w:val="00B141A1"/>
    <w:rsid w:val="00B14580"/>
    <w:rsid w:val="00B1462E"/>
    <w:rsid w:val="00B149F8"/>
    <w:rsid w:val="00B14C31"/>
    <w:rsid w:val="00B14F9C"/>
    <w:rsid w:val="00B15071"/>
    <w:rsid w:val="00B151AB"/>
    <w:rsid w:val="00B152D2"/>
    <w:rsid w:val="00B15382"/>
    <w:rsid w:val="00B1543B"/>
    <w:rsid w:val="00B156F2"/>
    <w:rsid w:val="00B15773"/>
    <w:rsid w:val="00B158E2"/>
    <w:rsid w:val="00B16029"/>
    <w:rsid w:val="00B16447"/>
    <w:rsid w:val="00B16D51"/>
    <w:rsid w:val="00B171F7"/>
    <w:rsid w:val="00B175AE"/>
    <w:rsid w:val="00B175DE"/>
    <w:rsid w:val="00B17688"/>
    <w:rsid w:val="00B1783F"/>
    <w:rsid w:val="00B17A67"/>
    <w:rsid w:val="00B17B5F"/>
    <w:rsid w:val="00B20004"/>
    <w:rsid w:val="00B200B7"/>
    <w:rsid w:val="00B200FE"/>
    <w:rsid w:val="00B2052F"/>
    <w:rsid w:val="00B207C7"/>
    <w:rsid w:val="00B2082D"/>
    <w:rsid w:val="00B208D7"/>
    <w:rsid w:val="00B20A16"/>
    <w:rsid w:val="00B20A58"/>
    <w:rsid w:val="00B20B57"/>
    <w:rsid w:val="00B20B7E"/>
    <w:rsid w:val="00B20D34"/>
    <w:rsid w:val="00B21039"/>
    <w:rsid w:val="00B2104D"/>
    <w:rsid w:val="00B21362"/>
    <w:rsid w:val="00B214A3"/>
    <w:rsid w:val="00B214C4"/>
    <w:rsid w:val="00B217D7"/>
    <w:rsid w:val="00B2183D"/>
    <w:rsid w:val="00B21857"/>
    <w:rsid w:val="00B21BA0"/>
    <w:rsid w:val="00B21F38"/>
    <w:rsid w:val="00B220FB"/>
    <w:rsid w:val="00B221D7"/>
    <w:rsid w:val="00B2228B"/>
    <w:rsid w:val="00B2265D"/>
    <w:rsid w:val="00B2275E"/>
    <w:rsid w:val="00B2281E"/>
    <w:rsid w:val="00B22873"/>
    <w:rsid w:val="00B22AC3"/>
    <w:rsid w:val="00B22BFD"/>
    <w:rsid w:val="00B22C8F"/>
    <w:rsid w:val="00B22FCC"/>
    <w:rsid w:val="00B23868"/>
    <w:rsid w:val="00B2394C"/>
    <w:rsid w:val="00B23E7C"/>
    <w:rsid w:val="00B23E8F"/>
    <w:rsid w:val="00B23ED9"/>
    <w:rsid w:val="00B23FFC"/>
    <w:rsid w:val="00B24032"/>
    <w:rsid w:val="00B243FA"/>
    <w:rsid w:val="00B24444"/>
    <w:rsid w:val="00B24671"/>
    <w:rsid w:val="00B24689"/>
    <w:rsid w:val="00B246D0"/>
    <w:rsid w:val="00B247CB"/>
    <w:rsid w:val="00B247E7"/>
    <w:rsid w:val="00B24818"/>
    <w:rsid w:val="00B249BF"/>
    <w:rsid w:val="00B24B88"/>
    <w:rsid w:val="00B24CD8"/>
    <w:rsid w:val="00B24CED"/>
    <w:rsid w:val="00B24F0A"/>
    <w:rsid w:val="00B252EE"/>
    <w:rsid w:val="00B253BF"/>
    <w:rsid w:val="00B256D2"/>
    <w:rsid w:val="00B256EB"/>
    <w:rsid w:val="00B25873"/>
    <w:rsid w:val="00B258AE"/>
    <w:rsid w:val="00B25AAA"/>
    <w:rsid w:val="00B26216"/>
    <w:rsid w:val="00B26313"/>
    <w:rsid w:val="00B26419"/>
    <w:rsid w:val="00B26641"/>
    <w:rsid w:val="00B2683E"/>
    <w:rsid w:val="00B26AE0"/>
    <w:rsid w:val="00B26B4B"/>
    <w:rsid w:val="00B26C98"/>
    <w:rsid w:val="00B26D05"/>
    <w:rsid w:val="00B27136"/>
    <w:rsid w:val="00B27414"/>
    <w:rsid w:val="00B275DD"/>
    <w:rsid w:val="00B2761A"/>
    <w:rsid w:val="00B27C33"/>
    <w:rsid w:val="00B27C46"/>
    <w:rsid w:val="00B30032"/>
    <w:rsid w:val="00B3021F"/>
    <w:rsid w:val="00B304CC"/>
    <w:rsid w:val="00B305D9"/>
    <w:rsid w:val="00B30707"/>
    <w:rsid w:val="00B3097B"/>
    <w:rsid w:val="00B30AEE"/>
    <w:rsid w:val="00B30B71"/>
    <w:rsid w:val="00B30BB7"/>
    <w:rsid w:val="00B30D17"/>
    <w:rsid w:val="00B31104"/>
    <w:rsid w:val="00B31141"/>
    <w:rsid w:val="00B31A45"/>
    <w:rsid w:val="00B31C57"/>
    <w:rsid w:val="00B31D6C"/>
    <w:rsid w:val="00B3231B"/>
    <w:rsid w:val="00B32480"/>
    <w:rsid w:val="00B32A40"/>
    <w:rsid w:val="00B32AA4"/>
    <w:rsid w:val="00B32B1C"/>
    <w:rsid w:val="00B32E02"/>
    <w:rsid w:val="00B32E8E"/>
    <w:rsid w:val="00B3316F"/>
    <w:rsid w:val="00B334C8"/>
    <w:rsid w:val="00B33A69"/>
    <w:rsid w:val="00B33CE2"/>
    <w:rsid w:val="00B33DAF"/>
    <w:rsid w:val="00B34022"/>
    <w:rsid w:val="00B340E3"/>
    <w:rsid w:val="00B341D6"/>
    <w:rsid w:val="00B34410"/>
    <w:rsid w:val="00B34529"/>
    <w:rsid w:val="00B3469E"/>
    <w:rsid w:val="00B347D3"/>
    <w:rsid w:val="00B34A27"/>
    <w:rsid w:val="00B34F8C"/>
    <w:rsid w:val="00B35047"/>
    <w:rsid w:val="00B353BF"/>
    <w:rsid w:val="00B356EF"/>
    <w:rsid w:val="00B3595B"/>
    <w:rsid w:val="00B35B89"/>
    <w:rsid w:val="00B36015"/>
    <w:rsid w:val="00B360D2"/>
    <w:rsid w:val="00B36415"/>
    <w:rsid w:val="00B3643D"/>
    <w:rsid w:val="00B36551"/>
    <w:rsid w:val="00B36905"/>
    <w:rsid w:val="00B36B27"/>
    <w:rsid w:val="00B36B4A"/>
    <w:rsid w:val="00B36B62"/>
    <w:rsid w:val="00B36D1F"/>
    <w:rsid w:val="00B36D52"/>
    <w:rsid w:val="00B37073"/>
    <w:rsid w:val="00B372D4"/>
    <w:rsid w:val="00B373B6"/>
    <w:rsid w:val="00B3746F"/>
    <w:rsid w:val="00B375DB"/>
    <w:rsid w:val="00B3777D"/>
    <w:rsid w:val="00B37A0C"/>
    <w:rsid w:val="00B37A90"/>
    <w:rsid w:val="00B4009D"/>
    <w:rsid w:val="00B4031A"/>
    <w:rsid w:val="00B405F2"/>
    <w:rsid w:val="00B406ED"/>
    <w:rsid w:val="00B407F2"/>
    <w:rsid w:val="00B40DF3"/>
    <w:rsid w:val="00B40EA8"/>
    <w:rsid w:val="00B40FD5"/>
    <w:rsid w:val="00B41026"/>
    <w:rsid w:val="00B4138A"/>
    <w:rsid w:val="00B414D5"/>
    <w:rsid w:val="00B416D3"/>
    <w:rsid w:val="00B419AD"/>
    <w:rsid w:val="00B41FFB"/>
    <w:rsid w:val="00B422E3"/>
    <w:rsid w:val="00B428CE"/>
    <w:rsid w:val="00B429C0"/>
    <w:rsid w:val="00B42C12"/>
    <w:rsid w:val="00B42DD2"/>
    <w:rsid w:val="00B432A3"/>
    <w:rsid w:val="00B4358D"/>
    <w:rsid w:val="00B435DF"/>
    <w:rsid w:val="00B43850"/>
    <w:rsid w:val="00B43A4C"/>
    <w:rsid w:val="00B43C0B"/>
    <w:rsid w:val="00B43CDD"/>
    <w:rsid w:val="00B44127"/>
    <w:rsid w:val="00B44330"/>
    <w:rsid w:val="00B443AC"/>
    <w:rsid w:val="00B443BF"/>
    <w:rsid w:val="00B445EF"/>
    <w:rsid w:val="00B4484D"/>
    <w:rsid w:val="00B4487E"/>
    <w:rsid w:val="00B4499D"/>
    <w:rsid w:val="00B44B10"/>
    <w:rsid w:val="00B44DCB"/>
    <w:rsid w:val="00B44FE0"/>
    <w:rsid w:val="00B450AB"/>
    <w:rsid w:val="00B454E0"/>
    <w:rsid w:val="00B457EF"/>
    <w:rsid w:val="00B45884"/>
    <w:rsid w:val="00B4598E"/>
    <w:rsid w:val="00B45B7A"/>
    <w:rsid w:val="00B463B4"/>
    <w:rsid w:val="00B464BB"/>
    <w:rsid w:val="00B46655"/>
    <w:rsid w:val="00B4691F"/>
    <w:rsid w:val="00B46B12"/>
    <w:rsid w:val="00B46CF4"/>
    <w:rsid w:val="00B46E91"/>
    <w:rsid w:val="00B4708A"/>
    <w:rsid w:val="00B4732A"/>
    <w:rsid w:val="00B4756C"/>
    <w:rsid w:val="00B476D0"/>
    <w:rsid w:val="00B47AC6"/>
    <w:rsid w:val="00B50014"/>
    <w:rsid w:val="00B5019C"/>
    <w:rsid w:val="00B501E0"/>
    <w:rsid w:val="00B50472"/>
    <w:rsid w:val="00B50A3D"/>
    <w:rsid w:val="00B50A52"/>
    <w:rsid w:val="00B50B48"/>
    <w:rsid w:val="00B50B86"/>
    <w:rsid w:val="00B50CA5"/>
    <w:rsid w:val="00B50D59"/>
    <w:rsid w:val="00B50E5D"/>
    <w:rsid w:val="00B50F75"/>
    <w:rsid w:val="00B51035"/>
    <w:rsid w:val="00B5127D"/>
    <w:rsid w:val="00B51437"/>
    <w:rsid w:val="00B515D6"/>
    <w:rsid w:val="00B51798"/>
    <w:rsid w:val="00B519E8"/>
    <w:rsid w:val="00B51A52"/>
    <w:rsid w:val="00B51A57"/>
    <w:rsid w:val="00B51AA0"/>
    <w:rsid w:val="00B51ACF"/>
    <w:rsid w:val="00B51AD1"/>
    <w:rsid w:val="00B51DD4"/>
    <w:rsid w:val="00B522D2"/>
    <w:rsid w:val="00B524C8"/>
    <w:rsid w:val="00B527FF"/>
    <w:rsid w:val="00B52AEB"/>
    <w:rsid w:val="00B52C67"/>
    <w:rsid w:val="00B52F6E"/>
    <w:rsid w:val="00B52FBC"/>
    <w:rsid w:val="00B5303D"/>
    <w:rsid w:val="00B533D2"/>
    <w:rsid w:val="00B53403"/>
    <w:rsid w:val="00B53B74"/>
    <w:rsid w:val="00B53BC0"/>
    <w:rsid w:val="00B53CB1"/>
    <w:rsid w:val="00B53CC2"/>
    <w:rsid w:val="00B54052"/>
    <w:rsid w:val="00B54354"/>
    <w:rsid w:val="00B54C79"/>
    <w:rsid w:val="00B5503C"/>
    <w:rsid w:val="00B55245"/>
    <w:rsid w:val="00B553F8"/>
    <w:rsid w:val="00B5541A"/>
    <w:rsid w:val="00B55548"/>
    <w:rsid w:val="00B5558F"/>
    <w:rsid w:val="00B5566C"/>
    <w:rsid w:val="00B55C02"/>
    <w:rsid w:val="00B5609E"/>
    <w:rsid w:val="00B5629F"/>
    <w:rsid w:val="00B563E5"/>
    <w:rsid w:val="00B5683D"/>
    <w:rsid w:val="00B56B86"/>
    <w:rsid w:val="00B56C67"/>
    <w:rsid w:val="00B56C74"/>
    <w:rsid w:val="00B56DAE"/>
    <w:rsid w:val="00B56E2D"/>
    <w:rsid w:val="00B56E6E"/>
    <w:rsid w:val="00B57106"/>
    <w:rsid w:val="00B5789B"/>
    <w:rsid w:val="00B57A7A"/>
    <w:rsid w:val="00B57E92"/>
    <w:rsid w:val="00B6004A"/>
    <w:rsid w:val="00B6010D"/>
    <w:rsid w:val="00B602FC"/>
    <w:rsid w:val="00B6033E"/>
    <w:rsid w:val="00B603A7"/>
    <w:rsid w:val="00B60465"/>
    <w:rsid w:val="00B60776"/>
    <w:rsid w:val="00B60787"/>
    <w:rsid w:val="00B607A8"/>
    <w:rsid w:val="00B6091E"/>
    <w:rsid w:val="00B60A19"/>
    <w:rsid w:val="00B60A3A"/>
    <w:rsid w:val="00B60A4B"/>
    <w:rsid w:val="00B60EFE"/>
    <w:rsid w:val="00B613FE"/>
    <w:rsid w:val="00B61443"/>
    <w:rsid w:val="00B61707"/>
    <w:rsid w:val="00B61841"/>
    <w:rsid w:val="00B61897"/>
    <w:rsid w:val="00B618AF"/>
    <w:rsid w:val="00B61DAB"/>
    <w:rsid w:val="00B61DC5"/>
    <w:rsid w:val="00B61FED"/>
    <w:rsid w:val="00B62050"/>
    <w:rsid w:val="00B622B2"/>
    <w:rsid w:val="00B622F9"/>
    <w:rsid w:val="00B6239E"/>
    <w:rsid w:val="00B624F9"/>
    <w:rsid w:val="00B6252D"/>
    <w:rsid w:val="00B6285D"/>
    <w:rsid w:val="00B62878"/>
    <w:rsid w:val="00B62BCA"/>
    <w:rsid w:val="00B62D04"/>
    <w:rsid w:val="00B62EC2"/>
    <w:rsid w:val="00B62FA1"/>
    <w:rsid w:val="00B631A6"/>
    <w:rsid w:val="00B63260"/>
    <w:rsid w:val="00B637AC"/>
    <w:rsid w:val="00B63965"/>
    <w:rsid w:val="00B63B7B"/>
    <w:rsid w:val="00B63CB3"/>
    <w:rsid w:val="00B63F37"/>
    <w:rsid w:val="00B64309"/>
    <w:rsid w:val="00B64553"/>
    <w:rsid w:val="00B64559"/>
    <w:rsid w:val="00B64742"/>
    <w:rsid w:val="00B64769"/>
    <w:rsid w:val="00B6479D"/>
    <w:rsid w:val="00B649C2"/>
    <w:rsid w:val="00B64B07"/>
    <w:rsid w:val="00B64EC3"/>
    <w:rsid w:val="00B64FE7"/>
    <w:rsid w:val="00B65073"/>
    <w:rsid w:val="00B6571B"/>
    <w:rsid w:val="00B6586E"/>
    <w:rsid w:val="00B65A1D"/>
    <w:rsid w:val="00B65C11"/>
    <w:rsid w:val="00B65C5F"/>
    <w:rsid w:val="00B66221"/>
    <w:rsid w:val="00B66238"/>
    <w:rsid w:val="00B6630C"/>
    <w:rsid w:val="00B664C3"/>
    <w:rsid w:val="00B66835"/>
    <w:rsid w:val="00B668D8"/>
    <w:rsid w:val="00B66A46"/>
    <w:rsid w:val="00B66C6F"/>
    <w:rsid w:val="00B66C76"/>
    <w:rsid w:val="00B66D05"/>
    <w:rsid w:val="00B66D87"/>
    <w:rsid w:val="00B66DCA"/>
    <w:rsid w:val="00B66E05"/>
    <w:rsid w:val="00B670CC"/>
    <w:rsid w:val="00B672D9"/>
    <w:rsid w:val="00B6759F"/>
    <w:rsid w:val="00B67705"/>
    <w:rsid w:val="00B6776F"/>
    <w:rsid w:val="00B67C34"/>
    <w:rsid w:val="00B7026D"/>
    <w:rsid w:val="00B70891"/>
    <w:rsid w:val="00B70EB3"/>
    <w:rsid w:val="00B70F2B"/>
    <w:rsid w:val="00B70F37"/>
    <w:rsid w:val="00B71305"/>
    <w:rsid w:val="00B71372"/>
    <w:rsid w:val="00B7151A"/>
    <w:rsid w:val="00B7155F"/>
    <w:rsid w:val="00B716A5"/>
    <w:rsid w:val="00B71866"/>
    <w:rsid w:val="00B71895"/>
    <w:rsid w:val="00B7206B"/>
    <w:rsid w:val="00B720E4"/>
    <w:rsid w:val="00B7230A"/>
    <w:rsid w:val="00B7232B"/>
    <w:rsid w:val="00B727B9"/>
    <w:rsid w:val="00B73099"/>
    <w:rsid w:val="00B73260"/>
    <w:rsid w:val="00B733D3"/>
    <w:rsid w:val="00B736E4"/>
    <w:rsid w:val="00B7373F"/>
    <w:rsid w:val="00B73943"/>
    <w:rsid w:val="00B73D79"/>
    <w:rsid w:val="00B74039"/>
    <w:rsid w:val="00B74133"/>
    <w:rsid w:val="00B7419A"/>
    <w:rsid w:val="00B74998"/>
    <w:rsid w:val="00B74A9F"/>
    <w:rsid w:val="00B74D37"/>
    <w:rsid w:val="00B7515F"/>
    <w:rsid w:val="00B752C3"/>
    <w:rsid w:val="00B75359"/>
    <w:rsid w:val="00B7540D"/>
    <w:rsid w:val="00B754E5"/>
    <w:rsid w:val="00B758D5"/>
    <w:rsid w:val="00B75A9F"/>
    <w:rsid w:val="00B75EC8"/>
    <w:rsid w:val="00B75EE0"/>
    <w:rsid w:val="00B7603C"/>
    <w:rsid w:val="00B7632A"/>
    <w:rsid w:val="00B76498"/>
    <w:rsid w:val="00B7663B"/>
    <w:rsid w:val="00B767E9"/>
    <w:rsid w:val="00B76CC8"/>
    <w:rsid w:val="00B76D29"/>
    <w:rsid w:val="00B7718D"/>
    <w:rsid w:val="00B771C0"/>
    <w:rsid w:val="00B77452"/>
    <w:rsid w:val="00B776BF"/>
    <w:rsid w:val="00B77B22"/>
    <w:rsid w:val="00B77BBF"/>
    <w:rsid w:val="00B77DE2"/>
    <w:rsid w:val="00B77E7F"/>
    <w:rsid w:val="00B80034"/>
    <w:rsid w:val="00B804BA"/>
    <w:rsid w:val="00B806AD"/>
    <w:rsid w:val="00B80759"/>
    <w:rsid w:val="00B807CC"/>
    <w:rsid w:val="00B808B4"/>
    <w:rsid w:val="00B808D5"/>
    <w:rsid w:val="00B80C36"/>
    <w:rsid w:val="00B80E8D"/>
    <w:rsid w:val="00B80F1F"/>
    <w:rsid w:val="00B811F8"/>
    <w:rsid w:val="00B812F3"/>
    <w:rsid w:val="00B814F7"/>
    <w:rsid w:val="00B81710"/>
    <w:rsid w:val="00B82070"/>
    <w:rsid w:val="00B824B7"/>
    <w:rsid w:val="00B82757"/>
    <w:rsid w:val="00B82A0D"/>
    <w:rsid w:val="00B82F2F"/>
    <w:rsid w:val="00B82F37"/>
    <w:rsid w:val="00B83488"/>
    <w:rsid w:val="00B83512"/>
    <w:rsid w:val="00B8365B"/>
    <w:rsid w:val="00B83A41"/>
    <w:rsid w:val="00B83B5A"/>
    <w:rsid w:val="00B83BEA"/>
    <w:rsid w:val="00B83D29"/>
    <w:rsid w:val="00B83F47"/>
    <w:rsid w:val="00B83F81"/>
    <w:rsid w:val="00B8452C"/>
    <w:rsid w:val="00B847C4"/>
    <w:rsid w:val="00B847DD"/>
    <w:rsid w:val="00B84835"/>
    <w:rsid w:val="00B84CE8"/>
    <w:rsid w:val="00B8554A"/>
    <w:rsid w:val="00B8589C"/>
    <w:rsid w:val="00B85D9D"/>
    <w:rsid w:val="00B85E4D"/>
    <w:rsid w:val="00B85EAE"/>
    <w:rsid w:val="00B8639D"/>
    <w:rsid w:val="00B865EC"/>
    <w:rsid w:val="00B8674F"/>
    <w:rsid w:val="00B86836"/>
    <w:rsid w:val="00B86968"/>
    <w:rsid w:val="00B86AB8"/>
    <w:rsid w:val="00B86B47"/>
    <w:rsid w:val="00B86D55"/>
    <w:rsid w:val="00B87073"/>
    <w:rsid w:val="00B871FC"/>
    <w:rsid w:val="00B873AA"/>
    <w:rsid w:val="00B876FD"/>
    <w:rsid w:val="00B878F0"/>
    <w:rsid w:val="00B87960"/>
    <w:rsid w:val="00B879EE"/>
    <w:rsid w:val="00B87D6B"/>
    <w:rsid w:val="00B87DAA"/>
    <w:rsid w:val="00B9021D"/>
    <w:rsid w:val="00B90268"/>
    <w:rsid w:val="00B902DD"/>
    <w:rsid w:val="00B904CF"/>
    <w:rsid w:val="00B90503"/>
    <w:rsid w:val="00B90758"/>
    <w:rsid w:val="00B907FA"/>
    <w:rsid w:val="00B9098B"/>
    <w:rsid w:val="00B90AB8"/>
    <w:rsid w:val="00B90BA3"/>
    <w:rsid w:val="00B90E02"/>
    <w:rsid w:val="00B913C2"/>
    <w:rsid w:val="00B91488"/>
    <w:rsid w:val="00B91D40"/>
    <w:rsid w:val="00B92396"/>
    <w:rsid w:val="00B92618"/>
    <w:rsid w:val="00B926F3"/>
    <w:rsid w:val="00B92B83"/>
    <w:rsid w:val="00B92EAB"/>
    <w:rsid w:val="00B9327D"/>
    <w:rsid w:val="00B933C4"/>
    <w:rsid w:val="00B9346E"/>
    <w:rsid w:val="00B938C5"/>
    <w:rsid w:val="00B93A00"/>
    <w:rsid w:val="00B93A47"/>
    <w:rsid w:val="00B93CF7"/>
    <w:rsid w:val="00B93EC7"/>
    <w:rsid w:val="00B93F07"/>
    <w:rsid w:val="00B940E2"/>
    <w:rsid w:val="00B942A6"/>
    <w:rsid w:val="00B94DD6"/>
    <w:rsid w:val="00B94F4B"/>
    <w:rsid w:val="00B94F66"/>
    <w:rsid w:val="00B950FC"/>
    <w:rsid w:val="00B951DF"/>
    <w:rsid w:val="00B95227"/>
    <w:rsid w:val="00B953A7"/>
    <w:rsid w:val="00B955A8"/>
    <w:rsid w:val="00B95635"/>
    <w:rsid w:val="00B95673"/>
    <w:rsid w:val="00B95693"/>
    <w:rsid w:val="00B95AA8"/>
    <w:rsid w:val="00B95AB4"/>
    <w:rsid w:val="00B95BA3"/>
    <w:rsid w:val="00B96078"/>
    <w:rsid w:val="00B964E7"/>
    <w:rsid w:val="00B967AF"/>
    <w:rsid w:val="00B9693E"/>
    <w:rsid w:val="00B96A6D"/>
    <w:rsid w:val="00B96AF1"/>
    <w:rsid w:val="00B96CCB"/>
    <w:rsid w:val="00B96D64"/>
    <w:rsid w:val="00B96E80"/>
    <w:rsid w:val="00B97017"/>
    <w:rsid w:val="00B9713D"/>
    <w:rsid w:val="00B97353"/>
    <w:rsid w:val="00B9760A"/>
    <w:rsid w:val="00B9771B"/>
    <w:rsid w:val="00B977EF"/>
    <w:rsid w:val="00B978FD"/>
    <w:rsid w:val="00B97C6F"/>
    <w:rsid w:val="00B97E2E"/>
    <w:rsid w:val="00B97F6D"/>
    <w:rsid w:val="00B97F82"/>
    <w:rsid w:val="00BA015C"/>
    <w:rsid w:val="00BA088D"/>
    <w:rsid w:val="00BA091C"/>
    <w:rsid w:val="00BA0B04"/>
    <w:rsid w:val="00BA15E9"/>
    <w:rsid w:val="00BA1AD3"/>
    <w:rsid w:val="00BA1AE1"/>
    <w:rsid w:val="00BA1DAF"/>
    <w:rsid w:val="00BA1DD3"/>
    <w:rsid w:val="00BA2003"/>
    <w:rsid w:val="00BA21A3"/>
    <w:rsid w:val="00BA21BA"/>
    <w:rsid w:val="00BA227B"/>
    <w:rsid w:val="00BA23A3"/>
    <w:rsid w:val="00BA2486"/>
    <w:rsid w:val="00BA27FC"/>
    <w:rsid w:val="00BA29C7"/>
    <w:rsid w:val="00BA2A97"/>
    <w:rsid w:val="00BA2BC5"/>
    <w:rsid w:val="00BA2D93"/>
    <w:rsid w:val="00BA3128"/>
    <w:rsid w:val="00BA31B3"/>
    <w:rsid w:val="00BA32CE"/>
    <w:rsid w:val="00BA3320"/>
    <w:rsid w:val="00BA351B"/>
    <w:rsid w:val="00BA37C0"/>
    <w:rsid w:val="00BA3961"/>
    <w:rsid w:val="00BA3B21"/>
    <w:rsid w:val="00BA4506"/>
    <w:rsid w:val="00BA4550"/>
    <w:rsid w:val="00BA466A"/>
    <w:rsid w:val="00BA4BB8"/>
    <w:rsid w:val="00BA4BBC"/>
    <w:rsid w:val="00BA4C1F"/>
    <w:rsid w:val="00BA4D4C"/>
    <w:rsid w:val="00BA4DB4"/>
    <w:rsid w:val="00BA4FEF"/>
    <w:rsid w:val="00BA509A"/>
    <w:rsid w:val="00BA51BA"/>
    <w:rsid w:val="00BA5447"/>
    <w:rsid w:val="00BA5488"/>
    <w:rsid w:val="00BA56CD"/>
    <w:rsid w:val="00BA5B37"/>
    <w:rsid w:val="00BA5C14"/>
    <w:rsid w:val="00BA5EC3"/>
    <w:rsid w:val="00BA639A"/>
    <w:rsid w:val="00BA66E6"/>
    <w:rsid w:val="00BA6756"/>
    <w:rsid w:val="00BA73FA"/>
    <w:rsid w:val="00BA751E"/>
    <w:rsid w:val="00BA75C5"/>
    <w:rsid w:val="00BA77DC"/>
    <w:rsid w:val="00BA77E5"/>
    <w:rsid w:val="00BA7AEB"/>
    <w:rsid w:val="00BB0064"/>
    <w:rsid w:val="00BB021F"/>
    <w:rsid w:val="00BB0456"/>
    <w:rsid w:val="00BB0643"/>
    <w:rsid w:val="00BB0A30"/>
    <w:rsid w:val="00BB0F0B"/>
    <w:rsid w:val="00BB0FF4"/>
    <w:rsid w:val="00BB102E"/>
    <w:rsid w:val="00BB115F"/>
    <w:rsid w:val="00BB1187"/>
    <w:rsid w:val="00BB11C0"/>
    <w:rsid w:val="00BB12F4"/>
    <w:rsid w:val="00BB1532"/>
    <w:rsid w:val="00BB16FD"/>
    <w:rsid w:val="00BB1917"/>
    <w:rsid w:val="00BB1992"/>
    <w:rsid w:val="00BB1F05"/>
    <w:rsid w:val="00BB218E"/>
    <w:rsid w:val="00BB27D0"/>
    <w:rsid w:val="00BB2B3D"/>
    <w:rsid w:val="00BB2C0A"/>
    <w:rsid w:val="00BB3044"/>
    <w:rsid w:val="00BB306A"/>
    <w:rsid w:val="00BB3137"/>
    <w:rsid w:val="00BB313F"/>
    <w:rsid w:val="00BB33B6"/>
    <w:rsid w:val="00BB348C"/>
    <w:rsid w:val="00BB36D9"/>
    <w:rsid w:val="00BB3A88"/>
    <w:rsid w:val="00BB3B04"/>
    <w:rsid w:val="00BB3EAB"/>
    <w:rsid w:val="00BB3F14"/>
    <w:rsid w:val="00BB3FB3"/>
    <w:rsid w:val="00BB44F5"/>
    <w:rsid w:val="00BB4D20"/>
    <w:rsid w:val="00BB507A"/>
    <w:rsid w:val="00BB5271"/>
    <w:rsid w:val="00BB5296"/>
    <w:rsid w:val="00BB529B"/>
    <w:rsid w:val="00BB59B4"/>
    <w:rsid w:val="00BB5C12"/>
    <w:rsid w:val="00BB5CE2"/>
    <w:rsid w:val="00BB5D38"/>
    <w:rsid w:val="00BB5F1A"/>
    <w:rsid w:val="00BB60C1"/>
    <w:rsid w:val="00BB62E5"/>
    <w:rsid w:val="00BB630A"/>
    <w:rsid w:val="00BB6630"/>
    <w:rsid w:val="00BB68BA"/>
    <w:rsid w:val="00BB6CF3"/>
    <w:rsid w:val="00BB6D1B"/>
    <w:rsid w:val="00BB6E5A"/>
    <w:rsid w:val="00BB6F37"/>
    <w:rsid w:val="00BB715B"/>
    <w:rsid w:val="00BB719D"/>
    <w:rsid w:val="00BB71AF"/>
    <w:rsid w:val="00BB726E"/>
    <w:rsid w:val="00BB7460"/>
    <w:rsid w:val="00BB750F"/>
    <w:rsid w:val="00BB76CB"/>
    <w:rsid w:val="00BB7B42"/>
    <w:rsid w:val="00BB7D27"/>
    <w:rsid w:val="00BB7D31"/>
    <w:rsid w:val="00BC005D"/>
    <w:rsid w:val="00BC0100"/>
    <w:rsid w:val="00BC0237"/>
    <w:rsid w:val="00BC039A"/>
    <w:rsid w:val="00BC04A1"/>
    <w:rsid w:val="00BC0598"/>
    <w:rsid w:val="00BC0ECE"/>
    <w:rsid w:val="00BC10B5"/>
    <w:rsid w:val="00BC11DF"/>
    <w:rsid w:val="00BC13D7"/>
    <w:rsid w:val="00BC199E"/>
    <w:rsid w:val="00BC1B29"/>
    <w:rsid w:val="00BC1C86"/>
    <w:rsid w:val="00BC1F7F"/>
    <w:rsid w:val="00BC21CE"/>
    <w:rsid w:val="00BC21EF"/>
    <w:rsid w:val="00BC24AB"/>
    <w:rsid w:val="00BC264F"/>
    <w:rsid w:val="00BC2BCB"/>
    <w:rsid w:val="00BC2C37"/>
    <w:rsid w:val="00BC2C68"/>
    <w:rsid w:val="00BC3097"/>
    <w:rsid w:val="00BC3388"/>
    <w:rsid w:val="00BC3471"/>
    <w:rsid w:val="00BC397D"/>
    <w:rsid w:val="00BC3C63"/>
    <w:rsid w:val="00BC41C4"/>
    <w:rsid w:val="00BC442F"/>
    <w:rsid w:val="00BC4849"/>
    <w:rsid w:val="00BC4896"/>
    <w:rsid w:val="00BC4971"/>
    <w:rsid w:val="00BC4CF0"/>
    <w:rsid w:val="00BC5035"/>
    <w:rsid w:val="00BC50BF"/>
    <w:rsid w:val="00BC52F8"/>
    <w:rsid w:val="00BC531B"/>
    <w:rsid w:val="00BC537E"/>
    <w:rsid w:val="00BC53A2"/>
    <w:rsid w:val="00BC53E1"/>
    <w:rsid w:val="00BC5AA9"/>
    <w:rsid w:val="00BC5F4B"/>
    <w:rsid w:val="00BC6095"/>
    <w:rsid w:val="00BC6492"/>
    <w:rsid w:val="00BC6DF1"/>
    <w:rsid w:val="00BC7005"/>
    <w:rsid w:val="00BC7774"/>
    <w:rsid w:val="00BC77ED"/>
    <w:rsid w:val="00BC78DA"/>
    <w:rsid w:val="00BC7A5E"/>
    <w:rsid w:val="00BC7B12"/>
    <w:rsid w:val="00BD0137"/>
    <w:rsid w:val="00BD0315"/>
    <w:rsid w:val="00BD0574"/>
    <w:rsid w:val="00BD085C"/>
    <w:rsid w:val="00BD08B9"/>
    <w:rsid w:val="00BD08FA"/>
    <w:rsid w:val="00BD0943"/>
    <w:rsid w:val="00BD0A58"/>
    <w:rsid w:val="00BD0AEA"/>
    <w:rsid w:val="00BD0D51"/>
    <w:rsid w:val="00BD0D57"/>
    <w:rsid w:val="00BD1402"/>
    <w:rsid w:val="00BD17AF"/>
    <w:rsid w:val="00BD1BC1"/>
    <w:rsid w:val="00BD20A7"/>
    <w:rsid w:val="00BD21DD"/>
    <w:rsid w:val="00BD23A8"/>
    <w:rsid w:val="00BD24CF"/>
    <w:rsid w:val="00BD253C"/>
    <w:rsid w:val="00BD2591"/>
    <w:rsid w:val="00BD2618"/>
    <w:rsid w:val="00BD26DF"/>
    <w:rsid w:val="00BD2945"/>
    <w:rsid w:val="00BD2D47"/>
    <w:rsid w:val="00BD2F15"/>
    <w:rsid w:val="00BD2F41"/>
    <w:rsid w:val="00BD300A"/>
    <w:rsid w:val="00BD32F7"/>
    <w:rsid w:val="00BD373A"/>
    <w:rsid w:val="00BD3F7A"/>
    <w:rsid w:val="00BD4246"/>
    <w:rsid w:val="00BD451F"/>
    <w:rsid w:val="00BD4590"/>
    <w:rsid w:val="00BD4A06"/>
    <w:rsid w:val="00BD5020"/>
    <w:rsid w:val="00BD556C"/>
    <w:rsid w:val="00BD55EB"/>
    <w:rsid w:val="00BD581D"/>
    <w:rsid w:val="00BD5C78"/>
    <w:rsid w:val="00BD5F77"/>
    <w:rsid w:val="00BD6171"/>
    <w:rsid w:val="00BD6285"/>
    <w:rsid w:val="00BD653B"/>
    <w:rsid w:val="00BD6A14"/>
    <w:rsid w:val="00BD6AFB"/>
    <w:rsid w:val="00BD6ED2"/>
    <w:rsid w:val="00BD735B"/>
    <w:rsid w:val="00BD7447"/>
    <w:rsid w:val="00BD755E"/>
    <w:rsid w:val="00BD755F"/>
    <w:rsid w:val="00BD7821"/>
    <w:rsid w:val="00BD787D"/>
    <w:rsid w:val="00BD7A27"/>
    <w:rsid w:val="00BD7B36"/>
    <w:rsid w:val="00BD7CFB"/>
    <w:rsid w:val="00BD7D7A"/>
    <w:rsid w:val="00BD7E07"/>
    <w:rsid w:val="00BD7E6F"/>
    <w:rsid w:val="00BD7F32"/>
    <w:rsid w:val="00BE01C1"/>
    <w:rsid w:val="00BE03EA"/>
    <w:rsid w:val="00BE0799"/>
    <w:rsid w:val="00BE0A0F"/>
    <w:rsid w:val="00BE0A1C"/>
    <w:rsid w:val="00BE0C0B"/>
    <w:rsid w:val="00BE1250"/>
    <w:rsid w:val="00BE129A"/>
    <w:rsid w:val="00BE136E"/>
    <w:rsid w:val="00BE1489"/>
    <w:rsid w:val="00BE150F"/>
    <w:rsid w:val="00BE1521"/>
    <w:rsid w:val="00BE1655"/>
    <w:rsid w:val="00BE19CC"/>
    <w:rsid w:val="00BE1C65"/>
    <w:rsid w:val="00BE1EF0"/>
    <w:rsid w:val="00BE217E"/>
    <w:rsid w:val="00BE2438"/>
    <w:rsid w:val="00BE2641"/>
    <w:rsid w:val="00BE27C3"/>
    <w:rsid w:val="00BE284D"/>
    <w:rsid w:val="00BE2D2C"/>
    <w:rsid w:val="00BE2F79"/>
    <w:rsid w:val="00BE2F9B"/>
    <w:rsid w:val="00BE322D"/>
    <w:rsid w:val="00BE32AB"/>
    <w:rsid w:val="00BE38B6"/>
    <w:rsid w:val="00BE3AA5"/>
    <w:rsid w:val="00BE3B32"/>
    <w:rsid w:val="00BE3D32"/>
    <w:rsid w:val="00BE3D7A"/>
    <w:rsid w:val="00BE42D1"/>
    <w:rsid w:val="00BE43C5"/>
    <w:rsid w:val="00BE48E0"/>
    <w:rsid w:val="00BE4C0C"/>
    <w:rsid w:val="00BE4D7C"/>
    <w:rsid w:val="00BE4DDC"/>
    <w:rsid w:val="00BE4E28"/>
    <w:rsid w:val="00BE5320"/>
    <w:rsid w:val="00BE538D"/>
    <w:rsid w:val="00BE53BF"/>
    <w:rsid w:val="00BE5482"/>
    <w:rsid w:val="00BE587E"/>
    <w:rsid w:val="00BE5B06"/>
    <w:rsid w:val="00BE5EDE"/>
    <w:rsid w:val="00BE605E"/>
    <w:rsid w:val="00BE6446"/>
    <w:rsid w:val="00BE652E"/>
    <w:rsid w:val="00BE692E"/>
    <w:rsid w:val="00BE714E"/>
    <w:rsid w:val="00BE75A0"/>
    <w:rsid w:val="00BE788D"/>
    <w:rsid w:val="00BE7D08"/>
    <w:rsid w:val="00BF0001"/>
    <w:rsid w:val="00BF0153"/>
    <w:rsid w:val="00BF02B1"/>
    <w:rsid w:val="00BF0375"/>
    <w:rsid w:val="00BF0398"/>
    <w:rsid w:val="00BF03E6"/>
    <w:rsid w:val="00BF04A6"/>
    <w:rsid w:val="00BF0583"/>
    <w:rsid w:val="00BF0948"/>
    <w:rsid w:val="00BF09A8"/>
    <w:rsid w:val="00BF0DFB"/>
    <w:rsid w:val="00BF100F"/>
    <w:rsid w:val="00BF139B"/>
    <w:rsid w:val="00BF13D8"/>
    <w:rsid w:val="00BF19A4"/>
    <w:rsid w:val="00BF1DE2"/>
    <w:rsid w:val="00BF1EF0"/>
    <w:rsid w:val="00BF20BB"/>
    <w:rsid w:val="00BF2115"/>
    <w:rsid w:val="00BF28EC"/>
    <w:rsid w:val="00BF2A4F"/>
    <w:rsid w:val="00BF2B5C"/>
    <w:rsid w:val="00BF30B8"/>
    <w:rsid w:val="00BF30EC"/>
    <w:rsid w:val="00BF3443"/>
    <w:rsid w:val="00BF3575"/>
    <w:rsid w:val="00BF360D"/>
    <w:rsid w:val="00BF394D"/>
    <w:rsid w:val="00BF3A15"/>
    <w:rsid w:val="00BF3CCA"/>
    <w:rsid w:val="00BF3D30"/>
    <w:rsid w:val="00BF3F09"/>
    <w:rsid w:val="00BF4310"/>
    <w:rsid w:val="00BF4A99"/>
    <w:rsid w:val="00BF4B9E"/>
    <w:rsid w:val="00BF4DFB"/>
    <w:rsid w:val="00BF4E3D"/>
    <w:rsid w:val="00BF4F38"/>
    <w:rsid w:val="00BF59ED"/>
    <w:rsid w:val="00BF5D83"/>
    <w:rsid w:val="00BF5E11"/>
    <w:rsid w:val="00BF5E99"/>
    <w:rsid w:val="00BF61DD"/>
    <w:rsid w:val="00BF6344"/>
    <w:rsid w:val="00BF64DE"/>
    <w:rsid w:val="00BF6542"/>
    <w:rsid w:val="00BF65A4"/>
    <w:rsid w:val="00BF6689"/>
    <w:rsid w:val="00BF672E"/>
    <w:rsid w:val="00BF69D5"/>
    <w:rsid w:val="00BF6AA4"/>
    <w:rsid w:val="00BF6ACD"/>
    <w:rsid w:val="00BF6B4B"/>
    <w:rsid w:val="00BF6C3C"/>
    <w:rsid w:val="00BF6CBD"/>
    <w:rsid w:val="00BF6D28"/>
    <w:rsid w:val="00BF6E8E"/>
    <w:rsid w:val="00BF73BC"/>
    <w:rsid w:val="00BF77A5"/>
    <w:rsid w:val="00BF78F2"/>
    <w:rsid w:val="00BF79FE"/>
    <w:rsid w:val="00BF7A2D"/>
    <w:rsid w:val="00BF7AE2"/>
    <w:rsid w:val="00BF7CDA"/>
    <w:rsid w:val="00BF7D58"/>
    <w:rsid w:val="00C00034"/>
    <w:rsid w:val="00C0010A"/>
    <w:rsid w:val="00C001AC"/>
    <w:rsid w:val="00C002EA"/>
    <w:rsid w:val="00C0065A"/>
    <w:rsid w:val="00C0067E"/>
    <w:rsid w:val="00C00774"/>
    <w:rsid w:val="00C00786"/>
    <w:rsid w:val="00C00DB9"/>
    <w:rsid w:val="00C00DCC"/>
    <w:rsid w:val="00C00F0F"/>
    <w:rsid w:val="00C01055"/>
    <w:rsid w:val="00C012C9"/>
    <w:rsid w:val="00C01499"/>
    <w:rsid w:val="00C01557"/>
    <w:rsid w:val="00C01682"/>
    <w:rsid w:val="00C0195C"/>
    <w:rsid w:val="00C019C6"/>
    <w:rsid w:val="00C01B55"/>
    <w:rsid w:val="00C01DF0"/>
    <w:rsid w:val="00C01F57"/>
    <w:rsid w:val="00C0219A"/>
    <w:rsid w:val="00C02268"/>
    <w:rsid w:val="00C022A2"/>
    <w:rsid w:val="00C02530"/>
    <w:rsid w:val="00C028EF"/>
    <w:rsid w:val="00C029DA"/>
    <w:rsid w:val="00C02B07"/>
    <w:rsid w:val="00C02B42"/>
    <w:rsid w:val="00C03436"/>
    <w:rsid w:val="00C03577"/>
    <w:rsid w:val="00C035CF"/>
    <w:rsid w:val="00C03C85"/>
    <w:rsid w:val="00C03D33"/>
    <w:rsid w:val="00C03D35"/>
    <w:rsid w:val="00C03DCF"/>
    <w:rsid w:val="00C03DE8"/>
    <w:rsid w:val="00C04375"/>
    <w:rsid w:val="00C0464F"/>
    <w:rsid w:val="00C04771"/>
    <w:rsid w:val="00C04773"/>
    <w:rsid w:val="00C04A84"/>
    <w:rsid w:val="00C04C7E"/>
    <w:rsid w:val="00C0502D"/>
    <w:rsid w:val="00C0507E"/>
    <w:rsid w:val="00C055A6"/>
    <w:rsid w:val="00C056C3"/>
    <w:rsid w:val="00C05772"/>
    <w:rsid w:val="00C05A07"/>
    <w:rsid w:val="00C05A66"/>
    <w:rsid w:val="00C05EF5"/>
    <w:rsid w:val="00C06594"/>
    <w:rsid w:val="00C06650"/>
    <w:rsid w:val="00C06659"/>
    <w:rsid w:val="00C069FB"/>
    <w:rsid w:val="00C06AC9"/>
    <w:rsid w:val="00C06CE8"/>
    <w:rsid w:val="00C06E1B"/>
    <w:rsid w:val="00C0727E"/>
    <w:rsid w:val="00C0738D"/>
    <w:rsid w:val="00C075C4"/>
    <w:rsid w:val="00C075FA"/>
    <w:rsid w:val="00C07606"/>
    <w:rsid w:val="00C07ADA"/>
    <w:rsid w:val="00C07D15"/>
    <w:rsid w:val="00C07DD7"/>
    <w:rsid w:val="00C07EFF"/>
    <w:rsid w:val="00C10265"/>
    <w:rsid w:val="00C1034A"/>
    <w:rsid w:val="00C104A6"/>
    <w:rsid w:val="00C10714"/>
    <w:rsid w:val="00C10847"/>
    <w:rsid w:val="00C1085E"/>
    <w:rsid w:val="00C1086A"/>
    <w:rsid w:val="00C10967"/>
    <w:rsid w:val="00C10A97"/>
    <w:rsid w:val="00C10D09"/>
    <w:rsid w:val="00C115BE"/>
    <w:rsid w:val="00C11626"/>
    <w:rsid w:val="00C11705"/>
    <w:rsid w:val="00C118B5"/>
    <w:rsid w:val="00C11D47"/>
    <w:rsid w:val="00C11ECF"/>
    <w:rsid w:val="00C120AC"/>
    <w:rsid w:val="00C12298"/>
    <w:rsid w:val="00C122BD"/>
    <w:rsid w:val="00C12472"/>
    <w:rsid w:val="00C128DC"/>
    <w:rsid w:val="00C12CCC"/>
    <w:rsid w:val="00C12E82"/>
    <w:rsid w:val="00C12ECC"/>
    <w:rsid w:val="00C13075"/>
    <w:rsid w:val="00C13351"/>
    <w:rsid w:val="00C133FA"/>
    <w:rsid w:val="00C13504"/>
    <w:rsid w:val="00C135BE"/>
    <w:rsid w:val="00C1377C"/>
    <w:rsid w:val="00C13AC9"/>
    <w:rsid w:val="00C13CF8"/>
    <w:rsid w:val="00C13D28"/>
    <w:rsid w:val="00C13D73"/>
    <w:rsid w:val="00C13E85"/>
    <w:rsid w:val="00C13ED0"/>
    <w:rsid w:val="00C13FE5"/>
    <w:rsid w:val="00C14493"/>
    <w:rsid w:val="00C14758"/>
    <w:rsid w:val="00C1481B"/>
    <w:rsid w:val="00C149CE"/>
    <w:rsid w:val="00C149E3"/>
    <w:rsid w:val="00C14B26"/>
    <w:rsid w:val="00C15153"/>
    <w:rsid w:val="00C15489"/>
    <w:rsid w:val="00C155B0"/>
    <w:rsid w:val="00C15E81"/>
    <w:rsid w:val="00C15FD0"/>
    <w:rsid w:val="00C160D6"/>
    <w:rsid w:val="00C162E5"/>
    <w:rsid w:val="00C16735"/>
    <w:rsid w:val="00C1688C"/>
    <w:rsid w:val="00C16BC3"/>
    <w:rsid w:val="00C16BD3"/>
    <w:rsid w:val="00C1714B"/>
    <w:rsid w:val="00C171A5"/>
    <w:rsid w:val="00C17237"/>
    <w:rsid w:val="00C179F4"/>
    <w:rsid w:val="00C20056"/>
    <w:rsid w:val="00C20184"/>
    <w:rsid w:val="00C20495"/>
    <w:rsid w:val="00C20509"/>
    <w:rsid w:val="00C205C8"/>
    <w:rsid w:val="00C20936"/>
    <w:rsid w:val="00C209EE"/>
    <w:rsid w:val="00C20A36"/>
    <w:rsid w:val="00C20B23"/>
    <w:rsid w:val="00C20B57"/>
    <w:rsid w:val="00C20D9F"/>
    <w:rsid w:val="00C20E9C"/>
    <w:rsid w:val="00C211AA"/>
    <w:rsid w:val="00C211CE"/>
    <w:rsid w:val="00C215BA"/>
    <w:rsid w:val="00C219D9"/>
    <w:rsid w:val="00C21A3D"/>
    <w:rsid w:val="00C21A8B"/>
    <w:rsid w:val="00C21AB0"/>
    <w:rsid w:val="00C21BAF"/>
    <w:rsid w:val="00C22012"/>
    <w:rsid w:val="00C2207A"/>
    <w:rsid w:val="00C221D8"/>
    <w:rsid w:val="00C22376"/>
    <w:rsid w:val="00C2252F"/>
    <w:rsid w:val="00C225E7"/>
    <w:rsid w:val="00C22911"/>
    <w:rsid w:val="00C22A23"/>
    <w:rsid w:val="00C22DA8"/>
    <w:rsid w:val="00C22F42"/>
    <w:rsid w:val="00C231FD"/>
    <w:rsid w:val="00C23245"/>
    <w:rsid w:val="00C23B1F"/>
    <w:rsid w:val="00C23B26"/>
    <w:rsid w:val="00C23B3A"/>
    <w:rsid w:val="00C23C55"/>
    <w:rsid w:val="00C23C9E"/>
    <w:rsid w:val="00C23DBE"/>
    <w:rsid w:val="00C23E0E"/>
    <w:rsid w:val="00C245DA"/>
    <w:rsid w:val="00C25175"/>
    <w:rsid w:val="00C2546A"/>
    <w:rsid w:val="00C25491"/>
    <w:rsid w:val="00C25C84"/>
    <w:rsid w:val="00C25EB9"/>
    <w:rsid w:val="00C2613C"/>
    <w:rsid w:val="00C26482"/>
    <w:rsid w:val="00C26516"/>
    <w:rsid w:val="00C2662C"/>
    <w:rsid w:val="00C26698"/>
    <w:rsid w:val="00C26A98"/>
    <w:rsid w:val="00C26BE2"/>
    <w:rsid w:val="00C26E4C"/>
    <w:rsid w:val="00C2732B"/>
    <w:rsid w:val="00C2785F"/>
    <w:rsid w:val="00C27985"/>
    <w:rsid w:val="00C279AF"/>
    <w:rsid w:val="00C27B8D"/>
    <w:rsid w:val="00C27EF3"/>
    <w:rsid w:val="00C27F75"/>
    <w:rsid w:val="00C30168"/>
    <w:rsid w:val="00C30485"/>
    <w:rsid w:val="00C30651"/>
    <w:rsid w:val="00C313B9"/>
    <w:rsid w:val="00C313E3"/>
    <w:rsid w:val="00C31618"/>
    <w:rsid w:val="00C316DB"/>
    <w:rsid w:val="00C31993"/>
    <w:rsid w:val="00C31A19"/>
    <w:rsid w:val="00C31BDE"/>
    <w:rsid w:val="00C3242A"/>
    <w:rsid w:val="00C324D4"/>
    <w:rsid w:val="00C32C21"/>
    <w:rsid w:val="00C32F51"/>
    <w:rsid w:val="00C33309"/>
    <w:rsid w:val="00C338C5"/>
    <w:rsid w:val="00C338C9"/>
    <w:rsid w:val="00C33A04"/>
    <w:rsid w:val="00C33BDA"/>
    <w:rsid w:val="00C33C94"/>
    <w:rsid w:val="00C33DD3"/>
    <w:rsid w:val="00C33DFD"/>
    <w:rsid w:val="00C341FC"/>
    <w:rsid w:val="00C3434E"/>
    <w:rsid w:val="00C345EA"/>
    <w:rsid w:val="00C347B8"/>
    <w:rsid w:val="00C34C5D"/>
    <w:rsid w:val="00C34E31"/>
    <w:rsid w:val="00C35049"/>
    <w:rsid w:val="00C351D8"/>
    <w:rsid w:val="00C353F3"/>
    <w:rsid w:val="00C35533"/>
    <w:rsid w:val="00C355D4"/>
    <w:rsid w:val="00C356AC"/>
    <w:rsid w:val="00C35A70"/>
    <w:rsid w:val="00C35C79"/>
    <w:rsid w:val="00C35D83"/>
    <w:rsid w:val="00C35D9F"/>
    <w:rsid w:val="00C362A6"/>
    <w:rsid w:val="00C36400"/>
    <w:rsid w:val="00C36461"/>
    <w:rsid w:val="00C365C6"/>
    <w:rsid w:val="00C36A1B"/>
    <w:rsid w:val="00C36D8F"/>
    <w:rsid w:val="00C36F3B"/>
    <w:rsid w:val="00C376E2"/>
    <w:rsid w:val="00C37B40"/>
    <w:rsid w:val="00C37BD1"/>
    <w:rsid w:val="00C37E14"/>
    <w:rsid w:val="00C37F4F"/>
    <w:rsid w:val="00C40081"/>
    <w:rsid w:val="00C40192"/>
    <w:rsid w:val="00C40286"/>
    <w:rsid w:val="00C40321"/>
    <w:rsid w:val="00C4040A"/>
    <w:rsid w:val="00C40780"/>
    <w:rsid w:val="00C40A8E"/>
    <w:rsid w:val="00C40AC8"/>
    <w:rsid w:val="00C40E9D"/>
    <w:rsid w:val="00C41026"/>
    <w:rsid w:val="00C4131A"/>
    <w:rsid w:val="00C41508"/>
    <w:rsid w:val="00C41BC9"/>
    <w:rsid w:val="00C41EAF"/>
    <w:rsid w:val="00C41EC1"/>
    <w:rsid w:val="00C422C8"/>
    <w:rsid w:val="00C4260F"/>
    <w:rsid w:val="00C4267E"/>
    <w:rsid w:val="00C42947"/>
    <w:rsid w:val="00C42A83"/>
    <w:rsid w:val="00C42BD6"/>
    <w:rsid w:val="00C42FED"/>
    <w:rsid w:val="00C43007"/>
    <w:rsid w:val="00C4308E"/>
    <w:rsid w:val="00C430D8"/>
    <w:rsid w:val="00C43264"/>
    <w:rsid w:val="00C433FE"/>
    <w:rsid w:val="00C43423"/>
    <w:rsid w:val="00C4368C"/>
    <w:rsid w:val="00C43721"/>
    <w:rsid w:val="00C43994"/>
    <w:rsid w:val="00C43B4E"/>
    <w:rsid w:val="00C43CF9"/>
    <w:rsid w:val="00C43D00"/>
    <w:rsid w:val="00C43E73"/>
    <w:rsid w:val="00C43E8E"/>
    <w:rsid w:val="00C44779"/>
    <w:rsid w:val="00C447E1"/>
    <w:rsid w:val="00C44A01"/>
    <w:rsid w:val="00C44D0C"/>
    <w:rsid w:val="00C44F2E"/>
    <w:rsid w:val="00C44F92"/>
    <w:rsid w:val="00C450C5"/>
    <w:rsid w:val="00C45264"/>
    <w:rsid w:val="00C458CC"/>
    <w:rsid w:val="00C45AD6"/>
    <w:rsid w:val="00C461A1"/>
    <w:rsid w:val="00C4641F"/>
    <w:rsid w:val="00C46589"/>
    <w:rsid w:val="00C466B4"/>
    <w:rsid w:val="00C467E2"/>
    <w:rsid w:val="00C46BB4"/>
    <w:rsid w:val="00C46BC3"/>
    <w:rsid w:val="00C46BEC"/>
    <w:rsid w:val="00C46C3D"/>
    <w:rsid w:val="00C473FA"/>
    <w:rsid w:val="00C4754C"/>
    <w:rsid w:val="00C475CD"/>
    <w:rsid w:val="00C477CF"/>
    <w:rsid w:val="00C47842"/>
    <w:rsid w:val="00C479B4"/>
    <w:rsid w:val="00C47A25"/>
    <w:rsid w:val="00C47B38"/>
    <w:rsid w:val="00C47D15"/>
    <w:rsid w:val="00C47E8F"/>
    <w:rsid w:val="00C5027F"/>
    <w:rsid w:val="00C50646"/>
    <w:rsid w:val="00C50743"/>
    <w:rsid w:val="00C5086F"/>
    <w:rsid w:val="00C50B89"/>
    <w:rsid w:val="00C50DF0"/>
    <w:rsid w:val="00C51164"/>
    <w:rsid w:val="00C51391"/>
    <w:rsid w:val="00C515BD"/>
    <w:rsid w:val="00C51654"/>
    <w:rsid w:val="00C518CA"/>
    <w:rsid w:val="00C51979"/>
    <w:rsid w:val="00C51E48"/>
    <w:rsid w:val="00C51FCF"/>
    <w:rsid w:val="00C52102"/>
    <w:rsid w:val="00C526F8"/>
    <w:rsid w:val="00C52938"/>
    <w:rsid w:val="00C52C63"/>
    <w:rsid w:val="00C52F88"/>
    <w:rsid w:val="00C53120"/>
    <w:rsid w:val="00C53391"/>
    <w:rsid w:val="00C534F5"/>
    <w:rsid w:val="00C53613"/>
    <w:rsid w:val="00C53A42"/>
    <w:rsid w:val="00C53A67"/>
    <w:rsid w:val="00C53BCC"/>
    <w:rsid w:val="00C53EED"/>
    <w:rsid w:val="00C54344"/>
    <w:rsid w:val="00C5437E"/>
    <w:rsid w:val="00C543F3"/>
    <w:rsid w:val="00C545B0"/>
    <w:rsid w:val="00C5482B"/>
    <w:rsid w:val="00C54886"/>
    <w:rsid w:val="00C54E22"/>
    <w:rsid w:val="00C54EF0"/>
    <w:rsid w:val="00C552AF"/>
    <w:rsid w:val="00C55301"/>
    <w:rsid w:val="00C553DE"/>
    <w:rsid w:val="00C5553E"/>
    <w:rsid w:val="00C5557A"/>
    <w:rsid w:val="00C55792"/>
    <w:rsid w:val="00C55894"/>
    <w:rsid w:val="00C55C3E"/>
    <w:rsid w:val="00C55C9B"/>
    <w:rsid w:val="00C55CA5"/>
    <w:rsid w:val="00C55D2E"/>
    <w:rsid w:val="00C55F80"/>
    <w:rsid w:val="00C55FFC"/>
    <w:rsid w:val="00C56296"/>
    <w:rsid w:val="00C56445"/>
    <w:rsid w:val="00C5659A"/>
    <w:rsid w:val="00C56791"/>
    <w:rsid w:val="00C56A5E"/>
    <w:rsid w:val="00C56E54"/>
    <w:rsid w:val="00C56E7E"/>
    <w:rsid w:val="00C56F9F"/>
    <w:rsid w:val="00C5703E"/>
    <w:rsid w:val="00C570AA"/>
    <w:rsid w:val="00C570C9"/>
    <w:rsid w:val="00C57279"/>
    <w:rsid w:val="00C5732A"/>
    <w:rsid w:val="00C5773C"/>
    <w:rsid w:val="00C57A67"/>
    <w:rsid w:val="00C57ED3"/>
    <w:rsid w:val="00C57F10"/>
    <w:rsid w:val="00C57FB9"/>
    <w:rsid w:val="00C6001C"/>
    <w:rsid w:val="00C600BD"/>
    <w:rsid w:val="00C601DC"/>
    <w:rsid w:val="00C60227"/>
    <w:rsid w:val="00C602FB"/>
    <w:rsid w:val="00C60493"/>
    <w:rsid w:val="00C604BA"/>
    <w:rsid w:val="00C60788"/>
    <w:rsid w:val="00C608F5"/>
    <w:rsid w:val="00C60951"/>
    <w:rsid w:val="00C60988"/>
    <w:rsid w:val="00C60D09"/>
    <w:rsid w:val="00C61011"/>
    <w:rsid w:val="00C6109F"/>
    <w:rsid w:val="00C6138B"/>
    <w:rsid w:val="00C61510"/>
    <w:rsid w:val="00C6161B"/>
    <w:rsid w:val="00C619E1"/>
    <w:rsid w:val="00C61E9D"/>
    <w:rsid w:val="00C62254"/>
    <w:rsid w:val="00C6225A"/>
    <w:rsid w:val="00C62310"/>
    <w:rsid w:val="00C6236C"/>
    <w:rsid w:val="00C6270A"/>
    <w:rsid w:val="00C627D7"/>
    <w:rsid w:val="00C628F5"/>
    <w:rsid w:val="00C62997"/>
    <w:rsid w:val="00C6312C"/>
    <w:rsid w:val="00C6368D"/>
    <w:rsid w:val="00C636E0"/>
    <w:rsid w:val="00C637CF"/>
    <w:rsid w:val="00C63BCB"/>
    <w:rsid w:val="00C63CCE"/>
    <w:rsid w:val="00C63ED6"/>
    <w:rsid w:val="00C64005"/>
    <w:rsid w:val="00C64567"/>
    <w:rsid w:val="00C6468F"/>
    <w:rsid w:val="00C64B0F"/>
    <w:rsid w:val="00C64E55"/>
    <w:rsid w:val="00C6520B"/>
    <w:rsid w:val="00C652DA"/>
    <w:rsid w:val="00C65A2A"/>
    <w:rsid w:val="00C65AC7"/>
    <w:rsid w:val="00C65D12"/>
    <w:rsid w:val="00C65DE0"/>
    <w:rsid w:val="00C6613E"/>
    <w:rsid w:val="00C6617A"/>
    <w:rsid w:val="00C6628D"/>
    <w:rsid w:val="00C665EF"/>
    <w:rsid w:val="00C66AEA"/>
    <w:rsid w:val="00C66B9F"/>
    <w:rsid w:val="00C66D98"/>
    <w:rsid w:val="00C66DC3"/>
    <w:rsid w:val="00C66DD3"/>
    <w:rsid w:val="00C67BD3"/>
    <w:rsid w:val="00C67CB2"/>
    <w:rsid w:val="00C67F02"/>
    <w:rsid w:val="00C70046"/>
    <w:rsid w:val="00C700CA"/>
    <w:rsid w:val="00C70220"/>
    <w:rsid w:val="00C7022D"/>
    <w:rsid w:val="00C7083C"/>
    <w:rsid w:val="00C70B0A"/>
    <w:rsid w:val="00C7100E"/>
    <w:rsid w:val="00C7108B"/>
    <w:rsid w:val="00C713C3"/>
    <w:rsid w:val="00C71411"/>
    <w:rsid w:val="00C7150F"/>
    <w:rsid w:val="00C717C8"/>
    <w:rsid w:val="00C71831"/>
    <w:rsid w:val="00C71936"/>
    <w:rsid w:val="00C719B7"/>
    <w:rsid w:val="00C71ADB"/>
    <w:rsid w:val="00C72040"/>
    <w:rsid w:val="00C723BF"/>
    <w:rsid w:val="00C72784"/>
    <w:rsid w:val="00C7281F"/>
    <w:rsid w:val="00C732E5"/>
    <w:rsid w:val="00C733CF"/>
    <w:rsid w:val="00C7365E"/>
    <w:rsid w:val="00C73721"/>
    <w:rsid w:val="00C73776"/>
    <w:rsid w:val="00C7383C"/>
    <w:rsid w:val="00C73858"/>
    <w:rsid w:val="00C738C4"/>
    <w:rsid w:val="00C7395C"/>
    <w:rsid w:val="00C73BB2"/>
    <w:rsid w:val="00C741F2"/>
    <w:rsid w:val="00C742BD"/>
    <w:rsid w:val="00C74653"/>
    <w:rsid w:val="00C74C4C"/>
    <w:rsid w:val="00C74F9B"/>
    <w:rsid w:val="00C75041"/>
    <w:rsid w:val="00C753E2"/>
    <w:rsid w:val="00C75562"/>
    <w:rsid w:val="00C75766"/>
    <w:rsid w:val="00C75835"/>
    <w:rsid w:val="00C75C99"/>
    <w:rsid w:val="00C75CC8"/>
    <w:rsid w:val="00C75E77"/>
    <w:rsid w:val="00C75FA4"/>
    <w:rsid w:val="00C75FD6"/>
    <w:rsid w:val="00C760A0"/>
    <w:rsid w:val="00C7615C"/>
    <w:rsid w:val="00C7638D"/>
    <w:rsid w:val="00C763B5"/>
    <w:rsid w:val="00C76884"/>
    <w:rsid w:val="00C768C0"/>
    <w:rsid w:val="00C76A49"/>
    <w:rsid w:val="00C77076"/>
    <w:rsid w:val="00C7726B"/>
    <w:rsid w:val="00C775B7"/>
    <w:rsid w:val="00C77D67"/>
    <w:rsid w:val="00C77E67"/>
    <w:rsid w:val="00C80178"/>
    <w:rsid w:val="00C802C8"/>
    <w:rsid w:val="00C803D8"/>
    <w:rsid w:val="00C80959"/>
    <w:rsid w:val="00C809EF"/>
    <w:rsid w:val="00C80B04"/>
    <w:rsid w:val="00C80C27"/>
    <w:rsid w:val="00C80D02"/>
    <w:rsid w:val="00C80F3A"/>
    <w:rsid w:val="00C80F72"/>
    <w:rsid w:val="00C8113B"/>
    <w:rsid w:val="00C814A7"/>
    <w:rsid w:val="00C81F7D"/>
    <w:rsid w:val="00C82076"/>
    <w:rsid w:val="00C82399"/>
    <w:rsid w:val="00C82662"/>
    <w:rsid w:val="00C82818"/>
    <w:rsid w:val="00C82A74"/>
    <w:rsid w:val="00C82D23"/>
    <w:rsid w:val="00C82D43"/>
    <w:rsid w:val="00C82D78"/>
    <w:rsid w:val="00C82D84"/>
    <w:rsid w:val="00C82E56"/>
    <w:rsid w:val="00C82FDA"/>
    <w:rsid w:val="00C83062"/>
    <w:rsid w:val="00C832F3"/>
    <w:rsid w:val="00C83322"/>
    <w:rsid w:val="00C83389"/>
    <w:rsid w:val="00C838B2"/>
    <w:rsid w:val="00C83C52"/>
    <w:rsid w:val="00C841F5"/>
    <w:rsid w:val="00C8424F"/>
    <w:rsid w:val="00C84405"/>
    <w:rsid w:val="00C84623"/>
    <w:rsid w:val="00C84734"/>
    <w:rsid w:val="00C8496A"/>
    <w:rsid w:val="00C84A6F"/>
    <w:rsid w:val="00C84BF4"/>
    <w:rsid w:val="00C84C3A"/>
    <w:rsid w:val="00C84DB2"/>
    <w:rsid w:val="00C84EE6"/>
    <w:rsid w:val="00C84F4D"/>
    <w:rsid w:val="00C84F75"/>
    <w:rsid w:val="00C8520E"/>
    <w:rsid w:val="00C852D6"/>
    <w:rsid w:val="00C8540E"/>
    <w:rsid w:val="00C854DF"/>
    <w:rsid w:val="00C854F2"/>
    <w:rsid w:val="00C85B6D"/>
    <w:rsid w:val="00C85C45"/>
    <w:rsid w:val="00C85D3C"/>
    <w:rsid w:val="00C86019"/>
    <w:rsid w:val="00C862FF"/>
    <w:rsid w:val="00C86895"/>
    <w:rsid w:val="00C869A6"/>
    <w:rsid w:val="00C86A96"/>
    <w:rsid w:val="00C86C78"/>
    <w:rsid w:val="00C86D4D"/>
    <w:rsid w:val="00C86F26"/>
    <w:rsid w:val="00C86F7D"/>
    <w:rsid w:val="00C870CC"/>
    <w:rsid w:val="00C871D4"/>
    <w:rsid w:val="00C875C7"/>
    <w:rsid w:val="00C876D8"/>
    <w:rsid w:val="00C87735"/>
    <w:rsid w:val="00C87B54"/>
    <w:rsid w:val="00C87B81"/>
    <w:rsid w:val="00C87C2F"/>
    <w:rsid w:val="00C87DE0"/>
    <w:rsid w:val="00C87EB3"/>
    <w:rsid w:val="00C87EB8"/>
    <w:rsid w:val="00C900E2"/>
    <w:rsid w:val="00C90101"/>
    <w:rsid w:val="00C90344"/>
    <w:rsid w:val="00C903DE"/>
    <w:rsid w:val="00C9045C"/>
    <w:rsid w:val="00C904C9"/>
    <w:rsid w:val="00C90523"/>
    <w:rsid w:val="00C906BA"/>
    <w:rsid w:val="00C907EB"/>
    <w:rsid w:val="00C909E1"/>
    <w:rsid w:val="00C90B9D"/>
    <w:rsid w:val="00C90E32"/>
    <w:rsid w:val="00C91340"/>
    <w:rsid w:val="00C91505"/>
    <w:rsid w:val="00C91790"/>
    <w:rsid w:val="00C91988"/>
    <w:rsid w:val="00C91BCE"/>
    <w:rsid w:val="00C91E2E"/>
    <w:rsid w:val="00C91F4D"/>
    <w:rsid w:val="00C91FA1"/>
    <w:rsid w:val="00C91FFA"/>
    <w:rsid w:val="00C92006"/>
    <w:rsid w:val="00C923B9"/>
    <w:rsid w:val="00C9250E"/>
    <w:rsid w:val="00C92634"/>
    <w:rsid w:val="00C9277C"/>
    <w:rsid w:val="00C928BB"/>
    <w:rsid w:val="00C92995"/>
    <w:rsid w:val="00C92A77"/>
    <w:rsid w:val="00C92B99"/>
    <w:rsid w:val="00C92BD2"/>
    <w:rsid w:val="00C93096"/>
    <w:rsid w:val="00C9313E"/>
    <w:rsid w:val="00C93290"/>
    <w:rsid w:val="00C933C3"/>
    <w:rsid w:val="00C93539"/>
    <w:rsid w:val="00C93A65"/>
    <w:rsid w:val="00C93B30"/>
    <w:rsid w:val="00C93B53"/>
    <w:rsid w:val="00C93CF0"/>
    <w:rsid w:val="00C93D8C"/>
    <w:rsid w:val="00C93DE9"/>
    <w:rsid w:val="00C93E55"/>
    <w:rsid w:val="00C93FA5"/>
    <w:rsid w:val="00C93FD6"/>
    <w:rsid w:val="00C94188"/>
    <w:rsid w:val="00C94394"/>
    <w:rsid w:val="00C947E1"/>
    <w:rsid w:val="00C94AE0"/>
    <w:rsid w:val="00C94B9A"/>
    <w:rsid w:val="00C94BF5"/>
    <w:rsid w:val="00C94D00"/>
    <w:rsid w:val="00C957B0"/>
    <w:rsid w:val="00C95802"/>
    <w:rsid w:val="00C95954"/>
    <w:rsid w:val="00C959E9"/>
    <w:rsid w:val="00C95A7C"/>
    <w:rsid w:val="00C95DC0"/>
    <w:rsid w:val="00C95FFB"/>
    <w:rsid w:val="00C96197"/>
    <w:rsid w:val="00C9663A"/>
    <w:rsid w:val="00C96735"/>
    <w:rsid w:val="00C96834"/>
    <w:rsid w:val="00C96986"/>
    <w:rsid w:val="00C96A17"/>
    <w:rsid w:val="00C96A27"/>
    <w:rsid w:val="00C96CCF"/>
    <w:rsid w:val="00C96F17"/>
    <w:rsid w:val="00C9709B"/>
    <w:rsid w:val="00C97303"/>
    <w:rsid w:val="00C97322"/>
    <w:rsid w:val="00C973DD"/>
    <w:rsid w:val="00CA007F"/>
    <w:rsid w:val="00CA0386"/>
    <w:rsid w:val="00CA045B"/>
    <w:rsid w:val="00CA0497"/>
    <w:rsid w:val="00CA04A6"/>
    <w:rsid w:val="00CA072E"/>
    <w:rsid w:val="00CA0B43"/>
    <w:rsid w:val="00CA105D"/>
    <w:rsid w:val="00CA10AE"/>
    <w:rsid w:val="00CA10BD"/>
    <w:rsid w:val="00CA10FB"/>
    <w:rsid w:val="00CA13E2"/>
    <w:rsid w:val="00CA18D9"/>
    <w:rsid w:val="00CA193C"/>
    <w:rsid w:val="00CA1CD4"/>
    <w:rsid w:val="00CA1E19"/>
    <w:rsid w:val="00CA256E"/>
    <w:rsid w:val="00CA284C"/>
    <w:rsid w:val="00CA2A31"/>
    <w:rsid w:val="00CA2A84"/>
    <w:rsid w:val="00CA2D45"/>
    <w:rsid w:val="00CA3013"/>
    <w:rsid w:val="00CA3227"/>
    <w:rsid w:val="00CA3784"/>
    <w:rsid w:val="00CA37A1"/>
    <w:rsid w:val="00CA39A2"/>
    <w:rsid w:val="00CA3C8F"/>
    <w:rsid w:val="00CA3CF6"/>
    <w:rsid w:val="00CA3D68"/>
    <w:rsid w:val="00CA3E56"/>
    <w:rsid w:val="00CA4014"/>
    <w:rsid w:val="00CA404F"/>
    <w:rsid w:val="00CA4175"/>
    <w:rsid w:val="00CA4446"/>
    <w:rsid w:val="00CA44B1"/>
    <w:rsid w:val="00CA4AD9"/>
    <w:rsid w:val="00CA4B15"/>
    <w:rsid w:val="00CA4D89"/>
    <w:rsid w:val="00CA4DE1"/>
    <w:rsid w:val="00CA50D3"/>
    <w:rsid w:val="00CA5114"/>
    <w:rsid w:val="00CA5290"/>
    <w:rsid w:val="00CA532B"/>
    <w:rsid w:val="00CA53A5"/>
    <w:rsid w:val="00CA54CC"/>
    <w:rsid w:val="00CA5785"/>
    <w:rsid w:val="00CA57CB"/>
    <w:rsid w:val="00CA593D"/>
    <w:rsid w:val="00CA59A8"/>
    <w:rsid w:val="00CA6153"/>
    <w:rsid w:val="00CA65B7"/>
    <w:rsid w:val="00CA66A6"/>
    <w:rsid w:val="00CA670B"/>
    <w:rsid w:val="00CA6893"/>
    <w:rsid w:val="00CA68D6"/>
    <w:rsid w:val="00CA6A12"/>
    <w:rsid w:val="00CA6A1D"/>
    <w:rsid w:val="00CA6B56"/>
    <w:rsid w:val="00CA6C12"/>
    <w:rsid w:val="00CA6E0C"/>
    <w:rsid w:val="00CA6EEE"/>
    <w:rsid w:val="00CA6F59"/>
    <w:rsid w:val="00CA70B0"/>
    <w:rsid w:val="00CA7B3F"/>
    <w:rsid w:val="00CA7BA9"/>
    <w:rsid w:val="00CB022A"/>
    <w:rsid w:val="00CB0457"/>
    <w:rsid w:val="00CB05D6"/>
    <w:rsid w:val="00CB07B1"/>
    <w:rsid w:val="00CB0AB7"/>
    <w:rsid w:val="00CB0B20"/>
    <w:rsid w:val="00CB0B52"/>
    <w:rsid w:val="00CB127B"/>
    <w:rsid w:val="00CB15FF"/>
    <w:rsid w:val="00CB1615"/>
    <w:rsid w:val="00CB1817"/>
    <w:rsid w:val="00CB1830"/>
    <w:rsid w:val="00CB19BE"/>
    <w:rsid w:val="00CB1A1D"/>
    <w:rsid w:val="00CB1A8C"/>
    <w:rsid w:val="00CB1ECC"/>
    <w:rsid w:val="00CB215B"/>
    <w:rsid w:val="00CB2682"/>
    <w:rsid w:val="00CB27A7"/>
    <w:rsid w:val="00CB27FF"/>
    <w:rsid w:val="00CB2D7C"/>
    <w:rsid w:val="00CB2E3F"/>
    <w:rsid w:val="00CB3097"/>
    <w:rsid w:val="00CB32DD"/>
    <w:rsid w:val="00CB36D1"/>
    <w:rsid w:val="00CB377A"/>
    <w:rsid w:val="00CB3860"/>
    <w:rsid w:val="00CB38E7"/>
    <w:rsid w:val="00CB3BB9"/>
    <w:rsid w:val="00CB3CE0"/>
    <w:rsid w:val="00CB404A"/>
    <w:rsid w:val="00CB40B6"/>
    <w:rsid w:val="00CB4228"/>
    <w:rsid w:val="00CB42EF"/>
    <w:rsid w:val="00CB4384"/>
    <w:rsid w:val="00CB43CC"/>
    <w:rsid w:val="00CB43F3"/>
    <w:rsid w:val="00CB4501"/>
    <w:rsid w:val="00CB47C2"/>
    <w:rsid w:val="00CB48A0"/>
    <w:rsid w:val="00CB48B8"/>
    <w:rsid w:val="00CB49E9"/>
    <w:rsid w:val="00CB4BD7"/>
    <w:rsid w:val="00CB4FF3"/>
    <w:rsid w:val="00CB5087"/>
    <w:rsid w:val="00CB51A3"/>
    <w:rsid w:val="00CB5A4F"/>
    <w:rsid w:val="00CB5AA6"/>
    <w:rsid w:val="00CB5B68"/>
    <w:rsid w:val="00CB5F80"/>
    <w:rsid w:val="00CB6151"/>
    <w:rsid w:val="00CB631D"/>
    <w:rsid w:val="00CB648C"/>
    <w:rsid w:val="00CB65CC"/>
    <w:rsid w:val="00CB65D9"/>
    <w:rsid w:val="00CB6EBE"/>
    <w:rsid w:val="00CB6F2E"/>
    <w:rsid w:val="00CB7553"/>
    <w:rsid w:val="00CB762E"/>
    <w:rsid w:val="00CB7687"/>
    <w:rsid w:val="00CB7699"/>
    <w:rsid w:val="00CB77E6"/>
    <w:rsid w:val="00CB788B"/>
    <w:rsid w:val="00CB78EC"/>
    <w:rsid w:val="00CB7900"/>
    <w:rsid w:val="00CB7961"/>
    <w:rsid w:val="00CB7A23"/>
    <w:rsid w:val="00CB7A27"/>
    <w:rsid w:val="00CB7C3C"/>
    <w:rsid w:val="00CB7EA1"/>
    <w:rsid w:val="00CC0027"/>
    <w:rsid w:val="00CC00CF"/>
    <w:rsid w:val="00CC023E"/>
    <w:rsid w:val="00CC03E4"/>
    <w:rsid w:val="00CC06DB"/>
    <w:rsid w:val="00CC073D"/>
    <w:rsid w:val="00CC09F5"/>
    <w:rsid w:val="00CC1153"/>
    <w:rsid w:val="00CC11E0"/>
    <w:rsid w:val="00CC14B8"/>
    <w:rsid w:val="00CC156F"/>
    <w:rsid w:val="00CC1CA4"/>
    <w:rsid w:val="00CC1F6E"/>
    <w:rsid w:val="00CC2340"/>
    <w:rsid w:val="00CC23AA"/>
    <w:rsid w:val="00CC2ADF"/>
    <w:rsid w:val="00CC2B39"/>
    <w:rsid w:val="00CC2E72"/>
    <w:rsid w:val="00CC31C8"/>
    <w:rsid w:val="00CC3230"/>
    <w:rsid w:val="00CC366A"/>
    <w:rsid w:val="00CC3CBA"/>
    <w:rsid w:val="00CC3EAC"/>
    <w:rsid w:val="00CC434F"/>
    <w:rsid w:val="00CC4458"/>
    <w:rsid w:val="00CC4B12"/>
    <w:rsid w:val="00CC4BB0"/>
    <w:rsid w:val="00CC4CF8"/>
    <w:rsid w:val="00CC4D2E"/>
    <w:rsid w:val="00CC4E0F"/>
    <w:rsid w:val="00CC50B0"/>
    <w:rsid w:val="00CC5432"/>
    <w:rsid w:val="00CC5709"/>
    <w:rsid w:val="00CC59DA"/>
    <w:rsid w:val="00CC5BE9"/>
    <w:rsid w:val="00CC61DF"/>
    <w:rsid w:val="00CC6329"/>
    <w:rsid w:val="00CC6583"/>
    <w:rsid w:val="00CC65F9"/>
    <w:rsid w:val="00CC66CD"/>
    <w:rsid w:val="00CC677D"/>
    <w:rsid w:val="00CC6980"/>
    <w:rsid w:val="00CC6C00"/>
    <w:rsid w:val="00CC6E3F"/>
    <w:rsid w:val="00CC7361"/>
    <w:rsid w:val="00CC74E4"/>
    <w:rsid w:val="00CC7511"/>
    <w:rsid w:val="00CC7529"/>
    <w:rsid w:val="00CC7601"/>
    <w:rsid w:val="00CC7B0E"/>
    <w:rsid w:val="00CC7C78"/>
    <w:rsid w:val="00CC7E10"/>
    <w:rsid w:val="00CC7F37"/>
    <w:rsid w:val="00CC7FD0"/>
    <w:rsid w:val="00CD019C"/>
    <w:rsid w:val="00CD019D"/>
    <w:rsid w:val="00CD0445"/>
    <w:rsid w:val="00CD0763"/>
    <w:rsid w:val="00CD0888"/>
    <w:rsid w:val="00CD0992"/>
    <w:rsid w:val="00CD09B2"/>
    <w:rsid w:val="00CD0ADF"/>
    <w:rsid w:val="00CD0F30"/>
    <w:rsid w:val="00CD1009"/>
    <w:rsid w:val="00CD1136"/>
    <w:rsid w:val="00CD145F"/>
    <w:rsid w:val="00CD14DB"/>
    <w:rsid w:val="00CD15DD"/>
    <w:rsid w:val="00CD1650"/>
    <w:rsid w:val="00CD16A1"/>
    <w:rsid w:val="00CD1A65"/>
    <w:rsid w:val="00CD1B6A"/>
    <w:rsid w:val="00CD1C9B"/>
    <w:rsid w:val="00CD1EAA"/>
    <w:rsid w:val="00CD219E"/>
    <w:rsid w:val="00CD21D0"/>
    <w:rsid w:val="00CD2748"/>
    <w:rsid w:val="00CD27A8"/>
    <w:rsid w:val="00CD2B7F"/>
    <w:rsid w:val="00CD30AF"/>
    <w:rsid w:val="00CD3436"/>
    <w:rsid w:val="00CD3D68"/>
    <w:rsid w:val="00CD3DE7"/>
    <w:rsid w:val="00CD3F90"/>
    <w:rsid w:val="00CD439B"/>
    <w:rsid w:val="00CD454B"/>
    <w:rsid w:val="00CD4692"/>
    <w:rsid w:val="00CD4778"/>
    <w:rsid w:val="00CD4E5E"/>
    <w:rsid w:val="00CD5A2B"/>
    <w:rsid w:val="00CD60EC"/>
    <w:rsid w:val="00CD66FC"/>
    <w:rsid w:val="00CD6BC6"/>
    <w:rsid w:val="00CD6F62"/>
    <w:rsid w:val="00CD702E"/>
    <w:rsid w:val="00CD70F5"/>
    <w:rsid w:val="00CD7283"/>
    <w:rsid w:val="00CD731D"/>
    <w:rsid w:val="00CD7372"/>
    <w:rsid w:val="00CD75AF"/>
    <w:rsid w:val="00CD75B3"/>
    <w:rsid w:val="00CD76F7"/>
    <w:rsid w:val="00CD778D"/>
    <w:rsid w:val="00CD7ACC"/>
    <w:rsid w:val="00CD7BC2"/>
    <w:rsid w:val="00CD7EE7"/>
    <w:rsid w:val="00CE00EE"/>
    <w:rsid w:val="00CE0104"/>
    <w:rsid w:val="00CE0375"/>
    <w:rsid w:val="00CE0AA6"/>
    <w:rsid w:val="00CE0C71"/>
    <w:rsid w:val="00CE0CD3"/>
    <w:rsid w:val="00CE107D"/>
    <w:rsid w:val="00CE1090"/>
    <w:rsid w:val="00CE10C5"/>
    <w:rsid w:val="00CE14F9"/>
    <w:rsid w:val="00CE16BF"/>
    <w:rsid w:val="00CE171D"/>
    <w:rsid w:val="00CE17A7"/>
    <w:rsid w:val="00CE182B"/>
    <w:rsid w:val="00CE1848"/>
    <w:rsid w:val="00CE1CCC"/>
    <w:rsid w:val="00CE1D54"/>
    <w:rsid w:val="00CE1DAE"/>
    <w:rsid w:val="00CE216D"/>
    <w:rsid w:val="00CE21E2"/>
    <w:rsid w:val="00CE2992"/>
    <w:rsid w:val="00CE2B0A"/>
    <w:rsid w:val="00CE2D0C"/>
    <w:rsid w:val="00CE2D5C"/>
    <w:rsid w:val="00CE3216"/>
    <w:rsid w:val="00CE3220"/>
    <w:rsid w:val="00CE32DF"/>
    <w:rsid w:val="00CE3588"/>
    <w:rsid w:val="00CE3889"/>
    <w:rsid w:val="00CE39D9"/>
    <w:rsid w:val="00CE4A68"/>
    <w:rsid w:val="00CE4B51"/>
    <w:rsid w:val="00CE4E2F"/>
    <w:rsid w:val="00CE50F0"/>
    <w:rsid w:val="00CE5340"/>
    <w:rsid w:val="00CE5741"/>
    <w:rsid w:val="00CE69D2"/>
    <w:rsid w:val="00CE6EDC"/>
    <w:rsid w:val="00CE7319"/>
    <w:rsid w:val="00CE7368"/>
    <w:rsid w:val="00CE7545"/>
    <w:rsid w:val="00CE759D"/>
    <w:rsid w:val="00CE78D4"/>
    <w:rsid w:val="00CE7916"/>
    <w:rsid w:val="00CE7943"/>
    <w:rsid w:val="00CF0059"/>
    <w:rsid w:val="00CF03AC"/>
    <w:rsid w:val="00CF040E"/>
    <w:rsid w:val="00CF05A3"/>
    <w:rsid w:val="00CF0AD1"/>
    <w:rsid w:val="00CF0BAB"/>
    <w:rsid w:val="00CF0BDF"/>
    <w:rsid w:val="00CF0BFA"/>
    <w:rsid w:val="00CF0EAF"/>
    <w:rsid w:val="00CF0FC3"/>
    <w:rsid w:val="00CF1077"/>
    <w:rsid w:val="00CF15AF"/>
    <w:rsid w:val="00CF1C30"/>
    <w:rsid w:val="00CF1CC9"/>
    <w:rsid w:val="00CF2810"/>
    <w:rsid w:val="00CF29F6"/>
    <w:rsid w:val="00CF2A23"/>
    <w:rsid w:val="00CF2AAE"/>
    <w:rsid w:val="00CF2AEF"/>
    <w:rsid w:val="00CF2D78"/>
    <w:rsid w:val="00CF334B"/>
    <w:rsid w:val="00CF3387"/>
    <w:rsid w:val="00CF36A9"/>
    <w:rsid w:val="00CF37E3"/>
    <w:rsid w:val="00CF3963"/>
    <w:rsid w:val="00CF3D5A"/>
    <w:rsid w:val="00CF3F48"/>
    <w:rsid w:val="00CF3FC5"/>
    <w:rsid w:val="00CF449A"/>
    <w:rsid w:val="00CF48B7"/>
    <w:rsid w:val="00CF49B1"/>
    <w:rsid w:val="00CF4BD9"/>
    <w:rsid w:val="00CF4CCC"/>
    <w:rsid w:val="00CF4F7D"/>
    <w:rsid w:val="00CF51A9"/>
    <w:rsid w:val="00CF51E0"/>
    <w:rsid w:val="00CF57B2"/>
    <w:rsid w:val="00CF5852"/>
    <w:rsid w:val="00CF59DD"/>
    <w:rsid w:val="00CF5F4D"/>
    <w:rsid w:val="00CF5F55"/>
    <w:rsid w:val="00CF606D"/>
    <w:rsid w:val="00CF60E4"/>
    <w:rsid w:val="00CF645A"/>
    <w:rsid w:val="00CF67A7"/>
    <w:rsid w:val="00CF6A4D"/>
    <w:rsid w:val="00CF6D6B"/>
    <w:rsid w:val="00CF6D93"/>
    <w:rsid w:val="00CF6FBF"/>
    <w:rsid w:val="00CF7AD2"/>
    <w:rsid w:val="00D002F2"/>
    <w:rsid w:val="00D00513"/>
    <w:rsid w:val="00D006A9"/>
    <w:rsid w:val="00D008A4"/>
    <w:rsid w:val="00D00CE3"/>
    <w:rsid w:val="00D010AB"/>
    <w:rsid w:val="00D01142"/>
    <w:rsid w:val="00D0133F"/>
    <w:rsid w:val="00D01533"/>
    <w:rsid w:val="00D01623"/>
    <w:rsid w:val="00D0189F"/>
    <w:rsid w:val="00D01C5D"/>
    <w:rsid w:val="00D01D26"/>
    <w:rsid w:val="00D02016"/>
    <w:rsid w:val="00D024B5"/>
    <w:rsid w:val="00D024C0"/>
    <w:rsid w:val="00D026FF"/>
    <w:rsid w:val="00D0283B"/>
    <w:rsid w:val="00D02C5C"/>
    <w:rsid w:val="00D02CDD"/>
    <w:rsid w:val="00D03431"/>
    <w:rsid w:val="00D036AC"/>
    <w:rsid w:val="00D0387B"/>
    <w:rsid w:val="00D038D7"/>
    <w:rsid w:val="00D03B16"/>
    <w:rsid w:val="00D03D6E"/>
    <w:rsid w:val="00D03FA3"/>
    <w:rsid w:val="00D04180"/>
    <w:rsid w:val="00D04598"/>
    <w:rsid w:val="00D04E70"/>
    <w:rsid w:val="00D05275"/>
    <w:rsid w:val="00D05328"/>
    <w:rsid w:val="00D05430"/>
    <w:rsid w:val="00D05583"/>
    <w:rsid w:val="00D05844"/>
    <w:rsid w:val="00D059D5"/>
    <w:rsid w:val="00D05A9D"/>
    <w:rsid w:val="00D05BA5"/>
    <w:rsid w:val="00D05BB7"/>
    <w:rsid w:val="00D05EC8"/>
    <w:rsid w:val="00D05F7B"/>
    <w:rsid w:val="00D06101"/>
    <w:rsid w:val="00D067E9"/>
    <w:rsid w:val="00D06888"/>
    <w:rsid w:val="00D07509"/>
    <w:rsid w:val="00D076A7"/>
    <w:rsid w:val="00D07A21"/>
    <w:rsid w:val="00D07E42"/>
    <w:rsid w:val="00D10367"/>
    <w:rsid w:val="00D103EA"/>
    <w:rsid w:val="00D106B9"/>
    <w:rsid w:val="00D10703"/>
    <w:rsid w:val="00D107BD"/>
    <w:rsid w:val="00D10892"/>
    <w:rsid w:val="00D10EBA"/>
    <w:rsid w:val="00D10F4C"/>
    <w:rsid w:val="00D10FFD"/>
    <w:rsid w:val="00D11106"/>
    <w:rsid w:val="00D11455"/>
    <w:rsid w:val="00D1191C"/>
    <w:rsid w:val="00D11972"/>
    <w:rsid w:val="00D11C85"/>
    <w:rsid w:val="00D11DE6"/>
    <w:rsid w:val="00D121AE"/>
    <w:rsid w:val="00D121C1"/>
    <w:rsid w:val="00D124E2"/>
    <w:rsid w:val="00D124F7"/>
    <w:rsid w:val="00D126CA"/>
    <w:rsid w:val="00D1276A"/>
    <w:rsid w:val="00D127ED"/>
    <w:rsid w:val="00D12E0E"/>
    <w:rsid w:val="00D12F5A"/>
    <w:rsid w:val="00D1306C"/>
    <w:rsid w:val="00D1354A"/>
    <w:rsid w:val="00D13A3F"/>
    <w:rsid w:val="00D13A9E"/>
    <w:rsid w:val="00D13EF1"/>
    <w:rsid w:val="00D14183"/>
    <w:rsid w:val="00D14408"/>
    <w:rsid w:val="00D14B7E"/>
    <w:rsid w:val="00D14BBA"/>
    <w:rsid w:val="00D14D14"/>
    <w:rsid w:val="00D14DAA"/>
    <w:rsid w:val="00D14DD4"/>
    <w:rsid w:val="00D1550A"/>
    <w:rsid w:val="00D15867"/>
    <w:rsid w:val="00D159B6"/>
    <w:rsid w:val="00D15AFB"/>
    <w:rsid w:val="00D15FDD"/>
    <w:rsid w:val="00D16297"/>
    <w:rsid w:val="00D1660E"/>
    <w:rsid w:val="00D167E5"/>
    <w:rsid w:val="00D1691B"/>
    <w:rsid w:val="00D16C2D"/>
    <w:rsid w:val="00D17077"/>
    <w:rsid w:val="00D17078"/>
    <w:rsid w:val="00D17486"/>
    <w:rsid w:val="00D17616"/>
    <w:rsid w:val="00D17623"/>
    <w:rsid w:val="00D1785E"/>
    <w:rsid w:val="00D17A87"/>
    <w:rsid w:val="00D17B99"/>
    <w:rsid w:val="00D202A9"/>
    <w:rsid w:val="00D20978"/>
    <w:rsid w:val="00D20D6C"/>
    <w:rsid w:val="00D20EAE"/>
    <w:rsid w:val="00D2109F"/>
    <w:rsid w:val="00D210CC"/>
    <w:rsid w:val="00D212EA"/>
    <w:rsid w:val="00D214FE"/>
    <w:rsid w:val="00D216F4"/>
    <w:rsid w:val="00D21A88"/>
    <w:rsid w:val="00D21AEC"/>
    <w:rsid w:val="00D21CE6"/>
    <w:rsid w:val="00D22180"/>
    <w:rsid w:val="00D226E3"/>
    <w:rsid w:val="00D22B39"/>
    <w:rsid w:val="00D22B6C"/>
    <w:rsid w:val="00D22D5A"/>
    <w:rsid w:val="00D22F95"/>
    <w:rsid w:val="00D22FC7"/>
    <w:rsid w:val="00D23099"/>
    <w:rsid w:val="00D23395"/>
    <w:rsid w:val="00D237D5"/>
    <w:rsid w:val="00D237E4"/>
    <w:rsid w:val="00D23D64"/>
    <w:rsid w:val="00D23DE5"/>
    <w:rsid w:val="00D23E70"/>
    <w:rsid w:val="00D23ECE"/>
    <w:rsid w:val="00D23F8F"/>
    <w:rsid w:val="00D24045"/>
    <w:rsid w:val="00D2453D"/>
    <w:rsid w:val="00D24A15"/>
    <w:rsid w:val="00D24B59"/>
    <w:rsid w:val="00D24BB4"/>
    <w:rsid w:val="00D24D41"/>
    <w:rsid w:val="00D252CC"/>
    <w:rsid w:val="00D256AF"/>
    <w:rsid w:val="00D25799"/>
    <w:rsid w:val="00D25997"/>
    <w:rsid w:val="00D25A38"/>
    <w:rsid w:val="00D25AAE"/>
    <w:rsid w:val="00D25B1A"/>
    <w:rsid w:val="00D25E6C"/>
    <w:rsid w:val="00D25F63"/>
    <w:rsid w:val="00D25F99"/>
    <w:rsid w:val="00D2634F"/>
    <w:rsid w:val="00D267C1"/>
    <w:rsid w:val="00D26830"/>
    <w:rsid w:val="00D26A3E"/>
    <w:rsid w:val="00D26FEF"/>
    <w:rsid w:val="00D27000"/>
    <w:rsid w:val="00D27134"/>
    <w:rsid w:val="00D2716D"/>
    <w:rsid w:val="00D27264"/>
    <w:rsid w:val="00D2742D"/>
    <w:rsid w:val="00D2766F"/>
    <w:rsid w:val="00D27694"/>
    <w:rsid w:val="00D276C9"/>
    <w:rsid w:val="00D27736"/>
    <w:rsid w:val="00D27C00"/>
    <w:rsid w:val="00D27C6B"/>
    <w:rsid w:val="00D27CED"/>
    <w:rsid w:val="00D3005F"/>
    <w:rsid w:val="00D300A4"/>
    <w:rsid w:val="00D3056D"/>
    <w:rsid w:val="00D3058E"/>
    <w:rsid w:val="00D30789"/>
    <w:rsid w:val="00D3085F"/>
    <w:rsid w:val="00D30B9A"/>
    <w:rsid w:val="00D30C01"/>
    <w:rsid w:val="00D30C58"/>
    <w:rsid w:val="00D30DE6"/>
    <w:rsid w:val="00D30E3F"/>
    <w:rsid w:val="00D310A3"/>
    <w:rsid w:val="00D31247"/>
    <w:rsid w:val="00D31347"/>
    <w:rsid w:val="00D314B3"/>
    <w:rsid w:val="00D31661"/>
    <w:rsid w:val="00D31749"/>
    <w:rsid w:val="00D317EF"/>
    <w:rsid w:val="00D31873"/>
    <w:rsid w:val="00D31BEE"/>
    <w:rsid w:val="00D31CBA"/>
    <w:rsid w:val="00D31CE3"/>
    <w:rsid w:val="00D31D49"/>
    <w:rsid w:val="00D31E27"/>
    <w:rsid w:val="00D32038"/>
    <w:rsid w:val="00D320F5"/>
    <w:rsid w:val="00D32612"/>
    <w:rsid w:val="00D326F5"/>
    <w:rsid w:val="00D3273B"/>
    <w:rsid w:val="00D32C02"/>
    <w:rsid w:val="00D330C7"/>
    <w:rsid w:val="00D33144"/>
    <w:rsid w:val="00D33160"/>
    <w:rsid w:val="00D3365C"/>
    <w:rsid w:val="00D3388F"/>
    <w:rsid w:val="00D3397C"/>
    <w:rsid w:val="00D33A35"/>
    <w:rsid w:val="00D3472D"/>
    <w:rsid w:val="00D34C35"/>
    <w:rsid w:val="00D34D7E"/>
    <w:rsid w:val="00D34DFE"/>
    <w:rsid w:val="00D34EB8"/>
    <w:rsid w:val="00D352FB"/>
    <w:rsid w:val="00D35805"/>
    <w:rsid w:val="00D35998"/>
    <w:rsid w:val="00D359AC"/>
    <w:rsid w:val="00D35A50"/>
    <w:rsid w:val="00D35B1E"/>
    <w:rsid w:val="00D35D63"/>
    <w:rsid w:val="00D35D9A"/>
    <w:rsid w:val="00D35F55"/>
    <w:rsid w:val="00D36147"/>
    <w:rsid w:val="00D36452"/>
    <w:rsid w:val="00D36D70"/>
    <w:rsid w:val="00D36DFA"/>
    <w:rsid w:val="00D3702B"/>
    <w:rsid w:val="00D370BB"/>
    <w:rsid w:val="00D373E3"/>
    <w:rsid w:val="00D376CB"/>
    <w:rsid w:val="00D37979"/>
    <w:rsid w:val="00D379FC"/>
    <w:rsid w:val="00D37DDC"/>
    <w:rsid w:val="00D37E7B"/>
    <w:rsid w:val="00D37EEF"/>
    <w:rsid w:val="00D40356"/>
    <w:rsid w:val="00D406A8"/>
    <w:rsid w:val="00D408D4"/>
    <w:rsid w:val="00D40B13"/>
    <w:rsid w:val="00D40F6A"/>
    <w:rsid w:val="00D410F6"/>
    <w:rsid w:val="00D41157"/>
    <w:rsid w:val="00D41351"/>
    <w:rsid w:val="00D416B9"/>
    <w:rsid w:val="00D41736"/>
    <w:rsid w:val="00D41C75"/>
    <w:rsid w:val="00D41DC0"/>
    <w:rsid w:val="00D41E38"/>
    <w:rsid w:val="00D42001"/>
    <w:rsid w:val="00D42305"/>
    <w:rsid w:val="00D4250F"/>
    <w:rsid w:val="00D4296D"/>
    <w:rsid w:val="00D42A2E"/>
    <w:rsid w:val="00D42CE6"/>
    <w:rsid w:val="00D430A8"/>
    <w:rsid w:val="00D4350A"/>
    <w:rsid w:val="00D43510"/>
    <w:rsid w:val="00D435B3"/>
    <w:rsid w:val="00D436CB"/>
    <w:rsid w:val="00D43CEE"/>
    <w:rsid w:val="00D43F01"/>
    <w:rsid w:val="00D441E4"/>
    <w:rsid w:val="00D4431E"/>
    <w:rsid w:val="00D44809"/>
    <w:rsid w:val="00D449B4"/>
    <w:rsid w:val="00D449EB"/>
    <w:rsid w:val="00D44B92"/>
    <w:rsid w:val="00D44DF2"/>
    <w:rsid w:val="00D450E0"/>
    <w:rsid w:val="00D45402"/>
    <w:rsid w:val="00D45504"/>
    <w:rsid w:val="00D45BE4"/>
    <w:rsid w:val="00D45CB7"/>
    <w:rsid w:val="00D45D8D"/>
    <w:rsid w:val="00D45E06"/>
    <w:rsid w:val="00D46002"/>
    <w:rsid w:val="00D46020"/>
    <w:rsid w:val="00D46580"/>
    <w:rsid w:val="00D466D2"/>
    <w:rsid w:val="00D46777"/>
    <w:rsid w:val="00D467FA"/>
    <w:rsid w:val="00D46875"/>
    <w:rsid w:val="00D46881"/>
    <w:rsid w:val="00D4695D"/>
    <w:rsid w:val="00D46995"/>
    <w:rsid w:val="00D46C9E"/>
    <w:rsid w:val="00D46FF8"/>
    <w:rsid w:val="00D470FB"/>
    <w:rsid w:val="00D47678"/>
    <w:rsid w:val="00D478D1"/>
    <w:rsid w:val="00D47A0C"/>
    <w:rsid w:val="00D47B2A"/>
    <w:rsid w:val="00D47EF8"/>
    <w:rsid w:val="00D47EFA"/>
    <w:rsid w:val="00D47F80"/>
    <w:rsid w:val="00D501AF"/>
    <w:rsid w:val="00D5071E"/>
    <w:rsid w:val="00D5086A"/>
    <w:rsid w:val="00D50ADC"/>
    <w:rsid w:val="00D50F62"/>
    <w:rsid w:val="00D50FE5"/>
    <w:rsid w:val="00D512E9"/>
    <w:rsid w:val="00D515B1"/>
    <w:rsid w:val="00D51964"/>
    <w:rsid w:val="00D51D82"/>
    <w:rsid w:val="00D523C3"/>
    <w:rsid w:val="00D5282E"/>
    <w:rsid w:val="00D5287E"/>
    <w:rsid w:val="00D52947"/>
    <w:rsid w:val="00D5297C"/>
    <w:rsid w:val="00D52DFA"/>
    <w:rsid w:val="00D5301A"/>
    <w:rsid w:val="00D5322C"/>
    <w:rsid w:val="00D536B9"/>
    <w:rsid w:val="00D5371B"/>
    <w:rsid w:val="00D537E8"/>
    <w:rsid w:val="00D5391F"/>
    <w:rsid w:val="00D53C92"/>
    <w:rsid w:val="00D53CC7"/>
    <w:rsid w:val="00D53D53"/>
    <w:rsid w:val="00D54037"/>
    <w:rsid w:val="00D54296"/>
    <w:rsid w:val="00D54ADF"/>
    <w:rsid w:val="00D55021"/>
    <w:rsid w:val="00D552DC"/>
    <w:rsid w:val="00D55329"/>
    <w:rsid w:val="00D55402"/>
    <w:rsid w:val="00D5560C"/>
    <w:rsid w:val="00D559DC"/>
    <w:rsid w:val="00D55B34"/>
    <w:rsid w:val="00D56072"/>
    <w:rsid w:val="00D563E2"/>
    <w:rsid w:val="00D569CC"/>
    <w:rsid w:val="00D57214"/>
    <w:rsid w:val="00D575AF"/>
    <w:rsid w:val="00D5772E"/>
    <w:rsid w:val="00D578BC"/>
    <w:rsid w:val="00D57B10"/>
    <w:rsid w:val="00D57D45"/>
    <w:rsid w:val="00D57E3E"/>
    <w:rsid w:val="00D6058A"/>
    <w:rsid w:val="00D6064C"/>
    <w:rsid w:val="00D60C34"/>
    <w:rsid w:val="00D60F70"/>
    <w:rsid w:val="00D610F6"/>
    <w:rsid w:val="00D613CC"/>
    <w:rsid w:val="00D615BC"/>
    <w:rsid w:val="00D619DD"/>
    <w:rsid w:val="00D61B39"/>
    <w:rsid w:val="00D61C13"/>
    <w:rsid w:val="00D61C6D"/>
    <w:rsid w:val="00D61E46"/>
    <w:rsid w:val="00D623A0"/>
    <w:rsid w:val="00D62592"/>
    <w:rsid w:val="00D62641"/>
    <w:rsid w:val="00D62BD3"/>
    <w:rsid w:val="00D6303A"/>
    <w:rsid w:val="00D6345C"/>
    <w:rsid w:val="00D63A13"/>
    <w:rsid w:val="00D63BE8"/>
    <w:rsid w:val="00D63BEF"/>
    <w:rsid w:val="00D63CA6"/>
    <w:rsid w:val="00D63D69"/>
    <w:rsid w:val="00D63EE0"/>
    <w:rsid w:val="00D64153"/>
    <w:rsid w:val="00D64159"/>
    <w:rsid w:val="00D64298"/>
    <w:rsid w:val="00D644F8"/>
    <w:rsid w:val="00D64560"/>
    <w:rsid w:val="00D64666"/>
    <w:rsid w:val="00D648C8"/>
    <w:rsid w:val="00D64BC7"/>
    <w:rsid w:val="00D64DF4"/>
    <w:rsid w:val="00D64E98"/>
    <w:rsid w:val="00D652BC"/>
    <w:rsid w:val="00D65396"/>
    <w:rsid w:val="00D65A04"/>
    <w:rsid w:val="00D65AF8"/>
    <w:rsid w:val="00D65F92"/>
    <w:rsid w:val="00D6612B"/>
    <w:rsid w:val="00D6658B"/>
    <w:rsid w:val="00D66722"/>
    <w:rsid w:val="00D66725"/>
    <w:rsid w:val="00D66DC0"/>
    <w:rsid w:val="00D66E37"/>
    <w:rsid w:val="00D6732F"/>
    <w:rsid w:val="00D67714"/>
    <w:rsid w:val="00D679E1"/>
    <w:rsid w:val="00D67FC8"/>
    <w:rsid w:val="00D700B4"/>
    <w:rsid w:val="00D701FE"/>
    <w:rsid w:val="00D70688"/>
    <w:rsid w:val="00D7095D"/>
    <w:rsid w:val="00D70CAA"/>
    <w:rsid w:val="00D712EF"/>
    <w:rsid w:val="00D7175B"/>
    <w:rsid w:val="00D7187A"/>
    <w:rsid w:val="00D71A06"/>
    <w:rsid w:val="00D71EA6"/>
    <w:rsid w:val="00D71EBD"/>
    <w:rsid w:val="00D71EE2"/>
    <w:rsid w:val="00D71F7C"/>
    <w:rsid w:val="00D71F9E"/>
    <w:rsid w:val="00D72703"/>
    <w:rsid w:val="00D7284B"/>
    <w:rsid w:val="00D72C46"/>
    <w:rsid w:val="00D72C92"/>
    <w:rsid w:val="00D72D1B"/>
    <w:rsid w:val="00D72D5E"/>
    <w:rsid w:val="00D7327B"/>
    <w:rsid w:val="00D7337F"/>
    <w:rsid w:val="00D73623"/>
    <w:rsid w:val="00D73741"/>
    <w:rsid w:val="00D7375C"/>
    <w:rsid w:val="00D738D2"/>
    <w:rsid w:val="00D73C52"/>
    <w:rsid w:val="00D73DE1"/>
    <w:rsid w:val="00D74152"/>
    <w:rsid w:val="00D74209"/>
    <w:rsid w:val="00D74560"/>
    <w:rsid w:val="00D745DA"/>
    <w:rsid w:val="00D74BBF"/>
    <w:rsid w:val="00D74ED2"/>
    <w:rsid w:val="00D75156"/>
    <w:rsid w:val="00D751FE"/>
    <w:rsid w:val="00D75288"/>
    <w:rsid w:val="00D75448"/>
    <w:rsid w:val="00D759EC"/>
    <w:rsid w:val="00D75CF8"/>
    <w:rsid w:val="00D75F58"/>
    <w:rsid w:val="00D7605E"/>
    <w:rsid w:val="00D76647"/>
    <w:rsid w:val="00D7669B"/>
    <w:rsid w:val="00D768F5"/>
    <w:rsid w:val="00D76F36"/>
    <w:rsid w:val="00D773CB"/>
    <w:rsid w:val="00D77567"/>
    <w:rsid w:val="00D775C8"/>
    <w:rsid w:val="00D77649"/>
    <w:rsid w:val="00D77742"/>
    <w:rsid w:val="00D778D7"/>
    <w:rsid w:val="00D779A7"/>
    <w:rsid w:val="00D77A1D"/>
    <w:rsid w:val="00D77B59"/>
    <w:rsid w:val="00D77F8C"/>
    <w:rsid w:val="00D800D4"/>
    <w:rsid w:val="00D80496"/>
    <w:rsid w:val="00D8062C"/>
    <w:rsid w:val="00D8068F"/>
    <w:rsid w:val="00D8095C"/>
    <w:rsid w:val="00D80EF5"/>
    <w:rsid w:val="00D81476"/>
    <w:rsid w:val="00D818FE"/>
    <w:rsid w:val="00D819F9"/>
    <w:rsid w:val="00D81A51"/>
    <w:rsid w:val="00D81F6B"/>
    <w:rsid w:val="00D8221F"/>
    <w:rsid w:val="00D82451"/>
    <w:rsid w:val="00D827BA"/>
    <w:rsid w:val="00D827F4"/>
    <w:rsid w:val="00D8281C"/>
    <w:rsid w:val="00D82B25"/>
    <w:rsid w:val="00D82CCD"/>
    <w:rsid w:val="00D82DEF"/>
    <w:rsid w:val="00D83024"/>
    <w:rsid w:val="00D8336D"/>
    <w:rsid w:val="00D8352C"/>
    <w:rsid w:val="00D83536"/>
    <w:rsid w:val="00D83591"/>
    <w:rsid w:val="00D83730"/>
    <w:rsid w:val="00D838F6"/>
    <w:rsid w:val="00D83DD1"/>
    <w:rsid w:val="00D83F52"/>
    <w:rsid w:val="00D842E1"/>
    <w:rsid w:val="00D8469C"/>
    <w:rsid w:val="00D848DB"/>
    <w:rsid w:val="00D84C25"/>
    <w:rsid w:val="00D84FE5"/>
    <w:rsid w:val="00D8552C"/>
    <w:rsid w:val="00D8559D"/>
    <w:rsid w:val="00D855A3"/>
    <w:rsid w:val="00D858C6"/>
    <w:rsid w:val="00D85927"/>
    <w:rsid w:val="00D85960"/>
    <w:rsid w:val="00D859B1"/>
    <w:rsid w:val="00D859C4"/>
    <w:rsid w:val="00D859CA"/>
    <w:rsid w:val="00D85E9D"/>
    <w:rsid w:val="00D85ECE"/>
    <w:rsid w:val="00D85F70"/>
    <w:rsid w:val="00D863F1"/>
    <w:rsid w:val="00D86708"/>
    <w:rsid w:val="00D87247"/>
    <w:rsid w:val="00D8799F"/>
    <w:rsid w:val="00D87A59"/>
    <w:rsid w:val="00D87A86"/>
    <w:rsid w:val="00D87A92"/>
    <w:rsid w:val="00D87B43"/>
    <w:rsid w:val="00D87B76"/>
    <w:rsid w:val="00D87CD0"/>
    <w:rsid w:val="00D87DCD"/>
    <w:rsid w:val="00D87E81"/>
    <w:rsid w:val="00D900B5"/>
    <w:rsid w:val="00D9030B"/>
    <w:rsid w:val="00D90601"/>
    <w:rsid w:val="00D90B86"/>
    <w:rsid w:val="00D90DC0"/>
    <w:rsid w:val="00D9154A"/>
    <w:rsid w:val="00D917DA"/>
    <w:rsid w:val="00D9196F"/>
    <w:rsid w:val="00D91B49"/>
    <w:rsid w:val="00D91BBF"/>
    <w:rsid w:val="00D91C56"/>
    <w:rsid w:val="00D91E41"/>
    <w:rsid w:val="00D91E74"/>
    <w:rsid w:val="00D925A9"/>
    <w:rsid w:val="00D9266E"/>
    <w:rsid w:val="00D928E8"/>
    <w:rsid w:val="00D92A79"/>
    <w:rsid w:val="00D92ADE"/>
    <w:rsid w:val="00D92B46"/>
    <w:rsid w:val="00D92CDA"/>
    <w:rsid w:val="00D92DE3"/>
    <w:rsid w:val="00D92E5A"/>
    <w:rsid w:val="00D92E96"/>
    <w:rsid w:val="00D93134"/>
    <w:rsid w:val="00D9335C"/>
    <w:rsid w:val="00D934E5"/>
    <w:rsid w:val="00D9351C"/>
    <w:rsid w:val="00D9361B"/>
    <w:rsid w:val="00D936D1"/>
    <w:rsid w:val="00D93924"/>
    <w:rsid w:val="00D93DB1"/>
    <w:rsid w:val="00D9418D"/>
    <w:rsid w:val="00D94395"/>
    <w:rsid w:val="00D94B16"/>
    <w:rsid w:val="00D94B65"/>
    <w:rsid w:val="00D94C05"/>
    <w:rsid w:val="00D94C28"/>
    <w:rsid w:val="00D94C96"/>
    <w:rsid w:val="00D94C97"/>
    <w:rsid w:val="00D94D81"/>
    <w:rsid w:val="00D94FC4"/>
    <w:rsid w:val="00D9526F"/>
    <w:rsid w:val="00D95428"/>
    <w:rsid w:val="00D956C0"/>
    <w:rsid w:val="00D959CB"/>
    <w:rsid w:val="00D959E1"/>
    <w:rsid w:val="00D96209"/>
    <w:rsid w:val="00D9621E"/>
    <w:rsid w:val="00D9632E"/>
    <w:rsid w:val="00D96347"/>
    <w:rsid w:val="00D96B34"/>
    <w:rsid w:val="00D96D09"/>
    <w:rsid w:val="00D97054"/>
    <w:rsid w:val="00D97163"/>
    <w:rsid w:val="00D9718E"/>
    <w:rsid w:val="00D972DA"/>
    <w:rsid w:val="00D979E3"/>
    <w:rsid w:val="00D97CE7"/>
    <w:rsid w:val="00D97ED6"/>
    <w:rsid w:val="00D97F03"/>
    <w:rsid w:val="00DA01E2"/>
    <w:rsid w:val="00DA035D"/>
    <w:rsid w:val="00DA047D"/>
    <w:rsid w:val="00DA0593"/>
    <w:rsid w:val="00DA0667"/>
    <w:rsid w:val="00DA06EC"/>
    <w:rsid w:val="00DA08D6"/>
    <w:rsid w:val="00DA0A2E"/>
    <w:rsid w:val="00DA1282"/>
    <w:rsid w:val="00DA12C2"/>
    <w:rsid w:val="00DA1399"/>
    <w:rsid w:val="00DA13CA"/>
    <w:rsid w:val="00DA14F7"/>
    <w:rsid w:val="00DA15C6"/>
    <w:rsid w:val="00DA1D45"/>
    <w:rsid w:val="00DA1FFB"/>
    <w:rsid w:val="00DA2205"/>
    <w:rsid w:val="00DA2295"/>
    <w:rsid w:val="00DA23CD"/>
    <w:rsid w:val="00DA248B"/>
    <w:rsid w:val="00DA29FB"/>
    <w:rsid w:val="00DA2CD8"/>
    <w:rsid w:val="00DA2D33"/>
    <w:rsid w:val="00DA2DCD"/>
    <w:rsid w:val="00DA2EBC"/>
    <w:rsid w:val="00DA31C2"/>
    <w:rsid w:val="00DA31DA"/>
    <w:rsid w:val="00DA343D"/>
    <w:rsid w:val="00DA354B"/>
    <w:rsid w:val="00DA378B"/>
    <w:rsid w:val="00DA3A59"/>
    <w:rsid w:val="00DA3B68"/>
    <w:rsid w:val="00DA4100"/>
    <w:rsid w:val="00DA4CCB"/>
    <w:rsid w:val="00DA4DA6"/>
    <w:rsid w:val="00DA517A"/>
    <w:rsid w:val="00DA5316"/>
    <w:rsid w:val="00DA53CF"/>
    <w:rsid w:val="00DA53D6"/>
    <w:rsid w:val="00DA578E"/>
    <w:rsid w:val="00DA59FF"/>
    <w:rsid w:val="00DA5A89"/>
    <w:rsid w:val="00DA5D30"/>
    <w:rsid w:val="00DA6192"/>
    <w:rsid w:val="00DA6510"/>
    <w:rsid w:val="00DA65D3"/>
    <w:rsid w:val="00DA6C13"/>
    <w:rsid w:val="00DA6CFB"/>
    <w:rsid w:val="00DA73E2"/>
    <w:rsid w:val="00DA744D"/>
    <w:rsid w:val="00DA78AF"/>
    <w:rsid w:val="00DA79AC"/>
    <w:rsid w:val="00DA7A4D"/>
    <w:rsid w:val="00DA7BA7"/>
    <w:rsid w:val="00DA7CFE"/>
    <w:rsid w:val="00DA7DCD"/>
    <w:rsid w:val="00DA7FD7"/>
    <w:rsid w:val="00DA7FE7"/>
    <w:rsid w:val="00DB025D"/>
    <w:rsid w:val="00DB0388"/>
    <w:rsid w:val="00DB0395"/>
    <w:rsid w:val="00DB04A4"/>
    <w:rsid w:val="00DB08A9"/>
    <w:rsid w:val="00DB0AB6"/>
    <w:rsid w:val="00DB0FDD"/>
    <w:rsid w:val="00DB1191"/>
    <w:rsid w:val="00DB130B"/>
    <w:rsid w:val="00DB13A3"/>
    <w:rsid w:val="00DB15E6"/>
    <w:rsid w:val="00DB1C46"/>
    <w:rsid w:val="00DB1CB2"/>
    <w:rsid w:val="00DB1F5F"/>
    <w:rsid w:val="00DB235C"/>
    <w:rsid w:val="00DB23E7"/>
    <w:rsid w:val="00DB246D"/>
    <w:rsid w:val="00DB2723"/>
    <w:rsid w:val="00DB291A"/>
    <w:rsid w:val="00DB3283"/>
    <w:rsid w:val="00DB33F7"/>
    <w:rsid w:val="00DB3651"/>
    <w:rsid w:val="00DB36D4"/>
    <w:rsid w:val="00DB37FE"/>
    <w:rsid w:val="00DB3869"/>
    <w:rsid w:val="00DB3923"/>
    <w:rsid w:val="00DB3BB7"/>
    <w:rsid w:val="00DB3F10"/>
    <w:rsid w:val="00DB4472"/>
    <w:rsid w:val="00DB44E5"/>
    <w:rsid w:val="00DB45BD"/>
    <w:rsid w:val="00DB481C"/>
    <w:rsid w:val="00DB4A88"/>
    <w:rsid w:val="00DB4D18"/>
    <w:rsid w:val="00DB5327"/>
    <w:rsid w:val="00DB550F"/>
    <w:rsid w:val="00DB58B8"/>
    <w:rsid w:val="00DB5955"/>
    <w:rsid w:val="00DB5965"/>
    <w:rsid w:val="00DB5BA1"/>
    <w:rsid w:val="00DB5C0F"/>
    <w:rsid w:val="00DB5D1E"/>
    <w:rsid w:val="00DB5D47"/>
    <w:rsid w:val="00DB622F"/>
    <w:rsid w:val="00DB6390"/>
    <w:rsid w:val="00DB64C3"/>
    <w:rsid w:val="00DB6582"/>
    <w:rsid w:val="00DB668E"/>
    <w:rsid w:val="00DB6760"/>
    <w:rsid w:val="00DB6831"/>
    <w:rsid w:val="00DB6DDB"/>
    <w:rsid w:val="00DB6EBB"/>
    <w:rsid w:val="00DB70E9"/>
    <w:rsid w:val="00DB71B5"/>
    <w:rsid w:val="00DB7422"/>
    <w:rsid w:val="00DB7663"/>
    <w:rsid w:val="00DB77EF"/>
    <w:rsid w:val="00DB7D02"/>
    <w:rsid w:val="00DB7D79"/>
    <w:rsid w:val="00DC0318"/>
    <w:rsid w:val="00DC03C3"/>
    <w:rsid w:val="00DC07F0"/>
    <w:rsid w:val="00DC0902"/>
    <w:rsid w:val="00DC0995"/>
    <w:rsid w:val="00DC0EEF"/>
    <w:rsid w:val="00DC1161"/>
    <w:rsid w:val="00DC1256"/>
    <w:rsid w:val="00DC1491"/>
    <w:rsid w:val="00DC1AA9"/>
    <w:rsid w:val="00DC1FE5"/>
    <w:rsid w:val="00DC2146"/>
    <w:rsid w:val="00DC256C"/>
    <w:rsid w:val="00DC29B3"/>
    <w:rsid w:val="00DC30F0"/>
    <w:rsid w:val="00DC356A"/>
    <w:rsid w:val="00DC3661"/>
    <w:rsid w:val="00DC36E8"/>
    <w:rsid w:val="00DC4440"/>
    <w:rsid w:val="00DC453B"/>
    <w:rsid w:val="00DC4696"/>
    <w:rsid w:val="00DC4A21"/>
    <w:rsid w:val="00DC4AA4"/>
    <w:rsid w:val="00DC4B76"/>
    <w:rsid w:val="00DC4E6D"/>
    <w:rsid w:val="00DC4EBF"/>
    <w:rsid w:val="00DC517E"/>
    <w:rsid w:val="00DC53E6"/>
    <w:rsid w:val="00DC546A"/>
    <w:rsid w:val="00DC58B7"/>
    <w:rsid w:val="00DC58DB"/>
    <w:rsid w:val="00DC5B3C"/>
    <w:rsid w:val="00DC5D4A"/>
    <w:rsid w:val="00DC63F3"/>
    <w:rsid w:val="00DC6467"/>
    <w:rsid w:val="00DC648C"/>
    <w:rsid w:val="00DC6685"/>
    <w:rsid w:val="00DC66B2"/>
    <w:rsid w:val="00DC6779"/>
    <w:rsid w:val="00DC68C3"/>
    <w:rsid w:val="00DC69A7"/>
    <w:rsid w:val="00DC6D3F"/>
    <w:rsid w:val="00DC7148"/>
    <w:rsid w:val="00DC73B9"/>
    <w:rsid w:val="00DC7481"/>
    <w:rsid w:val="00DC76AA"/>
    <w:rsid w:val="00DC778B"/>
    <w:rsid w:val="00DC7827"/>
    <w:rsid w:val="00DC7FEA"/>
    <w:rsid w:val="00DD0075"/>
    <w:rsid w:val="00DD01A9"/>
    <w:rsid w:val="00DD086F"/>
    <w:rsid w:val="00DD0C76"/>
    <w:rsid w:val="00DD0E29"/>
    <w:rsid w:val="00DD147E"/>
    <w:rsid w:val="00DD1495"/>
    <w:rsid w:val="00DD1568"/>
    <w:rsid w:val="00DD21E6"/>
    <w:rsid w:val="00DD2411"/>
    <w:rsid w:val="00DD258B"/>
    <w:rsid w:val="00DD2612"/>
    <w:rsid w:val="00DD2665"/>
    <w:rsid w:val="00DD26C0"/>
    <w:rsid w:val="00DD2C75"/>
    <w:rsid w:val="00DD2DFB"/>
    <w:rsid w:val="00DD3A01"/>
    <w:rsid w:val="00DD3B0C"/>
    <w:rsid w:val="00DD3D4E"/>
    <w:rsid w:val="00DD3E42"/>
    <w:rsid w:val="00DD3EF5"/>
    <w:rsid w:val="00DD4064"/>
    <w:rsid w:val="00DD429B"/>
    <w:rsid w:val="00DD4DC8"/>
    <w:rsid w:val="00DD4FB9"/>
    <w:rsid w:val="00DD50EB"/>
    <w:rsid w:val="00DD5142"/>
    <w:rsid w:val="00DD5695"/>
    <w:rsid w:val="00DD5CC8"/>
    <w:rsid w:val="00DD61BC"/>
    <w:rsid w:val="00DD6330"/>
    <w:rsid w:val="00DD652E"/>
    <w:rsid w:val="00DD6645"/>
    <w:rsid w:val="00DD69EC"/>
    <w:rsid w:val="00DD6BEF"/>
    <w:rsid w:val="00DD739D"/>
    <w:rsid w:val="00DD73BA"/>
    <w:rsid w:val="00DD78F2"/>
    <w:rsid w:val="00DD7902"/>
    <w:rsid w:val="00DD7EAD"/>
    <w:rsid w:val="00DE0431"/>
    <w:rsid w:val="00DE047D"/>
    <w:rsid w:val="00DE0A0D"/>
    <w:rsid w:val="00DE0E67"/>
    <w:rsid w:val="00DE10BB"/>
    <w:rsid w:val="00DE117F"/>
    <w:rsid w:val="00DE13B2"/>
    <w:rsid w:val="00DE16C9"/>
    <w:rsid w:val="00DE20F2"/>
    <w:rsid w:val="00DE21C1"/>
    <w:rsid w:val="00DE2425"/>
    <w:rsid w:val="00DE2510"/>
    <w:rsid w:val="00DE25BB"/>
    <w:rsid w:val="00DE25E6"/>
    <w:rsid w:val="00DE25F4"/>
    <w:rsid w:val="00DE2657"/>
    <w:rsid w:val="00DE29E1"/>
    <w:rsid w:val="00DE29F5"/>
    <w:rsid w:val="00DE2A07"/>
    <w:rsid w:val="00DE2E07"/>
    <w:rsid w:val="00DE2F5C"/>
    <w:rsid w:val="00DE3028"/>
    <w:rsid w:val="00DE3369"/>
    <w:rsid w:val="00DE3459"/>
    <w:rsid w:val="00DE348A"/>
    <w:rsid w:val="00DE34F5"/>
    <w:rsid w:val="00DE3A40"/>
    <w:rsid w:val="00DE3B70"/>
    <w:rsid w:val="00DE3D08"/>
    <w:rsid w:val="00DE459B"/>
    <w:rsid w:val="00DE472A"/>
    <w:rsid w:val="00DE4770"/>
    <w:rsid w:val="00DE4865"/>
    <w:rsid w:val="00DE48EB"/>
    <w:rsid w:val="00DE4C79"/>
    <w:rsid w:val="00DE4E62"/>
    <w:rsid w:val="00DE5557"/>
    <w:rsid w:val="00DE594C"/>
    <w:rsid w:val="00DE5CAB"/>
    <w:rsid w:val="00DE5F03"/>
    <w:rsid w:val="00DE6083"/>
    <w:rsid w:val="00DE60D1"/>
    <w:rsid w:val="00DE61D6"/>
    <w:rsid w:val="00DE61EB"/>
    <w:rsid w:val="00DE6310"/>
    <w:rsid w:val="00DE6417"/>
    <w:rsid w:val="00DE66BC"/>
    <w:rsid w:val="00DE696F"/>
    <w:rsid w:val="00DE6D4C"/>
    <w:rsid w:val="00DE733C"/>
    <w:rsid w:val="00DE79BB"/>
    <w:rsid w:val="00DE7B0E"/>
    <w:rsid w:val="00DE7FBA"/>
    <w:rsid w:val="00DF01B1"/>
    <w:rsid w:val="00DF01EF"/>
    <w:rsid w:val="00DF0271"/>
    <w:rsid w:val="00DF046D"/>
    <w:rsid w:val="00DF0685"/>
    <w:rsid w:val="00DF07F0"/>
    <w:rsid w:val="00DF0E53"/>
    <w:rsid w:val="00DF0F21"/>
    <w:rsid w:val="00DF14A6"/>
    <w:rsid w:val="00DF160C"/>
    <w:rsid w:val="00DF1692"/>
    <w:rsid w:val="00DF181D"/>
    <w:rsid w:val="00DF1E76"/>
    <w:rsid w:val="00DF1F55"/>
    <w:rsid w:val="00DF23BC"/>
    <w:rsid w:val="00DF2891"/>
    <w:rsid w:val="00DF28CC"/>
    <w:rsid w:val="00DF2979"/>
    <w:rsid w:val="00DF2A1A"/>
    <w:rsid w:val="00DF2A62"/>
    <w:rsid w:val="00DF2BEE"/>
    <w:rsid w:val="00DF2CA8"/>
    <w:rsid w:val="00DF2D75"/>
    <w:rsid w:val="00DF30A1"/>
    <w:rsid w:val="00DF3145"/>
    <w:rsid w:val="00DF317B"/>
    <w:rsid w:val="00DF336A"/>
    <w:rsid w:val="00DF3546"/>
    <w:rsid w:val="00DF35AD"/>
    <w:rsid w:val="00DF3B3E"/>
    <w:rsid w:val="00DF3DDE"/>
    <w:rsid w:val="00DF43F0"/>
    <w:rsid w:val="00DF4535"/>
    <w:rsid w:val="00DF45A5"/>
    <w:rsid w:val="00DF4633"/>
    <w:rsid w:val="00DF4830"/>
    <w:rsid w:val="00DF488A"/>
    <w:rsid w:val="00DF510F"/>
    <w:rsid w:val="00DF548E"/>
    <w:rsid w:val="00DF5571"/>
    <w:rsid w:val="00DF557E"/>
    <w:rsid w:val="00DF56E6"/>
    <w:rsid w:val="00DF57E7"/>
    <w:rsid w:val="00DF5904"/>
    <w:rsid w:val="00DF5C6B"/>
    <w:rsid w:val="00DF5CF0"/>
    <w:rsid w:val="00DF5EC2"/>
    <w:rsid w:val="00DF6150"/>
    <w:rsid w:val="00DF6232"/>
    <w:rsid w:val="00DF627D"/>
    <w:rsid w:val="00DF6430"/>
    <w:rsid w:val="00DF649B"/>
    <w:rsid w:val="00DF6775"/>
    <w:rsid w:val="00DF6A51"/>
    <w:rsid w:val="00DF6C3C"/>
    <w:rsid w:val="00DF6DCB"/>
    <w:rsid w:val="00DF6E74"/>
    <w:rsid w:val="00DF6EAB"/>
    <w:rsid w:val="00DF7087"/>
    <w:rsid w:val="00DF718B"/>
    <w:rsid w:val="00DF7266"/>
    <w:rsid w:val="00DF75CE"/>
    <w:rsid w:val="00DF761F"/>
    <w:rsid w:val="00DF78CA"/>
    <w:rsid w:val="00DF795B"/>
    <w:rsid w:val="00DF7BBF"/>
    <w:rsid w:val="00DF7C72"/>
    <w:rsid w:val="00DF7DA1"/>
    <w:rsid w:val="00DF7FA0"/>
    <w:rsid w:val="00E00141"/>
    <w:rsid w:val="00E00981"/>
    <w:rsid w:val="00E009DD"/>
    <w:rsid w:val="00E00B61"/>
    <w:rsid w:val="00E00C1A"/>
    <w:rsid w:val="00E00F62"/>
    <w:rsid w:val="00E0110E"/>
    <w:rsid w:val="00E01369"/>
    <w:rsid w:val="00E01396"/>
    <w:rsid w:val="00E01434"/>
    <w:rsid w:val="00E01C18"/>
    <w:rsid w:val="00E01E0B"/>
    <w:rsid w:val="00E01EBC"/>
    <w:rsid w:val="00E01EF1"/>
    <w:rsid w:val="00E0203D"/>
    <w:rsid w:val="00E023BF"/>
    <w:rsid w:val="00E02652"/>
    <w:rsid w:val="00E02841"/>
    <w:rsid w:val="00E02934"/>
    <w:rsid w:val="00E02B59"/>
    <w:rsid w:val="00E02F05"/>
    <w:rsid w:val="00E02F36"/>
    <w:rsid w:val="00E03348"/>
    <w:rsid w:val="00E038D8"/>
    <w:rsid w:val="00E03A5C"/>
    <w:rsid w:val="00E03AF7"/>
    <w:rsid w:val="00E03B84"/>
    <w:rsid w:val="00E03C39"/>
    <w:rsid w:val="00E0425A"/>
    <w:rsid w:val="00E043C2"/>
    <w:rsid w:val="00E04547"/>
    <w:rsid w:val="00E04566"/>
    <w:rsid w:val="00E047F2"/>
    <w:rsid w:val="00E0508B"/>
    <w:rsid w:val="00E0583F"/>
    <w:rsid w:val="00E0586A"/>
    <w:rsid w:val="00E05894"/>
    <w:rsid w:val="00E05A2C"/>
    <w:rsid w:val="00E05CB1"/>
    <w:rsid w:val="00E05CC6"/>
    <w:rsid w:val="00E05EC1"/>
    <w:rsid w:val="00E061E5"/>
    <w:rsid w:val="00E0636C"/>
    <w:rsid w:val="00E0672E"/>
    <w:rsid w:val="00E06795"/>
    <w:rsid w:val="00E06954"/>
    <w:rsid w:val="00E06D5E"/>
    <w:rsid w:val="00E06D6B"/>
    <w:rsid w:val="00E06F32"/>
    <w:rsid w:val="00E0705A"/>
    <w:rsid w:val="00E070B8"/>
    <w:rsid w:val="00E0714A"/>
    <w:rsid w:val="00E07297"/>
    <w:rsid w:val="00E072B8"/>
    <w:rsid w:val="00E07385"/>
    <w:rsid w:val="00E07465"/>
    <w:rsid w:val="00E07485"/>
    <w:rsid w:val="00E074EB"/>
    <w:rsid w:val="00E07C6D"/>
    <w:rsid w:val="00E07D6E"/>
    <w:rsid w:val="00E07EB0"/>
    <w:rsid w:val="00E102DC"/>
    <w:rsid w:val="00E10774"/>
    <w:rsid w:val="00E109C2"/>
    <w:rsid w:val="00E110AF"/>
    <w:rsid w:val="00E1133F"/>
    <w:rsid w:val="00E1153F"/>
    <w:rsid w:val="00E11785"/>
    <w:rsid w:val="00E118B3"/>
    <w:rsid w:val="00E11E6C"/>
    <w:rsid w:val="00E1202C"/>
    <w:rsid w:val="00E121A5"/>
    <w:rsid w:val="00E12BC0"/>
    <w:rsid w:val="00E12ED6"/>
    <w:rsid w:val="00E137CA"/>
    <w:rsid w:val="00E13941"/>
    <w:rsid w:val="00E13967"/>
    <w:rsid w:val="00E13A60"/>
    <w:rsid w:val="00E13DAF"/>
    <w:rsid w:val="00E144EE"/>
    <w:rsid w:val="00E14624"/>
    <w:rsid w:val="00E14832"/>
    <w:rsid w:val="00E14A27"/>
    <w:rsid w:val="00E14E67"/>
    <w:rsid w:val="00E14FFE"/>
    <w:rsid w:val="00E15866"/>
    <w:rsid w:val="00E15BBC"/>
    <w:rsid w:val="00E162DD"/>
    <w:rsid w:val="00E163E3"/>
    <w:rsid w:val="00E1665A"/>
    <w:rsid w:val="00E1683F"/>
    <w:rsid w:val="00E16983"/>
    <w:rsid w:val="00E169F9"/>
    <w:rsid w:val="00E16CC3"/>
    <w:rsid w:val="00E16D10"/>
    <w:rsid w:val="00E17273"/>
    <w:rsid w:val="00E175ED"/>
    <w:rsid w:val="00E17794"/>
    <w:rsid w:val="00E17ABE"/>
    <w:rsid w:val="00E17CB4"/>
    <w:rsid w:val="00E17D9A"/>
    <w:rsid w:val="00E17EBC"/>
    <w:rsid w:val="00E17FB0"/>
    <w:rsid w:val="00E20019"/>
    <w:rsid w:val="00E20105"/>
    <w:rsid w:val="00E20133"/>
    <w:rsid w:val="00E201E1"/>
    <w:rsid w:val="00E205B7"/>
    <w:rsid w:val="00E205C5"/>
    <w:rsid w:val="00E2088B"/>
    <w:rsid w:val="00E20D26"/>
    <w:rsid w:val="00E20D31"/>
    <w:rsid w:val="00E20F8E"/>
    <w:rsid w:val="00E210BF"/>
    <w:rsid w:val="00E21212"/>
    <w:rsid w:val="00E2122C"/>
    <w:rsid w:val="00E2137C"/>
    <w:rsid w:val="00E21634"/>
    <w:rsid w:val="00E21759"/>
    <w:rsid w:val="00E217D1"/>
    <w:rsid w:val="00E21A2D"/>
    <w:rsid w:val="00E21CC6"/>
    <w:rsid w:val="00E21E51"/>
    <w:rsid w:val="00E21EC7"/>
    <w:rsid w:val="00E221F7"/>
    <w:rsid w:val="00E2283B"/>
    <w:rsid w:val="00E22AE1"/>
    <w:rsid w:val="00E22B2B"/>
    <w:rsid w:val="00E22D48"/>
    <w:rsid w:val="00E22E86"/>
    <w:rsid w:val="00E23151"/>
    <w:rsid w:val="00E23A4B"/>
    <w:rsid w:val="00E23CD6"/>
    <w:rsid w:val="00E23D92"/>
    <w:rsid w:val="00E24075"/>
    <w:rsid w:val="00E246AC"/>
    <w:rsid w:val="00E246FE"/>
    <w:rsid w:val="00E24859"/>
    <w:rsid w:val="00E251D7"/>
    <w:rsid w:val="00E253BC"/>
    <w:rsid w:val="00E25532"/>
    <w:rsid w:val="00E25893"/>
    <w:rsid w:val="00E25BA7"/>
    <w:rsid w:val="00E26002"/>
    <w:rsid w:val="00E2617E"/>
    <w:rsid w:val="00E264DE"/>
    <w:rsid w:val="00E264E3"/>
    <w:rsid w:val="00E26518"/>
    <w:rsid w:val="00E268B4"/>
    <w:rsid w:val="00E269F7"/>
    <w:rsid w:val="00E26A34"/>
    <w:rsid w:val="00E26B3B"/>
    <w:rsid w:val="00E27179"/>
    <w:rsid w:val="00E2761C"/>
    <w:rsid w:val="00E2767F"/>
    <w:rsid w:val="00E276F6"/>
    <w:rsid w:val="00E27762"/>
    <w:rsid w:val="00E2789E"/>
    <w:rsid w:val="00E27A0D"/>
    <w:rsid w:val="00E27A4D"/>
    <w:rsid w:val="00E30043"/>
    <w:rsid w:val="00E302BA"/>
    <w:rsid w:val="00E3077D"/>
    <w:rsid w:val="00E30F7C"/>
    <w:rsid w:val="00E30FF0"/>
    <w:rsid w:val="00E310EC"/>
    <w:rsid w:val="00E314CC"/>
    <w:rsid w:val="00E31523"/>
    <w:rsid w:val="00E3154F"/>
    <w:rsid w:val="00E319BC"/>
    <w:rsid w:val="00E31B02"/>
    <w:rsid w:val="00E31C3E"/>
    <w:rsid w:val="00E31F49"/>
    <w:rsid w:val="00E323C4"/>
    <w:rsid w:val="00E325D1"/>
    <w:rsid w:val="00E328E5"/>
    <w:rsid w:val="00E3290C"/>
    <w:rsid w:val="00E329CF"/>
    <w:rsid w:val="00E329D4"/>
    <w:rsid w:val="00E32ED2"/>
    <w:rsid w:val="00E32FC6"/>
    <w:rsid w:val="00E3329C"/>
    <w:rsid w:val="00E333D9"/>
    <w:rsid w:val="00E333E1"/>
    <w:rsid w:val="00E33561"/>
    <w:rsid w:val="00E33578"/>
    <w:rsid w:val="00E33765"/>
    <w:rsid w:val="00E33B56"/>
    <w:rsid w:val="00E33C55"/>
    <w:rsid w:val="00E33C7D"/>
    <w:rsid w:val="00E33E5F"/>
    <w:rsid w:val="00E33F00"/>
    <w:rsid w:val="00E34546"/>
    <w:rsid w:val="00E345B7"/>
    <w:rsid w:val="00E34B31"/>
    <w:rsid w:val="00E34B37"/>
    <w:rsid w:val="00E34BDC"/>
    <w:rsid w:val="00E34BEC"/>
    <w:rsid w:val="00E34C58"/>
    <w:rsid w:val="00E34E3A"/>
    <w:rsid w:val="00E35418"/>
    <w:rsid w:val="00E355E4"/>
    <w:rsid w:val="00E355F2"/>
    <w:rsid w:val="00E3578D"/>
    <w:rsid w:val="00E35A72"/>
    <w:rsid w:val="00E35AA4"/>
    <w:rsid w:val="00E35BB9"/>
    <w:rsid w:val="00E35CF8"/>
    <w:rsid w:val="00E36340"/>
    <w:rsid w:val="00E36493"/>
    <w:rsid w:val="00E36B29"/>
    <w:rsid w:val="00E36D06"/>
    <w:rsid w:val="00E36D4D"/>
    <w:rsid w:val="00E36ED0"/>
    <w:rsid w:val="00E36F3A"/>
    <w:rsid w:val="00E37537"/>
    <w:rsid w:val="00E375EF"/>
    <w:rsid w:val="00E37605"/>
    <w:rsid w:val="00E37783"/>
    <w:rsid w:val="00E377F8"/>
    <w:rsid w:val="00E37930"/>
    <w:rsid w:val="00E3797D"/>
    <w:rsid w:val="00E379F6"/>
    <w:rsid w:val="00E37A01"/>
    <w:rsid w:val="00E37A15"/>
    <w:rsid w:val="00E37D8D"/>
    <w:rsid w:val="00E37F69"/>
    <w:rsid w:val="00E40384"/>
    <w:rsid w:val="00E4038B"/>
    <w:rsid w:val="00E404C1"/>
    <w:rsid w:val="00E40C89"/>
    <w:rsid w:val="00E40E9D"/>
    <w:rsid w:val="00E40F28"/>
    <w:rsid w:val="00E40F75"/>
    <w:rsid w:val="00E40FF8"/>
    <w:rsid w:val="00E41066"/>
    <w:rsid w:val="00E41143"/>
    <w:rsid w:val="00E417DB"/>
    <w:rsid w:val="00E41ABC"/>
    <w:rsid w:val="00E41B64"/>
    <w:rsid w:val="00E41CE6"/>
    <w:rsid w:val="00E4202B"/>
    <w:rsid w:val="00E420BA"/>
    <w:rsid w:val="00E421EE"/>
    <w:rsid w:val="00E422B5"/>
    <w:rsid w:val="00E4231E"/>
    <w:rsid w:val="00E42433"/>
    <w:rsid w:val="00E424BC"/>
    <w:rsid w:val="00E425C2"/>
    <w:rsid w:val="00E42667"/>
    <w:rsid w:val="00E42A81"/>
    <w:rsid w:val="00E42D31"/>
    <w:rsid w:val="00E437A0"/>
    <w:rsid w:val="00E438BD"/>
    <w:rsid w:val="00E43A61"/>
    <w:rsid w:val="00E43C27"/>
    <w:rsid w:val="00E43DBE"/>
    <w:rsid w:val="00E43DF1"/>
    <w:rsid w:val="00E446B1"/>
    <w:rsid w:val="00E447D0"/>
    <w:rsid w:val="00E44E83"/>
    <w:rsid w:val="00E450BA"/>
    <w:rsid w:val="00E45246"/>
    <w:rsid w:val="00E45247"/>
    <w:rsid w:val="00E45A25"/>
    <w:rsid w:val="00E4600B"/>
    <w:rsid w:val="00E46415"/>
    <w:rsid w:val="00E46937"/>
    <w:rsid w:val="00E46BD1"/>
    <w:rsid w:val="00E46BF8"/>
    <w:rsid w:val="00E46D20"/>
    <w:rsid w:val="00E46E8B"/>
    <w:rsid w:val="00E46F2E"/>
    <w:rsid w:val="00E46F50"/>
    <w:rsid w:val="00E47298"/>
    <w:rsid w:val="00E473DE"/>
    <w:rsid w:val="00E47952"/>
    <w:rsid w:val="00E47AAF"/>
    <w:rsid w:val="00E47C3E"/>
    <w:rsid w:val="00E47D1D"/>
    <w:rsid w:val="00E47DAE"/>
    <w:rsid w:val="00E47DF8"/>
    <w:rsid w:val="00E50111"/>
    <w:rsid w:val="00E50394"/>
    <w:rsid w:val="00E503A8"/>
    <w:rsid w:val="00E505B1"/>
    <w:rsid w:val="00E50E11"/>
    <w:rsid w:val="00E51037"/>
    <w:rsid w:val="00E51180"/>
    <w:rsid w:val="00E51418"/>
    <w:rsid w:val="00E51707"/>
    <w:rsid w:val="00E51925"/>
    <w:rsid w:val="00E51A80"/>
    <w:rsid w:val="00E51D31"/>
    <w:rsid w:val="00E52204"/>
    <w:rsid w:val="00E5237B"/>
    <w:rsid w:val="00E523C6"/>
    <w:rsid w:val="00E525BE"/>
    <w:rsid w:val="00E525E8"/>
    <w:rsid w:val="00E526C0"/>
    <w:rsid w:val="00E5272A"/>
    <w:rsid w:val="00E527C5"/>
    <w:rsid w:val="00E52DDB"/>
    <w:rsid w:val="00E52EDC"/>
    <w:rsid w:val="00E5315F"/>
    <w:rsid w:val="00E53199"/>
    <w:rsid w:val="00E5335F"/>
    <w:rsid w:val="00E534EA"/>
    <w:rsid w:val="00E535B7"/>
    <w:rsid w:val="00E53772"/>
    <w:rsid w:val="00E53955"/>
    <w:rsid w:val="00E53A27"/>
    <w:rsid w:val="00E53BBB"/>
    <w:rsid w:val="00E5407F"/>
    <w:rsid w:val="00E54452"/>
    <w:rsid w:val="00E549A7"/>
    <w:rsid w:val="00E551D5"/>
    <w:rsid w:val="00E5547B"/>
    <w:rsid w:val="00E55A5D"/>
    <w:rsid w:val="00E55D6C"/>
    <w:rsid w:val="00E55E54"/>
    <w:rsid w:val="00E55E68"/>
    <w:rsid w:val="00E5628A"/>
    <w:rsid w:val="00E564C8"/>
    <w:rsid w:val="00E5680D"/>
    <w:rsid w:val="00E5684D"/>
    <w:rsid w:val="00E56AB1"/>
    <w:rsid w:val="00E56AD5"/>
    <w:rsid w:val="00E570D9"/>
    <w:rsid w:val="00E57293"/>
    <w:rsid w:val="00E5745C"/>
    <w:rsid w:val="00E578FD"/>
    <w:rsid w:val="00E57A95"/>
    <w:rsid w:val="00E57ADC"/>
    <w:rsid w:val="00E6006E"/>
    <w:rsid w:val="00E60373"/>
    <w:rsid w:val="00E60476"/>
    <w:rsid w:val="00E605E5"/>
    <w:rsid w:val="00E6063A"/>
    <w:rsid w:val="00E60696"/>
    <w:rsid w:val="00E606A3"/>
    <w:rsid w:val="00E606C2"/>
    <w:rsid w:val="00E60853"/>
    <w:rsid w:val="00E609D9"/>
    <w:rsid w:val="00E6123B"/>
    <w:rsid w:val="00E6130A"/>
    <w:rsid w:val="00E613AC"/>
    <w:rsid w:val="00E61601"/>
    <w:rsid w:val="00E61667"/>
    <w:rsid w:val="00E61725"/>
    <w:rsid w:val="00E61D1A"/>
    <w:rsid w:val="00E61DA8"/>
    <w:rsid w:val="00E6225B"/>
    <w:rsid w:val="00E629FA"/>
    <w:rsid w:val="00E62AD4"/>
    <w:rsid w:val="00E62C27"/>
    <w:rsid w:val="00E62E3A"/>
    <w:rsid w:val="00E63083"/>
    <w:rsid w:val="00E63091"/>
    <w:rsid w:val="00E63674"/>
    <w:rsid w:val="00E63737"/>
    <w:rsid w:val="00E639B0"/>
    <w:rsid w:val="00E63AD0"/>
    <w:rsid w:val="00E63B45"/>
    <w:rsid w:val="00E63BD9"/>
    <w:rsid w:val="00E63CAD"/>
    <w:rsid w:val="00E640B1"/>
    <w:rsid w:val="00E64263"/>
    <w:rsid w:val="00E64436"/>
    <w:rsid w:val="00E64465"/>
    <w:rsid w:val="00E6472C"/>
    <w:rsid w:val="00E6484E"/>
    <w:rsid w:val="00E64961"/>
    <w:rsid w:val="00E64BFB"/>
    <w:rsid w:val="00E64D0B"/>
    <w:rsid w:val="00E65708"/>
    <w:rsid w:val="00E65EA5"/>
    <w:rsid w:val="00E6609A"/>
    <w:rsid w:val="00E665E6"/>
    <w:rsid w:val="00E665F2"/>
    <w:rsid w:val="00E666C4"/>
    <w:rsid w:val="00E668DA"/>
    <w:rsid w:val="00E66A31"/>
    <w:rsid w:val="00E66AF7"/>
    <w:rsid w:val="00E66B46"/>
    <w:rsid w:val="00E66C45"/>
    <w:rsid w:val="00E66E2E"/>
    <w:rsid w:val="00E6748A"/>
    <w:rsid w:val="00E67AA9"/>
    <w:rsid w:val="00E67D16"/>
    <w:rsid w:val="00E67EA5"/>
    <w:rsid w:val="00E70704"/>
    <w:rsid w:val="00E70961"/>
    <w:rsid w:val="00E70963"/>
    <w:rsid w:val="00E7097C"/>
    <w:rsid w:val="00E70B1F"/>
    <w:rsid w:val="00E70CB7"/>
    <w:rsid w:val="00E70EC1"/>
    <w:rsid w:val="00E71613"/>
    <w:rsid w:val="00E71754"/>
    <w:rsid w:val="00E71D07"/>
    <w:rsid w:val="00E720DA"/>
    <w:rsid w:val="00E72450"/>
    <w:rsid w:val="00E724C6"/>
    <w:rsid w:val="00E72557"/>
    <w:rsid w:val="00E7280C"/>
    <w:rsid w:val="00E7287A"/>
    <w:rsid w:val="00E72B67"/>
    <w:rsid w:val="00E72BEC"/>
    <w:rsid w:val="00E72C28"/>
    <w:rsid w:val="00E72E26"/>
    <w:rsid w:val="00E72EE2"/>
    <w:rsid w:val="00E72EF0"/>
    <w:rsid w:val="00E730AD"/>
    <w:rsid w:val="00E732AF"/>
    <w:rsid w:val="00E73372"/>
    <w:rsid w:val="00E736C2"/>
    <w:rsid w:val="00E737F2"/>
    <w:rsid w:val="00E73852"/>
    <w:rsid w:val="00E739EC"/>
    <w:rsid w:val="00E73B73"/>
    <w:rsid w:val="00E73EA4"/>
    <w:rsid w:val="00E73FD5"/>
    <w:rsid w:val="00E74289"/>
    <w:rsid w:val="00E747BB"/>
    <w:rsid w:val="00E7487C"/>
    <w:rsid w:val="00E74D5F"/>
    <w:rsid w:val="00E7515D"/>
    <w:rsid w:val="00E75529"/>
    <w:rsid w:val="00E75655"/>
    <w:rsid w:val="00E7567B"/>
    <w:rsid w:val="00E756DD"/>
    <w:rsid w:val="00E75840"/>
    <w:rsid w:val="00E75B3F"/>
    <w:rsid w:val="00E75BD0"/>
    <w:rsid w:val="00E75F11"/>
    <w:rsid w:val="00E76073"/>
    <w:rsid w:val="00E76163"/>
    <w:rsid w:val="00E761DD"/>
    <w:rsid w:val="00E76342"/>
    <w:rsid w:val="00E76674"/>
    <w:rsid w:val="00E7667F"/>
    <w:rsid w:val="00E77200"/>
    <w:rsid w:val="00E772D3"/>
    <w:rsid w:val="00E773AD"/>
    <w:rsid w:val="00E777E9"/>
    <w:rsid w:val="00E778CD"/>
    <w:rsid w:val="00E77EE6"/>
    <w:rsid w:val="00E802E8"/>
    <w:rsid w:val="00E80350"/>
    <w:rsid w:val="00E80606"/>
    <w:rsid w:val="00E80831"/>
    <w:rsid w:val="00E80AF9"/>
    <w:rsid w:val="00E80B05"/>
    <w:rsid w:val="00E80F2D"/>
    <w:rsid w:val="00E810FA"/>
    <w:rsid w:val="00E81436"/>
    <w:rsid w:val="00E81C5A"/>
    <w:rsid w:val="00E81C77"/>
    <w:rsid w:val="00E81FF1"/>
    <w:rsid w:val="00E81FFF"/>
    <w:rsid w:val="00E8214B"/>
    <w:rsid w:val="00E82279"/>
    <w:rsid w:val="00E8260D"/>
    <w:rsid w:val="00E82667"/>
    <w:rsid w:val="00E8270C"/>
    <w:rsid w:val="00E8295F"/>
    <w:rsid w:val="00E82A01"/>
    <w:rsid w:val="00E82AC9"/>
    <w:rsid w:val="00E82B8D"/>
    <w:rsid w:val="00E82F58"/>
    <w:rsid w:val="00E830D9"/>
    <w:rsid w:val="00E830DA"/>
    <w:rsid w:val="00E832B5"/>
    <w:rsid w:val="00E832D2"/>
    <w:rsid w:val="00E8357C"/>
    <w:rsid w:val="00E83618"/>
    <w:rsid w:val="00E83830"/>
    <w:rsid w:val="00E838D0"/>
    <w:rsid w:val="00E839A1"/>
    <w:rsid w:val="00E83F11"/>
    <w:rsid w:val="00E83F7E"/>
    <w:rsid w:val="00E83FD1"/>
    <w:rsid w:val="00E83FDE"/>
    <w:rsid w:val="00E84326"/>
    <w:rsid w:val="00E84532"/>
    <w:rsid w:val="00E84628"/>
    <w:rsid w:val="00E84748"/>
    <w:rsid w:val="00E847FF"/>
    <w:rsid w:val="00E84940"/>
    <w:rsid w:val="00E84A23"/>
    <w:rsid w:val="00E85547"/>
    <w:rsid w:val="00E85568"/>
    <w:rsid w:val="00E8591A"/>
    <w:rsid w:val="00E85AF3"/>
    <w:rsid w:val="00E85B14"/>
    <w:rsid w:val="00E85B79"/>
    <w:rsid w:val="00E85DBF"/>
    <w:rsid w:val="00E85E3A"/>
    <w:rsid w:val="00E86109"/>
    <w:rsid w:val="00E862CA"/>
    <w:rsid w:val="00E86548"/>
    <w:rsid w:val="00E866B4"/>
    <w:rsid w:val="00E86A7E"/>
    <w:rsid w:val="00E86CBC"/>
    <w:rsid w:val="00E86CFA"/>
    <w:rsid w:val="00E86EB4"/>
    <w:rsid w:val="00E86EB5"/>
    <w:rsid w:val="00E877BC"/>
    <w:rsid w:val="00E87997"/>
    <w:rsid w:val="00E87B32"/>
    <w:rsid w:val="00E87CD1"/>
    <w:rsid w:val="00E87DCB"/>
    <w:rsid w:val="00E900AE"/>
    <w:rsid w:val="00E903DB"/>
    <w:rsid w:val="00E91045"/>
    <w:rsid w:val="00E9108E"/>
    <w:rsid w:val="00E912DE"/>
    <w:rsid w:val="00E91426"/>
    <w:rsid w:val="00E9144A"/>
    <w:rsid w:val="00E91478"/>
    <w:rsid w:val="00E915A5"/>
    <w:rsid w:val="00E91911"/>
    <w:rsid w:val="00E9199F"/>
    <w:rsid w:val="00E91DD0"/>
    <w:rsid w:val="00E91FBE"/>
    <w:rsid w:val="00E92207"/>
    <w:rsid w:val="00E92230"/>
    <w:rsid w:val="00E923C6"/>
    <w:rsid w:val="00E92403"/>
    <w:rsid w:val="00E9242B"/>
    <w:rsid w:val="00E92508"/>
    <w:rsid w:val="00E92A4D"/>
    <w:rsid w:val="00E92C5D"/>
    <w:rsid w:val="00E93357"/>
    <w:rsid w:val="00E93371"/>
    <w:rsid w:val="00E935A8"/>
    <w:rsid w:val="00E93830"/>
    <w:rsid w:val="00E9394A"/>
    <w:rsid w:val="00E93BC8"/>
    <w:rsid w:val="00E93D84"/>
    <w:rsid w:val="00E93FE4"/>
    <w:rsid w:val="00E945E1"/>
    <w:rsid w:val="00E945EF"/>
    <w:rsid w:val="00E95147"/>
    <w:rsid w:val="00E9548E"/>
    <w:rsid w:val="00E9558C"/>
    <w:rsid w:val="00E95714"/>
    <w:rsid w:val="00E95794"/>
    <w:rsid w:val="00E95CA9"/>
    <w:rsid w:val="00E95DF2"/>
    <w:rsid w:val="00E95EB5"/>
    <w:rsid w:val="00E960C5"/>
    <w:rsid w:val="00E963DD"/>
    <w:rsid w:val="00E964E6"/>
    <w:rsid w:val="00E965D4"/>
    <w:rsid w:val="00E9668E"/>
    <w:rsid w:val="00E96AF3"/>
    <w:rsid w:val="00E96B90"/>
    <w:rsid w:val="00E970C8"/>
    <w:rsid w:val="00E9718B"/>
    <w:rsid w:val="00E974DB"/>
    <w:rsid w:val="00E9777A"/>
    <w:rsid w:val="00E97B75"/>
    <w:rsid w:val="00E97C2A"/>
    <w:rsid w:val="00E97E26"/>
    <w:rsid w:val="00E97F0E"/>
    <w:rsid w:val="00EA0267"/>
    <w:rsid w:val="00EA0337"/>
    <w:rsid w:val="00EA0437"/>
    <w:rsid w:val="00EA0641"/>
    <w:rsid w:val="00EA070F"/>
    <w:rsid w:val="00EA0747"/>
    <w:rsid w:val="00EA0A01"/>
    <w:rsid w:val="00EA0BB8"/>
    <w:rsid w:val="00EA0E3C"/>
    <w:rsid w:val="00EA1186"/>
    <w:rsid w:val="00EA1243"/>
    <w:rsid w:val="00EA12F8"/>
    <w:rsid w:val="00EA13DE"/>
    <w:rsid w:val="00EA1732"/>
    <w:rsid w:val="00EA1A0C"/>
    <w:rsid w:val="00EA20E1"/>
    <w:rsid w:val="00EA2183"/>
    <w:rsid w:val="00EA2311"/>
    <w:rsid w:val="00EA2377"/>
    <w:rsid w:val="00EA24D7"/>
    <w:rsid w:val="00EA28B3"/>
    <w:rsid w:val="00EA2AC7"/>
    <w:rsid w:val="00EA2BF7"/>
    <w:rsid w:val="00EA2C52"/>
    <w:rsid w:val="00EA2D02"/>
    <w:rsid w:val="00EA30B9"/>
    <w:rsid w:val="00EA3242"/>
    <w:rsid w:val="00EA3465"/>
    <w:rsid w:val="00EA36D0"/>
    <w:rsid w:val="00EA37A1"/>
    <w:rsid w:val="00EA3989"/>
    <w:rsid w:val="00EA3CCD"/>
    <w:rsid w:val="00EA3FDB"/>
    <w:rsid w:val="00EA42EF"/>
    <w:rsid w:val="00EA4381"/>
    <w:rsid w:val="00EA46BA"/>
    <w:rsid w:val="00EA4A86"/>
    <w:rsid w:val="00EA4BF6"/>
    <w:rsid w:val="00EA4D53"/>
    <w:rsid w:val="00EA4E58"/>
    <w:rsid w:val="00EA4F4B"/>
    <w:rsid w:val="00EA4F9E"/>
    <w:rsid w:val="00EA4FAB"/>
    <w:rsid w:val="00EA4FF9"/>
    <w:rsid w:val="00EA54E0"/>
    <w:rsid w:val="00EA5586"/>
    <w:rsid w:val="00EA55DF"/>
    <w:rsid w:val="00EA5708"/>
    <w:rsid w:val="00EA588F"/>
    <w:rsid w:val="00EA5BFD"/>
    <w:rsid w:val="00EA5CF1"/>
    <w:rsid w:val="00EA6147"/>
    <w:rsid w:val="00EA6157"/>
    <w:rsid w:val="00EA616D"/>
    <w:rsid w:val="00EA64D2"/>
    <w:rsid w:val="00EA66E0"/>
    <w:rsid w:val="00EA7102"/>
    <w:rsid w:val="00EA7110"/>
    <w:rsid w:val="00EA7224"/>
    <w:rsid w:val="00EA727B"/>
    <w:rsid w:val="00EA788B"/>
    <w:rsid w:val="00EA79E9"/>
    <w:rsid w:val="00EA7C3B"/>
    <w:rsid w:val="00EB00AE"/>
    <w:rsid w:val="00EB0E79"/>
    <w:rsid w:val="00EB0E80"/>
    <w:rsid w:val="00EB0ED0"/>
    <w:rsid w:val="00EB0FF3"/>
    <w:rsid w:val="00EB1455"/>
    <w:rsid w:val="00EB153A"/>
    <w:rsid w:val="00EB212A"/>
    <w:rsid w:val="00EB222A"/>
    <w:rsid w:val="00EB26ED"/>
    <w:rsid w:val="00EB2710"/>
    <w:rsid w:val="00EB296F"/>
    <w:rsid w:val="00EB2A63"/>
    <w:rsid w:val="00EB2D23"/>
    <w:rsid w:val="00EB2D71"/>
    <w:rsid w:val="00EB2E58"/>
    <w:rsid w:val="00EB302B"/>
    <w:rsid w:val="00EB3417"/>
    <w:rsid w:val="00EB364A"/>
    <w:rsid w:val="00EB3654"/>
    <w:rsid w:val="00EB36B3"/>
    <w:rsid w:val="00EB3710"/>
    <w:rsid w:val="00EB386F"/>
    <w:rsid w:val="00EB3B86"/>
    <w:rsid w:val="00EB3C04"/>
    <w:rsid w:val="00EB3F0B"/>
    <w:rsid w:val="00EB3F26"/>
    <w:rsid w:val="00EB4257"/>
    <w:rsid w:val="00EB43FF"/>
    <w:rsid w:val="00EB47AA"/>
    <w:rsid w:val="00EB48DF"/>
    <w:rsid w:val="00EB4A7E"/>
    <w:rsid w:val="00EB4B64"/>
    <w:rsid w:val="00EB4E1A"/>
    <w:rsid w:val="00EB5312"/>
    <w:rsid w:val="00EB58A7"/>
    <w:rsid w:val="00EB5E34"/>
    <w:rsid w:val="00EB5E7C"/>
    <w:rsid w:val="00EB5EF7"/>
    <w:rsid w:val="00EB61E4"/>
    <w:rsid w:val="00EB65D4"/>
    <w:rsid w:val="00EB6639"/>
    <w:rsid w:val="00EB6BF3"/>
    <w:rsid w:val="00EB6D45"/>
    <w:rsid w:val="00EB6E2D"/>
    <w:rsid w:val="00EB72AD"/>
    <w:rsid w:val="00EB74AF"/>
    <w:rsid w:val="00EB7513"/>
    <w:rsid w:val="00EB7A75"/>
    <w:rsid w:val="00EB7B67"/>
    <w:rsid w:val="00EC03AB"/>
    <w:rsid w:val="00EC05E4"/>
    <w:rsid w:val="00EC0765"/>
    <w:rsid w:val="00EC0A25"/>
    <w:rsid w:val="00EC0CF6"/>
    <w:rsid w:val="00EC0F22"/>
    <w:rsid w:val="00EC1311"/>
    <w:rsid w:val="00EC164B"/>
    <w:rsid w:val="00EC1724"/>
    <w:rsid w:val="00EC176B"/>
    <w:rsid w:val="00EC18C5"/>
    <w:rsid w:val="00EC1CCB"/>
    <w:rsid w:val="00EC20C4"/>
    <w:rsid w:val="00EC2747"/>
    <w:rsid w:val="00EC2981"/>
    <w:rsid w:val="00EC2D66"/>
    <w:rsid w:val="00EC30B4"/>
    <w:rsid w:val="00EC3160"/>
    <w:rsid w:val="00EC319C"/>
    <w:rsid w:val="00EC3656"/>
    <w:rsid w:val="00EC3C99"/>
    <w:rsid w:val="00EC3EAA"/>
    <w:rsid w:val="00EC3F45"/>
    <w:rsid w:val="00EC3FE5"/>
    <w:rsid w:val="00EC47D4"/>
    <w:rsid w:val="00EC4869"/>
    <w:rsid w:val="00EC48E6"/>
    <w:rsid w:val="00EC4D3E"/>
    <w:rsid w:val="00EC4DFB"/>
    <w:rsid w:val="00EC501F"/>
    <w:rsid w:val="00EC5181"/>
    <w:rsid w:val="00EC5632"/>
    <w:rsid w:val="00EC57A7"/>
    <w:rsid w:val="00EC59AF"/>
    <w:rsid w:val="00EC5BF6"/>
    <w:rsid w:val="00EC5E0D"/>
    <w:rsid w:val="00EC6128"/>
    <w:rsid w:val="00EC6278"/>
    <w:rsid w:val="00EC6402"/>
    <w:rsid w:val="00EC6424"/>
    <w:rsid w:val="00EC64F5"/>
    <w:rsid w:val="00EC6502"/>
    <w:rsid w:val="00EC7042"/>
    <w:rsid w:val="00EC707E"/>
    <w:rsid w:val="00EC759F"/>
    <w:rsid w:val="00EC7759"/>
    <w:rsid w:val="00EC776B"/>
    <w:rsid w:val="00EC7E65"/>
    <w:rsid w:val="00EC7E89"/>
    <w:rsid w:val="00ED01F7"/>
    <w:rsid w:val="00ED0276"/>
    <w:rsid w:val="00ED0879"/>
    <w:rsid w:val="00ED089E"/>
    <w:rsid w:val="00ED0FCA"/>
    <w:rsid w:val="00ED1857"/>
    <w:rsid w:val="00ED186A"/>
    <w:rsid w:val="00ED20AD"/>
    <w:rsid w:val="00ED2273"/>
    <w:rsid w:val="00ED25F1"/>
    <w:rsid w:val="00ED26F1"/>
    <w:rsid w:val="00ED296F"/>
    <w:rsid w:val="00ED2E1C"/>
    <w:rsid w:val="00ED32B6"/>
    <w:rsid w:val="00ED32B7"/>
    <w:rsid w:val="00ED3517"/>
    <w:rsid w:val="00ED382B"/>
    <w:rsid w:val="00ED3916"/>
    <w:rsid w:val="00ED39FE"/>
    <w:rsid w:val="00ED3D5B"/>
    <w:rsid w:val="00ED3DFD"/>
    <w:rsid w:val="00ED3E0C"/>
    <w:rsid w:val="00ED3F00"/>
    <w:rsid w:val="00ED41F1"/>
    <w:rsid w:val="00ED429A"/>
    <w:rsid w:val="00ED46BD"/>
    <w:rsid w:val="00ED48C5"/>
    <w:rsid w:val="00ED4BCE"/>
    <w:rsid w:val="00ED4FB4"/>
    <w:rsid w:val="00ED588A"/>
    <w:rsid w:val="00ED5BA3"/>
    <w:rsid w:val="00ED5BDE"/>
    <w:rsid w:val="00ED5F50"/>
    <w:rsid w:val="00ED5F9E"/>
    <w:rsid w:val="00ED61D1"/>
    <w:rsid w:val="00ED62C3"/>
    <w:rsid w:val="00ED6392"/>
    <w:rsid w:val="00ED64CD"/>
    <w:rsid w:val="00ED6867"/>
    <w:rsid w:val="00ED6988"/>
    <w:rsid w:val="00ED6AAA"/>
    <w:rsid w:val="00ED731D"/>
    <w:rsid w:val="00ED74EF"/>
    <w:rsid w:val="00ED763E"/>
    <w:rsid w:val="00ED7767"/>
    <w:rsid w:val="00ED77C5"/>
    <w:rsid w:val="00ED7BC7"/>
    <w:rsid w:val="00ED7E5F"/>
    <w:rsid w:val="00ED7EF8"/>
    <w:rsid w:val="00EE0391"/>
    <w:rsid w:val="00EE03B7"/>
    <w:rsid w:val="00EE05EC"/>
    <w:rsid w:val="00EE0606"/>
    <w:rsid w:val="00EE075E"/>
    <w:rsid w:val="00EE08E4"/>
    <w:rsid w:val="00EE0BA5"/>
    <w:rsid w:val="00EE0C75"/>
    <w:rsid w:val="00EE0CFB"/>
    <w:rsid w:val="00EE0F4C"/>
    <w:rsid w:val="00EE0FD2"/>
    <w:rsid w:val="00EE11A7"/>
    <w:rsid w:val="00EE125D"/>
    <w:rsid w:val="00EE1288"/>
    <w:rsid w:val="00EE142F"/>
    <w:rsid w:val="00EE18FB"/>
    <w:rsid w:val="00EE1EAA"/>
    <w:rsid w:val="00EE21BF"/>
    <w:rsid w:val="00EE2942"/>
    <w:rsid w:val="00EE2E57"/>
    <w:rsid w:val="00EE3456"/>
    <w:rsid w:val="00EE3816"/>
    <w:rsid w:val="00EE39C4"/>
    <w:rsid w:val="00EE3A95"/>
    <w:rsid w:val="00EE3BD6"/>
    <w:rsid w:val="00EE3D46"/>
    <w:rsid w:val="00EE3FB9"/>
    <w:rsid w:val="00EE410A"/>
    <w:rsid w:val="00EE4311"/>
    <w:rsid w:val="00EE4354"/>
    <w:rsid w:val="00EE4804"/>
    <w:rsid w:val="00EE4BBD"/>
    <w:rsid w:val="00EE4DD2"/>
    <w:rsid w:val="00EE50BC"/>
    <w:rsid w:val="00EE54C2"/>
    <w:rsid w:val="00EE5AF7"/>
    <w:rsid w:val="00EE5D65"/>
    <w:rsid w:val="00EE5F07"/>
    <w:rsid w:val="00EE6003"/>
    <w:rsid w:val="00EE6273"/>
    <w:rsid w:val="00EE668F"/>
    <w:rsid w:val="00EE67D6"/>
    <w:rsid w:val="00EE6B5C"/>
    <w:rsid w:val="00EE6BAA"/>
    <w:rsid w:val="00EE6BE5"/>
    <w:rsid w:val="00EE7490"/>
    <w:rsid w:val="00EE761D"/>
    <w:rsid w:val="00EE7AB5"/>
    <w:rsid w:val="00EE7C9C"/>
    <w:rsid w:val="00EE7D29"/>
    <w:rsid w:val="00EE7D47"/>
    <w:rsid w:val="00EF0073"/>
    <w:rsid w:val="00EF00A1"/>
    <w:rsid w:val="00EF0713"/>
    <w:rsid w:val="00EF08ED"/>
    <w:rsid w:val="00EF0A74"/>
    <w:rsid w:val="00EF0E12"/>
    <w:rsid w:val="00EF11A0"/>
    <w:rsid w:val="00EF1267"/>
    <w:rsid w:val="00EF1380"/>
    <w:rsid w:val="00EF1518"/>
    <w:rsid w:val="00EF1D06"/>
    <w:rsid w:val="00EF1D13"/>
    <w:rsid w:val="00EF20DC"/>
    <w:rsid w:val="00EF2326"/>
    <w:rsid w:val="00EF238F"/>
    <w:rsid w:val="00EF24E2"/>
    <w:rsid w:val="00EF253B"/>
    <w:rsid w:val="00EF2549"/>
    <w:rsid w:val="00EF2C5B"/>
    <w:rsid w:val="00EF3645"/>
    <w:rsid w:val="00EF36D5"/>
    <w:rsid w:val="00EF3714"/>
    <w:rsid w:val="00EF379B"/>
    <w:rsid w:val="00EF3971"/>
    <w:rsid w:val="00EF3AAC"/>
    <w:rsid w:val="00EF3B39"/>
    <w:rsid w:val="00EF3D2C"/>
    <w:rsid w:val="00EF3D51"/>
    <w:rsid w:val="00EF3E70"/>
    <w:rsid w:val="00EF409F"/>
    <w:rsid w:val="00EF4597"/>
    <w:rsid w:val="00EF475F"/>
    <w:rsid w:val="00EF49DB"/>
    <w:rsid w:val="00EF4AC4"/>
    <w:rsid w:val="00EF4BDE"/>
    <w:rsid w:val="00EF533D"/>
    <w:rsid w:val="00EF5DB7"/>
    <w:rsid w:val="00EF5E38"/>
    <w:rsid w:val="00EF614D"/>
    <w:rsid w:val="00EF656C"/>
    <w:rsid w:val="00EF6F44"/>
    <w:rsid w:val="00EF73DB"/>
    <w:rsid w:val="00EF75B2"/>
    <w:rsid w:val="00EF7C95"/>
    <w:rsid w:val="00EF7DBC"/>
    <w:rsid w:val="00F000BA"/>
    <w:rsid w:val="00F001D5"/>
    <w:rsid w:val="00F0065A"/>
    <w:rsid w:val="00F0065F"/>
    <w:rsid w:val="00F008D3"/>
    <w:rsid w:val="00F00A32"/>
    <w:rsid w:val="00F00A84"/>
    <w:rsid w:val="00F00D97"/>
    <w:rsid w:val="00F00DE6"/>
    <w:rsid w:val="00F012DF"/>
    <w:rsid w:val="00F01674"/>
    <w:rsid w:val="00F0174D"/>
    <w:rsid w:val="00F01A3D"/>
    <w:rsid w:val="00F01F1D"/>
    <w:rsid w:val="00F021D9"/>
    <w:rsid w:val="00F02346"/>
    <w:rsid w:val="00F0236B"/>
    <w:rsid w:val="00F0245C"/>
    <w:rsid w:val="00F02664"/>
    <w:rsid w:val="00F02805"/>
    <w:rsid w:val="00F028B4"/>
    <w:rsid w:val="00F02F52"/>
    <w:rsid w:val="00F02F7A"/>
    <w:rsid w:val="00F032B9"/>
    <w:rsid w:val="00F0355A"/>
    <w:rsid w:val="00F0359B"/>
    <w:rsid w:val="00F036B0"/>
    <w:rsid w:val="00F036D8"/>
    <w:rsid w:val="00F0381D"/>
    <w:rsid w:val="00F03BBC"/>
    <w:rsid w:val="00F03D4C"/>
    <w:rsid w:val="00F03F96"/>
    <w:rsid w:val="00F044C8"/>
    <w:rsid w:val="00F0485A"/>
    <w:rsid w:val="00F04C08"/>
    <w:rsid w:val="00F04DE9"/>
    <w:rsid w:val="00F051A4"/>
    <w:rsid w:val="00F052FF"/>
    <w:rsid w:val="00F058F5"/>
    <w:rsid w:val="00F05C56"/>
    <w:rsid w:val="00F05C66"/>
    <w:rsid w:val="00F05D8D"/>
    <w:rsid w:val="00F06053"/>
    <w:rsid w:val="00F06998"/>
    <w:rsid w:val="00F06DA6"/>
    <w:rsid w:val="00F0738A"/>
    <w:rsid w:val="00F078D7"/>
    <w:rsid w:val="00F07E01"/>
    <w:rsid w:val="00F07FDA"/>
    <w:rsid w:val="00F1049B"/>
    <w:rsid w:val="00F1078B"/>
    <w:rsid w:val="00F11532"/>
    <w:rsid w:val="00F117BB"/>
    <w:rsid w:val="00F118F7"/>
    <w:rsid w:val="00F119CB"/>
    <w:rsid w:val="00F11EC3"/>
    <w:rsid w:val="00F1200C"/>
    <w:rsid w:val="00F1209C"/>
    <w:rsid w:val="00F122A8"/>
    <w:rsid w:val="00F12306"/>
    <w:rsid w:val="00F123D1"/>
    <w:rsid w:val="00F125F2"/>
    <w:rsid w:val="00F128F2"/>
    <w:rsid w:val="00F13746"/>
    <w:rsid w:val="00F13982"/>
    <w:rsid w:val="00F14163"/>
    <w:rsid w:val="00F14466"/>
    <w:rsid w:val="00F14540"/>
    <w:rsid w:val="00F14A79"/>
    <w:rsid w:val="00F14A8C"/>
    <w:rsid w:val="00F14FCA"/>
    <w:rsid w:val="00F15208"/>
    <w:rsid w:val="00F1531E"/>
    <w:rsid w:val="00F15AC4"/>
    <w:rsid w:val="00F1614F"/>
    <w:rsid w:val="00F1622F"/>
    <w:rsid w:val="00F162D6"/>
    <w:rsid w:val="00F1644C"/>
    <w:rsid w:val="00F1644F"/>
    <w:rsid w:val="00F16684"/>
    <w:rsid w:val="00F1727D"/>
    <w:rsid w:val="00F17306"/>
    <w:rsid w:val="00F17433"/>
    <w:rsid w:val="00F174B6"/>
    <w:rsid w:val="00F175BF"/>
    <w:rsid w:val="00F17DDA"/>
    <w:rsid w:val="00F20032"/>
    <w:rsid w:val="00F20077"/>
    <w:rsid w:val="00F20450"/>
    <w:rsid w:val="00F20866"/>
    <w:rsid w:val="00F20876"/>
    <w:rsid w:val="00F20B79"/>
    <w:rsid w:val="00F20D95"/>
    <w:rsid w:val="00F20EA0"/>
    <w:rsid w:val="00F20ECF"/>
    <w:rsid w:val="00F20F7A"/>
    <w:rsid w:val="00F211EC"/>
    <w:rsid w:val="00F219D3"/>
    <w:rsid w:val="00F21B15"/>
    <w:rsid w:val="00F21DEF"/>
    <w:rsid w:val="00F21DF9"/>
    <w:rsid w:val="00F22227"/>
    <w:rsid w:val="00F22482"/>
    <w:rsid w:val="00F225CC"/>
    <w:rsid w:val="00F2284F"/>
    <w:rsid w:val="00F22AC5"/>
    <w:rsid w:val="00F22E7C"/>
    <w:rsid w:val="00F23733"/>
    <w:rsid w:val="00F23898"/>
    <w:rsid w:val="00F23970"/>
    <w:rsid w:val="00F23A10"/>
    <w:rsid w:val="00F23A74"/>
    <w:rsid w:val="00F23D06"/>
    <w:rsid w:val="00F23D7A"/>
    <w:rsid w:val="00F23DC5"/>
    <w:rsid w:val="00F24AAA"/>
    <w:rsid w:val="00F24F2D"/>
    <w:rsid w:val="00F2502B"/>
    <w:rsid w:val="00F2504D"/>
    <w:rsid w:val="00F25119"/>
    <w:rsid w:val="00F256AE"/>
    <w:rsid w:val="00F2587D"/>
    <w:rsid w:val="00F258DA"/>
    <w:rsid w:val="00F25DA7"/>
    <w:rsid w:val="00F263ED"/>
    <w:rsid w:val="00F26415"/>
    <w:rsid w:val="00F26451"/>
    <w:rsid w:val="00F264DA"/>
    <w:rsid w:val="00F26E8A"/>
    <w:rsid w:val="00F26F3D"/>
    <w:rsid w:val="00F27244"/>
    <w:rsid w:val="00F2727A"/>
    <w:rsid w:val="00F27397"/>
    <w:rsid w:val="00F2775E"/>
    <w:rsid w:val="00F277AF"/>
    <w:rsid w:val="00F27A59"/>
    <w:rsid w:val="00F27BB5"/>
    <w:rsid w:val="00F27F5E"/>
    <w:rsid w:val="00F27F60"/>
    <w:rsid w:val="00F30030"/>
    <w:rsid w:val="00F3006E"/>
    <w:rsid w:val="00F30371"/>
    <w:rsid w:val="00F304CB"/>
    <w:rsid w:val="00F304DE"/>
    <w:rsid w:val="00F3066D"/>
    <w:rsid w:val="00F3080B"/>
    <w:rsid w:val="00F30C9A"/>
    <w:rsid w:val="00F30CB9"/>
    <w:rsid w:val="00F31124"/>
    <w:rsid w:val="00F3139C"/>
    <w:rsid w:val="00F3183C"/>
    <w:rsid w:val="00F31B3D"/>
    <w:rsid w:val="00F31D93"/>
    <w:rsid w:val="00F31F5F"/>
    <w:rsid w:val="00F321C2"/>
    <w:rsid w:val="00F32693"/>
    <w:rsid w:val="00F3277B"/>
    <w:rsid w:val="00F327B1"/>
    <w:rsid w:val="00F327D3"/>
    <w:rsid w:val="00F32981"/>
    <w:rsid w:val="00F32A0A"/>
    <w:rsid w:val="00F32A2D"/>
    <w:rsid w:val="00F32C22"/>
    <w:rsid w:val="00F32D9F"/>
    <w:rsid w:val="00F32DED"/>
    <w:rsid w:val="00F32E07"/>
    <w:rsid w:val="00F32E24"/>
    <w:rsid w:val="00F33033"/>
    <w:rsid w:val="00F33522"/>
    <w:rsid w:val="00F336DB"/>
    <w:rsid w:val="00F338B4"/>
    <w:rsid w:val="00F33958"/>
    <w:rsid w:val="00F33BA7"/>
    <w:rsid w:val="00F33DCD"/>
    <w:rsid w:val="00F33E56"/>
    <w:rsid w:val="00F34602"/>
    <w:rsid w:val="00F3461D"/>
    <w:rsid w:val="00F3466A"/>
    <w:rsid w:val="00F34D11"/>
    <w:rsid w:val="00F34FAC"/>
    <w:rsid w:val="00F35242"/>
    <w:rsid w:val="00F35988"/>
    <w:rsid w:val="00F35D46"/>
    <w:rsid w:val="00F3642A"/>
    <w:rsid w:val="00F369B0"/>
    <w:rsid w:val="00F36A98"/>
    <w:rsid w:val="00F36CE9"/>
    <w:rsid w:val="00F370A7"/>
    <w:rsid w:val="00F37FB2"/>
    <w:rsid w:val="00F401A0"/>
    <w:rsid w:val="00F404C9"/>
    <w:rsid w:val="00F4055C"/>
    <w:rsid w:val="00F40759"/>
    <w:rsid w:val="00F40905"/>
    <w:rsid w:val="00F40C3E"/>
    <w:rsid w:val="00F40EB4"/>
    <w:rsid w:val="00F40EB6"/>
    <w:rsid w:val="00F40F6F"/>
    <w:rsid w:val="00F41324"/>
    <w:rsid w:val="00F4162D"/>
    <w:rsid w:val="00F416D7"/>
    <w:rsid w:val="00F41A49"/>
    <w:rsid w:val="00F41B0E"/>
    <w:rsid w:val="00F41BE5"/>
    <w:rsid w:val="00F41F52"/>
    <w:rsid w:val="00F41FC4"/>
    <w:rsid w:val="00F4236A"/>
    <w:rsid w:val="00F4262E"/>
    <w:rsid w:val="00F426B5"/>
    <w:rsid w:val="00F42745"/>
    <w:rsid w:val="00F42996"/>
    <w:rsid w:val="00F42B55"/>
    <w:rsid w:val="00F42EB2"/>
    <w:rsid w:val="00F432BA"/>
    <w:rsid w:val="00F4374B"/>
    <w:rsid w:val="00F437B0"/>
    <w:rsid w:val="00F43AC4"/>
    <w:rsid w:val="00F43BAD"/>
    <w:rsid w:val="00F43C41"/>
    <w:rsid w:val="00F43C7D"/>
    <w:rsid w:val="00F43D41"/>
    <w:rsid w:val="00F43ED5"/>
    <w:rsid w:val="00F44065"/>
    <w:rsid w:val="00F4441A"/>
    <w:rsid w:val="00F449B5"/>
    <w:rsid w:val="00F44A80"/>
    <w:rsid w:val="00F44D3B"/>
    <w:rsid w:val="00F44FA3"/>
    <w:rsid w:val="00F45208"/>
    <w:rsid w:val="00F45556"/>
    <w:rsid w:val="00F455FC"/>
    <w:rsid w:val="00F4578E"/>
    <w:rsid w:val="00F4596C"/>
    <w:rsid w:val="00F45C28"/>
    <w:rsid w:val="00F45C6C"/>
    <w:rsid w:val="00F45DF5"/>
    <w:rsid w:val="00F4607C"/>
    <w:rsid w:val="00F460B8"/>
    <w:rsid w:val="00F46143"/>
    <w:rsid w:val="00F46281"/>
    <w:rsid w:val="00F462BA"/>
    <w:rsid w:val="00F46328"/>
    <w:rsid w:val="00F4660D"/>
    <w:rsid w:val="00F466B1"/>
    <w:rsid w:val="00F469D9"/>
    <w:rsid w:val="00F46CAC"/>
    <w:rsid w:val="00F46D72"/>
    <w:rsid w:val="00F46F54"/>
    <w:rsid w:val="00F4708F"/>
    <w:rsid w:val="00F47288"/>
    <w:rsid w:val="00F47387"/>
    <w:rsid w:val="00F475F5"/>
    <w:rsid w:val="00F47982"/>
    <w:rsid w:val="00F47A52"/>
    <w:rsid w:val="00F47B06"/>
    <w:rsid w:val="00F500A1"/>
    <w:rsid w:val="00F50902"/>
    <w:rsid w:val="00F50966"/>
    <w:rsid w:val="00F5097B"/>
    <w:rsid w:val="00F50B12"/>
    <w:rsid w:val="00F51018"/>
    <w:rsid w:val="00F510F4"/>
    <w:rsid w:val="00F514BA"/>
    <w:rsid w:val="00F51683"/>
    <w:rsid w:val="00F518E5"/>
    <w:rsid w:val="00F5192D"/>
    <w:rsid w:val="00F519E4"/>
    <w:rsid w:val="00F51BA8"/>
    <w:rsid w:val="00F51CDB"/>
    <w:rsid w:val="00F52387"/>
    <w:rsid w:val="00F52449"/>
    <w:rsid w:val="00F527A7"/>
    <w:rsid w:val="00F529A5"/>
    <w:rsid w:val="00F52AE1"/>
    <w:rsid w:val="00F52B12"/>
    <w:rsid w:val="00F52C8B"/>
    <w:rsid w:val="00F52D8F"/>
    <w:rsid w:val="00F52E04"/>
    <w:rsid w:val="00F5311D"/>
    <w:rsid w:val="00F53122"/>
    <w:rsid w:val="00F53594"/>
    <w:rsid w:val="00F53631"/>
    <w:rsid w:val="00F539FB"/>
    <w:rsid w:val="00F53C5C"/>
    <w:rsid w:val="00F53C65"/>
    <w:rsid w:val="00F53ED9"/>
    <w:rsid w:val="00F53FB0"/>
    <w:rsid w:val="00F54203"/>
    <w:rsid w:val="00F5421E"/>
    <w:rsid w:val="00F5485E"/>
    <w:rsid w:val="00F54B78"/>
    <w:rsid w:val="00F54BEF"/>
    <w:rsid w:val="00F54F72"/>
    <w:rsid w:val="00F557E6"/>
    <w:rsid w:val="00F55816"/>
    <w:rsid w:val="00F55935"/>
    <w:rsid w:val="00F561E7"/>
    <w:rsid w:val="00F56265"/>
    <w:rsid w:val="00F567B8"/>
    <w:rsid w:val="00F569EB"/>
    <w:rsid w:val="00F56D9B"/>
    <w:rsid w:val="00F57107"/>
    <w:rsid w:val="00F5723E"/>
    <w:rsid w:val="00F57443"/>
    <w:rsid w:val="00F574AF"/>
    <w:rsid w:val="00F579F5"/>
    <w:rsid w:val="00F57D46"/>
    <w:rsid w:val="00F57D6C"/>
    <w:rsid w:val="00F57DAA"/>
    <w:rsid w:val="00F57E16"/>
    <w:rsid w:val="00F57F36"/>
    <w:rsid w:val="00F57F6C"/>
    <w:rsid w:val="00F6001E"/>
    <w:rsid w:val="00F6008A"/>
    <w:rsid w:val="00F602AE"/>
    <w:rsid w:val="00F602E4"/>
    <w:rsid w:val="00F603CF"/>
    <w:rsid w:val="00F6044B"/>
    <w:rsid w:val="00F6074E"/>
    <w:rsid w:val="00F60F4D"/>
    <w:rsid w:val="00F613CC"/>
    <w:rsid w:val="00F6170A"/>
    <w:rsid w:val="00F61983"/>
    <w:rsid w:val="00F61A5D"/>
    <w:rsid w:val="00F61ABE"/>
    <w:rsid w:val="00F61B4C"/>
    <w:rsid w:val="00F61D1E"/>
    <w:rsid w:val="00F622F3"/>
    <w:rsid w:val="00F62376"/>
    <w:rsid w:val="00F6269A"/>
    <w:rsid w:val="00F6296D"/>
    <w:rsid w:val="00F62A6F"/>
    <w:rsid w:val="00F63178"/>
    <w:rsid w:val="00F63239"/>
    <w:rsid w:val="00F63474"/>
    <w:rsid w:val="00F63488"/>
    <w:rsid w:val="00F634F0"/>
    <w:rsid w:val="00F63771"/>
    <w:rsid w:val="00F638DD"/>
    <w:rsid w:val="00F63C46"/>
    <w:rsid w:val="00F645C5"/>
    <w:rsid w:val="00F648E9"/>
    <w:rsid w:val="00F64959"/>
    <w:rsid w:val="00F64D7B"/>
    <w:rsid w:val="00F65392"/>
    <w:rsid w:val="00F65724"/>
    <w:rsid w:val="00F6581B"/>
    <w:rsid w:val="00F658B5"/>
    <w:rsid w:val="00F65937"/>
    <w:rsid w:val="00F65A0D"/>
    <w:rsid w:val="00F65C38"/>
    <w:rsid w:val="00F65EF5"/>
    <w:rsid w:val="00F66083"/>
    <w:rsid w:val="00F6609D"/>
    <w:rsid w:val="00F661D0"/>
    <w:rsid w:val="00F662EF"/>
    <w:rsid w:val="00F6673D"/>
    <w:rsid w:val="00F66822"/>
    <w:rsid w:val="00F67009"/>
    <w:rsid w:val="00F6707E"/>
    <w:rsid w:val="00F675AE"/>
    <w:rsid w:val="00F67835"/>
    <w:rsid w:val="00F67C93"/>
    <w:rsid w:val="00F67F55"/>
    <w:rsid w:val="00F701B1"/>
    <w:rsid w:val="00F702BA"/>
    <w:rsid w:val="00F70319"/>
    <w:rsid w:val="00F704E2"/>
    <w:rsid w:val="00F7058F"/>
    <w:rsid w:val="00F706D6"/>
    <w:rsid w:val="00F70822"/>
    <w:rsid w:val="00F70858"/>
    <w:rsid w:val="00F70BF7"/>
    <w:rsid w:val="00F70C00"/>
    <w:rsid w:val="00F7111F"/>
    <w:rsid w:val="00F7124F"/>
    <w:rsid w:val="00F714F4"/>
    <w:rsid w:val="00F71563"/>
    <w:rsid w:val="00F716DF"/>
    <w:rsid w:val="00F71781"/>
    <w:rsid w:val="00F719C5"/>
    <w:rsid w:val="00F71A47"/>
    <w:rsid w:val="00F71EA6"/>
    <w:rsid w:val="00F71F0C"/>
    <w:rsid w:val="00F72311"/>
    <w:rsid w:val="00F72581"/>
    <w:rsid w:val="00F725B4"/>
    <w:rsid w:val="00F726AA"/>
    <w:rsid w:val="00F72AEC"/>
    <w:rsid w:val="00F72C62"/>
    <w:rsid w:val="00F72F17"/>
    <w:rsid w:val="00F72F2D"/>
    <w:rsid w:val="00F73672"/>
    <w:rsid w:val="00F740EA"/>
    <w:rsid w:val="00F7413B"/>
    <w:rsid w:val="00F74183"/>
    <w:rsid w:val="00F742D6"/>
    <w:rsid w:val="00F744ED"/>
    <w:rsid w:val="00F74554"/>
    <w:rsid w:val="00F74858"/>
    <w:rsid w:val="00F74D2F"/>
    <w:rsid w:val="00F74EBE"/>
    <w:rsid w:val="00F75495"/>
    <w:rsid w:val="00F754F7"/>
    <w:rsid w:val="00F7550E"/>
    <w:rsid w:val="00F75990"/>
    <w:rsid w:val="00F75A46"/>
    <w:rsid w:val="00F75BFC"/>
    <w:rsid w:val="00F75C43"/>
    <w:rsid w:val="00F75DF1"/>
    <w:rsid w:val="00F75ED7"/>
    <w:rsid w:val="00F76192"/>
    <w:rsid w:val="00F762BA"/>
    <w:rsid w:val="00F762DF"/>
    <w:rsid w:val="00F763C6"/>
    <w:rsid w:val="00F7667A"/>
    <w:rsid w:val="00F7670B"/>
    <w:rsid w:val="00F769A1"/>
    <w:rsid w:val="00F76C04"/>
    <w:rsid w:val="00F76FCA"/>
    <w:rsid w:val="00F771A2"/>
    <w:rsid w:val="00F77867"/>
    <w:rsid w:val="00F7789A"/>
    <w:rsid w:val="00F8009B"/>
    <w:rsid w:val="00F800B4"/>
    <w:rsid w:val="00F80787"/>
    <w:rsid w:val="00F81057"/>
    <w:rsid w:val="00F811AE"/>
    <w:rsid w:val="00F81268"/>
    <w:rsid w:val="00F8152D"/>
    <w:rsid w:val="00F81722"/>
    <w:rsid w:val="00F81ADC"/>
    <w:rsid w:val="00F81D41"/>
    <w:rsid w:val="00F81DC8"/>
    <w:rsid w:val="00F81EE4"/>
    <w:rsid w:val="00F820BC"/>
    <w:rsid w:val="00F820E7"/>
    <w:rsid w:val="00F821D0"/>
    <w:rsid w:val="00F82306"/>
    <w:rsid w:val="00F82337"/>
    <w:rsid w:val="00F8235D"/>
    <w:rsid w:val="00F82B86"/>
    <w:rsid w:val="00F82C58"/>
    <w:rsid w:val="00F82DE7"/>
    <w:rsid w:val="00F82EB6"/>
    <w:rsid w:val="00F82EB9"/>
    <w:rsid w:val="00F82FB7"/>
    <w:rsid w:val="00F82FF1"/>
    <w:rsid w:val="00F83287"/>
    <w:rsid w:val="00F832D0"/>
    <w:rsid w:val="00F8383A"/>
    <w:rsid w:val="00F839E8"/>
    <w:rsid w:val="00F83ACA"/>
    <w:rsid w:val="00F83DAF"/>
    <w:rsid w:val="00F83EAE"/>
    <w:rsid w:val="00F83F6B"/>
    <w:rsid w:val="00F8404D"/>
    <w:rsid w:val="00F843E3"/>
    <w:rsid w:val="00F84646"/>
    <w:rsid w:val="00F84917"/>
    <w:rsid w:val="00F84939"/>
    <w:rsid w:val="00F84A04"/>
    <w:rsid w:val="00F84F56"/>
    <w:rsid w:val="00F850E7"/>
    <w:rsid w:val="00F85213"/>
    <w:rsid w:val="00F85247"/>
    <w:rsid w:val="00F855C1"/>
    <w:rsid w:val="00F8573E"/>
    <w:rsid w:val="00F85B02"/>
    <w:rsid w:val="00F85D72"/>
    <w:rsid w:val="00F86428"/>
    <w:rsid w:val="00F8650D"/>
    <w:rsid w:val="00F86651"/>
    <w:rsid w:val="00F86C32"/>
    <w:rsid w:val="00F86CEF"/>
    <w:rsid w:val="00F871AD"/>
    <w:rsid w:val="00F8727C"/>
    <w:rsid w:val="00F872AF"/>
    <w:rsid w:val="00F872FB"/>
    <w:rsid w:val="00F874F3"/>
    <w:rsid w:val="00F87781"/>
    <w:rsid w:val="00F87943"/>
    <w:rsid w:val="00F87A24"/>
    <w:rsid w:val="00F87CA1"/>
    <w:rsid w:val="00F903AD"/>
    <w:rsid w:val="00F90731"/>
    <w:rsid w:val="00F908DF"/>
    <w:rsid w:val="00F908EA"/>
    <w:rsid w:val="00F909F2"/>
    <w:rsid w:val="00F90A03"/>
    <w:rsid w:val="00F90B23"/>
    <w:rsid w:val="00F90CDF"/>
    <w:rsid w:val="00F90D74"/>
    <w:rsid w:val="00F91275"/>
    <w:rsid w:val="00F9127D"/>
    <w:rsid w:val="00F91A16"/>
    <w:rsid w:val="00F91E05"/>
    <w:rsid w:val="00F927B1"/>
    <w:rsid w:val="00F92A79"/>
    <w:rsid w:val="00F92B30"/>
    <w:rsid w:val="00F92B8D"/>
    <w:rsid w:val="00F93580"/>
    <w:rsid w:val="00F93C04"/>
    <w:rsid w:val="00F93E92"/>
    <w:rsid w:val="00F93FD6"/>
    <w:rsid w:val="00F94261"/>
    <w:rsid w:val="00F94314"/>
    <w:rsid w:val="00F94335"/>
    <w:rsid w:val="00F946C8"/>
    <w:rsid w:val="00F947C6"/>
    <w:rsid w:val="00F947FB"/>
    <w:rsid w:val="00F94B46"/>
    <w:rsid w:val="00F94BC9"/>
    <w:rsid w:val="00F9543C"/>
    <w:rsid w:val="00F95622"/>
    <w:rsid w:val="00F956D0"/>
    <w:rsid w:val="00F9580E"/>
    <w:rsid w:val="00F95D03"/>
    <w:rsid w:val="00F95EBC"/>
    <w:rsid w:val="00F964F1"/>
    <w:rsid w:val="00F965CD"/>
    <w:rsid w:val="00F96610"/>
    <w:rsid w:val="00F9661F"/>
    <w:rsid w:val="00F96666"/>
    <w:rsid w:val="00F9675F"/>
    <w:rsid w:val="00F96E50"/>
    <w:rsid w:val="00F96EDB"/>
    <w:rsid w:val="00F96F3C"/>
    <w:rsid w:val="00F971E8"/>
    <w:rsid w:val="00F97659"/>
    <w:rsid w:val="00F97883"/>
    <w:rsid w:val="00F979F5"/>
    <w:rsid w:val="00F97A73"/>
    <w:rsid w:val="00F97CD2"/>
    <w:rsid w:val="00F97D3F"/>
    <w:rsid w:val="00F97F8A"/>
    <w:rsid w:val="00FA0025"/>
    <w:rsid w:val="00FA002F"/>
    <w:rsid w:val="00FA01FF"/>
    <w:rsid w:val="00FA04C7"/>
    <w:rsid w:val="00FA04FD"/>
    <w:rsid w:val="00FA0B07"/>
    <w:rsid w:val="00FA0EEA"/>
    <w:rsid w:val="00FA0F48"/>
    <w:rsid w:val="00FA1398"/>
    <w:rsid w:val="00FA13FA"/>
    <w:rsid w:val="00FA1566"/>
    <w:rsid w:val="00FA177F"/>
    <w:rsid w:val="00FA182E"/>
    <w:rsid w:val="00FA1B55"/>
    <w:rsid w:val="00FA1C9C"/>
    <w:rsid w:val="00FA1F50"/>
    <w:rsid w:val="00FA2266"/>
    <w:rsid w:val="00FA253B"/>
    <w:rsid w:val="00FA2771"/>
    <w:rsid w:val="00FA2B8B"/>
    <w:rsid w:val="00FA2BBF"/>
    <w:rsid w:val="00FA2BE6"/>
    <w:rsid w:val="00FA2D29"/>
    <w:rsid w:val="00FA2E6E"/>
    <w:rsid w:val="00FA2F45"/>
    <w:rsid w:val="00FA2FB2"/>
    <w:rsid w:val="00FA3294"/>
    <w:rsid w:val="00FA341A"/>
    <w:rsid w:val="00FA34F9"/>
    <w:rsid w:val="00FA350F"/>
    <w:rsid w:val="00FA38CB"/>
    <w:rsid w:val="00FA3B75"/>
    <w:rsid w:val="00FA3C40"/>
    <w:rsid w:val="00FA3C56"/>
    <w:rsid w:val="00FA3ECE"/>
    <w:rsid w:val="00FA404F"/>
    <w:rsid w:val="00FA480F"/>
    <w:rsid w:val="00FA481A"/>
    <w:rsid w:val="00FA50B2"/>
    <w:rsid w:val="00FA54A8"/>
    <w:rsid w:val="00FA5786"/>
    <w:rsid w:val="00FA578A"/>
    <w:rsid w:val="00FA57B6"/>
    <w:rsid w:val="00FA5916"/>
    <w:rsid w:val="00FA59F5"/>
    <w:rsid w:val="00FA5BD2"/>
    <w:rsid w:val="00FA5DA6"/>
    <w:rsid w:val="00FA5E2C"/>
    <w:rsid w:val="00FA69F5"/>
    <w:rsid w:val="00FA6E49"/>
    <w:rsid w:val="00FA7097"/>
    <w:rsid w:val="00FA71A3"/>
    <w:rsid w:val="00FA733D"/>
    <w:rsid w:val="00FA7CAF"/>
    <w:rsid w:val="00FA7CB8"/>
    <w:rsid w:val="00FA7E75"/>
    <w:rsid w:val="00FA7EFA"/>
    <w:rsid w:val="00FB009D"/>
    <w:rsid w:val="00FB0172"/>
    <w:rsid w:val="00FB023E"/>
    <w:rsid w:val="00FB03CF"/>
    <w:rsid w:val="00FB0743"/>
    <w:rsid w:val="00FB11F8"/>
    <w:rsid w:val="00FB150C"/>
    <w:rsid w:val="00FB1521"/>
    <w:rsid w:val="00FB1B6B"/>
    <w:rsid w:val="00FB1DDD"/>
    <w:rsid w:val="00FB2004"/>
    <w:rsid w:val="00FB226F"/>
    <w:rsid w:val="00FB2394"/>
    <w:rsid w:val="00FB2507"/>
    <w:rsid w:val="00FB2529"/>
    <w:rsid w:val="00FB2694"/>
    <w:rsid w:val="00FB287B"/>
    <w:rsid w:val="00FB291A"/>
    <w:rsid w:val="00FB2C09"/>
    <w:rsid w:val="00FB2C29"/>
    <w:rsid w:val="00FB3180"/>
    <w:rsid w:val="00FB3405"/>
    <w:rsid w:val="00FB351E"/>
    <w:rsid w:val="00FB35D8"/>
    <w:rsid w:val="00FB369F"/>
    <w:rsid w:val="00FB3752"/>
    <w:rsid w:val="00FB3805"/>
    <w:rsid w:val="00FB3821"/>
    <w:rsid w:val="00FB3988"/>
    <w:rsid w:val="00FB3A08"/>
    <w:rsid w:val="00FB3C27"/>
    <w:rsid w:val="00FB417F"/>
    <w:rsid w:val="00FB4817"/>
    <w:rsid w:val="00FB4A97"/>
    <w:rsid w:val="00FB5030"/>
    <w:rsid w:val="00FB51B2"/>
    <w:rsid w:val="00FB54C3"/>
    <w:rsid w:val="00FB56B0"/>
    <w:rsid w:val="00FB5A80"/>
    <w:rsid w:val="00FB5A96"/>
    <w:rsid w:val="00FB5CD8"/>
    <w:rsid w:val="00FB5D39"/>
    <w:rsid w:val="00FB5D6F"/>
    <w:rsid w:val="00FB5EF2"/>
    <w:rsid w:val="00FB5F26"/>
    <w:rsid w:val="00FB612E"/>
    <w:rsid w:val="00FB66AC"/>
    <w:rsid w:val="00FB681E"/>
    <w:rsid w:val="00FB6B0C"/>
    <w:rsid w:val="00FB6F29"/>
    <w:rsid w:val="00FB7070"/>
    <w:rsid w:val="00FB7803"/>
    <w:rsid w:val="00FB79E1"/>
    <w:rsid w:val="00FB7A54"/>
    <w:rsid w:val="00FB7D27"/>
    <w:rsid w:val="00FB7D74"/>
    <w:rsid w:val="00FB7F62"/>
    <w:rsid w:val="00FC0010"/>
    <w:rsid w:val="00FC001B"/>
    <w:rsid w:val="00FC0068"/>
    <w:rsid w:val="00FC0B06"/>
    <w:rsid w:val="00FC0B7F"/>
    <w:rsid w:val="00FC0D4F"/>
    <w:rsid w:val="00FC119B"/>
    <w:rsid w:val="00FC1314"/>
    <w:rsid w:val="00FC13A3"/>
    <w:rsid w:val="00FC13E7"/>
    <w:rsid w:val="00FC1488"/>
    <w:rsid w:val="00FC1659"/>
    <w:rsid w:val="00FC18EC"/>
    <w:rsid w:val="00FC1BDA"/>
    <w:rsid w:val="00FC1F49"/>
    <w:rsid w:val="00FC2616"/>
    <w:rsid w:val="00FC268C"/>
    <w:rsid w:val="00FC2950"/>
    <w:rsid w:val="00FC29BD"/>
    <w:rsid w:val="00FC2F79"/>
    <w:rsid w:val="00FC306A"/>
    <w:rsid w:val="00FC3120"/>
    <w:rsid w:val="00FC3475"/>
    <w:rsid w:val="00FC348B"/>
    <w:rsid w:val="00FC3525"/>
    <w:rsid w:val="00FC3838"/>
    <w:rsid w:val="00FC3A38"/>
    <w:rsid w:val="00FC3B9A"/>
    <w:rsid w:val="00FC3CB7"/>
    <w:rsid w:val="00FC3CC8"/>
    <w:rsid w:val="00FC400B"/>
    <w:rsid w:val="00FC4169"/>
    <w:rsid w:val="00FC41C4"/>
    <w:rsid w:val="00FC4404"/>
    <w:rsid w:val="00FC45B9"/>
    <w:rsid w:val="00FC488F"/>
    <w:rsid w:val="00FC4915"/>
    <w:rsid w:val="00FC492D"/>
    <w:rsid w:val="00FC4BE0"/>
    <w:rsid w:val="00FC4C23"/>
    <w:rsid w:val="00FC4D0F"/>
    <w:rsid w:val="00FC4D51"/>
    <w:rsid w:val="00FC507F"/>
    <w:rsid w:val="00FC578F"/>
    <w:rsid w:val="00FC5823"/>
    <w:rsid w:val="00FC590A"/>
    <w:rsid w:val="00FC5C06"/>
    <w:rsid w:val="00FC5FAF"/>
    <w:rsid w:val="00FC601C"/>
    <w:rsid w:val="00FC626A"/>
    <w:rsid w:val="00FC65BD"/>
    <w:rsid w:val="00FC6640"/>
    <w:rsid w:val="00FC67D0"/>
    <w:rsid w:val="00FC67E8"/>
    <w:rsid w:val="00FC6A20"/>
    <w:rsid w:val="00FC6A22"/>
    <w:rsid w:val="00FC6A86"/>
    <w:rsid w:val="00FC6BE0"/>
    <w:rsid w:val="00FC6C96"/>
    <w:rsid w:val="00FC6DDD"/>
    <w:rsid w:val="00FC6FD8"/>
    <w:rsid w:val="00FC70F0"/>
    <w:rsid w:val="00FC71B2"/>
    <w:rsid w:val="00FC736E"/>
    <w:rsid w:val="00FC73A0"/>
    <w:rsid w:val="00FC749B"/>
    <w:rsid w:val="00FC764B"/>
    <w:rsid w:val="00FC7AB4"/>
    <w:rsid w:val="00FC7E38"/>
    <w:rsid w:val="00FC7EE5"/>
    <w:rsid w:val="00FC7F13"/>
    <w:rsid w:val="00FD015E"/>
    <w:rsid w:val="00FD01C8"/>
    <w:rsid w:val="00FD0387"/>
    <w:rsid w:val="00FD06DA"/>
    <w:rsid w:val="00FD0732"/>
    <w:rsid w:val="00FD0B77"/>
    <w:rsid w:val="00FD0C47"/>
    <w:rsid w:val="00FD196F"/>
    <w:rsid w:val="00FD1AF1"/>
    <w:rsid w:val="00FD1BD7"/>
    <w:rsid w:val="00FD1E05"/>
    <w:rsid w:val="00FD1E76"/>
    <w:rsid w:val="00FD26B8"/>
    <w:rsid w:val="00FD2887"/>
    <w:rsid w:val="00FD2AFA"/>
    <w:rsid w:val="00FD2EB8"/>
    <w:rsid w:val="00FD2F16"/>
    <w:rsid w:val="00FD30CC"/>
    <w:rsid w:val="00FD30E2"/>
    <w:rsid w:val="00FD336B"/>
    <w:rsid w:val="00FD349A"/>
    <w:rsid w:val="00FD34E2"/>
    <w:rsid w:val="00FD36BB"/>
    <w:rsid w:val="00FD370D"/>
    <w:rsid w:val="00FD37D5"/>
    <w:rsid w:val="00FD3B60"/>
    <w:rsid w:val="00FD3C58"/>
    <w:rsid w:val="00FD43C8"/>
    <w:rsid w:val="00FD43DD"/>
    <w:rsid w:val="00FD4666"/>
    <w:rsid w:val="00FD46A2"/>
    <w:rsid w:val="00FD489B"/>
    <w:rsid w:val="00FD4A8C"/>
    <w:rsid w:val="00FD4B13"/>
    <w:rsid w:val="00FD4C64"/>
    <w:rsid w:val="00FD4E06"/>
    <w:rsid w:val="00FD4EE0"/>
    <w:rsid w:val="00FD504C"/>
    <w:rsid w:val="00FD524C"/>
    <w:rsid w:val="00FD5797"/>
    <w:rsid w:val="00FD589B"/>
    <w:rsid w:val="00FD5B07"/>
    <w:rsid w:val="00FD643F"/>
    <w:rsid w:val="00FD64BF"/>
    <w:rsid w:val="00FD64DA"/>
    <w:rsid w:val="00FD67DC"/>
    <w:rsid w:val="00FD692C"/>
    <w:rsid w:val="00FD6A90"/>
    <w:rsid w:val="00FD6AF8"/>
    <w:rsid w:val="00FD6E29"/>
    <w:rsid w:val="00FD720C"/>
    <w:rsid w:val="00FD7349"/>
    <w:rsid w:val="00FD7EB8"/>
    <w:rsid w:val="00FE0031"/>
    <w:rsid w:val="00FE00DB"/>
    <w:rsid w:val="00FE0187"/>
    <w:rsid w:val="00FE059C"/>
    <w:rsid w:val="00FE05D5"/>
    <w:rsid w:val="00FE0853"/>
    <w:rsid w:val="00FE0E77"/>
    <w:rsid w:val="00FE0F57"/>
    <w:rsid w:val="00FE0F78"/>
    <w:rsid w:val="00FE1534"/>
    <w:rsid w:val="00FE163A"/>
    <w:rsid w:val="00FE1750"/>
    <w:rsid w:val="00FE1A8B"/>
    <w:rsid w:val="00FE21E5"/>
    <w:rsid w:val="00FE2512"/>
    <w:rsid w:val="00FE271B"/>
    <w:rsid w:val="00FE27B9"/>
    <w:rsid w:val="00FE2876"/>
    <w:rsid w:val="00FE2913"/>
    <w:rsid w:val="00FE2B97"/>
    <w:rsid w:val="00FE2C99"/>
    <w:rsid w:val="00FE2E6E"/>
    <w:rsid w:val="00FE2FC3"/>
    <w:rsid w:val="00FE326A"/>
    <w:rsid w:val="00FE35C4"/>
    <w:rsid w:val="00FE3766"/>
    <w:rsid w:val="00FE3AA8"/>
    <w:rsid w:val="00FE3D86"/>
    <w:rsid w:val="00FE3E1B"/>
    <w:rsid w:val="00FE41A2"/>
    <w:rsid w:val="00FE4238"/>
    <w:rsid w:val="00FE4343"/>
    <w:rsid w:val="00FE4573"/>
    <w:rsid w:val="00FE45E7"/>
    <w:rsid w:val="00FE48B9"/>
    <w:rsid w:val="00FE4E31"/>
    <w:rsid w:val="00FE4FC9"/>
    <w:rsid w:val="00FE5086"/>
    <w:rsid w:val="00FE51F2"/>
    <w:rsid w:val="00FE5687"/>
    <w:rsid w:val="00FE5991"/>
    <w:rsid w:val="00FE59B2"/>
    <w:rsid w:val="00FE601F"/>
    <w:rsid w:val="00FE6380"/>
    <w:rsid w:val="00FE67B0"/>
    <w:rsid w:val="00FE6C65"/>
    <w:rsid w:val="00FE6F39"/>
    <w:rsid w:val="00FE6FE8"/>
    <w:rsid w:val="00FE719B"/>
    <w:rsid w:val="00FE7A05"/>
    <w:rsid w:val="00FE7B67"/>
    <w:rsid w:val="00FE7D0F"/>
    <w:rsid w:val="00FF060E"/>
    <w:rsid w:val="00FF0A17"/>
    <w:rsid w:val="00FF0E44"/>
    <w:rsid w:val="00FF18B5"/>
    <w:rsid w:val="00FF20DF"/>
    <w:rsid w:val="00FF21DE"/>
    <w:rsid w:val="00FF250C"/>
    <w:rsid w:val="00FF264A"/>
    <w:rsid w:val="00FF27D0"/>
    <w:rsid w:val="00FF2C70"/>
    <w:rsid w:val="00FF2F7D"/>
    <w:rsid w:val="00FF3010"/>
    <w:rsid w:val="00FF3227"/>
    <w:rsid w:val="00FF322D"/>
    <w:rsid w:val="00FF359B"/>
    <w:rsid w:val="00FF3606"/>
    <w:rsid w:val="00FF36A7"/>
    <w:rsid w:val="00FF37F0"/>
    <w:rsid w:val="00FF3957"/>
    <w:rsid w:val="00FF3982"/>
    <w:rsid w:val="00FF4556"/>
    <w:rsid w:val="00FF47A6"/>
    <w:rsid w:val="00FF483A"/>
    <w:rsid w:val="00FF4980"/>
    <w:rsid w:val="00FF4C36"/>
    <w:rsid w:val="00FF4CFC"/>
    <w:rsid w:val="00FF4FDB"/>
    <w:rsid w:val="00FF50FE"/>
    <w:rsid w:val="00FF5119"/>
    <w:rsid w:val="00FF5157"/>
    <w:rsid w:val="00FF541B"/>
    <w:rsid w:val="00FF5438"/>
    <w:rsid w:val="00FF548C"/>
    <w:rsid w:val="00FF54DD"/>
    <w:rsid w:val="00FF5534"/>
    <w:rsid w:val="00FF55B2"/>
    <w:rsid w:val="00FF55E3"/>
    <w:rsid w:val="00FF5668"/>
    <w:rsid w:val="00FF58C1"/>
    <w:rsid w:val="00FF5917"/>
    <w:rsid w:val="00FF5D0F"/>
    <w:rsid w:val="00FF6103"/>
    <w:rsid w:val="00FF64C6"/>
    <w:rsid w:val="00FF6B44"/>
    <w:rsid w:val="00FF6D2F"/>
    <w:rsid w:val="00FF6DF6"/>
    <w:rsid w:val="00FF6F7D"/>
    <w:rsid w:val="00FF716E"/>
    <w:rsid w:val="00FF72DE"/>
    <w:rsid w:val="00FF732B"/>
    <w:rsid w:val="00FF741B"/>
    <w:rsid w:val="00FF75E8"/>
    <w:rsid w:val="00FF7721"/>
    <w:rsid w:val="00FF7C25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  <w14:docId w14:val="4AECF234"/>
  <w15:docId w15:val="{8D8A9CB0-59E5-4B33-94E9-4A7E11BE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56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7F45"/>
    <w:pPr>
      <w:keepNext/>
      <w:spacing w:before="4200" w:after="84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45A83"/>
    <w:pPr>
      <w:keepNext/>
      <w:numPr>
        <w:numId w:val="8"/>
      </w:numPr>
      <w:shd w:val="clear" w:color="auto" w:fill="D0CECE"/>
      <w:spacing w:before="360" w:after="360"/>
      <w:jc w:val="both"/>
      <w:outlineLvl w:val="1"/>
    </w:pPr>
    <w:rPr>
      <w:rFonts w:ascii="Calibri" w:hAnsi="Calibri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45A83"/>
    <w:pPr>
      <w:keepNext/>
      <w:spacing w:before="120" w:after="600"/>
      <w:outlineLvl w:val="2"/>
    </w:pPr>
    <w:rPr>
      <w:rFonts w:ascii="Calibri" w:hAnsi="Calibri"/>
      <w:b/>
      <w:bCs/>
      <w:i/>
      <w:sz w:val="28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E150F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B21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locked/>
    <w:rsid w:val="0091641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8084A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B74A9F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B74A9F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AC7F45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645A83"/>
    <w:rPr>
      <w:rFonts w:ascii="Calibri" w:hAnsi="Calibri"/>
      <w:b/>
      <w:bCs/>
      <w:iCs/>
      <w:sz w:val="28"/>
      <w:szCs w:val="28"/>
      <w:shd w:val="clear" w:color="auto" w:fill="D0CECE"/>
    </w:rPr>
  </w:style>
  <w:style w:type="character" w:customStyle="1" w:styleId="Nagwek3Znak">
    <w:name w:val="Nagłówek 3 Znak"/>
    <w:link w:val="Nagwek3"/>
    <w:uiPriority w:val="9"/>
    <w:locked/>
    <w:rsid w:val="00645A83"/>
    <w:rPr>
      <w:rFonts w:ascii="Calibri" w:hAnsi="Calibri"/>
      <w:b/>
      <w:bCs/>
      <w:i/>
      <w:sz w:val="28"/>
      <w:szCs w:val="26"/>
    </w:rPr>
  </w:style>
  <w:style w:type="character" w:customStyle="1" w:styleId="Nagwek4Znak">
    <w:name w:val="Nagłówek 4 Znak"/>
    <w:link w:val="Nagwek4"/>
    <w:uiPriority w:val="9"/>
    <w:locked/>
    <w:rsid w:val="00FA01FF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locked/>
    <w:rsid w:val="00FA01FF"/>
    <w:rPr>
      <w:rFonts w:ascii="Calibri" w:hAnsi="Calibri" w:cs="Times New Roman"/>
      <w:b/>
      <w:i/>
      <w:sz w:val="26"/>
    </w:rPr>
  </w:style>
  <w:style w:type="character" w:customStyle="1" w:styleId="Nagwek7Znak">
    <w:name w:val="Nagłówek 7 Znak"/>
    <w:link w:val="Nagwek7"/>
    <w:locked/>
    <w:rsid w:val="00FA01FF"/>
    <w:rPr>
      <w:rFonts w:ascii="Calibri" w:hAnsi="Calibri" w:cs="Times New Roman"/>
      <w:sz w:val="24"/>
    </w:rPr>
  </w:style>
  <w:style w:type="character" w:customStyle="1" w:styleId="Nagwek8Znak">
    <w:name w:val="Nagłówek 8 Znak"/>
    <w:link w:val="Nagwek8"/>
    <w:uiPriority w:val="99"/>
    <w:semiHidden/>
    <w:locked/>
    <w:rsid w:val="00FA01FF"/>
    <w:rPr>
      <w:rFonts w:ascii="Calibri" w:hAnsi="Calibri" w:cs="Times New Roman"/>
      <w:i/>
      <w:sz w:val="24"/>
    </w:rPr>
  </w:style>
  <w:style w:type="character" w:customStyle="1" w:styleId="Nagwek9Znak">
    <w:name w:val="Nagłówek 9 Znak"/>
    <w:link w:val="Nagwek9"/>
    <w:locked/>
    <w:rsid w:val="00FA01FF"/>
    <w:rPr>
      <w:rFonts w:ascii="Cambria" w:hAnsi="Cambria" w:cs="Times New Roman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rsid w:val="00BE150F"/>
    <w:rPr>
      <w:b/>
      <w:szCs w:val="20"/>
    </w:rPr>
  </w:style>
  <w:style w:type="character" w:customStyle="1" w:styleId="BodyTextChar">
    <w:name w:val="Body Text Char"/>
    <w:aliases w:val="Tekst wcięty 2 st Char,(ALT+½) Char,(F2) Char,ändrad Char,L1 Body Text Char,bt Char"/>
    <w:locked/>
    <w:rsid w:val="006D559D"/>
    <w:rPr>
      <w:rFonts w:cs="Times New Roman"/>
      <w:b/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BE150F"/>
    <w:pPr>
      <w:jc w:val="both"/>
    </w:pPr>
    <w:rPr>
      <w:szCs w:val="20"/>
    </w:rPr>
  </w:style>
  <w:style w:type="character" w:customStyle="1" w:styleId="Tekstpodstawowy2Znak">
    <w:name w:val="Tekst podstawowy 2 Znak"/>
    <w:link w:val="Tekstpodstawowy2"/>
    <w:locked/>
    <w:rsid w:val="00A772D4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BE150F"/>
    <w:rPr>
      <w:szCs w:val="20"/>
      <w:u w:val="single"/>
    </w:rPr>
  </w:style>
  <w:style w:type="character" w:customStyle="1" w:styleId="Tekstpodstawowy3Znak">
    <w:name w:val="Tekst podstawowy 3 Znak"/>
    <w:link w:val="Tekstpodstawowy3"/>
    <w:uiPriority w:val="99"/>
    <w:locked/>
    <w:rsid w:val="0015137C"/>
    <w:rPr>
      <w:rFonts w:cs="Times New Roman"/>
      <w:sz w:val="24"/>
      <w:u w:val="single"/>
      <w:lang w:val="pl-PL" w:eastAsia="pl-PL"/>
    </w:rPr>
  </w:style>
  <w:style w:type="paragraph" w:styleId="Lista2">
    <w:name w:val="List 2"/>
    <w:basedOn w:val="Normalny"/>
    <w:rsid w:val="00BE150F"/>
    <w:pPr>
      <w:widowControl w:val="0"/>
      <w:ind w:left="566" w:hanging="283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2A6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E15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A01FF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BE150F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566E57"/>
    <w:rPr>
      <w:rFonts w:cs="Times New Roman"/>
      <w:sz w:val="24"/>
    </w:rPr>
  </w:style>
  <w:style w:type="character" w:styleId="Numerstrony">
    <w:name w:val="page number"/>
    <w:rsid w:val="00BE150F"/>
    <w:rPr>
      <w:rFonts w:cs="Times New Roman"/>
    </w:rPr>
  </w:style>
  <w:style w:type="paragraph" w:customStyle="1" w:styleId="pkt">
    <w:name w:val="pkt"/>
    <w:basedOn w:val="Normalny"/>
    <w:rsid w:val="00BE150F"/>
    <w:pPr>
      <w:spacing w:before="60" w:after="60"/>
      <w:ind w:left="851" w:hanging="295"/>
      <w:jc w:val="both"/>
    </w:pPr>
    <w:rPr>
      <w:szCs w:val="20"/>
    </w:rPr>
  </w:style>
  <w:style w:type="paragraph" w:customStyle="1" w:styleId="Lista21">
    <w:name w:val="Lista 21"/>
    <w:basedOn w:val="Normalny"/>
    <w:rsid w:val="00BE150F"/>
    <w:pPr>
      <w:widowControl w:val="0"/>
      <w:suppressAutoHyphens/>
      <w:ind w:left="566" w:hanging="283"/>
    </w:pPr>
    <w:rPr>
      <w:sz w:val="20"/>
      <w:szCs w:val="20"/>
      <w:lang w:eastAsia="ar-SA"/>
    </w:rPr>
  </w:style>
  <w:style w:type="character" w:styleId="Odwoaniedokomentarza">
    <w:name w:val="annotation reference"/>
    <w:rsid w:val="00BE150F"/>
    <w:rPr>
      <w:rFonts w:cs="Times New Roman"/>
      <w:sz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rsid w:val="00BE150F"/>
    <w:rPr>
      <w:sz w:val="20"/>
      <w:szCs w:val="20"/>
    </w:rPr>
  </w:style>
  <w:style w:type="character" w:customStyle="1" w:styleId="TekstkomentarzaZnak">
    <w:name w:val="Tekst komentarza Znak"/>
    <w:aliases w:val="ct Znak,Comment Text Znak"/>
    <w:link w:val="Tekstkomentarza"/>
    <w:uiPriority w:val="99"/>
    <w:locked/>
    <w:rsid w:val="00FA01FF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E15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A01FF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rsid w:val="00387C4A"/>
    <w:rPr>
      <w:szCs w:val="20"/>
    </w:rPr>
  </w:style>
  <w:style w:type="character" w:customStyle="1" w:styleId="TekstdymkaZnak">
    <w:name w:val="Tekst dymka Znak"/>
    <w:link w:val="Tekstdymka"/>
    <w:uiPriority w:val="99"/>
    <w:locked/>
    <w:rsid w:val="00387C4A"/>
    <w:rPr>
      <w:rFonts w:cs="Times New Roman"/>
      <w:sz w:val="24"/>
    </w:rPr>
  </w:style>
  <w:style w:type="character" w:customStyle="1" w:styleId="pointnormal">
    <w:name w:val="point_normal"/>
    <w:rsid w:val="007104BF"/>
  </w:style>
  <w:style w:type="paragraph" w:styleId="Tekstpodstawowywcity">
    <w:name w:val="Body Text Indent"/>
    <w:basedOn w:val="Normalny"/>
    <w:link w:val="TekstpodstawowywcityZnak"/>
    <w:rsid w:val="008A0BBF"/>
    <w:pPr>
      <w:spacing w:after="120"/>
      <w:ind w:left="283"/>
    </w:pPr>
    <w:rPr>
      <w:szCs w:val="20"/>
    </w:rPr>
  </w:style>
  <w:style w:type="character" w:customStyle="1" w:styleId="TekstpodstawowywcityZnak">
    <w:name w:val="Tekst podstawowy wcięty Znak"/>
    <w:link w:val="Tekstpodstawowywcity"/>
    <w:locked/>
    <w:rsid w:val="003A2F73"/>
    <w:rPr>
      <w:rFonts w:cs="Times New Roman"/>
      <w:sz w:val="24"/>
      <w:lang w:val="pl-PL" w:eastAsia="pl-PL"/>
    </w:rPr>
  </w:style>
  <w:style w:type="paragraph" w:customStyle="1" w:styleId="ZnakZnakZnakZnak">
    <w:name w:val="Znak Znak Znak Znak"/>
    <w:basedOn w:val="Normalny"/>
    <w:rsid w:val="00A1614E"/>
  </w:style>
  <w:style w:type="character" w:styleId="Hipercze">
    <w:name w:val="Hyperlink"/>
    <w:rsid w:val="00F661D0"/>
    <w:rPr>
      <w:rFonts w:cs="Times New Roman"/>
      <w:color w:val="0000FF"/>
      <w:u w:val="single"/>
    </w:rPr>
  </w:style>
  <w:style w:type="character" w:styleId="UyteHipercze">
    <w:name w:val="FollowedHyperlink"/>
    <w:rsid w:val="00855E06"/>
    <w:rPr>
      <w:rFonts w:cs="Times New Roman"/>
      <w:color w:val="800080"/>
      <w:u w:val="single"/>
    </w:rPr>
  </w:style>
  <w:style w:type="paragraph" w:customStyle="1" w:styleId="CharChar1ZnakZnakZnakZnakZnakZnakZnakZnakZnakZnakZnakZnak">
    <w:name w:val="Char Char1 Znak Znak Znak Znak Znak Znak Znak Znak Znak Znak Znak Znak"/>
    <w:basedOn w:val="Normalny"/>
    <w:rsid w:val="003A3E04"/>
    <w:rPr>
      <w:szCs w:val="20"/>
    </w:rPr>
  </w:style>
  <w:style w:type="paragraph" w:customStyle="1" w:styleId="Tableitem">
    <w:name w:val="Table item"/>
    <w:basedOn w:val="Normalny"/>
    <w:rsid w:val="003A3E04"/>
    <w:pPr>
      <w:spacing w:before="60" w:after="60"/>
    </w:pPr>
    <w:rPr>
      <w:rFonts w:ascii="Arial Narrow" w:hAnsi="Arial Narrow"/>
      <w:bCs/>
      <w:szCs w:val="20"/>
      <w:lang w:val="en-GB" w:eastAsia="en-US"/>
    </w:rPr>
  </w:style>
  <w:style w:type="character" w:customStyle="1" w:styleId="plainhtml">
    <w:name w:val="plainhtml"/>
    <w:rsid w:val="003A3E04"/>
  </w:style>
  <w:style w:type="paragraph" w:customStyle="1" w:styleId="NormalnyAplikacja">
    <w:name w:val="Normalny Aplikacja"/>
    <w:rsid w:val="003A3E04"/>
    <w:pPr>
      <w:spacing w:before="60" w:after="60" w:line="360" w:lineRule="auto"/>
      <w:jc w:val="both"/>
    </w:pPr>
    <w:rPr>
      <w:rFonts w:ascii="Arial" w:hAnsi="Arial"/>
    </w:rPr>
  </w:style>
  <w:style w:type="paragraph" w:styleId="Tekstprzypisudolnego">
    <w:name w:val="footnote text"/>
    <w:aliases w:val="Podrozdział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rsid w:val="002B0E51"/>
    <w:rPr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5B299A"/>
    <w:rPr>
      <w:rFonts w:cs="Times New Roman"/>
    </w:rPr>
  </w:style>
  <w:style w:type="character" w:customStyle="1" w:styleId="TekstprzypisudolnegoZnak">
    <w:name w:val="Tekst przypisu dolnego Znak"/>
    <w:aliases w:val="Podrozdział Znak,Podrozdzia3 Znak,Podrozdzia3 Znak Znak Znak Znak,Tekst przypisu Znak Znak Znak Znak Znak1,Tekst przypisu Znak Znak Znak Znak Znak Znak,Tekst przypisu Znak Znak Znak Znak Znak Znak Znak Znak,Fußnote Znak"/>
    <w:link w:val="Tekstprzypisudolnego"/>
    <w:uiPriority w:val="99"/>
    <w:locked/>
    <w:rsid w:val="00FA01FF"/>
    <w:rPr>
      <w:sz w:val="20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2B0E51"/>
    <w:rPr>
      <w:rFonts w:cs="Times New Roman"/>
      <w:vertAlign w:val="superscript"/>
    </w:rPr>
  </w:style>
  <w:style w:type="paragraph" w:customStyle="1" w:styleId="BodyText21">
    <w:name w:val="Body Text 21"/>
    <w:basedOn w:val="Normalny"/>
    <w:rsid w:val="0082139C"/>
    <w:pPr>
      <w:widowControl w:val="0"/>
      <w:tabs>
        <w:tab w:val="left" w:pos="680"/>
        <w:tab w:val="left" w:pos="1145"/>
        <w:tab w:val="left" w:pos="2041"/>
      </w:tabs>
      <w:overflowPunct w:val="0"/>
      <w:autoSpaceDE w:val="0"/>
      <w:autoSpaceDN w:val="0"/>
      <w:adjustRightInd w:val="0"/>
      <w:spacing w:before="100" w:after="120"/>
      <w:jc w:val="both"/>
      <w:textAlignment w:val="baseline"/>
    </w:pPr>
    <w:rPr>
      <w:rFonts w:ascii="Arial" w:hAnsi="Arial"/>
      <w:color w:val="000000"/>
      <w:szCs w:val="20"/>
    </w:rPr>
  </w:style>
  <w:style w:type="paragraph" w:styleId="Tekstpodstawowywcity2">
    <w:name w:val="Body Text Indent 2"/>
    <w:basedOn w:val="Normalny"/>
    <w:link w:val="Tekstpodstawowywcity2Znak"/>
    <w:rsid w:val="00B74A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FA01FF"/>
    <w:rPr>
      <w:rFonts w:cs="Times New Roman"/>
      <w:sz w:val="24"/>
    </w:rPr>
  </w:style>
  <w:style w:type="paragraph" w:customStyle="1" w:styleId="Tabelapozycja">
    <w:name w:val="Tabela pozycja"/>
    <w:basedOn w:val="Normalny"/>
    <w:rsid w:val="00B74A9F"/>
    <w:rPr>
      <w:rFonts w:ascii="Arial" w:hAnsi="Arial"/>
      <w:sz w:val="22"/>
      <w:szCs w:val="20"/>
    </w:rPr>
  </w:style>
  <w:style w:type="paragraph" w:customStyle="1" w:styleId="tekst">
    <w:name w:val="tekst"/>
    <w:basedOn w:val="Normalny"/>
    <w:rsid w:val="008F577D"/>
    <w:pPr>
      <w:spacing w:after="120"/>
    </w:pPr>
    <w:rPr>
      <w:rFonts w:ascii="Arial" w:eastAsia="MS Mincho" w:hAnsi="Arial" w:cs="Arial"/>
      <w:sz w:val="22"/>
      <w:szCs w:val="22"/>
      <w:lang w:eastAsia="ja-JP"/>
    </w:rPr>
  </w:style>
  <w:style w:type="paragraph" w:styleId="NormalnyWeb">
    <w:name w:val="Normal (Web)"/>
    <w:basedOn w:val="Normalny"/>
    <w:rsid w:val="008F577D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para1">
    <w:name w:val="para1"/>
    <w:rsid w:val="008F577D"/>
    <w:rPr>
      <w:rFonts w:ascii="Arial" w:hAnsi="Arial"/>
      <w:sz w:val="18"/>
    </w:rPr>
  </w:style>
  <w:style w:type="character" w:customStyle="1" w:styleId="dane1">
    <w:name w:val="dane1"/>
    <w:rsid w:val="001237F3"/>
    <w:rPr>
      <w:color w:val="0000CD"/>
    </w:rPr>
  </w:style>
  <w:style w:type="character" w:customStyle="1" w:styleId="txt-newzmianatxt-new-underline">
    <w:name w:val="txt-new zmiana txt-new-underline"/>
    <w:rsid w:val="0059031E"/>
  </w:style>
  <w:style w:type="paragraph" w:customStyle="1" w:styleId="Znak1">
    <w:name w:val="Znak1"/>
    <w:basedOn w:val="Normalny"/>
    <w:rsid w:val="00231D24"/>
  </w:style>
  <w:style w:type="paragraph" w:styleId="Tytu">
    <w:name w:val="Title"/>
    <w:basedOn w:val="Normalny"/>
    <w:link w:val="TytuZnak"/>
    <w:uiPriority w:val="10"/>
    <w:qFormat/>
    <w:rsid w:val="00AE2F28"/>
    <w:pPr>
      <w:jc w:val="center"/>
    </w:pPr>
    <w:rPr>
      <w:b/>
      <w:color w:val="000000"/>
      <w:szCs w:val="20"/>
    </w:rPr>
  </w:style>
  <w:style w:type="character" w:customStyle="1" w:styleId="TytuZnak">
    <w:name w:val="Tytuł Znak"/>
    <w:link w:val="Tytu"/>
    <w:uiPriority w:val="10"/>
    <w:locked/>
    <w:rsid w:val="003A2F73"/>
    <w:rPr>
      <w:rFonts w:cs="Times New Roman"/>
      <w:b/>
      <w:color w:val="000000"/>
      <w:sz w:val="24"/>
      <w:lang w:val="pl-PL" w:eastAsia="pl-PL"/>
    </w:rPr>
  </w:style>
  <w:style w:type="paragraph" w:styleId="Zwykytekst">
    <w:name w:val="Plain Text"/>
    <w:basedOn w:val="Normalny"/>
    <w:link w:val="ZwykytekstZnak"/>
    <w:uiPriority w:val="99"/>
    <w:rsid w:val="000029A0"/>
    <w:rPr>
      <w:rFonts w:ascii="Consolas" w:hAnsi="Consolas"/>
      <w:sz w:val="21"/>
      <w:szCs w:val="20"/>
      <w:lang w:eastAsia="en-US"/>
    </w:rPr>
  </w:style>
  <w:style w:type="character" w:customStyle="1" w:styleId="ZwykytekstZnak">
    <w:name w:val="Zwykły tekst Znak"/>
    <w:link w:val="Zwykytekst"/>
    <w:uiPriority w:val="99"/>
    <w:locked/>
    <w:rsid w:val="00C41EC1"/>
    <w:rPr>
      <w:rFonts w:ascii="Consolas" w:hAnsi="Consolas" w:cs="Times New Roman"/>
      <w:sz w:val="21"/>
      <w:lang w:eastAsia="en-US"/>
    </w:rPr>
  </w:style>
  <w:style w:type="paragraph" w:styleId="Tekstblokowy">
    <w:name w:val="Block Text"/>
    <w:basedOn w:val="Normalny"/>
    <w:rsid w:val="008600C6"/>
    <w:pPr>
      <w:tabs>
        <w:tab w:val="left" w:pos="360"/>
      </w:tabs>
      <w:spacing w:line="360" w:lineRule="auto"/>
      <w:ind w:left="360" w:right="-648" w:hanging="360"/>
      <w:jc w:val="both"/>
    </w:pPr>
    <w:rPr>
      <w:rFonts w:ascii="Arial" w:hAnsi="Arial"/>
      <w:sz w:val="22"/>
    </w:rPr>
  </w:style>
  <w:style w:type="paragraph" w:customStyle="1" w:styleId="Tekstpodstawowy21">
    <w:name w:val="Tekst podstawowy 21"/>
    <w:basedOn w:val="Normalny"/>
    <w:rsid w:val="008600C6"/>
    <w:pPr>
      <w:tabs>
        <w:tab w:val="left" w:pos="360"/>
      </w:tabs>
      <w:ind w:left="360" w:hanging="360"/>
    </w:pPr>
    <w:rPr>
      <w:rFonts w:ascii="Arial" w:hAnsi="Arial"/>
      <w:szCs w:val="20"/>
    </w:rPr>
  </w:style>
  <w:style w:type="character" w:customStyle="1" w:styleId="TekstpodstawowyZnak">
    <w:name w:val="Tekst podstawowy Znak"/>
    <w:aliases w:val="Tekst wcięty 2 st Znak1,(ALT+½) Znak1,(F2) Znak1,ändrad Znak1,L1 Body Text Znak1,bt Znak,b Znak"/>
    <w:link w:val="Tekstpodstawowy"/>
    <w:locked/>
    <w:rsid w:val="009234E6"/>
    <w:rPr>
      <w:b/>
      <w:sz w:val="24"/>
      <w:lang w:val="pl-PL" w:eastAsia="pl-PL"/>
    </w:rPr>
  </w:style>
  <w:style w:type="character" w:customStyle="1" w:styleId="Tytuksiki1">
    <w:name w:val="Tytuł książki1"/>
    <w:uiPriority w:val="99"/>
    <w:rsid w:val="003A2F73"/>
    <w:rPr>
      <w:b/>
      <w:smallCaps/>
      <w:spacing w:val="5"/>
    </w:rPr>
  </w:style>
  <w:style w:type="paragraph" w:customStyle="1" w:styleId="WW-Listanumerowana">
    <w:name w:val="WW-Lista numerowana"/>
    <w:basedOn w:val="Normalny"/>
    <w:uiPriority w:val="99"/>
    <w:rsid w:val="00872B19"/>
    <w:pPr>
      <w:tabs>
        <w:tab w:val="num" w:pos="927"/>
      </w:tabs>
      <w:suppressAutoHyphens/>
      <w:ind w:left="-1134"/>
      <w:jc w:val="both"/>
    </w:pPr>
    <w:rPr>
      <w:rFonts w:ascii="Arial" w:hAnsi="Arial"/>
      <w:szCs w:val="20"/>
      <w:lang w:eastAsia="ar-SA"/>
    </w:rPr>
  </w:style>
  <w:style w:type="paragraph" w:customStyle="1" w:styleId="Akapitzlist1">
    <w:name w:val="Akapit z listą1"/>
    <w:basedOn w:val="Normalny"/>
    <w:rsid w:val="00C92995"/>
    <w:pPr>
      <w:ind w:left="708"/>
    </w:pPr>
  </w:style>
  <w:style w:type="character" w:customStyle="1" w:styleId="FontStyle15">
    <w:name w:val="Font Style15"/>
    <w:uiPriority w:val="99"/>
    <w:rsid w:val="00C92995"/>
    <w:rPr>
      <w:rFonts w:ascii="Arial Unicode MS" w:eastAsia="Arial Unicode MS"/>
      <w:sz w:val="16"/>
    </w:rPr>
  </w:style>
  <w:style w:type="paragraph" w:customStyle="1" w:styleId="Style7">
    <w:name w:val="Style7"/>
    <w:basedOn w:val="Normalny"/>
    <w:uiPriority w:val="99"/>
    <w:rsid w:val="00C92995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Arial Unicode MS" w:eastAsia="Arial Unicode MS" w:hAnsi="Calibri" w:cs="Arial Unicode MS"/>
    </w:rPr>
  </w:style>
  <w:style w:type="paragraph" w:customStyle="1" w:styleId="Akapitzlist12">
    <w:name w:val="Akapit z listą12"/>
    <w:basedOn w:val="Normalny"/>
    <w:uiPriority w:val="99"/>
    <w:rsid w:val="00064A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redniasiatka3akcent61">
    <w:name w:val="Średnia siatka 3 — akcent 61"/>
    <w:uiPriority w:val="99"/>
    <w:rsid w:val="009647B9"/>
    <w:rPr>
      <w:rFonts w:ascii="Calibri" w:hAnsi="Calibri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</w:style>
  <w:style w:type="paragraph" w:customStyle="1" w:styleId="Style16">
    <w:name w:val="Style16"/>
    <w:basedOn w:val="Normalny"/>
    <w:uiPriority w:val="99"/>
    <w:rsid w:val="00CC4458"/>
    <w:pPr>
      <w:widowControl w:val="0"/>
      <w:autoSpaceDE w:val="0"/>
      <w:autoSpaceDN w:val="0"/>
      <w:adjustRightInd w:val="0"/>
      <w:spacing w:line="357" w:lineRule="exact"/>
      <w:ind w:hanging="338"/>
      <w:jc w:val="both"/>
    </w:pPr>
  </w:style>
  <w:style w:type="character" w:customStyle="1" w:styleId="FontStyle26">
    <w:name w:val="Font Style26"/>
    <w:uiPriority w:val="99"/>
    <w:rsid w:val="00CC4458"/>
    <w:rPr>
      <w:rFonts w:ascii="Times New Roman" w:hAnsi="Times New Roman"/>
      <w:color w:val="000000"/>
      <w:sz w:val="20"/>
    </w:rPr>
  </w:style>
  <w:style w:type="paragraph" w:customStyle="1" w:styleId="Zacznik">
    <w:name w:val="Załącznik"/>
    <w:basedOn w:val="Normalny"/>
    <w:uiPriority w:val="99"/>
    <w:rsid w:val="00CC4458"/>
    <w:pPr>
      <w:widowControl w:val="0"/>
      <w:numPr>
        <w:numId w:val="1"/>
      </w:numPr>
      <w:adjustRightInd w:val="0"/>
      <w:spacing w:line="360" w:lineRule="atLeast"/>
      <w:jc w:val="right"/>
      <w:textAlignment w:val="baseline"/>
      <w:outlineLvl w:val="1"/>
    </w:pPr>
    <w:rPr>
      <w:b/>
      <w:bCs/>
    </w:rPr>
  </w:style>
  <w:style w:type="paragraph" w:customStyle="1" w:styleId="Normal">
    <w:name w:val="Normal+"/>
    <w:basedOn w:val="Normalny"/>
    <w:rsid w:val="00CC4458"/>
    <w:pPr>
      <w:widowControl w:val="0"/>
      <w:numPr>
        <w:ilvl w:val="2"/>
        <w:numId w:val="3"/>
      </w:numPr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/>
    </w:rPr>
  </w:style>
  <w:style w:type="paragraph" w:customStyle="1" w:styleId="Umowa1">
    <w:name w:val="Umowa 1"/>
    <w:basedOn w:val="Normalny"/>
    <w:rsid w:val="00CC4458"/>
    <w:pPr>
      <w:numPr>
        <w:numId w:val="3"/>
      </w:numPr>
      <w:jc w:val="center"/>
    </w:pPr>
    <w:rPr>
      <w:sz w:val="32"/>
      <w:szCs w:val="32"/>
    </w:rPr>
  </w:style>
  <w:style w:type="paragraph" w:customStyle="1" w:styleId="Umowa2">
    <w:name w:val="Umowa 2"/>
    <w:basedOn w:val="Normalny"/>
    <w:rsid w:val="00CC4458"/>
    <w:pPr>
      <w:numPr>
        <w:ilvl w:val="1"/>
        <w:numId w:val="3"/>
      </w:numPr>
      <w:jc w:val="both"/>
    </w:pPr>
  </w:style>
  <w:style w:type="paragraph" w:customStyle="1" w:styleId="Umowa3">
    <w:name w:val="Umowa 3"/>
    <w:basedOn w:val="Normalny"/>
    <w:rsid w:val="00CC4458"/>
    <w:pPr>
      <w:numPr>
        <w:ilvl w:val="4"/>
        <w:numId w:val="3"/>
      </w:numPr>
      <w:jc w:val="both"/>
    </w:pPr>
  </w:style>
  <w:style w:type="paragraph" w:customStyle="1" w:styleId="Umowa4">
    <w:name w:val="Umowa 4"/>
    <w:basedOn w:val="Normalny"/>
    <w:rsid w:val="00CC4458"/>
    <w:pPr>
      <w:numPr>
        <w:ilvl w:val="5"/>
        <w:numId w:val="3"/>
      </w:numPr>
    </w:pPr>
  </w:style>
  <w:style w:type="paragraph" w:customStyle="1" w:styleId="Umowa6">
    <w:name w:val="Umowa 6"/>
    <w:basedOn w:val="Normalny"/>
    <w:rsid w:val="00CC4458"/>
    <w:pPr>
      <w:numPr>
        <w:ilvl w:val="7"/>
        <w:numId w:val="3"/>
      </w:numPr>
    </w:pPr>
  </w:style>
  <w:style w:type="paragraph" w:customStyle="1" w:styleId="Umowa8">
    <w:name w:val="Umowa 8"/>
    <w:basedOn w:val="Normalny"/>
    <w:rsid w:val="00CC4458"/>
    <w:pPr>
      <w:numPr>
        <w:ilvl w:val="6"/>
        <w:numId w:val="3"/>
      </w:numPr>
    </w:pPr>
  </w:style>
  <w:style w:type="paragraph" w:customStyle="1" w:styleId="Zaacznikiumowa">
    <w:name w:val="Załaczniki umowa"/>
    <w:basedOn w:val="Normalny"/>
    <w:rsid w:val="00CC4458"/>
    <w:pPr>
      <w:numPr>
        <w:numId w:val="4"/>
      </w:numPr>
    </w:pPr>
  </w:style>
  <w:style w:type="paragraph" w:customStyle="1" w:styleId="Umowa5">
    <w:name w:val="Umowa 5"/>
    <w:basedOn w:val="Normalny"/>
    <w:uiPriority w:val="99"/>
    <w:rsid w:val="00CC4458"/>
    <w:pPr>
      <w:numPr>
        <w:ilvl w:val="6"/>
        <w:numId w:val="2"/>
      </w:numPr>
    </w:pPr>
  </w:style>
  <w:style w:type="paragraph" w:customStyle="1" w:styleId="PARAGRAF0">
    <w:name w:val="PARAGRAF"/>
    <w:basedOn w:val="Normalny"/>
    <w:uiPriority w:val="99"/>
    <w:rsid w:val="00CC4458"/>
    <w:pPr>
      <w:spacing w:before="240" w:after="120"/>
      <w:jc w:val="center"/>
    </w:pPr>
    <w:rPr>
      <w:rFonts w:ascii="Time" w:hAnsi="Time" w:cs="Time"/>
      <w:b/>
      <w:bCs/>
      <w:lang w:val="en-GB"/>
    </w:rPr>
  </w:style>
  <w:style w:type="paragraph" w:customStyle="1" w:styleId="Akapitzlist11">
    <w:name w:val="Akapit z listą11"/>
    <w:basedOn w:val="Normalny"/>
    <w:uiPriority w:val="99"/>
    <w:rsid w:val="00CC4458"/>
    <w:pPr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uiPriority w:val="99"/>
    <w:rsid w:val="00357C0A"/>
    <w:pPr>
      <w:ind w:left="283" w:hanging="283"/>
    </w:pPr>
  </w:style>
  <w:style w:type="character" w:customStyle="1" w:styleId="fontstyle13">
    <w:name w:val="fontstyle13"/>
    <w:uiPriority w:val="99"/>
    <w:rsid w:val="00357C0A"/>
  </w:style>
  <w:style w:type="character" w:customStyle="1" w:styleId="Znakiprzypiswdolnych">
    <w:name w:val="Znaki przypisów dolnych"/>
    <w:uiPriority w:val="99"/>
    <w:rsid w:val="00357C0A"/>
    <w:rPr>
      <w:vertAlign w:val="superscript"/>
    </w:rPr>
  </w:style>
  <w:style w:type="character" w:customStyle="1" w:styleId="Tekstwcity2stZnak">
    <w:name w:val="Tekst wcięty 2 st Znak"/>
    <w:aliases w:val="(ALT+½) Znak,(F2) Znak,ändrad Znak,L1 Body Text Znak,bt Znak Znak"/>
    <w:uiPriority w:val="99"/>
    <w:rsid w:val="000C6611"/>
    <w:rPr>
      <w:b/>
      <w:sz w:val="24"/>
      <w:lang w:val="pl-PL" w:eastAsia="pl-PL"/>
    </w:rPr>
  </w:style>
  <w:style w:type="paragraph" w:customStyle="1" w:styleId="ListParagraph1">
    <w:name w:val="List Paragraph1"/>
    <w:basedOn w:val="Normalny"/>
    <w:rsid w:val="003747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ogrubienie">
    <w:name w:val="Strong"/>
    <w:uiPriority w:val="22"/>
    <w:qFormat/>
    <w:rsid w:val="009A45CF"/>
    <w:rPr>
      <w:rFonts w:cs="Times New Roman"/>
      <w:b/>
    </w:rPr>
  </w:style>
  <w:style w:type="character" w:customStyle="1" w:styleId="text">
    <w:name w:val="text"/>
    <w:uiPriority w:val="99"/>
    <w:rsid w:val="00414BFC"/>
  </w:style>
  <w:style w:type="character" w:customStyle="1" w:styleId="FontStyle130">
    <w:name w:val="Font Style13"/>
    <w:uiPriority w:val="99"/>
    <w:rsid w:val="001B27FC"/>
    <w:rPr>
      <w:rFonts w:ascii="Times New Roman" w:hAnsi="Times New Roman"/>
      <w:sz w:val="22"/>
    </w:rPr>
  </w:style>
  <w:style w:type="paragraph" w:customStyle="1" w:styleId="Poprawka1">
    <w:name w:val="Poprawka1"/>
    <w:hidden/>
    <w:semiHidden/>
    <w:rsid w:val="00852809"/>
    <w:rPr>
      <w:sz w:val="24"/>
      <w:szCs w:val="24"/>
    </w:rPr>
  </w:style>
  <w:style w:type="character" w:customStyle="1" w:styleId="BodyTextChar2">
    <w:name w:val="Body Text Char2"/>
    <w:uiPriority w:val="99"/>
    <w:locked/>
    <w:rsid w:val="005B299A"/>
    <w:rPr>
      <w:b/>
      <w:sz w:val="24"/>
      <w:lang w:val="pl-PL" w:eastAsia="pl-PL"/>
    </w:rPr>
  </w:style>
  <w:style w:type="paragraph" w:styleId="Akapitzlist">
    <w:name w:val="List Paragraph"/>
    <w:aliases w:val="L1,Numerowanie,Nagłowek 3,Akapit z listą BS,Kolorowa lista — akcent 11,Dot pt,F5 List Paragraph,Recommendation,List Paragraph11,lp1,Preambuła,maz_wyliczenie,opis dzialania,K-P_odwolanie,A_wyliczenie,Akapit z listą 1,CW_Lista,Podsis rysunk"/>
    <w:basedOn w:val="Normalny"/>
    <w:link w:val="AkapitzlistZnak"/>
    <w:uiPriority w:val="34"/>
    <w:qFormat/>
    <w:rsid w:val="00816C3B"/>
    <w:pPr>
      <w:ind w:left="708"/>
    </w:pPr>
  </w:style>
  <w:style w:type="paragraph" w:customStyle="1" w:styleId="Default">
    <w:name w:val="Default"/>
    <w:link w:val="DefaultZnak"/>
    <w:rsid w:val="008520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Normalny"/>
    <w:link w:val="Styl1Znak"/>
    <w:uiPriority w:val="99"/>
    <w:rsid w:val="00387C4A"/>
    <w:pPr>
      <w:autoSpaceDE w:val="0"/>
      <w:autoSpaceDN w:val="0"/>
      <w:adjustRightInd w:val="0"/>
    </w:pPr>
    <w:rPr>
      <w:sz w:val="23"/>
      <w:szCs w:val="20"/>
    </w:rPr>
  </w:style>
  <w:style w:type="paragraph" w:customStyle="1" w:styleId="kom">
    <w:name w:val="kom"/>
    <w:basedOn w:val="Styl1"/>
    <w:uiPriority w:val="99"/>
    <w:rsid w:val="00387C4A"/>
  </w:style>
  <w:style w:type="character" w:customStyle="1" w:styleId="Styl1Znak">
    <w:name w:val="Styl1 Znak"/>
    <w:link w:val="Styl1"/>
    <w:uiPriority w:val="99"/>
    <w:locked/>
    <w:rsid w:val="00387C4A"/>
    <w:rPr>
      <w:sz w:val="23"/>
    </w:rPr>
  </w:style>
  <w:style w:type="paragraph" w:styleId="Poprawka">
    <w:name w:val="Revision"/>
    <w:hidden/>
    <w:uiPriority w:val="99"/>
    <w:semiHidden/>
    <w:rsid w:val="00387C4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DC68C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240727"/>
    <w:rPr>
      <w:rFonts w:cs="Times New Roman"/>
      <w:sz w:val="20"/>
      <w:szCs w:val="20"/>
    </w:rPr>
  </w:style>
  <w:style w:type="paragraph" w:customStyle="1" w:styleId="Listanumerowana1">
    <w:name w:val="Lista numerowana1"/>
    <w:basedOn w:val="Normalny"/>
    <w:uiPriority w:val="99"/>
    <w:rsid w:val="00997B49"/>
    <w:pPr>
      <w:numPr>
        <w:numId w:val="5"/>
      </w:numPr>
      <w:suppressAutoHyphens/>
      <w:ind w:left="1003"/>
    </w:pPr>
    <w:rPr>
      <w:sz w:val="20"/>
      <w:szCs w:val="20"/>
      <w:lang w:eastAsia="ar-SA"/>
    </w:rPr>
  </w:style>
  <w:style w:type="paragraph" w:customStyle="1" w:styleId="Bezodstpw1">
    <w:name w:val="Bez odstępów1"/>
    <w:qFormat/>
    <w:rsid w:val="00997B49"/>
    <w:rPr>
      <w:rFonts w:ascii="Calibri" w:hAnsi="Calibri"/>
      <w:sz w:val="22"/>
      <w:szCs w:val="22"/>
      <w:lang w:eastAsia="en-US"/>
    </w:rPr>
  </w:style>
  <w:style w:type="paragraph" w:customStyle="1" w:styleId="Tekstkomentarza1">
    <w:name w:val="Tekst komentarza1"/>
    <w:basedOn w:val="Normalny"/>
    <w:rsid w:val="007B3EF7"/>
    <w:pPr>
      <w:suppressAutoHyphens/>
      <w:spacing w:line="100" w:lineRule="atLeast"/>
    </w:pPr>
    <w:rPr>
      <w:rFonts w:cs="Mangal"/>
      <w:kern w:val="1"/>
      <w:sz w:val="20"/>
      <w:szCs w:val="20"/>
      <w:lang w:eastAsia="hi-IN" w:bidi="hi-IN"/>
    </w:rPr>
  </w:style>
  <w:style w:type="paragraph" w:customStyle="1" w:styleId="Akapitzlist2">
    <w:name w:val="Akapit z listą2"/>
    <w:basedOn w:val="Normalny"/>
    <w:rsid w:val="007B3EF7"/>
    <w:pPr>
      <w:suppressAutoHyphens/>
      <w:spacing w:line="100" w:lineRule="atLeast"/>
      <w:ind w:left="720"/>
    </w:pPr>
    <w:rPr>
      <w:rFonts w:cs="Mangal"/>
      <w:kern w:val="1"/>
      <w:lang w:eastAsia="hi-IN" w:bidi="hi-IN"/>
    </w:rPr>
  </w:style>
  <w:style w:type="character" w:customStyle="1" w:styleId="TekstkomentarzaZnak1">
    <w:name w:val="Tekst komentarza Znak1"/>
    <w:uiPriority w:val="99"/>
    <w:rsid w:val="007B3EF7"/>
    <w:rPr>
      <w:rFonts w:cs="Mangal"/>
      <w:kern w:val="1"/>
      <w:szCs w:val="18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1255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E0A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E0A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uiPriority w:val="99"/>
    <w:unhideWhenUsed/>
    <w:locked/>
    <w:rsid w:val="003A4FA7"/>
    <w:rPr>
      <w:vertAlign w:val="superscript"/>
    </w:rPr>
  </w:style>
  <w:style w:type="table" w:customStyle="1" w:styleId="TableGrid">
    <w:name w:val="TableGrid"/>
    <w:rsid w:val="00D6672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17B2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568C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ial-12">
    <w:name w:val="Arial-12"/>
    <w:basedOn w:val="Normalny"/>
    <w:uiPriority w:val="99"/>
    <w:rsid w:val="001B5285"/>
    <w:pPr>
      <w:spacing w:before="60" w:after="60" w:line="280" w:lineRule="atLeast"/>
      <w:jc w:val="both"/>
    </w:pPr>
    <w:rPr>
      <w:rFonts w:ascii="Arial" w:eastAsia="Calibri" w:hAnsi="Arial" w:cs="Arial"/>
    </w:rPr>
  </w:style>
  <w:style w:type="table" w:customStyle="1" w:styleId="Tabelasiatki1jasna1">
    <w:name w:val="Tabela siatki 1 — jasna1"/>
    <w:basedOn w:val="Standardowy"/>
    <w:uiPriority w:val="46"/>
    <w:rsid w:val="001B528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link w:val="BezodstpwZnak"/>
    <w:uiPriority w:val="1"/>
    <w:qFormat/>
    <w:rsid w:val="005B0B3B"/>
    <w:rPr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5B0B3B"/>
    <w:rPr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locked/>
    <w:rsid w:val="00463830"/>
    <w:pPr>
      <w:ind w:firstLine="708"/>
    </w:pPr>
    <w:rPr>
      <w:b/>
      <w:szCs w:val="20"/>
      <w:lang w:eastAsia="en-US"/>
    </w:rPr>
  </w:style>
  <w:style w:type="character" w:customStyle="1" w:styleId="PodtytuZnak">
    <w:name w:val="Podtytuł Znak"/>
    <w:link w:val="Podtytu"/>
    <w:uiPriority w:val="99"/>
    <w:rsid w:val="00463830"/>
    <w:rPr>
      <w:b/>
      <w:sz w:val="24"/>
      <w:lang w:eastAsia="en-US"/>
    </w:rPr>
  </w:style>
  <w:style w:type="paragraph" w:customStyle="1" w:styleId="TekstpodstawowyF2">
    <w:name w:val="Tekst podstawowy.(F2)"/>
    <w:basedOn w:val="Normalny"/>
    <w:uiPriority w:val="99"/>
    <w:rsid w:val="00463830"/>
    <w:rPr>
      <w:szCs w:val="20"/>
    </w:rPr>
  </w:style>
  <w:style w:type="paragraph" w:customStyle="1" w:styleId="CM1">
    <w:name w:val="CM1"/>
    <w:basedOn w:val="Normalny"/>
    <w:next w:val="Normalny"/>
    <w:uiPriority w:val="99"/>
    <w:rsid w:val="00463830"/>
    <w:pPr>
      <w:widowControl w:val="0"/>
      <w:autoSpaceDE w:val="0"/>
      <w:autoSpaceDN w:val="0"/>
      <w:adjustRightInd w:val="0"/>
      <w:spacing w:line="183" w:lineRule="atLeast"/>
      <w:jc w:val="both"/>
      <w:textAlignment w:val="baseline"/>
    </w:pPr>
    <w:rPr>
      <w:rFonts w:ascii="Arial" w:hAnsi="Arial"/>
      <w:szCs w:val="20"/>
    </w:rPr>
  </w:style>
  <w:style w:type="paragraph" w:styleId="Tekstpodstawowywcity3">
    <w:name w:val="Body Text Indent 3"/>
    <w:basedOn w:val="Normalny"/>
    <w:link w:val="Tekstpodstawowywcity3Znak"/>
    <w:locked/>
    <w:rsid w:val="00463830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463830"/>
    <w:rPr>
      <w:sz w:val="16"/>
      <w:szCs w:val="16"/>
    </w:rPr>
  </w:style>
  <w:style w:type="table" w:styleId="Tabela-Klasyczny1">
    <w:name w:val="Table Classic 1"/>
    <w:basedOn w:val="Standardowy"/>
    <w:uiPriority w:val="99"/>
    <w:locked/>
    <w:rsid w:val="00463830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ust">
    <w:name w:val="ust"/>
    <w:rsid w:val="00463830"/>
    <w:pPr>
      <w:spacing w:before="60" w:after="60"/>
      <w:ind w:left="426" w:hanging="284"/>
      <w:jc w:val="both"/>
    </w:pPr>
    <w:rPr>
      <w:sz w:val="24"/>
    </w:rPr>
  </w:style>
  <w:style w:type="paragraph" w:customStyle="1" w:styleId="ZnakZnak">
    <w:name w:val="Znak Znak"/>
    <w:basedOn w:val="Normalny"/>
    <w:rsid w:val="000860AE"/>
    <w:pPr>
      <w:spacing w:line="360" w:lineRule="atLeast"/>
      <w:jc w:val="both"/>
    </w:pPr>
    <w:rPr>
      <w:szCs w:val="20"/>
    </w:rPr>
  </w:style>
  <w:style w:type="paragraph" w:customStyle="1" w:styleId="Normalny1">
    <w:name w:val="Normalny1"/>
    <w:rsid w:val="00C83389"/>
    <w:pPr>
      <w:suppressAutoHyphens/>
      <w:spacing w:line="100" w:lineRule="atLeast"/>
    </w:pPr>
    <w:rPr>
      <w:rFonts w:eastAsia="Calibri"/>
      <w:sz w:val="24"/>
      <w:szCs w:val="24"/>
      <w:lang w:eastAsia="ar-SA"/>
    </w:rPr>
  </w:style>
  <w:style w:type="paragraph" w:customStyle="1" w:styleId="Style2">
    <w:name w:val="Style2"/>
    <w:basedOn w:val="Normalny"/>
    <w:rsid w:val="00C83389"/>
    <w:pPr>
      <w:widowControl w:val="0"/>
      <w:autoSpaceDE w:val="0"/>
      <w:autoSpaceDN w:val="0"/>
      <w:adjustRightInd w:val="0"/>
    </w:pPr>
  </w:style>
  <w:style w:type="character" w:customStyle="1" w:styleId="Bodytext2">
    <w:name w:val="Body text (2)_"/>
    <w:link w:val="Bodytext20"/>
    <w:rsid w:val="00C83389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83389"/>
    <w:pPr>
      <w:widowControl w:val="0"/>
      <w:shd w:val="clear" w:color="auto" w:fill="FFFFFF"/>
      <w:spacing w:after="60" w:line="0" w:lineRule="atLeast"/>
      <w:ind w:hanging="364"/>
    </w:pPr>
    <w:rPr>
      <w:sz w:val="20"/>
      <w:szCs w:val="20"/>
    </w:rPr>
  </w:style>
  <w:style w:type="paragraph" w:customStyle="1" w:styleId="Nagwek11">
    <w:name w:val="Nagłówek 11"/>
    <w:next w:val="Normalny2"/>
    <w:qFormat/>
    <w:rsid w:val="00C83389"/>
    <w:pPr>
      <w:keepNext/>
      <w:jc w:val="center"/>
      <w:outlineLvl w:val="0"/>
    </w:pPr>
    <w:rPr>
      <w:rFonts w:ascii="Times New Roman Bold" w:eastAsia="ヒラギノ角ゴ Pro W3" w:hAnsi="Times New Roman Bold"/>
      <w:color w:val="000000"/>
      <w:sz w:val="24"/>
    </w:rPr>
  </w:style>
  <w:style w:type="paragraph" w:customStyle="1" w:styleId="BezformatowaniaA">
    <w:name w:val="Bez formatowania A"/>
    <w:rsid w:val="00C83389"/>
    <w:rPr>
      <w:rFonts w:eastAsia="ヒラギノ角ゴ Pro W3"/>
      <w:color w:val="000000"/>
    </w:rPr>
  </w:style>
  <w:style w:type="paragraph" w:customStyle="1" w:styleId="Normalny2">
    <w:name w:val="Normalny2"/>
    <w:rsid w:val="00C83389"/>
    <w:rPr>
      <w:rFonts w:eastAsia="ヒラギノ角ゴ Pro W3"/>
      <w:color w:val="000000"/>
      <w:sz w:val="24"/>
    </w:rPr>
  </w:style>
  <w:style w:type="paragraph" w:customStyle="1" w:styleId="Bezformatowania">
    <w:name w:val="Bez formatowania"/>
    <w:rsid w:val="00C83389"/>
    <w:rPr>
      <w:rFonts w:eastAsia="ヒラギノ角ゴ Pro W3"/>
      <w:color w:val="000000"/>
    </w:rPr>
  </w:style>
  <w:style w:type="character" w:customStyle="1" w:styleId="DefaultZnak">
    <w:name w:val="Default Znak"/>
    <w:link w:val="Default"/>
    <w:locked/>
    <w:rsid w:val="00EB296F"/>
    <w:rPr>
      <w:color w:val="000000"/>
      <w:sz w:val="24"/>
      <w:szCs w:val="24"/>
    </w:rPr>
  </w:style>
  <w:style w:type="paragraph" w:customStyle="1" w:styleId="Nagwektabeli">
    <w:name w:val="Nagłówek tabeli"/>
    <w:basedOn w:val="Normalny"/>
    <w:rsid w:val="00136824"/>
    <w:pPr>
      <w:suppressLineNumbers/>
      <w:suppressAutoHyphens/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FontStyle17">
    <w:name w:val="Font Style17"/>
    <w:uiPriority w:val="99"/>
    <w:rsid w:val="00136824"/>
    <w:rPr>
      <w:rFonts w:ascii="Times New Roman" w:hAnsi="Times New Roman" w:cs="Times New Roman"/>
      <w:sz w:val="20"/>
      <w:szCs w:val="20"/>
    </w:rPr>
  </w:style>
  <w:style w:type="numbering" w:customStyle="1" w:styleId="List18">
    <w:name w:val="List 18"/>
    <w:rsid w:val="007C426C"/>
    <w:pPr>
      <w:numPr>
        <w:numId w:val="6"/>
      </w:numPr>
    </w:pPr>
  </w:style>
  <w:style w:type="numbering" w:customStyle="1" w:styleId="List19">
    <w:name w:val="List 19"/>
    <w:autoRedefine/>
    <w:rsid w:val="007C426C"/>
    <w:pPr>
      <w:numPr>
        <w:numId w:val="7"/>
      </w:numPr>
    </w:pPr>
  </w:style>
  <w:style w:type="character" w:customStyle="1" w:styleId="apple-converted-space">
    <w:name w:val="apple-converted-space"/>
    <w:rsid w:val="00D6345C"/>
  </w:style>
  <w:style w:type="paragraph" w:customStyle="1" w:styleId="Akapitzlist3">
    <w:name w:val="Akapit z listą3"/>
    <w:basedOn w:val="Normalny"/>
    <w:rsid w:val="002B58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96742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numbering" w:customStyle="1" w:styleId="WWNum33">
    <w:name w:val="WWNum33"/>
    <w:basedOn w:val="Bezlisty"/>
    <w:rsid w:val="00996742"/>
    <w:pPr>
      <w:numPr>
        <w:numId w:val="9"/>
      </w:numPr>
    </w:pPr>
  </w:style>
  <w:style w:type="character" w:customStyle="1" w:styleId="txt-new">
    <w:name w:val="txt-new"/>
    <w:rsid w:val="00B21857"/>
  </w:style>
  <w:style w:type="numbering" w:customStyle="1" w:styleId="WWNum3">
    <w:name w:val="WWNum3"/>
    <w:basedOn w:val="Bezlisty"/>
    <w:rsid w:val="00B21857"/>
    <w:pPr>
      <w:numPr>
        <w:numId w:val="10"/>
      </w:numPr>
    </w:pPr>
  </w:style>
  <w:style w:type="numbering" w:customStyle="1" w:styleId="WWNum4">
    <w:name w:val="WWNum4"/>
    <w:basedOn w:val="Bezlisty"/>
    <w:rsid w:val="00B21857"/>
    <w:pPr>
      <w:numPr>
        <w:numId w:val="11"/>
      </w:numPr>
    </w:pPr>
  </w:style>
  <w:style w:type="numbering" w:customStyle="1" w:styleId="WWNum10">
    <w:name w:val="WWNum10"/>
    <w:basedOn w:val="Bezlisty"/>
    <w:rsid w:val="00B21857"/>
    <w:pPr>
      <w:numPr>
        <w:numId w:val="12"/>
      </w:numPr>
    </w:pPr>
  </w:style>
  <w:style w:type="numbering" w:customStyle="1" w:styleId="WWNum14">
    <w:name w:val="WWNum14"/>
    <w:basedOn w:val="Bezlisty"/>
    <w:rsid w:val="00B21857"/>
    <w:pPr>
      <w:numPr>
        <w:numId w:val="13"/>
      </w:numPr>
    </w:pPr>
  </w:style>
  <w:style w:type="numbering" w:customStyle="1" w:styleId="WWNum17">
    <w:name w:val="WWNum17"/>
    <w:basedOn w:val="Bezlisty"/>
    <w:rsid w:val="00B21857"/>
    <w:pPr>
      <w:numPr>
        <w:numId w:val="14"/>
      </w:numPr>
    </w:pPr>
  </w:style>
  <w:style w:type="numbering" w:customStyle="1" w:styleId="WWNum18">
    <w:name w:val="WWNum18"/>
    <w:basedOn w:val="Bezlisty"/>
    <w:rsid w:val="00B21857"/>
    <w:pPr>
      <w:numPr>
        <w:numId w:val="15"/>
      </w:numPr>
    </w:pPr>
  </w:style>
  <w:style w:type="numbering" w:customStyle="1" w:styleId="WWNum35">
    <w:name w:val="WWNum35"/>
    <w:basedOn w:val="Bezlisty"/>
    <w:rsid w:val="00B21857"/>
    <w:pPr>
      <w:numPr>
        <w:numId w:val="16"/>
      </w:numPr>
    </w:pPr>
  </w:style>
  <w:style w:type="numbering" w:customStyle="1" w:styleId="WWNum42">
    <w:name w:val="WWNum42"/>
    <w:basedOn w:val="Bezlisty"/>
    <w:rsid w:val="00B21857"/>
    <w:pPr>
      <w:numPr>
        <w:numId w:val="17"/>
      </w:numPr>
    </w:pPr>
  </w:style>
  <w:style w:type="paragraph" w:customStyle="1" w:styleId="Punkt">
    <w:name w:val="Punkt"/>
    <w:basedOn w:val="Tekstpodstawowy"/>
    <w:rsid w:val="00B21857"/>
    <w:pPr>
      <w:spacing w:after="160"/>
      <w:jc w:val="both"/>
    </w:pPr>
    <w:rPr>
      <w:rFonts w:ascii="Tahoma" w:hAnsi="Tahoma"/>
      <w:b w:val="0"/>
      <w:sz w:val="20"/>
      <w:szCs w:val="24"/>
    </w:rPr>
  </w:style>
  <w:style w:type="character" w:customStyle="1" w:styleId="luchili">
    <w:name w:val="luc_hili"/>
    <w:rsid w:val="00B21857"/>
  </w:style>
  <w:style w:type="character" w:customStyle="1" w:styleId="Nagwek6Znak">
    <w:name w:val="Nagłówek 6 Znak"/>
    <w:link w:val="Nagwek6"/>
    <w:rsid w:val="00916419"/>
    <w:rPr>
      <w:b/>
      <w:bCs/>
      <w:sz w:val="22"/>
      <w:szCs w:val="22"/>
    </w:rPr>
  </w:style>
  <w:style w:type="paragraph" w:styleId="Legenda">
    <w:name w:val="caption"/>
    <w:basedOn w:val="Normalny"/>
    <w:next w:val="Normalny"/>
    <w:qFormat/>
    <w:locked/>
    <w:rsid w:val="00916419"/>
    <w:rPr>
      <w:rFonts w:ascii="Courier New" w:hAnsi="Courier New"/>
      <w:b/>
      <w:szCs w:val="20"/>
    </w:rPr>
  </w:style>
  <w:style w:type="character" w:styleId="Tytuksiki">
    <w:name w:val="Book Title"/>
    <w:qFormat/>
    <w:rsid w:val="00916419"/>
    <w:rPr>
      <w:b/>
      <w:bCs/>
      <w:smallCaps/>
      <w:spacing w:val="5"/>
    </w:rPr>
  </w:style>
  <w:style w:type="paragraph" w:customStyle="1" w:styleId="WW-Tekstpodstawowy2">
    <w:name w:val="WW-Tekst podstawowy 2"/>
    <w:basedOn w:val="Normalny"/>
    <w:rsid w:val="00916419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szCs w:val="20"/>
      <w:lang w:eastAsia="ar-SA"/>
    </w:rPr>
  </w:style>
  <w:style w:type="paragraph" w:customStyle="1" w:styleId="WW-Tekstpodstawowy3">
    <w:name w:val="WW-Tekst podstawowy 3"/>
    <w:basedOn w:val="Normalny"/>
    <w:rsid w:val="00916419"/>
    <w:pPr>
      <w:suppressAutoHyphens/>
      <w:spacing w:before="46" w:line="360" w:lineRule="auto"/>
      <w:ind w:right="12"/>
      <w:jc w:val="both"/>
    </w:pPr>
    <w:rPr>
      <w:lang w:eastAsia="ar-SA"/>
    </w:rPr>
  </w:style>
  <w:style w:type="paragraph" w:customStyle="1" w:styleId="NA">
    <w:name w:val="N/A"/>
    <w:basedOn w:val="Normalny"/>
    <w:rsid w:val="00916419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8"/>
      <w:szCs w:val="20"/>
      <w:lang w:val="en-US"/>
    </w:rPr>
  </w:style>
  <w:style w:type="paragraph" w:customStyle="1" w:styleId="StandardowyNormalny1">
    <w:name w:val="Standardowy.Normalny1"/>
    <w:rsid w:val="00916419"/>
  </w:style>
  <w:style w:type="character" w:customStyle="1" w:styleId="tabulatory">
    <w:name w:val="tabulatory"/>
    <w:rsid w:val="00916419"/>
    <w:rPr>
      <w:rFonts w:cs="Times New Roman"/>
    </w:rPr>
  </w:style>
  <w:style w:type="paragraph" w:customStyle="1" w:styleId="Paragraf">
    <w:name w:val="Paragraf"/>
    <w:basedOn w:val="Nagwek2"/>
    <w:next w:val="Ustpnumerowany"/>
    <w:rsid w:val="00916419"/>
    <w:pPr>
      <w:keepLines/>
      <w:numPr>
        <w:ilvl w:val="1"/>
        <w:numId w:val="18"/>
      </w:numPr>
      <w:shd w:val="clear" w:color="auto" w:fill="auto"/>
      <w:suppressAutoHyphens/>
      <w:spacing w:before="600" w:after="180"/>
      <w:contextualSpacing/>
      <w:outlineLvl w:val="0"/>
    </w:pPr>
    <w:rPr>
      <w:rFonts w:ascii="Garamond" w:eastAsia="Calibri" w:hAnsi="Garamond" w:cs="Arial"/>
      <w:smallCaps/>
      <w:kern w:val="16"/>
      <w:sz w:val="24"/>
    </w:rPr>
  </w:style>
  <w:style w:type="paragraph" w:customStyle="1" w:styleId="Ustpnumerowany">
    <w:name w:val="Ustęp numerowany"/>
    <w:basedOn w:val="Normalny"/>
    <w:rsid w:val="00916419"/>
    <w:pPr>
      <w:tabs>
        <w:tab w:val="num" w:pos="709"/>
      </w:tabs>
      <w:spacing w:before="180"/>
      <w:ind w:left="709" w:hanging="709"/>
      <w:jc w:val="both"/>
    </w:pPr>
    <w:rPr>
      <w:rFonts w:ascii="Garamond" w:eastAsia="Calibri" w:hAnsi="Garamond"/>
      <w:kern w:val="16"/>
      <w:lang w:bidi="ne-NP"/>
    </w:rPr>
  </w:style>
  <w:style w:type="paragraph" w:styleId="Mapadokumentu">
    <w:name w:val="Document Map"/>
    <w:basedOn w:val="Normalny"/>
    <w:link w:val="MapadokumentuZnak"/>
    <w:locked/>
    <w:rsid w:val="0091641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MapadokumentuZnak">
    <w:name w:val="Mapa dokumentu Znak"/>
    <w:link w:val="Mapadokumentu"/>
    <w:rsid w:val="00916419"/>
    <w:rPr>
      <w:rFonts w:ascii="Tahoma" w:hAnsi="Tahoma" w:cs="Tahoma"/>
      <w:shd w:val="clear" w:color="auto" w:fill="000080"/>
      <w:lang w:eastAsia="en-US"/>
    </w:rPr>
  </w:style>
  <w:style w:type="character" w:customStyle="1" w:styleId="BodyTextChar1">
    <w:name w:val="Body Text Char1"/>
    <w:locked/>
    <w:rsid w:val="00916419"/>
    <w:rPr>
      <w:b/>
      <w:bCs/>
      <w:sz w:val="24"/>
      <w:szCs w:val="24"/>
      <w:lang w:val="pl-PL" w:eastAsia="pl-PL" w:bidi="ar-SA"/>
    </w:rPr>
  </w:style>
  <w:style w:type="paragraph" w:customStyle="1" w:styleId="msolistparagraph0">
    <w:name w:val="msolistparagraph"/>
    <w:basedOn w:val="Normalny"/>
    <w:link w:val="msolistparagraphZnak"/>
    <w:rsid w:val="00916419"/>
    <w:pPr>
      <w:ind w:left="720"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L1 Znak,Numerowanie Znak,Nagłowek 3 Znak,Akapit z listą BS Znak,Kolorowa lista — akcent 11 Znak,Dot pt Znak,F5 List Paragraph Znak,Recommendation Znak,List Paragraph11 Znak,lp1 Znak,Preambuła Znak,maz_wyliczenie Znak,CW_Lista Znak"/>
    <w:link w:val="Akapitzlist"/>
    <w:uiPriority w:val="34"/>
    <w:qFormat/>
    <w:rsid w:val="00916419"/>
    <w:rPr>
      <w:sz w:val="24"/>
      <w:szCs w:val="24"/>
    </w:rPr>
  </w:style>
  <w:style w:type="character" w:customStyle="1" w:styleId="msolistparagraphZnak">
    <w:name w:val="msolistparagraph Znak"/>
    <w:link w:val="msolistparagraph0"/>
    <w:rsid w:val="00916419"/>
    <w:rPr>
      <w:rFonts w:ascii="Calibri" w:hAnsi="Calibri"/>
      <w:sz w:val="22"/>
      <w:szCs w:val="22"/>
    </w:rPr>
  </w:style>
  <w:style w:type="paragraph" w:customStyle="1" w:styleId="ODNONIKtreodnonika">
    <w:name w:val="ODNOŚNIK – treść odnośnika"/>
    <w:uiPriority w:val="19"/>
    <w:qFormat/>
    <w:rsid w:val="00956C21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956C21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UU1paragraf">
    <w:name w:val="UU1 paragraf"/>
    <w:basedOn w:val="Nagwek2"/>
    <w:link w:val="UU1paragrafZnak"/>
    <w:autoRedefine/>
    <w:rsid w:val="00BA4506"/>
    <w:pPr>
      <w:keepNext w:val="0"/>
      <w:numPr>
        <w:numId w:val="19"/>
      </w:numPr>
      <w:shd w:val="clear" w:color="auto" w:fill="auto"/>
      <w:spacing w:before="0" w:after="0" w:line="276" w:lineRule="auto"/>
      <w:ind w:left="284" w:hanging="284"/>
      <w:jc w:val="left"/>
    </w:pPr>
    <w:rPr>
      <w:rFonts w:eastAsia="Calibri" w:cs="Calibri"/>
      <w:b w:val="0"/>
      <w:bCs w:val="0"/>
      <w:iCs w:val="0"/>
      <w:sz w:val="24"/>
      <w:szCs w:val="24"/>
      <w:lang w:eastAsia="en-US"/>
    </w:rPr>
  </w:style>
  <w:style w:type="paragraph" w:customStyle="1" w:styleId="UU2ustp">
    <w:name w:val="UU2 ustęp"/>
    <w:basedOn w:val="Normalny"/>
    <w:link w:val="UU2ustpZnak"/>
    <w:qFormat/>
    <w:rsid w:val="00BA4506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UU1paragrafZnak">
    <w:name w:val="UU1 paragraf Znak"/>
    <w:link w:val="UU1paragraf"/>
    <w:locked/>
    <w:rsid w:val="00BA4506"/>
    <w:rPr>
      <w:rFonts w:ascii="Calibri" w:eastAsia="Calibri" w:hAnsi="Calibri" w:cs="Calibri"/>
      <w:sz w:val="24"/>
      <w:szCs w:val="24"/>
      <w:lang w:eastAsia="en-US"/>
    </w:rPr>
  </w:style>
  <w:style w:type="paragraph" w:customStyle="1" w:styleId="UU3punkt">
    <w:name w:val="UU3 punkt"/>
    <w:basedOn w:val="Normalny"/>
    <w:link w:val="UU3punktZnak"/>
    <w:qFormat/>
    <w:rsid w:val="00BA4506"/>
    <w:pPr>
      <w:tabs>
        <w:tab w:val="num" w:pos="360"/>
      </w:tabs>
      <w:spacing w:line="360" w:lineRule="auto"/>
      <w:ind w:left="360" w:hanging="360"/>
      <w:jc w:val="both"/>
    </w:pPr>
    <w:rPr>
      <w:rFonts w:ascii="Calibri" w:hAnsi="Calibri"/>
      <w:sz w:val="20"/>
      <w:szCs w:val="20"/>
    </w:rPr>
  </w:style>
  <w:style w:type="character" w:customStyle="1" w:styleId="UU2ustpZnak">
    <w:name w:val="UU2 ustęp Znak"/>
    <w:link w:val="UU2ustp"/>
    <w:locked/>
    <w:rsid w:val="00BA4506"/>
    <w:rPr>
      <w:rFonts w:ascii="Calibri" w:hAnsi="Calibri"/>
    </w:rPr>
  </w:style>
  <w:style w:type="character" w:customStyle="1" w:styleId="UU3punktZnak">
    <w:name w:val="UU3 punkt Znak"/>
    <w:link w:val="UU3punkt"/>
    <w:locked/>
    <w:rsid w:val="00BA4506"/>
    <w:rPr>
      <w:rFonts w:ascii="Calibri" w:hAnsi="Calibri"/>
    </w:rPr>
  </w:style>
  <w:style w:type="character" w:customStyle="1" w:styleId="FontStyle144">
    <w:name w:val="Font Style144"/>
    <w:rsid w:val="00BA4506"/>
    <w:rPr>
      <w:rFonts w:ascii="Times New Roman" w:hAnsi="Times New Roman"/>
      <w:sz w:val="22"/>
    </w:rPr>
  </w:style>
  <w:style w:type="paragraph" w:customStyle="1" w:styleId="CM13">
    <w:name w:val="CM1+3"/>
    <w:basedOn w:val="Default"/>
    <w:next w:val="Default"/>
    <w:uiPriority w:val="99"/>
    <w:rsid w:val="00F67009"/>
    <w:rPr>
      <w:rFonts w:ascii="EUAlbertina" w:hAnsi="EUAlbertina"/>
      <w:color w:val="auto"/>
    </w:rPr>
  </w:style>
  <w:style w:type="paragraph" w:customStyle="1" w:styleId="CM33">
    <w:name w:val="CM3+3"/>
    <w:basedOn w:val="Default"/>
    <w:next w:val="Default"/>
    <w:uiPriority w:val="99"/>
    <w:rsid w:val="00F67009"/>
    <w:rPr>
      <w:rFonts w:ascii="EUAlbertina" w:hAnsi="EUAlbertina"/>
      <w:color w:val="auto"/>
    </w:rPr>
  </w:style>
  <w:style w:type="paragraph" w:customStyle="1" w:styleId="BodyTextIndent31">
    <w:name w:val="Body Text Indent 31"/>
    <w:basedOn w:val="Normalny"/>
    <w:rsid w:val="008133C8"/>
    <w:pPr>
      <w:tabs>
        <w:tab w:val="left" w:pos="851"/>
      </w:tabs>
      <w:ind w:left="851"/>
    </w:pPr>
  </w:style>
  <w:style w:type="numbering" w:customStyle="1" w:styleId="Bezlisty1">
    <w:name w:val="Bez listy1"/>
    <w:next w:val="Bezlisty"/>
    <w:uiPriority w:val="99"/>
    <w:semiHidden/>
    <w:unhideWhenUsed/>
    <w:rsid w:val="00801121"/>
  </w:style>
  <w:style w:type="paragraph" w:customStyle="1" w:styleId="listawypunktowanaKR">
    <w:name w:val="lista wypunktowana KR"/>
    <w:basedOn w:val="Akapitzlist"/>
    <w:qFormat/>
    <w:rsid w:val="008F557A"/>
    <w:pPr>
      <w:numPr>
        <w:ilvl w:val="1"/>
        <w:numId w:val="20"/>
      </w:numPr>
      <w:tabs>
        <w:tab w:val="num" w:pos="360"/>
      </w:tabs>
      <w:spacing w:after="60" w:line="276" w:lineRule="auto"/>
      <w:ind w:left="720" w:firstLine="0"/>
      <w:jc w:val="both"/>
    </w:pPr>
    <w:rPr>
      <w:rFonts w:ascii="Arial" w:eastAsia="Calibri" w:hAnsi="Arial" w:cs="Arial"/>
      <w:noProof/>
      <w:szCs w:val="22"/>
      <w:lang w:eastAsia="en-US"/>
    </w:rPr>
  </w:style>
  <w:style w:type="paragraph" w:customStyle="1" w:styleId="IDW111">
    <w:name w:val="IDW 1.1.1."/>
    <w:basedOn w:val="Normalny"/>
    <w:link w:val="IDW111Znak"/>
    <w:qFormat/>
    <w:rsid w:val="00B341D6"/>
    <w:pPr>
      <w:spacing w:after="60" w:line="276" w:lineRule="auto"/>
      <w:ind w:left="3578" w:hanging="180"/>
      <w:jc w:val="both"/>
    </w:pPr>
    <w:rPr>
      <w:rFonts w:ascii="Arial" w:hAnsi="Arial" w:cs="Arial"/>
      <w:szCs w:val="22"/>
    </w:rPr>
  </w:style>
  <w:style w:type="character" w:customStyle="1" w:styleId="IDW111Znak">
    <w:name w:val="IDW 1.1.1. Znak"/>
    <w:basedOn w:val="Domylnaczcionkaakapitu"/>
    <w:link w:val="IDW111"/>
    <w:rsid w:val="00B341D6"/>
    <w:rPr>
      <w:rFonts w:ascii="Arial" w:hAnsi="Arial" w:cs="Arial"/>
      <w:sz w:val="24"/>
      <w:szCs w:val="22"/>
    </w:rPr>
  </w:style>
  <w:style w:type="numbering" w:customStyle="1" w:styleId="Bezlisty2">
    <w:name w:val="Bez listy2"/>
    <w:next w:val="Bezlisty"/>
    <w:uiPriority w:val="99"/>
    <w:semiHidden/>
    <w:unhideWhenUsed/>
    <w:rsid w:val="00BA77DC"/>
  </w:style>
  <w:style w:type="paragraph" w:customStyle="1" w:styleId="Text0">
    <w:name w:val="Text"/>
    <w:basedOn w:val="Normalny"/>
    <w:rsid w:val="00BA77DC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CMSHeadL7">
    <w:name w:val="CMS Head L7"/>
    <w:basedOn w:val="Normalny"/>
    <w:rsid w:val="00BA77DC"/>
    <w:pPr>
      <w:numPr>
        <w:ilvl w:val="6"/>
        <w:numId w:val="21"/>
      </w:numPr>
      <w:spacing w:after="240"/>
      <w:outlineLvl w:val="6"/>
    </w:pPr>
    <w:rPr>
      <w:sz w:val="22"/>
      <w:lang w:eastAsia="en-US"/>
    </w:rPr>
  </w:style>
  <w:style w:type="character" w:customStyle="1" w:styleId="highlight">
    <w:name w:val="highlight"/>
    <w:basedOn w:val="Domylnaczcionkaakapitu"/>
    <w:rsid w:val="00C34E31"/>
  </w:style>
  <w:style w:type="paragraph" w:customStyle="1" w:styleId="TekstAriel">
    <w:name w:val="Tekst Ariel"/>
    <w:basedOn w:val="Normalny"/>
    <w:link w:val="TekstArielZnak"/>
    <w:qFormat/>
    <w:rsid w:val="0016346A"/>
    <w:pPr>
      <w:spacing w:before="120"/>
      <w:jc w:val="both"/>
    </w:pPr>
    <w:rPr>
      <w:rFonts w:ascii="Arial" w:hAnsi="Arial"/>
      <w:lang w:eastAsia="en-US"/>
    </w:rPr>
  </w:style>
  <w:style w:type="character" w:customStyle="1" w:styleId="TekstArielZnak">
    <w:name w:val="Tekst Ariel Znak"/>
    <w:link w:val="TekstAriel"/>
    <w:rsid w:val="0016346A"/>
    <w:rPr>
      <w:rFonts w:ascii="Arial" w:hAnsi="Arial"/>
      <w:sz w:val="24"/>
      <w:szCs w:val="24"/>
      <w:lang w:eastAsia="en-US"/>
    </w:rPr>
  </w:style>
  <w:style w:type="character" w:customStyle="1" w:styleId="normaltextrun">
    <w:name w:val="normaltextrun"/>
    <w:basedOn w:val="Domylnaczcionkaakapitu"/>
    <w:rsid w:val="00913C93"/>
  </w:style>
  <w:style w:type="character" w:customStyle="1" w:styleId="eop">
    <w:name w:val="eop"/>
    <w:basedOn w:val="Domylnaczcionkaakapitu"/>
    <w:rsid w:val="0091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3676A-513A-422D-B071-C3F09C8802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3067A5-E5DC-4656-AD7A-F2CD30B4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907</Words>
  <Characters>116938</Characters>
  <Application>Microsoft Office Word</Application>
  <DocSecurity>0</DocSecurity>
  <Lines>974</Lines>
  <Paragraphs>235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Ogłoszenie_post_nr_9_MC_US_17</vt:lpstr>
    </vt:vector>
  </TitlesOfParts>
  <Company>MSWIA</Company>
  <LinksUpToDate>false</LinksUpToDate>
  <CharactersWithSpaces>117610</CharactersWithSpaces>
  <SharedDoc>false</SharedDoc>
  <HLinks>
    <vt:vector size="18" baseType="variant">
      <vt:variant>
        <vt:i4>2687026</vt:i4>
      </vt:variant>
      <vt:variant>
        <vt:i4>6</vt:i4>
      </vt:variant>
      <vt:variant>
        <vt:i4>0</vt:i4>
      </vt:variant>
      <vt:variant>
        <vt:i4>5</vt:i4>
      </vt:variant>
      <vt:variant>
        <vt:lpwstr>https://danepubliczne.gov.pl/article/program-otwierania-danych-publicznych</vt:lpwstr>
      </vt:variant>
      <vt:variant>
        <vt:lpwstr/>
      </vt:variant>
      <vt:variant>
        <vt:i4>721010</vt:i4>
      </vt:variant>
      <vt:variant>
        <vt:i4>3</vt:i4>
      </vt:variant>
      <vt:variant>
        <vt:i4>0</vt:i4>
      </vt:variant>
      <vt:variant>
        <vt:i4>5</vt:i4>
      </vt:variant>
      <vt:variant>
        <vt:lpwstr>mailto:wzp@mc.gov.pl</vt:lpwstr>
      </vt:variant>
      <vt:variant>
        <vt:lpwstr/>
      </vt:variant>
      <vt:variant>
        <vt:i4>721010</vt:i4>
      </vt:variant>
      <vt:variant>
        <vt:i4>0</vt:i4>
      </vt:variant>
      <vt:variant>
        <vt:i4>0</vt:i4>
      </vt:variant>
      <vt:variant>
        <vt:i4>5</vt:i4>
      </vt:variant>
      <vt:variant>
        <vt:lpwstr>mailto:wzp@mc.gov.pl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Ogłoszenie_post_nr_9_MC_US_17</dc:title>
  <dc:creator>Świtek Ewa</dc:creator>
  <cp:lastModifiedBy>Czerwińska Izabela</cp:lastModifiedBy>
  <cp:revision>7</cp:revision>
  <cp:lastPrinted>2020-11-25T10:39:00Z</cp:lastPrinted>
  <dcterms:created xsi:type="dcterms:W3CDTF">2021-12-02T10:06:00Z</dcterms:created>
  <dcterms:modified xsi:type="dcterms:W3CDTF">2021-12-03T09:23:00Z</dcterms:modified>
</cp:coreProperties>
</file>