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412AB1EA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794934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 w:rsidR="00311518">
        <w:rPr>
          <w:rFonts w:ascii="Arial" w:hAnsi="Arial" w:cs="Arial"/>
          <w:b/>
          <w:bCs/>
          <w:i/>
          <w:iCs/>
          <w:sz w:val="20"/>
          <w:szCs w:val="20"/>
        </w:rPr>
        <w:t>u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0"/>
          <w:szCs w:val="20"/>
        </w:rPr>
        <w:t>mowy/</w:t>
      </w:r>
    </w:p>
    <w:p w14:paraId="5AE2D75D" w14:textId="23989FC1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1E22859D" w:rsidR="00D74459" w:rsidRPr="007A03AF" w:rsidRDefault="003B4444" w:rsidP="00D914FA">
      <w:pPr>
        <w:jc w:val="center"/>
        <w:rPr>
          <w:rFonts w:ascii="Arial" w:hAnsi="Arial" w:cs="Arial"/>
          <w:b/>
          <w:bCs/>
          <w:color w:val="FF0000"/>
        </w:rPr>
      </w:pPr>
      <w:r w:rsidRPr="007A03AF">
        <w:rPr>
          <w:rFonts w:ascii="Arial" w:hAnsi="Arial" w:cs="Arial"/>
          <w:b/>
          <w:bCs/>
          <w:color w:val="000000" w:themeColor="text1"/>
        </w:rPr>
        <w:t>Formularz</w:t>
      </w:r>
      <w:r w:rsidR="0099268E" w:rsidRPr="007A03AF">
        <w:rPr>
          <w:rFonts w:ascii="Arial" w:hAnsi="Arial" w:cs="Arial"/>
          <w:b/>
          <w:bCs/>
          <w:color w:val="000000" w:themeColor="text1"/>
        </w:rPr>
        <w:t xml:space="preserve"> Wykonawcy</w:t>
      </w:r>
      <w:r w:rsidR="00905FC8" w:rsidRPr="007A03AF">
        <w:rPr>
          <w:rFonts w:ascii="Arial" w:hAnsi="Arial" w:cs="Arial"/>
          <w:b/>
          <w:bCs/>
          <w:color w:val="000000" w:themeColor="text1"/>
        </w:rPr>
        <w:t>:</w:t>
      </w:r>
      <w:r w:rsidR="0099268E" w:rsidRPr="007A03AF">
        <w:rPr>
          <w:rFonts w:ascii="Arial" w:hAnsi="Arial" w:cs="Arial"/>
          <w:b/>
          <w:bCs/>
          <w:color w:val="000000" w:themeColor="text1"/>
        </w:rPr>
        <w:t xml:space="preserve"> kalkulacja </w:t>
      </w:r>
      <w:r w:rsidRPr="007A03AF">
        <w:rPr>
          <w:rFonts w:ascii="Arial" w:hAnsi="Arial" w:cs="Arial"/>
          <w:b/>
          <w:bCs/>
          <w:color w:val="000000" w:themeColor="text1"/>
        </w:rPr>
        <w:t>cenow</w:t>
      </w:r>
      <w:r w:rsidR="0099268E" w:rsidRPr="007A03AF">
        <w:rPr>
          <w:rFonts w:ascii="Arial" w:hAnsi="Arial" w:cs="Arial"/>
          <w:b/>
          <w:bCs/>
          <w:color w:val="000000" w:themeColor="text1"/>
        </w:rPr>
        <w:t xml:space="preserve">o </w:t>
      </w:r>
      <w:r w:rsidR="00A30411" w:rsidRPr="007A03AF">
        <w:rPr>
          <w:rFonts w:ascii="Arial" w:hAnsi="Arial" w:cs="Arial"/>
          <w:b/>
          <w:bCs/>
          <w:color w:val="000000" w:themeColor="text1"/>
        </w:rPr>
        <w:t>–</w:t>
      </w:r>
      <w:r w:rsidR="00D87974" w:rsidRPr="007A03AF">
        <w:rPr>
          <w:rFonts w:ascii="Arial" w:hAnsi="Arial" w:cs="Arial"/>
          <w:b/>
          <w:bCs/>
          <w:color w:val="000000" w:themeColor="text1"/>
        </w:rPr>
        <w:t xml:space="preserve"> </w:t>
      </w:r>
      <w:r w:rsidR="0099268E" w:rsidRPr="007A03AF">
        <w:rPr>
          <w:rFonts w:ascii="Arial" w:hAnsi="Arial" w:cs="Arial"/>
          <w:b/>
          <w:bCs/>
          <w:color w:val="000000" w:themeColor="text1"/>
        </w:rPr>
        <w:t>ilościowa</w:t>
      </w:r>
    </w:p>
    <w:p w14:paraId="1A3FB279" w14:textId="77777777" w:rsidR="00EA67FC" w:rsidRPr="007A03AF" w:rsidRDefault="00EA67FC" w:rsidP="00D914FA">
      <w:pPr>
        <w:jc w:val="center"/>
        <w:rPr>
          <w:rFonts w:ascii="Arial" w:hAnsi="Arial" w:cs="Arial"/>
          <w:b/>
          <w:bCs/>
          <w:color w:val="FF0000"/>
        </w:rPr>
      </w:pPr>
    </w:p>
    <w:p w14:paraId="79E796CB" w14:textId="06A6B071" w:rsidR="00EA67FC" w:rsidRPr="007A03AF" w:rsidRDefault="00D87974" w:rsidP="00EA67FC">
      <w:pPr>
        <w:tabs>
          <w:tab w:val="center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7A03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 prowadzonym postępowaniu o udzielenie zamówienia publicznego</w:t>
      </w:r>
      <w:bookmarkStart w:id="1" w:name="_Hlk114658814"/>
      <w:r w:rsidR="00D50AB5" w:rsidRPr="007A03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na dostawę oprogramowania systemowego i licencji na potrzeby Państwowej Agencji Atomistyki.</w:t>
      </w:r>
    </w:p>
    <w:bookmarkEnd w:id="1"/>
    <w:p w14:paraId="244FB30D" w14:textId="77777777" w:rsidR="00D914FA" w:rsidRPr="006209DB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10A43EFD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 w:rsidRPr="006209DB">
        <w:rPr>
          <w:rFonts w:ascii="Arial" w:hAnsi="Arial" w:cs="Arial"/>
          <w:b/>
          <w:sz w:val="20"/>
          <w:szCs w:val="20"/>
        </w:rPr>
        <w:t>Nr sprawy:</w:t>
      </w:r>
      <w:r w:rsidR="00095832" w:rsidRPr="006209DB">
        <w:rPr>
          <w:rFonts w:ascii="Arial" w:hAnsi="Arial" w:cs="Arial"/>
          <w:b/>
          <w:sz w:val="20"/>
          <w:szCs w:val="20"/>
        </w:rPr>
        <w:t xml:space="preserve"> </w:t>
      </w:r>
      <w:r w:rsidR="00D50AB5" w:rsidRPr="006209DB">
        <w:rPr>
          <w:rFonts w:ascii="Arial" w:hAnsi="Arial" w:cs="Arial"/>
          <w:b/>
          <w:sz w:val="20"/>
          <w:szCs w:val="20"/>
        </w:rPr>
        <w:t>256/2022/DBO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820"/>
        <w:gridCol w:w="157"/>
        <w:gridCol w:w="2850"/>
        <w:gridCol w:w="1702"/>
        <w:gridCol w:w="992"/>
        <w:gridCol w:w="993"/>
        <w:gridCol w:w="993"/>
        <w:gridCol w:w="1134"/>
        <w:gridCol w:w="1134"/>
        <w:gridCol w:w="1701"/>
        <w:gridCol w:w="1465"/>
        <w:gridCol w:w="63"/>
      </w:tblGrid>
      <w:tr w:rsidR="00365CC2" w:rsidRPr="00531C6A" w14:paraId="5361AFDA" w14:textId="77777777" w:rsidTr="00B745C1">
        <w:trPr>
          <w:gridAfter w:val="1"/>
          <w:wAfter w:w="63" w:type="dxa"/>
          <w:trHeight w:val="221"/>
          <w:jc w:val="center"/>
        </w:trPr>
        <w:tc>
          <w:tcPr>
            <w:tcW w:w="99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1F75A096" w14:textId="77777777" w:rsidR="00365CC2" w:rsidRPr="00531C6A" w:rsidRDefault="00365CC2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4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2AB2911C" w:rsidR="00365CC2" w:rsidRPr="00531C6A" w:rsidRDefault="00365CC2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CC2" w:rsidRPr="00531C6A" w14:paraId="63072544" w14:textId="77777777" w:rsidTr="00B745C1">
        <w:trPr>
          <w:gridAfter w:val="1"/>
          <w:wAfter w:w="63" w:type="dxa"/>
          <w:jc w:val="center"/>
        </w:trPr>
        <w:tc>
          <w:tcPr>
            <w:tcW w:w="99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D6C2EE0" w14:textId="77777777" w:rsidR="00365CC2" w:rsidRDefault="00365CC2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64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7E9E63EB" w:rsidR="00365CC2" w:rsidRPr="00531C6A" w:rsidRDefault="00365CC2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65CC2" w:rsidRPr="0042773C" w14:paraId="5D723844" w14:textId="77777777" w:rsidTr="00B745C1">
        <w:trPr>
          <w:gridBefore w:val="1"/>
          <w:gridAfter w:val="1"/>
          <w:wBefore w:w="15" w:type="dxa"/>
          <w:wAfter w:w="63" w:type="dxa"/>
          <w:trHeight w:val="910"/>
          <w:jc w:val="center"/>
        </w:trPr>
        <w:tc>
          <w:tcPr>
            <w:tcW w:w="382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Nazwa produktu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F86F0" w14:textId="77777777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</w:p>
          <w:p w14:paraId="73A962B2" w14:textId="1953749D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Informacje o zaoferowanym w ofercie produkcie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06C857" w14:textId="00EF33F8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Jednostka miary</w:t>
            </w:r>
          </w:p>
          <w:p w14:paraId="07486868" w14:textId="54408599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483DC2" w14:textId="77777777" w:rsidR="00365CC2" w:rsidRDefault="00365CC2" w:rsidP="00A30411">
            <w:pPr>
              <w:jc w:val="center"/>
              <w:rPr>
                <w:b/>
                <w:sz w:val="14"/>
                <w:szCs w:val="14"/>
              </w:rPr>
            </w:pPr>
          </w:p>
          <w:p w14:paraId="5FF12104" w14:textId="77777777" w:rsidR="00365CC2" w:rsidRDefault="00365CC2" w:rsidP="00A30411">
            <w:pPr>
              <w:jc w:val="center"/>
              <w:rPr>
                <w:b/>
                <w:sz w:val="14"/>
                <w:szCs w:val="14"/>
              </w:rPr>
            </w:pPr>
          </w:p>
          <w:p w14:paraId="3A31C20E" w14:textId="45762187" w:rsidR="00365CC2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Ilość</w:t>
            </w:r>
          </w:p>
          <w:p w14:paraId="25F12CBA" w14:textId="05AF8945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5A4F0EA1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Wartość netto*</w:t>
            </w:r>
          </w:p>
          <w:p w14:paraId="0236C49B" w14:textId="60DCF75F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365CC2" w:rsidRPr="00A30411" w:rsidRDefault="00365CC2" w:rsidP="00A30411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>Stawka VAT*/**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5B6C9971" w14:textId="77777777" w:rsidR="00365CC2" w:rsidRDefault="00365CC2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sz w:val="14"/>
                <w:szCs w:val="14"/>
              </w:rPr>
            </w:pPr>
          </w:p>
          <w:p w14:paraId="7C2EEDE7" w14:textId="77777777" w:rsidR="00365CC2" w:rsidRDefault="00365CC2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sz w:val="14"/>
                <w:szCs w:val="14"/>
              </w:rPr>
            </w:pPr>
          </w:p>
          <w:p w14:paraId="52CC6831" w14:textId="70475904" w:rsidR="00365CC2" w:rsidRPr="00A30411" w:rsidRDefault="00365CC2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Wartość </w:t>
            </w:r>
            <w:r w:rsidRPr="00A30411">
              <w:rPr>
                <w:sz w:val="14"/>
                <w:szCs w:val="14"/>
              </w:rPr>
              <w:t>VAT*/**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6F80B0A0" w:rsidR="00365CC2" w:rsidRPr="00A30411" w:rsidRDefault="00365CC2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A30411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365CC2" w:rsidRPr="00A30411" w:rsidRDefault="00365CC2" w:rsidP="00A30411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A30411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A30411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2F982679" w:rsidR="00365CC2" w:rsidRPr="00A30411" w:rsidRDefault="00365CC2" w:rsidP="00476625">
            <w:pPr>
              <w:jc w:val="center"/>
              <w:rPr>
                <w:b/>
                <w:sz w:val="14"/>
                <w:szCs w:val="14"/>
              </w:rPr>
            </w:pPr>
            <w:r w:rsidRPr="00A30411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6+8</w:t>
            </w:r>
            <w:r w:rsidRPr="00A30411">
              <w:rPr>
                <w:b/>
                <w:sz w:val="14"/>
                <w:szCs w:val="14"/>
              </w:rPr>
              <w:t>/</w:t>
            </w:r>
          </w:p>
        </w:tc>
      </w:tr>
      <w:tr w:rsidR="00365CC2" w:rsidRPr="00807691" w14:paraId="7C1A3305" w14:textId="77777777" w:rsidTr="00B745C1">
        <w:trPr>
          <w:gridAfter w:val="1"/>
          <w:wAfter w:w="63" w:type="dxa"/>
          <w:trHeight w:val="383"/>
          <w:jc w:val="center"/>
        </w:trPr>
        <w:tc>
          <w:tcPr>
            <w:tcW w:w="384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365CC2" w:rsidRPr="00C6296E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2201DA" w14:textId="77777777" w:rsidR="00365CC2" w:rsidRPr="00C6296E" w:rsidRDefault="00365CC2" w:rsidP="00112198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362488" w14:textId="443C29F2" w:rsidR="00365CC2" w:rsidRPr="00C6296E" w:rsidRDefault="00365CC2" w:rsidP="00112198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132764" w14:textId="77777777" w:rsidR="00365CC2" w:rsidRPr="00807691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304DA72D" w:rsidR="00365CC2" w:rsidRPr="00807691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365CC2" w:rsidRPr="00807691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365CC2" w:rsidRPr="00807691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47792F62" w14:textId="77777777" w:rsidR="00365CC2" w:rsidRPr="00807691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06C60AF4" w:rsidR="00365CC2" w:rsidRPr="00807691" w:rsidRDefault="00365CC2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65CC2" w:rsidRPr="00870B3A" w14:paraId="44377AF7" w14:textId="77777777" w:rsidTr="00B745C1">
        <w:trPr>
          <w:gridAfter w:val="1"/>
          <w:wAfter w:w="63" w:type="dxa"/>
          <w:trHeight w:val="2375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365CC2" w:rsidRPr="007D2907" w:rsidRDefault="00365CC2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7D290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4DC3" w14:textId="3B776846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D2907">
              <w:rPr>
                <w:i/>
                <w:sz w:val="16"/>
                <w:szCs w:val="16"/>
              </w:rPr>
              <w:t xml:space="preserve">Microsoft Windows Server 2022 Datacenter – 16 </w:t>
            </w:r>
            <w:proofErr w:type="spellStart"/>
            <w:r w:rsidRPr="007D2907">
              <w:rPr>
                <w:i/>
                <w:sz w:val="16"/>
                <w:szCs w:val="16"/>
              </w:rPr>
              <w:t>Core</w:t>
            </w:r>
            <w:proofErr w:type="spellEnd"/>
            <w:r w:rsidRPr="007D2907">
              <w:rPr>
                <w:i/>
                <w:sz w:val="16"/>
                <w:szCs w:val="16"/>
              </w:rPr>
              <w:t xml:space="preserve">  lub równoważny  (w przypadku zaoferowania rozwiązania równoważnego wskazać nazwę producenta)</w:t>
            </w:r>
          </w:p>
          <w:p w14:paraId="2AB5EDC9" w14:textId="77777777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</w:p>
          <w:p w14:paraId="206FF77C" w14:textId="77777777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D2907">
              <w:rPr>
                <w:i/>
                <w:sz w:val="16"/>
                <w:szCs w:val="16"/>
              </w:rPr>
              <w:t>………………………..</w:t>
            </w:r>
          </w:p>
          <w:p w14:paraId="4CF69176" w14:textId="0276241F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D2907">
              <w:rPr>
                <w:i/>
                <w:sz w:val="16"/>
                <w:szCs w:val="16"/>
              </w:rPr>
              <w:t xml:space="preserve">(nazwa producenta oprogramowania równoważnego)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F10" w14:textId="77777777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08B82F7B" w14:textId="77777777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7B5639B0" w14:textId="77777777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5767AC3D" w14:textId="77777777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4A2B3A01" w14:textId="77777777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264CE2F3" w14:textId="6EAB39D9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39D7352A" w14:textId="77777777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62E27C6E" w14:textId="2D18693D" w:rsidR="00365CC2" w:rsidRPr="007D2907" w:rsidRDefault="00365CC2" w:rsidP="00FB573B">
            <w:pPr>
              <w:rPr>
                <w:sz w:val="16"/>
                <w:szCs w:val="16"/>
              </w:rPr>
            </w:pPr>
            <w:r w:rsidRPr="007D2907">
              <w:rPr>
                <w:sz w:val="16"/>
                <w:szCs w:val="16"/>
              </w:rPr>
              <w:t>……………………….</w:t>
            </w:r>
          </w:p>
          <w:p w14:paraId="5F433CB8" w14:textId="57149ECC" w:rsidR="00365CC2" w:rsidRPr="007D2907" w:rsidRDefault="00365CC2" w:rsidP="00826EFE">
            <w:pPr>
              <w:jc w:val="center"/>
              <w:rPr>
                <w:sz w:val="16"/>
                <w:szCs w:val="16"/>
              </w:rPr>
            </w:pPr>
            <w:r w:rsidRPr="007D2907">
              <w:rPr>
                <w:sz w:val="16"/>
                <w:szCs w:val="16"/>
              </w:rPr>
              <w:t>(wersja, rodzaj licencji, kod producenta, nr licencji)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BAA" w14:textId="5AADF956" w:rsidR="00365CC2" w:rsidRPr="007D2907" w:rsidRDefault="00365CC2" w:rsidP="00FB573B">
            <w:pPr>
              <w:rPr>
                <w:sz w:val="16"/>
                <w:szCs w:val="16"/>
              </w:rPr>
            </w:pPr>
          </w:p>
          <w:p w14:paraId="210BE9D6" w14:textId="2003349D" w:rsidR="00365CC2" w:rsidRPr="007D2907" w:rsidRDefault="00365CC2" w:rsidP="005C71C5">
            <w:pPr>
              <w:jc w:val="center"/>
              <w:rPr>
                <w:sz w:val="16"/>
                <w:szCs w:val="16"/>
              </w:rPr>
            </w:pPr>
            <w:r w:rsidRPr="007D2907">
              <w:rPr>
                <w:sz w:val="16"/>
                <w:szCs w:val="16"/>
              </w:rPr>
              <w:t>szt..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F3B" w14:textId="77777777" w:rsidR="00365CC2" w:rsidRPr="007D2907" w:rsidRDefault="00365CC2" w:rsidP="005C71C5">
            <w:pPr>
              <w:jc w:val="center"/>
            </w:pPr>
          </w:p>
          <w:p w14:paraId="0A7FC6BF" w14:textId="77777777" w:rsidR="00365CC2" w:rsidRPr="007D2907" w:rsidRDefault="00365CC2" w:rsidP="005C71C5">
            <w:pPr>
              <w:jc w:val="center"/>
            </w:pPr>
          </w:p>
          <w:p w14:paraId="69B1E662" w14:textId="77777777" w:rsidR="00365CC2" w:rsidRPr="007D2907" w:rsidRDefault="00365CC2" w:rsidP="00365CC2">
            <w:pPr>
              <w:rPr>
                <w:sz w:val="16"/>
                <w:szCs w:val="16"/>
              </w:rPr>
            </w:pPr>
          </w:p>
          <w:p w14:paraId="7DE956EB" w14:textId="77777777" w:rsidR="00365CC2" w:rsidRPr="007D2907" w:rsidRDefault="00365CC2" w:rsidP="00365CC2">
            <w:pPr>
              <w:rPr>
                <w:sz w:val="16"/>
                <w:szCs w:val="16"/>
              </w:rPr>
            </w:pPr>
          </w:p>
          <w:p w14:paraId="22AA7F89" w14:textId="77777777" w:rsidR="00365CC2" w:rsidRPr="007D2907" w:rsidRDefault="00365CC2" w:rsidP="00365CC2">
            <w:pPr>
              <w:rPr>
                <w:sz w:val="16"/>
                <w:szCs w:val="16"/>
              </w:rPr>
            </w:pPr>
          </w:p>
          <w:p w14:paraId="7C53481F" w14:textId="01EB7447" w:rsidR="00365CC2" w:rsidRPr="007D2907" w:rsidRDefault="00365CC2" w:rsidP="00365CC2">
            <w:pPr>
              <w:jc w:val="center"/>
            </w:pPr>
            <w:r w:rsidRPr="007D2907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2FDAEA17" w:rsidR="00365CC2" w:rsidRPr="007D2907" w:rsidRDefault="00365CC2" w:rsidP="005C71C5">
            <w:pPr>
              <w:jc w:val="center"/>
            </w:pPr>
            <w:r w:rsidRPr="007D2907"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2EE5635A" w:rsidR="00365CC2" w:rsidRPr="007D2907" w:rsidRDefault="00365CC2" w:rsidP="00472354">
            <w:pPr>
              <w:jc w:val="center"/>
            </w:pPr>
            <w:r w:rsidRPr="007D2907"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31214BAA" w:rsidR="00365CC2" w:rsidRPr="007D2907" w:rsidRDefault="00365CC2" w:rsidP="001C7948">
            <w:pPr>
              <w:jc w:val="center"/>
            </w:pPr>
            <w:r w:rsidRPr="007D2907"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653858" w14:textId="77777777" w:rsidR="00365CC2" w:rsidRPr="007D2907" w:rsidRDefault="00365CC2" w:rsidP="001C7948">
            <w:pPr>
              <w:jc w:val="center"/>
            </w:pPr>
          </w:p>
          <w:p w14:paraId="1C49428B" w14:textId="77777777" w:rsidR="00365CC2" w:rsidRPr="007D2907" w:rsidRDefault="00365CC2" w:rsidP="001C7948">
            <w:pPr>
              <w:jc w:val="center"/>
            </w:pPr>
          </w:p>
          <w:p w14:paraId="7D12D7CF" w14:textId="77777777" w:rsidR="00365CC2" w:rsidRPr="007D2907" w:rsidRDefault="00365CC2" w:rsidP="001C7948">
            <w:pPr>
              <w:jc w:val="center"/>
            </w:pPr>
          </w:p>
          <w:p w14:paraId="0A468B2F" w14:textId="77777777" w:rsidR="00365CC2" w:rsidRPr="007D2907" w:rsidRDefault="00365CC2" w:rsidP="001C7948">
            <w:pPr>
              <w:jc w:val="center"/>
            </w:pPr>
          </w:p>
          <w:p w14:paraId="2BB6E139" w14:textId="3FADD05E" w:rsidR="00365CC2" w:rsidRPr="007D2907" w:rsidRDefault="007D2907" w:rsidP="007D2907">
            <w:r>
              <w:t xml:space="preserve">    </w:t>
            </w:r>
            <w:r w:rsidR="00365CC2" w:rsidRPr="007D2907">
              <w:t>…………..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0F1B9AA5" w:rsidR="00365CC2" w:rsidRPr="007D2907" w:rsidRDefault="00365CC2" w:rsidP="00FB573B">
            <w:pPr>
              <w:jc w:val="center"/>
            </w:pPr>
            <w:r w:rsidRPr="007D2907">
              <w:t>………</w:t>
            </w:r>
          </w:p>
        </w:tc>
      </w:tr>
      <w:tr w:rsidR="00365CC2" w:rsidRPr="00870B3A" w14:paraId="1D7215F4" w14:textId="77777777" w:rsidTr="00B745C1">
        <w:trPr>
          <w:gridAfter w:val="1"/>
          <w:wAfter w:w="63" w:type="dxa"/>
          <w:trHeight w:val="1814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B9F" w14:textId="5EEE7A3B" w:rsidR="00365CC2" w:rsidRPr="007D2907" w:rsidRDefault="00365CC2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7D290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9A0" w14:textId="3A72198D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D2907">
              <w:rPr>
                <w:i/>
                <w:sz w:val="16"/>
                <w:szCs w:val="16"/>
              </w:rPr>
              <w:t xml:space="preserve">Microsoft Windows Server 2022 Datacenter – 2 </w:t>
            </w:r>
            <w:proofErr w:type="spellStart"/>
            <w:r w:rsidRPr="007D2907">
              <w:rPr>
                <w:i/>
                <w:sz w:val="16"/>
                <w:szCs w:val="16"/>
              </w:rPr>
              <w:t>Core</w:t>
            </w:r>
            <w:proofErr w:type="spellEnd"/>
            <w:r w:rsidRPr="007D2907">
              <w:rPr>
                <w:i/>
                <w:sz w:val="16"/>
                <w:szCs w:val="16"/>
              </w:rPr>
              <w:t xml:space="preserve">  lub równoważny  (w przypadku zaoferowania rozwiązania równoważnego wskazać nazwę producenta)</w:t>
            </w:r>
          </w:p>
          <w:p w14:paraId="2D7B36AD" w14:textId="77777777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</w:p>
          <w:p w14:paraId="6AED65BC" w14:textId="77777777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D2907">
              <w:rPr>
                <w:i/>
                <w:sz w:val="16"/>
                <w:szCs w:val="16"/>
              </w:rPr>
              <w:t>………………………..</w:t>
            </w:r>
          </w:p>
          <w:p w14:paraId="31DAED95" w14:textId="3064C3CD" w:rsidR="00365CC2" w:rsidRPr="007D2907" w:rsidRDefault="00365CC2" w:rsidP="00F74B02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D2907">
              <w:rPr>
                <w:i/>
                <w:sz w:val="16"/>
                <w:szCs w:val="16"/>
              </w:rPr>
              <w:t xml:space="preserve">(nazwa producenta oprogramowania równoważnego)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6D2" w14:textId="77777777" w:rsidR="00365CC2" w:rsidRPr="007D2907" w:rsidRDefault="00365CC2" w:rsidP="00433A0E">
            <w:pPr>
              <w:rPr>
                <w:sz w:val="16"/>
                <w:szCs w:val="16"/>
              </w:rPr>
            </w:pPr>
          </w:p>
          <w:p w14:paraId="720572C5" w14:textId="77777777" w:rsidR="00365CC2" w:rsidRPr="007D2907" w:rsidRDefault="00365CC2" w:rsidP="00433A0E">
            <w:pPr>
              <w:rPr>
                <w:sz w:val="16"/>
                <w:szCs w:val="16"/>
              </w:rPr>
            </w:pPr>
          </w:p>
          <w:p w14:paraId="5F67115E" w14:textId="77777777" w:rsidR="00365CC2" w:rsidRPr="007D2907" w:rsidRDefault="00365CC2" w:rsidP="00433A0E">
            <w:pPr>
              <w:rPr>
                <w:sz w:val="16"/>
                <w:szCs w:val="16"/>
              </w:rPr>
            </w:pPr>
          </w:p>
          <w:p w14:paraId="25729F1B" w14:textId="77777777" w:rsidR="00365CC2" w:rsidRPr="007D2907" w:rsidRDefault="00365CC2" w:rsidP="00433A0E">
            <w:pPr>
              <w:rPr>
                <w:sz w:val="16"/>
                <w:szCs w:val="16"/>
              </w:rPr>
            </w:pPr>
          </w:p>
          <w:p w14:paraId="0C0BEDF7" w14:textId="77777777" w:rsidR="00365CC2" w:rsidRPr="007D2907" w:rsidRDefault="00365CC2" w:rsidP="00433A0E">
            <w:pPr>
              <w:rPr>
                <w:sz w:val="16"/>
                <w:szCs w:val="16"/>
              </w:rPr>
            </w:pPr>
          </w:p>
          <w:p w14:paraId="768E415D" w14:textId="77777777" w:rsidR="00365CC2" w:rsidRPr="007D2907" w:rsidRDefault="00365CC2" w:rsidP="007D2907">
            <w:pPr>
              <w:jc w:val="center"/>
              <w:rPr>
                <w:sz w:val="16"/>
                <w:szCs w:val="16"/>
              </w:rPr>
            </w:pPr>
          </w:p>
          <w:p w14:paraId="0BE79152" w14:textId="77777777" w:rsidR="00365CC2" w:rsidRPr="007D2907" w:rsidRDefault="00365CC2" w:rsidP="007D2907">
            <w:pPr>
              <w:jc w:val="center"/>
              <w:rPr>
                <w:sz w:val="16"/>
                <w:szCs w:val="16"/>
              </w:rPr>
            </w:pPr>
          </w:p>
          <w:p w14:paraId="2E5EA1A6" w14:textId="4DBEB847" w:rsidR="00365CC2" w:rsidRPr="007D2907" w:rsidRDefault="00365CC2" w:rsidP="007D2907">
            <w:pPr>
              <w:jc w:val="center"/>
              <w:rPr>
                <w:sz w:val="16"/>
                <w:szCs w:val="16"/>
              </w:rPr>
            </w:pPr>
            <w:r w:rsidRPr="007D2907">
              <w:rPr>
                <w:sz w:val="16"/>
                <w:szCs w:val="16"/>
              </w:rPr>
              <w:t>……………………….</w:t>
            </w:r>
          </w:p>
          <w:p w14:paraId="2F4A1CD6" w14:textId="7F6C1B1E" w:rsidR="00365CC2" w:rsidRPr="007D2907" w:rsidRDefault="00365CC2" w:rsidP="007D2907">
            <w:pPr>
              <w:jc w:val="center"/>
              <w:rPr>
                <w:b/>
              </w:rPr>
            </w:pPr>
            <w:r w:rsidRPr="007D2907">
              <w:rPr>
                <w:sz w:val="16"/>
                <w:szCs w:val="16"/>
              </w:rPr>
              <w:t>(wersja, rodzaj licencji, kod producenta, nr licencji)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50E" w14:textId="5813D0DC" w:rsidR="00365CC2" w:rsidRPr="007D2907" w:rsidRDefault="00365CC2" w:rsidP="00472354">
            <w:pPr>
              <w:jc w:val="center"/>
              <w:rPr>
                <w:b/>
              </w:rPr>
            </w:pPr>
            <w:r w:rsidRPr="007D2907">
              <w:rPr>
                <w:b/>
              </w:rPr>
              <w:t xml:space="preserve"> </w:t>
            </w:r>
            <w:r w:rsidRPr="007D2907"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E7D" w14:textId="77777777" w:rsidR="00365CC2" w:rsidRPr="007D2907" w:rsidRDefault="00365CC2" w:rsidP="00365CC2">
            <w:pPr>
              <w:jc w:val="center"/>
              <w:rPr>
                <w:b/>
              </w:rPr>
            </w:pPr>
          </w:p>
          <w:p w14:paraId="787EAD91" w14:textId="77777777" w:rsidR="00365CC2" w:rsidRPr="007D2907" w:rsidRDefault="00365CC2" w:rsidP="00365CC2">
            <w:pPr>
              <w:jc w:val="center"/>
              <w:rPr>
                <w:b/>
              </w:rPr>
            </w:pPr>
          </w:p>
          <w:p w14:paraId="4ED11BF0" w14:textId="77777777" w:rsidR="00365CC2" w:rsidRPr="007D2907" w:rsidRDefault="00365CC2" w:rsidP="00365CC2">
            <w:pPr>
              <w:jc w:val="center"/>
              <w:rPr>
                <w:b/>
              </w:rPr>
            </w:pPr>
          </w:p>
          <w:p w14:paraId="24710CC2" w14:textId="77777777" w:rsidR="00365CC2" w:rsidRPr="007D2907" w:rsidRDefault="00365CC2" w:rsidP="00365CC2">
            <w:pPr>
              <w:jc w:val="center"/>
              <w:rPr>
                <w:b/>
              </w:rPr>
            </w:pPr>
          </w:p>
          <w:p w14:paraId="60FE5B10" w14:textId="4729AA24" w:rsidR="00365CC2" w:rsidRPr="007D2907" w:rsidRDefault="00365CC2" w:rsidP="00365CC2">
            <w:pPr>
              <w:jc w:val="center"/>
            </w:pPr>
            <w:r w:rsidRPr="007D2907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6AA" w14:textId="2202D050" w:rsidR="00365CC2" w:rsidRPr="007D2907" w:rsidRDefault="00365CC2" w:rsidP="00FB573B">
            <w:pPr>
              <w:spacing w:before="120" w:line="1080" w:lineRule="auto"/>
              <w:jc w:val="center"/>
            </w:pPr>
            <w:r w:rsidRPr="007D2907"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3AA" w14:textId="203F7305" w:rsidR="00365CC2" w:rsidRPr="007D2907" w:rsidRDefault="00365CC2" w:rsidP="00181552">
            <w:pPr>
              <w:spacing w:before="120" w:line="1080" w:lineRule="auto"/>
              <w:jc w:val="center"/>
            </w:pPr>
            <w:r w:rsidRPr="007D2907"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44E" w14:textId="73AD5EFF" w:rsidR="00365CC2" w:rsidRPr="007D2907" w:rsidRDefault="00365CC2" w:rsidP="00181552">
            <w:pPr>
              <w:spacing w:before="120" w:line="1080" w:lineRule="auto"/>
              <w:jc w:val="center"/>
            </w:pPr>
            <w:r w:rsidRPr="007D2907"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FA51C" w14:textId="77777777" w:rsidR="00365CC2" w:rsidRPr="007D2907" w:rsidRDefault="00365CC2" w:rsidP="001C7948">
            <w:pPr>
              <w:jc w:val="center"/>
            </w:pPr>
          </w:p>
          <w:p w14:paraId="64327A8C" w14:textId="77777777" w:rsidR="00365CC2" w:rsidRPr="007D2907" w:rsidRDefault="00365CC2" w:rsidP="001C7948">
            <w:pPr>
              <w:jc w:val="center"/>
            </w:pPr>
          </w:p>
          <w:p w14:paraId="5D067FDD" w14:textId="7F943814" w:rsidR="00365CC2" w:rsidRPr="007D2907" w:rsidRDefault="00365CC2" w:rsidP="00D80256">
            <w:pPr>
              <w:jc w:val="center"/>
            </w:pPr>
            <w:r w:rsidRPr="007D2907">
              <w:t>…………..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7A357" w14:textId="21EB0CF1" w:rsidR="00365CC2" w:rsidRPr="007D2907" w:rsidRDefault="00365CC2" w:rsidP="00181552">
            <w:pPr>
              <w:spacing w:before="120" w:line="1080" w:lineRule="auto"/>
              <w:jc w:val="center"/>
            </w:pPr>
            <w:r w:rsidRPr="007D2907">
              <w:t>………...</w:t>
            </w:r>
          </w:p>
        </w:tc>
      </w:tr>
      <w:tr w:rsidR="00B745C1" w14:paraId="25455A1A" w14:textId="77777777" w:rsidTr="00B745C1">
        <w:trPr>
          <w:jc w:val="center"/>
        </w:trPr>
        <w:tc>
          <w:tcPr>
            <w:tcW w:w="1079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18F85207" w:rsidR="00B745C1" w:rsidRPr="00D40CB4" w:rsidRDefault="00B745C1" w:rsidP="00874710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>
              <w:rPr>
                <w:b/>
                <w:i/>
              </w:rPr>
              <w:t xml:space="preserve"> (pozycje od 1 do 2)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03657" w14:textId="77777777" w:rsidR="00B745C1" w:rsidRDefault="00B745C1" w:rsidP="00874710">
            <w:pPr>
              <w:spacing w:before="120"/>
              <w:jc w:val="center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69A055E8" w:rsidR="00B745C1" w:rsidRDefault="00B745C1" w:rsidP="009E6C75">
            <w:pPr>
              <w:spacing w:before="120"/>
            </w:pPr>
            <w:r>
              <w:t xml:space="preserve">        ……</w:t>
            </w:r>
          </w:p>
        </w:tc>
      </w:tr>
      <w:tr w:rsidR="00B745C1" w:rsidRPr="00870B3A" w14:paraId="7DC0A74B" w14:textId="77777777" w:rsidTr="00B745C1">
        <w:trPr>
          <w:gridAfter w:val="1"/>
          <w:wAfter w:w="63" w:type="dxa"/>
          <w:jc w:val="center"/>
        </w:trPr>
        <w:tc>
          <w:tcPr>
            <w:tcW w:w="1395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1D419EE7" w:rsidR="00B745C1" w:rsidRPr="007500FA" w:rsidRDefault="00B745C1" w:rsidP="00B745C1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</w:t>
            </w:r>
            <w:r>
              <w:rPr>
                <w:b/>
                <w:i/>
              </w:rPr>
              <w:t>..</w:t>
            </w:r>
          </w:p>
        </w:tc>
      </w:tr>
    </w:tbl>
    <w:p w14:paraId="7DE300C2" w14:textId="748FA10E" w:rsidR="00D070FD" w:rsidRDefault="00D070FD"/>
    <w:p w14:paraId="1CF8708F" w14:textId="77777777" w:rsidR="00D914FA" w:rsidRPr="00181552" w:rsidRDefault="00D914FA" w:rsidP="00A47F89">
      <w:pPr>
        <w:ind w:left="993" w:right="1386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A47F89">
      <w:pPr>
        <w:tabs>
          <w:tab w:val="left" w:pos="9355"/>
        </w:tabs>
        <w:ind w:left="993" w:right="138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A47F89">
      <w:pPr>
        <w:tabs>
          <w:tab w:val="left" w:pos="9355"/>
        </w:tabs>
        <w:ind w:left="993" w:right="1386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69116C96" w:rsidR="00D914FA" w:rsidRPr="00181552" w:rsidRDefault="00D914FA" w:rsidP="00A47F89">
      <w:pPr>
        <w:ind w:left="993" w:right="1386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="005373E6">
        <w:rPr>
          <w:rFonts w:ascii="Arial" w:hAnsi="Arial" w:cs="Arial"/>
          <w:b/>
          <w:bCs/>
          <w:color w:val="C00000"/>
          <w:sz w:val="16"/>
          <w:szCs w:val="16"/>
        </w:rPr>
        <w:t xml:space="preserve"> (Dz. U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>. z 2019r. poz. 178).</w:t>
      </w:r>
    </w:p>
    <w:p w14:paraId="26E068C0" w14:textId="77777777" w:rsidR="00D070FD" w:rsidRPr="00095832" w:rsidRDefault="00D070FD" w:rsidP="00A47F89">
      <w:pPr>
        <w:ind w:left="993" w:right="138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A47F89">
      <w:pPr>
        <w:ind w:firstLine="993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083679" w:rsidRDefault="00D070FD" w:rsidP="00A47F89">
      <w:pPr>
        <w:ind w:firstLine="993"/>
        <w:rPr>
          <w:b/>
        </w:rPr>
      </w:pPr>
    </w:p>
    <w:p w14:paraId="44014868" w14:textId="77777777" w:rsidR="00D914FA" w:rsidRPr="00083679" w:rsidRDefault="00D914FA" w:rsidP="00A47F89">
      <w:pPr>
        <w:ind w:firstLine="993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A47F89">
      <w:pPr>
        <w:ind w:firstLine="993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A47F89">
      <w:pPr>
        <w:ind w:firstLine="993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35F5803C" w:rsidR="00D914FA" w:rsidRPr="00EB1599" w:rsidRDefault="00D914FA" w:rsidP="00A47F89">
      <w:pPr>
        <w:numPr>
          <w:ilvl w:val="2"/>
          <w:numId w:val="2"/>
        </w:numPr>
        <w:tabs>
          <w:tab w:val="clear" w:pos="2340"/>
          <w:tab w:val="num" w:pos="426"/>
        </w:tabs>
        <w:ind w:left="426" w:right="1386" w:firstLine="993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A47F89">
      <w:pPr>
        <w:numPr>
          <w:ilvl w:val="2"/>
          <w:numId w:val="2"/>
        </w:numPr>
        <w:tabs>
          <w:tab w:val="clear" w:pos="2340"/>
          <w:tab w:val="num" w:pos="426"/>
        </w:tabs>
        <w:ind w:left="426" w:firstLine="993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A47F89">
      <w:pPr>
        <w:ind w:firstLine="993"/>
        <w:jc w:val="right"/>
        <w:rPr>
          <w:sz w:val="16"/>
          <w:szCs w:val="16"/>
        </w:rPr>
      </w:pPr>
    </w:p>
    <w:sectPr w:rsidR="006B089C" w:rsidRPr="00962A97" w:rsidSect="00365CC2">
      <w:headerReference w:type="default" r:id="rId9"/>
      <w:footerReference w:type="default" r:id="rId10"/>
      <w:pgSz w:w="16838" w:h="11906" w:orient="landscape"/>
      <w:pgMar w:top="28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0476" w14:textId="77777777" w:rsidR="0060068D" w:rsidRDefault="0060068D">
      <w:r>
        <w:separator/>
      </w:r>
    </w:p>
  </w:endnote>
  <w:endnote w:type="continuationSeparator" w:id="0">
    <w:p w14:paraId="136DB46F" w14:textId="77777777" w:rsidR="0060068D" w:rsidRDefault="0060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31151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31151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FBDEF" w14:textId="77777777" w:rsidR="0060068D" w:rsidRDefault="0060068D">
      <w:r>
        <w:separator/>
      </w:r>
    </w:p>
  </w:footnote>
  <w:footnote w:type="continuationSeparator" w:id="0">
    <w:p w14:paraId="698A9FE5" w14:textId="77777777" w:rsidR="0060068D" w:rsidRDefault="00600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77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8DC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7B2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56"/>
    <w:rsid w:val="000F2899"/>
    <w:rsid w:val="000F2B92"/>
    <w:rsid w:val="000F3BDB"/>
    <w:rsid w:val="000F3D83"/>
    <w:rsid w:val="000F4469"/>
    <w:rsid w:val="000F4597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2198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948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658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65E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2E56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518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5CC2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1E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049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0ED"/>
    <w:rsid w:val="00431856"/>
    <w:rsid w:val="00431BC9"/>
    <w:rsid w:val="00431FBA"/>
    <w:rsid w:val="00433A0E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625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E7FB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3E6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AA6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DA9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6B7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68D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9DB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54F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09F9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589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4934"/>
    <w:rsid w:val="007950A0"/>
    <w:rsid w:val="007952D9"/>
    <w:rsid w:val="007955A1"/>
    <w:rsid w:val="00797CEB"/>
    <w:rsid w:val="00797EEC"/>
    <w:rsid w:val="007A03AF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907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5533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305"/>
    <w:rsid w:val="00822CD4"/>
    <w:rsid w:val="008236AB"/>
    <w:rsid w:val="00823704"/>
    <w:rsid w:val="0082491E"/>
    <w:rsid w:val="00825A92"/>
    <w:rsid w:val="00825CBE"/>
    <w:rsid w:val="00826B05"/>
    <w:rsid w:val="00826CE3"/>
    <w:rsid w:val="00826EFE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3AAA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17DD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6A80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8D8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019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15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184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E6C75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394E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411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47F89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73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7F0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5C1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70B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FF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96E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74C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3AF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12F"/>
    <w:rsid w:val="00D1633C"/>
    <w:rsid w:val="00D166E3"/>
    <w:rsid w:val="00D16F54"/>
    <w:rsid w:val="00D1770A"/>
    <w:rsid w:val="00D2059D"/>
    <w:rsid w:val="00D208D8"/>
    <w:rsid w:val="00D21235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5B2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AB5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256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10F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2DC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67FC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2EF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02"/>
    <w:rsid w:val="00F74BD0"/>
    <w:rsid w:val="00F74D7E"/>
    <w:rsid w:val="00F74F4F"/>
    <w:rsid w:val="00F75EF5"/>
    <w:rsid w:val="00F76F9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73B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List Continue 2" w:uiPriority="0"/>
    <w:lsdException w:name="List Continue 3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AAA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List Continue 2" w:uiPriority="0"/>
    <w:lsdException w:name="List Continue 3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AAA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6F44-08FA-41FC-A1B6-84AF2541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Karol Sieczak 3</cp:lastModifiedBy>
  <cp:revision>21</cp:revision>
  <cp:lastPrinted>2022-10-25T11:44:00Z</cp:lastPrinted>
  <dcterms:created xsi:type="dcterms:W3CDTF">2022-10-26T13:50:00Z</dcterms:created>
  <dcterms:modified xsi:type="dcterms:W3CDTF">2022-10-27T14:11:00Z</dcterms:modified>
</cp:coreProperties>
</file>