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D6A" w14:textId="4A85D070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1C3922B4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C1B6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755F2A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278A050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74F08103" w14:textId="77777777" w:rsidR="00E55941" w:rsidRPr="00F979AF" w:rsidRDefault="00E55941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0DA323" w14:textId="434773F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8AF99" w14:textId="21FDFAC4" w:rsidR="00E55941" w:rsidRPr="00E55941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559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 DLA CZĘŚCI PIERWSZEJ - Materiały biurowe*</w:t>
      </w: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086EF928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E55941" w:rsidRPr="00E55941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Dostawę materiałów biurowych oraz papieru kserograficznego dla Prokuratury Okręgowej</w:t>
      </w:r>
      <w:r w:rsidR="00581BF3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                                </w:t>
      </w:r>
      <w:r w:rsidR="00E55941" w:rsidRPr="00E55941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 w Rzeszowie oraz podległych prokuratur rejonowych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9885" w14:textId="0AB7FAAC" w:rsidR="00793430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bookmarkStart w:id="0" w:name="_Hlk187832366"/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......................................... zł (słownie złotych..................................) zgodnie z formularzem cenowym (załącznik 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 w:rsidR="00E55941">
        <w:rPr>
          <w:rFonts w:ascii="Times New Roman" w:eastAsia="Lucida Sans Unicode" w:hAnsi="Times New Roman"/>
          <w:sz w:val="24"/>
          <w:szCs w:val="24"/>
          <w:lang w:eastAsia="ar-SA"/>
        </w:rPr>
        <w:t>A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bookmarkEnd w:id="0"/>
    <w:p w14:paraId="4F185207" w14:textId="730FC390" w:rsidR="00E55941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19E1C030" w14:textId="21400E8A" w:rsidR="00E55941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 DLA CZĘŚCI DRUGIEJ - Papier kserograficzny*</w:t>
      </w:r>
    </w:p>
    <w:p w14:paraId="317A7822" w14:textId="77777777" w:rsidR="00E55941" w:rsidRPr="00086540" w:rsidRDefault="00E55941" w:rsidP="00E5594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DCD6EB" w14:textId="669B8797" w:rsidR="00E55941" w:rsidRDefault="00E55941" w:rsidP="00E5594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......................................... zł (słownie złotych..................................) zgodnie z formularzem cenowym (załącznik 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>B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p w14:paraId="5B559CA4" w14:textId="77777777" w:rsidR="00E55941" w:rsidRPr="005110FB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4BE56721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zamówienie będzie realizowane sukcesywnie zgodnie z potrzebami zamawiającego</w:t>
      </w:r>
      <w:r w:rsid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 przez 12 miesięcy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podpisania </w:t>
      </w:r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umów na część I </w:t>
      </w:r>
      <w:proofErr w:type="spellStart"/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="00E55941" w:rsidRPr="00E55941">
        <w:rPr>
          <w:rFonts w:ascii="Times New Roman" w:eastAsia="Times New Roman" w:hAnsi="Times New Roman"/>
          <w:sz w:val="24"/>
          <w:szCs w:val="24"/>
          <w:lang w:eastAsia="pl-PL"/>
        </w:rPr>
        <w:t xml:space="preserve"> II.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ze zapoznaliśmy się z treścią ogłoszenia i uznajemy się za związanych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3AB23674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61DFD555" w14:textId="357221DB" w:rsidR="00E55941" w:rsidRPr="00F979AF" w:rsidRDefault="00E55941" w:rsidP="00E55941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10. </w:t>
      </w:r>
      <w:r w:rsidR="00581BF3" w:rsidRPr="00581BF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Oświadczam/y, że zapoznałem się z klauzulą informacyjną dotyczącą przetwarzania danych osobowych w rozdziale 16 Ogłoszenia i ją zrozumiałem.</w:t>
      </w:r>
    </w:p>
    <w:p w14:paraId="40D10405" w14:textId="6FA646D5" w:rsidR="00793430" w:rsidRPr="00F979AF" w:rsidRDefault="00E55941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11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2989048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88366" w14:textId="77777777" w:rsidR="00581BF3" w:rsidRDefault="00581BF3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CF302C" w14:textId="245917F3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123A7722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81BF3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FC1B60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755F2A">
        <w:rPr>
          <w:rFonts w:ascii="Times New Roman" w:hAnsi="Times New Roman"/>
          <w:bCs/>
          <w:sz w:val="24"/>
          <w:szCs w:val="24"/>
          <w:lang w:eastAsia="pl-PL"/>
        </w:rPr>
        <w:t>6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53A7AE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581BF3" w:rsidRPr="00581BF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materiałów biurowych oraz papieru kserograficznego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0A75FDC4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755F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81B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755F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4755EAD5" w14:textId="77777777" w:rsidR="00755F2A" w:rsidRPr="0048541B" w:rsidRDefault="00755F2A" w:rsidP="00755F2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1EB649" w14:textId="77777777" w:rsidR="00755F2A" w:rsidRPr="0048541B" w:rsidRDefault="00755F2A" w:rsidP="00755F2A">
      <w:pPr>
        <w:jc w:val="both"/>
        <w:rPr>
          <w:rFonts w:cs="Arial"/>
          <w:color w:val="222222"/>
          <w:sz w:val="16"/>
          <w:szCs w:val="16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43DE3F" w14:textId="77777777" w:rsidR="00755F2A" w:rsidRPr="0048541B" w:rsidRDefault="00755F2A" w:rsidP="00755F2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8541B">
        <w:rPr>
          <w:rFonts w:ascii="Times New Roman" w:eastAsia="Times New Roman" w:hAnsi="Times New Roman"/>
          <w:lang w:eastAsia="pl-PL"/>
        </w:rPr>
        <w:t xml:space="preserve">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07C315A7" w14:textId="53B35428" w:rsidR="009D7BE8" w:rsidRPr="0047799C" w:rsidRDefault="00592A35" w:rsidP="0047799C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48673726" w:rsidR="007D4538" w:rsidRPr="00165F77" w:rsidRDefault="007D4538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7D4538" w:rsidRPr="00165F77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61389"/>
    <w:multiLevelType w:val="hybridMultilevel"/>
    <w:tmpl w:val="4D3C4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5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255F9"/>
    <w:multiLevelType w:val="hybridMultilevel"/>
    <w:tmpl w:val="E422ACDA"/>
    <w:lvl w:ilvl="0" w:tplc="60E6C97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3BBC4B6C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7E57EB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47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8450E9"/>
    <w:multiLevelType w:val="hybridMultilevel"/>
    <w:tmpl w:val="E85831E4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9"/>
  </w:num>
  <w:num w:numId="2">
    <w:abstractNumId w:val="48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8"/>
  </w:num>
  <w:num w:numId="11">
    <w:abstractNumId w:val="38"/>
  </w:num>
  <w:num w:numId="12">
    <w:abstractNumId w:val="56"/>
  </w:num>
  <w:num w:numId="13">
    <w:abstractNumId w:val="46"/>
  </w:num>
  <w:num w:numId="14">
    <w:abstractNumId w:val="53"/>
  </w:num>
  <w:num w:numId="15">
    <w:abstractNumId w:val="34"/>
  </w:num>
  <w:num w:numId="16">
    <w:abstractNumId w:val="34"/>
    <w:lvlOverride w:ilvl="0">
      <w:startOverride w:val="1"/>
    </w:lvlOverride>
  </w:num>
  <w:num w:numId="17">
    <w:abstractNumId w:val="44"/>
  </w:num>
  <w:num w:numId="18">
    <w:abstractNumId w:val="27"/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5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</w:num>
  <w:num w:numId="26">
    <w:abstractNumId w:val="51"/>
  </w:num>
  <w:num w:numId="27">
    <w:abstractNumId w:val="25"/>
  </w:num>
  <w:num w:numId="28">
    <w:abstractNumId w:val="1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1"/>
  </w:num>
  <w:num w:numId="38">
    <w:abstractNumId w:val="22"/>
  </w:num>
  <w:num w:numId="39">
    <w:abstractNumId w:val="31"/>
  </w:num>
  <w:num w:numId="40">
    <w:abstractNumId w:val="17"/>
  </w:num>
  <w:num w:numId="41">
    <w:abstractNumId w:val="12"/>
  </w:num>
  <w:num w:numId="42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36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F5C"/>
    <w:rsid w:val="001D08AB"/>
    <w:rsid w:val="001D3EA9"/>
    <w:rsid w:val="001D5241"/>
    <w:rsid w:val="001D7537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7799C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C7872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056"/>
    <w:rsid w:val="00550D33"/>
    <w:rsid w:val="00550EEC"/>
    <w:rsid w:val="00551D8A"/>
    <w:rsid w:val="00551EEE"/>
    <w:rsid w:val="00552B3F"/>
    <w:rsid w:val="00554192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1BF3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18AC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14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5F2A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D7BE8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3BF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79D"/>
    <w:rsid w:val="00C46B8F"/>
    <w:rsid w:val="00C47C57"/>
    <w:rsid w:val="00C51AFF"/>
    <w:rsid w:val="00C53A0C"/>
    <w:rsid w:val="00C54A6E"/>
    <w:rsid w:val="00C55A69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41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2806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B60"/>
    <w:rsid w:val="00FC1DD8"/>
    <w:rsid w:val="00FC4877"/>
    <w:rsid w:val="00FC687B"/>
    <w:rsid w:val="00FD11D1"/>
    <w:rsid w:val="00FD280A"/>
    <w:rsid w:val="00FD3B83"/>
    <w:rsid w:val="00FD3B97"/>
    <w:rsid w:val="00FD3BC2"/>
    <w:rsid w:val="00FD40B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9AEE-08AB-44CE-99CB-F1FE999A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1329</Words>
  <Characters>7979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2024-02-21T07:43:00Z</dcterms:created>
  <dcterms:modified xsi:type="dcterms:W3CDTF">2026-02-10T09:57:00Z</dcterms:modified>
</cp:coreProperties>
</file>