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879" w:rsidRDefault="00FC6879">
      <w:pPr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</w:p>
    <w:p w:rsidR="00FC6879" w:rsidRDefault="00FC6879">
      <w:pPr>
        <w:spacing w:line="360" w:lineRule="auto"/>
        <w:jc w:val="center"/>
        <w:rPr>
          <w:b/>
          <w:sz w:val="26"/>
          <w:szCs w:val="26"/>
        </w:rPr>
      </w:pPr>
    </w:p>
    <w:p w:rsidR="00FC6879" w:rsidRDefault="00FC687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FC6879" w:rsidRDefault="00FC687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Zatrudnienie</w:t>
      </w:r>
    </w:p>
    <w:p w:rsidR="00FC6879" w:rsidRDefault="00FC6879">
      <w:pPr>
        <w:spacing w:line="360" w:lineRule="auto"/>
        <w:rPr>
          <w:b/>
          <w:sz w:val="26"/>
          <w:szCs w:val="26"/>
        </w:rPr>
      </w:pPr>
    </w:p>
    <w:p w:rsidR="00FC6879" w:rsidRDefault="00FC6879">
      <w:pPr>
        <w:spacing w:line="360" w:lineRule="auto"/>
        <w:rPr>
          <w:b/>
          <w:sz w:val="26"/>
          <w:szCs w:val="26"/>
        </w:rPr>
      </w:pPr>
    </w:p>
    <w:p w:rsidR="00FC6879" w:rsidRDefault="00FC6879">
      <w:pPr>
        <w:spacing w:line="360" w:lineRule="auto"/>
        <w:jc w:val="right"/>
      </w:pPr>
      <w:r>
        <w:t>___________________________</w:t>
      </w:r>
    </w:p>
    <w:p w:rsidR="00FC6879" w:rsidRDefault="00FC6879">
      <w:pPr>
        <w:pStyle w:val="Bezodstpw1"/>
        <w:jc w:val="right"/>
      </w:pPr>
      <w:r>
        <w:t>/miejscowość, data/</w:t>
      </w:r>
    </w:p>
    <w:p w:rsidR="00FC6879" w:rsidRDefault="00FC6879">
      <w:pPr>
        <w:spacing w:line="360" w:lineRule="auto"/>
      </w:pPr>
      <w:r>
        <w:t>___________________________</w:t>
      </w:r>
    </w:p>
    <w:p w:rsidR="00FC6879" w:rsidRDefault="00FC6879">
      <w:pPr>
        <w:pStyle w:val="Bezodstpw1"/>
        <w:spacing w:line="360" w:lineRule="auto"/>
      </w:pPr>
      <w:r>
        <w:t>/imię i nazwisko/</w:t>
      </w:r>
    </w:p>
    <w:p w:rsidR="00FC6879" w:rsidRDefault="00FC6879">
      <w:pPr>
        <w:pStyle w:val="Bezodstpw1"/>
        <w:spacing w:line="360" w:lineRule="auto"/>
      </w:pPr>
    </w:p>
    <w:p w:rsidR="00FC6879" w:rsidRDefault="00FC6879">
      <w:pPr>
        <w:spacing w:line="360" w:lineRule="auto"/>
      </w:pPr>
      <w:r>
        <w:t>___________________________</w:t>
      </w:r>
    </w:p>
    <w:p w:rsidR="00FC6879" w:rsidRDefault="00FC6879">
      <w:pPr>
        <w:pStyle w:val="Bezodstpw1"/>
        <w:spacing w:line="360" w:lineRule="auto"/>
        <w:rPr>
          <w:sz w:val="26"/>
          <w:szCs w:val="26"/>
        </w:rPr>
      </w:pPr>
      <w:r>
        <w:t>/nazwa jednostki/</w:t>
      </w:r>
    </w:p>
    <w:p w:rsidR="00FC6879" w:rsidRDefault="00FC6879">
      <w:pPr>
        <w:pStyle w:val="Bezodstpw1"/>
        <w:spacing w:line="360" w:lineRule="auto"/>
        <w:rPr>
          <w:sz w:val="26"/>
          <w:szCs w:val="26"/>
        </w:rPr>
      </w:pPr>
    </w:p>
    <w:p w:rsidR="00FC6879" w:rsidRDefault="00FC6879">
      <w:pPr>
        <w:pStyle w:val="Bezodstpw1"/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Oświadczenie dotyczące ochrony danych osobowych</w:t>
      </w:r>
    </w:p>
    <w:p w:rsidR="00FC6879" w:rsidRDefault="00FC68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 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poinformowana/y* o tym, że:</w:t>
      </w:r>
    </w:p>
    <w:p w:rsidR="00DE1BAB" w:rsidRDefault="00DE1BAB" w:rsidP="00DE1BAB">
      <w:pPr>
        <w:pStyle w:val="Akapitzlist10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>Administratorem</w:t>
      </w:r>
      <w:r w:rsidRPr="00DE1BAB">
        <w:rPr>
          <w:sz w:val="26"/>
          <w:szCs w:val="26"/>
        </w:rPr>
        <w:t xml:space="preserve"> </w:t>
      </w:r>
      <w:r w:rsidRPr="0052504B">
        <w:rPr>
          <w:sz w:val="26"/>
          <w:szCs w:val="26"/>
        </w:rPr>
        <w:t>danych osobowych, w rozumieniu art. 4 pkt 7 RODO, jest Prokuratura Okręgowa w Bydgoszczy z siedzibą przy ul. Stefana Okrzei 10, w Bydgoszczy, tel. 52 32-33-167,  e mail:</w:t>
      </w:r>
      <w:r>
        <w:rPr>
          <w:sz w:val="26"/>
          <w:szCs w:val="26"/>
        </w:rPr>
        <w:t xml:space="preserve"> sekretariat@bydgoszcz.po.gov.pl</w:t>
      </w:r>
    </w:p>
    <w:p w:rsidR="00DE1BAB" w:rsidRDefault="00DE1BAB" w:rsidP="00DE1BAB">
      <w:pPr>
        <w:pStyle w:val="Akapitzlist10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 xml:space="preserve">Inspektorem ochrony danych jest Pani Aneta </w:t>
      </w:r>
      <w:proofErr w:type="spellStart"/>
      <w:r w:rsidRPr="0052504B">
        <w:rPr>
          <w:sz w:val="26"/>
          <w:szCs w:val="26"/>
        </w:rPr>
        <w:t>Triebwasser</w:t>
      </w:r>
      <w:proofErr w:type="spellEnd"/>
      <w:r w:rsidRPr="0052504B">
        <w:rPr>
          <w:sz w:val="26"/>
          <w:szCs w:val="26"/>
        </w:rPr>
        <w:t xml:space="preserve">, tel. 52 32-33-123 e mail: </w:t>
      </w:r>
      <w:r>
        <w:rPr>
          <w:sz w:val="26"/>
          <w:szCs w:val="26"/>
        </w:rPr>
        <w:t>iod@bydgoszcz.po.gov.pl</w:t>
      </w:r>
    </w:p>
    <w:p w:rsidR="00FC6879" w:rsidRDefault="00FC6879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przetwarzane są w celu realizacji zadań administratora związanych z zatrudnieniem.</w:t>
      </w:r>
    </w:p>
    <w:p w:rsidR="00FC6879" w:rsidRDefault="00FC6879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Podstawę prawną przetwarzania danych stanowi ustawa z dnia 26 czerwca 1974 r. – Kodeks pracy, ustawa z dnia 28 stycznia 2016 r. – Prawo o prokuraturze lub zgoda osoby, której dane dotyczą.</w:t>
      </w:r>
    </w:p>
    <w:p w:rsidR="00FC6879" w:rsidRDefault="00FC6879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FC6879" w:rsidRDefault="00FC6879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:rsidR="00FC6879" w:rsidRDefault="00FC6879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:rsidR="00FC6879" w:rsidRDefault="00FC6879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przetwarzania, w przypadkach określonych w art. 18 RODO;</w:t>
      </w:r>
    </w:p>
    <w:p w:rsidR="00FC6879" w:rsidRDefault="00FC6879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danych, na zasadach określonych w art. 20 RODO;</w:t>
      </w:r>
    </w:p>
    <w:p w:rsidR="00FC6879" w:rsidRDefault="00FC6879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:rsidR="00FC6879" w:rsidRDefault="00FC6879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wniesienia skargi do Prezesa Urzędu Ochrony Danych Osobowych.</w:t>
      </w:r>
    </w:p>
    <w:p w:rsidR="00FC6879" w:rsidRDefault="00FC6879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Podanie danych osobowych w zakresie wynikającym z art. 22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FC6879" w:rsidRDefault="00FC6879">
      <w:pPr>
        <w:spacing w:line="360" w:lineRule="auto"/>
        <w:jc w:val="both"/>
        <w:rPr>
          <w:sz w:val="26"/>
          <w:szCs w:val="26"/>
        </w:rPr>
      </w:pPr>
    </w:p>
    <w:p w:rsidR="00FC6879" w:rsidRDefault="00FC6879">
      <w:pPr>
        <w:spacing w:line="360" w:lineRule="auto"/>
        <w:jc w:val="both"/>
        <w:rPr>
          <w:sz w:val="26"/>
          <w:szCs w:val="26"/>
        </w:rPr>
      </w:pPr>
    </w:p>
    <w:p w:rsidR="00FC6879" w:rsidRDefault="00FC6879">
      <w:pPr>
        <w:spacing w:line="360" w:lineRule="auto"/>
        <w:jc w:val="right"/>
      </w:pPr>
      <w:r>
        <w:t>___________________________</w:t>
      </w:r>
    </w:p>
    <w:p w:rsidR="00FC6879" w:rsidRDefault="00FC6879">
      <w:pPr>
        <w:pStyle w:val="Bezodstpw1"/>
        <w:spacing w:line="360" w:lineRule="auto"/>
        <w:jc w:val="right"/>
      </w:pPr>
      <w:r>
        <w:t>/podpis pracownika/</w:t>
      </w:r>
    </w:p>
    <w:sectPr w:rsidR="00FC6879" w:rsidSect="00A93D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05C" w:rsidRDefault="0097605C">
      <w:pPr>
        <w:spacing w:line="240" w:lineRule="auto"/>
      </w:pPr>
      <w:r>
        <w:separator/>
      </w:r>
    </w:p>
  </w:endnote>
  <w:endnote w:type="continuationSeparator" w:id="0">
    <w:p w:rsidR="0097605C" w:rsidRDefault="00976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BAB" w:rsidRDefault="00BB3552">
    <w:pPr>
      <w:pStyle w:val="Stopka"/>
    </w:pPr>
    <w:r>
      <w:t>*niepotrzebne skreślić</w:t>
    </w:r>
  </w:p>
  <w:p w:rsidR="00FC6879" w:rsidRDefault="00FC68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05C" w:rsidRDefault="0097605C">
      <w:pPr>
        <w:spacing w:line="240" w:lineRule="auto"/>
      </w:pPr>
      <w:r>
        <w:separator/>
      </w:r>
    </w:p>
  </w:footnote>
  <w:footnote w:type="continuationSeparator" w:id="0">
    <w:p w:rsidR="0097605C" w:rsidRDefault="00976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BAB" w:rsidRDefault="00DE1BAB" w:rsidP="00DE1BAB">
    <w:pPr>
      <w:pStyle w:val="Nagwek"/>
      <w:spacing w:line="360" w:lineRule="auto"/>
      <w:jc w:val="center"/>
      <w:rPr>
        <w:sz w:val="22"/>
        <w:szCs w:val="22"/>
      </w:rPr>
    </w:pPr>
    <w:r>
      <w:tab/>
    </w:r>
    <w:r>
      <w:rPr>
        <w:sz w:val="22"/>
        <w:szCs w:val="22"/>
      </w:rPr>
      <w:t xml:space="preserve">Załącznik nr 5 do Zarządzenia nr 54/18 Prokuratora Okręgowego w Bydgoszczy </w:t>
    </w:r>
  </w:p>
  <w:p w:rsidR="00DE1BAB" w:rsidRDefault="00DE1BAB" w:rsidP="00DE1BAB">
    <w:pPr>
      <w:pStyle w:val="Nagwek"/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z dnia 25 maja 2018r.</w:t>
    </w:r>
  </w:p>
  <w:p w:rsidR="00DE1BAB" w:rsidRDefault="00DE1BAB" w:rsidP="00DE1BAB">
    <w:pPr>
      <w:pStyle w:val="Nagwek"/>
      <w:tabs>
        <w:tab w:val="clear" w:pos="4536"/>
        <w:tab w:val="clear" w:pos="9072"/>
        <w:tab w:val="left" w:pos="30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AB"/>
    <w:rsid w:val="00757BE4"/>
    <w:rsid w:val="0097605C"/>
    <w:rsid w:val="00A40EC0"/>
    <w:rsid w:val="00A93DC4"/>
    <w:rsid w:val="00BB3552"/>
    <w:rsid w:val="00DE1BAB"/>
    <w:rsid w:val="00DF0639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352093-955E-49A5-9163-37341A23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DC4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93DC4"/>
    <w:rPr>
      <w:strike w:val="0"/>
      <w:dstrike w:val="0"/>
      <w:sz w:val="26"/>
      <w:szCs w:val="26"/>
    </w:rPr>
  </w:style>
  <w:style w:type="character" w:customStyle="1" w:styleId="WW8Num1z1">
    <w:name w:val="WW8Num1z1"/>
    <w:rsid w:val="00A93DC4"/>
    <w:rPr>
      <w:rFonts w:ascii="Courier New" w:hAnsi="Courier New" w:cs="Courier New"/>
      <w:sz w:val="20"/>
    </w:rPr>
  </w:style>
  <w:style w:type="character" w:customStyle="1" w:styleId="WW8Num1z2">
    <w:name w:val="WW8Num1z2"/>
    <w:rsid w:val="00A93DC4"/>
    <w:rPr>
      <w:rFonts w:ascii="Wingdings" w:hAnsi="Wingdings" w:cs="Wingdings"/>
      <w:sz w:val="20"/>
    </w:rPr>
  </w:style>
  <w:style w:type="character" w:customStyle="1" w:styleId="WW8Num2z0">
    <w:name w:val="WW8Num2z0"/>
    <w:rsid w:val="00A93DC4"/>
  </w:style>
  <w:style w:type="character" w:customStyle="1" w:styleId="WW8Num2z1">
    <w:name w:val="WW8Num2z1"/>
    <w:rsid w:val="00A93DC4"/>
  </w:style>
  <w:style w:type="character" w:customStyle="1" w:styleId="WW8Num2z2">
    <w:name w:val="WW8Num2z2"/>
    <w:rsid w:val="00A93DC4"/>
  </w:style>
  <w:style w:type="character" w:customStyle="1" w:styleId="WW8Num2z3">
    <w:name w:val="WW8Num2z3"/>
    <w:rsid w:val="00A93DC4"/>
  </w:style>
  <w:style w:type="character" w:customStyle="1" w:styleId="WW8Num2z4">
    <w:name w:val="WW8Num2z4"/>
    <w:rsid w:val="00A93DC4"/>
  </w:style>
  <w:style w:type="character" w:customStyle="1" w:styleId="WW8Num2z5">
    <w:name w:val="WW8Num2z5"/>
    <w:rsid w:val="00A93DC4"/>
  </w:style>
  <w:style w:type="character" w:customStyle="1" w:styleId="WW8Num2z6">
    <w:name w:val="WW8Num2z6"/>
    <w:rsid w:val="00A93DC4"/>
  </w:style>
  <w:style w:type="character" w:customStyle="1" w:styleId="WW8Num2z7">
    <w:name w:val="WW8Num2z7"/>
    <w:rsid w:val="00A93DC4"/>
  </w:style>
  <w:style w:type="character" w:customStyle="1" w:styleId="WW8Num2z8">
    <w:name w:val="WW8Num2z8"/>
    <w:rsid w:val="00A93DC4"/>
  </w:style>
  <w:style w:type="character" w:customStyle="1" w:styleId="WW8Num3z0">
    <w:name w:val="WW8Num3z0"/>
    <w:rsid w:val="00A93DC4"/>
  </w:style>
  <w:style w:type="character" w:customStyle="1" w:styleId="WW8Num3z1">
    <w:name w:val="WW8Num3z1"/>
    <w:rsid w:val="00A93DC4"/>
  </w:style>
  <w:style w:type="character" w:customStyle="1" w:styleId="WW8Num3z2">
    <w:name w:val="WW8Num3z2"/>
    <w:rsid w:val="00A93DC4"/>
  </w:style>
  <w:style w:type="character" w:customStyle="1" w:styleId="WW8Num3z3">
    <w:name w:val="WW8Num3z3"/>
    <w:rsid w:val="00A93DC4"/>
  </w:style>
  <w:style w:type="character" w:customStyle="1" w:styleId="WW8Num3z4">
    <w:name w:val="WW8Num3z4"/>
    <w:rsid w:val="00A93DC4"/>
  </w:style>
  <w:style w:type="character" w:customStyle="1" w:styleId="WW8Num3z5">
    <w:name w:val="WW8Num3z5"/>
    <w:rsid w:val="00A93DC4"/>
  </w:style>
  <w:style w:type="character" w:customStyle="1" w:styleId="WW8Num3z6">
    <w:name w:val="WW8Num3z6"/>
    <w:rsid w:val="00A93DC4"/>
  </w:style>
  <w:style w:type="character" w:customStyle="1" w:styleId="WW8Num3z7">
    <w:name w:val="WW8Num3z7"/>
    <w:rsid w:val="00A93DC4"/>
  </w:style>
  <w:style w:type="character" w:customStyle="1" w:styleId="WW8Num3z8">
    <w:name w:val="WW8Num3z8"/>
    <w:rsid w:val="00A93DC4"/>
  </w:style>
  <w:style w:type="character" w:customStyle="1" w:styleId="Domylnaczcionkaakapitu1">
    <w:name w:val="Domyślna czcionka akapitu1"/>
    <w:rsid w:val="00A93DC4"/>
  </w:style>
  <w:style w:type="character" w:styleId="Uwydatnienie">
    <w:name w:val="Emphasis"/>
    <w:basedOn w:val="Domylnaczcionkaakapitu1"/>
    <w:qFormat/>
    <w:rsid w:val="00A93DC4"/>
    <w:rPr>
      <w:i/>
      <w:iCs/>
    </w:rPr>
  </w:style>
  <w:style w:type="character" w:customStyle="1" w:styleId="NagwekZnak">
    <w:name w:val="Nagłówek Znak"/>
    <w:basedOn w:val="Domylnaczcionkaakapitu1"/>
    <w:rsid w:val="00A93DC4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  <w:uiPriority w:val="99"/>
    <w:rsid w:val="00A93DC4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basedOn w:val="Domylnaczcionkaakapitu1"/>
    <w:rsid w:val="00A93DC4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A93DC4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A93D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sid w:val="00A93DC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rsid w:val="00A93DC4"/>
    <w:rPr>
      <w:strike w:val="0"/>
      <w:dstrike w:val="0"/>
      <w:sz w:val="26"/>
      <w:szCs w:val="26"/>
    </w:rPr>
  </w:style>
  <w:style w:type="character" w:customStyle="1" w:styleId="ListLabel2">
    <w:name w:val="ListLabel 2"/>
    <w:rsid w:val="00A93DC4"/>
    <w:rPr>
      <w:sz w:val="20"/>
    </w:rPr>
  </w:style>
  <w:style w:type="paragraph" w:customStyle="1" w:styleId="Nagwek1">
    <w:name w:val="Nagłówek1"/>
    <w:basedOn w:val="Normalny"/>
    <w:next w:val="Tekstpodstawowy"/>
    <w:rsid w:val="00A93DC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A93DC4"/>
    <w:pPr>
      <w:spacing w:after="120"/>
    </w:pPr>
  </w:style>
  <w:style w:type="paragraph" w:styleId="Lista">
    <w:name w:val="List"/>
    <w:basedOn w:val="Tekstpodstawowy"/>
    <w:rsid w:val="00A93DC4"/>
    <w:rPr>
      <w:rFonts w:cs="Arial"/>
    </w:rPr>
  </w:style>
  <w:style w:type="paragraph" w:customStyle="1" w:styleId="Podpis1">
    <w:name w:val="Podpis1"/>
    <w:basedOn w:val="Normalny"/>
    <w:rsid w:val="00A93DC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93DC4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rsid w:val="00A93DC4"/>
    <w:pPr>
      <w:ind w:left="720"/>
    </w:pPr>
  </w:style>
  <w:style w:type="paragraph" w:customStyle="1" w:styleId="NormalnyWeb1">
    <w:name w:val="Normalny (Web)1"/>
    <w:basedOn w:val="Normalny"/>
    <w:rsid w:val="00A93DC4"/>
    <w:pPr>
      <w:spacing w:before="100" w:after="119"/>
    </w:pPr>
  </w:style>
  <w:style w:type="paragraph" w:styleId="Nagwek">
    <w:name w:val="header"/>
    <w:basedOn w:val="Normalny"/>
    <w:rsid w:val="00A93DC4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A93DC4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A93DC4"/>
    <w:rPr>
      <w:sz w:val="20"/>
      <w:szCs w:val="20"/>
    </w:rPr>
  </w:style>
  <w:style w:type="paragraph" w:customStyle="1" w:styleId="Tematkomentarza1">
    <w:name w:val="Temat komentarza1"/>
    <w:basedOn w:val="Tekstkomentarza1"/>
    <w:rsid w:val="00A93DC4"/>
    <w:rPr>
      <w:b/>
      <w:bCs/>
    </w:rPr>
  </w:style>
  <w:style w:type="paragraph" w:customStyle="1" w:styleId="Tekstdymka1">
    <w:name w:val="Tekst dymka1"/>
    <w:basedOn w:val="Normalny"/>
    <w:rsid w:val="00A93DC4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A93DC4"/>
    <w:pPr>
      <w:suppressAutoHyphens/>
      <w:spacing w:line="100" w:lineRule="atLeast"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DE1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E1BAB"/>
    <w:rPr>
      <w:rFonts w:ascii="Tahoma" w:hAnsi="Tahoma" w:cs="Tahoma"/>
      <w:sz w:val="16"/>
      <w:szCs w:val="16"/>
      <w:lang w:eastAsia="ar-SA"/>
    </w:rPr>
  </w:style>
  <w:style w:type="paragraph" w:customStyle="1" w:styleId="Akapitzlist10">
    <w:name w:val="Akapit z listą1"/>
    <w:basedOn w:val="Normalny"/>
    <w:rsid w:val="00DE1B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0F7A8BBCD6648ADF40F8905A448F4" ma:contentTypeVersion="0" ma:contentTypeDescription="Utwórz nowy dokument." ma:contentTypeScope="" ma:versionID="a004dbeb1089d0daf38b4adf3ae5635f">
  <xsd:schema xmlns:xsd="http://www.w3.org/2001/XMLSchema" xmlns:p="http://schemas.microsoft.com/office/2006/metadata/properties" targetNamespace="http://schemas.microsoft.com/office/2006/metadata/properties" ma:root="true" ma:fieldsID="3c4d508eebf048080808c03920d490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Nr zarządzeni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F4A61-B136-4FEC-B841-DD9A1EE60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CC0413-E6F0-4AA6-AFEE-737AA37D1F0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F02CDF-DB93-4CD1-8F47-81C4A6FD9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cp:lastModifiedBy>Śrutwa Magdalena (PO Bydgoszcz)</cp:lastModifiedBy>
  <cp:revision>2</cp:revision>
  <cp:lastPrinted>2018-05-25T10:08:00Z</cp:lastPrinted>
  <dcterms:created xsi:type="dcterms:W3CDTF">2025-05-23T09:57:00Z</dcterms:created>
  <dcterms:modified xsi:type="dcterms:W3CDTF">2025-05-23T09:57:00Z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