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27993" w14:textId="438D4E1D" w:rsidR="008560D8" w:rsidRPr="00A7198D" w:rsidRDefault="00024647" w:rsidP="008F3226">
      <w:pPr>
        <w:jc w:val="both"/>
        <w:rPr>
          <w:rFonts w:ascii="Arial" w:hAnsi="Arial" w:cs="Arial"/>
          <w:sz w:val="18"/>
          <w:szCs w:val="18"/>
        </w:rPr>
      </w:pPr>
      <w:r w:rsidRPr="00A7198D">
        <w:rPr>
          <w:rFonts w:ascii="Times New Roman" w:hAnsi="Times New Roman" w:cs="Times New Roman"/>
          <w:sz w:val="24"/>
          <w:szCs w:val="24"/>
        </w:rPr>
        <w:t xml:space="preserve"> </w:t>
      </w:r>
      <w:r w:rsidR="00A80E1D" w:rsidRPr="00A7198D">
        <w:rPr>
          <w:rFonts w:ascii="Times New Roman" w:hAnsi="Times New Roman" w:cs="Times New Roman"/>
          <w:sz w:val="24"/>
          <w:szCs w:val="24"/>
        </w:rPr>
        <w:t xml:space="preserve"> </w:t>
      </w:r>
      <w:r w:rsidR="00651491" w:rsidRPr="00A7198D">
        <w:rPr>
          <w:rFonts w:ascii="Times New Roman" w:hAnsi="Times New Roman" w:cs="Times New Roman"/>
          <w:sz w:val="24"/>
          <w:szCs w:val="24"/>
        </w:rPr>
        <w:tab/>
      </w:r>
      <w:r w:rsidR="00651491" w:rsidRPr="00A7198D">
        <w:rPr>
          <w:rFonts w:ascii="Times New Roman" w:hAnsi="Times New Roman" w:cs="Times New Roman"/>
          <w:sz w:val="24"/>
          <w:szCs w:val="24"/>
        </w:rPr>
        <w:tab/>
      </w:r>
      <w:r w:rsidR="008560D8" w:rsidRPr="00A7198D">
        <w:rPr>
          <w:rFonts w:ascii="Times New Roman" w:hAnsi="Times New Roman" w:cs="Times New Roman"/>
          <w:sz w:val="24"/>
          <w:szCs w:val="24"/>
        </w:rPr>
        <w:t xml:space="preserve"> </w:t>
      </w:r>
      <w:r w:rsidR="00E80644" w:rsidRPr="00A7198D">
        <w:rPr>
          <w:rFonts w:ascii="Times New Roman" w:hAnsi="Times New Roman" w:cs="Times New Roman"/>
          <w:sz w:val="24"/>
          <w:szCs w:val="24"/>
        </w:rPr>
        <w:tab/>
      </w:r>
      <w:r w:rsidR="002020D5">
        <w:rPr>
          <w:rFonts w:ascii="Times New Roman" w:hAnsi="Times New Roman" w:cs="Times New Roman"/>
          <w:sz w:val="24"/>
          <w:szCs w:val="24"/>
        </w:rPr>
        <w:tab/>
      </w:r>
      <w:r w:rsidR="002020D5">
        <w:rPr>
          <w:rFonts w:ascii="Times New Roman" w:hAnsi="Times New Roman" w:cs="Times New Roman"/>
          <w:sz w:val="24"/>
          <w:szCs w:val="24"/>
        </w:rPr>
        <w:tab/>
      </w:r>
      <w:r w:rsidR="002020D5">
        <w:rPr>
          <w:rFonts w:ascii="Times New Roman" w:hAnsi="Times New Roman" w:cs="Times New Roman"/>
          <w:sz w:val="24"/>
          <w:szCs w:val="24"/>
        </w:rPr>
        <w:tab/>
      </w:r>
      <w:r w:rsidR="002020D5">
        <w:rPr>
          <w:rFonts w:ascii="Times New Roman" w:hAnsi="Times New Roman" w:cs="Times New Roman"/>
          <w:sz w:val="24"/>
          <w:szCs w:val="24"/>
        </w:rPr>
        <w:tab/>
      </w:r>
      <w:r w:rsidR="002020D5" w:rsidRPr="002020D5">
        <w:rPr>
          <w:rFonts w:ascii="Arial" w:hAnsi="Arial" w:cs="Arial"/>
          <w:sz w:val="24"/>
          <w:szCs w:val="24"/>
        </w:rPr>
        <w:tab/>
      </w:r>
      <w:bookmarkStart w:id="0" w:name="_Hlk95731170"/>
      <w:r w:rsidR="0029202D" w:rsidRPr="00A7198D">
        <w:rPr>
          <w:rFonts w:ascii="Arial" w:hAnsi="Arial" w:cs="Arial"/>
          <w:sz w:val="18"/>
          <w:szCs w:val="18"/>
          <w:u w:val="single"/>
        </w:rPr>
        <w:t>Z</w:t>
      </w:r>
      <w:r w:rsidR="008560D8" w:rsidRPr="00A7198D">
        <w:rPr>
          <w:rFonts w:ascii="Arial" w:hAnsi="Arial" w:cs="Arial"/>
          <w:sz w:val="18"/>
          <w:szCs w:val="18"/>
          <w:u w:val="single"/>
        </w:rPr>
        <w:t xml:space="preserve">ałącznik nr </w:t>
      </w:r>
      <w:r w:rsidR="00695D40" w:rsidRPr="00A7198D">
        <w:rPr>
          <w:rFonts w:ascii="Arial" w:hAnsi="Arial" w:cs="Arial"/>
          <w:sz w:val="18"/>
          <w:szCs w:val="18"/>
          <w:u w:val="single"/>
        </w:rPr>
        <w:t>1</w:t>
      </w:r>
      <w:r w:rsidR="008560D8" w:rsidRPr="00A7198D">
        <w:rPr>
          <w:rFonts w:ascii="Arial" w:hAnsi="Arial" w:cs="Arial"/>
          <w:sz w:val="18"/>
          <w:szCs w:val="18"/>
          <w:u w:val="single"/>
        </w:rPr>
        <w:t xml:space="preserve"> do zapytania ofertowego</w:t>
      </w:r>
    </w:p>
    <w:p w14:paraId="349EDFD5" w14:textId="24718A69" w:rsidR="008560D8" w:rsidRPr="00A7198D" w:rsidRDefault="008560D8">
      <w:pPr>
        <w:pStyle w:val="Bezodstpw"/>
        <w:rPr>
          <w:rFonts w:ascii="Arial" w:hAnsi="Arial" w:cs="Arial"/>
          <w:sz w:val="20"/>
          <w:szCs w:val="20"/>
        </w:rPr>
      </w:pPr>
      <w:r w:rsidRPr="00A7198D">
        <w:rPr>
          <w:rFonts w:ascii="Arial" w:hAnsi="Arial" w:cs="Arial"/>
        </w:rPr>
        <w:t>Doty</w:t>
      </w:r>
      <w:r w:rsidR="000C3D48" w:rsidRPr="00A7198D">
        <w:rPr>
          <w:rFonts w:ascii="Arial" w:hAnsi="Arial" w:cs="Arial"/>
        </w:rPr>
        <w:t xml:space="preserve">czy postępowania nr </w:t>
      </w:r>
      <w:r w:rsidR="004A0A30" w:rsidRPr="00A7198D">
        <w:rPr>
          <w:rFonts w:ascii="Arial" w:hAnsi="Arial" w:cs="Arial"/>
        </w:rPr>
        <w:t>2001-7.262.</w:t>
      </w:r>
      <w:r w:rsidR="003939F1" w:rsidRPr="00A7198D">
        <w:rPr>
          <w:rFonts w:ascii="Arial" w:hAnsi="Arial" w:cs="Arial"/>
        </w:rPr>
        <w:t>5</w:t>
      </w:r>
      <w:r w:rsidR="004A0A30" w:rsidRPr="00A7198D">
        <w:rPr>
          <w:rFonts w:ascii="Arial" w:hAnsi="Arial" w:cs="Arial"/>
        </w:rPr>
        <w:t>.2022</w:t>
      </w:r>
    </w:p>
    <w:bookmarkEnd w:id="0"/>
    <w:p w14:paraId="4DFDC9A4" w14:textId="77777777" w:rsidR="008560D8" w:rsidRPr="00A7198D" w:rsidRDefault="008560D8">
      <w:pPr>
        <w:pStyle w:val="Bezodstpw"/>
        <w:rPr>
          <w:rFonts w:ascii="Arial" w:hAnsi="Arial" w:cs="Arial"/>
          <w:sz w:val="20"/>
          <w:szCs w:val="20"/>
        </w:rPr>
      </w:pPr>
    </w:p>
    <w:p w14:paraId="1C2D7B90" w14:textId="77777777" w:rsidR="00FD1316" w:rsidRPr="00A7198D" w:rsidRDefault="00FD1316">
      <w:pPr>
        <w:pStyle w:val="Bezodstpw"/>
        <w:rPr>
          <w:rFonts w:ascii="Arial" w:hAnsi="Arial" w:cs="Arial"/>
          <w:sz w:val="20"/>
          <w:szCs w:val="20"/>
        </w:rPr>
      </w:pPr>
    </w:p>
    <w:p w14:paraId="17E9F4C5" w14:textId="77777777" w:rsidR="00FD1316" w:rsidRPr="00A7198D" w:rsidRDefault="00FD1316">
      <w:pPr>
        <w:pStyle w:val="Bezodstpw"/>
        <w:rPr>
          <w:rFonts w:ascii="Arial" w:hAnsi="Arial" w:cs="Arial"/>
          <w:sz w:val="20"/>
          <w:szCs w:val="20"/>
        </w:rPr>
      </w:pPr>
    </w:p>
    <w:p w14:paraId="055FD88D" w14:textId="77777777" w:rsidR="00B76235" w:rsidRPr="00A7198D" w:rsidRDefault="00B76235">
      <w:pPr>
        <w:pStyle w:val="Bezodstpw"/>
        <w:rPr>
          <w:rFonts w:ascii="Arial" w:hAnsi="Arial" w:cs="Arial"/>
          <w:sz w:val="20"/>
          <w:szCs w:val="20"/>
        </w:rPr>
      </w:pPr>
    </w:p>
    <w:p w14:paraId="4903486D" w14:textId="77777777" w:rsidR="008560D8" w:rsidRPr="00A7198D" w:rsidRDefault="008560D8">
      <w:pPr>
        <w:pStyle w:val="Bezodstpw"/>
        <w:rPr>
          <w:rFonts w:ascii="Arial" w:hAnsi="Arial" w:cs="Arial"/>
        </w:rPr>
      </w:pPr>
      <w:r w:rsidRPr="00A7198D">
        <w:rPr>
          <w:rFonts w:ascii="Arial" w:hAnsi="Arial" w:cs="Arial"/>
        </w:rPr>
        <w:t>…………………………………………….</w:t>
      </w:r>
    </w:p>
    <w:p w14:paraId="1DFE6813" w14:textId="77777777" w:rsidR="008560D8" w:rsidRPr="00A7198D" w:rsidRDefault="008560D8">
      <w:pPr>
        <w:pStyle w:val="Bezodstpw"/>
        <w:rPr>
          <w:rFonts w:ascii="Arial" w:hAnsi="Arial" w:cs="Arial"/>
        </w:rPr>
      </w:pPr>
      <w:r w:rsidRPr="00A7198D">
        <w:rPr>
          <w:rFonts w:ascii="Arial" w:hAnsi="Arial" w:cs="Arial"/>
        </w:rPr>
        <w:t xml:space="preserve">             /pieczęć Wykonawcy/</w:t>
      </w:r>
    </w:p>
    <w:p w14:paraId="43EB58A6" w14:textId="77777777" w:rsidR="008560D8" w:rsidRPr="00A7198D" w:rsidRDefault="008560D8">
      <w:pPr>
        <w:pStyle w:val="Bezodstpw"/>
        <w:ind w:firstLine="5670"/>
        <w:rPr>
          <w:rFonts w:ascii="Arial" w:hAnsi="Arial" w:cs="Arial"/>
        </w:rPr>
      </w:pPr>
      <w:r w:rsidRPr="00A7198D">
        <w:rPr>
          <w:rFonts w:ascii="Arial" w:hAnsi="Arial" w:cs="Arial"/>
        </w:rPr>
        <w:t xml:space="preserve">   ............................................... </w:t>
      </w:r>
    </w:p>
    <w:p w14:paraId="36B4B78A" w14:textId="77777777" w:rsidR="008560D8" w:rsidRPr="00A7198D" w:rsidRDefault="008560D8">
      <w:pPr>
        <w:pStyle w:val="Bezodstpw"/>
        <w:ind w:firstLine="5670"/>
        <w:rPr>
          <w:rFonts w:ascii="Arial" w:hAnsi="Arial" w:cs="Arial"/>
        </w:rPr>
      </w:pPr>
      <w:r w:rsidRPr="00A7198D">
        <w:rPr>
          <w:rFonts w:ascii="Arial" w:hAnsi="Arial" w:cs="Arial"/>
        </w:rPr>
        <w:t xml:space="preserve">           /miejscowość i data/ </w:t>
      </w:r>
    </w:p>
    <w:p w14:paraId="4DF1FDCD" w14:textId="77777777" w:rsidR="00B76235" w:rsidRPr="00A7198D" w:rsidRDefault="00B76235">
      <w:pPr>
        <w:pStyle w:val="Bezodstpw"/>
        <w:rPr>
          <w:rFonts w:ascii="Arial" w:hAnsi="Arial" w:cs="Arial"/>
        </w:rPr>
      </w:pPr>
    </w:p>
    <w:p w14:paraId="57A2850D" w14:textId="77777777" w:rsidR="00695D40" w:rsidRPr="00A7198D" w:rsidRDefault="00695D40" w:rsidP="00695D4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7198D">
        <w:rPr>
          <w:rFonts w:ascii="Arial" w:hAnsi="Arial" w:cs="Arial"/>
          <w:b/>
          <w:sz w:val="24"/>
          <w:szCs w:val="24"/>
        </w:rPr>
        <w:t>FORMULARZ OFERTOWY</w:t>
      </w:r>
    </w:p>
    <w:p w14:paraId="10D72CED" w14:textId="061DB811" w:rsidR="00695D40" w:rsidRPr="00A7198D" w:rsidRDefault="00695D40" w:rsidP="00695D40">
      <w:pPr>
        <w:keepNext/>
        <w:spacing w:before="240" w:after="60" w:line="360" w:lineRule="auto"/>
        <w:outlineLvl w:val="1"/>
        <w:rPr>
          <w:rFonts w:ascii="Arial" w:eastAsia="Times New Roman" w:hAnsi="Arial" w:cs="Arial"/>
        </w:rPr>
      </w:pPr>
      <w:r w:rsidRPr="00A7198D">
        <w:rPr>
          <w:rFonts w:ascii="Arial" w:eastAsia="Times New Roman" w:hAnsi="Arial" w:cs="Arial"/>
        </w:rPr>
        <w:t>NAZWA WYKONAWCY ………………………………………….…………………………………</w:t>
      </w:r>
      <w:r w:rsidR="006010EF">
        <w:rPr>
          <w:rFonts w:ascii="Arial" w:eastAsia="Times New Roman" w:hAnsi="Arial" w:cs="Arial"/>
        </w:rPr>
        <w:t>…</w:t>
      </w:r>
    </w:p>
    <w:p w14:paraId="29E33479" w14:textId="33763B35" w:rsidR="00695D40" w:rsidRPr="00A7198D" w:rsidRDefault="00695D40" w:rsidP="00695D40">
      <w:pPr>
        <w:spacing w:line="360" w:lineRule="auto"/>
        <w:jc w:val="both"/>
        <w:rPr>
          <w:rFonts w:ascii="Arial" w:hAnsi="Arial" w:cs="Arial"/>
          <w:shd w:val="clear" w:color="auto" w:fill="CCCCCC"/>
        </w:rPr>
      </w:pPr>
      <w:r w:rsidRPr="00A7198D">
        <w:rPr>
          <w:rFonts w:ascii="Arial" w:hAnsi="Arial" w:cs="Arial"/>
        </w:rPr>
        <w:t xml:space="preserve">Siedziba (adres) </w:t>
      </w:r>
      <w:r w:rsidR="00BD6280" w:rsidRPr="00A7198D">
        <w:rPr>
          <w:rFonts w:ascii="Arial" w:hAnsi="Arial" w:cs="Arial"/>
        </w:rPr>
        <w:t>W</w:t>
      </w:r>
      <w:r w:rsidRPr="00A7198D">
        <w:rPr>
          <w:rFonts w:ascii="Arial" w:hAnsi="Arial" w:cs="Arial"/>
        </w:rPr>
        <w:t>ykonawcy ……………………………</w:t>
      </w:r>
      <w:r w:rsidR="00BD6280" w:rsidRPr="00A7198D">
        <w:rPr>
          <w:rFonts w:ascii="Arial" w:hAnsi="Arial" w:cs="Arial"/>
        </w:rPr>
        <w:t>……………………..</w:t>
      </w:r>
      <w:r w:rsidRPr="00A7198D">
        <w:rPr>
          <w:rFonts w:ascii="Arial" w:hAnsi="Arial" w:cs="Arial"/>
        </w:rPr>
        <w:t>……………………</w:t>
      </w:r>
      <w:r w:rsidR="006010EF">
        <w:rPr>
          <w:rFonts w:ascii="Arial" w:hAnsi="Arial" w:cs="Arial"/>
        </w:rPr>
        <w:t>.</w:t>
      </w:r>
      <w:r w:rsidRPr="00A7198D">
        <w:rPr>
          <w:rFonts w:ascii="Arial" w:hAnsi="Arial" w:cs="Arial"/>
        </w:rPr>
        <w:t>.</w:t>
      </w:r>
    </w:p>
    <w:p w14:paraId="0C60DE87" w14:textId="5FD9B850" w:rsidR="00695D40" w:rsidRPr="00A7198D" w:rsidRDefault="00695D40" w:rsidP="00695D40">
      <w:pPr>
        <w:spacing w:line="360" w:lineRule="auto"/>
        <w:jc w:val="both"/>
        <w:rPr>
          <w:rFonts w:ascii="Arial" w:hAnsi="Arial" w:cs="Arial"/>
          <w:b/>
        </w:rPr>
      </w:pPr>
      <w:r w:rsidRPr="00A7198D">
        <w:rPr>
          <w:rFonts w:ascii="Arial" w:hAnsi="Arial" w:cs="Arial"/>
        </w:rPr>
        <w:t>NIP …………………………………….. REGON …………………………….……………………</w:t>
      </w:r>
      <w:r w:rsidR="006010EF">
        <w:rPr>
          <w:rFonts w:ascii="Arial" w:hAnsi="Arial" w:cs="Arial"/>
        </w:rPr>
        <w:t>...</w:t>
      </w:r>
      <w:r w:rsidRPr="00A7198D">
        <w:rPr>
          <w:rFonts w:ascii="Arial" w:hAnsi="Arial" w:cs="Arial"/>
        </w:rPr>
        <w:t>..</w:t>
      </w:r>
    </w:p>
    <w:p w14:paraId="7B4588FA" w14:textId="3D2B158E" w:rsidR="00695D40" w:rsidRPr="00A7198D" w:rsidRDefault="00695D40" w:rsidP="005366C7">
      <w:pPr>
        <w:keepNext/>
        <w:widowControl w:val="0"/>
        <w:spacing w:after="0" w:line="360" w:lineRule="auto"/>
        <w:jc w:val="both"/>
        <w:outlineLvl w:val="3"/>
        <w:rPr>
          <w:rFonts w:ascii="Arial" w:eastAsia="Times New Roman" w:hAnsi="Arial" w:cs="Arial"/>
        </w:rPr>
      </w:pPr>
      <w:r w:rsidRPr="00A7198D">
        <w:rPr>
          <w:rFonts w:ascii="Arial" w:eastAsia="Times New Roman" w:hAnsi="Arial" w:cs="Arial"/>
        </w:rPr>
        <w:t>Adres do korespondencji: ………………………………………………………..……………</w:t>
      </w:r>
      <w:r w:rsidR="006010EF">
        <w:rPr>
          <w:rFonts w:ascii="Arial" w:eastAsia="Times New Roman" w:hAnsi="Arial" w:cs="Arial"/>
        </w:rPr>
        <w:t>……</w:t>
      </w:r>
      <w:r w:rsidRPr="00A7198D">
        <w:rPr>
          <w:rFonts w:ascii="Arial" w:eastAsia="Times New Roman" w:hAnsi="Arial" w:cs="Arial"/>
        </w:rPr>
        <w:t>...</w:t>
      </w:r>
      <w:r w:rsidR="006010EF">
        <w:rPr>
          <w:rFonts w:ascii="Arial" w:eastAsia="Times New Roman" w:hAnsi="Arial" w:cs="Arial"/>
        </w:rPr>
        <w:t>.</w:t>
      </w:r>
    </w:p>
    <w:p w14:paraId="35A4D7E8" w14:textId="28CB6430" w:rsidR="00695D40" w:rsidRPr="00A7198D" w:rsidRDefault="00695D40" w:rsidP="00695D40">
      <w:pPr>
        <w:tabs>
          <w:tab w:val="left" w:pos="0"/>
        </w:tabs>
        <w:spacing w:line="360" w:lineRule="auto"/>
        <w:rPr>
          <w:rFonts w:ascii="Arial" w:hAnsi="Arial" w:cs="Arial"/>
          <w:shd w:val="clear" w:color="auto" w:fill="CCCCCC"/>
        </w:rPr>
      </w:pPr>
      <w:r w:rsidRPr="00A7198D">
        <w:rPr>
          <w:rFonts w:ascii="Arial" w:hAnsi="Arial" w:cs="Arial"/>
        </w:rPr>
        <w:t>tel. ……………………………….. fax …………….…… e-mail ………..…………………………</w:t>
      </w:r>
      <w:r w:rsidR="006010EF">
        <w:rPr>
          <w:rFonts w:ascii="Arial" w:hAnsi="Arial" w:cs="Arial"/>
        </w:rPr>
        <w:t>…</w:t>
      </w:r>
    </w:p>
    <w:p w14:paraId="0FFBA724" w14:textId="5BFF8DD1" w:rsidR="00695D40" w:rsidRPr="00A7198D" w:rsidRDefault="00695D40" w:rsidP="00D57125">
      <w:pPr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A7198D">
        <w:rPr>
          <w:rFonts w:ascii="Arial" w:hAnsi="Arial" w:cs="Arial"/>
        </w:rPr>
        <w:t>przystępując do udziału w postępowaniu o udzielenie zamówienia publicznego prowadzonym w trybie zapytania ofertowego na</w:t>
      </w:r>
      <w:r w:rsidR="005275F3" w:rsidRPr="00A7198D">
        <w:rPr>
          <w:rFonts w:ascii="Arial" w:hAnsi="Arial" w:cs="Arial"/>
        </w:rPr>
        <w:t xml:space="preserve"> :</w:t>
      </w:r>
      <w:r w:rsidRPr="00A7198D">
        <w:rPr>
          <w:rFonts w:ascii="Arial" w:hAnsi="Arial" w:cs="Arial"/>
          <w:i/>
        </w:rPr>
        <w:t xml:space="preserve"> </w:t>
      </w:r>
      <w:bookmarkStart w:id="1" w:name="_Hlk94638134"/>
      <w:r w:rsidR="00D57125" w:rsidRPr="00A7198D">
        <w:rPr>
          <w:rFonts w:ascii="Arial" w:hAnsi="Arial" w:cs="Arial"/>
          <w:b/>
          <w:bCs/>
          <w:i/>
        </w:rPr>
        <w:t xml:space="preserve">Wykonanie dokumentacji projektowo-kosztorysowej remontu elewacji wraz z </w:t>
      </w:r>
      <w:r w:rsidR="009A7F6A" w:rsidRPr="00A7198D">
        <w:rPr>
          <w:rFonts w:ascii="Arial" w:hAnsi="Arial" w:cs="Arial"/>
          <w:b/>
          <w:bCs/>
          <w:i/>
          <w:iCs/>
        </w:rPr>
        <w:t xml:space="preserve">ociepleniem ścian i częściową wymianą ślusarki okiennej oraz innymi pracami towarzyszącymi, połączonych budynków Prokuratury Regionalnej </w:t>
      </w:r>
      <w:r w:rsidR="005275F3" w:rsidRPr="00A7198D">
        <w:rPr>
          <w:rFonts w:ascii="Arial" w:hAnsi="Arial" w:cs="Arial"/>
          <w:b/>
          <w:bCs/>
          <w:i/>
          <w:iCs/>
        </w:rPr>
        <w:br/>
      </w:r>
      <w:r w:rsidR="009A7F6A" w:rsidRPr="00A7198D">
        <w:rPr>
          <w:rFonts w:ascii="Arial" w:hAnsi="Arial" w:cs="Arial"/>
          <w:b/>
          <w:bCs/>
          <w:i/>
          <w:iCs/>
        </w:rPr>
        <w:t>w Białymstoku przy ul. Sienkiewicza 67 i 69</w:t>
      </w:r>
      <w:r w:rsidRPr="00A7198D">
        <w:rPr>
          <w:rFonts w:ascii="Arial" w:hAnsi="Arial" w:cs="Arial"/>
          <w:b/>
          <w:bCs/>
          <w:i/>
        </w:rPr>
        <w:t>:</w:t>
      </w:r>
      <w:bookmarkEnd w:id="1"/>
    </w:p>
    <w:p w14:paraId="4447CAF9" w14:textId="77777777" w:rsidR="001C3741" w:rsidRPr="00A7198D" w:rsidRDefault="001C3741" w:rsidP="00695D40">
      <w:pPr>
        <w:spacing w:after="0" w:line="240" w:lineRule="auto"/>
        <w:jc w:val="both"/>
        <w:rPr>
          <w:rFonts w:ascii="Arial" w:hAnsi="Arial" w:cs="Arial"/>
          <w:i/>
        </w:rPr>
      </w:pPr>
    </w:p>
    <w:p w14:paraId="11428375" w14:textId="77777777" w:rsidR="00BD6280" w:rsidRPr="00A7198D" w:rsidRDefault="00D57125" w:rsidP="00FE571D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Cs/>
        </w:rPr>
      </w:pPr>
      <w:bookmarkStart w:id="2" w:name="_Hlk92703784"/>
      <w:r w:rsidRPr="00A7198D">
        <w:rPr>
          <w:rFonts w:ascii="Arial" w:hAnsi="Arial" w:cs="Arial"/>
          <w:iCs/>
        </w:rPr>
        <w:t>Przystępując do postępowania w trybie zapytania ofertowego oferujemy  realizację przedmiotu zamó</w:t>
      </w:r>
      <w:r w:rsidR="00BD6280" w:rsidRPr="00A7198D">
        <w:rPr>
          <w:rFonts w:ascii="Arial" w:hAnsi="Arial" w:cs="Arial"/>
          <w:iCs/>
        </w:rPr>
        <w:t>w</w:t>
      </w:r>
      <w:r w:rsidRPr="00A7198D">
        <w:rPr>
          <w:rFonts w:ascii="Arial" w:hAnsi="Arial" w:cs="Arial"/>
          <w:iCs/>
        </w:rPr>
        <w:t>ienia</w:t>
      </w:r>
      <w:r w:rsidR="00BD6280" w:rsidRPr="00A7198D">
        <w:rPr>
          <w:rFonts w:ascii="Arial" w:hAnsi="Arial" w:cs="Arial"/>
          <w:iCs/>
        </w:rPr>
        <w:t xml:space="preserve"> </w:t>
      </w:r>
      <w:r w:rsidR="00BD6280" w:rsidRPr="00A7198D">
        <w:rPr>
          <w:rFonts w:ascii="Arial" w:hAnsi="Arial" w:cs="Arial"/>
        </w:rPr>
        <w:t xml:space="preserve">za cenę ofertową - cenę brutto: </w:t>
      </w:r>
      <w:bookmarkStart w:id="3" w:name="_Hlk94637664"/>
      <w:r w:rsidR="00BD6280" w:rsidRPr="00A7198D">
        <w:rPr>
          <w:rFonts w:ascii="Arial" w:hAnsi="Arial" w:cs="Arial"/>
        </w:rPr>
        <w:t xml:space="preserve">………………………..… zł </w:t>
      </w:r>
      <w:bookmarkStart w:id="4" w:name="_Hlk94637603"/>
      <w:r w:rsidR="00BD6280" w:rsidRPr="00A7198D">
        <w:rPr>
          <w:rFonts w:ascii="Arial" w:hAnsi="Arial" w:cs="Arial"/>
        </w:rPr>
        <w:t xml:space="preserve">(słownie: ………………………………..…….……zł), </w:t>
      </w:r>
      <w:bookmarkEnd w:id="4"/>
    </w:p>
    <w:bookmarkEnd w:id="3"/>
    <w:p w14:paraId="3FB9E08B" w14:textId="77777777" w:rsidR="00695D40" w:rsidRPr="00A7198D" w:rsidRDefault="00BD6280" w:rsidP="00BD628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>wraz z podatkiem VAT ( stawka w %: … ): ………. zł.      (słownie: ……………………zł),</w:t>
      </w:r>
    </w:p>
    <w:p w14:paraId="58E80172" w14:textId="77777777" w:rsidR="00BD6280" w:rsidRPr="00A7198D" w:rsidRDefault="00BD6280" w:rsidP="00BD628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>w tym kwota netto : ………………………..… zł (słownie: …………………………zł),</w:t>
      </w:r>
    </w:p>
    <w:p w14:paraId="578C6128" w14:textId="77777777" w:rsidR="00BD6280" w:rsidRPr="00A7198D" w:rsidRDefault="00BD6280" w:rsidP="00BD6280">
      <w:pPr>
        <w:spacing w:after="0" w:line="240" w:lineRule="auto"/>
        <w:ind w:left="360"/>
        <w:jc w:val="both"/>
        <w:rPr>
          <w:rFonts w:ascii="Arial" w:hAnsi="Arial" w:cs="Arial"/>
        </w:rPr>
      </w:pPr>
    </w:p>
    <w:bookmarkEnd w:id="2"/>
    <w:p w14:paraId="3F782734" w14:textId="77777777" w:rsidR="0097075F" w:rsidRPr="00A7198D" w:rsidRDefault="0097075F" w:rsidP="00FE571D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>Oświadczamy, że dysponujemy osobami z odpowiednimi kwalifikacjami niezbędnymi do realizacji przedmiotowego zamówienia.</w:t>
      </w:r>
    </w:p>
    <w:p w14:paraId="7F84D067" w14:textId="77777777" w:rsidR="00695D40" w:rsidRPr="00A7198D" w:rsidRDefault="00695D40" w:rsidP="00FE571D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 xml:space="preserve">Oświadczamy, że zapoznaliśmy się z zapytaniem ofertowym i nie wnosimy do niego zastrzeżeń oraz przyjmujemy warunki w nim zawarte. </w:t>
      </w:r>
    </w:p>
    <w:p w14:paraId="253BE972" w14:textId="77777777" w:rsidR="00695D40" w:rsidRPr="00A7198D" w:rsidRDefault="00695D40" w:rsidP="00FE571D">
      <w:pPr>
        <w:numPr>
          <w:ilvl w:val="0"/>
          <w:numId w:val="17"/>
        </w:numPr>
        <w:tabs>
          <w:tab w:val="num" w:pos="0"/>
        </w:tabs>
        <w:spacing w:after="0"/>
        <w:ind w:left="283" w:hanging="283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>Projekt umowy, załączony do zapytania ofertowego</w:t>
      </w:r>
      <w:r w:rsidR="005366C7" w:rsidRPr="00A7198D">
        <w:rPr>
          <w:rFonts w:ascii="Arial" w:hAnsi="Arial" w:cs="Arial"/>
        </w:rPr>
        <w:t xml:space="preserve"> został przez nas zaakceptowany,</w:t>
      </w:r>
      <w:r w:rsidRPr="00A7198D">
        <w:rPr>
          <w:rFonts w:ascii="Arial" w:hAnsi="Arial" w:cs="Arial"/>
        </w:rPr>
        <w:t xml:space="preserve"> zobowiązujemy się, w przypadku wyboru naszej oferty, do zawarcia umowy na określonych w projekcie umowy warunkach, w miejscu i terminie wyznaczonym przez Zamawiającego.</w:t>
      </w:r>
    </w:p>
    <w:p w14:paraId="06776ECB" w14:textId="77777777" w:rsidR="00695D40" w:rsidRPr="00A7198D" w:rsidRDefault="00695D40" w:rsidP="00FE571D">
      <w:pPr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</w:rPr>
      </w:pPr>
      <w:r w:rsidRPr="00A7198D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EE213F3" w14:textId="77777777" w:rsidR="00FC46DF" w:rsidRPr="00A7198D" w:rsidRDefault="00FC46DF" w:rsidP="00695D4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</w:p>
    <w:p w14:paraId="32241F94" w14:textId="75F06416" w:rsidR="00695D40" w:rsidRPr="00A7198D" w:rsidRDefault="00695D40" w:rsidP="00695D4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</w:p>
    <w:p w14:paraId="223CA60B" w14:textId="77777777" w:rsidR="005275F3" w:rsidRPr="00A7198D" w:rsidRDefault="005275F3" w:rsidP="00695D4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</w:p>
    <w:p w14:paraId="2EDC437D" w14:textId="77777777" w:rsidR="00695D40" w:rsidRPr="00A7198D" w:rsidRDefault="00695D40" w:rsidP="00695D4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A7198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315DA44" w14:textId="77777777" w:rsidR="00695D40" w:rsidRPr="00A7198D" w:rsidRDefault="00695D40" w:rsidP="00695D40">
      <w:pPr>
        <w:ind w:left="4680"/>
        <w:jc w:val="center"/>
        <w:rPr>
          <w:rFonts w:ascii="Arial" w:hAnsi="Arial" w:cs="Arial"/>
          <w:i/>
          <w:sz w:val="20"/>
          <w:szCs w:val="20"/>
        </w:rPr>
      </w:pPr>
      <w:r w:rsidRPr="00A7198D">
        <w:rPr>
          <w:rFonts w:ascii="Arial" w:hAnsi="Arial" w:cs="Arial"/>
          <w:i/>
          <w:sz w:val="20"/>
          <w:szCs w:val="20"/>
        </w:rPr>
        <w:t xml:space="preserve">/podpisy upełnomocnionych przedstawicieli </w:t>
      </w:r>
      <w:r w:rsidRPr="00A7198D">
        <w:rPr>
          <w:rFonts w:ascii="Arial" w:hAnsi="Arial" w:cs="Arial"/>
          <w:i/>
          <w:sz w:val="20"/>
          <w:szCs w:val="20"/>
        </w:rPr>
        <w:br/>
        <w:t>wykonawcy(-ów)/</w:t>
      </w:r>
    </w:p>
    <w:p w14:paraId="0ECF9FB6" w14:textId="77777777" w:rsidR="008F3226" w:rsidRDefault="008F3226" w:rsidP="00EF7E78">
      <w:pPr>
        <w:spacing w:after="0" w:line="240" w:lineRule="auto"/>
        <w:ind w:left="4331" w:firstLine="632"/>
        <w:jc w:val="center"/>
        <w:rPr>
          <w:rFonts w:ascii="Arial" w:hAnsi="Arial" w:cs="Arial"/>
          <w:sz w:val="20"/>
          <w:szCs w:val="20"/>
          <w:u w:val="single"/>
        </w:rPr>
      </w:pPr>
    </w:p>
    <w:p w14:paraId="18F3B968" w14:textId="3B505F40" w:rsidR="00DA1D0C" w:rsidRPr="00A7198D" w:rsidRDefault="00DA1D0C" w:rsidP="00DA1D0C">
      <w:pPr>
        <w:pStyle w:val="Bezodstpw"/>
        <w:pageBreakBefore/>
        <w:ind w:left="5672"/>
        <w:rPr>
          <w:rFonts w:ascii="Arial" w:hAnsi="Arial" w:cs="Arial"/>
          <w:sz w:val="18"/>
          <w:szCs w:val="18"/>
        </w:rPr>
      </w:pPr>
      <w:r w:rsidRPr="00A7198D">
        <w:rPr>
          <w:rFonts w:ascii="Arial" w:hAnsi="Arial" w:cs="Arial"/>
          <w:sz w:val="18"/>
          <w:szCs w:val="18"/>
          <w:u w:val="single"/>
        </w:rPr>
        <w:t xml:space="preserve">Załącznik nr </w:t>
      </w:r>
      <w:r>
        <w:rPr>
          <w:rFonts w:ascii="Arial" w:hAnsi="Arial" w:cs="Arial"/>
          <w:sz w:val="18"/>
          <w:szCs w:val="18"/>
          <w:u w:val="single"/>
        </w:rPr>
        <w:t>4</w:t>
      </w:r>
      <w:r w:rsidRPr="00A7198D">
        <w:rPr>
          <w:rFonts w:ascii="Arial" w:hAnsi="Arial" w:cs="Arial"/>
          <w:sz w:val="18"/>
          <w:szCs w:val="18"/>
          <w:u w:val="single"/>
        </w:rPr>
        <w:t xml:space="preserve"> do zapytania ofertowego</w:t>
      </w:r>
    </w:p>
    <w:p w14:paraId="591C9077" w14:textId="77777777" w:rsidR="00DA1D0C" w:rsidRPr="00A7198D" w:rsidRDefault="00DA1D0C" w:rsidP="00DA1D0C">
      <w:pPr>
        <w:pStyle w:val="Bezodstpw"/>
        <w:rPr>
          <w:rFonts w:ascii="Arial" w:hAnsi="Arial" w:cs="Arial"/>
          <w:sz w:val="20"/>
          <w:szCs w:val="20"/>
        </w:rPr>
      </w:pPr>
      <w:r w:rsidRPr="00A7198D">
        <w:rPr>
          <w:rFonts w:ascii="Arial" w:hAnsi="Arial" w:cs="Arial"/>
        </w:rPr>
        <w:t>Dotyczy postępowania nr 2001-7.262.5.2022</w:t>
      </w:r>
    </w:p>
    <w:p w14:paraId="0EC2DA96" w14:textId="103C97AE" w:rsidR="00A12960" w:rsidRDefault="00A12960" w:rsidP="00881FED">
      <w:pPr>
        <w:rPr>
          <w:rFonts w:ascii="Arial" w:hAnsi="Arial" w:cs="Arial"/>
          <w:sz w:val="24"/>
          <w:szCs w:val="24"/>
        </w:rPr>
      </w:pPr>
    </w:p>
    <w:p w14:paraId="20BF5176" w14:textId="14692E66" w:rsidR="00DA1D0C" w:rsidRPr="00DA1D0C" w:rsidRDefault="00DA1D0C" w:rsidP="00DA1D0C">
      <w:pPr>
        <w:jc w:val="center"/>
        <w:rPr>
          <w:rFonts w:ascii="Arial" w:hAnsi="Arial" w:cs="Arial"/>
          <w:b/>
        </w:rPr>
      </w:pPr>
      <w:r w:rsidRPr="00DA1D0C">
        <w:rPr>
          <w:rFonts w:ascii="Arial" w:hAnsi="Arial" w:cs="Arial"/>
          <w:b/>
        </w:rPr>
        <w:t xml:space="preserve">WYKAZ </w:t>
      </w:r>
      <w:r w:rsidR="00645CA3">
        <w:rPr>
          <w:rFonts w:ascii="Arial" w:hAnsi="Arial" w:cs="Arial"/>
          <w:b/>
        </w:rPr>
        <w:t>WYKONANYCH USŁUG</w:t>
      </w:r>
      <w:r w:rsidRPr="00DA1D0C">
        <w:rPr>
          <w:rFonts w:ascii="Arial" w:hAnsi="Arial" w:cs="Arial"/>
          <w:b/>
        </w:rPr>
        <w:t xml:space="preserve"> </w:t>
      </w:r>
    </w:p>
    <w:p w14:paraId="66A4EF8F" w14:textId="77777777" w:rsidR="00DA1D0C" w:rsidRPr="00DA1D0C" w:rsidRDefault="00DA1D0C" w:rsidP="00DA1D0C">
      <w:pPr>
        <w:pStyle w:val="Bezodstpw"/>
        <w:spacing w:line="276" w:lineRule="auto"/>
        <w:jc w:val="center"/>
        <w:rPr>
          <w:rFonts w:ascii="Arial" w:hAnsi="Arial" w:cs="Arial"/>
          <w:i/>
        </w:rPr>
      </w:pPr>
      <w:r w:rsidRPr="00DA1D0C">
        <w:rPr>
          <w:rFonts w:ascii="Arial" w:hAnsi="Arial" w:cs="Arial"/>
          <w:i/>
        </w:rPr>
        <w:t>Dotyczy zapytania ofertowego na :</w:t>
      </w:r>
    </w:p>
    <w:p w14:paraId="2D24A6A4" w14:textId="0EAEAC1D" w:rsidR="00DA1D0C" w:rsidRPr="00DA1D0C" w:rsidRDefault="00DA1D0C" w:rsidP="00DA1D0C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DA1D0C">
        <w:rPr>
          <w:rFonts w:ascii="Arial" w:hAnsi="Arial" w:cs="Arial"/>
          <w:b/>
          <w:bCs/>
          <w:i/>
        </w:rPr>
        <w:t xml:space="preserve">Wykonanie dokumentacji projektowo-kosztorysowej remontu elewacji wraz </w:t>
      </w:r>
      <w:r w:rsidR="00645CA3">
        <w:rPr>
          <w:rFonts w:ascii="Arial" w:hAnsi="Arial" w:cs="Arial"/>
          <w:b/>
          <w:bCs/>
          <w:i/>
        </w:rPr>
        <w:br/>
      </w:r>
      <w:r w:rsidRPr="00DA1D0C">
        <w:rPr>
          <w:rFonts w:ascii="Arial" w:hAnsi="Arial" w:cs="Arial"/>
          <w:b/>
          <w:bCs/>
          <w:i/>
        </w:rPr>
        <w:t xml:space="preserve">z ociepleniem ścian i częściową wymianą ślusarki okiennej oraz innymi pracami towarzyszącymi, połączonych budynków Prokuratury Regionalnej w Białymstoku </w:t>
      </w:r>
      <w:r w:rsidR="00645CA3">
        <w:rPr>
          <w:rFonts w:ascii="Arial" w:hAnsi="Arial" w:cs="Arial"/>
          <w:b/>
          <w:bCs/>
          <w:i/>
        </w:rPr>
        <w:br/>
      </w:r>
      <w:r w:rsidRPr="00DA1D0C">
        <w:rPr>
          <w:rFonts w:ascii="Arial" w:hAnsi="Arial" w:cs="Arial"/>
          <w:b/>
          <w:bCs/>
          <w:i/>
        </w:rPr>
        <w:t>przy ul. Sienkiewicza 67 i 69</w:t>
      </w:r>
    </w:p>
    <w:p w14:paraId="5BA2FE4E" w14:textId="77777777" w:rsidR="00DA1D0C" w:rsidRPr="00DA1D0C" w:rsidRDefault="00DA1D0C" w:rsidP="00DA1D0C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</w:p>
    <w:p w14:paraId="3F3D2DF4" w14:textId="71FB371F" w:rsidR="00DA1D0C" w:rsidRPr="00DA1D0C" w:rsidRDefault="00DA1D0C" w:rsidP="00DA1D0C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DA1D0C">
        <w:rPr>
          <w:rFonts w:ascii="Arial" w:hAnsi="Arial" w:cs="Arial"/>
        </w:rPr>
        <w:t xml:space="preserve">Oświadczam/y, że w okresie ostatnich trzech lat przed upływem terminu składania ofert, </w:t>
      </w:r>
      <w:r>
        <w:rPr>
          <w:rFonts w:ascii="Arial" w:hAnsi="Arial" w:cs="Arial"/>
        </w:rPr>
        <w:br/>
      </w:r>
      <w:r w:rsidRPr="00DA1D0C">
        <w:rPr>
          <w:rFonts w:ascii="Arial" w:hAnsi="Arial" w:cs="Arial"/>
        </w:rPr>
        <w:t>a jeżeli okres działalności jest krótszy – w tym okresie zrealizowaliśmy poniższe usługi projektowe :</w:t>
      </w:r>
    </w:p>
    <w:p w14:paraId="2918BF83" w14:textId="77777777" w:rsidR="00DA1D0C" w:rsidRPr="00DA1D0C" w:rsidRDefault="00DA1D0C" w:rsidP="00DA1D0C">
      <w:pPr>
        <w:jc w:val="center"/>
        <w:rPr>
          <w:rFonts w:ascii="Arial" w:hAnsi="Arial" w:cs="Arial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032"/>
        <w:gridCol w:w="2033"/>
        <w:gridCol w:w="2240"/>
        <w:gridCol w:w="2920"/>
      </w:tblGrid>
      <w:tr w:rsidR="00DA1D0C" w:rsidRPr="00DA1D0C" w14:paraId="695B5362" w14:textId="77777777" w:rsidTr="00DA1D0C">
        <w:trPr>
          <w:trHeight w:val="102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E36" w14:textId="77777777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EB3E" w14:textId="204E18C6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przedmiotu projektu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8A42" w14:textId="070819CE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usługi projektowej brutto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CC8E" w14:textId="77777777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</w:t>
            </w:r>
          </w:p>
          <w:p w14:paraId="344567D6" w14:textId="77777777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- do </w:t>
            </w:r>
          </w:p>
          <w:p w14:paraId="65AD4725" w14:textId="77777777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(dzień / miesiąc / rok)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E71" w14:textId="5E6E03EE" w:rsidR="00DA1D0C" w:rsidRPr="00DA1D0C" w:rsidRDefault="00DA1D0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Podmiot, na rzecz którego </w:t>
            </w:r>
            <w:r w:rsidR="00645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</w:t>
            </w:r>
            <w:r w:rsidRPr="00DA1D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zostały wykonane</w:t>
            </w:r>
          </w:p>
        </w:tc>
      </w:tr>
      <w:tr w:rsidR="00DA1D0C" w:rsidRPr="00DA1D0C" w14:paraId="2E7455FC" w14:textId="77777777" w:rsidTr="00DA1D0C">
        <w:trPr>
          <w:trHeight w:val="55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ABD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355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24C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CDA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65C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1D0C" w:rsidRPr="00DA1D0C" w14:paraId="1D1FB186" w14:textId="77777777" w:rsidTr="00DA1D0C">
        <w:trPr>
          <w:trHeight w:val="55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0DD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097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6B0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BA6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B23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1D0C" w:rsidRPr="00DA1D0C" w14:paraId="629B99A7" w14:textId="77777777" w:rsidTr="00DA1D0C">
        <w:trPr>
          <w:trHeight w:val="57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30E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4D3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C58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FB5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E06" w14:textId="77777777" w:rsidR="00DA1D0C" w:rsidRPr="00DA1D0C" w:rsidRDefault="00DA1D0C">
            <w:pPr>
              <w:autoSpaceDE w:val="0"/>
              <w:autoSpaceDN w:val="0"/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66294D5" w14:textId="77777777" w:rsidR="00DA1D0C" w:rsidRPr="00DA1D0C" w:rsidRDefault="00DA1D0C" w:rsidP="00DA1D0C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14:paraId="0EF457D8" w14:textId="2D49597F" w:rsidR="00DA1D0C" w:rsidRPr="00DA1D0C" w:rsidRDefault="00DA1D0C" w:rsidP="00DA1D0C">
      <w:pPr>
        <w:rPr>
          <w:rFonts w:ascii="Arial" w:hAnsi="Arial" w:cs="Arial"/>
        </w:rPr>
      </w:pPr>
      <w:r w:rsidRPr="00DA1D0C">
        <w:rPr>
          <w:rFonts w:ascii="Arial" w:hAnsi="Arial" w:cs="Arial"/>
        </w:rPr>
        <w:t xml:space="preserve">Do niniejszego wykazu dołączam dowody potwierdzające, że </w:t>
      </w:r>
      <w:r>
        <w:rPr>
          <w:rFonts w:ascii="Arial" w:hAnsi="Arial" w:cs="Arial"/>
        </w:rPr>
        <w:t>usługi</w:t>
      </w:r>
      <w:r w:rsidRPr="00DA1D0C">
        <w:rPr>
          <w:rFonts w:ascii="Arial" w:hAnsi="Arial" w:cs="Arial"/>
        </w:rPr>
        <w:t xml:space="preserve"> wymienione w ww. wykazie zostały wykonane należycie.</w:t>
      </w:r>
    </w:p>
    <w:p w14:paraId="4EDAB03E" w14:textId="77777777" w:rsidR="00DA1D0C" w:rsidRPr="00DA1D0C" w:rsidRDefault="00DA1D0C" w:rsidP="00DA1D0C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14:paraId="36A80BE5" w14:textId="31C0CE78" w:rsidR="00DA1D0C" w:rsidRDefault="00DA1D0C" w:rsidP="00DA1D0C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14:paraId="4CBD96C1" w14:textId="77777777" w:rsidR="00DA1D0C" w:rsidRPr="00DA1D0C" w:rsidRDefault="00DA1D0C" w:rsidP="00DA1D0C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14:paraId="67DD3412" w14:textId="77777777" w:rsidR="00DA1D0C" w:rsidRPr="00DA1D0C" w:rsidRDefault="00DA1D0C" w:rsidP="00DA1D0C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14:paraId="2C237540" w14:textId="77777777" w:rsidR="00DA1D0C" w:rsidRPr="00DA1D0C" w:rsidRDefault="00DA1D0C" w:rsidP="00DA1D0C">
      <w:pPr>
        <w:spacing w:after="0" w:line="240" w:lineRule="auto"/>
        <w:ind w:firstLine="5103"/>
        <w:rPr>
          <w:rFonts w:ascii="Arial" w:hAnsi="Arial" w:cs="Arial"/>
          <w:i/>
          <w:sz w:val="20"/>
          <w:szCs w:val="20"/>
        </w:rPr>
      </w:pPr>
      <w:r w:rsidRPr="00DA1D0C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755E280" w14:textId="77777777" w:rsidR="00DA1D0C" w:rsidRPr="00DA1D0C" w:rsidRDefault="00DA1D0C" w:rsidP="00DA1D0C">
      <w:pPr>
        <w:ind w:left="4680"/>
        <w:jc w:val="center"/>
        <w:rPr>
          <w:rFonts w:ascii="Arial" w:hAnsi="Arial" w:cs="Arial"/>
          <w:sz w:val="18"/>
          <w:szCs w:val="18"/>
          <w:u w:val="single"/>
        </w:rPr>
      </w:pPr>
      <w:r w:rsidRPr="00DA1D0C">
        <w:rPr>
          <w:rFonts w:ascii="Arial" w:hAnsi="Arial" w:cs="Arial"/>
          <w:i/>
          <w:sz w:val="20"/>
          <w:szCs w:val="20"/>
        </w:rPr>
        <w:t xml:space="preserve">/podpisy upełnomocnionych przedstawicieli </w:t>
      </w:r>
      <w:r w:rsidRPr="00DA1D0C">
        <w:rPr>
          <w:rFonts w:ascii="Arial" w:hAnsi="Arial" w:cs="Arial"/>
          <w:i/>
          <w:sz w:val="20"/>
          <w:szCs w:val="20"/>
        </w:rPr>
        <w:br/>
        <w:t>wykonawcy(-ów)/</w:t>
      </w:r>
    </w:p>
    <w:p w14:paraId="7F939F83" w14:textId="5D5B525C" w:rsidR="00204A59" w:rsidRPr="00DA1D0C" w:rsidRDefault="00204A59" w:rsidP="00881FED">
      <w:pPr>
        <w:rPr>
          <w:rFonts w:ascii="Arial" w:hAnsi="Arial" w:cs="Arial"/>
          <w:sz w:val="24"/>
          <w:szCs w:val="24"/>
        </w:rPr>
      </w:pPr>
    </w:p>
    <w:p w14:paraId="1373714F" w14:textId="4ECEAE07" w:rsidR="00204A59" w:rsidRPr="00DA1D0C" w:rsidRDefault="00204A59" w:rsidP="00881FED">
      <w:pPr>
        <w:rPr>
          <w:rFonts w:ascii="Arial" w:hAnsi="Arial" w:cs="Arial"/>
          <w:sz w:val="24"/>
          <w:szCs w:val="24"/>
        </w:rPr>
      </w:pPr>
    </w:p>
    <w:p w14:paraId="69F72393" w14:textId="77777777" w:rsidR="00204A59" w:rsidRDefault="00204A59" w:rsidP="00881FED">
      <w:pPr>
        <w:rPr>
          <w:rFonts w:ascii="Arial" w:hAnsi="Arial" w:cs="Arial"/>
          <w:sz w:val="24"/>
          <w:szCs w:val="24"/>
        </w:rPr>
      </w:pPr>
    </w:p>
    <w:p w14:paraId="644866DC" w14:textId="77777777" w:rsidR="00A12960" w:rsidRDefault="00A12960" w:rsidP="00881FED">
      <w:pPr>
        <w:rPr>
          <w:rFonts w:ascii="Arial" w:hAnsi="Arial" w:cs="Arial"/>
          <w:sz w:val="24"/>
          <w:szCs w:val="24"/>
        </w:rPr>
      </w:pPr>
    </w:p>
    <w:sectPr w:rsidR="00A12960" w:rsidSect="00BB6EE2">
      <w:headerReference w:type="default" r:id="rId8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C4C2" w14:textId="77777777" w:rsidR="00E761EF" w:rsidRDefault="00E761EF">
      <w:pPr>
        <w:spacing w:after="0" w:line="240" w:lineRule="auto"/>
      </w:pPr>
      <w:r>
        <w:separator/>
      </w:r>
    </w:p>
  </w:endnote>
  <w:endnote w:type="continuationSeparator" w:id="0">
    <w:p w14:paraId="5C2B4B87" w14:textId="77777777" w:rsidR="00E761EF" w:rsidRDefault="00E7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8571" w14:textId="77777777" w:rsidR="00E761EF" w:rsidRDefault="00E761EF">
      <w:pPr>
        <w:spacing w:after="0" w:line="240" w:lineRule="auto"/>
      </w:pPr>
      <w:r>
        <w:separator/>
      </w:r>
    </w:p>
  </w:footnote>
  <w:footnote w:type="continuationSeparator" w:id="0">
    <w:p w14:paraId="27894C96" w14:textId="77777777" w:rsidR="00E761EF" w:rsidRDefault="00E7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DDEF" w14:textId="67E5CF74" w:rsidR="004C2000" w:rsidRDefault="004C2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kiSIWZ"/>
      <w:lvlText w:val="%1)"/>
      <w:lvlJc w:val="left"/>
      <w:pPr>
        <w:tabs>
          <w:tab w:val="num" w:pos="721"/>
        </w:tabs>
        <w:ind w:left="721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wylic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abstractNum w:abstractNumId="4" w15:restartNumberingAfterBreak="0">
    <w:nsid w:val="00000005"/>
    <w:multiLevelType w:val="singleLevel"/>
    <w:tmpl w:val="8AA0BE2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8" w15:restartNumberingAfterBreak="0">
    <w:nsid w:val="0000000A"/>
    <w:multiLevelType w:val="singleLevel"/>
    <w:tmpl w:val="5930F05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color w:val="auto"/>
      </w:rPr>
    </w:lvl>
  </w:abstractNum>
  <w:abstractNum w:abstractNumId="11" w15:restartNumberingAfterBreak="0">
    <w:nsid w:val="0000000D"/>
    <w:multiLevelType w:val="multilevel"/>
    <w:tmpl w:val="BC303506"/>
    <w:name w:val="WW8Num13"/>
    <w:lvl w:ilvl="0">
      <w:start w:val="1"/>
      <w:numFmt w:val="upperRoman"/>
      <w:lvlText w:val="%1."/>
      <w:lvlJc w:val="left"/>
      <w:pPr>
        <w:tabs>
          <w:tab w:val="num" w:pos="775"/>
        </w:tabs>
        <w:ind w:left="1146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/>
        <w:bCs/>
        <w:i w:val="0"/>
        <w:i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5" w15:restartNumberingAfterBreak="0">
    <w:nsid w:val="00000011"/>
    <w:multiLevelType w:val="singleLevel"/>
    <w:tmpl w:val="DED29E2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b w:val="0"/>
      </w:rPr>
    </w:lvl>
  </w:abstractNum>
  <w:abstractNum w:abstractNumId="16" w15:restartNumberingAfterBreak="0">
    <w:nsid w:val="00000012"/>
    <w:multiLevelType w:val="singleLevel"/>
    <w:tmpl w:val="882C901E"/>
    <w:name w:val="WW8Num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6818CA5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uparagraf"/>
      <w:lvlText w:val="§ 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885EFE2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pStyle w:val="punktyZnak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24" w15:restartNumberingAfterBreak="0">
    <w:nsid w:val="0000001A"/>
    <w:multiLevelType w:val="multilevel"/>
    <w:tmpl w:val="59C07C30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Symbol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lang w:val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Listapunktowana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0000001D"/>
    <w:multiLevelType w:val="multilevel"/>
    <w:tmpl w:val="051667AA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31" w15:restartNumberingAfterBreak="0">
    <w:nsid w:val="00000022"/>
    <w:multiLevelType w:val="singleLevel"/>
    <w:tmpl w:val="B042518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33" w15:restartNumberingAfterBreak="0">
    <w:nsid w:val="00000024"/>
    <w:multiLevelType w:val="singleLevel"/>
    <w:tmpl w:val="F4ECAD6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cs="Times New Roman" w:hint="default"/>
        <w:b w:val="0"/>
      </w:rPr>
    </w:lvl>
  </w:abstractNum>
  <w:abstractNum w:abstractNumId="35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right"/>
      <w:pPr>
        <w:tabs>
          <w:tab w:val="num" w:pos="0"/>
        </w:tabs>
        <w:ind w:left="1942" w:hanging="180"/>
      </w:pPr>
      <w:rPr>
        <w:rFonts w:ascii="Times New Roman" w:hAnsi="Times New Roman" w:cs="Times New Roman"/>
        <w:b/>
        <w:bCs/>
        <w:strike w:val="0"/>
        <w:dstrike w:val="0"/>
        <w:color w:val="auto"/>
      </w:rPr>
    </w:lvl>
  </w:abstractNum>
  <w:abstractNum w:abstractNumId="36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/>
        <w:b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00000028"/>
    <w:multiLevelType w:val="multilevel"/>
    <w:tmpl w:val="E360898A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63848D4"/>
    <w:multiLevelType w:val="hybridMultilevel"/>
    <w:tmpl w:val="4546DB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06DC57E9"/>
    <w:multiLevelType w:val="hybridMultilevel"/>
    <w:tmpl w:val="7ECA92F6"/>
    <w:name w:val="WW8Num1832222"/>
    <w:lvl w:ilvl="0" w:tplc="04150017">
      <w:start w:val="1"/>
      <w:numFmt w:val="lowerLetter"/>
      <w:lvlText w:val="%1)"/>
      <w:lvlJc w:val="left"/>
      <w:pPr>
        <w:ind w:left="2869" w:hanging="360"/>
      </w:p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0" w15:restartNumberingAfterBreak="0">
    <w:nsid w:val="0ED77D8A"/>
    <w:multiLevelType w:val="hybridMultilevel"/>
    <w:tmpl w:val="E2F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59432E"/>
    <w:multiLevelType w:val="hybridMultilevel"/>
    <w:tmpl w:val="0B3E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43014A"/>
    <w:multiLevelType w:val="hybridMultilevel"/>
    <w:tmpl w:val="77DC94BE"/>
    <w:lvl w:ilvl="0" w:tplc="C5A01E3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A502080"/>
    <w:multiLevelType w:val="hybridMultilevel"/>
    <w:tmpl w:val="00AAD8CC"/>
    <w:name w:val="WW8Num1833"/>
    <w:lvl w:ilvl="0" w:tplc="FE2468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916796"/>
    <w:multiLevelType w:val="hybridMultilevel"/>
    <w:tmpl w:val="81F4EA2A"/>
    <w:lvl w:ilvl="0" w:tplc="06B6C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FA1A40"/>
    <w:multiLevelType w:val="hybridMultilevel"/>
    <w:tmpl w:val="8A788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325A8C"/>
    <w:multiLevelType w:val="hybridMultilevel"/>
    <w:tmpl w:val="B8AAF464"/>
    <w:lvl w:ilvl="0" w:tplc="37C4D8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AF716E"/>
    <w:multiLevelType w:val="hybridMultilevel"/>
    <w:tmpl w:val="4A6A25A2"/>
    <w:lvl w:ilvl="0" w:tplc="4022A7FE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8" w15:restartNumberingAfterBreak="0">
    <w:nsid w:val="257B1C0E"/>
    <w:multiLevelType w:val="hybridMultilevel"/>
    <w:tmpl w:val="DD48C78E"/>
    <w:lvl w:ilvl="0" w:tplc="21B0D9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996F0D"/>
    <w:multiLevelType w:val="hybridMultilevel"/>
    <w:tmpl w:val="2DCE9C68"/>
    <w:name w:val="WW8Num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ACE6243"/>
    <w:multiLevelType w:val="hybridMultilevel"/>
    <w:tmpl w:val="6CC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1064E"/>
    <w:multiLevelType w:val="hybridMultilevel"/>
    <w:tmpl w:val="20EA2664"/>
    <w:lvl w:ilvl="0" w:tplc="0EF06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F470E9"/>
    <w:multiLevelType w:val="hybridMultilevel"/>
    <w:tmpl w:val="8356F0DE"/>
    <w:lvl w:ilvl="0" w:tplc="30FA6790">
      <w:start w:val="6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02304A"/>
    <w:multiLevelType w:val="hybridMultilevel"/>
    <w:tmpl w:val="7E668D24"/>
    <w:lvl w:ilvl="0" w:tplc="09C2C4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37671F39"/>
    <w:multiLevelType w:val="hybridMultilevel"/>
    <w:tmpl w:val="0FBAD38E"/>
    <w:name w:val="WW8Num183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3EBC7342"/>
    <w:multiLevelType w:val="multilevel"/>
    <w:tmpl w:val="21588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894AE2"/>
    <w:multiLevelType w:val="hybridMultilevel"/>
    <w:tmpl w:val="FBB4B780"/>
    <w:lvl w:ilvl="0" w:tplc="257C47B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147ADE"/>
    <w:multiLevelType w:val="hybridMultilevel"/>
    <w:tmpl w:val="E550D8BC"/>
    <w:lvl w:ilvl="0" w:tplc="3BA6D9B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D27020"/>
    <w:multiLevelType w:val="hybridMultilevel"/>
    <w:tmpl w:val="0F6AA9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59363A1"/>
    <w:multiLevelType w:val="hybridMultilevel"/>
    <w:tmpl w:val="5E241808"/>
    <w:lvl w:ilvl="0" w:tplc="524456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003A78"/>
    <w:multiLevelType w:val="hybridMultilevel"/>
    <w:tmpl w:val="9ABEF8F4"/>
    <w:lvl w:ilvl="0" w:tplc="4E1C1B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A2681A"/>
    <w:multiLevelType w:val="hybridMultilevel"/>
    <w:tmpl w:val="18000BF6"/>
    <w:lvl w:ilvl="0" w:tplc="45A64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F5749C"/>
    <w:multiLevelType w:val="hybridMultilevel"/>
    <w:tmpl w:val="18BE72AC"/>
    <w:lvl w:ilvl="0" w:tplc="903270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8C31DF"/>
    <w:multiLevelType w:val="hybridMultilevel"/>
    <w:tmpl w:val="0BE83600"/>
    <w:lvl w:ilvl="0" w:tplc="152A47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4A77C8"/>
    <w:multiLevelType w:val="hybridMultilevel"/>
    <w:tmpl w:val="0EB8E840"/>
    <w:name w:val="WW8Num183"/>
    <w:lvl w:ilvl="0" w:tplc="4B06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3E7A0E"/>
    <w:multiLevelType w:val="hybridMultilevel"/>
    <w:tmpl w:val="9204069C"/>
    <w:lvl w:ilvl="0" w:tplc="EB6C2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FA11E1"/>
    <w:multiLevelType w:val="hybridMultilevel"/>
    <w:tmpl w:val="3AAE9980"/>
    <w:lvl w:ilvl="0" w:tplc="3104E4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8D7A7C"/>
    <w:multiLevelType w:val="hybridMultilevel"/>
    <w:tmpl w:val="B8D66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6627C2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BD03EF"/>
    <w:multiLevelType w:val="hybridMultilevel"/>
    <w:tmpl w:val="03F4F934"/>
    <w:lvl w:ilvl="0" w:tplc="E78803CA">
      <w:start w:val="1"/>
      <w:numFmt w:val="decimal"/>
      <w:lvlText w:val="%1."/>
      <w:lvlJc w:val="left"/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E056DA"/>
    <w:multiLevelType w:val="hybridMultilevel"/>
    <w:tmpl w:val="3A16CDAC"/>
    <w:lvl w:ilvl="0" w:tplc="F33A80B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2" w15:restartNumberingAfterBreak="0">
    <w:nsid w:val="648D30B6"/>
    <w:multiLevelType w:val="hybridMultilevel"/>
    <w:tmpl w:val="F286C6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683746"/>
    <w:multiLevelType w:val="hybridMultilevel"/>
    <w:tmpl w:val="56F4392C"/>
    <w:lvl w:ilvl="0" w:tplc="A10245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6C6E2F"/>
    <w:multiLevelType w:val="hybridMultilevel"/>
    <w:tmpl w:val="2A10316C"/>
    <w:lvl w:ilvl="0" w:tplc="441656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8D7878"/>
    <w:multiLevelType w:val="hybridMultilevel"/>
    <w:tmpl w:val="DF2E9872"/>
    <w:name w:val="WW8Num1832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F164825"/>
    <w:multiLevelType w:val="hybridMultilevel"/>
    <w:tmpl w:val="13CAABF0"/>
    <w:lvl w:ilvl="0" w:tplc="0030A6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  <w:i w:val="0"/>
      </w:rPr>
    </w:lvl>
    <w:lvl w:ilvl="1" w:tplc="0415000F">
      <w:start w:val="1"/>
      <w:numFmt w:val="decimal"/>
      <w:lvlText w:val="%2."/>
      <w:lvlJc w:val="left"/>
      <w:rPr>
        <w:b/>
        <w:bCs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8F74E4E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21"/>
  </w:num>
  <w:num w:numId="6">
    <w:abstractNumId w:val="23"/>
  </w:num>
  <w:num w:numId="7">
    <w:abstractNumId w:val="25"/>
  </w:num>
  <w:num w:numId="8">
    <w:abstractNumId w:val="61"/>
  </w:num>
  <w:num w:numId="9">
    <w:abstractNumId w:val="74"/>
  </w:num>
  <w:num w:numId="10">
    <w:abstractNumId w:val="64"/>
  </w:num>
  <w:num w:numId="11">
    <w:abstractNumId w:val="71"/>
  </w:num>
  <w:num w:numId="12">
    <w:abstractNumId w:val="47"/>
  </w:num>
  <w:num w:numId="13">
    <w:abstractNumId w:val="56"/>
  </w:num>
  <w:num w:numId="14">
    <w:abstractNumId w:val="54"/>
  </w:num>
  <w:num w:numId="15">
    <w:abstractNumId w:val="76"/>
  </w:num>
  <w:num w:numId="16">
    <w:abstractNumId w:val="53"/>
  </w:num>
  <w:num w:numId="17">
    <w:abstractNumId w:val="42"/>
  </w:num>
  <w:num w:numId="18">
    <w:abstractNumId w:val="57"/>
  </w:num>
  <w:num w:numId="19">
    <w:abstractNumId w:val="40"/>
  </w:num>
  <w:num w:numId="20">
    <w:abstractNumId w:val="59"/>
  </w:num>
  <w:num w:numId="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3"/>
  </w:num>
  <w:num w:numId="33">
    <w:abstractNumId w:val="20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</w:num>
  <w:num w:numId="40">
    <w:abstractNumId w:val="72"/>
  </w:num>
  <w:num w:numId="41">
    <w:abstractNumId w:val="77"/>
  </w:num>
  <w:num w:numId="42">
    <w:abstractNumId w:val="38"/>
  </w:num>
  <w:num w:numId="43">
    <w:abstractNumId w:val="58"/>
  </w:num>
  <w:num w:numId="44">
    <w:abstractNumId w:val="51"/>
  </w:num>
  <w:num w:numId="45">
    <w:abstractNumId w:val="3"/>
  </w:num>
  <w:num w:numId="46">
    <w:abstractNumId w:val="18"/>
    <w:lvlOverride w:ilvl="0">
      <w:startOverride w:val="1"/>
    </w:lvlOverride>
  </w:num>
  <w:num w:numId="47">
    <w:abstractNumId w:val="26"/>
    <w:lvlOverride w:ilvl="0">
      <w:startOverride w:val="6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4B"/>
    <w:rsid w:val="0000213E"/>
    <w:rsid w:val="00004960"/>
    <w:rsid w:val="00005623"/>
    <w:rsid w:val="0000660E"/>
    <w:rsid w:val="00006CED"/>
    <w:rsid w:val="000078D0"/>
    <w:rsid w:val="00014B40"/>
    <w:rsid w:val="00017692"/>
    <w:rsid w:val="000177B9"/>
    <w:rsid w:val="000179D2"/>
    <w:rsid w:val="0002248E"/>
    <w:rsid w:val="000228DE"/>
    <w:rsid w:val="0002321D"/>
    <w:rsid w:val="000237FA"/>
    <w:rsid w:val="00024647"/>
    <w:rsid w:val="000261A6"/>
    <w:rsid w:val="00027912"/>
    <w:rsid w:val="00032638"/>
    <w:rsid w:val="0003629B"/>
    <w:rsid w:val="000370DD"/>
    <w:rsid w:val="0004031D"/>
    <w:rsid w:val="00041D0D"/>
    <w:rsid w:val="000462D9"/>
    <w:rsid w:val="00054AC7"/>
    <w:rsid w:val="00055D85"/>
    <w:rsid w:val="00056411"/>
    <w:rsid w:val="00061DAB"/>
    <w:rsid w:val="00074571"/>
    <w:rsid w:val="000810DC"/>
    <w:rsid w:val="000833FC"/>
    <w:rsid w:val="000873BF"/>
    <w:rsid w:val="00087DF2"/>
    <w:rsid w:val="000A0969"/>
    <w:rsid w:val="000A0E91"/>
    <w:rsid w:val="000A1299"/>
    <w:rsid w:val="000A2B56"/>
    <w:rsid w:val="000B0691"/>
    <w:rsid w:val="000B1334"/>
    <w:rsid w:val="000B16ED"/>
    <w:rsid w:val="000B376B"/>
    <w:rsid w:val="000C3D48"/>
    <w:rsid w:val="000C443E"/>
    <w:rsid w:val="000C54EB"/>
    <w:rsid w:val="000D3A37"/>
    <w:rsid w:val="000D7449"/>
    <w:rsid w:val="000E0260"/>
    <w:rsid w:val="000F2DD8"/>
    <w:rsid w:val="000F4325"/>
    <w:rsid w:val="000F4D54"/>
    <w:rsid w:val="00102A83"/>
    <w:rsid w:val="00102F4F"/>
    <w:rsid w:val="00111808"/>
    <w:rsid w:val="00120D23"/>
    <w:rsid w:val="001231AC"/>
    <w:rsid w:val="0012673A"/>
    <w:rsid w:val="00134C57"/>
    <w:rsid w:val="00144BB9"/>
    <w:rsid w:val="00145D4B"/>
    <w:rsid w:val="001552CE"/>
    <w:rsid w:val="00155FB6"/>
    <w:rsid w:val="00162186"/>
    <w:rsid w:val="0016385A"/>
    <w:rsid w:val="00163F9C"/>
    <w:rsid w:val="00165A73"/>
    <w:rsid w:val="001707A1"/>
    <w:rsid w:val="001736D8"/>
    <w:rsid w:val="00175357"/>
    <w:rsid w:val="001754B5"/>
    <w:rsid w:val="00175E71"/>
    <w:rsid w:val="00181242"/>
    <w:rsid w:val="00183AA9"/>
    <w:rsid w:val="0019272F"/>
    <w:rsid w:val="001A4631"/>
    <w:rsid w:val="001B06F3"/>
    <w:rsid w:val="001B56EA"/>
    <w:rsid w:val="001C3157"/>
    <w:rsid w:val="001C3741"/>
    <w:rsid w:val="001C421B"/>
    <w:rsid w:val="001C4C4E"/>
    <w:rsid w:val="001C51B1"/>
    <w:rsid w:val="001D1148"/>
    <w:rsid w:val="001D3ABD"/>
    <w:rsid w:val="001D3EA4"/>
    <w:rsid w:val="001D74D9"/>
    <w:rsid w:val="001E0490"/>
    <w:rsid w:val="001E0F90"/>
    <w:rsid w:val="001E259F"/>
    <w:rsid w:val="001F002F"/>
    <w:rsid w:val="001F5989"/>
    <w:rsid w:val="001F6149"/>
    <w:rsid w:val="00200EE6"/>
    <w:rsid w:val="002017B2"/>
    <w:rsid w:val="00201CF8"/>
    <w:rsid w:val="00201E41"/>
    <w:rsid w:val="002020D5"/>
    <w:rsid w:val="00202632"/>
    <w:rsid w:val="002028E7"/>
    <w:rsid w:val="00204A59"/>
    <w:rsid w:val="00205707"/>
    <w:rsid w:val="002250DF"/>
    <w:rsid w:val="002256EE"/>
    <w:rsid w:val="00226024"/>
    <w:rsid w:val="002328F9"/>
    <w:rsid w:val="00235D2D"/>
    <w:rsid w:val="00236BBC"/>
    <w:rsid w:val="00241889"/>
    <w:rsid w:val="002420A7"/>
    <w:rsid w:val="00244350"/>
    <w:rsid w:val="00246AC3"/>
    <w:rsid w:val="00252CFB"/>
    <w:rsid w:val="00252F7E"/>
    <w:rsid w:val="00254AC0"/>
    <w:rsid w:val="0025748A"/>
    <w:rsid w:val="00260E21"/>
    <w:rsid w:val="002623EC"/>
    <w:rsid w:val="002646A5"/>
    <w:rsid w:val="00267B5B"/>
    <w:rsid w:val="00273F04"/>
    <w:rsid w:val="00286C8A"/>
    <w:rsid w:val="0029202D"/>
    <w:rsid w:val="00295152"/>
    <w:rsid w:val="002A02A3"/>
    <w:rsid w:val="002A27B6"/>
    <w:rsid w:val="002A3EF0"/>
    <w:rsid w:val="002B25FC"/>
    <w:rsid w:val="002B3C41"/>
    <w:rsid w:val="002B6DD2"/>
    <w:rsid w:val="002B75BA"/>
    <w:rsid w:val="002C080D"/>
    <w:rsid w:val="002C24AF"/>
    <w:rsid w:val="002C3C1E"/>
    <w:rsid w:val="002C4912"/>
    <w:rsid w:val="002C51C5"/>
    <w:rsid w:val="002C6A78"/>
    <w:rsid w:val="002C7CC2"/>
    <w:rsid w:val="002D3AAD"/>
    <w:rsid w:val="002D4352"/>
    <w:rsid w:val="002D7B8A"/>
    <w:rsid w:val="002E33D5"/>
    <w:rsid w:val="002E63CF"/>
    <w:rsid w:val="002F3A29"/>
    <w:rsid w:val="002F5729"/>
    <w:rsid w:val="002F597B"/>
    <w:rsid w:val="002F7CA1"/>
    <w:rsid w:val="003046E8"/>
    <w:rsid w:val="00305BCD"/>
    <w:rsid w:val="00313981"/>
    <w:rsid w:val="00320C96"/>
    <w:rsid w:val="00321B5B"/>
    <w:rsid w:val="003302AF"/>
    <w:rsid w:val="00335115"/>
    <w:rsid w:val="00335E50"/>
    <w:rsid w:val="00337A6D"/>
    <w:rsid w:val="003425F8"/>
    <w:rsid w:val="00342B11"/>
    <w:rsid w:val="0034427B"/>
    <w:rsid w:val="00344C61"/>
    <w:rsid w:val="0035075F"/>
    <w:rsid w:val="00351020"/>
    <w:rsid w:val="00363505"/>
    <w:rsid w:val="00364608"/>
    <w:rsid w:val="00371A01"/>
    <w:rsid w:val="00376A55"/>
    <w:rsid w:val="003869E7"/>
    <w:rsid w:val="0038754F"/>
    <w:rsid w:val="0038788F"/>
    <w:rsid w:val="0038799A"/>
    <w:rsid w:val="00387EC3"/>
    <w:rsid w:val="00391F1F"/>
    <w:rsid w:val="003939F1"/>
    <w:rsid w:val="00394E68"/>
    <w:rsid w:val="003957EB"/>
    <w:rsid w:val="00396CCE"/>
    <w:rsid w:val="003A328D"/>
    <w:rsid w:val="003A3B66"/>
    <w:rsid w:val="003A4686"/>
    <w:rsid w:val="003B1C97"/>
    <w:rsid w:val="003B37C1"/>
    <w:rsid w:val="003B5114"/>
    <w:rsid w:val="003C0BE0"/>
    <w:rsid w:val="003C42C0"/>
    <w:rsid w:val="003C7A09"/>
    <w:rsid w:val="003C7E69"/>
    <w:rsid w:val="003D59D8"/>
    <w:rsid w:val="003E78E3"/>
    <w:rsid w:val="003F109A"/>
    <w:rsid w:val="003F78D4"/>
    <w:rsid w:val="00401785"/>
    <w:rsid w:val="00402415"/>
    <w:rsid w:val="00407F69"/>
    <w:rsid w:val="0041329E"/>
    <w:rsid w:val="0041421F"/>
    <w:rsid w:val="004148D4"/>
    <w:rsid w:val="004166C4"/>
    <w:rsid w:val="0042263D"/>
    <w:rsid w:val="0043076B"/>
    <w:rsid w:val="00436DBA"/>
    <w:rsid w:val="0044068E"/>
    <w:rsid w:val="00441F9F"/>
    <w:rsid w:val="00442363"/>
    <w:rsid w:val="00446325"/>
    <w:rsid w:val="004465FA"/>
    <w:rsid w:val="004470D0"/>
    <w:rsid w:val="00447848"/>
    <w:rsid w:val="0045217D"/>
    <w:rsid w:val="00452320"/>
    <w:rsid w:val="00453853"/>
    <w:rsid w:val="00456B72"/>
    <w:rsid w:val="00461AAD"/>
    <w:rsid w:val="00462135"/>
    <w:rsid w:val="0046479C"/>
    <w:rsid w:val="0047047D"/>
    <w:rsid w:val="00470B42"/>
    <w:rsid w:val="00471448"/>
    <w:rsid w:val="00472D7C"/>
    <w:rsid w:val="004766E7"/>
    <w:rsid w:val="00476B08"/>
    <w:rsid w:val="004771A0"/>
    <w:rsid w:val="00484CAE"/>
    <w:rsid w:val="00490BD8"/>
    <w:rsid w:val="004A0A30"/>
    <w:rsid w:val="004A1EDF"/>
    <w:rsid w:val="004A3D0B"/>
    <w:rsid w:val="004A48C2"/>
    <w:rsid w:val="004A5583"/>
    <w:rsid w:val="004B1A33"/>
    <w:rsid w:val="004B317C"/>
    <w:rsid w:val="004B581B"/>
    <w:rsid w:val="004B5B40"/>
    <w:rsid w:val="004B6FF3"/>
    <w:rsid w:val="004C1DEF"/>
    <w:rsid w:val="004C2000"/>
    <w:rsid w:val="004C4C6F"/>
    <w:rsid w:val="004C6BC3"/>
    <w:rsid w:val="004C6F6B"/>
    <w:rsid w:val="004D007A"/>
    <w:rsid w:val="004D0635"/>
    <w:rsid w:val="004D24F6"/>
    <w:rsid w:val="004D3A67"/>
    <w:rsid w:val="004D7BE7"/>
    <w:rsid w:val="004E155A"/>
    <w:rsid w:val="004E1686"/>
    <w:rsid w:val="004E3390"/>
    <w:rsid w:val="004E4E83"/>
    <w:rsid w:val="004F1141"/>
    <w:rsid w:val="004F1766"/>
    <w:rsid w:val="004F325F"/>
    <w:rsid w:val="00504E76"/>
    <w:rsid w:val="00506B29"/>
    <w:rsid w:val="00514FE2"/>
    <w:rsid w:val="005208DD"/>
    <w:rsid w:val="0052558E"/>
    <w:rsid w:val="00525966"/>
    <w:rsid w:val="005275F3"/>
    <w:rsid w:val="00527E3B"/>
    <w:rsid w:val="00534FB8"/>
    <w:rsid w:val="005366C7"/>
    <w:rsid w:val="00537004"/>
    <w:rsid w:val="00540145"/>
    <w:rsid w:val="0054091C"/>
    <w:rsid w:val="00542EE0"/>
    <w:rsid w:val="00544629"/>
    <w:rsid w:val="00544DB8"/>
    <w:rsid w:val="00545214"/>
    <w:rsid w:val="005575EE"/>
    <w:rsid w:val="005632BC"/>
    <w:rsid w:val="00564D89"/>
    <w:rsid w:val="00576727"/>
    <w:rsid w:val="00577A40"/>
    <w:rsid w:val="00577F4F"/>
    <w:rsid w:val="00585F74"/>
    <w:rsid w:val="00590449"/>
    <w:rsid w:val="00590BE4"/>
    <w:rsid w:val="005915FC"/>
    <w:rsid w:val="00594FC0"/>
    <w:rsid w:val="005A241F"/>
    <w:rsid w:val="005A33D8"/>
    <w:rsid w:val="005A5D7D"/>
    <w:rsid w:val="005A72AB"/>
    <w:rsid w:val="005B3A2A"/>
    <w:rsid w:val="005C0444"/>
    <w:rsid w:val="005C1CB9"/>
    <w:rsid w:val="005C75BE"/>
    <w:rsid w:val="005E12E6"/>
    <w:rsid w:val="005E1FD1"/>
    <w:rsid w:val="005E3752"/>
    <w:rsid w:val="005E61A8"/>
    <w:rsid w:val="005F3DFD"/>
    <w:rsid w:val="005F4435"/>
    <w:rsid w:val="005F5A8B"/>
    <w:rsid w:val="005F7D4A"/>
    <w:rsid w:val="006000F9"/>
    <w:rsid w:val="006010EF"/>
    <w:rsid w:val="0060145C"/>
    <w:rsid w:val="006019F2"/>
    <w:rsid w:val="0060687A"/>
    <w:rsid w:val="00606E60"/>
    <w:rsid w:val="006127E1"/>
    <w:rsid w:val="006140C4"/>
    <w:rsid w:val="0063296A"/>
    <w:rsid w:val="00632B51"/>
    <w:rsid w:val="00641F29"/>
    <w:rsid w:val="00645CA3"/>
    <w:rsid w:val="00646F01"/>
    <w:rsid w:val="00651359"/>
    <w:rsid w:val="00651491"/>
    <w:rsid w:val="006656A8"/>
    <w:rsid w:val="00666015"/>
    <w:rsid w:val="006661D8"/>
    <w:rsid w:val="0066647C"/>
    <w:rsid w:val="00671550"/>
    <w:rsid w:val="00675A1C"/>
    <w:rsid w:val="00686C14"/>
    <w:rsid w:val="00687CB7"/>
    <w:rsid w:val="00691173"/>
    <w:rsid w:val="0069129C"/>
    <w:rsid w:val="006946BA"/>
    <w:rsid w:val="00695868"/>
    <w:rsid w:val="00695D40"/>
    <w:rsid w:val="00696A47"/>
    <w:rsid w:val="006A2C59"/>
    <w:rsid w:val="006B3688"/>
    <w:rsid w:val="006B535A"/>
    <w:rsid w:val="006B78EE"/>
    <w:rsid w:val="006C3522"/>
    <w:rsid w:val="006C49B6"/>
    <w:rsid w:val="006C550F"/>
    <w:rsid w:val="006D144D"/>
    <w:rsid w:val="006D625C"/>
    <w:rsid w:val="006D77C7"/>
    <w:rsid w:val="006E0EA6"/>
    <w:rsid w:val="006E4E34"/>
    <w:rsid w:val="006E74CC"/>
    <w:rsid w:val="006F26BD"/>
    <w:rsid w:val="006F280C"/>
    <w:rsid w:val="00703CAE"/>
    <w:rsid w:val="007061F2"/>
    <w:rsid w:val="00706ACE"/>
    <w:rsid w:val="007143BA"/>
    <w:rsid w:val="007200A2"/>
    <w:rsid w:val="00734480"/>
    <w:rsid w:val="0073765F"/>
    <w:rsid w:val="00740FAB"/>
    <w:rsid w:val="007454FC"/>
    <w:rsid w:val="00746C2B"/>
    <w:rsid w:val="00747035"/>
    <w:rsid w:val="0075199F"/>
    <w:rsid w:val="00756389"/>
    <w:rsid w:val="00756C9D"/>
    <w:rsid w:val="0075777C"/>
    <w:rsid w:val="00760934"/>
    <w:rsid w:val="00763BFA"/>
    <w:rsid w:val="00771BB2"/>
    <w:rsid w:val="00775EBD"/>
    <w:rsid w:val="00776FC7"/>
    <w:rsid w:val="00777BB9"/>
    <w:rsid w:val="00780762"/>
    <w:rsid w:val="007912B2"/>
    <w:rsid w:val="00791547"/>
    <w:rsid w:val="00792556"/>
    <w:rsid w:val="0079351B"/>
    <w:rsid w:val="007970E5"/>
    <w:rsid w:val="00797C88"/>
    <w:rsid w:val="007A0A9B"/>
    <w:rsid w:val="007A68BE"/>
    <w:rsid w:val="007C259F"/>
    <w:rsid w:val="007C5613"/>
    <w:rsid w:val="007E0CEE"/>
    <w:rsid w:val="007E146B"/>
    <w:rsid w:val="007E37BB"/>
    <w:rsid w:val="007E44C2"/>
    <w:rsid w:val="007F7C63"/>
    <w:rsid w:val="00803060"/>
    <w:rsid w:val="00805822"/>
    <w:rsid w:val="00813AF8"/>
    <w:rsid w:val="0081573A"/>
    <w:rsid w:val="00816FF7"/>
    <w:rsid w:val="00817034"/>
    <w:rsid w:val="00820C0B"/>
    <w:rsid w:val="00823202"/>
    <w:rsid w:val="008265C3"/>
    <w:rsid w:val="00833BD5"/>
    <w:rsid w:val="008344B7"/>
    <w:rsid w:val="00842C84"/>
    <w:rsid w:val="00853F9F"/>
    <w:rsid w:val="008560D8"/>
    <w:rsid w:val="008616A3"/>
    <w:rsid w:val="0086271F"/>
    <w:rsid w:val="00862EB2"/>
    <w:rsid w:val="008633C4"/>
    <w:rsid w:val="0086638C"/>
    <w:rsid w:val="00872079"/>
    <w:rsid w:val="00872299"/>
    <w:rsid w:val="00874C63"/>
    <w:rsid w:val="008772FA"/>
    <w:rsid w:val="008812CE"/>
    <w:rsid w:val="00881F8A"/>
    <w:rsid w:val="00881FED"/>
    <w:rsid w:val="00883E26"/>
    <w:rsid w:val="00886DBA"/>
    <w:rsid w:val="00887A9A"/>
    <w:rsid w:val="0089004B"/>
    <w:rsid w:val="00896AA8"/>
    <w:rsid w:val="008B10F7"/>
    <w:rsid w:val="008B77CD"/>
    <w:rsid w:val="008C0B74"/>
    <w:rsid w:val="008C1234"/>
    <w:rsid w:val="008C2E0B"/>
    <w:rsid w:val="008C3981"/>
    <w:rsid w:val="008C79A8"/>
    <w:rsid w:val="008D136B"/>
    <w:rsid w:val="008D22F8"/>
    <w:rsid w:val="008D3A12"/>
    <w:rsid w:val="008E6732"/>
    <w:rsid w:val="008E7681"/>
    <w:rsid w:val="008F1DF4"/>
    <w:rsid w:val="008F3226"/>
    <w:rsid w:val="00901DC6"/>
    <w:rsid w:val="00902D86"/>
    <w:rsid w:val="00906AE8"/>
    <w:rsid w:val="00914A37"/>
    <w:rsid w:val="009150A2"/>
    <w:rsid w:val="00916301"/>
    <w:rsid w:val="00917BD1"/>
    <w:rsid w:val="009254AC"/>
    <w:rsid w:val="00925E13"/>
    <w:rsid w:val="00926507"/>
    <w:rsid w:val="0093260A"/>
    <w:rsid w:val="00932A9C"/>
    <w:rsid w:val="00940AC0"/>
    <w:rsid w:val="009410DC"/>
    <w:rsid w:val="009423E3"/>
    <w:rsid w:val="00955C0A"/>
    <w:rsid w:val="00956CB4"/>
    <w:rsid w:val="00957C00"/>
    <w:rsid w:val="0096123B"/>
    <w:rsid w:val="009617C8"/>
    <w:rsid w:val="009700D0"/>
    <w:rsid w:val="0097075F"/>
    <w:rsid w:val="00974C77"/>
    <w:rsid w:val="0098001E"/>
    <w:rsid w:val="009836CE"/>
    <w:rsid w:val="00984002"/>
    <w:rsid w:val="00985F72"/>
    <w:rsid w:val="00987EE3"/>
    <w:rsid w:val="00990B23"/>
    <w:rsid w:val="0099390D"/>
    <w:rsid w:val="009944F3"/>
    <w:rsid w:val="009A7F6A"/>
    <w:rsid w:val="009B0977"/>
    <w:rsid w:val="009B3368"/>
    <w:rsid w:val="009B6C89"/>
    <w:rsid w:val="009C033F"/>
    <w:rsid w:val="009C1096"/>
    <w:rsid w:val="009C116E"/>
    <w:rsid w:val="009C1623"/>
    <w:rsid w:val="009C3701"/>
    <w:rsid w:val="009D4809"/>
    <w:rsid w:val="009E23BF"/>
    <w:rsid w:val="009E6B69"/>
    <w:rsid w:val="009F6881"/>
    <w:rsid w:val="00A01489"/>
    <w:rsid w:val="00A027C7"/>
    <w:rsid w:val="00A038F9"/>
    <w:rsid w:val="00A12960"/>
    <w:rsid w:val="00A149DB"/>
    <w:rsid w:val="00A17BCB"/>
    <w:rsid w:val="00A17C9E"/>
    <w:rsid w:val="00A2576F"/>
    <w:rsid w:val="00A30455"/>
    <w:rsid w:val="00A37A85"/>
    <w:rsid w:val="00A4297B"/>
    <w:rsid w:val="00A43798"/>
    <w:rsid w:val="00A46D5B"/>
    <w:rsid w:val="00A52A3F"/>
    <w:rsid w:val="00A5434C"/>
    <w:rsid w:val="00A5612D"/>
    <w:rsid w:val="00A57C58"/>
    <w:rsid w:val="00A711B6"/>
    <w:rsid w:val="00A7198D"/>
    <w:rsid w:val="00A71BC1"/>
    <w:rsid w:val="00A73F23"/>
    <w:rsid w:val="00A7576D"/>
    <w:rsid w:val="00A772BC"/>
    <w:rsid w:val="00A77D7A"/>
    <w:rsid w:val="00A80E1D"/>
    <w:rsid w:val="00A822AC"/>
    <w:rsid w:val="00A82B34"/>
    <w:rsid w:val="00A87CE4"/>
    <w:rsid w:val="00AA01AF"/>
    <w:rsid w:val="00AA276A"/>
    <w:rsid w:val="00AB0A1E"/>
    <w:rsid w:val="00AD317D"/>
    <w:rsid w:val="00AD6B98"/>
    <w:rsid w:val="00AE0D0F"/>
    <w:rsid w:val="00AE2182"/>
    <w:rsid w:val="00AE7600"/>
    <w:rsid w:val="00AF0E64"/>
    <w:rsid w:val="00AF5688"/>
    <w:rsid w:val="00AF7C00"/>
    <w:rsid w:val="00B07421"/>
    <w:rsid w:val="00B14E41"/>
    <w:rsid w:val="00B20296"/>
    <w:rsid w:val="00B2036C"/>
    <w:rsid w:val="00B21A28"/>
    <w:rsid w:val="00B246F1"/>
    <w:rsid w:val="00B2575E"/>
    <w:rsid w:val="00B26EC5"/>
    <w:rsid w:val="00B3063E"/>
    <w:rsid w:val="00B33926"/>
    <w:rsid w:val="00B43164"/>
    <w:rsid w:val="00B45BB8"/>
    <w:rsid w:val="00B51B6C"/>
    <w:rsid w:val="00B57932"/>
    <w:rsid w:val="00B62FC1"/>
    <w:rsid w:val="00B71FE2"/>
    <w:rsid w:val="00B741A2"/>
    <w:rsid w:val="00B74DF4"/>
    <w:rsid w:val="00B76235"/>
    <w:rsid w:val="00B76840"/>
    <w:rsid w:val="00B80BF7"/>
    <w:rsid w:val="00B81E99"/>
    <w:rsid w:val="00B83A14"/>
    <w:rsid w:val="00B87A53"/>
    <w:rsid w:val="00B911F7"/>
    <w:rsid w:val="00B97CF4"/>
    <w:rsid w:val="00BA1534"/>
    <w:rsid w:val="00BA1DF6"/>
    <w:rsid w:val="00BA489A"/>
    <w:rsid w:val="00BA7190"/>
    <w:rsid w:val="00BB17DF"/>
    <w:rsid w:val="00BB3A4D"/>
    <w:rsid w:val="00BB6E34"/>
    <w:rsid w:val="00BB6EE2"/>
    <w:rsid w:val="00BB7628"/>
    <w:rsid w:val="00BC04E2"/>
    <w:rsid w:val="00BC0544"/>
    <w:rsid w:val="00BC231E"/>
    <w:rsid w:val="00BC27A4"/>
    <w:rsid w:val="00BC4737"/>
    <w:rsid w:val="00BD6280"/>
    <w:rsid w:val="00BE03FF"/>
    <w:rsid w:val="00BE0983"/>
    <w:rsid w:val="00BF16E2"/>
    <w:rsid w:val="00BF5285"/>
    <w:rsid w:val="00BF7ACE"/>
    <w:rsid w:val="00C02FE2"/>
    <w:rsid w:val="00C10071"/>
    <w:rsid w:val="00C104A3"/>
    <w:rsid w:val="00C10A2C"/>
    <w:rsid w:val="00C11932"/>
    <w:rsid w:val="00C13D37"/>
    <w:rsid w:val="00C13F06"/>
    <w:rsid w:val="00C2277B"/>
    <w:rsid w:val="00C22DD9"/>
    <w:rsid w:val="00C25011"/>
    <w:rsid w:val="00C27042"/>
    <w:rsid w:val="00C33CEB"/>
    <w:rsid w:val="00C349F0"/>
    <w:rsid w:val="00C370A9"/>
    <w:rsid w:val="00C44C31"/>
    <w:rsid w:val="00C4566C"/>
    <w:rsid w:val="00C51875"/>
    <w:rsid w:val="00C51F04"/>
    <w:rsid w:val="00C527DA"/>
    <w:rsid w:val="00C56F91"/>
    <w:rsid w:val="00C57800"/>
    <w:rsid w:val="00C650B8"/>
    <w:rsid w:val="00C65562"/>
    <w:rsid w:val="00C806CE"/>
    <w:rsid w:val="00C82B4B"/>
    <w:rsid w:val="00C849E4"/>
    <w:rsid w:val="00C85BA6"/>
    <w:rsid w:val="00C93574"/>
    <w:rsid w:val="00C9542E"/>
    <w:rsid w:val="00C9761C"/>
    <w:rsid w:val="00CA1C69"/>
    <w:rsid w:val="00CA79EB"/>
    <w:rsid w:val="00CB2E9A"/>
    <w:rsid w:val="00CB3F7D"/>
    <w:rsid w:val="00CC1849"/>
    <w:rsid w:val="00CC353D"/>
    <w:rsid w:val="00CD73AF"/>
    <w:rsid w:val="00CD78A2"/>
    <w:rsid w:val="00CE18F9"/>
    <w:rsid w:val="00CF0A87"/>
    <w:rsid w:val="00D03AF1"/>
    <w:rsid w:val="00D0540F"/>
    <w:rsid w:val="00D103A1"/>
    <w:rsid w:val="00D1089D"/>
    <w:rsid w:val="00D11083"/>
    <w:rsid w:val="00D13C02"/>
    <w:rsid w:val="00D14654"/>
    <w:rsid w:val="00D215CB"/>
    <w:rsid w:val="00D2213A"/>
    <w:rsid w:val="00D239DE"/>
    <w:rsid w:val="00D241D1"/>
    <w:rsid w:val="00D24D1E"/>
    <w:rsid w:val="00D2705A"/>
    <w:rsid w:val="00D27B44"/>
    <w:rsid w:val="00D305EA"/>
    <w:rsid w:val="00D375DF"/>
    <w:rsid w:val="00D430D2"/>
    <w:rsid w:val="00D43B94"/>
    <w:rsid w:val="00D4768A"/>
    <w:rsid w:val="00D51446"/>
    <w:rsid w:val="00D57125"/>
    <w:rsid w:val="00D57600"/>
    <w:rsid w:val="00D66AA4"/>
    <w:rsid w:val="00D730B7"/>
    <w:rsid w:val="00D741F7"/>
    <w:rsid w:val="00D74AFD"/>
    <w:rsid w:val="00D77DFA"/>
    <w:rsid w:val="00D80A49"/>
    <w:rsid w:val="00D83D79"/>
    <w:rsid w:val="00D85CF7"/>
    <w:rsid w:val="00D85DBD"/>
    <w:rsid w:val="00D91F6A"/>
    <w:rsid w:val="00D94B8C"/>
    <w:rsid w:val="00D9580A"/>
    <w:rsid w:val="00DA1D0C"/>
    <w:rsid w:val="00DA5609"/>
    <w:rsid w:val="00DA6F77"/>
    <w:rsid w:val="00DB216C"/>
    <w:rsid w:val="00DB39C0"/>
    <w:rsid w:val="00DB788B"/>
    <w:rsid w:val="00DC1FA1"/>
    <w:rsid w:val="00DC33C7"/>
    <w:rsid w:val="00DD111A"/>
    <w:rsid w:val="00DD6800"/>
    <w:rsid w:val="00DE432C"/>
    <w:rsid w:val="00DE5D14"/>
    <w:rsid w:val="00DF284E"/>
    <w:rsid w:val="00DF6591"/>
    <w:rsid w:val="00DF72A6"/>
    <w:rsid w:val="00E02696"/>
    <w:rsid w:val="00E04350"/>
    <w:rsid w:val="00E12011"/>
    <w:rsid w:val="00E12995"/>
    <w:rsid w:val="00E12ADC"/>
    <w:rsid w:val="00E140F3"/>
    <w:rsid w:val="00E14277"/>
    <w:rsid w:val="00E14752"/>
    <w:rsid w:val="00E17039"/>
    <w:rsid w:val="00E20032"/>
    <w:rsid w:val="00E21B0E"/>
    <w:rsid w:val="00E21DAB"/>
    <w:rsid w:val="00E22A0A"/>
    <w:rsid w:val="00E23354"/>
    <w:rsid w:val="00E24299"/>
    <w:rsid w:val="00E24481"/>
    <w:rsid w:val="00E25862"/>
    <w:rsid w:val="00E33B9B"/>
    <w:rsid w:val="00E358FD"/>
    <w:rsid w:val="00E4331D"/>
    <w:rsid w:val="00E45F3F"/>
    <w:rsid w:val="00E51C99"/>
    <w:rsid w:val="00E52754"/>
    <w:rsid w:val="00E60736"/>
    <w:rsid w:val="00E61AD4"/>
    <w:rsid w:val="00E72905"/>
    <w:rsid w:val="00E7504C"/>
    <w:rsid w:val="00E761EF"/>
    <w:rsid w:val="00E80644"/>
    <w:rsid w:val="00E84200"/>
    <w:rsid w:val="00E94045"/>
    <w:rsid w:val="00EA0B95"/>
    <w:rsid w:val="00EA730D"/>
    <w:rsid w:val="00EB0D1F"/>
    <w:rsid w:val="00EB1A4F"/>
    <w:rsid w:val="00EB3686"/>
    <w:rsid w:val="00EB4D38"/>
    <w:rsid w:val="00EC15E4"/>
    <w:rsid w:val="00EC2490"/>
    <w:rsid w:val="00EC6D33"/>
    <w:rsid w:val="00EC775A"/>
    <w:rsid w:val="00EC7B91"/>
    <w:rsid w:val="00ED1F3F"/>
    <w:rsid w:val="00ED640F"/>
    <w:rsid w:val="00EE5683"/>
    <w:rsid w:val="00EE6253"/>
    <w:rsid w:val="00EF7E78"/>
    <w:rsid w:val="00F036FC"/>
    <w:rsid w:val="00F176C2"/>
    <w:rsid w:val="00F3027B"/>
    <w:rsid w:val="00F311C0"/>
    <w:rsid w:val="00F36CB3"/>
    <w:rsid w:val="00F4598E"/>
    <w:rsid w:val="00F463F0"/>
    <w:rsid w:val="00F474C7"/>
    <w:rsid w:val="00F51DE4"/>
    <w:rsid w:val="00F6002E"/>
    <w:rsid w:val="00F61925"/>
    <w:rsid w:val="00F6239E"/>
    <w:rsid w:val="00F625CF"/>
    <w:rsid w:val="00F65B9A"/>
    <w:rsid w:val="00F72224"/>
    <w:rsid w:val="00F729C3"/>
    <w:rsid w:val="00F72BF3"/>
    <w:rsid w:val="00F91F79"/>
    <w:rsid w:val="00F934A8"/>
    <w:rsid w:val="00F951B1"/>
    <w:rsid w:val="00F964C1"/>
    <w:rsid w:val="00F966EA"/>
    <w:rsid w:val="00FA2033"/>
    <w:rsid w:val="00FA575B"/>
    <w:rsid w:val="00FA7F04"/>
    <w:rsid w:val="00FB049C"/>
    <w:rsid w:val="00FB197A"/>
    <w:rsid w:val="00FC2315"/>
    <w:rsid w:val="00FC3810"/>
    <w:rsid w:val="00FC46DF"/>
    <w:rsid w:val="00FC7F29"/>
    <w:rsid w:val="00FD1316"/>
    <w:rsid w:val="00FD504D"/>
    <w:rsid w:val="00FE49BD"/>
    <w:rsid w:val="00FE571D"/>
    <w:rsid w:val="00FE77EF"/>
    <w:rsid w:val="00FF0C39"/>
    <w:rsid w:val="00FF0FFF"/>
    <w:rsid w:val="00FF137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417DF"/>
  <w15:chartTrackingRefBased/>
  <w15:docId w15:val="{F19BB1C9-3325-4EFF-984A-F7F33C96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C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color w:val="auto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strike w:val="0"/>
      <w:dstrike w:val="0"/>
      <w:color w:val="auto"/>
      <w:sz w:val="24"/>
      <w:szCs w:val="24"/>
    </w:rPr>
  </w:style>
  <w:style w:type="character" w:customStyle="1" w:styleId="WW8Num14z0">
    <w:name w:val="WW8Num14z0"/>
    <w:rPr>
      <w:i w:val="0"/>
    </w:rPr>
  </w:style>
  <w:style w:type="character" w:customStyle="1" w:styleId="WW8Num14z1">
    <w:name w:val="WW8Num14z1"/>
    <w:rPr>
      <w:rFonts w:ascii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i w:val="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b/>
      <w:strike w:val="0"/>
      <w:dstrike w:val="0"/>
      <w:color w:val="auto"/>
    </w:rPr>
  </w:style>
  <w:style w:type="character" w:customStyle="1" w:styleId="WW8Num16z1">
    <w:name w:val="WW8Num16z1"/>
    <w:rPr>
      <w:b w:val="0"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6z0">
    <w:name w:val="WW8Num26z0"/>
    <w:rPr>
      <w:rFonts w:ascii="Symbol" w:hAnsi="Symbol" w:cs="Symbol"/>
      <w:shd w:val="clear" w:color="auto" w:fill="FFFF00"/>
    </w:rPr>
  </w:style>
  <w:style w:type="character" w:customStyle="1" w:styleId="WW8Num26z1">
    <w:name w:val="WW8Num26z1"/>
    <w:rPr>
      <w:rFonts w:ascii="Courier New" w:hAnsi="Courier New" w:cs="Courier New"/>
      <w:lang w:val="pl-P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Cs/>
      <w:sz w:val="24"/>
      <w:szCs w:val="24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  <w:i w:val="0"/>
      <w:color w:val="auto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ahoma"/>
      <w:b w:val="0"/>
    </w:rPr>
  </w:style>
  <w:style w:type="character" w:customStyle="1" w:styleId="WW8Num32z0">
    <w:name w:val="WW8Num32z0"/>
    <w:rPr>
      <w:rFonts w:eastAsia="Times New Roman" w:hint="default"/>
    </w:rPr>
  </w:style>
  <w:style w:type="character" w:customStyle="1" w:styleId="WW8Num33z0">
    <w:name w:val="WW8Num33z0"/>
    <w:rPr>
      <w:rFonts w:ascii="Times New Roman" w:hAnsi="Times New Roman" w:cs="Times New Roman"/>
      <w:bCs/>
      <w:sz w:val="24"/>
      <w:szCs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color w:val="auto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cs="Times New Roman"/>
      <w:b w:val="0"/>
    </w:rPr>
  </w:style>
  <w:style w:type="character" w:customStyle="1" w:styleId="WW8Num37z0">
    <w:name w:val="WW8Num37z0"/>
    <w:rPr>
      <w:rFonts w:cs="Times New Roman" w:hint="default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39z0">
    <w:name w:val="WW8Num39z0"/>
    <w:rPr>
      <w:rFonts w:ascii="Times New Roman" w:hAnsi="Times New Roman" w:cs="Times New Roman"/>
      <w:b/>
      <w:bCs/>
      <w:strike w:val="0"/>
      <w:dstrike w:val="0"/>
      <w:color w:val="auto"/>
    </w:rPr>
  </w:style>
  <w:style w:type="character" w:customStyle="1" w:styleId="WW8Num40z0">
    <w:name w:val="WW8Num40z0"/>
    <w:rPr>
      <w:rFonts w:ascii="Tahoma" w:hAnsi="Tahoma" w:cs="Tahoma"/>
      <w:b/>
      <w:sz w:val="20"/>
      <w:szCs w:val="20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Cs/>
      <w:i w:val="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6z2">
    <w:name w:val="WW8Num16z2"/>
    <w:rPr>
      <w:rFonts w:ascii="Times New Roman" w:eastAsia="Calibri" w:hAnsi="Times New Roman" w:cs="Times New Roman"/>
    </w:rPr>
  </w:style>
  <w:style w:type="character" w:customStyle="1" w:styleId="WW8Num16z3">
    <w:name w:val="WW8Num16z3"/>
    <w:rPr>
      <w:b w:val="0"/>
      <w:i w:val="0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/>
      <w:b w:val="0"/>
      <w:i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eastAsia="TimesNewRomanPSMT" w:hint="default"/>
      <w:color w:val="000000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b w:val="0"/>
    </w:rPr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Symbol" w:hAnsi="Symbol" w:cs="Symbol" w:hint="default"/>
      <w:color w:val="auto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 w:hint="default"/>
      <w:b w:val="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b w:val="0"/>
      <w:color w:val="auto"/>
    </w:rPr>
  </w:style>
  <w:style w:type="character" w:customStyle="1" w:styleId="WW8Num39z2">
    <w:name w:val="WW8Num39z2"/>
  </w:style>
  <w:style w:type="character" w:customStyle="1" w:styleId="WW8Num39z3">
    <w:name w:val="WW8Num39z3"/>
    <w:rPr>
      <w:b w:val="0"/>
      <w:i w:val="0"/>
      <w:color w:val="auto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2z0">
    <w:name w:val="WW8Num42z0"/>
    <w:rPr>
      <w:rFonts w:ascii="Times New Roman" w:hAnsi="Times New Roman" w:cs="Times New Roman" w:hint="default"/>
      <w:b w:val="0"/>
      <w:shd w:val="clear" w:color="auto" w:fill="FFFF00"/>
    </w:rPr>
  </w:style>
  <w:style w:type="character" w:customStyle="1" w:styleId="WW8Num42z1">
    <w:name w:val="WW8Num42z1"/>
    <w:rPr>
      <w:rFonts w:ascii="Courier New" w:hAnsi="Courier New" w:cs="Courier New" w:hint="default"/>
      <w:b w:val="0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b/>
    </w:rPr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i w:val="0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  <w:shd w:val="clear" w:color="auto" w:fill="FFFF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</w:rPr>
  </w:style>
  <w:style w:type="character" w:customStyle="1" w:styleId="WW8Num47z2">
    <w:name w:val="WW8Num47z2"/>
    <w:rPr>
      <w:rFonts w:ascii="Calibri" w:eastAsia="Calibri" w:hAnsi="Calibri" w:cs="Calibri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Times New Roman"/>
    </w:rPr>
  </w:style>
  <w:style w:type="character" w:customStyle="1" w:styleId="WW8Num4z2">
    <w:name w:val="WW8Num4z2"/>
    <w:rPr>
      <w:rFonts w:ascii="StarSymbol" w:hAnsi="StarSymbol" w:cs="StarSymbol"/>
      <w:sz w:val="22"/>
    </w:rPr>
  </w:style>
  <w:style w:type="character" w:customStyle="1" w:styleId="WW8Num13z1">
    <w:name w:val="WW8Num13z1"/>
    <w:rPr>
      <w:b w:val="0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8z1">
    <w:name w:val="WW8Num38z1"/>
    <w:rPr>
      <w:b w:val="0"/>
      <w:color w:val="auto"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1">
    <w:name w:val="WW8Num53z1"/>
    <w:rPr>
      <w:rFonts w:ascii="Calibri" w:eastAsia="Times New Roman" w:hAnsi="Calibri" w:cs="Times New Roman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Arial" w:hAnsi="Arial" w:cs="Arial"/>
      <w:b/>
      <w:i/>
      <w:sz w:val="28"/>
    </w:rPr>
  </w:style>
  <w:style w:type="character" w:customStyle="1" w:styleId="Nagwek4Znak">
    <w:name w:val="Nagłówek 4 Znak"/>
    <w:rPr>
      <w:b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TytuZnak">
    <w:name w:val="Tytuł Znak"/>
    <w:rPr>
      <w:rFonts w:cs="Courier New"/>
      <w:b/>
      <w:sz w:val="28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ascii="Calibri" w:eastAsia="Calibri" w:hAnsi="Calibri" w:cs="Calibri"/>
      <w:sz w:val="22"/>
      <w:szCs w:val="22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</w:rPr>
  </w:style>
  <w:style w:type="character" w:customStyle="1" w:styleId="wyliczZnak">
    <w:name w:val="wylicz Znak"/>
    <w:rPr>
      <w:rFonts w:eastAsia="SimSun"/>
      <w:b/>
      <w:kern w:val="1"/>
      <w:sz w:val="24"/>
      <w:szCs w:val="24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1z0">
    <w:name w:val="WW8Num81z0"/>
    <w:rPr>
      <w:rFonts w:ascii="Times New Roman" w:eastAsia="Times New Roman" w:hAnsi="Times New Roman" w:cs="Times New Roman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ind w:left="720"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pPr>
      <w:widowControl w:val="0"/>
      <w:numPr>
        <w:numId w:val="3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  <w:lang w:val="x-none"/>
    </w:rPr>
  </w:style>
  <w:style w:type="paragraph" w:customStyle="1" w:styleId="wyliczabc">
    <w:name w:val="wylicz_abc"/>
    <w:basedOn w:val="Normalny"/>
    <w:pPr>
      <w:tabs>
        <w:tab w:val="left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Tekstpodstawowy210">
    <w:name w:val="Tekst podstawowy 21"/>
    <w:basedOn w:val="Normalny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customStyle="1" w:styleId="Akapitzlist1">
    <w:name w:val="Akapit z listą1"/>
    <w:basedOn w:val="Normalny"/>
    <w:pPr>
      <w:widowControl w:val="0"/>
      <w:suppressAutoHyphens w:val="0"/>
      <w:overflowPunct w:val="0"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ylicztiret">
    <w:name w:val="wylicz_tiret"/>
    <w:basedOn w:val="wyliczabc"/>
    <w:pPr>
      <w:widowControl w:val="0"/>
      <w:tabs>
        <w:tab w:val="clear" w:pos="1854"/>
        <w:tab w:val="left" w:pos="2880"/>
      </w:tabs>
      <w:suppressAutoHyphens w:val="0"/>
      <w:autoSpaceDE w:val="0"/>
      <w:ind w:left="2880"/>
    </w:pPr>
    <w:rPr>
      <w:rFonts w:eastAsia="SimSun"/>
      <w:sz w:val="24"/>
      <w:szCs w:val="24"/>
      <w:lang w:val="x-none"/>
    </w:rPr>
  </w:style>
  <w:style w:type="paragraph" w:customStyle="1" w:styleId="NagwkiSIWZ">
    <w:name w:val="Nagłówki SIWZ"/>
    <w:basedOn w:val="Nagwek1"/>
    <w:next w:val="Nagwektabeli"/>
    <w:pPr>
      <w:numPr>
        <w:numId w:val="2"/>
      </w:numPr>
      <w:suppressAutoHyphens w:val="0"/>
      <w:autoSpaceDE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Znak">
    <w:name w:val="punkty Znak"/>
    <w:pPr>
      <w:widowControl w:val="0"/>
      <w:numPr>
        <w:numId w:val="6"/>
      </w:numPr>
      <w:tabs>
        <w:tab w:val="left" w:pos="964"/>
      </w:tabs>
      <w:suppressAutoHyphens/>
      <w:spacing w:before="120" w:after="40"/>
      <w:jc w:val="both"/>
    </w:pPr>
    <w:rPr>
      <w:color w:val="000000"/>
      <w:sz w:val="24"/>
      <w:szCs w:val="24"/>
      <w:lang w:eastAsia="ar-SA"/>
    </w:rPr>
  </w:style>
  <w:style w:type="paragraph" w:customStyle="1" w:styleId="Listapunktowana1">
    <w:name w:val="Lista punktowana1"/>
    <w:basedOn w:val="Normalny"/>
    <w:pPr>
      <w:numPr>
        <w:numId w:val="7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punkty">
    <w:name w:val="punkty"/>
    <w:pPr>
      <w:widowControl w:val="0"/>
      <w:tabs>
        <w:tab w:val="num" w:pos="721"/>
        <w:tab w:val="left" w:pos="964"/>
      </w:tabs>
      <w:suppressAutoHyphens/>
      <w:spacing w:before="120" w:after="40"/>
      <w:ind w:left="721" w:hanging="360"/>
      <w:jc w:val="both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rFonts w:eastAsia="Times New Roman" w:cs="Times New Roman"/>
    </w:rPr>
  </w:style>
  <w:style w:type="paragraph" w:customStyle="1" w:styleId="uparagraf">
    <w:name w:val="uparagraf"/>
    <w:basedOn w:val="Normalny"/>
    <w:pPr>
      <w:numPr>
        <w:numId w:val="5"/>
      </w:num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">
    <w:name w:val="uwylicz"/>
    <w:basedOn w:val="Normalny"/>
    <w:pPr>
      <w:tabs>
        <w:tab w:val="num" w:pos="717"/>
      </w:tabs>
      <w:suppressAutoHyphens w:val="0"/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abc">
    <w:name w:val="uwyliczabc"/>
    <w:basedOn w:val="Normalny"/>
    <w:pPr>
      <w:tabs>
        <w:tab w:val="num" w:pos="717"/>
      </w:tabs>
      <w:suppressAutoHyphens w:val="0"/>
      <w:spacing w:after="0" w:line="240" w:lineRule="auto"/>
      <w:ind w:left="717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table" w:styleId="Tabela-Siatka">
    <w:name w:val="Table Grid"/>
    <w:basedOn w:val="Standardowy"/>
    <w:uiPriority w:val="99"/>
    <w:rsid w:val="000C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4A48C2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1">
    <w:name w:val="Tekst podstawowy 2 Znak1"/>
    <w:link w:val="Tekstpodstawowy2"/>
    <w:uiPriority w:val="99"/>
    <w:rsid w:val="004A48C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2">
    <w:name w:val="Font Style12"/>
    <w:rsid w:val="00DB216C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rsid w:val="007C5613"/>
    <w:pPr>
      <w:widowControl w:val="0"/>
      <w:suppressAutoHyphens w:val="0"/>
      <w:autoSpaceDE w:val="0"/>
      <w:autoSpaceDN w:val="0"/>
      <w:adjustRightInd w:val="0"/>
      <w:spacing w:after="0" w:line="264" w:lineRule="exact"/>
      <w:ind w:hanging="360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0873BF"/>
    <w:rPr>
      <w:rFonts w:ascii="Calibri" w:eastAsia="Calibri" w:hAnsi="Calibri"/>
      <w:sz w:val="22"/>
      <w:szCs w:val="22"/>
      <w:lang w:eastAsia="ar-SA"/>
    </w:rPr>
  </w:style>
  <w:style w:type="character" w:customStyle="1" w:styleId="ng-binding">
    <w:name w:val="ng-binding"/>
    <w:basedOn w:val="Domylnaczcionkaakapitu"/>
    <w:rsid w:val="004D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FD6E-5EFC-46CD-9FD7-C2748686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3044</CharactersWithSpaces>
  <SharedDoc>false</SharedDoc>
  <HLinks>
    <vt:vector size="6" baseType="variant"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mailto:ksiegowosc@bialystok.pr.gov.pl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sobiemar_adm</dc:creator>
  <cp:keywords/>
  <cp:lastModifiedBy>Walczak Aldona (RP Białystok)</cp:lastModifiedBy>
  <cp:revision>3</cp:revision>
  <cp:lastPrinted>2022-02-15T10:31:00Z</cp:lastPrinted>
  <dcterms:created xsi:type="dcterms:W3CDTF">2022-02-15T10:31:00Z</dcterms:created>
  <dcterms:modified xsi:type="dcterms:W3CDTF">2022-02-15T10:35:00Z</dcterms:modified>
</cp:coreProperties>
</file>