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C204E9" w14:textId="5508BF72" w:rsidR="006C3F3B" w:rsidRPr="006C3F3B" w:rsidRDefault="006C3F3B" w:rsidP="006C3F3B">
      <w:pPr>
        <w:tabs>
          <w:tab w:val="left" w:pos="4035"/>
        </w:tabs>
      </w:pPr>
    </w:p>
    <w:p w14:paraId="4D478CC9" w14:textId="1B867FBD" w:rsidR="002306B1" w:rsidRPr="000F7702" w:rsidRDefault="006C2E19" w:rsidP="00330370">
      <w:pPr>
        <w:pStyle w:val="Nagwek1"/>
        <w:numPr>
          <w:ilvl w:val="0"/>
          <w:numId w:val="0"/>
        </w:numPr>
        <w:spacing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0F7702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F90A57" w:rsidRPr="000F7702">
        <w:rPr>
          <w:rFonts w:asciiTheme="minorHAnsi" w:hAnsiTheme="minorHAnsi" w:cstheme="minorHAnsi"/>
          <w:i/>
          <w:sz w:val="20"/>
          <w:szCs w:val="20"/>
        </w:rPr>
        <w:t>3</w:t>
      </w:r>
      <w:r w:rsidR="00530B33" w:rsidRPr="000F770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F7702">
        <w:rPr>
          <w:rFonts w:asciiTheme="minorHAnsi" w:hAnsiTheme="minorHAnsi" w:cstheme="minorHAnsi"/>
          <w:i/>
          <w:sz w:val="20"/>
          <w:szCs w:val="20"/>
        </w:rPr>
        <w:t>do Umowy</w:t>
      </w:r>
    </w:p>
    <w:p w14:paraId="4CF0DC47" w14:textId="722C0432" w:rsidR="002306B1" w:rsidRPr="000F7702" w:rsidRDefault="002306B1" w:rsidP="00330370">
      <w:pPr>
        <w:spacing w:line="360" w:lineRule="auto"/>
        <w:rPr>
          <w:rFonts w:asciiTheme="minorHAnsi" w:hAnsiTheme="minorHAnsi" w:cstheme="minorHAnsi"/>
        </w:rPr>
      </w:pPr>
    </w:p>
    <w:p w14:paraId="051166AB" w14:textId="1A70A129" w:rsidR="00F90A57" w:rsidRPr="003D65E1" w:rsidRDefault="00F90A57" w:rsidP="0033037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65E1">
        <w:rPr>
          <w:rFonts w:asciiTheme="minorHAnsi" w:hAnsiTheme="minorHAnsi" w:cstheme="minorHAnsi"/>
          <w:b/>
          <w:sz w:val="28"/>
          <w:szCs w:val="28"/>
        </w:rPr>
        <w:t>Protokół końcowy odbioru prac</w:t>
      </w:r>
    </w:p>
    <w:p w14:paraId="079C6F50" w14:textId="77777777" w:rsidR="00F90A57" w:rsidRPr="000F7702" w:rsidRDefault="00F90A57" w:rsidP="00330370">
      <w:pPr>
        <w:spacing w:line="360" w:lineRule="auto"/>
        <w:jc w:val="center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spisany w dniu……………….. </w:t>
      </w:r>
    </w:p>
    <w:p w14:paraId="17670497" w14:textId="77777777" w:rsidR="00F90A57" w:rsidRPr="000F7702" w:rsidRDefault="00F90A57" w:rsidP="00330370">
      <w:pPr>
        <w:spacing w:line="360" w:lineRule="auto"/>
        <w:jc w:val="both"/>
        <w:rPr>
          <w:rFonts w:asciiTheme="minorHAnsi" w:hAnsiTheme="minorHAnsi" w:cstheme="minorHAnsi"/>
        </w:rPr>
      </w:pPr>
    </w:p>
    <w:p w14:paraId="6627D4FE" w14:textId="77777777" w:rsidR="00F90A57" w:rsidRPr="000F7702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 xml:space="preserve">Zamawiający: </w:t>
      </w:r>
      <w:r w:rsidRPr="000F7702">
        <w:rPr>
          <w:rFonts w:asciiTheme="minorHAnsi" w:hAnsiTheme="minorHAnsi" w:cstheme="minorHAnsi"/>
          <w:b/>
        </w:rPr>
        <w:t>Izba Administracji Skarbowej w Łodzi, al. Kościuszki 83.</w:t>
      </w:r>
    </w:p>
    <w:p w14:paraId="212300B2" w14:textId="2C64E563" w:rsidR="00F90A57" w:rsidRPr="000F7702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>Wykonawca:</w:t>
      </w:r>
      <w:r w:rsidRPr="000F7702">
        <w:rPr>
          <w:rFonts w:asciiTheme="minorHAnsi" w:hAnsiTheme="minorHAnsi" w:cstheme="minorHAnsi"/>
          <w:b/>
        </w:rPr>
        <w:t xml:space="preserve"> …………………………………………………………</w:t>
      </w:r>
      <w:r w:rsidR="003D65E1">
        <w:rPr>
          <w:rFonts w:asciiTheme="minorHAnsi" w:hAnsiTheme="minorHAnsi" w:cstheme="minorHAnsi"/>
          <w:b/>
        </w:rPr>
        <w:t>……………………………..</w:t>
      </w:r>
      <w:r w:rsidRPr="000F7702">
        <w:rPr>
          <w:rFonts w:asciiTheme="minorHAnsi" w:hAnsiTheme="minorHAnsi" w:cstheme="minorHAnsi"/>
          <w:b/>
        </w:rPr>
        <w:t>…</w:t>
      </w:r>
    </w:p>
    <w:p w14:paraId="56DE8022" w14:textId="1ABD6850" w:rsidR="00F90A57" w:rsidRPr="000F7702" w:rsidRDefault="003D65E1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Prace objęte </w:t>
      </w:r>
      <w:r w:rsidRPr="003D65E1">
        <w:rPr>
          <w:rFonts w:asciiTheme="minorHAnsi" w:hAnsiTheme="minorHAnsi" w:cstheme="minorHAnsi"/>
          <w:b/>
          <w:bCs/>
        </w:rPr>
        <w:t>Umową</w:t>
      </w:r>
      <w:r w:rsidR="00F90A57" w:rsidRPr="003D65E1">
        <w:rPr>
          <w:rFonts w:asciiTheme="minorHAnsi" w:hAnsiTheme="minorHAnsi" w:cstheme="minorHAnsi"/>
          <w:b/>
          <w:bCs/>
        </w:rPr>
        <w:t xml:space="preserve"> </w:t>
      </w:r>
      <w:r w:rsidR="00F90A57" w:rsidRPr="000F7702">
        <w:rPr>
          <w:rFonts w:asciiTheme="minorHAnsi" w:hAnsiTheme="minorHAnsi" w:cstheme="minorHAnsi"/>
          <w:b/>
        </w:rPr>
        <w:t>nr 1001-ILN-1.261.1</w:t>
      </w:r>
      <w:r w:rsidR="00C8434D">
        <w:rPr>
          <w:rFonts w:asciiTheme="minorHAnsi" w:hAnsiTheme="minorHAnsi" w:cstheme="minorHAnsi"/>
          <w:b/>
        </w:rPr>
        <w:t>5</w:t>
      </w:r>
      <w:r w:rsidR="00F90A57" w:rsidRPr="000F7702">
        <w:rPr>
          <w:rFonts w:asciiTheme="minorHAnsi" w:hAnsiTheme="minorHAnsi" w:cstheme="minorHAnsi"/>
          <w:b/>
        </w:rPr>
        <w:t>.2024…. z ……………………… 2024 r.</w:t>
      </w:r>
    </w:p>
    <w:p w14:paraId="04AC601F" w14:textId="2CB146F9" w:rsidR="00330370" w:rsidRPr="00330370" w:rsidRDefault="00F90A57" w:rsidP="00330370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Cs/>
        </w:rPr>
      </w:pPr>
      <w:r w:rsidRPr="000F7702">
        <w:rPr>
          <w:rFonts w:asciiTheme="minorHAnsi" w:hAnsiTheme="minorHAnsi" w:cstheme="minorHAnsi"/>
        </w:rPr>
        <w:t>Przedmiot umowy</w:t>
      </w:r>
      <w:r w:rsidR="008734D8">
        <w:rPr>
          <w:rFonts w:asciiTheme="minorHAnsi" w:hAnsiTheme="minorHAnsi" w:cstheme="minorHAnsi"/>
        </w:rPr>
        <w:t xml:space="preserve"> (</w:t>
      </w:r>
      <w:r w:rsidR="008734D8" w:rsidRPr="00566C01">
        <w:rPr>
          <w:rFonts w:asciiTheme="minorHAnsi" w:hAnsiTheme="minorHAnsi" w:cstheme="minorHAnsi"/>
        </w:rPr>
        <w:t xml:space="preserve">dla Części </w:t>
      </w:r>
      <w:r w:rsidR="00B66FFA">
        <w:rPr>
          <w:rFonts w:asciiTheme="minorHAnsi" w:hAnsiTheme="minorHAnsi" w:cstheme="minorHAnsi"/>
        </w:rPr>
        <w:t>3</w:t>
      </w:r>
      <w:r w:rsidR="008734D8">
        <w:rPr>
          <w:rFonts w:asciiTheme="minorHAnsi" w:hAnsiTheme="minorHAnsi" w:cstheme="minorHAnsi"/>
        </w:rPr>
        <w:t>):</w:t>
      </w:r>
      <w:r w:rsidR="002A3A77">
        <w:rPr>
          <w:rFonts w:asciiTheme="minorHAnsi" w:hAnsiTheme="minorHAnsi" w:cstheme="minorHAnsi"/>
        </w:rPr>
        <w:t xml:space="preserve"> </w:t>
      </w:r>
    </w:p>
    <w:p w14:paraId="361EA963" w14:textId="0877A5B5" w:rsidR="002D61F5" w:rsidRPr="002D61F5" w:rsidRDefault="002D61F5" w:rsidP="002D61F5">
      <w:pPr>
        <w:pStyle w:val="Akapitzlist"/>
        <w:spacing w:line="360" w:lineRule="auto"/>
        <w:ind w:left="425"/>
        <w:contextualSpacing/>
        <w:jc w:val="both"/>
        <w:rPr>
          <w:rFonts w:asciiTheme="minorHAnsi" w:hAnsiTheme="minorHAnsi" w:cstheme="minorHAnsi"/>
          <w:b/>
        </w:rPr>
      </w:pPr>
      <w:r w:rsidRPr="00566C01">
        <w:rPr>
          <w:rFonts w:asciiTheme="minorHAnsi" w:hAnsiTheme="minorHAnsi" w:cstheme="minorHAnsi"/>
          <w:b/>
          <w:bCs/>
        </w:rPr>
        <w:t>„Dostawa urządzeń klimatyzacyjnych/systemu k</w:t>
      </w:r>
      <w:r>
        <w:rPr>
          <w:rFonts w:asciiTheme="minorHAnsi" w:hAnsiTheme="minorHAnsi" w:cstheme="minorHAnsi"/>
          <w:b/>
          <w:bCs/>
        </w:rPr>
        <w:t>limatyzacji</w:t>
      </w:r>
      <w:r w:rsidRPr="00566C01">
        <w:rPr>
          <w:rFonts w:asciiTheme="minorHAnsi" w:hAnsiTheme="minorHAnsi" w:cstheme="minorHAnsi"/>
          <w:b/>
          <w:bCs/>
        </w:rPr>
        <w:t xml:space="preserve"> wraz z zaprojektowaniem oraz wykonaniem montażu tych urządzeń/systemu i przewodów (instalacji)</w:t>
      </w:r>
      <w:r>
        <w:rPr>
          <w:rFonts w:asciiTheme="minorHAnsi" w:hAnsiTheme="minorHAnsi" w:cstheme="minorHAnsi"/>
          <w:b/>
          <w:bCs/>
        </w:rPr>
        <w:t xml:space="preserve"> </w:t>
      </w:r>
      <w:r w:rsidRPr="00566C01">
        <w:rPr>
          <w:rFonts w:asciiTheme="minorHAnsi" w:hAnsiTheme="minorHAnsi" w:cstheme="minorHAnsi"/>
          <w:b/>
          <w:bCs/>
        </w:rPr>
        <w:t xml:space="preserve">klimatyzacyjnych, a także ich uruchomieniem w budynku biurowym </w:t>
      </w:r>
      <w:r>
        <w:rPr>
          <w:rFonts w:asciiTheme="minorHAnsi" w:hAnsiTheme="minorHAnsi" w:cstheme="minorHAnsi"/>
          <w:b/>
          <w:bCs/>
        </w:rPr>
        <w:t xml:space="preserve">Drugiego </w:t>
      </w:r>
      <w:r w:rsidRPr="00566C01">
        <w:rPr>
          <w:rFonts w:asciiTheme="minorHAnsi" w:hAnsiTheme="minorHAnsi" w:cstheme="minorHAnsi"/>
          <w:b/>
          <w:bCs/>
        </w:rPr>
        <w:t xml:space="preserve">Urzędu Skarbowego </w:t>
      </w:r>
      <w:r>
        <w:rPr>
          <w:rFonts w:asciiTheme="minorHAnsi" w:hAnsiTheme="minorHAnsi" w:cstheme="minorHAnsi"/>
          <w:b/>
          <w:bCs/>
        </w:rPr>
        <w:t>Łódź-Górna</w:t>
      </w:r>
      <w:r w:rsidRPr="00566C01">
        <w:rPr>
          <w:rFonts w:asciiTheme="minorHAnsi" w:hAnsiTheme="minorHAnsi" w:cstheme="minorHAnsi"/>
          <w:b/>
          <w:bCs/>
        </w:rPr>
        <w:t>, zlokalizowany</w:t>
      </w:r>
      <w:r>
        <w:rPr>
          <w:rFonts w:asciiTheme="minorHAnsi" w:hAnsiTheme="minorHAnsi" w:cstheme="minorHAnsi"/>
          <w:b/>
          <w:bCs/>
        </w:rPr>
        <w:t>m</w:t>
      </w:r>
      <w:r w:rsidRPr="00566C01">
        <w:rPr>
          <w:rFonts w:asciiTheme="minorHAnsi" w:hAnsiTheme="minorHAnsi" w:cstheme="minorHAnsi"/>
          <w:b/>
          <w:bCs/>
        </w:rPr>
        <w:t xml:space="preserve"> w </w:t>
      </w:r>
      <w:r>
        <w:rPr>
          <w:rFonts w:asciiTheme="minorHAnsi" w:hAnsiTheme="minorHAnsi" w:cstheme="minorHAnsi"/>
          <w:b/>
          <w:bCs/>
        </w:rPr>
        <w:t>Łodzi</w:t>
      </w:r>
      <w:r w:rsidRPr="00566C01">
        <w:rPr>
          <w:rFonts w:asciiTheme="minorHAnsi" w:hAnsiTheme="minorHAnsi" w:cstheme="minorHAnsi"/>
          <w:b/>
          <w:bCs/>
        </w:rPr>
        <w:t xml:space="preserve"> (9</w:t>
      </w:r>
      <w:r>
        <w:rPr>
          <w:rFonts w:asciiTheme="minorHAnsi" w:hAnsiTheme="minorHAnsi" w:cstheme="minorHAnsi"/>
          <w:b/>
          <w:bCs/>
        </w:rPr>
        <w:t>3-578</w:t>
      </w:r>
      <w:r w:rsidRPr="00566C01">
        <w:rPr>
          <w:rFonts w:asciiTheme="minorHAnsi" w:hAnsiTheme="minorHAnsi" w:cstheme="minorHAnsi"/>
          <w:b/>
          <w:bCs/>
        </w:rPr>
        <w:t>) przy ul. Wr</w:t>
      </w:r>
      <w:r>
        <w:rPr>
          <w:rFonts w:asciiTheme="minorHAnsi" w:hAnsiTheme="minorHAnsi" w:cstheme="minorHAnsi"/>
          <w:b/>
          <w:bCs/>
        </w:rPr>
        <w:t>óblewskiego 10A</w:t>
      </w:r>
      <w:r w:rsidRPr="00566C01">
        <w:rPr>
          <w:rFonts w:asciiTheme="minorHAnsi" w:hAnsiTheme="minorHAnsi" w:cstheme="minorHAnsi"/>
          <w:b/>
          <w:bCs/>
        </w:rPr>
        <w:t>”</w:t>
      </w:r>
      <w:r>
        <w:rPr>
          <w:rFonts w:asciiTheme="minorHAnsi" w:hAnsiTheme="minorHAnsi" w:cstheme="minorHAnsi"/>
          <w:b/>
          <w:bCs/>
        </w:rPr>
        <w:t xml:space="preserve"> (parter – Sala Obsługi oraz pokoje o numerach: 3, 4, 6, 7).</w:t>
      </w:r>
    </w:p>
    <w:p w14:paraId="15B73C75" w14:textId="14D12254" w:rsidR="00F90A57" w:rsidRPr="000F7702" w:rsidRDefault="00F90A57" w:rsidP="00330370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>Po zgłoszeniu przez Wykonawcę gotowości do odbioru końcowego prac, Komisja w składzie:</w:t>
      </w:r>
    </w:p>
    <w:p w14:paraId="319702E3" w14:textId="77777777" w:rsidR="00F90A57" w:rsidRPr="003D65E1" w:rsidRDefault="00F90A57" w:rsidP="00330370">
      <w:pPr>
        <w:spacing w:line="360" w:lineRule="auto"/>
        <w:ind w:firstLine="426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Przedstawiciele  Zamawiającego:</w:t>
      </w:r>
    </w:p>
    <w:p w14:paraId="095682A7" w14:textId="77777777" w:rsidR="00F90A57" w:rsidRPr="003D65E1" w:rsidRDefault="00F90A57" w:rsidP="00330370">
      <w:pPr>
        <w:pStyle w:val="Akapitzlist"/>
        <w:numPr>
          <w:ilvl w:val="0"/>
          <w:numId w:val="16"/>
        </w:numPr>
        <w:spacing w:after="200"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56DEFF62" w14:textId="77777777" w:rsidR="00F90A57" w:rsidRPr="003D65E1" w:rsidRDefault="00F90A57" w:rsidP="00330370">
      <w:pPr>
        <w:pStyle w:val="Akapitzlist"/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43F82DB7" w14:textId="77777777" w:rsidR="00F90A57" w:rsidRPr="003D65E1" w:rsidRDefault="00F90A57" w:rsidP="00330370">
      <w:pPr>
        <w:spacing w:line="360" w:lineRule="auto"/>
        <w:ind w:firstLine="360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 xml:space="preserve">  Przedstawiciele Wykonawcy:</w:t>
      </w:r>
    </w:p>
    <w:p w14:paraId="22FE9A87" w14:textId="77777777" w:rsidR="00F90A57" w:rsidRPr="003D65E1" w:rsidRDefault="00F90A57" w:rsidP="00330370">
      <w:pPr>
        <w:pStyle w:val="Akapitzlist"/>
        <w:numPr>
          <w:ilvl w:val="0"/>
          <w:numId w:val="18"/>
        </w:numPr>
        <w:spacing w:after="200"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1C7AE6BE" w14:textId="77777777" w:rsidR="00F90A57" w:rsidRPr="003D65E1" w:rsidRDefault="00F90A57" w:rsidP="00330370">
      <w:pPr>
        <w:pStyle w:val="Akapitzlist"/>
        <w:numPr>
          <w:ilvl w:val="0"/>
          <w:numId w:val="18"/>
        </w:numPr>
        <w:spacing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31F2B541" w14:textId="77777777" w:rsidR="00F90A57" w:rsidRPr="000F7702" w:rsidRDefault="00F90A57" w:rsidP="00330370">
      <w:pPr>
        <w:spacing w:line="360" w:lineRule="auto"/>
        <w:ind w:firstLine="426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stwierdziła co następuje:</w:t>
      </w:r>
    </w:p>
    <w:p w14:paraId="47205B39" w14:textId="067EA5DF" w:rsidR="00F90A57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Wykonawca w dniu ………………….. powiadomił Zamawiającego o zakończeniu realizacji </w:t>
      </w:r>
      <w:r w:rsidR="00D23158">
        <w:rPr>
          <w:rFonts w:asciiTheme="minorHAnsi" w:hAnsiTheme="minorHAnsi" w:cstheme="minorHAnsi"/>
        </w:rPr>
        <w:t xml:space="preserve">prac </w:t>
      </w:r>
      <w:r w:rsidRPr="000F7702">
        <w:rPr>
          <w:rFonts w:asciiTheme="minorHAnsi" w:hAnsiTheme="minorHAnsi" w:cstheme="minorHAnsi"/>
        </w:rPr>
        <w:t xml:space="preserve">w </w:t>
      </w:r>
      <w:r w:rsidRPr="000F7702">
        <w:rPr>
          <w:rFonts w:asciiTheme="minorHAnsi" w:hAnsiTheme="minorHAnsi" w:cstheme="minorHAnsi"/>
          <w:b/>
          <w:bCs/>
        </w:rPr>
        <w:t>budynku</w:t>
      </w:r>
      <w:r w:rsidR="00630698">
        <w:rPr>
          <w:rFonts w:asciiTheme="minorHAnsi" w:hAnsiTheme="minorHAnsi" w:cstheme="minorHAnsi"/>
          <w:b/>
          <w:bCs/>
        </w:rPr>
        <w:t xml:space="preserve"> </w:t>
      </w:r>
      <w:r w:rsidR="00045D60">
        <w:rPr>
          <w:rFonts w:asciiTheme="minorHAnsi" w:hAnsiTheme="minorHAnsi" w:cstheme="minorHAnsi"/>
          <w:b/>
          <w:bCs/>
        </w:rPr>
        <w:t xml:space="preserve">biurowym </w:t>
      </w:r>
      <w:r w:rsidR="00B66FFA">
        <w:rPr>
          <w:rFonts w:asciiTheme="minorHAnsi" w:hAnsiTheme="minorHAnsi" w:cstheme="minorHAnsi"/>
          <w:b/>
          <w:bCs/>
        </w:rPr>
        <w:t xml:space="preserve">Drugiego </w:t>
      </w:r>
      <w:r w:rsidR="00630698">
        <w:rPr>
          <w:rFonts w:asciiTheme="minorHAnsi" w:hAnsiTheme="minorHAnsi" w:cstheme="minorHAnsi"/>
          <w:b/>
          <w:bCs/>
        </w:rPr>
        <w:t>Urzędu Skarbowego</w:t>
      </w:r>
      <w:r w:rsidR="00B66FFA">
        <w:rPr>
          <w:rFonts w:asciiTheme="minorHAnsi" w:hAnsiTheme="minorHAnsi" w:cstheme="minorHAnsi"/>
          <w:b/>
          <w:bCs/>
        </w:rPr>
        <w:t xml:space="preserve"> Łódź-Górna</w:t>
      </w:r>
      <w:r w:rsidR="00630698">
        <w:rPr>
          <w:rFonts w:asciiTheme="minorHAnsi" w:hAnsiTheme="minorHAnsi" w:cstheme="minorHAnsi"/>
          <w:b/>
          <w:bCs/>
        </w:rPr>
        <w:t>,</w:t>
      </w:r>
      <w:r w:rsidRPr="000F7702">
        <w:rPr>
          <w:rFonts w:asciiTheme="minorHAnsi" w:hAnsiTheme="minorHAnsi" w:cstheme="minorHAnsi"/>
          <w:b/>
          <w:bCs/>
        </w:rPr>
        <w:t xml:space="preserve"> </w:t>
      </w:r>
      <w:r w:rsidR="00B66FFA">
        <w:rPr>
          <w:rFonts w:asciiTheme="minorHAnsi" w:hAnsiTheme="minorHAnsi" w:cstheme="minorHAnsi"/>
          <w:b/>
          <w:bCs/>
        </w:rPr>
        <w:br/>
      </w:r>
      <w:r w:rsidRPr="000F7702">
        <w:rPr>
          <w:rFonts w:asciiTheme="minorHAnsi" w:hAnsiTheme="minorHAnsi" w:cstheme="minorHAnsi"/>
          <w:b/>
          <w:bCs/>
        </w:rPr>
        <w:t xml:space="preserve">przy ul. </w:t>
      </w:r>
      <w:r w:rsidR="00B66FFA">
        <w:rPr>
          <w:rFonts w:asciiTheme="minorHAnsi" w:hAnsiTheme="minorHAnsi" w:cstheme="minorHAnsi"/>
          <w:b/>
          <w:bCs/>
        </w:rPr>
        <w:t xml:space="preserve">Wróblewskiego 10A </w:t>
      </w:r>
      <w:r w:rsidRPr="000F7702">
        <w:rPr>
          <w:rFonts w:asciiTheme="minorHAnsi" w:hAnsiTheme="minorHAnsi" w:cstheme="minorHAnsi"/>
          <w:b/>
          <w:bCs/>
        </w:rPr>
        <w:t xml:space="preserve">w </w:t>
      </w:r>
      <w:r w:rsidR="00B66FFA">
        <w:rPr>
          <w:rFonts w:asciiTheme="minorHAnsi" w:hAnsiTheme="minorHAnsi" w:cstheme="minorHAnsi"/>
          <w:b/>
          <w:bCs/>
        </w:rPr>
        <w:t>Łodzi</w:t>
      </w:r>
      <w:r w:rsidRPr="000F7702">
        <w:rPr>
          <w:rFonts w:asciiTheme="minorHAnsi" w:hAnsiTheme="minorHAnsi" w:cstheme="minorHAnsi"/>
        </w:rPr>
        <w:t xml:space="preserve"> oraz zgłosił gotowość prac do odbioru końcowego.</w:t>
      </w:r>
    </w:p>
    <w:p w14:paraId="71E4153C" w14:textId="1D539252" w:rsidR="003848DF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Komisja w składzie jak wyżej, po dokonaniu oględzin wykonanych prac stwierdza, </w:t>
      </w:r>
      <w:r w:rsidRPr="000F7702">
        <w:rPr>
          <w:rFonts w:asciiTheme="minorHAnsi" w:hAnsiTheme="minorHAnsi" w:cstheme="minorHAnsi"/>
        </w:rPr>
        <w:br/>
        <w:t>że prace zostały wykonane zgodnie /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nie zgodnie* z zamówieniem, bez usterek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/</w:t>
      </w:r>
      <w:r w:rsidR="00CA0202" w:rsidRPr="000F7702">
        <w:rPr>
          <w:rFonts w:asciiTheme="minorHAnsi" w:hAnsiTheme="minorHAnsi" w:cstheme="minorHAnsi"/>
        </w:rPr>
        <w:br/>
      </w:r>
      <w:r w:rsidRPr="000F7702">
        <w:rPr>
          <w:rFonts w:asciiTheme="minorHAnsi" w:hAnsiTheme="minorHAnsi" w:cstheme="minorHAnsi"/>
        </w:rPr>
        <w:t>z</w:t>
      </w:r>
      <w:r w:rsidR="003848DF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usterkami*</w:t>
      </w:r>
      <w:r w:rsidR="00D23158">
        <w:rPr>
          <w:rFonts w:asciiTheme="minorHAnsi" w:hAnsiTheme="minorHAnsi" w:cstheme="minorHAnsi"/>
        </w:rPr>
        <w:t xml:space="preserve"> </w:t>
      </w:r>
    </w:p>
    <w:p w14:paraId="3F588707" w14:textId="4F50B6B6" w:rsidR="00F90A57" w:rsidRPr="000F7702" w:rsidRDefault="00F90A57" w:rsidP="00330370">
      <w:pPr>
        <w:pStyle w:val="Akapitzlist"/>
        <w:spacing w:line="360" w:lineRule="auto"/>
        <w:ind w:left="825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……………………………………………………</w:t>
      </w:r>
      <w:r w:rsidR="000F7702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.</w:t>
      </w:r>
      <w:r w:rsidRPr="000F7702">
        <w:rPr>
          <w:rFonts w:asciiTheme="minorHAnsi" w:hAnsiTheme="minorHAnsi" w:cstheme="minorHAnsi"/>
        </w:rPr>
        <w:t>…</w:t>
      </w:r>
    </w:p>
    <w:p w14:paraId="4240F1E8" w14:textId="6D8DD40A" w:rsidR="00F90A57" w:rsidRPr="000F7702" w:rsidRDefault="00F90A57" w:rsidP="00330370">
      <w:pPr>
        <w:spacing w:line="360" w:lineRule="auto"/>
        <w:ind w:left="851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</w:p>
    <w:p w14:paraId="508D2D5E" w14:textId="21A3ACF9" w:rsidR="00F90A57" w:rsidRPr="000F7702" w:rsidRDefault="00F90A57" w:rsidP="00330370">
      <w:pPr>
        <w:pStyle w:val="Akapitzlist"/>
        <w:numPr>
          <w:ilvl w:val="1"/>
          <w:numId w:val="17"/>
        </w:numPr>
        <w:spacing w:after="200" w:line="360" w:lineRule="auto"/>
        <w:ind w:hanging="399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lastRenderedPageBreak/>
        <w:t>Wykonawca zobowiązuje się usunąć usterki do dnia ………………………………………… .</w:t>
      </w:r>
    </w:p>
    <w:p w14:paraId="5312520E" w14:textId="156C8020" w:rsidR="00F90A57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ind w:hanging="399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Wykonawca </w:t>
      </w:r>
      <w:r w:rsidRPr="006D6AA2">
        <w:rPr>
          <w:rFonts w:asciiTheme="minorHAnsi" w:hAnsiTheme="minorHAnsi" w:cstheme="minorHAnsi"/>
        </w:rPr>
        <w:t xml:space="preserve">udziela </w:t>
      </w:r>
      <w:r w:rsidRPr="006D6AA2">
        <w:rPr>
          <w:rFonts w:asciiTheme="minorHAnsi" w:hAnsiTheme="minorHAnsi" w:cstheme="minorHAnsi"/>
          <w:b/>
        </w:rPr>
        <w:t xml:space="preserve">gwarancji </w:t>
      </w:r>
      <w:r w:rsidR="00D23158" w:rsidRPr="006D6AA2">
        <w:rPr>
          <w:rFonts w:asciiTheme="minorHAnsi" w:hAnsiTheme="minorHAnsi" w:cstheme="minorHAnsi"/>
          <w:b/>
        </w:rPr>
        <w:t>i rękojmi</w:t>
      </w:r>
      <w:r w:rsidRPr="006D6AA2">
        <w:rPr>
          <w:rFonts w:asciiTheme="minorHAnsi" w:hAnsiTheme="minorHAnsi" w:cstheme="minorHAnsi"/>
        </w:rPr>
        <w:t xml:space="preserve"> na wykonane prace oraz zastosowane materiały zgodnie z treścią </w:t>
      </w:r>
      <w:r w:rsidR="00D23158" w:rsidRPr="006D6AA2">
        <w:rPr>
          <w:rFonts w:asciiTheme="minorHAnsi" w:hAnsiTheme="minorHAnsi" w:cstheme="minorHAnsi"/>
        </w:rPr>
        <w:t xml:space="preserve">§ </w:t>
      </w:r>
      <w:r w:rsidR="006D6AA2" w:rsidRPr="006D6AA2">
        <w:rPr>
          <w:rFonts w:asciiTheme="minorHAnsi" w:hAnsiTheme="minorHAnsi" w:cstheme="minorHAnsi"/>
        </w:rPr>
        <w:t xml:space="preserve">8 ust. 4 </w:t>
      </w:r>
      <w:r w:rsidR="00D23158" w:rsidRPr="006D6AA2">
        <w:rPr>
          <w:rFonts w:asciiTheme="minorHAnsi" w:hAnsiTheme="minorHAnsi" w:cstheme="minorHAnsi"/>
        </w:rPr>
        <w:t>Umowy</w:t>
      </w:r>
      <w:r w:rsidRPr="006D6AA2">
        <w:rPr>
          <w:rFonts w:asciiTheme="minorHAnsi" w:hAnsiTheme="minorHAnsi" w:cstheme="minorHAnsi"/>
        </w:rPr>
        <w:t xml:space="preserve"> - od dnia</w:t>
      </w:r>
      <w:r w:rsidRPr="000F7702">
        <w:rPr>
          <w:rFonts w:asciiTheme="minorHAnsi" w:hAnsiTheme="minorHAnsi" w:cstheme="minorHAnsi"/>
        </w:rPr>
        <w:t xml:space="preserve"> podpisania niniejszego dokumentu</w:t>
      </w:r>
      <w:r w:rsidRPr="000F7702">
        <w:rPr>
          <w:rFonts w:asciiTheme="minorHAnsi" w:hAnsiTheme="minorHAnsi" w:cstheme="minorHAnsi"/>
        </w:rPr>
        <w:br/>
      </w:r>
      <w:r w:rsidRPr="000F7702">
        <w:rPr>
          <w:rFonts w:asciiTheme="minorHAnsi" w:hAnsiTheme="minorHAnsi" w:cstheme="minorHAnsi"/>
          <w:b/>
        </w:rPr>
        <w:t>na okres ………  miesięcy.</w:t>
      </w:r>
    </w:p>
    <w:p w14:paraId="00E2B3F0" w14:textId="77777777" w:rsidR="00F90A57" w:rsidRPr="000F7702" w:rsidRDefault="00F90A57" w:rsidP="00330370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Uwagi Zamawiającego: </w:t>
      </w:r>
    </w:p>
    <w:p w14:paraId="141DB14B" w14:textId="3DC6267F" w:rsidR="00F90A57" w:rsidRPr="000F7702" w:rsidRDefault="00F90A57" w:rsidP="00330370">
      <w:pPr>
        <w:spacing w:line="360" w:lineRule="auto"/>
        <w:ind w:left="284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A17" w:rsidRPr="000F7702">
        <w:rPr>
          <w:rFonts w:asciiTheme="minorHAnsi" w:hAnsiTheme="minorHAnsi" w:cstheme="minorHAnsi"/>
        </w:rPr>
        <w:t>…………</w:t>
      </w:r>
      <w:r w:rsidR="00F93F52">
        <w:rPr>
          <w:rFonts w:asciiTheme="minorHAnsi" w:hAnsiTheme="minorHAnsi" w:cstheme="minorHAnsi"/>
        </w:rPr>
        <w:t>…</w:t>
      </w:r>
    </w:p>
    <w:p w14:paraId="45C58766" w14:textId="7F561E7B" w:rsidR="00F90A57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Na tym protokół zakończono.</w:t>
      </w:r>
    </w:p>
    <w:p w14:paraId="25DC4168" w14:textId="4ACD370F" w:rsidR="00D23158" w:rsidRPr="00D23158" w:rsidRDefault="00D23158" w:rsidP="00330370">
      <w:pPr>
        <w:pStyle w:val="Akapitzlist"/>
        <w:spacing w:after="200" w:line="360" w:lineRule="auto"/>
        <w:ind w:left="426"/>
        <w:contextualSpacing/>
        <w:rPr>
          <w:rFonts w:asciiTheme="minorHAnsi" w:hAnsiTheme="minorHAnsi" w:cstheme="minorHAnsi"/>
          <w:b/>
          <w:bCs/>
        </w:rPr>
      </w:pPr>
      <w:r w:rsidRPr="00D23158">
        <w:rPr>
          <w:rFonts w:asciiTheme="minorHAnsi" w:hAnsiTheme="minorHAnsi" w:cstheme="minorHAnsi"/>
          <w:b/>
          <w:bCs/>
        </w:rPr>
        <w:t>Podpisy uczestników odbioru prac:</w:t>
      </w:r>
    </w:p>
    <w:p w14:paraId="7915C2B2" w14:textId="6E2CC5FC" w:rsidR="00C739D1" w:rsidRPr="000F7702" w:rsidRDefault="00F90A57" w:rsidP="00330370">
      <w:pPr>
        <w:spacing w:line="360" w:lineRule="auto"/>
        <w:ind w:left="426"/>
        <w:rPr>
          <w:rFonts w:asciiTheme="minorHAnsi" w:hAnsiTheme="minorHAnsi" w:cstheme="minorHAnsi"/>
          <w:b/>
          <w:bCs/>
        </w:rPr>
      </w:pPr>
      <w:r w:rsidRPr="000F7702">
        <w:rPr>
          <w:rFonts w:asciiTheme="minorHAnsi" w:hAnsiTheme="minorHAnsi" w:cstheme="minorHAnsi"/>
          <w:b/>
          <w:bCs/>
        </w:rPr>
        <w:t>Przedstawiciele Zamawiającego:</w:t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  <w:t>Przedstawiciele Wykonawcy:</w:t>
      </w:r>
    </w:p>
    <w:p w14:paraId="20F20CB7" w14:textId="77777777" w:rsidR="00062CD8" w:rsidRPr="000F7702" w:rsidRDefault="00062CD8" w:rsidP="00330370">
      <w:pPr>
        <w:spacing w:line="360" w:lineRule="auto"/>
        <w:rPr>
          <w:rFonts w:asciiTheme="minorHAnsi" w:eastAsia="Symbol" w:hAnsiTheme="minorHAnsi" w:cstheme="minorHAnsi"/>
          <w:sz w:val="18"/>
          <w:szCs w:val="18"/>
        </w:rPr>
      </w:pPr>
    </w:p>
    <w:p w14:paraId="5561A068" w14:textId="77777777" w:rsidR="00D23158" w:rsidRPr="000F7702" w:rsidRDefault="00D23158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7BABF106" w14:textId="4B0B1B8E" w:rsidR="00F90A57" w:rsidRPr="000F7702" w:rsidRDefault="00F90A57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F7702">
        <w:rPr>
          <w:rFonts w:asciiTheme="minorHAnsi" w:eastAsia="Symbol" w:hAnsiTheme="minorHAnsi" w:cstheme="minorHAnsi"/>
          <w:sz w:val="16"/>
          <w:szCs w:val="16"/>
        </w:rPr>
        <w:t>*</w:t>
      </w:r>
      <w:r w:rsidRPr="000F7702">
        <w:rPr>
          <w:rFonts w:asciiTheme="minorHAnsi" w:hAnsiTheme="minorHAnsi" w:cstheme="minorHAnsi"/>
          <w:sz w:val="16"/>
          <w:szCs w:val="16"/>
        </w:rPr>
        <w:t xml:space="preserve"> niepotrzebne skreślić</w:t>
      </w:r>
    </w:p>
    <w:sectPr w:rsidR="00F90A57" w:rsidRPr="000F7702" w:rsidSect="00363F5C">
      <w:headerReference w:type="first" r:id="rId8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E5FC" w14:textId="77777777" w:rsidR="00F2095B" w:rsidRDefault="00F2095B" w:rsidP="00730935">
      <w:r>
        <w:separator/>
      </w:r>
    </w:p>
  </w:endnote>
  <w:endnote w:type="continuationSeparator" w:id="0">
    <w:p w14:paraId="49400651" w14:textId="77777777" w:rsidR="00F2095B" w:rsidRDefault="00F2095B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1CB1" w14:textId="77777777" w:rsidR="00F2095B" w:rsidRDefault="00F2095B" w:rsidP="00730935">
      <w:r>
        <w:separator/>
      </w:r>
    </w:p>
  </w:footnote>
  <w:footnote w:type="continuationSeparator" w:id="0">
    <w:p w14:paraId="144C0742" w14:textId="77777777" w:rsidR="00F2095B" w:rsidRDefault="00F2095B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8707" w14:textId="77777777" w:rsidR="00630698" w:rsidRPr="000E2719" w:rsidRDefault="00630698" w:rsidP="00630698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43650264" w14:textId="77777777" w:rsidR="00630698" w:rsidRPr="000E2719" w:rsidRDefault="00630698" w:rsidP="00630698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 xml:space="preserve"> (1001-ILN-1.26</w:t>
    </w:r>
    <w:r>
      <w:rPr>
        <w:rFonts w:asciiTheme="minorHAnsi" w:hAnsiTheme="minorHAnsi" w:cstheme="minorHAnsi"/>
        <w:sz w:val="18"/>
        <w:szCs w:val="18"/>
      </w:rPr>
      <w:t>1.15.</w:t>
    </w:r>
    <w:r w:rsidRPr="000E2719">
      <w:rPr>
        <w:rFonts w:asciiTheme="minorHAnsi" w:hAnsiTheme="minorHAnsi" w:cstheme="minorHAnsi"/>
        <w:sz w:val="18"/>
        <w:szCs w:val="18"/>
      </w:rPr>
      <w:t>202</w:t>
    </w:r>
    <w:r>
      <w:rPr>
        <w:rFonts w:asciiTheme="minorHAnsi" w:hAnsiTheme="minorHAnsi" w:cstheme="minorHAnsi"/>
        <w:sz w:val="18"/>
        <w:szCs w:val="18"/>
      </w:rPr>
      <w:t>4</w:t>
    </w:r>
    <w:r w:rsidRPr="000E2719">
      <w:rPr>
        <w:rFonts w:asciiTheme="minorHAnsi" w:hAnsiTheme="minorHAnsi" w:cstheme="minorHAnsi"/>
        <w:sz w:val="18"/>
        <w:szCs w:val="18"/>
      </w:rPr>
      <w:t>)</w:t>
    </w:r>
  </w:p>
  <w:p w14:paraId="60BA622B" w14:textId="65803BF5" w:rsidR="00F90A57" w:rsidRDefault="00F90A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9767A"/>
    <w:multiLevelType w:val="multilevel"/>
    <w:tmpl w:val="FA74B60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0A54D71"/>
    <w:multiLevelType w:val="multilevel"/>
    <w:tmpl w:val="8806D8C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B7667"/>
    <w:multiLevelType w:val="multilevel"/>
    <w:tmpl w:val="609244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572F"/>
    <w:rsid w:val="00006AB1"/>
    <w:rsid w:val="00015101"/>
    <w:rsid w:val="00045D60"/>
    <w:rsid w:val="00053AF4"/>
    <w:rsid w:val="00055273"/>
    <w:rsid w:val="00062CD8"/>
    <w:rsid w:val="000972D6"/>
    <w:rsid w:val="000F34C5"/>
    <w:rsid w:val="000F7702"/>
    <w:rsid w:val="00101C95"/>
    <w:rsid w:val="00145B8B"/>
    <w:rsid w:val="00164437"/>
    <w:rsid w:val="00164A17"/>
    <w:rsid w:val="001729AC"/>
    <w:rsid w:val="00183F33"/>
    <w:rsid w:val="001962D9"/>
    <w:rsid w:val="001D0575"/>
    <w:rsid w:val="002048B5"/>
    <w:rsid w:val="002211DC"/>
    <w:rsid w:val="002306B1"/>
    <w:rsid w:val="00237590"/>
    <w:rsid w:val="00247FB9"/>
    <w:rsid w:val="00267DBD"/>
    <w:rsid w:val="002A3A77"/>
    <w:rsid w:val="002B5C7B"/>
    <w:rsid w:val="002C20E6"/>
    <w:rsid w:val="002C6097"/>
    <w:rsid w:val="002C675E"/>
    <w:rsid w:val="002D61F5"/>
    <w:rsid w:val="002E1C40"/>
    <w:rsid w:val="00330370"/>
    <w:rsid w:val="003443F5"/>
    <w:rsid w:val="00362087"/>
    <w:rsid w:val="00363F5C"/>
    <w:rsid w:val="00381BAF"/>
    <w:rsid w:val="003848DF"/>
    <w:rsid w:val="003A1813"/>
    <w:rsid w:val="003C2CD6"/>
    <w:rsid w:val="003D65E1"/>
    <w:rsid w:val="003D7F8D"/>
    <w:rsid w:val="00492160"/>
    <w:rsid w:val="004B3F52"/>
    <w:rsid w:val="004C1EAE"/>
    <w:rsid w:val="004E2655"/>
    <w:rsid w:val="00506E20"/>
    <w:rsid w:val="005147B3"/>
    <w:rsid w:val="00530B33"/>
    <w:rsid w:val="00540B84"/>
    <w:rsid w:val="00584DB0"/>
    <w:rsid w:val="00591AD7"/>
    <w:rsid w:val="005C5274"/>
    <w:rsid w:val="005E086A"/>
    <w:rsid w:val="005E6067"/>
    <w:rsid w:val="0060282E"/>
    <w:rsid w:val="00630698"/>
    <w:rsid w:val="00644411"/>
    <w:rsid w:val="006B1D3F"/>
    <w:rsid w:val="006C2E19"/>
    <w:rsid w:val="006C3F3B"/>
    <w:rsid w:val="006C5013"/>
    <w:rsid w:val="006C5048"/>
    <w:rsid w:val="006C679B"/>
    <w:rsid w:val="006D5DC9"/>
    <w:rsid w:val="006D6AA2"/>
    <w:rsid w:val="006E1AE2"/>
    <w:rsid w:val="006F2D56"/>
    <w:rsid w:val="007255C2"/>
    <w:rsid w:val="00730935"/>
    <w:rsid w:val="00750CA3"/>
    <w:rsid w:val="00760268"/>
    <w:rsid w:val="0078491E"/>
    <w:rsid w:val="00797998"/>
    <w:rsid w:val="007B2230"/>
    <w:rsid w:val="007E2991"/>
    <w:rsid w:val="007F0366"/>
    <w:rsid w:val="00822FD8"/>
    <w:rsid w:val="00827484"/>
    <w:rsid w:val="0084146D"/>
    <w:rsid w:val="0086502D"/>
    <w:rsid w:val="008734D8"/>
    <w:rsid w:val="00881885"/>
    <w:rsid w:val="00901437"/>
    <w:rsid w:val="009326D2"/>
    <w:rsid w:val="009336F2"/>
    <w:rsid w:val="0093529C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9D2945"/>
    <w:rsid w:val="00A27A5A"/>
    <w:rsid w:val="00AB2440"/>
    <w:rsid w:val="00AE6FFB"/>
    <w:rsid w:val="00B35B7F"/>
    <w:rsid w:val="00B436E9"/>
    <w:rsid w:val="00B66FFA"/>
    <w:rsid w:val="00B756A3"/>
    <w:rsid w:val="00B866E7"/>
    <w:rsid w:val="00BA3A5F"/>
    <w:rsid w:val="00BC1371"/>
    <w:rsid w:val="00BD0DA4"/>
    <w:rsid w:val="00BF1A6F"/>
    <w:rsid w:val="00BF7E1A"/>
    <w:rsid w:val="00C06BE3"/>
    <w:rsid w:val="00C4320D"/>
    <w:rsid w:val="00C435FD"/>
    <w:rsid w:val="00C47D6E"/>
    <w:rsid w:val="00C5104C"/>
    <w:rsid w:val="00C739D1"/>
    <w:rsid w:val="00C82E63"/>
    <w:rsid w:val="00C8434D"/>
    <w:rsid w:val="00CA0202"/>
    <w:rsid w:val="00CA0498"/>
    <w:rsid w:val="00CF2D9B"/>
    <w:rsid w:val="00D03AC6"/>
    <w:rsid w:val="00D04AAF"/>
    <w:rsid w:val="00D23158"/>
    <w:rsid w:val="00D40DB3"/>
    <w:rsid w:val="00DC4E72"/>
    <w:rsid w:val="00DF3E4C"/>
    <w:rsid w:val="00E266A4"/>
    <w:rsid w:val="00E40AE5"/>
    <w:rsid w:val="00EB7D62"/>
    <w:rsid w:val="00F2095B"/>
    <w:rsid w:val="00F361B4"/>
    <w:rsid w:val="00F90A57"/>
    <w:rsid w:val="00F93F52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nhideWhenUsed/>
    <w:qFormat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2024-10-21T05:47:00Z</dcterms:created>
  <dcterms:modified xsi:type="dcterms:W3CDTF">2024-10-21T05:47:00Z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