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0C" w:rsidRPr="00FE120C" w:rsidRDefault="00AC1DC1" w:rsidP="00B275AA">
      <w:pPr>
        <w:pStyle w:val="Standard"/>
        <w:autoSpaceDE w:val="0"/>
        <w:spacing w:line="276" w:lineRule="auto"/>
        <w:ind w:left="4248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Załącznik nr </w:t>
      </w:r>
      <w:r w:rsidR="00B275AA">
        <w:rPr>
          <w:rFonts w:asciiTheme="minorHAnsi" w:hAnsiTheme="minorHAnsi" w:cs="Arial"/>
          <w:b/>
          <w:bCs/>
          <w:color w:val="000000"/>
          <w:sz w:val="22"/>
          <w:szCs w:val="22"/>
        </w:rPr>
        <w:t>8</w:t>
      </w:r>
      <w:r w:rsidR="00FE120C" w:rsidRPr="00FE120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do SWZ</w:t>
      </w:r>
    </w:p>
    <w:p w:rsidR="00FE120C" w:rsidRPr="00FE120C" w:rsidRDefault="00FE120C" w:rsidP="00FE120C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:rsidR="00C15728" w:rsidRPr="00C00DBE" w:rsidRDefault="00FE120C" w:rsidP="00C15728">
      <w:pPr>
        <w:spacing w:after="0" w:line="276" w:lineRule="auto"/>
        <w:ind w:right="2126"/>
        <w:rPr>
          <w:rFonts w:eastAsia="Calibri" w:cs="Arial"/>
          <w:i/>
        </w:rPr>
      </w:pPr>
      <w:r w:rsidRPr="00FE120C">
        <w:rPr>
          <w:rFonts w:cs="Arial"/>
          <w:i/>
        </w:rPr>
        <w:t xml:space="preserve">                 </w:t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="00C15728">
        <w:rPr>
          <w:rFonts w:cs="Arial"/>
          <w:i/>
        </w:rPr>
        <w:tab/>
      </w:r>
      <w:r w:rsidR="00C15728">
        <w:rPr>
          <w:rFonts w:cs="Arial"/>
          <w:i/>
        </w:rPr>
        <w:tab/>
      </w:r>
      <w:r w:rsidR="00C15728" w:rsidRPr="00C00DBE">
        <w:rPr>
          <w:rFonts w:cs="Arial"/>
          <w:b/>
          <w:color w:val="000000"/>
        </w:rPr>
        <w:t>Biuro Rzecznika Praw Pacjenta</w:t>
      </w:r>
    </w:p>
    <w:p w:rsidR="00C15728" w:rsidRPr="00C00DBE" w:rsidRDefault="00C15728" w:rsidP="00C15728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FE120C" w:rsidRPr="00FE120C" w:rsidRDefault="00FE120C" w:rsidP="00C15728">
      <w:pPr>
        <w:spacing w:after="0" w:line="276" w:lineRule="auto"/>
        <w:ind w:right="2126"/>
        <w:rPr>
          <w:rFonts w:cs="Arial"/>
          <w:b/>
          <w:bCs/>
          <w:shd w:val="clear" w:color="auto" w:fill="FFFFFF"/>
        </w:rPr>
      </w:pPr>
    </w:p>
    <w:p w:rsidR="00FE120C" w:rsidRPr="00FE120C" w:rsidRDefault="00FE120C" w:rsidP="00FE120C">
      <w:pPr>
        <w:spacing w:after="0" w:line="276" w:lineRule="auto"/>
        <w:jc w:val="center"/>
        <w:rPr>
          <w:rFonts w:cs="Arial"/>
          <w:b/>
          <w:bCs/>
          <w:shd w:val="clear" w:color="auto" w:fill="FFFFFF"/>
        </w:rPr>
      </w:pPr>
      <w:r w:rsidRPr="00FE120C">
        <w:rPr>
          <w:rFonts w:cs="Arial"/>
          <w:b/>
          <w:bCs/>
          <w:shd w:val="clear" w:color="auto" w:fill="FFFFFF"/>
        </w:rPr>
        <w:t xml:space="preserve">Zobowiązanie podmiotu lub podmiotów udostępniających zasoby, o którym mowa w art. 118 ust. 3 i 4 ustawy </w:t>
      </w:r>
      <w:r w:rsidRPr="00FE120C">
        <w:rPr>
          <w:rFonts w:cs="Arial"/>
          <w:b/>
          <w:bCs/>
        </w:rPr>
        <w:t xml:space="preserve">z dnia 11 września 2019 r. - Prawo zamówień publicznych, potwierdzające, że </w:t>
      </w:r>
      <w:r w:rsidRPr="00FE120C">
        <w:rPr>
          <w:rFonts w:cs="Arial"/>
          <w:b/>
          <w:bCs/>
          <w:shd w:val="clear" w:color="auto" w:fill="FFFFFF"/>
        </w:rPr>
        <w:t>stosunek łączący wykonawcę z podmiotami udostępniającymi zasoby gwarantuje rzeczywisty dostęp do tych zasobów</w:t>
      </w:r>
    </w:p>
    <w:p w:rsidR="00FE120C" w:rsidRPr="00FE120C" w:rsidRDefault="00FE120C" w:rsidP="00FE120C">
      <w:pPr>
        <w:spacing w:after="0" w:line="360" w:lineRule="auto"/>
        <w:rPr>
          <w:rFonts w:cs="Arial"/>
          <w:b/>
        </w:rPr>
      </w:pPr>
    </w:p>
    <w:p w:rsidR="00FE120C" w:rsidRPr="00FE120C" w:rsidRDefault="00FE120C" w:rsidP="00FE120C">
      <w:pPr>
        <w:spacing w:after="0" w:line="360" w:lineRule="auto"/>
        <w:rPr>
          <w:rFonts w:cs="Arial"/>
          <w:b/>
        </w:rPr>
      </w:pPr>
      <w:r w:rsidRPr="00FE120C">
        <w:rPr>
          <w:rFonts w:cs="Arial"/>
          <w:b/>
        </w:rPr>
        <w:t>PODMIOT UDOSTĘPNIAJĄCY ZASOBY</w:t>
      </w:r>
      <w:r w:rsidR="006062BD">
        <w:rPr>
          <w:rFonts w:cs="Arial"/>
          <w:b/>
        </w:rPr>
        <w:t>:</w:t>
      </w:r>
    </w:p>
    <w:p w:rsidR="00FE120C" w:rsidRPr="00FE120C" w:rsidRDefault="00FE120C" w:rsidP="00FE120C">
      <w:pPr>
        <w:spacing w:after="0" w:line="360" w:lineRule="auto"/>
        <w:ind w:right="-53"/>
        <w:rPr>
          <w:rFonts w:cs="Arial"/>
        </w:rPr>
      </w:pPr>
      <w:r w:rsidRPr="00FE120C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………………………………………………………………….</w:t>
      </w:r>
    </w:p>
    <w:p w:rsidR="00FE120C" w:rsidRPr="00FE120C" w:rsidRDefault="00FE120C" w:rsidP="00FE120C">
      <w:pPr>
        <w:spacing w:line="276" w:lineRule="auto"/>
        <w:ind w:right="-11"/>
        <w:jc w:val="both"/>
        <w:rPr>
          <w:rFonts w:cs="Arial"/>
          <w:i/>
          <w:iCs/>
          <w:sz w:val="18"/>
          <w:szCs w:val="18"/>
        </w:rPr>
      </w:pPr>
      <w:r w:rsidRPr="00FE120C">
        <w:rPr>
          <w:rFonts w:cs="Arial"/>
          <w:i/>
          <w:iCs/>
          <w:color w:val="333333"/>
          <w:sz w:val="18"/>
          <w:szCs w:val="18"/>
          <w:shd w:val="clear" w:color="auto" w:fill="FFFFFF"/>
        </w:rPr>
        <w:t xml:space="preserve">(nazwa albo imię i nazwisko, siedziba albo miejsce zamieszkania, jeżeli jest miejscem wykonywania działalności </w:t>
      </w:r>
      <w:r>
        <w:rPr>
          <w:rFonts w:cs="Arial"/>
          <w:i/>
          <w:iCs/>
          <w:color w:val="333333"/>
          <w:sz w:val="18"/>
          <w:szCs w:val="18"/>
          <w:shd w:val="clear" w:color="auto" w:fill="FFFFFF"/>
        </w:rPr>
        <w:t>p</w:t>
      </w:r>
      <w:r w:rsidRPr="00FE120C">
        <w:rPr>
          <w:rFonts w:cs="Arial"/>
          <w:i/>
          <w:iCs/>
          <w:color w:val="333333"/>
          <w:sz w:val="18"/>
          <w:szCs w:val="18"/>
          <w:shd w:val="clear" w:color="auto" w:fill="FFFFFF"/>
        </w:rPr>
        <w:t>odmiotu, o którym mowa w art. 118 ust. 1 Pzp)</w:t>
      </w:r>
    </w:p>
    <w:p w:rsidR="00FE120C" w:rsidRPr="00FE120C" w:rsidRDefault="00FE120C" w:rsidP="00FE120C">
      <w:pPr>
        <w:spacing w:after="0" w:line="360" w:lineRule="auto"/>
        <w:rPr>
          <w:rFonts w:cs="Arial"/>
        </w:rPr>
      </w:pPr>
      <w:r w:rsidRPr="00FE120C">
        <w:rPr>
          <w:rFonts w:cs="Arial"/>
        </w:rPr>
        <w:t>reprezentowany przez:</w:t>
      </w:r>
    </w:p>
    <w:p w:rsidR="00FE120C" w:rsidRPr="00FE120C" w:rsidRDefault="00FE120C" w:rsidP="00FE120C">
      <w:pPr>
        <w:spacing w:after="0" w:line="360" w:lineRule="auto"/>
        <w:ind w:right="-53"/>
        <w:rPr>
          <w:rFonts w:cs="Arial"/>
        </w:rPr>
      </w:pPr>
      <w:r w:rsidRPr="00FE120C">
        <w:rPr>
          <w:rFonts w:cs="Arial"/>
        </w:rPr>
        <w:t>……………………………………………………..……………………………………………………</w:t>
      </w:r>
      <w:r w:rsidR="006062BD">
        <w:rPr>
          <w:rFonts w:cs="Arial"/>
        </w:rPr>
        <w:t>………………………………………………………………..</w:t>
      </w:r>
    </w:p>
    <w:p w:rsidR="00FE120C" w:rsidRPr="00FE120C" w:rsidRDefault="00FE120C" w:rsidP="00FE120C">
      <w:pPr>
        <w:spacing w:after="0" w:line="276" w:lineRule="auto"/>
        <w:ind w:right="-53"/>
        <w:rPr>
          <w:rFonts w:cs="Arial"/>
        </w:rPr>
      </w:pPr>
    </w:p>
    <w:p w:rsidR="00FE120C" w:rsidRPr="00FE120C" w:rsidRDefault="00FE120C" w:rsidP="00FE120C">
      <w:pPr>
        <w:autoSpaceDE w:val="0"/>
        <w:spacing w:after="0" w:line="276" w:lineRule="auto"/>
        <w:jc w:val="both"/>
        <w:rPr>
          <w:rFonts w:eastAsia="Times New Roman" w:cs="Arial"/>
          <w:lang w:eastAsia="pl-PL"/>
        </w:rPr>
      </w:pPr>
      <w:r w:rsidRPr="00FE120C">
        <w:rPr>
          <w:rFonts w:eastAsia="Times New Roman" w:cs="Arial"/>
          <w:lang w:eastAsia="pl-PL"/>
        </w:rPr>
        <w:t xml:space="preserve">Oświadczam/oświadczamy, że w postępowaniu </w:t>
      </w:r>
      <w:r w:rsidRPr="00FE120C">
        <w:rPr>
          <w:rFonts w:cs="Arial"/>
          <w:color w:val="000000"/>
        </w:rPr>
        <w:t xml:space="preserve">o udzielenie zamówienia - </w:t>
      </w:r>
      <w:r w:rsidRPr="00FE120C">
        <w:rPr>
          <w:rFonts w:cs="Arial"/>
        </w:rPr>
        <w:t xml:space="preserve">pn. </w:t>
      </w:r>
      <w:r w:rsidRPr="00FE120C">
        <w:rPr>
          <w:rFonts w:cs="Arial"/>
          <w:b/>
          <w:bCs/>
        </w:rPr>
        <w:t>„</w:t>
      </w:r>
      <w:r w:rsidR="00C15728" w:rsidRPr="00C00DBE">
        <w:rPr>
          <w:b/>
          <w:bCs/>
        </w:rPr>
        <w:t xml:space="preserve">ŚWIADCZENIE USŁUG SZKOLENIOWYCH W PROJEKCIE </w:t>
      </w:r>
      <w:bookmarkStart w:id="0" w:name="bookmark2"/>
      <w:r w:rsidR="00C15728" w:rsidRPr="00C00DBE">
        <w:rPr>
          <w:b/>
        </w:rPr>
        <w:t>„Po pierwsze pacjent - dz</w:t>
      </w:r>
      <w:r w:rsidR="00C15728">
        <w:rPr>
          <w:b/>
        </w:rPr>
        <w:t>iałania Rzecznika Praw Pacjenta n</w:t>
      </w:r>
      <w:r w:rsidR="00C15728" w:rsidRPr="00C00DBE">
        <w:rPr>
          <w:b/>
        </w:rPr>
        <w:t>a rzecz poprawy jakości usług zdrowotnych”</w:t>
      </w:r>
      <w:bookmarkEnd w:id="0"/>
      <w:r w:rsidR="00C15728" w:rsidRPr="00C00DBE">
        <w:rPr>
          <w:b/>
        </w:rPr>
        <w:t xml:space="preserve"> </w:t>
      </w:r>
      <w:r w:rsidR="00C15728" w:rsidRPr="00C00DBE">
        <w:t>realizowanego w ramach</w:t>
      </w:r>
      <w:bookmarkStart w:id="1" w:name="bookmark3"/>
      <w:r w:rsidR="00C15728" w:rsidRPr="00C00DBE">
        <w:t xml:space="preserve"> Programu Operacyjnego Wiedza Edukacja Rozwój 2014-2020 współfinansowanych ze środków Europejskiego Funduszu Społecznego</w:t>
      </w:r>
      <w:bookmarkEnd w:id="1"/>
      <w:r w:rsidRPr="00FE120C">
        <w:rPr>
          <w:rFonts w:cs="Arial"/>
          <w:b/>
          <w:bCs/>
        </w:rPr>
        <w:t>”</w:t>
      </w:r>
      <w:r w:rsidRPr="00FE120C">
        <w:rPr>
          <w:rFonts w:cs="Arial"/>
        </w:rPr>
        <w:t xml:space="preserve"> nr ref. </w:t>
      </w:r>
      <w:r w:rsidR="00DA408A" w:rsidRPr="00A27C97">
        <w:t>RzPP-DOA-WAD.260.</w:t>
      </w:r>
      <w:r w:rsidR="006A7289" w:rsidRPr="00A27C97">
        <w:t>2</w:t>
      </w:r>
      <w:r w:rsidR="00DA408A" w:rsidRPr="00A27C97">
        <w:t>.</w:t>
      </w:r>
      <w:r w:rsidR="006A7289" w:rsidRPr="00A27C97">
        <w:t>1</w:t>
      </w:r>
      <w:r w:rsidR="00DA408A" w:rsidRPr="00A27C97">
        <w:t>.202</w:t>
      </w:r>
      <w:r w:rsidR="006A7289" w:rsidRPr="00A27C97">
        <w:t>2</w:t>
      </w:r>
      <w:r w:rsidRPr="00A27C97">
        <w:rPr>
          <w:rFonts w:cs="Arial"/>
        </w:rPr>
        <w:t>,</w:t>
      </w:r>
      <w:r>
        <w:rPr>
          <w:rFonts w:cs="Arial"/>
        </w:rPr>
        <w:t xml:space="preserve"> </w:t>
      </w:r>
      <w:r w:rsidRPr="00FE120C">
        <w:rPr>
          <w:rFonts w:cs="Arial"/>
        </w:rPr>
        <w:t xml:space="preserve"> prowadzonym przez </w:t>
      </w:r>
      <w:r>
        <w:rPr>
          <w:rFonts w:cs="Arial"/>
        </w:rPr>
        <w:t>Biuro Rzecznika Praw Pacjenta</w:t>
      </w:r>
      <w:r w:rsidRPr="00FE120C">
        <w:rPr>
          <w:rFonts w:cs="Arial"/>
        </w:rPr>
        <w:t>, z</w:t>
      </w:r>
      <w:r w:rsidRPr="00FE120C">
        <w:rPr>
          <w:rFonts w:eastAsia="Times New Roman" w:cs="Arial"/>
          <w:lang w:eastAsia="pl-PL"/>
        </w:rPr>
        <w:t xml:space="preserve">obowiązuję się/zobowiązujemy się udostępnić swoje następujące zasoby wykonawcy/wykonawcom wspólnie ubiegającym się o udzielenie zamówienia: </w:t>
      </w:r>
    </w:p>
    <w:p w:rsidR="00FE120C" w:rsidRPr="00FE120C" w:rsidRDefault="00FE120C" w:rsidP="00FE120C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E120C">
        <w:rPr>
          <w:rFonts w:eastAsia="Times New Roman" w:cs="Arial"/>
          <w:lang w:eastAsia="pl-PL"/>
        </w:rPr>
        <w:t>……………………………………………………………………………………………………………</w:t>
      </w:r>
      <w:r>
        <w:rPr>
          <w:rFonts w:eastAsia="Times New Roman" w:cs="Arial"/>
          <w:lang w:eastAsia="pl-PL"/>
        </w:rPr>
        <w:t>………………………………………………………………</w:t>
      </w:r>
    </w:p>
    <w:p w:rsidR="00FE120C" w:rsidRPr="00FE120C" w:rsidRDefault="00FE120C" w:rsidP="00FE120C">
      <w:pPr>
        <w:spacing w:after="0" w:line="276" w:lineRule="auto"/>
        <w:jc w:val="both"/>
        <w:rPr>
          <w:rFonts w:cs="Arial"/>
          <w:i/>
          <w:iCs/>
          <w:sz w:val="18"/>
          <w:szCs w:val="18"/>
        </w:rPr>
      </w:pPr>
      <w:r w:rsidRPr="00FE120C">
        <w:rPr>
          <w:rFonts w:cs="Arial"/>
          <w:i/>
          <w:iCs/>
          <w:color w:val="333333"/>
          <w:sz w:val="18"/>
          <w:szCs w:val="18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:rsidR="00FE120C" w:rsidRPr="00FE120C" w:rsidRDefault="00FE120C" w:rsidP="00FE120C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Arial"/>
          <w:i/>
          <w:iCs/>
          <w:lang w:eastAsia="pl-PL"/>
        </w:rPr>
      </w:pPr>
    </w:p>
    <w:p w:rsidR="00FE120C" w:rsidRPr="00FE120C" w:rsidRDefault="00FE120C" w:rsidP="00FE120C">
      <w:pPr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425"/>
        <w:jc w:val="both"/>
        <w:rPr>
          <w:rFonts w:cs="Arial"/>
        </w:rPr>
      </w:pPr>
      <w:r w:rsidRPr="00FE120C">
        <w:rPr>
          <w:rFonts w:eastAsia="Times New Roman" w:cs="Arial"/>
          <w:lang w:eastAsia="pl-PL"/>
        </w:rPr>
        <w:t>zakres dostępnych wykonawcy/wykonawcom wspólnie ubiegającym się o udzielenie zamówienia zasobów podmiotu udostępniającego zasoby</w:t>
      </w:r>
      <w:r w:rsidRPr="00FE120C">
        <w:rPr>
          <w:rFonts w:cs="Arial"/>
        </w:rPr>
        <w:t>:</w:t>
      </w:r>
    </w:p>
    <w:p w:rsidR="00FE120C" w:rsidRP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  <w:r w:rsidRPr="00FE120C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………………………………………………………………….</w:t>
      </w:r>
    </w:p>
    <w:p w:rsidR="00FE120C" w:rsidRP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</w:p>
    <w:p w:rsidR="00FE120C" w:rsidRPr="00FE120C" w:rsidRDefault="00FE120C" w:rsidP="00FE120C">
      <w:pPr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425"/>
        <w:jc w:val="both"/>
        <w:rPr>
          <w:rFonts w:cs="Arial"/>
        </w:rPr>
      </w:pPr>
      <w:r w:rsidRPr="00FE120C">
        <w:rPr>
          <w:rFonts w:eastAsia="Times New Roman" w:cs="Arial"/>
          <w:lang w:eastAsia="pl-PL"/>
        </w:rPr>
        <w:t>sposób i okres udostępnienia wykonawcy/wykonawcom wspólnie ubiegającym się o udzielenie zamówienia i wykorzystania przez niego zasobów podmiotu udostępniającego te zasoby przy wykonywaniu zamówienia</w:t>
      </w:r>
      <w:r w:rsidRPr="00FE120C">
        <w:rPr>
          <w:rFonts w:cs="Arial"/>
        </w:rPr>
        <w:t>:</w:t>
      </w:r>
    </w:p>
    <w:p w:rsidR="00FE120C" w:rsidRP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  <w:r w:rsidRPr="00FE120C">
        <w:rPr>
          <w:rFonts w:cs="Arial"/>
        </w:rPr>
        <w:t>………………………………………………………………………..………………………</w:t>
      </w:r>
      <w:r>
        <w:rPr>
          <w:rFonts w:cs="Arial"/>
        </w:rPr>
        <w:t>………………………………………………………………..</w:t>
      </w:r>
    </w:p>
    <w:p w:rsidR="00FE120C" w:rsidRP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</w:p>
    <w:p w:rsidR="00FE120C" w:rsidRPr="00FE120C" w:rsidRDefault="00FE120C" w:rsidP="00FE120C">
      <w:pPr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425"/>
        <w:jc w:val="both"/>
        <w:rPr>
          <w:rFonts w:cs="Arial"/>
        </w:rPr>
      </w:pPr>
      <w:r w:rsidRPr="00FE120C">
        <w:rPr>
          <w:rFonts w:eastAsia="Times New Roman" w:cs="Arial"/>
          <w:lang w:eastAsia="pl-PL"/>
        </w:rPr>
        <w:t xml:space="preserve">czy i w jakim zakresie podmiot udostępniający zasoby/podmioty udostępniające zasoby, na zdolnościach którego wykonawca/ wykonawcy wspólnie ubiegający się o udzielenie zamówienia polega/polegają w </w:t>
      </w:r>
      <w:r w:rsidRPr="00FE120C">
        <w:rPr>
          <w:rFonts w:eastAsia="Times New Roman" w:cs="Arial"/>
          <w:lang w:eastAsia="pl-PL"/>
        </w:rPr>
        <w:lastRenderedPageBreak/>
        <w:t>odniesieniu do warunków udziału w postępowaniu dotyczących wykształcenia, kwalifikacji zawodowych lub doświadczenia, zrealizuje roboty budowlane lub usługi, których wskazane zdolności dotyczą</w:t>
      </w:r>
      <w:r w:rsidRPr="00FE120C">
        <w:rPr>
          <w:rFonts w:cs="Arial"/>
        </w:rPr>
        <w:t>:</w:t>
      </w:r>
    </w:p>
    <w:p w:rsid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  <w:r w:rsidRPr="00FE120C">
        <w:rPr>
          <w:rFonts w:cs="Arial"/>
        </w:rPr>
        <w:t>…………………………………………………..……………………………………………</w:t>
      </w:r>
      <w:r>
        <w:rPr>
          <w:rFonts w:cs="Arial"/>
        </w:rPr>
        <w:t>………………………………………………………………</w:t>
      </w:r>
    </w:p>
    <w:p w:rsid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</w:p>
    <w:p w:rsidR="00FE120C" w:rsidRPr="00FE120C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</w:p>
    <w:p w:rsidR="00FE120C" w:rsidRPr="00FE120C" w:rsidRDefault="00FE120C" w:rsidP="00FE120C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="Arial"/>
          <w:b/>
          <w:color w:val="FF0000"/>
          <w:lang w:eastAsia="pl-PL"/>
        </w:rPr>
      </w:pPr>
      <w:r w:rsidRPr="00FE120C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:rsidR="001571FF" w:rsidRPr="006848BB" w:rsidRDefault="001571FF" w:rsidP="006848BB"/>
    <w:sectPr w:rsidR="001571FF" w:rsidRPr="006848BB" w:rsidSect="00A0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720" w:header="142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F9" w:rsidRDefault="001D3DF9" w:rsidP="001D7E00">
      <w:pPr>
        <w:spacing w:after="0" w:line="240" w:lineRule="auto"/>
      </w:pPr>
      <w:r>
        <w:separator/>
      </w:r>
    </w:p>
  </w:endnote>
  <w:endnote w:type="continuationSeparator" w:id="0">
    <w:p w:rsidR="001D3DF9" w:rsidRDefault="001D3DF9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54" w:rsidRDefault="00A01F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A01F54" w:rsidP="00A01F54">
    <w:pPr>
      <w:pStyle w:val="Stopka"/>
      <w:ind w:left="-567"/>
      <w:rPr>
        <w:noProof/>
        <w:lang w:eastAsia="pl-PL"/>
      </w:rPr>
    </w:pPr>
    <w:r w:rsidRPr="00A01F54">
      <w:rPr>
        <w:noProof/>
        <w:lang w:eastAsia="pl-PL"/>
      </w:rPr>
      <w:drawing>
        <wp:inline distT="0" distB="0" distL="0" distR="0">
          <wp:extent cx="7481511" cy="1094381"/>
          <wp:effectExtent l="19050" t="0" r="5139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998" cy="109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3E86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DD3E86" w:rsidRPr="00DD3E86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DD3E86" w:rsidRPr="00DD3E86">
                  <w:rPr>
                    <w:rFonts w:eastAsiaTheme="minorEastAsia" w:cs="Times New Roman"/>
                  </w:rPr>
                  <w:fldChar w:fldCharType="separate"/>
                </w:r>
                <w:r w:rsidR="001D3DF9" w:rsidRPr="001D3DF9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DD3E8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  <w:p w:rsidR="001D7E00" w:rsidRDefault="00A01F54" w:rsidP="001D7E00">
    <w:pPr>
      <w:pStyle w:val="Stopka"/>
      <w:jc w:val="center"/>
    </w:pPr>
    <w:r w:rsidRPr="00A01F5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-225499</wp:posOffset>
          </wp:positionH>
          <wp:positionV relativeFrom="margin">
            <wp:posOffset>9008051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54" w:rsidRDefault="00A01F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F9" w:rsidRDefault="001D3DF9" w:rsidP="001D7E00">
      <w:pPr>
        <w:spacing w:after="0" w:line="240" w:lineRule="auto"/>
      </w:pPr>
      <w:r>
        <w:separator/>
      </w:r>
    </w:p>
  </w:footnote>
  <w:footnote w:type="continuationSeparator" w:id="0">
    <w:p w:rsidR="001D3DF9" w:rsidRDefault="001D3DF9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54" w:rsidRDefault="00A01F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DD3E86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>
          <wp:extent cx="6712892" cy="959943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892" cy="95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54" w:rsidRDefault="00A01F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11481B63"/>
    <w:multiLevelType w:val="hybridMultilevel"/>
    <w:tmpl w:val="C3C4C226"/>
    <w:lvl w:ilvl="0" w:tplc="A78AD6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2662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146A7E"/>
    <w:rsid w:val="001571FF"/>
    <w:rsid w:val="00170E20"/>
    <w:rsid w:val="001B5E53"/>
    <w:rsid w:val="001D3DF9"/>
    <w:rsid w:val="001D5011"/>
    <w:rsid w:val="001D7E00"/>
    <w:rsid w:val="001F49B5"/>
    <w:rsid w:val="002F78DC"/>
    <w:rsid w:val="00367641"/>
    <w:rsid w:val="003D1922"/>
    <w:rsid w:val="004A6578"/>
    <w:rsid w:val="005046E1"/>
    <w:rsid w:val="005F6C42"/>
    <w:rsid w:val="006062BD"/>
    <w:rsid w:val="00621E21"/>
    <w:rsid w:val="006234F8"/>
    <w:rsid w:val="006771DE"/>
    <w:rsid w:val="00680207"/>
    <w:rsid w:val="006848BB"/>
    <w:rsid w:val="006A7289"/>
    <w:rsid w:val="006E2D0A"/>
    <w:rsid w:val="006F6388"/>
    <w:rsid w:val="008478DD"/>
    <w:rsid w:val="00855567"/>
    <w:rsid w:val="008A0740"/>
    <w:rsid w:val="008A2EA5"/>
    <w:rsid w:val="008E64FC"/>
    <w:rsid w:val="00926DB2"/>
    <w:rsid w:val="009339F3"/>
    <w:rsid w:val="009F3C78"/>
    <w:rsid w:val="00A01F54"/>
    <w:rsid w:val="00A27C97"/>
    <w:rsid w:val="00A5786F"/>
    <w:rsid w:val="00A9193D"/>
    <w:rsid w:val="00A97F9D"/>
    <w:rsid w:val="00AC1DC1"/>
    <w:rsid w:val="00B239DB"/>
    <w:rsid w:val="00B275AA"/>
    <w:rsid w:val="00BB62BB"/>
    <w:rsid w:val="00BF4B03"/>
    <w:rsid w:val="00C15728"/>
    <w:rsid w:val="00C15F88"/>
    <w:rsid w:val="00C165E0"/>
    <w:rsid w:val="00C26172"/>
    <w:rsid w:val="00CA5E89"/>
    <w:rsid w:val="00D52044"/>
    <w:rsid w:val="00DA408A"/>
    <w:rsid w:val="00DB7685"/>
    <w:rsid w:val="00DD3E86"/>
    <w:rsid w:val="00FE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E120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EE0B7-EC17-4FA0-95C7-9E7760D62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3CF57-0647-4101-98E8-A5C089DF4AA7}"/>
</file>

<file path=customXml/itemProps3.xml><?xml version="1.0" encoding="utf-8"?>
<ds:datastoreItem xmlns:ds="http://schemas.openxmlformats.org/officeDocument/2006/customXml" ds:itemID="{1B7811D9-3E58-4935-8EE9-CE2D4ECE2885}"/>
</file>

<file path=customXml/itemProps4.xml><?xml version="1.0" encoding="utf-8"?>
<ds:datastoreItem xmlns:ds="http://schemas.openxmlformats.org/officeDocument/2006/customXml" ds:itemID="{04457139-7562-48D2-A61A-6FA9A506D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24</cp:revision>
  <cp:lastPrinted>2021-09-22T12:50:00Z</cp:lastPrinted>
  <dcterms:created xsi:type="dcterms:W3CDTF">2021-09-22T12:24:00Z</dcterms:created>
  <dcterms:modified xsi:type="dcterms:W3CDTF">2022-01-20T18:26:00Z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