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3E1C" w14:textId="77777777" w:rsidR="007E167E" w:rsidRPr="00C627B3" w:rsidRDefault="007E167E" w:rsidP="00CE4B20">
      <w:pPr>
        <w:pStyle w:val="Nagwek"/>
        <w:spacing w:before="0" w:after="60" w:line="312" w:lineRule="auto"/>
        <w:ind w:left="0" w:firstLine="0"/>
        <w:rPr>
          <w:rFonts w:ascii="Arial" w:hAnsi="Arial" w:cs="Arial"/>
          <w:b w:val="0"/>
          <w:color w:val="auto"/>
          <w:sz w:val="22"/>
          <w:szCs w:val="22"/>
        </w:rPr>
      </w:pPr>
    </w:p>
    <w:p w14:paraId="67A1F813" w14:textId="6B0559FD" w:rsidR="00D92B4A" w:rsidRPr="004E6370" w:rsidRDefault="00D92B4A" w:rsidP="004E6370">
      <w:pPr>
        <w:spacing w:after="120" w:line="276" w:lineRule="auto"/>
        <w:jc w:val="right"/>
        <w:rPr>
          <w:rFonts w:ascii="Arial" w:hAnsi="Arial" w:cs="Arial"/>
          <w:sz w:val="22"/>
          <w:szCs w:val="22"/>
        </w:rPr>
      </w:pPr>
      <w:bookmarkStart w:id="0" w:name="m_-6856378650402843968__GoBack"/>
      <w:bookmarkEnd w:id="0"/>
      <w:r w:rsidRPr="000323F2">
        <w:rPr>
          <w:rFonts w:ascii="Arial" w:hAnsi="Arial" w:cs="Arial"/>
          <w:b/>
          <w:bCs/>
          <w:i/>
          <w:sz w:val="22"/>
          <w:szCs w:val="22"/>
        </w:rPr>
        <w:t>Załącznik Nr 2 do SWZ</w:t>
      </w:r>
    </w:p>
    <w:p w14:paraId="33B353A2" w14:textId="77777777" w:rsidR="002C17EE" w:rsidRPr="000323F2" w:rsidRDefault="002C17EE" w:rsidP="00B23424">
      <w:pPr>
        <w:pStyle w:val="Tytu"/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</w:p>
    <w:p w14:paraId="4BB6E318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0323F2" w:rsidRDefault="00D92B4A" w:rsidP="00B23424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0323F2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14:paraId="352E7085" w14:textId="475AC70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19F7336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6D13B0BC" w14:textId="6C252291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27701F80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13752714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1068D8E0" w14:textId="2602B363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2154BC1B" w14:textId="4D05343D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4AC10A29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636F5558" w:rsidR="00D92B4A" w:rsidRPr="000323F2" w:rsidRDefault="00E460DF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</w:t>
      </w:r>
      <w:r w:rsidR="00D92B4A"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</w:t>
      </w:r>
    </w:p>
    <w:p w14:paraId="6F1219D4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55AC45D6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4CFFF7DC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12D499F4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Adres skrzynki </w:t>
      </w:r>
      <w:proofErr w:type="spellStart"/>
      <w:r w:rsidRPr="000323F2">
        <w:rPr>
          <w:rFonts w:ascii="Arial" w:eastAsiaTheme="minorHAnsi" w:hAnsi="Arial" w:cs="Arial"/>
          <w:sz w:val="22"/>
          <w:szCs w:val="22"/>
          <w:lang w:eastAsia="en-US"/>
        </w:rPr>
        <w:t>ePUAP</w:t>
      </w:r>
      <w:proofErr w:type="spellEnd"/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……………………………………………</w:t>
      </w:r>
    </w:p>
    <w:p w14:paraId="0122CFC1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0323F2" w:rsidRDefault="00D92B4A" w:rsidP="00B23424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14:paraId="69960125" w14:textId="4AF25FFE" w:rsidR="00FD74BA" w:rsidRPr="000323F2" w:rsidRDefault="00FD74BA" w:rsidP="00B23424">
      <w:pPr>
        <w:autoSpaceDE w:val="0"/>
        <w:autoSpaceDN w:val="0"/>
        <w:adjustRightInd w:val="0"/>
        <w:spacing w:after="120" w:line="312" w:lineRule="auto"/>
        <w:rPr>
          <w:rStyle w:val="FontStyle97"/>
          <w:rFonts w:ascii="Arial" w:hAnsi="Arial" w:cs="Arial"/>
          <w:i w:val="0"/>
          <w:sz w:val="22"/>
          <w:szCs w:val="22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Wykonawca jest </w:t>
      </w:r>
      <w:r w:rsidRPr="000323F2">
        <w:rPr>
          <w:rFonts w:ascii="Arial" w:eastAsiaTheme="minorHAnsi" w:hAnsi="Arial" w:cs="Arial"/>
          <w:i/>
          <w:sz w:val="22"/>
          <w:szCs w:val="22"/>
          <w:lang w:eastAsia="en-US"/>
        </w:rPr>
        <w:t>mikro, małym, średnim przedsiębiorcą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0323F2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(należy zaznaczyć właściwe)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- </w:t>
      </w: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TAK/NIE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Pr="000323F2">
        <w:rPr>
          <w:rStyle w:val="FontStyle97"/>
          <w:rFonts w:ascii="Arial" w:hAnsi="Arial" w:cs="Arial"/>
          <w:i w:val="0"/>
          <w:sz w:val="22"/>
          <w:szCs w:val="22"/>
        </w:rPr>
        <w:t>niepotrzebne skreślić).</w:t>
      </w:r>
    </w:p>
    <w:p w14:paraId="182C52EB" w14:textId="77777777" w:rsidR="00E015C4" w:rsidRPr="000323F2" w:rsidRDefault="00E015C4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4F1CB57" w14:textId="2C0C21A3" w:rsidR="00D92B4A" w:rsidRPr="000323F2" w:rsidRDefault="00D92B4A" w:rsidP="00B23424">
      <w:pPr>
        <w:spacing w:after="60" w:line="312" w:lineRule="auto"/>
        <w:ind w:right="-2"/>
        <w:rPr>
          <w:rFonts w:ascii="Arial" w:hAnsi="Arial" w:cs="Arial"/>
          <w:b/>
          <w:sz w:val="22"/>
          <w:szCs w:val="22"/>
        </w:rPr>
      </w:pPr>
      <w:r w:rsidRPr="00B4440E">
        <w:rPr>
          <w:rFonts w:ascii="Arial" w:eastAsiaTheme="minorHAnsi" w:hAnsi="Arial" w:cs="Arial"/>
          <w:sz w:val="22"/>
          <w:szCs w:val="22"/>
          <w:lang w:eastAsia="en-US"/>
        </w:rPr>
        <w:t xml:space="preserve">Ubiegając się o udzielenie zamówienia publicznego na </w:t>
      </w:r>
      <w:r w:rsidR="00385903" w:rsidRPr="001D79EA">
        <w:rPr>
          <w:rFonts w:ascii="Arial" w:hAnsi="Arial" w:cs="Arial"/>
          <w:b/>
          <w:sz w:val="22"/>
          <w:szCs w:val="22"/>
        </w:rPr>
        <w:t>Zakup usługi archiwizacji dokumentów przed przekazaniem do Archiwum Zakładowego NCBR</w:t>
      </w:r>
      <w:r w:rsidR="00486A4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(nr postępowania </w:t>
      </w:r>
      <w:r w:rsidR="006E50CE">
        <w:rPr>
          <w:rFonts w:ascii="Arial" w:eastAsiaTheme="minorHAnsi" w:hAnsi="Arial" w:cs="Arial"/>
          <w:b/>
          <w:sz w:val="22"/>
          <w:szCs w:val="22"/>
          <w:lang w:eastAsia="en-US"/>
        </w:rPr>
        <w:t>21</w:t>
      </w:r>
      <w:r w:rsidR="00486A41">
        <w:rPr>
          <w:rFonts w:ascii="Arial" w:eastAsiaTheme="minorHAnsi" w:hAnsi="Arial" w:cs="Arial"/>
          <w:b/>
          <w:sz w:val="22"/>
          <w:szCs w:val="22"/>
          <w:lang w:eastAsia="en-US"/>
        </w:rPr>
        <w:t>/22/TPBN)</w:t>
      </w:r>
      <w:r w:rsidR="00C627B3">
        <w:rPr>
          <w:rFonts w:ascii="Arial" w:eastAsiaTheme="minorHAnsi" w:hAnsi="Arial" w:cs="Arial"/>
          <w:b/>
          <w:sz w:val="22"/>
          <w:szCs w:val="22"/>
          <w:lang w:eastAsia="en-US"/>
        </w:rPr>
        <w:t>:</w:t>
      </w:r>
    </w:p>
    <w:p w14:paraId="3C1BE648" w14:textId="3D39F1C5" w:rsidR="00EA2C53" w:rsidRPr="008A3F8D" w:rsidRDefault="00D92B4A" w:rsidP="00B23424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after="60" w:line="312" w:lineRule="auto"/>
        <w:ind w:left="425" w:hanging="425"/>
        <w:rPr>
          <w:rFonts w:ascii="Arial" w:eastAsiaTheme="minorHAnsi" w:hAnsi="Arial" w:cs="Arial"/>
          <w:szCs w:val="22"/>
          <w:lang w:eastAsia="en-US"/>
        </w:rPr>
      </w:pPr>
      <w:r w:rsidRPr="00E460DF">
        <w:rPr>
          <w:rFonts w:ascii="Arial" w:eastAsiaTheme="minorHAnsi" w:hAnsi="Arial" w:cs="Arial"/>
          <w:szCs w:val="22"/>
          <w:lang w:eastAsia="en-US"/>
        </w:rPr>
        <w:t>SKŁADAMY OFERTĘ na realizację przedmiotu zamówienia w zakresie określonym w Specyfikacji Warunków Zamówienia</w:t>
      </w:r>
      <w:r w:rsidR="00EA2C53" w:rsidRPr="00E460DF">
        <w:rPr>
          <w:rFonts w:ascii="Arial" w:eastAsiaTheme="minorHAnsi" w:hAnsi="Arial" w:cs="Arial"/>
          <w:szCs w:val="22"/>
          <w:lang w:val="pl-PL" w:eastAsia="en-US"/>
        </w:rPr>
        <w:t xml:space="preserve"> i jej załącznikach </w:t>
      </w:r>
      <w:r w:rsidR="009D60A2">
        <w:rPr>
          <w:rFonts w:ascii="Arial" w:eastAsiaTheme="minorHAnsi" w:hAnsi="Arial" w:cs="Arial"/>
          <w:szCs w:val="22"/>
          <w:lang w:val="pl-PL" w:eastAsia="en-US"/>
        </w:rPr>
        <w:t>na następujących warunkach</w:t>
      </w:r>
      <w:r w:rsidR="00EA2C53" w:rsidRPr="00E460DF">
        <w:rPr>
          <w:rFonts w:ascii="Arial" w:eastAsiaTheme="minorHAnsi" w:hAnsi="Arial" w:cs="Arial"/>
          <w:szCs w:val="22"/>
          <w:lang w:val="pl-PL" w:eastAsia="en-US"/>
        </w:rPr>
        <w:t>:</w:t>
      </w:r>
    </w:p>
    <w:p w14:paraId="1642A908" w14:textId="45BFF810" w:rsidR="00E460DF" w:rsidRPr="000323F2" w:rsidRDefault="00E460DF" w:rsidP="00B23424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t xml:space="preserve">Cena oferty </w:t>
      </w:r>
      <w:r w:rsidRPr="000323F2">
        <w:rPr>
          <w:rFonts w:ascii="Arial" w:eastAsiaTheme="minorHAnsi" w:hAnsi="Arial" w:cs="Arial"/>
          <w:szCs w:val="22"/>
          <w:lang w:val="pl-PL" w:eastAsia="en-US"/>
        </w:rPr>
        <w:t>netto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wynosi</w:t>
      </w:r>
      <w:r w:rsidR="00D23232">
        <w:rPr>
          <w:rFonts w:ascii="Arial" w:eastAsiaTheme="minorHAnsi" w:hAnsi="Arial" w:cs="Arial"/>
          <w:b w:val="0"/>
          <w:szCs w:val="22"/>
          <w:lang w:val="pl-PL" w:eastAsia="en-US"/>
        </w:rPr>
        <w:t xml:space="preserve"> (cena 1mb netto x 1</w:t>
      </w:r>
      <w:r w:rsidR="006E50CE">
        <w:rPr>
          <w:rFonts w:ascii="Arial" w:eastAsiaTheme="minorHAnsi" w:hAnsi="Arial" w:cs="Arial"/>
          <w:b w:val="0"/>
          <w:szCs w:val="22"/>
          <w:lang w:val="pl-PL" w:eastAsia="en-US"/>
        </w:rPr>
        <w:t>2</w:t>
      </w:r>
      <w:r w:rsidR="00D23232">
        <w:rPr>
          <w:rFonts w:ascii="Arial" w:eastAsiaTheme="minorHAnsi" w:hAnsi="Arial" w:cs="Arial"/>
          <w:b w:val="0"/>
          <w:szCs w:val="22"/>
          <w:lang w:val="pl-PL" w:eastAsia="en-US"/>
        </w:rPr>
        <w:t xml:space="preserve">0 </w:t>
      </w:r>
      <w:proofErr w:type="spellStart"/>
      <w:r w:rsidR="00D23232">
        <w:rPr>
          <w:rFonts w:ascii="Arial" w:eastAsiaTheme="minorHAnsi" w:hAnsi="Arial" w:cs="Arial"/>
          <w:b w:val="0"/>
          <w:szCs w:val="22"/>
          <w:lang w:val="pl-PL" w:eastAsia="en-US"/>
        </w:rPr>
        <w:t>mb</w:t>
      </w:r>
      <w:proofErr w:type="spellEnd"/>
      <w:r w:rsidR="00D23232">
        <w:rPr>
          <w:rFonts w:ascii="Arial" w:eastAsiaTheme="minorHAnsi" w:hAnsi="Arial" w:cs="Arial"/>
          <w:b w:val="0"/>
          <w:szCs w:val="22"/>
          <w:lang w:val="pl-PL" w:eastAsia="en-US"/>
        </w:rPr>
        <w:t>)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: ……………………. zł, 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…………………)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,</w:t>
      </w:r>
    </w:p>
    <w:p w14:paraId="7380E657" w14:textId="39CCE87A" w:rsidR="00E460DF" w:rsidRDefault="00E460DF" w:rsidP="00B23424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b w:val="0"/>
          <w:szCs w:val="22"/>
          <w:lang w:val="pl-PL"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t>Cena oferty brutto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wynosi</w:t>
      </w:r>
      <w:r w:rsidR="00D23232">
        <w:rPr>
          <w:rFonts w:ascii="Arial" w:eastAsiaTheme="minorHAnsi" w:hAnsi="Arial" w:cs="Arial"/>
          <w:b w:val="0"/>
          <w:szCs w:val="22"/>
          <w:lang w:val="pl-PL" w:eastAsia="en-US"/>
        </w:rPr>
        <w:t xml:space="preserve"> (cena 1mb brutto x 1</w:t>
      </w:r>
      <w:r w:rsidR="006E50CE">
        <w:rPr>
          <w:rFonts w:ascii="Arial" w:eastAsiaTheme="minorHAnsi" w:hAnsi="Arial" w:cs="Arial"/>
          <w:b w:val="0"/>
          <w:szCs w:val="22"/>
          <w:lang w:val="pl-PL" w:eastAsia="en-US"/>
        </w:rPr>
        <w:t>2</w:t>
      </w:r>
      <w:r w:rsidR="00D23232">
        <w:rPr>
          <w:rFonts w:ascii="Arial" w:eastAsiaTheme="minorHAnsi" w:hAnsi="Arial" w:cs="Arial"/>
          <w:b w:val="0"/>
          <w:szCs w:val="22"/>
          <w:lang w:val="pl-PL" w:eastAsia="en-US"/>
        </w:rPr>
        <w:t xml:space="preserve">0 </w:t>
      </w:r>
      <w:proofErr w:type="spellStart"/>
      <w:r w:rsidR="00D23232">
        <w:rPr>
          <w:rFonts w:ascii="Arial" w:eastAsiaTheme="minorHAnsi" w:hAnsi="Arial" w:cs="Arial"/>
          <w:b w:val="0"/>
          <w:szCs w:val="22"/>
          <w:lang w:val="pl-PL" w:eastAsia="en-US"/>
        </w:rPr>
        <w:t>mb</w:t>
      </w:r>
      <w:proofErr w:type="spellEnd"/>
      <w:r w:rsidR="00D23232">
        <w:rPr>
          <w:rFonts w:ascii="Arial" w:eastAsiaTheme="minorHAnsi" w:hAnsi="Arial" w:cs="Arial"/>
          <w:b w:val="0"/>
          <w:szCs w:val="22"/>
          <w:lang w:val="pl-PL" w:eastAsia="en-US"/>
        </w:rPr>
        <w:t>)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: </w:t>
      </w:r>
      <w:r w:rsidRPr="00B4440E">
        <w:rPr>
          <w:rFonts w:ascii="Arial" w:eastAsiaTheme="minorHAnsi" w:hAnsi="Arial" w:cs="Arial"/>
          <w:b w:val="0"/>
          <w:szCs w:val="22"/>
          <w:lang w:eastAsia="en-US"/>
        </w:rPr>
        <w:t xml:space="preserve">………………….………. zł, </w:t>
      </w:r>
      <w:r w:rsidRPr="00B4440E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B4440E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>…………………</w:t>
      </w:r>
      <w:r w:rsidR="009D60A2">
        <w:rPr>
          <w:rFonts w:ascii="Arial" w:eastAsiaTheme="minorHAnsi" w:hAnsi="Arial" w:cs="Arial"/>
          <w:b w:val="0"/>
          <w:szCs w:val="22"/>
          <w:lang w:val="pl-PL" w:eastAsia="en-US"/>
        </w:rPr>
        <w:t>)</w:t>
      </w:r>
    </w:p>
    <w:p w14:paraId="4AEE57AA" w14:textId="2180F174" w:rsidR="00E460DF" w:rsidRDefault="00E460DF" w:rsidP="00B23424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szCs w:val="22"/>
          <w:lang w:val="pl-PL" w:eastAsia="en-US"/>
        </w:rPr>
      </w:pPr>
      <w:r w:rsidRPr="00B4440E">
        <w:rPr>
          <w:rFonts w:ascii="Arial" w:eastAsiaTheme="minorHAnsi" w:hAnsi="Arial" w:cs="Arial"/>
          <w:szCs w:val="22"/>
          <w:lang w:eastAsia="en-US"/>
        </w:rPr>
        <w:t>w tym podatek od towarów i usług (VAT), wg stawki: ……. %</w:t>
      </w:r>
      <w:r>
        <w:rPr>
          <w:rFonts w:ascii="Arial" w:eastAsiaTheme="minorHAnsi" w:hAnsi="Arial" w:cs="Arial"/>
          <w:szCs w:val="22"/>
          <w:lang w:val="pl-PL" w:eastAsia="en-US"/>
        </w:rPr>
        <w:t>,</w:t>
      </w:r>
    </w:p>
    <w:p w14:paraId="36316BA8" w14:textId="29264FBA" w:rsidR="00385903" w:rsidRPr="000323F2" w:rsidRDefault="00385903" w:rsidP="00385903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t xml:space="preserve">Cena </w:t>
      </w:r>
      <w:r>
        <w:rPr>
          <w:rFonts w:ascii="Arial" w:eastAsiaTheme="minorHAnsi" w:hAnsi="Arial" w:cs="Arial"/>
          <w:szCs w:val="22"/>
          <w:lang w:val="pl-PL" w:eastAsia="en-US"/>
        </w:rPr>
        <w:t xml:space="preserve">za uporządkowanie 1 </w:t>
      </w:r>
      <w:proofErr w:type="spellStart"/>
      <w:r>
        <w:rPr>
          <w:rFonts w:ascii="Arial" w:eastAsiaTheme="minorHAnsi" w:hAnsi="Arial" w:cs="Arial"/>
          <w:szCs w:val="22"/>
          <w:lang w:val="pl-PL" w:eastAsia="en-US"/>
        </w:rPr>
        <w:t>mb</w:t>
      </w:r>
      <w:proofErr w:type="spellEnd"/>
      <w:r w:rsidRPr="000323F2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0323F2">
        <w:rPr>
          <w:rFonts w:ascii="Arial" w:eastAsiaTheme="minorHAnsi" w:hAnsi="Arial" w:cs="Arial"/>
          <w:szCs w:val="22"/>
          <w:lang w:val="pl-PL" w:eastAsia="en-US"/>
        </w:rPr>
        <w:t>netto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wynosi: ……………………. zł, 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…………………)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,</w:t>
      </w:r>
    </w:p>
    <w:p w14:paraId="686CDB91" w14:textId="7A4FDB77" w:rsidR="00DA207D" w:rsidRDefault="00385903" w:rsidP="00385903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b w:val="0"/>
          <w:szCs w:val="22"/>
          <w:lang w:val="pl-PL"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t xml:space="preserve">Cena </w:t>
      </w:r>
      <w:r>
        <w:rPr>
          <w:rFonts w:ascii="Arial" w:eastAsiaTheme="minorHAnsi" w:hAnsi="Arial" w:cs="Arial"/>
          <w:szCs w:val="22"/>
          <w:lang w:val="pl-PL" w:eastAsia="en-US"/>
        </w:rPr>
        <w:t>za uporządkowanie 1mb</w:t>
      </w:r>
      <w:r w:rsidRPr="000323F2">
        <w:rPr>
          <w:rFonts w:ascii="Arial" w:eastAsiaTheme="minorHAnsi" w:hAnsi="Arial" w:cs="Arial"/>
          <w:szCs w:val="22"/>
          <w:lang w:eastAsia="en-US"/>
        </w:rPr>
        <w:t xml:space="preserve"> brutto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wynosi: </w:t>
      </w:r>
      <w:r w:rsidRPr="00B4440E">
        <w:rPr>
          <w:rFonts w:ascii="Arial" w:eastAsiaTheme="minorHAnsi" w:hAnsi="Arial" w:cs="Arial"/>
          <w:b w:val="0"/>
          <w:szCs w:val="22"/>
          <w:lang w:eastAsia="en-US"/>
        </w:rPr>
        <w:t xml:space="preserve">………………….………. zł, </w:t>
      </w:r>
      <w:r w:rsidRPr="00B4440E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B4440E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>…………………)</w:t>
      </w:r>
    </w:p>
    <w:p w14:paraId="64A36508" w14:textId="77777777" w:rsidR="00385903" w:rsidRPr="00385903" w:rsidRDefault="00385903" w:rsidP="00385903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szCs w:val="22"/>
          <w:lang w:val="pl-PL" w:eastAsia="en-US"/>
        </w:rPr>
      </w:pPr>
    </w:p>
    <w:p w14:paraId="56B0B880" w14:textId="03217114" w:rsidR="000164EE" w:rsidRPr="000164EE" w:rsidRDefault="000164EE" w:rsidP="00B23424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>
        <w:rPr>
          <w:rFonts w:ascii="Arial" w:eastAsiaTheme="minorHAnsi" w:hAnsi="Arial" w:cs="Arial"/>
          <w:b w:val="0"/>
          <w:szCs w:val="22"/>
          <w:lang w:val="pl-PL" w:eastAsia="en-US"/>
        </w:rPr>
        <w:t>Termin wykonania zamówienia wynosi ….… (min. 8 m-</w:t>
      </w:r>
      <w:proofErr w:type="spellStart"/>
      <w:r>
        <w:rPr>
          <w:rFonts w:ascii="Arial" w:eastAsiaTheme="minorHAnsi" w:hAnsi="Arial" w:cs="Arial"/>
          <w:b w:val="0"/>
          <w:szCs w:val="22"/>
          <w:lang w:val="pl-PL" w:eastAsia="en-US"/>
        </w:rPr>
        <w:t>cy</w:t>
      </w:r>
      <w:proofErr w:type="spellEnd"/>
      <w:r>
        <w:rPr>
          <w:rFonts w:ascii="Arial" w:eastAsiaTheme="minorHAnsi" w:hAnsi="Arial" w:cs="Arial"/>
          <w:b w:val="0"/>
          <w:szCs w:val="22"/>
          <w:lang w:val="pl-PL" w:eastAsia="en-US"/>
        </w:rPr>
        <w:t>, max. 12 m-</w:t>
      </w:r>
      <w:proofErr w:type="spellStart"/>
      <w:r>
        <w:rPr>
          <w:rFonts w:ascii="Arial" w:eastAsiaTheme="minorHAnsi" w:hAnsi="Arial" w:cs="Arial"/>
          <w:b w:val="0"/>
          <w:szCs w:val="22"/>
          <w:lang w:val="pl-PL" w:eastAsia="en-US"/>
        </w:rPr>
        <w:t>cy</w:t>
      </w:r>
      <w:proofErr w:type="spellEnd"/>
      <w:r>
        <w:rPr>
          <w:rFonts w:ascii="Arial" w:eastAsiaTheme="minorHAnsi" w:hAnsi="Arial" w:cs="Arial"/>
          <w:b w:val="0"/>
          <w:szCs w:val="22"/>
          <w:lang w:val="pl-PL" w:eastAsia="en-US"/>
        </w:rPr>
        <w:t>)</w:t>
      </w:r>
      <w:r w:rsidR="008948E9"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 xml:space="preserve">od dnia zawarcia umowy. </w:t>
      </w:r>
      <w:r w:rsidRPr="000164EE">
        <w:rPr>
          <w:rFonts w:ascii="Arial" w:eastAsiaTheme="minorHAnsi" w:hAnsi="Arial" w:cs="Arial"/>
          <w:b w:val="0"/>
          <w:i/>
          <w:iCs w:val="0"/>
          <w:szCs w:val="22"/>
          <w:lang w:val="pl-PL" w:eastAsia="en-US"/>
        </w:rPr>
        <w:t>Termin wykonania zamówienia podajemy w pełnych miesiącach.</w:t>
      </w:r>
    </w:p>
    <w:p w14:paraId="4B9B42C4" w14:textId="77777777" w:rsidR="000164EE" w:rsidRPr="000164EE" w:rsidRDefault="000164EE" w:rsidP="000164EE">
      <w:pPr>
        <w:pStyle w:val="Akapitzlist"/>
        <w:keepNext w:val="0"/>
        <w:keepLines w:val="0"/>
        <w:autoSpaceDE w:val="0"/>
        <w:autoSpaceDN w:val="0"/>
        <w:adjustRightInd w:val="0"/>
        <w:spacing w:before="0" w:line="312" w:lineRule="auto"/>
        <w:ind w:left="425"/>
        <w:rPr>
          <w:rFonts w:ascii="Arial" w:eastAsiaTheme="minorHAnsi" w:hAnsi="Arial" w:cs="Arial"/>
          <w:b w:val="0"/>
          <w:szCs w:val="22"/>
          <w:lang w:eastAsia="en-US"/>
        </w:rPr>
      </w:pPr>
    </w:p>
    <w:p w14:paraId="42387BE3" w14:textId="52F9DD6E" w:rsidR="00787120" w:rsidRPr="00860949" w:rsidRDefault="00D92B4A" w:rsidP="00B23424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860949">
        <w:rPr>
          <w:rFonts w:ascii="Arial" w:eastAsiaTheme="minorHAnsi" w:hAnsi="Arial" w:cs="Arial"/>
          <w:szCs w:val="22"/>
          <w:lang w:val="pl-PL" w:eastAsia="en-US"/>
        </w:rPr>
        <w:t>OŚWIADCZAMY,</w:t>
      </w:r>
      <w:r w:rsidRPr="00860949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860949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="00860949" w:rsidRPr="00860949">
        <w:rPr>
          <w:rFonts w:ascii="Arial" w:eastAsiaTheme="minorHAnsi" w:hAnsi="Arial" w:cs="Arial"/>
          <w:b w:val="0"/>
          <w:szCs w:val="22"/>
          <w:lang w:val="pl-PL" w:eastAsia="en-US"/>
        </w:rPr>
        <w:t>wskazanym w Specyfikacji Warunków Zamówienia</w:t>
      </w:r>
      <w:r w:rsidR="00443AE5" w:rsidRPr="00860949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598C9C50" w14:textId="7702067F" w:rsidR="00787120" w:rsidRPr="0029664A" w:rsidRDefault="00D92B4A" w:rsidP="00B23424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860949">
        <w:rPr>
          <w:rFonts w:ascii="Arial" w:eastAsiaTheme="minorHAnsi" w:hAnsi="Arial" w:cs="Arial"/>
          <w:szCs w:val="22"/>
          <w:lang w:eastAsia="en-US"/>
        </w:rPr>
        <w:t>OŚWIADCZAMY,</w:t>
      </w:r>
      <w:r w:rsidRPr="00860949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</w:t>
      </w:r>
      <w:r w:rsidR="000323F2" w:rsidRPr="00860949">
        <w:rPr>
          <w:rFonts w:ascii="Arial" w:eastAsiaTheme="minorHAnsi" w:hAnsi="Arial" w:cs="Arial"/>
          <w:b w:val="0"/>
          <w:szCs w:val="22"/>
          <w:lang w:eastAsia="en-US"/>
        </w:rPr>
        <w:t>cyfikacją Warunków Zamówienia</w:t>
      </w:r>
      <w:r w:rsidR="000323F2" w:rsidRPr="0029664A">
        <w:rPr>
          <w:rFonts w:ascii="Arial" w:eastAsiaTheme="minorHAnsi" w:hAnsi="Arial" w:cs="Arial"/>
          <w:b w:val="0"/>
          <w:szCs w:val="22"/>
          <w:lang w:eastAsia="en-US"/>
        </w:rPr>
        <w:t xml:space="preserve"> i 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 xml:space="preserve">akceptujemy </w:t>
      </w:r>
      <w:r w:rsidR="002E6A59" w:rsidRPr="0029664A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>wszystkie warunki w niej zawarte.</w:t>
      </w:r>
    </w:p>
    <w:p w14:paraId="66D01766" w14:textId="77777777" w:rsidR="00787120" w:rsidRPr="00B34574" w:rsidRDefault="00D92B4A" w:rsidP="00B23424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B34574">
        <w:rPr>
          <w:rFonts w:ascii="Arial" w:eastAsiaTheme="minorHAnsi" w:hAnsi="Arial" w:cs="Arial"/>
          <w:szCs w:val="22"/>
          <w:lang w:eastAsia="en-US"/>
        </w:rPr>
        <w:t>OŚWIADCZAMY</w:t>
      </w:r>
      <w:r w:rsidRPr="00B34574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0ED30007" w14:textId="46230DDB" w:rsidR="00787120" w:rsidRPr="00B34574" w:rsidRDefault="00D92B4A" w:rsidP="00B23424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B34574">
        <w:rPr>
          <w:rFonts w:ascii="Arial" w:eastAsiaTheme="minorHAnsi" w:hAnsi="Arial" w:cs="Arial"/>
          <w:szCs w:val="22"/>
          <w:lang w:eastAsia="en-US"/>
        </w:rPr>
        <w:t>OŚWIADCZAMY</w:t>
      </w:r>
      <w:r w:rsidRPr="00B34574">
        <w:rPr>
          <w:rFonts w:ascii="Arial" w:eastAsiaTheme="minorHAnsi" w:hAnsi="Arial" w:cs="Arial"/>
          <w:b w:val="0"/>
          <w:szCs w:val="22"/>
          <w:lang w:eastAsia="en-US"/>
        </w:rPr>
        <w:t xml:space="preserve">, </w:t>
      </w:r>
      <w:r w:rsidR="006950E2" w:rsidRPr="006950E2">
        <w:rPr>
          <w:rFonts w:ascii="Arial" w:eastAsia="Batang" w:hAnsi="Arial" w:cs="Arial"/>
          <w:b w:val="0"/>
          <w:bCs w:val="0"/>
          <w:color w:val="000000"/>
          <w:szCs w:val="22"/>
        </w:rPr>
        <w:t>że jesteśmy związani niniejszą ofertą w terminie wskazanym w SWZ i Ogłoszeniu o zamówieniu</w:t>
      </w:r>
      <w:r w:rsidR="003E1595" w:rsidRPr="006950E2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>.</w:t>
      </w:r>
    </w:p>
    <w:p w14:paraId="261F7DED" w14:textId="53FF2B43" w:rsidR="00787120" w:rsidRPr="0029664A" w:rsidRDefault="00D92B4A" w:rsidP="00B23424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B34574">
        <w:rPr>
          <w:rFonts w:ascii="Arial" w:eastAsiaTheme="minorHAnsi" w:hAnsi="Arial" w:cs="Arial"/>
          <w:szCs w:val="22"/>
          <w:lang w:eastAsia="en-US"/>
        </w:rPr>
        <w:t>OŚWIADCZAMY</w:t>
      </w:r>
      <w:r w:rsidRPr="00B34574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B34574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Pr="00EE7D5B">
        <w:rPr>
          <w:rFonts w:ascii="Arial" w:eastAsiaTheme="minorHAnsi" w:hAnsi="Arial" w:cs="Arial"/>
          <w:b w:val="0"/>
          <w:szCs w:val="22"/>
          <w:lang w:eastAsia="en-US"/>
        </w:rPr>
        <w:t xml:space="preserve"> do Specyfikacji Warunków Zamówienia i</w:t>
      </w:r>
      <w:r w:rsidR="00C627B3">
        <w:rPr>
          <w:rFonts w:ascii="Arial" w:eastAsiaTheme="minorHAnsi" w:hAnsi="Arial" w:cs="Arial"/>
          <w:b w:val="0"/>
          <w:szCs w:val="22"/>
          <w:lang w:val="pl-PL" w:eastAsia="en-US"/>
        </w:rPr>
        <w:t> </w:t>
      </w:r>
      <w:r w:rsidRPr="00EE7D5B">
        <w:rPr>
          <w:rFonts w:ascii="Arial" w:eastAsiaTheme="minorHAnsi" w:hAnsi="Arial" w:cs="Arial"/>
          <w:b w:val="0"/>
          <w:szCs w:val="22"/>
          <w:lang w:eastAsia="en-US"/>
        </w:rPr>
        <w:t>ZOBOWIĄZUJEMY SIĘ, w przypadku wyboru naszej oferty, do zawarcia umowy zgodnej z niniejszą ofertą, na warunkach w nich okreś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>lonych.</w:t>
      </w:r>
    </w:p>
    <w:p w14:paraId="6511C823" w14:textId="356D6F52" w:rsidR="00787120" w:rsidRPr="00143A0C" w:rsidRDefault="002E6A59" w:rsidP="00B23424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szCs w:val="22"/>
        </w:rPr>
      </w:pPr>
      <w:r w:rsidRPr="0029664A">
        <w:rPr>
          <w:rFonts w:ascii="Arial" w:eastAsiaTheme="minorHAnsi" w:hAnsi="Arial" w:cs="Arial"/>
          <w:szCs w:val="22"/>
          <w:lang w:val="pl-PL" w:eastAsia="en-US"/>
        </w:rPr>
        <w:t>AKCEPTUJEMY</w:t>
      </w:r>
      <w:r w:rsidRPr="0029664A">
        <w:rPr>
          <w:rFonts w:ascii="Arial" w:eastAsiaTheme="minorHAnsi" w:hAnsi="Arial" w:cs="Arial"/>
          <w:b w:val="0"/>
          <w:szCs w:val="22"/>
          <w:lang w:val="pl-PL" w:eastAsia="en-US"/>
        </w:rPr>
        <w:t xml:space="preserve"> Projektowane Postanowienia Umowne, w tym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 xml:space="preserve"> warunki płatności oraz </w:t>
      </w:r>
      <w:r w:rsidRPr="00143A0C">
        <w:rPr>
          <w:rFonts w:ascii="Arial" w:eastAsiaTheme="minorHAnsi" w:hAnsi="Arial" w:cs="Arial"/>
          <w:b w:val="0"/>
          <w:szCs w:val="22"/>
          <w:lang w:val="pl-PL" w:eastAsia="en-US"/>
        </w:rPr>
        <w:t>termin realizacji przedmiotu zamówienia podany przez Zamawiającego.</w:t>
      </w:r>
    </w:p>
    <w:p w14:paraId="513BF861" w14:textId="77777777" w:rsidR="00143A0C" w:rsidRPr="00143A0C" w:rsidRDefault="00143A0C" w:rsidP="00143A0C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b w:val="0"/>
          <w:bCs w:val="0"/>
          <w:szCs w:val="22"/>
        </w:rPr>
      </w:pPr>
      <w:r w:rsidRPr="00143A0C">
        <w:rPr>
          <w:rFonts w:ascii="Arial" w:hAnsi="Arial" w:cs="Arial"/>
          <w:b w:val="0"/>
          <w:bCs w:val="0"/>
        </w:rPr>
        <w:t xml:space="preserve">Oświadczamy, że oferta </w:t>
      </w:r>
      <w:r w:rsidRPr="00143A0C">
        <w:rPr>
          <w:rFonts w:ascii="Arial" w:hAnsi="Arial" w:cs="Arial"/>
          <w:i/>
        </w:rPr>
        <w:t>nie zawiera informacji</w:t>
      </w:r>
      <w:r w:rsidRPr="00143A0C">
        <w:rPr>
          <w:rFonts w:ascii="Arial" w:hAnsi="Arial" w:cs="Arial"/>
          <w:b w:val="0"/>
          <w:bCs w:val="0"/>
        </w:rPr>
        <w:t xml:space="preserve"> stanowiących tajemnicę przedsiębiorstwa w rozumieniu przepisów o zwalczaniu nieuczciwej konkurencji.*</w:t>
      </w:r>
    </w:p>
    <w:p w14:paraId="04B48173" w14:textId="354920A6" w:rsidR="00143A0C" w:rsidRPr="00143A0C" w:rsidRDefault="00143A0C" w:rsidP="00143A0C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b w:val="0"/>
          <w:bCs w:val="0"/>
          <w:szCs w:val="22"/>
        </w:rPr>
      </w:pPr>
      <w:r w:rsidRPr="00143A0C">
        <w:rPr>
          <w:rFonts w:ascii="Arial" w:hAnsi="Arial" w:cs="Arial"/>
          <w:b w:val="0"/>
          <w:bCs w:val="0"/>
        </w:rPr>
        <w:t xml:space="preserve">Oświadczamy, że oferta </w:t>
      </w:r>
      <w:r w:rsidRPr="00143A0C">
        <w:rPr>
          <w:rFonts w:ascii="Arial" w:hAnsi="Arial" w:cs="Arial"/>
          <w:i/>
        </w:rPr>
        <w:t>zawiera informacje</w:t>
      </w:r>
      <w:r w:rsidRPr="00143A0C">
        <w:rPr>
          <w:rFonts w:ascii="Arial" w:hAnsi="Arial" w:cs="Arial"/>
          <w:b w:val="0"/>
          <w:bCs w:val="0"/>
        </w:rPr>
        <w:t xml:space="preserve"> stanowiące tajemnicę przedsiębiorstwa w</w:t>
      </w:r>
      <w:r>
        <w:rPr>
          <w:rFonts w:ascii="Arial" w:hAnsi="Arial" w:cs="Arial"/>
          <w:b w:val="0"/>
          <w:bCs w:val="0"/>
          <w:lang w:val="pl-PL"/>
        </w:rPr>
        <w:t> </w:t>
      </w:r>
      <w:r w:rsidRPr="00143A0C">
        <w:rPr>
          <w:rFonts w:ascii="Arial" w:hAnsi="Arial" w:cs="Arial"/>
          <w:b w:val="0"/>
          <w:bCs w:val="0"/>
        </w:rPr>
        <w:t>rozumieniu przepisów o zwalczaniu nieuczciwej konkurencji. Informacje takie zawarte są w następujących dokumentach * : ..……………………………………………………..</w:t>
      </w:r>
    </w:p>
    <w:p w14:paraId="612D1F30" w14:textId="1A97F465" w:rsidR="00D92B4A" w:rsidRPr="000323F2" w:rsidRDefault="00D92B4A" w:rsidP="00B23424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Style w:val="FontStyle98"/>
          <w:rFonts w:ascii="Arial" w:hAnsi="Arial" w:cs="Arial"/>
        </w:rPr>
      </w:pPr>
      <w:r w:rsidRPr="000323F2">
        <w:rPr>
          <w:rStyle w:val="FontStyle98"/>
          <w:rFonts w:ascii="Arial" w:hAnsi="Arial" w:cs="Arial"/>
        </w:rPr>
        <w:t>OŚWIADCZAM, że wypełniłem obowiązki informacyjne przewidziane w art. 13 lub art. 14 RODO</w:t>
      </w:r>
      <w:r w:rsidRPr="000323F2">
        <w:rPr>
          <w:rStyle w:val="Odwoanieprzypisudolnego"/>
          <w:rFonts w:ascii="Arial" w:hAnsi="Arial" w:cs="Arial"/>
          <w:szCs w:val="22"/>
        </w:rPr>
        <w:footnoteReference w:id="1"/>
      </w:r>
      <w:r w:rsidRPr="000323F2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</w:t>
      </w:r>
      <w:r w:rsidR="00892EA9">
        <w:rPr>
          <w:rStyle w:val="FontStyle98"/>
          <w:rFonts w:ascii="Arial" w:hAnsi="Arial" w:cs="Arial"/>
          <w:lang w:val="pl-PL"/>
        </w:rPr>
        <w:t>*</w:t>
      </w:r>
      <w:r w:rsidRPr="000323F2">
        <w:rPr>
          <w:rStyle w:val="FontStyle98"/>
          <w:rFonts w:ascii="Arial" w:hAnsi="Arial" w:cs="Arial"/>
        </w:rPr>
        <w:t>*</w:t>
      </w:r>
    </w:p>
    <w:p w14:paraId="17703713" w14:textId="51765FC3" w:rsidR="00FD74BA" w:rsidRDefault="00FD74BA" w:rsidP="00B23424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b w:val="0"/>
          <w:szCs w:val="22"/>
        </w:rPr>
      </w:pPr>
      <w:r w:rsidRPr="00385903">
        <w:rPr>
          <w:rFonts w:ascii="Arial" w:hAnsi="Arial" w:cs="Arial"/>
          <w:b w:val="0"/>
          <w:szCs w:val="22"/>
        </w:rPr>
        <w:t>Oświadczam, że zamierzamy powierzyć podwykonawcom następującą część przedmiotu zamówienia:</w:t>
      </w:r>
    </w:p>
    <w:p w14:paraId="4544A56A" w14:textId="4176F7C6" w:rsidR="00143A0C" w:rsidRDefault="00143A0C" w:rsidP="00143A0C">
      <w:pPr>
        <w:tabs>
          <w:tab w:val="left" w:pos="936"/>
        </w:tabs>
        <w:autoSpaceDE w:val="0"/>
        <w:autoSpaceDN w:val="0"/>
        <w:adjustRightInd w:val="0"/>
        <w:spacing w:after="60" w:line="312" w:lineRule="auto"/>
        <w:rPr>
          <w:rFonts w:ascii="Arial" w:hAnsi="Arial" w:cs="Arial"/>
          <w:szCs w:val="22"/>
        </w:rPr>
      </w:pPr>
    </w:p>
    <w:p w14:paraId="0C0C4E2F" w14:textId="77777777" w:rsidR="00143A0C" w:rsidRPr="00143A0C" w:rsidRDefault="00143A0C" w:rsidP="00143A0C">
      <w:pPr>
        <w:tabs>
          <w:tab w:val="left" w:pos="936"/>
        </w:tabs>
        <w:autoSpaceDE w:val="0"/>
        <w:autoSpaceDN w:val="0"/>
        <w:adjustRightInd w:val="0"/>
        <w:spacing w:after="60" w:line="312" w:lineRule="auto"/>
        <w:rPr>
          <w:rFonts w:ascii="Arial" w:hAnsi="Arial" w:cs="Arial"/>
          <w:szCs w:val="22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FD74BA" w:rsidRPr="00385903" w14:paraId="74A9B191" w14:textId="77777777" w:rsidTr="00FD74BA">
        <w:trPr>
          <w:jc w:val="right"/>
        </w:trPr>
        <w:tc>
          <w:tcPr>
            <w:tcW w:w="704" w:type="dxa"/>
            <w:vAlign w:val="center"/>
          </w:tcPr>
          <w:p w14:paraId="1EE2F274" w14:textId="271DA38A" w:rsidR="00FD74BA" w:rsidRPr="00385903" w:rsidRDefault="00FD74BA" w:rsidP="00B23424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385903">
              <w:rPr>
                <w:rStyle w:val="FontStyle98"/>
                <w:rFonts w:ascii="Arial" w:hAnsi="Arial" w:cs="Arial"/>
                <w:b w:val="0"/>
                <w:lang w:val="pl-PL"/>
              </w:rPr>
              <w:t>Lp.</w:t>
            </w:r>
          </w:p>
        </w:tc>
        <w:tc>
          <w:tcPr>
            <w:tcW w:w="3969" w:type="dxa"/>
            <w:vAlign w:val="center"/>
          </w:tcPr>
          <w:p w14:paraId="037BFE7F" w14:textId="37B216C5" w:rsidR="00FD74BA" w:rsidRPr="00385903" w:rsidRDefault="00FD74BA" w:rsidP="00B23424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385903">
              <w:rPr>
                <w:rStyle w:val="FontStyle98"/>
                <w:rFonts w:ascii="Arial" w:hAnsi="Arial" w:cs="Arial"/>
                <w:b w:val="0"/>
                <w:lang w:val="pl-PL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46DF0403" w14:textId="38CE4869" w:rsidR="00FD74BA" w:rsidRPr="00385903" w:rsidRDefault="00FD74BA" w:rsidP="00B23424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385903">
              <w:rPr>
                <w:rStyle w:val="FontStyle98"/>
                <w:rFonts w:ascii="Arial" w:hAnsi="Arial" w:cs="Arial"/>
                <w:b w:val="0"/>
                <w:lang w:val="pl-PL"/>
              </w:rPr>
              <w:t xml:space="preserve">Zakres </w:t>
            </w:r>
            <w:r w:rsidR="006C2FBC" w:rsidRPr="00385903">
              <w:rPr>
                <w:rStyle w:val="FontStyle98"/>
                <w:rFonts w:ascii="Arial" w:hAnsi="Arial" w:cs="Arial"/>
                <w:b w:val="0"/>
                <w:lang w:val="pl-PL"/>
              </w:rPr>
              <w:t>podwykonawstwa</w:t>
            </w:r>
          </w:p>
        </w:tc>
      </w:tr>
      <w:tr w:rsidR="00FD74BA" w:rsidRPr="00385903" w14:paraId="2FC48640" w14:textId="77777777" w:rsidTr="00FD74BA">
        <w:trPr>
          <w:jc w:val="right"/>
        </w:trPr>
        <w:tc>
          <w:tcPr>
            <w:tcW w:w="704" w:type="dxa"/>
            <w:vAlign w:val="center"/>
          </w:tcPr>
          <w:p w14:paraId="2D0DF6A5" w14:textId="70091F19" w:rsidR="00FD74BA" w:rsidRPr="00385903" w:rsidRDefault="00FD74BA" w:rsidP="00B23424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385903">
              <w:rPr>
                <w:rStyle w:val="FontStyle98"/>
                <w:rFonts w:ascii="Arial" w:hAnsi="Arial" w:cs="Arial"/>
                <w:b w:val="0"/>
                <w:lang w:val="pl-PL"/>
              </w:rPr>
              <w:t>1</w:t>
            </w:r>
          </w:p>
        </w:tc>
        <w:tc>
          <w:tcPr>
            <w:tcW w:w="3969" w:type="dxa"/>
            <w:vAlign w:val="center"/>
          </w:tcPr>
          <w:p w14:paraId="0BBBF23C" w14:textId="77777777" w:rsidR="00FD74BA" w:rsidRPr="00385903" w:rsidRDefault="00FD74BA" w:rsidP="00B23424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4448968D" w14:textId="77777777" w:rsidR="00FD74BA" w:rsidRPr="00385903" w:rsidRDefault="00FD74BA" w:rsidP="00B23424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  <w:tr w:rsidR="00FD74BA" w:rsidRPr="000323F2" w14:paraId="6504A5B4" w14:textId="77777777" w:rsidTr="00FD74BA">
        <w:trPr>
          <w:jc w:val="right"/>
        </w:trPr>
        <w:tc>
          <w:tcPr>
            <w:tcW w:w="704" w:type="dxa"/>
            <w:vAlign w:val="center"/>
          </w:tcPr>
          <w:p w14:paraId="215F15BA" w14:textId="480E48FD" w:rsidR="00FD74BA" w:rsidRPr="000323F2" w:rsidRDefault="00443AE5" w:rsidP="00B23424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385903">
              <w:rPr>
                <w:rStyle w:val="FontStyle98"/>
                <w:rFonts w:ascii="Arial" w:hAnsi="Arial" w:cs="Arial"/>
                <w:b w:val="0"/>
                <w:lang w:val="pl-PL"/>
              </w:rPr>
              <w:t>….</w:t>
            </w:r>
          </w:p>
        </w:tc>
        <w:tc>
          <w:tcPr>
            <w:tcW w:w="3969" w:type="dxa"/>
            <w:vAlign w:val="center"/>
          </w:tcPr>
          <w:p w14:paraId="57D13731" w14:textId="77777777" w:rsidR="00FD74BA" w:rsidRPr="000323F2" w:rsidRDefault="00FD74BA" w:rsidP="00B23424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103F3C9A" w14:textId="77777777" w:rsidR="00FD74BA" w:rsidRPr="000323F2" w:rsidRDefault="00FD74BA" w:rsidP="00B23424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</w:tbl>
    <w:p w14:paraId="11B0FCF7" w14:textId="77777777" w:rsidR="00FD74BA" w:rsidRPr="000323F2" w:rsidRDefault="00FD74BA" w:rsidP="00B23424">
      <w:pPr>
        <w:pStyle w:val="Akapitzlist"/>
        <w:keepNext w:val="0"/>
        <w:keepLines w:val="0"/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/>
        <w:rPr>
          <w:rStyle w:val="FontStyle98"/>
          <w:rFonts w:ascii="Arial" w:hAnsi="Arial" w:cs="Arial"/>
        </w:rPr>
      </w:pPr>
    </w:p>
    <w:p w14:paraId="2C7C3B7D" w14:textId="77777777" w:rsidR="00D92B4A" w:rsidRPr="000323F2" w:rsidRDefault="00D92B4A" w:rsidP="00B23424">
      <w:pPr>
        <w:pStyle w:val="Style82"/>
        <w:widowControl/>
        <w:numPr>
          <w:ilvl w:val="0"/>
          <w:numId w:val="39"/>
        </w:numPr>
        <w:tabs>
          <w:tab w:val="left" w:pos="936"/>
        </w:tabs>
        <w:spacing w:line="312" w:lineRule="auto"/>
        <w:ind w:left="425" w:hanging="425"/>
        <w:jc w:val="left"/>
        <w:rPr>
          <w:rStyle w:val="FontStyle98"/>
          <w:rFonts w:ascii="Arial" w:hAnsi="Arial" w:cs="Arial"/>
        </w:rPr>
      </w:pPr>
      <w:r w:rsidRPr="000323F2">
        <w:rPr>
          <w:rStyle w:val="FontStyle98"/>
          <w:rFonts w:ascii="Arial" w:hAnsi="Arial" w:cs="Arial"/>
        </w:rPr>
        <w:t xml:space="preserve">Wraz z ofertą </w:t>
      </w:r>
      <w:r w:rsidRPr="000323F2">
        <w:rPr>
          <w:rStyle w:val="FontStyle93"/>
          <w:rFonts w:cs="Arial"/>
          <w:sz w:val="22"/>
          <w:szCs w:val="22"/>
        </w:rPr>
        <w:t xml:space="preserve">SKŁADAMY </w:t>
      </w:r>
      <w:r w:rsidRPr="000323F2">
        <w:rPr>
          <w:rStyle w:val="FontStyle98"/>
          <w:rFonts w:ascii="Arial" w:hAnsi="Arial" w:cs="Arial"/>
        </w:rPr>
        <w:t>następujące oświadczenia i dokumenty:</w:t>
      </w:r>
    </w:p>
    <w:p w14:paraId="3502E30F" w14:textId="614CD2D5" w:rsidR="00D92B4A" w:rsidRDefault="00892EA9" w:rsidP="00B23424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Oświadczenie wstępne z art. 125 ust. 1 </w:t>
      </w:r>
      <w:proofErr w:type="spellStart"/>
      <w:r>
        <w:rPr>
          <w:rFonts w:ascii="Arial" w:hAnsi="Arial" w:cs="Arial"/>
          <w:bCs/>
          <w:sz w:val="22"/>
          <w:szCs w:val="22"/>
        </w:rPr>
        <w:t>Pzp</w:t>
      </w:r>
      <w:proofErr w:type="spellEnd"/>
    </w:p>
    <w:p w14:paraId="4DC94389" w14:textId="314E355B" w:rsidR="00892EA9" w:rsidRPr="00892EA9" w:rsidRDefault="004E6370" w:rsidP="00B23424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…………………….</w:t>
      </w:r>
    </w:p>
    <w:p w14:paraId="4ACD7636" w14:textId="77777777" w:rsidR="00D92B4A" w:rsidRPr="000323F2" w:rsidRDefault="00D92B4A" w:rsidP="00B23424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0323F2">
        <w:rPr>
          <w:rFonts w:ascii="Arial" w:hAnsi="Arial" w:cs="Arial"/>
          <w:bCs/>
          <w:sz w:val="22"/>
          <w:szCs w:val="22"/>
        </w:rPr>
        <w:t>………………………</w:t>
      </w:r>
    </w:p>
    <w:p w14:paraId="473CE58F" w14:textId="77777777" w:rsidR="00D92B4A" w:rsidRPr="000323F2" w:rsidRDefault="00D92B4A" w:rsidP="00B23424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0323F2">
        <w:rPr>
          <w:rFonts w:ascii="Arial" w:hAnsi="Arial" w:cs="Arial"/>
          <w:bCs/>
          <w:sz w:val="22"/>
          <w:szCs w:val="22"/>
        </w:rPr>
        <w:t>………………………</w:t>
      </w:r>
    </w:p>
    <w:p w14:paraId="786B8CE2" w14:textId="77777777" w:rsidR="003337E3" w:rsidRPr="000323F2" w:rsidRDefault="003337E3" w:rsidP="00B2342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63F8707" w14:textId="38587899" w:rsidR="00D92B4A" w:rsidRPr="000323F2" w:rsidRDefault="00D92B4A" w:rsidP="00B2342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4E2BD67B" w14:textId="77777777" w:rsidR="00D92B4A" w:rsidRPr="000323F2" w:rsidRDefault="00D92B4A" w:rsidP="00B2342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0323F2">
        <w:rPr>
          <w:rStyle w:val="FontStyle98"/>
          <w:rFonts w:ascii="Arial" w:hAnsi="Arial" w:cs="Arial"/>
          <w:i/>
        </w:rPr>
        <w:t>……………………………….</w:t>
      </w:r>
    </w:p>
    <w:p w14:paraId="02D01CB5" w14:textId="77777777" w:rsidR="00D92B4A" w:rsidRPr="000323F2" w:rsidRDefault="00D92B4A" w:rsidP="00B2342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Imię i nazwisko</w:t>
      </w:r>
    </w:p>
    <w:p w14:paraId="04E9EE13" w14:textId="4C050152" w:rsidR="00D92B4A" w:rsidRPr="000323F2" w:rsidRDefault="00B200C9" w:rsidP="00B2342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/</w:t>
      </w:r>
      <w:r w:rsidR="00D92B4A" w:rsidRPr="000323F2">
        <w:rPr>
          <w:rStyle w:val="FontStyle98"/>
          <w:rFonts w:ascii="Arial" w:hAnsi="Arial" w:cs="Arial"/>
          <w:i/>
          <w:sz w:val="18"/>
        </w:rPr>
        <w:t>podpisano elektronicznie</w:t>
      </w:r>
      <w:r w:rsidRPr="000323F2">
        <w:rPr>
          <w:rStyle w:val="FontStyle98"/>
          <w:rFonts w:ascii="Arial" w:hAnsi="Arial" w:cs="Arial"/>
          <w:i/>
          <w:sz w:val="18"/>
        </w:rPr>
        <w:t>/</w:t>
      </w:r>
    </w:p>
    <w:p w14:paraId="77C1399E" w14:textId="77777777" w:rsidR="003337E3" w:rsidRPr="000323F2" w:rsidRDefault="003337E3" w:rsidP="00B23424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59F36B42" w14:textId="77777777" w:rsidR="003337E3" w:rsidRPr="000323F2" w:rsidRDefault="003337E3" w:rsidP="00B23424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1D5F09BA" w14:textId="344BC5E3" w:rsidR="00D92B4A" w:rsidRPr="000323F2" w:rsidRDefault="00D92B4A" w:rsidP="00B23424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  <w:r w:rsidRPr="000323F2">
        <w:rPr>
          <w:rStyle w:val="FontStyle97"/>
          <w:rFonts w:ascii="Arial" w:hAnsi="Arial" w:cs="Arial"/>
          <w:b/>
          <w:sz w:val="22"/>
          <w:szCs w:val="22"/>
          <w:u w:val="single"/>
        </w:rPr>
        <w:t>Informacja dla Wykonawcy:</w:t>
      </w:r>
    </w:p>
    <w:p w14:paraId="6204DF3A" w14:textId="58E8F870" w:rsidR="00D92B4A" w:rsidRPr="00C627B3" w:rsidRDefault="00D92B4A" w:rsidP="00B23424">
      <w:pPr>
        <w:pStyle w:val="Style60"/>
        <w:widowControl/>
        <w:spacing w:after="60" w:line="312" w:lineRule="auto"/>
        <w:jc w:val="left"/>
        <w:rPr>
          <w:rFonts w:ascii="Arial" w:hAnsi="Arial" w:cs="Arial"/>
          <w:sz w:val="20"/>
          <w:szCs w:val="20"/>
        </w:rPr>
      </w:pPr>
      <w:r w:rsidRPr="00C627B3">
        <w:rPr>
          <w:rStyle w:val="FontStyle97"/>
          <w:rFonts w:ascii="Arial" w:hAnsi="Arial" w:cs="Arial"/>
          <w:u w:val="single"/>
        </w:rPr>
        <w:t>Formularz oferty musi być opatrzony przez osobę lub osoby uprawnione do reprezentowania firmy kwalifikowanym podpisem elektronicznym lub podpisem zaufanym lub podpisem osobistym i</w:t>
      </w:r>
      <w:r w:rsidR="00C627B3">
        <w:rPr>
          <w:rStyle w:val="FontStyle97"/>
          <w:rFonts w:ascii="Arial" w:hAnsi="Arial" w:cs="Arial"/>
          <w:u w:val="single"/>
        </w:rPr>
        <w:t> </w:t>
      </w:r>
      <w:r w:rsidRPr="00C627B3">
        <w:rPr>
          <w:rStyle w:val="FontStyle97"/>
          <w:rFonts w:ascii="Arial" w:hAnsi="Arial" w:cs="Arial"/>
          <w:u w:val="single"/>
        </w:rPr>
        <w:t>przekazany Zamawiającemu wraz z dokumentem (-</w:t>
      </w:r>
      <w:proofErr w:type="spellStart"/>
      <w:r w:rsidRPr="00C627B3">
        <w:rPr>
          <w:rStyle w:val="FontStyle97"/>
          <w:rFonts w:ascii="Arial" w:hAnsi="Arial" w:cs="Arial"/>
          <w:u w:val="single"/>
        </w:rPr>
        <w:t>ami</w:t>
      </w:r>
      <w:proofErr w:type="spellEnd"/>
      <w:r w:rsidRPr="00C627B3">
        <w:rPr>
          <w:rStyle w:val="FontStyle97"/>
          <w:rFonts w:ascii="Arial" w:hAnsi="Arial" w:cs="Arial"/>
          <w:u w:val="single"/>
        </w:rPr>
        <w:t>) potwierdzającymi prawo do reprezentacji Wykonawcy przez osobę podpisującą ofertę.</w:t>
      </w:r>
    </w:p>
    <w:p w14:paraId="6FF4ADA4" w14:textId="77777777" w:rsidR="00D92B4A" w:rsidRPr="000323F2" w:rsidRDefault="00D92B4A" w:rsidP="00B23424">
      <w:pPr>
        <w:tabs>
          <w:tab w:val="left" w:pos="0"/>
        </w:tabs>
        <w:spacing w:after="60" w:line="312" w:lineRule="auto"/>
        <w:ind w:left="283"/>
        <w:rPr>
          <w:rFonts w:ascii="Arial" w:hAnsi="Arial" w:cs="Arial"/>
          <w:sz w:val="22"/>
          <w:szCs w:val="22"/>
        </w:rPr>
      </w:pPr>
    </w:p>
    <w:sectPr w:rsidR="00D92B4A" w:rsidRPr="000323F2" w:rsidSect="004E6370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491AA" w14:textId="77777777" w:rsidR="00C01AC0" w:rsidRDefault="00C01AC0">
      <w:r>
        <w:separator/>
      </w:r>
    </w:p>
  </w:endnote>
  <w:endnote w:type="continuationSeparator" w:id="0">
    <w:p w14:paraId="757C95DE" w14:textId="77777777" w:rsidR="00C01AC0" w:rsidRDefault="00C0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F0000" w:usb2="00000010" w:usb3="00000000" w:csb0="001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9EFD" w14:textId="4ECC7E3B" w:rsidR="00F47D15" w:rsidRPr="002D74E5" w:rsidRDefault="00F47D15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EE7D5B">
      <w:rPr>
        <w:rFonts w:ascii="Arial" w:hAnsi="Arial" w:cs="Arial"/>
        <w:bCs/>
        <w:noProof/>
        <w:sz w:val="16"/>
      </w:rPr>
      <w:t>28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EE7D5B">
      <w:rPr>
        <w:rFonts w:ascii="Arial" w:hAnsi="Arial" w:cs="Arial"/>
        <w:bCs/>
        <w:noProof/>
        <w:sz w:val="16"/>
      </w:rPr>
      <w:t>35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3C33" w14:textId="77777777" w:rsidR="00C01AC0" w:rsidRDefault="00C01AC0">
      <w:r>
        <w:separator/>
      </w:r>
    </w:p>
  </w:footnote>
  <w:footnote w:type="continuationSeparator" w:id="0">
    <w:p w14:paraId="71D46865" w14:textId="77777777" w:rsidR="00C01AC0" w:rsidRDefault="00C01AC0">
      <w:r>
        <w:continuationSeparator/>
      </w:r>
    </w:p>
  </w:footnote>
  <w:footnote w:id="1">
    <w:p w14:paraId="79E06EB7" w14:textId="7A67923A" w:rsidR="00F47D15" w:rsidRPr="00C627B3" w:rsidRDefault="00F47D15" w:rsidP="00D92B4A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6"/>
          <w:szCs w:val="16"/>
        </w:rPr>
      </w:pPr>
      <w:r w:rsidRPr="00C627B3">
        <w:rPr>
          <w:rStyle w:val="FontStyle97"/>
          <w:rFonts w:ascii="Arial" w:hAnsi="Arial" w:cs="Arial"/>
          <w:sz w:val="16"/>
          <w:szCs w:val="16"/>
        </w:rPr>
        <w:t>***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F47D15" w:rsidRPr="000B2B9F" w:rsidRDefault="00F47D15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C627B3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C627B3">
        <w:rPr>
          <w:rFonts w:ascii="Arial" w:hAnsi="Arial" w:cs="Arial"/>
          <w:i/>
          <w:sz w:val="16"/>
          <w:szCs w:val="16"/>
        </w:rPr>
        <w:t xml:space="preserve"> </w:t>
      </w:r>
      <w:r w:rsidRPr="00C627B3">
        <w:rPr>
          <w:rFonts w:ascii="Arial" w:eastAsia="ArialMT" w:hAnsi="Arial" w:cs="Arial"/>
          <w:i/>
          <w:sz w:val="16"/>
          <w:szCs w:val="16"/>
          <w:lang w:eastAsia="en-US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1EFB" w14:textId="7A4F80B0" w:rsidR="00F47D15" w:rsidRPr="00215138" w:rsidRDefault="006E50CE" w:rsidP="00FF544B">
    <w:pPr>
      <w:pStyle w:val="Nagwek"/>
      <w:spacing w:before="0"/>
      <w:ind w:left="0" w:firstLine="0"/>
    </w:pPr>
    <w:r>
      <w:t>21</w:t>
    </w:r>
    <w:r w:rsidR="00FF544B">
      <w:t>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4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5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0" w15:restartNumberingAfterBreak="0">
    <w:nsid w:val="172935A6"/>
    <w:multiLevelType w:val="multilevel"/>
    <w:tmpl w:val="C7C09B66"/>
    <w:numStyleLink w:val="Styl1"/>
  </w:abstractNum>
  <w:abstractNum w:abstractNumId="21" w15:restartNumberingAfterBreak="0">
    <w:nsid w:val="1AAC78C7"/>
    <w:multiLevelType w:val="hybridMultilevel"/>
    <w:tmpl w:val="44E0C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3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6A12FE0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9" w15:restartNumberingAfterBreak="0">
    <w:nsid w:val="2B38370A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3B6FAB"/>
    <w:multiLevelType w:val="hybridMultilevel"/>
    <w:tmpl w:val="882A4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F24902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7" w15:restartNumberingAfterBreak="0">
    <w:nsid w:val="391A48E2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9127CB"/>
    <w:multiLevelType w:val="multilevel"/>
    <w:tmpl w:val="0BFC331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16E4BB3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2" w15:restartNumberingAfterBreak="0">
    <w:nsid w:val="46670E63"/>
    <w:multiLevelType w:val="hybridMultilevel"/>
    <w:tmpl w:val="113814E0"/>
    <w:lvl w:ilvl="0" w:tplc="DA267298">
      <w:start w:val="1"/>
      <w:numFmt w:val="decimal"/>
      <w:pStyle w:val="Listapunktowana2"/>
      <w:lvlText w:val="%1)"/>
      <w:lvlJc w:val="left"/>
      <w:pPr>
        <w:tabs>
          <w:tab w:val="num" w:pos="732"/>
        </w:tabs>
        <w:ind w:left="732" w:hanging="372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4" w15:restartNumberingAfterBreak="0">
    <w:nsid w:val="496E507C"/>
    <w:multiLevelType w:val="hybridMultilevel"/>
    <w:tmpl w:val="D5C81242"/>
    <w:lvl w:ilvl="0" w:tplc="6A8CDF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DA41FA"/>
    <w:multiLevelType w:val="hybridMultilevel"/>
    <w:tmpl w:val="0B98468C"/>
    <w:lvl w:ilvl="0" w:tplc="44444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39ECE7A">
      <w:start w:val="1"/>
      <w:numFmt w:val="decimal"/>
      <w:lvlText w:val="%2)"/>
      <w:lvlJc w:val="left"/>
      <w:pPr>
        <w:ind w:left="6740" w:hanging="360"/>
      </w:pPr>
      <w:rPr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7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50" w15:restartNumberingAfterBreak="0">
    <w:nsid w:val="4F717946"/>
    <w:multiLevelType w:val="hybridMultilevel"/>
    <w:tmpl w:val="B9627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EDA2C">
      <w:start w:val="1"/>
      <w:numFmt w:val="decimal"/>
      <w:lvlText w:val="1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52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53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57912433"/>
    <w:multiLevelType w:val="hybridMultilevel"/>
    <w:tmpl w:val="FBFC9CD0"/>
    <w:lvl w:ilvl="0" w:tplc="7EE6B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F43327"/>
    <w:multiLevelType w:val="multilevel"/>
    <w:tmpl w:val="0D9C7F22"/>
    <w:lvl w:ilvl="0">
      <w:start w:val="2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AAC52C3"/>
    <w:multiLevelType w:val="hybridMultilevel"/>
    <w:tmpl w:val="7996E9A8"/>
    <w:lvl w:ilvl="0" w:tplc="F00CA9FA">
      <w:start w:val="1"/>
      <w:numFmt w:val="lowerLetter"/>
      <w:lvlText w:val="%1."/>
      <w:lvlJc w:val="left"/>
      <w:pPr>
        <w:ind w:left="1077" w:hanging="360"/>
      </w:pPr>
    </w:lvl>
    <w:lvl w:ilvl="1" w:tplc="705CEFC6">
      <w:start w:val="1"/>
      <w:numFmt w:val="lowerLetter"/>
      <w:lvlText w:val="%2."/>
      <w:lvlJc w:val="left"/>
      <w:pPr>
        <w:ind w:left="1797" w:hanging="360"/>
      </w:pPr>
    </w:lvl>
    <w:lvl w:ilvl="2" w:tplc="41E2FCAC">
      <w:start w:val="1"/>
      <w:numFmt w:val="lowerRoman"/>
      <w:lvlText w:val="%3."/>
      <w:lvlJc w:val="right"/>
      <w:pPr>
        <w:ind w:left="2517" w:hanging="180"/>
      </w:pPr>
    </w:lvl>
    <w:lvl w:ilvl="3" w:tplc="E452AEC0" w:tentative="1">
      <w:start w:val="1"/>
      <w:numFmt w:val="decimal"/>
      <w:lvlText w:val="%4."/>
      <w:lvlJc w:val="left"/>
      <w:pPr>
        <w:ind w:left="3237" w:hanging="360"/>
      </w:pPr>
    </w:lvl>
    <w:lvl w:ilvl="4" w:tplc="961A0F1A" w:tentative="1">
      <w:start w:val="1"/>
      <w:numFmt w:val="lowerLetter"/>
      <w:lvlText w:val="%5."/>
      <w:lvlJc w:val="left"/>
      <w:pPr>
        <w:ind w:left="3957" w:hanging="360"/>
      </w:pPr>
    </w:lvl>
    <w:lvl w:ilvl="5" w:tplc="DAFC9C2C" w:tentative="1">
      <w:start w:val="1"/>
      <w:numFmt w:val="lowerRoman"/>
      <w:lvlText w:val="%6."/>
      <w:lvlJc w:val="right"/>
      <w:pPr>
        <w:ind w:left="4677" w:hanging="180"/>
      </w:pPr>
    </w:lvl>
    <w:lvl w:ilvl="6" w:tplc="AF46A8C8" w:tentative="1">
      <w:start w:val="1"/>
      <w:numFmt w:val="decimal"/>
      <w:lvlText w:val="%7."/>
      <w:lvlJc w:val="left"/>
      <w:pPr>
        <w:ind w:left="5397" w:hanging="360"/>
      </w:pPr>
    </w:lvl>
    <w:lvl w:ilvl="7" w:tplc="9C841036" w:tentative="1">
      <w:start w:val="1"/>
      <w:numFmt w:val="lowerLetter"/>
      <w:lvlText w:val="%8."/>
      <w:lvlJc w:val="left"/>
      <w:pPr>
        <w:ind w:left="6117" w:hanging="360"/>
      </w:pPr>
    </w:lvl>
    <w:lvl w:ilvl="8" w:tplc="4238BE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2" w15:restartNumberingAfterBreak="0">
    <w:nsid w:val="5D252FC2"/>
    <w:multiLevelType w:val="hybridMultilevel"/>
    <w:tmpl w:val="B53C5716"/>
    <w:lvl w:ilvl="0" w:tplc="EB48E44C">
      <w:start w:val="1"/>
      <w:numFmt w:val="lowerLetter"/>
      <w:lvlText w:val="%1)"/>
      <w:lvlJc w:val="left"/>
      <w:pPr>
        <w:ind w:left="1929" w:hanging="360"/>
      </w:pPr>
    </w:lvl>
    <w:lvl w:ilvl="1" w:tplc="04150019" w:tentative="1">
      <w:start w:val="1"/>
      <w:numFmt w:val="lowerLetter"/>
      <w:lvlText w:val="%2."/>
      <w:lvlJc w:val="left"/>
      <w:pPr>
        <w:ind w:left="2649" w:hanging="360"/>
      </w:pPr>
    </w:lvl>
    <w:lvl w:ilvl="2" w:tplc="0415001B" w:tentative="1">
      <w:start w:val="1"/>
      <w:numFmt w:val="lowerRoman"/>
      <w:lvlText w:val="%3."/>
      <w:lvlJc w:val="right"/>
      <w:pPr>
        <w:ind w:left="3369" w:hanging="180"/>
      </w:pPr>
    </w:lvl>
    <w:lvl w:ilvl="3" w:tplc="0415000F" w:tentative="1">
      <w:start w:val="1"/>
      <w:numFmt w:val="decimal"/>
      <w:lvlText w:val="%4."/>
      <w:lvlJc w:val="left"/>
      <w:pPr>
        <w:ind w:left="4089" w:hanging="360"/>
      </w:pPr>
    </w:lvl>
    <w:lvl w:ilvl="4" w:tplc="04150019" w:tentative="1">
      <w:start w:val="1"/>
      <w:numFmt w:val="lowerLetter"/>
      <w:lvlText w:val="%5."/>
      <w:lvlJc w:val="left"/>
      <w:pPr>
        <w:ind w:left="4809" w:hanging="360"/>
      </w:pPr>
    </w:lvl>
    <w:lvl w:ilvl="5" w:tplc="0415001B" w:tentative="1">
      <w:start w:val="1"/>
      <w:numFmt w:val="lowerRoman"/>
      <w:lvlText w:val="%6."/>
      <w:lvlJc w:val="right"/>
      <w:pPr>
        <w:ind w:left="5529" w:hanging="180"/>
      </w:pPr>
    </w:lvl>
    <w:lvl w:ilvl="6" w:tplc="0415000F" w:tentative="1">
      <w:start w:val="1"/>
      <w:numFmt w:val="decimal"/>
      <w:lvlText w:val="%7."/>
      <w:lvlJc w:val="left"/>
      <w:pPr>
        <w:ind w:left="6249" w:hanging="360"/>
      </w:pPr>
    </w:lvl>
    <w:lvl w:ilvl="7" w:tplc="04150019" w:tentative="1">
      <w:start w:val="1"/>
      <w:numFmt w:val="lowerLetter"/>
      <w:lvlText w:val="%8."/>
      <w:lvlJc w:val="left"/>
      <w:pPr>
        <w:ind w:left="6969" w:hanging="360"/>
      </w:pPr>
    </w:lvl>
    <w:lvl w:ilvl="8" w:tplc="0415001B" w:tentative="1">
      <w:start w:val="1"/>
      <w:numFmt w:val="lowerRoman"/>
      <w:lvlText w:val="%9."/>
      <w:lvlJc w:val="right"/>
      <w:pPr>
        <w:ind w:left="7689" w:hanging="180"/>
      </w:pPr>
    </w:lvl>
  </w:abstractNum>
  <w:abstractNum w:abstractNumId="63" w15:restartNumberingAfterBreak="0">
    <w:nsid w:val="5FAE669B"/>
    <w:multiLevelType w:val="hybridMultilevel"/>
    <w:tmpl w:val="C6E27F1E"/>
    <w:lvl w:ilvl="0" w:tplc="8F1EDA2C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</w:rPr>
    </w:lvl>
    <w:lvl w:ilvl="1" w:tplc="55FC350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9AA4321A" w:tentative="1">
      <w:start w:val="1"/>
      <w:numFmt w:val="lowerRoman"/>
      <w:lvlText w:val="%3."/>
      <w:lvlJc w:val="right"/>
      <w:pPr>
        <w:ind w:left="2520" w:hanging="180"/>
      </w:pPr>
    </w:lvl>
    <w:lvl w:ilvl="3" w:tplc="7DACB910" w:tentative="1">
      <w:start w:val="1"/>
      <w:numFmt w:val="decimal"/>
      <w:lvlText w:val="%4."/>
      <w:lvlJc w:val="left"/>
      <w:pPr>
        <w:ind w:left="3240" w:hanging="360"/>
      </w:pPr>
    </w:lvl>
    <w:lvl w:ilvl="4" w:tplc="5226DDAE" w:tentative="1">
      <w:start w:val="1"/>
      <w:numFmt w:val="lowerLetter"/>
      <w:lvlText w:val="%5."/>
      <w:lvlJc w:val="left"/>
      <w:pPr>
        <w:ind w:left="3960" w:hanging="360"/>
      </w:pPr>
    </w:lvl>
    <w:lvl w:ilvl="5" w:tplc="0298C772" w:tentative="1">
      <w:start w:val="1"/>
      <w:numFmt w:val="lowerRoman"/>
      <w:lvlText w:val="%6."/>
      <w:lvlJc w:val="right"/>
      <w:pPr>
        <w:ind w:left="4680" w:hanging="180"/>
      </w:pPr>
    </w:lvl>
    <w:lvl w:ilvl="6" w:tplc="F612BA64" w:tentative="1">
      <w:start w:val="1"/>
      <w:numFmt w:val="decimal"/>
      <w:lvlText w:val="%7."/>
      <w:lvlJc w:val="left"/>
      <w:pPr>
        <w:ind w:left="5400" w:hanging="360"/>
      </w:pPr>
    </w:lvl>
    <w:lvl w:ilvl="7" w:tplc="39CE0394" w:tentative="1">
      <w:start w:val="1"/>
      <w:numFmt w:val="lowerLetter"/>
      <w:lvlText w:val="%8."/>
      <w:lvlJc w:val="left"/>
      <w:pPr>
        <w:ind w:left="6120" w:hanging="360"/>
      </w:pPr>
    </w:lvl>
    <w:lvl w:ilvl="8" w:tplc="C4B4B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03A531A"/>
    <w:multiLevelType w:val="hybridMultilevel"/>
    <w:tmpl w:val="819E2B44"/>
    <w:lvl w:ilvl="0" w:tplc="E3ACD0E0">
      <w:start w:val="1"/>
      <w:numFmt w:val="lowerLetter"/>
      <w:lvlText w:val="%1)"/>
      <w:lvlJc w:val="left"/>
      <w:pPr>
        <w:ind w:left="19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415B90"/>
    <w:multiLevelType w:val="multilevel"/>
    <w:tmpl w:val="ACC21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0" w15:restartNumberingAfterBreak="0">
    <w:nsid w:val="6E544F60"/>
    <w:multiLevelType w:val="multilevel"/>
    <w:tmpl w:val="6A1A0024"/>
    <w:lvl w:ilvl="0">
      <w:start w:val="1"/>
      <w:numFmt w:val="decimal"/>
      <w:pStyle w:val="MMTopic1"/>
      <w:suff w:val="space"/>
      <w:lvlText w:val="%1"/>
      <w:lvlJc w:val="left"/>
      <w:pPr>
        <w:ind w:left="284" w:firstLine="0"/>
      </w:pPr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142" w:firstLine="0"/>
      </w:pPr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1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FF43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6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75AE529D"/>
    <w:multiLevelType w:val="multilevel"/>
    <w:tmpl w:val="1458C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C46B1A"/>
    <w:multiLevelType w:val="hybridMultilevel"/>
    <w:tmpl w:val="0A605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9667E54"/>
    <w:multiLevelType w:val="multilevel"/>
    <w:tmpl w:val="7AA6BC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1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69"/>
  </w:num>
  <w:num w:numId="2">
    <w:abstractNumId w:val="17"/>
  </w:num>
  <w:num w:numId="3">
    <w:abstractNumId w:val="75"/>
  </w:num>
  <w:num w:numId="4">
    <w:abstractNumId w:val="0"/>
  </w:num>
  <w:num w:numId="5">
    <w:abstractNumId w:val="15"/>
  </w:num>
  <w:num w:numId="6">
    <w:abstractNumId w:val="14"/>
  </w:num>
  <w:num w:numId="7">
    <w:abstractNumId w:val="28"/>
  </w:num>
  <w:num w:numId="8">
    <w:abstractNumId w:val="19"/>
  </w:num>
  <w:num w:numId="9">
    <w:abstractNumId w:val="23"/>
  </w:num>
  <w:num w:numId="10">
    <w:abstractNumId w:val="55"/>
  </w:num>
  <w:num w:numId="11">
    <w:abstractNumId w:val="48"/>
  </w:num>
  <w:num w:numId="12">
    <w:abstractNumId w:val="33"/>
  </w:num>
  <w:num w:numId="13">
    <w:abstractNumId w:val="16"/>
  </w:num>
  <w:num w:numId="14">
    <w:abstractNumId w:val="61"/>
    <w:lvlOverride w:ilvl="0">
      <w:startOverride w:val="1"/>
    </w:lvlOverride>
  </w:num>
  <w:num w:numId="15">
    <w:abstractNumId w:val="41"/>
    <w:lvlOverride w:ilvl="0">
      <w:startOverride w:val="1"/>
    </w:lvlOverride>
  </w:num>
  <w:num w:numId="16">
    <w:abstractNumId w:val="25"/>
  </w:num>
  <w:num w:numId="17">
    <w:abstractNumId w:val="43"/>
  </w:num>
  <w:num w:numId="18">
    <w:abstractNumId w:val="34"/>
  </w:num>
  <w:num w:numId="19">
    <w:abstractNumId w:val="49"/>
  </w:num>
  <w:num w:numId="20">
    <w:abstractNumId w:val="51"/>
  </w:num>
  <w:num w:numId="21">
    <w:abstractNumId w:val="36"/>
  </w:num>
  <w:num w:numId="22">
    <w:abstractNumId w:val="24"/>
  </w:num>
  <w:num w:numId="23">
    <w:abstractNumId w:val="46"/>
  </w:num>
  <w:num w:numId="24">
    <w:abstractNumId w:val="22"/>
  </w:num>
  <w:num w:numId="25">
    <w:abstractNumId w:val="65"/>
  </w:num>
  <w:num w:numId="26">
    <w:abstractNumId w:val="31"/>
  </w:num>
  <w:num w:numId="27">
    <w:abstractNumId w:val="52"/>
  </w:num>
  <w:num w:numId="28">
    <w:abstractNumId w:val="76"/>
  </w:num>
  <w:num w:numId="29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71"/>
  </w:num>
  <w:num w:numId="31">
    <w:abstractNumId w:val="39"/>
  </w:num>
  <w:num w:numId="32">
    <w:abstractNumId w:val="68"/>
  </w:num>
  <w:num w:numId="33">
    <w:abstractNumId w:val="81"/>
  </w:num>
  <w:num w:numId="34">
    <w:abstractNumId w:val="35"/>
  </w:num>
  <w:num w:numId="35">
    <w:abstractNumId w:val="18"/>
  </w:num>
  <w:num w:numId="36">
    <w:abstractNumId w:val="13"/>
  </w:num>
  <w:num w:numId="37">
    <w:abstractNumId w:val="78"/>
  </w:num>
  <w:num w:numId="38">
    <w:abstractNumId w:val="57"/>
  </w:num>
  <w:num w:numId="39">
    <w:abstractNumId w:val="53"/>
  </w:num>
  <w:num w:numId="40">
    <w:abstractNumId w:val="67"/>
  </w:num>
  <w:num w:numId="41">
    <w:abstractNumId w:val="56"/>
  </w:num>
  <w:num w:numId="42">
    <w:abstractNumId w:val="54"/>
  </w:num>
  <w:num w:numId="43">
    <w:abstractNumId w:val="72"/>
  </w:num>
  <w:num w:numId="44">
    <w:abstractNumId w:val="66"/>
  </w:num>
  <w:num w:numId="45">
    <w:abstractNumId w:val="47"/>
  </w:num>
  <w:num w:numId="46">
    <w:abstractNumId w:val="30"/>
  </w:num>
  <w:num w:numId="47">
    <w:abstractNumId w:val="50"/>
  </w:num>
  <w:num w:numId="48">
    <w:abstractNumId w:val="79"/>
  </w:num>
  <w:num w:numId="49">
    <w:abstractNumId w:val="29"/>
  </w:num>
  <w:num w:numId="50">
    <w:abstractNumId w:val="40"/>
  </w:num>
  <w:num w:numId="5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8"/>
  </w:num>
  <w:num w:numId="54">
    <w:abstractNumId w:val="21"/>
  </w:num>
  <w:num w:numId="55">
    <w:abstractNumId w:val="20"/>
  </w:num>
  <w:num w:numId="56">
    <w:abstractNumId w:val="59"/>
  </w:num>
  <w:num w:numId="57">
    <w:abstractNumId w:val="77"/>
  </w:num>
  <w:num w:numId="58">
    <w:abstractNumId w:val="26"/>
  </w:num>
  <w:num w:numId="59">
    <w:abstractNumId w:val="44"/>
  </w:num>
  <w:num w:numId="60">
    <w:abstractNumId w:val="37"/>
  </w:num>
  <w:num w:numId="61">
    <w:abstractNumId w:val="27"/>
  </w:num>
  <w:num w:numId="62">
    <w:abstractNumId w:val="62"/>
  </w:num>
  <w:num w:numId="63">
    <w:abstractNumId w:val="32"/>
  </w:num>
  <w:num w:numId="64">
    <w:abstractNumId w:val="58"/>
  </w:num>
  <w:num w:numId="65">
    <w:abstractNumId w:val="64"/>
  </w:num>
  <w:num w:numId="66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67">
    <w:abstractNumId w:val="63"/>
  </w:num>
  <w:num w:numId="68">
    <w:abstractNumId w:val="60"/>
  </w:num>
  <w:num w:numId="69">
    <w:abstractNumId w:val="73"/>
  </w:num>
  <w:num w:numId="70">
    <w:abstractNumId w:val="74"/>
  </w:num>
  <w:num w:numId="71">
    <w:abstractNumId w:val="45"/>
  </w:num>
  <w:num w:numId="72">
    <w:abstractNumId w:val="12"/>
  </w:num>
  <w:num w:numId="73">
    <w:abstractNumId w:val="8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827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4EE"/>
    <w:rsid w:val="00016B53"/>
    <w:rsid w:val="00017175"/>
    <w:rsid w:val="0001749C"/>
    <w:rsid w:val="00017814"/>
    <w:rsid w:val="000202D1"/>
    <w:rsid w:val="00021235"/>
    <w:rsid w:val="000217CD"/>
    <w:rsid w:val="00022629"/>
    <w:rsid w:val="000231EB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4BC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87532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1DCF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859"/>
    <w:rsid w:val="000F3BDB"/>
    <w:rsid w:val="000F499B"/>
    <w:rsid w:val="000F49C8"/>
    <w:rsid w:val="000F54CA"/>
    <w:rsid w:val="000F5588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49"/>
    <w:rsid w:val="001111B4"/>
    <w:rsid w:val="001126FE"/>
    <w:rsid w:val="0011278D"/>
    <w:rsid w:val="0011352D"/>
    <w:rsid w:val="001136D0"/>
    <w:rsid w:val="00113B14"/>
    <w:rsid w:val="00113F23"/>
    <w:rsid w:val="001143C2"/>
    <w:rsid w:val="00114A56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642E"/>
    <w:rsid w:val="0012726D"/>
    <w:rsid w:val="00127500"/>
    <w:rsid w:val="00127551"/>
    <w:rsid w:val="00130A6B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A0C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D3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6F5E"/>
    <w:rsid w:val="00197404"/>
    <w:rsid w:val="00197691"/>
    <w:rsid w:val="001A0462"/>
    <w:rsid w:val="001A0980"/>
    <w:rsid w:val="001A14DA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B7B2B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9EA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0E4D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DC"/>
    <w:rsid w:val="002058F1"/>
    <w:rsid w:val="00206469"/>
    <w:rsid w:val="00206B46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B7D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1EE3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628"/>
    <w:rsid w:val="00334FCD"/>
    <w:rsid w:val="00335114"/>
    <w:rsid w:val="0033530F"/>
    <w:rsid w:val="003358D0"/>
    <w:rsid w:val="0033590E"/>
    <w:rsid w:val="00335A89"/>
    <w:rsid w:val="0033620F"/>
    <w:rsid w:val="003363D9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FA4"/>
    <w:rsid w:val="003443B0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6D0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0AF6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5903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75B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B62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13A3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1577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A41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857"/>
    <w:rsid w:val="00496D08"/>
    <w:rsid w:val="0049745A"/>
    <w:rsid w:val="00497707"/>
    <w:rsid w:val="004A05B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4AE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370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076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0A57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6F22"/>
    <w:rsid w:val="005C7051"/>
    <w:rsid w:val="005C7413"/>
    <w:rsid w:val="005C7424"/>
    <w:rsid w:val="005C7C14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86F"/>
    <w:rsid w:val="00607A0F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341"/>
    <w:rsid w:val="006164A8"/>
    <w:rsid w:val="00616D40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A7D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3F79"/>
    <w:rsid w:val="00694A02"/>
    <w:rsid w:val="00694EDF"/>
    <w:rsid w:val="006950E2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1CB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A8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50CE"/>
    <w:rsid w:val="006E75DF"/>
    <w:rsid w:val="006E77E9"/>
    <w:rsid w:val="006F04F4"/>
    <w:rsid w:val="006F13B6"/>
    <w:rsid w:val="006F196D"/>
    <w:rsid w:val="006F255E"/>
    <w:rsid w:val="006F28ED"/>
    <w:rsid w:val="006F29CB"/>
    <w:rsid w:val="006F43B7"/>
    <w:rsid w:val="006F4DB6"/>
    <w:rsid w:val="006F516D"/>
    <w:rsid w:val="006F51CC"/>
    <w:rsid w:val="006F6070"/>
    <w:rsid w:val="006F6286"/>
    <w:rsid w:val="006F6A97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5ADE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4FED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19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2EC"/>
    <w:rsid w:val="00763C01"/>
    <w:rsid w:val="007645CC"/>
    <w:rsid w:val="00764C16"/>
    <w:rsid w:val="00765B36"/>
    <w:rsid w:val="00765CC7"/>
    <w:rsid w:val="00765E70"/>
    <w:rsid w:val="007711C9"/>
    <w:rsid w:val="00772773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97288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29A"/>
    <w:rsid w:val="007E0BA3"/>
    <w:rsid w:val="007E157E"/>
    <w:rsid w:val="007E16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16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6FC3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8E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3F8D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6DAF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5A2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557"/>
    <w:rsid w:val="00906A20"/>
    <w:rsid w:val="00906A41"/>
    <w:rsid w:val="00906D64"/>
    <w:rsid w:val="00907117"/>
    <w:rsid w:val="0090787E"/>
    <w:rsid w:val="00907C1C"/>
    <w:rsid w:val="00910018"/>
    <w:rsid w:val="00911636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278A2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AF8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0C1"/>
    <w:rsid w:val="00951B48"/>
    <w:rsid w:val="00951E70"/>
    <w:rsid w:val="00952954"/>
    <w:rsid w:val="009538B9"/>
    <w:rsid w:val="00953CF1"/>
    <w:rsid w:val="00953CFA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6D12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332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861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30F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3114D"/>
    <w:rsid w:val="00A32F9E"/>
    <w:rsid w:val="00A36259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3ED1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400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E81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46DD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2A52"/>
    <w:rsid w:val="00B23424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574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2F7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F05"/>
    <w:rsid w:val="00BE717F"/>
    <w:rsid w:val="00BE7205"/>
    <w:rsid w:val="00BE76D7"/>
    <w:rsid w:val="00BE76E3"/>
    <w:rsid w:val="00BE7F5F"/>
    <w:rsid w:val="00BF046D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AC0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BF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7B3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1670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B2C"/>
    <w:rsid w:val="00C95C66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4B20"/>
    <w:rsid w:val="00CE5342"/>
    <w:rsid w:val="00CE5FAD"/>
    <w:rsid w:val="00CE64DB"/>
    <w:rsid w:val="00CE6E78"/>
    <w:rsid w:val="00CE7395"/>
    <w:rsid w:val="00CE777C"/>
    <w:rsid w:val="00CE7CB4"/>
    <w:rsid w:val="00CF0B30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232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573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44E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07D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E7C77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A42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127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B36"/>
    <w:rsid w:val="00E55E7C"/>
    <w:rsid w:val="00E56128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4687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45F"/>
    <w:rsid w:val="00EC785B"/>
    <w:rsid w:val="00EC78C8"/>
    <w:rsid w:val="00EC7C96"/>
    <w:rsid w:val="00ED0F0C"/>
    <w:rsid w:val="00ED0FFF"/>
    <w:rsid w:val="00ED1B85"/>
    <w:rsid w:val="00ED1F76"/>
    <w:rsid w:val="00ED2EFA"/>
    <w:rsid w:val="00ED3125"/>
    <w:rsid w:val="00ED343D"/>
    <w:rsid w:val="00ED3AB6"/>
    <w:rsid w:val="00ED4D58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2E8"/>
    <w:rsid w:val="00EE7D13"/>
    <w:rsid w:val="00EE7D5B"/>
    <w:rsid w:val="00EF04B2"/>
    <w:rsid w:val="00EF1ADC"/>
    <w:rsid w:val="00EF21DD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736C"/>
    <w:rsid w:val="00F173D3"/>
    <w:rsid w:val="00F201AE"/>
    <w:rsid w:val="00F2198C"/>
    <w:rsid w:val="00F21C00"/>
    <w:rsid w:val="00F21C67"/>
    <w:rsid w:val="00F223F3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153"/>
    <w:rsid w:val="00F33230"/>
    <w:rsid w:val="00F33372"/>
    <w:rsid w:val="00F336FA"/>
    <w:rsid w:val="00F33E39"/>
    <w:rsid w:val="00F33F2F"/>
    <w:rsid w:val="00F358AD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5F3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292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2D8A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44B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uiPriority="0" w:qFormat="1"/>
    <w:lsdException w:name="heading 6" w:locked="1" w:semiHidden="1" w:uiPriority="9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uiPriority w:val="99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qFormat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7C73A8"/>
    <w:rPr>
      <w:sz w:val="24"/>
      <w:szCs w:val="24"/>
    </w:rPr>
  </w:style>
  <w:style w:type="paragraph" w:customStyle="1" w:styleId="Style2">
    <w:name w:val="Style2"/>
    <w:basedOn w:val="Normalny"/>
    <w:uiPriority w:val="99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uiPriority w:val="99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uiPriority w:val="99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uiPriority w:val="99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uiPriority w:val="99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uiPriority w:val="99"/>
    <w:rsid w:val="00355512"/>
    <w:rPr>
      <w:sz w:val="16"/>
    </w:rPr>
  </w:style>
  <w:style w:type="character" w:customStyle="1" w:styleId="Nagwek1Znak">
    <w:name w:val="Nagłówek 1 Znak"/>
    <w:uiPriority w:val="99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uiPriority w:val="99"/>
    <w:rsid w:val="00355512"/>
    <w:pPr>
      <w:ind w:left="849" w:hanging="283"/>
    </w:pPr>
  </w:style>
  <w:style w:type="paragraph" w:styleId="Lista4">
    <w:name w:val="List 4"/>
    <w:basedOn w:val="Normalny"/>
    <w:uiPriority w:val="99"/>
    <w:rsid w:val="00355512"/>
    <w:pPr>
      <w:ind w:left="1132" w:hanging="283"/>
    </w:pPr>
  </w:style>
  <w:style w:type="paragraph" w:styleId="Lista-kontynuacja2">
    <w:name w:val="List Continue 2"/>
    <w:basedOn w:val="Normalny"/>
    <w:uiPriority w:val="99"/>
    <w:rsid w:val="00355512"/>
    <w:pPr>
      <w:spacing w:after="120"/>
      <w:ind w:left="566"/>
    </w:pPr>
  </w:style>
  <w:style w:type="paragraph" w:styleId="Lista5">
    <w:name w:val="List 5"/>
    <w:basedOn w:val="Normalny"/>
    <w:uiPriority w:val="99"/>
    <w:rsid w:val="00355512"/>
    <w:pPr>
      <w:ind w:left="1415" w:hanging="283"/>
    </w:pPr>
  </w:style>
  <w:style w:type="paragraph" w:styleId="Lista-kontynuacja5">
    <w:name w:val="List Continue 5"/>
    <w:basedOn w:val="Normalny"/>
    <w:uiPriority w:val="99"/>
    <w:rsid w:val="00355512"/>
    <w:pPr>
      <w:spacing w:after="120"/>
      <w:ind w:left="1415"/>
    </w:pPr>
  </w:style>
  <w:style w:type="paragraph" w:customStyle="1" w:styleId="Style13">
    <w:name w:val="Style13"/>
    <w:basedOn w:val="Normalny"/>
    <w:uiPriority w:val="99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uiPriority w:val="99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uiPriority w:val="99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uiPriority w:val="99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uiPriority w:val="99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uiPriority w:val="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uiPriority w:val="99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uiPriority w:val="99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uiPriority w:val="99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uiPriority w:val="99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uiPriority w:val="99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uiPriority w:val="99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uiPriority w:val="99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uiPriority w:val="99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uiPriority w:val="99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uiPriority w:val="99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uiPriority w:val="99"/>
    <w:rsid w:val="00355512"/>
    <w:rPr>
      <w:rFonts w:ascii="Arial" w:hAnsi="Arial"/>
      <w:i/>
      <w:sz w:val="20"/>
    </w:rPr>
  </w:style>
  <w:style w:type="character" w:customStyle="1" w:styleId="FontStyle103">
    <w:name w:val="Font Style103"/>
    <w:uiPriority w:val="99"/>
    <w:rsid w:val="00355512"/>
    <w:rPr>
      <w:rFonts w:ascii="Arial" w:hAnsi="Arial"/>
      <w:i/>
      <w:sz w:val="20"/>
    </w:rPr>
  </w:style>
  <w:style w:type="character" w:customStyle="1" w:styleId="FontStyle106">
    <w:name w:val="Font Style106"/>
    <w:uiPriority w:val="99"/>
    <w:rsid w:val="00355512"/>
    <w:rPr>
      <w:rFonts w:ascii="Arial" w:hAnsi="Arial"/>
      <w:b/>
      <w:sz w:val="30"/>
    </w:rPr>
  </w:style>
  <w:style w:type="character" w:customStyle="1" w:styleId="FontStyle107">
    <w:name w:val="Font Style107"/>
    <w:uiPriority w:val="99"/>
    <w:rsid w:val="00355512"/>
    <w:rPr>
      <w:rFonts w:ascii="Arial" w:hAnsi="Arial"/>
      <w:sz w:val="20"/>
    </w:rPr>
  </w:style>
  <w:style w:type="character" w:customStyle="1" w:styleId="FontStyle109">
    <w:name w:val="Font Style109"/>
    <w:uiPriority w:val="9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uiPriority w:val="99"/>
    <w:rsid w:val="00355512"/>
    <w:pPr>
      <w:numPr>
        <w:numId w:val="1"/>
      </w:numPr>
    </w:pPr>
  </w:style>
  <w:style w:type="character" w:customStyle="1" w:styleId="A1Znak">
    <w:name w:val="A1 Znak"/>
    <w:link w:val="A1"/>
    <w:uiPriority w:val="99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uiPriority w:val="99"/>
    <w:rsid w:val="00355512"/>
    <w:rPr>
      <w:b/>
      <w:szCs w:val="20"/>
      <w:lang w:val="x-none" w:eastAsia="x-none"/>
    </w:rPr>
  </w:style>
  <w:style w:type="character" w:styleId="Wyrnieniedelikatne">
    <w:name w:val="Subtle Emphasis"/>
    <w:uiPriority w:val="99"/>
    <w:qFormat/>
    <w:rsid w:val="00355512"/>
    <w:rPr>
      <w:i/>
      <w:color w:val="5A5A5A"/>
    </w:rPr>
  </w:style>
  <w:style w:type="character" w:customStyle="1" w:styleId="attributenametext">
    <w:name w:val="attribute_name_text"/>
    <w:uiPriority w:val="99"/>
    <w:rsid w:val="00355512"/>
    <w:rPr>
      <w:rFonts w:cs="Times New Roman"/>
    </w:rPr>
  </w:style>
  <w:style w:type="character" w:customStyle="1" w:styleId="FontStyle15">
    <w:name w:val="Font Style15"/>
    <w:uiPriority w:val="99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uiPriority w:val="99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uiPriority w:val="99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uiPriority w:val="99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uiPriority w:val="9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uiPriority w:val="34"/>
    <w:qFormat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46DD"/>
    <w:rPr>
      <w:color w:val="605E5C"/>
      <w:shd w:val="clear" w:color="auto" w:fill="E1DFDD"/>
    </w:rPr>
  </w:style>
  <w:style w:type="paragraph" w:customStyle="1" w:styleId="paragraf">
    <w:name w:val="paragraf"/>
    <w:basedOn w:val="Normalny"/>
    <w:rsid w:val="00C627B3"/>
    <w:pPr>
      <w:spacing w:before="240" w:after="120"/>
      <w:jc w:val="center"/>
    </w:pPr>
    <w:rPr>
      <w:b/>
      <w:sz w:val="26"/>
      <w:szCs w:val="20"/>
    </w:rPr>
  </w:style>
  <w:style w:type="paragraph" w:customStyle="1" w:styleId="redniasiatka1akcent21">
    <w:name w:val="Średnia siatka 1 — akcent 21"/>
    <w:basedOn w:val="Normalny"/>
    <w:uiPriority w:val="34"/>
    <w:qFormat/>
    <w:rsid w:val="00C627B3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paragraph" w:customStyle="1" w:styleId="Kolorowecieniowanieakcent11">
    <w:name w:val="Kolorowe cieniowanie — akcent 11"/>
    <w:hidden/>
    <w:uiPriority w:val="99"/>
    <w:semiHidden/>
    <w:rsid w:val="00C627B3"/>
    <w:rPr>
      <w:sz w:val="26"/>
    </w:rPr>
  </w:style>
  <w:style w:type="paragraph" w:customStyle="1" w:styleId="Akapitzlist1">
    <w:name w:val="Akapit z listą1"/>
    <w:basedOn w:val="Normalny"/>
    <w:rsid w:val="00C627B3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0">
    <w:name w:val="Body text (2)_"/>
    <w:basedOn w:val="Domylnaczcionkaakapitu"/>
    <w:locked/>
    <w:rsid w:val="00C627B3"/>
    <w:rPr>
      <w:rFonts w:ascii="Century Gothic" w:eastAsia="Century Gothic" w:hAnsi="Century Gothic" w:cs="Century Gothic"/>
      <w:sz w:val="19"/>
      <w:szCs w:val="19"/>
      <w:shd w:val="clear" w:color="auto" w:fill="FFFFFF"/>
    </w:rPr>
  </w:style>
  <w:style w:type="character" w:customStyle="1" w:styleId="TekstprzypisudolnegoZnak1">
    <w:name w:val="Tekst przypisu dolnego Znak1"/>
    <w:aliases w:val="Podrozdział Znak1,Footnote Znak1,Podrozdzia3 Znak1,Tekst przypisu Znak Znak Znak Znak Znak2,Tekst przypisu Znak Znak Znak Znak Znak Znak1,Tekst przypisu Znak Znak Znak Znak Znak Znak Znak Znak1,Fußnote Znak1"/>
    <w:basedOn w:val="Domylnaczcionkaakapitu"/>
    <w:uiPriority w:val="99"/>
    <w:semiHidden/>
    <w:rsid w:val="00C627B3"/>
  </w:style>
  <w:style w:type="paragraph" w:styleId="Listapunktowana2">
    <w:name w:val="List Bullet 2"/>
    <w:basedOn w:val="Normalny"/>
    <w:autoRedefine/>
    <w:uiPriority w:val="99"/>
    <w:unhideWhenUsed/>
    <w:rsid w:val="00C627B3"/>
    <w:pPr>
      <w:numPr>
        <w:numId w:val="51"/>
      </w:numPr>
      <w:spacing w:before="120" w:line="360" w:lineRule="auto"/>
      <w:jc w:val="both"/>
    </w:pPr>
    <w:rPr>
      <w:bCs/>
      <w:color w:val="00000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C627B3"/>
    <w:pPr>
      <w:widowControl w:val="0"/>
      <w:suppressAutoHyphens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627B3"/>
    <w:rPr>
      <w:rFonts w:ascii="Courier New" w:hAnsi="Courier New"/>
    </w:rPr>
  </w:style>
  <w:style w:type="paragraph" w:customStyle="1" w:styleId="Pa3">
    <w:name w:val="Pa3"/>
    <w:basedOn w:val="Default"/>
    <w:next w:val="Default"/>
    <w:uiPriority w:val="99"/>
    <w:semiHidden/>
    <w:rsid w:val="00C627B3"/>
    <w:pPr>
      <w:spacing w:line="201" w:lineRule="atLeast"/>
    </w:pPr>
    <w:rPr>
      <w:rFonts w:cs="Times New Roman"/>
      <w:color w:val="auto"/>
      <w:lang w:eastAsia="pl-PL"/>
    </w:rPr>
  </w:style>
  <w:style w:type="paragraph" w:customStyle="1" w:styleId="Bezodstpw1">
    <w:name w:val="Bez odstępów1"/>
    <w:uiPriority w:val="99"/>
    <w:semiHidden/>
    <w:rsid w:val="00C627B3"/>
    <w:rPr>
      <w:sz w:val="24"/>
      <w:szCs w:val="24"/>
    </w:rPr>
  </w:style>
  <w:style w:type="paragraph" w:customStyle="1" w:styleId="ListParagraph1">
    <w:name w:val="List Paragraph1"/>
    <w:basedOn w:val="Normalny"/>
    <w:rsid w:val="00C627B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urier">
    <w:name w:val="courier"/>
    <w:basedOn w:val="Normalny"/>
    <w:uiPriority w:val="99"/>
    <w:rsid w:val="00C627B3"/>
    <w:pPr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en-GB"/>
    </w:rPr>
  </w:style>
  <w:style w:type="paragraph" w:customStyle="1" w:styleId="MMTopic1">
    <w:name w:val="MM Topic 1"/>
    <w:basedOn w:val="Nagwek1"/>
    <w:uiPriority w:val="99"/>
    <w:rsid w:val="00C627B3"/>
    <w:pPr>
      <w:keepLines/>
      <w:numPr>
        <w:numId w:val="52"/>
      </w:numPr>
      <w:spacing w:before="480" w:after="0" w:line="276" w:lineRule="auto"/>
      <w:ind w:hanging="357"/>
    </w:pPr>
    <w:rPr>
      <w:rFonts w:ascii="Cambria" w:hAnsi="Cambria"/>
      <w:color w:val="365F91"/>
      <w:kern w:val="0"/>
      <w:sz w:val="28"/>
      <w:szCs w:val="28"/>
      <w:lang w:val="pl-PL" w:eastAsia="en-US"/>
    </w:rPr>
  </w:style>
  <w:style w:type="character" w:customStyle="1" w:styleId="MMTopic2Znak">
    <w:name w:val="MM Topic 2 Znak"/>
    <w:link w:val="MMTopic2"/>
    <w:uiPriority w:val="99"/>
    <w:locked/>
    <w:rsid w:val="00C627B3"/>
    <w:rPr>
      <w:rFonts w:ascii="Cambria" w:eastAsia="Calibri" w:hAnsi="Cambria"/>
      <w:b/>
      <w:color w:val="4F81BD"/>
      <w:sz w:val="26"/>
    </w:rPr>
  </w:style>
  <w:style w:type="paragraph" w:customStyle="1" w:styleId="MMTopic2">
    <w:name w:val="MM Topic 2"/>
    <w:basedOn w:val="Nagwek2"/>
    <w:link w:val="MMTopic2Znak"/>
    <w:uiPriority w:val="99"/>
    <w:rsid w:val="00C627B3"/>
    <w:pPr>
      <w:keepLines/>
      <w:numPr>
        <w:ilvl w:val="1"/>
        <w:numId w:val="52"/>
      </w:numPr>
      <w:spacing w:before="200" w:after="0" w:line="276" w:lineRule="auto"/>
      <w:jc w:val="both"/>
    </w:pPr>
    <w:rPr>
      <w:rFonts w:ascii="Cambria" w:eastAsia="Calibri" w:hAnsi="Cambria"/>
      <w:i w:val="0"/>
      <w:color w:val="4F81BD"/>
      <w:sz w:val="26"/>
    </w:rPr>
  </w:style>
  <w:style w:type="paragraph" w:customStyle="1" w:styleId="MMTopic3">
    <w:name w:val="MM Topic 3"/>
    <w:basedOn w:val="Nagwek3"/>
    <w:uiPriority w:val="99"/>
    <w:rsid w:val="00C627B3"/>
    <w:pPr>
      <w:keepLines/>
      <w:numPr>
        <w:ilvl w:val="2"/>
        <w:numId w:val="52"/>
      </w:numPr>
      <w:tabs>
        <w:tab w:val="clear" w:pos="0"/>
      </w:tabs>
      <w:spacing w:before="200" w:line="276" w:lineRule="auto"/>
      <w:ind w:left="714" w:hanging="357"/>
      <w:jc w:val="both"/>
    </w:pPr>
    <w:rPr>
      <w:rFonts w:ascii="Cambria" w:hAnsi="Cambria"/>
      <w:bCs/>
      <w:i w:val="0"/>
      <w:color w:val="4F81BD"/>
      <w:sz w:val="22"/>
      <w:szCs w:val="22"/>
      <w:lang w:eastAsia="en-US"/>
    </w:rPr>
  </w:style>
  <w:style w:type="paragraph" w:customStyle="1" w:styleId="StylTekstpodstawowy2AutomatycznyPo6pt">
    <w:name w:val="Styl Tekst podstawowy 2 + Automatyczny Po:  6 pt"/>
    <w:basedOn w:val="Tekstpodstawowy2"/>
    <w:autoRedefine/>
    <w:uiPriority w:val="99"/>
    <w:semiHidden/>
    <w:rsid w:val="00C627B3"/>
    <w:pPr>
      <w:spacing w:line="360" w:lineRule="auto"/>
    </w:pPr>
    <w:rPr>
      <w:rFonts w:ascii="Arial" w:eastAsia="Times New Roman" w:hAnsi="Arial" w:cs="Arial"/>
      <w:bCs/>
      <w:sz w:val="20"/>
    </w:rPr>
  </w:style>
  <w:style w:type="paragraph" w:customStyle="1" w:styleId="wypunktowanie2">
    <w:name w:val="wypunktowanie2"/>
    <w:basedOn w:val="Normalny"/>
    <w:uiPriority w:val="99"/>
    <w:semiHidden/>
    <w:rsid w:val="00C627B3"/>
    <w:pPr>
      <w:spacing w:line="288" w:lineRule="auto"/>
      <w:jc w:val="both"/>
    </w:pPr>
  </w:style>
  <w:style w:type="character" w:customStyle="1" w:styleId="cpvdrzewo11">
    <w:name w:val="cpv_drzewo_11"/>
    <w:basedOn w:val="Domylnaczcionkaakapitu"/>
    <w:rsid w:val="00C627B3"/>
  </w:style>
  <w:style w:type="character" w:customStyle="1" w:styleId="FontStyle25">
    <w:name w:val="Font Style25"/>
    <w:basedOn w:val="Domylnaczcionkaakapitu"/>
    <w:uiPriority w:val="99"/>
    <w:rsid w:val="00C627B3"/>
    <w:rPr>
      <w:rFonts w:ascii="Times New Roman" w:hAnsi="Times New Roman" w:cs="Times New Roman" w:hint="default"/>
      <w:sz w:val="20"/>
      <w:szCs w:val="20"/>
    </w:rPr>
  </w:style>
  <w:style w:type="character" w:customStyle="1" w:styleId="author-name">
    <w:name w:val="author-name"/>
    <w:basedOn w:val="Domylnaczcionkaakapitu"/>
    <w:rsid w:val="00C627B3"/>
  </w:style>
  <w:style w:type="character" w:customStyle="1" w:styleId="FontStyle22">
    <w:name w:val="Font Style22"/>
    <w:basedOn w:val="Domylnaczcionkaakapitu"/>
    <w:uiPriority w:val="99"/>
    <w:rsid w:val="00C627B3"/>
    <w:rPr>
      <w:rFonts w:ascii="Times New Roman" w:hAnsi="Times New Roman" w:cs="Times New Roman" w:hint="default"/>
      <w:sz w:val="20"/>
      <w:szCs w:val="20"/>
    </w:rPr>
  </w:style>
  <w:style w:type="table" w:customStyle="1" w:styleId="Jasnecieniowanieakcent11">
    <w:name w:val="Jasne cieniowanie — akcent 11"/>
    <w:uiPriority w:val="99"/>
    <w:rsid w:val="00C627B3"/>
    <w:pPr>
      <w:jc w:val="both"/>
    </w:pPr>
    <w:rPr>
      <w:rFonts w:ascii="Segoe UI" w:hAnsi="Segoe UI"/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ecieniowanieakcent12">
    <w:name w:val="Jasne cieniowanie — akcent 12"/>
    <w:uiPriority w:val="99"/>
    <w:rsid w:val="00C627B3"/>
    <w:rPr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siatkaakcent11">
    <w:name w:val="Jasna siatka — akcent 11"/>
    <w:uiPriority w:val="99"/>
    <w:rsid w:val="00C627B3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akcent11">
    <w:name w:val="Jasna lista — akcent 11"/>
    <w:uiPriority w:val="99"/>
    <w:rsid w:val="00C627B3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C627B3"/>
    <w:rPr>
      <w:rFonts w:ascii="Tahoma" w:eastAsia="Calibri" w:hAnsi="Tahoma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akcent111">
    <w:name w:val="Jasna lista — akcent 111"/>
    <w:basedOn w:val="Standardowy"/>
    <w:uiPriority w:val="61"/>
    <w:rsid w:val="00C627B3"/>
    <w:rPr>
      <w:rFonts w:ascii="Calibri" w:hAnsi="Calibri"/>
      <w:sz w:val="22"/>
      <w:szCs w:val="22"/>
      <w:lang w:val="cs-CZ" w:eastAsia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ela-Siatka21">
    <w:name w:val="Tabela - Siatka21"/>
    <w:basedOn w:val="Standardowy"/>
    <w:uiPriority w:val="59"/>
    <w:rsid w:val="00C627B3"/>
    <w:pPr>
      <w:jc w:val="both"/>
    </w:pPr>
    <w:rPr>
      <w:rFonts w:ascii="Segoe UI" w:eastAsia="Calibri" w:hAnsi="Segoe U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627B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siatki3akcent11">
    <w:name w:val="Tabela siatki 3 — akcent 11"/>
    <w:basedOn w:val="Standardowy"/>
    <w:uiPriority w:val="48"/>
    <w:rsid w:val="00C627B3"/>
    <w:rPr>
      <w:rFonts w:ascii="Tahoma" w:eastAsia="Calibri" w:hAnsi="Tahoma" w:cs="Tahoma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elasiatki1jasnaakcent51">
    <w:name w:val="Tabela siatki 1 — jasna — akcent 51"/>
    <w:basedOn w:val="Standardowy"/>
    <w:uiPriority w:val="46"/>
    <w:rsid w:val="00C627B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4">
    <w:name w:val="Tabela - Siatka4"/>
    <w:basedOn w:val="Standardowy"/>
    <w:next w:val="Tabela-Siatka"/>
    <w:uiPriority w:val="39"/>
    <w:rsid w:val="00C627B3"/>
    <w:rPr>
      <w:rFonts w:ascii="Tahoma" w:eastAsia="Calibri" w:hAnsi="Tahoma" w:cs="Tahoma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C627B3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Anchor">
    <w:name w:val="Footnote Anchor"/>
    <w:rsid w:val="00C627B3"/>
    <w:rPr>
      <w:vertAlign w:val="superscript"/>
    </w:rPr>
  </w:style>
  <w:style w:type="table" w:customStyle="1" w:styleId="Tabela-Siatka6">
    <w:name w:val="Tabela - Siatka6"/>
    <w:basedOn w:val="Standardowy"/>
    <w:next w:val="Tabela-Siatka"/>
    <w:uiPriority w:val="39"/>
    <w:rsid w:val="00C62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Tekstpodstawowy"/>
    <w:next w:val="Tekstpodstawowy"/>
    <w:qFormat/>
    <w:rsid w:val="00C627B3"/>
    <w:pPr>
      <w:widowControl/>
      <w:adjustRightInd/>
      <w:spacing w:before="180" w:after="180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Compact">
    <w:name w:val="Compact"/>
    <w:basedOn w:val="Tekstpodstawowy"/>
    <w:qFormat/>
    <w:rsid w:val="00C627B3"/>
    <w:pPr>
      <w:widowControl/>
      <w:adjustRightInd/>
      <w:spacing w:before="36" w:after="36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Author">
    <w:name w:val="Author"/>
    <w:next w:val="Tekstpodstawowy"/>
    <w:qFormat/>
    <w:rsid w:val="00C627B3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Data">
    <w:name w:val="Date"/>
    <w:next w:val="Tekstpodstawowy"/>
    <w:link w:val="DataZnak"/>
    <w:qFormat/>
    <w:rsid w:val="00C627B3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DataZnak">
    <w:name w:val="Data Znak"/>
    <w:basedOn w:val="Domylnaczcionkaakapitu"/>
    <w:link w:val="Data"/>
    <w:rsid w:val="00C627B3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Abstract">
    <w:name w:val="Abstract"/>
    <w:basedOn w:val="Normalny"/>
    <w:next w:val="Tekstpodstawowy"/>
    <w:qFormat/>
    <w:rsid w:val="00C627B3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paragraph" w:styleId="Bibliografia">
    <w:name w:val="Bibliography"/>
    <w:basedOn w:val="Normalny"/>
    <w:qFormat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styleId="Tekstblokowy">
    <w:name w:val="Block Text"/>
    <w:basedOn w:val="Tekstpodstawowy"/>
    <w:next w:val="Tekstpodstawowy"/>
    <w:uiPriority w:val="9"/>
    <w:unhideWhenUsed/>
    <w:qFormat/>
    <w:rsid w:val="00C627B3"/>
    <w:pPr>
      <w:widowControl/>
      <w:adjustRightInd/>
      <w:spacing w:before="100" w:after="100" w:line="240" w:lineRule="auto"/>
      <w:jc w:val="left"/>
      <w:textAlignment w:val="auto"/>
    </w:pPr>
    <w:rPr>
      <w:rFonts w:asciiTheme="majorHAnsi" w:eastAsiaTheme="majorEastAsia" w:hAnsiTheme="majorHAnsi" w:cstheme="majorBidi"/>
      <w:b w:val="0"/>
      <w:bCs/>
      <w:i w:val="0"/>
      <w:sz w:val="20"/>
      <w:lang w:val="en-US" w:eastAsia="en-US"/>
    </w:rPr>
  </w:style>
  <w:style w:type="paragraph" w:customStyle="1" w:styleId="DefinitionTerm">
    <w:name w:val="Definition Term"/>
    <w:basedOn w:val="Normalny"/>
    <w:next w:val="Definition"/>
    <w:rsid w:val="00C627B3"/>
    <w:pPr>
      <w:keepNext/>
      <w:keepLines/>
    </w:pPr>
    <w:rPr>
      <w:rFonts w:asciiTheme="minorHAnsi" w:eastAsiaTheme="minorHAnsi" w:hAnsiTheme="minorHAnsi" w:cstheme="minorBidi"/>
      <w:b/>
      <w:lang w:val="en-US" w:eastAsia="en-US"/>
    </w:rPr>
  </w:style>
  <w:style w:type="paragraph" w:customStyle="1" w:styleId="Definition">
    <w:name w:val="Definition"/>
    <w:basedOn w:val="Normalny"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TableCaption">
    <w:name w:val="Table Caption"/>
    <w:basedOn w:val="Legenda"/>
    <w:rsid w:val="00C627B3"/>
    <w:pPr>
      <w:keepNext/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ImageCaption">
    <w:name w:val="Image Caption"/>
    <w:basedOn w:val="Legenda"/>
    <w:rsid w:val="00C627B3"/>
    <w:pPr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Figure">
    <w:name w:val="Figure"/>
    <w:basedOn w:val="Normalny"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FigurewithCaption">
    <w:name w:val="Figure with Caption"/>
    <w:basedOn w:val="Figure"/>
    <w:rsid w:val="00C627B3"/>
    <w:pPr>
      <w:keepNext/>
    </w:pPr>
  </w:style>
  <w:style w:type="character" w:customStyle="1" w:styleId="LegendaZnak">
    <w:name w:val="Legenda Znak"/>
    <w:basedOn w:val="Domylnaczcionkaakapitu"/>
    <w:link w:val="Legenda"/>
    <w:uiPriority w:val="35"/>
    <w:rsid w:val="00C627B3"/>
    <w:rPr>
      <w:i/>
      <w:iCs/>
      <w:color w:val="44546A" w:themeColor="text2"/>
      <w:sz w:val="18"/>
      <w:szCs w:val="18"/>
    </w:rPr>
  </w:style>
  <w:style w:type="character" w:customStyle="1" w:styleId="VerbatimChar">
    <w:name w:val="Verbatim Char"/>
    <w:basedOn w:val="LegendaZnak"/>
    <w:link w:val="SourceCode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paragraph" w:customStyle="1" w:styleId="SourceCode">
    <w:name w:val="Source Code"/>
    <w:basedOn w:val="Normalny"/>
    <w:link w:val="VerbatimChar"/>
    <w:rsid w:val="00C627B3"/>
    <w:pPr>
      <w:shd w:val="clear" w:color="auto" w:fill="F8F8F8"/>
      <w:wordWrap w:val="0"/>
      <w:spacing w:after="200"/>
    </w:pPr>
    <w:rPr>
      <w:rFonts w:ascii="Consolas" w:hAnsi="Consolas"/>
      <w:i/>
      <w:iCs/>
      <w:color w:val="44546A" w:themeColor="text2"/>
      <w:sz w:val="22"/>
      <w:szCs w:val="18"/>
    </w:rPr>
  </w:style>
  <w:style w:type="character" w:customStyle="1" w:styleId="KeywordTok">
    <w:name w:val="KeywordTok"/>
    <w:basedOn w:val="VerbatimChar"/>
    <w:rsid w:val="00C627B3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DataTypeTok">
    <w:name w:val="DataTypeTok"/>
    <w:basedOn w:val="VerbatimChar"/>
    <w:rsid w:val="00C627B3"/>
    <w:rPr>
      <w:rFonts w:ascii="Consolas" w:hAnsi="Consolas"/>
      <w:i/>
      <w:iCs/>
      <w:color w:val="204A87"/>
      <w:sz w:val="22"/>
      <w:szCs w:val="18"/>
      <w:shd w:val="clear" w:color="auto" w:fill="F8F8F8"/>
    </w:rPr>
  </w:style>
  <w:style w:type="character" w:customStyle="1" w:styleId="DecValTok">
    <w:name w:val="DecVal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BaseNTok">
    <w:name w:val="BaseN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FloatTok">
    <w:name w:val="Float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ConstantTok">
    <w:name w:val="Constant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harTok">
    <w:name w:val="Char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CharTok">
    <w:name w:val="SpecialChar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StringTok">
    <w:name w:val="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VerbatimStringTok">
    <w:name w:val="Verbatim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StringTok">
    <w:name w:val="Special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ImportTok">
    <w:name w:val="Import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CommentTok">
    <w:name w:val="CommentTok"/>
    <w:basedOn w:val="VerbatimChar"/>
    <w:rsid w:val="00C627B3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DocumentationTok">
    <w:name w:val="Document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nnotationTok">
    <w:name w:val="Annot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CommentVarTok">
    <w:name w:val="CommentVar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OtherTok">
    <w:name w:val="OtherTok"/>
    <w:basedOn w:val="VerbatimChar"/>
    <w:rsid w:val="00C627B3"/>
    <w:rPr>
      <w:rFonts w:ascii="Consolas" w:hAnsi="Consolas"/>
      <w:i/>
      <w:iCs/>
      <w:color w:val="8F5902"/>
      <w:sz w:val="22"/>
      <w:szCs w:val="18"/>
      <w:shd w:val="clear" w:color="auto" w:fill="F8F8F8"/>
    </w:rPr>
  </w:style>
  <w:style w:type="character" w:customStyle="1" w:styleId="FunctionTok">
    <w:name w:val="Function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VariableTok">
    <w:name w:val="Variable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ontrolFlowTok">
    <w:name w:val="ControlFlowTok"/>
    <w:basedOn w:val="VerbatimChar"/>
    <w:rsid w:val="00C627B3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OperatorTok">
    <w:name w:val="OperatorTok"/>
    <w:basedOn w:val="VerbatimChar"/>
    <w:rsid w:val="00C627B3"/>
    <w:rPr>
      <w:rFonts w:ascii="Consolas" w:hAnsi="Consolas"/>
      <w:b/>
      <w:i/>
      <w:iCs/>
      <w:color w:val="CE5C00"/>
      <w:sz w:val="22"/>
      <w:szCs w:val="18"/>
      <w:shd w:val="clear" w:color="auto" w:fill="F8F8F8"/>
    </w:rPr>
  </w:style>
  <w:style w:type="character" w:customStyle="1" w:styleId="BuiltInTok">
    <w:name w:val="BuiltIn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ExtensionTok">
    <w:name w:val="Extension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PreprocessorTok">
    <w:name w:val="PreprocessorTok"/>
    <w:basedOn w:val="VerbatimChar"/>
    <w:rsid w:val="00C627B3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AttributeTok">
    <w:name w:val="AttributeTok"/>
    <w:basedOn w:val="VerbatimChar"/>
    <w:rsid w:val="00C627B3"/>
    <w:rPr>
      <w:rFonts w:ascii="Consolas" w:hAnsi="Consolas"/>
      <w:i/>
      <w:iCs/>
      <w:color w:val="C4A000"/>
      <w:sz w:val="22"/>
      <w:szCs w:val="18"/>
      <w:shd w:val="clear" w:color="auto" w:fill="F8F8F8"/>
    </w:rPr>
  </w:style>
  <w:style w:type="character" w:customStyle="1" w:styleId="RegionMarkerTok">
    <w:name w:val="RegionMarker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InformationTok">
    <w:name w:val="Inform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WarningTok">
    <w:name w:val="Warning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lertTok">
    <w:name w:val="AlertTok"/>
    <w:basedOn w:val="VerbatimChar"/>
    <w:rsid w:val="00C627B3"/>
    <w:rPr>
      <w:rFonts w:ascii="Consolas" w:hAnsi="Consolas"/>
      <w:i/>
      <w:iCs/>
      <w:color w:val="EF2929"/>
      <w:sz w:val="22"/>
      <w:szCs w:val="18"/>
      <w:shd w:val="clear" w:color="auto" w:fill="F8F8F8"/>
    </w:rPr>
  </w:style>
  <w:style w:type="character" w:customStyle="1" w:styleId="ErrorTok">
    <w:name w:val="ErrorTok"/>
    <w:basedOn w:val="VerbatimChar"/>
    <w:rsid w:val="00C627B3"/>
    <w:rPr>
      <w:rFonts w:ascii="Consolas" w:hAnsi="Consolas"/>
      <w:b/>
      <w:i/>
      <w:iCs/>
      <w:color w:val="A40000"/>
      <w:sz w:val="22"/>
      <w:szCs w:val="18"/>
      <w:shd w:val="clear" w:color="auto" w:fill="F8F8F8"/>
    </w:rPr>
  </w:style>
  <w:style w:type="character" w:customStyle="1" w:styleId="NormalTok">
    <w:name w:val="Normal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styleId="Odwoaniedelikatne">
    <w:name w:val="Subtle Reference"/>
    <w:basedOn w:val="Domylnaczcionkaakapitu"/>
    <w:uiPriority w:val="31"/>
    <w:qFormat/>
    <w:rsid w:val="00C627B3"/>
    <w:rPr>
      <w:smallCaps/>
      <w:color w:val="5A5A5A" w:themeColor="text1" w:themeTint="A5"/>
    </w:rPr>
  </w:style>
  <w:style w:type="character" w:customStyle="1" w:styleId="FontStyle108">
    <w:name w:val="Font Style108"/>
    <w:basedOn w:val="Domylnaczcionkaakapitu"/>
    <w:uiPriority w:val="99"/>
    <w:rsid w:val="00C627B3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Normalny"/>
    <w:uiPriority w:val="99"/>
    <w:rsid w:val="00C627B3"/>
    <w:pPr>
      <w:widowControl w:val="0"/>
      <w:autoSpaceDE w:val="0"/>
      <w:autoSpaceDN w:val="0"/>
      <w:adjustRightInd w:val="0"/>
      <w:spacing w:line="86" w:lineRule="exact"/>
      <w:jc w:val="both"/>
    </w:pPr>
    <w:rPr>
      <w:rFonts w:eastAsiaTheme="minorEastAsia"/>
    </w:rPr>
  </w:style>
  <w:style w:type="paragraph" w:customStyle="1" w:styleId="Style55">
    <w:name w:val="Style55"/>
    <w:basedOn w:val="Normalny"/>
    <w:uiPriority w:val="99"/>
    <w:rsid w:val="00C627B3"/>
    <w:pPr>
      <w:widowControl w:val="0"/>
      <w:autoSpaceDE w:val="0"/>
      <w:autoSpaceDN w:val="0"/>
      <w:adjustRightInd w:val="0"/>
      <w:spacing w:line="229" w:lineRule="exact"/>
      <w:jc w:val="both"/>
    </w:pPr>
    <w:rPr>
      <w:rFonts w:eastAsiaTheme="minorEastAsia"/>
    </w:rPr>
  </w:style>
  <w:style w:type="character" w:customStyle="1" w:styleId="st1">
    <w:name w:val="st1"/>
    <w:basedOn w:val="Domylnaczcionkaakapitu"/>
    <w:rsid w:val="00C627B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27B3"/>
    <w:rPr>
      <w:color w:val="808080"/>
      <w:shd w:val="clear" w:color="auto" w:fill="E6E6E6"/>
    </w:rPr>
  </w:style>
  <w:style w:type="character" w:customStyle="1" w:styleId="FontStyle31">
    <w:name w:val="Font Style31"/>
    <w:basedOn w:val="Domylnaczcionkaakapitu"/>
    <w:uiPriority w:val="99"/>
    <w:rsid w:val="00C627B3"/>
    <w:rPr>
      <w:rFonts w:ascii="Calibri" w:hAnsi="Calibri" w:cs="Calibri"/>
      <w:sz w:val="18"/>
      <w:szCs w:val="18"/>
    </w:rPr>
  </w:style>
  <w:style w:type="character" w:customStyle="1" w:styleId="FontStyle16">
    <w:name w:val="Font Style16"/>
    <w:basedOn w:val="Domylnaczcionkaakapitu"/>
    <w:uiPriority w:val="99"/>
    <w:rsid w:val="00C627B3"/>
    <w:rPr>
      <w:rFonts w:ascii="Times New Roman" w:hAnsi="Times New Roman" w:cs="Times New Roman"/>
      <w:i/>
      <w:iCs/>
      <w:sz w:val="22"/>
      <w:szCs w:val="22"/>
    </w:rPr>
  </w:style>
  <w:style w:type="character" w:customStyle="1" w:styleId="Bodytext3">
    <w:name w:val="Body text (3)_"/>
    <w:basedOn w:val="Domylnaczcionkaakapitu"/>
    <w:link w:val="Bodytext30"/>
    <w:locked/>
    <w:rsid w:val="00C627B3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C627B3"/>
    <w:pPr>
      <w:widowControl w:val="0"/>
      <w:shd w:val="clear" w:color="auto" w:fill="FFFFFF"/>
      <w:spacing w:before="120" w:after="120" w:line="0" w:lineRule="atLeast"/>
      <w:jc w:val="center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Bodytext2Bold">
    <w:name w:val="Body text (2) + Bold"/>
    <w:basedOn w:val="Bodytext20"/>
    <w:rsid w:val="00C627B3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pl-PL" w:eastAsia="pl-PL" w:bidi="pl-PL"/>
    </w:rPr>
  </w:style>
  <w:style w:type="character" w:customStyle="1" w:styleId="Bodytext210pt">
    <w:name w:val="Body text (2) + 10 pt"/>
    <w:basedOn w:val="Bodytext20"/>
    <w:rsid w:val="00C627B3"/>
    <w:rPr>
      <w:rFonts w:ascii="Century Gothic" w:eastAsia="Century Gothic" w:hAnsi="Century Gothic" w:cs="Century Gothic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Heading3">
    <w:name w:val="Heading #3_"/>
    <w:basedOn w:val="Domylnaczcionkaakapitu"/>
    <w:link w:val="Heading30"/>
    <w:locked/>
    <w:rsid w:val="00C627B3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C627B3"/>
    <w:pPr>
      <w:widowControl w:val="0"/>
      <w:shd w:val="clear" w:color="auto" w:fill="FFFFFF"/>
      <w:spacing w:before="60" w:after="180" w:line="0" w:lineRule="atLeast"/>
      <w:jc w:val="center"/>
      <w:outlineLvl w:val="2"/>
    </w:pPr>
    <w:rPr>
      <w:rFonts w:ascii="Century Gothic" w:eastAsia="Century Gothic" w:hAnsi="Century Gothic" w:cs="Century Gothic"/>
      <w:b/>
      <w:bCs/>
      <w:sz w:val="19"/>
      <w:szCs w:val="19"/>
    </w:rPr>
  </w:style>
  <w:style w:type="table" w:customStyle="1" w:styleId="Tabela-Siatka7">
    <w:name w:val="Tabela - Siatka7"/>
    <w:basedOn w:val="Standardowy"/>
    <w:next w:val="Tabela-Siatka"/>
    <w:uiPriority w:val="39"/>
    <w:rsid w:val="00C627B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C627B3"/>
    <w:pPr>
      <w:spacing w:before="100" w:beforeAutospacing="1" w:after="100" w:afterAutospacing="1"/>
    </w:pPr>
  </w:style>
  <w:style w:type="paragraph" w:customStyle="1" w:styleId="xl63">
    <w:name w:val="xl63"/>
    <w:basedOn w:val="Normalny"/>
    <w:rsid w:val="00C627B3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4">
    <w:name w:val="xl6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5">
    <w:name w:val="xl6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66">
    <w:name w:val="xl66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7">
    <w:name w:val="xl67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8">
    <w:name w:val="xl68"/>
    <w:basedOn w:val="Normalny"/>
    <w:rsid w:val="00C627B3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0">
    <w:name w:val="xl70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1">
    <w:name w:val="xl71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2">
    <w:name w:val="xl72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3">
    <w:name w:val="xl73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5">
    <w:name w:val="xl7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7">
    <w:name w:val="xl77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8">
    <w:name w:val="xl78"/>
    <w:basedOn w:val="Normalny"/>
    <w:rsid w:val="00C627B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9">
    <w:name w:val="xl79"/>
    <w:basedOn w:val="Normalny"/>
    <w:rsid w:val="00C627B3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80">
    <w:name w:val="xl80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1">
    <w:name w:val="xl81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2">
    <w:name w:val="xl82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4">
    <w:name w:val="xl8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5">
    <w:name w:val="xl8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6">
    <w:name w:val="xl86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7">
    <w:name w:val="xl87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8">
    <w:name w:val="xl88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9">
    <w:name w:val="xl89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0">
    <w:name w:val="xl90"/>
    <w:basedOn w:val="Normalny"/>
    <w:rsid w:val="00C627B3"/>
    <w:pPr>
      <w:pBdr>
        <w:top w:val="single" w:sz="4" w:space="0" w:color="auto"/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1">
    <w:name w:val="xl91"/>
    <w:basedOn w:val="Normalny"/>
    <w:rsid w:val="00C627B3"/>
    <w:pPr>
      <w:pBdr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2">
    <w:name w:val="xl92"/>
    <w:basedOn w:val="Normalny"/>
    <w:rsid w:val="00C627B3"/>
    <w:pPr>
      <w:pBdr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3">
    <w:name w:val="xl93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4">
    <w:name w:val="xl94"/>
    <w:basedOn w:val="Normalny"/>
    <w:rsid w:val="00C627B3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5">
    <w:name w:val="xl95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6">
    <w:name w:val="xl96"/>
    <w:basedOn w:val="Normalny"/>
    <w:rsid w:val="00C627B3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7">
    <w:name w:val="xl97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8">
    <w:name w:val="xl98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9">
    <w:name w:val="xl99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00">
    <w:name w:val="xl100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1">
    <w:name w:val="xl101"/>
    <w:basedOn w:val="Normalny"/>
    <w:rsid w:val="00C627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2">
    <w:name w:val="xl10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3">
    <w:name w:val="xl103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4">
    <w:name w:val="xl104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5">
    <w:name w:val="xl105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6">
    <w:name w:val="xl106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7">
    <w:name w:val="xl107"/>
    <w:basedOn w:val="Normalny"/>
    <w:rsid w:val="00C627B3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8">
    <w:name w:val="xl108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9">
    <w:name w:val="xl109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0">
    <w:name w:val="xl110"/>
    <w:basedOn w:val="Normalny"/>
    <w:rsid w:val="00C627B3"/>
    <w:pPr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1">
    <w:name w:val="xl111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2">
    <w:name w:val="xl11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3">
    <w:name w:val="xl113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4">
    <w:name w:val="xl114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5">
    <w:name w:val="xl115"/>
    <w:basedOn w:val="Normalny"/>
    <w:rsid w:val="00C627B3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6">
    <w:name w:val="xl116"/>
    <w:basedOn w:val="Normalny"/>
    <w:rsid w:val="00C627B3"/>
    <w:pPr>
      <w:pBdr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7">
    <w:name w:val="xl117"/>
    <w:basedOn w:val="Normalny"/>
    <w:rsid w:val="00C627B3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8">
    <w:name w:val="xl118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9">
    <w:name w:val="xl119"/>
    <w:basedOn w:val="Normalny"/>
    <w:rsid w:val="00C627B3"/>
    <w:pPr>
      <w:pBdr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0">
    <w:name w:val="xl120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1">
    <w:name w:val="xl121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2">
    <w:name w:val="xl122"/>
    <w:basedOn w:val="Normalny"/>
    <w:rsid w:val="00C627B3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3">
    <w:name w:val="xl123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4">
    <w:name w:val="xl124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25">
    <w:name w:val="xl125"/>
    <w:basedOn w:val="Normalny"/>
    <w:rsid w:val="00C627B3"/>
    <w:pPr>
      <w:pBdr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6">
    <w:name w:val="xl126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7">
    <w:name w:val="xl127"/>
    <w:basedOn w:val="Normalny"/>
    <w:rsid w:val="00C627B3"/>
    <w:pPr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8">
    <w:name w:val="xl128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9">
    <w:name w:val="xl129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5">
    <w:name w:val="xl135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6">
    <w:name w:val="xl136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7">
    <w:name w:val="xl137"/>
    <w:basedOn w:val="Normalny"/>
    <w:rsid w:val="00C627B3"/>
    <w:pPr>
      <w:pBdr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8">
    <w:name w:val="xl138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9">
    <w:name w:val="xl139"/>
    <w:basedOn w:val="Normalny"/>
    <w:rsid w:val="00C627B3"/>
    <w:pPr>
      <w:pBdr>
        <w:top w:val="single" w:sz="4" w:space="0" w:color="auto"/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0">
    <w:name w:val="xl140"/>
    <w:basedOn w:val="Normalny"/>
    <w:rsid w:val="00C627B3"/>
    <w:pPr>
      <w:pBdr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1">
    <w:name w:val="xl141"/>
    <w:basedOn w:val="Normalny"/>
    <w:rsid w:val="00C627B3"/>
    <w:pPr>
      <w:pBdr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2">
    <w:name w:val="xl14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3">
    <w:name w:val="xl143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4">
    <w:name w:val="xl144"/>
    <w:basedOn w:val="Normalny"/>
    <w:rsid w:val="00C627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5">
    <w:name w:val="xl14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character" w:customStyle="1" w:styleId="FontStyle67">
    <w:name w:val="Font Style67"/>
    <w:uiPriority w:val="99"/>
    <w:rsid w:val="0008753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CFEB-0D3A-4BAA-92B8-36DE55AD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482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4033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21/22/TPBN</dc:title>
  <dc:subject/>
  <dc:creator>Barbara Rzepkowska</dc:creator>
  <cp:keywords/>
  <dc:description/>
  <cp:lastModifiedBy>Bartosz Tulibacki</cp:lastModifiedBy>
  <cp:revision>2</cp:revision>
  <cp:lastPrinted>2022-07-28T12:49:00Z</cp:lastPrinted>
  <dcterms:created xsi:type="dcterms:W3CDTF">2022-07-28T12:53:00Z</dcterms:created>
  <dcterms:modified xsi:type="dcterms:W3CDTF">2022-07-28T12:53:00Z</dcterms:modified>
</cp:coreProperties>
</file>