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FF2E6" w14:textId="359A1D1E" w:rsidR="006C1287" w:rsidRPr="00170C6B" w:rsidRDefault="002A2C0D" w:rsidP="00D57D45">
      <w:pPr>
        <w:pStyle w:val="Nagwek3"/>
        <w:tabs>
          <w:tab w:val="left" w:pos="837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7</w:t>
      </w:r>
      <w:r w:rsidR="006C1287" w:rsidRPr="00170C6B">
        <w:rPr>
          <w:rFonts w:cs="Calibri"/>
          <w:sz w:val="24"/>
          <w:szCs w:val="24"/>
        </w:rPr>
        <w:t xml:space="preserve"> do </w:t>
      </w:r>
      <w:r w:rsidR="00B159A3">
        <w:rPr>
          <w:rFonts w:cs="Calibri"/>
          <w:sz w:val="24"/>
          <w:szCs w:val="24"/>
        </w:rPr>
        <w:t>SIWZ</w:t>
      </w:r>
      <w:r w:rsidR="006C1287" w:rsidRPr="00170C6B">
        <w:rPr>
          <w:rFonts w:cs="Calibri"/>
          <w:sz w:val="24"/>
          <w:szCs w:val="24"/>
        </w:rPr>
        <w:t xml:space="preserve"> – Wykaz usług </w:t>
      </w:r>
      <w:r>
        <w:rPr>
          <w:rFonts w:cs="Calibri"/>
          <w:sz w:val="24"/>
          <w:szCs w:val="24"/>
        </w:rPr>
        <w:t>wykonanych</w:t>
      </w:r>
    </w:p>
    <w:p w14:paraId="10663B8C" w14:textId="77777777" w:rsidR="006C1287" w:rsidRPr="00170C6B" w:rsidRDefault="006C1287" w:rsidP="00170C6B">
      <w:pPr>
        <w:rPr>
          <w:rFonts w:ascii="Calibri" w:hAnsi="Calibri" w:cs="Calibri"/>
        </w:rPr>
      </w:pPr>
      <w:r w:rsidRPr="00170C6B">
        <w:rPr>
          <w:rFonts w:ascii="Calibri" w:hAnsi="Calibri" w:cs="Calibri"/>
        </w:rPr>
        <w:t>…………………………………………………….................</w:t>
      </w:r>
    </w:p>
    <w:p w14:paraId="3D07231B" w14:textId="77777777" w:rsidR="006C1287" w:rsidRPr="00170C6B" w:rsidRDefault="006C1287" w:rsidP="00170C6B">
      <w:pPr>
        <w:spacing w:after="120"/>
        <w:rPr>
          <w:rFonts w:ascii="Calibri" w:hAnsi="Calibri" w:cs="Calibri"/>
        </w:rPr>
      </w:pPr>
      <w:r w:rsidRPr="00170C6B">
        <w:rPr>
          <w:rFonts w:ascii="Calibri" w:hAnsi="Calibri" w:cs="Calibri"/>
        </w:rPr>
        <w:t>(nazwa Wykonawcy)</w:t>
      </w:r>
    </w:p>
    <w:p w14:paraId="55DA93F4" w14:textId="7702BCAF" w:rsidR="006C1287" w:rsidRDefault="006C1287" w:rsidP="00170C6B">
      <w:pPr>
        <w:suppressAutoHyphens/>
        <w:rPr>
          <w:rFonts w:ascii="Calibri" w:hAnsi="Calibri" w:cs="Calibri"/>
        </w:rPr>
      </w:pPr>
      <w:r w:rsidRPr="00170C6B">
        <w:rPr>
          <w:rFonts w:ascii="Calibri" w:hAnsi="Calibri" w:cs="Calibri"/>
        </w:rPr>
        <w:t xml:space="preserve">Przystępując do prowadzonego przez </w:t>
      </w:r>
      <w:r w:rsidR="002A2C0D">
        <w:rPr>
          <w:rFonts w:ascii="Calibri" w:hAnsi="Calibri" w:cs="Calibri"/>
        </w:rPr>
        <w:t>Kancelarię Prezesa Rady Ministrów</w:t>
      </w:r>
      <w:r w:rsidRPr="00170C6B">
        <w:rPr>
          <w:rFonts w:ascii="Calibri" w:hAnsi="Calibri" w:cs="Calibri"/>
        </w:rPr>
        <w:t xml:space="preserve"> postępowania o udzielenie zamówienia </w:t>
      </w:r>
      <w:r w:rsidR="002A2C0D" w:rsidRPr="002A2C0D">
        <w:rPr>
          <w:rFonts w:ascii="Calibri" w:hAnsi="Calibri" w:cs="Calibri"/>
          <w:b/>
          <w:bCs/>
          <w:i/>
        </w:rPr>
        <w:t>Organizacja międzynarodowego Forum Zarządzania Internetem pod egidą Organizacji Narodów Zjednoczonych – IGF Katowice 2021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nr postępowania </w:t>
      </w:r>
      <w:r w:rsidR="002A2C0D" w:rsidRPr="002A2C0D">
        <w:rPr>
          <w:rFonts w:asciiTheme="minorHAnsi" w:hAnsiTheme="minorHAnsi" w:cstheme="minorHAnsi"/>
          <w:b/>
        </w:rPr>
        <w:t>ZS-43/2020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</w:t>
      </w:r>
      <w:r w:rsidRPr="00170C6B">
        <w:rPr>
          <w:rFonts w:ascii="Calibri" w:hAnsi="Calibri" w:cs="Calibri"/>
          <w:bCs/>
        </w:rPr>
        <w:t>o</w:t>
      </w:r>
      <w:r w:rsidRPr="00170C6B">
        <w:rPr>
          <w:rFonts w:ascii="Calibri" w:eastAsia="MS Mincho" w:hAnsi="Calibri" w:cs="Calibri"/>
        </w:rPr>
        <w:t xml:space="preserve">świadczam, że </w:t>
      </w:r>
      <w:r w:rsidRPr="00170C6B">
        <w:rPr>
          <w:rFonts w:ascii="Calibri" w:hAnsi="Calibri" w:cs="Calibri"/>
        </w:rPr>
        <w:t>wykonaliśmy nw. usługi:</w:t>
      </w:r>
    </w:p>
    <w:p w14:paraId="0ED8A918" w14:textId="77777777" w:rsidR="00164B4C" w:rsidRPr="00170C6B" w:rsidRDefault="00164B4C" w:rsidP="00170C6B">
      <w:pPr>
        <w:suppressAutoHyphens/>
        <w:rPr>
          <w:rFonts w:ascii="Calibri" w:hAnsi="Calibri" w:cs="Calibri"/>
          <w:b/>
          <w:bCs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170C6B" w:rsidRPr="00170C6B" w14:paraId="411BE5F1" w14:textId="77777777" w:rsidTr="00170C6B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3D6AECFB" w14:textId="77777777" w:rsidR="00170C6B" w:rsidRPr="00170C6B" w:rsidRDefault="00170C6B" w:rsidP="00170C6B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CDEDCD9" w14:textId="5BAB64E4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A2C0D">
              <w:rPr>
                <w:rFonts w:ascii="Calibri" w:hAnsi="Calibri" w:cs="Calibri"/>
                <w:sz w:val="22"/>
                <w:szCs w:val="22"/>
              </w:rPr>
              <w:t>odmiot,</w:t>
            </w:r>
          </w:p>
          <w:p w14:paraId="0CCB6486" w14:textId="77777777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na którego rzecz wykonana została usługa (pełna nazwa</w:t>
            </w:r>
          </w:p>
          <w:p w14:paraId="4A121DE4" w14:textId="76182710" w:rsidR="00170C6B" w:rsidRPr="00170C6B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i adres)</w:t>
            </w:r>
          </w:p>
        </w:tc>
        <w:tc>
          <w:tcPr>
            <w:tcW w:w="1682" w:type="dxa"/>
            <w:vMerge w:val="restart"/>
          </w:tcPr>
          <w:p w14:paraId="5171336E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190F02D3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18698D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  <w:t xml:space="preserve">Wykonawca </w:t>
            </w:r>
          </w:p>
          <w:p w14:paraId="3411A353" w14:textId="1497C927" w:rsidR="00170C6B" w:rsidRPr="0018698D" w:rsidRDefault="002A2C0D" w:rsidP="002A2C0D">
            <w:pPr>
              <w:tabs>
                <w:tab w:val="left" w:pos="12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(pełna nazwa</w:t>
            </w:r>
            <w:r w:rsidRPr="0018698D">
              <w:rPr>
                <w:rStyle w:val="Odwoanieprzypisudolnego"/>
                <w:rFonts w:asciiTheme="minorHAnsi" w:eastAsia="Lucida Sans Unicode" w:hAnsiTheme="minorHAnsi"/>
                <w:i/>
                <w:color w:val="000000"/>
                <w:sz w:val="22"/>
                <w:szCs w:val="22"/>
                <w:lang w:eastAsia="ar-SA"/>
              </w:rPr>
              <w:footnoteReference w:id="2"/>
            </w: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3B3656B" w14:textId="77777777" w:rsidR="00170C6B" w:rsidRPr="0018698D" w:rsidRDefault="00170C6B" w:rsidP="00170C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="Calibri" w:hAnsi="Calibri" w:cs="Calibri"/>
                <w:sz w:val="22"/>
                <w:szCs w:val="22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3446918A" w14:textId="642C2988" w:rsidR="00170C6B" w:rsidRPr="00164B4C" w:rsidRDefault="002A2C0D" w:rsidP="002A2C0D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Informacje pozwalające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stwierdzi</w:t>
            </w:r>
            <w:r w:rsidR="00164B4C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ć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, </w:t>
            </w:r>
          </w:p>
          <w:p w14:paraId="124A228B" w14:textId="19BD8CA1" w:rsidR="00170C6B" w:rsidRPr="0018698D" w:rsidRDefault="00170C6B" w:rsidP="00AF645A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czy został spełniony postawiony warunek, </w:t>
            </w:r>
            <w:r w:rsidR="002A2C0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szczegółowo opisany w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 </w:t>
            </w:r>
            <w:r w:rsidR="0018698D" w:rsidRPr="00164B4C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AF645A" w:rsidRPr="00164B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8698D" w:rsidRPr="00164B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ust.1 pkt 2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) lit. </w:t>
            </w:r>
            <w:r w:rsidR="00AF645A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c.1) i lit. c.2) SIWZ</w:t>
            </w:r>
            <w:r w:rsidRPr="0018698D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70C6B" w:rsidRPr="00170C6B" w14:paraId="0671726C" w14:textId="77777777" w:rsidTr="00170C6B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665138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E8BA9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vMerge/>
          </w:tcPr>
          <w:p w14:paraId="7F4AC83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EF9089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początek</w:t>
            </w:r>
          </w:p>
          <w:p w14:paraId="6B88DE90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dd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-mm-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rrrr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F31D2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zakończenie</w:t>
            </w:r>
          </w:p>
          <w:p w14:paraId="33B73AB4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dd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-mm-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rrrr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1753D72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14:paraId="7D857B12" w14:textId="77777777" w:rsidTr="00170C6B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93F53C1" w14:textId="77777777" w:rsidR="00170C6B" w:rsidRPr="00170C6B" w:rsidRDefault="00170C6B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7CE7A3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BCF077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5F5E37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E3DF8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C32B4" w14:textId="72444A44" w:rsidR="007735D7" w:rsidRDefault="00432FD0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="00170C6B"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 w:rsidR="009304B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Oświadczam, że 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 ramach umowy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zrealizowałem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9304B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sług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ę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polega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jącą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na 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kompleksowej organizacji i obsłudze …….. dniowej (podać liczbę dni bez dni montażowych)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:</w:t>
            </w:r>
          </w:p>
          <w:p w14:paraId="5581F489" w14:textId="123665CA" w:rsidR="00432FD0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58F211B" w14:textId="03609CF7" w:rsidR="007735D7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432FD0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2C72648E" w14:textId="0DF7374A" w:rsidR="00AF645A" w:rsidRDefault="00AF645A" w:rsidP="007735D7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DDB5C5A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 trakcie realizacji usługi zapewniliśmy:</w:t>
            </w:r>
          </w:p>
          <w:p w14:paraId="03729BE0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usługi gastronomiczne (tj. całodzienne przerwy kawowe i lunchu) </w:t>
            </w:r>
          </w:p>
          <w:p w14:paraId="5ED2962C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4FD7FFDB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usługi tłumaczenia symultanicznego lub konsekutywnego</w:t>
            </w:r>
          </w:p>
          <w:p w14:paraId="2C7F67A6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□* NIE  □*</w:t>
            </w:r>
          </w:p>
          <w:p w14:paraId="2EB82525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wyposażenia w zakresie AV/IT</w:t>
            </w:r>
          </w:p>
          <w:p w14:paraId="6975CE1C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677107EC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lastRenderedPageBreak/>
              <w:t>produkcję i użycie elementów aranżacji i identyfikacji wizualnej</w:t>
            </w:r>
          </w:p>
          <w:p w14:paraId="7649DD52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6511AB0D" w14:textId="77777777" w:rsidR="00AF645A" w:rsidRPr="00AF645A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085811F0" w14:textId="37A2A7E3" w:rsidR="000C47FE" w:rsidRDefault="00AF645A" w:rsidP="00432FD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Usługa </w:t>
            </w:r>
            <w:r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 ……….. uczestników (podać liczbę uczestników nie wliczając obsługi</w:t>
            </w:r>
            <w:r w:rsidR="009E47B4"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  <w:p w14:paraId="75C2E7B7" w14:textId="77777777" w:rsidR="009E47B4" w:rsidRPr="009E47B4" w:rsidRDefault="009E47B4" w:rsidP="00432FD0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74D0F14A" w14:textId="53160B51" w:rsidR="000C47FE" w:rsidRDefault="00170C6B" w:rsidP="00E93371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Krótki opis </w:t>
            </w:r>
            <w:r w:rsidR="009E47B4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usługi ……………………….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………………………………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</w:p>
          <w:p w14:paraId="4939FB5D" w14:textId="6CA1AE5B" w:rsidR="00170C6B" w:rsidRPr="00182B67" w:rsidRDefault="009E47B4" w:rsidP="009E47B4">
            <w:pPr>
              <w:tabs>
                <w:tab w:val="left" w:pos="25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170C6B" w:rsidRPr="00182B67">
              <w:rPr>
                <w:rFonts w:ascii="Calibri" w:hAnsi="Calibri" w:cs="Calibri"/>
                <w:sz w:val="22"/>
                <w:szCs w:val="22"/>
              </w:rPr>
              <w:t xml:space="preserve">Rodzaj doświadczenia: </w:t>
            </w:r>
            <w:r w:rsidR="00170C6B" w:rsidRPr="00182B67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 w:rsidR="007735D7" w:rsidRPr="00182B67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170C6B" w:rsidRPr="00182B67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7735D7" w:rsidRPr="00182B67"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="00170C6B" w:rsidRPr="00182B67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p w14:paraId="506CEB23" w14:textId="77777777" w:rsidR="00182B67" w:rsidRPr="00182B67" w:rsidRDefault="00182B67" w:rsidP="00182B67">
            <w:pPr>
              <w:pStyle w:val="Akapitzlist"/>
              <w:tabs>
                <w:tab w:val="left" w:pos="252"/>
              </w:tabs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14:paraId="145E4E49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4CF6E2F" w14:textId="71DC0376" w:rsidR="00170C6B" w:rsidRPr="00170C6B" w:rsidRDefault="00182B67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2B24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C3F1AC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F2FFDC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4E84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6C170" w14:textId="77777777" w:rsidR="00D03A60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Oświadczam, że w ramach umowy zrealizowałem usługę polegającą na kompleksowej organizacji i obsłudze …….. dniowej (podać liczbę dni bez dni montażowych):</w:t>
            </w:r>
          </w:p>
          <w:p w14:paraId="18F7AFCB" w14:textId="77777777" w:rsidR="00D03A60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11FCADF" w14:textId="77777777" w:rsidR="00D03A60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6BB6BBD4" w14:textId="77777777" w:rsidR="00D03A60" w:rsidRDefault="00D03A60" w:rsidP="00D03A60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45053BE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trakcie realizacji usługi zapewniliśmy:</w:t>
            </w:r>
          </w:p>
          <w:p w14:paraId="78A99A01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usługi gastronomiczne (tj. całodzienne przerwy kawowe i lunchu) </w:t>
            </w:r>
          </w:p>
          <w:p w14:paraId="1D860D7B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3ABFD790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usługi tłumaczenia symultanicznego lub konsekutywnego</w:t>
            </w:r>
          </w:p>
          <w:p w14:paraId="6CBD8BC6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□* NIE  □*</w:t>
            </w:r>
          </w:p>
          <w:p w14:paraId="3EA80A50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wyposażenia w zakresie AV/IT</w:t>
            </w:r>
          </w:p>
          <w:p w14:paraId="4FA081BE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5B9E3854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produkcję i użycie elementów aranżacji i identyfikacji wizualnej</w:t>
            </w:r>
          </w:p>
          <w:p w14:paraId="7D438454" w14:textId="5FE3D457" w:rsid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5C50A6BB" w14:textId="77777777" w:rsidR="00D03A60" w:rsidRPr="00AF645A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1D19315F" w14:textId="77777777" w:rsidR="00D03A60" w:rsidRDefault="00D03A60" w:rsidP="00D03A6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Usługa </w:t>
            </w:r>
            <w:r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 ……….. uczestników (podać liczbę uczestników nie wliczając obsługi).</w:t>
            </w:r>
          </w:p>
          <w:p w14:paraId="6A87D064" w14:textId="77777777" w:rsidR="00D03A60" w:rsidRPr="009E47B4" w:rsidRDefault="00D03A60" w:rsidP="00D03A60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77528615" w14:textId="3E24CFEC" w:rsidR="00C14C14" w:rsidRDefault="00D03A60" w:rsidP="00C14C14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</w:p>
          <w:p w14:paraId="3DFC7343" w14:textId="0FBD009D" w:rsidR="00170C6B" w:rsidRDefault="00D03A60" w:rsidP="00D03A60">
            <w:pPr>
              <w:tabs>
                <w:tab w:val="left" w:pos="25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82B67" w:rsidRPr="00170C6B">
              <w:rPr>
                <w:rFonts w:ascii="Calibri" w:hAnsi="Calibri" w:cs="Calibri"/>
                <w:sz w:val="22"/>
                <w:szCs w:val="22"/>
              </w:rPr>
              <w:t xml:space="preserve">. Rodzaj doświadczenia: </w:t>
            </w:r>
            <w:r w:rsidR="00182B67" w:rsidRPr="00170C6B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 w:rsidR="00182B67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182B67" w:rsidRPr="00170C6B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182B67"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="00182B67" w:rsidRPr="00170C6B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p w14:paraId="0C64DC26" w14:textId="6D35B90E" w:rsidR="003F1BCD" w:rsidRPr="00170C6B" w:rsidRDefault="003F1BCD" w:rsidP="00D03A60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4C" w:rsidRPr="00170C6B" w14:paraId="47CFBE89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168B40F" w14:textId="3B145A99" w:rsidR="00164B4C" w:rsidRDefault="003F1BCD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D086E2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42D34100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717FFB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479800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918B1" w14:textId="77777777" w:rsidR="003F1BCD" w:rsidRDefault="003F1BCD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Oświadczam, że w ramach umowy zrealizowałem usługę polegającą na kompleksowej organizacji i obsłudze …….. dniowej (podać liczbę dni bez dni montażowych):</w:t>
            </w:r>
          </w:p>
          <w:p w14:paraId="4544FDD7" w14:textId="77777777" w:rsidR="003F1BCD" w:rsidRDefault="003F1BCD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02CAFC26" w14:textId="77777777" w:rsidR="003F1BCD" w:rsidRDefault="003F1BCD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4037E584" w14:textId="35469757" w:rsidR="003F1BCD" w:rsidRDefault="003F1BCD" w:rsidP="003F1BCD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 w:rsidR="00BF22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formule hybrydowej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0DA5DD3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 trakcie realizacji usługi zapewniliśmy:</w:t>
            </w:r>
          </w:p>
          <w:p w14:paraId="744E1907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usługi gastronomiczne (tj. całodzienne przerwy kawowe i lunchu) </w:t>
            </w:r>
          </w:p>
          <w:p w14:paraId="73231647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241AA1FF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usługi tłumaczenia symultanicznego lub konsekutywnego</w:t>
            </w:r>
          </w:p>
          <w:p w14:paraId="2CC58563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□* NIE  □*</w:t>
            </w:r>
          </w:p>
          <w:p w14:paraId="309AE0F6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wyposażenia w zakresie AV/IT</w:t>
            </w:r>
          </w:p>
          <w:p w14:paraId="40B50779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7BEC7915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produkcję i użycie elementów aranżacji i identyfikacji wizualnej</w:t>
            </w:r>
          </w:p>
          <w:p w14:paraId="39EE0973" w14:textId="77777777" w:rsidR="00BE0656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59B4C859" w14:textId="239C85BC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BE065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realizację wydarzenia w oparciu o najnowsze technologie przekazu obrazu i </w:t>
            </w:r>
            <w:r>
              <w:rPr>
                <w:rFonts w:ascii="Calibri" w:hAnsi="Calibri" w:cs="Calibri"/>
                <w:sz w:val="22"/>
                <w:szCs w:val="22"/>
              </w:rPr>
              <w:t>dźwięku w miejscu, w którym było</w:t>
            </w:r>
            <w:r w:rsidRPr="00BE0656">
              <w:rPr>
                <w:rFonts w:ascii="Calibri" w:hAnsi="Calibri" w:cs="Calibri"/>
                <w:sz w:val="22"/>
                <w:szCs w:val="22"/>
              </w:rPr>
              <w:t xml:space="preserve"> zorganizowane wydarzenie</w:t>
            </w:r>
          </w:p>
          <w:p w14:paraId="3794E360" w14:textId="77777777" w:rsidR="00BE0656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2022F477" w14:textId="77777777" w:rsidR="00BE0656" w:rsidRDefault="00BE0656" w:rsidP="00BE0656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BE0656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czynny udział uczestników on-</w:t>
            </w:r>
            <w:proofErr w:type="spellStart"/>
            <w:r w:rsidRPr="00BE0656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line</w:t>
            </w:r>
            <w:proofErr w:type="spellEnd"/>
            <w:r w:rsidRPr="00BE0656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za pomocą platformy wideokonferencyjnej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</w:t>
            </w:r>
            <w:r w:rsidRPr="00BE0656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(pełnoprawny udział w konferencji z możliwością wystąpienia) </w:t>
            </w:r>
          </w:p>
          <w:p w14:paraId="5090A3F5" w14:textId="158E0F8A" w:rsidR="00BE0656" w:rsidRDefault="00BE0656" w:rsidP="00BE0656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BE0656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   □*   NIE  □*</w:t>
            </w:r>
          </w:p>
          <w:p w14:paraId="781997BD" w14:textId="78231030" w:rsidR="00BE0656" w:rsidRPr="00BE0656" w:rsidRDefault="00BE0656" w:rsidP="00BE0656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BE0656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bierny udział jako Obserwator</w:t>
            </w:r>
            <w:r w:rsidR="00C14C1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,</w:t>
            </w:r>
            <w:r w:rsidRPr="00BE0656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transmisja za pomocą: </w:t>
            </w:r>
            <w:r w:rsidR="00C14C1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</w:t>
            </w:r>
            <w:r w:rsidRPr="00BE0656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– bez możliwości zabrania głosu</w:t>
            </w:r>
          </w:p>
          <w:p w14:paraId="3B6CDD23" w14:textId="177B101C" w:rsidR="003F1BCD" w:rsidRDefault="00C14C14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C14C1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   □*   NIE  □*</w:t>
            </w:r>
          </w:p>
          <w:p w14:paraId="6725CB26" w14:textId="77777777" w:rsidR="00C14C14" w:rsidRPr="00AF645A" w:rsidRDefault="00C14C14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63AAD268" w14:textId="77777777" w:rsidR="00E15F53" w:rsidRPr="00E15F53" w:rsidRDefault="003F1BCD" w:rsidP="003F1BCD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F53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</w:t>
            </w:r>
            <w:r w:rsidR="00E15F53"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5A6C4C93" w14:textId="4EB9280A" w:rsidR="003F1BCD" w:rsidRPr="00E15F53" w:rsidRDefault="003F1BCD" w:rsidP="00E15F53">
            <w:pPr>
              <w:pStyle w:val="Akapitzlist"/>
              <w:numPr>
                <w:ilvl w:val="0"/>
                <w:numId w:val="80"/>
              </w:numPr>
              <w:tabs>
                <w:tab w:val="left" w:pos="368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……….. uczestników (podać liczbę uczestników nie wliczając obsługi)</w:t>
            </w:r>
            <w:r w:rsidR="00BF22C9"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F22C9" w:rsidRPr="00E15F53">
              <w:rPr>
                <w:rFonts w:asciiTheme="minorHAnsi" w:hAnsiTheme="minorHAnsi" w:cstheme="minorHAnsi"/>
                <w:sz w:val="22"/>
                <w:szCs w:val="22"/>
              </w:rPr>
              <w:t>uczestniczących w konferencji</w:t>
            </w:r>
            <w:r w:rsidR="00E15F53" w:rsidRPr="00E15F5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F22C9" w:rsidRPr="00E15F53">
              <w:rPr>
                <w:rFonts w:asciiTheme="minorHAnsi" w:hAnsiTheme="minorHAnsi" w:cstheme="minorHAnsi"/>
                <w:sz w:val="22"/>
                <w:szCs w:val="22"/>
              </w:rPr>
              <w:t xml:space="preserve"> kongresie stacjonarnie</w:t>
            </w:r>
            <w:r w:rsidR="00E15F53" w:rsidRPr="00E15F5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87F1799" w14:textId="4230D374" w:rsidR="00E15F53" w:rsidRPr="00E15F53" w:rsidRDefault="00E15F53" w:rsidP="00E15F53">
            <w:pPr>
              <w:tabs>
                <w:tab w:val="left" w:pos="36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15F53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</w:p>
          <w:p w14:paraId="6ECE7253" w14:textId="6DEB5FF8" w:rsidR="00E15F53" w:rsidRPr="00E15F53" w:rsidRDefault="00E15F53" w:rsidP="00E15F53">
            <w:pPr>
              <w:pStyle w:val="Akapitzlist"/>
              <w:numPr>
                <w:ilvl w:val="0"/>
                <w:numId w:val="80"/>
              </w:numPr>
              <w:tabs>
                <w:tab w:val="left" w:pos="368"/>
              </w:tabs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……….. uczestników (podać liczbę uczestników nie wliczając obsługi) </w:t>
            </w:r>
            <w:r w:rsidRPr="00E15F53">
              <w:rPr>
                <w:rFonts w:asciiTheme="minorHAnsi" w:hAnsiTheme="minorHAnsi" w:cstheme="minorHAnsi"/>
                <w:sz w:val="22"/>
                <w:szCs w:val="22"/>
              </w:rPr>
              <w:t>uczestniczących w konferencji/ kongresie w formule on-</w:t>
            </w:r>
            <w:proofErr w:type="spellStart"/>
            <w:r w:rsidRPr="00E15F53">
              <w:rPr>
                <w:rFonts w:asciiTheme="minorHAnsi" w:hAnsiTheme="minorHAnsi" w:cstheme="minorHAnsi"/>
                <w:sz w:val="22"/>
                <w:szCs w:val="22"/>
              </w:rPr>
              <w:t>line</w:t>
            </w:r>
            <w:proofErr w:type="spellEnd"/>
            <w:r w:rsidRPr="00E15F53">
              <w:rPr>
                <w:rFonts w:asciiTheme="minorHAnsi" w:hAnsiTheme="minorHAnsi" w:cstheme="minorHAnsi"/>
                <w:sz w:val="22"/>
                <w:szCs w:val="22"/>
              </w:rPr>
              <w:t xml:space="preserve"> w sposób czynny (pełnoprawny udział w konferencji z możliwością wystąpienia)  za pomocą platformy wideokonferencyjnej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C27A79" w14:textId="77777777" w:rsidR="003F1BCD" w:rsidRPr="009E47B4" w:rsidRDefault="003F1BCD" w:rsidP="003F1BCD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0E0E699E" w14:textId="77777777" w:rsidR="00C14C14" w:rsidRDefault="003F1BCD" w:rsidP="00C14C14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</w:p>
          <w:p w14:paraId="439F0D58" w14:textId="59F69888" w:rsidR="00164B4C" w:rsidRDefault="003F1BCD" w:rsidP="00C14C14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  <w:r w:rsidR="00E15F53">
              <w:rPr>
                <w:rFonts w:ascii="Calibri" w:hAnsi="Calibri" w:cs="Calibri"/>
                <w:sz w:val="22"/>
                <w:szCs w:val="22"/>
              </w:rPr>
              <w:t>2</w:t>
            </w:r>
            <w:r w:rsidR="00E15F53" w:rsidRPr="00170C6B">
              <w:rPr>
                <w:rFonts w:ascii="Calibri" w:hAnsi="Calibri" w:cs="Calibri"/>
                <w:sz w:val="22"/>
                <w:szCs w:val="22"/>
              </w:rPr>
              <w:t xml:space="preserve">. Rodzaj doświadczenia: </w:t>
            </w:r>
            <w:r w:rsidR="00E15F53" w:rsidRPr="00170C6B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 w:rsidR="00E15F53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E15F53" w:rsidRPr="00170C6B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E15F53"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="00E15F53" w:rsidRPr="00170C6B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</w:tc>
      </w:tr>
      <w:tr w:rsidR="00164B4C" w:rsidRPr="00170C6B" w14:paraId="29E1951D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667D8F9" w14:textId="0104B9EA" w:rsidR="00164B4C" w:rsidRDefault="00164B4C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FB9D80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77D6178E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529D8A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72BA2E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41B97" w14:textId="77777777" w:rsidR="00E15F53" w:rsidRDefault="00E15F53" w:rsidP="00E15F53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Oświadczam, że w ramach umowy zrealizowałem usługę polegającą na kompleksowej organizacji i obsłudze …….. dniowej (podać liczbę dni bez dni montażowych):</w:t>
            </w:r>
          </w:p>
          <w:p w14:paraId="19431CAA" w14:textId="77777777" w:rsidR="00E15F53" w:rsidRDefault="00E15F53" w:rsidP="00E15F53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3EAF7110" w14:textId="77777777" w:rsidR="00E15F53" w:rsidRDefault="00E15F53" w:rsidP="00E15F53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6B913B57" w14:textId="77777777" w:rsidR="00E15F53" w:rsidRDefault="00E15F53" w:rsidP="00E15F53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formule hybrydowej.</w:t>
            </w:r>
          </w:p>
          <w:p w14:paraId="6468797E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trakcie realizacji usługi zapewniliśmy:</w:t>
            </w:r>
          </w:p>
          <w:p w14:paraId="1709B0D7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usługi gastronomiczne (tj. całodzienne przerwy kawowe i lunchu) </w:t>
            </w:r>
          </w:p>
          <w:p w14:paraId="69D1E851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34CA5ED1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usługi tłumaczenia symultanicznego lub konsekutywnego</w:t>
            </w:r>
          </w:p>
          <w:p w14:paraId="52A44746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□* NIE  □*</w:t>
            </w:r>
          </w:p>
          <w:p w14:paraId="034F2FFC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wyposażenia w zakresie AV/IT</w:t>
            </w:r>
          </w:p>
          <w:p w14:paraId="0FF08B13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1A14180C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produkcję i użycie elementów aranżacji i identyfikacji wizualnej</w:t>
            </w:r>
          </w:p>
          <w:p w14:paraId="0FEB3B0F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4E4578DA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realizację wydarzenia w oparciu o najnowsze technologie przekazu obrazu i dźwięku w miejscu, w którym było zorganizowane wydarzenie</w:t>
            </w:r>
          </w:p>
          <w:p w14:paraId="5A3A2B32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0497FB81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czynny udział uczestników on-</w:t>
            </w:r>
            <w:proofErr w:type="spellStart"/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line</w:t>
            </w:r>
            <w:proofErr w:type="spellEnd"/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pomocą platformy wideokonferencyjnej …………… (pełnoprawny udział w konferencji z możliwością wystąpienia) </w:t>
            </w:r>
          </w:p>
          <w:p w14:paraId="55982B46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49C10B19" w14:textId="77777777" w:rsidR="00C14C14" w:rsidRP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bierny udział jako Obserwator, transmisja za pomocą: ……………… – bez możliwości zabrania głosu</w:t>
            </w:r>
          </w:p>
          <w:p w14:paraId="554E2446" w14:textId="0DD3A2CA" w:rsidR="00C14C14" w:rsidRDefault="00C14C14" w:rsidP="00C14C14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3D9E7237" w14:textId="77777777" w:rsidR="00E15F53" w:rsidRPr="00AF645A" w:rsidRDefault="00E15F53" w:rsidP="00E15F53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02907A55" w14:textId="77777777" w:rsidR="00E15F53" w:rsidRPr="00E15F53" w:rsidRDefault="00E15F53" w:rsidP="00E15F53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F53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dla:</w:t>
            </w:r>
          </w:p>
          <w:p w14:paraId="7BB1B3E4" w14:textId="77777777" w:rsidR="00E15F53" w:rsidRPr="00E15F53" w:rsidRDefault="00E15F53" w:rsidP="00E15F53">
            <w:pPr>
              <w:pStyle w:val="Akapitzlist"/>
              <w:numPr>
                <w:ilvl w:val="0"/>
                <w:numId w:val="80"/>
              </w:numPr>
              <w:tabs>
                <w:tab w:val="left" w:pos="368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……….. uczestników (podać liczbę uczestników nie wliczając obsługi) </w:t>
            </w:r>
            <w:r w:rsidRPr="00E15F53">
              <w:rPr>
                <w:rFonts w:asciiTheme="minorHAnsi" w:hAnsiTheme="minorHAnsi" w:cstheme="minorHAnsi"/>
                <w:sz w:val="22"/>
                <w:szCs w:val="22"/>
              </w:rPr>
              <w:t>uczestniczących w konferencji/ kongresie stacjonarnie;</w:t>
            </w:r>
          </w:p>
          <w:p w14:paraId="6B4F27B1" w14:textId="77777777" w:rsidR="00E15F53" w:rsidRPr="00E15F53" w:rsidRDefault="00E15F53" w:rsidP="00E15F53">
            <w:pPr>
              <w:tabs>
                <w:tab w:val="left" w:pos="362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15F53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</w:p>
          <w:p w14:paraId="56B2976D" w14:textId="77777777" w:rsidR="00E15F53" w:rsidRPr="00E15F53" w:rsidRDefault="00E15F53" w:rsidP="00E15F53">
            <w:pPr>
              <w:pStyle w:val="Akapitzlist"/>
              <w:numPr>
                <w:ilvl w:val="0"/>
                <w:numId w:val="80"/>
              </w:numPr>
              <w:tabs>
                <w:tab w:val="left" w:pos="368"/>
              </w:tabs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……….. uczestników (podać liczbę uczestników nie wliczając obsługi) </w:t>
            </w:r>
            <w:r w:rsidRPr="00E15F53">
              <w:rPr>
                <w:rFonts w:asciiTheme="minorHAnsi" w:hAnsiTheme="minorHAnsi" w:cstheme="minorHAnsi"/>
                <w:sz w:val="22"/>
                <w:szCs w:val="22"/>
              </w:rPr>
              <w:t>uczestniczących w konferencji/ kongresie w formule on-</w:t>
            </w:r>
            <w:proofErr w:type="spellStart"/>
            <w:r w:rsidRPr="00E15F53">
              <w:rPr>
                <w:rFonts w:asciiTheme="minorHAnsi" w:hAnsiTheme="minorHAnsi" w:cstheme="minorHAnsi"/>
                <w:sz w:val="22"/>
                <w:szCs w:val="22"/>
              </w:rPr>
              <w:t>line</w:t>
            </w:r>
            <w:proofErr w:type="spellEnd"/>
            <w:r w:rsidRPr="00E15F53">
              <w:rPr>
                <w:rFonts w:asciiTheme="minorHAnsi" w:hAnsiTheme="minorHAnsi" w:cstheme="minorHAnsi"/>
                <w:sz w:val="22"/>
                <w:szCs w:val="22"/>
              </w:rPr>
              <w:t xml:space="preserve"> w sposób czynny (pełnoprawny udział w konferencji z możliwością wystąpienia)  za pomocą platformy wideokonferencyjnej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68209E" w14:textId="77777777" w:rsidR="00E15F53" w:rsidRPr="009E47B4" w:rsidRDefault="00E15F53" w:rsidP="00E15F53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3BD189D5" w14:textId="7DD70885" w:rsidR="00E15F53" w:rsidRDefault="00E15F53" w:rsidP="00E15F53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</w:p>
          <w:p w14:paraId="5B5D6B13" w14:textId="70A18904" w:rsidR="00E15F53" w:rsidRDefault="00E15F53" w:rsidP="00E15F53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170C6B">
              <w:rPr>
                <w:rFonts w:ascii="Calibri" w:hAnsi="Calibri" w:cs="Calibri"/>
                <w:sz w:val="22"/>
                <w:szCs w:val="22"/>
              </w:rPr>
              <w:t xml:space="preserve">. Rodzaj doświadczenia: </w:t>
            </w:r>
            <w:r w:rsidRPr="00170C6B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Pr="00170C6B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Pr="00170C6B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</w:tc>
      </w:tr>
    </w:tbl>
    <w:p w14:paraId="00EE0E01" w14:textId="4833C682" w:rsidR="006C1287" w:rsidRPr="00170C6B" w:rsidRDefault="006C1287" w:rsidP="00170C6B">
      <w:pPr>
        <w:rPr>
          <w:rFonts w:ascii="Calibri" w:hAnsi="Calibri" w:cs="Calibri"/>
          <w:b/>
          <w:iCs/>
          <w:sz w:val="22"/>
          <w:szCs w:val="22"/>
        </w:rPr>
      </w:pPr>
      <w:r w:rsidRPr="00170C6B">
        <w:rPr>
          <w:rFonts w:ascii="Calibri" w:hAnsi="Calibri" w:cs="Calibri"/>
          <w:b/>
          <w:iCs/>
          <w:sz w:val="22"/>
          <w:szCs w:val="22"/>
        </w:rPr>
        <w:lastRenderedPageBreak/>
        <w:t>Uwaga: Zamawiający wymaga, aby Wykonawca załączył wykaz wraz z dowodami potwierdzającymi należyte wykonanie usług</w:t>
      </w:r>
      <w:r w:rsidR="00B159A3">
        <w:rPr>
          <w:rFonts w:ascii="Calibri" w:hAnsi="Calibri" w:cs="Calibri"/>
          <w:b/>
          <w:iCs/>
          <w:sz w:val="22"/>
          <w:szCs w:val="22"/>
        </w:rPr>
        <w:t xml:space="preserve"> wskazanych w powyższej Tabeli</w:t>
      </w:r>
      <w:r w:rsidRPr="00170C6B">
        <w:rPr>
          <w:rFonts w:ascii="Calibri" w:hAnsi="Calibri" w:cs="Calibri"/>
          <w:b/>
          <w:iCs/>
          <w:sz w:val="22"/>
          <w:szCs w:val="22"/>
        </w:rPr>
        <w:t>.</w:t>
      </w:r>
    </w:p>
    <w:p w14:paraId="479BFAC7" w14:textId="77777777" w:rsidR="006C1287" w:rsidRPr="00DB0FDD" w:rsidRDefault="006C1287" w:rsidP="00170C6B">
      <w:pPr>
        <w:ind w:left="180" w:right="-245" w:hanging="180"/>
        <w:rPr>
          <w:rFonts w:ascii="Calibri" w:hAnsi="Calibri" w:cs="Calibri"/>
          <w:sz w:val="20"/>
          <w:szCs w:val="20"/>
        </w:rPr>
      </w:pPr>
      <w:r w:rsidRPr="00DB0FDD">
        <w:rPr>
          <w:rFonts w:ascii="Calibri" w:hAnsi="Calibri" w:cs="Calibri"/>
          <w:sz w:val="20"/>
          <w:szCs w:val="20"/>
        </w:rPr>
        <w:t xml:space="preserve">*) </w:t>
      </w:r>
      <w:r w:rsidR="007735D7" w:rsidRPr="00DB0FDD">
        <w:rPr>
          <w:rFonts w:ascii="Calibri" w:eastAsia="ヒラギノ角ゴ Pro W3" w:hAnsi="Calibri" w:cs="Calibri"/>
          <w:sz w:val="20"/>
          <w:szCs w:val="20"/>
          <w:lang w:eastAsia="en-US"/>
        </w:rPr>
        <w:t>właściwe zaznaczyć krzyżykiem</w:t>
      </w:r>
      <w:r w:rsidRPr="00DB0FDD">
        <w:rPr>
          <w:rFonts w:ascii="Calibri" w:hAnsi="Calibri" w:cs="Calibri"/>
          <w:sz w:val="20"/>
          <w:szCs w:val="20"/>
        </w:rPr>
        <w:t>;</w:t>
      </w:r>
    </w:p>
    <w:p w14:paraId="45F089E6" w14:textId="77777777" w:rsidR="006C1287" w:rsidRPr="00170C6B" w:rsidRDefault="006C1287" w:rsidP="00170C6B">
      <w:pPr>
        <w:ind w:left="180" w:right="-85" w:hanging="180"/>
        <w:rPr>
          <w:rFonts w:ascii="Calibri" w:hAnsi="Calibri" w:cs="Calibri"/>
          <w:sz w:val="20"/>
          <w:szCs w:val="20"/>
        </w:rPr>
      </w:pPr>
      <w:r w:rsidRPr="00170C6B">
        <w:rPr>
          <w:rFonts w:ascii="Calibri" w:hAnsi="Calibri" w:cs="Calibri"/>
          <w:sz w:val="20"/>
          <w:szCs w:val="20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14:paraId="37E7072F" w14:textId="68D49F1F" w:rsidR="006C1287" w:rsidRDefault="006C1287" w:rsidP="00170C6B">
      <w:pPr>
        <w:ind w:right="-85"/>
        <w:rPr>
          <w:rFonts w:ascii="Calibri" w:hAnsi="Calibri"/>
          <w:sz w:val="20"/>
          <w:szCs w:val="20"/>
        </w:rPr>
      </w:pPr>
      <w:r w:rsidRPr="00170C6B">
        <w:rPr>
          <w:rFonts w:ascii="Calibri" w:hAnsi="Calibri"/>
          <w:sz w:val="20"/>
          <w:szCs w:val="20"/>
        </w:rPr>
        <w:t>***) zgodnie z warunkiem postawionym w</w:t>
      </w:r>
      <w:r w:rsidR="00B92851">
        <w:rPr>
          <w:rFonts w:ascii="Calibri" w:hAnsi="Calibri"/>
          <w:sz w:val="20"/>
          <w:szCs w:val="20"/>
        </w:rPr>
        <w:t xml:space="preserve"> </w:t>
      </w:r>
      <w:r w:rsidR="00B92851" w:rsidRPr="00B92851">
        <w:rPr>
          <w:rFonts w:asciiTheme="minorHAnsi" w:hAnsiTheme="minorHAnsi" w:cstheme="minorHAnsi"/>
          <w:sz w:val="20"/>
          <w:szCs w:val="20"/>
        </w:rPr>
        <w:t>§ 5</w:t>
      </w:r>
      <w:r w:rsidR="00B92851" w:rsidRPr="00B92851">
        <w:rPr>
          <w:rFonts w:ascii="Calibri" w:hAnsi="Calibri" w:cs="Calibri"/>
          <w:bCs/>
          <w:iCs/>
          <w:sz w:val="20"/>
          <w:szCs w:val="20"/>
          <w:lang w:eastAsia="ar-SA"/>
        </w:rPr>
        <w:t xml:space="preserve"> ust.1 pkt 2) lit. c.1) i lit. c.2) SIWZ</w:t>
      </w:r>
      <w:r w:rsidR="007735D7" w:rsidRPr="00B92851">
        <w:rPr>
          <w:rFonts w:ascii="Calibri" w:hAnsi="Calibri"/>
          <w:sz w:val="20"/>
          <w:szCs w:val="20"/>
        </w:rPr>
        <w:t>;</w:t>
      </w:r>
    </w:p>
    <w:p w14:paraId="350B6C9E" w14:textId="77777777" w:rsidR="007735D7" w:rsidRDefault="007735D7" w:rsidP="00170C6B">
      <w:pPr>
        <w:ind w:right="-8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****) niepotrzebne skreślić</w:t>
      </w:r>
    </w:p>
    <w:p w14:paraId="19E2EF2D" w14:textId="7AA058F3" w:rsidR="006C1287" w:rsidRDefault="006C1287" w:rsidP="00C14C14">
      <w:pPr>
        <w:rPr>
          <w:rFonts w:cs="Calibri"/>
          <w:b/>
        </w:rPr>
      </w:pPr>
      <w:r w:rsidRPr="00170C6B">
        <w:rPr>
          <w:rFonts w:ascii="Calibri" w:hAnsi="Calibri" w:cs="Calibri"/>
        </w:rPr>
        <w:t xml:space="preserve">...................................................., dnia ..................... </w:t>
      </w:r>
      <w:r w:rsidR="00B159A3">
        <w:rPr>
          <w:rFonts w:ascii="Calibri" w:hAnsi="Calibri" w:cs="Calibri"/>
        </w:rPr>
        <w:t xml:space="preserve">                               </w:t>
      </w:r>
      <w:r w:rsidRPr="00170C6B">
        <w:rPr>
          <w:rFonts w:ascii="Calibri" w:hAnsi="Calibri" w:cs="Calibri"/>
        </w:rPr>
        <w:br/>
        <w:t xml:space="preserve">             (miejscowość, data)                                                                    (</w:t>
      </w:r>
      <w:r w:rsidR="00B159A3" w:rsidRPr="00B159A3">
        <w:rPr>
          <w:rFonts w:ascii="Calibri" w:hAnsi="Calibri" w:cs="Calibri"/>
        </w:rPr>
        <w:t>kwalifikowany podpis elektroniczny osoby (osób) upoważnionych</w:t>
      </w:r>
      <w:r w:rsidRPr="00170C6B">
        <w:rPr>
          <w:rFonts w:ascii="Calibri" w:hAnsi="Calibri" w:cs="Calibri"/>
        </w:rPr>
        <w:t>)</w:t>
      </w:r>
      <w:bookmarkStart w:id="0" w:name="_GoBack"/>
      <w:bookmarkEnd w:id="0"/>
    </w:p>
    <w:sectPr w:rsidR="006C1287" w:rsidSect="00897FE1"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0E5B7" w14:textId="77777777" w:rsidR="00DB7D79" w:rsidRDefault="00DB7D79">
      <w:r>
        <w:separator/>
      </w:r>
    </w:p>
  </w:endnote>
  <w:endnote w:type="continuationSeparator" w:id="0">
    <w:p w14:paraId="5450513B" w14:textId="77777777" w:rsidR="00DB7D79" w:rsidRDefault="00DB7D79">
      <w:r>
        <w:continuationSeparator/>
      </w:r>
    </w:p>
  </w:endnote>
  <w:endnote w:type="continuationNotice" w:id="1">
    <w:p w14:paraId="1965C63B" w14:textId="77777777" w:rsidR="00DB7D79" w:rsidRDefault="00DB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7B0C4" w14:textId="77777777" w:rsidR="00DB7D79" w:rsidRDefault="00DB7D79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051530" w14:textId="77777777" w:rsidR="00DB7D79" w:rsidRDefault="00DB7D79">
    <w:pPr>
      <w:pStyle w:val="Stopka"/>
    </w:pPr>
  </w:p>
  <w:p w14:paraId="7C0A9EF0" w14:textId="77777777" w:rsidR="00DB7D79" w:rsidRDefault="00DB7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9B15" w14:textId="77777777" w:rsidR="00DB7D79" w:rsidRPr="009B320F" w:rsidRDefault="00DB7D79" w:rsidP="00C1714B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rPr>
        <w:rFonts w:ascii="Calibri" w:hAnsi="Calibri"/>
        <w:i/>
        <w:iCs/>
        <w:sz w:val="20"/>
      </w:rPr>
    </w:pP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 w:rsidRPr="009B320F">
      <w:rPr>
        <w:rFonts w:ascii="Calibri" w:hAnsi="Calibri"/>
        <w:i/>
        <w:iCs/>
        <w:sz w:val="20"/>
      </w:rPr>
      <w:t xml:space="preserve">Strona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PAGE </w:instrText>
    </w:r>
    <w:r w:rsidRPr="009B320F">
      <w:rPr>
        <w:rFonts w:ascii="Calibri" w:hAnsi="Calibri"/>
        <w:i/>
        <w:iCs/>
        <w:sz w:val="20"/>
      </w:rPr>
      <w:fldChar w:fldCharType="separate"/>
    </w:r>
    <w:r w:rsidR="00C14C14">
      <w:rPr>
        <w:rFonts w:ascii="Calibri" w:hAnsi="Calibri"/>
        <w:i/>
        <w:iCs/>
        <w:noProof/>
        <w:sz w:val="20"/>
      </w:rPr>
      <w:t>6</w:t>
    </w:r>
    <w:r w:rsidRPr="009B320F">
      <w:rPr>
        <w:rFonts w:ascii="Calibri" w:hAnsi="Calibri"/>
        <w:i/>
        <w:iCs/>
        <w:sz w:val="20"/>
      </w:rPr>
      <w:fldChar w:fldCharType="end"/>
    </w:r>
    <w:r w:rsidRPr="009B320F">
      <w:rPr>
        <w:rFonts w:ascii="Calibri" w:hAnsi="Calibri"/>
        <w:i/>
        <w:iCs/>
        <w:sz w:val="20"/>
      </w:rPr>
      <w:t xml:space="preserve"> z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NUMPAGES </w:instrText>
    </w:r>
    <w:r w:rsidRPr="009B320F">
      <w:rPr>
        <w:rFonts w:ascii="Calibri" w:hAnsi="Calibri"/>
        <w:i/>
        <w:iCs/>
        <w:sz w:val="20"/>
      </w:rPr>
      <w:fldChar w:fldCharType="separate"/>
    </w:r>
    <w:r w:rsidR="00C14C14">
      <w:rPr>
        <w:rFonts w:ascii="Calibri" w:hAnsi="Calibri"/>
        <w:i/>
        <w:iCs/>
        <w:noProof/>
        <w:sz w:val="20"/>
      </w:rPr>
      <w:t>6</w:t>
    </w:r>
    <w:r w:rsidRPr="009B320F">
      <w:rPr>
        <w:rFonts w:ascii="Calibri" w:hAnsi="Calibri"/>
        <w:i/>
        <w:iCs/>
        <w:sz w:val="20"/>
      </w:rPr>
      <w:fldChar w:fldCharType="end"/>
    </w:r>
  </w:p>
  <w:p w14:paraId="206F4CE6" w14:textId="34394B9D" w:rsidR="00DB7D79" w:rsidRDefault="00DB7D79" w:rsidP="00B30B71">
    <w:pPr>
      <w:pStyle w:val="Stopka"/>
      <w:tabs>
        <w:tab w:val="clear" w:pos="9072"/>
        <w:tab w:val="right" w:pos="9720"/>
      </w:tabs>
      <w:jc w:val="center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 xml:space="preserve"> nr </w:t>
    </w:r>
    <w:r w:rsidRPr="001F0B1B">
      <w:rPr>
        <w:rFonts w:ascii="Calibri" w:hAnsi="Calibri"/>
        <w:i/>
        <w:sz w:val="20"/>
      </w:rPr>
      <w:t xml:space="preserve">postępowania </w:t>
    </w:r>
    <w:r w:rsidR="00B159A3">
      <w:rPr>
        <w:rFonts w:ascii="Calibri" w:hAnsi="Calibri"/>
        <w:i/>
        <w:sz w:val="20"/>
      </w:rPr>
      <w:t>ZS-43/</w:t>
    </w:r>
    <w:r w:rsidRPr="00753749">
      <w:rPr>
        <w:rFonts w:ascii="Calibri" w:hAnsi="Calibri"/>
        <w:i/>
        <w:sz w:val="20"/>
      </w:rPr>
      <w:t xml:space="preserve">2020              </w:t>
    </w:r>
  </w:p>
  <w:p w14:paraId="68E5C5FB" w14:textId="77777777" w:rsidR="00DB7D79" w:rsidRDefault="00DB7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1421B" w14:textId="77777777" w:rsidR="00DB7D79" w:rsidRDefault="00DB7D79">
      <w:r>
        <w:separator/>
      </w:r>
    </w:p>
  </w:footnote>
  <w:footnote w:type="continuationSeparator" w:id="0">
    <w:p w14:paraId="6B681657" w14:textId="77777777" w:rsidR="00DB7D79" w:rsidRDefault="00DB7D79">
      <w:r>
        <w:continuationSeparator/>
      </w:r>
    </w:p>
  </w:footnote>
  <w:footnote w:type="continuationNotice" w:id="1">
    <w:p w14:paraId="6639759A" w14:textId="77777777" w:rsidR="00DB7D79" w:rsidRDefault="00DB7D79"/>
  </w:footnote>
  <w:footnote w:id="2">
    <w:p w14:paraId="49C53143" w14:textId="2CFFAFAF" w:rsidR="002A2C0D" w:rsidRDefault="002A2C0D" w:rsidP="002A2C0D">
      <w:pPr>
        <w:suppressAutoHyphens/>
        <w:ind w:left="180" w:right="-245" w:hanging="180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 podmiotu oddającego Wykonawcy do dyspozycji swoje zasoby na potrzeby realizacji zamówienia.</w:t>
      </w:r>
    </w:p>
    <w:p w14:paraId="1E0CA327" w14:textId="3E871A6B" w:rsidR="002A2C0D" w:rsidRDefault="002A2C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A8913" w14:textId="3F5A7D60" w:rsidR="00DB7D79" w:rsidRDefault="002A75DA">
    <w:pPr>
      <w:pStyle w:val="Nagwek"/>
    </w:pPr>
    <w:r>
      <w:object w:dxaOrig="4320" w:dyaOrig="384" w14:anchorId="3F3A6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43.1pt" o:ole="">
          <v:imagedata r:id="rId1" o:title=""/>
        </v:shape>
        <o:OLEObject Type="Embed" ProgID="PBrush" ShapeID="_x0000_i1025" DrawAspect="Content" ObjectID="_1669024369" r:id="rId2"/>
      </w:object>
    </w:r>
  </w:p>
  <w:p w14:paraId="71A96D06" w14:textId="77777777" w:rsidR="00DB7D79" w:rsidRDefault="00DB7D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0895713C"/>
    <w:multiLevelType w:val="multilevel"/>
    <w:tmpl w:val="93664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2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11575AB1"/>
    <w:multiLevelType w:val="hybridMultilevel"/>
    <w:tmpl w:val="FA1E178C"/>
    <w:lvl w:ilvl="0" w:tplc="3B94EA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3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4">
    <w:nsid w:val="1D9F10B7"/>
    <w:multiLevelType w:val="multilevel"/>
    <w:tmpl w:val="7A988F9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22A71FCB"/>
    <w:multiLevelType w:val="hybridMultilevel"/>
    <w:tmpl w:val="AAB449CE"/>
    <w:lvl w:ilvl="0" w:tplc="E900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4601DB0"/>
    <w:multiLevelType w:val="hybridMultilevel"/>
    <w:tmpl w:val="3778589E"/>
    <w:lvl w:ilvl="0" w:tplc="A3EAB2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>
    <w:nsid w:val="30416CCE"/>
    <w:multiLevelType w:val="hybridMultilevel"/>
    <w:tmpl w:val="E7506EEA"/>
    <w:lvl w:ilvl="0" w:tplc="76D06E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>
    <w:nsid w:val="388C0022"/>
    <w:multiLevelType w:val="hybridMultilevel"/>
    <w:tmpl w:val="870C6620"/>
    <w:lvl w:ilvl="0" w:tplc="3F445D2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5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6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3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5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8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>
    <w:nsid w:val="552357C8"/>
    <w:multiLevelType w:val="hybridMultilevel"/>
    <w:tmpl w:val="A2B0EBA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3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8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9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1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71D12F1F"/>
    <w:multiLevelType w:val="hybridMultilevel"/>
    <w:tmpl w:val="E9306648"/>
    <w:lvl w:ilvl="0" w:tplc="4C00EC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 w:val="0"/>
      </w:rPr>
    </w:lvl>
    <w:lvl w:ilvl="1" w:tplc="4C140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193A3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789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CB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B0F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CE3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627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5AAF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3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7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8">
    <w:nsid w:val="7E9451B9"/>
    <w:multiLevelType w:val="hybridMultilevel"/>
    <w:tmpl w:val="BDC4B5CE"/>
    <w:lvl w:ilvl="0" w:tplc="B75E152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7ECF1C56"/>
    <w:multiLevelType w:val="hybridMultilevel"/>
    <w:tmpl w:val="81E21E56"/>
    <w:lvl w:ilvl="0" w:tplc="901623FE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3"/>
  </w:num>
  <w:num w:numId="2">
    <w:abstractNumId w:val="102"/>
  </w:num>
  <w:num w:numId="3">
    <w:abstractNumId w:val="105"/>
    <w:lvlOverride w:ilvl="0">
      <w:startOverride w:val="1"/>
    </w:lvlOverride>
  </w:num>
  <w:num w:numId="4">
    <w:abstractNumId w:val="94"/>
  </w:num>
  <w:num w:numId="5">
    <w:abstractNumId w:val="84"/>
  </w:num>
  <w:num w:numId="6">
    <w:abstractNumId w:val="75"/>
  </w:num>
  <w:num w:numId="7">
    <w:abstractNumId w:val="68"/>
  </w:num>
  <w:num w:numId="8">
    <w:abstractNumId w:val="99"/>
  </w:num>
  <w:num w:numId="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7"/>
  </w:num>
  <w:num w:numId="11">
    <w:abstractNumId w:val="34"/>
  </w:num>
  <w:num w:numId="12">
    <w:abstractNumId w:val="16"/>
  </w:num>
  <w:num w:numId="13">
    <w:abstractNumId w:val="17"/>
  </w:num>
  <w:num w:numId="14">
    <w:abstractNumId w:val="70"/>
  </w:num>
  <w:num w:numId="15">
    <w:abstractNumId w:val="22"/>
  </w:num>
  <w:num w:numId="16">
    <w:abstractNumId w:val="96"/>
  </w:num>
  <w:num w:numId="17">
    <w:abstractNumId w:val="85"/>
  </w:num>
  <w:num w:numId="18">
    <w:abstractNumId w:val="86"/>
  </w:num>
  <w:num w:numId="19">
    <w:abstractNumId w:val="64"/>
  </w:num>
  <w:num w:numId="20">
    <w:abstractNumId w:val="83"/>
  </w:num>
  <w:num w:numId="21">
    <w:abstractNumId w:val="106"/>
  </w:num>
  <w:num w:numId="22">
    <w:abstractNumId w:val="67"/>
  </w:num>
  <w:num w:numId="23">
    <w:abstractNumId w:val="47"/>
  </w:num>
  <w:num w:numId="24">
    <w:abstractNumId w:val="36"/>
  </w:num>
  <w:num w:numId="25">
    <w:abstractNumId w:val="107"/>
  </w:num>
  <w:num w:numId="26">
    <w:abstractNumId w:val="55"/>
  </w:num>
  <w:num w:numId="27">
    <w:abstractNumId w:val="42"/>
  </w:num>
  <w:num w:numId="28">
    <w:abstractNumId w:val="29"/>
  </w:num>
  <w:num w:numId="29">
    <w:abstractNumId w:val="93"/>
  </w:num>
  <w:num w:numId="30">
    <w:abstractNumId w:val="98"/>
  </w:num>
  <w:num w:numId="31">
    <w:abstractNumId w:val="80"/>
  </w:num>
  <w:num w:numId="32">
    <w:abstractNumId w:val="97"/>
  </w:num>
  <w:num w:numId="33">
    <w:abstractNumId w:val="77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25"/>
  </w:num>
  <w:num w:numId="37">
    <w:abstractNumId w:val="45"/>
  </w:num>
  <w:num w:numId="38">
    <w:abstractNumId w:val="43"/>
  </w:num>
  <w:num w:numId="39">
    <w:abstractNumId w:val="50"/>
  </w:num>
  <w:num w:numId="40">
    <w:abstractNumId w:val="88"/>
  </w:num>
  <w:num w:numId="41">
    <w:abstractNumId w:val="31"/>
  </w:num>
  <w:num w:numId="42">
    <w:abstractNumId w:val="33"/>
  </w:num>
  <w:num w:numId="43">
    <w:abstractNumId w:val="28"/>
  </w:num>
  <w:num w:numId="44">
    <w:abstractNumId w:val="81"/>
  </w:num>
  <w:num w:numId="45">
    <w:abstractNumId w:val="26"/>
  </w:num>
  <w:num w:numId="46">
    <w:abstractNumId w:val="62"/>
  </w:num>
  <w:num w:numId="47">
    <w:abstractNumId w:val="82"/>
  </w:num>
  <w:num w:numId="48">
    <w:abstractNumId w:val="59"/>
  </w:num>
  <w:num w:numId="49">
    <w:abstractNumId w:val="20"/>
  </w:num>
  <w:num w:numId="50">
    <w:abstractNumId w:val="104"/>
  </w:num>
  <w:num w:numId="51">
    <w:abstractNumId w:val="69"/>
  </w:num>
  <w:num w:numId="52">
    <w:abstractNumId w:val="109"/>
  </w:num>
  <w:num w:numId="53">
    <w:abstractNumId w:val="90"/>
  </w:num>
  <w:num w:numId="54">
    <w:abstractNumId w:val="35"/>
  </w:num>
  <w:num w:numId="55">
    <w:abstractNumId w:val="60"/>
  </w:num>
  <w:num w:numId="56">
    <w:abstractNumId w:val="51"/>
  </w:num>
  <w:num w:numId="57">
    <w:abstractNumId w:val="27"/>
  </w:num>
  <w:num w:numId="58">
    <w:abstractNumId w:val="49"/>
  </w:num>
  <w:num w:numId="59">
    <w:abstractNumId w:val="61"/>
  </w:num>
  <w:num w:numId="60">
    <w:abstractNumId w:val="95"/>
  </w:num>
  <w:num w:numId="61">
    <w:abstractNumId w:val="21"/>
  </w:num>
  <w:num w:numId="62">
    <w:abstractNumId w:val="46"/>
  </w:num>
  <w:num w:numId="63">
    <w:abstractNumId w:val="108"/>
  </w:num>
  <w:num w:numId="64">
    <w:abstractNumId w:val="78"/>
  </w:num>
  <w:num w:numId="65">
    <w:abstractNumId w:val="65"/>
  </w:num>
  <w:num w:numId="66">
    <w:abstractNumId w:val="100"/>
  </w:num>
  <w:num w:numId="67">
    <w:abstractNumId w:val="30"/>
  </w:num>
  <w:num w:numId="68">
    <w:abstractNumId w:val="57"/>
  </w:num>
  <w:num w:numId="69">
    <w:abstractNumId w:val="71"/>
  </w:num>
  <w:num w:numId="70">
    <w:abstractNumId w:val="101"/>
  </w:num>
  <w:num w:numId="71">
    <w:abstractNumId w:val="54"/>
  </w:num>
  <w:num w:numId="72">
    <w:abstractNumId w:val="48"/>
  </w:num>
  <w:num w:numId="73">
    <w:abstractNumId w:val="79"/>
  </w:num>
  <w:num w:numId="74">
    <w:abstractNumId w:val="92"/>
  </w:num>
  <w:num w:numId="75">
    <w:abstractNumId w:val="24"/>
  </w:num>
  <w:num w:numId="76">
    <w:abstractNumId w:val="73"/>
  </w:num>
  <w:num w:numId="77">
    <w:abstractNumId w:val="40"/>
  </w:num>
  <w:num w:numId="78">
    <w:abstractNumId w:val="52"/>
  </w:num>
  <w:num w:numId="79">
    <w:abstractNumId w:val="74"/>
  </w:num>
  <w:num w:numId="80">
    <w:abstractNumId w:val="5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601"/>
    <w:rsid w:val="000806FD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4B4C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698D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D77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2C0D"/>
    <w:rsid w:val="002A3472"/>
    <w:rsid w:val="002A39F3"/>
    <w:rsid w:val="002A3B02"/>
    <w:rsid w:val="002A3BA4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DA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BC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55D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7B4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45A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A26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9A3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851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656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2C9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C64"/>
    <w:rsid w:val="00C01DF0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4C14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793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A60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A82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5F53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53"/>
    <w:rsid w:val="00E609D9"/>
    <w:rsid w:val="00E6123B"/>
    <w:rsid w:val="00E6130A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4AF"/>
    <w:rsid w:val="00EB7513"/>
    <w:rsid w:val="00EB7A75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743"/>
    <w:rsid w:val="00FB11F8"/>
    <w:rsid w:val="00FB150C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  <w14:docId w14:val="0A15EA04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4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9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2"/>
      </w:numPr>
    </w:pPr>
  </w:style>
  <w:style w:type="numbering" w:customStyle="1" w:styleId="List19">
    <w:name w:val="List 19"/>
    <w:autoRedefine/>
    <w:rsid w:val="007C426C"/>
    <w:pPr>
      <w:numPr>
        <w:numId w:val="13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8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9"/>
      </w:numPr>
    </w:pPr>
  </w:style>
  <w:style w:type="numbering" w:customStyle="1" w:styleId="WWNum4">
    <w:name w:val="WWNum4"/>
    <w:basedOn w:val="Bezlisty"/>
    <w:rsid w:val="00B21857"/>
    <w:pPr>
      <w:numPr>
        <w:numId w:val="20"/>
      </w:numPr>
    </w:pPr>
  </w:style>
  <w:style w:type="numbering" w:customStyle="1" w:styleId="WWNum10">
    <w:name w:val="WWNum10"/>
    <w:basedOn w:val="Bezlisty"/>
    <w:rsid w:val="00B21857"/>
    <w:pPr>
      <w:numPr>
        <w:numId w:val="21"/>
      </w:numPr>
    </w:pPr>
  </w:style>
  <w:style w:type="numbering" w:customStyle="1" w:styleId="WWNum14">
    <w:name w:val="WWNum14"/>
    <w:basedOn w:val="Bezlisty"/>
    <w:rsid w:val="00B21857"/>
    <w:pPr>
      <w:numPr>
        <w:numId w:val="22"/>
      </w:numPr>
    </w:pPr>
  </w:style>
  <w:style w:type="numbering" w:customStyle="1" w:styleId="WWNum17">
    <w:name w:val="WWNum17"/>
    <w:basedOn w:val="Bezlisty"/>
    <w:rsid w:val="00B21857"/>
    <w:pPr>
      <w:numPr>
        <w:numId w:val="23"/>
      </w:numPr>
    </w:pPr>
  </w:style>
  <w:style w:type="numbering" w:customStyle="1" w:styleId="WWNum18">
    <w:name w:val="WWNum18"/>
    <w:basedOn w:val="Bezlisty"/>
    <w:rsid w:val="00B21857"/>
    <w:pPr>
      <w:numPr>
        <w:numId w:val="24"/>
      </w:numPr>
    </w:pPr>
  </w:style>
  <w:style w:type="numbering" w:customStyle="1" w:styleId="WWNum35">
    <w:name w:val="WWNum35"/>
    <w:basedOn w:val="Bezlisty"/>
    <w:rsid w:val="00B21857"/>
    <w:pPr>
      <w:numPr>
        <w:numId w:val="25"/>
      </w:numPr>
    </w:pPr>
  </w:style>
  <w:style w:type="numbering" w:customStyle="1" w:styleId="WWNum42">
    <w:name w:val="WWNum42"/>
    <w:basedOn w:val="Bezlisty"/>
    <w:rsid w:val="00B21857"/>
    <w:pPr>
      <w:numPr>
        <w:numId w:val="26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7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9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9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40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405C-1D73-4132-A7E7-1190F8131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7AD66-0059-4E44-8BFC-20128598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797</Words>
  <Characters>5640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6425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Czerwińska Izabela</cp:lastModifiedBy>
  <cp:revision>11</cp:revision>
  <cp:lastPrinted>2020-09-22T10:09:00Z</cp:lastPrinted>
  <dcterms:created xsi:type="dcterms:W3CDTF">2020-12-04T15:51:00Z</dcterms:created>
  <dcterms:modified xsi:type="dcterms:W3CDTF">2020-12-09T12:06:00Z</dcterms:modified>
</cp:coreProperties>
</file>