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B1B5B" w14:textId="77777777" w:rsidR="00FC47E9" w:rsidRPr="00263C1E" w:rsidRDefault="00FC47E9" w:rsidP="00FC47E9">
      <w:pPr>
        <w:spacing w:line="360" w:lineRule="auto"/>
        <w:jc w:val="right"/>
        <w:rPr>
          <w:b/>
          <w:bCs/>
          <w:color w:val="000000" w:themeColor="text1"/>
          <w:sz w:val="22"/>
          <w:szCs w:val="22"/>
        </w:rPr>
      </w:pPr>
      <w:r w:rsidRPr="00263C1E">
        <w:rPr>
          <w:b/>
          <w:bCs/>
          <w:color w:val="000000" w:themeColor="text1"/>
          <w:sz w:val="22"/>
          <w:szCs w:val="22"/>
        </w:rPr>
        <w:t>Załącznik nr 2 do RFI</w:t>
      </w:r>
    </w:p>
    <w:p w14:paraId="0F157796" w14:textId="77777777" w:rsidR="00FC47E9" w:rsidRPr="00263C1E" w:rsidRDefault="00FC47E9" w:rsidP="00FC47E9">
      <w:pPr>
        <w:spacing w:line="360" w:lineRule="auto"/>
        <w:jc w:val="center"/>
        <w:rPr>
          <w:b/>
          <w:bCs/>
          <w:color w:val="000000" w:themeColor="text1"/>
          <w:sz w:val="22"/>
          <w:szCs w:val="22"/>
        </w:rPr>
      </w:pPr>
      <w:r w:rsidRPr="00263C1E">
        <w:rPr>
          <w:b/>
          <w:bCs/>
          <w:color w:val="000000" w:themeColor="text1"/>
          <w:sz w:val="22"/>
          <w:szCs w:val="22"/>
        </w:rPr>
        <w:t>Odpowiedź na zapytanie o informację</w:t>
      </w:r>
    </w:p>
    <w:p w14:paraId="45995CFB" w14:textId="77777777" w:rsidR="00FC47E9" w:rsidRPr="00263C1E" w:rsidRDefault="00FC47E9" w:rsidP="00FC47E9">
      <w:pPr>
        <w:spacing w:line="360" w:lineRule="auto"/>
        <w:jc w:val="center"/>
        <w:rPr>
          <w:b/>
          <w:bCs/>
          <w:color w:val="000000" w:themeColor="text1"/>
          <w:sz w:val="22"/>
          <w:szCs w:val="22"/>
        </w:rPr>
      </w:pPr>
      <w:r w:rsidRPr="00263C1E">
        <w:rPr>
          <w:b/>
          <w:bCs/>
          <w:color w:val="000000" w:themeColor="text1"/>
          <w:sz w:val="22"/>
          <w:szCs w:val="22"/>
        </w:rPr>
        <w:t>W odpowiedzi na zapytanie o informację dotyczące:</w:t>
      </w:r>
    </w:p>
    <w:p w14:paraId="2790D876" w14:textId="1DF793D3" w:rsidR="00FC47E9" w:rsidRPr="00263C1E" w:rsidRDefault="00FC47E9" w:rsidP="00FC47E9">
      <w:pPr>
        <w:widowControl w:val="0"/>
        <w:suppressAutoHyphens/>
        <w:autoSpaceDE w:val="0"/>
        <w:spacing w:line="276" w:lineRule="auto"/>
        <w:jc w:val="center"/>
        <w:rPr>
          <w:sz w:val="22"/>
          <w:szCs w:val="22"/>
        </w:rPr>
      </w:pPr>
      <w:bookmarkStart w:id="0" w:name="_Hlk193452146"/>
      <w:bookmarkStart w:id="1" w:name="_Hlk192158851"/>
      <w:bookmarkStart w:id="2" w:name="_Hlk193274870"/>
      <w:bookmarkStart w:id="3" w:name="_Hlk192159904"/>
      <w:bookmarkStart w:id="4" w:name="_Hlk192153530"/>
      <w:r w:rsidRPr="00263C1E">
        <w:rPr>
          <w:sz w:val="22"/>
          <w:szCs w:val="22"/>
        </w:rPr>
        <w:t xml:space="preserve">Wykonania usługi druku, kopertowania, </w:t>
      </w:r>
      <w:bookmarkStart w:id="5" w:name="_Hlk193272833"/>
      <w:bookmarkStart w:id="6" w:name="_Hlk193276352"/>
      <w:r w:rsidRPr="00263C1E">
        <w:rPr>
          <w:sz w:val="22"/>
          <w:szCs w:val="22"/>
        </w:rPr>
        <w:t>dostarczenia do wskazanej przez Zamawiającego placówki operatora pocztowego oraz nadania w imieniu Zamawiającego</w:t>
      </w:r>
      <w:bookmarkEnd w:id="0"/>
      <w:bookmarkEnd w:id="5"/>
      <w:r w:rsidRPr="00263C1E">
        <w:rPr>
          <w:sz w:val="22"/>
          <w:szCs w:val="22"/>
        </w:rPr>
        <w:t>, spersonalizowanych przesyłek przeznaczonych dla świadczeniobiorców Zakładu Emerytalno-Rentowego MSWiA</w:t>
      </w:r>
      <w:bookmarkEnd w:id="1"/>
      <w:bookmarkEnd w:id="2"/>
      <w:bookmarkEnd w:id="3"/>
      <w:bookmarkEnd w:id="4"/>
      <w:bookmarkEnd w:id="6"/>
      <w:r w:rsidRPr="00263C1E">
        <w:rPr>
          <w:sz w:val="22"/>
          <w:szCs w:val="22"/>
        </w:rPr>
        <w:t xml:space="preserve">, w dwóch etapach, </w:t>
      </w:r>
      <w:r w:rsidRPr="00263C1E">
        <w:rPr>
          <w:bCs/>
          <w:iCs/>
          <w:sz w:val="22"/>
          <w:szCs w:val="22"/>
        </w:rPr>
        <w:t>przesyłamy poniżej następujące informacje:</w:t>
      </w:r>
    </w:p>
    <w:p w14:paraId="7ACCE115" w14:textId="77777777" w:rsidR="00FC47E9" w:rsidRPr="00263C1E" w:rsidRDefault="00FC47E9" w:rsidP="00FC47E9">
      <w:pPr>
        <w:widowControl w:val="0"/>
        <w:suppressAutoHyphens/>
        <w:autoSpaceDE w:val="0"/>
        <w:spacing w:line="276" w:lineRule="auto"/>
        <w:jc w:val="both"/>
        <w:rPr>
          <w:b/>
          <w:snapToGrid w:val="0"/>
          <w:color w:val="000000" w:themeColor="text1"/>
          <w:sz w:val="22"/>
          <w:szCs w:val="22"/>
          <w:u w:val="single"/>
          <w:lang w:eastAsia="zh-CN"/>
        </w:rPr>
      </w:pPr>
    </w:p>
    <w:p w14:paraId="20E3E801" w14:textId="77777777" w:rsidR="00FC47E9" w:rsidRPr="00263C1E" w:rsidRDefault="00FC47E9" w:rsidP="00FC47E9">
      <w:pPr>
        <w:spacing w:line="360" w:lineRule="auto"/>
        <w:rPr>
          <w:b/>
          <w:color w:val="000000" w:themeColor="text1"/>
          <w:sz w:val="22"/>
          <w:szCs w:val="22"/>
        </w:rPr>
      </w:pPr>
      <w:r w:rsidRPr="00263C1E">
        <w:rPr>
          <w:b/>
          <w:color w:val="000000" w:themeColor="text1"/>
          <w:sz w:val="22"/>
          <w:szCs w:val="22"/>
        </w:rPr>
        <w:t>Wykonawca*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358"/>
      </w:tblGrid>
      <w:tr w:rsidR="00FC47E9" w:rsidRPr="00263C1E" w14:paraId="311E3E0E" w14:textId="77777777" w:rsidTr="0056451E">
        <w:trPr>
          <w:trHeight w:val="698"/>
        </w:trPr>
        <w:tc>
          <w:tcPr>
            <w:tcW w:w="4928" w:type="dxa"/>
            <w:shd w:val="clear" w:color="auto" w:fill="D9D9D9"/>
          </w:tcPr>
          <w:p w14:paraId="62482E20" w14:textId="77777777" w:rsidR="00FC47E9" w:rsidRPr="00263C1E" w:rsidRDefault="00FC47E9" w:rsidP="00FC47E9">
            <w:pPr>
              <w:widowControl w:val="0"/>
              <w:adjustRightInd w:val="0"/>
              <w:spacing w:before="120" w:line="360" w:lineRule="auto"/>
              <w:ind w:left="851" w:hanging="851"/>
              <w:jc w:val="both"/>
              <w:textAlignment w:val="baseline"/>
              <w:rPr>
                <w:b/>
                <w:color w:val="000000" w:themeColor="text1"/>
                <w:sz w:val="22"/>
                <w:szCs w:val="22"/>
                <w:lang w:eastAsia="en-GB"/>
              </w:rPr>
            </w:pPr>
            <w:r w:rsidRPr="00263C1E">
              <w:rPr>
                <w:b/>
                <w:color w:val="000000" w:themeColor="text1"/>
                <w:sz w:val="22"/>
                <w:szCs w:val="22"/>
                <w:lang w:eastAsia="en-GB"/>
              </w:rPr>
              <w:t>Nazwa:</w:t>
            </w:r>
          </w:p>
        </w:tc>
        <w:tc>
          <w:tcPr>
            <w:tcW w:w="4358" w:type="dxa"/>
            <w:vAlign w:val="bottom"/>
          </w:tcPr>
          <w:p w14:paraId="061E7192" w14:textId="77777777" w:rsidR="00FC47E9" w:rsidRPr="00263C1E" w:rsidRDefault="00FC47E9" w:rsidP="00FC47E9">
            <w:pPr>
              <w:widowControl w:val="0"/>
              <w:adjustRightInd w:val="0"/>
              <w:spacing w:before="120" w:line="360" w:lineRule="auto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63C1E">
              <w:rPr>
                <w:color w:val="000000" w:themeColor="text1"/>
                <w:sz w:val="22"/>
                <w:szCs w:val="22"/>
              </w:rPr>
              <w:t>………………………………………………</w:t>
            </w:r>
          </w:p>
          <w:p w14:paraId="58F7AFC0" w14:textId="77777777" w:rsidR="00FC47E9" w:rsidRPr="00263C1E" w:rsidRDefault="00FC47E9" w:rsidP="00FC47E9">
            <w:pPr>
              <w:widowControl w:val="0"/>
              <w:adjustRightInd w:val="0"/>
              <w:spacing w:line="360" w:lineRule="auto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63C1E">
              <w:rPr>
                <w:color w:val="000000" w:themeColor="text1"/>
                <w:sz w:val="22"/>
                <w:szCs w:val="22"/>
              </w:rPr>
              <w:t>………………………………………………</w:t>
            </w:r>
          </w:p>
        </w:tc>
      </w:tr>
      <w:tr w:rsidR="00FC47E9" w:rsidRPr="00263C1E" w14:paraId="225B1FBA" w14:textId="77777777" w:rsidTr="0056451E">
        <w:trPr>
          <w:trHeight w:val="474"/>
        </w:trPr>
        <w:tc>
          <w:tcPr>
            <w:tcW w:w="4928" w:type="dxa"/>
            <w:shd w:val="clear" w:color="auto" w:fill="D9D9D9"/>
          </w:tcPr>
          <w:p w14:paraId="703F68BD" w14:textId="77777777" w:rsidR="00FC47E9" w:rsidRPr="00263C1E" w:rsidRDefault="00FC47E9" w:rsidP="00FC47E9">
            <w:pPr>
              <w:widowControl w:val="0"/>
              <w:adjustRightInd w:val="0"/>
              <w:spacing w:before="120" w:line="360" w:lineRule="auto"/>
              <w:jc w:val="both"/>
              <w:textAlignment w:val="baseline"/>
              <w:rPr>
                <w:b/>
                <w:color w:val="000000" w:themeColor="text1"/>
                <w:sz w:val="22"/>
                <w:szCs w:val="22"/>
                <w:lang w:eastAsia="en-GB"/>
              </w:rPr>
            </w:pPr>
            <w:r w:rsidRPr="00263C1E">
              <w:rPr>
                <w:b/>
                <w:color w:val="000000" w:themeColor="text1"/>
                <w:sz w:val="22"/>
                <w:szCs w:val="22"/>
                <w:lang w:eastAsia="en-GB"/>
              </w:rPr>
              <w:t>Numer identyfikacji podatkowej (NIP), REGON</w:t>
            </w:r>
          </w:p>
        </w:tc>
        <w:tc>
          <w:tcPr>
            <w:tcW w:w="4358" w:type="dxa"/>
            <w:vAlign w:val="bottom"/>
          </w:tcPr>
          <w:p w14:paraId="4BA209B4" w14:textId="77777777" w:rsidR="00FC47E9" w:rsidRPr="00263C1E" w:rsidRDefault="00FC47E9" w:rsidP="00FC47E9">
            <w:pPr>
              <w:widowControl w:val="0"/>
              <w:adjustRightInd w:val="0"/>
              <w:spacing w:line="360" w:lineRule="auto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GB"/>
              </w:rPr>
            </w:pPr>
            <w:r w:rsidRPr="00263C1E">
              <w:rPr>
                <w:color w:val="000000" w:themeColor="text1"/>
                <w:sz w:val="22"/>
                <w:szCs w:val="22"/>
              </w:rPr>
              <w:t>………………………………………………</w:t>
            </w:r>
          </w:p>
        </w:tc>
      </w:tr>
      <w:tr w:rsidR="00FC47E9" w:rsidRPr="00263C1E" w14:paraId="33532108" w14:textId="77777777" w:rsidTr="0056451E">
        <w:tc>
          <w:tcPr>
            <w:tcW w:w="4928" w:type="dxa"/>
            <w:shd w:val="clear" w:color="auto" w:fill="D9D9D9"/>
          </w:tcPr>
          <w:p w14:paraId="1CDCD42D" w14:textId="77777777" w:rsidR="00FC47E9" w:rsidRPr="00263C1E" w:rsidRDefault="00FC47E9" w:rsidP="00FC47E9">
            <w:pPr>
              <w:widowControl w:val="0"/>
              <w:adjustRightInd w:val="0"/>
              <w:spacing w:before="120" w:line="360" w:lineRule="auto"/>
              <w:jc w:val="both"/>
              <w:textAlignment w:val="baseline"/>
              <w:rPr>
                <w:b/>
                <w:color w:val="000000" w:themeColor="text1"/>
                <w:sz w:val="22"/>
                <w:szCs w:val="22"/>
                <w:lang w:eastAsia="en-GB"/>
              </w:rPr>
            </w:pPr>
            <w:r w:rsidRPr="00263C1E">
              <w:rPr>
                <w:b/>
                <w:color w:val="000000" w:themeColor="text1"/>
                <w:sz w:val="22"/>
                <w:szCs w:val="22"/>
                <w:lang w:eastAsia="en-GB"/>
              </w:rPr>
              <w:t xml:space="preserve">Adres pocztowy: </w:t>
            </w:r>
          </w:p>
        </w:tc>
        <w:tc>
          <w:tcPr>
            <w:tcW w:w="4358" w:type="dxa"/>
            <w:vAlign w:val="bottom"/>
          </w:tcPr>
          <w:p w14:paraId="5EC47F43" w14:textId="77777777" w:rsidR="00FC47E9" w:rsidRPr="00263C1E" w:rsidRDefault="00FC47E9" w:rsidP="00FC47E9">
            <w:pPr>
              <w:widowControl w:val="0"/>
              <w:adjustRightInd w:val="0"/>
              <w:spacing w:line="360" w:lineRule="auto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GB"/>
              </w:rPr>
            </w:pPr>
            <w:r w:rsidRPr="00263C1E">
              <w:rPr>
                <w:color w:val="000000" w:themeColor="text1"/>
                <w:sz w:val="22"/>
                <w:szCs w:val="22"/>
              </w:rPr>
              <w:t>………………………………………………</w:t>
            </w:r>
          </w:p>
        </w:tc>
      </w:tr>
      <w:tr w:rsidR="00FC47E9" w:rsidRPr="00263C1E" w14:paraId="4C1700CD" w14:textId="77777777" w:rsidTr="0056451E">
        <w:trPr>
          <w:trHeight w:val="1133"/>
        </w:trPr>
        <w:tc>
          <w:tcPr>
            <w:tcW w:w="4928" w:type="dxa"/>
            <w:shd w:val="clear" w:color="auto" w:fill="D9D9D9"/>
          </w:tcPr>
          <w:p w14:paraId="1726F4C5" w14:textId="77777777" w:rsidR="00FC47E9" w:rsidRPr="00263C1E" w:rsidRDefault="00FC47E9" w:rsidP="00FC47E9">
            <w:pPr>
              <w:widowControl w:val="0"/>
              <w:adjustRightInd w:val="0"/>
              <w:spacing w:before="120" w:line="360" w:lineRule="auto"/>
              <w:jc w:val="both"/>
              <w:textAlignment w:val="baseline"/>
              <w:rPr>
                <w:b/>
                <w:color w:val="000000" w:themeColor="text1"/>
                <w:sz w:val="22"/>
                <w:szCs w:val="22"/>
                <w:lang w:eastAsia="en-GB"/>
              </w:rPr>
            </w:pPr>
            <w:r w:rsidRPr="00263C1E">
              <w:rPr>
                <w:b/>
                <w:color w:val="000000" w:themeColor="text1"/>
                <w:sz w:val="22"/>
                <w:szCs w:val="22"/>
                <w:lang w:eastAsia="en-GB"/>
              </w:rPr>
              <w:t>Osoba lub osoby wyznaczone do kontaktów:</w:t>
            </w:r>
          </w:p>
          <w:p w14:paraId="4C88DA45" w14:textId="77777777" w:rsidR="00FC47E9" w:rsidRPr="00263C1E" w:rsidRDefault="00FC47E9" w:rsidP="00FC47E9">
            <w:pPr>
              <w:widowControl w:val="0"/>
              <w:adjustRightInd w:val="0"/>
              <w:spacing w:line="360" w:lineRule="auto"/>
              <w:jc w:val="both"/>
              <w:textAlignment w:val="baseline"/>
              <w:rPr>
                <w:b/>
                <w:color w:val="000000" w:themeColor="text1"/>
                <w:sz w:val="22"/>
                <w:szCs w:val="22"/>
                <w:lang w:eastAsia="en-GB"/>
              </w:rPr>
            </w:pPr>
            <w:r w:rsidRPr="00263C1E">
              <w:rPr>
                <w:b/>
                <w:color w:val="000000" w:themeColor="text1"/>
                <w:sz w:val="22"/>
                <w:szCs w:val="22"/>
                <w:lang w:eastAsia="en-GB"/>
              </w:rPr>
              <w:t>Telefon:</w:t>
            </w:r>
          </w:p>
          <w:p w14:paraId="392A6574" w14:textId="77777777" w:rsidR="00FC47E9" w:rsidRPr="00263C1E" w:rsidRDefault="00FC47E9" w:rsidP="00FC47E9">
            <w:pPr>
              <w:widowControl w:val="0"/>
              <w:adjustRightInd w:val="0"/>
              <w:spacing w:line="360" w:lineRule="auto"/>
              <w:jc w:val="both"/>
              <w:textAlignment w:val="baseline"/>
              <w:rPr>
                <w:b/>
                <w:color w:val="000000" w:themeColor="text1"/>
                <w:sz w:val="22"/>
                <w:szCs w:val="22"/>
                <w:lang w:eastAsia="en-GB"/>
              </w:rPr>
            </w:pPr>
            <w:r w:rsidRPr="00263C1E">
              <w:rPr>
                <w:b/>
                <w:color w:val="000000" w:themeColor="text1"/>
                <w:sz w:val="22"/>
                <w:szCs w:val="22"/>
                <w:lang w:eastAsia="en-GB"/>
              </w:rPr>
              <w:t>Adres e-mail:</w:t>
            </w:r>
          </w:p>
        </w:tc>
        <w:tc>
          <w:tcPr>
            <w:tcW w:w="4358" w:type="dxa"/>
            <w:vAlign w:val="bottom"/>
          </w:tcPr>
          <w:p w14:paraId="2A82EB8F" w14:textId="77777777" w:rsidR="00FC47E9" w:rsidRPr="00263C1E" w:rsidRDefault="00FC47E9" w:rsidP="00FC47E9">
            <w:pPr>
              <w:widowControl w:val="0"/>
              <w:adjustRightInd w:val="0"/>
              <w:spacing w:line="360" w:lineRule="auto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63C1E">
              <w:rPr>
                <w:color w:val="000000" w:themeColor="text1"/>
                <w:sz w:val="22"/>
                <w:szCs w:val="22"/>
              </w:rPr>
              <w:t>………………………………………………</w:t>
            </w:r>
          </w:p>
          <w:p w14:paraId="7B938D4F" w14:textId="77777777" w:rsidR="00FC47E9" w:rsidRPr="00263C1E" w:rsidRDefault="00FC47E9" w:rsidP="00FC47E9">
            <w:pPr>
              <w:widowControl w:val="0"/>
              <w:adjustRightInd w:val="0"/>
              <w:spacing w:line="360" w:lineRule="auto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63C1E">
              <w:rPr>
                <w:color w:val="000000" w:themeColor="text1"/>
                <w:sz w:val="22"/>
                <w:szCs w:val="22"/>
              </w:rPr>
              <w:t>………………………………………………</w:t>
            </w:r>
          </w:p>
          <w:p w14:paraId="66A11106" w14:textId="77777777" w:rsidR="00FC47E9" w:rsidRPr="00263C1E" w:rsidRDefault="00FC47E9" w:rsidP="00FC47E9">
            <w:pPr>
              <w:widowControl w:val="0"/>
              <w:adjustRightInd w:val="0"/>
              <w:spacing w:line="360" w:lineRule="auto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63C1E">
              <w:rPr>
                <w:color w:val="000000" w:themeColor="text1"/>
                <w:sz w:val="22"/>
                <w:szCs w:val="22"/>
              </w:rPr>
              <w:t>………………………………………………</w:t>
            </w:r>
          </w:p>
        </w:tc>
      </w:tr>
    </w:tbl>
    <w:p w14:paraId="3438B2E3" w14:textId="24FFD39C" w:rsidR="00AD3A6C" w:rsidRPr="00263C1E" w:rsidRDefault="00AD3A6C" w:rsidP="00FC47E9">
      <w:pPr>
        <w:spacing w:line="276" w:lineRule="auto"/>
        <w:rPr>
          <w:b/>
          <w:bCs/>
          <w:sz w:val="23"/>
          <w:szCs w:val="23"/>
        </w:rPr>
      </w:pPr>
    </w:p>
    <w:p w14:paraId="08F7FAE1" w14:textId="180B882C" w:rsidR="009D7543" w:rsidRPr="00263C1E" w:rsidRDefault="009D7543" w:rsidP="00CB49B7">
      <w:pPr>
        <w:spacing w:line="276" w:lineRule="auto"/>
        <w:jc w:val="both"/>
        <w:rPr>
          <w:sz w:val="23"/>
          <w:szCs w:val="23"/>
        </w:rPr>
      </w:pPr>
    </w:p>
    <w:tbl>
      <w:tblPr>
        <w:tblW w:w="1006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7"/>
        <w:gridCol w:w="1866"/>
        <w:gridCol w:w="581"/>
        <w:gridCol w:w="1352"/>
        <w:gridCol w:w="1036"/>
        <w:gridCol w:w="1184"/>
        <w:gridCol w:w="941"/>
        <w:gridCol w:w="1047"/>
        <w:gridCol w:w="1181"/>
      </w:tblGrid>
      <w:tr w:rsidR="00CC4D9A" w:rsidRPr="00263C1E" w14:paraId="44CF402A" w14:textId="77777777" w:rsidTr="000F602C">
        <w:trPr>
          <w:trHeight w:val="846"/>
        </w:trPr>
        <w:tc>
          <w:tcPr>
            <w:tcW w:w="877" w:type="dxa"/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8F9A8" w14:textId="77777777" w:rsidR="00CC4D9A" w:rsidRPr="00263C1E" w:rsidRDefault="00CC4D9A" w:rsidP="00A8768F">
            <w:pPr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263C1E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866" w:type="dxa"/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E555B" w14:textId="77777777" w:rsidR="00CC4D9A" w:rsidRPr="00263C1E" w:rsidRDefault="00CC4D9A" w:rsidP="00A8768F">
            <w:pPr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263C1E">
              <w:rPr>
                <w:b/>
                <w:bCs/>
                <w:color w:val="000000"/>
                <w:sz w:val="20"/>
                <w:szCs w:val="20"/>
              </w:rPr>
              <w:t>Nazwa Przedmiotu Umowy</w:t>
            </w:r>
          </w:p>
        </w:tc>
        <w:tc>
          <w:tcPr>
            <w:tcW w:w="581" w:type="dxa"/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D6E27" w14:textId="77777777" w:rsidR="00CC4D9A" w:rsidRPr="00263C1E" w:rsidRDefault="00CC4D9A" w:rsidP="00A8768F">
            <w:pPr>
              <w:ind w:left="-142" w:right="-108"/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263C1E">
              <w:rPr>
                <w:b/>
                <w:bCs/>
                <w:color w:val="000000"/>
                <w:sz w:val="20"/>
                <w:szCs w:val="20"/>
              </w:rPr>
              <w:t>J.m.</w:t>
            </w:r>
          </w:p>
        </w:tc>
        <w:tc>
          <w:tcPr>
            <w:tcW w:w="1352" w:type="dxa"/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7D629" w14:textId="77777777" w:rsidR="00CC4D9A" w:rsidRPr="00263C1E" w:rsidRDefault="00CC4D9A" w:rsidP="00A8768F">
            <w:pPr>
              <w:ind w:left="-142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3C1E">
              <w:rPr>
                <w:b/>
                <w:bCs/>
                <w:color w:val="000000"/>
                <w:sz w:val="20"/>
                <w:szCs w:val="20"/>
              </w:rPr>
              <w:t xml:space="preserve">Maksymalna ilość </w:t>
            </w:r>
          </w:p>
          <w:p w14:paraId="4DDFD6CF" w14:textId="77777777" w:rsidR="00CC4D9A" w:rsidRPr="00263C1E" w:rsidRDefault="00CC4D9A" w:rsidP="00A8768F">
            <w:pPr>
              <w:ind w:left="-142" w:right="-108"/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263C1E">
              <w:rPr>
                <w:b/>
                <w:bCs/>
                <w:color w:val="000000"/>
                <w:sz w:val="20"/>
                <w:szCs w:val="20"/>
              </w:rPr>
              <w:t>przesyłek</w:t>
            </w:r>
            <w:r w:rsidRPr="00263C1E">
              <w:rPr>
                <w:b/>
                <w:bCs/>
                <w:color w:val="000000"/>
                <w:sz w:val="20"/>
                <w:szCs w:val="20"/>
              </w:rPr>
              <w:br/>
              <w:t>w ramach Umowy</w:t>
            </w:r>
          </w:p>
        </w:tc>
        <w:tc>
          <w:tcPr>
            <w:tcW w:w="1036" w:type="dxa"/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09CF7" w14:textId="245C6523" w:rsidR="00CC4D9A" w:rsidRPr="00263C1E" w:rsidRDefault="00CC4D9A" w:rsidP="00A8768F">
            <w:pPr>
              <w:ind w:left="-142" w:right="-108"/>
              <w:jc w:val="center"/>
              <w:rPr>
                <w:rFonts w:eastAsiaTheme="minorHAnsi"/>
                <w:b/>
                <w:bCs/>
                <w:sz w:val="20"/>
                <w:szCs w:val="20"/>
                <w:vertAlign w:val="superscript"/>
                <w:lang w:eastAsia="en-US"/>
              </w:rPr>
            </w:pPr>
            <w:r w:rsidRPr="00263C1E">
              <w:rPr>
                <w:b/>
                <w:bCs/>
                <w:color w:val="000000"/>
                <w:sz w:val="20"/>
                <w:szCs w:val="20"/>
              </w:rPr>
              <w:t xml:space="preserve">Cena jedn. </w:t>
            </w:r>
            <w:r w:rsidRPr="00263C1E">
              <w:rPr>
                <w:b/>
                <w:bCs/>
                <w:color w:val="000000"/>
                <w:sz w:val="20"/>
                <w:szCs w:val="20"/>
              </w:rPr>
              <w:br/>
              <w:t xml:space="preserve">netto </w:t>
            </w:r>
            <w:r w:rsidRPr="00263C1E">
              <w:rPr>
                <w:b/>
                <w:bCs/>
                <w:color w:val="000000"/>
                <w:sz w:val="20"/>
                <w:szCs w:val="20"/>
              </w:rPr>
              <w:br/>
              <w:t>(w zł)</w:t>
            </w:r>
            <w:r w:rsidR="00FC47E9" w:rsidRPr="00263C1E">
              <w:rPr>
                <w:b/>
                <w:bCs/>
                <w:color w:val="000000"/>
                <w:sz w:val="20"/>
                <w:szCs w:val="20"/>
              </w:rPr>
              <w:t>*</w:t>
            </w:r>
          </w:p>
        </w:tc>
        <w:tc>
          <w:tcPr>
            <w:tcW w:w="1184" w:type="dxa"/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27A70" w14:textId="07A0B22E" w:rsidR="00CC4D9A" w:rsidRPr="00263C1E" w:rsidRDefault="00CC4D9A" w:rsidP="00A8768F">
            <w:pPr>
              <w:ind w:left="-108" w:right="-108"/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263C1E">
              <w:rPr>
                <w:b/>
                <w:bCs/>
                <w:color w:val="000000"/>
                <w:sz w:val="20"/>
                <w:szCs w:val="20"/>
              </w:rPr>
              <w:t>Wartość netto</w:t>
            </w:r>
            <w:r w:rsidRPr="00263C1E">
              <w:rPr>
                <w:b/>
                <w:bCs/>
                <w:color w:val="000000"/>
                <w:sz w:val="20"/>
                <w:szCs w:val="20"/>
              </w:rPr>
              <w:br/>
              <w:t>bez VAT</w:t>
            </w:r>
            <w:r w:rsidRPr="00263C1E">
              <w:rPr>
                <w:b/>
                <w:bCs/>
                <w:color w:val="000000"/>
                <w:sz w:val="20"/>
                <w:szCs w:val="20"/>
              </w:rPr>
              <w:br/>
              <w:t>(w zł)</w:t>
            </w:r>
            <w:r w:rsidR="00FC47E9" w:rsidRPr="00263C1E">
              <w:rPr>
                <w:b/>
                <w:bCs/>
                <w:color w:val="000000"/>
                <w:sz w:val="20"/>
                <w:szCs w:val="20"/>
              </w:rPr>
              <w:t>*</w:t>
            </w:r>
          </w:p>
        </w:tc>
        <w:tc>
          <w:tcPr>
            <w:tcW w:w="941" w:type="dxa"/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FD1D7" w14:textId="77777777" w:rsidR="00CC4D9A" w:rsidRPr="00263C1E" w:rsidRDefault="00CC4D9A" w:rsidP="00A8768F">
            <w:pPr>
              <w:ind w:left="-108" w:right="-108"/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263C1E">
              <w:rPr>
                <w:b/>
                <w:bCs/>
                <w:color w:val="000000"/>
                <w:sz w:val="20"/>
                <w:szCs w:val="20"/>
              </w:rPr>
              <w:t>Stawka</w:t>
            </w:r>
          </w:p>
          <w:p w14:paraId="5111CC98" w14:textId="77777777" w:rsidR="00CC4D9A" w:rsidRPr="00263C1E" w:rsidRDefault="00CC4D9A" w:rsidP="00A8768F">
            <w:pPr>
              <w:jc w:val="center"/>
              <w:rPr>
                <w:b/>
                <w:bCs/>
                <w:sz w:val="20"/>
                <w:szCs w:val="20"/>
              </w:rPr>
            </w:pPr>
            <w:r w:rsidRPr="00263C1E">
              <w:rPr>
                <w:b/>
                <w:bCs/>
                <w:color w:val="000000"/>
                <w:sz w:val="20"/>
                <w:szCs w:val="20"/>
              </w:rPr>
              <w:t>VAT</w:t>
            </w:r>
          </w:p>
          <w:p w14:paraId="32E2B27F" w14:textId="77777777" w:rsidR="00CC4D9A" w:rsidRPr="00263C1E" w:rsidRDefault="00CC4D9A" w:rsidP="00A8768F">
            <w:pPr>
              <w:ind w:left="-108" w:right="-108"/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263C1E">
              <w:rPr>
                <w:b/>
                <w:bCs/>
                <w:color w:val="000000"/>
                <w:sz w:val="20"/>
                <w:szCs w:val="20"/>
              </w:rPr>
              <w:t>(w %)</w:t>
            </w:r>
          </w:p>
        </w:tc>
        <w:tc>
          <w:tcPr>
            <w:tcW w:w="1047" w:type="dxa"/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6835C" w14:textId="77777777" w:rsidR="00CC4D9A" w:rsidRPr="00263C1E" w:rsidRDefault="00CC4D9A" w:rsidP="00A8768F">
            <w:pPr>
              <w:ind w:right="-108"/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263C1E">
              <w:rPr>
                <w:b/>
                <w:bCs/>
                <w:color w:val="000000"/>
                <w:sz w:val="20"/>
                <w:szCs w:val="20"/>
              </w:rPr>
              <w:t xml:space="preserve">Wartość VAT </w:t>
            </w:r>
          </w:p>
          <w:p w14:paraId="4F4A365D" w14:textId="3AE0469C" w:rsidR="00CC4D9A" w:rsidRPr="00263C1E" w:rsidRDefault="00CC4D9A" w:rsidP="00A8768F">
            <w:pPr>
              <w:ind w:left="-108" w:right="-108"/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263C1E">
              <w:rPr>
                <w:b/>
                <w:bCs/>
                <w:color w:val="000000"/>
                <w:sz w:val="20"/>
                <w:szCs w:val="20"/>
              </w:rPr>
              <w:t>(w zł)</w:t>
            </w:r>
            <w:r w:rsidR="00FC47E9" w:rsidRPr="00263C1E">
              <w:rPr>
                <w:b/>
                <w:bCs/>
                <w:color w:val="000000"/>
                <w:sz w:val="20"/>
                <w:szCs w:val="20"/>
              </w:rPr>
              <w:t>*</w:t>
            </w:r>
          </w:p>
        </w:tc>
        <w:tc>
          <w:tcPr>
            <w:tcW w:w="1181" w:type="dxa"/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474BC" w14:textId="4901957B" w:rsidR="00CC4D9A" w:rsidRPr="00263C1E" w:rsidRDefault="00CC4D9A" w:rsidP="00A8768F">
            <w:pPr>
              <w:ind w:left="-107" w:right="-109"/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263C1E">
              <w:rPr>
                <w:b/>
                <w:bCs/>
                <w:color w:val="000000"/>
                <w:sz w:val="20"/>
                <w:szCs w:val="20"/>
              </w:rPr>
              <w:t xml:space="preserve">Wartość brutto </w:t>
            </w:r>
            <w:r w:rsidRPr="00263C1E">
              <w:rPr>
                <w:b/>
                <w:bCs/>
                <w:color w:val="000000"/>
                <w:sz w:val="20"/>
                <w:szCs w:val="20"/>
              </w:rPr>
              <w:br/>
              <w:t xml:space="preserve">z VAT </w:t>
            </w:r>
            <w:r w:rsidRPr="00263C1E">
              <w:rPr>
                <w:b/>
                <w:bCs/>
                <w:color w:val="000000"/>
                <w:sz w:val="20"/>
                <w:szCs w:val="20"/>
              </w:rPr>
              <w:br/>
              <w:t>(w zł)</w:t>
            </w:r>
            <w:r w:rsidR="00FC47E9" w:rsidRPr="00263C1E">
              <w:rPr>
                <w:b/>
                <w:bCs/>
                <w:color w:val="000000"/>
                <w:sz w:val="20"/>
                <w:szCs w:val="20"/>
              </w:rPr>
              <w:t>*</w:t>
            </w:r>
          </w:p>
        </w:tc>
      </w:tr>
      <w:tr w:rsidR="00CC4D9A" w:rsidRPr="00263C1E" w14:paraId="6D36D078" w14:textId="77777777" w:rsidTr="000F602C">
        <w:tc>
          <w:tcPr>
            <w:tcW w:w="877" w:type="dxa"/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D6C70" w14:textId="77777777" w:rsidR="00CC4D9A" w:rsidRPr="00263C1E" w:rsidRDefault="00CC4D9A" w:rsidP="00A8768F">
            <w:pPr>
              <w:spacing w:line="276" w:lineRule="auto"/>
              <w:jc w:val="center"/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</w:pPr>
            <w:r w:rsidRPr="00263C1E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866" w:type="dxa"/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5F515" w14:textId="77777777" w:rsidR="00CC4D9A" w:rsidRPr="00263C1E" w:rsidRDefault="00CC4D9A" w:rsidP="00A8768F">
            <w:pPr>
              <w:spacing w:line="276" w:lineRule="auto"/>
              <w:ind w:left="499"/>
              <w:contextualSpacing/>
              <w:jc w:val="center"/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</w:pPr>
            <w:r w:rsidRPr="00263C1E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81" w:type="dxa"/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7EBCA" w14:textId="77777777" w:rsidR="00CC4D9A" w:rsidRPr="00263C1E" w:rsidRDefault="00CC4D9A" w:rsidP="00A8768F">
            <w:pPr>
              <w:spacing w:line="276" w:lineRule="auto"/>
              <w:ind w:left="250"/>
              <w:contextualSpacing/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</w:pPr>
            <w:r w:rsidRPr="00263C1E">
              <w:rPr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352" w:type="dxa"/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D70F5" w14:textId="77777777" w:rsidR="00CC4D9A" w:rsidRPr="00263C1E" w:rsidRDefault="00CC4D9A" w:rsidP="00A8768F">
            <w:pPr>
              <w:spacing w:line="276" w:lineRule="auto"/>
              <w:ind w:left="34"/>
              <w:contextualSpacing/>
              <w:jc w:val="center"/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</w:pPr>
            <w:r w:rsidRPr="00263C1E">
              <w:rPr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36" w:type="dxa"/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35944" w14:textId="77777777" w:rsidR="00CC4D9A" w:rsidRPr="00263C1E" w:rsidRDefault="00CC4D9A" w:rsidP="00A8768F">
            <w:pPr>
              <w:spacing w:line="276" w:lineRule="auto"/>
              <w:ind w:left="33"/>
              <w:contextualSpacing/>
              <w:jc w:val="center"/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</w:pPr>
            <w:r w:rsidRPr="00263C1E">
              <w:rPr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84" w:type="dxa"/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485FC" w14:textId="77777777" w:rsidR="00CC4D9A" w:rsidRPr="00263C1E" w:rsidRDefault="00CC4D9A" w:rsidP="00A8768F">
            <w:pPr>
              <w:spacing w:line="276" w:lineRule="auto"/>
              <w:ind w:left="176"/>
              <w:contextualSpacing/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</w:pPr>
            <w:r w:rsidRPr="00263C1E">
              <w:rPr>
                <w:i/>
                <w:iCs/>
                <w:color w:val="000000"/>
                <w:sz w:val="20"/>
                <w:szCs w:val="20"/>
              </w:rPr>
              <w:t>6(4x5)</w:t>
            </w:r>
          </w:p>
        </w:tc>
        <w:tc>
          <w:tcPr>
            <w:tcW w:w="941" w:type="dxa"/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4C6D3" w14:textId="77777777" w:rsidR="00CC4D9A" w:rsidRPr="00263C1E" w:rsidRDefault="00CC4D9A" w:rsidP="00A8768F">
            <w:pPr>
              <w:spacing w:line="276" w:lineRule="auto"/>
              <w:ind w:left="33"/>
              <w:contextualSpacing/>
              <w:jc w:val="center"/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</w:pPr>
            <w:r w:rsidRPr="00263C1E">
              <w:rPr>
                <w:i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047" w:type="dxa"/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C61EC" w14:textId="77777777" w:rsidR="00CC4D9A" w:rsidRPr="00263C1E" w:rsidRDefault="00CC4D9A" w:rsidP="00A8768F">
            <w:pPr>
              <w:spacing w:line="276" w:lineRule="auto"/>
              <w:ind w:left="33"/>
              <w:contextualSpacing/>
              <w:jc w:val="center"/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</w:pPr>
            <w:r w:rsidRPr="00263C1E">
              <w:rPr>
                <w:i/>
                <w:iCs/>
                <w:color w:val="000000"/>
                <w:sz w:val="20"/>
                <w:szCs w:val="20"/>
              </w:rPr>
              <w:t>8 (6x7)</w:t>
            </w:r>
          </w:p>
        </w:tc>
        <w:tc>
          <w:tcPr>
            <w:tcW w:w="1181" w:type="dxa"/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56956" w14:textId="77777777" w:rsidR="00CC4D9A" w:rsidRPr="00263C1E" w:rsidRDefault="00CC4D9A" w:rsidP="00A8768F">
            <w:pPr>
              <w:spacing w:line="276" w:lineRule="auto"/>
              <w:ind w:left="34"/>
              <w:contextualSpacing/>
              <w:jc w:val="center"/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</w:pPr>
            <w:r w:rsidRPr="00263C1E">
              <w:rPr>
                <w:i/>
                <w:iCs/>
                <w:color w:val="000000"/>
                <w:sz w:val="20"/>
                <w:szCs w:val="20"/>
              </w:rPr>
              <w:t>9 (6+8)</w:t>
            </w:r>
          </w:p>
        </w:tc>
      </w:tr>
      <w:tr w:rsidR="00CC4D9A" w:rsidRPr="00263C1E" w14:paraId="6FD8419E" w14:textId="77777777" w:rsidTr="000F602C">
        <w:trPr>
          <w:trHeight w:val="1184"/>
        </w:trPr>
        <w:tc>
          <w:tcPr>
            <w:tcW w:w="877" w:type="dxa"/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88FB1" w14:textId="77777777" w:rsidR="00CC4D9A" w:rsidRPr="00263C1E" w:rsidRDefault="00CC4D9A" w:rsidP="00A8768F">
            <w:pPr>
              <w:spacing w:line="276" w:lineRule="auto"/>
              <w:ind w:left="499" w:hanging="357"/>
              <w:contextualSpacing/>
              <w:rPr>
                <w:rFonts w:eastAsiaTheme="minorHAnsi"/>
                <w:b/>
                <w:bCs/>
                <w:color w:val="FF0000"/>
                <w:sz w:val="23"/>
                <w:szCs w:val="23"/>
                <w:lang w:eastAsia="en-US"/>
              </w:rPr>
            </w:pPr>
            <w:r w:rsidRPr="00263C1E">
              <w:rPr>
                <w:b/>
                <w:bCs/>
                <w:sz w:val="23"/>
                <w:szCs w:val="23"/>
              </w:rPr>
              <w:t xml:space="preserve">1.       </w:t>
            </w:r>
          </w:p>
        </w:tc>
        <w:tc>
          <w:tcPr>
            <w:tcW w:w="18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D5C21" w14:textId="77777777" w:rsidR="00CC4D9A" w:rsidRPr="00263C1E" w:rsidRDefault="00CC4D9A" w:rsidP="00A8768F">
            <w:pPr>
              <w:spacing w:line="276" w:lineRule="auto"/>
              <w:ind w:right="-68"/>
              <w:rPr>
                <w:rFonts w:eastAsiaTheme="minorHAnsi"/>
                <w:sz w:val="23"/>
                <w:szCs w:val="23"/>
                <w:lang w:eastAsia="en-US"/>
              </w:rPr>
            </w:pPr>
            <w:r w:rsidRPr="00263C1E">
              <w:rPr>
                <w:bCs/>
                <w:iCs/>
                <w:sz w:val="23"/>
                <w:szCs w:val="23"/>
              </w:rPr>
              <w:t>Decyzje waloryzacyjne oraz decyzje o ustaleniu prawa i wypłacie dodatkowego rocznego świadczenia pieniężnego (Etap I dwie decyzje w kopercie)</w:t>
            </w:r>
          </w:p>
        </w:tc>
        <w:tc>
          <w:tcPr>
            <w:tcW w:w="5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44E4F" w14:textId="77777777" w:rsidR="00CC4D9A" w:rsidRPr="00263C1E" w:rsidRDefault="00CC4D9A" w:rsidP="00A8768F">
            <w:pPr>
              <w:spacing w:line="276" w:lineRule="auto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263C1E">
              <w:rPr>
                <w:sz w:val="23"/>
                <w:szCs w:val="23"/>
              </w:rPr>
              <w:t>szt.</w:t>
            </w:r>
          </w:p>
        </w:tc>
        <w:tc>
          <w:tcPr>
            <w:tcW w:w="13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CEAF6" w14:textId="77777777" w:rsidR="00CC4D9A" w:rsidRPr="00263C1E" w:rsidRDefault="00CC4D9A" w:rsidP="00A8768F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263C1E">
              <w:rPr>
                <w:rFonts w:eastAsiaTheme="minorHAnsi"/>
                <w:sz w:val="23"/>
                <w:szCs w:val="23"/>
                <w:lang w:eastAsia="en-US"/>
              </w:rPr>
              <w:t xml:space="preserve"> 240 000</w:t>
            </w:r>
          </w:p>
        </w:tc>
        <w:tc>
          <w:tcPr>
            <w:tcW w:w="1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EDD66" w14:textId="77777777" w:rsidR="00CC4D9A" w:rsidRPr="00263C1E" w:rsidRDefault="00CC4D9A" w:rsidP="00A8768F">
            <w:pPr>
              <w:spacing w:line="276" w:lineRule="auto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263C1E">
              <w:rPr>
                <w:rFonts w:eastAsiaTheme="minorHAnsi"/>
                <w:sz w:val="23"/>
                <w:szCs w:val="23"/>
                <w:lang w:eastAsia="en-US"/>
              </w:rPr>
              <w:t>…..</w:t>
            </w:r>
          </w:p>
        </w:tc>
        <w:tc>
          <w:tcPr>
            <w:tcW w:w="11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0599D" w14:textId="77777777" w:rsidR="00CC4D9A" w:rsidRPr="00263C1E" w:rsidRDefault="00CC4D9A" w:rsidP="00A8768F">
            <w:pPr>
              <w:spacing w:line="276" w:lineRule="auto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263C1E">
              <w:rPr>
                <w:rFonts w:eastAsiaTheme="minorHAnsi"/>
                <w:sz w:val="23"/>
                <w:szCs w:val="23"/>
                <w:lang w:eastAsia="en-US"/>
              </w:rPr>
              <w:t>……..</w:t>
            </w:r>
          </w:p>
        </w:tc>
        <w:tc>
          <w:tcPr>
            <w:tcW w:w="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AA16C" w14:textId="77777777" w:rsidR="00CC4D9A" w:rsidRPr="00263C1E" w:rsidRDefault="00CC4D9A" w:rsidP="00A8768F">
            <w:pPr>
              <w:spacing w:line="276" w:lineRule="auto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263C1E">
              <w:rPr>
                <w:rFonts w:eastAsiaTheme="minorHAnsi"/>
                <w:sz w:val="23"/>
                <w:szCs w:val="23"/>
                <w:lang w:eastAsia="en-US"/>
              </w:rPr>
              <w:t>……</w:t>
            </w:r>
          </w:p>
        </w:tc>
        <w:tc>
          <w:tcPr>
            <w:tcW w:w="10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F675A" w14:textId="77777777" w:rsidR="00CC4D9A" w:rsidRPr="00263C1E" w:rsidRDefault="00CC4D9A" w:rsidP="00A8768F">
            <w:pPr>
              <w:spacing w:line="276" w:lineRule="auto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263C1E">
              <w:rPr>
                <w:rFonts w:eastAsiaTheme="minorHAnsi"/>
                <w:sz w:val="23"/>
                <w:szCs w:val="23"/>
                <w:lang w:eastAsia="en-US"/>
              </w:rPr>
              <w:t>………</w:t>
            </w:r>
          </w:p>
        </w:tc>
        <w:tc>
          <w:tcPr>
            <w:tcW w:w="11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CCD99" w14:textId="77777777" w:rsidR="00CC4D9A" w:rsidRPr="00263C1E" w:rsidRDefault="00CC4D9A" w:rsidP="00A8768F">
            <w:pPr>
              <w:spacing w:line="276" w:lineRule="auto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263C1E">
              <w:rPr>
                <w:rFonts w:eastAsiaTheme="minorHAnsi"/>
                <w:sz w:val="23"/>
                <w:szCs w:val="23"/>
                <w:lang w:eastAsia="en-US"/>
              </w:rPr>
              <w:t>……….</w:t>
            </w:r>
          </w:p>
        </w:tc>
      </w:tr>
      <w:tr w:rsidR="00CC4D9A" w:rsidRPr="00263C1E" w14:paraId="1CD7E708" w14:textId="77777777" w:rsidTr="000F602C">
        <w:trPr>
          <w:trHeight w:val="1184"/>
        </w:trPr>
        <w:tc>
          <w:tcPr>
            <w:tcW w:w="877" w:type="dxa"/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A3ED6" w14:textId="77777777" w:rsidR="00CC4D9A" w:rsidRPr="00263C1E" w:rsidRDefault="00CC4D9A" w:rsidP="00A8768F">
            <w:pPr>
              <w:spacing w:line="276" w:lineRule="auto"/>
              <w:ind w:left="499" w:hanging="357"/>
              <w:contextualSpacing/>
              <w:rPr>
                <w:b/>
                <w:bCs/>
                <w:sz w:val="23"/>
                <w:szCs w:val="23"/>
              </w:rPr>
            </w:pPr>
            <w:r w:rsidRPr="00263C1E">
              <w:rPr>
                <w:b/>
                <w:bCs/>
                <w:sz w:val="23"/>
                <w:szCs w:val="23"/>
              </w:rPr>
              <w:t>2</w:t>
            </w:r>
          </w:p>
        </w:tc>
        <w:tc>
          <w:tcPr>
            <w:tcW w:w="18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97C12" w14:textId="77777777" w:rsidR="00CC4D9A" w:rsidRPr="00263C1E" w:rsidRDefault="00CC4D9A" w:rsidP="00A8768F">
            <w:pPr>
              <w:spacing w:line="276" w:lineRule="auto"/>
              <w:ind w:right="-68"/>
              <w:rPr>
                <w:bCs/>
                <w:iCs/>
                <w:sz w:val="23"/>
                <w:szCs w:val="23"/>
              </w:rPr>
            </w:pPr>
            <w:r w:rsidRPr="00263C1E">
              <w:rPr>
                <w:bCs/>
                <w:iCs/>
                <w:sz w:val="23"/>
                <w:szCs w:val="23"/>
              </w:rPr>
              <w:t xml:space="preserve">Decyzje waloryzacyjne albo decyzje o ustaleniu prawa i wypłacie dodatkowego rocznego świadczenia pieniężnego (Etap </w:t>
            </w:r>
            <w:r w:rsidRPr="00263C1E">
              <w:rPr>
                <w:bCs/>
                <w:iCs/>
                <w:sz w:val="23"/>
                <w:szCs w:val="23"/>
              </w:rPr>
              <w:lastRenderedPageBreak/>
              <w:t>I jedna decyzja w kopercie)</w:t>
            </w:r>
          </w:p>
        </w:tc>
        <w:tc>
          <w:tcPr>
            <w:tcW w:w="5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9A0B2" w14:textId="77777777" w:rsidR="00CC4D9A" w:rsidRPr="00263C1E" w:rsidRDefault="00CC4D9A" w:rsidP="00A8768F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263C1E">
              <w:rPr>
                <w:sz w:val="23"/>
                <w:szCs w:val="23"/>
              </w:rPr>
              <w:lastRenderedPageBreak/>
              <w:t>szt.</w:t>
            </w:r>
          </w:p>
        </w:tc>
        <w:tc>
          <w:tcPr>
            <w:tcW w:w="13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A48F" w14:textId="77777777" w:rsidR="00CC4D9A" w:rsidRPr="00263C1E" w:rsidRDefault="00CC4D9A" w:rsidP="00A8768F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263C1E">
              <w:rPr>
                <w:rFonts w:eastAsiaTheme="minorHAnsi"/>
                <w:sz w:val="23"/>
                <w:szCs w:val="23"/>
                <w:lang w:eastAsia="en-US"/>
              </w:rPr>
              <w:t>10 000</w:t>
            </w:r>
          </w:p>
        </w:tc>
        <w:tc>
          <w:tcPr>
            <w:tcW w:w="1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3B7E5" w14:textId="77777777" w:rsidR="00CC4D9A" w:rsidRPr="00263C1E" w:rsidRDefault="00CC4D9A" w:rsidP="00A8768F">
            <w:pPr>
              <w:spacing w:line="276" w:lineRule="auto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1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2C401" w14:textId="77777777" w:rsidR="00CC4D9A" w:rsidRPr="00263C1E" w:rsidRDefault="00CC4D9A" w:rsidP="00A8768F">
            <w:pPr>
              <w:spacing w:line="276" w:lineRule="auto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61EED" w14:textId="77777777" w:rsidR="00CC4D9A" w:rsidRPr="00263C1E" w:rsidRDefault="00CC4D9A" w:rsidP="00A8768F">
            <w:pPr>
              <w:spacing w:line="276" w:lineRule="auto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0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D254B" w14:textId="77777777" w:rsidR="00CC4D9A" w:rsidRPr="00263C1E" w:rsidRDefault="00CC4D9A" w:rsidP="00A8768F">
            <w:pPr>
              <w:spacing w:line="276" w:lineRule="auto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1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C74C2" w14:textId="77777777" w:rsidR="00CC4D9A" w:rsidRPr="00263C1E" w:rsidRDefault="00CC4D9A" w:rsidP="00A8768F">
            <w:pPr>
              <w:spacing w:line="276" w:lineRule="auto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</w:tr>
      <w:tr w:rsidR="00CC4D9A" w:rsidRPr="00263C1E" w14:paraId="00524CC1" w14:textId="77777777" w:rsidTr="000F602C">
        <w:trPr>
          <w:trHeight w:val="973"/>
        </w:trPr>
        <w:tc>
          <w:tcPr>
            <w:tcW w:w="877" w:type="dxa"/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6EC5C" w14:textId="77777777" w:rsidR="00CC4D9A" w:rsidRPr="00263C1E" w:rsidRDefault="00CC4D9A" w:rsidP="00A8768F">
            <w:pPr>
              <w:spacing w:line="276" w:lineRule="auto"/>
              <w:ind w:left="499" w:hanging="357"/>
              <w:contextualSpacing/>
              <w:rPr>
                <w:b/>
                <w:bCs/>
                <w:sz w:val="23"/>
                <w:szCs w:val="23"/>
              </w:rPr>
            </w:pPr>
            <w:r w:rsidRPr="00263C1E">
              <w:rPr>
                <w:b/>
                <w:bCs/>
                <w:sz w:val="23"/>
                <w:szCs w:val="23"/>
              </w:rPr>
              <w:t>3</w:t>
            </w:r>
          </w:p>
        </w:tc>
        <w:tc>
          <w:tcPr>
            <w:tcW w:w="18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63FB7" w14:textId="77777777" w:rsidR="00CC4D9A" w:rsidRPr="00263C1E" w:rsidRDefault="00CC4D9A" w:rsidP="00A8768F">
            <w:pPr>
              <w:spacing w:line="276" w:lineRule="auto"/>
              <w:ind w:right="-68"/>
              <w:rPr>
                <w:sz w:val="23"/>
                <w:szCs w:val="23"/>
              </w:rPr>
            </w:pPr>
            <w:r w:rsidRPr="00263C1E">
              <w:rPr>
                <w:bCs/>
                <w:iCs/>
                <w:sz w:val="23"/>
                <w:szCs w:val="23"/>
              </w:rPr>
              <w:t>Decyzje o ustaleniu prawa i wysokości kolejnego dodatkowego rocznego świadczenia pieniężnego (Etap II, jedna decyzja w kopercie)</w:t>
            </w:r>
          </w:p>
        </w:tc>
        <w:tc>
          <w:tcPr>
            <w:tcW w:w="5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73575" w14:textId="77777777" w:rsidR="00CC4D9A" w:rsidRPr="00263C1E" w:rsidRDefault="00CC4D9A" w:rsidP="00A8768F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263C1E">
              <w:rPr>
                <w:sz w:val="23"/>
                <w:szCs w:val="23"/>
              </w:rPr>
              <w:t>szt.</w:t>
            </w:r>
          </w:p>
        </w:tc>
        <w:tc>
          <w:tcPr>
            <w:tcW w:w="13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AAB83" w14:textId="77777777" w:rsidR="00CC4D9A" w:rsidRPr="00263C1E" w:rsidRDefault="00CC4D9A" w:rsidP="00A8768F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263C1E">
              <w:rPr>
                <w:rFonts w:eastAsiaTheme="minorHAnsi"/>
                <w:sz w:val="23"/>
                <w:szCs w:val="23"/>
                <w:lang w:eastAsia="en-US"/>
              </w:rPr>
              <w:t>100 000</w:t>
            </w:r>
          </w:p>
        </w:tc>
        <w:tc>
          <w:tcPr>
            <w:tcW w:w="1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28A8C" w14:textId="77777777" w:rsidR="00CC4D9A" w:rsidRPr="00263C1E" w:rsidRDefault="00CC4D9A" w:rsidP="00A8768F">
            <w:pPr>
              <w:spacing w:line="276" w:lineRule="auto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263C1E">
              <w:rPr>
                <w:rFonts w:eastAsiaTheme="minorHAnsi"/>
                <w:sz w:val="23"/>
                <w:szCs w:val="23"/>
                <w:lang w:eastAsia="en-US"/>
              </w:rPr>
              <w:t>……..</w:t>
            </w:r>
          </w:p>
        </w:tc>
        <w:tc>
          <w:tcPr>
            <w:tcW w:w="11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9DB0D" w14:textId="77777777" w:rsidR="00CC4D9A" w:rsidRPr="00263C1E" w:rsidRDefault="00CC4D9A" w:rsidP="00A8768F">
            <w:pPr>
              <w:spacing w:line="276" w:lineRule="auto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263C1E">
              <w:rPr>
                <w:rFonts w:eastAsiaTheme="minorHAnsi"/>
                <w:sz w:val="23"/>
                <w:szCs w:val="23"/>
                <w:lang w:eastAsia="en-US"/>
              </w:rPr>
              <w:t>……..</w:t>
            </w:r>
          </w:p>
        </w:tc>
        <w:tc>
          <w:tcPr>
            <w:tcW w:w="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5526B" w14:textId="77777777" w:rsidR="00CC4D9A" w:rsidRPr="00263C1E" w:rsidRDefault="00CC4D9A" w:rsidP="00A8768F">
            <w:pPr>
              <w:spacing w:line="276" w:lineRule="auto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263C1E">
              <w:rPr>
                <w:rFonts w:eastAsiaTheme="minorHAnsi"/>
                <w:sz w:val="23"/>
                <w:szCs w:val="23"/>
                <w:lang w:eastAsia="en-US"/>
              </w:rPr>
              <w:t>……..</w:t>
            </w:r>
          </w:p>
        </w:tc>
        <w:tc>
          <w:tcPr>
            <w:tcW w:w="10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7C4C3" w14:textId="77777777" w:rsidR="00CC4D9A" w:rsidRPr="00263C1E" w:rsidRDefault="00CC4D9A" w:rsidP="00A8768F">
            <w:pPr>
              <w:spacing w:line="276" w:lineRule="auto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263C1E">
              <w:rPr>
                <w:rFonts w:eastAsiaTheme="minorHAnsi"/>
                <w:sz w:val="23"/>
                <w:szCs w:val="23"/>
                <w:lang w:eastAsia="en-US"/>
              </w:rPr>
              <w:t>……..</w:t>
            </w:r>
          </w:p>
        </w:tc>
        <w:tc>
          <w:tcPr>
            <w:tcW w:w="11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44A46" w14:textId="77777777" w:rsidR="00CC4D9A" w:rsidRPr="00263C1E" w:rsidRDefault="00CC4D9A" w:rsidP="00A8768F">
            <w:pPr>
              <w:spacing w:line="276" w:lineRule="auto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263C1E">
              <w:rPr>
                <w:rFonts w:eastAsiaTheme="minorHAnsi"/>
                <w:sz w:val="23"/>
                <w:szCs w:val="23"/>
                <w:lang w:eastAsia="en-US"/>
              </w:rPr>
              <w:t>……..</w:t>
            </w:r>
          </w:p>
        </w:tc>
      </w:tr>
      <w:tr w:rsidR="00CC4D9A" w:rsidRPr="00263C1E" w14:paraId="3CD74F5A" w14:textId="77777777" w:rsidTr="000F602C">
        <w:trPr>
          <w:trHeight w:val="681"/>
        </w:trPr>
        <w:tc>
          <w:tcPr>
            <w:tcW w:w="5712" w:type="dxa"/>
            <w:gridSpan w:val="5"/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73C1C" w14:textId="77777777" w:rsidR="00CC4D9A" w:rsidRPr="00263C1E" w:rsidRDefault="00CC4D9A" w:rsidP="00A8768F">
            <w:pPr>
              <w:spacing w:line="276" w:lineRule="auto"/>
              <w:jc w:val="right"/>
              <w:rPr>
                <w:rFonts w:eastAsiaTheme="minorHAnsi"/>
                <w:b/>
                <w:bCs/>
                <w:sz w:val="23"/>
                <w:szCs w:val="23"/>
                <w:lang w:eastAsia="en-US"/>
              </w:rPr>
            </w:pPr>
            <w:r w:rsidRPr="00263C1E">
              <w:rPr>
                <w:rFonts w:eastAsiaTheme="minorHAnsi"/>
                <w:b/>
                <w:bCs/>
                <w:sz w:val="23"/>
                <w:szCs w:val="23"/>
                <w:lang w:eastAsia="en-US"/>
              </w:rPr>
              <w:t>RAZEM:</w:t>
            </w:r>
          </w:p>
        </w:tc>
        <w:tc>
          <w:tcPr>
            <w:tcW w:w="11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A009F" w14:textId="77777777" w:rsidR="00CC4D9A" w:rsidRPr="00263C1E" w:rsidRDefault="00CC4D9A" w:rsidP="00A8768F">
            <w:pPr>
              <w:spacing w:line="276" w:lineRule="auto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263C1E">
              <w:rPr>
                <w:rFonts w:eastAsiaTheme="minorHAnsi"/>
                <w:sz w:val="23"/>
                <w:szCs w:val="23"/>
                <w:lang w:eastAsia="en-US"/>
              </w:rPr>
              <w:t>……..</w:t>
            </w:r>
          </w:p>
        </w:tc>
        <w:tc>
          <w:tcPr>
            <w:tcW w:w="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6C520" w14:textId="77777777" w:rsidR="00CC4D9A" w:rsidRPr="00263C1E" w:rsidRDefault="00CC4D9A" w:rsidP="00A8768F">
            <w:pPr>
              <w:spacing w:line="276" w:lineRule="auto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263C1E">
              <w:rPr>
                <w:rFonts w:eastAsiaTheme="minorHAnsi"/>
                <w:sz w:val="23"/>
                <w:szCs w:val="23"/>
                <w:lang w:eastAsia="en-US"/>
              </w:rPr>
              <w:t>……..</w:t>
            </w:r>
          </w:p>
        </w:tc>
        <w:tc>
          <w:tcPr>
            <w:tcW w:w="10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55601" w14:textId="77777777" w:rsidR="00CC4D9A" w:rsidRPr="00263C1E" w:rsidRDefault="00CC4D9A" w:rsidP="00A8768F">
            <w:pPr>
              <w:spacing w:line="276" w:lineRule="auto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263C1E">
              <w:rPr>
                <w:rFonts w:eastAsiaTheme="minorHAnsi"/>
                <w:sz w:val="23"/>
                <w:szCs w:val="23"/>
                <w:lang w:eastAsia="en-US"/>
              </w:rPr>
              <w:t>……..</w:t>
            </w:r>
          </w:p>
        </w:tc>
        <w:tc>
          <w:tcPr>
            <w:tcW w:w="11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16E75" w14:textId="77777777" w:rsidR="00CC4D9A" w:rsidRPr="00263C1E" w:rsidRDefault="00CC4D9A" w:rsidP="00A8768F">
            <w:pPr>
              <w:spacing w:line="276" w:lineRule="auto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263C1E">
              <w:rPr>
                <w:rFonts w:eastAsiaTheme="minorHAnsi"/>
                <w:sz w:val="23"/>
                <w:szCs w:val="23"/>
                <w:lang w:eastAsia="en-US"/>
              </w:rPr>
              <w:t>……..</w:t>
            </w:r>
          </w:p>
        </w:tc>
      </w:tr>
    </w:tbl>
    <w:p w14:paraId="27433341" w14:textId="77777777" w:rsidR="00BD5844" w:rsidRPr="00263C1E" w:rsidRDefault="00BD5844" w:rsidP="00CB49B7">
      <w:pPr>
        <w:spacing w:line="276" w:lineRule="auto"/>
        <w:jc w:val="both"/>
        <w:rPr>
          <w:sz w:val="23"/>
          <w:szCs w:val="23"/>
        </w:rPr>
      </w:pPr>
    </w:p>
    <w:p w14:paraId="2F1F8254" w14:textId="1D05DAB0" w:rsidR="001B63AF" w:rsidRPr="00263C1E" w:rsidRDefault="00FC47E9" w:rsidP="00FC47E9">
      <w:pPr>
        <w:spacing w:line="276" w:lineRule="auto"/>
        <w:rPr>
          <w:sz w:val="18"/>
          <w:szCs w:val="18"/>
        </w:rPr>
      </w:pPr>
      <w:r w:rsidRPr="00263C1E">
        <w:rPr>
          <w:sz w:val="18"/>
          <w:szCs w:val="18"/>
        </w:rPr>
        <w:t>UAWGA:</w:t>
      </w:r>
    </w:p>
    <w:p w14:paraId="04A34651" w14:textId="5C68BC59" w:rsidR="00FC47E9" w:rsidRPr="00263C1E" w:rsidRDefault="00FC47E9" w:rsidP="00FC47E9">
      <w:pPr>
        <w:spacing w:line="276" w:lineRule="auto"/>
        <w:rPr>
          <w:sz w:val="18"/>
          <w:szCs w:val="18"/>
        </w:rPr>
      </w:pPr>
      <w:r w:rsidRPr="00263C1E">
        <w:rPr>
          <w:sz w:val="18"/>
          <w:szCs w:val="18"/>
          <w:vertAlign w:val="superscript"/>
        </w:rPr>
        <w:t>*</w:t>
      </w:r>
      <w:r w:rsidRPr="00263C1E">
        <w:rPr>
          <w:sz w:val="18"/>
          <w:szCs w:val="18"/>
        </w:rPr>
        <w:t>Ceny należy podać z dokładnością do dwóch miejsc po przecinku.</w:t>
      </w:r>
    </w:p>
    <w:p w14:paraId="390E8DA1" w14:textId="7E5C3785" w:rsidR="00FC47E9" w:rsidRPr="00263C1E" w:rsidRDefault="00FC47E9" w:rsidP="00FC47E9">
      <w:pPr>
        <w:spacing w:line="276" w:lineRule="auto"/>
        <w:rPr>
          <w:sz w:val="18"/>
          <w:szCs w:val="18"/>
        </w:rPr>
      </w:pPr>
    </w:p>
    <w:p w14:paraId="32CAE7F2" w14:textId="2D3107DB" w:rsidR="00FC47E9" w:rsidRPr="00263C1E" w:rsidRDefault="00FC47E9" w:rsidP="00FC47E9">
      <w:pPr>
        <w:spacing w:line="276" w:lineRule="auto"/>
        <w:rPr>
          <w:sz w:val="18"/>
          <w:szCs w:val="18"/>
        </w:rPr>
      </w:pPr>
    </w:p>
    <w:p w14:paraId="4D072756" w14:textId="267CF2B9" w:rsidR="00FC47E9" w:rsidRPr="00263C1E" w:rsidRDefault="00FC47E9" w:rsidP="00FC47E9">
      <w:pPr>
        <w:spacing w:line="276" w:lineRule="auto"/>
        <w:rPr>
          <w:sz w:val="18"/>
          <w:szCs w:val="18"/>
        </w:rPr>
      </w:pPr>
    </w:p>
    <w:p w14:paraId="22786CF0" w14:textId="00F802D7" w:rsidR="00FC47E9" w:rsidRPr="00263C1E" w:rsidRDefault="00FC47E9" w:rsidP="00FC47E9">
      <w:pPr>
        <w:spacing w:line="276" w:lineRule="auto"/>
        <w:rPr>
          <w:sz w:val="18"/>
          <w:szCs w:val="18"/>
        </w:rPr>
      </w:pPr>
    </w:p>
    <w:p w14:paraId="4591A8CE" w14:textId="0005B13F" w:rsidR="00FC47E9" w:rsidRPr="00263C1E" w:rsidRDefault="00FC47E9" w:rsidP="00FC47E9">
      <w:pPr>
        <w:spacing w:line="276" w:lineRule="auto"/>
        <w:rPr>
          <w:sz w:val="18"/>
          <w:szCs w:val="18"/>
        </w:rPr>
      </w:pPr>
    </w:p>
    <w:p w14:paraId="756D649F" w14:textId="7DAE9673" w:rsidR="00FC47E9" w:rsidRPr="00263C1E" w:rsidRDefault="00FC47E9" w:rsidP="00FC47E9">
      <w:pPr>
        <w:spacing w:line="276" w:lineRule="auto"/>
        <w:jc w:val="right"/>
        <w:rPr>
          <w:sz w:val="18"/>
          <w:szCs w:val="18"/>
        </w:rPr>
      </w:pPr>
      <w:r w:rsidRPr="00263C1E">
        <w:rPr>
          <w:sz w:val="18"/>
          <w:szCs w:val="18"/>
        </w:rPr>
        <w:t>……………………………………………………</w:t>
      </w:r>
    </w:p>
    <w:p w14:paraId="2DCEAEBE" w14:textId="0864B0A7" w:rsidR="00FC47E9" w:rsidRPr="00FC47E9" w:rsidRDefault="00FC47E9" w:rsidP="00FC47E9">
      <w:pPr>
        <w:spacing w:line="276" w:lineRule="auto"/>
        <w:ind w:right="849"/>
        <w:jc w:val="right"/>
        <w:rPr>
          <w:rFonts w:asciiTheme="minorHAnsi" w:hAnsiTheme="minorHAnsi" w:cstheme="minorHAnsi"/>
          <w:sz w:val="18"/>
          <w:szCs w:val="18"/>
        </w:rPr>
      </w:pPr>
      <w:r w:rsidRPr="00FC47E9">
        <w:rPr>
          <w:rFonts w:asciiTheme="minorHAnsi" w:hAnsiTheme="minorHAnsi" w:cstheme="minorHAnsi"/>
          <w:sz w:val="18"/>
          <w:szCs w:val="18"/>
        </w:rPr>
        <w:t>Podpis Wykonawcy</w:t>
      </w:r>
    </w:p>
    <w:sectPr w:rsidR="00FC47E9" w:rsidRPr="00FC47E9" w:rsidSect="0008482F">
      <w:footerReference w:type="even" r:id="rId8"/>
      <w:footerReference w:type="default" r:id="rId9"/>
      <w:footerReference w:type="first" r:id="rId10"/>
      <w:pgSz w:w="11906" w:h="16838" w:code="9"/>
      <w:pgMar w:top="851" w:right="1134" w:bottom="1134" w:left="1134" w:header="709" w:footer="6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3FC5B" w14:textId="77777777" w:rsidR="00C616C0" w:rsidRPr="00910C33" w:rsidRDefault="00C616C0">
      <w:pPr>
        <w:rPr>
          <w:sz w:val="23"/>
          <w:szCs w:val="23"/>
        </w:rPr>
      </w:pPr>
      <w:r w:rsidRPr="00910C33">
        <w:rPr>
          <w:sz w:val="23"/>
          <w:szCs w:val="23"/>
        </w:rPr>
        <w:separator/>
      </w:r>
    </w:p>
  </w:endnote>
  <w:endnote w:type="continuationSeparator" w:id="0">
    <w:p w14:paraId="2C8AD1EE" w14:textId="77777777" w:rsidR="00C616C0" w:rsidRPr="00910C33" w:rsidRDefault="00C616C0">
      <w:pPr>
        <w:rPr>
          <w:sz w:val="23"/>
          <w:szCs w:val="23"/>
        </w:rPr>
      </w:pPr>
      <w:r w:rsidRPr="00910C33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4025C" w14:textId="77777777" w:rsidR="00150568" w:rsidRPr="00910C33" w:rsidRDefault="00150568" w:rsidP="002820A5">
    <w:pPr>
      <w:pStyle w:val="Stopka"/>
      <w:framePr w:wrap="around" w:vAnchor="text" w:hAnchor="margin" w:xAlign="right" w:y="1"/>
      <w:rPr>
        <w:rStyle w:val="Numerstrony"/>
        <w:sz w:val="23"/>
        <w:szCs w:val="23"/>
      </w:rPr>
    </w:pPr>
    <w:r w:rsidRPr="00910C33">
      <w:rPr>
        <w:rStyle w:val="Numerstrony"/>
        <w:sz w:val="23"/>
        <w:szCs w:val="23"/>
      </w:rPr>
      <w:fldChar w:fldCharType="begin"/>
    </w:r>
    <w:r w:rsidRPr="00910C33">
      <w:rPr>
        <w:rStyle w:val="Numerstrony"/>
        <w:sz w:val="23"/>
        <w:szCs w:val="23"/>
      </w:rPr>
      <w:instrText xml:space="preserve">PAGE  </w:instrText>
    </w:r>
    <w:r w:rsidRPr="00910C33">
      <w:rPr>
        <w:rStyle w:val="Numerstrony"/>
        <w:sz w:val="23"/>
        <w:szCs w:val="23"/>
      </w:rPr>
      <w:fldChar w:fldCharType="separate"/>
    </w:r>
    <w:r w:rsidRPr="00910C33">
      <w:rPr>
        <w:rStyle w:val="Numerstrony"/>
        <w:noProof/>
        <w:sz w:val="23"/>
        <w:szCs w:val="23"/>
      </w:rPr>
      <w:t>13</w:t>
    </w:r>
    <w:r w:rsidRPr="00910C33">
      <w:rPr>
        <w:rStyle w:val="Numerstrony"/>
        <w:sz w:val="23"/>
        <w:szCs w:val="23"/>
      </w:rPr>
      <w:fldChar w:fldCharType="end"/>
    </w:r>
  </w:p>
  <w:p w14:paraId="65BB53AB" w14:textId="77777777" w:rsidR="00150568" w:rsidRPr="00910C33" w:rsidRDefault="00150568" w:rsidP="00F22509">
    <w:pPr>
      <w:pStyle w:val="Stopka"/>
      <w:ind w:right="360"/>
      <w:rPr>
        <w:sz w:val="23"/>
        <w:szCs w:val="2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1478527157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FC34BF5" w14:textId="2D9C9199" w:rsidR="00150568" w:rsidRPr="000F602C" w:rsidRDefault="00150568" w:rsidP="000F602C">
            <w:pPr>
              <w:pStyle w:val="Stopka"/>
              <w:jc w:val="center"/>
              <w:rPr>
                <w:sz w:val="20"/>
                <w:szCs w:val="20"/>
              </w:rPr>
            </w:pPr>
            <w:r w:rsidRPr="002C5111">
              <w:rPr>
                <w:sz w:val="20"/>
                <w:szCs w:val="20"/>
              </w:rPr>
              <w:t xml:space="preserve">Strona </w:t>
            </w:r>
            <w:r w:rsidRPr="002C5111">
              <w:rPr>
                <w:b/>
                <w:bCs/>
                <w:sz w:val="20"/>
                <w:szCs w:val="20"/>
              </w:rPr>
              <w:fldChar w:fldCharType="begin"/>
            </w:r>
            <w:r w:rsidRPr="002C5111">
              <w:rPr>
                <w:b/>
                <w:bCs/>
                <w:sz w:val="20"/>
                <w:szCs w:val="20"/>
              </w:rPr>
              <w:instrText>PAGE</w:instrText>
            </w:r>
            <w:r w:rsidRPr="002C5111">
              <w:rPr>
                <w:b/>
                <w:bCs/>
                <w:sz w:val="20"/>
                <w:szCs w:val="20"/>
              </w:rPr>
              <w:fldChar w:fldCharType="separate"/>
            </w:r>
            <w:r w:rsidR="006E652C">
              <w:rPr>
                <w:b/>
                <w:bCs/>
                <w:noProof/>
                <w:sz w:val="20"/>
                <w:szCs w:val="20"/>
              </w:rPr>
              <w:t>21</w:t>
            </w:r>
            <w:r w:rsidRPr="002C5111">
              <w:rPr>
                <w:b/>
                <w:bCs/>
                <w:sz w:val="20"/>
                <w:szCs w:val="20"/>
              </w:rPr>
              <w:fldChar w:fldCharType="end"/>
            </w:r>
            <w:r w:rsidRPr="002C5111">
              <w:rPr>
                <w:sz w:val="20"/>
                <w:szCs w:val="20"/>
              </w:rPr>
              <w:t xml:space="preserve"> z </w:t>
            </w:r>
            <w:r w:rsidRPr="002C5111">
              <w:rPr>
                <w:b/>
                <w:bCs/>
                <w:sz w:val="20"/>
                <w:szCs w:val="20"/>
              </w:rPr>
              <w:fldChar w:fldCharType="begin"/>
            </w:r>
            <w:r w:rsidRPr="002C5111">
              <w:rPr>
                <w:b/>
                <w:bCs/>
                <w:sz w:val="20"/>
                <w:szCs w:val="20"/>
              </w:rPr>
              <w:instrText>NUMPAGES</w:instrText>
            </w:r>
            <w:r w:rsidRPr="002C5111">
              <w:rPr>
                <w:b/>
                <w:bCs/>
                <w:sz w:val="20"/>
                <w:szCs w:val="20"/>
              </w:rPr>
              <w:fldChar w:fldCharType="separate"/>
            </w:r>
            <w:r w:rsidR="006E652C">
              <w:rPr>
                <w:b/>
                <w:bCs/>
                <w:noProof/>
                <w:sz w:val="20"/>
                <w:szCs w:val="20"/>
              </w:rPr>
              <w:t>23</w:t>
            </w:r>
            <w:r w:rsidRPr="002C5111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70C02" w14:textId="77777777" w:rsidR="00150568" w:rsidRPr="00880AE4" w:rsidRDefault="00150568" w:rsidP="00880AE4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9572"/>
      </w:tabs>
      <w:rPr>
        <w:rFonts w:ascii="Cambria" w:hAnsi="Cambria"/>
      </w:rPr>
    </w:pPr>
    <w:r>
      <w:rPr>
        <w:bCs/>
        <w:sz w:val="16"/>
        <w:szCs w:val="16"/>
      </w:rPr>
      <w:t>D</w:t>
    </w:r>
    <w:r w:rsidRPr="000810D0">
      <w:rPr>
        <w:bCs/>
        <w:sz w:val="16"/>
        <w:szCs w:val="16"/>
      </w:rPr>
      <w:t>ostaw</w:t>
    </w:r>
    <w:r>
      <w:rPr>
        <w:bCs/>
        <w:sz w:val="16"/>
        <w:szCs w:val="16"/>
      </w:rPr>
      <w:t>a</w:t>
    </w:r>
    <w:r w:rsidRPr="000810D0">
      <w:rPr>
        <w:bCs/>
        <w:sz w:val="16"/>
        <w:szCs w:val="16"/>
      </w:rPr>
      <w:t xml:space="preserve"> materiałów </w:t>
    </w:r>
    <w:r>
      <w:rPr>
        <w:bCs/>
        <w:sz w:val="16"/>
        <w:szCs w:val="16"/>
      </w:rPr>
      <w:t>biurowych</w:t>
    </w:r>
    <w:r w:rsidRPr="000810D0">
      <w:rPr>
        <w:bCs/>
        <w:sz w:val="16"/>
        <w:szCs w:val="16"/>
      </w:rPr>
      <w:t xml:space="preserve"> </w:t>
    </w:r>
    <w:r w:rsidRPr="00D252A8">
      <w:rPr>
        <w:sz w:val="16"/>
        <w:szCs w:val="16"/>
      </w:rPr>
      <w:tab/>
      <w:t xml:space="preserve">Strona </w:t>
    </w:r>
    <w:r w:rsidRPr="00D252A8">
      <w:rPr>
        <w:sz w:val="16"/>
        <w:szCs w:val="16"/>
      </w:rPr>
      <w:fldChar w:fldCharType="begin"/>
    </w:r>
    <w:r w:rsidRPr="00D252A8">
      <w:rPr>
        <w:sz w:val="16"/>
        <w:szCs w:val="16"/>
      </w:rPr>
      <w:instrText>PAGE   \* MERGEFORMAT</w:instrText>
    </w:r>
    <w:r w:rsidRPr="00D252A8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D252A8">
      <w:rPr>
        <w:sz w:val="16"/>
        <w:szCs w:val="16"/>
      </w:rPr>
      <w:fldChar w:fldCharType="end"/>
    </w:r>
    <w:r>
      <w:rPr>
        <w:sz w:val="16"/>
        <w:szCs w:val="16"/>
      </w:rPr>
      <w:t xml:space="preserve"> </w:t>
    </w:r>
    <w:r w:rsidRPr="00880AE4">
      <w:rPr>
        <w:rFonts w:ascii="Cambria" w:hAnsi="Cambria"/>
      </w:rPr>
      <w:tab/>
    </w:r>
  </w:p>
  <w:p w14:paraId="24548005" w14:textId="77777777" w:rsidR="00150568" w:rsidRDefault="001505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2A95F" w14:textId="77777777" w:rsidR="00C616C0" w:rsidRPr="00910C33" w:rsidRDefault="00C616C0">
      <w:pPr>
        <w:rPr>
          <w:sz w:val="23"/>
          <w:szCs w:val="23"/>
        </w:rPr>
      </w:pPr>
      <w:r w:rsidRPr="00910C33">
        <w:rPr>
          <w:sz w:val="23"/>
          <w:szCs w:val="23"/>
        </w:rPr>
        <w:separator/>
      </w:r>
    </w:p>
  </w:footnote>
  <w:footnote w:type="continuationSeparator" w:id="0">
    <w:p w14:paraId="1181757F" w14:textId="77777777" w:rsidR="00C616C0" w:rsidRPr="00910C33" w:rsidRDefault="00C616C0">
      <w:pPr>
        <w:rPr>
          <w:sz w:val="23"/>
          <w:szCs w:val="23"/>
        </w:rPr>
      </w:pPr>
      <w:r w:rsidRPr="00910C33">
        <w:rPr>
          <w:sz w:val="23"/>
          <w:szCs w:val="23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3"/>
        <w:szCs w:val="23"/>
      </w:rPr>
    </w:lvl>
  </w:abstractNum>
  <w:abstractNum w:abstractNumId="4" w15:restartNumberingAfterBreak="0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u w:val="none"/>
      </w:rPr>
    </w:lvl>
  </w:abstractNum>
  <w:abstractNum w:abstractNumId="5" w15:restartNumberingAfterBreak="0">
    <w:nsid w:val="00000026"/>
    <w:multiLevelType w:val="multilevel"/>
    <w:tmpl w:val="EE586398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color w:val="000000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52"/>
    <w:multiLevelType w:val="multilevel"/>
    <w:tmpl w:val="72C2F4F2"/>
    <w:name w:val="WW8Num532"/>
    <w:lvl w:ilvl="0">
      <w:start w:val="1"/>
      <w:numFmt w:val="decimal"/>
      <w:lvlText w:val="%1."/>
      <w:lvlJc w:val="left"/>
      <w:pPr>
        <w:tabs>
          <w:tab w:val="num" w:pos="4601"/>
        </w:tabs>
        <w:ind w:left="5321" w:hanging="360"/>
      </w:pPr>
      <w:rPr>
        <w:b w:val="0"/>
        <w:bCs/>
        <w:color w:val="auto"/>
        <w:sz w:val="23"/>
        <w:szCs w:val="23"/>
        <w:lang w:val="en-US"/>
      </w:rPr>
    </w:lvl>
    <w:lvl w:ilvl="1">
      <w:start w:val="1"/>
      <w:numFmt w:val="decimal"/>
      <w:lvlText w:val="%2."/>
      <w:lvlJc w:val="left"/>
      <w:pPr>
        <w:tabs>
          <w:tab w:val="num" w:pos="-426"/>
        </w:tabs>
        <w:ind w:left="1014" w:hanging="360"/>
      </w:pPr>
      <w:rPr>
        <w:b w:val="0"/>
        <w:i w:val="0"/>
        <w:sz w:val="24"/>
        <w:szCs w:val="24"/>
        <w:lang w:val="pl-PL"/>
      </w:r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1734" w:hanging="180"/>
      </w:p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2454" w:hanging="360"/>
      </w:p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174" w:hanging="360"/>
      </w:p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3894" w:hanging="180"/>
      </w:p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461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33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054" w:hanging="180"/>
      </w:pPr>
    </w:lvl>
  </w:abstractNum>
  <w:abstractNum w:abstractNumId="7" w15:restartNumberingAfterBreak="0">
    <w:nsid w:val="00000053"/>
    <w:multiLevelType w:val="multilevel"/>
    <w:tmpl w:val="00000053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1785" w:hanging="705"/>
      </w:pPr>
      <w:rPr>
        <w:bCs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810636"/>
    <w:multiLevelType w:val="hybridMultilevel"/>
    <w:tmpl w:val="9048C666"/>
    <w:lvl w:ilvl="0" w:tplc="CADE20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3FD330B"/>
    <w:multiLevelType w:val="hybridMultilevel"/>
    <w:tmpl w:val="032AD1D4"/>
    <w:lvl w:ilvl="0" w:tplc="5A56F686">
      <w:start w:val="1"/>
      <w:numFmt w:val="decimal"/>
      <w:lvlText w:val="%1)"/>
      <w:lvlJc w:val="left"/>
      <w:pPr>
        <w:tabs>
          <w:tab w:val="num" w:pos="1250"/>
        </w:tabs>
        <w:ind w:left="1250" w:hanging="17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224637C">
      <w:start w:val="1"/>
      <w:numFmt w:val="decimal"/>
      <w:lvlText w:val="%3)"/>
      <w:lvlJc w:val="left"/>
      <w:pPr>
        <w:tabs>
          <w:tab w:val="num" w:pos="4717"/>
        </w:tabs>
        <w:ind w:left="4717" w:hanging="180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543035C"/>
    <w:multiLevelType w:val="multilevel"/>
    <w:tmpl w:val="031A5B9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056B7C10"/>
    <w:multiLevelType w:val="hybridMultilevel"/>
    <w:tmpl w:val="D40ECC6E"/>
    <w:lvl w:ilvl="0" w:tplc="4A60BBC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000000" w:themeColor="text1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D82ECA"/>
    <w:multiLevelType w:val="hybridMultilevel"/>
    <w:tmpl w:val="70944E5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0AD704E2"/>
    <w:multiLevelType w:val="hybridMultilevel"/>
    <w:tmpl w:val="C6C28028"/>
    <w:lvl w:ilvl="0" w:tplc="67EC55C4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1">
      <w:start w:val="1"/>
      <w:numFmt w:val="decimal"/>
      <w:lvlText w:val="%2)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2B43DDD"/>
    <w:multiLevelType w:val="hybridMultilevel"/>
    <w:tmpl w:val="9A308D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3A281A"/>
    <w:multiLevelType w:val="hybridMultilevel"/>
    <w:tmpl w:val="22B4D19A"/>
    <w:lvl w:ilvl="0" w:tplc="4546E2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797640"/>
    <w:multiLevelType w:val="multilevel"/>
    <w:tmpl w:val="69B000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DD121BB"/>
    <w:multiLevelType w:val="hybridMultilevel"/>
    <w:tmpl w:val="ED882A4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9" w15:restartNumberingAfterBreak="0">
    <w:nsid w:val="23361A89"/>
    <w:multiLevelType w:val="hybridMultilevel"/>
    <w:tmpl w:val="531E3A1E"/>
    <w:lvl w:ilvl="0" w:tplc="E270926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25224956"/>
    <w:multiLevelType w:val="hybridMultilevel"/>
    <w:tmpl w:val="7A20BA3C"/>
    <w:lvl w:ilvl="0" w:tplc="D592F92A">
      <w:start w:val="1"/>
      <w:numFmt w:val="decimal"/>
      <w:lvlText w:val="%1."/>
      <w:lvlJc w:val="left"/>
      <w:pPr>
        <w:ind w:left="454" w:hanging="454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9A02733"/>
    <w:multiLevelType w:val="hybridMultilevel"/>
    <w:tmpl w:val="E544FC6C"/>
    <w:lvl w:ilvl="0" w:tplc="67107018">
      <w:start w:val="1"/>
      <w:numFmt w:val="decimal"/>
      <w:lvlText w:val="%1)"/>
      <w:lvlJc w:val="left"/>
      <w:pPr>
        <w:ind w:left="502" w:hanging="360"/>
      </w:pPr>
      <w:rPr>
        <w:rFonts w:ascii="Times New Roman" w:hAnsi="Times New Roman" w:cs="Arial" w:hint="default"/>
        <w:b w:val="0"/>
        <w:i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4822" w:hanging="360"/>
      </w:pPr>
    </w:lvl>
    <w:lvl w:ilvl="2" w:tplc="0415001B">
      <w:start w:val="1"/>
      <w:numFmt w:val="lowerRoman"/>
      <w:lvlText w:val="%3."/>
      <w:lvlJc w:val="right"/>
      <w:pPr>
        <w:ind w:left="5542" w:hanging="180"/>
      </w:pPr>
    </w:lvl>
    <w:lvl w:ilvl="3" w:tplc="410A7B44">
      <w:start w:val="1"/>
      <w:numFmt w:val="decimal"/>
      <w:lvlText w:val="%4."/>
      <w:lvlJc w:val="left"/>
      <w:pPr>
        <w:ind w:left="6262" w:hanging="360"/>
      </w:pPr>
      <w:rPr>
        <w:b w:val="0"/>
      </w:rPr>
    </w:lvl>
    <w:lvl w:ilvl="4" w:tplc="08BECE12">
      <w:start w:val="1"/>
      <w:numFmt w:val="lowerLetter"/>
      <w:lvlText w:val="%5)"/>
      <w:lvlJc w:val="left"/>
      <w:pPr>
        <w:ind w:left="6982" w:hanging="360"/>
      </w:pPr>
      <w:rPr>
        <w:rFonts w:ascii="Times New Roman" w:eastAsia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7702" w:hanging="180"/>
      </w:pPr>
    </w:lvl>
    <w:lvl w:ilvl="6" w:tplc="0415000F">
      <w:start w:val="1"/>
      <w:numFmt w:val="decimal"/>
      <w:lvlText w:val="%7."/>
      <w:lvlJc w:val="left"/>
      <w:pPr>
        <w:ind w:left="8422" w:hanging="360"/>
      </w:pPr>
    </w:lvl>
    <w:lvl w:ilvl="7" w:tplc="04150019">
      <w:start w:val="1"/>
      <w:numFmt w:val="lowerLetter"/>
      <w:lvlText w:val="%8."/>
      <w:lvlJc w:val="left"/>
      <w:pPr>
        <w:ind w:left="9142" w:hanging="360"/>
      </w:pPr>
    </w:lvl>
    <w:lvl w:ilvl="8" w:tplc="0415001B">
      <w:start w:val="1"/>
      <w:numFmt w:val="lowerRoman"/>
      <w:lvlText w:val="%9."/>
      <w:lvlJc w:val="right"/>
      <w:pPr>
        <w:ind w:left="9862" w:hanging="180"/>
      </w:pPr>
    </w:lvl>
  </w:abstractNum>
  <w:abstractNum w:abstractNumId="22" w15:restartNumberingAfterBreak="0">
    <w:nsid w:val="2B396D4E"/>
    <w:multiLevelType w:val="hybridMultilevel"/>
    <w:tmpl w:val="0EA8AEC0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8D80930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hint="default"/>
        <w:b w:val="0"/>
        <w:i w:val="0"/>
        <w:sz w:val="23"/>
        <w:szCs w:val="23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B90CC9"/>
    <w:multiLevelType w:val="hybridMultilevel"/>
    <w:tmpl w:val="C2663B78"/>
    <w:lvl w:ilvl="0" w:tplc="55145CE4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CBC5DA5"/>
    <w:multiLevelType w:val="hybridMultilevel"/>
    <w:tmpl w:val="8E8E5544"/>
    <w:lvl w:ilvl="0" w:tplc="D592F92A">
      <w:start w:val="1"/>
      <w:numFmt w:val="decimal"/>
      <w:lvlText w:val="%1."/>
      <w:lvlJc w:val="left"/>
      <w:pPr>
        <w:ind w:left="454" w:hanging="454"/>
      </w:pPr>
      <w:rPr>
        <w:b w:val="0"/>
      </w:rPr>
    </w:lvl>
    <w:lvl w:ilvl="1" w:tplc="B03EDAD8">
      <w:start w:val="1"/>
      <w:numFmt w:val="decimal"/>
      <w:lvlText w:val="%2)"/>
      <w:lvlJc w:val="left"/>
      <w:pPr>
        <w:ind w:left="1080" w:hanging="360"/>
      </w:pPr>
      <w:rPr>
        <w:rFonts w:hint="default"/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26" w15:restartNumberingAfterBreak="0">
    <w:nsid w:val="35C03BE6"/>
    <w:multiLevelType w:val="hybridMultilevel"/>
    <w:tmpl w:val="0182363E"/>
    <w:lvl w:ilvl="0" w:tplc="65EA4FC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C0B2B82"/>
    <w:multiLevelType w:val="multilevel"/>
    <w:tmpl w:val="13B0A8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8" w15:restartNumberingAfterBreak="0">
    <w:nsid w:val="3FA13535"/>
    <w:multiLevelType w:val="hybridMultilevel"/>
    <w:tmpl w:val="65169808"/>
    <w:lvl w:ilvl="0" w:tplc="7FBA78D8">
      <w:start w:val="1"/>
      <w:numFmt w:val="lowerLetter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i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0E76AB"/>
    <w:multiLevelType w:val="multilevel"/>
    <w:tmpl w:val="A05A063A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b w:val="0"/>
        <w:bCs w:val="0"/>
        <w:i w:val="0"/>
        <w:iCs w:val="0"/>
        <w:strike w:val="0"/>
        <w:dstrike w:val="0"/>
        <w:sz w:val="23"/>
        <w:szCs w:val="23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BD3C50"/>
    <w:multiLevelType w:val="hybridMultilevel"/>
    <w:tmpl w:val="19F40AE8"/>
    <w:lvl w:ilvl="0" w:tplc="3D122A7E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823B67"/>
    <w:multiLevelType w:val="hybridMultilevel"/>
    <w:tmpl w:val="0182363E"/>
    <w:lvl w:ilvl="0" w:tplc="65EA4FC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01A4293"/>
    <w:multiLevelType w:val="hybridMultilevel"/>
    <w:tmpl w:val="705A9AD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2C6048"/>
    <w:multiLevelType w:val="hybridMultilevel"/>
    <w:tmpl w:val="86A4A396"/>
    <w:lvl w:ilvl="0" w:tplc="A40019B6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1C1C4F"/>
    <w:multiLevelType w:val="hybridMultilevel"/>
    <w:tmpl w:val="2656191A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598A4361"/>
    <w:multiLevelType w:val="multilevel"/>
    <w:tmpl w:val="364ED9F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6" w15:restartNumberingAfterBreak="0">
    <w:nsid w:val="5B215438"/>
    <w:multiLevelType w:val="multilevel"/>
    <w:tmpl w:val="49442D3A"/>
    <w:lvl w:ilvl="0">
      <w:start w:val="1"/>
      <w:numFmt w:val="decimal"/>
      <w:lvlText w:val="%1)"/>
      <w:lvlJc w:val="left"/>
      <w:pPr>
        <w:ind w:left="1146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D9157F"/>
    <w:multiLevelType w:val="hybridMultilevel"/>
    <w:tmpl w:val="531E3A1E"/>
    <w:lvl w:ilvl="0" w:tplc="E270926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8" w15:restartNumberingAfterBreak="0">
    <w:nsid w:val="5FC12D1F"/>
    <w:multiLevelType w:val="hybridMultilevel"/>
    <w:tmpl w:val="62E68398"/>
    <w:lvl w:ilvl="0" w:tplc="ED5807A6">
      <w:start w:val="1"/>
      <w:numFmt w:val="decimal"/>
      <w:lvlText w:val="%1."/>
      <w:lvlJc w:val="center"/>
      <w:pPr>
        <w:tabs>
          <w:tab w:val="num" w:pos="454"/>
        </w:tabs>
        <w:ind w:left="510" w:hanging="397"/>
      </w:pPr>
      <w:rPr>
        <w:rFonts w:ascii="Times New Roman" w:hAnsi="Times New Roman" w:hint="default"/>
        <w:b w:val="0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CD1409"/>
    <w:multiLevelType w:val="hybridMultilevel"/>
    <w:tmpl w:val="ABD6E658"/>
    <w:lvl w:ilvl="0" w:tplc="AB00C1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823703"/>
    <w:multiLevelType w:val="hybridMultilevel"/>
    <w:tmpl w:val="5B3C61C2"/>
    <w:lvl w:ilvl="0" w:tplc="59384D54">
      <w:start w:val="1"/>
      <w:numFmt w:val="decimal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bCs w:val="0"/>
        <w:i w:val="0"/>
        <w:iCs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A1416F"/>
    <w:multiLevelType w:val="hybridMultilevel"/>
    <w:tmpl w:val="70944E5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6C665287"/>
    <w:multiLevelType w:val="hybridMultilevel"/>
    <w:tmpl w:val="2F065F0E"/>
    <w:lvl w:ilvl="0" w:tplc="244605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666157"/>
    <w:multiLevelType w:val="hybridMultilevel"/>
    <w:tmpl w:val="75CED752"/>
    <w:lvl w:ilvl="0" w:tplc="1572F62E">
      <w:start w:val="1"/>
      <w:numFmt w:val="decimal"/>
      <w:lvlText w:val="%1)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24287B84">
      <w:start w:val="14"/>
      <w:numFmt w:val="bullet"/>
      <w:lvlText w:val=""/>
      <w:lvlJc w:val="left"/>
      <w:pPr>
        <w:ind w:left="1455" w:hanging="375"/>
      </w:pPr>
      <w:rPr>
        <w:rFonts w:ascii="Symbol" w:eastAsia="MS Mincho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600C2C"/>
    <w:multiLevelType w:val="hybridMultilevel"/>
    <w:tmpl w:val="49A6F7C8"/>
    <w:lvl w:ilvl="0" w:tplc="C224637C">
      <w:start w:val="1"/>
      <w:numFmt w:val="decimal"/>
      <w:lvlText w:val="%1)"/>
      <w:lvlJc w:val="left"/>
      <w:pPr>
        <w:tabs>
          <w:tab w:val="num" w:pos="4717"/>
        </w:tabs>
        <w:ind w:left="4717" w:hanging="180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5A1F8E"/>
    <w:multiLevelType w:val="hybridMultilevel"/>
    <w:tmpl w:val="22B4D19A"/>
    <w:lvl w:ilvl="0" w:tplc="4546E2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50549E"/>
    <w:multiLevelType w:val="hybridMultilevel"/>
    <w:tmpl w:val="CA2EE1D8"/>
    <w:lvl w:ilvl="0" w:tplc="46D01E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99103B3"/>
    <w:multiLevelType w:val="hybridMultilevel"/>
    <w:tmpl w:val="14FE9BD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 w15:restartNumberingAfterBreak="0">
    <w:nsid w:val="7B442FC5"/>
    <w:multiLevelType w:val="hybridMultilevel"/>
    <w:tmpl w:val="77465960"/>
    <w:lvl w:ilvl="0" w:tplc="E270926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0" w15:restartNumberingAfterBreak="0">
    <w:nsid w:val="7BB81A1D"/>
    <w:multiLevelType w:val="hybridMultilevel"/>
    <w:tmpl w:val="A978D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8"/>
  </w:num>
  <w:num w:numId="3">
    <w:abstractNumId w:val="8"/>
  </w:num>
  <w:num w:numId="4">
    <w:abstractNumId w:val="11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2"/>
  </w:num>
  <w:num w:numId="7">
    <w:abstractNumId w:val="20"/>
  </w:num>
  <w:num w:numId="8">
    <w:abstractNumId w:val="33"/>
  </w:num>
  <w:num w:numId="9">
    <w:abstractNumId w:val="39"/>
  </w:num>
  <w:num w:numId="10">
    <w:abstractNumId w:val="28"/>
  </w:num>
  <w:num w:numId="11">
    <w:abstractNumId w:val="40"/>
  </w:num>
  <w:num w:numId="12">
    <w:abstractNumId w:val="16"/>
  </w:num>
  <w:num w:numId="1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9"/>
  </w:num>
  <w:num w:numId="16">
    <w:abstractNumId w:val="46"/>
  </w:num>
  <w:num w:numId="17">
    <w:abstractNumId w:val="12"/>
  </w:num>
  <w:num w:numId="18">
    <w:abstractNumId w:val="45"/>
  </w:num>
  <w:num w:numId="19">
    <w:abstractNumId w:val="15"/>
  </w:num>
  <w:num w:numId="20">
    <w:abstractNumId w:val="35"/>
  </w:num>
  <w:num w:numId="21">
    <w:abstractNumId w:val="13"/>
  </w:num>
  <w:num w:numId="2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3"/>
  </w:num>
  <w:num w:numId="24">
    <w:abstractNumId w:val="24"/>
  </w:num>
  <w:num w:numId="25">
    <w:abstractNumId w:val="44"/>
  </w:num>
  <w:num w:numId="26">
    <w:abstractNumId w:val="37"/>
  </w:num>
  <w:num w:numId="27">
    <w:abstractNumId w:val="26"/>
  </w:num>
  <w:num w:numId="28">
    <w:abstractNumId w:val="14"/>
  </w:num>
  <w:num w:numId="29">
    <w:abstractNumId w:val="49"/>
  </w:num>
  <w:num w:numId="30">
    <w:abstractNumId w:val="29"/>
  </w:num>
  <w:num w:numId="31">
    <w:abstractNumId w:val="36"/>
  </w:num>
  <w:num w:numId="32">
    <w:abstractNumId w:val="10"/>
  </w:num>
  <w:num w:numId="33">
    <w:abstractNumId w:val="23"/>
  </w:num>
  <w:num w:numId="34">
    <w:abstractNumId w:val="17"/>
  </w:num>
  <w:num w:numId="35">
    <w:abstractNumId w:val="50"/>
  </w:num>
  <w:num w:numId="36">
    <w:abstractNumId w:val="34"/>
  </w:num>
  <w:num w:numId="37">
    <w:abstractNumId w:val="30"/>
  </w:num>
  <w:num w:numId="38">
    <w:abstractNumId w:val="27"/>
  </w:num>
  <w:num w:numId="39">
    <w:abstractNumId w:val="19"/>
  </w:num>
  <w:num w:numId="40">
    <w:abstractNumId w:val="41"/>
  </w:num>
  <w:num w:numId="41">
    <w:abstractNumId w:val="31"/>
  </w:num>
  <w:num w:numId="42">
    <w:abstractNumId w:val="22"/>
  </w:num>
  <w:num w:numId="43">
    <w:abstractNumId w:val="32"/>
  </w:num>
  <w:num w:numId="4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oNotShadeFormData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B57"/>
    <w:rsid w:val="000002B1"/>
    <w:rsid w:val="00000744"/>
    <w:rsid w:val="00000752"/>
    <w:rsid w:val="00000AFE"/>
    <w:rsid w:val="00000E39"/>
    <w:rsid w:val="00001E9E"/>
    <w:rsid w:val="00001ED2"/>
    <w:rsid w:val="00002218"/>
    <w:rsid w:val="00002608"/>
    <w:rsid w:val="00002ADF"/>
    <w:rsid w:val="00002C23"/>
    <w:rsid w:val="00002C76"/>
    <w:rsid w:val="00003055"/>
    <w:rsid w:val="0000358D"/>
    <w:rsid w:val="000038D1"/>
    <w:rsid w:val="00004C6C"/>
    <w:rsid w:val="00004F8B"/>
    <w:rsid w:val="00005FA5"/>
    <w:rsid w:val="000061B2"/>
    <w:rsid w:val="00006369"/>
    <w:rsid w:val="00006390"/>
    <w:rsid w:val="0000691F"/>
    <w:rsid w:val="00006AD4"/>
    <w:rsid w:val="00006AF7"/>
    <w:rsid w:val="00006B59"/>
    <w:rsid w:val="00006E33"/>
    <w:rsid w:val="00006F18"/>
    <w:rsid w:val="000071E5"/>
    <w:rsid w:val="00007280"/>
    <w:rsid w:val="0000774E"/>
    <w:rsid w:val="00010132"/>
    <w:rsid w:val="00010221"/>
    <w:rsid w:val="000113A6"/>
    <w:rsid w:val="0001142E"/>
    <w:rsid w:val="00011764"/>
    <w:rsid w:val="00011F1C"/>
    <w:rsid w:val="00011FC7"/>
    <w:rsid w:val="00012253"/>
    <w:rsid w:val="00012263"/>
    <w:rsid w:val="00012AF8"/>
    <w:rsid w:val="00012B85"/>
    <w:rsid w:val="00012FDC"/>
    <w:rsid w:val="0001344E"/>
    <w:rsid w:val="0001348A"/>
    <w:rsid w:val="00013BD0"/>
    <w:rsid w:val="000140C9"/>
    <w:rsid w:val="00014241"/>
    <w:rsid w:val="000144FE"/>
    <w:rsid w:val="00014A6B"/>
    <w:rsid w:val="00014E6D"/>
    <w:rsid w:val="000154AB"/>
    <w:rsid w:val="0001552F"/>
    <w:rsid w:val="000155C9"/>
    <w:rsid w:val="00015767"/>
    <w:rsid w:val="00015775"/>
    <w:rsid w:val="0001589C"/>
    <w:rsid w:val="00015A5A"/>
    <w:rsid w:val="00015DC7"/>
    <w:rsid w:val="00016448"/>
    <w:rsid w:val="000165D4"/>
    <w:rsid w:val="000166D3"/>
    <w:rsid w:val="00016B18"/>
    <w:rsid w:val="00016EDC"/>
    <w:rsid w:val="000170C8"/>
    <w:rsid w:val="0001782E"/>
    <w:rsid w:val="000179B7"/>
    <w:rsid w:val="00017EF1"/>
    <w:rsid w:val="000201B5"/>
    <w:rsid w:val="000205F4"/>
    <w:rsid w:val="00020655"/>
    <w:rsid w:val="000206B5"/>
    <w:rsid w:val="0002085F"/>
    <w:rsid w:val="00020955"/>
    <w:rsid w:val="00020A56"/>
    <w:rsid w:val="00021DF2"/>
    <w:rsid w:val="00021EC1"/>
    <w:rsid w:val="0002204C"/>
    <w:rsid w:val="00022105"/>
    <w:rsid w:val="000225F0"/>
    <w:rsid w:val="000227BB"/>
    <w:rsid w:val="000227EC"/>
    <w:rsid w:val="00022810"/>
    <w:rsid w:val="000229CF"/>
    <w:rsid w:val="00022ABA"/>
    <w:rsid w:val="000234F1"/>
    <w:rsid w:val="000237A7"/>
    <w:rsid w:val="00023891"/>
    <w:rsid w:val="00023EDD"/>
    <w:rsid w:val="000244DC"/>
    <w:rsid w:val="000245C4"/>
    <w:rsid w:val="000246C8"/>
    <w:rsid w:val="00024FD3"/>
    <w:rsid w:val="00025145"/>
    <w:rsid w:val="000253A7"/>
    <w:rsid w:val="00025B4A"/>
    <w:rsid w:val="00025CC3"/>
    <w:rsid w:val="000262C4"/>
    <w:rsid w:val="00026369"/>
    <w:rsid w:val="00026723"/>
    <w:rsid w:val="00026C97"/>
    <w:rsid w:val="00027089"/>
    <w:rsid w:val="0002724A"/>
    <w:rsid w:val="000275C6"/>
    <w:rsid w:val="0002764F"/>
    <w:rsid w:val="00027E33"/>
    <w:rsid w:val="00030575"/>
    <w:rsid w:val="0003086C"/>
    <w:rsid w:val="00030A43"/>
    <w:rsid w:val="00030B72"/>
    <w:rsid w:val="00031065"/>
    <w:rsid w:val="0003117D"/>
    <w:rsid w:val="0003121B"/>
    <w:rsid w:val="00031258"/>
    <w:rsid w:val="00031344"/>
    <w:rsid w:val="00032138"/>
    <w:rsid w:val="000321E3"/>
    <w:rsid w:val="000323C9"/>
    <w:rsid w:val="00032A75"/>
    <w:rsid w:val="00032D7F"/>
    <w:rsid w:val="000339B4"/>
    <w:rsid w:val="00033F85"/>
    <w:rsid w:val="00033F93"/>
    <w:rsid w:val="00034607"/>
    <w:rsid w:val="000348F9"/>
    <w:rsid w:val="000361E7"/>
    <w:rsid w:val="00036456"/>
    <w:rsid w:val="000364A5"/>
    <w:rsid w:val="00036595"/>
    <w:rsid w:val="00036744"/>
    <w:rsid w:val="00036858"/>
    <w:rsid w:val="00036E3A"/>
    <w:rsid w:val="00036F15"/>
    <w:rsid w:val="00037C63"/>
    <w:rsid w:val="00040FF2"/>
    <w:rsid w:val="0004105B"/>
    <w:rsid w:val="0004171B"/>
    <w:rsid w:val="00041BAE"/>
    <w:rsid w:val="00041BC8"/>
    <w:rsid w:val="00041EB4"/>
    <w:rsid w:val="00041F3A"/>
    <w:rsid w:val="00042148"/>
    <w:rsid w:val="000421E5"/>
    <w:rsid w:val="00042456"/>
    <w:rsid w:val="000425EE"/>
    <w:rsid w:val="000435F8"/>
    <w:rsid w:val="00043BBC"/>
    <w:rsid w:val="00043C8C"/>
    <w:rsid w:val="00043D5F"/>
    <w:rsid w:val="00045180"/>
    <w:rsid w:val="0004575E"/>
    <w:rsid w:val="000462B5"/>
    <w:rsid w:val="0004660B"/>
    <w:rsid w:val="00046897"/>
    <w:rsid w:val="00046C37"/>
    <w:rsid w:val="0004741E"/>
    <w:rsid w:val="000477CA"/>
    <w:rsid w:val="00047B29"/>
    <w:rsid w:val="00050979"/>
    <w:rsid w:val="00050E02"/>
    <w:rsid w:val="00051280"/>
    <w:rsid w:val="00051613"/>
    <w:rsid w:val="00051DC1"/>
    <w:rsid w:val="00051DE8"/>
    <w:rsid w:val="000520D1"/>
    <w:rsid w:val="000521FC"/>
    <w:rsid w:val="000523FD"/>
    <w:rsid w:val="0005244F"/>
    <w:rsid w:val="00052F61"/>
    <w:rsid w:val="00053BAF"/>
    <w:rsid w:val="000542DA"/>
    <w:rsid w:val="000544AB"/>
    <w:rsid w:val="0005492B"/>
    <w:rsid w:val="000557AA"/>
    <w:rsid w:val="00055D06"/>
    <w:rsid w:val="00056150"/>
    <w:rsid w:val="000569C1"/>
    <w:rsid w:val="00056CC3"/>
    <w:rsid w:val="00056F27"/>
    <w:rsid w:val="00056F48"/>
    <w:rsid w:val="00056F98"/>
    <w:rsid w:val="00057272"/>
    <w:rsid w:val="000578DB"/>
    <w:rsid w:val="00057AE8"/>
    <w:rsid w:val="00057B8A"/>
    <w:rsid w:val="00057E38"/>
    <w:rsid w:val="000617DA"/>
    <w:rsid w:val="00061908"/>
    <w:rsid w:val="00061BC6"/>
    <w:rsid w:val="0006215D"/>
    <w:rsid w:val="000624D3"/>
    <w:rsid w:val="00062949"/>
    <w:rsid w:val="00062F14"/>
    <w:rsid w:val="00063A61"/>
    <w:rsid w:val="0006421F"/>
    <w:rsid w:val="000643DE"/>
    <w:rsid w:val="00064702"/>
    <w:rsid w:val="00064752"/>
    <w:rsid w:val="000648DF"/>
    <w:rsid w:val="00064CA6"/>
    <w:rsid w:val="00064EC9"/>
    <w:rsid w:val="000652E9"/>
    <w:rsid w:val="0006569F"/>
    <w:rsid w:val="000656B9"/>
    <w:rsid w:val="000657C4"/>
    <w:rsid w:val="00065994"/>
    <w:rsid w:val="00065A51"/>
    <w:rsid w:val="00065C3B"/>
    <w:rsid w:val="00065C6A"/>
    <w:rsid w:val="00065E3C"/>
    <w:rsid w:val="000660C4"/>
    <w:rsid w:val="0006613D"/>
    <w:rsid w:val="000664A4"/>
    <w:rsid w:val="0006686D"/>
    <w:rsid w:val="00066925"/>
    <w:rsid w:val="00067622"/>
    <w:rsid w:val="00070056"/>
    <w:rsid w:val="0007067C"/>
    <w:rsid w:val="00070836"/>
    <w:rsid w:val="0007083C"/>
    <w:rsid w:val="00070CA5"/>
    <w:rsid w:val="0007130F"/>
    <w:rsid w:val="00071609"/>
    <w:rsid w:val="00071AFE"/>
    <w:rsid w:val="00071C7A"/>
    <w:rsid w:val="000722C2"/>
    <w:rsid w:val="00072810"/>
    <w:rsid w:val="00072B76"/>
    <w:rsid w:val="00072D6D"/>
    <w:rsid w:val="000733ED"/>
    <w:rsid w:val="00073733"/>
    <w:rsid w:val="00073AE7"/>
    <w:rsid w:val="00073CCA"/>
    <w:rsid w:val="00073E16"/>
    <w:rsid w:val="00074217"/>
    <w:rsid w:val="000746BB"/>
    <w:rsid w:val="000747B6"/>
    <w:rsid w:val="00074A84"/>
    <w:rsid w:val="00074DF2"/>
    <w:rsid w:val="00075418"/>
    <w:rsid w:val="0007576D"/>
    <w:rsid w:val="00075ACC"/>
    <w:rsid w:val="00076694"/>
    <w:rsid w:val="000772B0"/>
    <w:rsid w:val="00077A01"/>
    <w:rsid w:val="00077F97"/>
    <w:rsid w:val="00080A51"/>
    <w:rsid w:val="00080C1F"/>
    <w:rsid w:val="00080C46"/>
    <w:rsid w:val="00080D14"/>
    <w:rsid w:val="00080E4A"/>
    <w:rsid w:val="00080FE3"/>
    <w:rsid w:val="000810D0"/>
    <w:rsid w:val="00081598"/>
    <w:rsid w:val="000816F8"/>
    <w:rsid w:val="00081A4B"/>
    <w:rsid w:val="00081BB1"/>
    <w:rsid w:val="0008201F"/>
    <w:rsid w:val="0008239C"/>
    <w:rsid w:val="0008270D"/>
    <w:rsid w:val="000828E8"/>
    <w:rsid w:val="00082934"/>
    <w:rsid w:val="00082986"/>
    <w:rsid w:val="00082A3E"/>
    <w:rsid w:val="00082A47"/>
    <w:rsid w:val="00082D45"/>
    <w:rsid w:val="0008360B"/>
    <w:rsid w:val="00083801"/>
    <w:rsid w:val="00083A7A"/>
    <w:rsid w:val="00084683"/>
    <w:rsid w:val="0008482F"/>
    <w:rsid w:val="00084D52"/>
    <w:rsid w:val="00084DA9"/>
    <w:rsid w:val="000850C5"/>
    <w:rsid w:val="00085429"/>
    <w:rsid w:val="00085A13"/>
    <w:rsid w:val="00086175"/>
    <w:rsid w:val="000861A1"/>
    <w:rsid w:val="000864A5"/>
    <w:rsid w:val="00086E02"/>
    <w:rsid w:val="00087CB4"/>
    <w:rsid w:val="00087E89"/>
    <w:rsid w:val="00091354"/>
    <w:rsid w:val="000916A9"/>
    <w:rsid w:val="00091763"/>
    <w:rsid w:val="000925F4"/>
    <w:rsid w:val="00092C35"/>
    <w:rsid w:val="00093182"/>
    <w:rsid w:val="00093367"/>
    <w:rsid w:val="00093386"/>
    <w:rsid w:val="00093879"/>
    <w:rsid w:val="00093B87"/>
    <w:rsid w:val="00093E7A"/>
    <w:rsid w:val="000944F6"/>
    <w:rsid w:val="0009490C"/>
    <w:rsid w:val="000949DD"/>
    <w:rsid w:val="00094A67"/>
    <w:rsid w:val="00094EB2"/>
    <w:rsid w:val="00095509"/>
    <w:rsid w:val="0009577A"/>
    <w:rsid w:val="0009594D"/>
    <w:rsid w:val="00096158"/>
    <w:rsid w:val="00096333"/>
    <w:rsid w:val="000965F4"/>
    <w:rsid w:val="000966D9"/>
    <w:rsid w:val="000967B9"/>
    <w:rsid w:val="00096869"/>
    <w:rsid w:val="00096AE1"/>
    <w:rsid w:val="00097373"/>
    <w:rsid w:val="000A0E2E"/>
    <w:rsid w:val="000A14C2"/>
    <w:rsid w:val="000A1908"/>
    <w:rsid w:val="000A1E86"/>
    <w:rsid w:val="000A217E"/>
    <w:rsid w:val="000A2A95"/>
    <w:rsid w:val="000A3C64"/>
    <w:rsid w:val="000A3D66"/>
    <w:rsid w:val="000A4218"/>
    <w:rsid w:val="000A45D2"/>
    <w:rsid w:val="000A4730"/>
    <w:rsid w:val="000A4BA3"/>
    <w:rsid w:val="000A4C56"/>
    <w:rsid w:val="000A4ED0"/>
    <w:rsid w:val="000A501C"/>
    <w:rsid w:val="000A5747"/>
    <w:rsid w:val="000A59D5"/>
    <w:rsid w:val="000A6307"/>
    <w:rsid w:val="000A63FF"/>
    <w:rsid w:val="000A7105"/>
    <w:rsid w:val="000A76E5"/>
    <w:rsid w:val="000B0943"/>
    <w:rsid w:val="000B094F"/>
    <w:rsid w:val="000B0D48"/>
    <w:rsid w:val="000B0DD7"/>
    <w:rsid w:val="000B2260"/>
    <w:rsid w:val="000B2304"/>
    <w:rsid w:val="000B2A33"/>
    <w:rsid w:val="000B2CE6"/>
    <w:rsid w:val="000B2D03"/>
    <w:rsid w:val="000B2D70"/>
    <w:rsid w:val="000B3014"/>
    <w:rsid w:val="000B32E5"/>
    <w:rsid w:val="000B3829"/>
    <w:rsid w:val="000B3AAA"/>
    <w:rsid w:val="000B40B1"/>
    <w:rsid w:val="000B415A"/>
    <w:rsid w:val="000B4231"/>
    <w:rsid w:val="000B42E3"/>
    <w:rsid w:val="000B4C67"/>
    <w:rsid w:val="000B4D76"/>
    <w:rsid w:val="000B5281"/>
    <w:rsid w:val="000B58E5"/>
    <w:rsid w:val="000B5ED6"/>
    <w:rsid w:val="000B5F6B"/>
    <w:rsid w:val="000B6180"/>
    <w:rsid w:val="000B6342"/>
    <w:rsid w:val="000B66A5"/>
    <w:rsid w:val="000B671E"/>
    <w:rsid w:val="000B6B9F"/>
    <w:rsid w:val="000B6C9A"/>
    <w:rsid w:val="000B77AE"/>
    <w:rsid w:val="000B7A03"/>
    <w:rsid w:val="000B7DA1"/>
    <w:rsid w:val="000B7E0C"/>
    <w:rsid w:val="000C0659"/>
    <w:rsid w:val="000C143E"/>
    <w:rsid w:val="000C1A97"/>
    <w:rsid w:val="000C1B7D"/>
    <w:rsid w:val="000C20A8"/>
    <w:rsid w:val="000C2952"/>
    <w:rsid w:val="000C2FE7"/>
    <w:rsid w:val="000C3A87"/>
    <w:rsid w:val="000C3C86"/>
    <w:rsid w:val="000C4191"/>
    <w:rsid w:val="000C46E8"/>
    <w:rsid w:val="000C474E"/>
    <w:rsid w:val="000C517E"/>
    <w:rsid w:val="000C621F"/>
    <w:rsid w:val="000C6507"/>
    <w:rsid w:val="000C661E"/>
    <w:rsid w:val="000C6BD8"/>
    <w:rsid w:val="000C6D3A"/>
    <w:rsid w:val="000C7514"/>
    <w:rsid w:val="000C7ECA"/>
    <w:rsid w:val="000D0641"/>
    <w:rsid w:val="000D0A4E"/>
    <w:rsid w:val="000D0D4A"/>
    <w:rsid w:val="000D10C3"/>
    <w:rsid w:val="000D13EE"/>
    <w:rsid w:val="000D240F"/>
    <w:rsid w:val="000D295F"/>
    <w:rsid w:val="000D2F53"/>
    <w:rsid w:val="000D3042"/>
    <w:rsid w:val="000D3214"/>
    <w:rsid w:val="000D32B6"/>
    <w:rsid w:val="000D3423"/>
    <w:rsid w:val="000D390B"/>
    <w:rsid w:val="000D3929"/>
    <w:rsid w:val="000D3B1E"/>
    <w:rsid w:val="000D41DA"/>
    <w:rsid w:val="000D42E0"/>
    <w:rsid w:val="000D45AB"/>
    <w:rsid w:val="000D490C"/>
    <w:rsid w:val="000D49BA"/>
    <w:rsid w:val="000D4F7F"/>
    <w:rsid w:val="000D51A2"/>
    <w:rsid w:val="000D59C0"/>
    <w:rsid w:val="000D5D73"/>
    <w:rsid w:val="000D6560"/>
    <w:rsid w:val="000D7002"/>
    <w:rsid w:val="000D70E2"/>
    <w:rsid w:val="000D7D52"/>
    <w:rsid w:val="000D7E3A"/>
    <w:rsid w:val="000D7E89"/>
    <w:rsid w:val="000D7F72"/>
    <w:rsid w:val="000E0477"/>
    <w:rsid w:val="000E0726"/>
    <w:rsid w:val="000E07CB"/>
    <w:rsid w:val="000E07F2"/>
    <w:rsid w:val="000E0A88"/>
    <w:rsid w:val="000E0F4C"/>
    <w:rsid w:val="000E1050"/>
    <w:rsid w:val="000E1302"/>
    <w:rsid w:val="000E19A0"/>
    <w:rsid w:val="000E1C00"/>
    <w:rsid w:val="000E1C99"/>
    <w:rsid w:val="000E21BE"/>
    <w:rsid w:val="000E2266"/>
    <w:rsid w:val="000E28DE"/>
    <w:rsid w:val="000E293F"/>
    <w:rsid w:val="000E2ED0"/>
    <w:rsid w:val="000E2EFF"/>
    <w:rsid w:val="000E2F0B"/>
    <w:rsid w:val="000E2F3B"/>
    <w:rsid w:val="000E2FA1"/>
    <w:rsid w:val="000E305D"/>
    <w:rsid w:val="000E312A"/>
    <w:rsid w:val="000E39A0"/>
    <w:rsid w:val="000E49E8"/>
    <w:rsid w:val="000E4BCF"/>
    <w:rsid w:val="000E5651"/>
    <w:rsid w:val="000E587A"/>
    <w:rsid w:val="000E5A09"/>
    <w:rsid w:val="000E5C01"/>
    <w:rsid w:val="000E646F"/>
    <w:rsid w:val="000E72FB"/>
    <w:rsid w:val="000E76AC"/>
    <w:rsid w:val="000E7AC5"/>
    <w:rsid w:val="000E7C45"/>
    <w:rsid w:val="000F0213"/>
    <w:rsid w:val="000F0744"/>
    <w:rsid w:val="000F09B5"/>
    <w:rsid w:val="000F0AD4"/>
    <w:rsid w:val="000F0D79"/>
    <w:rsid w:val="000F1F4A"/>
    <w:rsid w:val="000F2037"/>
    <w:rsid w:val="000F2123"/>
    <w:rsid w:val="000F25BB"/>
    <w:rsid w:val="000F2686"/>
    <w:rsid w:val="000F26DC"/>
    <w:rsid w:val="000F2899"/>
    <w:rsid w:val="000F2B92"/>
    <w:rsid w:val="000F3955"/>
    <w:rsid w:val="000F3BDB"/>
    <w:rsid w:val="000F3C82"/>
    <w:rsid w:val="000F3C95"/>
    <w:rsid w:val="000F3D83"/>
    <w:rsid w:val="000F3FDC"/>
    <w:rsid w:val="000F4469"/>
    <w:rsid w:val="000F44A9"/>
    <w:rsid w:val="000F4BF3"/>
    <w:rsid w:val="000F4C5E"/>
    <w:rsid w:val="000F51E7"/>
    <w:rsid w:val="000F52C6"/>
    <w:rsid w:val="000F536E"/>
    <w:rsid w:val="000F559D"/>
    <w:rsid w:val="000F5733"/>
    <w:rsid w:val="000F5743"/>
    <w:rsid w:val="000F5813"/>
    <w:rsid w:val="000F5B2E"/>
    <w:rsid w:val="000F5BC7"/>
    <w:rsid w:val="000F602C"/>
    <w:rsid w:val="000F66CB"/>
    <w:rsid w:val="000F69BC"/>
    <w:rsid w:val="000F6D8D"/>
    <w:rsid w:val="000F6F04"/>
    <w:rsid w:val="000F75EB"/>
    <w:rsid w:val="000F7D25"/>
    <w:rsid w:val="001000C3"/>
    <w:rsid w:val="00100128"/>
    <w:rsid w:val="0010013F"/>
    <w:rsid w:val="00100C69"/>
    <w:rsid w:val="00100D1F"/>
    <w:rsid w:val="00100FC1"/>
    <w:rsid w:val="001010E0"/>
    <w:rsid w:val="001021B2"/>
    <w:rsid w:val="00102E21"/>
    <w:rsid w:val="00102E4F"/>
    <w:rsid w:val="00102FA3"/>
    <w:rsid w:val="00102FB9"/>
    <w:rsid w:val="0010309F"/>
    <w:rsid w:val="001031C7"/>
    <w:rsid w:val="00103376"/>
    <w:rsid w:val="00103869"/>
    <w:rsid w:val="001038FD"/>
    <w:rsid w:val="00103EB4"/>
    <w:rsid w:val="0010403D"/>
    <w:rsid w:val="001041BB"/>
    <w:rsid w:val="00104290"/>
    <w:rsid w:val="001048F6"/>
    <w:rsid w:val="001049DE"/>
    <w:rsid w:val="00104ABF"/>
    <w:rsid w:val="00104DDA"/>
    <w:rsid w:val="0010521B"/>
    <w:rsid w:val="00105376"/>
    <w:rsid w:val="00106479"/>
    <w:rsid w:val="001065E9"/>
    <w:rsid w:val="00106BC0"/>
    <w:rsid w:val="001072C4"/>
    <w:rsid w:val="001078C1"/>
    <w:rsid w:val="0010794B"/>
    <w:rsid w:val="001100BA"/>
    <w:rsid w:val="00110131"/>
    <w:rsid w:val="001101DB"/>
    <w:rsid w:val="0011059A"/>
    <w:rsid w:val="00110AF1"/>
    <w:rsid w:val="0011114B"/>
    <w:rsid w:val="00111652"/>
    <w:rsid w:val="001122CC"/>
    <w:rsid w:val="0011261A"/>
    <w:rsid w:val="00112A45"/>
    <w:rsid w:val="0011342A"/>
    <w:rsid w:val="001135FA"/>
    <w:rsid w:val="001138DD"/>
    <w:rsid w:val="00113A85"/>
    <w:rsid w:val="00113D28"/>
    <w:rsid w:val="0011429B"/>
    <w:rsid w:val="0011466A"/>
    <w:rsid w:val="00114920"/>
    <w:rsid w:val="00114CD3"/>
    <w:rsid w:val="0011500F"/>
    <w:rsid w:val="00115483"/>
    <w:rsid w:val="001154C5"/>
    <w:rsid w:val="00115962"/>
    <w:rsid w:val="00115A4C"/>
    <w:rsid w:val="00115E54"/>
    <w:rsid w:val="00116598"/>
    <w:rsid w:val="00117162"/>
    <w:rsid w:val="00117440"/>
    <w:rsid w:val="0012067D"/>
    <w:rsid w:val="00120F7E"/>
    <w:rsid w:val="00121A24"/>
    <w:rsid w:val="00121C47"/>
    <w:rsid w:val="001230E8"/>
    <w:rsid w:val="001234A6"/>
    <w:rsid w:val="00123774"/>
    <w:rsid w:val="00123895"/>
    <w:rsid w:val="00123B79"/>
    <w:rsid w:val="001244BE"/>
    <w:rsid w:val="00124562"/>
    <w:rsid w:val="00125337"/>
    <w:rsid w:val="0012542F"/>
    <w:rsid w:val="0012588D"/>
    <w:rsid w:val="00125BE6"/>
    <w:rsid w:val="00126074"/>
    <w:rsid w:val="001261BE"/>
    <w:rsid w:val="0012720A"/>
    <w:rsid w:val="001278CB"/>
    <w:rsid w:val="00127C22"/>
    <w:rsid w:val="00127E65"/>
    <w:rsid w:val="00127FD7"/>
    <w:rsid w:val="00130015"/>
    <w:rsid w:val="00130640"/>
    <w:rsid w:val="001308B9"/>
    <w:rsid w:val="00130F58"/>
    <w:rsid w:val="001312A8"/>
    <w:rsid w:val="00131560"/>
    <w:rsid w:val="0013162B"/>
    <w:rsid w:val="00131D94"/>
    <w:rsid w:val="00131E9B"/>
    <w:rsid w:val="001324A3"/>
    <w:rsid w:val="0013251F"/>
    <w:rsid w:val="00132A38"/>
    <w:rsid w:val="00132D29"/>
    <w:rsid w:val="00132D9F"/>
    <w:rsid w:val="001330F5"/>
    <w:rsid w:val="001334ED"/>
    <w:rsid w:val="001336B6"/>
    <w:rsid w:val="00133FD2"/>
    <w:rsid w:val="00133FDB"/>
    <w:rsid w:val="00134530"/>
    <w:rsid w:val="00134A47"/>
    <w:rsid w:val="00134F2B"/>
    <w:rsid w:val="00135456"/>
    <w:rsid w:val="00135C5B"/>
    <w:rsid w:val="00136AC0"/>
    <w:rsid w:val="0013707A"/>
    <w:rsid w:val="001370B2"/>
    <w:rsid w:val="00137296"/>
    <w:rsid w:val="00137651"/>
    <w:rsid w:val="00137DB2"/>
    <w:rsid w:val="0014034C"/>
    <w:rsid w:val="00140719"/>
    <w:rsid w:val="00140D14"/>
    <w:rsid w:val="00140EF1"/>
    <w:rsid w:val="001411B8"/>
    <w:rsid w:val="0014243E"/>
    <w:rsid w:val="0014258C"/>
    <w:rsid w:val="001428D6"/>
    <w:rsid w:val="001435D7"/>
    <w:rsid w:val="00143734"/>
    <w:rsid w:val="00143B48"/>
    <w:rsid w:val="00143CDC"/>
    <w:rsid w:val="00143D80"/>
    <w:rsid w:val="00143E58"/>
    <w:rsid w:val="001451CE"/>
    <w:rsid w:val="001454F6"/>
    <w:rsid w:val="0014567C"/>
    <w:rsid w:val="00145AF5"/>
    <w:rsid w:val="00145FFB"/>
    <w:rsid w:val="00146162"/>
    <w:rsid w:val="001461D9"/>
    <w:rsid w:val="00146417"/>
    <w:rsid w:val="001466FD"/>
    <w:rsid w:val="00146FBF"/>
    <w:rsid w:val="001475BC"/>
    <w:rsid w:val="0014791D"/>
    <w:rsid w:val="00147E19"/>
    <w:rsid w:val="00147FBF"/>
    <w:rsid w:val="001500F3"/>
    <w:rsid w:val="00150155"/>
    <w:rsid w:val="00150568"/>
    <w:rsid w:val="0015061D"/>
    <w:rsid w:val="001508AE"/>
    <w:rsid w:val="00150F99"/>
    <w:rsid w:val="0015107E"/>
    <w:rsid w:val="00151AE6"/>
    <w:rsid w:val="00151D86"/>
    <w:rsid w:val="00152342"/>
    <w:rsid w:val="0015263F"/>
    <w:rsid w:val="00153643"/>
    <w:rsid w:val="00153CCB"/>
    <w:rsid w:val="001540AB"/>
    <w:rsid w:val="001540EF"/>
    <w:rsid w:val="001555F8"/>
    <w:rsid w:val="00155832"/>
    <w:rsid w:val="00155836"/>
    <w:rsid w:val="00155C6D"/>
    <w:rsid w:val="001568F5"/>
    <w:rsid w:val="00156BB6"/>
    <w:rsid w:val="00156C4E"/>
    <w:rsid w:val="00157757"/>
    <w:rsid w:val="0015775C"/>
    <w:rsid w:val="00157BC9"/>
    <w:rsid w:val="00160071"/>
    <w:rsid w:val="00160A70"/>
    <w:rsid w:val="00160C2D"/>
    <w:rsid w:val="00160ED2"/>
    <w:rsid w:val="00160F23"/>
    <w:rsid w:val="001611A3"/>
    <w:rsid w:val="0016145F"/>
    <w:rsid w:val="001616FE"/>
    <w:rsid w:val="0016181A"/>
    <w:rsid w:val="0016209D"/>
    <w:rsid w:val="00162102"/>
    <w:rsid w:val="00162613"/>
    <w:rsid w:val="001627CF"/>
    <w:rsid w:val="00162BF5"/>
    <w:rsid w:val="00162CA9"/>
    <w:rsid w:val="0016344E"/>
    <w:rsid w:val="001641CF"/>
    <w:rsid w:val="001642D5"/>
    <w:rsid w:val="00164355"/>
    <w:rsid w:val="0016519B"/>
    <w:rsid w:val="00165424"/>
    <w:rsid w:val="001660B4"/>
    <w:rsid w:val="00166E86"/>
    <w:rsid w:val="0016729A"/>
    <w:rsid w:val="001676D0"/>
    <w:rsid w:val="00167A6D"/>
    <w:rsid w:val="00167BFF"/>
    <w:rsid w:val="00171731"/>
    <w:rsid w:val="00171CF5"/>
    <w:rsid w:val="00171D52"/>
    <w:rsid w:val="001721D8"/>
    <w:rsid w:val="0017261C"/>
    <w:rsid w:val="0017269A"/>
    <w:rsid w:val="001726BC"/>
    <w:rsid w:val="00172714"/>
    <w:rsid w:val="00172F37"/>
    <w:rsid w:val="00173134"/>
    <w:rsid w:val="00173255"/>
    <w:rsid w:val="001733E2"/>
    <w:rsid w:val="001738BC"/>
    <w:rsid w:val="00173F95"/>
    <w:rsid w:val="00174696"/>
    <w:rsid w:val="001750F8"/>
    <w:rsid w:val="00176E5D"/>
    <w:rsid w:val="001771B2"/>
    <w:rsid w:val="0017733D"/>
    <w:rsid w:val="0017756B"/>
    <w:rsid w:val="00180359"/>
    <w:rsid w:val="0018050A"/>
    <w:rsid w:val="00180B4C"/>
    <w:rsid w:val="00180D03"/>
    <w:rsid w:val="00180DC5"/>
    <w:rsid w:val="00180FA1"/>
    <w:rsid w:val="00181409"/>
    <w:rsid w:val="00181499"/>
    <w:rsid w:val="001814B7"/>
    <w:rsid w:val="00181CF7"/>
    <w:rsid w:val="00182714"/>
    <w:rsid w:val="00182966"/>
    <w:rsid w:val="00182A91"/>
    <w:rsid w:val="00182BA4"/>
    <w:rsid w:val="00182D87"/>
    <w:rsid w:val="001830DF"/>
    <w:rsid w:val="001834A6"/>
    <w:rsid w:val="00183710"/>
    <w:rsid w:val="00183EFE"/>
    <w:rsid w:val="00184116"/>
    <w:rsid w:val="00184294"/>
    <w:rsid w:val="00184872"/>
    <w:rsid w:val="00185DDE"/>
    <w:rsid w:val="001864EF"/>
    <w:rsid w:val="00186586"/>
    <w:rsid w:val="001865F2"/>
    <w:rsid w:val="00186EB8"/>
    <w:rsid w:val="00187026"/>
    <w:rsid w:val="00187366"/>
    <w:rsid w:val="00187938"/>
    <w:rsid w:val="0018797B"/>
    <w:rsid w:val="00187C80"/>
    <w:rsid w:val="00190643"/>
    <w:rsid w:val="00190ACD"/>
    <w:rsid w:val="00190DE4"/>
    <w:rsid w:val="00190F51"/>
    <w:rsid w:val="0019154C"/>
    <w:rsid w:val="0019232D"/>
    <w:rsid w:val="001925BF"/>
    <w:rsid w:val="00192F21"/>
    <w:rsid w:val="00193516"/>
    <w:rsid w:val="001935BB"/>
    <w:rsid w:val="001935CA"/>
    <w:rsid w:val="00193688"/>
    <w:rsid w:val="00193DE8"/>
    <w:rsid w:val="001947DE"/>
    <w:rsid w:val="00194EB5"/>
    <w:rsid w:val="0019520D"/>
    <w:rsid w:val="00195221"/>
    <w:rsid w:val="00195686"/>
    <w:rsid w:val="00195A32"/>
    <w:rsid w:val="00195C4D"/>
    <w:rsid w:val="00195D39"/>
    <w:rsid w:val="00195DB5"/>
    <w:rsid w:val="0019624A"/>
    <w:rsid w:val="0019627C"/>
    <w:rsid w:val="00196332"/>
    <w:rsid w:val="001963D0"/>
    <w:rsid w:val="00196652"/>
    <w:rsid w:val="001968A6"/>
    <w:rsid w:val="00196BD5"/>
    <w:rsid w:val="001979EF"/>
    <w:rsid w:val="00197D39"/>
    <w:rsid w:val="00197F34"/>
    <w:rsid w:val="00197F77"/>
    <w:rsid w:val="001A0C5A"/>
    <w:rsid w:val="001A14EB"/>
    <w:rsid w:val="001A17B9"/>
    <w:rsid w:val="001A1AE2"/>
    <w:rsid w:val="001A1B2E"/>
    <w:rsid w:val="001A2D69"/>
    <w:rsid w:val="001A3730"/>
    <w:rsid w:val="001A3DCA"/>
    <w:rsid w:val="001A41FB"/>
    <w:rsid w:val="001A4A52"/>
    <w:rsid w:val="001A4E5C"/>
    <w:rsid w:val="001A4EB5"/>
    <w:rsid w:val="001A4EB8"/>
    <w:rsid w:val="001A4F02"/>
    <w:rsid w:val="001A5346"/>
    <w:rsid w:val="001A543A"/>
    <w:rsid w:val="001A62FC"/>
    <w:rsid w:val="001A685C"/>
    <w:rsid w:val="001A6CFE"/>
    <w:rsid w:val="001A6FDF"/>
    <w:rsid w:val="001A72C2"/>
    <w:rsid w:val="001A746D"/>
    <w:rsid w:val="001A7542"/>
    <w:rsid w:val="001A75A8"/>
    <w:rsid w:val="001A79E3"/>
    <w:rsid w:val="001B09CF"/>
    <w:rsid w:val="001B0C15"/>
    <w:rsid w:val="001B0D63"/>
    <w:rsid w:val="001B1031"/>
    <w:rsid w:val="001B11DD"/>
    <w:rsid w:val="001B1419"/>
    <w:rsid w:val="001B1B59"/>
    <w:rsid w:val="001B2485"/>
    <w:rsid w:val="001B2FF5"/>
    <w:rsid w:val="001B3163"/>
    <w:rsid w:val="001B32A4"/>
    <w:rsid w:val="001B3DBE"/>
    <w:rsid w:val="001B43C8"/>
    <w:rsid w:val="001B4AC2"/>
    <w:rsid w:val="001B4ACB"/>
    <w:rsid w:val="001B50E8"/>
    <w:rsid w:val="001B5447"/>
    <w:rsid w:val="001B5544"/>
    <w:rsid w:val="001B5663"/>
    <w:rsid w:val="001B5716"/>
    <w:rsid w:val="001B5B29"/>
    <w:rsid w:val="001B5EC2"/>
    <w:rsid w:val="001B612A"/>
    <w:rsid w:val="001B63A9"/>
    <w:rsid w:val="001B63AF"/>
    <w:rsid w:val="001B6F50"/>
    <w:rsid w:val="001B6FF1"/>
    <w:rsid w:val="001B71C5"/>
    <w:rsid w:val="001B7C4C"/>
    <w:rsid w:val="001B7D1F"/>
    <w:rsid w:val="001B7D8B"/>
    <w:rsid w:val="001B7F00"/>
    <w:rsid w:val="001C0010"/>
    <w:rsid w:val="001C0859"/>
    <w:rsid w:val="001C0B2B"/>
    <w:rsid w:val="001C185A"/>
    <w:rsid w:val="001C1950"/>
    <w:rsid w:val="001C19E8"/>
    <w:rsid w:val="001C2229"/>
    <w:rsid w:val="001C228A"/>
    <w:rsid w:val="001C38B7"/>
    <w:rsid w:val="001C3C11"/>
    <w:rsid w:val="001C3EAB"/>
    <w:rsid w:val="001C410E"/>
    <w:rsid w:val="001C469B"/>
    <w:rsid w:val="001C476D"/>
    <w:rsid w:val="001C4C72"/>
    <w:rsid w:val="001C59C3"/>
    <w:rsid w:val="001C65F2"/>
    <w:rsid w:val="001C6808"/>
    <w:rsid w:val="001C69B4"/>
    <w:rsid w:val="001C6C34"/>
    <w:rsid w:val="001C71E0"/>
    <w:rsid w:val="001C73A8"/>
    <w:rsid w:val="001C752E"/>
    <w:rsid w:val="001C75EC"/>
    <w:rsid w:val="001C7639"/>
    <w:rsid w:val="001C7D8C"/>
    <w:rsid w:val="001C7E42"/>
    <w:rsid w:val="001D05FC"/>
    <w:rsid w:val="001D0B50"/>
    <w:rsid w:val="001D0BE0"/>
    <w:rsid w:val="001D1059"/>
    <w:rsid w:val="001D11B7"/>
    <w:rsid w:val="001D11E9"/>
    <w:rsid w:val="001D1621"/>
    <w:rsid w:val="001D2072"/>
    <w:rsid w:val="001D2363"/>
    <w:rsid w:val="001D2766"/>
    <w:rsid w:val="001D2E91"/>
    <w:rsid w:val="001D318B"/>
    <w:rsid w:val="001D3A30"/>
    <w:rsid w:val="001D3AD2"/>
    <w:rsid w:val="001D3D1F"/>
    <w:rsid w:val="001D3E8B"/>
    <w:rsid w:val="001D40B9"/>
    <w:rsid w:val="001D4304"/>
    <w:rsid w:val="001D463F"/>
    <w:rsid w:val="001D4760"/>
    <w:rsid w:val="001D4E67"/>
    <w:rsid w:val="001D4F1A"/>
    <w:rsid w:val="001D5D88"/>
    <w:rsid w:val="001D5E91"/>
    <w:rsid w:val="001D6682"/>
    <w:rsid w:val="001D6F78"/>
    <w:rsid w:val="001D755C"/>
    <w:rsid w:val="001D761F"/>
    <w:rsid w:val="001D7C9B"/>
    <w:rsid w:val="001E045E"/>
    <w:rsid w:val="001E078F"/>
    <w:rsid w:val="001E07D6"/>
    <w:rsid w:val="001E1A66"/>
    <w:rsid w:val="001E1EE5"/>
    <w:rsid w:val="001E1EFD"/>
    <w:rsid w:val="001E20C2"/>
    <w:rsid w:val="001E2114"/>
    <w:rsid w:val="001E21B9"/>
    <w:rsid w:val="001E2200"/>
    <w:rsid w:val="001E2AF0"/>
    <w:rsid w:val="001E324C"/>
    <w:rsid w:val="001E3DB1"/>
    <w:rsid w:val="001E4484"/>
    <w:rsid w:val="001E4FD0"/>
    <w:rsid w:val="001E51CB"/>
    <w:rsid w:val="001E5493"/>
    <w:rsid w:val="001E55C7"/>
    <w:rsid w:val="001E69E5"/>
    <w:rsid w:val="001E7101"/>
    <w:rsid w:val="001E78C0"/>
    <w:rsid w:val="001F03DE"/>
    <w:rsid w:val="001F0CCA"/>
    <w:rsid w:val="001F0F7E"/>
    <w:rsid w:val="001F0FDF"/>
    <w:rsid w:val="001F141F"/>
    <w:rsid w:val="001F1494"/>
    <w:rsid w:val="001F16E6"/>
    <w:rsid w:val="001F1E67"/>
    <w:rsid w:val="001F3082"/>
    <w:rsid w:val="001F3107"/>
    <w:rsid w:val="001F31F8"/>
    <w:rsid w:val="001F3877"/>
    <w:rsid w:val="001F3A09"/>
    <w:rsid w:val="001F3A53"/>
    <w:rsid w:val="001F3BE2"/>
    <w:rsid w:val="001F3D78"/>
    <w:rsid w:val="001F4199"/>
    <w:rsid w:val="001F429D"/>
    <w:rsid w:val="001F464C"/>
    <w:rsid w:val="001F54DB"/>
    <w:rsid w:val="001F5E5B"/>
    <w:rsid w:val="001F61DB"/>
    <w:rsid w:val="001F6AD0"/>
    <w:rsid w:val="001F6E1A"/>
    <w:rsid w:val="001F6F1E"/>
    <w:rsid w:val="001F6FE2"/>
    <w:rsid w:val="001F71BD"/>
    <w:rsid w:val="001F72F0"/>
    <w:rsid w:val="001F7D89"/>
    <w:rsid w:val="002000AB"/>
    <w:rsid w:val="00200170"/>
    <w:rsid w:val="00200221"/>
    <w:rsid w:val="00201C01"/>
    <w:rsid w:val="00201C8D"/>
    <w:rsid w:val="002027F2"/>
    <w:rsid w:val="002028AD"/>
    <w:rsid w:val="00202BFD"/>
    <w:rsid w:val="0020345F"/>
    <w:rsid w:val="002035AF"/>
    <w:rsid w:val="002035B5"/>
    <w:rsid w:val="00203A25"/>
    <w:rsid w:val="00204544"/>
    <w:rsid w:val="0020460B"/>
    <w:rsid w:val="00204E8D"/>
    <w:rsid w:val="002051DE"/>
    <w:rsid w:val="002052F0"/>
    <w:rsid w:val="00205533"/>
    <w:rsid w:val="0020570D"/>
    <w:rsid w:val="00205C15"/>
    <w:rsid w:val="00205CE0"/>
    <w:rsid w:val="00205D7E"/>
    <w:rsid w:val="00205E4C"/>
    <w:rsid w:val="0020635E"/>
    <w:rsid w:val="00206606"/>
    <w:rsid w:val="00206ABC"/>
    <w:rsid w:val="00206ADA"/>
    <w:rsid w:val="00206D3C"/>
    <w:rsid w:val="00207A45"/>
    <w:rsid w:val="002103DB"/>
    <w:rsid w:val="00210FB4"/>
    <w:rsid w:val="00211037"/>
    <w:rsid w:val="00211105"/>
    <w:rsid w:val="002112BE"/>
    <w:rsid w:val="002113EE"/>
    <w:rsid w:val="00211562"/>
    <w:rsid w:val="002115F6"/>
    <w:rsid w:val="002119C9"/>
    <w:rsid w:val="0021261F"/>
    <w:rsid w:val="002128C8"/>
    <w:rsid w:val="00212F03"/>
    <w:rsid w:val="00212FD8"/>
    <w:rsid w:val="002132D5"/>
    <w:rsid w:val="002134A3"/>
    <w:rsid w:val="00213581"/>
    <w:rsid w:val="00213757"/>
    <w:rsid w:val="002138C3"/>
    <w:rsid w:val="00213EBE"/>
    <w:rsid w:val="0021415C"/>
    <w:rsid w:val="00214820"/>
    <w:rsid w:val="0021492D"/>
    <w:rsid w:val="002162DB"/>
    <w:rsid w:val="00217358"/>
    <w:rsid w:val="002177B9"/>
    <w:rsid w:val="00217AFF"/>
    <w:rsid w:val="00220C44"/>
    <w:rsid w:val="00221423"/>
    <w:rsid w:val="00221758"/>
    <w:rsid w:val="00221A88"/>
    <w:rsid w:val="002226F9"/>
    <w:rsid w:val="00222DBC"/>
    <w:rsid w:val="002231EE"/>
    <w:rsid w:val="0022387A"/>
    <w:rsid w:val="0022387B"/>
    <w:rsid w:val="0022431A"/>
    <w:rsid w:val="00225062"/>
    <w:rsid w:val="00225535"/>
    <w:rsid w:val="00225B56"/>
    <w:rsid w:val="00225BEE"/>
    <w:rsid w:val="002260E6"/>
    <w:rsid w:val="00226A0E"/>
    <w:rsid w:val="00226A9A"/>
    <w:rsid w:val="00226AFB"/>
    <w:rsid w:val="00226C76"/>
    <w:rsid w:val="00227149"/>
    <w:rsid w:val="00227666"/>
    <w:rsid w:val="002277EC"/>
    <w:rsid w:val="00230111"/>
    <w:rsid w:val="002306E1"/>
    <w:rsid w:val="002309FE"/>
    <w:rsid w:val="00230FC8"/>
    <w:rsid w:val="00231216"/>
    <w:rsid w:val="00231329"/>
    <w:rsid w:val="0023138A"/>
    <w:rsid w:val="00231F4E"/>
    <w:rsid w:val="00232529"/>
    <w:rsid w:val="00232CE1"/>
    <w:rsid w:val="00232F9A"/>
    <w:rsid w:val="00233501"/>
    <w:rsid w:val="002338A6"/>
    <w:rsid w:val="00233D1F"/>
    <w:rsid w:val="0023408C"/>
    <w:rsid w:val="00234CD4"/>
    <w:rsid w:val="00235213"/>
    <w:rsid w:val="002355D6"/>
    <w:rsid w:val="00235688"/>
    <w:rsid w:val="00235869"/>
    <w:rsid w:val="00235901"/>
    <w:rsid w:val="002359FA"/>
    <w:rsid w:val="00236677"/>
    <w:rsid w:val="00236864"/>
    <w:rsid w:val="00236A61"/>
    <w:rsid w:val="00236A84"/>
    <w:rsid w:val="002371EB"/>
    <w:rsid w:val="00237224"/>
    <w:rsid w:val="002376B2"/>
    <w:rsid w:val="002376CE"/>
    <w:rsid w:val="0023793E"/>
    <w:rsid w:val="0024007F"/>
    <w:rsid w:val="00240837"/>
    <w:rsid w:val="002411B8"/>
    <w:rsid w:val="00241309"/>
    <w:rsid w:val="00241A87"/>
    <w:rsid w:val="00241EAC"/>
    <w:rsid w:val="00242067"/>
    <w:rsid w:val="002420AB"/>
    <w:rsid w:val="002420B3"/>
    <w:rsid w:val="002422C3"/>
    <w:rsid w:val="002427ED"/>
    <w:rsid w:val="002429D0"/>
    <w:rsid w:val="00242B71"/>
    <w:rsid w:val="00243412"/>
    <w:rsid w:val="0024350D"/>
    <w:rsid w:val="0024363C"/>
    <w:rsid w:val="002438AF"/>
    <w:rsid w:val="0024485A"/>
    <w:rsid w:val="00244C14"/>
    <w:rsid w:val="00244E8B"/>
    <w:rsid w:val="002452A2"/>
    <w:rsid w:val="00245626"/>
    <w:rsid w:val="00247281"/>
    <w:rsid w:val="002472DA"/>
    <w:rsid w:val="002477B8"/>
    <w:rsid w:val="00247940"/>
    <w:rsid w:val="00247D3D"/>
    <w:rsid w:val="0025057B"/>
    <w:rsid w:val="00251060"/>
    <w:rsid w:val="002515B2"/>
    <w:rsid w:val="002515FB"/>
    <w:rsid w:val="00251787"/>
    <w:rsid w:val="00252F6D"/>
    <w:rsid w:val="002532B4"/>
    <w:rsid w:val="002537A5"/>
    <w:rsid w:val="00253A1F"/>
    <w:rsid w:val="00253AFA"/>
    <w:rsid w:val="0025436E"/>
    <w:rsid w:val="00254A46"/>
    <w:rsid w:val="00254B2C"/>
    <w:rsid w:val="00255498"/>
    <w:rsid w:val="002557BD"/>
    <w:rsid w:val="00255D59"/>
    <w:rsid w:val="00255E16"/>
    <w:rsid w:val="00255F46"/>
    <w:rsid w:val="002564BA"/>
    <w:rsid w:val="00256BF2"/>
    <w:rsid w:val="00256CB5"/>
    <w:rsid w:val="00256D55"/>
    <w:rsid w:val="00257D25"/>
    <w:rsid w:val="002601A9"/>
    <w:rsid w:val="00260256"/>
    <w:rsid w:val="00260300"/>
    <w:rsid w:val="002605CB"/>
    <w:rsid w:val="00260BDB"/>
    <w:rsid w:val="00260FBC"/>
    <w:rsid w:val="002617F6"/>
    <w:rsid w:val="00261DCD"/>
    <w:rsid w:val="00261E61"/>
    <w:rsid w:val="00261E87"/>
    <w:rsid w:val="002620FC"/>
    <w:rsid w:val="002624E9"/>
    <w:rsid w:val="00262918"/>
    <w:rsid w:val="00263C1E"/>
    <w:rsid w:val="00264D4A"/>
    <w:rsid w:val="00264E29"/>
    <w:rsid w:val="002650B3"/>
    <w:rsid w:val="0026575B"/>
    <w:rsid w:val="00265954"/>
    <w:rsid w:val="0026600C"/>
    <w:rsid w:val="002662E1"/>
    <w:rsid w:val="00266531"/>
    <w:rsid w:val="00266715"/>
    <w:rsid w:val="00266EA5"/>
    <w:rsid w:val="0026731C"/>
    <w:rsid w:val="0026790A"/>
    <w:rsid w:val="00267CD7"/>
    <w:rsid w:val="00270625"/>
    <w:rsid w:val="002706DC"/>
    <w:rsid w:val="0027136F"/>
    <w:rsid w:val="00271525"/>
    <w:rsid w:val="00271C67"/>
    <w:rsid w:val="0027205B"/>
    <w:rsid w:val="002722C3"/>
    <w:rsid w:val="00272710"/>
    <w:rsid w:val="002728AB"/>
    <w:rsid w:val="0027294E"/>
    <w:rsid w:val="002729A0"/>
    <w:rsid w:val="00272A08"/>
    <w:rsid w:val="0027312D"/>
    <w:rsid w:val="002733DB"/>
    <w:rsid w:val="002740C6"/>
    <w:rsid w:val="002749A2"/>
    <w:rsid w:val="00274C37"/>
    <w:rsid w:val="00274E67"/>
    <w:rsid w:val="002753EE"/>
    <w:rsid w:val="0027583B"/>
    <w:rsid w:val="0027687D"/>
    <w:rsid w:val="002772EB"/>
    <w:rsid w:val="00280493"/>
    <w:rsid w:val="00280501"/>
    <w:rsid w:val="00281839"/>
    <w:rsid w:val="002820A5"/>
    <w:rsid w:val="002825ED"/>
    <w:rsid w:val="002828B5"/>
    <w:rsid w:val="00282AD6"/>
    <w:rsid w:val="00282C5B"/>
    <w:rsid w:val="00282E6A"/>
    <w:rsid w:val="00283001"/>
    <w:rsid w:val="00283228"/>
    <w:rsid w:val="002833A3"/>
    <w:rsid w:val="002833F1"/>
    <w:rsid w:val="002834CC"/>
    <w:rsid w:val="0028354B"/>
    <w:rsid w:val="002846E2"/>
    <w:rsid w:val="00284931"/>
    <w:rsid w:val="00285208"/>
    <w:rsid w:val="002852AE"/>
    <w:rsid w:val="00285735"/>
    <w:rsid w:val="00285E3B"/>
    <w:rsid w:val="00286572"/>
    <w:rsid w:val="0028733D"/>
    <w:rsid w:val="002873A6"/>
    <w:rsid w:val="00287736"/>
    <w:rsid w:val="00287E62"/>
    <w:rsid w:val="00287FC6"/>
    <w:rsid w:val="002903F9"/>
    <w:rsid w:val="00290655"/>
    <w:rsid w:val="00291035"/>
    <w:rsid w:val="00291A96"/>
    <w:rsid w:val="00291B4B"/>
    <w:rsid w:val="00291BC2"/>
    <w:rsid w:val="00292098"/>
    <w:rsid w:val="002929C2"/>
    <w:rsid w:val="002935A6"/>
    <w:rsid w:val="00293B56"/>
    <w:rsid w:val="00293B74"/>
    <w:rsid w:val="0029420A"/>
    <w:rsid w:val="00294923"/>
    <w:rsid w:val="00294A58"/>
    <w:rsid w:val="002951DC"/>
    <w:rsid w:val="002952C5"/>
    <w:rsid w:val="00295511"/>
    <w:rsid w:val="0029559A"/>
    <w:rsid w:val="002957E1"/>
    <w:rsid w:val="00295C34"/>
    <w:rsid w:val="0029608E"/>
    <w:rsid w:val="0029646F"/>
    <w:rsid w:val="00296705"/>
    <w:rsid w:val="00297243"/>
    <w:rsid w:val="00297802"/>
    <w:rsid w:val="00297C1D"/>
    <w:rsid w:val="002A00F4"/>
    <w:rsid w:val="002A0322"/>
    <w:rsid w:val="002A057F"/>
    <w:rsid w:val="002A08CC"/>
    <w:rsid w:val="002A0975"/>
    <w:rsid w:val="002A159E"/>
    <w:rsid w:val="002A290D"/>
    <w:rsid w:val="002A29E3"/>
    <w:rsid w:val="002A2EFD"/>
    <w:rsid w:val="002A397B"/>
    <w:rsid w:val="002A3C72"/>
    <w:rsid w:val="002A3D3F"/>
    <w:rsid w:val="002A40D3"/>
    <w:rsid w:val="002A410E"/>
    <w:rsid w:val="002A46A3"/>
    <w:rsid w:val="002A46A5"/>
    <w:rsid w:val="002A4E1D"/>
    <w:rsid w:val="002A5319"/>
    <w:rsid w:val="002A55FD"/>
    <w:rsid w:val="002A6457"/>
    <w:rsid w:val="002A64C1"/>
    <w:rsid w:val="002A68A7"/>
    <w:rsid w:val="002A705F"/>
    <w:rsid w:val="002A7065"/>
    <w:rsid w:val="002A766E"/>
    <w:rsid w:val="002A7C75"/>
    <w:rsid w:val="002B05D6"/>
    <w:rsid w:val="002B06FE"/>
    <w:rsid w:val="002B138F"/>
    <w:rsid w:val="002B15DC"/>
    <w:rsid w:val="002B1716"/>
    <w:rsid w:val="002B172D"/>
    <w:rsid w:val="002B1B48"/>
    <w:rsid w:val="002B1CA6"/>
    <w:rsid w:val="002B1CCF"/>
    <w:rsid w:val="002B202A"/>
    <w:rsid w:val="002B20F1"/>
    <w:rsid w:val="002B26E0"/>
    <w:rsid w:val="002B2E2D"/>
    <w:rsid w:val="002B3275"/>
    <w:rsid w:val="002B3845"/>
    <w:rsid w:val="002B45FC"/>
    <w:rsid w:val="002B4C3B"/>
    <w:rsid w:val="002B4CE4"/>
    <w:rsid w:val="002B4D30"/>
    <w:rsid w:val="002B50FF"/>
    <w:rsid w:val="002B51DD"/>
    <w:rsid w:val="002B536D"/>
    <w:rsid w:val="002B6197"/>
    <w:rsid w:val="002B6551"/>
    <w:rsid w:val="002B6A8A"/>
    <w:rsid w:val="002B72EE"/>
    <w:rsid w:val="002B73FF"/>
    <w:rsid w:val="002B756A"/>
    <w:rsid w:val="002B757B"/>
    <w:rsid w:val="002B76DD"/>
    <w:rsid w:val="002B7798"/>
    <w:rsid w:val="002C0089"/>
    <w:rsid w:val="002C0276"/>
    <w:rsid w:val="002C0C51"/>
    <w:rsid w:val="002C0DE0"/>
    <w:rsid w:val="002C13F0"/>
    <w:rsid w:val="002C1D41"/>
    <w:rsid w:val="002C2028"/>
    <w:rsid w:val="002C2180"/>
    <w:rsid w:val="002C29EB"/>
    <w:rsid w:val="002C30E8"/>
    <w:rsid w:val="002C406A"/>
    <w:rsid w:val="002C43A9"/>
    <w:rsid w:val="002C4E8E"/>
    <w:rsid w:val="002C4F86"/>
    <w:rsid w:val="002C5044"/>
    <w:rsid w:val="002C5111"/>
    <w:rsid w:val="002C527B"/>
    <w:rsid w:val="002C5337"/>
    <w:rsid w:val="002C5598"/>
    <w:rsid w:val="002C5972"/>
    <w:rsid w:val="002C63D1"/>
    <w:rsid w:val="002C6ABF"/>
    <w:rsid w:val="002C6E44"/>
    <w:rsid w:val="002C7145"/>
    <w:rsid w:val="002C7191"/>
    <w:rsid w:val="002C73D2"/>
    <w:rsid w:val="002C76F2"/>
    <w:rsid w:val="002C7891"/>
    <w:rsid w:val="002C79E7"/>
    <w:rsid w:val="002D0789"/>
    <w:rsid w:val="002D0F57"/>
    <w:rsid w:val="002D1027"/>
    <w:rsid w:val="002D104C"/>
    <w:rsid w:val="002D1319"/>
    <w:rsid w:val="002D23F1"/>
    <w:rsid w:val="002D272F"/>
    <w:rsid w:val="002D2738"/>
    <w:rsid w:val="002D3120"/>
    <w:rsid w:val="002D3260"/>
    <w:rsid w:val="002D3430"/>
    <w:rsid w:val="002D34BE"/>
    <w:rsid w:val="002D35EA"/>
    <w:rsid w:val="002D37BD"/>
    <w:rsid w:val="002D3C3B"/>
    <w:rsid w:val="002D4149"/>
    <w:rsid w:val="002D41D8"/>
    <w:rsid w:val="002D4448"/>
    <w:rsid w:val="002D4BB5"/>
    <w:rsid w:val="002D5882"/>
    <w:rsid w:val="002D5E42"/>
    <w:rsid w:val="002D5F4D"/>
    <w:rsid w:val="002D619C"/>
    <w:rsid w:val="002D625F"/>
    <w:rsid w:val="002D653F"/>
    <w:rsid w:val="002D661D"/>
    <w:rsid w:val="002D6BF0"/>
    <w:rsid w:val="002D6F22"/>
    <w:rsid w:val="002D7028"/>
    <w:rsid w:val="002D729B"/>
    <w:rsid w:val="002D7485"/>
    <w:rsid w:val="002D77A4"/>
    <w:rsid w:val="002D77A6"/>
    <w:rsid w:val="002D788A"/>
    <w:rsid w:val="002D7B17"/>
    <w:rsid w:val="002D7D40"/>
    <w:rsid w:val="002E0232"/>
    <w:rsid w:val="002E0817"/>
    <w:rsid w:val="002E091E"/>
    <w:rsid w:val="002E0BDE"/>
    <w:rsid w:val="002E0D39"/>
    <w:rsid w:val="002E1FDC"/>
    <w:rsid w:val="002E2477"/>
    <w:rsid w:val="002E260B"/>
    <w:rsid w:val="002E3740"/>
    <w:rsid w:val="002E3909"/>
    <w:rsid w:val="002E3A84"/>
    <w:rsid w:val="002E401C"/>
    <w:rsid w:val="002E4152"/>
    <w:rsid w:val="002E513F"/>
    <w:rsid w:val="002E5A71"/>
    <w:rsid w:val="002E5C0E"/>
    <w:rsid w:val="002E5CD1"/>
    <w:rsid w:val="002E6002"/>
    <w:rsid w:val="002E615D"/>
    <w:rsid w:val="002E6906"/>
    <w:rsid w:val="002E6D18"/>
    <w:rsid w:val="002E77B7"/>
    <w:rsid w:val="002E7D4D"/>
    <w:rsid w:val="002E7E3C"/>
    <w:rsid w:val="002E7FFA"/>
    <w:rsid w:val="002F0AD9"/>
    <w:rsid w:val="002F0AFB"/>
    <w:rsid w:val="002F0DC5"/>
    <w:rsid w:val="002F17AC"/>
    <w:rsid w:val="002F18E2"/>
    <w:rsid w:val="002F1981"/>
    <w:rsid w:val="002F24F2"/>
    <w:rsid w:val="002F2674"/>
    <w:rsid w:val="002F3111"/>
    <w:rsid w:val="002F3197"/>
    <w:rsid w:val="002F3373"/>
    <w:rsid w:val="002F3D1A"/>
    <w:rsid w:val="002F4013"/>
    <w:rsid w:val="002F45E0"/>
    <w:rsid w:val="002F4BC3"/>
    <w:rsid w:val="002F4DD3"/>
    <w:rsid w:val="002F50AA"/>
    <w:rsid w:val="002F5544"/>
    <w:rsid w:val="002F5852"/>
    <w:rsid w:val="002F653B"/>
    <w:rsid w:val="002F66DB"/>
    <w:rsid w:val="002F69B4"/>
    <w:rsid w:val="002F70E6"/>
    <w:rsid w:val="002F73CA"/>
    <w:rsid w:val="002F777A"/>
    <w:rsid w:val="002F78D1"/>
    <w:rsid w:val="002F7DDA"/>
    <w:rsid w:val="002F7F5D"/>
    <w:rsid w:val="0030014B"/>
    <w:rsid w:val="003001E6"/>
    <w:rsid w:val="003002B3"/>
    <w:rsid w:val="003007EF"/>
    <w:rsid w:val="003009E9"/>
    <w:rsid w:val="00300C6A"/>
    <w:rsid w:val="0030100F"/>
    <w:rsid w:val="00301573"/>
    <w:rsid w:val="00301593"/>
    <w:rsid w:val="00301A33"/>
    <w:rsid w:val="00301CA4"/>
    <w:rsid w:val="00301F18"/>
    <w:rsid w:val="003021C3"/>
    <w:rsid w:val="00302E47"/>
    <w:rsid w:val="0030361B"/>
    <w:rsid w:val="0030379F"/>
    <w:rsid w:val="00303A05"/>
    <w:rsid w:val="00303DAD"/>
    <w:rsid w:val="00304485"/>
    <w:rsid w:val="00304C27"/>
    <w:rsid w:val="00304C87"/>
    <w:rsid w:val="003050E3"/>
    <w:rsid w:val="0030536F"/>
    <w:rsid w:val="003055E7"/>
    <w:rsid w:val="003059CA"/>
    <w:rsid w:val="00305D1B"/>
    <w:rsid w:val="00305DC0"/>
    <w:rsid w:val="00305EE6"/>
    <w:rsid w:val="00306036"/>
    <w:rsid w:val="003065C4"/>
    <w:rsid w:val="00306614"/>
    <w:rsid w:val="00306A4E"/>
    <w:rsid w:val="00307B73"/>
    <w:rsid w:val="0031030D"/>
    <w:rsid w:val="0031044F"/>
    <w:rsid w:val="003105C2"/>
    <w:rsid w:val="00310E4D"/>
    <w:rsid w:val="003117C6"/>
    <w:rsid w:val="00311C6C"/>
    <w:rsid w:val="00311E1A"/>
    <w:rsid w:val="003128B4"/>
    <w:rsid w:val="00312B99"/>
    <w:rsid w:val="00312BB9"/>
    <w:rsid w:val="00312DCD"/>
    <w:rsid w:val="00312DF1"/>
    <w:rsid w:val="003138B0"/>
    <w:rsid w:val="0031443F"/>
    <w:rsid w:val="00314582"/>
    <w:rsid w:val="00314A14"/>
    <w:rsid w:val="00314BDA"/>
    <w:rsid w:val="00314CF4"/>
    <w:rsid w:val="003151E5"/>
    <w:rsid w:val="003153D3"/>
    <w:rsid w:val="003162AA"/>
    <w:rsid w:val="00316484"/>
    <w:rsid w:val="003170C1"/>
    <w:rsid w:val="0031711B"/>
    <w:rsid w:val="0031750D"/>
    <w:rsid w:val="00317851"/>
    <w:rsid w:val="00317CAA"/>
    <w:rsid w:val="003204BF"/>
    <w:rsid w:val="003209B1"/>
    <w:rsid w:val="00320A35"/>
    <w:rsid w:val="00320A8D"/>
    <w:rsid w:val="00320B10"/>
    <w:rsid w:val="00321646"/>
    <w:rsid w:val="0032237E"/>
    <w:rsid w:val="00322CCF"/>
    <w:rsid w:val="00322D00"/>
    <w:rsid w:val="00322E00"/>
    <w:rsid w:val="00322FC7"/>
    <w:rsid w:val="00322FDE"/>
    <w:rsid w:val="0032383F"/>
    <w:rsid w:val="00323BD9"/>
    <w:rsid w:val="003240F1"/>
    <w:rsid w:val="0032448D"/>
    <w:rsid w:val="00324D0D"/>
    <w:rsid w:val="003256CE"/>
    <w:rsid w:val="0032693C"/>
    <w:rsid w:val="00327980"/>
    <w:rsid w:val="003279C3"/>
    <w:rsid w:val="00327B9A"/>
    <w:rsid w:val="0033046B"/>
    <w:rsid w:val="00330576"/>
    <w:rsid w:val="00330629"/>
    <w:rsid w:val="003306BE"/>
    <w:rsid w:val="003317A2"/>
    <w:rsid w:val="00331856"/>
    <w:rsid w:val="00331C00"/>
    <w:rsid w:val="003323E3"/>
    <w:rsid w:val="00332554"/>
    <w:rsid w:val="00332642"/>
    <w:rsid w:val="00332CA0"/>
    <w:rsid w:val="00332F72"/>
    <w:rsid w:val="00333066"/>
    <w:rsid w:val="003333AC"/>
    <w:rsid w:val="003339DA"/>
    <w:rsid w:val="00333BE3"/>
    <w:rsid w:val="00334081"/>
    <w:rsid w:val="00334F56"/>
    <w:rsid w:val="00334F78"/>
    <w:rsid w:val="003356DD"/>
    <w:rsid w:val="003358AE"/>
    <w:rsid w:val="003363CA"/>
    <w:rsid w:val="003367C7"/>
    <w:rsid w:val="00337027"/>
    <w:rsid w:val="00337092"/>
    <w:rsid w:val="00337211"/>
    <w:rsid w:val="0033753C"/>
    <w:rsid w:val="0033767E"/>
    <w:rsid w:val="00337AA4"/>
    <w:rsid w:val="00337B55"/>
    <w:rsid w:val="00337D1D"/>
    <w:rsid w:val="00340649"/>
    <w:rsid w:val="00340690"/>
    <w:rsid w:val="0034086A"/>
    <w:rsid w:val="00340FAC"/>
    <w:rsid w:val="003413CE"/>
    <w:rsid w:val="0034169C"/>
    <w:rsid w:val="0034198A"/>
    <w:rsid w:val="003423B8"/>
    <w:rsid w:val="003423DF"/>
    <w:rsid w:val="0034258E"/>
    <w:rsid w:val="00342770"/>
    <w:rsid w:val="0034286A"/>
    <w:rsid w:val="00342B82"/>
    <w:rsid w:val="00342CC9"/>
    <w:rsid w:val="003433AE"/>
    <w:rsid w:val="00344371"/>
    <w:rsid w:val="0034461C"/>
    <w:rsid w:val="003449A0"/>
    <w:rsid w:val="00344B0C"/>
    <w:rsid w:val="00344F05"/>
    <w:rsid w:val="00345081"/>
    <w:rsid w:val="0034531E"/>
    <w:rsid w:val="00345470"/>
    <w:rsid w:val="003456E6"/>
    <w:rsid w:val="00345AA8"/>
    <w:rsid w:val="00345D4C"/>
    <w:rsid w:val="003467AE"/>
    <w:rsid w:val="00346DB1"/>
    <w:rsid w:val="0034760F"/>
    <w:rsid w:val="00347779"/>
    <w:rsid w:val="00347F22"/>
    <w:rsid w:val="0035007D"/>
    <w:rsid w:val="0035074C"/>
    <w:rsid w:val="003509AC"/>
    <w:rsid w:val="00350A07"/>
    <w:rsid w:val="00350F91"/>
    <w:rsid w:val="003514E3"/>
    <w:rsid w:val="0035186F"/>
    <w:rsid w:val="00351AE3"/>
    <w:rsid w:val="00351F86"/>
    <w:rsid w:val="0035200A"/>
    <w:rsid w:val="0035316B"/>
    <w:rsid w:val="003534A7"/>
    <w:rsid w:val="0035365D"/>
    <w:rsid w:val="00353834"/>
    <w:rsid w:val="00353B9F"/>
    <w:rsid w:val="00354CD1"/>
    <w:rsid w:val="00354DAC"/>
    <w:rsid w:val="00354F34"/>
    <w:rsid w:val="00355280"/>
    <w:rsid w:val="00355643"/>
    <w:rsid w:val="00355B4F"/>
    <w:rsid w:val="00355F83"/>
    <w:rsid w:val="00356437"/>
    <w:rsid w:val="003568A7"/>
    <w:rsid w:val="00356AD6"/>
    <w:rsid w:val="00356B3E"/>
    <w:rsid w:val="00357812"/>
    <w:rsid w:val="00357CF2"/>
    <w:rsid w:val="0036012E"/>
    <w:rsid w:val="003601FC"/>
    <w:rsid w:val="00360B66"/>
    <w:rsid w:val="00360C7C"/>
    <w:rsid w:val="00360D77"/>
    <w:rsid w:val="0036119E"/>
    <w:rsid w:val="00361990"/>
    <w:rsid w:val="003621B9"/>
    <w:rsid w:val="00363685"/>
    <w:rsid w:val="003636E6"/>
    <w:rsid w:val="0036374F"/>
    <w:rsid w:val="0036386F"/>
    <w:rsid w:val="00363C98"/>
    <w:rsid w:val="00363CAD"/>
    <w:rsid w:val="00364883"/>
    <w:rsid w:val="00364EE6"/>
    <w:rsid w:val="00364F9F"/>
    <w:rsid w:val="0036516C"/>
    <w:rsid w:val="003658A9"/>
    <w:rsid w:val="00365BAA"/>
    <w:rsid w:val="0036613A"/>
    <w:rsid w:val="003669A9"/>
    <w:rsid w:val="00366C9E"/>
    <w:rsid w:val="00367441"/>
    <w:rsid w:val="003705A5"/>
    <w:rsid w:val="00370ADA"/>
    <w:rsid w:val="00371851"/>
    <w:rsid w:val="00373228"/>
    <w:rsid w:val="00373966"/>
    <w:rsid w:val="00373A81"/>
    <w:rsid w:val="00373AB8"/>
    <w:rsid w:val="00373B3F"/>
    <w:rsid w:val="0037506B"/>
    <w:rsid w:val="003752F4"/>
    <w:rsid w:val="003758C6"/>
    <w:rsid w:val="0037597D"/>
    <w:rsid w:val="00375B67"/>
    <w:rsid w:val="003768A8"/>
    <w:rsid w:val="00376A3D"/>
    <w:rsid w:val="00376A3E"/>
    <w:rsid w:val="00376B84"/>
    <w:rsid w:val="00377904"/>
    <w:rsid w:val="0038065A"/>
    <w:rsid w:val="003807E9"/>
    <w:rsid w:val="0038082C"/>
    <w:rsid w:val="003816FE"/>
    <w:rsid w:val="00381C95"/>
    <w:rsid w:val="00381C9D"/>
    <w:rsid w:val="0038230A"/>
    <w:rsid w:val="003825B2"/>
    <w:rsid w:val="003827CD"/>
    <w:rsid w:val="00382A18"/>
    <w:rsid w:val="00382D2E"/>
    <w:rsid w:val="0038332F"/>
    <w:rsid w:val="00383646"/>
    <w:rsid w:val="0038372E"/>
    <w:rsid w:val="00383AB8"/>
    <w:rsid w:val="003846E0"/>
    <w:rsid w:val="0038491D"/>
    <w:rsid w:val="00385113"/>
    <w:rsid w:val="00385812"/>
    <w:rsid w:val="00385CCB"/>
    <w:rsid w:val="00385DFD"/>
    <w:rsid w:val="00385E6A"/>
    <w:rsid w:val="00385EC8"/>
    <w:rsid w:val="00386047"/>
    <w:rsid w:val="003865BF"/>
    <w:rsid w:val="003866B1"/>
    <w:rsid w:val="00387237"/>
    <w:rsid w:val="00387AB8"/>
    <w:rsid w:val="00390292"/>
    <w:rsid w:val="003903D9"/>
    <w:rsid w:val="00390899"/>
    <w:rsid w:val="00391920"/>
    <w:rsid w:val="0039283B"/>
    <w:rsid w:val="00392C9B"/>
    <w:rsid w:val="00392CDF"/>
    <w:rsid w:val="00392F22"/>
    <w:rsid w:val="00393943"/>
    <w:rsid w:val="00394385"/>
    <w:rsid w:val="0039442C"/>
    <w:rsid w:val="00394CD9"/>
    <w:rsid w:val="00394D51"/>
    <w:rsid w:val="003957EC"/>
    <w:rsid w:val="003959CC"/>
    <w:rsid w:val="00395A19"/>
    <w:rsid w:val="00395AB0"/>
    <w:rsid w:val="00396805"/>
    <w:rsid w:val="003969A0"/>
    <w:rsid w:val="00396B23"/>
    <w:rsid w:val="00396DC0"/>
    <w:rsid w:val="003974F1"/>
    <w:rsid w:val="003A02F8"/>
    <w:rsid w:val="003A04F9"/>
    <w:rsid w:val="003A0537"/>
    <w:rsid w:val="003A05B4"/>
    <w:rsid w:val="003A066C"/>
    <w:rsid w:val="003A16D2"/>
    <w:rsid w:val="003A16E4"/>
    <w:rsid w:val="003A1758"/>
    <w:rsid w:val="003A192E"/>
    <w:rsid w:val="003A1EA4"/>
    <w:rsid w:val="003A20EF"/>
    <w:rsid w:val="003A21B0"/>
    <w:rsid w:val="003A28AA"/>
    <w:rsid w:val="003A28B5"/>
    <w:rsid w:val="003A2BAA"/>
    <w:rsid w:val="003A2CA2"/>
    <w:rsid w:val="003A340F"/>
    <w:rsid w:val="003A357C"/>
    <w:rsid w:val="003A3C01"/>
    <w:rsid w:val="003A3D19"/>
    <w:rsid w:val="003A4012"/>
    <w:rsid w:val="003A4072"/>
    <w:rsid w:val="003A468E"/>
    <w:rsid w:val="003A4E66"/>
    <w:rsid w:val="003A53D2"/>
    <w:rsid w:val="003A582E"/>
    <w:rsid w:val="003A5972"/>
    <w:rsid w:val="003A63E8"/>
    <w:rsid w:val="003A66E9"/>
    <w:rsid w:val="003A70C7"/>
    <w:rsid w:val="003A719B"/>
    <w:rsid w:val="003A7360"/>
    <w:rsid w:val="003A7420"/>
    <w:rsid w:val="003B00DC"/>
    <w:rsid w:val="003B0A33"/>
    <w:rsid w:val="003B12B4"/>
    <w:rsid w:val="003B157D"/>
    <w:rsid w:val="003B1CA4"/>
    <w:rsid w:val="003B216B"/>
    <w:rsid w:val="003B2471"/>
    <w:rsid w:val="003B2E94"/>
    <w:rsid w:val="003B3396"/>
    <w:rsid w:val="003B3BB3"/>
    <w:rsid w:val="003B3DCC"/>
    <w:rsid w:val="003B3F5F"/>
    <w:rsid w:val="003B4274"/>
    <w:rsid w:val="003B51C2"/>
    <w:rsid w:val="003B551A"/>
    <w:rsid w:val="003B6066"/>
    <w:rsid w:val="003B759F"/>
    <w:rsid w:val="003B7CEF"/>
    <w:rsid w:val="003B7D46"/>
    <w:rsid w:val="003C0239"/>
    <w:rsid w:val="003C06A7"/>
    <w:rsid w:val="003C073C"/>
    <w:rsid w:val="003C0995"/>
    <w:rsid w:val="003C0C25"/>
    <w:rsid w:val="003C0C8A"/>
    <w:rsid w:val="003C126D"/>
    <w:rsid w:val="003C1755"/>
    <w:rsid w:val="003C1854"/>
    <w:rsid w:val="003C1A93"/>
    <w:rsid w:val="003C1C14"/>
    <w:rsid w:val="003C2144"/>
    <w:rsid w:val="003C2CBC"/>
    <w:rsid w:val="003C2D8C"/>
    <w:rsid w:val="003C2FEE"/>
    <w:rsid w:val="003C33DD"/>
    <w:rsid w:val="003C351D"/>
    <w:rsid w:val="003C37DC"/>
    <w:rsid w:val="003C408C"/>
    <w:rsid w:val="003C486F"/>
    <w:rsid w:val="003C49AC"/>
    <w:rsid w:val="003C4D5D"/>
    <w:rsid w:val="003C514A"/>
    <w:rsid w:val="003C5CEE"/>
    <w:rsid w:val="003C60BB"/>
    <w:rsid w:val="003C68A7"/>
    <w:rsid w:val="003C6DFF"/>
    <w:rsid w:val="003C7470"/>
    <w:rsid w:val="003C7742"/>
    <w:rsid w:val="003C7B2D"/>
    <w:rsid w:val="003C7D98"/>
    <w:rsid w:val="003D02A6"/>
    <w:rsid w:val="003D08DE"/>
    <w:rsid w:val="003D0A11"/>
    <w:rsid w:val="003D0F4D"/>
    <w:rsid w:val="003D1268"/>
    <w:rsid w:val="003D1AF8"/>
    <w:rsid w:val="003D1C91"/>
    <w:rsid w:val="003D1F28"/>
    <w:rsid w:val="003D23C4"/>
    <w:rsid w:val="003D25E4"/>
    <w:rsid w:val="003D2A47"/>
    <w:rsid w:val="003D3288"/>
    <w:rsid w:val="003D354B"/>
    <w:rsid w:val="003D3A63"/>
    <w:rsid w:val="003D3D85"/>
    <w:rsid w:val="003D3D94"/>
    <w:rsid w:val="003D3F9F"/>
    <w:rsid w:val="003D4F4D"/>
    <w:rsid w:val="003D56B4"/>
    <w:rsid w:val="003D57B2"/>
    <w:rsid w:val="003D57BE"/>
    <w:rsid w:val="003D5A7C"/>
    <w:rsid w:val="003D5ECF"/>
    <w:rsid w:val="003D6057"/>
    <w:rsid w:val="003D637F"/>
    <w:rsid w:val="003D6794"/>
    <w:rsid w:val="003D683D"/>
    <w:rsid w:val="003D7066"/>
    <w:rsid w:val="003D70A6"/>
    <w:rsid w:val="003D70FB"/>
    <w:rsid w:val="003D74E4"/>
    <w:rsid w:val="003D7BBD"/>
    <w:rsid w:val="003E0294"/>
    <w:rsid w:val="003E0711"/>
    <w:rsid w:val="003E1148"/>
    <w:rsid w:val="003E1252"/>
    <w:rsid w:val="003E1722"/>
    <w:rsid w:val="003E1DED"/>
    <w:rsid w:val="003E1E3A"/>
    <w:rsid w:val="003E24A1"/>
    <w:rsid w:val="003E256E"/>
    <w:rsid w:val="003E2634"/>
    <w:rsid w:val="003E2663"/>
    <w:rsid w:val="003E324F"/>
    <w:rsid w:val="003E3B7B"/>
    <w:rsid w:val="003E3F10"/>
    <w:rsid w:val="003E4D33"/>
    <w:rsid w:val="003E4FBD"/>
    <w:rsid w:val="003E5014"/>
    <w:rsid w:val="003E53C6"/>
    <w:rsid w:val="003E5BE1"/>
    <w:rsid w:val="003E5D40"/>
    <w:rsid w:val="003E5F27"/>
    <w:rsid w:val="003E62E9"/>
    <w:rsid w:val="003E6456"/>
    <w:rsid w:val="003E6612"/>
    <w:rsid w:val="003E697A"/>
    <w:rsid w:val="003E72D6"/>
    <w:rsid w:val="003E7896"/>
    <w:rsid w:val="003E7A93"/>
    <w:rsid w:val="003F103F"/>
    <w:rsid w:val="003F125F"/>
    <w:rsid w:val="003F1832"/>
    <w:rsid w:val="003F29F1"/>
    <w:rsid w:val="003F2ED6"/>
    <w:rsid w:val="003F38CB"/>
    <w:rsid w:val="003F3F29"/>
    <w:rsid w:val="003F43AF"/>
    <w:rsid w:val="003F466B"/>
    <w:rsid w:val="003F4715"/>
    <w:rsid w:val="003F573B"/>
    <w:rsid w:val="003F5A05"/>
    <w:rsid w:val="003F5B3B"/>
    <w:rsid w:val="003F63BE"/>
    <w:rsid w:val="003F67E2"/>
    <w:rsid w:val="003F6977"/>
    <w:rsid w:val="003F6A18"/>
    <w:rsid w:val="003F6B6B"/>
    <w:rsid w:val="003F7970"/>
    <w:rsid w:val="003F7C5E"/>
    <w:rsid w:val="004007D5"/>
    <w:rsid w:val="00400943"/>
    <w:rsid w:val="00400997"/>
    <w:rsid w:val="00400A07"/>
    <w:rsid w:val="00400A67"/>
    <w:rsid w:val="004014BF"/>
    <w:rsid w:val="004017D7"/>
    <w:rsid w:val="004018FD"/>
    <w:rsid w:val="00401CDE"/>
    <w:rsid w:val="00401D0F"/>
    <w:rsid w:val="00401EC0"/>
    <w:rsid w:val="00402644"/>
    <w:rsid w:val="00402FAA"/>
    <w:rsid w:val="0040362D"/>
    <w:rsid w:val="004036FC"/>
    <w:rsid w:val="00403C6B"/>
    <w:rsid w:val="004044C5"/>
    <w:rsid w:val="00404AC6"/>
    <w:rsid w:val="00404B7C"/>
    <w:rsid w:val="00404BC5"/>
    <w:rsid w:val="004054A1"/>
    <w:rsid w:val="00405DBD"/>
    <w:rsid w:val="00406AE5"/>
    <w:rsid w:val="00406D5F"/>
    <w:rsid w:val="00407D1A"/>
    <w:rsid w:val="00410136"/>
    <w:rsid w:val="004104EB"/>
    <w:rsid w:val="00410FA3"/>
    <w:rsid w:val="00411539"/>
    <w:rsid w:val="00411D2C"/>
    <w:rsid w:val="004127FB"/>
    <w:rsid w:val="00412AE3"/>
    <w:rsid w:val="00412C7D"/>
    <w:rsid w:val="0041327A"/>
    <w:rsid w:val="004135DC"/>
    <w:rsid w:val="00414152"/>
    <w:rsid w:val="004142C4"/>
    <w:rsid w:val="00415130"/>
    <w:rsid w:val="0041555F"/>
    <w:rsid w:val="00416308"/>
    <w:rsid w:val="0041674D"/>
    <w:rsid w:val="0041691F"/>
    <w:rsid w:val="00416992"/>
    <w:rsid w:val="004170B1"/>
    <w:rsid w:val="004171D0"/>
    <w:rsid w:val="00417544"/>
    <w:rsid w:val="00417BB2"/>
    <w:rsid w:val="00417F26"/>
    <w:rsid w:val="004206A2"/>
    <w:rsid w:val="00420739"/>
    <w:rsid w:val="00420772"/>
    <w:rsid w:val="00420A05"/>
    <w:rsid w:val="00420B91"/>
    <w:rsid w:val="00420D06"/>
    <w:rsid w:val="00420D1B"/>
    <w:rsid w:val="004214CB"/>
    <w:rsid w:val="00421558"/>
    <w:rsid w:val="004218E7"/>
    <w:rsid w:val="00421E92"/>
    <w:rsid w:val="004220BE"/>
    <w:rsid w:val="004227CC"/>
    <w:rsid w:val="0042393A"/>
    <w:rsid w:val="00423FF2"/>
    <w:rsid w:val="004243D6"/>
    <w:rsid w:val="00425744"/>
    <w:rsid w:val="004258A1"/>
    <w:rsid w:val="00425ABA"/>
    <w:rsid w:val="00425C67"/>
    <w:rsid w:val="00426045"/>
    <w:rsid w:val="004268F1"/>
    <w:rsid w:val="00426BE7"/>
    <w:rsid w:val="004273A9"/>
    <w:rsid w:val="00427A18"/>
    <w:rsid w:val="00427B41"/>
    <w:rsid w:val="00427ECA"/>
    <w:rsid w:val="004309E9"/>
    <w:rsid w:val="00430A17"/>
    <w:rsid w:val="00430A67"/>
    <w:rsid w:val="004313BC"/>
    <w:rsid w:val="004316B2"/>
    <w:rsid w:val="00431704"/>
    <w:rsid w:val="00431BC9"/>
    <w:rsid w:val="00431E0E"/>
    <w:rsid w:val="00431FBA"/>
    <w:rsid w:val="00432502"/>
    <w:rsid w:val="004329CE"/>
    <w:rsid w:val="00433DB8"/>
    <w:rsid w:val="00433DCC"/>
    <w:rsid w:val="00434394"/>
    <w:rsid w:val="004353FF"/>
    <w:rsid w:val="004356C0"/>
    <w:rsid w:val="00435750"/>
    <w:rsid w:val="00435781"/>
    <w:rsid w:val="00435D57"/>
    <w:rsid w:val="00435EA5"/>
    <w:rsid w:val="00435F17"/>
    <w:rsid w:val="00436F73"/>
    <w:rsid w:val="00436F80"/>
    <w:rsid w:val="00437E39"/>
    <w:rsid w:val="00437EA3"/>
    <w:rsid w:val="00437FC4"/>
    <w:rsid w:val="00437FD9"/>
    <w:rsid w:val="0044027D"/>
    <w:rsid w:val="004406CE"/>
    <w:rsid w:val="00440719"/>
    <w:rsid w:val="00440B3E"/>
    <w:rsid w:val="00440CC4"/>
    <w:rsid w:val="00440D57"/>
    <w:rsid w:val="00441547"/>
    <w:rsid w:val="00441625"/>
    <w:rsid w:val="004416BC"/>
    <w:rsid w:val="00441A69"/>
    <w:rsid w:val="00441F00"/>
    <w:rsid w:val="004423D8"/>
    <w:rsid w:val="00443ABF"/>
    <w:rsid w:val="0044413D"/>
    <w:rsid w:val="00444165"/>
    <w:rsid w:val="00444574"/>
    <w:rsid w:val="00444973"/>
    <w:rsid w:val="00444D57"/>
    <w:rsid w:val="00444F17"/>
    <w:rsid w:val="00445FFD"/>
    <w:rsid w:val="004469C5"/>
    <w:rsid w:val="00446DEA"/>
    <w:rsid w:val="00447D44"/>
    <w:rsid w:val="00447FE7"/>
    <w:rsid w:val="0045024E"/>
    <w:rsid w:val="00450314"/>
    <w:rsid w:val="00450504"/>
    <w:rsid w:val="004514E7"/>
    <w:rsid w:val="004517D8"/>
    <w:rsid w:val="004517F6"/>
    <w:rsid w:val="00451F32"/>
    <w:rsid w:val="00452073"/>
    <w:rsid w:val="00452333"/>
    <w:rsid w:val="00452647"/>
    <w:rsid w:val="0045278C"/>
    <w:rsid w:val="00452B89"/>
    <w:rsid w:val="00453073"/>
    <w:rsid w:val="004539DB"/>
    <w:rsid w:val="00453C0A"/>
    <w:rsid w:val="004545E3"/>
    <w:rsid w:val="00454C79"/>
    <w:rsid w:val="0045515A"/>
    <w:rsid w:val="00455391"/>
    <w:rsid w:val="004555D2"/>
    <w:rsid w:val="004557B4"/>
    <w:rsid w:val="00455B38"/>
    <w:rsid w:val="00456935"/>
    <w:rsid w:val="00456C02"/>
    <w:rsid w:val="004573F3"/>
    <w:rsid w:val="0045744F"/>
    <w:rsid w:val="0045788A"/>
    <w:rsid w:val="00457970"/>
    <w:rsid w:val="00457C12"/>
    <w:rsid w:val="004600BD"/>
    <w:rsid w:val="004601C4"/>
    <w:rsid w:val="004601D4"/>
    <w:rsid w:val="00460392"/>
    <w:rsid w:val="00460464"/>
    <w:rsid w:val="00460746"/>
    <w:rsid w:val="004607FA"/>
    <w:rsid w:val="00460B3E"/>
    <w:rsid w:val="00461297"/>
    <w:rsid w:val="00461951"/>
    <w:rsid w:val="00461BB1"/>
    <w:rsid w:val="00461C4B"/>
    <w:rsid w:val="00462A43"/>
    <w:rsid w:val="00462BE7"/>
    <w:rsid w:val="00463028"/>
    <w:rsid w:val="0046322F"/>
    <w:rsid w:val="00463768"/>
    <w:rsid w:val="00463917"/>
    <w:rsid w:val="00463A5C"/>
    <w:rsid w:val="00463FDF"/>
    <w:rsid w:val="00464017"/>
    <w:rsid w:val="004640A0"/>
    <w:rsid w:val="004645F9"/>
    <w:rsid w:val="00464D32"/>
    <w:rsid w:val="00464D8A"/>
    <w:rsid w:val="0046569D"/>
    <w:rsid w:val="00465880"/>
    <w:rsid w:val="00465A05"/>
    <w:rsid w:val="004662E1"/>
    <w:rsid w:val="004669C7"/>
    <w:rsid w:val="0047010C"/>
    <w:rsid w:val="004701FE"/>
    <w:rsid w:val="00470332"/>
    <w:rsid w:val="0047108F"/>
    <w:rsid w:val="004710B8"/>
    <w:rsid w:val="0047142B"/>
    <w:rsid w:val="0047161C"/>
    <w:rsid w:val="004724D1"/>
    <w:rsid w:val="0047270C"/>
    <w:rsid w:val="004730AC"/>
    <w:rsid w:val="0047389D"/>
    <w:rsid w:val="00473A9C"/>
    <w:rsid w:val="00473AA8"/>
    <w:rsid w:val="00473AC7"/>
    <w:rsid w:val="00473EC5"/>
    <w:rsid w:val="00474CD3"/>
    <w:rsid w:val="004750E1"/>
    <w:rsid w:val="00475E1E"/>
    <w:rsid w:val="00475E26"/>
    <w:rsid w:val="00475F5B"/>
    <w:rsid w:val="004762A7"/>
    <w:rsid w:val="00476DE4"/>
    <w:rsid w:val="004770BC"/>
    <w:rsid w:val="0047721F"/>
    <w:rsid w:val="00477318"/>
    <w:rsid w:val="00477B3D"/>
    <w:rsid w:val="00477D2D"/>
    <w:rsid w:val="00480032"/>
    <w:rsid w:val="00480078"/>
    <w:rsid w:val="00480913"/>
    <w:rsid w:val="00480C4D"/>
    <w:rsid w:val="00480F77"/>
    <w:rsid w:val="004824A3"/>
    <w:rsid w:val="004824C3"/>
    <w:rsid w:val="0048258E"/>
    <w:rsid w:val="0048332D"/>
    <w:rsid w:val="00484914"/>
    <w:rsid w:val="0048496A"/>
    <w:rsid w:val="00484E7A"/>
    <w:rsid w:val="004857CD"/>
    <w:rsid w:val="004858DA"/>
    <w:rsid w:val="004859B7"/>
    <w:rsid w:val="0048669E"/>
    <w:rsid w:val="00486AFA"/>
    <w:rsid w:val="00486CC7"/>
    <w:rsid w:val="00486D8E"/>
    <w:rsid w:val="00487A62"/>
    <w:rsid w:val="004904C0"/>
    <w:rsid w:val="00490653"/>
    <w:rsid w:val="00490A1F"/>
    <w:rsid w:val="00490AF6"/>
    <w:rsid w:val="00491657"/>
    <w:rsid w:val="00491A42"/>
    <w:rsid w:val="004922AF"/>
    <w:rsid w:val="004925BF"/>
    <w:rsid w:val="004929B6"/>
    <w:rsid w:val="004935F2"/>
    <w:rsid w:val="004942F8"/>
    <w:rsid w:val="00494795"/>
    <w:rsid w:val="004948E6"/>
    <w:rsid w:val="00494D4A"/>
    <w:rsid w:val="00495054"/>
    <w:rsid w:val="004958B8"/>
    <w:rsid w:val="00495B56"/>
    <w:rsid w:val="00495EA8"/>
    <w:rsid w:val="00495F65"/>
    <w:rsid w:val="0049674C"/>
    <w:rsid w:val="00496847"/>
    <w:rsid w:val="004969BF"/>
    <w:rsid w:val="00496B24"/>
    <w:rsid w:val="00497052"/>
    <w:rsid w:val="00497874"/>
    <w:rsid w:val="004A01B9"/>
    <w:rsid w:val="004A0348"/>
    <w:rsid w:val="004A0351"/>
    <w:rsid w:val="004A1088"/>
    <w:rsid w:val="004A1A86"/>
    <w:rsid w:val="004A23B4"/>
    <w:rsid w:val="004A245A"/>
    <w:rsid w:val="004A24C0"/>
    <w:rsid w:val="004A2FE6"/>
    <w:rsid w:val="004A3501"/>
    <w:rsid w:val="004A3533"/>
    <w:rsid w:val="004A374B"/>
    <w:rsid w:val="004A3B82"/>
    <w:rsid w:val="004A4BE7"/>
    <w:rsid w:val="004A51C2"/>
    <w:rsid w:val="004A5692"/>
    <w:rsid w:val="004A57BE"/>
    <w:rsid w:val="004A5FC2"/>
    <w:rsid w:val="004A66EB"/>
    <w:rsid w:val="004A682D"/>
    <w:rsid w:val="004A72C1"/>
    <w:rsid w:val="004A7C1A"/>
    <w:rsid w:val="004A7C1F"/>
    <w:rsid w:val="004A7D9A"/>
    <w:rsid w:val="004B15BE"/>
    <w:rsid w:val="004B18D8"/>
    <w:rsid w:val="004B205E"/>
    <w:rsid w:val="004B2773"/>
    <w:rsid w:val="004B29B4"/>
    <w:rsid w:val="004B2C61"/>
    <w:rsid w:val="004B2CFD"/>
    <w:rsid w:val="004B3A0A"/>
    <w:rsid w:val="004B3FD4"/>
    <w:rsid w:val="004B46A2"/>
    <w:rsid w:val="004B477B"/>
    <w:rsid w:val="004B4AB0"/>
    <w:rsid w:val="004B4F23"/>
    <w:rsid w:val="004B5571"/>
    <w:rsid w:val="004B5A9D"/>
    <w:rsid w:val="004B66A8"/>
    <w:rsid w:val="004B6DF0"/>
    <w:rsid w:val="004B7179"/>
    <w:rsid w:val="004B73B1"/>
    <w:rsid w:val="004B7C63"/>
    <w:rsid w:val="004C00A3"/>
    <w:rsid w:val="004C06B2"/>
    <w:rsid w:val="004C06CA"/>
    <w:rsid w:val="004C110F"/>
    <w:rsid w:val="004C1A3D"/>
    <w:rsid w:val="004C1DCE"/>
    <w:rsid w:val="004C1DDC"/>
    <w:rsid w:val="004C245E"/>
    <w:rsid w:val="004C24B4"/>
    <w:rsid w:val="004C2B87"/>
    <w:rsid w:val="004C3302"/>
    <w:rsid w:val="004C3510"/>
    <w:rsid w:val="004C3544"/>
    <w:rsid w:val="004C3D39"/>
    <w:rsid w:val="004C4CC9"/>
    <w:rsid w:val="004C4E07"/>
    <w:rsid w:val="004C51FF"/>
    <w:rsid w:val="004C5555"/>
    <w:rsid w:val="004C5899"/>
    <w:rsid w:val="004C58F8"/>
    <w:rsid w:val="004C5CE6"/>
    <w:rsid w:val="004C5DEA"/>
    <w:rsid w:val="004C5E9A"/>
    <w:rsid w:val="004C60AC"/>
    <w:rsid w:val="004C6144"/>
    <w:rsid w:val="004C66F9"/>
    <w:rsid w:val="004C6A14"/>
    <w:rsid w:val="004D00B2"/>
    <w:rsid w:val="004D03E9"/>
    <w:rsid w:val="004D0CCB"/>
    <w:rsid w:val="004D172E"/>
    <w:rsid w:val="004D17D7"/>
    <w:rsid w:val="004D1AD6"/>
    <w:rsid w:val="004D1B25"/>
    <w:rsid w:val="004D2550"/>
    <w:rsid w:val="004D2B1A"/>
    <w:rsid w:val="004D2C86"/>
    <w:rsid w:val="004D328C"/>
    <w:rsid w:val="004D3775"/>
    <w:rsid w:val="004D3A84"/>
    <w:rsid w:val="004D41F0"/>
    <w:rsid w:val="004D449C"/>
    <w:rsid w:val="004D47FF"/>
    <w:rsid w:val="004D49E0"/>
    <w:rsid w:val="004D601C"/>
    <w:rsid w:val="004D6197"/>
    <w:rsid w:val="004D660C"/>
    <w:rsid w:val="004D6AA6"/>
    <w:rsid w:val="004D6D3B"/>
    <w:rsid w:val="004D6F0A"/>
    <w:rsid w:val="004E034E"/>
    <w:rsid w:val="004E0428"/>
    <w:rsid w:val="004E0F58"/>
    <w:rsid w:val="004E137C"/>
    <w:rsid w:val="004E13CF"/>
    <w:rsid w:val="004E18A7"/>
    <w:rsid w:val="004E1D98"/>
    <w:rsid w:val="004E294D"/>
    <w:rsid w:val="004E2977"/>
    <w:rsid w:val="004E2B19"/>
    <w:rsid w:val="004E2B28"/>
    <w:rsid w:val="004E2F06"/>
    <w:rsid w:val="004E30C4"/>
    <w:rsid w:val="004E3389"/>
    <w:rsid w:val="004E3467"/>
    <w:rsid w:val="004E3984"/>
    <w:rsid w:val="004E3BB9"/>
    <w:rsid w:val="004E3C01"/>
    <w:rsid w:val="004E46AB"/>
    <w:rsid w:val="004E50C9"/>
    <w:rsid w:val="004E5B69"/>
    <w:rsid w:val="004E6287"/>
    <w:rsid w:val="004E6AF8"/>
    <w:rsid w:val="004F010F"/>
    <w:rsid w:val="004F025C"/>
    <w:rsid w:val="004F0499"/>
    <w:rsid w:val="004F0812"/>
    <w:rsid w:val="004F08DA"/>
    <w:rsid w:val="004F1306"/>
    <w:rsid w:val="004F1778"/>
    <w:rsid w:val="004F21B7"/>
    <w:rsid w:val="004F2C25"/>
    <w:rsid w:val="004F2E53"/>
    <w:rsid w:val="004F3332"/>
    <w:rsid w:val="004F3334"/>
    <w:rsid w:val="004F3557"/>
    <w:rsid w:val="004F3691"/>
    <w:rsid w:val="004F36D6"/>
    <w:rsid w:val="004F3A23"/>
    <w:rsid w:val="004F421E"/>
    <w:rsid w:val="004F46B6"/>
    <w:rsid w:val="004F47FC"/>
    <w:rsid w:val="004F482D"/>
    <w:rsid w:val="004F4B23"/>
    <w:rsid w:val="004F4E3B"/>
    <w:rsid w:val="004F52BF"/>
    <w:rsid w:val="004F5730"/>
    <w:rsid w:val="004F5E34"/>
    <w:rsid w:val="004F63C0"/>
    <w:rsid w:val="004F6931"/>
    <w:rsid w:val="004F6D55"/>
    <w:rsid w:val="004F7278"/>
    <w:rsid w:val="004F73F3"/>
    <w:rsid w:val="00500310"/>
    <w:rsid w:val="0050031F"/>
    <w:rsid w:val="00500A9F"/>
    <w:rsid w:val="00500CF8"/>
    <w:rsid w:val="00500E8E"/>
    <w:rsid w:val="005025C0"/>
    <w:rsid w:val="00502BEA"/>
    <w:rsid w:val="00502C1C"/>
    <w:rsid w:val="00503410"/>
    <w:rsid w:val="00503E10"/>
    <w:rsid w:val="0050533F"/>
    <w:rsid w:val="00505534"/>
    <w:rsid w:val="00505859"/>
    <w:rsid w:val="00505FA1"/>
    <w:rsid w:val="005060BE"/>
    <w:rsid w:val="0050663B"/>
    <w:rsid w:val="00506A4B"/>
    <w:rsid w:val="00507072"/>
    <w:rsid w:val="00507377"/>
    <w:rsid w:val="00510CAB"/>
    <w:rsid w:val="005111EA"/>
    <w:rsid w:val="00511418"/>
    <w:rsid w:val="005119A4"/>
    <w:rsid w:val="005119AE"/>
    <w:rsid w:val="005119D4"/>
    <w:rsid w:val="005119D6"/>
    <w:rsid w:val="00512ED0"/>
    <w:rsid w:val="00513594"/>
    <w:rsid w:val="005139A7"/>
    <w:rsid w:val="00513B3A"/>
    <w:rsid w:val="00513DE9"/>
    <w:rsid w:val="00514335"/>
    <w:rsid w:val="00514BB6"/>
    <w:rsid w:val="00514C61"/>
    <w:rsid w:val="00515229"/>
    <w:rsid w:val="00515E3E"/>
    <w:rsid w:val="005161CE"/>
    <w:rsid w:val="00516224"/>
    <w:rsid w:val="00516246"/>
    <w:rsid w:val="00516982"/>
    <w:rsid w:val="00516AF6"/>
    <w:rsid w:val="00516CB2"/>
    <w:rsid w:val="0051720F"/>
    <w:rsid w:val="00517408"/>
    <w:rsid w:val="00517B98"/>
    <w:rsid w:val="00517BF4"/>
    <w:rsid w:val="00517E6E"/>
    <w:rsid w:val="00517EB1"/>
    <w:rsid w:val="00520B6D"/>
    <w:rsid w:val="00520C5C"/>
    <w:rsid w:val="00520CDA"/>
    <w:rsid w:val="00521630"/>
    <w:rsid w:val="00521CDB"/>
    <w:rsid w:val="00522078"/>
    <w:rsid w:val="00522A3D"/>
    <w:rsid w:val="00522B5F"/>
    <w:rsid w:val="005230CC"/>
    <w:rsid w:val="00523276"/>
    <w:rsid w:val="00523710"/>
    <w:rsid w:val="00523D9A"/>
    <w:rsid w:val="00524689"/>
    <w:rsid w:val="005255F1"/>
    <w:rsid w:val="00525AE5"/>
    <w:rsid w:val="0052620B"/>
    <w:rsid w:val="0052634B"/>
    <w:rsid w:val="00526A97"/>
    <w:rsid w:val="00526B64"/>
    <w:rsid w:val="005270B1"/>
    <w:rsid w:val="0052716D"/>
    <w:rsid w:val="00530637"/>
    <w:rsid w:val="005306D4"/>
    <w:rsid w:val="00531632"/>
    <w:rsid w:val="00531656"/>
    <w:rsid w:val="00531DA9"/>
    <w:rsid w:val="00531F53"/>
    <w:rsid w:val="0053203D"/>
    <w:rsid w:val="0053262D"/>
    <w:rsid w:val="00532810"/>
    <w:rsid w:val="0053290E"/>
    <w:rsid w:val="00534550"/>
    <w:rsid w:val="00534B9E"/>
    <w:rsid w:val="00535561"/>
    <w:rsid w:val="00535BA7"/>
    <w:rsid w:val="005363E4"/>
    <w:rsid w:val="005369AA"/>
    <w:rsid w:val="00536BE9"/>
    <w:rsid w:val="00536C69"/>
    <w:rsid w:val="00537295"/>
    <w:rsid w:val="00537452"/>
    <w:rsid w:val="005374B6"/>
    <w:rsid w:val="00537A46"/>
    <w:rsid w:val="0054018B"/>
    <w:rsid w:val="00540319"/>
    <w:rsid w:val="00540634"/>
    <w:rsid w:val="00541546"/>
    <w:rsid w:val="00542297"/>
    <w:rsid w:val="005427AE"/>
    <w:rsid w:val="00542831"/>
    <w:rsid w:val="0054318C"/>
    <w:rsid w:val="0054352D"/>
    <w:rsid w:val="005435FB"/>
    <w:rsid w:val="00543704"/>
    <w:rsid w:val="00543AA0"/>
    <w:rsid w:val="00543E77"/>
    <w:rsid w:val="00543F63"/>
    <w:rsid w:val="005444F3"/>
    <w:rsid w:val="005447CB"/>
    <w:rsid w:val="005447E5"/>
    <w:rsid w:val="00544910"/>
    <w:rsid w:val="00544B06"/>
    <w:rsid w:val="00545700"/>
    <w:rsid w:val="0054577B"/>
    <w:rsid w:val="00545B07"/>
    <w:rsid w:val="0054618A"/>
    <w:rsid w:val="00546AB7"/>
    <w:rsid w:val="0055013A"/>
    <w:rsid w:val="0055022F"/>
    <w:rsid w:val="00550269"/>
    <w:rsid w:val="00550439"/>
    <w:rsid w:val="005507F1"/>
    <w:rsid w:val="005521D6"/>
    <w:rsid w:val="00552DA9"/>
    <w:rsid w:val="00553248"/>
    <w:rsid w:val="00554354"/>
    <w:rsid w:val="005544BB"/>
    <w:rsid w:val="00554868"/>
    <w:rsid w:val="00554A40"/>
    <w:rsid w:val="00554B79"/>
    <w:rsid w:val="00554C1D"/>
    <w:rsid w:val="00555145"/>
    <w:rsid w:val="0055536E"/>
    <w:rsid w:val="005556E5"/>
    <w:rsid w:val="00555B4B"/>
    <w:rsid w:val="00555FA8"/>
    <w:rsid w:val="00556353"/>
    <w:rsid w:val="0055683E"/>
    <w:rsid w:val="00557DC0"/>
    <w:rsid w:val="00557EBD"/>
    <w:rsid w:val="005605D6"/>
    <w:rsid w:val="00560A92"/>
    <w:rsid w:val="0056125E"/>
    <w:rsid w:val="00561481"/>
    <w:rsid w:val="00561554"/>
    <w:rsid w:val="00561793"/>
    <w:rsid w:val="005617E6"/>
    <w:rsid w:val="0056237A"/>
    <w:rsid w:val="005624CD"/>
    <w:rsid w:val="0056250C"/>
    <w:rsid w:val="00563BCD"/>
    <w:rsid w:val="00563E9F"/>
    <w:rsid w:val="0056416C"/>
    <w:rsid w:val="005642B1"/>
    <w:rsid w:val="00564324"/>
    <w:rsid w:val="005646EC"/>
    <w:rsid w:val="00564717"/>
    <w:rsid w:val="005648D5"/>
    <w:rsid w:val="005649FC"/>
    <w:rsid w:val="00564F76"/>
    <w:rsid w:val="0056538D"/>
    <w:rsid w:val="0056571D"/>
    <w:rsid w:val="00566107"/>
    <w:rsid w:val="005668B4"/>
    <w:rsid w:val="0056691C"/>
    <w:rsid w:val="005670CE"/>
    <w:rsid w:val="0056727F"/>
    <w:rsid w:val="00567403"/>
    <w:rsid w:val="00567595"/>
    <w:rsid w:val="00567ADB"/>
    <w:rsid w:val="00570326"/>
    <w:rsid w:val="005707B4"/>
    <w:rsid w:val="00570AC3"/>
    <w:rsid w:val="00571205"/>
    <w:rsid w:val="00571DA8"/>
    <w:rsid w:val="005730B9"/>
    <w:rsid w:val="00573177"/>
    <w:rsid w:val="0057345E"/>
    <w:rsid w:val="0057364C"/>
    <w:rsid w:val="005739DD"/>
    <w:rsid w:val="00573BA0"/>
    <w:rsid w:val="00573E35"/>
    <w:rsid w:val="00573F4A"/>
    <w:rsid w:val="005742EA"/>
    <w:rsid w:val="005749A0"/>
    <w:rsid w:val="00575421"/>
    <w:rsid w:val="00575AE3"/>
    <w:rsid w:val="005768BD"/>
    <w:rsid w:val="005769E1"/>
    <w:rsid w:val="00576B23"/>
    <w:rsid w:val="00577B42"/>
    <w:rsid w:val="00577BB5"/>
    <w:rsid w:val="00577FC1"/>
    <w:rsid w:val="00580828"/>
    <w:rsid w:val="00580ABD"/>
    <w:rsid w:val="00581974"/>
    <w:rsid w:val="005821D7"/>
    <w:rsid w:val="0058237E"/>
    <w:rsid w:val="005831BA"/>
    <w:rsid w:val="00583273"/>
    <w:rsid w:val="005835EC"/>
    <w:rsid w:val="005838C2"/>
    <w:rsid w:val="00583E0C"/>
    <w:rsid w:val="00585212"/>
    <w:rsid w:val="00585790"/>
    <w:rsid w:val="00586334"/>
    <w:rsid w:val="005868F4"/>
    <w:rsid w:val="005870F4"/>
    <w:rsid w:val="00587123"/>
    <w:rsid w:val="00587254"/>
    <w:rsid w:val="00587B06"/>
    <w:rsid w:val="00587CBB"/>
    <w:rsid w:val="005900B1"/>
    <w:rsid w:val="0059016E"/>
    <w:rsid w:val="0059029E"/>
    <w:rsid w:val="005903C1"/>
    <w:rsid w:val="0059042E"/>
    <w:rsid w:val="005930D6"/>
    <w:rsid w:val="00593155"/>
    <w:rsid w:val="005937B3"/>
    <w:rsid w:val="00593BB7"/>
    <w:rsid w:val="00593D3C"/>
    <w:rsid w:val="005944B4"/>
    <w:rsid w:val="00594A11"/>
    <w:rsid w:val="00595083"/>
    <w:rsid w:val="005950D5"/>
    <w:rsid w:val="00595358"/>
    <w:rsid w:val="00595869"/>
    <w:rsid w:val="00595DCD"/>
    <w:rsid w:val="00595FE5"/>
    <w:rsid w:val="0059636F"/>
    <w:rsid w:val="0059709B"/>
    <w:rsid w:val="005973E9"/>
    <w:rsid w:val="0059787A"/>
    <w:rsid w:val="005979C1"/>
    <w:rsid w:val="00597B7D"/>
    <w:rsid w:val="005A0388"/>
    <w:rsid w:val="005A0C84"/>
    <w:rsid w:val="005A1B39"/>
    <w:rsid w:val="005A20C3"/>
    <w:rsid w:val="005A2263"/>
    <w:rsid w:val="005A2FD2"/>
    <w:rsid w:val="005A3033"/>
    <w:rsid w:val="005A39DC"/>
    <w:rsid w:val="005A42F5"/>
    <w:rsid w:val="005A4C55"/>
    <w:rsid w:val="005A55AD"/>
    <w:rsid w:val="005A55CF"/>
    <w:rsid w:val="005A55E3"/>
    <w:rsid w:val="005A6219"/>
    <w:rsid w:val="005A62CA"/>
    <w:rsid w:val="005A62CB"/>
    <w:rsid w:val="005A6378"/>
    <w:rsid w:val="005A651C"/>
    <w:rsid w:val="005A6E0B"/>
    <w:rsid w:val="005A750D"/>
    <w:rsid w:val="005A77E1"/>
    <w:rsid w:val="005A7FF0"/>
    <w:rsid w:val="005B0193"/>
    <w:rsid w:val="005B0649"/>
    <w:rsid w:val="005B0F11"/>
    <w:rsid w:val="005B13CB"/>
    <w:rsid w:val="005B1606"/>
    <w:rsid w:val="005B182B"/>
    <w:rsid w:val="005B18B9"/>
    <w:rsid w:val="005B1A12"/>
    <w:rsid w:val="005B1AC0"/>
    <w:rsid w:val="005B1B48"/>
    <w:rsid w:val="005B2551"/>
    <w:rsid w:val="005B26C3"/>
    <w:rsid w:val="005B3186"/>
    <w:rsid w:val="005B37A5"/>
    <w:rsid w:val="005B3816"/>
    <w:rsid w:val="005B392B"/>
    <w:rsid w:val="005B3B75"/>
    <w:rsid w:val="005B3EC7"/>
    <w:rsid w:val="005B43EC"/>
    <w:rsid w:val="005B451A"/>
    <w:rsid w:val="005B4656"/>
    <w:rsid w:val="005B4A1B"/>
    <w:rsid w:val="005B4F0B"/>
    <w:rsid w:val="005B56AE"/>
    <w:rsid w:val="005B58F3"/>
    <w:rsid w:val="005B61FB"/>
    <w:rsid w:val="005B672A"/>
    <w:rsid w:val="005B6E72"/>
    <w:rsid w:val="005B703B"/>
    <w:rsid w:val="005B74E6"/>
    <w:rsid w:val="005C01A5"/>
    <w:rsid w:val="005C11AE"/>
    <w:rsid w:val="005C2086"/>
    <w:rsid w:val="005C2217"/>
    <w:rsid w:val="005C2769"/>
    <w:rsid w:val="005C3020"/>
    <w:rsid w:val="005C306F"/>
    <w:rsid w:val="005C34A6"/>
    <w:rsid w:val="005C3A5D"/>
    <w:rsid w:val="005C3E51"/>
    <w:rsid w:val="005C40C1"/>
    <w:rsid w:val="005C423D"/>
    <w:rsid w:val="005C4530"/>
    <w:rsid w:val="005C4595"/>
    <w:rsid w:val="005C4A6A"/>
    <w:rsid w:val="005C5726"/>
    <w:rsid w:val="005C597A"/>
    <w:rsid w:val="005C5BD2"/>
    <w:rsid w:val="005C63F9"/>
    <w:rsid w:val="005C64DA"/>
    <w:rsid w:val="005C6B81"/>
    <w:rsid w:val="005C70AB"/>
    <w:rsid w:val="005C7261"/>
    <w:rsid w:val="005C75BB"/>
    <w:rsid w:val="005D00BC"/>
    <w:rsid w:val="005D04FA"/>
    <w:rsid w:val="005D08A9"/>
    <w:rsid w:val="005D0AE4"/>
    <w:rsid w:val="005D0B31"/>
    <w:rsid w:val="005D0E81"/>
    <w:rsid w:val="005D13DF"/>
    <w:rsid w:val="005D197E"/>
    <w:rsid w:val="005D1C84"/>
    <w:rsid w:val="005D1D03"/>
    <w:rsid w:val="005D244C"/>
    <w:rsid w:val="005D301C"/>
    <w:rsid w:val="005D49E0"/>
    <w:rsid w:val="005D4E8A"/>
    <w:rsid w:val="005D5A5A"/>
    <w:rsid w:val="005D5AB0"/>
    <w:rsid w:val="005D6061"/>
    <w:rsid w:val="005D690F"/>
    <w:rsid w:val="005D6B61"/>
    <w:rsid w:val="005D7142"/>
    <w:rsid w:val="005D715B"/>
    <w:rsid w:val="005D7375"/>
    <w:rsid w:val="005D76BF"/>
    <w:rsid w:val="005D79A3"/>
    <w:rsid w:val="005D7B1A"/>
    <w:rsid w:val="005D7CAC"/>
    <w:rsid w:val="005E051E"/>
    <w:rsid w:val="005E0FDF"/>
    <w:rsid w:val="005E1456"/>
    <w:rsid w:val="005E1BA1"/>
    <w:rsid w:val="005E2219"/>
    <w:rsid w:val="005E2332"/>
    <w:rsid w:val="005E2709"/>
    <w:rsid w:val="005E2BD5"/>
    <w:rsid w:val="005E34DA"/>
    <w:rsid w:val="005E37D7"/>
    <w:rsid w:val="005E3B34"/>
    <w:rsid w:val="005E43E5"/>
    <w:rsid w:val="005E47BB"/>
    <w:rsid w:val="005E490E"/>
    <w:rsid w:val="005E52A7"/>
    <w:rsid w:val="005E595D"/>
    <w:rsid w:val="005E5D54"/>
    <w:rsid w:val="005E6169"/>
    <w:rsid w:val="005E6304"/>
    <w:rsid w:val="005E635B"/>
    <w:rsid w:val="005E636A"/>
    <w:rsid w:val="005E63CD"/>
    <w:rsid w:val="005E660C"/>
    <w:rsid w:val="005E6726"/>
    <w:rsid w:val="005E69A9"/>
    <w:rsid w:val="005E6C55"/>
    <w:rsid w:val="005E764E"/>
    <w:rsid w:val="005E7AD1"/>
    <w:rsid w:val="005E7BAD"/>
    <w:rsid w:val="005E7D41"/>
    <w:rsid w:val="005F02C0"/>
    <w:rsid w:val="005F04D5"/>
    <w:rsid w:val="005F053F"/>
    <w:rsid w:val="005F0712"/>
    <w:rsid w:val="005F0E05"/>
    <w:rsid w:val="005F16F2"/>
    <w:rsid w:val="005F194B"/>
    <w:rsid w:val="005F19D0"/>
    <w:rsid w:val="005F19E9"/>
    <w:rsid w:val="005F19FE"/>
    <w:rsid w:val="005F1C5A"/>
    <w:rsid w:val="005F1D03"/>
    <w:rsid w:val="005F252C"/>
    <w:rsid w:val="005F2990"/>
    <w:rsid w:val="005F2D62"/>
    <w:rsid w:val="005F3FCC"/>
    <w:rsid w:val="005F422A"/>
    <w:rsid w:val="005F4A84"/>
    <w:rsid w:val="005F4A8F"/>
    <w:rsid w:val="005F570C"/>
    <w:rsid w:val="005F590A"/>
    <w:rsid w:val="005F5C4F"/>
    <w:rsid w:val="005F5FC9"/>
    <w:rsid w:val="005F6610"/>
    <w:rsid w:val="005F7986"/>
    <w:rsid w:val="005F79F2"/>
    <w:rsid w:val="005F7A54"/>
    <w:rsid w:val="006003B6"/>
    <w:rsid w:val="00600532"/>
    <w:rsid w:val="00600A84"/>
    <w:rsid w:val="00600F86"/>
    <w:rsid w:val="0060143A"/>
    <w:rsid w:val="0060147C"/>
    <w:rsid w:val="006014D2"/>
    <w:rsid w:val="00601959"/>
    <w:rsid w:val="006026C3"/>
    <w:rsid w:val="00603677"/>
    <w:rsid w:val="006036D7"/>
    <w:rsid w:val="0060394B"/>
    <w:rsid w:val="00603C06"/>
    <w:rsid w:val="00604E15"/>
    <w:rsid w:val="006056D7"/>
    <w:rsid w:val="00605D7E"/>
    <w:rsid w:val="00606005"/>
    <w:rsid w:val="00606DCD"/>
    <w:rsid w:val="00606FEB"/>
    <w:rsid w:val="00607633"/>
    <w:rsid w:val="006076DC"/>
    <w:rsid w:val="0060785E"/>
    <w:rsid w:val="00607922"/>
    <w:rsid w:val="00607A2A"/>
    <w:rsid w:val="00610265"/>
    <w:rsid w:val="00610545"/>
    <w:rsid w:val="00610FE8"/>
    <w:rsid w:val="00611505"/>
    <w:rsid w:val="006115A5"/>
    <w:rsid w:val="00612036"/>
    <w:rsid w:val="006120E9"/>
    <w:rsid w:val="006126ED"/>
    <w:rsid w:val="00612F3B"/>
    <w:rsid w:val="00612F9C"/>
    <w:rsid w:val="006134C7"/>
    <w:rsid w:val="0061463E"/>
    <w:rsid w:val="00614839"/>
    <w:rsid w:val="006148F0"/>
    <w:rsid w:val="00614CE4"/>
    <w:rsid w:val="00614DA6"/>
    <w:rsid w:val="00614FC6"/>
    <w:rsid w:val="006150BC"/>
    <w:rsid w:val="0061588F"/>
    <w:rsid w:val="00615FD7"/>
    <w:rsid w:val="00616DBE"/>
    <w:rsid w:val="00616F10"/>
    <w:rsid w:val="0061727B"/>
    <w:rsid w:val="006173A8"/>
    <w:rsid w:val="006174BB"/>
    <w:rsid w:val="00617B77"/>
    <w:rsid w:val="00617CD4"/>
    <w:rsid w:val="006201BC"/>
    <w:rsid w:val="00620265"/>
    <w:rsid w:val="00621483"/>
    <w:rsid w:val="0062252D"/>
    <w:rsid w:val="0062259B"/>
    <w:rsid w:val="006225C9"/>
    <w:rsid w:val="00623B90"/>
    <w:rsid w:val="00623E21"/>
    <w:rsid w:val="0062488F"/>
    <w:rsid w:val="006254BE"/>
    <w:rsid w:val="006274ED"/>
    <w:rsid w:val="006309B3"/>
    <w:rsid w:val="00630FA5"/>
    <w:rsid w:val="00631145"/>
    <w:rsid w:val="00631502"/>
    <w:rsid w:val="00631738"/>
    <w:rsid w:val="00631A40"/>
    <w:rsid w:val="00631B87"/>
    <w:rsid w:val="006320B3"/>
    <w:rsid w:val="006323D0"/>
    <w:rsid w:val="006329CE"/>
    <w:rsid w:val="00632B88"/>
    <w:rsid w:val="00633306"/>
    <w:rsid w:val="006338FC"/>
    <w:rsid w:val="006343B6"/>
    <w:rsid w:val="0063463C"/>
    <w:rsid w:val="0063475A"/>
    <w:rsid w:val="00634CD7"/>
    <w:rsid w:val="00634D81"/>
    <w:rsid w:val="00634E43"/>
    <w:rsid w:val="00635701"/>
    <w:rsid w:val="00635BB3"/>
    <w:rsid w:val="00635D80"/>
    <w:rsid w:val="00635F0F"/>
    <w:rsid w:val="00636092"/>
    <w:rsid w:val="00636739"/>
    <w:rsid w:val="006367E0"/>
    <w:rsid w:val="00636A36"/>
    <w:rsid w:val="00636B9B"/>
    <w:rsid w:val="00637F9C"/>
    <w:rsid w:val="00637FB7"/>
    <w:rsid w:val="00640BF0"/>
    <w:rsid w:val="00641AB6"/>
    <w:rsid w:val="006422B0"/>
    <w:rsid w:val="00642512"/>
    <w:rsid w:val="00642697"/>
    <w:rsid w:val="006426EA"/>
    <w:rsid w:val="0064295A"/>
    <w:rsid w:val="00643491"/>
    <w:rsid w:val="00643A3D"/>
    <w:rsid w:val="00643CC8"/>
    <w:rsid w:val="00644254"/>
    <w:rsid w:val="006451EB"/>
    <w:rsid w:val="00645A78"/>
    <w:rsid w:val="00646069"/>
    <w:rsid w:val="0064612B"/>
    <w:rsid w:val="00646376"/>
    <w:rsid w:val="00646868"/>
    <w:rsid w:val="006471B6"/>
    <w:rsid w:val="006500E1"/>
    <w:rsid w:val="00650487"/>
    <w:rsid w:val="00650512"/>
    <w:rsid w:val="00650D8E"/>
    <w:rsid w:val="00651023"/>
    <w:rsid w:val="00651060"/>
    <w:rsid w:val="0065113B"/>
    <w:rsid w:val="006516E5"/>
    <w:rsid w:val="00651AE4"/>
    <w:rsid w:val="00651C41"/>
    <w:rsid w:val="006528D4"/>
    <w:rsid w:val="00652A31"/>
    <w:rsid w:val="00652B8E"/>
    <w:rsid w:val="00653031"/>
    <w:rsid w:val="0065352D"/>
    <w:rsid w:val="00653C40"/>
    <w:rsid w:val="006542C2"/>
    <w:rsid w:val="006546D5"/>
    <w:rsid w:val="0065551B"/>
    <w:rsid w:val="00655A03"/>
    <w:rsid w:val="00655C64"/>
    <w:rsid w:val="00655E42"/>
    <w:rsid w:val="00656023"/>
    <w:rsid w:val="0065622B"/>
    <w:rsid w:val="0065657A"/>
    <w:rsid w:val="0065766C"/>
    <w:rsid w:val="00657B32"/>
    <w:rsid w:val="00657C00"/>
    <w:rsid w:val="00657C15"/>
    <w:rsid w:val="00657DC4"/>
    <w:rsid w:val="00657EF8"/>
    <w:rsid w:val="0066099A"/>
    <w:rsid w:val="00660AD4"/>
    <w:rsid w:val="00660BCE"/>
    <w:rsid w:val="00660C9C"/>
    <w:rsid w:val="00660CC1"/>
    <w:rsid w:val="00661007"/>
    <w:rsid w:val="006611BA"/>
    <w:rsid w:val="00661374"/>
    <w:rsid w:val="00661984"/>
    <w:rsid w:val="00661DAE"/>
    <w:rsid w:val="00661E2F"/>
    <w:rsid w:val="006626D5"/>
    <w:rsid w:val="0066286E"/>
    <w:rsid w:val="0066297D"/>
    <w:rsid w:val="00662DDC"/>
    <w:rsid w:val="00663490"/>
    <w:rsid w:val="00663CBD"/>
    <w:rsid w:val="00663CC2"/>
    <w:rsid w:val="00664073"/>
    <w:rsid w:val="0066418A"/>
    <w:rsid w:val="006643E6"/>
    <w:rsid w:val="0066488C"/>
    <w:rsid w:val="00664EAD"/>
    <w:rsid w:val="00664EAE"/>
    <w:rsid w:val="00665428"/>
    <w:rsid w:val="00665457"/>
    <w:rsid w:val="006658EE"/>
    <w:rsid w:val="006658F6"/>
    <w:rsid w:val="00665BE9"/>
    <w:rsid w:val="00665CA7"/>
    <w:rsid w:val="006661D7"/>
    <w:rsid w:val="006670AF"/>
    <w:rsid w:val="006678E5"/>
    <w:rsid w:val="0066790D"/>
    <w:rsid w:val="006701CB"/>
    <w:rsid w:val="006703BC"/>
    <w:rsid w:val="00670429"/>
    <w:rsid w:val="00670BF4"/>
    <w:rsid w:val="00671024"/>
    <w:rsid w:val="006716F5"/>
    <w:rsid w:val="0067189D"/>
    <w:rsid w:val="00672249"/>
    <w:rsid w:val="006726B9"/>
    <w:rsid w:val="006726EF"/>
    <w:rsid w:val="006735A1"/>
    <w:rsid w:val="00673B78"/>
    <w:rsid w:val="0067420E"/>
    <w:rsid w:val="00675307"/>
    <w:rsid w:val="00675802"/>
    <w:rsid w:val="00675990"/>
    <w:rsid w:val="00675A0E"/>
    <w:rsid w:val="00676313"/>
    <w:rsid w:val="00676552"/>
    <w:rsid w:val="0067719C"/>
    <w:rsid w:val="006772D3"/>
    <w:rsid w:val="00680930"/>
    <w:rsid w:val="00680BE3"/>
    <w:rsid w:val="00680D56"/>
    <w:rsid w:val="00681056"/>
    <w:rsid w:val="00681202"/>
    <w:rsid w:val="0068163D"/>
    <w:rsid w:val="00681C1B"/>
    <w:rsid w:val="00682321"/>
    <w:rsid w:val="006827D7"/>
    <w:rsid w:val="00682DA8"/>
    <w:rsid w:val="006830EB"/>
    <w:rsid w:val="00683363"/>
    <w:rsid w:val="00683C6B"/>
    <w:rsid w:val="006842C9"/>
    <w:rsid w:val="006852C4"/>
    <w:rsid w:val="0068559C"/>
    <w:rsid w:val="00685608"/>
    <w:rsid w:val="0068595A"/>
    <w:rsid w:val="00685D12"/>
    <w:rsid w:val="00686788"/>
    <w:rsid w:val="00686B19"/>
    <w:rsid w:val="00686D8F"/>
    <w:rsid w:val="00687296"/>
    <w:rsid w:val="00687A40"/>
    <w:rsid w:val="00690632"/>
    <w:rsid w:val="00690C5C"/>
    <w:rsid w:val="00690EDC"/>
    <w:rsid w:val="00690EE8"/>
    <w:rsid w:val="00690F50"/>
    <w:rsid w:val="006916DA"/>
    <w:rsid w:val="006920C5"/>
    <w:rsid w:val="00692268"/>
    <w:rsid w:val="00692915"/>
    <w:rsid w:val="00692A16"/>
    <w:rsid w:val="00692A50"/>
    <w:rsid w:val="00692DE0"/>
    <w:rsid w:val="0069337F"/>
    <w:rsid w:val="00694D1A"/>
    <w:rsid w:val="00694D7F"/>
    <w:rsid w:val="00695627"/>
    <w:rsid w:val="0069562E"/>
    <w:rsid w:val="00695852"/>
    <w:rsid w:val="006959E4"/>
    <w:rsid w:val="00695D38"/>
    <w:rsid w:val="00696014"/>
    <w:rsid w:val="00696E1E"/>
    <w:rsid w:val="00696E8A"/>
    <w:rsid w:val="00697247"/>
    <w:rsid w:val="00697256"/>
    <w:rsid w:val="00697F6F"/>
    <w:rsid w:val="006A0172"/>
    <w:rsid w:val="006A023B"/>
    <w:rsid w:val="006A062D"/>
    <w:rsid w:val="006A0AEB"/>
    <w:rsid w:val="006A0D70"/>
    <w:rsid w:val="006A2625"/>
    <w:rsid w:val="006A308F"/>
    <w:rsid w:val="006A311A"/>
    <w:rsid w:val="006A3E7C"/>
    <w:rsid w:val="006A547F"/>
    <w:rsid w:val="006A56BD"/>
    <w:rsid w:val="006A56F9"/>
    <w:rsid w:val="006A5E07"/>
    <w:rsid w:val="006A61C6"/>
    <w:rsid w:val="006A6E2F"/>
    <w:rsid w:val="006A713D"/>
    <w:rsid w:val="006A715D"/>
    <w:rsid w:val="006A7BAF"/>
    <w:rsid w:val="006B02BE"/>
    <w:rsid w:val="006B03BE"/>
    <w:rsid w:val="006B050F"/>
    <w:rsid w:val="006B052F"/>
    <w:rsid w:val="006B0864"/>
    <w:rsid w:val="006B0EF5"/>
    <w:rsid w:val="006B13AD"/>
    <w:rsid w:val="006B153A"/>
    <w:rsid w:val="006B265E"/>
    <w:rsid w:val="006B2823"/>
    <w:rsid w:val="006B2EC3"/>
    <w:rsid w:val="006B3DCF"/>
    <w:rsid w:val="006B3EF4"/>
    <w:rsid w:val="006B46FF"/>
    <w:rsid w:val="006B4DF6"/>
    <w:rsid w:val="006B5486"/>
    <w:rsid w:val="006B5633"/>
    <w:rsid w:val="006B5A53"/>
    <w:rsid w:val="006B5F0B"/>
    <w:rsid w:val="006B5FFE"/>
    <w:rsid w:val="006B635F"/>
    <w:rsid w:val="006B662E"/>
    <w:rsid w:val="006B6FF9"/>
    <w:rsid w:val="006B7211"/>
    <w:rsid w:val="006B7798"/>
    <w:rsid w:val="006B77BC"/>
    <w:rsid w:val="006B7C4A"/>
    <w:rsid w:val="006C0037"/>
    <w:rsid w:val="006C05BA"/>
    <w:rsid w:val="006C0C1A"/>
    <w:rsid w:val="006C0E8B"/>
    <w:rsid w:val="006C0E8C"/>
    <w:rsid w:val="006C11D1"/>
    <w:rsid w:val="006C243B"/>
    <w:rsid w:val="006C2523"/>
    <w:rsid w:val="006C286E"/>
    <w:rsid w:val="006C2AFF"/>
    <w:rsid w:val="006C3346"/>
    <w:rsid w:val="006C373B"/>
    <w:rsid w:val="006C3C5C"/>
    <w:rsid w:val="006C3C62"/>
    <w:rsid w:val="006C3CCA"/>
    <w:rsid w:val="006C3E70"/>
    <w:rsid w:val="006C4376"/>
    <w:rsid w:val="006C4602"/>
    <w:rsid w:val="006C4991"/>
    <w:rsid w:val="006C4DCB"/>
    <w:rsid w:val="006C5345"/>
    <w:rsid w:val="006C5742"/>
    <w:rsid w:val="006C5DDC"/>
    <w:rsid w:val="006C6331"/>
    <w:rsid w:val="006C722D"/>
    <w:rsid w:val="006C7311"/>
    <w:rsid w:val="006D0020"/>
    <w:rsid w:val="006D00AC"/>
    <w:rsid w:val="006D072A"/>
    <w:rsid w:val="006D0BD9"/>
    <w:rsid w:val="006D0E9A"/>
    <w:rsid w:val="006D12D9"/>
    <w:rsid w:val="006D12F3"/>
    <w:rsid w:val="006D1497"/>
    <w:rsid w:val="006D1DDB"/>
    <w:rsid w:val="006D229F"/>
    <w:rsid w:val="006D2B9B"/>
    <w:rsid w:val="006D2D15"/>
    <w:rsid w:val="006D2DDB"/>
    <w:rsid w:val="006D301B"/>
    <w:rsid w:val="006D34BF"/>
    <w:rsid w:val="006D3848"/>
    <w:rsid w:val="006D38B4"/>
    <w:rsid w:val="006D403F"/>
    <w:rsid w:val="006D44F6"/>
    <w:rsid w:val="006D4888"/>
    <w:rsid w:val="006D4D8E"/>
    <w:rsid w:val="006D50A2"/>
    <w:rsid w:val="006D51F6"/>
    <w:rsid w:val="006D5C90"/>
    <w:rsid w:val="006D6071"/>
    <w:rsid w:val="006D62C0"/>
    <w:rsid w:val="006D647C"/>
    <w:rsid w:val="006D6530"/>
    <w:rsid w:val="006D658D"/>
    <w:rsid w:val="006D6E83"/>
    <w:rsid w:val="006E04BD"/>
    <w:rsid w:val="006E06D7"/>
    <w:rsid w:val="006E11F2"/>
    <w:rsid w:val="006E1210"/>
    <w:rsid w:val="006E1A84"/>
    <w:rsid w:val="006E1C5B"/>
    <w:rsid w:val="006E2443"/>
    <w:rsid w:val="006E2912"/>
    <w:rsid w:val="006E2914"/>
    <w:rsid w:val="006E30DD"/>
    <w:rsid w:val="006E3187"/>
    <w:rsid w:val="006E3AC4"/>
    <w:rsid w:val="006E3ACF"/>
    <w:rsid w:val="006E4116"/>
    <w:rsid w:val="006E411F"/>
    <w:rsid w:val="006E43AB"/>
    <w:rsid w:val="006E448C"/>
    <w:rsid w:val="006E45CC"/>
    <w:rsid w:val="006E4B09"/>
    <w:rsid w:val="006E4F72"/>
    <w:rsid w:val="006E5045"/>
    <w:rsid w:val="006E51DB"/>
    <w:rsid w:val="006E54E3"/>
    <w:rsid w:val="006E5550"/>
    <w:rsid w:val="006E60AC"/>
    <w:rsid w:val="006E6185"/>
    <w:rsid w:val="006E652C"/>
    <w:rsid w:val="006E6678"/>
    <w:rsid w:val="006E685B"/>
    <w:rsid w:val="006E7094"/>
    <w:rsid w:val="006E70B2"/>
    <w:rsid w:val="006E7722"/>
    <w:rsid w:val="006E7ECD"/>
    <w:rsid w:val="006F023B"/>
    <w:rsid w:val="006F0308"/>
    <w:rsid w:val="006F096F"/>
    <w:rsid w:val="006F0EA0"/>
    <w:rsid w:val="006F1A9C"/>
    <w:rsid w:val="006F20E7"/>
    <w:rsid w:val="006F2C03"/>
    <w:rsid w:val="006F2D98"/>
    <w:rsid w:val="006F302F"/>
    <w:rsid w:val="006F3576"/>
    <w:rsid w:val="006F3A8F"/>
    <w:rsid w:val="006F3BED"/>
    <w:rsid w:val="006F4245"/>
    <w:rsid w:val="006F50C7"/>
    <w:rsid w:val="006F5491"/>
    <w:rsid w:val="006F57F8"/>
    <w:rsid w:val="006F5ADD"/>
    <w:rsid w:val="006F5FEC"/>
    <w:rsid w:val="006F671C"/>
    <w:rsid w:val="006F6F66"/>
    <w:rsid w:val="006F6F8B"/>
    <w:rsid w:val="006F705C"/>
    <w:rsid w:val="006F711B"/>
    <w:rsid w:val="006F73A2"/>
    <w:rsid w:val="006F7708"/>
    <w:rsid w:val="006F7CD8"/>
    <w:rsid w:val="006F7E31"/>
    <w:rsid w:val="007007BC"/>
    <w:rsid w:val="00700880"/>
    <w:rsid w:val="00700B83"/>
    <w:rsid w:val="00700CEF"/>
    <w:rsid w:val="00701434"/>
    <w:rsid w:val="0070159A"/>
    <w:rsid w:val="00702513"/>
    <w:rsid w:val="00702F89"/>
    <w:rsid w:val="00703583"/>
    <w:rsid w:val="0070379D"/>
    <w:rsid w:val="00704247"/>
    <w:rsid w:val="0070462B"/>
    <w:rsid w:val="00704709"/>
    <w:rsid w:val="00704ADA"/>
    <w:rsid w:val="00704B3A"/>
    <w:rsid w:val="00705026"/>
    <w:rsid w:val="00705785"/>
    <w:rsid w:val="00705869"/>
    <w:rsid w:val="00705D3A"/>
    <w:rsid w:val="00705F73"/>
    <w:rsid w:val="00706166"/>
    <w:rsid w:val="007064C0"/>
    <w:rsid w:val="0070689D"/>
    <w:rsid w:val="00706B77"/>
    <w:rsid w:val="00706BF0"/>
    <w:rsid w:val="007072A8"/>
    <w:rsid w:val="007078DF"/>
    <w:rsid w:val="00707DFD"/>
    <w:rsid w:val="00710112"/>
    <w:rsid w:val="0071086C"/>
    <w:rsid w:val="007109C0"/>
    <w:rsid w:val="00710B56"/>
    <w:rsid w:val="00710E1C"/>
    <w:rsid w:val="00710F25"/>
    <w:rsid w:val="00710F50"/>
    <w:rsid w:val="00711466"/>
    <w:rsid w:val="0071155D"/>
    <w:rsid w:val="00711642"/>
    <w:rsid w:val="00711A88"/>
    <w:rsid w:val="00712333"/>
    <w:rsid w:val="00712686"/>
    <w:rsid w:val="00712717"/>
    <w:rsid w:val="00712873"/>
    <w:rsid w:val="00712CB6"/>
    <w:rsid w:val="0071339D"/>
    <w:rsid w:val="00713680"/>
    <w:rsid w:val="00713C72"/>
    <w:rsid w:val="007142C0"/>
    <w:rsid w:val="0071436F"/>
    <w:rsid w:val="0071437D"/>
    <w:rsid w:val="007149B8"/>
    <w:rsid w:val="00714A68"/>
    <w:rsid w:val="00715678"/>
    <w:rsid w:val="00715AA0"/>
    <w:rsid w:val="00715E23"/>
    <w:rsid w:val="00716B40"/>
    <w:rsid w:val="00716C8C"/>
    <w:rsid w:val="00716E78"/>
    <w:rsid w:val="007171FD"/>
    <w:rsid w:val="0071733F"/>
    <w:rsid w:val="007173B2"/>
    <w:rsid w:val="007173EA"/>
    <w:rsid w:val="00717703"/>
    <w:rsid w:val="0072023B"/>
    <w:rsid w:val="00720611"/>
    <w:rsid w:val="007207DC"/>
    <w:rsid w:val="00720E94"/>
    <w:rsid w:val="00720FB0"/>
    <w:rsid w:val="007210EE"/>
    <w:rsid w:val="007211AC"/>
    <w:rsid w:val="007211F1"/>
    <w:rsid w:val="00721440"/>
    <w:rsid w:val="007214FD"/>
    <w:rsid w:val="0072166D"/>
    <w:rsid w:val="00721885"/>
    <w:rsid w:val="00722433"/>
    <w:rsid w:val="007224A7"/>
    <w:rsid w:val="00722730"/>
    <w:rsid w:val="007227D6"/>
    <w:rsid w:val="00722D7C"/>
    <w:rsid w:val="00722E8E"/>
    <w:rsid w:val="00723B96"/>
    <w:rsid w:val="00723E64"/>
    <w:rsid w:val="00724B19"/>
    <w:rsid w:val="007251AC"/>
    <w:rsid w:val="007257E7"/>
    <w:rsid w:val="007258E2"/>
    <w:rsid w:val="00725A48"/>
    <w:rsid w:val="00725D4C"/>
    <w:rsid w:val="00725F95"/>
    <w:rsid w:val="00726421"/>
    <w:rsid w:val="0072649E"/>
    <w:rsid w:val="00726AE8"/>
    <w:rsid w:val="00727968"/>
    <w:rsid w:val="00727C65"/>
    <w:rsid w:val="00730106"/>
    <w:rsid w:val="00730697"/>
    <w:rsid w:val="0073091C"/>
    <w:rsid w:val="00730EA9"/>
    <w:rsid w:val="00731385"/>
    <w:rsid w:val="007314FC"/>
    <w:rsid w:val="007322E4"/>
    <w:rsid w:val="007325C0"/>
    <w:rsid w:val="007325C9"/>
    <w:rsid w:val="00733050"/>
    <w:rsid w:val="00733299"/>
    <w:rsid w:val="007336DE"/>
    <w:rsid w:val="00733823"/>
    <w:rsid w:val="0073398C"/>
    <w:rsid w:val="00734723"/>
    <w:rsid w:val="00734B02"/>
    <w:rsid w:val="00734BCD"/>
    <w:rsid w:val="00736395"/>
    <w:rsid w:val="007363A4"/>
    <w:rsid w:val="0073658B"/>
    <w:rsid w:val="00736748"/>
    <w:rsid w:val="00736D03"/>
    <w:rsid w:val="00736F92"/>
    <w:rsid w:val="00736F99"/>
    <w:rsid w:val="0073722F"/>
    <w:rsid w:val="00737275"/>
    <w:rsid w:val="00737A9E"/>
    <w:rsid w:val="00740A35"/>
    <w:rsid w:val="00740DE0"/>
    <w:rsid w:val="00742213"/>
    <w:rsid w:val="00742B51"/>
    <w:rsid w:val="00742D6D"/>
    <w:rsid w:val="00743DB7"/>
    <w:rsid w:val="00744139"/>
    <w:rsid w:val="00744E27"/>
    <w:rsid w:val="0074583F"/>
    <w:rsid w:val="007462CE"/>
    <w:rsid w:val="007468AF"/>
    <w:rsid w:val="00746A0D"/>
    <w:rsid w:val="00746AFF"/>
    <w:rsid w:val="00746D48"/>
    <w:rsid w:val="0074728A"/>
    <w:rsid w:val="00747477"/>
    <w:rsid w:val="007475DA"/>
    <w:rsid w:val="0074776A"/>
    <w:rsid w:val="00747C90"/>
    <w:rsid w:val="007509B2"/>
    <w:rsid w:val="00750B2B"/>
    <w:rsid w:val="00750CA9"/>
    <w:rsid w:val="007515DF"/>
    <w:rsid w:val="00751996"/>
    <w:rsid w:val="00751AFB"/>
    <w:rsid w:val="007528C1"/>
    <w:rsid w:val="00752B57"/>
    <w:rsid w:val="00752BF4"/>
    <w:rsid w:val="00752F8F"/>
    <w:rsid w:val="00753273"/>
    <w:rsid w:val="00753277"/>
    <w:rsid w:val="00753357"/>
    <w:rsid w:val="00753664"/>
    <w:rsid w:val="007539FE"/>
    <w:rsid w:val="007540F2"/>
    <w:rsid w:val="007547AB"/>
    <w:rsid w:val="007549FD"/>
    <w:rsid w:val="007555DB"/>
    <w:rsid w:val="007558DA"/>
    <w:rsid w:val="007569FF"/>
    <w:rsid w:val="00757767"/>
    <w:rsid w:val="00757965"/>
    <w:rsid w:val="00757A38"/>
    <w:rsid w:val="00757CB0"/>
    <w:rsid w:val="00760155"/>
    <w:rsid w:val="0076065D"/>
    <w:rsid w:val="00760810"/>
    <w:rsid w:val="00760A8C"/>
    <w:rsid w:val="00760C40"/>
    <w:rsid w:val="007611A7"/>
    <w:rsid w:val="0076145D"/>
    <w:rsid w:val="0076155A"/>
    <w:rsid w:val="00761811"/>
    <w:rsid w:val="00761939"/>
    <w:rsid w:val="00761CE8"/>
    <w:rsid w:val="0076278A"/>
    <w:rsid w:val="00762B31"/>
    <w:rsid w:val="0076316E"/>
    <w:rsid w:val="0076339D"/>
    <w:rsid w:val="007636B7"/>
    <w:rsid w:val="00763AFA"/>
    <w:rsid w:val="00763CA8"/>
    <w:rsid w:val="00764589"/>
    <w:rsid w:val="00765644"/>
    <w:rsid w:val="00765756"/>
    <w:rsid w:val="00765CC1"/>
    <w:rsid w:val="00765F2D"/>
    <w:rsid w:val="00766101"/>
    <w:rsid w:val="007665E1"/>
    <w:rsid w:val="007667EA"/>
    <w:rsid w:val="00766865"/>
    <w:rsid w:val="00770215"/>
    <w:rsid w:val="00770349"/>
    <w:rsid w:val="00770544"/>
    <w:rsid w:val="00771174"/>
    <w:rsid w:val="00771756"/>
    <w:rsid w:val="007719C0"/>
    <w:rsid w:val="00771D17"/>
    <w:rsid w:val="007726EF"/>
    <w:rsid w:val="00772A48"/>
    <w:rsid w:val="00773028"/>
    <w:rsid w:val="00773119"/>
    <w:rsid w:val="00773366"/>
    <w:rsid w:val="007736CE"/>
    <w:rsid w:val="00773E60"/>
    <w:rsid w:val="00773EA0"/>
    <w:rsid w:val="007749B8"/>
    <w:rsid w:val="007759D9"/>
    <w:rsid w:val="00775A01"/>
    <w:rsid w:val="00775A62"/>
    <w:rsid w:val="00775F2D"/>
    <w:rsid w:val="007769BD"/>
    <w:rsid w:val="00776E43"/>
    <w:rsid w:val="00777175"/>
    <w:rsid w:val="00777BC3"/>
    <w:rsid w:val="00777CA5"/>
    <w:rsid w:val="00777E7F"/>
    <w:rsid w:val="0078021B"/>
    <w:rsid w:val="00780F26"/>
    <w:rsid w:val="00781433"/>
    <w:rsid w:val="00781BB9"/>
    <w:rsid w:val="00781CEF"/>
    <w:rsid w:val="00781D68"/>
    <w:rsid w:val="0078219D"/>
    <w:rsid w:val="007821A8"/>
    <w:rsid w:val="00782A99"/>
    <w:rsid w:val="00782EF6"/>
    <w:rsid w:val="00782F70"/>
    <w:rsid w:val="0078334E"/>
    <w:rsid w:val="007833C6"/>
    <w:rsid w:val="00784850"/>
    <w:rsid w:val="00785877"/>
    <w:rsid w:val="007858C8"/>
    <w:rsid w:val="007860F3"/>
    <w:rsid w:val="00786C89"/>
    <w:rsid w:val="007870C9"/>
    <w:rsid w:val="00787876"/>
    <w:rsid w:val="00787FF4"/>
    <w:rsid w:val="0079002D"/>
    <w:rsid w:val="00790936"/>
    <w:rsid w:val="00790CEA"/>
    <w:rsid w:val="0079119E"/>
    <w:rsid w:val="00791343"/>
    <w:rsid w:val="007914B7"/>
    <w:rsid w:val="00791C9A"/>
    <w:rsid w:val="00791D38"/>
    <w:rsid w:val="0079201C"/>
    <w:rsid w:val="007933C8"/>
    <w:rsid w:val="00793666"/>
    <w:rsid w:val="007936DB"/>
    <w:rsid w:val="00793ABD"/>
    <w:rsid w:val="00793D38"/>
    <w:rsid w:val="00794272"/>
    <w:rsid w:val="00794EAC"/>
    <w:rsid w:val="00794F7D"/>
    <w:rsid w:val="007950A0"/>
    <w:rsid w:val="0079512C"/>
    <w:rsid w:val="007953AC"/>
    <w:rsid w:val="007955A1"/>
    <w:rsid w:val="007956E5"/>
    <w:rsid w:val="007959C7"/>
    <w:rsid w:val="00795ECD"/>
    <w:rsid w:val="0079630F"/>
    <w:rsid w:val="00797336"/>
    <w:rsid w:val="007A05ED"/>
    <w:rsid w:val="007A1052"/>
    <w:rsid w:val="007A1128"/>
    <w:rsid w:val="007A20A3"/>
    <w:rsid w:val="007A2542"/>
    <w:rsid w:val="007A37B7"/>
    <w:rsid w:val="007A380B"/>
    <w:rsid w:val="007A3BCF"/>
    <w:rsid w:val="007A4B94"/>
    <w:rsid w:val="007A4DC1"/>
    <w:rsid w:val="007A503B"/>
    <w:rsid w:val="007A5193"/>
    <w:rsid w:val="007A52D9"/>
    <w:rsid w:val="007A558D"/>
    <w:rsid w:val="007A5C84"/>
    <w:rsid w:val="007A61D8"/>
    <w:rsid w:val="007A638B"/>
    <w:rsid w:val="007A6CF7"/>
    <w:rsid w:val="007A7A0D"/>
    <w:rsid w:val="007B09A8"/>
    <w:rsid w:val="007B0C00"/>
    <w:rsid w:val="007B0D78"/>
    <w:rsid w:val="007B126B"/>
    <w:rsid w:val="007B164C"/>
    <w:rsid w:val="007B203C"/>
    <w:rsid w:val="007B2270"/>
    <w:rsid w:val="007B2412"/>
    <w:rsid w:val="007B29B4"/>
    <w:rsid w:val="007B31D2"/>
    <w:rsid w:val="007B482E"/>
    <w:rsid w:val="007B51C0"/>
    <w:rsid w:val="007B5F22"/>
    <w:rsid w:val="007B70D7"/>
    <w:rsid w:val="007B7560"/>
    <w:rsid w:val="007B7691"/>
    <w:rsid w:val="007C0077"/>
    <w:rsid w:val="007C0120"/>
    <w:rsid w:val="007C05EE"/>
    <w:rsid w:val="007C0638"/>
    <w:rsid w:val="007C09AF"/>
    <w:rsid w:val="007C0C68"/>
    <w:rsid w:val="007C0F95"/>
    <w:rsid w:val="007C1800"/>
    <w:rsid w:val="007C1964"/>
    <w:rsid w:val="007C1A8E"/>
    <w:rsid w:val="007C2DDD"/>
    <w:rsid w:val="007C32B0"/>
    <w:rsid w:val="007C3330"/>
    <w:rsid w:val="007C35DB"/>
    <w:rsid w:val="007C3C72"/>
    <w:rsid w:val="007C435D"/>
    <w:rsid w:val="007C4B96"/>
    <w:rsid w:val="007C4CC2"/>
    <w:rsid w:val="007C5210"/>
    <w:rsid w:val="007C5407"/>
    <w:rsid w:val="007C5955"/>
    <w:rsid w:val="007C5AE1"/>
    <w:rsid w:val="007C5BA3"/>
    <w:rsid w:val="007C6383"/>
    <w:rsid w:val="007C6A37"/>
    <w:rsid w:val="007C6F25"/>
    <w:rsid w:val="007C723D"/>
    <w:rsid w:val="007C779B"/>
    <w:rsid w:val="007C7836"/>
    <w:rsid w:val="007C7D11"/>
    <w:rsid w:val="007C7F45"/>
    <w:rsid w:val="007C7F6B"/>
    <w:rsid w:val="007D0493"/>
    <w:rsid w:val="007D11B3"/>
    <w:rsid w:val="007D1373"/>
    <w:rsid w:val="007D20CB"/>
    <w:rsid w:val="007D26E4"/>
    <w:rsid w:val="007D2EB7"/>
    <w:rsid w:val="007D2F2B"/>
    <w:rsid w:val="007D3114"/>
    <w:rsid w:val="007D3119"/>
    <w:rsid w:val="007D322A"/>
    <w:rsid w:val="007D3397"/>
    <w:rsid w:val="007D34B4"/>
    <w:rsid w:val="007D3A5A"/>
    <w:rsid w:val="007D3E70"/>
    <w:rsid w:val="007D41B7"/>
    <w:rsid w:val="007D424D"/>
    <w:rsid w:val="007D42DF"/>
    <w:rsid w:val="007D44DC"/>
    <w:rsid w:val="007D4C4F"/>
    <w:rsid w:val="007D50D0"/>
    <w:rsid w:val="007D5757"/>
    <w:rsid w:val="007D65D9"/>
    <w:rsid w:val="007D66B9"/>
    <w:rsid w:val="007D67BE"/>
    <w:rsid w:val="007D697C"/>
    <w:rsid w:val="007D6C38"/>
    <w:rsid w:val="007D6E67"/>
    <w:rsid w:val="007D71E4"/>
    <w:rsid w:val="007D73B5"/>
    <w:rsid w:val="007D794D"/>
    <w:rsid w:val="007D7ABC"/>
    <w:rsid w:val="007D7FB9"/>
    <w:rsid w:val="007E001D"/>
    <w:rsid w:val="007E034D"/>
    <w:rsid w:val="007E0384"/>
    <w:rsid w:val="007E03CF"/>
    <w:rsid w:val="007E061D"/>
    <w:rsid w:val="007E067B"/>
    <w:rsid w:val="007E0D14"/>
    <w:rsid w:val="007E15E5"/>
    <w:rsid w:val="007E15EE"/>
    <w:rsid w:val="007E196F"/>
    <w:rsid w:val="007E2257"/>
    <w:rsid w:val="007E24BE"/>
    <w:rsid w:val="007E24E2"/>
    <w:rsid w:val="007E2F62"/>
    <w:rsid w:val="007E3745"/>
    <w:rsid w:val="007E48C8"/>
    <w:rsid w:val="007E5096"/>
    <w:rsid w:val="007E5FCE"/>
    <w:rsid w:val="007E6443"/>
    <w:rsid w:val="007E65C7"/>
    <w:rsid w:val="007E6948"/>
    <w:rsid w:val="007E746B"/>
    <w:rsid w:val="007E7B62"/>
    <w:rsid w:val="007E7D96"/>
    <w:rsid w:val="007E7DE0"/>
    <w:rsid w:val="007E7FB8"/>
    <w:rsid w:val="007F01C7"/>
    <w:rsid w:val="007F09DF"/>
    <w:rsid w:val="007F0C31"/>
    <w:rsid w:val="007F15B0"/>
    <w:rsid w:val="007F1900"/>
    <w:rsid w:val="007F1984"/>
    <w:rsid w:val="007F24E5"/>
    <w:rsid w:val="007F2707"/>
    <w:rsid w:val="007F29B5"/>
    <w:rsid w:val="007F2DA8"/>
    <w:rsid w:val="007F2F2C"/>
    <w:rsid w:val="007F316E"/>
    <w:rsid w:val="007F3315"/>
    <w:rsid w:val="007F39EA"/>
    <w:rsid w:val="007F3AC6"/>
    <w:rsid w:val="007F43A9"/>
    <w:rsid w:val="007F4731"/>
    <w:rsid w:val="007F567C"/>
    <w:rsid w:val="007F5706"/>
    <w:rsid w:val="007F5991"/>
    <w:rsid w:val="007F5EA9"/>
    <w:rsid w:val="007F5EFC"/>
    <w:rsid w:val="007F6111"/>
    <w:rsid w:val="007F62DC"/>
    <w:rsid w:val="007F6321"/>
    <w:rsid w:val="007F6D79"/>
    <w:rsid w:val="007F6DD7"/>
    <w:rsid w:val="007F72A4"/>
    <w:rsid w:val="007F7310"/>
    <w:rsid w:val="007F76CE"/>
    <w:rsid w:val="008005C8"/>
    <w:rsid w:val="00800BA4"/>
    <w:rsid w:val="00800F31"/>
    <w:rsid w:val="00801785"/>
    <w:rsid w:val="0080188A"/>
    <w:rsid w:val="008023D1"/>
    <w:rsid w:val="00803255"/>
    <w:rsid w:val="00803428"/>
    <w:rsid w:val="00803C91"/>
    <w:rsid w:val="0080438F"/>
    <w:rsid w:val="008047E5"/>
    <w:rsid w:val="00805834"/>
    <w:rsid w:val="00805AB4"/>
    <w:rsid w:val="00806350"/>
    <w:rsid w:val="0080682B"/>
    <w:rsid w:val="00806964"/>
    <w:rsid w:val="008069BA"/>
    <w:rsid w:val="00807D37"/>
    <w:rsid w:val="00810009"/>
    <w:rsid w:val="008104DD"/>
    <w:rsid w:val="008107BC"/>
    <w:rsid w:val="00810B46"/>
    <w:rsid w:val="008111A6"/>
    <w:rsid w:val="00811759"/>
    <w:rsid w:val="00811C14"/>
    <w:rsid w:val="0081237D"/>
    <w:rsid w:val="0081258A"/>
    <w:rsid w:val="0081283A"/>
    <w:rsid w:val="008128CB"/>
    <w:rsid w:val="00812E8D"/>
    <w:rsid w:val="00812FED"/>
    <w:rsid w:val="00813140"/>
    <w:rsid w:val="00813331"/>
    <w:rsid w:val="00813669"/>
    <w:rsid w:val="008137DE"/>
    <w:rsid w:val="00813D71"/>
    <w:rsid w:val="00814489"/>
    <w:rsid w:val="00814C53"/>
    <w:rsid w:val="00814EE9"/>
    <w:rsid w:val="00815D92"/>
    <w:rsid w:val="00816246"/>
    <w:rsid w:val="00816573"/>
    <w:rsid w:val="00816612"/>
    <w:rsid w:val="0081678B"/>
    <w:rsid w:val="0081684B"/>
    <w:rsid w:val="00816E52"/>
    <w:rsid w:val="00816F72"/>
    <w:rsid w:val="00817A09"/>
    <w:rsid w:val="00817C8D"/>
    <w:rsid w:val="00820010"/>
    <w:rsid w:val="008200AB"/>
    <w:rsid w:val="00820D06"/>
    <w:rsid w:val="00820E11"/>
    <w:rsid w:val="00821352"/>
    <w:rsid w:val="00821D96"/>
    <w:rsid w:val="008222EB"/>
    <w:rsid w:val="0082266A"/>
    <w:rsid w:val="008228E5"/>
    <w:rsid w:val="00822918"/>
    <w:rsid w:val="00823704"/>
    <w:rsid w:val="00823C28"/>
    <w:rsid w:val="008240A5"/>
    <w:rsid w:val="00824523"/>
    <w:rsid w:val="0082491E"/>
    <w:rsid w:val="00824C16"/>
    <w:rsid w:val="0082510B"/>
    <w:rsid w:val="00825A92"/>
    <w:rsid w:val="00825D7B"/>
    <w:rsid w:val="00825E26"/>
    <w:rsid w:val="008263DB"/>
    <w:rsid w:val="00826849"/>
    <w:rsid w:val="00826B1D"/>
    <w:rsid w:val="0082701F"/>
    <w:rsid w:val="008273D1"/>
    <w:rsid w:val="00827E36"/>
    <w:rsid w:val="008308E2"/>
    <w:rsid w:val="00830BA6"/>
    <w:rsid w:val="00830CBB"/>
    <w:rsid w:val="008311DC"/>
    <w:rsid w:val="008312FD"/>
    <w:rsid w:val="00831BC6"/>
    <w:rsid w:val="00831DD6"/>
    <w:rsid w:val="00832A04"/>
    <w:rsid w:val="00833376"/>
    <w:rsid w:val="008342D6"/>
    <w:rsid w:val="00834E9A"/>
    <w:rsid w:val="008352D0"/>
    <w:rsid w:val="00835459"/>
    <w:rsid w:val="00835A7C"/>
    <w:rsid w:val="008360D2"/>
    <w:rsid w:val="008362B0"/>
    <w:rsid w:val="008362C2"/>
    <w:rsid w:val="00836716"/>
    <w:rsid w:val="00836AA4"/>
    <w:rsid w:val="00836BB1"/>
    <w:rsid w:val="00836C2C"/>
    <w:rsid w:val="0083728F"/>
    <w:rsid w:val="008373C5"/>
    <w:rsid w:val="008373F7"/>
    <w:rsid w:val="0083764D"/>
    <w:rsid w:val="0083799D"/>
    <w:rsid w:val="00837C32"/>
    <w:rsid w:val="00837EC4"/>
    <w:rsid w:val="00840B6A"/>
    <w:rsid w:val="00840D14"/>
    <w:rsid w:val="00841F18"/>
    <w:rsid w:val="0084206A"/>
    <w:rsid w:val="00842665"/>
    <w:rsid w:val="00842738"/>
    <w:rsid w:val="00842CA8"/>
    <w:rsid w:val="00842D6D"/>
    <w:rsid w:val="00842F71"/>
    <w:rsid w:val="0084394F"/>
    <w:rsid w:val="00843B87"/>
    <w:rsid w:val="008440A8"/>
    <w:rsid w:val="008440F2"/>
    <w:rsid w:val="0084435F"/>
    <w:rsid w:val="00844A7A"/>
    <w:rsid w:val="008452F1"/>
    <w:rsid w:val="0084532C"/>
    <w:rsid w:val="00845348"/>
    <w:rsid w:val="00845692"/>
    <w:rsid w:val="00845AF4"/>
    <w:rsid w:val="00846202"/>
    <w:rsid w:val="0084658D"/>
    <w:rsid w:val="0084684C"/>
    <w:rsid w:val="008474F7"/>
    <w:rsid w:val="00847625"/>
    <w:rsid w:val="00847BC9"/>
    <w:rsid w:val="00847D35"/>
    <w:rsid w:val="008500BC"/>
    <w:rsid w:val="00850BAC"/>
    <w:rsid w:val="00850C44"/>
    <w:rsid w:val="00850F65"/>
    <w:rsid w:val="00850F7E"/>
    <w:rsid w:val="00851132"/>
    <w:rsid w:val="00851445"/>
    <w:rsid w:val="00851607"/>
    <w:rsid w:val="008518B2"/>
    <w:rsid w:val="00851EEC"/>
    <w:rsid w:val="008525F9"/>
    <w:rsid w:val="00853484"/>
    <w:rsid w:val="00853519"/>
    <w:rsid w:val="00853D92"/>
    <w:rsid w:val="00854493"/>
    <w:rsid w:val="008547B9"/>
    <w:rsid w:val="00855A8B"/>
    <w:rsid w:val="00855C58"/>
    <w:rsid w:val="00856210"/>
    <w:rsid w:val="00856B36"/>
    <w:rsid w:val="0085761B"/>
    <w:rsid w:val="00857B75"/>
    <w:rsid w:val="00857D63"/>
    <w:rsid w:val="0086014B"/>
    <w:rsid w:val="00860C1A"/>
    <w:rsid w:val="00860F84"/>
    <w:rsid w:val="008611FD"/>
    <w:rsid w:val="00861C01"/>
    <w:rsid w:val="00862309"/>
    <w:rsid w:val="008627D7"/>
    <w:rsid w:val="008632C4"/>
    <w:rsid w:val="00863970"/>
    <w:rsid w:val="00864200"/>
    <w:rsid w:val="00864AB1"/>
    <w:rsid w:val="00864CB9"/>
    <w:rsid w:val="00864D70"/>
    <w:rsid w:val="00864E6F"/>
    <w:rsid w:val="00864F8F"/>
    <w:rsid w:val="00865BA5"/>
    <w:rsid w:val="008662E4"/>
    <w:rsid w:val="008664A7"/>
    <w:rsid w:val="008667B3"/>
    <w:rsid w:val="00866FDF"/>
    <w:rsid w:val="0086708C"/>
    <w:rsid w:val="00867AA1"/>
    <w:rsid w:val="00867C7A"/>
    <w:rsid w:val="00870115"/>
    <w:rsid w:val="0087039C"/>
    <w:rsid w:val="00870459"/>
    <w:rsid w:val="00870B3A"/>
    <w:rsid w:val="00871587"/>
    <w:rsid w:val="0087173E"/>
    <w:rsid w:val="00871847"/>
    <w:rsid w:val="008725DF"/>
    <w:rsid w:val="00872B4F"/>
    <w:rsid w:val="008730DF"/>
    <w:rsid w:val="0087354A"/>
    <w:rsid w:val="008736B6"/>
    <w:rsid w:val="00873A33"/>
    <w:rsid w:val="008741A5"/>
    <w:rsid w:val="0087444D"/>
    <w:rsid w:val="00875A42"/>
    <w:rsid w:val="00875A7F"/>
    <w:rsid w:val="00875E73"/>
    <w:rsid w:val="00875FEA"/>
    <w:rsid w:val="00876233"/>
    <w:rsid w:val="008762F4"/>
    <w:rsid w:val="008764F2"/>
    <w:rsid w:val="00876546"/>
    <w:rsid w:val="00876580"/>
    <w:rsid w:val="00877213"/>
    <w:rsid w:val="0087743B"/>
    <w:rsid w:val="008774C2"/>
    <w:rsid w:val="00877AF1"/>
    <w:rsid w:val="00880001"/>
    <w:rsid w:val="008808D5"/>
    <w:rsid w:val="00880AE4"/>
    <w:rsid w:val="00880BAB"/>
    <w:rsid w:val="00880CC6"/>
    <w:rsid w:val="008814CC"/>
    <w:rsid w:val="00881CBA"/>
    <w:rsid w:val="00881E50"/>
    <w:rsid w:val="00881F43"/>
    <w:rsid w:val="00882228"/>
    <w:rsid w:val="00882404"/>
    <w:rsid w:val="008833E9"/>
    <w:rsid w:val="00884E16"/>
    <w:rsid w:val="00884EAB"/>
    <w:rsid w:val="0088500D"/>
    <w:rsid w:val="00885409"/>
    <w:rsid w:val="008855ED"/>
    <w:rsid w:val="008864B0"/>
    <w:rsid w:val="008865EF"/>
    <w:rsid w:val="008871EB"/>
    <w:rsid w:val="00887A9A"/>
    <w:rsid w:val="00890245"/>
    <w:rsid w:val="00890380"/>
    <w:rsid w:val="0089080F"/>
    <w:rsid w:val="008909B1"/>
    <w:rsid w:val="00890CD3"/>
    <w:rsid w:val="00891198"/>
    <w:rsid w:val="00891238"/>
    <w:rsid w:val="0089132A"/>
    <w:rsid w:val="0089158E"/>
    <w:rsid w:val="00892359"/>
    <w:rsid w:val="00892462"/>
    <w:rsid w:val="008926A3"/>
    <w:rsid w:val="00892CE3"/>
    <w:rsid w:val="00892D3A"/>
    <w:rsid w:val="00892D9C"/>
    <w:rsid w:val="00893D04"/>
    <w:rsid w:val="00893D0B"/>
    <w:rsid w:val="00893D85"/>
    <w:rsid w:val="008941DE"/>
    <w:rsid w:val="0089468F"/>
    <w:rsid w:val="00894C28"/>
    <w:rsid w:val="00894E38"/>
    <w:rsid w:val="008950CA"/>
    <w:rsid w:val="008951F0"/>
    <w:rsid w:val="0089594C"/>
    <w:rsid w:val="00895978"/>
    <w:rsid w:val="0089612B"/>
    <w:rsid w:val="008962F2"/>
    <w:rsid w:val="008967BE"/>
    <w:rsid w:val="008968A2"/>
    <w:rsid w:val="00896F5C"/>
    <w:rsid w:val="0089703C"/>
    <w:rsid w:val="008971F8"/>
    <w:rsid w:val="00897435"/>
    <w:rsid w:val="00897D9C"/>
    <w:rsid w:val="008A032D"/>
    <w:rsid w:val="008A08D5"/>
    <w:rsid w:val="008A0B5F"/>
    <w:rsid w:val="008A0B71"/>
    <w:rsid w:val="008A0BEF"/>
    <w:rsid w:val="008A0C83"/>
    <w:rsid w:val="008A0D9D"/>
    <w:rsid w:val="008A1D54"/>
    <w:rsid w:val="008A1E68"/>
    <w:rsid w:val="008A2427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35C"/>
    <w:rsid w:val="008A746D"/>
    <w:rsid w:val="008A7940"/>
    <w:rsid w:val="008A7D27"/>
    <w:rsid w:val="008B0061"/>
    <w:rsid w:val="008B06D2"/>
    <w:rsid w:val="008B0F26"/>
    <w:rsid w:val="008B1B3E"/>
    <w:rsid w:val="008B1E9E"/>
    <w:rsid w:val="008B21DC"/>
    <w:rsid w:val="008B3D2B"/>
    <w:rsid w:val="008B3D5D"/>
    <w:rsid w:val="008B5313"/>
    <w:rsid w:val="008B60C0"/>
    <w:rsid w:val="008B611F"/>
    <w:rsid w:val="008B7CE2"/>
    <w:rsid w:val="008C0DE7"/>
    <w:rsid w:val="008C0F44"/>
    <w:rsid w:val="008C0FC6"/>
    <w:rsid w:val="008C16E0"/>
    <w:rsid w:val="008C1BB0"/>
    <w:rsid w:val="008C2178"/>
    <w:rsid w:val="008C2BD3"/>
    <w:rsid w:val="008C4F9D"/>
    <w:rsid w:val="008C5133"/>
    <w:rsid w:val="008C5184"/>
    <w:rsid w:val="008C5658"/>
    <w:rsid w:val="008C59F9"/>
    <w:rsid w:val="008C5BD6"/>
    <w:rsid w:val="008C6490"/>
    <w:rsid w:val="008C6615"/>
    <w:rsid w:val="008C68A3"/>
    <w:rsid w:val="008C6DA7"/>
    <w:rsid w:val="008D0298"/>
    <w:rsid w:val="008D0805"/>
    <w:rsid w:val="008D0867"/>
    <w:rsid w:val="008D09E9"/>
    <w:rsid w:val="008D0AA8"/>
    <w:rsid w:val="008D1455"/>
    <w:rsid w:val="008D147F"/>
    <w:rsid w:val="008D179C"/>
    <w:rsid w:val="008D1AC9"/>
    <w:rsid w:val="008D1DB8"/>
    <w:rsid w:val="008D281D"/>
    <w:rsid w:val="008D2CB8"/>
    <w:rsid w:val="008D2DF2"/>
    <w:rsid w:val="008D2F46"/>
    <w:rsid w:val="008D35BF"/>
    <w:rsid w:val="008D3A47"/>
    <w:rsid w:val="008D3B05"/>
    <w:rsid w:val="008D3D3F"/>
    <w:rsid w:val="008D4898"/>
    <w:rsid w:val="008D4B43"/>
    <w:rsid w:val="008D5157"/>
    <w:rsid w:val="008D59E0"/>
    <w:rsid w:val="008D676E"/>
    <w:rsid w:val="008D6D09"/>
    <w:rsid w:val="008D6DB4"/>
    <w:rsid w:val="008D7070"/>
    <w:rsid w:val="008D71CF"/>
    <w:rsid w:val="008D71F0"/>
    <w:rsid w:val="008D75BF"/>
    <w:rsid w:val="008D7F68"/>
    <w:rsid w:val="008E0279"/>
    <w:rsid w:val="008E07B7"/>
    <w:rsid w:val="008E14DA"/>
    <w:rsid w:val="008E19AC"/>
    <w:rsid w:val="008E2012"/>
    <w:rsid w:val="008E20E9"/>
    <w:rsid w:val="008E2212"/>
    <w:rsid w:val="008E2747"/>
    <w:rsid w:val="008E2F72"/>
    <w:rsid w:val="008E38C5"/>
    <w:rsid w:val="008E3D90"/>
    <w:rsid w:val="008E4E61"/>
    <w:rsid w:val="008E54CC"/>
    <w:rsid w:val="008E5500"/>
    <w:rsid w:val="008E564F"/>
    <w:rsid w:val="008E6F99"/>
    <w:rsid w:val="008E7284"/>
    <w:rsid w:val="008E73D8"/>
    <w:rsid w:val="008E74F1"/>
    <w:rsid w:val="008E7C9E"/>
    <w:rsid w:val="008F0079"/>
    <w:rsid w:val="008F02F7"/>
    <w:rsid w:val="008F03B4"/>
    <w:rsid w:val="008F09D8"/>
    <w:rsid w:val="008F0F5F"/>
    <w:rsid w:val="008F1640"/>
    <w:rsid w:val="008F16BB"/>
    <w:rsid w:val="008F1CEB"/>
    <w:rsid w:val="008F23B4"/>
    <w:rsid w:val="008F27E2"/>
    <w:rsid w:val="008F2B5F"/>
    <w:rsid w:val="008F2F5D"/>
    <w:rsid w:val="008F30FC"/>
    <w:rsid w:val="008F48A9"/>
    <w:rsid w:val="008F5496"/>
    <w:rsid w:val="008F55D2"/>
    <w:rsid w:val="008F5809"/>
    <w:rsid w:val="008F591C"/>
    <w:rsid w:val="008F61A8"/>
    <w:rsid w:val="008F6974"/>
    <w:rsid w:val="008F6A09"/>
    <w:rsid w:val="008F6A18"/>
    <w:rsid w:val="008F6AD0"/>
    <w:rsid w:val="008F6AEB"/>
    <w:rsid w:val="008F6C26"/>
    <w:rsid w:val="008F6C88"/>
    <w:rsid w:val="008F6CDC"/>
    <w:rsid w:val="008F6ED8"/>
    <w:rsid w:val="008F7243"/>
    <w:rsid w:val="008F7803"/>
    <w:rsid w:val="008F7AC8"/>
    <w:rsid w:val="008F7F78"/>
    <w:rsid w:val="008F7FCE"/>
    <w:rsid w:val="009012DA"/>
    <w:rsid w:val="00901528"/>
    <w:rsid w:val="00901971"/>
    <w:rsid w:val="00901C2B"/>
    <w:rsid w:val="00901E14"/>
    <w:rsid w:val="00901FAB"/>
    <w:rsid w:val="009023CB"/>
    <w:rsid w:val="009028B0"/>
    <w:rsid w:val="00902FBE"/>
    <w:rsid w:val="00903238"/>
    <w:rsid w:val="0090329B"/>
    <w:rsid w:val="009036E7"/>
    <w:rsid w:val="00903D37"/>
    <w:rsid w:val="00903E74"/>
    <w:rsid w:val="0090419E"/>
    <w:rsid w:val="009042DC"/>
    <w:rsid w:val="00904401"/>
    <w:rsid w:val="0090444C"/>
    <w:rsid w:val="009046FA"/>
    <w:rsid w:val="009049B1"/>
    <w:rsid w:val="00904A74"/>
    <w:rsid w:val="009058D0"/>
    <w:rsid w:val="00906196"/>
    <w:rsid w:val="00906F1D"/>
    <w:rsid w:val="009070E2"/>
    <w:rsid w:val="00910090"/>
    <w:rsid w:val="0091068A"/>
    <w:rsid w:val="009109CD"/>
    <w:rsid w:val="00910B49"/>
    <w:rsid w:val="00910C33"/>
    <w:rsid w:val="00910E99"/>
    <w:rsid w:val="0091188F"/>
    <w:rsid w:val="00911B52"/>
    <w:rsid w:val="00911BCD"/>
    <w:rsid w:val="00911CC0"/>
    <w:rsid w:val="00912179"/>
    <w:rsid w:val="00912728"/>
    <w:rsid w:val="009139E5"/>
    <w:rsid w:val="00913F45"/>
    <w:rsid w:val="009141F1"/>
    <w:rsid w:val="009143C8"/>
    <w:rsid w:val="0091501A"/>
    <w:rsid w:val="009151AC"/>
    <w:rsid w:val="009154F2"/>
    <w:rsid w:val="00915574"/>
    <w:rsid w:val="009155C3"/>
    <w:rsid w:val="0091600F"/>
    <w:rsid w:val="0091668E"/>
    <w:rsid w:val="0091737A"/>
    <w:rsid w:val="00917512"/>
    <w:rsid w:val="009177E0"/>
    <w:rsid w:val="0091792F"/>
    <w:rsid w:val="00917A3A"/>
    <w:rsid w:val="00917D92"/>
    <w:rsid w:val="00920195"/>
    <w:rsid w:val="009201C9"/>
    <w:rsid w:val="009203A5"/>
    <w:rsid w:val="00920674"/>
    <w:rsid w:val="0092151A"/>
    <w:rsid w:val="0092153B"/>
    <w:rsid w:val="0092291D"/>
    <w:rsid w:val="00923801"/>
    <w:rsid w:val="00923E51"/>
    <w:rsid w:val="009243CA"/>
    <w:rsid w:val="00924F5F"/>
    <w:rsid w:val="00925774"/>
    <w:rsid w:val="009257E6"/>
    <w:rsid w:val="009259A8"/>
    <w:rsid w:val="00925A40"/>
    <w:rsid w:val="00925DD9"/>
    <w:rsid w:val="00926073"/>
    <w:rsid w:val="00926969"/>
    <w:rsid w:val="00926AA6"/>
    <w:rsid w:val="00927162"/>
    <w:rsid w:val="00927670"/>
    <w:rsid w:val="009276CF"/>
    <w:rsid w:val="00927E77"/>
    <w:rsid w:val="00930A34"/>
    <w:rsid w:val="00930FDB"/>
    <w:rsid w:val="009311CA"/>
    <w:rsid w:val="00931287"/>
    <w:rsid w:val="009315E6"/>
    <w:rsid w:val="009320DB"/>
    <w:rsid w:val="009329A8"/>
    <w:rsid w:val="00933749"/>
    <w:rsid w:val="00933C1F"/>
    <w:rsid w:val="00933C63"/>
    <w:rsid w:val="00933FCB"/>
    <w:rsid w:val="009341F8"/>
    <w:rsid w:val="00934AE7"/>
    <w:rsid w:val="009352C6"/>
    <w:rsid w:val="00935C98"/>
    <w:rsid w:val="009365A6"/>
    <w:rsid w:val="00936642"/>
    <w:rsid w:val="00936A50"/>
    <w:rsid w:val="00936C65"/>
    <w:rsid w:val="00936FDE"/>
    <w:rsid w:val="0093759D"/>
    <w:rsid w:val="0093792C"/>
    <w:rsid w:val="00937DDB"/>
    <w:rsid w:val="00940901"/>
    <w:rsid w:val="00940A94"/>
    <w:rsid w:val="00940FEA"/>
    <w:rsid w:val="00941192"/>
    <w:rsid w:val="0094126A"/>
    <w:rsid w:val="00941C8A"/>
    <w:rsid w:val="00942391"/>
    <w:rsid w:val="0094290A"/>
    <w:rsid w:val="00942AB4"/>
    <w:rsid w:val="00942B00"/>
    <w:rsid w:val="00942B10"/>
    <w:rsid w:val="00942B74"/>
    <w:rsid w:val="009430E2"/>
    <w:rsid w:val="0094314D"/>
    <w:rsid w:val="0094326C"/>
    <w:rsid w:val="0094328A"/>
    <w:rsid w:val="00943354"/>
    <w:rsid w:val="00943B41"/>
    <w:rsid w:val="00943D05"/>
    <w:rsid w:val="0094409A"/>
    <w:rsid w:val="0094421A"/>
    <w:rsid w:val="009444B2"/>
    <w:rsid w:val="00944748"/>
    <w:rsid w:val="00944A0F"/>
    <w:rsid w:val="00944A83"/>
    <w:rsid w:val="00944C9E"/>
    <w:rsid w:val="00944CA8"/>
    <w:rsid w:val="0094561F"/>
    <w:rsid w:val="009456C1"/>
    <w:rsid w:val="00945961"/>
    <w:rsid w:val="00945AEC"/>
    <w:rsid w:val="00945F3C"/>
    <w:rsid w:val="0094634D"/>
    <w:rsid w:val="00946D21"/>
    <w:rsid w:val="00946E37"/>
    <w:rsid w:val="00947093"/>
    <w:rsid w:val="00947431"/>
    <w:rsid w:val="009475E9"/>
    <w:rsid w:val="00947603"/>
    <w:rsid w:val="009476F9"/>
    <w:rsid w:val="009477BC"/>
    <w:rsid w:val="00947991"/>
    <w:rsid w:val="00950375"/>
    <w:rsid w:val="00950379"/>
    <w:rsid w:val="0095069B"/>
    <w:rsid w:val="00950DB0"/>
    <w:rsid w:val="0095105B"/>
    <w:rsid w:val="00952B5E"/>
    <w:rsid w:val="00952D8A"/>
    <w:rsid w:val="00953B6C"/>
    <w:rsid w:val="009542B4"/>
    <w:rsid w:val="00955A19"/>
    <w:rsid w:val="00955BAA"/>
    <w:rsid w:val="009569AD"/>
    <w:rsid w:val="00956A99"/>
    <w:rsid w:val="00956ABF"/>
    <w:rsid w:val="00956CD4"/>
    <w:rsid w:val="00957109"/>
    <w:rsid w:val="009573B0"/>
    <w:rsid w:val="00960023"/>
    <w:rsid w:val="00960730"/>
    <w:rsid w:val="00960948"/>
    <w:rsid w:val="00960977"/>
    <w:rsid w:val="00960AF6"/>
    <w:rsid w:val="00961E7C"/>
    <w:rsid w:val="00962152"/>
    <w:rsid w:val="009626CB"/>
    <w:rsid w:val="00962DE4"/>
    <w:rsid w:val="00962FAB"/>
    <w:rsid w:val="00963189"/>
    <w:rsid w:val="009632CF"/>
    <w:rsid w:val="00963395"/>
    <w:rsid w:val="00963491"/>
    <w:rsid w:val="00963703"/>
    <w:rsid w:val="00963EAC"/>
    <w:rsid w:val="00963EB4"/>
    <w:rsid w:val="009645EC"/>
    <w:rsid w:val="009648B3"/>
    <w:rsid w:val="00964B3A"/>
    <w:rsid w:val="00964F84"/>
    <w:rsid w:val="00965006"/>
    <w:rsid w:val="009657F8"/>
    <w:rsid w:val="00965FD7"/>
    <w:rsid w:val="0096609C"/>
    <w:rsid w:val="009668C4"/>
    <w:rsid w:val="00967568"/>
    <w:rsid w:val="009700E8"/>
    <w:rsid w:val="00971004"/>
    <w:rsid w:val="0097102B"/>
    <w:rsid w:val="0097111C"/>
    <w:rsid w:val="00971773"/>
    <w:rsid w:val="00972AF0"/>
    <w:rsid w:val="00972F56"/>
    <w:rsid w:val="00973477"/>
    <w:rsid w:val="00974078"/>
    <w:rsid w:val="0097453C"/>
    <w:rsid w:val="00974603"/>
    <w:rsid w:val="0097460F"/>
    <w:rsid w:val="00974CF7"/>
    <w:rsid w:val="009756F8"/>
    <w:rsid w:val="0097578A"/>
    <w:rsid w:val="009759E3"/>
    <w:rsid w:val="00975B22"/>
    <w:rsid w:val="00975D4F"/>
    <w:rsid w:val="00975E18"/>
    <w:rsid w:val="00975ECD"/>
    <w:rsid w:val="009764D5"/>
    <w:rsid w:val="00976E24"/>
    <w:rsid w:val="00977105"/>
    <w:rsid w:val="00977317"/>
    <w:rsid w:val="00977C19"/>
    <w:rsid w:val="00982F68"/>
    <w:rsid w:val="00983216"/>
    <w:rsid w:val="00983BF6"/>
    <w:rsid w:val="00984176"/>
    <w:rsid w:val="009844D8"/>
    <w:rsid w:val="009844E0"/>
    <w:rsid w:val="00984CC8"/>
    <w:rsid w:val="00985659"/>
    <w:rsid w:val="009856AC"/>
    <w:rsid w:val="00985E45"/>
    <w:rsid w:val="009862D8"/>
    <w:rsid w:val="00986AAB"/>
    <w:rsid w:val="00986C61"/>
    <w:rsid w:val="00987223"/>
    <w:rsid w:val="009905DC"/>
    <w:rsid w:val="009906A4"/>
    <w:rsid w:val="00990782"/>
    <w:rsid w:val="009907F4"/>
    <w:rsid w:val="00990A15"/>
    <w:rsid w:val="0099144C"/>
    <w:rsid w:val="009914EF"/>
    <w:rsid w:val="0099175C"/>
    <w:rsid w:val="00991A90"/>
    <w:rsid w:val="00991AFE"/>
    <w:rsid w:val="009924E3"/>
    <w:rsid w:val="0099264C"/>
    <w:rsid w:val="0099294F"/>
    <w:rsid w:val="00993199"/>
    <w:rsid w:val="00993C61"/>
    <w:rsid w:val="00993FAF"/>
    <w:rsid w:val="00994283"/>
    <w:rsid w:val="009943E5"/>
    <w:rsid w:val="0099504E"/>
    <w:rsid w:val="00995600"/>
    <w:rsid w:val="00995930"/>
    <w:rsid w:val="00995B02"/>
    <w:rsid w:val="009964DC"/>
    <w:rsid w:val="00996D0D"/>
    <w:rsid w:val="0099708B"/>
    <w:rsid w:val="00997D91"/>
    <w:rsid w:val="009A0AEE"/>
    <w:rsid w:val="009A1009"/>
    <w:rsid w:val="009A16E5"/>
    <w:rsid w:val="009A22B3"/>
    <w:rsid w:val="009A2442"/>
    <w:rsid w:val="009A25ED"/>
    <w:rsid w:val="009A2AC8"/>
    <w:rsid w:val="009A363D"/>
    <w:rsid w:val="009A3A02"/>
    <w:rsid w:val="009A3B0F"/>
    <w:rsid w:val="009A3D76"/>
    <w:rsid w:val="009A41C0"/>
    <w:rsid w:val="009A5121"/>
    <w:rsid w:val="009A55DD"/>
    <w:rsid w:val="009A591B"/>
    <w:rsid w:val="009A5E09"/>
    <w:rsid w:val="009A6979"/>
    <w:rsid w:val="009A6B2D"/>
    <w:rsid w:val="009A6D06"/>
    <w:rsid w:val="009A75DF"/>
    <w:rsid w:val="009A7A2E"/>
    <w:rsid w:val="009A7F8F"/>
    <w:rsid w:val="009B00DA"/>
    <w:rsid w:val="009B033E"/>
    <w:rsid w:val="009B081A"/>
    <w:rsid w:val="009B0D00"/>
    <w:rsid w:val="009B1408"/>
    <w:rsid w:val="009B145C"/>
    <w:rsid w:val="009B14FA"/>
    <w:rsid w:val="009B179C"/>
    <w:rsid w:val="009B19CC"/>
    <w:rsid w:val="009B1EDF"/>
    <w:rsid w:val="009B3092"/>
    <w:rsid w:val="009B3174"/>
    <w:rsid w:val="009B3D40"/>
    <w:rsid w:val="009B3E34"/>
    <w:rsid w:val="009B3E5C"/>
    <w:rsid w:val="009B4B61"/>
    <w:rsid w:val="009B4DC8"/>
    <w:rsid w:val="009B4DF8"/>
    <w:rsid w:val="009B5D84"/>
    <w:rsid w:val="009B63E7"/>
    <w:rsid w:val="009B669B"/>
    <w:rsid w:val="009B6903"/>
    <w:rsid w:val="009B6A76"/>
    <w:rsid w:val="009B6E13"/>
    <w:rsid w:val="009B797B"/>
    <w:rsid w:val="009B79AA"/>
    <w:rsid w:val="009B7E8A"/>
    <w:rsid w:val="009C051B"/>
    <w:rsid w:val="009C07C9"/>
    <w:rsid w:val="009C11B1"/>
    <w:rsid w:val="009C185A"/>
    <w:rsid w:val="009C2244"/>
    <w:rsid w:val="009C2390"/>
    <w:rsid w:val="009C2825"/>
    <w:rsid w:val="009C2A1C"/>
    <w:rsid w:val="009C2B9E"/>
    <w:rsid w:val="009C2BAE"/>
    <w:rsid w:val="009C2D26"/>
    <w:rsid w:val="009C3988"/>
    <w:rsid w:val="009C3F15"/>
    <w:rsid w:val="009C3FBE"/>
    <w:rsid w:val="009C45D5"/>
    <w:rsid w:val="009C47DD"/>
    <w:rsid w:val="009C4B92"/>
    <w:rsid w:val="009C4D4B"/>
    <w:rsid w:val="009C4F12"/>
    <w:rsid w:val="009C501F"/>
    <w:rsid w:val="009C527B"/>
    <w:rsid w:val="009C587D"/>
    <w:rsid w:val="009C5D64"/>
    <w:rsid w:val="009C6318"/>
    <w:rsid w:val="009C648E"/>
    <w:rsid w:val="009C663F"/>
    <w:rsid w:val="009C6642"/>
    <w:rsid w:val="009C72EF"/>
    <w:rsid w:val="009C76A2"/>
    <w:rsid w:val="009C7DF1"/>
    <w:rsid w:val="009D02FA"/>
    <w:rsid w:val="009D0315"/>
    <w:rsid w:val="009D0397"/>
    <w:rsid w:val="009D03E3"/>
    <w:rsid w:val="009D0812"/>
    <w:rsid w:val="009D088A"/>
    <w:rsid w:val="009D0A75"/>
    <w:rsid w:val="009D1138"/>
    <w:rsid w:val="009D1E6B"/>
    <w:rsid w:val="009D21DD"/>
    <w:rsid w:val="009D263A"/>
    <w:rsid w:val="009D2C51"/>
    <w:rsid w:val="009D2EF7"/>
    <w:rsid w:val="009D3017"/>
    <w:rsid w:val="009D356D"/>
    <w:rsid w:val="009D3810"/>
    <w:rsid w:val="009D3A68"/>
    <w:rsid w:val="009D3FA7"/>
    <w:rsid w:val="009D4D02"/>
    <w:rsid w:val="009D5340"/>
    <w:rsid w:val="009D5D2C"/>
    <w:rsid w:val="009D6CAB"/>
    <w:rsid w:val="009D6E2F"/>
    <w:rsid w:val="009D7543"/>
    <w:rsid w:val="009D7864"/>
    <w:rsid w:val="009E033B"/>
    <w:rsid w:val="009E0364"/>
    <w:rsid w:val="009E0CBF"/>
    <w:rsid w:val="009E158D"/>
    <w:rsid w:val="009E1C54"/>
    <w:rsid w:val="009E1FBB"/>
    <w:rsid w:val="009E228A"/>
    <w:rsid w:val="009E25CD"/>
    <w:rsid w:val="009E296A"/>
    <w:rsid w:val="009E3263"/>
    <w:rsid w:val="009E33CF"/>
    <w:rsid w:val="009E34A5"/>
    <w:rsid w:val="009E3901"/>
    <w:rsid w:val="009E4508"/>
    <w:rsid w:val="009E4A2A"/>
    <w:rsid w:val="009E4A71"/>
    <w:rsid w:val="009E4B73"/>
    <w:rsid w:val="009E4E6F"/>
    <w:rsid w:val="009E5519"/>
    <w:rsid w:val="009E5F28"/>
    <w:rsid w:val="009E64A3"/>
    <w:rsid w:val="009E6543"/>
    <w:rsid w:val="009E6662"/>
    <w:rsid w:val="009E68FA"/>
    <w:rsid w:val="009E6B02"/>
    <w:rsid w:val="009E7374"/>
    <w:rsid w:val="009E7FB8"/>
    <w:rsid w:val="009F0096"/>
    <w:rsid w:val="009F00B3"/>
    <w:rsid w:val="009F01ED"/>
    <w:rsid w:val="009F0226"/>
    <w:rsid w:val="009F07DF"/>
    <w:rsid w:val="009F0C05"/>
    <w:rsid w:val="009F1B4A"/>
    <w:rsid w:val="009F1CF5"/>
    <w:rsid w:val="009F20CB"/>
    <w:rsid w:val="009F22A6"/>
    <w:rsid w:val="009F266B"/>
    <w:rsid w:val="009F28AA"/>
    <w:rsid w:val="009F291A"/>
    <w:rsid w:val="009F2F64"/>
    <w:rsid w:val="009F35BD"/>
    <w:rsid w:val="009F39D0"/>
    <w:rsid w:val="009F3B39"/>
    <w:rsid w:val="009F4587"/>
    <w:rsid w:val="009F46E5"/>
    <w:rsid w:val="009F4A27"/>
    <w:rsid w:val="009F4B87"/>
    <w:rsid w:val="009F4C81"/>
    <w:rsid w:val="009F5550"/>
    <w:rsid w:val="009F5638"/>
    <w:rsid w:val="009F5972"/>
    <w:rsid w:val="009F5DB9"/>
    <w:rsid w:val="009F5EA6"/>
    <w:rsid w:val="009F6A6D"/>
    <w:rsid w:val="009F6B25"/>
    <w:rsid w:val="009F7279"/>
    <w:rsid w:val="009F78D7"/>
    <w:rsid w:val="009F7A71"/>
    <w:rsid w:val="009F7F4E"/>
    <w:rsid w:val="00A00964"/>
    <w:rsid w:val="00A00CF8"/>
    <w:rsid w:val="00A00D02"/>
    <w:rsid w:val="00A0135A"/>
    <w:rsid w:val="00A01C52"/>
    <w:rsid w:val="00A01E1E"/>
    <w:rsid w:val="00A023BD"/>
    <w:rsid w:val="00A0253C"/>
    <w:rsid w:val="00A02726"/>
    <w:rsid w:val="00A030F1"/>
    <w:rsid w:val="00A038B3"/>
    <w:rsid w:val="00A04339"/>
    <w:rsid w:val="00A0448C"/>
    <w:rsid w:val="00A053BC"/>
    <w:rsid w:val="00A057FD"/>
    <w:rsid w:val="00A05DFA"/>
    <w:rsid w:val="00A0605A"/>
    <w:rsid w:val="00A066EB"/>
    <w:rsid w:val="00A067AB"/>
    <w:rsid w:val="00A06A56"/>
    <w:rsid w:val="00A06B27"/>
    <w:rsid w:val="00A0711D"/>
    <w:rsid w:val="00A07250"/>
    <w:rsid w:val="00A07AE1"/>
    <w:rsid w:val="00A104B1"/>
    <w:rsid w:val="00A10557"/>
    <w:rsid w:val="00A10872"/>
    <w:rsid w:val="00A10937"/>
    <w:rsid w:val="00A11085"/>
    <w:rsid w:val="00A111C7"/>
    <w:rsid w:val="00A1199F"/>
    <w:rsid w:val="00A11F48"/>
    <w:rsid w:val="00A127AD"/>
    <w:rsid w:val="00A12A84"/>
    <w:rsid w:val="00A130C2"/>
    <w:rsid w:val="00A1334F"/>
    <w:rsid w:val="00A137E7"/>
    <w:rsid w:val="00A144EF"/>
    <w:rsid w:val="00A14B0B"/>
    <w:rsid w:val="00A14C6C"/>
    <w:rsid w:val="00A14EA0"/>
    <w:rsid w:val="00A1514C"/>
    <w:rsid w:val="00A153E4"/>
    <w:rsid w:val="00A163E3"/>
    <w:rsid w:val="00A164C3"/>
    <w:rsid w:val="00A166A5"/>
    <w:rsid w:val="00A17888"/>
    <w:rsid w:val="00A17D22"/>
    <w:rsid w:val="00A17DE0"/>
    <w:rsid w:val="00A17E4D"/>
    <w:rsid w:val="00A20067"/>
    <w:rsid w:val="00A20540"/>
    <w:rsid w:val="00A20E49"/>
    <w:rsid w:val="00A210B6"/>
    <w:rsid w:val="00A21277"/>
    <w:rsid w:val="00A21464"/>
    <w:rsid w:val="00A22284"/>
    <w:rsid w:val="00A22400"/>
    <w:rsid w:val="00A22456"/>
    <w:rsid w:val="00A23400"/>
    <w:rsid w:val="00A2340B"/>
    <w:rsid w:val="00A2385D"/>
    <w:rsid w:val="00A23910"/>
    <w:rsid w:val="00A241DC"/>
    <w:rsid w:val="00A24D7A"/>
    <w:rsid w:val="00A24D87"/>
    <w:rsid w:val="00A2508E"/>
    <w:rsid w:val="00A25524"/>
    <w:rsid w:val="00A2572B"/>
    <w:rsid w:val="00A257F2"/>
    <w:rsid w:val="00A25A3A"/>
    <w:rsid w:val="00A25CEB"/>
    <w:rsid w:val="00A25D04"/>
    <w:rsid w:val="00A25D74"/>
    <w:rsid w:val="00A25ECF"/>
    <w:rsid w:val="00A262BB"/>
    <w:rsid w:val="00A26717"/>
    <w:rsid w:val="00A26F80"/>
    <w:rsid w:val="00A270EE"/>
    <w:rsid w:val="00A277C6"/>
    <w:rsid w:val="00A27FA7"/>
    <w:rsid w:val="00A311FD"/>
    <w:rsid w:val="00A31892"/>
    <w:rsid w:val="00A324BF"/>
    <w:rsid w:val="00A33BC9"/>
    <w:rsid w:val="00A33C4A"/>
    <w:rsid w:val="00A33C87"/>
    <w:rsid w:val="00A33D99"/>
    <w:rsid w:val="00A344EE"/>
    <w:rsid w:val="00A3484F"/>
    <w:rsid w:val="00A35168"/>
    <w:rsid w:val="00A363EB"/>
    <w:rsid w:val="00A368C6"/>
    <w:rsid w:val="00A36E18"/>
    <w:rsid w:val="00A36EF4"/>
    <w:rsid w:val="00A3715D"/>
    <w:rsid w:val="00A3772E"/>
    <w:rsid w:val="00A37788"/>
    <w:rsid w:val="00A40005"/>
    <w:rsid w:val="00A407C0"/>
    <w:rsid w:val="00A410DA"/>
    <w:rsid w:val="00A42475"/>
    <w:rsid w:val="00A439F4"/>
    <w:rsid w:val="00A43BE4"/>
    <w:rsid w:val="00A43D83"/>
    <w:rsid w:val="00A43E4E"/>
    <w:rsid w:val="00A443AA"/>
    <w:rsid w:val="00A449A9"/>
    <w:rsid w:val="00A44FF0"/>
    <w:rsid w:val="00A4534B"/>
    <w:rsid w:val="00A454BF"/>
    <w:rsid w:val="00A4559C"/>
    <w:rsid w:val="00A45BAD"/>
    <w:rsid w:val="00A45E99"/>
    <w:rsid w:val="00A465FB"/>
    <w:rsid w:val="00A4673F"/>
    <w:rsid w:val="00A47305"/>
    <w:rsid w:val="00A4749C"/>
    <w:rsid w:val="00A47A0F"/>
    <w:rsid w:val="00A47C30"/>
    <w:rsid w:val="00A47D86"/>
    <w:rsid w:val="00A47E92"/>
    <w:rsid w:val="00A509AB"/>
    <w:rsid w:val="00A51931"/>
    <w:rsid w:val="00A51AC0"/>
    <w:rsid w:val="00A521B5"/>
    <w:rsid w:val="00A52C9E"/>
    <w:rsid w:val="00A533A3"/>
    <w:rsid w:val="00A53443"/>
    <w:rsid w:val="00A53534"/>
    <w:rsid w:val="00A54171"/>
    <w:rsid w:val="00A5446E"/>
    <w:rsid w:val="00A54944"/>
    <w:rsid w:val="00A54B26"/>
    <w:rsid w:val="00A5619C"/>
    <w:rsid w:val="00A56378"/>
    <w:rsid w:val="00A564FD"/>
    <w:rsid w:val="00A566C5"/>
    <w:rsid w:val="00A566E2"/>
    <w:rsid w:val="00A567A2"/>
    <w:rsid w:val="00A569CE"/>
    <w:rsid w:val="00A56B15"/>
    <w:rsid w:val="00A56DC5"/>
    <w:rsid w:val="00A577D5"/>
    <w:rsid w:val="00A57ACB"/>
    <w:rsid w:val="00A57BB6"/>
    <w:rsid w:val="00A57E10"/>
    <w:rsid w:val="00A6050C"/>
    <w:rsid w:val="00A60617"/>
    <w:rsid w:val="00A60C39"/>
    <w:rsid w:val="00A60E77"/>
    <w:rsid w:val="00A614C4"/>
    <w:rsid w:val="00A616F9"/>
    <w:rsid w:val="00A62262"/>
    <w:rsid w:val="00A623ED"/>
    <w:rsid w:val="00A6326A"/>
    <w:rsid w:val="00A633B9"/>
    <w:rsid w:val="00A63805"/>
    <w:rsid w:val="00A64297"/>
    <w:rsid w:val="00A65055"/>
    <w:rsid w:val="00A651C6"/>
    <w:rsid w:val="00A6543C"/>
    <w:rsid w:val="00A66552"/>
    <w:rsid w:val="00A66A3A"/>
    <w:rsid w:val="00A67BC4"/>
    <w:rsid w:val="00A67BD7"/>
    <w:rsid w:val="00A70102"/>
    <w:rsid w:val="00A705E6"/>
    <w:rsid w:val="00A712A8"/>
    <w:rsid w:val="00A712C2"/>
    <w:rsid w:val="00A71387"/>
    <w:rsid w:val="00A715EB"/>
    <w:rsid w:val="00A71A16"/>
    <w:rsid w:val="00A7237B"/>
    <w:rsid w:val="00A7248B"/>
    <w:rsid w:val="00A72654"/>
    <w:rsid w:val="00A73198"/>
    <w:rsid w:val="00A732A7"/>
    <w:rsid w:val="00A735FB"/>
    <w:rsid w:val="00A74489"/>
    <w:rsid w:val="00A745C1"/>
    <w:rsid w:val="00A74BAC"/>
    <w:rsid w:val="00A75B1F"/>
    <w:rsid w:val="00A75B5B"/>
    <w:rsid w:val="00A75B9E"/>
    <w:rsid w:val="00A75E20"/>
    <w:rsid w:val="00A75EA4"/>
    <w:rsid w:val="00A75FCC"/>
    <w:rsid w:val="00A76F7E"/>
    <w:rsid w:val="00A77316"/>
    <w:rsid w:val="00A776DA"/>
    <w:rsid w:val="00A77E6A"/>
    <w:rsid w:val="00A80097"/>
    <w:rsid w:val="00A8016D"/>
    <w:rsid w:val="00A801C6"/>
    <w:rsid w:val="00A80441"/>
    <w:rsid w:val="00A807FE"/>
    <w:rsid w:val="00A80908"/>
    <w:rsid w:val="00A82104"/>
    <w:rsid w:val="00A82F9E"/>
    <w:rsid w:val="00A840B7"/>
    <w:rsid w:val="00A8468C"/>
    <w:rsid w:val="00A84C26"/>
    <w:rsid w:val="00A85270"/>
    <w:rsid w:val="00A85336"/>
    <w:rsid w:val="00A85677"/>
    <w:rsid w:val="00A85E97"/>
    <w:rsid w:val="00A85F8A"/>
    <w:rsid w:val="00A867F8"/>
    <w:rsid w:val="00A86EEA"/>
    <w:rsid w:val="00A8707E"/>
    <w:rsid w:val="00A871BB"/>
    <w:rsid w:val="00A8769B"/>
    <w:rsid w:val="00A876BC"/>
    <w:rsid w:val="00A87840"/>
    <w:rsid w:val="00A87A5E"/>
    <w:rsid w:val="00A87D4C"/>
    <w:rsid w:val="00A87D85"/>
    <w:rsid w:val="00A87E31"/>
    <w:rsid w:val="00A9018F"/>
    <w:rsid w:val="00A90892"/>
    <w:rsid w:val="00A90A69"/>
    <w:rsid w:val="00A90DCD"/>
    <w:rsid w:val="00A90F5C"/>
    <w:rsid w:val="00A91221"/>
    <w:rsid w:val="00A9166A"/>
    <w:rsid w:val="00A9177F"/>
    <w:rsid w:val="00A925DE"/>
    <w:rsid w:val="00A92639"/>
    <w:rsid w:val="00A92A30"/>
    <w:rsid w:val="00A92A92"/>
    <w:rsid w:val="00A92CF3"/>
    <w:rsid w:val="00A936F0"/>
    <w:rsid w:val="00A937D4"/>
    <w:rsid w:val="00A94D09"/>
    <w:rsid w:val="00A95311"/>
    <w:rsid w:val="00A95CAE"/>
    <w:rsid w:val="00A95D15"/>
    <w:rsid w:val="00A9609A"/>
    <w:rsid w:val="00A96B5B"/>
    <w:rsid w:val="00A970FD"/>
    <w:rsid w:val="00A9729C"/>
    <w:rsid w:val="00A973FA"/>
    <w:rsid w:val="00A975A2"/>
    <w:rsid w:val="00A975BA"/>
    <w:rsid w:val="00A978DD"/>
    <w:rsid w:val="00AA03EC"/>
    <w:rsid w:val="00AA0582"/>
    <w:rsid w:val="00AA0A00"/>
    <w:rsid w:val="00AA11FA"/>
    <w:rsid w:val="00AA163B"/>
    <w:rsid w:val="00AA1793"/>
    <w:rsid w:val="00AA1ADC"/>
    <w:rsid w:val="00AA2313"/>
    <w:rsid w:val="00AA289E"/>
    <w:rsid w:val="00AA2915"/>
    <w:rsid w:val="00AA2C48"/>
    <w:rsid w:val="00AA3124"/>
    <w:rsid w:val="00AA3175"/>
    <w:rsid w:val="00AA334C"/>
    <w:rsid w:val="00AA448D"/>
    <w:rsid w:val="00AA4797"/>
    <w:rsid w:val="00AA4F93"/>
    <w:rsid w:val="00AA53AD"/>
    <w:rsid w:val="00AA57A6"/>
    <w:rsid w:val="00AA5E39"/>
    <w:rsid w:val="00AA5EA4"/>
    <w:rsid w:val="00AA62D7"/>
    <w:rsid w:val="00AA6437"/>
    <w:rsid w:val="00AA6577"/>
    <w:rsid w:val="00AA6783"/>
    <w:rsid w:val="00AA6D83"/>
    <w:rsid w:val="00AA6E1C"/>
    <w:rsid w:val="00AA72DF"/>
    <w:rsid w:val="00AA7CBA"/>
    <w:rsid w:val="00AA7E13"/>
    <w:rsid w:val="00AB00E0"/>
    <w:rsid w:val="00AB0713"/>
    <w:rsid w:val="00AB0830"/>
    <w:rsid w:val="00AB0973"/>
    <w:rsid w:val="00AB0EA7"/>
    <w:rsid w:val="00AB14AC"/>
    <w:rsid w:val="00AB1615"/>
    <w:rsid w:val="00AB1906"/>
    <w:rsid w:val="00AB1AD6"/>
    <w:rsid w:val="00AB1D49"/>
    <w:rsid w:val="00AB1D97"/>
    <w:rsid w:val="00AB22F0"/>
    <w:rsid w:val="00AB310F"/>
    <w:rsid w:val="00AB3238"/>
    <w:rsid w:val="00AB3AF0"/>
    <w:rsid w:val="00AB3B29"/>
    <w:rsid w:val="00AB41A4"/>
    <w:rsid w:val="00AB439F"/>
    <w:rsid w:val="00AB46A9"/>
    <w:rsid w:val="00AB4CC8"/>
    <w:rsid w:val="00AB4FF5"/>
    <w:rsid w:val="00AB5416"/>
    <w:rsid w:val="00AB54FE"/>
    <w:rsid w:val="00AB5D49"/>
    <w:rsid w:val="00AB6043"/>
    <w:rsid w:val="00AB6505"/>
    <w:rsid w:val="00AB6746"/>
    <w:rsid w:val="00AB69CD"/>
    <w:rsid w:val="00AB6D2E"/>
    <w:rsid w:val="00AB7831"/>
    <w:rsid w:val="00AB7EB2"/>
    <w:rsid w:val="00AC09B2"/>
    <w:rsid w:val="00AC15D2"/>
    <w:rsid w:val="00AC20B5"/>
    <w:rsid w:val="00AC2347"/>
    <w:rsid w:val="00AC24F5"/>
    <w:rsid w:val="00AC2C36"/>
    <w:rsid w:val="00AC3906"/>
    <w:rsid w:val="00AC3F81"/>
    <w:rsid w:val="00AC4AD1"/>
    <w:rsid w:val="00AC4FDC"/>
    <w:rsid w:val="00AC57CF"/>
    <w:rsid w:val="00AC629F"/>
    <w:rsid w:val="00AC6525"/>
    <w:rsid w:val="00AC69FE"/>
    <w:rsid w:val="00AC6A7B"/>
    <w:rsid w:val="00AC6A80"/>
    <w:rsid w:val="00AC71DE"/>
    <w:rsid w:val="00AC71FF"/>
    <w:rsid w:val="00AC73EA"/>
    <w:rsid w:val="00AC78FE"/>
    <w:rsid w:val="00AC7931"/>
    <w:rsid w:val="00AC7C3E"/>
    <w:rsid w:val="00AD0027"/>
    <w:rsid w:val="00AD0BC5"/>
    <w:rsid w:val="00AD0F4E"/>
    <w:rsid w:val="00AD0FED"/>
    <w:rsid w:val="00AD1113"/>
    <w:rsid w:val="00AD1325"/>
    <w:rsid w:val="00AD19D8"/>
    <w:rsid w:val="00AD1C21"/>
    <w:rsid w:val="00AD1DF4"/>
    <w:rsid w:val="00AD22FA"/>
    <w:rsid w:val="00AD25A3"/>
    <w:rsid w:val="00AD293A"/>
    <w:rsid w:val="00AD2A40"/>
    <w:rsid w:val="00AD2B04"/>
    <w:rsid w:val="00AD30ED"/>
    <w:rsid w:val="00AD32E0"/>
    <w:rsid w:val="00AD3736"/>
    <w:rsid w:val="00AD3A18"/>
    <w:rsid w:val="00AD3A6C"/>
    <w:rsid w:val="00AD3FA9"/>
    <w:rsid w:val="00AD4519"/>
    <w:rsid w:val="00AD4B8D"/>
    <w:rsid w:val="00AD4C38"/>
    <w:rsid w:val="00AD4EBF"/>
    <w:rsid w:val="00AD510A"/>
    <w:rsid w:val="00AD52FE"/>
    <w:rsid w:val="00AD59ED"/>
    <w:rsid w:val="00AD5A78"/>
    <w:rsid w:val="00AD5E4F"/>
    <w:rsid w:val="00AD65EE"/>
    <w:rsid w:val="00AD6C4A"/>
    <w:rsid w:val="00AD76B5"/>
    <w:rsid w:val="00AD7A96"/>
    <w:rsid w:val="00AD7BDE"/>
    <w:rsid w:val="00AE00DB"/>
    <w:rsid w:val="00AE07AD"/>
    <w:rsid w:val="00AE0CFD"/>
    <w:rsid w:val="00AE114B"/>
    <w:rsid w:val="00AE11A0"/>
    <w:rsid w:val="00AE16DA"/>
    <w:rsid w:val="00AE20B1"/>
    <w:rsid w:val="00AE233E"/>
    <w:rsid w:val="00AE258C"/>
    <w:rsid w:val="00AE2655"/>
    <w:rsid w:val="00AE2668"/>
    <w:rsid w:val="00AE2B48"/>
    <w:rsid w:val="00AE2EB5"/>
    <w:rsid w:val="00AE2F9E"/>
    <w:rsid w:val="00AE353D"/>
    <w:rsid w:val="00AE3846"/>
    <w:rsid w:val="00AE389B"/>
    <w:rsid w:val="00AE4633"/>
    <w:rsid w:val="00AE46B8"/>
    <w:rsid w:val="00AE482F"/>
    <w:rsid w:val="00AE5A9A"/>
    <w:rsid w:val="00AE5AA5"/>
    <w:rsid w:val="00AE5B4F"/>
    <w:rsid w:val="00AE5B73"/>
    <w:rsid w:val="00AE6D2A"/>
    <w:rsid w:val="00AE74FA"/>
    <w:rsid w:val="00AE7516"/>
    <w:rsid w:val="00AE79A6"/>
    <w:rsid w:val="00AE79DC"/>
    <w:rsid w:val="00AE7DA2"/>
    <w:rsid w:val="00AF0600"/>
    <w:rsid w:val="00AF0C7F"/>
    <w:rsid w:val="00AF10CD"/>
    <w:rsid w:val="00AF1222"/>
    <w:rsid w:val="00AF2664"/>
    <w:rsid w:val="00AF2AE8"/>
    <w:rsid w:val="00AF2C30"/>
    <w:rsid w:val="00AF2EBE"/>
    <w:rsid w:val="00AF3B26"/>
    <w:rsid w:val="00AF3C76"/>
    <w:rsid w:val="00AF3C79"/>
    <w:rsid w:val="00AF4284"/>
    <w:rsid w:val="00AF47AB"/>
    <w:rsid w:val="00AF4947"/>
    <w:rsid w:val="00AF5208"/>
    <w:rsid w:val="00AF5219"/>
    <w:rsid w:val="00AF571E"/>
    <w:rsid w:val="00AF58C6"/>
    <w:rsid w:val="00AF5AAE"/>
    <w:rsid w:val="00AF5BEE"/>
    <w:rsid w:val="00AF5D2E"/>
    <w:rsid w:val="00AF68C6"/>
    <w:rsid w:val="00AF6D43"/>
    <w:rsid w:val="00AF6D8D"/>
    <w:rsid w:val="00AF713A"/>
    <w:rsid w:val="00AF72F5"/>
    <w:rsid w:val="00AF73D2"/>
    <w:rsid w:val="00AF74BE"/>
    <w:rsid w:val="00AF74E4"/>
    <w:rsid w:val="00AF7AC1"/>
    <w:rsid w:val="00B001E0"/>
    <w:rsid w:val="00B00E56"/>
    <w:rsid w:val="00B015F9"/>
    <w:rsid w:val="00B0171D"/>
    <w:rsid w:val="00B017C4"/>
    <w:rsid w:val="00B0205C"/>
    <w:rsid w:val="00B021A1"/>
    <w:rsid w:val="00B022D0"/>
    <w:rsid w:val="00B02B8A"/>
    <w:rsid w:val="00B03100"/>
    <w:rsid w:val="00B03F6C"/>
    <w:rsid w:val="00B04100"/>
    <w:rsid w:val="00B04546"/>
    <w:rsid w:val="00B046D8"/>
    <w:rsid w:val="00B04932"/>
    <w:rsid w:val="00B0493E"/>
    <w:rsid w:val="00B04D5F"/>
    <w:rsid w:val="00B056DC"/>
    <w:rsid w:val="00B05D5C"/>
    <w:rsid w:val="00B05E59"/>
    <w:rsid w:val="00B05F77"/>
    <w:rsid w:val="00B062A9"/>
    <w:rsid w:val="00B062B8"/>
    <w:rsid w:val="00B06EDD"/>
    <w:rsid w:val="00B074C3"/>
    <w:rsid w:val="00B075C5"/>
    <w:rsid w:val="00B07A37"/>
    <w:rsid w:val="00B1069B"/>
    <w:rsid w:val="00B1070D"/>
    <w:rsid w:val="00B109E6"/>
    <w:rsid w:val="00B10BA8"/>
    <w:rsid w:val="00B11260"/>
    <w:rsid w:val="00B11453"/>
    <w:rsid w:val="00B11724"/>
    <w:rsid w:val="00B11C79"/>
    <w:rsid w:val="00B11D03"/>
    <w:rsid w:val="00B12437"/>
    <w:rsid w:val="00B128AF"/>
    <w:rsid w:val="00B128B2"/>
    <w:rsid w:val="00B13095"/>
    <w:rsid w:val="00B133AE"/>
    <w:rsid w:val="00B133F6"/>
    <w:rsid w:val="00B1370D"/>
    <w:rsid w:val="00B13945"/>
    <w:rsid w:val="00B13A24"/>
    <w:rsid w:val="00B13CB7"/>
    <w:rsid w:val="00B13ED8"/>
    <w:rsid w:val="00B1423C"/>
    <w:rsid w:val="00B148A9"/>
    <w:rsid w:val="00B14A98"/>
    <w:rsid w:val="00B14E4F"/>
    <w:rsid w:val="00B14E56"/>
    <w:rsid w:val="00B1574C"/>
    <w:rsid w:val="00B157AF"/>
    <w:rsid w:val="00B16643"/>
    <w:rsid w:val="00B16937"/>
    <w:rsid w:val="00B1710F"/>
    <w:rsid w:val="00B173CD"/>
    <w:rsid w:val="00B17BB7"/>
    <w:rsid w:val="00B17DEF"/>
    <w:rsid w:val="00B20833"/>
    <w:rsid w:val="00B21F04"/>
    <w:rsid w:val="00B22A1A"/>
    <w:rsid w:val="00B22BDD"/>
    <w:rsid w:val="00B22C4E"/>
    <w:rsid w:val="00B23170"/>
    <w:rsid w:val="00B231FD"/>
    <w:rsid w:val="00B237A9"/>
    <w:rsid w:val="00B23A77"/>
    <w:rsid w:val="00B24043"/>
    <w:rsid w:val="00B2446F"/>
    <w:rsid w:val="00B24A0D"/>
    <w:rsid w:val="00B24B49"/>
    <w:rsid w:val="00B25573"/>
    <w:rsid w:val="00B2642B"/>
    <w:rsid w:val="00B26453"/>
    <w:rsid w:val="00B266B7"/>
    <w:rsid w:val="00B26CEC"/>
    <w:rsid w:val="00B26D09"/>
    <w:rsid w:val="00B26DAD"/>
    <w:rsid w:val="00B27668"/>
    <w:rsid w:val="00B31085"/>
    <w:rsid w:val="00B318D6"/>
    <w:rsid w:val="00B320DA"/>
    <w:rsid w:val="00B3267A"/>
    <w:rsid w:val="00B32C3A"/>
    <w:rsid w:val="00B33042"/>
    <w:rsid w:val="00B339C3"/>
    <w:rsid w:val="00B33AF4"/>
    <w:rsid w:val="00B34441"/>
    <w:rsid w:val="00B353B5"/>
    <w:rsid w:val="00B35615"/>
    <w:rsid w:val="00B35720"/>
    <w:rsid w:val="00B35C72"/>
    <w:rsid w:val="00B366C1"/>
    <w:rsid w:val="00B3674F"/>
    <w:rsid w:val="00B36760"/>
    <w:rsid w:val="00B36DE2"/>
    <w:rsid w:val="00B375ED"/>
    <w:rsid w:val="00B376B7"/>
    <w:rsid w:val="00B40427"/>
    <w:rsid w:val="00B4066D"/>
    <w:rsid w:val="00B40812"/>
    <w:rsid w:val="00B409FD"/>
    <w:rsid w:val="00B40E15"/>
    <w:rsid w:val="00B41452"/>
    <w:rsid w:val="00B41C80"/>
    <w:rsid w:val="00B41F3A"/>
    <w:rsid w:val="00B429AE"/>
    <w:rsid w:val="00B43170"/>
    <w:rsid w:val="00B4337B"/>
    <w:rsid w:val="00B437D3"/>
    <w:rsid w:val="00B43EE3"/>
    <w:rsid w:val="00B4469C"/>
    <w:rsid w:val="00B44902"/>
    <w:rsid w:val="00B45599"/>
    <w:rsid w:val="00B4559D"/>
    <w:rsid w:val="00B45838"/>
    <w:rsid w:val="00B45843"/>
    <w:rsid w:val="00B45AFC"/>
    <w:rsid w:val="00B45CFC"/>
    <w:rsid w:val="00B463AF"/>
    <w:rsid w:val="00B46402"/>
    <w:rsid w:val="00B4641A"/>
    <w:rsid w:val="00B466AC"/>
    <w:rsid w:val="00B47143"/>
    <w:rsid w:val="00B473BE"/>
    <w:rsid w:val="00B4751F"/>
    <w:rsid w:val="00B505CF"/>
    <w:rsid w:val="00B50743"/>
    <w:rsid w:val="00B50DD3"/>
    <w:rsid w:val="00B50F39"/>
    <w:rsid w:val="00B511F3"/>
    <w:rsid w:val="00B51393"/>
    <w:rsid w:val="00B516AE"/>
    <w:rsid w:val="00B51A96"/>
    <w:rsid w:val="00B529DE"/>
    <w:rsid w:val="00B5386C"/>
    <w:rsid w:val="00B53FB0"/>
    <w:rsid w:val="00B54538"/>
    <w:rsid w:val="00B54C50"/>
    <w:rsid w:val="00B55940"/>
    <w:rsid w:val="00B561EA"/>
    <w:rsid w:val="00B56790"/>
    <w:rsid w:val="00B56A8B"/>
    <w:rsid w:val="00B56C4C"/>
    <w:rsid w:val="00B56CCE"/>
    <w:rsid w:val="00B56EAB"/>
    <w:rsid w:val="00B57757"/>
    <w:rsid w:val="00B5782C"/>
    <w:rsid w:val="00B601CF"/>
    <w:rsid w:val="00B60471"/>
    <w:rsid w:val="00B6063B"/>
    <w:rsid w:val="00B607CF"/>
    <w:rsid w:val="00B60C1D"/>
    <w:rsid w:val="00B6126D"/>
    <w:rsid w:val="00B6195A"/>
    <w:rsid w:val="00B6351F"/>
    <w:rsid w:val="00B6352C"/>
    <w:rsid w:val="00B63988"/>
    <w:rsid w:val="00B63C60"/>
    <w:rsid w:val="00B645C9"/>
    <w:rsid w:val="00B6506B"/>
    <w:rsid w:val="00B660C0"/>
    <w:rsid w:val="00B66343"/>
    <w:rsid w:val="00B66659"/>
    <w:rsid w:val="00B67359"/>
    <w:rsid w:val="00B676E3"/>
    <w:rsid w:val="00B679AD"/>
    <w:rsid w:val="00B679B9"/>
    <w:rsid w:val="00B67C6E"/>
    <w:rsid w:val="00B67F7E"/>
    <w:rsid w:val="00B701A0"/>
    <w:rsid w:val="00B7040E"/>
    <w:rsid w:val="00B7153A"/>
    <w:rsid w:val="00B7236F"/>
    <w:rsid w:val="00B7253E"/>
    <w:rsid w:val="00B727B0"/>
    <w:rsid w:val="00B73309"/>
    <w:rsid w:val="00B73340"/>
    <w:rsid w:val="00B73662"/>
    <w:rsid w:val="00B737A6"/>
    <w:rsid w:val="00B73DD0"/>
    <w:rsid w:val="00B747DF"/>
    <w:rsid w:val="00B74A62"/>
    <w:rsid w:val="00B75D4D"/>
    <w:rsid w:val="00B75DBB"/>
    <w:rsid w:val="00B76897"/>
    <w:rsid w:val="00B774C8"/>
    <w:rsid w:val="00B779BF"/>
    <w:rsid w:val="00B800DD"/>
    <w:rsid w:val="00B80A33"/>
    <w:rsid w:val="00B80CBF"/>
    <w:rsid w:val="00B80E12"/>
    <w:rsid w:val="00B80E5F"/>
    <w:rsid w:val="00B81488"/>
    <w:rsid w:val="00B81572"/>
    <w:rsid w:val="00B81AE1"/>
    <w:rsid w:val="00B81B98"/>
    <w:rsid w:val="00B81EA2"/>
    <w:rsid w:val="00B821DC"/>
    <w:rsid w:val="00B8283C"/>
    <w:rsid w:val="00B82AA3"/>
    <w:rsid w:val="00B82B1B"/>
    <w:rsid w:val="00B83A7A"/>
    <w:rsid w:val="00B83DED"/>
    <w:rsid w:val="00B83E49"/>
    <w:rsid w:val="00B83F72"/>
    <w:rsid w:val="00B846CB"/>
    <w:rsid w:val="00B84B1C"/>
    <w:rsid w:val="00B8596B"/>
    <w:rsid w:val="00B85BED"/>
    <w:rsid w:val="00B85FFB"/>
    <w:rsid w:val="00B861A7"/>
    <w:rsid w:val="00B86342"/>
    <w:rsid w:val="00B863E2"/>
    <w:rsid w:val="00B86546"/>
    <w:rsid w:val="00B866E8"/>
    <w:rsid w:val="00B86ABD"/>
    <w:rsid w:val="00B86BCB"/>
    <w:rsid w:val="00B86C95"/>
    <w:rsid w:val="00B8748A"/>
    <w:rsid w:val="00B877B6"/>
    <w:rsid w:val="00B87A9A"/>
    <w:rsid w:val="00B9040D"/>
    <w:rsid w:val="00B908FF"/>
    <w:rsid w:val="00B90BA1"/>
    <w:rsid w:val="00B90D59"/>
    <w:rsid w:val="00B90EB3"/>
    <w:rsid w:val="00B9164B"/>
    <w:rsid w:val="00B91A01"/>
    <w:rsid w:val="00B91BD8"/>
    <w:rsid w:val="00B91F5A"/>
    <w:rsid w:val="00B91F6F"/>
    <w:rsid w:val="00B92819"/>
    <w:rsid w:val="00B92EA0"/>
    <w:rsid w:val="00B932E0"/>
    <w:rsid w:val="00B93606"/>
    <w:rsid w:val="00B93B05"/>
    <w:rsid w:val="00B940C1"/>
    <w:rsid w:val="00B9419E"/>
    <w:rsid w:val="00B94BBF"/>
    <w:rsid w:val="00B94D70"/>
    <w:rsid w:val="00B95128"/>
    <w:rsid w:val="00B959C1"/>
    <w:rsid w:val="00B9606F"/>
    <w:rsid w:val="00B9611C"/>
    <w:rsid w:val="00B963B0"/>
    <w:rsid w:val="00B963EA"/>
    <w:rsid w:val="00B96C2D"/>
    <w:rsid w:val="00B96FD6"/>
    <w:rsid w:val="00B97062"/>
    <w:rsid w:val="00B970BD"/>
    <w:rsid w:val="00B975C9"/>
    <w:rsid w:val="00B977BB"/>
    <w:rsid w:val="00B97E41"/>
    <w:rsid w:val="00BA0794"/>
    <w:rsid w:val="00BA096B"/>
    <w:rsid w:val="00BA0AB0"/>
    <w:rsid w:val="00BA100B"/>
    <w:rsid w:val="00BA2361"/>
    <w:rsid w:val="00BA2750"/>
    <w:rsid w:val="00BA30FB"/>
    <w:rsid w:val="00BA3704"/>
    <w:rsid w:val="00BA3B50"/>
    <w:rsid w:val="00BA44D5"/>
    <w:rsid w:val="00BA455E"/>
    <w:rsid w:val="00BA4E2B"/>
    <w:rsid w:val="00BA5B85"/>
    <w:rsid w:val="00BA5B9A"/>
    <w:rsid w:val="00BA6499"/>
    <w:rsid w:val="00BB05A3"/>
    <w:rsid w:val="00BB0D12"/>
    <w:rsid w:val="00BB0D5D"/>
    <w:rsid w:val="00BB0E0C"/>
    <w:rsid w:val="00BB2599"/>
    <w:rsid w:val="00BB27D3"/>
    <w:rsid w:val="00BB2B21"/>
    <w:rsid w:val="00BB2BC0"/>
    <w:rsid w:val="00BB36CB"/>
    <w:rsid w:val="00BB3AA7"/>
    <w:rsid w:val="00BB3CEE"/>
    <w:rsid w:val="00BB3DE2"/>
    <w:rsid w:val="00BB46C6"/>
    <w:rsid w:val="00BB4DB9"/>
    <w:rsid w:val="00BB51CD"/>
    <w:rsid w:val="00BB5401"/>
    <w:rsid w:val="00BB6143"/>
    <w:rsid w:val="00BB6BBC"/>
    <w:rsid w:val="00BB6BE8"/>
    <w:rsid w:val="00BB6CBC"/>
    <w:rsid w:val="00BB702A"/>
    <w:rsid w:val="00BB739B"/>
    <w:rsid w:val="00BB74A7"/>
    <w:rsid w:val="00BB79F4"/>
    <w:rsid w:val="00BB7B09"/>
    <w:rsid w:val="00BB7C3A"/>
    <w:rsid w:val="00BC155A"/>
    <w:rsid w:val="00BC1904"/>
    <w:rsid w:val="00BC2412"/>
    <w:rsid w:val="00BC2665"/>
    <w:rsid w:val="00BC284D"/>
    <w:rsid w:val="00BC3524"/>
    <w:rsid w:val="00BC3CCB"/>
    <w:rsid w:val="00BC3F4B"/>
    <w:rsid w:val="00BC43B0"/>
    <w:rsid w:val="00BC4509"/>
    <w:rsid w:val="00BC46DD"/>
    <w:rsid w:val="00BC4E24"/>
    <w:rsid w:val="00BC57A6"/>
    <w:rsid w:val="00BC5876"/>
    <w:rsid w:val="00BC596D"/>
    <w:rsid w:val="00BC5B1E"/>
    <w:rsid w:val="00BC65BF"/>
    <w:rsid w:val="00BC6DB0"/>
    <w:rsid w:val="00BC7179"/>
    <w:rsid w:val="00BC7572"/>
    <w:rsid w:val="00BC7D4A"/>
    <w:rsid w:val="00BC7ECA"/>
    <w:rsid w:val="00BD06C5"/>
    <w:rsid w:val="00BD0953"/>
    <w:rsid w:val="00BD0D27"/>
    <w:rsid w:val="00BD135E"/>
    <w:rsid w:val="00BD17B3"/>
    <w:rsid w:val="00BD1EB1"/>
    <w:rsid w:val="00BD2B4C"/>
    <w:rsid w:val="00BD2F19"/>
    <w:rsid w:val="00BD35B5"/>
    <w:rsid w:val="00BD38A0"/>
    <w:rsid w:val="00BD4406"/>
    <w:rsid w:val="00BD4535"/>
    <w:rsid w:val="00BD46BB"/>
    <w:rsid w:val="00BD494E"/>
    <w:rsid w:val="00BD4B59"/>
    <w:rsid w:val="00BD4D1D"/>
    <w:rsid w:val="00BD5069"/>
    <w:rsid w:val="00BD5844"/>
    <w:rsid w:val="00BD5AAB"/>
    <w:rsid w:val="00BD67A9"/>
    <w:rsid w:val="00BD6901"/>
    <w:rsid w:val="00BD6AF9"/>
    <w:rsid w:val="00BD6B2C"/>
    <w:rsid w:val="00BD6CCE"/>
    <w:rsid w:val="00BD7065"/>
    <w:rsid w:val="00BD71C6"/>
    <w:rsid w:val="00BD7640"/>
    <w:rsid w:val="00BD76BC"/>
    <w:rsid w:val="00BD7FBC"/>
    <w:rsid w:val="00BE0116"/>
    <w:rsid w:val="00BE037C"/>
    <w:rsid w:val="00BE0508"/>
    <w:rsid w:val="00BE05B7"/>
    <w:rsid w:val="00BE171D"/>
    <w:rsid w:val="00BE197D"/>
    <w:rsid w:val="00BE1CAA"/>
    <w:rsid w:val="00BE2015"/>
    <w:rsid w:val="00BE2CAB"/>
    <w:rsid w:val="00BE2DA9"/>
    <w:rsid w:val="00BE2E1A"/>
    <w:rsid w:val="00BE3204"/>
    <w:rsid w:val="00BE3417"/>
    <w:rsid w:val="00BE37AE"/>
    <w:rsid w:val="00BE3D1F"/>
    <w:rsid w:val="00BE46F3"/>
    <w:rsid w:val="00BE485F"/>
    <w:rsid w:val="00BE57E0"/>
    <w:rsid w:val="00BE5867"/>
    <w:rsid w:val="00BE5C16"/>
    <w:rsid w:val="00BE60E7"/>
    <w:rsid w:val="00BE6FFF"/>
    <w:rsid w:val="00BE7B8B"/>
    <w:rsid w:val="00BF0296"/>
    <w:rsid w:val="00BF0A9F"/>
    <w:rsid w:val="00BF0AA2"/>
    <w:rsid w:val="00BF1D51"/>
    <w:rsid w:val="00BF2281"/>
    <w:rsid w:val="00BF2603"/>
    <w:rsid w:val="00BF332B"/>
    <w:rsid w:val="00BF3B40"/>
    <w:rsid w:val="00BF4211"/>
    <w:rsid w:val="00BF453F"/>
    <w:rsid w:val="00BF4E00"/>
    <w:rsid w:val="00BF4FD6"/>
    <w:rsid w:val="00BF595F"/>
    <w:rsid w:val="00BF5C1C"/>
    <w:rsid w:val="00BF5FE9"/>
    <w:rsid w:val="00BF637D"/>
    <w:rsid w:val="00BF69D2"/>
    <w:rsid w:val="00BF6ED4"/>
    <w:rsid w:val="00BF7F35"/>
    <w:rsid w:val="00C00341"/>
    <w:rsid w:val="00C00B57"/>
    <w:rsid w:val="00C01055"/>
    <w:rsid w:val="00C01CC9"/>
    <w:rsid w:val="00C01FEB"/>
    <w:rsid w:val="00C022FC"/>
    <w:rsid w:val="00C02314"/>
    <w:rsid w:val="00C027E1"/>
    <w:rsid w:val="00C02986"/>
    <w:rsid w:val="00C02BDF"/>
    <w:rsid w:val="00C02F37"/>
    <w:rsid w:val="00C0335A"/>
    <w:rsid w:val="00C03F4B"/>
    <w:rsid w:val="00C04132"/>
    <w:rsid w:val="00C0413A"/>
    <w:rsid w:val="00C059F9"/>
    <w:rsid w:val="00C05CBA"/>
    <w:rsid w:val="00C060BE"/>
    <w:rsid w:val="00C06193"/>
    <w:rsid w:val="00C063CE"/>
    <w:rsid w:val="00C06D78"/>
    <w:rsid w:val="00C07056"/>
    <w:rsid w:val="00C0734D"/>
    <w:rsid w:val="00C074A8"/>
    <w:rsid w:val="00C07B66"/>
    <w:rsid w:val="00C100D7"/>
    <w:rsid w:val="00C111EE"/>
    <w:rsid w:val="00C11810"/>
    <w:rsid w:val="00C11D3E"/>
    <w:rsid w:val="00C1249D"/>
    <w:rsid w:val="00C125FF"/>
    <w:rsid w:val="00C127B3"/>
    <w:rsid w:val="00C12C7B"/>
    <w:rsid w:val="00C12FC5"/>
    <w:rsid w:val="00C1304F"/>
    <w:rsid w:val="00C132DB"/>
    <w:rsid w:val="00C136C5"/>
    <w:rsid w:val="00C146BE"/>
    <w:rsid w:val="00C146C7"/>
    <w:rsid w:val="00C14829"/>
    <w:rsid w:val="00C14AA8"/>
    <w:rsid w:val="00C151C6"/>
    <w:rsid w:val="00C16456"/>
    <w:rsid w:val="00C164BC"/>
    <w:rsid w:val="00C16503"/>
    <w:rsid w:val="00C16575"/>
    <w:rsid w:val="00C16754"/>
    <w:rsid w:val="00C16964"/>
    <w:rsid w:val="00C16A38"/>
    <w:rsid w:val="00C16CCD"/>
    <w:rsid w:val="00C17754"/>
    <w:rsid w:val="00C1783B"/>
    <w:rsid w:val="00C17902"/>
    <w:rsid w:val="00C179EF"/>
    <w:rsid w:val="00C17CF3"/>
    <w:rsid w:val="00C20222"/>
    <w:rsid w:val="00C21143"/>
    <w:rsid w:val="00C212A3"/>
    <w:rsid w:val="00C2163F"/>
    <w:rsid w:val="00C21B5B"/>
    <w:rsid w:val="00C22284"/>
    <w:rsid w:val="00C223EE"/>
    <w:rsid w:val="00C22523"/>
    <w:rsid w:val="00C229EA"/>
    <w:rsid w:val="00C22DE9"/>
    <w:rsid w:val="00C23000"/>
    <w:rsid w:val="00C23272"/>
    <w:rsid w:val="00C233B1"/>
    <w:rsid w:val="00C2362D"/>
    <w:rsid w:val="00C23D57"/>
    <w:rsid w:val="00C23F58"/>
    <w:rsid w:val="00C244C0"/>
    <w:rsid w:val="00C246D0"/>
    <w:rsid w:val="00C2485C"/>
    <w:rsid w:val="00C24C9B"/>
    <w:rsid w:val="00C24D7C"/>
    <w:rsid w:val="00C2523B"/>
    <w:rsid w:val="00C25856"/>
    <w:rsid w:val="00C26136"/>
    <w:rsid w:val="00C26F31"/>
    <w:rsid w:val="00C271CE"/>
    <w:rsid w:val="00C27373"/>
    <w:rsid w:val="00C27CC7"/>
    <w:rsid w:val="00C301AD"/>
    <w:rsid w:val="00C3062D"/>
    <w:rsid w:val="00C30842"/>
    <w:rsid w:val="00C30C1C"/>
    <w:rsid w:val="00C30D52"/>
    <w:rsid w:val="00C30E48"/>
    <w:rsid w:val="00C312DD"/>
    <w:rsid w:val="00C31386"/>
    <w:rsid w:val="00C31AC1"/>
    <w:rsid w:val="00C31DD1"/>
    <w:rsid w:val="00C324B1"/>
    <w:rsid w:val="00C32D97"/>
    <w:rsid w:val="00C33260"/>
    <w:rsid w:val="00C333D9"/>
    <w:rsid w:val="00C336D5"/>
    <w:rsid w:val="00C336FC"/>
    <w:rsid w:val="00C344A9"/>
    <w:rsid w:val="00C346C9"/>
    <w:rsid w:val="00C34AA6"/>
    <w:rsid w:val="00C35436"/>
    <w:rsid w:val="00C36473"/>
    <w:rsid w:val="00C378AA"/>
    <w:rsid w:val="00C37ABA"/>
    <w:rsid w:val="00C37C35"/>
    <w:rsid w:val="00C37D8F"/>
    <w:rsid w:val="00C37DD1"/>
    <w:rsid w:val="00C4064A"/>
    <w:rsid w:val="00C409E1"/>
    <w:rsid w:val="00C40FFA"/>
    <w:rsid w:val="00C41079"/>
    <w:rsid w:val="00C412B3"/>
    <w:rsid w:val="00C414C6"/>
    <w:rsid w:val="00C41935"/>
    <w:rsid w:val="00C4280B"/>
    <w:rsid w:val="00C428E9"/>
    <w:rsid w:val="00C42951"/>
    <w:rsid w:val="00C42F5B"/>
    <w:rsid w:val="00C43234"/>
    <w:rsid w:val="00C43FE7"/>
    <w:rsid w:val="00C4489C"/>
    <w:rsid w:val="00C451A7"/>
    <w:rsid w:val="00C4541D"/>
    <w:rsid w:val="00C45537"/>
    <w:rsid w:val="00C45A28"/>
    <w:rsid w:val="00C45BF8"/>
    <w:rsid w:val="00C4635F"/>
    <w:rsid w:val="00C475D5"/>
    <w:rsid w:val="00C475E7"/>
    <w:rsid w:val="00C476B8"/>
    <w:rsid w:val="00C47F1B"/>
    <w:rsid w:val="00C50047"/>
    <w:rsid w:val="00C506EF"/>
    <w:rsid w:val="00C50CA2"/>
    <w:rsid w:val="00C51CF2"/>
    <w:rsid w:val="00C52007"/>
    <w:rsid w:val="00C5224D"/>
    <w:rsid w:val="00C525C8"/>
    <w:rsid w:val="00C52799"/>
    <w:rsid w:val="00C530A3"/>
    <w:rsid w:val="00C53398"/>
    <w:rsid w:val="00C534B2"/>
    <w:rsid w:val="00C53ECA"/>
    <w:rsid w:val="00C54100"/>
    <w:rsid w:val="00C54669"/>
    <w:rsid w:val="00C54797"/>
    <w:rsid w:val="00C55B17"/>
    <w:rsid w:val="00C55C30"/>
    <w:rsid w:val="00C55E76"/>
    <w:rsid w:val="00C56EAD"/>
    <w:rsid w:val="00C571E4"/>
    <w:rsid w:val="00C57F2F"/>
    <w:rsid w:val="00C60151"/>
    <w:rsid w:val="00C616C0"/>
    <w:rsid w:val="00C6183C"/>
    <w:rsid w:val="00C61CA5"/>
    <w:rsid w:val="00C625BD"/>
    <w:rsid w:val="00C62853"/>
    <w:rsid w:val="00C62A37"/>
    <w:rsid w:val="00C63BD8"/>
    <w:rsid w:val="00C64B65"/>
    <w:rsid w:val="00C65064"/>
    <w:rsid w:val="00C652D6"/>
    <w:rsid w:val="00C652D8"/>
    <w:rsid w:val="00C65336"/>
    <w:rsid w:val="00C65CA7"/>
    <w:rsid w:val="00C666F7"/>
    <w:rsid w:val="00C668CF"/>
    <w:rsid w:val="00C66989"/>
    <w:rsid w:val="00C66BE8"/>
    <w:rsid w:val="00C67542"/>
    <w:rsid w:val="00C67613"/>
    <w:rsid w:val="00C67772"/>
    <w:rsid w:val="00C70014"/>
    <w:rsid w:val="00C70064"/>
    <w:rsid w:val="00C70382"/>
    <w:rsid w:val="00C704DC"/>
    <w:rsid w:val="00C7063F"/>
    <w:rsid w:val="00C707EC"/>
    <w:rsid w:val="00C70A20"/>
    <w:rsid w:val="00C70A64"/>
    <w:rsid w:val="00C7174D"/>
    <w:rsid w:val="00C7189F"/>
    <w:rsid w:val="00C71AED"/>
    <w:rsid w:val="00C71C31"/>
    <w:rsid w:val="00C72DE2"/>
    <w:rsid w:val="00C7317C"/>
    <w:rsid w:val="00C73A46"/>
    <w:rsid w:val="00C73DF8"/>
    <w:rsid w:val="00C743CA"/>
    <w:rsid w:val="00C74406"/>
    <w:rsid w:val="00C7471C"/>
    <w:rsid w:val="00C755AE"/>
    <w:rsid w:val="00C75D79"/>
    <w:rsid w:val="00C75DCC"/>
    <w:rsid w:val="00C766B7"/>
    <w:rsid w:val="00C76ADB"/>
    <w:rsid w:val="00C76C97"/>
    <w:rsid w:val="00C77E4F"/>
    <w:rsid w:val="00C77F0D"/>
    <w:rsid w:val="00C802C5"/>
    <w:rsid w:val="00C80B11"/>
    <w:rsid w:val="00C80DEA"/>
    <w:rsid w:val="00C81149"/>
    <w:rsid w:val="00C8191F"/>
    <w:rsid w:val="00C81A3B"/>
    <w:rsid w:val="00C81D9E"/>
    <w:rsid w:val="00C81E73"/>
    <w:rsid w:val="00C824B4"/>
    <w:rsid w:val="00C82AC3"/>
    <w:rsid w:val="00C84117"/>
    <w:rsid w:val="00C84750"/>
    <w:rsid w:val="00C847D9"/>
    <w:rsid w:val="00C84AF5"/>
    <w:rsid w:val="00C861F7"/>
    <w:rsid w:val="00C862F0"/>
    <w:rsid w:val="00C8672E"/>
    <w:rsid w:val="00C867EB"/>
    <w:rsid w:val="00C8682B"/>
    <w:rsid w:val="00C86A77"/>
    <w:rsid w:val="00C87419"/>
    <w:rsid w:val="00C87A6E"/>
    <w:rsid w:val="00C87B8E"/>
    <w:rsid w:val="00C9029C"/>
    <w:rsid w:val="00C90598"/>
    <w:rsid w:val="00C90824"/>
    <w:rsid w:val="00C90D87"/>
    <w:rsid w:val="00C90E1A"/>
    <w:rsid w:val="00C9139A"/>
    <w:rsid w:val="00C917D0"/>
    <w:rsid w:val="00C91C4C"/>
    <w:rsid w:val="00C926B6"/>
    <w:rsid w:val="00C92E1D"/>
    <w:rsid w:val="00C9327E"/>
    <w:rsid w:val="00C936A6"/>
    <w:rsid w:val="00C939B4"/>
    <w:rsid w:val="00C93E85"/>
    <w:rsid w:val="00C943F3"/>
    <w:rsid w:val="00C94CF1"/>
    <w:rsid w:val="00C94D20"/>
    <w:rsid w:val="00C94E9D"/>
    <w:rsid w:val="00C94EA8"/>
    <w:rsid w:val="00C95389"/>
    <w:rsid w:val="00C95B90"/>
    <w:rsid w:val="00C9677C"/>
    <w:rsid w:val="00C970A7"/>
    <w:rsid w:val="00C9741F"/>
    <w:rsid w:val="00C97450"/>
    <w:rsid w:val="00C976C9"/>
    <w:rsid w:val="00C97861"/>
    <w:rsid w:val="00CA012E"/>
    <w:rsid w:val="00CA04D9"/>
    <w:rsid w:val="00CA08C3"/>
    <w:rsid w:val="00CA0DE1"/>
    <w:rsid w:val="00CA1C26"/>
    <w:rsid w:val="00CA1E16"/>
    <w:rsid w:val="00CA1ED4"/>
    <w:rsid w:val="00CA214B"/>
    <w:rsid w:val="00CA2E50"/>
    <w:rsid w:val="00CA3A34"/>
    <w:rsid w:val="00CA40C9"/>
    <w:rsid w:val="00CA4524"/>
    <w:rsid w:val="00CA45F9"/>
    <w:rsid w:val="00CA4813"/>
    <w:rsid w:val="00CA4E76"/>
    <w:rsid w:val="00CA568C"/>
    <w:rsid w:val="00CA5A61"/>
    <w:rsid w:val="00CA5BB1"/>
    <w:rsid w:val="00CA6064"/>
    <w:rsid w:val="00CA636C"/>
    <w:rsid w:val="00CA6875"/>
    <w:rsid w:val="00CA6CFC"/>
    <w:rsid w:val="00CA7159"/>
    <w:rsid w:val="00CA77B3"/>
    <w:rsid w:val="00CA7C95"/>
    <w:rsid w:val="00CB0327"/>
    <w:rsid w:val="00CB0E0D"/>
    <w:rsid w:val="00CB11B6"/>
    <w:rsid w:val="00CB12F2"/>
    <w:rsid w:val="00CB139D"/>
    <w:rsid w:val="00CB1C6A"/>
    <w:rsid w:val="00CB24CF"/>
    <w:rsid w:val="00CB2C57"/>
    <w:rsid w:val="00CB31F8"/>
    <w:rsid w:val="00CB36EE"/>
    <w:rsid w:val="00CB394B"/>
    <w:rsid w:val="00CB3B21"/>
    <w:rsid w:val="00CB4562"/>
    <w:rsid w:val="00CB49B7"/>
    <w:rsid w:val="00CB4B48"/>
    <w:rsid w:val="00CB55E4"/>
    <w:rsid w:val="00CB575A"/>
    <w:rsid w:val="00CB5A9E"/>
    <w:rsid w:val="00CB5B65"/>
    <w:rsid w:val="00CB6A10"/>
    <w:rsid w:val="00CB6EFC"/>
    <w:rsid w:val="00CB70C4"/>
    <w:rsid w:val="00CB734F"/>
    <w:rsid w:val="00CB735B"/>
    <w:rsid w:val="00CB7D8B"/>
    <w:rsid w:val="00CC0161"/>
    <w:rsid w:val="00CC0553"/>
    <w:rsid w:val="00CC0634"/>
    <w:rsid w:val="00CC0D42"/>
    <w:rsid w:val="00CC1279"/>
    <w:rsid w:val="00CC19ED"/>
    <w:rsid w:val="00CC1C7C"/>
    <w:rsid w:val="00CC1F4A"/>
    <w:rsid w:val="00CC25C8"/>
    <w:rsid w:val="00CC2ACA"/>
    <w:rsid w:val="00CC2DCC"/>
    <w:rsid w:val="00CC3796"/>
    <w:rsid w:val="00CC37A7"/>
    <w:rsid w:val="00CC4498"/>
    <w:rsid w:val="00CC47E1"/>
    <w:rsid w:val="00CC4AC2"/>
    <w:rsid w:val="00CC4D9A"/>
    <w:rsid w:val="00CC52F8"/>
    <w:rsid w:val="00CC54F5"/>
    <w:rsid w:val="00CC5723"/>
    <w:rsid w:val="00CC5A51"/>
    <w:rsid w:val="00CC5AA2"/>
    <w:rsid w:val="00CC5BD0"/>
    <w:rsid w:val="00CC5F77"/>
    <w:rsid w:val="00CC6406"/>
    <w:rsid w:val="00CC6422"/>
    <w:rsid w:val="00CC6838"/>
    <w:rsid w:val="00CC71DD"/>
    <w:rsid w:val="00CC7C1E"/>
    <w:rsid w:val="00CC7F06"/>
    <w:rsid w:val="00CD001A"/>
    <w:rsid w:val="00CD0BC2"/>
    <w:rsid w:val="00CD17B0"/>
    <w:rsid w:val="00CD18BA"/>
    <w:rsid w:val="00CD25C9"/>
    <w:rsid w:val="00CD27D2"/>
    <w:rsid w:val="00CD2808"/>
    <w:rsid w:val="00CD310A"/>
    <w:rsid w:val="00CD3288"/>
    <w:rsid w:val="00CD3321"/>
    <w:rsid w:val="00CD3C97"/>
    <w:rsid w:val="00CD42C7"/>
    <w:rsid w:val="00CD42FE"/>
    <w:rsid w:val="00CD4342"/>
    <w:rsid w:val="00CD4972"/>
    <w:rsid w:val="00CD50B2"/>
    <w:rsid w:val="00CD5361"/>
    <w:rsid w:val="00CD5490"/>
    <w:rsid w:val="00CD5690"/>
    <w:rsid w:val="00CD605B"/>
    <w:rsid w:val="00CD632D"/>
    <w:rsid w:val="00CD640B"/>
    <w:rsid w:val="00CD641F"/>
    <w:rsid w:val="00CD6815"/>
    <w:rsid w:val="00CD6816"/>
    <w:rsid w:val="00CD68E7"/>
    <w:rsid w:val="00CD6D1A"/>
    <w:rsid w:val="00CD71A9"/>
    <w:rsid w:val="00CD77CA"/>
    <w:rsid w:val="00CD79A1"/>
    <w:rsid w:val="00CE05FD"/>
    <w:rsid w:val="00CE08BE"/>
    <w:rsid w:val="00CE0B73"/>
    <w:rsid w:val="00CE0F4B"/>
    <w:rsid w:val="00CE13EF"/>
    <w:rsid w:val="00CE1791"/>
    <w:rsid w:val="00CE17E7"/>
    <w:rsid w:val="00CE1A54"/>
    <w:rsid w:val="00CE1B36"/>
    <w:rsid w:val="00CE239A"/>
    <w:rsid w:val="00CE2810"/>
    <w:rsid w:val="00CE3330"/>
    <w:rsid w:val="00CE3471"/>
    <w:rsid w:val="00CE36B4"/>
    <w:rsid w:val="00CE38A8"/>
    <w:rsid w:val="00CE3A52"/>
    <w:rsid w:val="00CE3CA0"/>
    <w:rsid w:val="00CE3CA3"/>
    <w:rsid w:val="00CE41C7"/>
    <w:rsid w:val="00CE42AE"/>
    <w:rsid w:val="00CE4490"/>
    <w:rsid w:val="00CE54A8"/>
    <w:rsid w:val="00CE5913"/>
    <w:rsid w:val="00CE59AE"/>
    <w:rsid w:val="00CE5ABD"/>
    <w:rsid w:val="00CE5E00"/>
    <w:rsid w:val="00CE5FCC"/>
    <w:rsid w:val="00CE6547"/>
    <w:rsid w:val="00CE67B4"/>
    <w:rsid w:val="00CE6835"/>
    <w:rsid w:val="00CE6B32"/>
    <w:rsid w:val="00CE6FF1"/>
    <w:rsid w:val="00CE71A5"/>
    <w:rsid w:val="00CE7CD0"/>
    <w:rsid w:val="00CF0356"/>
    <w:rsid w:val="00CF141A"/>
    <w:rsid w:val="00CF1435"/>
    <w:rsid w:val="00CF1538"/>
    <w:rsid w:val="00CF194C"/>
    <w:rsid w:val="00CF19C9"/>
    <w:rsid w:val="00CF1EE7"/>
    <w:rsid w:val="00CF2424"/>
    <w:rsid w:val="00CF2748"/>
    <w:rsid w:val="00CF32B7"/>
    <w:rsid w:val="00CF3478"/>
    <w:rsid w:val="00CF3B66"/>
    <w:rsid w:val="00CF3BB8"/>
    <w:rsid w:val="00CF41AE"/>
    <w:rsid w:val="00CF4460"/>
    <w:rsid w:val="00CF461C"/>
    <w:rsid w:val="00CF5482"/>
    <w:rsid w:val="00CF5BF1"/>
    <w:rsid w:val="00CF5E9D"/>
    <w:rsid w:val="00CF6391"/>
    <w:rsid w:val="00CF69A6"/>
    <w:rsid w:val="00CF6E2D"/>
    <w:rsid w:val="00CF7518"/>
    <w:rsid w:val="00D0031E"/>
    <w:rsid w:val="00D00F42"/>
    <w:rsid w:val="00D00FC9"/>
    <w:rsid w:val="00D01A04"/>
    <w:rsid w:val="00D01A44"/>
    <w:rsid w:val="00D01E3B"/>
    <w:rsid w:val="00D01FA9"/>
    <w:rsid w:val="00D02276"/>
    <w:rsid w:val="00D0228B"/>
    <w:rsid w:val="00D025F4"/>
    <w:rsid w:val="00D027CB"/>
    <w:rsid w:val="00D02CB0"/>
    <w:rsid w:val="00D038AF"/>
    <w:rsid w:val="00D03FFA"/>
    <w:rsid w:val="00D04229"/>
    <w:rsid w:val="00D04394"/>
    <w:rsid w:val="00D04754"/>
    <w:rsid w:val="00D04F39"/>
    <w:rsid w:val="00D050C5"/>
    <w:rsid w:val="00D05321"/>
    <w:rsid w:val="00D05B0C"/>
    <w:rsid w:val="00D05CC7"/>
    <w:rsid w:val="00D06998"/>
    <w:rsid w:val="00D06E41"/>
    <w:rsid w:val="00D06F61"/>
    <w:rsid w:val="00D07246"/>
    <w:rsid w:val="00D07660"/>
    <w:rsid w:val="00D07E47"/>
    <w:rsid w:val="00D10BED"/>
    <w:rsid w:val="00D1101E"/>
    <w:rsid w:val="00D11DF9"/>
    <w:rsid w:val="00D12003"/>
    <w:rsid w:val="00D12334"/>
    <w:rsid w:val="00D12AAC"/>
    <w:rsid w:val="00D12B38"/>
    <w:rsid w:val="00D12D28"/>
    <w:rsid w:val="00D12EF3"/>
    <w:rsid w:val="00D13092"/>
    <w:rsid w:val="00D1357B"/>
    <w:rsid w:val="00D13D2A"/>
    <w:rsid w:val="00D13D6D"/>
    <w:rsid w:val="00D1426B"/>
    <w:rsid w:val="00D14A97"/>
    <w:rsid w:val="00D151EC"/>
    <w:rsid w:val="00D152BF"/>
    <w:rsid w:val="00D1633C"/>
    <w:rsid w:val="00D165D3"/>
    <w:rsid w:val="00D16951"/>
    <w:rsid w:val="00D16F54"/>
    <w:rsid w:val="00D201E1"/>
    <w:rsid w:val="00D2059D"/>
    <w:rsid w:val="00D208D8"/>
    <w:rsid w:val="00D20FFA"/>
    <w:rsid w:val="00D21494"/>
    <w:rsid w:val="00D21CD5"/>
    <w:rsid w:val="00D227DB"/>
    <w:rsid w:val="00D22D4C"/>
    <w:rsid w:val="00D23C3A"/>
    <w:rsid w:val="00D23D15"/>
    <w:rsid w:val="00D2470D"/>
    <w:rsid w:val="00D24735"/>
    <w:rsid w:val="00D24DA1"/>
    <w:rsid w:val="00D24FAA"/>
    <w:rsid w:val="00D251D4"/>
    <w:rsid w:val="00D255CA"/>
    <w:rsid w:val="00D2568E"/>
    <w:rsid w:val="00D25A6C"/>
    <w:rsid w:val="00D25F40"/>
    <w:rsid w:val="00D263DC"/>
    <w:rsid w:val="00D26C00"/>
    <w:rsid w:val="00D27193"/>
    <w:rsid w:val="00D277E2"/>
    <w:rsid w:val="00D30D16"/>
    <w:rsid w:val="00D33112"/>
    <w:rsid w:val="00D33B38"/>
    <w:rsid w:val="00D33B47"/>
    <w:rsid w:val="00D34E46"/>
    <w:rsid w:val="00D35136"/>
    <w:rsid w:val="00D35AA7"/>
    <w:rsid w:val="00D35F84"/>
    <w:rsid w:val="00D36B1F"/>
    <w:rsid w:val="00D36D93"/>
    <w:rsid w:val="00D36FF0"/>
    <w:rsid w:val="00D37C9D"/>
    <w:rsid w:val="00D37D65"/>
    <w:rsid w:val="00D37EE3"/>
    <w:rsid w:val="00D4022C"/>
    <w:rsid w:val="00D410F9"/>
    <w:rsid w:val="00D41213"/>
    <w:rsid w:val="00D41CD7"/>
    <w:rsid w:val="00D4204D"/>
    <w:rsid w:val="00D42237"/>
    <w:rsid w:val="00D42671"/>
    <w:rsid w:val="00D4381B"/>
    <w:rsid w:val="00D438E9"/>
    <w:rsid w:val="00D43AC6"/>
    <w:rsid w:val="00D43D5D"/>
    <w:rsid w:val="00D43F38"/>
    <w:rsid w:val="00D44A45"/>
    <w:rsid w:val="00D44CC2"/>
    <w:rsid w:val="00D44EE1"/>
    <w:rsid w:val="00D45344"/>
    <w:rsid w:val="00D45891"/>
    <w:rsid w:val="00D463A3"/>
    <w:rsid w:val="00D47065"/>
    <w:rsid w:val="00D47381"/>
    <w:rsid w:val="00D47F45"/>
    <w:rsid w:val="00D50D22"/>
    <w:rsid w:val="00D50ECB"/>
    <w:rsid w:val="00D51439"/>
    <w:rsid w:val="00D5186A"/>
    <w:rsid w:val="00D51FF2"/>
    <w:rsid w:val="00D52094"/>
    <w:rsid w:val="00D52194"/>
    <w:rsid w:val="00D52A72"/>
    <w:rsid w:val="00D52B23"/>
    <w:rsid w:val="00D52E74"/>
    <w:rsid w:val="00D52F2A"/>
    <w:rsid w:val="00D534FA"/>
    <w:rsid w:val="00D53DD6"/>
    <w:rsid w:val="00D53F2C"/>
    <w:rsid w:val="00D541CA"/>
    <w:rsid w:val="00D542AA"/>
    <w:rsid w:val="00D542CC"/>
    <w:rsid w:val="00D545BF"/>
    <w:rsid w:val="00D54847"/>
    <w:rsid w:val="00D553FA"/>
    <w:rsid w:val="00D55439"/>
    <w:rsid w:val="00D55442"/>
    <w:rsid w:val="00D55EDE"/>
    <w:rsid w:val="00D56531"/>
    <w:rsid w:val="00D56A76"/>
    <w:rsid w:val="00D5721D"/>
    <w:rsid w:val="00D575C4"/>
    <w:rsid w:val="00D57631"/>
    <w:rsid w:val="00D57699"/>
    <w:rsid w:val="00D57B9F"/>
    <w:rsid w:val="00D57CDB"/>
    <w:rsid w:val="00D57D2E"/>
    <w:rsid w:val="00D60FCD"/>
    <w:rsid w:val="00D61662"/>
    <w:rsid w:val="00D6180E"/>
    <w:rsid w:val="00D61989"/>
    <w:rsid w:val="00D61C0C"/>
    <w:rsid w:val="00D61D06"/>
    <w:rsid w:val="00D6260D"/>
    <w:rsid w:val="00D62770"/>
    <w:rsid w:val="00D629EF"/>
    <w:rsid w:val="00D6321A"/>
    <w:rsid w:val="00D63768"/>
    <w:rsid w:val="00D6399F"/>
    <w:rsid w:val="00D63C3B"/>
    <w:rsid w:val="00D64C32"/>
    <w:rsid w:val="00D65317"/>
    <w:rsid w:val="00D65B93"/>
    <w:rsid w:val="00D65D64"/>
    <w:rsid w:val="00D65ED3"/>
    <w:rsid w:val="00D669D9"/>
    <w:rsid w:val="00D703B3"/>
    <w:rsid w:val="00D703B4"/>
    <w:rsid w:val="00D71E54"/>
    <w:rsid w:val="00D723C4"/>
    <w:rsid w:val="00D72C50"/>
    <w:rsid w:val="00D72E8E"/>
    <w:rsid w:val="00D73202"/>
    <w:rsid w:val="00D7345E"/>
    <w:rsid w:val="00D74B81"/>
    <w:rsid w:val="00D74C69"/>
    <w:rsid w:val="00D74D8F"/>
    <w:rsid w:val="00D7544F"/>
    <w:rsid w:val="00D75714"/>
    <w:rsid w:val="00D75D5E"/>
    <w:rsid w:val="00D75DC7"/>
    <w:rsid w:val="00D76695"/>
    <w:rsid w:val="00D767C7"/>
    <w:rsid w:val="00D7701A"/>
    <w:rsid w:val="00D776B1"/>
    <w:rsid w:val="00D77A10"/>
    <w:rsid w:val="00D80377"/>
    <w:rsid w:val="00D80493"/>
    <w:rsid w:val="00D808B4"/>
    <w:rsid w:val="00D80FE5"/>
    <w:rsid w:val="00D81285"/>
    <w:rsid w:val="00D815B1"/>
    <w:rsid w:val="00D818FA"/>
    <w:rsid w:val="00D81AC3"/>
    <w:rsid w:val="00D8255C"/>
    <w:rsid w:val="00D82C31"/>
    <w:rsid w:val="00D82CE7"/>
    <w:rsid w:val="00D83C90"/>
    <w:rsid w:val="00D84041"/>
    <w:rsid w:val="00D840D2"/>
    <w:rsid w:val="00D84128"/>
    <w:rsid w:val="00D841E8"/>
    <w:rsid w:val="00D8468D"/>
    <w:rsid w:val="00D84742"/>
    <w:rsid w:val="00D848C6"/>
    <w:rsid w:val="00D849D0"/>
    <w:rsid w:val="00D84C88"/>
    <w:rsid w:val="00D84F15"/>
    <w:rsid w:val="00D84FC6"/>
    <w:rsid w:val="00D85267"/>
    <w:rsid w:val="00D85399"/>
    <w:rsid w:val="00D854D5"/>
    <w:rsid w:val="00D8576E"/>
    <w:rsid w:val="00D8587B"/>
    <w:rsid w:val="00D858A6"/>
    <w:rsid w:val="00D8591D"/>
    <w:rsid w:val="00D86638"/>
    <w:rsid w:val="00D8663D"/>
    <w:rsid w:val="00D867D4"/>
    <w:rsid w:val="00D86C81"/>
    <w:rsid w:val="00D86EAC"/>
    <w:rsid w:val="00D878DB"/>
    <w:rsid w:val="00D87AFE"/>
    <w:rsid w:val="00D87DEB"/>
    <w:rsid w:val="00D87E45"/>
    <w:rsid w:val="00D902B2"/>
    <w:rsid w:val="00D907CB"/>
    <w:rsid w:val="00D90944"/>
    <w:rsid w:val="00D90E64"/>
    <w:rsid w:val="00D9119D"/>
    <w:rsid w:val="00D9159F"/>
    <w:rsid w:val="00D91CF5"/>
    <w:rsid w:val="00D91E55"/>
    <w:rsid w:val="00D921B1"/>
    <w:rsid w:val="00D925B9"/>
    <w:rsid w:val="00D92D7B"/>
    <w:rsid w:val="00D9347A"/>
    <w:rsid w:val="00D93682"/>
    <w:rsid w:val="00D9436F"/>
    <w:rsid w:val="00D94BC8"/>
    <w:rsid w:val="00D95097"/>
    <w:rsid w:val="00D9527F"/>
    <w:rsid w:val="00D96DC3"/>
    <w:rsid w:val="00D96F86"/>
    <w:rsid w:val="00D97214"/>
    <w:rsid w:val="00D979AF"/>
    <w:rsid w:val="00DA0357"/>
    <w:rsid w:val="00DA038E"/>
    <w:rsid w:val="00DA0414"/>
    <w:rsid w:val="00DA084F"/>
    <w:rsid w:val="00DA1148"/>
    <w:rsid w:val="00DA1597"/>
    <w:rsid w:val="00DA1849"/>
    <w:rsid w:val="00DA18B9"/>
    <w:rsid w:val="00DA1BE5"/>
    <w:rsid w:val="00DA1DFB"/>
    <w:rsid w:val="00DA1FF7"/>
    <w:rsid w:val="00DA204D"/>
    <w:rsid w:val="00DA22D3"/>
    <w:rsid w:val="00DA43BD"/>
    <w:rsid w:val="00DA464D"/>
    <w:rsid w:val="00DA4955"/>
    <w:rsid w:val="00DA4B60"/>
    <w:rsid w:val="00DA4D4F"/>
    <w:rsid w:val="00DA4D93"/>
    <w:rsid w:val="00DA4F92"/>
    <w:rsid w:val="00DA52A6"/>
    <w:rsid w:val="00DA537E"/>
    <w:rsid w:val="00DA5495"/>
    <w:rsid w:val="00DA55B5"/>
    <w:rsid w:val="00DA5B19"/>
    <w:rsid w:val="00DA5EB7"/>
    <w:rsid w:val="00DA6010"/>
    <w:rsid w:val="00DA6442"/>
    <w:rsid w:val="00DA6660"/>
    <w:rsid w:val="00DA6EF2"/>
    <w:rsid w:val="00DA72D4"/>
    <w:rsid w:val="00DA73FA"/>
    <w:rsid w:val="00DB02DE"/>
    <w:rsid w:val="00DB03DC"/>
    <w:rsid w:val="00DB1936"/>
    <w:rsid w:val="00DB2014"/>
    <w:rsid w:val="00DB2318"/>
    <w:rsid w:val="00DB23AA"/>
    <w:rsid w:val="00DB2E2C"/>
    <w:rsid w:val="00DB2F7B"/>
    <w:rsid w:val="00DB3159"/>
    <w:rsid w:val="00DB323D"/>
    <w:rsid w:val="00DB4CC3"/>
    <w:rsid w:val="00DB4CF8"/>
    <w:rsid w:val="00DB4D0B"/>
    <w:rsid w:val="00DB505D"/>
    <w:rsid w:val="00DB53DD"/>
    <w:rsid w:val="00DB55D9"/>
    <w:rsid w:val="00DB5B16"/>
    <w:rsid w:val="00DB6419"/>
    <w:rsid w:val="00DB6C9A"/>
    <w:rsid w:val="00DB6EC3"/>
    <w:rsid w:val="00DB78A4"/>
    <w:rsid w:val="00DB7EC8"/>
    <w:rsid w:val="00DC02C3"/>
    <w:rsid w:val="00DC06A3"/>
    <w:rsid w:val="00DC0C37"/>
    <w:rsid w:val="00DC100C"/>
    <w:rsid w:val="00DC16B5"/>
    <w:rsid w:val="00DC1AC6"/>
    <w:rsid w:val="00DC1F49"/>
    <w:rsid w:val="00DC1FD6"/>
    <w:rsid w:val="00DC2481"/>
    <w:rsid w:val="00DC2BD8"/>
    <w:rsid w:val="00DC2FF5"/>
    <w:rsid w:val="00DC38DA"/>
    <w:rsid w:val="00DC3DB7"/>
    <w:rsid w:val="00DC3E91"/>
    <w:rsid w:val="00DC3F72"/>
    <w:rsid w:val="00DC404A"/>
    <w:rsid w:val="00DC435B"/>
    <w:rsid w:val="00DC4678"/>
    <w:rsid w:val="00DC4718"/>
    <w:rsid w:val="00DC532A"/>
    <w:rsid w:val="00DC5406"/>
    <w:rsid w:val="00DC549F"/>
    <w:rsid w:val="00DC54CE"/>
    <w:rsid w:val="00DC57E5"/>
    <w:rsid w:val="00DC5847"/>
    <w:rsid w:val="00DC62C4"/>
    <w:rsid w:val="00DC62F5"/>
    <w:rsid w:val="00DC719C"/>
    <w:rsid w:val="00DD04E4"/>
    <w:rsid w:val="00DD075C"/>
    <w:rsid w:val="00DD161E"/>
    <w:rsid w:val="00DD17CD"/>
    <w:rsid w:val="00DD1827"/>
    <w:rsid w:val="00DD1A6E"/>
    <w:rsid w:val="00DD20C5"/>
    <w:rsid w:val="00DD2165"/>
    <w:rsid w:val="00DD231A"/>
    <w:rsid w:val="00DD2BD7"/>
    <w:rsid w:val="00DD2CB5"/>
    <w:rsid w:val="00DD3057"/>
    <w:rsid w:val="00DD32EC"/>
    <w:rsid w:val="00DD34B8"/>
    <w:rsid w:val="00DD3986"/>
    <w:rsid w:val="00DD41A3"/>
    <w:rsid w:val="00DD5779"/>
    <w:rsid w:val="00DD62E8"/>
    <w:rsid w:val="00DD69DE"/>
    <w:rsid w:val="00DD71A3"/>
    <w:rsid w:val="00DD7FF0"/>
    <w:rsid w:val="00DE0131"/>
    <w:rsid w:val="00DE03F7"/>
    <w:rsid w:val="00DE07E0"/>
    <w:rsid w:val="00DE0A69"/>
    <w:rsid w:val="00DE0C54"/>
    <w:rsid w:val="00DE25DD"/>
    <w:rsid w:val="00DE270A"/>
    <w:rsid w:val="00DE27C6"/>
    <w:rsid w:val="00DE2B3B"/>
    <w:rsid w:val="00DE2B62"/>
    <w:rsid w:val="00DE2EF6"/>
    <w:rsid w:val="00DE34D0"/>
    <w:rsid w:val="00DE418E"/>
    <w:rsid w:val="00DE47EE"/>
    <w:rsid w:val="00DE4ACA"/>
    <w:rsid w:val="00DE4B7E"/>
    <w:rsid w:val="00DE4D7E"/>
    <w:rsid w:val="00DE4E72"/>
    <w:rsid w:val="00DE4EB2"/>
    <w:rsid w:val="00DE4EFF"/>
    <w:rsid w:val="00DE528A"/>
    <w:rsid w:val="00DE576E"/>
    <w:rsid w:val="00DE5821"/>
    <w:rsid w:val="00DE62C4"/>
    <w:rsid w:val="00DE6880"/>
    <w:rsid w:val="00DE6CCF"/>
    <w:rsid w:val="00DE6E6F"/>
    <w:rsid w:val="00DE70D6"/>
    <w:rsid w:val="00DE7114"/>
    <w:rsid w:val="00DE71EA"/>
    <w:rsid w:val="00DE78E0"/>
    <w:rsid w:val="00DE79BE"/>
    <w:rsid w:val="00DE7B0A"/>
    <w:rsid w:val="00DF02C6"/>
    <w:rsid w:val="00DF0507"/>
    <w:rsid w:val="00DF06AF"/>
    <w:rsid w:val="00DF0781"/>
    <w:rsid w:val="00DF10A3"/>
    <w:rsid w:val="00DF14C4"/>
    <w:rsid w:val="00DF1654"/>
    <w:rsid w:val="00DF17B0"/>
    <w:rsid w:val="00DF1DB6"/>
    <w:rsid w:val="00DF1F9B"/>
    <w:rsid w:val="00DF21D5"/>
    <w:rsid w:val="00DF22C1"/>
    <w:rsid w:val="00DF2879"/>
    <w:rsid w:val="00DF2CE0"/>
    <w:rsid w:val="00DF35C7"/>
    <w:rsid w:val="00DF3AB0"/>
    <w:rsid w:val="00DF3C35"/>
    <w:rsid w:val="00DF4075"/>
    <w:rsid w:val="00DF459A"/>
    <w:rsid w:val="00DF58B3"/>
    <w:rsid w:val="00DF591B"/>
    <w:rsid w:val="00DF60ED"/>
    <w:rsid w:val="00DF62BA"/>
    <w:rsid w:val="00E00040"/>
    <w:rsid w:val="00E00348"/>
    <w:rsid w:val="00E006A5"/>
    <w:rsid w:val="00E007E3"/>
    <w:rsid w:val="00E00B0F"/>
    <w:rsid w:val="00E00DF1"/>
    <w:rsid w:val="00E00F85"/>
    <w:rsid w:val="00E015A2"/>
    <w:rsid w:val="00E01699"/>
    <w:rsid w:val="00E01D99"/>
    <w:rsid w:val="00E01DF1"/>
    <w:rsid w:val="00E01E5F"/>
    <w:rsid w:val="00E01E9B"/>
    <w:rsid w:val="00E024F8"/>
    <w:rsid w:val="00E02973"/>
    <w:rsid w:val="00E03AA9"/>
    <w:rsid w:val="00E03D1F"/>
    <w:rsid w:val="00E040B5"/>
    <w:rsid w:val="00E048B8"/>
    <w:rsid w:val="00E04FC9"/>
    <w:rsid w:val="00E05468"/>
    <w:rsid w:val="00E058B0"/>
    <w:rsid w:val="00E05BD5"/>
    <w:rsid w:val="00E07002"/>
    <w:rsid w:val="00E07120"/>
    <w:rsid w:val="00E071B4"/>
    <w:rsid w:val="00E071CA"/>
    <w:rsid w:val="00E07BC8"/>
    <w:rsid w:val="00E10439"/>
    <w:rsid w:val="00E1046E"/>
    <w:rsid w:val="00E10724"/>
    <w:rsid w:val="00E1104C"/>
    <w:rsid w:val="00E111C5"/>
    <w:rsid w:val="00E114F2"/>
    <w:rsid w:val="00E1181E"/>
    <w:rsid w:val="00E1205E"/>
    <w:rsid w:val="00E121E8"/>
    <w:rsid w:val="00E1251A"/>
    <w:rsid w:val="00E12C9E"/>
    <w:rsid w:val="00E12CBC"/>
    <w:rsid w:val="00E12FED"/>
    <w:rsid w:val="00E13376"/>
    <w:rsid w:val="00E13418"/>
    <w:rsid w:val="00E138CA"/>
    <w:rsid w:val="00E1396C"/>
    <w:rsid w:val="00E142E7"/>
    <w:rsid w:val="00E149A0"/>
    <w:rsid w:val="00E149EF"/>
    <w:rsid w:val="00E14F84"/>
    <w:rsid w:val="00E158E5"/>
    <w:rsid w:val="00E15A27"/>
    <w:rsid w:val="00E15E22"/>
    <w:rsid w:val="00E15EB8"/>
    <w:rsid w:val="00E1642F"/>
    <w:rsid w:val="00E16826"/>
    <w:rsid w:val="00E16829"/>
    <w:rsid w:val="00E16D54"/>
    <w:rsid w:val="00E170EB"/>
    <w:rsid w:val="00E1727B"/>
    <w:rsid w:val="00E172C4"/>
    <w:rsid w:val="00E1752D"/>
    <w:rsid w:val="00E17843"/>
    <w:rsid w:val="00E17AAE"/>
    <w:rsid w:val="00E17C94"/>
    <w:rsid w:val="00E20474"/>
    <w:rsid w:val="00E2099A"/>
    <w:rsid w:val="00E21A46"/>
    <w:rsid w:val="00E21F8B"/>
    <w:rsid w:val="00E2213F"/>
    <w:rsid w:val="00E22197"/>
    <w:rsid w:val="00E2297A"/>
    <w:rsid w:val="00E2308B"/>
    <w:rsid w:val="00E237CB"/>
    <w:rsid w:val="00E23E66"/>
    <w:rsid w:val="00E2410A"/>
    <w:rsid w:val="00E2499C"/>
    <w:rsid w:val="00E24DB0"/>
    <w:rsid w:val="00E2522F"/>
    <w:rsid w:val="00E252D6"/>
    <w:rsid w:val="00E259FC"/>
    <w:rsid w:val="00E25C23"/>
    <w:rsid w:val="00E25FF4"/>
    <w:rsid w:val="00E26418"/>
    <w:rsid w:val="00E264E8"/>
    <w:rsid w:val="00E26F21"/>
    <w:rsid w:val="00E27307"/>
    <w:rsid w:val="00E277DF"/>
    <w:rsid w:val="00E27A5C"/>
    <w:rsid w:val="00E27B3D"/>
    <w:rsid w:val="00E27CB6"/>
    <w:rsid w:val="00E30141"/>
    <w:rsid w:val="00E305A4"/>
    <w:rsid w:val="00E306FD"/>
    <w:rsid w:val="00E3084E"/>
    <w:rsid w:val="00E30AEC"/>
    <w:rsid w:val="00E30C35"/>
    <w:rsid w:val="00E31058"/>
    <w:rsid w:val="00E31168"/>
    <w:rsid w:val="00E31187"/>
    <w:rsid w:val="00E31196"/>
    <w:rsid w:val="00E31820"/>
    <w:rsid w:val="00E31938"/>
    <w:rsid w:val="00E3254E"/>
    <w:rsid w:val="00E32A20"/>
    <w:rsid w:val="00E32A88"/>
    <w:rsid w:val="00E32EED"/>
    <w:rsid w:val="00E33E2C"/>
    <w:rsid w:val="00E33F01"/>
    <w:rsid w:val="00E34818"/>
    <w:rsid w:val="00E34868"/>
    <w:rsid w:val="00E34B6E"/>
    <w:rsid w:val="00E35004"/>
    <w:rsid w:val="00E35DD5"/>
    <w:rsid w:val="00E35E8B"/>
    <w:rsid w:val="00E36469"/>
    <w:rsid w:val="00E366C2"/>
    <w:rsid w:val="00E3697E"/>
    <w:rsid w:val="00E36C74"/>
    <w:rsid w:val="00E36FEC"/>
    <w:rsid w:val="00E37259"/>
    <w:rsid w:val="00E376CF"/>
    <w:rsid w:val="00E376D1"/>
    <w:rsid w:val="00E37C10"/>
    <w:rsid w:val="00E40931"/>
    <w:rsid w:val="00E40C16"/>
    <w:rsid w:val="00E41008"/>
    <w:rsid w:val="00E41896"/>
    <w:rsid w:val="00E41EB9"/>
    <w:rsid w:val="00E425DE"/>
    <w:rsid w:val="00E42EEB"/>
    <w:rsid w:val="00E431F9"/>
    <w:rsid w:val="00E43505"/>
    <w:rsid w:val="00E43F5A"/>
    <w:rsid w:val="00E440BC"/>
    <w:rsid w:val="00E44905"/>
    <w:rsid w:val="00E4582C"/>
    <w:rsid w:val="00E45E0F"/>
    <w:rsid w:val="00E462CC"/>
    <w:rsid w:val="00E46DCF"/>
    <w:rsid w:val="00E4702F"/>
    <w:rsid w:val="00E4738E"/>
    <w:rsid w:val="00E47AA4"/>
    <w:rsid w:val="00E47ACC"/>
    <w:rsid w:val="00E505F5"/>
    <w:rsid w:val="00E506E1"/>
    <w:rsid w:val="00E50DD2"/>
    <w:rsid w:val="00E515E4"/>
    <w:rsid w:val="00E51EE3"/>
    <w:rsid w:val="00E51FA1"/>
    <w:rsid w:val="00E51FA2"/>
    <w:rsid w:val="00E522B9"/>
    <w:rsid w:val="00E522E8"/>
    <w:rsid w:val="00E525DE"/>
    <w:rsid w:val="00E526E0"/>
    <w:rsid w:val="00E528F4"/>
    <w:rsid w:val="00E531B5"/>
    <w:rsid w:val="00E53668"/>
    <w:rsid w:val="00E54BF2"/>
    <w:rsid w:val="00E54E39"/>
    <w:rsid w:val="00E5570E"/>
    <w:rsid w:val="00E5615F"/>
    <w:rsid w:val="00E5631E"/>
    <w:rsid w:val="00E57357"/>
    <w:rsid w:val="00E573B5"/>
    <w:rsid w:val="00E574AF"/>
    <w:rsid w:val="00E57737"/>
    <w:rsid w:val="00E579C3"/>
    <w:rsid w:val="00E600BE"/>
    <w:rsid w:val="00E60177"/>
    <w:rsid w:val="00E60AC7"/>
    <w:rsid w:val="00E612AB"/>
    <w:rsid w:val="00E619F9"/>
    <w:rsid w:val="00E61A11"/>
    <w:rsid w:val="00E61AF5"/>
    <w:rsid w:val="00E61BB9"/>
    <w:rsid w:val="00E621DD"/>
    <w:rsid w:val="00E62770"/>
    <w:rsid w:val="00E628CD"/>
    <w:rsid w:val="00E62A33"/>
    <w:rsid w:val="00E6360A"/>
    <w:rsid w:val="00E63C02"/>
    <w:rsid w:val="00E642DD"/>
    <w:rsid w:val="00E643B6"/>
    <w:rsid w:val="00E6504E"/>
    <w:rsid w:val="00E6584C"/>
    <w:rsid w:val="00E65CDD"/>
    <w:rsid w:val="00E6671C"/>
    <w:rsid w:val="00E66EC3"/>
    <w:rsid w:val="00E67F57"/>
    <w:rsid w:val="00E70155"/>
    <w:rsid w:val="00E7047C"/>
    <w:rsid w:val="00E70845"/>
    <w:rsid w:val="00E70A4D"/>
    <w:rsid w:val="00E711D1"/>
    <w:rsid w:val="00E72494"/>
    <w:rsid w:val="00E72A06"/>
    <w:rsid w:val="00E72A2D"/>
    <w:rsid w:val="00E72FB1"/>
    <w:rsid w:val="00E73026"/>
    <w:rsid w:val="00E73390"/>
    <w:rsid w:val="00E7417D"/>
    <w:rsid w:val="00E7427D"/>
    <w:rsid w:val="00E74934"/>
    <w:rsid w:val="00E74B69"/>
    <w:rsid w:val="00E74CF4"/>
    <w:rsid w:val="00E74DED"/>
    <w:rsid w:val="00E752DD"/>
    <w:rsid w:val="00E755D7"/>
    <w:rsid w:val="00E76E79"/>
    <w:rsid w:val="00E76F24"/>
    <w:rsid w:val="00E7777C"/>
    <w:rsid w:val="00E8083C"/>
    <w:rsid w:val="00E80A6B"/>
    <w:rsid w:val="00E8114F"/>
    <w:rsid w:val="00E816B5"/>
    <w:rsid w:val="00E821EC"/>
    <w:rsid w:val="00E821F3"/>
    <w:rsid w:val="00E82794"/>
    <w:rsid w:val="00E8302A"/>
    <w:rsid w:val="00E83646"/>
    <w:rsid w:val="00E8372B"/>
    <w:rsid w:val="00E83A13"/>
    <w:rsid w:val="00E84BC0"/>
    <w:rsid w:val="00E84C91"/>
    <w:rsid w:val="00E850EA"/>
    <w:rsid w:val="00E852E8"/>
    <w:rsid w:val="00E856BB"/>
    <w:rsid w:val="00E857CF"/>
    <w:rsid w:val="00E858B5"/>
    <w:rsid w:val="00E85A57"/>
    <w:rsid w:val="00E85CB9"/>
    <w:rsid w:val="00E8626D"/>
    <w:rsid w:val="00E86387"/>
    <w:rsid w:val="00E8719C"/>
    <w:rsid w:val="00E90528"/>
    <w:rsid w:val="00E906DC"/>
    <w:rsid w:val="00E9087B"/>
    <w:rsid w:val="00E90A73"/>
    <w:rsid w:val="00E90B64"/>
    <w:rsid w:val="00E91535"/>
    <w:rsid w:val="00E9185E"/>
    <w:rsid w:val="00E92302"/>
    <w:rsid w:val="00E92BD7"/>
    <w:rsid w:val="00E92D61"/>
    <w:rsid w:val="00E92FF2"/>
    <w:rsid w:val="00E93002"/>
    <w:rsid w:val="00E93059"/>
    <w:rsid w:val="00E93933"/>
    <w:rsid w:val="00E93A92"/>
    <w:rsid w:val="00E93CD6"/>
    <w:rsid w:val="00E94203"/>
    <w:rsid w:val="00E94393"/>
    <w:rsid w:val="00E949A9"/>
    <w:rsid w:val="00E94CDB"/>
    <w:rsid w:val="00E94D11"/>
    <w:rsid w:val="00E94E6C"/>
    <w:rsid w:val="00E95064"/>
    <w:rsid w:val="00E952F6"/>
    <w:rsid w:val="00E9530A"/>
    <w:rsid w:val="00E95461"/>
    <w:rsid w:val="00E95546"/>
    <w:rsid w:val="00E958F7"/>
    <w:rsid w:val="00E96039"/>
    <w:rsid w:val="00E97021"/>
    <w:rsid w:val="00E973C3"/>
    <w:rsid w:val="00E97D46"/>
    <w:rsid w:val="00EA0214"/>
    <w:rsid w:val="00EA0435"/>
    <w:rsid w:val="00EA08A9"/>
    <w:rsid w:val="00EA08C6"/>
    <w:rsid w:val="00EA09F0"/>
    <w:rsid w:val="00EA0AF0"/>
    <w:rsid w:val="00EA0B72"/>
    <w:rsid w:val="00EA0CAB"/>
    <w:rsid w:val="00EA0CD3"/>
    <w:rsid w:val="00EA1317"/>
    <w:rsid w:val="00EA1B73"/>
    <w:rsid w:val="00EA1EA4"/>
    <w:rsid w:val="00EA2373"/>
    <w:rsid w:val="00EA2543"/>
    <w:rsid w:val="00EA29D1"/>
    <w:rsid w:val="00EA32A4"/>
    <w:rsid w:val="00EA32BA"/>
    <w:rsid w:val="00EA37C7"/>
    <w:rsid w:val="00EA37DC"/>
    <w:rsid w:val="00EA3835"/>
    <w:rsid w:val="00EA3ABE"/>
    <w:rsid w:val="00EA3AE4"/>
    <w:rsid w:val="00EA3C25"/>
    <w:rsid w:val="00EA4B52"/>
    <w:rsid w:val="00EA562C"/>
    <w:rsid w:val="00EA58E9"/>
    <w:rsid w:val="00EA63E4"/>
    <w:rsid w:val="00EA66BD"/>
    <w:rsid w:val="00EA6793"/>
    <w:rsid w:val="00EA6A8C"/>
    <w:rsid w:val="00EA7228"/>
    <w:rsid w:val="00EA7D42"/>
    <w:rsid w:val="00EB00A0"/>
    <w:rsid w:val="00EB00AC"/>
    <w:rsid w:val="00EB0586"/>
    <w:rsid w:val="00EB0DEF"/>
    <w:rsid w:val="00EB120C"/>
    <w:rsid w:val="00EB148F"/>
    <w:rsid w:val="00EB198E"/>
    <w:rsid w:val="00EB19D3"/>
    <w:rsid w:val="00EB1CEE"/>
    <w:rsid w:val="00EB203F"/>
    <w:rsid w:val="00EB26C7"/>
    <w:rsid w:val="00EB2792"/>
    <w:rsid w:val="00EB2DD7"/>
    <w:rsid w:val="00EB3645"/>
    <w:rsid w:val="00EB37C9"/>
    <w:rsid w:val="00EB3D6E"/>
    <w:rsid w:val="00EB3E35"/>
    <w:rsid w:val="00EB41FC"/>
    <w:rsid w:val="00EB4238"/>
    <w:rsid w:val="00EB4262"/>
    <w:rsid w:val="00EB42DC"/>
    <w:rsid w:val="00EB47EF"/>
    <w:rsid w:val="00EB4B68"/>
    <w:rsid w:val="00EB4EA8"/>
    <w:rsid w:val="00EB5585"/>
    <w:rsid w:val="00EB5B16"/>
    <w:rsid w:val="00EB5CF8"/>
    <w:rsid w:val="00EB68A2"/>
    <w:rsid w:val="00EB6BDE"/>
    <w:rsid w:val="00EB7773"/>
    <w:rsid w:val="00EC0198"/>
    <w:rsid w:val="00EC0B75"/>
    <w:rsid w:val="00EC14CB"/>
    <w:rsid w:val="00EC15FB"/>
    <w:rsid w:val="00EC16A2"/>
    <w:rsid w:val="00EC1860"/>
    <w:rsid w:val="00EC1F3E"/>
    <w:rsid w:val="00EC229D"/>
    <w:rsid w:val="00EC401F"/>
    <w:rsid w:val="00EC41AB"/>
    <w:rsid w:val="00EC4A8C"/>
    <w:rsid w:val="00EC4A92"/>
    <w:rsid w:val="00EC4CC4"/>
    <w:rsid w:val="00EC4DBA"/>
    <w:rsid w:val="00EC4FE5"/>
    <w:rsid w:val="00EC595F"/>
    <w:rsid w:val="00EC6920"/>
    <w:rsid w:val="00EC6C1E"/>
    <w:rsid w:val="00EC792A"/>
    <w:rsid w:val="00ED1273"/>
    <w:rsid w:val="00ED1409"/>
    <w:rsid w:val="00ED195E"/>
    <w:rsid w:val="00ED1E99"/>
    <w:rsid w:val="00ED1FFA"/>
    <w:rsid w:val="00ED22B2"/>
    <w:rsid w:val="00ED3061"/>
    <w:rsid w:val="00ED3794"/>
    <w:rsid w:val="00ED450C"/>
    <w:rsid w:val="00ED4733"/>
    <w:rsid w:val="00ED473B"/>
    <w:rsid w:val="00ED51AE"/>
    <w:rsid w:val="00ED535D"/>
    <w:rsid w:val="00ED5BE8"/>
    <w:rsid w:val="00ED6117"/>
    <w:rsid w:val="00ED62C6"/>
    <w:rsid w:val="00ED62DB"/>
    <w:rsid w:val="00ED6ABC"/>
    <w:rsid w:val="00ED7782"/>
    <w:rsid w:val="00ED7E19"/>
    <w:rsid w:val="00EE07DD"/>
    <w:rsid w:val="00EE07E5"/>
    <w:rsid w:val="00EE0D1A"/>
    <w:rsid w:val="00EE1000"/>
    <w:rsid w:val="00EE15B6"/>
    <w:rsid w:val="00EE2AE0"/>
    <w:rsid w:val="00EE2AEC"/>
    <w:rsid w:val="00EE2B11"/>
    <w:rsid w:val="00EE2D63"/>
    <w:rsid w:val="00EE2F92"/>
    <w:rsid w:val="00EE3014"/>
    <w:rsid w:val="00EE3C9E"/>
    <w:rsid w:val="00EE3D2D"/>
    <w:rsid w:val="00EE43A0"/>
    <w:rsid w:val="00EE4686"/>
    <w:rsid w:val="00EE507E"/>
    <w:rsid w:val="00EE5754"/>
    <w:rsid w:val="00EE65AE"/>
    <w:rsid w:val="00EE6635"/>
    <w:rsid w:val="00EE66CC"/>
    <w:rsid w:val="00EE67BB"/>
    <w:rsid w:val="00EE7104"/>
    <w:rsid w:val="00EE718C"/>
    <w:rsid w:val="00EE7531"/>
    <w:rsid w:val="00EF0A9B"/>
    <w:rsid w:val="00EF0C37"/>
    <w:rsid w:val="00EF10F0"/>
    <w:rsid w:val="00EF11EF"/>
    <w:rsid w:val="00EF142D"/>
    <w:rsid w:val="00EF14E7"/>
    <w:rsid w:val="00EF16B2"/>
    <w:rsid w:val="00EF19EA"/>
    <w:rsid w:val="00EF1D4E"/>
    <w:rsid w:val="00EF1FDE"/>
    <w:rsid w:val="00EF2DFB"/>
    <w:rsid w:val="00EF3532"/>
    <w:rsid w:val="00EF4455"/>
    <w:rsid w:val="00EF454F"/>
    <w:rsid w:val="00EF486A"/>
    <w:rsid w:val="00EF48AA"/>
    <w:rsid w:val="00EF55E6"/>
    <w:rsid w:val="00EF5707"/>
    <w:rsid w:val="00EF5A96"/>
    <w:rsid w:val="00EF5B2E"/>
    <w:rsid w:val="00EF5F04"/>
    <w:rsid w:val="00EF6AF5"/>
    <w:rsid w:val="00EF7514"/>
    <w:rsid w:val="00EF7548"/>
    <w:rsid w:val="00EF7B03"/>
    <w:rsid w:val="00EF7BF5"/>
    <w:rsid w:val="00EF7F74"/>
    <w:rsid w:val="00F007EC"/>
    <w:rsid w:val="00F00C43"/>
    <w:rsid w:val="00F0153F"/>
    <w:rsid w:val="00F015C3"/>
    <w:rsid w:val="00F01627"/>
    <w:rsid w:val="00F0214F"/>
    <w:rsid w:val="00F029EA"/>
    <w:rsid w:val="00F0343A"/>
    <w:rsid w:val="00F03488"/>
    <w:rsid w:val="00F0437B"/>
    <w:rsid w:val="00F04748"/>
    <w:rsid w:val="00F05569"/>
    <w:rsid w:val="00F05DA4"/>
    <w:rsid w:val="00F0616E"/>
    <w:rsid w:val="00F0671C"/>
    <w:rsid w:val="00F06788"/>
    <w:rsid w:val="00F06A46"/>
    <w:rsid w:val="00F07192"/>
    <w:rsid w:val="00F07357"/>
    <w:rsid w:val="00F075F2"/>
    <w:rsid w:val="00F077E1"/>
    <w:rsid w:val="00F10162"/>
    <w:rsid w:val="00F10E71"/>
    <w:rsid w:val="00F110D9"/>
    <w:rsid w:val="00F111F8"/>
    <w:rsid w:val="00F116AE"/>
    <w:rsid w:val="00F12334"/>
    <w:rsid w:val="00F129D0"/>
    <w:rsid w:val="00F12D59"/>
    <w:rsid w:val="00F1363A"/>
    <w:rsid w:val="00F13B95"/>
    <w:rsid w:val="00F14AB0"/>
    <w:rsid w:val="00F15213"/>
    <w:rsid w:val="00F1540F"/>
    <w:rsid w:val="00F16616"/>
    <w:rsid w:val="00F1666D"/>
    <w:rsid w:val="00F16A6D"/>
    <w:rsid w:val="00F16DEA"/>
    <w:rsid w:val="00F170AE"/>
    <w:rsid w:val="00F17184"/>
    <w:rsid w:val="00F17499"/>
    <w:rsid w:val="00F174CC"/>
    <w:rsid w:val="00F17698"/>
    <w:rsid w:val="00F17DD3"/>
    <w:rsid w:val="00F205F5"/>
    <w:rsid w:val="00F207B5"/>
    <w:rsid w:val="00F20D02"/>
    <w:rsid w:val="00F212CA"/>
    <w:rsid w:val="00F21770"/>
    <w:rsid w:val="00F21F3A"/>
    <w:rsid w:val="00F22509"/>
    <w:rsid w:val="00F226C4"/>
    <w:rsid w:val="00F229C2"/>
    <w:rsid w:val="00F22F08"/>
    <w:rsid w:val="00F2315C"/>
    <w:rsid w:val="00F23301"/>
    <w:rsid w:val="00F23C6D"/>
    <w:rsid w:val="00F24205"/>
    <w:rsid w:val="00F2442D"/>
    <w:rsid w:val="00F25278"/>
    <w:rsid w:val="00F2577D"/>
    <w:rsid w:val="00F259F2"/>
    <w:rsid w:val="00F25B15"/>
    <w:rsid w:val="00F26027"/>
    <w:rsid w:val="00F26621"/>
    <w:rsid w:val="00F266CE"/>
    <w:rsid w:val="00F26DA8"/>
    <w:rsid w:val="00F26EB2"/>
    <w:rsid w:val="00F27DB2"/>
    <w:rsid w:val="00F27E4D"/>
    <w:rsid w:val="00F27E66"/>
    <w:rsid w:val="00F30E05"/>
    <w:rsid w:val="00F31911"/>
    <w:rsid w:val="00F31937"/>
    <w:rsid w:val="00F31BB7"/>
    <w:rsid w:val="00F31D85"/>
    <w:rsid w:val="00F3214B"/>
    <w:rsid w:val="00F3290C"/>
    <w:rsid w:val="00F32A2F"/>
    <w:rsid w:val="00F32B7F"/>
    <w:rsid w:val="00F33FDF"/>
    <w:rsid w:val="00F349DF"/>
    <w:rsid w:val="00F34C28"/>
    <w:rsid w:val="00F35333"/>
    <w:rsid w:val="00F356AD"/>
    <w:rsid w:val="00F36270"/>
    <w:rsid w:val="00F36A2E"/>
    <w:rsid w:val="00F36E0E"/>
    <w:rsid w:val="00F3726A"/>
    <w:rsid w:val="00F37644"/>
    <w:rsid w:val="00F37648"/>
    <w:rsid w:val="00F40A56"/>
    <w:rsid w:val="00F40A63"/>
    <w:rsid w:val="00F41503"/>
    <w:rsid w:val="00F415CB"/>
    <w:rsid w:val="00F41B44"/>
    <w:rsid w:val="00F42097"/>
    <w:rsid w:val="00F421DF"/>
    <w:rsid w:val="00F42679"/>
    <w:rsid w:val="00F4282F"/>
    <w:rsid w:val="00F42C6C"/>
    <w:rsid w:val="00F42E0F"/>
    <w:rsid w:val="00F42EA7"/>
    <w:rsid w:val="00F43485"/>
    <w:rsid w:val="00F434E1"/>
    <w:rsid w:val="00F43F52"/>
    <w:rsid w:val="00F44341"/>
    <w:rsid w:val="00F446A1"/>
    <w:rsid w:val="00F4481D"/>
    <w:rsid w:val="00F44C97"/>
    <w:rsid w:val="00F45B68"/>
    <w:rsid w:val="00F45F81"/>
    <w:rsid w:val="00F46137"/>
    <w:rsid w:val="00F46A82"/>
    <w:rsid w:val="00F46B2F"/>
    <w:rsid w:val="00F4718B"/>
    <w:rsid w:val="00F47565"/>
    <w:rsid w:val="00F475D2"/>
    <w:rsid w:val="00F47614"/>
    <w:rsid w:val="00F47A1D"/>
    <w:rsid w:val="00F503C8"/>
    <w:rsid w:val="00F50FF8"/>
    <w:rsid w:val="00F510C5"/>
    <w:rsid w:val="00F516E0"/>
    <w:rsid w:val="00F51F39"/>
    <w:rsid w:val="00F51F3B"/>
    <w:rsid w:val="00F5200B"/>
    <w:rsid w:val="00F5253B"/>
    <w:rsid w:val="00F52615"/>
    <w:rsid w:val="00F52EA7"/>
    <w:rsid w:val="00F531E2"/>
    <w:rsid w:val="00F53323"/>
    <w:rsid w:val="00F535B1"/>
    <w:rsid w:val="00F537D8"/>
    <w:rsid w:val="00F53863"/>
    <w:rsid w:val="00F53F4D"/>
    <w:rsid w:val="00F54405"/>
    <w:rsid w:val="00F5503C"/>
    <w:rsid w:val="00F552B2"/>
    <w:rsid w:val="00F554DD"/>
    <w:rsid w:val="00F5596A"/>
    <w:rsid w:val="00F56316"/>
    <w:rsid w:val="00F563F1"/>
    <w:rsid w:val="00F566AE"/>
    <w:rsid w:val="00F56D7C"/>
    <w:rsid w:val="00F5726C"/>
    <w:rsid w:val="00F572AF"/>
    <w:rsid w:val="00F607B0"/>
    <w:rsid w:val="00F60971"/>
    <w:rsid w:val="00F609DD"/>
    <w:rsid w:val="00F60A7F"/>
    <w:rsid w:val="00F61217"/>
    <w:rsid w:val="00F616F3"/>
    <w:rsid w:val="00F618CB"/>
    <w:rsid w:val="00F61B03"/>
    <w:rsid w:val="00F61B0E"/>
    <w:rsid w:val="00F61C37"/>
    <w:rsid w:val="00F6266A"/>
    <w:rsid w:val="00F633F8"/>
    <w:rsid w:val="00F634E3"/>
    <w:rsid w:val="00F637E1"/>
    <w:rsid w:val="00F6399E"/>
    <w:rsid w:val="00F63E17"/>
    <w:rsid w:val="00F64342"/>
    <w:rsid w:val="00F645B1"/>
    <w:rsid w:val="00F64BC1"/>
    <w:rsid w:val="00F651F0"/>
    <w:rsid w:val="00F65A57"/>
    <w:rsid w:val="00F65B59"/>
    <w:rsid w:val="00F65E24"/>
    <w:rsid w:val="00F66313"/>
    <w:rsid w:val="00F66368"/>
    <w:rsid w:val="00F667F5"/>
    <w:rsid w:val="00F670EA"/>
    <w:rsid w:val="00F67144"/>
    <w:rsid w:val="00F67DDB"/>
    <w:rsid w:val="00F71CA6"/>
    <w:rsid w:val="00F72793"/>
    <w:rsid w:val="00F7300A"/>
    <w:rsid w:val="00F73A30"/>
    <w:rsid w:val="00F748C2"/>
    <w:rsid w:val="00F74D3D"/>
    <w:rsid w:val="00F74D50"/>
    <w:rsid w:val="00F74D7E"/>
    <w:rsid w:val="00F74F4F"/>
    <w:rsid w:val="00F75131"/>
    <w:rsid w:val="00F758D2"/>
    <w:rsid w:val="00F76041"/>
    <w:rsid w:val="00F76475"/>
    <w:rsid w:val="00F76613"/>
    <w:rsid w:val="00F7721C"/>
    <w:rsid w:val="00F776B1"/>
    <w:rsid w:val="00F776D7"/>
    <w:rsid w:val="00F77E1C"/>
    <w:rsid w:val="00F80196"/>
    <w:rsid w:val="00F81224"/>
    <w:rsid w:val="00F81284"/>
    <w:rsid w:val="00F8157A"/>
    <w:rsid w:val="00F81B37"/>
    <w:rsid w:val="00F8243E"/>
    <w:rsid w:val="00F824B6"/>
    <w:rsid w:val="00F828ED"/>
    <w:rsid w:val="00F82D52"/>
    <w:rsid w:val="00F83200"/>
    <w:rsid w:val="00F846D0"/>
    <w:rsid w:val="00F84726"/>
    <w:rsid w:val="00F8475F"/>
    <w:rsid w:val="00F84946"/>
    <w:rsid w:val="00F84B4C"/>
    <w:rsid w:val="00F84D94"/>
    <w:rsid w:val="00F85150"/>
    <w:rsid w:val="00F85728"/>
    <w:rsid w:val="00F85E24"/>
    <w:rsid w:val="00F86CAA"/>
    <w:rsid w:val="00F87D5A"/>
    <w:rsid w:val="00F900EB"/>
    <w:rsid w:val="00F90198"/>
    <w:rsid w:val="00F902E5"/>
    <w:rsid w:val="00F90818"/>
    <w:rsid w:val="00F90C08"/>
    <w:rsid w:val="00F90D49"/>
    <w:rsid w:val="00F90DC0"/>
    <w:rsid w:val="00F9161B"/>
    <w:rsid w:val="00F916C2"/>
    <w:rsid w:val="00F91752"/>
    <w:rsid w:val="00F91923"/>
    <w:rsid w:val="00F91CA6"/>
    <w:rsid w:val="00F9210C"/>
    <w:rsid w:val="00F9295A"/>
    <w:rsid w:val="00F933B3"/>
    <w:rsid w:val="00F93DB2"/>
    <w:rsid w:val="00F93FA0"/>
    <w:rsid w:val="00F949F2"/>
    <w:rsid w:val="00F954F9"/>
    <w:rsid w:val="00F956E0"/>
    <w:rsid w:val="00F96302"/>
    <w:rsid w:val="00F966E5"/>
    <w:rsid w:val="00F9689D"/>
    <w:rsid w:val="00F968B9"/>
    <w:rsid w:val="00F96ECE"/>
    <w:rsid w:val="00F972AC"/>
    <w:rsid w:val="00F97417"/>
    <w:rsid w:val="00F97475"/>
    <w:rsid w:val="00F97978"/>
    <w:rsid w:val="00F9798B"/>
    <w:rsid w:val="00F97A17"/>
    <w:rsid w:val="00F97AF1"/>
    <w:rsid w:val="00F97EA1"/>
    <w:rsid w:val="00F97F1B"/>
    <w:rsid w:val="00FA01B0"/>
    <w:rsid w:val="00FA0648"/>
    <w:rsid w:val="00FA0846"/>
    <w:rsid w:val="00FA0F93"/>
    <w:rsid w:val="00FA110E"/>
    <w:rsid w:val="00FA11E6"/>
    <w:rsid w:val="00FA159B"/>
    <w:rsid w:val="00FA1895"/>
    <w:rsid w:val="00FA28DB"/>
    <w:rsid w:val="00FA2BD1"/>
    <w:rsid w:val="00FA2F5E"/>
    <w:rsid w:val="00FA370C"/>
    <w:rsid w:val="00FA3849"/>
    <w:rsid w:val="00FA3B41"/>
    <w:rsid w:val="00FA3D87"/>
    <w:rsid w:val="00FA3DBC"/>
    <w:rsid w:val="00FA436D"/>
    <w:rsid w:val="00FA47E6"/>
    <w:rsid w:val="00FA4CB7"/>
    <w:rsid w:val="00FA5193"/>
    <w:rsid w:val="00FA51CA"/>
    <w:rsid w:val="00FA5C09"/>
    <w:rsid w:val="00FA6113"/>
    <w:rsid w:val="00FA6233"/>
    <w:rsid w:val="00FA6723"/>
    <w:rsid w:val="00FA687E"/>
    <w:rsid w:val="00FA6BE2"/>
    <w:rsid w:val="00FA6BF1"/>
    <w:rsid w:val="00FA7491"/>
    <w:rsid w:val="00FA76C0"/>
    <w:rsid w:val="00FA7C94"/>
    <w:rsid w:val="00FA7D90"/>
    <w:rsid w:val="00FB01D3"/>
    <w:rsid w:val="00FB042C"/>
    <w:rsid w:val="00FB0CCA"/>
    <w:rsid w:val="00FB156A"/>
    <w:rsid w:val="00FB16BF"/>
    <w:rsid w:val="00FB2960"/>
    <w:rsid w:val="00FB29DE"/>
    <w:rsid w:val="00FB2D46"/>
    <w:rsid w:val="00FB4D55"/>
    <w:rsid w:val="00FB571C"/>
    <w:rsid w:val="00FB5B5B"/>
    <w:rsid w:val="00FB5C0F"/>
    <w:rsid w:val="00FB6423"/>
    <w:rsid w:val="00FB6552"/>
    <w:rsid w:val="00FB7437"/>
    <w:rsid w:val="00FB792E"/>
    <w:rsid w:val="00FB797B"/>
    <w:rsid w:val="00FC0019"/>
    <w:rsid w:val="00FC01DF"/>
    <w:rsid w:val="00FC0331"/>
    <w:rsid w:val="00FC0378"/>
    <w:rsid w:val="00FC06E1"/>
    <w:rsid w:val="00FC08DD"/>
    <w:rsid w:val="00FC0A00"/>
    <w:rsid w:val="00FC0A51"/>
    <w:rsid w:val="00FC0D34"/>
    <w:rsid w:val="00FC1895"/>
    <w:rsid w:val="00FC19F8"/>
    <w:rsid w:val="00FC2446"/>
    <w:rsid w:val="00FC26B0"/>
    <w:rsid w:val="00FC28EA"/>
    <w:rsid w:val="00FC2917"/>
    <w:rsid w:val="00FC2981"/>
    <w:rsid w:val="00FC2C24"/>
    <w:rsid w:val="00FC2FC0"/>
    <w:rsid w:val="00FC3058"/>
    <w:rsid w:val="00FC3DFC"/>
    <w:rsid w:val="00FC3FE0"/>
    <w:rsid w:val="00FC4073"/>
    <w:rsid w:val="00FC44C0"/>
    <w:rsid w:val="00FC45A4"/>
    <w:rsid w:val="00FC4663"/>
    <w:rsid w:val="00FC4699"/>
    <w:rsid w:val="00FC47C2"/>
    <w:rsid w:val="00FC47E9"/>
    <w:rsid w:val="00FC48BC"/>
    <w:rsid w:val="00FC4B7F"/>
    <w:rsid w:val="00FC5442"/>
    <w:rsid w:val="00FC55BC"/>
    <w:rsid w:val="00FC571B"/>
    <w:rsid w:val="00FC5870"/>
    <w:rsid w:val="00FC59B4"/>
    <w:rsid w:val="00FC5FF9"/>
    <w:rsid w:val="00FC61F9"/>
    <w:rsid w:val="00FC65AF"/>
    <w:rsid w:val="00FC692D"/>
    <w:rsid w:val="00FC6D44"/>
    <w:rsid w:val="00FC7487"/>
    <w:rsid w:val="00FC74AF"/>
    <w:rsid w:val="00FC759C"/>
    <w:rsid w:val="00FC78DD"/>
    <w:rsid w:val="00FD0089"/>
    <w:rsid w:val="00FD00A6"/>
    <w:rsid w:val="00FD06AB"/>
    <w:rsid w:val="00FD06E3"/>
    <w:rsid w:val="00FD07B4"/>
    <w:rsid w:val="00FD1155"/>
    <w:rsid w:val="00FD1406"/>
    <w:rsid w:val="00FD19E7"/>
    <w:rsid w:val="00FD1B25"/>
    <w:rsid w:val="00FD1E8E"/>
    <w:rsid w:val="00FD2185"/>
    <w:rsid w:val="00FD2295"/>
    <w:rsid w:val="00FD2ABC"/>
    <w:rsid w:val="00FD2DE0"/>
    <w:rsid w:val="00FD2EDD"/>
    <w:rsid w:val="00FD2FD6"/>
    <w:rsid w:val="00FD3AB8"/>
    <w:rsid w:val="00FD3E61"/>
    <w:rsid w:val="00FD474E"/>
    <w:rsid w:val="00FD48EE"/>
    <w:rsid w:val="00FD493D"/>
    <w:rsid w:val="00FD51A0"/>
    <w:rsid w:val="00FD5CDD"/>
    <w:rsid w:val="00FD5DB7"/>
    <w:rsid w:val="00FD5EDF"/>
    <w:rsid w:val="00FD6B32"/>
    <w:rsid w:val="00FD6BF6"/>
    <w:rsid w:val="00FD6F32"/>
    <w:rsid w:val="00FD6F53"/>
    <w:rsid w:val="00FD7693"/>
    <w:rsid w:val="00FD79B8"/>
    <w:rsid w:val="00FD7CD3"/>
    <w:rsid w:val="00FE0160"/>
    <w:rsid w:val="00FE0425"/>
    <w:rsid w:val="00FE0724"/>
    <w:rsid w:val="00FE073B"/>
    <w:rsid w:val="00FE091C"/>
    <w:rsid w:val="00FE0F5F"/>
    <w:rsid w:val="00FE0FB8"/>
    <w:rsid w:val="00FE102C"/>
    <w:rsid w:val="00FE11E1"/>
    <w:rsid w:val="00FE152D"/>
    <w:rsid w:val="00FE1DE5"/>
    <w:rsid w:val="00FE2244"/>
    <w:rsid w:val="00FE2E77"/>
    <w:rsid w:val="00FE2F66"/>
    <w:rsid w:val="00FE39CF"/>
    <w:rsid w:val="00FE3A41"/>
    <w:rsid w:val="00FE3AF7"/>
    <w:rsid w:val="00FE3CB3"/>
    <w:rsid w:val="00FE4000"/>
    <w:rsid w:val="00FE407D"/>
    <w:rsid w:val="00FE40F2"/>
    <w:rsid w:val="00FE4144"/>
    <w:rsid w:val="00FE490A"/>
    <w:rsid w:val="00FE510C"/>
    <w:rsid w:val="00FE553E"/>
    <w:rsid w:val="00FE57F2"/>
    <w:rsid w:val="00FE6E32"/>
    <w:rsid w:val="00FE7586"/>
    <w:rsid w:val="00FE7EFD"/>
    <w:rsid w:val="00FF082C"/>
    <w:rsid w:val="00FF09A8"/>
    <w:rsid w:val="00FF0CD6"/>
    <w:rsid w:val="00FF1A32"/>
    <w:rsid w:val="00FF1A43"/>
    <w:rsid w:val="00FF1A60"/>
    <w:rsid w:val="00FF1F38"/>
    <w:rsid w:val="00FF2AB0"/>
    <w:rsid w:val="00FF2F10"/>
    <w:rsid w:val="00FF32D4"/>
    <w:rsid w:val="00FF3B2A"/>
    <w:rsid w:val="00FF3C70"/>
    <w:rsid w:val="00FF3D77"/>
    <w:rsid w:val="00FF40AE"/>
    <w:rsid w:val="00FF41EB"/>
    <w:rsid w:val="00FF451F"/>
    <w:rsid w:val="00FF4540"/>
    <w:rsid w:val="00FF4A3E"/>
    <w:rsid w:val="00FF54C5"/>
    <w:rsid w:val="00FF5621"/>
    <w:rsid w:val="00FF5E96"/>
    <w:rsid w:val="00FF64C2"/>
    <w:rsid w:val="00FF66F8"/>
    <w:rsid w:val="00FF7263"/>
    <w:rsid w:val="00FF7267"/>
    <w:rsid w:val="00FF77A6"/>
    <w:rsid w:val="00FF77ED"/>
    <w:rsid w:val="00FF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4BC6DB53"/>
  <w15:docId w15:val="{CC2C6266-3AEC-4803-98C9-16AD25A8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0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6E1C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3D5ECF"/>
    <w:pPr>
      <w:keepNext/>
      <w:numPr>
        <w:numId w:val="1"/>
      </w:numPr>
      <w:jc w:val="center"/>
      <w:outlineLvl w:val="0"/>
    </w:pPr>
    <w:rPr>
      <w:rFonts w:ascii="Arial" w:hAnsi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3D5EC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3D5EC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0D295F"/>
    <w:rPr>
      <w:rFonts w:ascii="Arial" w:hAnsi="Arial"/>
      <w:b/>
      <w:bCs/>
      <w:w w:val="120"/>
      <w:sz w:val="24"/>
      <w:szCs w:val="24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rsid w:val="000D295F"/>
    <w:rPr>
      <w:rFonts w:ascii="Arial" w:hAnsi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0D295F"/>
    <w:rPr>
      <w:b/>
      <w:bCs/>
      <w:sz w:val="28"/>
      <w:szCs w:val="28"/>
    </w:rPr>
  </w:style>
  <w:style w:type="character" w:customStyle="1" w:styleId="Nagwek5Znak">
    <w:name w:val="Nagłówek 5 Znak"/>
    <w:link w:val="Nagwek5"/>
    <w:rsid w:val="000D295F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0D295F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0D295F"/>
    <w:rPr>
      <w:sz w:val="24"/>
      <w:szCs w:val="24"/>
    </w:rPr>
  </w:style>
  <w:style w:type="character" w:customStyle="1" w:styleId="Nagwek8Znak">
    <w:name w:val="Nagłówek 8 Znak"/>
    <w:link w:val="Nagwek8"/>
    <w:rsid w:val="000D295F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0D295F"/>
    <w:rPr>
      <w:rFonts w:ascii="Arial" w:hAnsi="Arial"/>
      <w:sz w:val="22"/>
      <w:szCs w:val="22"/>
    </w:rPr>
  </w:style>
  <w:style w:type="paragraph" w:styleId="Tekstkomentarza">
    <w:name w:val="annotation text"/>
    <w:basedOn w:val="Normalny"/>
    <w:link w:val="TekstkomentarzaZnak"/>
    <w:uiPriority w:val="99"/>
    <w:semiHidden/>
    <w:rsid w:val="003D5E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295F"/>
  </w:style>
  <w:style w:type="paragraph" w:customStyle="1" w:styleId="Rub3">
    <w:name w:val="Rub3"/>
    <w:basedOn w:val="Normalny"/>
    <w:next w:val="Normalny"/>
    <w:rsid w:val="003D5EC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rsid w:val="003D5ECF"/>
    <w:pPr>
      <w:suppressLineNumbers/>
      <w:spacing w:before="60" w:after="60"/>
      <w:jc w:val="both"/>
    </w:pPr>
  </w:style>
  <w:style w:type="character" w:styleId="Hipercze">
    <w:name w:val="Hyperlink"/>
    <w:uiPriority w:val="99"/>
    <w:rsid w:val="003D5EC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3D5EC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3D5ECF"/>
    <w:pPr>
      <w:spacing w:after="120"/>
    </w:pPr>
  </w:style>
  <w:style w:type="character" w:customStyle="1" w:styleId="TekstpodstawowyZnak">
    <w:name w:val="Tekst podstawowy Znak"/>
    <w:link w:val="Tekstpodstawowy"/>
    <w:rsid w:val="000D295F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3D5EC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0D295F"/>
    <w:rPr>
      <w:sz w:val="24"/>
      <w:szCs w:val="24"/>
    </w:rPr>
  </w:style>
  <w:style w:type="paragraph" w:customStyle="1" w:styleId="Rub2">
    <w:name w:val="Rub2"/>
    <w:basedOn w:val="Normalny"/>
    <w:next w:val="Normalny"/>
    <w:rsid w:val="003D5EC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3D5ECF"/>
    <w:pPr>
      <w:spacing w:before="60" w:after="60"/>
      <w:ind w:left="851" w:hanging="295"/>
      <w:jc w:val="both"/>
    </w:pPr>
  </w:style>
  <w:style w:type="paragraph" w:customStyle="1" w:styleId="ust">
    <w:name w:val="ust"/>
    <w:rsid w:val="003D5EC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rsid w:val="003D5EC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3D5EC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rsid w:val="003D5EC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0D295F"/>
    <w:rPr>
      <w:sz w:val="16"/>
      <w:szCs w:val="16"/>
    </w:rPr>
  </w:style>
  <w:style w:type="paragraph" w:customStyle="1" w:styleId="pkt1">
    <w:name w:val="pkt1"/>
    <w:basedOn w:val="pkt"/>
    <w:rsid w:val="003D5EC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3D5EC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0D295F"/>
    <w:rPr>
      <w:sz w:val="24"/>
      <w:szCs w:val="24"/>
    </w:rPr>
  </w:style>
  <w:style w:type="character" w:styleId="Numerstrony">
    <w:name w:val="page number"/>
    <w:basedOn w:val="Domylnaczcionkaakapitu"/>
    <w:rsid w:val="003D5ECF"/>
  </w:style>
  <w:style w:type="paragraph" w:styleId="Stopka">
    <w:name w:val="footer"/>
    <w:basedOn w:val="Normalny"/>
    <w:link w:val="StopkaZnak"/>
    <w:uiPriority w:val="99"/>
    <w:rsid w:val="003D5EC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295F"/>
    <w:rPr>
      <w:sz w:val="24"/>
      <w:szCs w:val="24"/>
    </w:rPr>
  </w:style>
  <w:style w:type="paragraph" w:styleId="Nagwek">
    <w:name w:val="header"/>
    <w:basedOn w:val="Normalny"/>
    <w:link w:val="NagwekZnak"/>
    <w:rsid w:val="00D130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D295F"/>
    <w:rPr>
      <w:sz w:val="24"/>
      <w:szCs w:val="24"/>
    </w:r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D295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AA6E1C"/>
    <w:rPr>
      <w:sz w:val="16"/>
      <w:szCs w:val="2"/>
    </w:rPr>
  </w:style>
  <w:style w:type="character" w:customStyle="1" w:styleId="TekstdymkaZnak">
    <w:name w:val="Tekst dymka Znak"/>
    <w:link w:val="Tekstdymka"/>
    <w:uiPriority w:val="99"/>
    <w:semiHidden/>
    <w:rsid w:val="00AA6E1C"/>
    <w:rPr>
      <w:sz w:val="16"/>
      <w:szCs w:val="2"/>
    </w:rPr>
  </w:style>
  <w:style w:type="paragraph" w:customStyle="1" w:styleId="BodyText21">
    <w:name w:val="Body Text 21"/>
    <w:basedOn w:val="Normalny"/>
    <w:uiPriority w:val="99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0D295F"/>
    <w:rPr>
      <w:rFonts w:ascii="Cambria" w:hAnsi="Cambria" w:cs="Cambria"/>
      <w:b/>
      <w:bCs/>
      <w:kern w:val="28"/>
      <w:sz w:val="32"/>
      <w:szCs w:val="32"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rFonts w:ascii="Cambria" w:hAnsi="Cambria"/>
    </w:rPr>
  </w:style>
  <w:style w:type="character" w:customStyle="1" w:styleId="PodtytuZnak">
    <w:name w:val="Podtytuł Znak"/>
    <w:link w:val="Podtytu"/>
    <w:rsid w:val="000D295F"/>
    <w:rPr>
      <w:rFonts w:ascii="Cambria" w:hAnsi="Cambria" w:cs="Cambria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D295F"/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,Podsis rysunku,Bullet List,FooterText,numbered,List Paragraph1,Paragraphe de liste1,lp1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eastAsia="en-US"/>
    </w:rPr>
  </w:style>
  <w:style w:type="paragraph" w:customStyle="1" w:styleId="Tekstpodstawowy21">
    <w:name w:val="Tekst podstawowy 21"/>
    <w:basedOn w:val="Normalny"/>
    <w:rsid w:val="00FC74A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rsid w:val="00FC74AF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FC74A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FC74AF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FC74AF"/>
  </w:style>
  <w:style w:type="character" w:customStyle="1" w:styleId="SC102424">
    <w:name w:val="SC102424"/>
    <w:rsid w:val="00FC74AF"/>
    <w:rPr>
      <w:color w:val="000000"/>
      <w:sz w:val="16"/>
      <w:szCs w:val="16"/>
    </w:rPr>
  </w:style>
  <w:style w:type="paragraph" w:customStyle="1" w:styleId="Default">
    <w:name w:val="Default"/>
    <w:rsid w:val="00FC74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uiPriority w:val="99"/>
    <w:rsid w:val="001D761F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937B3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,Podsis rysunku Znak,Bullet List Znak"/>
    <w:link w:val="Akapitzlist"/>
    <w:uiPriority w:val="34"/>
    <w:qFormat/>
    <w:rsid w:val="003467AE"/>
    <w:rPr>
      <w:rFonts w:ascii="Calibri" w:hAnsi="Calibri" w:cs="Calibri"/>
      <w:lang w:eastAsia="en-US"/>
    </w:rPr>
  </w:style>
  <w:style w:type="character" w:styleId="Uwydatnienie">
    <w:name w:val="Emphasis"/>
    <w:uiPriority w:val="20"/>
    <w:qFormat/>
    <w:rsid w:val="00690632"/>
    <w:rPr>
      <w:i/>
      <w:iCs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uiPriority w:val="99"/>
    <w:rsid w:val="005F19E9"/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5F19E9"/>
  </w:style>
  <w:style w:type="character" w:styleId="Odwoanieprzypisudolnego">
    <w:name w:val="footnote reference"/>
    <w:aliases w:val="Footnote Reference Number,Odwołanie przypisu"/>
    <w:uiPriority w:val="99"/>
    <w:rsid w:val="005F19E9"/>
    <w:rPr>
      <w:rFonts w:cs="Times New Roman"/>
      <w:vertAlign w:val="superscript"/>
    </w:rPr>
  </w:style>
  <w:style w:type="paragraph" w:customStyle="1" w:styleId="Text1">
    <w:name w:val="Text 1"/>
    <w:basedOn w:val="Normalny"/>
    <w:rsid w:val="005F19E9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5F19E9"/>
    <w:pPr>
      <w:numPr>
        <w:numId w:val="2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5F19E9"/>
    <w:pPr>
      <w:numPr>
        <w:ilvl w:val="1"/>
        <w:numId w:val="2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5F19E9"/>
    <w:pPr>
      <w:numPr>
        <w:ilvl w:val="2"/>
        <w:numId w:val="2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5F19E9"/>
    <w:pPr>
      <w:numPr>
        <w:ilvl w:val="3"/>
        <w:numId w:val="2"/>
      </w:numPr>
      <w:spacing w:before="120" w:after="120"/>
      <w:jc w:val="both"/>
    </w:pPr>
    <w:rPr>
      <w:szCs w:val="22"/>
      <w:lang w:eastAsia="en-GB"/>
    </w:rPr>
  </w:style>
  <w:style w:type="character" w:customStyle="1" w:styleId="Teksttreci5">
    <w:name w:val="Tekst treści (5)_"/>
    <w:link w:val="Teksttreci50"/>
    <w:rsid w:val="00DF21D5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F21D5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paragraph" w:customStyle="1" w:styleId="Tresc">
    <w:name w:val="Tresc"/>
    <w:basedOn w:val="Normalny"/>
    <w:rsid w:val="009315E6"/>
    <w:pPr>
      <w:spacing w:after="120" w:line="300" w:lineRule="auto"/>
      <w:jc w:val="both"/>
    </w:pPr>
    <w:rPr>
      <w:szCs w:val="20"/>
    </w:rPr>
  </w:style>
  <w:style w:type="paragraph" w:styleId="Zwykytekst">
    <w:name w:val="Plain Text"/>
    <w:basedOn w:val="Normalny"/>
    <w:link w:val="ZwykytekstZnak"/>
    <w:uiPriority w:val="99"/>
    <w:rsid w:val="006C4DCB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rsid w:val="006C4DCB"/>
    <w:rPr>
      <w:rFonts w:ascii="Courier New" w:hAnsi="Courier New" w:cs="Courier New"/>
    </w:rPr>
  </w:style>
  <w:style w:type="character" w:styleId="UyteHipercze">
    <w:name w:val="FollowedHyperlink"/>
    <w:basedOn w:val="Domylnaczcionkaakapitu"/>
    <w:uiPriority w:val="99"/>
    <w:semiHidden/>
    <w:unhideWhenUsed/>
    <w:rsid w:val="00C451A7"/>
    <w:rPr>
      <w:color w:val="800080"/>
      <w:u w:val="single"/>
    </w:rPr>
  </w:style>
  <w:style w:type="paragraph" w:styleId="Bezodstpw">
    <w:name w:val="No Spacing"/>
    <w:uiPriority w:val="1"/>
    <w:qFormat/>
    <w:rsid w:val="00C451A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nt5">
    <w:name w:val="font5"/>
    <w:basedOn w:val="Normalny"/>
    <w:rsid w:val="00C451A7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66">
    <w:name w:val="xl66"/>
    <w:basedOn w:val="Normalny"/>
    <w:rsid w:val="00C451A7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7">
    <w:name w:val="xl67"/>
    <w:basedOn w:val="Normalny"/>
    <w:rsid w:val="00C451A7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Normalny"/>
    <w:rsid w:val="00C451A7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0">
    <w:name w:val="xl70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1">
    <w:name w:val="xl71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2">
    <w:name w:val="xl72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3">
    <w:name w:val="xl73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4">
    <w:name w:val="xl74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5">
    <w:name w:val="xl75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6">
    <w:name w:val="xl76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7">
    <w:name w:val="xl77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8">
    <w:name w:val="xl78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9">
    <w:name w:val="xl79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0">
    <w:name w:val="xl80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1">
    <w:name w:val="xl81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2">
    <w:name w:val="xl82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3">
    <w:name w:val="xl83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4">
    <w:name w:val="xl84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85">
    <w:name w:val="xl85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6">
    <w:name w:val="xl86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7">
    <w:name w:val="xl87"/>
    <w:basedOn w:val="Normalny"/>
    <w:rsid w:val="00C451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8">
    <w:name w:val="xl88"/>
    <w:basedOn w:val="Normalny"/>
    <w:rsid w:val="00C451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9">
    <w:name w:val="xl89"/>
    <w:basedOn w:val="Normalny"/>
    <w:rsid w:val="00C451A7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character" w:styleId="Wyrnienieintensywne">
    <w:name w:val="Intense Emphasis"/>
    <w:basedOn w:val="Domylnaczcionkaakapitu"/>
    <w:uiPriority w:val="21"/>
    <w:qFormat/>
    <w:rsid w:val="00C451A7"/>
    <w:rPr>
      <w:b/>
      <w:bCs/>
      <w:i/>
      <w:iCs/>
      <w:color w:val="4F81BD" w:themeColor="accent1"/>
    </w:rPr>
  </w:style>
  <w:style w:type="numbering" w:customStyle="1" w:styleId="Bezlisty1">
    <w:name w:val="Bez listy1"/>
    <w:next w:val="Bezlisty"/>
    <w:uiPriority w:val="99"/>
    <w:semiHidden/>
    <w:unhideWhenUsed/>
    <w:rsid w:val="00C451A7"/>
  </w:style>
  <w:style w:type="table" w:customStyle="1" w:styleId="Tabela-Siatka1">
    <w:name w:val="Tabela - Siatka1"/>
    <w:basedOn w:val="Standardowy"/>
    <w:next w:val="Tabela-Siatka"/>
    <w:uiPriority w:val="59"/>
    <w:rsid w:val="00C451A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5D715B"/>
    <w:pPr>
      <w:spacing w:before="100" w:beforeAutospacing="1" w:after="100" w:afterAutospacing="1"/>
    </w:pPr>
    <w:rPr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rsid w:val="00AA05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color w:val="000000"/>
      <w:sz w:val="16"/>
      <w:szCs w:val="16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AA0582"/>
    <w:rPr>
      <w:rFonts w:ascii="Courier New" w:eastAsia="Arial Unicode MS" w:hAnsi="Courier New" w:cs="Courier New"/>
      <w:color w:val="000000"/>
      <w:sz w:val="16"/>
      <w:szCs w:val="16"/>
    </w:rPr>
  </w:style>
  <w:style w:type="character" w:customStyle="1" w:styleId="NagwekZnak1">
    <w:name w:val="Nagłówek Znak1"/>
    <w:semiHidden/>
    <w:locked/>
    <w:rsid w:val="005D08A9"/>
    <w:rPr>
      <w:sz w:val="24"/>
      <w:szCs w:val="24"/>
      <w:lang w:val="pl-PL" w:eastAsia="pl-PL" w:bidi="ar-SA"/>
    </w:rPr>
  </w:style>
  <w:style w:type="paragraph" w:customStyle="1" w:styleId="Tekstpodstawowywcity31">
    <w:name w:val="Tekst podstawowy wcięty 31"/>
    <w:basedOn w:val="Normalny"/>
    <w:rsid w:val="00020655"/>
    <w:pPr>
      <w:tabs>
        <w:tab w:val="left" w:pos="851"/>
      </w:tabs>
      <w:ind w:left="851"/>
    </w:pPr>
    <w:rPr>
      <w:szCs w:val="20"/>
    </w:rPr>
  </w:style>
  <w:style w:type="paragraph" w:customStyle="1" w:styleId="font6">
    <w:name w:val="font6"/>
    <w:basedOn w:val="Normalny"/>
    <w:rsid w:val="00F9295A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Normalny"/>
    <w:rsid w:val="00F9295A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font8">
    <w:name w:val="font8"/>
    <w:basedOn w:val="Normalny"/>
    <w:rsid w:val="00F9295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9">
    <w:name w:val="font9"/>
    <w:basedOn w:val="Normalny"/>
    <w:rsid w:val="00F9295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0">
    <w:name w:val="font10"/>
    <w:basedOn w:val="Normalny"/>
    <w:rsid w:val="00F9295A"/>
    <w:pPr>
      <w:spacing w:before="100" w:beforeAutospacing="1" w:after="100" w:afterAutospacing="1"/>
    </w:pPr>
    <w:rPr>
      <w:sz w:val="16"/>
      <w:szCs w:val="16"/>
    </w:rPr>
  </w:style>
  <w:style w:type="paragraph" w:customStyle="1" w:styleId="font11">
    <w:name w:val="font11"/>
    <w:basedOn w:val="Normalny"/>
    <w:rsid w:val="00F9295A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90">
    <w:name w:val="xl90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9">
    <w:name w:val="xl99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100">
    <w:name w:val="xl100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3">
    <w:name w:val="xl103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Normalny"/>
    <w:rsid w:val="00F9295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7">
    <w:name w:val="xl107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Normalny"/>
    <w:rsid w:val="00F9295A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5">
    <w:name w:val="xl11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6">
    <w:name w:val="xl116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19">
    <w:name w:val="xl119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0">
    <w:name w:val="xl120"/>
    <w:basedOn w:val="Normalny"/>
    <w:rsid w:val="00F9295A"/>
    <w:pPr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2">
    <w:name w:val="xl12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Normalny"/>
    <w:rsid w:val="00F9295A"/>
    <w:pPr>
      <w:spacing w:before="100" w:beforeAutospacing="1" w:after="100" w:afterAutospacing="1"/>
      <w:textAlignment w:val="center"/>
    </w:pPr>
  </w:style>
  <w:style w:type="paragraph" w:customStyle="1" w:styleId="xl124">
    <w:name w:val="xl124"/>
    <w:basedOn w:val="Normalny"/>
    <w:rsid w:val="00F9295A"/>
    <w:pPr>
      <w:spacing w:before="100" w:beforeAutospacing="1" w:after="100" w:afterAutospacing="1"/>
      <w:jc w:val="right"/>
      <w:textAlignment w:val="center"/>
    </w:pPr>
  </w:style>
  <w:style w:type="paragraph" w:customStyle="1" w:styleId="xl125">
    <w:name w:val="xl125"/>
    <w:basedOn w:val="Normalny"/>
    <w:rsid w:val="00F9295A"/>
    <w:pP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ny"/>
    <w:rsid w:val="00F9295A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28">
    <w:name w:val="xl128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9">
    <w:name w:val="xl129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30">
    <w:name w:val="xl130"/>
    <w:basedOn w:val="Normalny"/>
    <w:rsid w:val="00F9295A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numbering" w:customStyle="1" w:styleId="Bezlisty2">
    <w:name w:val="Bez listy2"/>
    <w:next w:val="Bezlisty"/>
    <w:uiPriority w:val="99"/>
    <w:semiHidden/>
    <w:unhideWhenUsed/>
    <w:rsid w:val="009D088A"/>
  </w:style>
  <w:style w:type="numbering" w:customStyle="1" w:styleId="Bezlisty11">
    <w:name w:val="Bez listy11"/>
    <w:next w:val="Bezlisty"/>
    <w:uiPriority w:val="99"/>
    <w:semiHidden/>
    <w:unhideWhenUsed/>
    <w:rsid w:val="009D088A"/>
  </w:style>
  <w:style w:type="table" w:customStyle="1" w:styleId="Tabela-Siatka2">
    <w:name w:val="Tabela - Siatka2"/>
    <w:basedOn w:val="Standardowy"/>
    <w:next w:val="Tabela-Siatka"/>
    <w:uiPriority w:val="59"/>
    <w:rsid w:val="009D0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uiPriority w:val="99"/>
    <w:semiHidden/>
    <w:unhideWhenUsed/>
    <w:rsid w:val="009D088A"/>
  </w:style>
  <w:style w:type="table" w:customStyle="1" w:styleId="Tabela-Siatka11">
    <w:name w:val="Tabela - Siatka11"/>
    <w:basedOn w:val="Standardowy"/>
    <w:next w:val="Tabela-Siatka"/>
    <w:uiPriority w:val="59"/>
    <w:rsid w:val="009D088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C301AD"/>
  </w:style>
  <w:style w:type="numbering" w:customStyle="1" w:styleId="Bezlisty12">
    <w:name w:val="Bez listy12"/>
    <w:next w:val="Bezlisty"/>
    <w:uiPriority w:val="99"/>
    <w:semiHidden/>
    <w:unhideWhenUsed/>
    <w:rsid w:val="00C301AD"/>
  </w:style>
  <w:style w:type="table" w:customStyle="1" w:styleId="Tabela-Siatka3">
    <w:name w:val="Tabela - Siatka3"/>
    <w:basedOn w:val="Standardowy"/>
    <w:next w:val="Tabela-Siatka"/>
    <w:uiPriority w:val="59"/>
    <w:rsid w:val="00C30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C301AD"/>
  </w:style>
  <w:style w:type="table" w:customStyle="1" w:styleId="Tabela-Siatka12">
    <w:name w:val="Tabela - Siatka12"/>
    <w:basedOn w:val="Standardowy"/>
    <w:next w:val="Tabela-Siatka"/>
    <w:uiPriority w:val="59"/>
    <w:rsid w:val="00C301A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32">
    <w:name w:val="Tekst podstawowy wcięty 32"/>
    <w:basedOn w:val="Normalny"/>
    <w:rsid w:val="00232F9A"/>
    <w:pPr>
      <w:tabs>
        <w:tab w:val="left" w:pos="851"/>
      </w:tabs>
      <w:ind w:left="851"/>
    </w:pPr>
    <w:rPr>
      <w:szCs w:val="20"/>
    </w:rPr>
  </w:style>
  <w:style w:type="numbering" w:customStyle="1" w:styleId="Bezlisty4">
    <w:name w:val="Bez listy4"/>
    <w:next w:val="Bezlisty"/>
    <w:uiPriority w:val="99"/>
    <w:semiHidden/>
    <w:unhideWhenUsed/>
    <w:rsid w:val="00FE2244"/>
  </w:style>
  <w:style w:type="numbering" w:customStyle="1" w:styleId="Bezlisty13">
    <w:name w:val="Bez listy13"/>
    <w:next w:val="Bezlisty"/>
    <w:uiPriority w:val="99"/>
    <w:semiHidden/>
    <w:unhideWhenUsed/>
    <w:rsid w:val="00FE2244"/>
  </w:style>
  <w:style w:type="table" w:customStyle="1" w:styleId="Tabela-Siatka4">
    <w:name w:val="Tabela - Siatka4"/>
    <w:basedOn w:val="Standardowy"/>
    <w:next w:val="Tabela-Siatka"/>
    <w:uiPriority w:val="59"/>
    <w:rsid w:val="00FE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3">
    <w:name w:val="Bez listy113"/>
    <w:next w:val="Bezlisty"/>
    <w:uiPriority w:val="99"/>
    <w:semiHidden/>
    <w:unhideWhenUsed/>
    <w:rsid w:val="00FE2244"/>
  </w:style>
  <w:style w:type="table" w:customStyle="1" w:styleId="Tabela-Siatka13">
    <w:name w:val="Tabela - Siatka13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FE2244"/>
  </w:style>
  <w:style w:type="numbering" w:customStyle="1" w:styleId="Bezlisty1111">
    <w:name w:val="Bez listy1111"/>
    <w:next w:val="Bezlisty"/>
    <w:uiPriority w:val="99"/>
    <w:semiHidden/>
    <w:unhideWhenUsed/>
    <w:rsid w:val="00FE2244"/>
  </w:style>
  <w:style w:type="table" w:customStyle="1" w:styleId="Tabela-Siatka21">
    <w:name w:val="Tabela - Siatka21"/>
    <w:basedOn w:val="Standardowy"/>
    <w:next w:val="Tabela-Siatka"/>
    <w:uiPriority w:val="59"/>
    <w:rsid w:val="00FE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FE2244"/>
  </w:style>
  <w:style w:type="table" w:customStyle="1" w:styleId="Tabela-Siatka111">
    <w:name w:val="Tabela - Siatka111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">
    <w:name w:val="Bez listy31"/>
    <w:next w:val="Bezlisty"/>
    <w:uiPriority w:val="99"/>
    <w:semiHidden/>
    <w:unhideWhenUsed/>
    <w:rsid w:val="00FE2244"/>
  </w:style>
  <w:style w:type="numbering" w:customStyle="1" w:styleId="Bezlisty121">
    <w:name w:val="Bez listy121"/>
    <w:next w:val="Bezlisty"/>
    <w:uiPriority w:val="99"/>
    <w:semiHidden/>
    <w:unhideWhenUsed/>
    <w:rsid w:val="00FE2244"/>
  </w:style>
  <w:style w:type="table" w:customStyle="1" w:styleId="Tabela-Siatka31">
    <w:name w:val="Tabela - Siatka31"/>
    <w:basedOn w:val="Standardowy"/>
    <w:next w:val="Tabela-Siatka"/>
    <w:uiPriority w:val="59"/>
    <w:rsid w:val="00FE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">
    <w:name w:val="Bez listy1121"/>
    <w:next w:val="Bezlisty"/>
    <w:uiPriority w:val="99"/>
    <w:semiHidden/>
    <w:unhideWhenUsed/>
    <w:rsid w:val="00FE2244"/>
  </w:style>
  <w:style w:type="table" w:customStyle="1" w:styleId="Tabela-Siatka121">
    <w:name w:val="Tabela - Siatka121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FE22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4">
    <w:name w:val="xl64"/>
    <w:basedOn w:val="Normalny"/>
    <w:rsid w:val="00FE2244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styleId="Lista">
    <w:name w:val="List"/>
    <w:basedOn w:val="Normalny"/>
    <w:uiPriority w:val="99"/>
    <w:unhideWhenUsed/>
    <w:rsid w:val="00EF4455"/>
    <w:pPr>
      <w:suppressAutoHyphens/>
      <w:autoSpaceDE w:val="0"/>
      <w:ind w:left="283" w:hanging="283"/>
      <w:contextualSpacing/>
    </w:pPr>
    <w:rPr>
      <w:color w:val="000000"/>
      <w:lang w:eastAsia="zh-CN"/>
    </w:rPr>
  </w:style>
  <w:style w:type="table" w:customStyle="1" w:styleId="Tabela-Siatka5">
    <w:name w:val="Tabela - Siatka5"/>
    <w:basedOn w:val="Standardowy"/>
    <w:next w:val="Tabela-Siatka"/>
    <w:uiPriority w:val="59"/>
    <w:rsid w:val="00A51AC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omylnaczcionkaakapitu"/>
    <w:rsid w:val="00B109E6"/>
    <w:rPr>
      <w:rFonts w:ascii="Calibri" w:hAnsi="Calibri" w:hint="default"/>
      <w:b w:val="0"/>
      <w:bCs w:val="0"/>
      <w:i w:val="0"/>
      <w:iCs w:val="0"/>
      <w:color w:val="231F20"/>
      <w:sz w:val="32"/>
      <w:szCs w:val="32"/>
    </w:rPr>
  </w:style>
  <w:style w:type="character" w:customStyle="1" w:styleId="fontstyle21">
    <w:name w:val="fontstyle21"/>
    <w:basedOn w:val="Domylnaczcionkaakapitu"/>
    <w:rsid w:val="00B109E6"/>
    <w:rPr>
      <w:rFonts w:ascii="Calibri-Bold" w:hAnsi="Calibri-Bold" w:hint="default"/>
      <w:b/>
      <w:bCs/>
      <w:i w:val="0"/>
      <w:iCs w:val="0"/>
      <w:color w:val="231F20"/>
      <w:sz w:val="32"/>
      <w:szCs w:val="32"/>
    </w:rPr>
  </w:style>
  <w:style w:type="paragraph" w:styleId="Poprawka">
    <w:name w:val="Revision"/>
    <w:hidden/>
    <w:uiPriority w:val="99"/>
    <w:semiHidden/>
    <w:rsid w:val="0056416C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294E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F17AC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E23E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D0E3B-B600-40C5-9B27-304501FC2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217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 ISTOTNYCH  WARUNKÓW  ZAMÓWIENIA</vt:lpstr>
    </vt:vector>
  </TitlesOfParts>
  <Company>Microsoft</Company>
  <LinksUpToDate>false</LinksUpToDate>
  <CharactersWithSpaces>1605</CharactersWithSpaces>
  <SharedDoc>false</SharedDoc>
  <HLinks>
    <vt:vector size="18" baseType="variant">
      <vt:variant>
        <vt:i4>7274506</vt:i4>
      </vt:variant>
      <vt:variant>
        <vt:i4>6</vt:i4>
      </vt:variant>
      <vt:variant>
        <vt:i4>0</vt:i4>
      </vt:variant>
      <vt:variant>
        <vt:i4>5</vt:i4>
      </vt:variant>
      <vt:variant>
        <vt:lpwstr>mailto:a.zdrojewska@zer.mswia.gov.pl</vt:lpwstr>
      </vt:variant>
      <vt:variant>
        <vt:lpwstr/>
      </vt:variant>
      <vt:variant>
        <vt:i4>7733335</vt:i4>
      </vt:variant>
      <vt:variant>
        <vt:i4>3</vt:i4>
      </vt:variant>
      <vt:variant>
        <vt:i4>0</vt:i4>
      </vt:variant>
      <vt:variant>
        <vt:i4>5</vt:i4>
      </vt:variant>
      <vt:variant>
        <vt:lpwstr>mailto:on@zer.msw.gov.pl</vt:lpwstr>
      </vt:variant>
      <vt:variant>
        <vt:lpwstr/>
      </vt:variant>
      <vt:variant>
        <vt:i4>6619180</vt:i4>
      </vt:variant>
      <vt:variant>
        <vt:i4>0</vt:i4>
      </vt:variant>
      <vt:variant>
        <vt:i4>0</vt:i4>
      </vt:variant>
      <vt:variant>
        <vt:i4>5</vt:i4>
      </vt:variant>
      <vt:variant>
        <vt:lpwstr>http://www.bip.zer.msw.gov.pl/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ISTOTNYCH  WARUNKÓW  ZAMÓWIENIA</dc:title>
  <dc:creator>Michal</dc:creator>
  <cp:lastModifiedBy>Monika Miązek</cp:lastModifiedBy>
  <cp:revision>6</cp:revision>
  <cp:lastPrinted>2025-03-21T13:38:00Z</cp:lastPrinted>
  <dcterms:created xsi:type="dcterms:W3CDTF">2025-03-21T14:21:00Z</dcterms:created>
  <dcterms:modified xsi:type="dcterms:W3CDTF">2025-03-26T10:25:00Z</dcterms:modified>
</cp:coreProperties>
</file>