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4BC3F" w14:textId="77777777" w:rsidR="0055146D" w:rsidRDefault="0055146D" w:rsidP="00E21DC9">
      <w:pPr>
        <w:keepNext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37FBA12A" w14:textId="1CF6D8F4" w:rsidR="00406A66" w:rsidRPr="00772271" w:rsidRDefault="00E21DC9" w:rsidP="00772271">
      <w:pPr>
        <w:keepNext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972844">
        <w:rPr>
          <w:rFonts w:eastAsia="Times New Roman" w:cs="Times New Roman"/>
          <w:b/>
          <w:sz w:val="24"/>
          <w:szCs w:val="24"/>
          <w:lang w:eastAsia="pl-PL"/>
        </w:rPr>
        <w:t>FORMULARZ OFERTOWY</w:t>
      </w:r>
    </w:p>
    <w:p w14:paraId="4B628D1E" w14:textId="28C204F5" w:rsidR="00B34FF8" w:rsidRDefault="00B34FF8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3644F988" w14:textId="77777777" w:rsidR="003B37C7" w:rsidRDefault="003B37C7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1ECC8EF8" w14:textId="77777777" w:rsidR="00E21DC9" w:rsidRDefault="00E21DC9" w:rsidP="00E21DC9">
      <w:pPr>
        <w:spacing w:after="0" w:line="20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b/>
          <w:bCs/>
          <w:sz w:val="20"/>
          <w:szCs w:val="20"/>
          <w:lang w:eastAsia="pl-PL"/>
        </w:rPr>
        <w:t>Wykonawca</w:t>
      </w:r>
      <w:r w:rsidR="00A333E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</w:t>
      </w:r>
      <w:r w:rsidR="00A333E8">
        <w:rPr>
          <w:rFonts w:eastAsia="Times New Roman" w:cs="Times New Roman"/>
          <w:sz w:val="20"/>
          <w:szCs w:val="20"/>
          <w:lang w:eastAsia="pl-PL"/>
        </w:rPr>
        <w:t>..........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</w:t>
      </w:r>
    </w:p>
    <w:p w14:paraId="2895761E" w14:textId="77777777" w:rsidR="00B34FF8" w:rsidRPr="00B34FF8" w:rsidRDefault="00B34FF8" w:rsidP="00E21DC9">
      <w:pPr>
        <w:spacing w:after="0" w:line="200" w:lineRule="atLeas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  <w:t>(pełna Nazwa i adres Wykonawcy)</w:t>
      </w:r>
    </w:p>
    <w:p w14:paraId="08E13551" w14:textId="77777777" w:rsidR="00707905" w:rsidRPr="00CC4C10" w:rsidRDefault="00707905" w:rsidP="00E21DC9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0740171" w14:textId="7C906959" w:rsidR="00E21DC9" w:rsidRPr="00B24328" w:rsidRDefault="00A333E8" w:rsidP="00772271">
      <w:pPr>
        <w:spacing w:after="0" w:line="360" w:lineRule="auto"/>
        <w:rPr>
          <w:rFonts w:eastAsia="Times New Roman" w:cs="Times New Roman"/>
          <w:sz w:val="20"/>
          <w:szCs w:val="20"/>
          <w:lang w:val="en-US" w:eastAsia="pl-PL"/>
        </w:rPr>
      </w:pPr>
      <w:r w:rsidRPr="00B24328">
        <w:rPr>
          <w:rFonts w:eastAsia="Times New Roman" w:cs="Times New Roman"/>
          <w:sz w:val="20"/>
          <w:szCs w:val="20"/>
          <w:lang w:val="en-US" w:eastAsia="pl-PL"/>
        </w:rPr>
        <w:t>NIP: ……………………….</w:t>
      </w:r>
      <w:r w:rsidR="00E21DC9" w:rsidRPr="00B24328">
        <w:rPr>
          <w:rFonts w:eastAsia="Times New Roman" w:cs="Times New Roman"/>
          <w:sz w:val="20"/>
          <w:szCs w:val="20"/>
          <w:lang w:val="en-US" w:eastAsia="pl-PL"/>
        </w:rPr>
        <w:t>.………………</w:t>
      </w:r>
      <w:r w:rsidR="003B37C7">
        <w:rPr>
          <w:rFonts w:eastAsia="Times New Roman" w:cs="Times New Roman"/>
          <w:sz w:val="20"/>
          <w:szCs w:val="20"/>
          <w:lang w:val="en-US" w:eastAsia="pl-PL"/>
        </w:rPr>
        <w:t xml:space="preserve">, </w:t>
      </w:r>
      <w:r w:rsidR="00E21DC9" w:rsidRPr="00B24328">
        <w:rPr>
          <w:rFonts w:eastAsia="Times New Roman" w:cs="Times New Roman"/>
          <w:sz w:val="20"/>
          <w:szCs w:val="20"/>
          <w:lang w:val="en-US" w:eastAsia="pl-PL"/>
        </w:rPr>
        <w:t xml:space="preserve">e-mail: </w:t>
      </w:r>
      <w:r w:rsidRPr="00B24328">
        <w:rPr>
          <w:rFonts w:eastAsia="Times New Roman" w:cs="Times New Roman"/>
          <w:sz w:val="20"/>
          <w:szCs w:val="20"/>
          <w:lang w:val="en-US" w:eastAsia="pl-PL"/>
        </w:rPr>
        <w:t>……</w:t>
      </w:r>
      <w:r w:rsidR="00E21DC9" w:rsidRPr="00B24328">
        <w:rPr>
          <w:rFonts w:eastAsia="Times New Roman" w:cs="Times New Roman"/>
          <w:sz w:val="20"/>
          <w:szCs w:val="20"/>
          <w:lang w:val="en-US" w:eastAsia="pl-PL"/>
        </w:rPr>
        <w:t>..................................................</w:t>
      </w:r>
      <w:r w:rsidR="003B37C7">
        <w:rPr>
          <w:rFonts w:eastAsia="Times New Roman" w:cs="Times New Roman"/>
          <w:sz w:val="20"/>
          <w:szCs w:val="20"/>
          <w:lang w:val="en-US" w:eastAsia="pl-PL"/>
        </w:rPr>
        <w:t xml:space="preserve">, </w:t>
      </w:r>
      <w:r w:rsidR="003B37C7" w:rsidRPr="00B24328">
        <w:rPr>
          <w:rFonts w:eastAsia="Times New Roman" w:cs="Times New Roman"/>
          <w:sz w:val="20"/>
          <w:szCs w:val="20"/>
          <w:lang w:val="en-US" w:eastAsia="pl-PL"/>
        </w:rPr>
        <w:t>tel. ……………………………………,</w:t>
      </w:r>
    </w:p>
    <w:p w14:paraId="6D680E0F" w14:textId="77777777" w:rsidR="0055146D" w:rsidRPr="00B24328" w:rsidRDefault="0055146D" w:rsidP="00E21DC9">
      <w:pPr>
        <w:spacing w:after="0" w:line="360" w:lineRule="auto"/>
        <w:jc w:val="both"/>
        <w:rPr>
          <w:rFonts w:eastAsia="Times New Roman" w:cs="Times New Roman"/>
          <w:b/>
          <w:bCs/>
          <w:sz w:val="20"/>
          <w:szCs w:val="20"/>
          <w:lang w:val="en-US" w:eastAsia="pl-PL"/>
        </w:rPr>
      </w:pPr>
    </w:p>
    <w:p w14:paraId="4BF056A0" w14:textId="0E32814C" w:rsidR="00E21DC9" w:rsidRPr="001D1D34" w:rsidRDefault="004874B3" w:rsidP="00E21DC9">
      <w:pPr>
        <w:spacing w:before="120" w:after="57" w:line="20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1. </w:t>
      </w:r>
      <w:r w:rsidR="00E21DC9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W związku z postępowaniem </w:t>
      </w:r>
      <w:r w:rsidR="00A53770">
        <w:rPr>
          <w:rFonts w:eastAsia="Times New Roman" w:cs="Times New Roman"/>
          <w:b/>
          <w:sz w:val="20"/>
          <w:szCs w:val="20"/>
          <w:lang w:eastAsia="pl-PL"/>
        </w:rPr>
        <w:t>o</w:t>
      </w:r>
      <w:r w:rsidR="00E21DC9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 udzielenie zamówienia </w:t>
      </w:r>
      <w:r w:rsidR="004D79C8" w:rsidRPr="001D1D34">
        <w:rPr>
          <w:rFonts w:eastAsia="Times New Roman" w:cs="Times New Roman"/>
          <w:b/>
          <w:sz w:val="20"/>
          <w:szCs w:val="20"/>
          <w:lang w:eastAsia="pl-PL"/>
        </w:rPr>
        <w:t>publicznego</w:t>
      </w:r>
      <w:r w:rsidR="00A53770">
        <w:rPr>
          <w:rFonts w:eastAsia="Times New Roman" w:cs="Times New Roman"/>
          <w:b/>
          <w:sz w:val="20"/>
          <w:szCs w:val="20"/>
          <w:lang w:eastAsia="pl-PL"/>
        </w:rPr>
        <w:t xml:space="preserve">, prowadzonego przez Nadleśnictwo </w:t>
      </w:r>
      <w:r w:rsidR="00955DED">
        <w:rPr>
          <w:rFonts w:eastAsia="Times New Roman" w:cs="Times New Roman"/>
          <w:b/>
          <w:sz w:val="20"/>
          <w:szCs w:val="20"/>
          <w:lang w:eastAsia="pl-PL"/>
        </w:rPr>
        <w:t>Płock</w:t>
      </w:r>
      <w:r w:rsidR="00A53770">
        <w:rPr>
          <w:rFonts w:eastAsia="Times New Roman" w:cs="Times New Roman"/>
          <w:b/>
          <w:sz w:val="20"/>
          <w:szCs w:val="20"/>
          <w:lang w:eastAsia="pl-PL"/>
        </w:rPr>
        <w:t xml:space="preserve"> z siedzibą w </w:t>
      </w:r>
      <w:r w:rsidR="00955DED">
        <w:rPr>
          <w:rFonts w:eastAsia="Times New Roman" w:cs="Times New Roman"/>
          <w:b/>
          <w:sz w:val="20"/>
          <w:szCs w:val="20"/>
          <w:lang w:eastAsia="pl-PL"/>
        </w:rPr>
        <w:t>Płocku, ul. Bielska 24, 09-400 Płock</w:t>
      </w:r>
      <w:r w:rsidR="00A53770">
        <w:rPr>
          <w:rFonts w:eastAsia="Times New Roman" w:cs="Times New Roman"/>
          <w:b/>
          <w:sz w:val="20"/>
          <w:szCs w:val="20"/>
          <w:lang w:eastAsia="pl-PL"/>
        </w:rPr>
        <w:t>,</w:t>
      </w:r>
      <w:r w:rsidR="004D79C8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CC5A21" w:rsidRPr="001D1D34">
        <w:rPr>
          <w:rFonts w:eastAsia="Times New Roman" w:cs="Times New Roman"/>
          <w:b/>
          <w:sz w:val="20"/>
          <w:szCs w:val="20"/>
          <w:lang w:eastAsia="pl-PL"/>
        </w:rPr>
        <w:t>pn.</w:t>
      </w:r>
      <w:r w:rsidR="00E21DC9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</w:p>
    <w:p w14:paraId="45CD42E0" w14:textId="252E1D74" w:rsidR="000B2420" w:rsidRDefault="000B2420" w:rsidP="00B24328">
      <w:pPr>
        <w:spacing w:before="120" w:after="120"/>
        <w:jc w:val="center"/>
        <w:outlineLvl w:val="0"/>
        <w:rPr>
          <w:b/>
        </w:rPr>
      </w:pPr>
      <w:r w:rsidRPr="000B2420">
        <w:rPr>
          <w:b/>
        </w:rPr>
        <w:t>Wykonanie świadectw charakterystyki energetycznej dla budynków i lokali będących</w:t>
      </w:r>
      <w:r w:rsidR="00D42C43">
        <w:rPr>
          <w:b/>
        </w:rPr>
        <w:t xml:space="preserve"> własnością Skarbu Państwa</w:t>
      </w:r>
      <w:r w:rsidRPr="000B2420">
        <w:rPr>
          <w:b/>
        </w:rPr>
        <w:t xml:space="preserve"> w zarządzie Nadleśnictwa </w:t>
      </w:r>
      <w:r w:rsidR="00955DED">
        <w:rPr>
          <w:b/>
        </w:rPr>
        <w:t>Płock</w:t>
      </w:r>
      <w:r w:rsidRPr="000B2420">
        <w:rPr>
          <w:b/>
        </w:rPr>
        <w:t xml:space="preserve"> </w:t>
      </w:r>
    </w:p>
    <w:p w14:paraId="28F07893" w14:textId="7AB84CE5" w:rsidR="00E21DC9" w:rsidRPr="003B6B8D" w:rsidRDefault="00BC3E4B" w:rsidP="00B24328">
      <w:pPr>
        <w:spacing w:before="120" w:after="120"/>
        <w:jc w:val="center"/>
        <w:outlineLvl w:val="0"/>
        <w:rPr>
          <w:rFonts w:eastAsia="Times New Roman" w:cs="Times New Roman"/>
          <w:b/>
          <w:lang w:eastAsia="pl-PL"/>
        </w:rPr>
      </w:pPr>
      <w:r>
        <w:rPr>
          <w:b/>
          <w:bCs/>
        </w:rPr>
        <w:t xml:space="preserve">(znak postępowania </w:t>
      </w:r>
      <w:r w:rsidR="000B2420">
        <w:rPr>
          <w:b/>
          <w:bCs/>
        </w:rPr>
        <w:t>SA.270.</w:t>
      </w:r>
      <w:r w:rsidR="00955DED">
        <w:rPr>
          <w:b/>
          <w:bCs/>
        </w:rPr>
        <w:t>1.31</w:t>
      </w:r>
      <w:r w:rsidR="000B2420">
        <w:rPr>
          <w:b/>
          <w:bCs/>
        </w:rPr>
        <w:t>.202</w:t>
      </w:r>
      <w:r w:rsidR="00955DED">
        <w:rPr>
          <w:b/>
          <w:bCs/>
        </w:rPr>
        <w:t>4</w:t>
      </w:r>
      <w:r w:rsidR="00B24328" w:rsidRPr="00B24328">
        <w:rPr>
          <w:b/>
          <w:bCs/>
        </w:rPr>
        <w:t>)</w:t>
      </w:r>
    </w:p>
    <w:p w14:paraId="2C4E7280" w14:textId="168E6973" w:rsidR="00E21DC9" w:rsidRPr="00A333E8" w:rsidRDefault="003B37C7" w:rsidP="00E21DC9">
      <w:pPr>
        <w:tabs>
          <w:tab w:val="left" w:pos="360"/>
        </w:tabs>
        <w:spacing w:before="57" w:after="57" w:line="20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>feruj</w:t>
      </w:r>
      <w:r w:rsidR="005A3C25">
        <w:rPr>
          <w:rFonts w:eastAsia="Times New Roman" w:cs="Times New Roman"/>
          <w:sz w:val="20"/>
          <w:szCs w:val="20"/>
          <w:lang w:eastAsia="pl-PL"/>
        </w:rPr>
        <w:t>ę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 xml:space="preserve"> wykonanie przedmiotu zamówienia</w:t>
      </w:r>
      <w:r w:rsidR="00AD3FB0">
        <w:rPr>
          <w:rFonts w:eastAsia="Times New Roman" w:cs="Times New Roman"/>
          <w:sz w:val="20"/>
          <w:szCs w:val="20"/>
          <w:lang w:eastAsia="pl-PL"/>
        </w:rPr>
        <w:t>, opisanego w dokumentach zamówienia,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24328">
        <w:rPr>
          <w:rFonts w:eastAsia="Times New Roman" w:cs="Times New Roman"/>
          <w:sz w:val="20"/>
          <w:szCs w:val="20"/>
          <w:lang w:eastAsia="pl-PL"/>
        </w:rPr>
        <w:t>za cenę</w:t>
      </w:r>
      <w:r w:rsidR="00C16130" w:rsidRPr="00A333E8">
        <w:rPr>
          <w:rFonts w:eastAsia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910"/>
        <w:gridCol w:w="1500"/>
        <w:gridCol w:w="1552"/>
      </w:tblGrid>
      <w:tr w:rsidR="00CC5A21" w:rsidRPr="00C8437A" w14:paraId="02D51507" w14:textId="77777777" w:rsidTr="00312090">
        <w:tc>
          <w:tcPr>
            <w:tcW w:w="3397" w:type="dxa"/>
            <w:vAlign w:val="center"/>
          </w:tcPr>
          <w:p w14:paraId="588B5CD5" w14:textId="77777777" w:rsidR="00CC5A21" w:rsidRPr="00CC5A21" w:rsidRDefault="00CC5A21" w:rsidP="00CC5A21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C5A21">
              <w:rPr>
                <w:rFonts w:asciiTheme="minorHAnsi" w:hAnsiTheme="minorHAnsi"/>
                <w:b/>
              </w:rPr>
              <w:t>Element zamówienia</w:t>
            </w:r>
          </w:p>
        </w:tc>
        <w:tc>
          <w:tcPr>
            <w:tcW w:w="1701" w:type="dxa"/>
            <w:vAlign w:val="center"/>
          </w:tcPr>
          <w:p w14:paraId="75754A64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 netto</w:t>
            </w:r>
          </w:p>
          <w:p w14:paraId="2FB3D790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[zł]</w:t>
            </w:r>
          </w:p>
        </w:tc>
        <w:tc>
          <w:tcPr>
            <w:tcW w:w="910" w:type="dxa"/>
            <w:vAlign w:val="center"/>
          </w:tcPr>
          <w:p w14:paraId="21618542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Wymiar podatku VAT</w:t>
            </w:r>
          </w:p>
          <w:p w14:paraId="3541F591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[%]</w:t>
            </w:r>
          </w:p>
        </w:tc>
        <w:tc>
          <w:tcPr>
            <w:tcW w:w="1500" w:type="dxa"/>
            <w:vAlign w:val="center"/>
          </w:tcPr>
          <w:p w14:paraId="3E76852E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Podatek VAT</w:t>
            </w:r>
          </w:p>
          <w:p w14:paraId="63E016D1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[zł]</w:t>
            </w:r>
          </w:p>
        </w:tc>
        <w:tc>
          <w:tcPr>
            <w:tcW w:w="1552" w:type="dxa"/>
            <w:vAlign w:val="center"/>
          </w:tcPr>
          <w:p w14:paraId="26D8395A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Cena brutto</w:t>
            </w:r>
          </w:p>
          <w:p w14:paraId="501CFAF9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[zł]</w:t>
            </w:r>
          </w:p>
        </w:tc>
      </w:tr>
      <w:tr w:rsidR="00CC5A21" w:rsidRPr="00C8437A" w14:paraId="405D4CE4" w14:textId="77777777" w:rsidTr="00312090">
        <w:trPr>
          <w:trHeight w:val="851"/>
        </w:trPr>
        <w:tc>
          <w:tcPr>
            <w:tcW w:w="3397" w:type="dxa"/>
            <w:vAlign w:val="center"/>
          </w:tcPr>
          <w:p w14:paraId="4394569B" w14:textId="7DA5FB71" w:rsidR="00CC5A21" w:rsidRPr="00CC5A21" w:rsidRDefault="003D7938" w:rsidP="00312090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Wykonanie świadectw</w:t>
            </w:r>
            <w:r w:rsidR="004315A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charakterystyki energetycznej dla budynków i lokali Nadleśnictwa </w:t>
            </w:r>
            <w:r w:rsidR="00955DED">
              <w:rPr>
                <w:rFonts w:asciiTheme="minorHAnsi" w:hAnsiTheme="minorHAnsi"/>
                <w:b/>
              </w:rPr>
              <w:t>Płock</w:t>
            </w:r>
            <w:r w:rsidR="004315A4">
              <w:rPr>
                <w:rFonts w:asciiTheme="minorHAnsi" w:hAnsiTheme="minorHAnsi"/>
                <w:b/>
              </w:rPr>
              <w:t xml:space="preserve">, </w:t>
            </w:r>
            <w:r w:rsidR="004315A4" w:rsidRPr="004315A4">
              <w:rPr>
                <w:rFonts w:asciiTheme="minorHAnsi" w:hAnsiTheme="minorHAnsi"/>
                <w:b/>
              </w:rPr>
              <w:t>zgodnie z kosztorysem ofertowym, stanowiącym załącznik do niniejszej oferty</w:t>
            </w:r>
          </w:p>
        </w:tc>
        <w:tc>
          <w:tcPr>
            <w:tcW w:w="1701" w:type="dxa"/>
            <w:vAlign w:val="center"/>
          </w:tcPr>
          <w:p w14:paraId="2CCB4078" w14:textId="77777777" w:rsidR="00CC5A21" w:rsidRPr="00C8437A" w:rsidRDefault="00CC5A21" w:rsidP="0060766E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10" w:type="dxa"/>
            <w:vAlign w:val="center"/>
          </w:tcPr>
          <w:p w14:paraId="0C750301" w14:textId="5E33822D" w:rsidR="00CC5A21" w:rsidRPr="00C8437A" w:rsidRDefault="00076347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</w:tc>
        <w:tc>
          <w:tcPr>
            <w:tcW w:w="1500" w:type="dxa"/>
            <w:vAlign w:val="center"/>
          </w:tcPr>
          <w:p w14:paraId="0000F4D0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52" w:type="dxa"/>
            <w:vAlign w:val="center"/>
          </w:tcPr>
          <w:p w14:paraId="3FBC92EC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7E130EE3" w14:textId="77777777" w:rsidR="00D702A6" w:rsidRDefault="00D702A6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3C2F1EB7" w14:textId="77777777" w:rsidR="00E21DC9" w:rsidRPr="00A333E8" w:rsidRDefault="00A12BA6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(</w:t>
      </w:r>
      <w:r w:rsidR="00972844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E21DC9" w:rsidRPr="00A333E8">
        <w:rPr>
          <w:rFonts w:eastAsia="Times New Roman" w:cs="Times New Roman"/>
          <w:b/>
          <w:sz w:val="20"/>
          <w:szCs w:val="20"/>
          <w:lang w:eastAsia="pl-PL"/>
        </w:rPr>
        <w:t>łownie brutto: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</w:t>
      </w:r>
      <w:r w:rsidR="00C16130" w:rsidRPr="00A333E8">
        <w:rPr>
          <w:rFonts w:eastAsia="Times New Roman" w:cs="Times New Roman"/>
          <w:sz w:val="20"/>
          <w:szCs w:val="20"/>
          <w:lang w:eastAsia="pl-PL"/>
        </w:rPr>
        <w:t>...............................</w:t>
      </w:r>
      <w:r w:rsidR="00A333E8">
        <w:rPr>
          <w:rFonts w:eastAsia="Times New Roman" w:cs="Times New Roman"/>
          <w:sz w:val="20"/>
          <w:szCs w:val="20"/>
          <w:lang w:eastAsia="pl-PL"/>
        </w:rPr>
        <w:t>.............</w:t>
      </w:r>
      <w:r>
        <w:rPr>
          <w:rFonts w:eastAsia="Times New Roman" w:cs="Times New Roman"/>
          <w:sz w:val="20"/>
          <w:szCs w:val="20"/>
          <w:lang w:eastAsia="pl-PL"/>
        </w:rPr>
        <w:t>)</w:t>
      </w:r>
    </w:p>
    <w:p w14:paraId="6479FD36" w14:textId="77777777" w:rsidR="003B37C7" w:rsidRDefault="003B37C7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CF2F21A" w14:textId="7F8E1077" w:rsidR="00E21DC9" w:rsidRDefault="00D702A6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D702A6">
        <w:rPr>
          <w:rFonts w:eastAsia="Times New Roman" w:cs="Times New Roman"/>
          <w:b/>
          <w:sz w:val="20"/>
          <w:szCs w:val="20"/>
          <w:lang w:eastAsia="pl-PL"/>
        </w:rPr>
        <w:t>2</w:t>
      </w:r>
      <w:r w:rsidR="00A12BA6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. Na </w:t>
      </w:r>
      <w:r w:rsidR="001D1D34">
        <w:rPr>
          <w:rFonts w:eastAsia="Times New Roman" w:cs="Times New Roman"/>
          <w:b/>
          <w:sz w:val="20"/>
          <w:szCs w:val="20"/>
          <w:lang w:eastAsia="pl-PL"/>
        </w:rPr>
        <w:t>przedmiot zamówienia</w:t>
      </w:r>
      <w:r w:rsidR="0031209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>udzielam</w:t>
      </w:r>
      <w:r w:rsidR="00A12BA6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 gwarancji 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jakości </w:t>
      </w:r>
      <w:r w:rsidR="00A12BA6" w:rsidRPr="00D702A6">
        <w:rPr>
          <w:rFonts w:eastAsia="Times New Roman" w:cs="Times New Roman"/>
          <w:b/>
          <w:sz w:val="20"/>
          <w:szCs w:val="20"/>
          <w:lang w:eastAsia="pl-PL"/>
        </w:rPr>
        <w:t>na okres: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955DED">
        <w:rPr>
          <w:rFonts w:eastAsia="Times New Roman" w:cs="Times New Roman"/>
          <w:b/>
          <w:sz w:val="20"/>
          <w:szCs w:val="20"/>
          <w:lang w:eastAsia="pl-PL"/>
        </w:rPr>
        <w:t>24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 miesięcy</w:t>
      </w:r>
    </w:p>
    <w:p w14:paraId="529D9F6E" w14:textId="44EDC868" w:rsidR="00B24328" w:rsidRPr="00B24328" w:rsidRDefault="001D1D34" w:rsidP="00772271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ab/>
      </w:r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 xml:space="preserve">       </w:t>
      </w:r>
    </w:p>
    <w:p w14:paraId="2C90358B" w14:textId="3D123EBD" w:rsidR="00B86050" w:rsidRDefault="00D86A32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3. Zobowiązuję się wykonać przedmiot zamówienia w 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okresie:</w:t>
      </w:r>
      <w:r w:rsidR="00BC3E4B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955DED">
        <w:rPr>
          <w:rFonts w:eastAsia="Times New Roman" w:cs="Times New Roman"/>
          <w:b/>
          <w:sz w:val="20"/>
          <w:szCs w:val="20"/>
          <w:lang w:eastAsia="pl-PL"/>
        </w:rPr>
        <w:t>do dnia 31.12.2024 r.</w:t>
      </w:r>
    </w:p>
    <w:p w14:paraId="0D82A25C" w14:textId="712E075C" w:rsidR="00B86050" w:rsidRDefault="00B86050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 xml:space="preserve">      </w:t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</w:p>
    <w:p w14:paraId="504CECAC" w14:textId="77777777" w:rsidR="00B86050" w:rsidRDefault="00B86050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12AED8E1" w14:textId="697B7855" w:rsidR="00B86050" w:rsidRDefault="001D1D34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4. 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 xml:space="preserve">Oświadczam, że przedmiot zamówienia zostanie wykonany przez </w:t>
      </w:r>
      <w:r w:rsidR="00B86050" w:rsidRPr="00D702A6">
        <w:rPr>
          <w:rFonts w:eastAsia="Times New Roman" w:cs="Times New Roman"/>
          <w:b/>
          <w:sz w:val="20"/>
          <w:szCs w:val="20"/>
          <w:lang w:eastAsia="pl-PL"/>
        </w:rPr>
        <w:t>…………………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……</w:t>
      </w:r>
      <w:r w:rsidR="00B86050" w:rsidRPr="00D702A6">
        <w:rPr>
          <w:rFonts w:eastAsia="Times New Roman" w:cs="Times New Roman"/>
          <w:b/>
          <w:sz w:val="20"/>
          <w:szCs w:val="20"/>
          <w:lang w:eastAsia="pl-PL"/>
        </w:rPr>
        <w:t>…………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……</w:t>
      </w:r>
      <w:r w:rsidR="00B86050" w:rsidRPr="00D702A6">
        <w:rPr>
          <w:rFonts w:eastAsia="Times New Roman" w:cs="Times New Roman"/>
          <w:b/>
          <w:sz w:val="20"/>
          <w:szCs w:val="20"/>
          <w:lang w:eastAsia="pl-PL"/>
        </w:rPr>
        <w:t>…………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……,</w:t>
      </w:r>
    </w:p>
    <w:p w14:paraId="4AD52126" w14:textId="52D0A199" w:rsidR="00B86050" w:rsidRDefault="00B86050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 w:rsidRPr="00B24328">
        <w:rPr>
          <w:rFonts w:eastAsia="Times New Roman" w:cs="Times New Roman"/>
          <w:i/>
          <w:sz w:val="18"/>
          <w:szCs w:val="18"/>
          <w:lang w:eastAsia="pl-PL"/>
        </w:rPr>
        <w:t>(</w:t>
      </w:r>
      <w:r>
        <w:rPr>
          <w:rFonts w:eastAsia="Times New Roman" w:cs="Times New Roman"/>
          <w:i/>
          <w:sz w:val="18"/>
          <w:szCs w:val="18"/>
          <w:lang w:eastAsia="pl-PL"/>
        </w:rPr>
        <w:t>imię i nazwisko osoby uprawnionej</w:t>
      </w:r>
      <w:r w:rsidRPr="00B24328">
        <w:rPr>
          <w:rFonts w:eastAsia="Times New Roman" w:cs="Times New Roman"/>
          <w:i/>
          <w:sz w:val="18"/>
          <w:szCs w:val="18"/>
          <w:lang w:eastAsia="pl-PL"/>
        </w:rPr>
        <w:t>)</w:t>
      </w:r>
    </w:p>
    <w:p w14:paraId="121A4EF4" w14:textId="640C67CA" w:rsidR="00B86050" w:rsidRDefault="00563CB9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idniejąc</w:t>
      </w:r>
      <w:r w:rsidR="005A6E91">
        <w:rPr>
          <w:rFonts w:eastAsia="Times New Roman" w:cs="Times New Roman"/>
          <w:b/>
          <w:sz w:val="20"/>
          <w:szCs w:val="20"/>
          <w:lang w:eastAsia="pl-PL"/>
        </w:rPr>
        <w:t>ego/ą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 xml:space="preserve"> w wykazie </w:t>
      </w:r>
      <w:r w:rsidR="00B86050" w:rsidRPr="00B86050">
        <w:rPr>
          <w:rFonts w:eastAsia="Times New Roman" w:cs="Times New Roman"/>
          <w:b/>
          <w:bCs/>
          <w:sz w:val="20"/>
          <w:szCs w:val="20"/>
          <w:lang w:eastAsia="pl-PL"/>
        </w:rPr>
        <w:t>osób uprawnionych do sporządzania świadectw charakterystyki energetycznej objętego Centralnym Rejestrem Charakterystyki Energetycznej Budynków</w:t>
      </w:r>
      <w:r w:rsidR="005A6E91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="00B86050" w:rsidRPr="00B8605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o którym mowa w art. 31 ust. 1 </w:t>
      </w:r>
      <w:r w:rsidR="00B86050" w:rsidRPr="00B86050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Ustawy o charakterystyce energetycznej budynków.</w:t>
      </w:r>
    </w:p>
    <w:p w14:paraId="41FAEFB5" w14:textId="4D8C70C6" w:rsidR="00B86050" w:rsidRDefault="00B86050" w:rsidP="00B86050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</w:p>
    <w:p w14:paraId="38783038" w14:textId="67307042" w:rsidR="001D1D34" w:rsidRDefault="00B86050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5. </w:t>
      </w:r>
      <w:r w:rsidR="001D1D34">
        <w:rPr>
          <w:rFonts w:eastAsia="Times New Roman" w:cs="Times New Roman"/>
          <w:b/>
          <w:sz w:val="20"/>
          <w:szCs w:val="20"/>
          <w:lang w:eastAsia="pl-PL"/>
        </w:rPr>
        <w:t>Do oferty załączam</w:t>
      </w:r>
      <w:r w:rsidR="00BC3E4B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14:paraId="75DE9860" w14:textId="27751E7E" w:rsidR="00BC3E4B" w:rsidRDefault="00BC3E4B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9622AC">
        <w:rPr>
          <w:rFonts w:eastAsia="Times New Roman" w:cs="Times New Roman"/>
          <w:sz w:val="20"/>
          <w:szCs w:val="20"/>
          <w:lang w:eastAsia="pl-PL"/>
        </w:rPr>
        <w:t xml:space="preserve">1) </w:t>
      </w:r>
      <w:r w:rsidR="00AE7F4B">
        <w:rPr>
          <w:rFonts w:eastAsia="Times New Roman" w:cs="Times New Roman"/>
          <w:sz w:val="20"/>
          <w:szCs w:val="20"/>
          <w:lang w:eastAsia="pl-PL"/>
        </w:rPr>
        <w:t>Kosztorys Ofertowy</w:t>
      </w:r>
    </w:p>
    <w:p w14:paraId="100DFC56" w14:textId="7ED72AF6" w:rsidR="005A6E91" w:rsidRPr="00772271" w:rsidRDefault="005A6E91" w:rsidP="00772271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2) ……</w:t>
      </w:r>
    </w:p>
    <w:p w14:paraId="7CB466D5" w14:textId="06626B11" w:rsidR="00A12BA6" w:rsidRPr="0055146D" w:rsidRDefault="00B86050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6</w:t>
      </w:r>
      <w:r w:rsidR="00A12BA6" w:rsidRPr="0055146D">
        <w:rPr>
          <w:rFonts w:eastAsia="Times New Roman" w:cs="Times New Roman"/>
          <w:b/>
          <w:sz w:val="20"/>
          <w:szCs w:val="20"/>
          <w:lang w:eastAsia="pl-PL"/>
        </w:rPr>
        <w:t>. Ponadto:</w:t>
      </w:r>
    </w:p>
    <w:p w14:paraId="2FD9F576" w14:textId="77777777" w:rsidR="0055146D" w:rsidRDefault="0055146D" w:rsidP="0055146D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346C3E0" w14:textId="4A9EDD0B" w:rsidR="0055146D" w:rsidRPr="00772271" w:rsidRDefault="00E21DC9" w:rsidP="00772271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Oświadczam, że uważam się za związan</w:t>
      </w:r>
      <w:r w:rsidR="004D79C8">
        <w:rPr>
          <w:rFonts w:eastAsia="Times New Roman" w:cs="Times New Roman"/>
          <w:sz w:val="20"/>
          <w:szCs w:val="20"/>
          <w:lang w:eastAsia="pl-PL"/>
        </w:rPr>
        <w:t>ego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 ofertą </w:t>
      </w:r>
      <w:r w:rsidR="00D80FE5">
        <w:rPr>
          <w:rFonts w:eastAsia="Times New Roman" w:cs="Times New Roman"/>
          <w:sz w:val="20"/>
          <w:szCs w:val="20"/>
          <w:lang w:eastAsia="pl-PL"/>
        </w:rPr>
        <w:t xml:space="preserve">przez </w:t>
      </w:r>
      <w:r w:rsidR="003F25EE">
        <w:rPr>
          <w:rFonts w:eastAsia="Times New Roman" w:cs="Times New Roman"/>
          <w:sz w:val="20"/>
          <w:szCs w:val="20"/>
          <w:lang w:eastAsia="pl-PL"/>
        </w:rPr>
        <w:t xml:space="preserve">okres </w:t>
      </w:r>
      <w:r w:rsidR="00955DED">
        <w:rPr>
          <w:rFonts w:eastAsia="Times New Roman" w:cs="Times New Roman"/>
          <w:sz w:val="20"/>
          <w:szCs w:val="20"/>
          <w:lang w:eastAsia="pl-PL"/>
        </w:rPr>
        <w:t>30</w:t>
      </w:r>
      <w:r w:rsidR="003F25EE">
        <w:rPr>
          <w:rFonts w:eastAsia="Times New Roman" w:cs="Times New Roman"/>
          <w:sz w:val="20"/>
          <w:szCs w:val="20"/>
          <w:lang w:eastAsia="pl-PL"/>
        </w:rPr>
        <w:t xml:space="preserve"> dni.</w:t>
      </w:r>
    </w:p>
    <w:p w14:paraId="6D45BF0C" w14:textId="1B326DAB" w:rsidR="0055146D" w:rsidRPr="00772271" w:rsidRDefault="00E21DC9" w:rsidP="00772271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Oświadczam, iż zapozna</w:t>
      </w:r>
      <w:r w:rsidR="004D79C8">
        <w:rPr>
          <w:rFonts w:eastAsia="Times New Roman" w:cs="Times New Roman"/>
          <w:sz w:val="20"/>
          <w:szCs w:val="20"/>
          <w:lang w:eastAsia="pl-PL"/>
        </w:rPr>
        <w:t>łem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 się </w:t>
      </w:r>
      <w:r w:rsidR="003F25EE">
        <w:rPr>
          <w:rFonts w:eastAsia="Times New Roman" w:cs="Times New Roman"/>
          <w:sz w:val="20"/>
          <w:szCs w:val="20"/>
          <w:lang w:eastAsia="pl-PL"/>
        </w:rPr>
        <w:t>z warunkami udzielenia i wykonania zamówienia oraz że</w:t>
      </w:r>
      <w:r w:rsidR="003F25EE" w:rsidRPr="003F25E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F25EE" w:rsidRPr="00A333E8">
        <w:rPr>
          <w:rFonts w:eastAsia="Times New Roman" w:cs="Times New Roman"/>
          <w:sz w:val="20"/>
          <w:szCs w:val="20"/>
          <w:lang w:eastAsia="pl-PL"/>
        </w:rPr>
        <w:t>uzyska</w:t>
      </w:r>
      <w:r w:rsidR="003F25EE">
        <w:rPr>
          <w:rFonts w:eastAsia="Times New Roman" w:cs="Times New Roman"/>
          <w:sz w:val="20"/>
          <w:szCs w:val="20"/>
          <w:lang w:eastAsia="pl-PL"/>
        </w:rPr>
        <w:t>łem</w:t>
      </w:r>
      <w:r w:rsidR="003F25EE" w:rsidRPr="00A333E8">
        <w:rPr>
          <w:rFonts w:eastAsia="Times New Roman" w:cs="Times New Roman"/>
          <w:sz w:val="20"/>
          <w:szCs w:val="20"/>
          <w:lang w:eastAsia="pl-PL"/>
        </w:rPr>
        <w:t xml:space="preserve"> niezbędne informacje do przygotowania oferty</w:t>
      </w:r>
      <w:r w:rsidR="003F25EE">
        <w:rPr>
          <w:rFonts w:eastAsia="Times New Roman" w:cs="Times New Roman"/>
          <w:sz w:val="20"/>
          <w:szCs w:val="20"/>
          <w:lang w:eastAsia="pl-PL"/>
        </w:rPr>
        <w:t xml:space="preserve"> i </w:t>
      </w:r>
      <w:r w:rsidRPr="00A333E8">
        <w:rPr>
          <w:rFonts w:eastAsia="Times New Roman" w:cs="Times New Roman"/>
          <w:sz w:val="20"/>
          <w:szCs w:val="20"/>
          <w:lang w:eastAsia="pl-PL"/>
        </w:rPr>
        <w:t>nie wnos</w:t>
      </w:r>
      <w:r w:rsidR="004D79C8">
        <w:rPr>
          <w:rFonts w:eastAsia="Times New Roman" w:cs="Times New Roman"/>
          <w:sz w:val="20"/>
          <w:szCs w:val="20"/>
          <w:lang w:eastAsia="pl-PL"/>
        </w:rPr>
        <w:t>zę</w:t>
      </w:r>
      <w:r w:rsidR="003F25EE">
        <w:rPr>
          <w:rFonts w:eastAsia="Times New Roman" w:cs="Times New Roman"/>
          <w:sz w:val="20"/>
          <w:szCs w:val="20"/>
          <w:lang w:eastAsia="pl-PL"/>
        </w:rPr>
        <w:t xml:space="preserve"> żadnych zastrzeżeń</w:t>
      </w:r>
      <w:r w:rsidRPr="00A333E8">
        <w:rPr>
          <w:rFonts w:eastAsia="Times New Roman" w:cs="Times New Roman"/>
          <w:sz w:val="20"/>
          <w:szCs w:val="20"/>
          <w:lang w:eastAsia="pl-PL"/>
        </w:rPr>
        <w:t>.</w:t>
      </w:r>
    </w:p>
    <w:p w14:paraId="67D92F60" w14:textId="6BDA24EB" w:rsidR="0055146D" w:rsidRPr="00772271" w:rsidRDefault="00E21DC9" w:rsidP="00772271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Oświadczam, że wszystkie informacje zamieszczone w ofercie są prawdziwe.</w:t>
      </w:r>
    </w:p>
    <w:p w14:paraId="72D47E23" w14:textId="2206F0EB" w:rsidR="0055146D" w:rsidRPr="00772271" w:rsidRDefault="00E21DC9" w:rsidP="0055146D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Zobowiązuj</w:t>
      </w:r>
      <w:r w:rsidR="004D79C8">
        <w:rPr>
          <w:rFonts w:eastAsia="Times New Roman" w:cs="Times New Roman"/>
          <w:sz w:val="20"/>
          <w:szCs w:val="20"/>
          <w:lang w:eastAsia="pl-PL"/>
        </w:rPr>
        <w:t>ę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 się do wykonania zamówienia w terminie oraz </w:t>
      </w:r>
      <w:r w:rsidR="00B4125C"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sposób zgodny z warunkami/ parametrami technicznymi i organizacyjnymi </w:t>
      </w:r>
      <w:r w:rsidR="003F25EE">
        <w:rPr>
          <w:rFonts w:eastAsia="Times New Roman" w:cs="Times New Roman"/>
          <w:sz w:val="20"/>
          <w:szCs w:val="20"/>
          <w:lang w:eastAsia="pl-PL"/>
        </w:rPr>
        <w:t>wymaganymi przez Zamawiającego</w:t>
      </w:r>
      <w:r w:rsidRPr="00A333E8">
        <w:rPr>
          <w:rFonts w:eastAsia="Times New Roman" w:cs="Times New Roman"/>
          <w:sz w:val="20"/>
          <w:szCs w:val="20"/>
          <w:lang w:eastAsia="pl-PL"/>
        </w:rPr>
        <w:t>.</w:t>
      </w:r>
    </w:p>
    <w:p w14:paraId="5CF80C7C" w14:textId="77777777" w:rsidR="00D702A6" w:rsidRPr="00D702A6" w:rsidRDefault="00D702A6" w:rsidP="00D702A6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</w:t>
      </w:r>
      <w:r w:rsidRPr="00D702A6">
        <w:rPr>
          <w:rFonts w:eastAsia="Times New Roman" w:cs="Times New Roman"/>
          <w:sz w:val="20"/>
          <w:szCs w:val="20"/>
          <w:lang w:eastAsia="pl-PL"/>
        </w:rPr>
        <w:t>świadczam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D702A6">
        <w:rPr>
          <w:rFonts w:eastAsia="Times New Roman" w:cs="Times New Roman"/>
          <w:sz w:val="20"/>
          <w:szCs w:val="20"/>
          <w:lang w:eastAsia="pl-PL"/>
        </w:rPr>
        <w:t>że:</w:t>
      </w:r>
    </w:p>
    <w:p w14:paraId="3303CFFB" w14:textId="77777777" w:rsidR="00D702A6" w:rsidRPr="00D702A6" w:rsidRDefault="00D702A6" w:rsidP="00D702A6">
      <w:p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 xml:space="preserve">- </w:t>
      </w:r>
      <w:r w:rsidRPr="00D702A6">
        <w:rPr>
          <w:rFonts w:eastAsia="Times New Roman" w:cs="Times New Roman"/>
          <w:sz w:val="20"/>
          <w:szCs w:val="20"/>
          <w:lang w:eastAsia="pl-PL"/>
        </w:rPr>
        <w:t>posiadam odpowiednie uprawnienia, wiedzę, doświadczenie, potencjał techniczny i kadrowy, niezbędne dla prawidłowego i rzetelnego do wykonania zamówienia,</w:t>
      </w:r>
    </w:p>
    <w:p w14:paraId="344EAF58" w14:textId="77777777" w:rsidR="00D702A6" w:rsidRDefault="00D702A6" w:rsidP="00D702A6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D702A6">
        <w:rPr>
          <w:rFonts w:eastAsia="Times New Roman" w:cs="Times New Roman"/>
          <w:sz w:val="20"/>
          <w:szCs w:val="20"/>
          <w:lang w:eastAsia="pl-PL"/>
        </w:rPr>
        <w:t>znajduj</w:t>
      </w:r>
      <w:r>
        <w:rPr>
          <w:rFonts w:eastAsia="Times New Roman" w:cs="Times New Roman"/>
          <w:sz w:val="20"/>
          <w:szCs w:val="20"/>
          <w:lang w:eastAsia="pl-PL"/>
        </w:rPr>
        <w:t>ę</w:t>
      </w:r>
      <w:r w:rsidRPr="00D702A6">
        <w:rPr>
          <w:rFonts w:eastAsia="Times New Roman" w:cs="Times New Roman"/>
          <w:sz w:val="20"/>
          <w:szCs w:val="20"/>
          <w:lang w:eastAsia="pl-PL"/>
        </w:rPr>
        <w:t xml:space="preserve"> się w sytuacji finansowej gwarantującej właściwe wykonanie zamówienia,</w:t>
      </w:r>
    </w:p>
    <w:p w14:paraId="013A8C29" w14:textId="77777777" w:rsidR="00F13062" w:rsidRPr="00A333E8" w:rsidRDefault="00F13062" w:rsidP="00F13062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- nie podlegam wykluczeniu </w:t>
      </w:r>
      <w:r w:rsidRPr="00D71466">
        <w:rPr>
          <w:rFonts w:eastAsia="Times New Roman" w:cs="Times New Roman"/>
          <w:sz w:val="20"/>
          <w:szCs w:val="20"/>
          <w:lang w:eastAsia="pl-PL"/>
        </w:rPr>
        <w:t xml:space="preserve">na podstawie art. 7 ust. 1  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>ustawy z dnia 13 kwietnia 2022 roku o szczególnych rozwiązaniach w zakresie przeciwdziałania wspieraniu agresji na Ukrainę oraz służących ochronie bezpieczeństwa narodowego (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 xml:space="preserve">tekst jedn. 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>Dz. U. 202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>3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r. poz. 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>1497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>)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</w:p>
    <w:p w14:paraId="23CCC1FB" w14:textId="77777777" w:rsidR="00F13062" w:rsidRPr="00A333E8" w:rsidRDefault="00F13062" w:rsidP="00D702A6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5A77C1E" w14:textId="77777777" w:rsidR="003F25EE" w:rsidRDefault="003F25EE" w:rsidP="0077227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255142CC" w14:textId="77777777" w:rsidR="00520A7C" w:rsidRDefault="00520A7C" w:rsidP="00E21DC9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397C52EB" w14:textId="77777777" w:rsidR="003F25EE" w:rsidRDefault="003F25EE" w:rsidP="003B37C7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7185CDCC" w14:textId="4B76C1F2" w:rsidR="005A3C25" w:rsidRDefault="003B37C7" w:rsidP="003B37C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</w:t>
      </w:r>
      <w:r>
        <w:rPr>
          <w:rFonts w:eastAsia="Times New Roman" w:cs="Times New Roman"/>
          <w:sz w:val="20"/>
          <w:szCs w:val="20"/>
          <w:lang w:eastAsia="pl-PL"/>
        </w:rPr>
        <w:t xml:space="preserve">, dnia </w:t>
      </w:r>
      <w:r w:rsidRPr="00A333E8">
        <w:rPr>
          <w:rFonts w:eastAsia="Times New Roman" w:cs="Times New Roman"/>
          <w:sz w:val="20"/>
          <w:szCs w:val="20"/>
          <w:lang w:eastAsia="pl-PL"/>
        </w:rPr>
        <w:t>...</w:t>
      </w:r>
      <w:r>
        <w:rPr>
          <w:rFonts w:eastAsia="Times New Roman" w:cs="Times New Roman"/>
          <w:sz w:val="20"/>
          <w:szCs w:val="20"/>
          <w:lang w:eastAsia="pl-PL"/>
        </w:rPr>
        <w:t>......................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>……..</w:t>
      </w:r>
      <w:r w:rsidR="005A3C25">
        <w:rPr>
          <w:rFonts w:eastAsia="Times New Roman" w:cs="Times New Roman"/>
          <w:sz w:val="20"/>
          <w:szCs w:val="20"/>
          <w:lang w:eastAsia="pl-PL"/>
        </w:rPr>
        <w:t>……………………………………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>…………..</w:t>
      </w:r>
    </w:p>
    <w:p w14:paraId="3534EF70" w14:textId="2652DA76" w:rsidR="00E21DC9" w:rsidRPr="005A3C25" w:rsidRDefault="003B37C7" w:rsidP="003B37C7">
      <w:pPr>
        <w:spacing w:after="0" w:line="240" w:lineRule="auto"/>
        <w:ind w:firstLine="708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5A3C25">
        <w:rPr>
          <w:rFonts w:eastAsia="Times New Roman" w:cs="Times New Roman"/>
          <w:i/>
          <w:sz w:val="20"/>
          <w:szCs w:val="20"/>
          <w:lang w:eastAsia="pl-PL"/>
        </w:rPr>
        <w:t>(miejscowość,</w:t>
      </w:r>
      <w:r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data) </w:t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 w:rsidR="00E21DC9"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i/>
          <w:sz w:val="20"/>
          <w:szCs w:val="20"/>
          <w:lang w:eastAsia="pl-PL"/>
        </w:rPr>
        <w:t>Wykonawcy</w:t>
      </w:r>
      <w:r w:rsidR="00E21DC9" w:rsidRPr="005A3C25">
        <w:rPr>
          <w:rFonts w:eastAsia="Times New Roman" w:cs="Times New Roman"/>
          <w:i/>
          <w:sz w:val="20"/>
          <w:szCs w:val="20"/>
          <w:lang w:eastAsia="pl-PL"/>
        </w:rPr>
        <w:t>)</w:t>
      </w:r>
    </w:p>
    <w:p w14:paraId="4AD27DEB" w14:textId="77777777" w:rsidR="005A3C25" w:rsidRDefault="005A3C25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62DCC3D" w14:textId="77777777" w:rsidR="0055146D" w:rsidRDefault="0055146D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7A730E4" w14:textId="77777777" w:rsidR="00772271" w:rsidRDefault="00772271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56542DB" w14:textId="77777777" w:rsidR="00772271" w:rsidRDefault="00772271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D617676" w14:textId="77777777" w:rsidR="00772271" w:rsidRDefault="00772271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6012C83" w14:textId="77777777" w:rsidR="0055146D" w:rsidRPr="003F25EE" w:rsidRDefault="003F25EE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</w:p>
    <w:p w14:paraId="218240A6" w14:textId="2F0A6309" w:rsidR="00487FF5" w:rsidRDefault="00772271" w:rsidP="00772271">
      <w:pPr>
        <w:tabs>
          <w:tab w:val="left" w:pos="13095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ab/>
      </w:r>
    </w:p>
    <w:p w14:paraId="1703D535" w14:textId="77777777" w:rsidR="00487FF5" w:rsidRDefault="00487FF5" w:rsidP="00487FF5">
      <w:pPr>
        <w:tabs>
          <w:tab w:val="center" w:pos="1985"/>
          <w:tab w:val="center" w:pos="7088"/>
        </w:tabs>
        <w:rPr>
          <w:b/>
          <w:bCs/>
          <w:iCs/>
        </w:rPr>
      </w:pPr>
      <w:r w:rsidRPr="008157D3">
        <w:rPr>
          <w:b/>
          <w:bCs/>
          <w:iCs/>
        </w:rPr>
        <w:lastRenderedPageBreak/>
        <w:t>Załącznik do oferty – kosztorys ofertowy.</w:t>
      </w:r>
    </w:p>
    <w:p w14:paraId="5C506F01" w14:textId="7E896DCF" w:rsidR="00855DCE" w:rsidRDefault="00855DCE" w:rsidP="00855DCE">
      <w:pPr>
        <w:tabs>
          <w:tab w:val="center" w:pos="1985"/>
          <w:tab w:val="center" w:pos="7088"/>
        </w:tabs>
        <w:jc w:val="center"/>
        <w:rPr>
          <w:b/>
          <w:bCs/>
          <w:iCs/>
        </w:rPr>
      </w:pPr>
      <w:r w:rsidRPr="00855DCE">
        <w:rPr>
          <w:b/>
          <w:bCs/>
          <w:iCs/>
        </w:rPr>
        <w:t>Kosztorys ofertowy (zn. spr. SA.270.</w:t>
      </w:r>
      <w:r w:rsidR="00955DED">
        <w:rPr>
          <w:b/>
          <w:bCs/>
          <w:iCs/>
        </w:rPr>
        <w:t>1.31</w:t>
      </w:r>
      <w:r w:rsidRPr="00855DCE">
        <w:rPr>
          <w:b/>
          <w:bCs/>
          <w:iCs/>
        </w:rPr>
        <w:t>.202</w:t>
      </w:r>
      <w:r w:rsidR="00955DED">
        <w:rPr>
          <w:b/>
          <w:bCs/>
          <w:iCs/>
        </w:rPr>
        <w:t>4</w:t>
      </w:r>
      <w:r w:rsidRPr="00855DCE">
        <w:rPr>
          <w:b/>
          <w:bCs/>
          <w:iCs/>
        </w:rPr>
        <w:t>)</w:t>
      </w:r>
    </w:p>
    <w:p w14:paraId="43DFFBA7" w14:textId="3C20D42F" w:rsidR="00855DCE" w:rsidRDefault="00855DCE" w:rsidP="00855DCE">
      <w:pPr>
        <w:tabs>
          <w:tab w:val="center" w:pos="1985"/>
          <w:tab w:val="center" w:pos="7088"/>
        </w:tabs>
        <w:jc w:val="center"/>
        <w:rPr>
          <w:b/>
          <w:bCs/>
          <w:iCs/>
        </w:rPr>
      </w:pPr>
      <w:r w:rsidRPr="00855DCE">
        <w:rPr>
          <w:b/>
          <w:bCs/>
          <w:iCs/>
        </w:rPr>
        <w:t>Wykonanie świadectw charakterystyki energetycznej dla budynków i lokali stanowiących własność Skarbu Państwa w zarządzie Nadleśnictwa</w:t>
      </w:r>
      <w:r w:rsidR="00955DED">
        <w:rPr>
          <w:b/>
          <w:bCs/>
          <w:iCs/>
        </w:rPr>
        <w:t xml:space="preserve"> Płock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665"/>
        <w:gridCol w:w="1755"/>
        <w:gridCol w:w="2030"/>
        <w:gridCol w:w="2588"/>
        <w:gridCol w:w="871"/>
        <w:gridCol w:w="1420"/>
        <w:gridCol w:w="2230"/>
        <w:gridCol w:w="1909"/>
      </w:tblGrid>
      <w:tr w:rsidR="00772271" w:rsidRPr="00772271" w14:paraId="7A741A50" w14:textId="77777777" w:rsidTr="00772271">
        <w:trPr>
          <w:trHeight w:val="60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C1E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1ADA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C968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4B3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Budynek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4086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B4A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Pow. użytkowa [m2]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454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netto [zł]</w:t>
            </w:r>
          </w:p>
        </w:tc>
      </w:tr>
      <w:tr w:rsidR="00772271" w:rsidRPr="00772271" w14:paraId="5B117106" w14:textId="77777777" w:rsidTr="0077227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A0F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D9F9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0E34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E8C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6BDC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D04D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411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772271" w:rsidRPr="00772271" w14:paraId="299CAB23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729CCA5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Bodzanów</w:t>
            </w:r>
          </w:p>
        </w:tc>
      </w:tr>
      <w:tr w:rsidR="00772271" w:rsidRPr="00772271" w14:paraId="3A68C44D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255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93B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110/00661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7E0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Podgórze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FFF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C6D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Białobrzeska 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96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6F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Białobrzegi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ACBA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109,53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03E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084DCC18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979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38A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110/00009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118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Miszewo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C20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806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Niesłuchowo 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F02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09-470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978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Bodzanów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F8F3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146,92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532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0346DFDC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B9B638D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Brudzeń</w:t>
            </w:r>
          </w:p>
        </w:tc>
      </w:tr>
      <w:tr w:rsidR="00772271" w:rsidRPr="00772271" w14:paraId="4C76E935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A0E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80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110/00025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BA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Sikórz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676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481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Sikórz 73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546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09-413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849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Sikórz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EC19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155,21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35C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3044FB53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DD63A9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Bulkowo</w:t>
            </w:r>
          </w:p>
        </w:tc>
      </w:tr>
      <w:tr w:rsidR="00772271" w:rsidRPr="00772271" w14:paraId="65876084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6A1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3A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110/00012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C20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Słupca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B03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DDB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Łubki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5DB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241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Łubki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CAA2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B1F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5772779E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97A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74A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110/00392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1C5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Słupca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D7C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9A2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Słupca 55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829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D22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Słupca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B59B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161,71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CA0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5678B755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D63BDE4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Czerwińsk nad Wisłą</w:t>
            </w:r>
          </w:p>
        </w:tc>
      </w:tr>
      <w:tr w:rsidR="00772271" w:rsidRPr="00772271" w14:paraId="12830A9D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1A1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830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110/01139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A24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Brody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AA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DB0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Wilkówiec 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624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09-150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034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Czerwińsk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96B4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32C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424CCD0E" w14:textId="77777777" w:rsidTr="00772271">
        <w:trPr>
          <w:trHeight w:val="300"/>
        </w:trPr>
        <w:tc>
          <w:tcPr>
            <w:tcW w:w="43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3AF397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Gozdowo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76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585473D0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09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284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CD7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Gozdowo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309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BD7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Zbójno 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48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09-212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CB2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Lelice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B55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AE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059CBF9B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AEBDD7C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Mała Wieś</w:t>
            </w:r>
          </w:p>
        </w:tc>
      </w:tr>
      <w:tr w:rsidR="00772271" w:rsidRPr="00772271" w14:paraId="20FCBFE2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3D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FD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110/00619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6FE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Brody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B1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B16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Nowe Gałki 47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273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335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Mała Wieś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EBB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120,17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6E6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33C5B456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48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C39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110/00013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6F3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Podgórze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24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02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Podgórze Parcele 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CF1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6A8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Mała Wieś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3CA0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159,39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FC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4EB23A85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286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A7A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108/00515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90A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Brody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FCE1" w14:textId="75DD339E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arczo</w:t>
            </w: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/biurowy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360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Szkółka Leśna Gałki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E4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09-461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E27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Mała Wieś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9198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213,99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2D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79027B7A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67BDE0E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Mochowo</w:t>
            </w:r>
          </w:p>
        </w:tc>
      </w:tr>
      <w:tr w:rsidR="00772271" w:rsidRPr="00772271" w14:paraId="5174543E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09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090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110/00195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207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Zglenice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CF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984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Zglenice 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B24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09-214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7F5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Mochowo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2610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86,46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1E8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10ED26CD" w14:textId="77777777" w:rsidTr="00772271">
        <w:trPr>
          <w:trHeight w:val="6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A16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757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110/00195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F2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Zglenice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A6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5A3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Zglenice 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210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09-214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125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Mochowo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2118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33,99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63D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6D416FB4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303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41C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110/00238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DE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Zglenice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AF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054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Bożewo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D4F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09-215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408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Bożewo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5A2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8B7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4F6566C4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6748ED" w14:textId="6E687129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Płock Miasto</w:t>
            </w:r>
          </w:p>
        </w:tc>
      </w:tr>
      <w:tr w:rsidR="00772271" w:rsidRPr="00772271" w14:paraId="0A7D681C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4FA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EAC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122/00830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7D3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Brwilno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8F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348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Jerozolimska 5/17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CE4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577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D8EE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33,99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E97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3F8023BA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BD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E1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105/00003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84D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Brwilno (Biuro)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AFA" w14:textId="34D15D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dminist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acyjny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AC5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Bielska 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59E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D9E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2F9C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553,58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527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163AC48B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1E76C84" w14:textId="5F6FE32D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Sierpc</w:t>
            </w:r>
          </w:p>
        </w:tc>
      </w:tr>
      <w:tr w:rsidR="00772271" w:rsidRPr="00772271" w14:paraId="0E4588C6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D20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B1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43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B1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4A7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Rachocin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AD0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60F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073A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209,95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FCB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46136D05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9CCA8E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Sierpc Miasto</w:t>
            </w:r>
          </w:p>
        </w:tc>
      </w:tr>
      <w:tr w:rsidR="00772271" w:rsidRPr="00772271" w14:paraId="61430EA0" w14:textId="77777777" w:rsidTr="0077227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4E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92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108/00236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484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AA1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gospodarczy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BA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Bema 1B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A01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4F1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843C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71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71D325E7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0AB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A1E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5D0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AE0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69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Bema 1B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28C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94D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C710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55,95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967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4ECD4849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0FB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E8F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E3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AAB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2B2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Bema 1B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A75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F66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237D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83,54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4A4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3937D65A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9F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939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6F5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0B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administracyjny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F67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Bema 1B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9EA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61E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CB91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46E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2C7F5B1D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2715E2" w14:textId="626B297C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Gmina Słupno</w:t>
            </w:r>
          </w:p>
        </w:tc>
      </w:tr>
      <w:tr w:rsidR="00772271" w:rsidRPr="00772271" w14:paraId="0BCD3E45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37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4DE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110/00612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563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Miszewo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482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DC6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Dębowa 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4C4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09-472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F1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Słupno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3DF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D7E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6E23D0EB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BDAA61F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Stara Biała</w:t>
            </w:r>
          </w:p>
        </w:tc>
      </w:tr>
      <w:tr w:rsidR="00772271" w:rsidRPr="00772271" w14:paraId="1BB20705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C98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E0C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110/00471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76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Brwilno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688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FC6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Spacerowa 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9F3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940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Brwilno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C44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E77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6FE9E59F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FA4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1BE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110/00471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3EA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Brwilno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E01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A90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Spacerowa 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577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453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Brwilno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B4B7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127,89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08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5632CE22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1B0243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Szczutowo</w:t>
            </w:r>
          </w:p>
        </w:tc>
      </w:tr>
      <w:tr w:rsidR="00772271" w:rsidRPr="00772271" w14:paraId="464A401C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C9B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4EE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110/00463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E4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Szczutowo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706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FCB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Cisse 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8AC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09-227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671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Szczutowo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9812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BA6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6826955A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6A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E6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110/00463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EB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Szczutowo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8C7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08B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Cisse 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43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09-227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4E4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Szczutowo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E237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03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4B18A50D" w14:textId="77777777" w:rsidTr="00772271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B3C8074" w14:textId="77777777" w:rsidR="00772271" w:rsidRPr="00772271" w:rsidRDefault="00772271" w:rsidP="00772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Zawidz</w:t>
            </w:r>
          </w:p>
        </w:tc>
      </w:tr>
      <w:tr w:rsidR="00772271" w:rsidRPr="00772271" w14:paraId="11503E58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C56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E16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17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54B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570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Petrykozy 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47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5B8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2E26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170,37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350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206BE1F9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6AC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C9C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F36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FE7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676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Osiek Włostybory 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FFD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772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2A5F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6D7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751F55BD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E29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086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110/00200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346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635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B79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Osiek Włostybory 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4F2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7ED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5CB1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A55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67399C01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25C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F5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122/00832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8AD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AB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7F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Chabowo 29/3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99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CEB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6426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55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3853D6D7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C6C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AA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122/00834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FCE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09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792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Chabowo 29/4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58E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902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55F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9B5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4D926140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B559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67E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122/00833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A4B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237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890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Chabowo 29/7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3C0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207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CD4B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974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220C66FE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A1A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4F7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122/00835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8E1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986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093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Chabowo 28/2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A1D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1ED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6D0F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A67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64C00231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D04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070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122/00836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B6C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Drobin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104D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 mieszkalny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101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Chabowo 28/3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61E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7D5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Zawidz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4DF1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44,10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008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0D89A8F7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0DE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6926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ACAC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12277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233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FC1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51D8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CFB7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 netto [zł]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903F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7913C7CD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CAAB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F223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17D5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2E9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BD3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9BDA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C3A0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C244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23% [zł]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8F2E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72271" w:rsidRPr="00772271" w14:paraId="5D73F112" w14:textId="77777777" w:rsidTr="00772271">
        <w:trPr>
          <w:trHeight w:val="60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F97D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E72F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C772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444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FF4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B441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220B" w14:textId="77777777" w:rsidR="00772271" w:rsidRPr="00772271" w:rsidRDefault="00772271" w:rsidP="00772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C05C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 brutto [zł]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6463" w14:textId="77777777" w:rsidR="00772271" w:rsidRPr="00772271" w:rsidRDefault="00772271" w:rsidP="007722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22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ECC3112" w14:textId="77777777" w:rsidR="00DF3857" w:rsidRDefault="00DF3857" w:rsidP="00DF3857">
      <w:pPr>
        <w:tabs>
          <w:tab w:val="center" w:pos="1985"/>
          <w:tab w:val="center" w:pos="7088"/>
        </w:tabs>
        <w:rPr>
          <w:iCs/>
          <w:sz w:val="18"/>
          <w:szCs w:val="18"/>
        </w:rPr>
      </w:pPr>
    </w:p>
    <w:p w14:paraId="39A6ACC1" w14:textId="39572C4B" w:rsidR="00487FF5" w:rsidRDefault="00DF3857" w:rsidP="00DF3857">
      <w:pPr>
        <w:tabs>
          <w:tab w:val="center" w:pos="1985"/>
          <w:tab w:val="center" w:pos="7088"/>
        </w:tabs>
        <w:rPr>
          <w:i/>
          <w:sz w:val="18"/>
          <w:szCs w:val="18"/>
        </w:rPr>
      </w:pPr>
      <w:r w:rsidRPr="00DF3857">
        <w:rPr>
          <w:i/>
          <w:sz w:val="18"/>
          <w:szCs w:val="18"/>
        </w:rPr>
        <w:t>Uwaga: Kwotę łącznego wynagrodzenia netto, wysokości podatku VAT i łącznego wynagrodzenia brutto należy przenieść do Formularza Oferty – do tabeli na str. 1</w:t>
      </w:r>
    </w:p>
    <w:p w14:paraId="562134BB" w14:textId="77777777" w:rsidR="00772271" w:rsidRDefault="00772271" w:rsidP="00DF3857">
      <w:pPr>
        <w:tabs>
          <w:tab w:val="center" w:pos="1985"/>
          <w:tab w:val="center" w:pos="7088"/>
        </w:tabs>
        <w:rPr>
          <w:i/>
          <w:sz w:val="18"/>
          <w:szCs w:val="18"/>
        </w:rPr>
      </w:pPr>
    </w:p>
    <w:p w14:paraId="49A281D4" w14:textId="19662647" w:rsidR="00772271" w:rsidRPr="00DF3857" w:rsidRDefault="00772271" w:rsidP="00DF3857">
      <w:pPr>
        <w:tabs>
          <w:tab w:val="center" w:pos="1985"/>
          <w:tab w:val="center" w:pos="7088"/>
        </w:tabs>
        <w:rPr>
          <w:i/>
          <w:sz w:val="18"/>
          <w:szCs w:val="18"/>
        </w:rPr>
      </w:pPr>
    </w:p>
    <w:sectPr w:rsidR="00772271" w:rsidRPr="00DF3857" w:rsidSect="00772271">
      <w:headerReference w:type="default" r:id="rId8"/>
      <w:footerReference w:type="default" r:id="rId9"/>
      <w:pgSz w:w="16838" w:h="11906" w:orient="landscape"/>
      <w:pgMar w:top="1418" w:right="1134" w:bottom="1418" w:left="70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D9465" w14:textId="77777777" w:rsidR="00A905B2" w:rsidRDefault="00A905B2" w:rsidP="00E21DC9">
      <w:pPr>
        <w:spacing w:after="0" w:line="240" w:lineRule="auto"/>
      </w:pPr>
      <w:r>
        <w:separator/>
      </w:r>
    </w:p>
  </w:endnote>
  <w:endnote w:type="continuationSeparator" w:id="0">
    <w:p w14:paraId="6CEA5148" w14:textId="77777777" w:rsidR="00A905B2" w:rsidRDefault="00A905B2" w:rsidP="00E2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6E3B" w14:textId="77777777" w:rsidR="00707905" w:rsidRDefault="00707905">
    <w:pPr>
      <w:pStyle w:val="Stopka"/>
      <w:jc w:val="right"/>
    </w:pPr>
    <w:r>
      <w:t xml:space="preserve">str. </w:t>
    </w:r>
    <w:sdt>
      <w:sdtPr>
        <w:id w:val="16868094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53516">
          <w:rPr>
            <w:noProof/>
          </w:rPr>
          <w:t>2</w:t>
        </w:r>
        <w:r>
          <w:fldChar w:fldCharType="end"/>
        </w:r>
      </w:sdtContent>
    </w:sdt>
  </w:p>
  <w:p w14:paraId="5B72942A" w14:textId="77777777" w:rsidR="00336B07" w:rsidRDefault="00336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BE22" w14:textId="77777777" w:rsidR="00A905B2" w:rsidRDefault="00A905B2" w:rsidP="00E21DC9">
      <w:pPr>
        <w:spacing w:after="0" w:line="240" w:lineRule="auto"/>
      </w:pPr>
      <w:r>
        <w:separator/>
      </w:r>
    </w:p>
  </w:footnote>
  <w:footnote w:type="continuationSeparator" w:id="0">
    <w:p w14:paraId="7A4F054B" w14:textId="77777777" w:rsidR="00A905B2" w:rsidRDefault="00A905B2" w:rsidP="00E2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FEC8" w14:textId="77777777" w:rsidR="005A6E91" w:rsidRDefault="005A6E91" w:rsidP="00A4263D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bookmarkStart w:id="0" w:name="_Hlk66964604"/>
    <w:bookmarkStart w:id="1" w:name="_Hlk66964605"/>
    <w:bookmarkStart w:id="2" w:name="_Hlk66964607"/>
    <w:bookmarkStart w:id="3" w:name="_Hlk66964608"/>
    <w:r w:rsidRPr="005A6E91">
      <w:rPr>
        <w:rFonts w:asciiTheme="minorHAnsi" w:hAnsiTheme="minorHAnsi" w:cstheme="minorHAnsi"/>
        <w:i/>
        <w:iCs/>
      </w:rPr>
      <w:t>Wykonanie świadectw charakterystyki energetycznej</w:t>
    </w:r>
  </w:p>
  <w:p w14:paraId="2FEB4F4A" w14:textId="714DA0DF" w:rsidR="00772271" w:rsidRPr="00A4263D" w:rsidRDefault="00A4263D" w:rsidP="00772271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 w:rsidRPr="00A4263D">
      <w:rPr>
        <w:rFonts w:asciiTheme="minorHAnsi" w:hAnsiTheme="minorHAnsi" w:cstheme="minorHAnsi"/>
        <w:i/>
        <w:iCs/>
      </w:rPr>
      <w:t xml:space="preserve">Załącznik nr </w:t>
    </w:r>
    <w:r w:rsidR="00CF15BF">
      <w:rPr>
        <w:rFonts w:asciiTheme="minorHAnsi" w:hAnsiTheme="minorHAnsi" w:cstheme="minorHAnsi"/>
        <w:i/>
        <w:iCs/>
      </w:rPr>
      <w:t>1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4"/>
    <w:multiLevelType w:val="singleLevel"/>
    <w:tmpl w:val="00000004"/>
    <w:name w:val="WW8Num5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3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4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E26E4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0000000C"/>
    <w:multiLevelType w:val="multilevel"/>
    <w:tmpl w:val="14F411D2"/>
    <w:name w:val="WW8Num1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8" w15:restartNumberingAfterBreak="0">
    <w:nsid w:val="00000017"/>
    <w:multiLevelType w:val="singleLevel"/>
    <w:tmpl w:val="00000017"/>
    <w:name w:val="WW8Num30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9" w15:restartNumberingAfterBreak="0">
    <w:nsid w:val="03E470C2"/>
    <w:multiLevelType w:val="hybridMultilevel"/>
    <w:tmpl w:val="0C8468A4"/>
    <w:lvl w:ilvl="0" w:tplc="D6447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1B370F"/>
    <w:multiLevelType w:val="hybridMultilevel"/>
    <w:tmpl w:val="091CC32E"/>
    <w:lvl w:ilvl="0" w:tplc="B8260E02">
      <w:start w:val="1"/>
      <w:numFmt w:val="lowerLetter"/>
      <w:lvlText w:val="%1)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43E7307"/>
    <w:multiLevelType w:val="hybridMultilevel"/>
    <w:tmpl w:val="6F7086D2"/>
    <w:lvl w:ilvl="0" w:tplc="9842B4BE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6012"/>
    <w:multiLevelType w:val="hybridMultilevel"/>
    <w:tmpl w:val="B01CC9B0"/>
    <w:lvl w:ilvl="0" w:tplc="5128F64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3FFF"/>
    <w:multiLevelType w:val="hybridMultilevel"/>
    <w:tmpl w:val="5FB63F98"/>
    <w:lvl w:ilvl="0" w:tplc="0000000B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B21D9"/>
    <w:multiLevelType w:val="hybridMultilevel"/>
    <w:tmpl w:val="67F45692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E72F7"/>
    <w:multiLevelType w:val="hybridMultilevel"/>
    <w:tmpl w:val="CE307C70"/>
    <w:lvl w:ilvl="0" w:tplc="5D90C4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A62E1"/>
    <w:multiLevelType w:val="hybridMultilevel"/>
    <w:tmpl w:val="93E09A9E"/>
    <w:lvl w:ilvl="0" w:tplc="3816210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37EE3"/>
    <w:multiLevelType w:val="hybridMultilevel"/>
    <w:tmpl w:val="58B2FE56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3B282D"/>
    <w:multiLevelType w:val="hybridMultilevel"/>
    <w:tmpl w:val="EF6A689A"/>
    <w:lvl w:ilvl="0" w:tplc="7EC84F22">
      <w:start w:val="1"/>
      <w:numFmt w:val="decimal"/>
      <w:lvlText w:val="%1)"/>
      <w:lvlJc w:val="center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199B0E89"/>
    <w:multiLevelType w:val="hybridMultilevel"/>
    <w:tmpl w:val="89364D66"/>
    <w:lvl w:ilvl="0" w:tplc="D6447A0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A97EED"/>
    <w:multiLevelType w:val="hybridMultilevel"/>
    <w:tmpl w:val="B622DA50"/>
    <w:lvl w:ilvl="0" w:tplc="037ADF9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C25C7"/>
    <w:multiLevelType w:val="hybridMultilevel"/>
    <w:tmpl w:val="D9F2B0AE"/>
    <w:lvl w:ilvl="0" w:tplc="00000009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AB54A9"/>
    <w:multiLevelType w:val="hybridMultilevel"/>
    <w:tmpl w:val="906ABB2E"/>
    <w:lvl w:ilvl="0" w:tplc="1AB2765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E5272"/>
    <w:multiLevelType w:val="hybridMultilevel"/>
    <w:tmpl w:val="53508882"/>
    <w:lvl w:ilvl="0" w:tplc="0000000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C510FA"/>
    <w:multiLevelType w:val="hybridMultilevel"/>
    <w:tmpl w:val="D42E638A"/>
    <w:lvl w:ilvl="0" w:tplc="B8260E02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2F72878"/>
    <w:multiLevelType w:val="hybridMultilevel"/>
    <w:tmpl w:val="8054A522"/>
    <w:lvl w:ilvl="0" w:tplc="3B9E7BFA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3DC5680"/>
    <w:multiLevelType w:val="hybridMultilevel"/>
    <w:tmpl w:val="C512C66E"/>
    <w:lvl w:ilvl="0" w:tplc="7EC84F22">
      <w:start w:val="1"/>
      <w:numFmt w:val="decimal"/>
      <w:lvlText w:val="%1)"/>
      <w:lvlJc w:val="center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7EC84F22">
      <w:start w:val="1"/>
      <w:numFmt w:val="decimal"/>
      <w:lvlText w:val="%3)"/>
      <w:lvlJc w:val="center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4F324DF"/>
    <w:multiLevelType w:val="hybridMultilevel"/>
    <w:tmpl w:val="BACE129E"/>
    <w:lvl w:ilvl="0" w:tplc="6030A93A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3345C"/>
    <w:multiLevelType w:val="hybridMultilevel"/>
    <w:tmpl w:val="B5FE8552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52761E"/>
    <w:multiLevelType w:val="hybridMultilevel"/>
    <w:tmpl w:val="19D43D32"/>
    <w:lvl w:ilvl="0" w:tplc="4366F5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5D1B08"/>
    <w:multiLevelType w:val="hybridMultilevel"/>
    <w:tmpl w:val="DE1A2364"/>
    <w:lvl w:ilvl="0" w:tplc="34BC664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DF1DE5"/>
    <w:multiLevelType w:val="hybridMultilevel"/>
    <w:tmpl w:val="F8AA2FF0"/>
    <w:lvl w:ilvl="0" w:tplc="29F0679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75E10"/>
    <w:multiLevelType w:val="hybridMultilevel"/>
    <w:tmpl w:val="2130B73E"/>
    <w:lvl w:ilvl="0" w:tplc="08368266">
      <w:start w:val="1"/>
      <w:numFmt w:val="decimal"/>
      <w:lvlText w:val="%1)"/>
      <w:lvlJc w:val="left"/>
      <w:pPr>
        <w:ind w:left="1004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152C8"/>
    <w:multiLevelType w:val="hybridMultilevel"/>
    <w:tmpl w:val="27BE26B0"/>
    <w:lvl w:ilvl="0" w:tplc="D634360C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40C7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F33DF7"/>
    <w:multiLevelType w:val="hybridMultilevel"/>
    <w:tmpl w:val="C3C28E80"/>
    <w:lvl w:ilvl="0" w:tplc="D6447A0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A718B1"/>
    <w:multiLevelType w:val="hybridMultilevel"/>
    <w:tmpl w:val="0660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50AC9"/>
    <w:multiLevelType w:val="hybridMultilevel"/>
    <w:tmpl w:val="433CE42A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051284"/>
    <w:multiLevelType w:val="hybridMultilevel"/>
    <w:tmpl w:val="2418129E"/>
    <w:lvl w:ilvl="0" w:tplc="4258AF9A">
      <w:start w:val="1"/>
      <w:numFmt w:val="decimal"/>
      <w:lvlText w:val="%1)"/>
      <w:lvlJc w:val="center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53561DD"/>
    <w:multiLevelType w:val="hybridMultilevel"/>
    <w:tmpl w:val="3F68D5B2"/>
    <w:lvl w:ilvl="0" w:tplc="585668F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A05987"/>
    <w:multiLevelType w:val="hybridMultilevel"/>
    <w:tmpl w:val="CD4C8E52"/>
    <w:lvl w:ilvl="0" w:tplc="7EC84F22">
      <w:start w:val="1"/>
      <w:numFmt w:val="decimal"/>
      <w:lvlText w:val="%1)"/>
      <w:lvlJc w:val="center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3ADD6B0B"/>
    <w:multiLevelType w:val="hybridMultilevel"/>
    <w:tmpl w:val="F4E824FE"/>
    <w:lvl w:ilvl="0" w:tplc="79F66B3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A61A44"/>
    <w:multiLevelType w:val="hybridMultilevel"/>
    <w:tmpl w:val="BC34C5CE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4" w15:restartNumberingAfterBreak="0">
    <w:nsid w:val="3CDF6D58"/>
    <w:multiLevelType w:val="hybridMultilevel"/>
    <w:tmpl w:val="4072B5EE"/>
    <w:lvl w:ilvl="0" w:tplc="B8260E02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CE854DB"/>
    <w:multiLevelType w:val="hybridMultilevel"/>
    <w:tmpl w:val="3356E818"/>
    <w:lvl w:ilvl="0" w:tplc="4258AF9A">
      <w:start w:val="1"/>
      <w:numFmt w:val="decimal"/>
      <w:lvlText w:val="%1)"/>
      <w:lvlJc w:val="center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 w15:restartNumberingAfterBreak="0">
    <w:nsid w:val="3CFE0B3D"/>
    <w:multiLevelType w:val="hybridMultilevel"/>
    <w:tmpl w:val="CCC40BEE"/>
    <w:lvl w:ilvl="0" w:tplc="B8260E02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43DC159A"/>
    <w:multiLevelType w:val="hybridMultilevel"/>
    <w:tmpl w:val="E966AFC2"/>
    <w:lvl w:ilvl="0" w:tplc="08368266">
      <w:start w:val="1"/>
      <w:numFmt w:val="decimal"/>
      <w:lvlText w:val="%1)"/>
      <w:lvlJc w:val="left"/>
      <w:pPr>
        <w:ind w:left="644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42B7B1F"/>
    <w:multiLevelType w:val="hybridMultilevel"/>
    <w:tmpl w:val="FD403014"/>
    <w:lvl w:ilvl="0" w:tplc="7EC84F2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CA7A67"/>
    <w:multiLevelType w:val="multilevel"/>
    <w:tmpl w:val="251AE2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037D53"/>
    <w:multiLevelType w:val="hybridMultilevel"/>
    <w:tmpl w:val="FF2E16B0"/>
    <w:lvl w:ilvl="0" w:tplc="83B42B9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757B1A"/>
    <w:multiLevelType w:val="hybridMultilevel"/>
    <w:tmpl w:val="E44843AA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0081574"/>
    <w:multiLevelType w:val="hybridMultilevel"/>
    <w:tmpl w:val="63B0D1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32C068D"/>
    <w:multiLevelType w:val="hybridMultilevel"/>
    <w:tmpl w:val="F1EA2B26"/>
    <w:lvl w:ilvl="0" w:tplc="08368266">
      <w:start w:val="1"/>
      <w:numFmt w:val="decimal"/>
      <w:lvlText w:val="%1)"/>
      <w:lvlJc w:val="left"/>
      <w:pPr>
        <w:ind w:left="644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36758C4"/>
    <w:multiLevelType w:val="hybridMultilevel"/>
    <w:tmpl w:val="31781AFA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55BF54D7"/>
    <w:multiLevelType w:val="multilevel"/>
    <w:tmpl w:val="2D9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9B37728"/>
    <w:multiLevelType w:val="hybridMultilevel"/>
    <w:tmpl w:val="89728280"/>
    <w:lvl w:ilvl="0" w:tplc="B8260E02">
      <w:start w:val="1"/>
      <w:numFmt w:val="lowerLetter"/>
      <w:lvlText w:val="%1)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E4017EE"/>
    <w:multiLevelType w:val="hybridMultilevel"/>
    <w:tmpl w:val="8FD455DC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0" w15:restartNumberingAfterBreak="0">
    <w:nsid w:val="5F033AEC"/>
    <w:multiLevelType w:val="hybridMultilevel"/>
    <w:tmpl w:val="CFEC46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32B31AD"/>
    <w:multiLevelType w:val="hybridMultilevel"/>
    <w:tmpl w:val="D5A8143E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3876D7B"/>
    <w:multiLevelType w:val="hybridMultilevel"/>
    <w:tmpl w:val="BE7C2A64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38A004E"/>
    <w:multiLevelType w:val="hybridMultilevel"/>
    <w:tmpl w:val="D3CCF786"/>
    <w:lvl w:ilvl="0" w:tplc="B8260E0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C002A2"/>
    <w:multiLevelType w:val="hybridMultilevel"/>
    <w:tmpl w:val="0944BF5E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F528A0E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6780709A"/>
    <w:multiLevelType w:val="hybridMultilevel"/>
    <w:tmpl w:val="0E9E423C"/>
    <w:lvl w:ilvl="0" w:tplc="00000007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7980852"/>
    <w:multiLevelType w:val="hybridMultilevel"/>
    <w:tmpl w:val="A6688986"/>
    <w:lvl w:ilvl="0" w:tplc="B8260E02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8CB7254"/>
    <w:multiLevelType w:val="hybridMultilevel"/>
    <w:tmpl w:val="96C46E1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5249A8"/>
    <w:multiLevelType w:val="hybridMultilevel"/>
    <w:tmpl w:val="772651E6"/>
    <w:lvl w:ilvl="0" w:tplc="84E0F8D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3C2B71"/>
    <w:multiLevelType w:val="hybridMultilevel"/>
    <w:tmpl w:val="AB6CDD50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6B711428"/>
    <w:multiLevelType w:val="hybridMultilevel"/>
    <w:tmpl w:val="E69A2B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E784A26"/>
    <w:multiLevelType w:val="hybridMultilevel"/>
    <w:tmpl w:val="DF1009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6EA327FB"/>
    <w:multiLevelType w:val="hybridMultilevel"/>
    <w:tmpl w:val="25EC1332"/>
    <w:lvl w:ilvl="0" w:tplc="B8260E0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612702"/>
    <w:multiLevelType w:val="hybridMultilevel"/>
    <w:tmpl w:val="A6463DC4"/>
    <w:lvl w:ilvl="0" w:tplc="B8260E02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0757772"/>
    <w:multiLevelType w:val="hybridMultilevel"/>
    <w:tmpl w:val="FE5A464A"/>
    <w:lvl w:ilvl="0" w:tplc="5EAC50BE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D67C9A"/>
    <w:multiLevelType w:val="hybridMultilevel"/>
    <w:tmpl w:val="02085504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739B4412"/>
    <w:multiLevelType w:val="hybridMultilevel"/>
    <w:tmpl w:val="36BAFFA2"/>
    <w:lvl w:ilvl="0" w:tplc="E8DE4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C8030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C1456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97217D"/>
    <w:multiLevelType w:val="hybridMultilevel"/>
    <w:tmpl w:val="027CB0B8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63387"/>
    <w:multiLevelType w:val="hybridMultilevel"/>
    <w:tmpl w:val="0DD62AC2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54D50BB"/>
    <w:multiLevelType w:val="hybridMultilevel"/>
    <w:tmpl w:val="BBCAC382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40C7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4A5643"/>
    <w:multiLevelType w:val="hybridMultilevel"/>
    <w:tmpl w:val="3424BF1A"/>
    <w:lvl w:ilvl="0" w:tplc="7EC84F22">
      <w:start w:val="1"/>
      <w:numFmt w:val="decimal"/>
      <w:lvlText w:val="%1)"/>
      <w:lvlJc w:val="center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81" w15:restartNumberingAfterBreak="0">
    <w:nsid w:val="786C0B8A"/>
    <w:multiLevelType w:val="multilevel"/>
    <w:tmpl w:val="A84E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8605CF"/>
    <w:multiLevelType w:val="multilevel"/>
    <w:tmpl w:val="28665F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793D75E8"/>
    <w:multiLevelType w:val="hybridMultilevel"/>
    <w:tmpl w:val="73C6D2F2"/>
    <w:lvl w:ilvl="0" w:tplc="2C145E1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F02C6A"/>
    <w:multiLevelType w:val="hybridMultilevel"/>
    <w:tmpl w:val="49B6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A817B35"/>
    <w:multiLevelType w:val="multilevel"/>
    <w:tmpl w:val="E9D0647C"/>
    <w:lvl w:ilvl="0">
      <w:start w:val="1"/>
      <w:numFmt w:val="decimal"/>
      <w:lvlText w:val="%1)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6" w15:restartNumberingAfterBreak="0">
    <w:nsid w:val="7BF547F2"/>
    <w:multiLevelType w:val="hybridMultilevel"/>
    <w:tmpl w:val="8E3C084A"/>
    <w:lvl w:ilvl="0" w:tplc="08368266">
      <w:start w:val="1"/>
      <w:numFmt w:val="decimal"/>
      <w:lvlText w:val="%1)"/>
      <w:lvlJc w:val="left"/>
      <w:pPr>
        <w:ind w:left="720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9A50D4"/>
    <w:multiLevelType w:val="hybridMultilevel"/>
    <w:tmpl w:val="1A407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E9026BF"/>
    <w:multiLevelType w:val="hybridMultilevel"/>
    <w:tmpl w:val="484608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7FC171C9"/>
    <w:multiLevelType w:val="hybridMultilevel"/>
    <w:tmpl w:val="0ACECBF8"/>
    <w:lvl w:ilvl="0" w:tplc="7EC84F22">
      <w:start w:val="1"/>
      <w:numFmt w:val="decimal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3727467">
    <w:abstractNumId w:val="3"/>
  </w:num>
  <w:num w:numId="2" w16cid:durableId="911815977">
    <w:abstractNumId w:val="6"/>
  </w:num>
  <w:num w:numId="3" w16cid:durableId="717514232">
    <w:abstractNumId w:val="8"/>
  </w:num>
  <w:num w:numId="4" w16cid:durableId="393435223">
    <w:abstractNumId w:val="35"/>
  </w:num>
  <w:num w:numId="5" w16cid:durableId="1938440798">
    <w:abstractNumId w:val="53"/>
  </w:num>
  <w:num w:numId="6" w16cid:durableId="1500805829">
    <w:abstractNumId w:val="71"/>
  </w:num>
  <w:num w:numId="7" w16cid:durableId="388312752">
    <w:abstractNumId w:val="60"/>
  </w:num>
  <w:num w:numId="8" w16cid:durableId="2078235765">
    <w:abstractNumId w:val="59"/>
  </w:num>
  <w:num w:numId="9" w16cid:durableId="2093039016">
    <w:abstractNumId w:val="0"/>
  </w:num>
  <w:num w:numId="10" w16cid:durableId="1502545069">
    <w:abstractNumId w:val="39"/>
  </w:num>
  <w:num w:numId="11" w16cid:durableId="1301761917">
    <w:abstractNumId w:val="4"/>
  </w:num>
  <w:num w:numId="12" w16cid:durableId="954824131">
    <w:abstractNumId w:val="5"/>
  </w:num>
  <w:num w:numId="13" w16cid:durableId="153451048">
    <w:abstractNumId w:val="7"/>
  </w:num>
  <w:num w:numId="14" w16cid:durableId="1781411315">
    <w:abstractNumId w:val="34"/>
  </w:num>
  <w:num w:numId="15" w16cid:durableId="363289140">
    <w:abstractNumId w:val="21"/>
  </w:num>
  <w:num w:numId="16" w16cid:durableId="1240679601">
    <w:abstractNumId w:val="23"/>
  </w:num>
  <w:num w:numId="17" w16cid:durableId="1843739489">
    <w:abstractNumId w:val="84"/>
  </w:num>
  <w:num w:numId="18" w16cid:durableId="417555432">
    <w:abstractNumId w:val="13"/>
  </w:num>
  <w:num w:numId="19" w16cid:durableId="1085687986">
    <w:abstractNumId w:val="82"/>
  </w:num>
  <w:num w:numId="20" w16cid:durableId="90325339">
    <w:abstractNumId w:val="65"/>
  </w:num>
  <w:num w:numId="21" w16cid:durableId="269550301">
    <w:abstractNumId w:val="50"/>
  </w:num>
  <w:num w:numId="22" w16cid:durableId="2028016742">
    <w:abstractNumId w:val="56"/>
  </w:num>
  <w:num w:numId="23" w16cid:durableId="487745488">
    <w:abstractNumId w:val="81"/>
  </w:num>
  <w:num w:numId="24" w16cid:durableId="1506558589">
    <w:abstractNumId w:val="64"/>
  </w:num>
  <w:num w:numId="25" w16cid:durableId="1875271220">
    <w:abstractNumId w:val="9"/>
  </w:num>
  <w:num w:numId="26" w16cid:durableId="1491408489">
    <w:abstractNumId w:val="75"/>
  </w:num>
  <w:num w:numId="27" w16cid:durableId="233053430">
    <w:abstractNumId w:val="25"/>
  </w:num>
  <w:num w:numId="28" w16cid:durableId="513493257">
    <w:abstractNumId w:val="55"/>
  </w:num>
  <w:num w:numId="29" w16cid:durableId="895551496">
    <w:abstractNumId w:val="45"/>
  </w:num>
  <w:num w:numId="30" w16cid:durableId="1333948978">
    <w:abstractNumId w:val="62"/>
  </w:num>
  <w:num w:numId="31" w16cid:durableId="1183544387">
    <w:abstractNumId w:val="52"/>
  </w:num>
  <w:num w:numId="32" w16cid:durableId="1831166748">
    <w:abstractNumId w:val="61"/>
  </w:num>
  <w:num w:numId="33" w16cid:durableId="1542938778">
    <w:abstractNumId w:val="17"/>
  </w:num>
  <w:num w:numId="34" w16cid:durableId="1204751182">
    <w:abstractNumId w:val="37"/>
  </w:num>
  <w:num w:numId="35" w16cid:durableId="1841458379">
    <w:abstractNumId w:val="69"/>
  </w:num>
  <w:num w:numId="36" w16cid:durableId="941374451">
    <w:abstractNumId w:val="78"/>
  </w:num>
  <w:num w:numId="37" w16cid:durableId="284968049">
    <w:abstractNumId w:val="58"/>
  </w:num>
  <w:num w:numId="38" w16cid:durableId="446389804">
    <w:abstractNumId w:val="19"/>
  </w:num>
  <w:num w:numId="39" w16cid:durableId="697464874">
    <w:abstractNumId w:val="83"/>
  </w:num>
  <w:num w:numId="40" w16cid:durableId="1410888457">
    <w:abstractNumId w:val="48"/>
  </w:num>
  <w:num w:numId="41" w16cid:durableId="1115564678">
    <w:abstractNumId w:val="86"/>
  </w:num>
  <w:num w:numId="42" w16cid:durableId="1779715730">
    <w:abstractNumId w:val="88"/>
  </w:num>
  <w:num w:numId="43" w16cid:durableId="1980106132">
    <w:abstractNumId w:val="87"/>
  </w:num>
  <w:num w:numId="44" w16cid:durableId="478423198">
    <w:abstractNumId w:val="54"/>
  </w:num>
  <w:num w:numId="45" w16cid:durableId="1936132570">
    <w:abstractNumId w:val="43"/>
  </w:num>
  <w:num w:numId="46" w16cid:durableId="812410816">
    <w:abstractNumId w:val="29"/>
  </w:num>
  <w:num w:numId="47" w16cid:durableId="1849325109">
    <w:abstractNumId w:val="76"/>
  </w:num>
  <w:num w:numId="48" w16cid:durableId="1763070303">
    <w:abstractNumId w:val="31"/>
  </w:num>
  <w:num w:numId="49" w16cid:durableId="782917431">
    <w:abstractNumId w:val="15"/>
  </w:num>
  <w:num w:numId="50" w16cid:durableId="614603397">
    <w:abstractNumId w:val="51"/>
  </w:num>
  <w:num w:numId="51" w16cid:durableId="1821726961">
    <w:abstractNumId w:val="40"/>
  </w:num>
  <w:num w:numId="52" w16cid:durableId="2022662911">
    <w:abstractNumId w:val="22"/>
  </w:num>
  <w:num w:numId="53" w16cid:durableId="1595355902">
    <w:abstractNumId w:val="16"/>
  </w:num>
  <w:num w:numId="54" w16cid:durableId="1999070913">
    <w:abstractNumId w:val="12"/>
  </w:num>
  <w:num w:numId="55" w16cid:durableId="1879511205">
    <w:abstractNumId w:val="68"/>
  </w:num>
  <w:num w:numId="56" w16cid:durableId="774714582">
    <w:abstractNumId w:val="74"/>
  </w:num>
  <w:num w:numId="57" w16cid:durableId="1454517426">
    <w:abstractNumId w:val="30"/>
  </w:num>
  <w:num w:numId="58" w16cid:durableId="2061900142">
    <w:abstractNumId w:val="33"/>
  </w:num>
  <w:num w:numId="59" w16cid:durableId="54859306">
    <w:abstractNumId w:val="11"/>
  </w:num>
  <w:num w:numId="60" w16cid:durableId="2120641499">
    <w:abstractNumId w:val="20"/>
  </w:num>
  <w:num w:numId="61" w16cid:durableId="144980945">
    <w:abstractNumId w:val="27"/>
  </w:num>
  <w:num w:numId="62" w16cid:durableId="2079479252">
    <w:abstractNumId w:val="42"/>
  </w:num>
  <w:num w:numId="63" w16cid:durableId="385876385">
    <w:abstractNumId w:val="67"/>
  </w:num>
  <w:num w:numId="64" w16cid:durableId="1918401418">
    <w:abstractNumId w:val="32"/>
  </w:num>
  <w:num w:numId="65" w16cid:durableId="1044989246">
    <w:abstractNumId w:val="26"/>
  </w:num>
  <w:num w:numId="66" w16cid:durableId="143859258">
    <w:abstractNumId w:val="79"/>
  </w:num>
  <w:num w:numId="67" w16cid:durableId="1742020394">
    <w:abstractNumId w:val="18"/>
  </w:num>
  <w:num w:numId="68" w16cid:durableId="1940479079">
    <w:abstractNumId w:val="41"/>
  </w:num>
  <w:num w:numId="69" w16cid:durableId="925111845">
    <w:abstractNumId w:val="85"/>
  </w:num>
  <w:num w:numId="70" w16cid:durableId="1265572107">
    <w:abstractNumId w:val="77"/>
  </w:num>
  <w:num w:numId="71" w16cid:durableId="198474891">
    <w:abstractNumId w:val="49"/>
  </w:num>
  <w:num w:numId="72" w16cid:durableId="653606881">
    <w:abstractNumId w:val="73"/>
  </w:num>
  <w:num w:numId="73" w16cid:durableId="1324162548">
    <w:abstractNumId w:val="57"/>
  </w:num>
  <w:num w:numId="74" w16cid:durableId="622004953">
    <w:abstractNumId w:val="36"/>
  </w:num>
  <w:num w:numId="75" w16cid:durableId="1079904084">
    <w:abstractNumId w:val="10"/>
  </w:num>
  <w:num w:numId="76" w16cid:durableId="1779984526">
    <w:abstractNumId w:val="28"/>
  </w:num>
  <w:num w:numId="77" w16cid:durableId="1743483410">
    <w:abstractNumId w:val="80"/>
  </w:num>
  <w:num w:numId="78" w16cid:durableId="1915965667">
    <w:abstractNumId w:val="14"/>
  </w:num>
  <w:num w:numId="79" w16cid:durableId="1705640437">
    <w:abstractNumId w:val="63"/>
  </w:num>
  <w:num w:numId="80" w16cid:durableId="756828406">
    <w:abstractNumId w:val="72"/>
  </w:num>
  <w:num w:numId="81" w16cid:durableId="902905425">
    <w:abstractNumId w:val="24"/>
  </w:num>
  <w:num w:numId="82" w16cid:durableId="1330405040">
    <w:abstractNumId w:val="44"/>
  </w:num>
  <w:num w:numId="83" w16cid:durableId="1839081392">
    <w:abstractNumId w:val="66"/>
  </w:num>
  <w:num w:numId="84" w16cid:durableId="1515801744">
    <w:abstractNumId w:val="89"/>
  </w:num>
  <w:num w:numId="85" w16cid:durableId="1571191190">
    <w:abstractNumId w:val="46"/>
  </w:num>
  <w:num w:numId="86" w16cid:durableId="630553920">
    <w:abstractNumId w:val="7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C9"/>
    <w:rsid w:val="00001065"/>
    <w:rsid w:val="00004D2E"/>
    <w:rsid w:val="0000507A"/>
    <w:rsid w:val="00005A52"/>
    <w:rsid w:val="00012CE8"/>
    <w:rsid w:val="00012CF6"/>
    <w:rsid w:val="000140B6"/>
    <w:rsid w:val="00014E82"/>
    <w:rsid w:val="000152AE"/>
    <w:rsid w:val="00017321"/>
    <w:rsid w:val="00021FF7"/>
    <w:rsid w:val="000230B3"/>
    <w:rsid w:val="0002406D"/>
    <w:rsid w:val="00025EE4"/>
    <w:rsid w:val="00025F6B"/>
    <w:rsid w:val="00026DA7"/>
    <w:rsid w:val="00030D51"/>
    <w:rsid w:val="0003341F"/>
    <w:rsid w:val="0003422F"/>
    <w:rsid w:val="00037644"/>
    <w:rsid w:val="00040E91"/>
    <w:rsid w:val="0004182D"/>
    <w:rsid w:val="00042480"/>
    <w:rsid w:val="00057E54"/>
    <w:rsid w:val="000674E9"/>
    <w:rsid w:val="00076347"/>
    <w:rsid w:val="00076B5F"/>
    <w:rsid w:val="00081B9F"/>
    <w:rsid w:val="00081D65"/>
    <w:rsid w:val="000858C5"/>
    <w:rsid w:val="00085CF5"/>
    <w:rsid w:val="00085EA3"/>
    <w:rsid w:val="00091BA4"/>
    <w:rsid w:val="0009417F"/>
    <w:rsid w:val="00095AF9"/>
    <w:rsid w:val="0009752A"/>
    <w:rsid w:val="000A0749"/>
    <w:rsid w:val="000A0773"/>
    <w:rsid w:val="000A5853"/>
    <w:rsid w:val="000B06F2"/>
    <w:rsid w:val="000B1A5C"/>
    <w:rsid w:val="000B2420"/>
    <w:rsid w:val="000B694D"/>
    <w:rsid w:val="000D1102"/>
    <w:rsid w:val="000D26BA"/>
    <w:rsid w:val="000D2CA0"/>
    <w:rsid w:val="000D332B"/>
    <w:rsid w:val="000D6D50"/>
    <w:rsid w:val="000D71C3"/>
    <w:rsid w:val="000E0BFB"/>
    <w:rsid w:val="000E21A0"/>
    <w:rsid w:val="000E5A64"/>
    <w:rsid w:val="000F10D4"/>
    <w:rsid w:val="000F1C79"/>
    <w:rsid w:val="000F2C1E"/>
    <w:rsid w:val="000F35F2"/>
    <w:rsid w:val="000F609A"/>
    <w:rsid w:val="001003FC"/>
    <w:rsid w:val="00102901"/>
    <w:rsid w:val="00105B90"/>
    <w:rsid w:val="001065C7"/>
    <w:rsid w:val="00115377"/>
    <w:rsid w:val="00120CCC"/>
    <w:rsid w:val="001255FB"/>
    <w:rsid w:val="00125ED4"/>
    <w:rsid w:val="00126098"/>
    <w:rsid w:val="00130E9F"/>
    <w:rsid w:val="001360C9"/>
    <w:rsid w:val="00140931"/>
    <w:rsid w:val="00144D08"/>
    <w:rsid w:val="001475EE"/>
    <w:rsid w:val="00147D70"/>
    <w:rsid w:val="0015065D"/>
    <w:rsid w:val="00153E9B"/>
    <w:rsid w:val="001541F5"/>
    <w:rsid w:val="0015457D"/>
    <w:rsid w:val="00156B08"/>
    <w:rsid w:val="00157BBC"/>
    <w:rsid w:val="0016147F"/>
    <w:rsid w:val="00171333"/>
    <w:rsid w:val="001715C8"/>
    <w:rsid w:val="00175289"/>
    <w:rsid w:val="00177881"/>
    <w:rsid w:val="001818F7"/>
    <w:rsid w:val="00190AFC"/>
    <w:rsid w:val="00191253"/>
    <w:rsid w:val="00191BB6"/>
    <w:rsid w:val="00192FF8"/>
    <w:rsid w:val="00194BC1"/>
    <w:rsid w:val="00195C9A"/>
    <w:rsid w:val="001A28BE"/>
    <w:rsid w:val="001A2B13"/>
    <w:rsid w:val="001A46ED"/>
    <w:rsid w:val="001A5C5F"/>
    <w:rsid w:val="001A797B"/>
    <w:rsid w:val="001B42C2"/>
    <w:rsid w:val="001B6916"/>
    <w:rsid w:val="001C04D5"/>
    <w:rsid w:val="001C279F"/>
    <w:rsid w:val="001C606D"/>
    <w:rsid w:val="001D1CA2"/>
    <w:rsid w:val="001D1D34"/>
    <w:rsid w:val="001D21DD"/>
    <w:rsid w:val="001D388E"/>
    <w:rsid w:val="001D72A3"/>
    <w:rsid w:val="001F0423"/>
    <w:rsid w:val="001F0AB9"/>
    <w:rsid w:val="001F2975"/>
    <w:rsid w:val="001F2E2D"/>
    <w:rsid w:val="001F3CF6"/>
    <w:rsid w:val="001F4D44"/>
    <w:rsid w:val="001F5C34"/>
    <w:rsid w:val="002021AE"/>
    <w:rsid w:val="00204B26"/>
    <w:rsid w:val="0020785B"/>
    <w:rsid w:val="00207E8D"/>
    <w:rsid w:val="00211C75"/>
    <w:rsid w:val="00212EC6"/>
    <w:rsid w:val="00213353"/>
    <w:rsid w:val="002170D4"/>
    <w:rsid w:val="002218D1"/>
    <w:rsid w:val="00222AAB"/>
    <w:rsid w:val="0022368E"/>
    <w:rsid w:val="002251BF"/>
    <w:rsid w:val="002259E5"/>
    <w:rsid w:val="002270C8"/>
    <w:rsid w:val="002272D5"/>
    <w:rsid w:val="00227656"/>
    <w:rsid w:val="002330CF"/>
    <w:rsid w:val="00234353"/>
    <w:rsid w:val="00234EBB"/>
    <w:rsid w:val="002448BC"/>
    <w:rsid w:val="00245A8B"/>
    <w:rsid w:val="00245D10"/>
    <w:rsid w:val="00252590"/>
    <w:rsid w:val="002558F1"/>
    <w:rsid w:val="00256A5A"/>
    <w:rsid w:val="00257169"/>
    <w:rsid w:val="00261539"/>
    <w:rsid w:val="00262313"/>
    <w:rsid w:val="00263A0C"/>
    <w:rsid w:val="00264704"/>
    <w:rsid w:val="00267D6E"/>
    <w:rsid w:val="0027094B"/>
    <w:rsid w:val="00273675"/>
    <w:rsid w:val="002833FA"/>
    <w:rsid w:val="0029114D"/>
    <w:rsid w:val="00294AAC"/>
    <w:rsid w:val="002962B2"/>
    <w:rsid w:val="00297044"/>
    <w:rsid w:val="002A02A6"/>
    <w:rsid w:val="002A034E"/>
    <w:rsid w:val="002A2A86"/>
    <w:rsid w:val="002A3F60"/>
    <w:rsid w:val="002B2D37"/>
    <w:rsid w:val="002B3C8D"/>
    <w:rsid w:val="002B6330"/>
    <w:rsid w:val="002B7A38"/>
    <w:rsid w:val="002C4E40"/>
    <w:rsid w:val="002D1DDC"/>
    <w:rsid w:val="002D25DB"/>
    <w:rsid w:val="002D3C77"/>
    <w:rsid w:val="002D5FD4"/>
    <w:rsid w:val="002D60AE"/>
    <w:rsid w:val="002D6628"/>
    <w:rsid w:val="002E122D"/>
    <w:rsid w:val="002E23D4"/>
    <w:rsid w:val="002F1429"/>
    <w:rsid w:val="002F282E"/>
    <w:rsid w:val="002F6319"/>
    <w:rsid w:val="002F635B"/>
    <w:rsid w:val="0030155F"/>
    <w:rsid w:val="00302445"/>
    <w:rsid w:val="0030248F"/>
    <w:rsid w:val="00302FA6"/>
    <w:rsid w:val="00305400"/>
    <w:rsid w:val="00305CE5"/>
    <w:rsid w:val="00311AF6"/>
    <w:rsid w:val="00312090"/>
    <w:rsid w:val="00312521"/>
    <w:rsid w:val="00313464"/>
    <w:rsid w:val="0031434D"/>
    <w:rsid w:val="003154F6"/>
    <w:rsid w:val="00315F93"/>
    <w:rsid w:val="003219A8"/>
    <w:rsid w:val="00326B75"/>
    <w:rsid w:val="00330B69"/>
    <w:rsid w:val="0033188D"/>
    <w:rsid w:val="003321CA"/>
    <w:rsid w:val="003334B9"/>
    <w:rsid w:val="00336B07"/>
    <w:rsid w:val="003378B7"/>
    <w:rsid w:val="00340934"/>
    <w:rsid w:val="0034590E"/>
    <w:rsid w:val="00360AB9"/>
    <w:rsid w:val="003631B4"/>
    <w:rsid w:val="00363ED4"/>
    <w:rsid w:val="00370A09"/>
    <w:rsid w:val="00370AB6"/>
    <w:rsid w:val="0037113A"/>
    <w:rsid w:val="003732D7"/>
    <w:rsid w:val="00374B25"/>
    <w:rsid w:val="003804D5"/>
    <w:rsid w:val="0038158C"/>
    <w:rsid w:val="003842F8"/>
    <w:rsid w:val="0038655C"/>
    <w:rsid w:val="0039162A"/>
    <w:rsid w:val="003921DE"/>
    <w:rsid w:val="003A481A"/>
    <w:rsid w:val="003A4EE0"/>
    <w:rsid w:val="003A4F7F"/>
    <w:rsid w:val="003B2140"/>
    <w:rsid w:val="003B37C7"/>
    <w:rsid w:val="003B3DB2"/>
    <w:rsid w:val="003B4D1D"/>
    <w:rsid w:val="003B6B8D"/>
    <w:rsid w:val="003C16C2"/>
    <w:rsid w:val="003C46A2"/>
    <w:rsid w:val="003D0604"/>
    <w:rsid w:val="003D0E79"/>
    <w:rsid w:val="003D2604"/>
    <w:rsid w:val="003D2AF3"/>
    <w:rsid w:val="003D3A9C"/>
    <w:rsid w:val="003D5D05"/>
    <w:rsid w:val="003D7938"/>
    <w:rsid w:val="003D7960"/>
    <w:rsid w:val="003E4A32"/>
    <w:rsid w:val="003E65FC"/>
    <w:rsid w:val="003F0835"/>
    <w:rsid w:val="003F213A"/>
    <w:rsid w:val="003F25EE"/>
    <w:rsid w:val="003F2694"/>
    <w:rsid w:val="003F2E39"/>
    <w:rsid w:val="003F4890"/>
    <w:rsid w:val="003F5725"/>
    <w:rsid w:val="00403DA2"/>
    <w:rsid w:val="00406A66"/>
    <w:rsid w:val="0040790A"/>
    <w:rsid w:val="00407E44"/>
    <w:rsid w:val="00410D38"/>
    <w:rsid w:val="00412B78"/>
    <w:rsid w:val="00416099"/>
    <w:rsid w:val="0042253C"/>
    <w:rsid w:val="00422AB9"/>
    <w:rsid w:val="00422EB4"/>
    <w:rsid w:val="0042361F"/>
    <w:rsid w:val="0042744E"/>
    <w:rsid w:val="00427E37"/>
    <w:rsid w:val="004309FD"/>
    <w:rsid w:val="004315A4"/>
    <w:rsid w:val="00431B6F"/>
    <w:rsid w:val="004348F7"/>
    <w:rsid w:val="00434B46"/>
    <w:rsid w:val="00440A3C"/>
    <w:rsid w:val="00441DBD"/>
    <w:rsid w:val="00444394"/>
    <w:rsid w:val="004467B6"/>
    <w:rsid w:val="00450446"/>
    <w:rsid w:val="004514A7"/>
    <w:rsid w:val="004526A8"/>
    <w:rsid w:val="00453724"/>
    <w:rsid w:val="00454471"/>
    <w:rsid w:val="004550A7"/>
    <w:rsid w:val="004554AE"/>
    <w:rsid w:val="00456ED8"/>
    <w:rsid w:val="00460452"/>
    <w:rsid w:val="004643BD"/>
    <w:rsid w:val="00466D28"/>
    <w:rsid w:val="00467816"/>
    <w:rsid w:val="00471346"/>
    <w:rsid w:val="00474B54"/>
    <w:rsid w:val="00475787"/>
    <w:rsid w:val="0048204F"/>
    <w:rsid w:val="00485BF0"/>
    <w:rsid w:val="004874B3"/>
    <w:rsid w:val="00487FF5"/>
    <w:rsid w:val="00490630"/>
    <w:rsid w:val="004924A7"/>
    <w:rsid w:val="00495E83"/>
    <w:rsid w:val="0049649B"/>
    <w:rsid w:val="004A3C19"/>
    <w:rsid w:val="004A531D"/>
    <w:rsid w:val="004B0033"/>
    <w:rsid w:val="004B3A17"/>
    <w:rsid w:val="004B4A76"/>
    <w:rsid w:val="004C2255"/>
    <w:rsid w:val="004C250E"/>
    <w:rsid w:val="004D2789"/>
    <w:rsid w:val="004D28C7"/>
    <w:rsid w:val="004D535C"/>
    <w:rsid w:val="004D79C8"/>
    <w:rsid w:val="004E0A58"/>
    <w:rsid w:val="004E1924"/>
    <w:rsid w:val="004E3FEF"/>
    <w:rsid w:val="004E5852"/>
    <w:rsid w:val="004E77E3"/>
    <w:rsid w:val="004F40DC"/>
    <w:rsid w:val="004F6104"/>
    <w:rsid w:val="004F6FAF"/>
    <w:rsid w:val="004F7150"/>
    <w:rsid w:val="004F7408"/>
    <w:rsid w:val="005007A7"/>
    <w:rsid w:val="00501D86"/>
    <w:rsid w:val="00502458"/>
    <w:rsid w:val="00503FE6"/>
    <w:rsid w:val="00504E39"/>
    <w:rsid w:val="00505CFE"/>
    <w:rsid w:val="00510B17"/>
    <w:rsid w:val="00511A6C"/>
    <w:rsid w:val="005127AD"/>
    <w:rsid w:val="00512B28"/>
    <w:rsid w:val="00513808"/>
    <w:rsid w:val="00520537"/>
    <w:rsid w:val="00520A7C"/>
    <w:rsid w:val="005220A2"/>
    <w:rsid w:val="00522CA6"/>
    <w:rsid w:val="00525099"/>
    <w:rsid w:val="00525947"/>
    <w:rsid w:val="0053090E"/>
    <w:rsid w:val="005351C5"/>
    <w:rsid w:val="00535AEE"/>
    <w:rsid w:val="005404BE"/>
    <w:rsid w:val="00543ED7"/>
    <w:rsid w:val="00546E80"/>
    <w:rsid w:val="0055146D"/>
    <w:rsid w:val="00554EA3"/>
    <w:rsid w:val="005574CB"/>
    <w:rsid w:val="005601AE"/>
    <w:rsid w:val="005631B3"/>
    <w:rsid w:val="005637BD"/>
    <w:rsid w:val="00563CB9"/>
    <w:rsid w:val="0056556E"/>
    <w:rsid w:val="00567576"/>
    <w:rsid w:val="00577DDA"/>
    <w:rsid w:val="0058070D"/>
    <w:rsid w:val="00581E9F"/>
    <w:rsid w:val="00582C91"/>
    <w:rsid w:val="00584AA1"/>
    <w:rsid w:val="00587059"/>
    <w:rsid w:val="00590B03"/>
    <w:rsid w:val="005947E8"/>
    <w:rsid w:val="005A135A"/>
    <w:rsid w:val="005A3C25"/>
    <w:rsid w:val="005A6DBF"/>
    <w:rsid w:val="005A6E91"/>
    <w:rsid w:val="005B2150"/>
    <w:rsid w:val="005B2782"/>
    <w:rsid w:val="005B2828"/>
    <w:rsid w:val="005B5D3A"/>
    <w:rsid w:val="005C48FD"/>
    <w:rsid w:val="005C7E01"/>
    <w:rsid w:val="005D2A0C"/>
    <w:rsid w:val="005D5384"/>
    <w:rsid w:val="005D651F"/>
    <w:rsid w:val="005E01B9"/>
    <w:rsid w:val="005E0F8B"/>
    <w:rsid w:val="005E5CAA"/>
    <w:rsid w:val="005F1E90"/>
    <w:rsid w:val="005F206B"/>
    <w:rsid w:val="005F247B"/>
    <w:rsid w:val="005F3F8F"/>
    <w:rsid w:val="005F4A49"/>
    <w:rsid w:val="006014F1"/>
    <w:rsid w:val="0060160C"/>
    <w:rsid w:val="00603C29"/>
    <w:rsid w:val="0060766E"/>
    <w:rsid w:val="006103A6"/>
    <w:rsid w:val="00612937"/>
    <w:rsid w:val="00612ED2"/>
    <w:rsid w:val="0061595F"/>
    <w:rsid w:val="00620501"/>
    <w:rsid w:val="00621754"/>
    <w:rsid w:val="0062370B"/>
    <w:rsid w:val="00625138"/>
    <w:rsid w:val="00625D35"/>
    <w:rsid w:val="00631000"/>
    <w:rsid w:val="0063330D"/>
    <w:rsid w:val="00635B09"/>
    <w:rsid w:val="00636B39"/>
    <w:rsid w:val="00642DD0"/>
    <w:rsid w:val="00643C32"/>
    <w:rsid w:val="0065320B"/>
    <w:rsid w:val="00657446"/>
    <w:rsid w:val="00660CE4"/>
    <w:rsid w:val="00661647"/>
    <w:rsid w:val="00662256"/>
    <w:rsid w:val="00662CDD"/>
    <w:rsid w:val="00665079"/>
    <w:rsid w:val="00671D67"/>
    <w:rsid w:val="00680768"/>
    <w:rsid w:val="00680CAC"/>
    <w:rsid w:val="00681860"/>
    <w:rsid w:val="0068337F"/>
    <w:rsid w:val="00686D6C"/>
    <w:rsid w:val="0069069A"/>
    <w:rsid w:val="006909DB"/>
    <w:rsid w:val="00690BB6"/>
    <w:rsid w:val="00690E6A"/>
    <w:rsid w:val="0069420E"/>
    <w:rsid w:val="00694A11"/>
    <w:rsid w:val="00696C8D"/>
    <w:rsid w:val="006A593F"/>
    <w:rsid w:val="006B1D10"/>
    <w:rsid w:val="006B1FC0"/>
    <w:rsid w:val="006B2353"/>
    <w:rsid w:val="006B277A"/>
    <w:rsid w:val="006B3A5A"/>
    <w:rsid w:val="006B3B59"/>
    <w:rsid w:val="006B7085"/>
    <w:rsid w:val="006C1A25"/>
    <w:rsid w:val="006C4499"/>
    <w:rsid w:val="006C5877"/>
    <w:rsid w:val="006C6885"/>
    <w:rsid w:val="006D0DD8"/>
    <w:rsid w:val="006D0EA0"/>
    <w:rsid w:val="006D2432"/>
    <w:rsid w:val="006D31CA"/>
    <w:rsid w:val="006D3401"/>
    <w:rsid w:val="006D69B3"/>
    <w:rsid w:val="006E0CFD"/>
    <w:rsid w:val="006E209D"/>
    <w:rsid w:val="006E4100"/>
    <w:rsid w:val="006E43B5"/>
    <w:rsid w:val="006E7B19"/>
    <w:rsid w:val="006F01A6"/>
    <w:rsid w:val="006F3426"/>
    <w:rsid w:val="007055AF"/>
    <w:rsid w:val="00705C76"/>
    <w:rsid w:val="00707905"/>
    <w:rsid w:val="007106CF"/>
    <w:rsid w:val="00712449"/>
    <w:rsid w:val="00715B4A"/>
    <w:rsid w:val="00726A53"/>
    <w:rsid w:val="0073029D"/>
    <w:rsid w:val="0074387D"/>
    <w:rsid w:val="0074441A"/>
    <w:rsid w:val="00745338"/>
    <w:rsid w:val="00745449"/>
    <w:rsid w:val="00745687"/>
    <w:rsid w:val="00746C41"/>
    <w:rsid w:val="007514FB"/>
    <w:rsid w:val="00752070"/>
    <w:rsid w:val="007529AB"/>
    <w:rsid w:val="00754128"/>
    <w:rsid w:val="00762B6F"/>
    <w:rsid w:val="00763322"/>
    <w:rsid w:val="00766F58"/>
    <w:rsid w:val="0076765B"/>
    <w:rsid w:val="00770126"/>
    <w:rsid w:val="00770558"/>
    <w:rsid w:val="00772271"/>
    <w:rsid w:val="00772B40"/>
    <w:rsid w:val="007734E6"/>
    <w:rsid w:val="00774DEE"/>
    <w:rsid w:val="00776AA6"/>
    <w:rsid w:val="00780D14"/>
    <w:rsid w:val="00790D3A"/>
    <w:rsid w:val="00791E91"/>
    <w:rsid w:val="00792294"/>
    <w:rsid w:val="00795D21"/>
    <w:rsid w:val="007A2EBD"/>
    <w:rsid w:val="007A4E59"/>
    <w:rsid w:val="007A6DC3"/>
    <w:rsid w:val="007B3DF0"/>
    <w:rsid w:val="007B4EA1"/>
    <w:rsid w:val="007C23A0"/>
    <w:rsid w:val="007C7060"/>
    <w:rsid w:val="007C7398"/>
    <w:rsid w:val="007E0EC1"/>
    <w:rsid w:val="007E3B2C"/>
    <w:rsid w:val="007E44E8"/>
    <w:rsid w:val="007E491B"/>
    <w:rsid w:val="007E5356"/>
    <w:rsid w:val="007E6623"/>
    <w:rsid w:val="007F0900"/>
    <w:rsid w:val="007F4BDD"/>
    <w:rsid w:val="007F52D5"/>
    <w:rsid w:val="007F5C99"/>
    <w:rsid w:val="00807A87"/>
    <w:rsid w:val="00811CE4"/>
    <w:rsid w:val="008123FF"/>
    <w:rsid w:val="00817373"/>
    <w:rsid w:val="00817A26"/>
    <w:rsid w:val="00824AA2"/>
    <w:rsid w:val="00830F52"/>
    <w:rsid w:val="00835C5B"/>
    <w:rsid w:val="00836BDC"/>
    <w:rsid w:val="00840AE3"/>
    <w:rsid w:val="0084149F"/>
    <w:rsid w:val="00842744"/>
    <w:rsid w:val="00845D65"/>
    <w:rsid w:val="0084742A"/>
    <w:rsid w:val="00847C07"/>
    <w:rsid w:val="00850C36"/>
    <w:rsid w:val="00852F65"/>
    <w:rsid w:val="00855CF4"/>
    <w:rsid w:val="00855DCE"/>
    <w:rsid w:val="00856F8D"/>
    <w:rsid w:val="0085703A"/>
    <w:rsid w:val="0086199B"/>
    <w:rsid w:val="0086575F"/>
    <w:rsid w:val="008664AF"/>
    <w:rsid w:val="00872785"/>
    <w:rsid w:val="008756CB"/>
    <w:rsid w:val="0087647D"/>
    <w:rsid w:val="00877206"/>
    <w:rsid w:val="00877448"/>
    <w:rsid w:val="008775E1"/>
    <w:rsid w:val="008804EA"/>
    <w:rsid w:val="00880968"/>
    <w:rsid w:val="008809EB"/>
    <w:rsid w:val="008848EF"/>
    <w:rsid w:val="008850C0"/>
    <w:rsid w:val="0089044B"/>
    <w:rsid w:val="00892D49"/>
    <w:rsid w:val="008A49B8"/>
    <w:rsid w:val="008A4D65"/>
    <w:rsid w:val="008A6156"/>
    <w:rsid w:val="008B1719"/>
    <w:rsid w:val="008B2338"/>
    <w:rsid w:val="008B48D1"/>
    <w:rsid w:val="008B6968"/>
    <w:rsid w:val="008C0298"/>
    <w:rsid w:val="008C1B80"/>
    <w:rsid w:val="008C3E4B"/>
    <w:rsid w:val="008C5747"/>
    <w:rsid w:val="008C6E29"/>
    <w:rsid w:val="008D502D"/>
    <w:rsid w:val="008D6BDA"/>
    <w:rsid w:val="008E446B"/>
    <w:rsid w:val="008E7B9D"/>
    <w:rsid w:val="008F1E9C"/>
    <w:rsid w:val="008F25B2"/>
    <w:rsid w:val="008F33CB"/>
    <w:rsid w:val="008F513D"/>
    <w:rsid w:val="008F7130"/>
    <w:rsid w:val="00902350"/>
    <w:rsid w:val="009055B3"/>
    <w:rsid w:val="00907307"/>
    <w:rsid w:val="00907C7E"/>
    <w:rsid w:val="009129CD"/>
    <w:rsid w:val="00923B73"/>
    <w:rsid w:val="009248EF"/>
    <w:rsid w:val="00931922"/>
    <w:rsid w:val="009326CF"/>
    <w:rsid w:val="00934FCB"/>
    <w:rsid w:val="0093758C"/>
    <w:rsid w:val="00940524"/>
    <w:rsid w:val="0094182F"/>
    <w:rsid w:val="00947A60"/>
    <w:rsid w:val="0095162C"/>
    <w:rsid w:val="00953044"/>
    <w:rsid w:val="00953CAF"/>
    <w:rsid w:val="00954800"/>
    <w:rsid w:val="00955DED"/>
    <w:rsid w:val="00956393"/>
    <w:rsid w:val="009622AC"/>
    <w:rsid w:val="00962468"/>
    <w:rsid w:val="00966402"/>
    <w:rsid w:val="009721D6"/>
    <w:rsid w:val="00972844"/>
    <w:rsid w:val="00975B67"/>
    <w:rsid w:val="00976FC0"/>
    <w:rsid w:val="0098181E"/>
    <w:rsid w:val="00983882"/>
    <w:rsid w:val="009911FA"/>
    <w:rsid w:val="00993527"/>
    <w:rsid w:val="00993D6E"/>
    <w:rsid w:val="0099542F"/>
    <w:rsid w:val="009A09BC"/>
    <w:rsid w:val="009A0A20"/>
    <w:rsid w:val="009A2CBC"/>
    <w:rsid w:val="009A32A5"/>
    <w:rsid w:val="009A6328"/>
    <w:rsid w:val="009B00D6"/>
    <w:rsid w:val="009B1369"/>
    <w:rsid w:val="009B1D19"/>
    <w:rsid w:val="009B224C"/>
    <w:rsid w:val="009B4557"/>
    <w:rsid w:val="009C7376"/>
    <w:rsid w:val="009D14EE"/>
    <w:rsid w:val="009D31D4"/>
    <w:rsid w:val="009D6D90"/>
    <w:rsid w:val="009E1415"/>
    <w:rsid w:val="009E21E1"/>
    <w:rsid w:val="009E378A"/>
    <w:rsid w:val="009E5B55"/>
    <w:rsid w:val="009F5504"/>
    <w:rsid w:val="009F5B15"/>
    <w:rsid w:val="009F6D95"/>
    <w:rsid w:val="00A022FB"/>
    <w:rsid w:val="00A0529E"/>
    <w:rsid w:val="00A078CB"/>
    <w:rsid w:val="00A07F6F"/>
    <w:rsid w:val="00A121FA"/>
    <w:rsid w:val="00A12BA6"/>
    <w:rsid w:val="00A20D44"/>
    <w:rsid w:val="00A277AE"/>
    <w:rsid w:val="00A31FD8"/>
    <w:rsid w:val="00A333E8"/>
    <w:rsid w:val="00A34996"/>
    <w:rsid w:val="00A36A2B"/>
    <w:rsid w:val="00A4263D"/>
    <w:rsid w:val="00A43384"/>
    <w:rsid w:val="00A43C7A"/>
    <w:rsid w:val="00A4676C"/>
    <w:rsid w:val="00A46B3B"/>
    <w:rsid w:val="00A523EF"/>
    <w:rsid w:val="00A52819"/>
    <w:rsid w:val="00A53328"/>
    <w:rsid w:val="00A53516"/>
    <w:rsid w:val="00A53770"/>
    <w:rsid w:val="00A5563F"/>
    <w:rsid w:val="00A65CB4"/>
    <w:rsid w:val="00A679BD"/>
    <w:rsid w:val="00A76DD3"/>
    <w:rsid w:val="00A8021F"/>
    <w:rsid w:val="00A810A0"/>
    <w:rsid w:val="00A8180C"/>
    <w:rsid w:val="00A818EF"/>
    <w:rsid w:val="00A850A9"/>
    <w:rsid w:val="00A905B2"/>
    <w:rsid w:val="00A91728"/>
    <w:rsid w:val="00A91A0E"/>
    <w:rsid w:val="00A97531"/>
    <w:rsid w:val="00A97B59"/>
    <w:rsid w:val="00A97E48"/>
    <w:rsid w:val="00AA6E51"/>
    <w:rsid w:val="00AA74EB"/>
    <w:rsid w:val="00AB27CE"/>
    <w:rsid w:val="00AB4FD5"/>
    <w:rsid w:val="00AB620F"/>
    <w:rsid w:val="00AC1974"/>
    <w:rsid w:val="00AC2924"/>
    <w:rsid w:val="00AC5876"/>
    <w:rsid w:val="00AC6CAB"/>
    <w:rsid w:val="00AC7F89"/>
    <w:rsid w:val="00AD2DFC"/>
    <w:rsid w:val="00AD3FB0"/>
    <w:rsid w:val="00AD513C"/>
    <w:rsid w:val="00AD5630"/>
    <w:rsid w:val="00AE4FDD"/>
    <w:rsid w:val="00AE52B7"/>
    <w:rsid w:val="00AE7F4B"/>
    <w:rsid w:val="00AF4BE5"/>
    <w:rsid w:val="00AF7486"/>
    <w:rsid w:val="00B000F0"/>
    <w:rsid w:val="00B0353A"/>
    <w:rsid w:val="00B04337"/>
    <w:rsid w:val="00B06C45"/>
    <w:rsid w:val="00B10E11"/>
    <w:rsid w:val="00B10FA5"/>
    <w:rsid w:val="00B13136"/>
    <w:rsid w:val="00B13414"/>
    <w:rsid w:val="00B154F3"/>
    <w:rsid w:val="00B15783"/>
    <w:rsid w:val="00B17296"/>
    <w:rsid w:val="00B24328"/>
    <w:rsid w:val="00B243B6"/>
    <w:rsid w:val="00B24F2A"/>
    <w:rsid w:val="00B25979"/>
    <w:rsid w:val="00B25DBB"/>
    <w:rsid w:val="00B25E78"/>
    <w:rsid w:val="00B301DC"/>
    <w:rsid w:val="00B309E3"/>
    <w:rsid w:val="00B313BE"/>
    <w:rsid w:val="00B31E41"/>
    <w:rsid w:val="00B32707"/>
    <w:rsid w:val="00B33667"/>
    <w:rsid w:val="00B34FF8"/>
    <w:rsid w:val="00B3626C"/>
    <w:rsid w:val="00B40A16"/>
    <w:rsid w:val="00B4125C"/>
    <w:rsid w:val="00B41B03"/>
    <w:rsid w:val="00B42296"/>
    <w:rsid w:val="00B43909"/>
    <w:rsid w:val="00B43AE9"/>
    <w:rsid w:val="00B46B12"/>
    <w:rsid w:val="00B51949"/>
    <w:rsid w:val="00B53F0B"/>
    <w:rsid w:val="00B57433"/>
    <w:rsid w:val="00B615C2"/>
    <w:rsid w:val="00B6595A"/>
    <w:rsid w:val="00B7039F"/>
    <w:rsid w:val="00B74830"/>
    <w:rsid w:val="00B74C35"/>
    <w:rsid w:val="00B75417"/>
    <w:rsid w:val="00B7685E"/>
    <w:rsid w:val="00B80136"/>
    <w:rsid w:val="00B804AA"/>
    <w:rsid w:val="00B80847"/>
    <w:rsid w:val="00B81DDC"/>
    <w:rsid w:val="00B828F9"/>
    <w:rsid w:val="00B84379"/>
    <w:rsid w:val="00B84415"/>
    <w:rsid w:val="00B86050"/>
    <w:rsid w:val="00B86E24"/>
    <w:rsid w:val="00B949E7"/>
    <w:rsid w:val="00B96B3F"/>
    <w:rsid w:val="00B96BFD"/>
    <w:rsid w:val="00BA077D"/>
    <w:rsid w:val="00BA6B7C"/>
    <w:rsid w:val="00BB2723"/>
    <w:rsid w:val="00BC1259"/>
    <w:rsid w:val="00BC14B8"/>
    <w:rsid w:val="00BC3E4B"/>
    <w:rsid w:val="00BC4898"/>
    <w:rsid w:val="00BC672D"/>
    <w:rsid w:val="00BD020B"/>
    <w:rsid w:val="00BD05A5"/>
    <w:rsid w:val="00BD1D9E"/>
    <w:rsid w:val="00BD215B"/>
    <w:rsid w:val="00BD3466"/>
    <w:rsid w:val="00BD3CA6"/>
    <w:rsid w:val="00BD600B"/>
    <w:rsid w:val="00BE01D1"/>
    <w:rsid w:val="00BE37A8"/>
    <w:rsid w:val="00BE3B0C"/>
    <w:rsid w:val="00BE6639"/>
    <w:rsid w:val="00BF0148"/>
    <w:rsid w:val="00BF0166"/>
    <w:rsid w:val="00BF1501"/>
    <w:rsid w:val="00BF44C4"/>
    <w:rsid w:val="00BF6CC0"/>
    <w:rsid w:val="00BF7028"/>
    <w:rsid w:val="00C05BEA"/>
    <w:rsid w:val="00C06621"/>
    <w:rsid w:val="00C07E86"/>
    <w:rsid w:val="00C128B4"/>
    <w:rsid w:val="00C132F0"/>
    <w:rsid w:val="00C16130"/>
    <w:rsid w:val="00C16AA2"/>
    <w:rsid w:val="00C16FD5"/>
    <w:rsid w:val="00C2018E"/>
    <w:rsid w:val="00C221F0"/>
    <w:rsid w:val="00C24711"/>
    <w:rsid w:val="00C306D0"/>
    <w:rsid w:val="00C35B4E"/>
    <w:rsid w:val="00C36AEA"/>
    <w:rsid w:val="00C37311"/>
    <w:rsid w:val="00C37913"/>
    <w:rsid w:val="00C37D10"/>
    <w:rsid w:val="00C40D13"/>
    <w:rsid w:val="00C41969"/>
    <w:rsid w:val="00C42570"/>
    <w:rsid w:val="00C441FF"/>
    <w:rsid w:val="00C44985"/>
    <w:rsid w:val="00C5668C"/>
    <w:rsid w:val="00C57511"/>
    <w:rsid w:val="00C60FCC"/>
    <w:rsid w:val="00C63C02"/>
    <w:rsid w:val="00C65711"/>
    <w:rsid w:val="00C66C6D"/>
    <w:rsid w:val="00C73042"/>
    <w:rsid w:val="00C73CAB"/>
    <w:rsid w:val="00C746F9"/>
    <w:rsid w:val="00C76005"/>
    <w:rsid w:val="00C76ADF"/>
    <w:rsid w:val="00C76E66"/>
    <w:rsid w:val="00C77C67"/>
    <w:rsid w:val="00C81DB6"/>
    <w:rsid w:val="00C81DD0"/>
    <w:rsid w:val="00C8437A"/>
    <w:rsid w:val="00C860EB"/>
    <w:rsid w:val="00C86ED7"/>
    <w:rsid w:val="00C97929"/>
    <w:rsid w:val="00CA0BC7"/>
    <w:rsid w:val="00CA1775"/>
    <w:rsid w:val="00CA7E06"/>
    <w:rsid w:val="00CB139B"/>
    <w:rsid w:val="00CB4304"/>
    <w:rsid w:val="00CB66FF"/>
    <w:rsid w:val="00CB67F1"/>
    <w:rsid w:val="00CC2A0C"/>
    <w:rsid w:val="00CC483F"/>
    <w:rsid w:val="00CC4C10"/>
    <w:rsid w:val="00CC5A21"/>
    <w:rsid w:val="00CC6973"/>
    <w:rsid w:val="00CC7018"/>
    <w:rsid w:val="00CD2E33"/>
    <w:rsid w:val="00CD3697"/>
    <w:rsid w:val="00CD71E7"/>
    <w:rsid w:val="00CD75AB"/>
    <w:rsid w:val="00CE0A2F"/>
    <w:rsid w:val="00CE4EF4"/>
    <w:rsid w:val="00CE7AF8"/>
    <w:rsid w:val="00CF01AA"/>
    <w:rsid w:val="00CF1054"/>
    <w:rsid w:val="00CF15BF"/>
    <w:rsid w:val="00CF1BF9"/>
    <w:rsid w:val="00CF2C86"/>
    <w:rsid w:val="00CF3654"/>
    <w:rsid w:val="00CF449A"/>
    <w:rsid w:val="00CF530F"/>
    <w:rsid w:val="00D01A46"/>
    <w:rsid w:val="00D01A6E"/>
    <w:rsid w:val="00D02165"/>
    <w:rsid w:val="00D03D39"/>
    <w:rsid w:val="00D04B54"/>
    <w:rsid w:val="00D06707"/>
    <w:rsid w:val="00D06C60"/>
    <w:rsid w:val="00D07A7D"/>
    <w:rsid w:val="00D1341C"/>
    <w:rsid w:val="00D17258"/>
    <w:rsid w:val="00D177A2"/>
    <w:rsid w:val="00D204EF"/>
    <w:rsid w:val="00D207B3"/>
    <w:rsid w:val="00D21243"/>
    <w:rsid w:val="00D24504"/>
    <w:rsid w:val="00D26929"/>
    <w:rsid w:val="00D3018E"/>
    <w:rsid w:val="00D328EA"/>
    <w:rsid w:val="00D34146"/>
    <w:rsid w:val="00D34F2F"/>
    <w:rsid w:val="00D35EA7"/>
    <w:rsid w:val="00D4005F"/>
    <w:rsid w:val="00D418F7"/>
    <w:rsid w:val="00D4266C"/>
    <w:rsid w:val="00D42850"/>
    <w:rsid w:val="00D42C43"/>
    <w:rsid w:val="00D43B28"/>
    <w:rsid w:val="00D452B8"/>
    <w:rsid w:val="00D4539B"/>
    <w:rsid w:val="00D5192D"/>
    <w:rsid w:val="00D57352"/>
    <w:rsid w:val="00D62E12"/>
    <w:rsid w:val="00D632F4"/>
    <w:rsid w:val="00D64C0D"/>
    <w:rsid w:val="00D65218"/>
    <w:rsid w:val="00D65897"/>
    <w:rsid w:val="00D6649C"/>
    <w:rsid w:val="00D702A6"/>
    <w:rsid w:val="00D77A7F"/>
    <w:rsid w:val="00D80FE5"/>
    <w:rsid w:val="00D82452"/>
    <w:rsid w:val="00D846AF"/>
    <w:rsid w:val="00D857EB"/>
    <w:rsid w:val="00D86992"/>
    <w:rsid w:val="00D86A32"/>
    <w:rsid w:val="00D86E2E"/>
    <w:rsid w:val="00D87C65"/>
    <w:rsid w:val="00D93EB2"/>
    <w:rsid w:val="00D95A62"/>
    <w:rsid w:val="00D9719B"/>
    <w:rsid w:val="00D97610"/>
    <w:rsid w:val="00DA386F"/>
    <w:rsid w:val="00DA7302"/>
    <w:rsid w:val="00DB0604"/>
    <w:rsid w:val="00DB3058"/>
    <w:rsid w:val="00DB4449"/>
    <w:rsid w:val="00DB7FAA"/>
    <w:rsid w:val="00DC33C0"/>
    <w:rsid w:val="00DC4054"/>
    <w:rsid w:val="00DD4738"/>
    <w:rsid w:val="00DD5B23"/>
    <w:rsid w:val="00DD7183"/>
    <w:rsid w:val="00DD7848"/>
    <w:rsid w:val="00DE54A2"/>
    <w:rsid w:val="00DF0F82"/>
    <w:rsid w:val="00DF2C30"/>
    <w:rsid w:val="00DF3857"/>
    <w:rsid w:val="00DF3A9E"/>
    <w:rsid w:val="00DF560D"/>
    <w:rsid w:val="00E00D74"/>
    <w:rsid w:val="00E04C87"/>
    <w:rsid w:val="00E1097D"/>
    <w:rsid w:val="00E136AC"/>
    <w:rsid w:val="00E15B7D"/>
    <w:rsid w:val="00E21DC9"/>
    <w:rsid w:val="00E2532F"/>
    <w:rsid w:val="00E27819"/>
    <w:rsid w:val="00E331B4"/>
    <w:rsid w:val="00E342A5"/>
    <w:rsid w:val="00E36A72"/>
    <w:rsid w:val="00E36B96"/>
    <w:rsid w:val="00E4123E"/>
    <w:rsid w:val="00E427C0"/>
    <w:rsid w:val="00E430CF"/>
    <w:rsid w:val="00E44666"/>
    <w:rsid w:val="00E44956"/>
    <w:rsid w:val="00E45025"/>
    <w:rsid w:val="00E5544E"/>
    <w:rsid w:val="00E556DB"/>
    <w:rsid w:val="00E5650A"/>
    <w:rsid w:val="00E5791B"/>
    <w:rsid w:val="00E60E3C"/>
    <w:rsid w:val="00E62DCA"/>
    <w:rsid w:val="00E631A9"/>
    <w:rsid w:val="00E633C8"/>
    <w:rsid w:val="00E641DC"/>
    <w:rsid w:val="00E8262C"/>
    <w:rsid w:val="00E82A36"/>
    <w:rsid w:val="00E8311B"/>
    <w:rsid w:val="00E85B96"/>
    <w:rsid w:val="00E8602B"/>
    <w:rsid w:val="00E8667F"/>
    <w:rsid w:val="00E92D90"/>
    <w:rsid w:val="00E976C3"/>
    <w:rsid w:val="00EA04DF"/>
    <w:rsid w:val="00EA2094"/>
    <w:rsid w:val="00EA20BA"/>
    <w:rsid w:val="00EA5363"/>
    <w:rsid w:val="00EA5A3E"/>
    <w:rsid w:val="00EA65D1"/>
    <w:rsid w:val="00EB52C3"/>
    <w:rsid w:val="00EC2D13"/>
    <w:rsid w:val="00EC30A3"/>
    <w:rsid w:val="00EC3FA7"/>
    <w:rsid w:val="00EC4247"/>
    <w:rsid w:val="00EC60FA"/>
    <w:rsid w:val="00EC622A"/>
    <w:rsid w:val="00EC67CF"/>
    <w:rsid w:val="00ED292A"/>
    <w:rsid w:val="00ED2D60"/>
    <w:rsid w:val="00ED2DE3"/>
    <w:rsid w:val="00ED321A"/>
    <w:rsid w:val="00ED3420"/>
    <w:rsid w:val="00EE7BE4"/>
    <w:rsid w:val="00EF1791"/>
    <w:rsid w:val="00EF3B78"/>
    <w:rsid w:val="00F00716"/>
    <w:rsid w:val="00F01F3E"/>
    <w:rsid w:val="00F11DB3"/>
    <w:rsid w:val="00F13062"/>
    <w:rsid w:val="00F17206"/>
    <w:rsid w:val="00F27997"/>
    <w:rsid w:val="00F32187"/>
    <w:rsid w:val="00F446C3"/>
    <w:rsid w:val="00F44E17"/>
    <w:rsid w:val="00F45854"/>
    <w:rsid w:val="00F51D50"/>
    <w:rsid w:val="00F535CB"/>
    <w:rsid w:val="00F56B26"/>
    <w:rsid w:val="00F56FF3"/>
    <w:rsid w:val="00F62D99"/>
    <w:rsid w:val="00F64A4B"/>
    <w:rsid w:val="00F6556F"/>
    <w:rsid w:val="00F721B2"/>
    <w:rsid w:val="00F73240"/>
    <w:rsid w:val="00F73482"/>
    <w:rsid w:val="00F746DB"/>
    <w:rsid w:val="00F824D0"/>
    <w:rsid w:val="00F83C06"/>
    <w:rsid w:val="00F84F95"/>
    <w:rsid w:val="00F85BD2"/>
    <w:rsid w:val="00F92A6B"/>
    <w:rsid w:val="00F92B20"/>
    <w:rsid w:val="00F93F96"/>
    <w:rsid w:val="00F96696"/>
    <w:rsid w:val="00F96BDE"/>
    <w:rsid w:val="00F97A0F"/>
    <w:rsid w:val="00FA188D"/>
    <w:rsid w:val="00FA1BE6"/>
    <w:rsid w:val="00FA2187"/>
    <w:rsid w:val="00FA301D"/>
    <w:rsid w:val="00FA4AB2"/>
    <w:rsid w:val="00FB4B88"/>
    <w:rsid w:val="00FB632A"/>
    <w:rsid w:val="00FC7B6D"/>
    <w:rsid w:val="00FD1762"/>
    <w:rsid w:val="00FD2D91"/>
    <w:rsid w:val="00FD3AC2"/>
    <w:rsid w:val="00FD4B94"/>
    <w:rsid w:val="00FD5DD7"/>
    <w:rsid w:val="00FD693F"/>
    <w:rsid w:val="00FE30C5"/>
    <w:rsid w:val="00FE46A0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934D3"/>
  <w15:docId w15:val="{D64DD14C-3328-4C93-A75A-355CD487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B26"/>
  </w:style>
  <w:style w:type="paragraph" w:styleId="Nagwek1">
    <w:name w:val="heading 1"/>
    <w:basedOn w:val="Normalny"/>
    <w:next w:val="Normalny"/>
    <w:link w:val="Nagwek1Znak"/>
    <w:qFormat/>
    <w:rsid w:val="00E21DC9"/>
    <w:pPr>
      <w:keepNext/>
      <w:numPr>
        <w:numId w:val="8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1DC9"/>
    <w:pPr>
      <w:keepNext/>
      <w:numPr>
        <w:ilvl w:val="1"/>
        <w:numId w:val="8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1DC9"/>
    <w:pPr>
      <w:keepNext/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1DC9"/>
    <w:pPr>
      <w:keepNext/>
      <w:numPr>
        <w:ilvl w:val="3"/>
        <w:numId w:val="8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21DC9"/>
    <w:pPr>
      <w:numPr>
        <w:ilvl w:val="4"/>
        <w:numId w:val="8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21DC9"/>
    <w:pPr>
      <w:numPr>
        <w:ilvl w:val="5"/>
        <w:numId w:val="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21DC9"/>
    <w:pPr>
      <w:numPr>
        <w:ilvl w:val="6"/>
        <w:numId w:val="8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21DC9"/>
    <w:pPr>
      <w:numPr>
        <w:ilvl w:val="7"/>
        <w:numId w:val="8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21DC9"/>
    <w:pPr>
      <w:numPr>
        <w:ilvl w:val="8"/>
        <w:numId w:val="8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21D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21D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21DC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21DC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21DC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21DC9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21DC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21DC9"/>
  </w:style>
  <w:style w:type="paragraph" w:styleId="Tekstpodstawowywcity">
    <w:name w:val="Body Text Indent"/>
    <w:basedOn w:val="Normalny"/>
    <w:link w:val="TekstpodstawowywcityZnak"/>
    <w:rsid w:val="00E21DC9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1DC9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21DC9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E21DC9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21DC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21DC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semiHidden/>
    <w:rsid w:val="00E21DC9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E21DC9"/>
    <w:pPr>
      <w:spacing w:before="120" w:after="120" w:line="360" w:lineRule="auto"/>
      <w:ind w:left="1620"/>
      <w:jc w:val="both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21DC9"/>
    <w:rPr>
      <w:rFonts w:ascii="Times New Roman" w:eastAsia="Times New Roman" w:hAnsi="Times New Roman" w:cs="Times New Roman"/>
      <w:b/>
      <w:lang w:eastAsia="pl-PL"/>
    </w:rPr>
  </w:style>
  <w:style w:type="table" w:styleId="Tabela-Siatka">
    <w:name w:val="Table Grid"/>
    <w:basedOn w:val="Standardowy"/>
    <w:uiPriority w:val="39"/>
    <w:rsid w:val="00E2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3">
    <w:name w:val="WW-Tekst podstawowy 3"/>
    <w:basedOn w:val="Normalny"/>
    <w:rsid w:val="00E21DC9"/>
    <w:pPr>
      <w:widowControl w:val="0"/>
      <w:suppressAutoHyphens/>
      <w:spacing w:before="120" w:after="120" w:line="240" w:lineRule="auto"/>
      <w:jc w:val="both"/>
    </w:pPr>
    <w:rPr>
      <w:rFonts w:ascii="Arial" w:eastAsia="Arial Unicode MS" w:hAnsi="Arial" w:cs="Times New Roman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21DC9"/>
    <w:rPr>
      <w:vertAlign w:val="superscript"/>
    </w:rPr>
  </w:style>
  <w:style w:type="paragraph" w:customStyle="1" w:styleId="Default">
    <w:name w:val="Default"/>
    <w:rsid w:val="00E21DC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">
    <w:name w:val="text"/>
    <w:rsid w:val="00E21DC9"/>
    <w:pPr>
      <w:widowControl w:val="0"/>
      <w:suppressAutoHyphens/>
      <w:spacing w:before="240" w:after="12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Znakiprzypiswdolnych">
    <w:name w:val="Znaki przypisów dolnych"/>
    <w:basedOn w:val="Domylnaczcionkaakapitu"/>
    <w:rsid w:val="00E21DC9"/>
  </w:style>
  <w:style w:type="paragraph" w:styleId="Tekstprzypisudolnego">
    <w:name w:val="footnote text"/>
    <w:basedOn w:val="Normalny"/>
    <w:link w:val="TekstprzypisudolnegoZnak"/>
    <w:uiPriority w:val="99"/>
    <w:rsid w:val="00E21DC9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1D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E21DC9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21D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21DC9"/>
    <w:pPr>
      <w:spacing w:before="65" w:after="65" w:line="240" w:lineRule="auto"/>
      <w:jc w:val="both"/>
    </w:pPr>
    <w:rPr>
      <w:rFonts w:ascii="Verdana" w:eastAsia="Times New Roman" w:hAnsi="Verdana" w:cs="Times New Roman"/>
      <w:sz w:val="14"/>
      <w:szCs w:val="14"/>
      <w:lang w:eastAsia="pl-PL"/>
    </w:rPr>
  </w:style>
  <w:style w:type="character" w:customStyle="1" w:styleId="Odwoanieprzypisudolnego1">
    <w:name w:val="Odwołanie przypisu dolnego1"/>
    <w:rsid w:val="00E21DC9"/>
    <w:rPr>
      <w:vertAlign w:val="superscript"/>
    </w:rPr>
  </w:style>
  <w:style w:type="character" w:customStyle="1" w:styleId="WW8Num3z0">
    <w:name w:val="WW8Num3z0"/>
    <w:rsid w:val="00E21DC9"/>
    <w:rPr>
      <w:b w:val="0"/>
      <w:i w:val="0"/>
    </w:rPr>
  </w:style>
  <w:style w:type="character" w:styleId="Odwoaniedokomentarza">
    <w:name w:val="annotation reference"/>
    <w:semiHidden/>
    <w:rsid w:val="00E2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2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E21DC9"/>
    <w:rPr>
      <w:vertAlign w:val="superscript"/>
    </w:rPr>
  </w:style>
  <w:style w:type="paragraph" w:customStyle="1" w:styleId="Tekstpodstawowywcity21">
    <w:name w:val="Tekst podstawowy wcięty 21"/>
    <w:basedOn w:val="Normalny"/>
    <w:rsid w:val="00E21D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0"/>
      <w:lang w:val="en-GB" w:eastAsia="ar-SA"/>
    </w:rPr>
  </w:style>
  <w:style w:type="paragraph" w:customStyle="1" w:styleId="sdfootnote-western">
    <w:name w:val="sdfootnote-western"/>
    <w:basedOn w:val="Normalny"/>
    <w:rsid w:val="00E21DC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21DC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C1613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52070"/>
    <w:rPr>
      <w:color w:val="808080"/>
    </w:rPr>
  </w:style>
  <w:style w:type="character" w:styleId="Uwydatnienie">
    <w:name w:val="Emphasis"/>
    <w:basedOn w:val="Domylnaczcionkaakapitu"/>
    <w:uiPriority w:val="20"/>
    <w:qFormat/>
    <w:rsid w:val="00852F65"/>
    <w:rPr>
      <w:i/>
      <w:iCs/>
    </w:rPr>
  </w:style>
  <w:style w:type="character" w:customStyle="1" w:styleId="DeltaViewInsertion">
    <w:name w:val="DeltaView Insertion"/>
    <w:rsid w:val="0055146D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C1C6-9BC3-4759-AE9B-4E58E516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Szulc Jacek</dc:creator>
  <cp:lastModifiedBy>Adam Młodzianowski Nadleśnictwo Płock</cp:lastModifiedBy>
  <cp:revision>4</cp:revision>
  <cp:lastPrinted>2018-05-16T10:14:00Z</cp:lastPrinted>
  <dcterms:created xsi:type="dcterms:W3CDTF">2024-11-08T09:22:00Z</dcterms:created>
  <dcterms:modified xsi:type="dcterms:W3CDTF">2024-11-08T10:16:00Z</dcterms:modified>
</cp:coreProperties>
</file>