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FF2E6" w14:textId="359A1D1E" w:rsidR="006C1287" w:rsidRPr="00170C6B" w:rsidRDefault="002A2C0D" w:rsidP="00D57D45">
      <w:pPr>
        <w:pStyle w:val="Nagwek3"/>
        <w:tabs>
          <w:tab w:val="left" w:pos="837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Załącznik nr 7</w:t>
      </w:r>
      <w:r w:rsidR="006C1287" w:rsidRPr="00170C6B">
        <w:rPr>
          <w:rFonts w:cs="Calibri"/>
          <w:sz w:val="24"/>
          <w:szCs w:val="24"/>
        </w:rPr>
        <w:t xml:space="preserve"> do </w:t>
      </w:r>
      <w:r w:rsidR="00B159A3">
        <w:rPr>
          <w:rFonts w:cs="Calibri"/>
          <w:sz w:val="24"/>
          <w:szCs w:val="24"/>
        </w:rPr>
        <w:t>SIWZ</w:t>
      </w:r>
      <w:r w:rsidR="006C1287" w:rsidRPr="00170C6B">
        <w:rPr>
          <w:rFonts w:cs="Calibri"/>
          <w:sz w:val="24"/>
          <w:szCs w:val="24"/>
        </w:rPr>
        <w:t xml:space="preserve"> – Wykaz usług </w:t>
      </w:r>
      <w:r>
        <w:rPr>
          <w:rFonts w:cs="Calibri"/>
          <w:sz w:val="24"/>
          <w:szCs w:val="24"/>
        </w:rPr>
        <w:t>wykonanych</w:t>
      </w:r>
    </w:p>
    <w:p w14:paraId="10663B8C" w14:textId="77777777" w:rsidR="006C1287" w:rsidRPr="00170C6B" w:rsidRDefault="006C1287" w:rsidP="00170C6B">
      <w:pPr>
        <w:rPr>
          <w:rFonts w:ascii="Calibri" w:hAnsi="Calibri" w:cs="Calibri"/>
        </w:rPr>
      </w:pPr>
      <w:r w:rsidRPr="00170C6B">
        <w:rPr>
          <w:rFonts w:ascii="Calibri" w:hAnsi="Calibri" w:cs="Calibri"/>
        </w:rPr>
        <w:t>…………………………………………………….................</w:t>
      </w:r>
    </w:p>
    <w:p w14:paraId="3D07231B" w14:textId="77777777" w:rsidR="006C1287" w:rsidRPr="00170C6B" w:rsidRDefault="006C1287" w:rsidP="00170C6B">
      <w:pPr>
        <w:spacing w:after="120"/>
        <w:rPr>
          <w:rFonts w:ascii="Calibri" w:hAnsi="Calibri" w:cs="Calibri"/>
        </w:rPr>
      </w:pPr>
      <w:r w:rsidRPr="00170C6B">
        <w:rPr>
          <w:rFonts w:ascii="Calibri" w:hAnsi="Calibri" w:cs="Calibri"/>
        </w:rPr>
        <w:t>(nazwa Wykonawcy)</w:t>
      </w:r>
    </w:p>
    <w:p w14:paraId="55DA93F4" w14:textId="7702BCAF" w:rsidR="006C1287" w:rsidRDefault="006C1287" w:rsidP="00170C6B">
      <w:pPr>
        <w:suppressAutoHyphens/>
        <w:rPr>
          <w:rFonts w:ascii="Calibri" w:hAnsi="Calibri" w:cs="Calibri"/>
        </w:rPr>
      </w:pPr>
      <w:r w:rsidRPr="00170C6B">
        <w:rPr>
          <w:rFonts w:ascii="Calibri" w:hAnsi="Calibri" w:cs="Calibri"/>
        </w:rPr>
        <w:t xml:space="preserve">Przystępując do prowadzonego przez </w:t>
      </w:r>
      <w:r w:rsidR="002A2C0D">
        <w:rPr>
          <w:rFonts w:ascii="Calibri" w:hAnsi="Calibri" w:cs="Calibri"/>
        </w:rPr>
        <w:t>Kancelarię Prezesa Rady Ministrów</w:t>
      </w:r>
      <w:r w:rsidRPr="00170C6B">
        <w:rPr>
          <w:rFonts w:ascii="Calibri" w:hAnsi="Calibri" w:cs="Calibri"/>
        </w:rPr>
        <w:t xml:space="preserve"> postępowania o udzielenie zamówienia </w:t>
      </w:r>
      <w:r w:rsidR="002A2C0D" w:rsidRPr="002A2C0D">
        <w:rPr>
          <w:rFonts w:ascii="Calibri" w:hAnsi="Calibri" w:cs="Calibri"/>
          <w:b/>
          <w:bCs/>
          <w:i/>
        </w:rPr>
        <w:t>Organizacja międzynarodowego Forum Zarządzania Internetem pod egidą Organizacji Narodów Zjednoczonych – IGF Katowice 2021</w:t>
      </w:r>
      <w:r w:rsidR="00D64DF4">
        <w:rPr>
          <w:rFonts w:ascii="Calibri" w:hAnsi="Calibri" w:cs="Calibri"/>
          <w:b/>
        </w:rPr>
        <w:t>,</w:t>
      </w:r>
      <w:r w:rsidR="00752BB2">
        <w:rPr>
          <w:rFonts w:ascii="Calibri" w:hAnsi="Calibri" w:cs="Calibri"/>
          <w:b/>
        </w:rPr>
        <w:t xml:space="preserve"> nr postępowania </w:t>
      </w:r>
      <w:r w:rsidR="002A2C0D" w:rsidRPr="002A2C0D">
        <w:rPr>
          <w:rFonts w:asciiTheme="minorHAnsi" w:hAnsiTheme="minorHAnsi" w:cstheme="minorHAnsi"/>
          <w:b/>
        </w:rPr>
        <w:t>ZS-43/2020</w:t>
      </w:r>
      <w:r w:rsidR="00D64DF4">
        <w:rPr>
          <w:rFonts w:ascii="Calibri" w:hAnsi="Calibri" w:cs="Calibri"/>
          <w:b/>
        </w:rPr>
        <w:t>,</w:t>
      </w:r>
      <w:r w:rsidR="00752BB2">
        <w:rPr>
          <w:rFonts w:ascii="Calibri" w:hAnsi="Calibri" w:cs="Calibri"/>
          <w:b/>
        </w:rPr>
        <w:t xml:space="preserve"> </w:t>
      </w:r>
      <w:r w:rsidRPr="00170C6B">
        <w:rPr>
          <w:rFonts w:ascii="Calibri" w:hAnsi="Calibri" w:cs="Calibri"/>
          <w:bCs/>
        </w:rPr>
        <w:t>o</w:t>
      </w:r>
      <w:r w:rsidRPr="00170C6B">
        <w:rPr>
          <w:rFonts w:ascii="Calibri" w:eastAsia="MS Mincho" w:hAnsi="Calibri" w:cs="Calibri"/>
        </w:rPr>
        <w:t xml:space="preserve">świadczam, że </w:t>
      </w:r>
      <w:r w:rsidRPr="00170C6B">
        <w:rPr>
          <w:rFonts w:ascii="Calibri" w:hAnsi="Calibri" w:cs="Calibri"/>
        </w:rPr>
        <w:t>wykonaliśmy nw. usługi:</w:t>
      </w:r>
    </w:p>
    <w:p w14:paraId="0ED8A918" w14:textId="77777777" w:rsidR="00164B4C" w:rsidRPr="00170C6B" w:rsidRDefault="00164B4C" w:rsidP="00170C6B">
      <w:pPr>
        <w:suppressAutoHyphens/>
        <w:rPr>
          <w:rFonts w:ascii="Calibri" w:hAnsi="Calibri" w:cs="Calibri"/>
          <w:b/>
          <w:bCs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2127"/>
        <w:gridCol w:w="1682"/>
        <w:gridCol w:w="1418"/>
        <w:gridCol w:w="1417"/>
        <w:gridCol w:w="6379"/>
      </w:tblGrid>
      <w:tr w:rsidR="00170C6B" w:rsidRPr="00170C6B" w14:paraId="411BE5F1" w14:textId="77777777" w:rsidTr="00170C6B">
        <w:trPr>
          <w:trHeight w:val="259"/>
          <w:tblHeader/>
          <w:jc w:val="center"/>
        </w:trPr>
        <w:tc>
          <w:tcPr>
            <w:tcW w:w="439" w:type="dxa"/>
            <w:vMerge w:val="restart"/>
            <w:shd w:val="clear" w:color="auto" w:fill="auto"/>
            <w:vAlign w:val="center"/>
          </w:tcPr>
          <w:p w14:paraId="3D6AECFB" w14:textId="77777777" w:rsidR="00170C6B" w:rsidRPr="00170C6B" w:rsidRDefault="00170C6B" w:rsidP="00170C6B">
            <w:pPr>
              <w:tabs>
                <w:tab w:val="left" w:pos="223"/>
              </w:tabs>
              <w:ind w:left="-9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7CDEDCD9" w14:textId="5BAB64E4" w:rsidR="002A2C0D" w:rsidRPr="002A2C0D" w:rsidRDefault="002A2C0D" w:rsidP="002A2C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2A2C0D">
              <w:rPr>
                <w:rFonts w:ascii="Calibri" w:hAnsi="Calibri" w:cs="Calibri"/>
                <w:sz w:val="22"/>
                <w:szCs w:val="22"/>
              </w:rPr>
              <w:t>odmiot,</w:t>
            </w:r>
          </w:p>
          <w:p w14:paraId="0CCB6486" w14:textId="77777777" w:rsidR="002A2C0D" w:rsidRPr="002A2C0D" w:rsidRDefault="002A2C0D" w:rsidP="002A2C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2C0D">
              <w:rPr>
                <w:rFonts w:ascii="Calibri" w:hAnsi="Calibri" w:cs="Calibri"/>
                <w:sz w:val="22"/>
                <w:szCs w:val="22"/>
              </w:rPr>
              <w:t>na którego rzecz wykonana została usługa (pełna nazwa</w:t>
            </w:r>
          </w:p>
          <w:p w14:paraId="4A121DE4" w14:textId="76182710" w:rsidR="00170C6B" w:rsidRPr="00170C6B" w:rsidRDefault="002A2C0D" w:rsidP="002A2C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2C0D">
              <w:rPr>
                <w:rFonts w:ascii="Calibri" w:hAnsi="Calibri" w:cs="Calibri"/>
                <w:sz w:val="22"/>
                <w:szCs w:val="22"/>
              </w:rPr>
              <w:t>i adres)</w:t>
            </w:r>
          </w:p>
        </w:tc>
        <w:tc>
          <w:tcPr>
            <w:tcW w:w="1682" w:type="dxa"/>
            <w:vMerge w:val="restart"/>
          </w:tcPr>
          <w:p w14:paraId="5171336E" w14:textId="77777777" w:rsidR="002A2C0D" w:rsidRPr="0018698D" w:rsidRDefault="002A2C0D" w:rsidP="002A2C0D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  <w:p w14:paraId="190F02D3" w14:textId="77777777" w:rsidR="002A2C0D" w:rsidRPr="0018698D" w:rsidRDefault="002A2C0D" w:rsidP="002A2C0D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color w:val="000000"/>
                <w:sz w:val="22"/>
                <w:szCs w:val="22"/>
                <w:lang w:eastAsia="ar-SA"/>
              </w:rPr>
            </w:pPr>
            <w:r w:rsidRPr="0018698D">
              <w:rPr>
                <w:rFonts w:asciiTheme="minorHAnsi" w:eastAsia="Lucida Sans Unicode" w:hAnsiTheme="minorHAnsi" w:cstheme="minorHAnsi"/>
                <w:color w:val="000000"/>
                <w:sz w:val="22"/>
                <w:szCs w:val="22"/>
                <w:lang w:eastAsia="ar-SA"/>
              </w:rPr>
              <w:t xml:space="preserve">Wykonawca </w:t>
            </w:r>
          </w:p>
          <w:p w14:paraId="3411A353" w14:textId="1497C927" w:rsidR="00170C6B" w:rsidRPr="0018698D" w:rsidRDefault="002A2C0D" w:rsidP="002A2C0D">
            <w:pPr>
              <w:tabs>
                <w:tab w:val="left" w:pos="129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698D">
              <w:rPr>
                <w:rFonts w:asciiTheme="minorHAnsi" w:eastAsia="Lucida Sans Unicode" w:hAnsiTheme="minorHAnsi" w:cstheme="minorHAnsi"/>
                <w:i/>
                <w:color w:val="000000"/>
                <w:sz w:val="22"/>
                <w:szCs w:val="22"/>
                <w:lang w:eastAsia="ar-SA"/>
              </w:rPr>
              <w:t>(pełna nazwa</w:t>
            </w:r>
            <w:r w:rsidRPr="0018698D">
              <w:rPr>
                <w:rStyle w:val="Odwoanieprzypisudolnego"/>
                <w:rFonts w:asciiTheme="minorHAnsi" w:eastAsia="Lucida Sans Unicode" w:hAnsiTheme="minorHAnsi"/>
                <w:i/>
                <w:color w:val="000000"/>
                <w:sz w:val="22"/>
                <w:szCs w:val="22"/>
                <w:lang w:eastAsia="ar-SA"/>
              </w:rPr>
              <w:footnoteReference w:id="2"/>
            </w:r>
            <w:r w:rsidRPr="0018698D">
              <w:rPr>
                <w:rFonts w:asciiTheme="minorHAnsi" w:eastAsia="Lucida Sans Unicode" w:hAnsiTheme="minorHAnsi" w:cstheme="minorHAnsi"/>
                <w:i/>
                <w:color w:val="00000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3B3656B" w14:textId="77777777" w:rsidR="00170C6B" w:rsidRPr="0018698D" w:rsidRDefault="00170C6B" w:rsidP="00170C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698D">
              <w:rPr>
                <w:rFonts w:ascii="Calibri" w:hAnsi="Calibri" w:cs="Calibri"/>
                <w:sz w:val="22"/>
                <w:szCs w:val="22"/>
              </w:rPr>
              <w:t>Okres realizacji***)</w:t>
            </w:r>
          </w:p>
        </w:tc>
        <w:tc>
          <w:tcPr>
            <w:tcW w:w="6379" w:type="dxa"/>
            <w:vMerge w:val="restart"/>
            <w:shd w:val="clear" w:color="auto" w:fill="auto"/>
            <w:vAlign w:val="center"/>
          </w:tcPr>
          <w:p w14:paraId="3446918A" w14:textId="642C2988" w:rsidR="00170C6B" w:rsidRPr="00164B4C" w:rsidRDefault="002A2C0D" w:rsidP="002A2C0D">
            <w:pPr>
              <w:suppressAutoHyphens/>
              <w:snapToGrid w:val="0"/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</w:pPr>
            <w:r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Informacje pozwalające</w:t>
            </w:r>
            <w:r w:rsidR="00170C6B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 stwierdzi</w:t>
            </w:r>
            <w:r w:rsidR="00164B4C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ć</w:t>
            </w:r>
            <w:r w:rsidR="00170C6B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, </w:t>
            </w:r>
          </w:p>
          <w:p w14:paraId="124A228B" w14:textId="19BD8CA1" w:rsidR="00170C6B" w:rsidRPr="0018698D" w:rsidRDefault="00170C6B" w:rsidP="00AF645A">
            <w:pPr>
              <w:suppressAutoHyphens/>
              <w:snapToGrid w:val="0"/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</w:pPr>
            <w:r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czy został spełniony postawiony warunek, </w:t>
            </w:r>
            <w:r w:rsidR="002A2C0D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szczegółowo opisany w</w:t>
            </w:r>
            <w:r w:rsidR="0018698D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 </w:t>
            </w:r>
            <w:r w:rsidR="0018698D" w:rsidRPr="00164B4C">
              <w:rPr>
                <w:rFonts w:asciiTheme="minorHAnsi" w:hAnsiTheme="minorHAnsi" w:cstheme="minorHAnsi"/>
                <w:sz w:val="22"/>
                <w:szCs w:val="22"/>
              </w:rPr>
              <w:t>§</w:t>
            </w:r>
            <w:r w:rsidR="00AF645A" w:rsidRPr="00164B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18698D" w:rsidRPr="00164B4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 ust.1 pkt 2</w:t>
            </w:r>
            <w:r w:rsidR="0018698D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) lit. </w:t>
            </w:r>
            <w:r w:rsidR="00AF645A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c.1) i lit. c.2) SIWZ</w:t>
            </w:r>
            <w:r w:rsidRPr="0018698D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170C6B" w:rsidRPr="00170C6B" w14:paraId="0671726C" w14:textId="77777777" w:rsidTr="00170C6B">
        <w:trPr>
          <w:trHeight w:val="504"/>
          <w:tblHeader/>
          <w:jc w:val="center"/>
        </w:trPr>
        <w:tc>
          <w:tcPr>
            <w:tcW w:w="439" w:type="dxa"/>
            <w:vMerge/>
            <w:shd w:val="clear" w:color="auto" w:fill="auto"/>
            <w:vAlign w:val="center"/>
          </w:tcPr>
          <w:p w14:paraId="66513846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E8BA95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vMerge/>
          </w:tcPr>
          <w:p w14:paraId="7F4AC835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EF9089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początek</w:t>
            </w:r>
          </w:p>
          <w:p w14:paraId="6B88DE90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170C6B">
              <w:rPr>
                <w:rFonts w:ascii="Calibri" w:hAnsi="Calibri" w:cs="Calibri"/>
                <w:sz w:val="22"/>
                <w:szCs w:val="22"/>
              </w:rPr>
              <w:t>dd</w:t>
            </w:r>
            <w:proofErr w:type="spellEnd"/>
            <w:r w:rsidRPr="00170C6B">
              <w:rPr>
                <w:rFonts w:ascii="Calibri" w:hAnsi="Calibri" w:cs="Calibri"/>
                <w:sz w:val="22"/>
                <w:szCs w:val="22"/>
              </w:rPr>
              <w:t>-mm-</w:t>
            </w:r>
            <w:proofErr w:type="spellStart"/>
            <w:r w:rsidRPr="00170C6B">
              <w:rPr>
                <w:rFonts w:ascii="Calibri" w:hAnsi="Calibri" w:cs="Calibri"/>
                <w:sz w:val="22"/>
                <w:szCs w:val="22"/>
              </w:rPr>
              <w:t>rrrr</w:t>
            </w:r>
            <w:proofErr w:type="spellEnd"/>
            <w:r w:rsidRPr="00170C6B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CF31D2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zakończenie</w:t>
            </w:r>
          </w:p>
          <w:p w14:paraId="33B73AB4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170C6B">
              <w:rPr>
                <w:rFonts w:ascii="Calibri" w:hAnsi="Calibri" w:cs="Calibri"/>
                <w:sz w:val="22"/>
                <w:szCs w:val="22"/>
              </w:rPr>
              <w:t>dd</w:t>
            </w:r>
            <w:proofErr w:type="spellEnd"/>
            <w:r w:rsidRPr="00170C6B">
              <w:rPr>
                <w:rFonts w:ascii="Calibri" w:hAnsi="Calibri" w:cs="Calibri"/>
                <w:sz w:val="22"/>
                <w:szCs w:val="22"/>
              </w:rPr>
              <w:t>-mm-</w:t>
            </w:r>
            <w:proofErr w:type="spellStart"/>
            <w:r w:rsidRPr="00170C6B">
              <w:rPr>
                <w:rFonts w:ascii="Calibri" w:hAnsi="Calibri" w:cs="Calibri"/>
                <w:sz w:val="22"/>
                <w:szCs w:val="22"/>
              </w:rPr>
              <w:t>rrrr</w:t>
            </w:r>
            <w:proofErr w:type="spellEnd"/>
            <w:r w:rsidRPr="00170C6B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6379" w:type="dxa"/>
            <w:vMerge/>
            <w:shd w:val="clear" w:color="auto" w:fill="auto"/>
            <w:vAlign w:val="center"/>
          </w:tcPr>
          <w:p w14:paraId="1753D725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0C6B" w:rsidRPr="00170C6B" w14:paraId="7D857B12" w14:textId="77777777" w:rsidTr="00170C6B">
        <w:trPr>
          <w:trHeight w:val="564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493F53C1" w14:textId="77777777" w:rsidR="00170C6B" w:rsidRPr="00170C6B" w:rsidRDefault="00170C6B" w:rsidP="00170C6B">
            <w:pPr>
              <w:ind w:left="-236" w:right="-1039" w:firstLine="236"/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7CE7A3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</w:tcPr>
          <w:p w14:paraId="5BCF077E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5F5E37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AE3DF8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C32B4" w14:textId="72444A44" w:rsidR="007735D7" w:rsidRDefault="00432FD0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1</w:t>
            </w:r>
            <w:r w:rsidR="00170C6B" w:rsidRPr="00170C6B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. </w:t>
            </w:r>
            <w:r w:rsidR="009304B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Oświadczam, że </w:t>
            </w:r>
            <w:r w:rsidR="00AF645A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w ramach umowy</w:t>
            </w:r>
            <w:r w:rsidR="002101A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zrealizowałem</w:t>
            </w:r>
            <w:r w:rsidR="00AF645A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</w:t>
            </w:r>
            <w:r w:rsidR="009304B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u</w:t>
            </w:r>
            <w:r w:rsid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sług</w:t>
            </w:r>
            <w:r w:rsidR="002101A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ę</w:t>
            </w:r>
            <w:r w:rsid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polega</w:t>
            </w:r>
            <w:r w:rsidR="002101A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jącą</w:t>
            </w:r>
            <w:r w:rsid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na </w:t>
            </w:r>
            <w:r w:rsidR="00AF645A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kompleksowej organizacji i obsłudze …….. dniowej (podać liczbę dni bez dni montażowych)</w:t>
            </w:r>
            <w:r w:rsidR="000C47FE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:</w:t>
            </w:r>
          </w:p>
          <w:p w14:paraId="5581F489" w14:textId="123665CA" w:rsidR="00432FD0" w:rsidRDefault="00AF645A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konferencji</w:t>
            </w:r>
            <w:r w:rsidR="00432FD0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="000C47FE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            </w:t>
            </w:r>
            <w:r w:rsidR="00432FD0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</w:t>
            </w:r>
            <w:r w:rsidR="007735D7"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="00432FD0"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 w:rsidR="00432FD0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 w:rsidR="00432FD0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="00432FD0"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 w:rsidR="00432FD0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758F211B" w14:textId="03609CF7" w:rsidR="007735D7" w:rsidRDefault="00AF645A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kongresu          </w:t>
            </w:r>
            <w:r w:rsidR="00432FD0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       </w:t>
            </w:r>
            <w:r w:rsidR="000C47FE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</w:t>
            </w:r>
            <w:r w:rsidR="007735D7"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</w:t>
            </w:r>
            <w:r w:rsidR="00432FD0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</w:t>
            </w:r>
            <w:r w:rsidR="00432FD0"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="00432FD0"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 w:rsidR="00432FD0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 w:rsidR="00432FD0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="00432FD0"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 w:rsidR="00432FD0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2C72648E" w14:textId="0DF7374A" w:rsidR="00AF645A" w:rsidRDefault="00AF645A" w:rsidP="007735D7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F64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rozumianych jako jedno wydarzenie pod względem organizacyjnym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1DDB5C5A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W trakcie realizacji usługi zapewniliśmy:</w:t>
            </w:r>
          </w:p>
          <w:p w14:paraId="03729BE0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 xml:space="preserve">usługi gastronomiczne (tj. całodzienne przerwy kawowe i lunchu) </w:t>
            </w:r>
          </w:p>
          <w:p w14:paraId="5ED2962C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TAK   □*   NIE  □*</w:t>
            </w:r>
          </w:p>
          <w:p w14:paraId="4FD7FFDB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usługi tłumaczenia symultanicznego lub konsekutywnego</w:t>
            </w:r>
          </w:p>
          <w:p w14:paraId="2C7F67A6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TAK  □* NIE  □*</w:t>
            </w:r>
          </w:p>
          <w:p w14:paraId="2EB82525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wyposażenia w zakresie AV/IT</w:t>
            </w:r>
          </w:p>
          <w:p w14:paraId="6975CE1C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TAK   □*   NIE  □*</w:t>
            </w:r>
          </w:p>
          <w:p w14:paraId="677107EC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lastRenderedPageBreak/>
              <w:t>produkcję i użycie elementów aranżacji i identyfikacji wizualnej</w:t>
            </w:r>
          </w:p>
          <w:p w14:paraId="7649DD52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TAK   □*   NIE  □*</w:t>
            </w:r>
          </w:p>
          <w:p w14:paraId="6511AB0D" w14:textId="77777777" w:rsidR="00AF645A" w:rsidRPr="00AF645A" w:rsidRDefault="00AF645A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085811F0" w14:textId="37A2A7E3" w:rsidR="000C47FE" w:rsidRDefault="00AF645A" w:rsidP="00432FD0">
            <w:pPr>
              <w:tabs>
                <w:tab w:val="left" w:pos="3628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Usługa </w:t>
            </w:r>
            <w:r w:rsidRPr="009E47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była wykonana dla ……….. uczestników (podać liczbę uczestników nie wliczając obsługi</w:t>
            </w:r>
            <w:r w:rsidR="009E47B4" w:rsidRPr="009E47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).</w:t>
            </w:r>
          </w:p>
          <w:p w14:paraId="75C2E7B7" w14:textId="77777777" w:rsidR="009E47B4" w:rsidRPr="009E47B4" w:rsidRDefault="009E47B4" w:rsidP="00432FD0">
            <w:pPr>
              <w:tabs>
                <w:tab w:val="left" w:pos="3628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74D0F14A" w14:textId="53160B51" w:rsidR="000C47FE" w:rsidRDefault="00170C6B" w:rsidP="00E93371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Krótki opis </w:t>
            </w:r>
            <w:r w:rsidR="009E47B4"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usługi ……………………….</w:t>
            </w:r>
            <w:r w:rsidR="007735D7"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……………………</w:t>
            </w: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………………………………</w:t>
            </w:r>
            <w:r w:rsidR="007735D7"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br/>
            </w:r>
          </w:p>
          <w:p w14:paraId="4939FB5D" w14:textId="6CA1AE5B" w:rsidR="00170C6B" w:rsidRPr="00182B67" w:rsidRDefault="009E47B4" w:rsidP="009E47B4">
            <w:pPr>
              <w:tabs>
                <w:tab w:val="left" w:pos="252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 </w:t>
            </w:r>
            <w:r w:rsidR="00170C6B" w:rsidRPr="00182B67">
              <w:rPr>
                <w:rFonts w:ascii="Calibri" w:hAnsi="Calibri" w:cs="Calibri"/>
                <w:sz w:val="22"/>
                <w:szCs w:val="22"/>
              </w:rPr>
              <w:t xml:space="preserve">Rodzaj doświadczenia: </w:t>
            </w:r>
            <w:r w:rsidR="00170C6B" w:rsidRPr="00182B67">
              <w:rPr>
                <w:rFonts w:ascii="Calibri" w:hAnsi="Calibri" w:cs="Calibri"/>
                <w:b/>
                <w:sz w:val="22"/>
                <w:szCs w:val="22"/>
              </w:rPr>
              <w:t>WŁASNE/ INNYCH PODMIOTÓW*</w:t>
            </w:r>
            <w:r w:rsidR="007735D7" w:rsidRPr="00182B67"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="00170C6B" w:rsidRPr="00182B67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 w:rsidR="007735D7" w:rsidRPr="00182B67">
              <w:rPr>
                <w:rFonts w:ascii="Calibri" w:hAnsi="Calibri" w:cs="Calibri"/>
                <w:b/>
                <w:sz w:val="22"/>
                <w:szCs w:val="22"/>
              </w:rPr>
              <w:t>****</w:t>
            </w:r>
            <w:r w:rsidR="00170C6B" w:rsidRPr="00182B67">
              <w:rPr>
                <w:rFonts w:ascii="Calibri" w:hAnsi="Calibri" w:cs="Calibri"/>
                <w:b/>
                <w:sz w:val="22"/>
                <w:szCs w:val="22"/>
              </w:rPr>
              <w:t>).</w:t>
            </w:r>
          </w:p>
          <w:p w14:paraId="506CEB23" w14:textId="77777777" w:rsidR="00182B67" w:rsidRPr="00182B67" w:rsidRDefault="00182B67" w:rsidP="00182B67">
            <w:pPr>
              <w:pStyle w:val="Akapitzlist"/>
              <w:tabs>
                <w:tab w:val="left" w:pos="252"/>
              </w:tabs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0C6B" w:rsidRPr="00170C6B" w14:paraId="145E4E49" w14:textId="77777777" w:rsidTr="00170C6B">
        <w:trPr>
          <w:trHeight w:val="613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04CF6E2F" w14:textId="71DC0376" w:rsidR="00170C6B" w:rsidRPr="00170C6B" w:rsidRDefault="00182B67" w:rsidP="00170C6B">
            <w:pPr>
              <w:ind w:left="-236" w:right="-1039" w:firstLine="23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C2B24E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</w:tcPr>
          <w:p w14:paraId="5C3F1AC6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F2FFDC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4E8446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C6C170" w14:textId="77777777" w:rsidR="00D03A60" w:rsidRDefault="00D03A60" w:rsidP="00D03A60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1</w:t>
            </w:r>
            <w:r w:rsidRPr="00170C6B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Oświadczam, że w ramach umowy zrealizowałem usługę polegającą na kompleksowe</w:t>
            </w:r>
            <w:bookmarkStart w:id="0" w:name="_GoBack"/>
            <w:bookmarkEnd w:id="0"/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j organizacji i obsłudze …….. dniowej (podać liczbę dni bez dni montażowych):</w:t>
            </w:r>
          </w:p>
          <w:p w14:paraId="18F7AFCB" w14:textId="77777777" w:rsidR="00D03A60" w:rsidRDefault="00D03A60" w:rsidP="00D03A60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konferencji                  TAK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711FCADF" w14:textId="77777777" w:rsidR="00D03A60" w:rsidRDefault="00D03A60" w:rsidP="00D03A60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kongresu                     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6BB6BBD4" w14:textId="77777777" w:rsidR="00D03A60" w:rsidRDefault="00D03A60" w:rsidP="00D03A60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F64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rozumianych jako jedno wydarzenie pod względem organizacyjnym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645053BE" w14:textId="77777777" w:rsidR="00BE0656" w:rsidRPr="00BE0656" w:rsidRDefault="00BE0656" w:rsidP="00BE0656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E06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trakcie realizacji usługi zapewniliśmy:</w:t>
            </w:r>
          </w:p>
          <w:p w14:paraId="78A99A01" w14:textId="77777777" w:rsidR="00BE0656" w:rsidRPr="00BE0656" w:rsidRDefault="00BE0656" w:rsidP="00BE0656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E06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usługi gastronomiczne (tj. całodzienne przerwy kawowe i lunchu) </w:t>
            </w:r>
          </w:p>
          <w:p w14:paraId="1D860D7B" w14:textId="77777777" w:rsidR="00BE0656" w:rsidRPr="00BE0656" w:rsidRDefault="00BE0656" w:rsidP="00BE0656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E06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  □*   NIE  □*</w:t>
            </w:r>
          </w:p>
          <w:p w14:paraId="3ABFD790" w14:textId="77777777" w:rsidR="00BE0656" w:rsidRPr="00BE0656" w:rsidRDefault="00BE0656" w:rsidP="00BE0656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E06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usługi tłumaczenia symultanicznego lub konsekutywnego</w:t>
            </w:r>
          </w:p>
          <w:p w14:paraId="6CBD8BC6" w14:textId="77777777" w:rsidR="00BE0656" w:rsidRPr="00BE0656" w:rsidRDefault="00BE0656" w:rsidP="00BE0656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E06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 □* NIE  □*</w:t>
            </w:r>
          </w:p>
          <w:p w14:paraId="3EA80A50" w14:textId="77777777" w:rsidR="00BE0656" w:rsidRPr="00BE0656" w:rsidRDefault="00BE0656" w:rsidP="00BE0656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E06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wyposażenia w zakresie AV/IT</w:t>
            </w:r>
          </w:p>
          <w:p w14:paraId="4FA081BE" w14:textId="77777777" w:rsidR="00BE0656" w:rsidRPr="00BE0656" w:rsidRDefault="00BE0656" w:rsidP="00BE0656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E06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  □*   NIE  □*</w:t>
            </w:r>
          </w:p>
          <w:p w14:paraId="5B9E3854" w14:textId="77777777" w:rsidR="00BE0656" w:rsidRPr="00BE0656" w:rsidRDefault="00BE0656" w:rsidP="00BE0656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E06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produkcję i użycie elementów aranżacji i identyfikacji wizualnej</w:t>
            </w:r>
          </w:p>
          <w:p w14:paraId="7D438454" w14:textId="5FE3D457" w:rsidR="00BE0656" w:rsidRDefault="00BE0656" w:rsidP="00BE0656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E06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  □*   NIE  □*</w:t>
            </w:r>
          </w:p>
          <w:p w14:paraId="5C50A6BB" w14:textId="77777777" w:rsidR="00D03A60" w:rsidRPr="00AF645A" w:rsidRDefault="00D03A60" w:rsidP="00D03A60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1D19315F" w14:textId="77777777" w:rsidR="00D03A60" w:rsidRDefault="00D03A60" w:rsidP="00D03A60">
            <w:pPr>
              <w:tabs>
                <w:tab w:val="left" w:pos="3628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Usługa </w:t>
            </w:r>
            <w:r w:rsidRPr="009E47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była wykonana dla ……….. uczestników (podać liczbę uczestników nie wliczając obsługi).</w:t>
            </w:r>
          </w:p>
          <w:p w14:paraId="6A87D064" w14:textId="77777777" w:rsidR="00D03A60" w:rsidRPr="009E47B4" w:rsidRDefault="00D03A60" w:rsidP="00D03A60">
            <w:pPr>
              <w:tabs>
                <w:tab w:val="left" w:pos="3628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77528615" w14:textId="3E24CFEC" w:rsidR="00C14C14" w:rsidRDefault="00D03A60" w:rsidP="00C14C14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Krótki opis usługi ……………………….……………………………………………………</w:t>
            </w: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br/>
            </w:r>
          </w:p>
          <w:p w14:paraId="3DFC7343" w14:textId="0FBD009D" w:rsidR="00170C6B" w:rsidRDefault="00D03A60" w:rsidP="00D03A60">
            <w:pPr>
              <w:tabs>
                <w:tab w:val="left" w:pos="252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182B67" w:rsidRPr="00170C6B">
              <w:rPr>
                <w:rFonts w:ascii="Calibri" w:hAnsi="Calibri" w:cs="Calibri"/>
                <w:sz w:val="22"/>
                <w:szCs w:val="22"/>
              </w:rPr>
              <w:t xml:space="preserve">. Rodzaj doświadczenia: </w:t>
            </w:r>
            <w:r w:rsidR="00182B67" w:rsidRPr="00170C6B">
              <w:rPr>
                <w:rFonts w:ascii="Calibri" w:hAnsi="Calibri" w:cs="Calibri"/>
                <w:b/>
                <w:sz w:val="22"/>
                <w:szCs w:val="22"/>
              </w:rPr>
              <w:t>WŁASNE/ INNYCH PODMIOTÓW*</w:t>
            </w:r>
            <w:r w:rsidR="00182B67"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="00182B67" w:rsidRPr="00170C6B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 w:rsidR="00182B67">
              <w:rPr>
                <w:rFonts w:ascii="Calibri" w:hAnsi="Calibri" w:cs="Calibri"/>
                <w:b/>
                <w:sz w:val="22"/>
                <w:szCs w:val="22"/>
              </w:rPr>
              <w:t>****</w:t>
            </w:r>
            <w:r w:rsidR="00182B67" w:rsidRPr="00170C6B">
              <w:rPr>
                <w:rFonts w:ascii="Calibri" w:hAnsi="Calibri" w:cs="Calibri"/>
                <w:b/>
                <w:sz w:val="22"/>
                <w:szCs w:val="22"/>
              </w:rPr>
              <w:t>).</w:t>
            </w:r>
          </w:p>
          <w:p w14:paraId="0C64DC26" w14:textId="6D35B90E" w:rsidR="003F1BCD" w:rsidRPr="00170C6B" w:rsidRDefault="003F1BCD" w:rsidP="00D03A60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4B4C" w:rsidRPr="00170C6B" w14:paraId="47CFBE89" w14:textId="77777777" w:rsidTr="00170C6B">
        <w:trPr>
          <w:trHeight w:val="613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6168B40F" w14:textId="3B145A99" w:rsidR="00164B4C" w:rsidRDefault="003F1BCD" w:rsidP="00170C6B">
            <w:pPr>
              <w:ind w:left="-236" w:right="-1039" w:firstLine="23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8D086E2" w14:textId="77777777" w:rsidR="00164B4C" w:rsidRPr="00170C6B" w:rsidRDefault="00164B4C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</w:tcPr>
          <w:p w14:paraId="42D34100" w14:textId="77777777" w:rsidR="00164B4C" w:rsidRPr="00170C6B" w:rsidRDefault="00164B4C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D717FFB" w14:textId="77777777" w:rsidR="00164B4C" w:rsidRPr="00170C6B" w:rsidRDefault="00164B4C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479800" w14:textId="77777777" w:rsidR="00164B4C" w:rsidRPr="00170C6B" w:rsidRDefault="00164B4C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4918B1" w14:textId="77777777" w:rsidR="003F1BCD" w:rsidRDefault="003F1BCD" w:rsidP="003F1BCD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1</w:t>
            </w:r>
            <w:r w:rsidRPr="00170C6B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Oświadczam, że w ramach umowy zrealizowałem usługę polegającą na kompleksowej organizacji i obsłudze …….. dniowej (podać liczbę dni bez dni montażowych):</w:t>
            </w:r>
          </w:p>
          <w:p w14:paraId="4544FDD7" w14:textId="77777777" w:rsidR="003F1BCD" w:rsidRDefault="003F1BCD" w:rsidP="003F1BCD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konferencji                  TAK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02CAFC26" w14:textId="77777777" w:rsidR="003F1BCD" w:rsidRDefault="003F1BCD" w:rsidP="003F1BCD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kongresu                     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4037E584" w14:textId="35469757" w:rsidR="003F1BCD" w:rsidRDefault="003F1BCD" w:rsidP="003F1BCD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F64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rozumianych jako jedno wydarzenie pod względem organizacyjnym</w:t>
            </w:r>
            <w:r w:rsidR="00BF22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formule hybrydowej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20620A4F" w14:textId="77777777" w:rsidR="00CF7BA2" w:rsidRDefault="00CF7BA2" w:rsidP="003F1BCD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0DA5DD3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W trakcie realizacji usługi zapewniliśmy:</w:t>
            </w:r>
          </w:p>
          <w:p w14:paraId="744E1907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 xml:space="preserve">usługi gastronomiczne (tj. całodzienne przerwy kawowe i lunchu) </w:t>
            </w:r>
          </w:p>
          <w:p w14:paraId="73231647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TAK   □*   NIE  □*</w:t>
            </w:r>
          </w:p>
          <w:p w14:paraId="309AE0F6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wyposażenia w zakresie AV/IT</w:t>
            </w:r>
          </w:p>
          <w:p w14:paraId="40B50779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TAK   □*   NIE  □*</w:t>
            </w:r>
          </w:p>
          <w:p w14:paraId="7BEC7915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produkcję i użycie elementów aranżacji i identyfikacji wizualnej</w:t>
            </w:r>
          </w:p>
          <w:p w14:paraId="39EE0973" w14:textId="77777777" w:rsidR="00BE0656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TAK   □*   NIE  □*</w:t>
            </w:r>
          </w:p>
          <w:p w14:paraId="3794E360" w14:textId="51A5938E" w:rsidR="00BE0656" w:rsidRDefault="00BE0656" w:rsidP="00BE0656">
            <w:pPr>
              <w:tabs>
                <w:tab w:val="left" w:pos="2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E0656">
              <w:rPr>
                <w:rFonts w:ascii="Calibri" w:hAnsi="Calibri" w:cs="Calibri"/>
                <w:sz w:val="22"/>
                <w:szCs w:val="22"/>
              </w:rPr>
              <w:t xml:space="preserve">realizację wydarzenia w oparciu o najnowsze technologie przekazu obrazu i </w:t>
            </w:r>
            <w:r>
              <w:rPr>
                <w:rFonts w:ascii="Calibri" w:hAnsi="Calibri" w:cs="Calibri"/>
                <w:sz w:val="22"/>
                <w:szCs w:val="22"/>
              </w:rPr>
              <w:t>dźwięku w miejscu, w którym było</w:t>
            </w:r>
            <w:r w:rsidRPr="00BE0656">
              <w:rPr>
                <w:rFonts w:ascii="Calibri" w:hAnsi="Calibri" w:cs="Calibri"/>
                <w:sz w:val="22"/>
                <w:szCs w:val="22"/>
              </w:rPr>
              <w:t xml:space="preserve"> zorganizowane wydarzenie</w:t>
            </w:r>
            <w:r w:rsidR="00CF7BA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657E5">
              <w:rPr>
                <w:rFonts w:ascii="Calibri" w:hAnsi="Calibri" w:cs="Calibri"/>
                <w:sz w:val="22"/>
                <w:szCs w:val="22"/>
              </w:rPr>
              <w:t>TAK   □*   NIE  □*</w:t>
            </w:r>
            <w:r w:rsidR="00CF7BA2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CF7BA2" w:rsidRPr="00CF7BA2">
              <w:rPr>
                <w:rFonts w:asciiTheme="minorHAnsi" w:hAnsiTheme="minorHAnsi" w:cstheme="minorHAnsi"/>
                <w:sz w:val="22"/>
                <w:szCs w:val="22"/>
              </w:rPr>
              <w:t>za pomocą platformy wideokonferencyjnej</w:t>
            </w:r>
            <w:r w:rsidR="00CF7BA2" w:rsidRPr="00CF7BA2">
              <w:rPr>
                <w:rFonts w:asciiTheme="minorHAnsi" w:hAnsiTheme="minorHAnsi" w:cstheme="minorHAnsi"/>
                <w:sz w:val="22"/>
                <w:szCs w:val="22"/>
              </w:rPr>
              <w:t xml:space="preserve"> …….. (podać jakiej platformy) </w:t>
            </w:r>
            <w:r w:rsidR="00CF7BA2" w:rsidRPr="00CF7BA2">
              <w:rPr>
                <w:rFonts w:asciiTheme="minorHAnsi" w:hAnsiTheme="minorHAnsi" w:cstheme="minorHAnsi"/>
                <w:sz w:val="22"/>
                <w:szCs w:val="22"/>
              </w:rPr>
              <w:t xml:space="preserve">zapewniającej pełnoprawny udział w </w:t>
            </w:r>
            <w:r w:rsidR="00CF7BA2" w:rsidRPr="00CF7BA2">
              <w:rPr>
                <w:rFonts w:asciiTheme="minorHAnsi" w:hAnsiTheme="minorHAnsi" w:cstheme="minorHAnsi"/>
                <w:sz w:val="22"/>
                <w:szCs w:val="22"/>
              </w:rPr>
              <w:t>wydarzeniu</w:t>
            </w:r>
            <w:r w:rsidR="00CF7BA2" w:rsidRPr="00CF7BA2">
              <w:rPr>
                <w:rFonts w:asciiTheme="minorHAnsi" w:hAnsiTheme="minorHAnsi" w:cstheme="minorHAnsi"/>
                <w:sz w:val="22"/>
                <w:szCs w:val="22"/>
              </w:rPr>
              <w:t xml:space="preserve"> z możliwością wystąpienia (audio, video lub za pomocą czatu/bieżącej komunikacji tekstowej)</w:t>
            </w:r>
          </w:p>
          <w:p w14:paraId="4D430D4C" w14:textId="77777777" w:rsidR="00CF7BA2" w:rsidRPr="00CF7BA2" w:rsidRDefault="00CF7BA2" w:rsidP="00BE0656">
            <w:pPr>
              <w:tabs>
                <w:tab w:val="left" w:pos="2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C64854" w14:textId="77777777" w:rsidR="00CF7BA2" w:rsidRPr="00CF7BA2" w:rsidRDefault="00CF7BA2" w:rsidP="00CF7BA2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7BA2">
              <w:rPr>
                <w:rFonts w:asciiTheme="minorHAnsi" w:hAnsiTheme="minorHAnsi" w:cstheme="minorHAnsi"/>
                <w:sz w:val="22"/>
                <w:szCs w:val="22"/>
              </w:rPr>
              <w:t>transmisj</w:t>
            </w:r>
            <w:r w:rsidRPr="00CF7BA2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Pr="00CF7BA2">
              <w:rPr>
                <w:rFonts w:asciiTheme="minorHAnsi" w:hAnsiTheme="minorHAnsi" w:cstheme="minorHAnsi"/>
                <w:sz w:val="22"/>
                <w:szCs w:val="22"/>
              </w:rPr>
              <w:t xml:space="preserve"> na żywo </w:t>
            </w:r>
            <w:r w:rsidRPr="00CF7BA2">
              <w:rPr>
                <w:rFonts w:asciiTheme="minorHAnsi" w:hAnsiTheme="minorHAnsi" w:cstheme="minorHAnsi"/>
                <w:sz w:val="22"/>
                <w:szCs w:val="22"/>
              </w:rPr>
              <w:t>obrad wydarzenia</w:t>
            </w:r>
            <w:r w:rsidRPr="00CF7BA2">
              <w:rPr>
                <w:rFonts w:asciiTheme="minorHAnsi" w:hAnsiTheme="minorHAnsi" w:cstheme="minorHAnsi"/>
                <w:sz w:val="22"/>
                <w:szCs w:val="22"/>
              </w:rPr>
              <w:t xml:space="preserve"> TAK   □*   NIE  □*</w:t>
            </w:r>
          </w:p>
          <w:p w14:paraId="0D5DCA5C" w14:textId="2C95C84A" w:rsidR="00CF7BA2" w:rsidRPr="00CF7BA2" w:rsidRDefault="00CF7BA2" w:rsidP="00CF7BA2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7BA2">
              <w:rPr>
                <w:rFonts w:asciiTheme="minorHAnsi" w:hAnsiTheme="minorHAnsi" w:cstheme="minorHAnsi"/>
                <w:sz w:val="22"/>
                <w:szCs w:val="22"/>
              </w:rPr>
              <w:t xml:space="preserve">za pomocą </w:t>
            </w:r>
            <w:r w:rsidRPr="00CF7BA2">
              <w:rPr>
                <w:rFonts w:asciiTheme="minorHAnsi" w:hAnsiTheme="minorHAnsi" w:cstheme="minorHAnsi"/>
                <w:sz w:val="22"/>
                <w:szCs w:val="22"/>
              </w:rPr>
              <w:t xml:space="preserve">……….. (podać np. </w:t>
            </w:r>
            <w:r w:rsidRPr="00CF7BA2">
              <w:rPr>
                <w:rFonts w:asciiTheme="minorHAnsi" w:hAnsiTheme="minorHAnsi" w:cstheme="minorHAnsi"/>
                <w:sz w:val="22"/>
                <w:szCs w:val="22"/>
              </w:rPr>
              <w:t xml:space="preserve">YouTube, </w:t>
            </w:r>
            <w:proofErr w:type="spellStart"/>
            <w:r w:rsidRPr="00CF7BA2">
              <w:rPr>
                <w:rFonts w:asciiTheme="minorHAnsi" w:hAnsiTheme="minorHAnsi" w:cstheme="minorHAnsi"/>
                <w:sz w:val="22"/>
                <w:szCs w:val="22"/>
              </w:rPr>
              <w:t>Vimeo</w:t>
            </w:r>
            <w:proofErr w:type="spellEnd"/>
            <w:r w:rsidRPr="00CF7BA2">
              <w:rPr>
                <w:rFonts w:asciiTheme="minorHAnsi" w:hAnsiTheme="minorHAnsi" w:cstheme="minorHAnsi"/>
                <w:sz w:val="22"/>
                <w:szCs w:val="22"/>
              </w:rPr>
              <w:t>, Facebook, itp.</w:t>
            </w:r>
            <w:r w:rsidRPr="00CF7BA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CF7BA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725CB26" w14:textId="77777777" w:rsidR="00C14C14" w:rsidRPr="00AF645A" w:rsidRDefault="00C14C14" w:rsidP="003F1BCD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6ECE7253" w14:textId="6B051B8A" w:rsidR="00E15F53" w:rsidRPr="00001AA6" w:rsidRDefault="003F1BCD" w:rsidP="00001AA6">
            <w:pPr>
              <w:tabs>
                <w:tab w:val="left" w:pos="3628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5F53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 xml:space="preserve">Usługa </w:t>
            </w:r>
            <w:r w:rsidRPr="00E15F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była wykonana dla</w:t>
            </w:r>
            <w:r w:rsidR="00001A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15F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……….. uczestników </w:t>
            </w:r>
            <w:r w:rsidR="00001A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nie wliczając obsługi </w:t>
            </w:r>
            <w:r w:rsidRPr="00E15F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(podać liczbę uczestników nie wliczając obsługi)</w:t>
            </w:r>
            <w:r w:rsidR="00BF22C9" w:rsidRPr="00E15F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664FF" w:rsidRPr="000664FF">
              <w:rPr>
                <w:rFonts w:asciiTheme="minorHAnsi" w:hAnsiTheme="minorHAnsi" w:cstheme="minorHAnsi"/>
                <w:sz w:val="22"/>
                <w:szCs w:val="22"/>
              </w:rPr>
              <w:t>uczestniczących w</w:t>
            </w:r>
            <w:r w:rsidR="000664F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0664FF" w:rsidRPr="000664FF">
              <w:rPr>
                <w:rFonts w:asciiTheme="minorHAnsi" w:hAnsiTheme="minorHAnsi" w:cstheme="minorHAnsi"/>
                <w:sz w:val="22"/>
                <w:szCs w:val="22"/>
              </w:rPr>
              <w:t>konferencji lub kongresie stacjonarnie oraz on-line w sposób czynny (pełnoprawny udział w konferencji z możliwością wystąpienia)  za pomocą platformy wideokonferencyjnej</w:t>
            </w:r>
            <w:r w:rsidR="00E15F53" w:rsidRPr="00001AA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7C27A79" w14:textId="77777777" w:rsidR="003F1BCD" w:rsidRPr="009E47B4" w:rsidRDefault="003F1BCD" w:rsidP="003F1BCD">
            <w:pPr>
              <w:tabs>
                <w:tab w:val="left" w:pos="3628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0E0E699E" w14:textId="77777777" w:rsidR="00C14C14" w:rsidRDefault="003F1BCD" w:rsidP="00C14C14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Krótki opis usługi ……………………….……………………………………………………</w:t>
            </w:r>
          </w:p>
          <w:p w14:paraId="439F0D58" w14:textId="59F69888" w:rsidR="00164B4C" w:rsidRDefault="003F1BCD" w:rsidP="00C14C14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br/>
            </w:r>
            <w:r w:rsidR="00E15F53">
              <w:rPr>
                <w:rFonts w:ascii="Calibri" w:hAnsi="Calibri" w:cs="Calibri"/>
                <w:sz w:val="22"/>
                <w:szCs w:val="22"/>
              </w:rPr>
              <w:t>2</w:t>
            </w:r>
            <w:r w:rsidR="00E15F53" w:rsidRPr="00170C6B">
              <w:rPr>
                <w:rFonts w:ascii="Calibri" w:hAnsi="Calibri" w:cs="Calibri"/>
                <w:sz w:val="22"/>
                <w:szCs w:val="22"/>
              </w:rPr>
              <w:t xml:space="preserve">. Rodzaj doświadczenia: </w:t>
            </w:r>
            <w:r w:rsidR="00E15F53" w:rsidRPr="00170C6B">
              <w:rPr>
                <w:rFonts w:ascii="Calibri" w:hAnsi="Calibri" w:cs="Calibri"/>
                <w:b/>
                <w:sz w:val="22"/>
                <w:szCs w:val="22"/>
              </w:rPr>
              <w:t>WŁASNE/ INNYCH PODMIOTÓW*</w:t>
            </w:r>
            <w:r w:rsidR="00E15F53"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="00E15F53" w:rsidRPr="00170C6B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 w:rsidR="00E15F53">
              <w:rPr>
                <w:rFonts w:ascii="Calibri" w:hAnsi="Calibri" w:cs="Calibri"/>
                <w:b/>
                <w:sz w:val="22"/>
                <w:szCs w:val="22"/>
              </w:rPr>
              <w:t>****</w:t>
            </w:r>
            <w:r w:rsidR="00E15F53" w:rsidRPr="00170C6B">
              <w:rPr>
                <w:rFonts w:ascii="Calibri" w:hAnsi="Calibri" w:cs="Calibri"/>
                <w:b/>
                <w:sz w:val="22"/>
                <w:szCs w:val="22"/>
              </w:rPr>
              <w:t>).</w:t>
            </w:r>
          </w:p>
        </w:tc>
      </w:tr>
      <w:tr w:rsidR="00164B4C" w:rsidRPr="00170C6B" w14:paraId="29E1951D" w14:textId="77777777" w:rsidTr="00170C6B">
        <w:trPr>
          <w:trHeight w:val="613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3667D8F9" w14:textId="0104B9EA" w:rsidR="00164B4C" w:rsidRDefault="00164B4C" w:rsidP="00170C6B">
            <w:pPr>
              <w:ind w:left="-236" w:right="-1039" w:firstLine="23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8FB9D80" w14:textId="77777777" w:rsidR="00164B4C" w:rsidRPr="00170C6B" w:rsidRDefault="00164B4C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</w:tcPr>
          <w:p w14:paraId="77D6178E" w14:textId="77777777" w:rsidR="00164B4C" w:rsidRPr="00170C6B" w:rsidRDefault="00164B4C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529D8A" w14:textId="77777777" w:rsidR="00164B4C" w:rsidRPr="00170C6B" w:rsidRDefault="00164B4C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72BA2E" w14:textId="77777777" w:rsidR="00164B4C" w:rsidRPr="00170C6B" w:rsidRDefault="00164B4C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421BA9" w14:textId="77777777" w:rsidR="00CF7BA2" w:rsidRDefault="00CF7BA2" w:rsidP="00CF7BA2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170C6B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Oświadczam, że w ramach umowy zrealizowałem usługę polegającą na kompleksowej organizacji i obsłudze …….. dniowej (podać liczbę dni bez dni montażowych):</w:t>
            </w:r>
          </w:p>
          <w:p w14:paraId="002BE16A" w14:textId="77777777" w:rsidR="00CF7BA2" w:rsidRDefault="00CF7BA2" w:rsidP="00CF7BA2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konferencji                  TAK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2E7349C5" w14:textId="77777777" w:rsidR="00CF7BA2" w:rsidRDefault="00CF7BA2" w:rsidP="00CF7BA2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kongresu                     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17E1CF21" w14:textId="77777777" w:rsidR="00CF7BA2" w:rsidRDefault="00CF7BA2" w:rsidP="00CF7BA2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F64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rozumianych jako jedno wydarzenie pod względem organizacyjnym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formule hybrydowej.</w:t>
            </w:r>
          </w:p>
          <w:p w14:paraId="4CD3EE91" w14:textId="77777777" w:rsidR="00CF7BA2" w:rsidRDefault="00CF7BA2" w:rsidP="00CF7BA2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97418BF" w14:textId="77777777" w:rsidR="00CF7BA2" w:rsidRPr="00E657E5" w:rsidRDefault="00CF7BA2" w:rsidP="00CF7BA2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W trakcie realizacji usługi zapewniliśmy:</w:t>
            </w:r>
          </w:p>
          <w:p w14:paraId="75E6630D" w14:textId="77777777" w:rsidR="00CF7BA2" w:rsidRPr="00E657E5" w:rsidRDefault="00CF7BA2" w:rsidP="00CF7BA2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 xml:space="preserve">usługi gastronomiczne (tj. całodzienne przerwy kawowe i lunchu) </w:t>
            </w:r>
          </w:p>
          <w:p w14:paraId="2272D9BE" w14:textId="77777777" w:rsidR="00CF7BA2" w:rsidRPr="00E657E5" w:rsidRDefault="00CF7BA2" w:rsidP="00CF7BA2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TAK   □*   NIE  □*</w:t>
            </w:r>
          </w:p>
          <w:p w14:paraId="2B1816C8" w14:textId="77777777" w:rsidR="00CF7BA2" w:rsidRPr="00E657E5" w:rsidRDefault="00CF7BA2" w:rsidP="00CF7BA2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wyposażenia w zakresie AV/IT</w:t>
            </w:r>
          </w:p>
          <w:p w14:paraId="562EB871" w14:textId="77777777" w:rsidR="00CF7BA2" w:rsidRPr="00E657E5" w:rsidRDefault="00CF7BA2" w:rsidP="00CF7BA2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TAK   □*   NIE  □*</w:t>
            </w:r>
          </w:p>
          <w:p w14:paraId="5966B352" w14:textId="77777777" w:rsidR="00CF7BA2" w:rsidRPr="00E657E5" w:rsidRDefault="00CF7BA2" w:rsidP="00CF7BA2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produkcję i użycie elementów aranżacji i identyfikacji wizualnej</w:t>
            </w:r>
          </w:p>
          <w:p w14:paraId="53FA3CAF" w14:textId="77777777" w:rsidR="00CF7BA2" w:rsidRDefault="00CF7BA2" w:rsidP="00CF7BA2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TAK   □*   NIE  □*</w:t>
            </w:r>
          </w:p>
          <w:p w14:paraId="41F6F4FE" w14:textId="77777777" w:rsidR="00CF7BA2" w:rsidRDefault="00CF7BA2" w:rsidP="00CF7BA2">
            <w:pPr>
              <w:tabs>
                <w:tab w:val="left" w:pos="2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E0656">
              <w:rPr>
                <w:rFonts w:ascii="Calibri" w:hAnsi="Calibri" w:cs="Calibri"/>
                <w:sz w:val="22"/>
                <w:szCs w:val="22"/>
              </w:rPr>
              <w:t xml:space="preserve">realizację wydarzenia w oparciu o najnowsze technologie przekazu obrazu i </w:t>
            </w:r>
            <w:r>
              <w:rPr>
                <w:rFonts w:ascii="Calibri" w:hAnsi="Calibri" w:cs="Calibri"/>
                <w:sz w:val="22"/>
                <w:szCs w:val="22"/>
              </w:rPr>
              <w:t>dźwięku w miejscu, w którym było</w:t>
            </w:r>
            <w:r w:rsidRPr="00BE0656">
              <w:rPr>
                <w:rFonts w:ascii="Calibri" w:hAnsi="Calibri" w:cs="Calibri"/>
                <w:sz w:val="22"/>
                <w:szCs w:val="22"/>
              </w:rPr>
              <w:t xml:space="preserve"> zorganizowane wydarzenie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657E5">
              <w:rPr>
                <w:rFonts w:ascii="Calibri" w:hAnsi="Calibri" w:cs="Calibri"/>
                <w:sz w:val="22"/>
                <w:szCs w:val="22"/>
              </w:rPr>
              <w:t>TAK   □*   NIE  □*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CF7BA2">
              <w:rPr>
                <w:rFonts w:asciiTheme="minorHAnsi" w:hAnsiTheme="minorHAnsi" w:cstheme="minorHAnsi"/>
                <w:sz w:val="22"/>
                <w:szCs w:val="22"/>
              </w:rPr>
              <w:t>za pomocą platformy wideokonferencyjnej …….. (podać jakiej platformy) zapewniającej pełnoprawny udział w wydarzeniu z możliwością wystąpienia (audio, video lub za pomocą czatu/bieżącej komunikacji tekstowej)</w:t>
            </w:r>
          </w:p>
          <w:p w14:paraId="3A2191EF" w14:textId="77777777" w:rsidR="00CF7BA2" w:rsidRPr="00CF7BA2" w:rsidRDefault="00CF7BA2" w:rsidP="00CF7BA2">
            <w:pPr>
              <w:tabs>
                <w:tab w:val="left" w:pos="2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E8599D" w14:textId="77777777" w:rsidR="00CF7BA2" w:rsidRPr="00CF7BA2" w:rsidRDefault="00CF7BA2" w:rsidP="00CF7BA2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7BA2">
              <w:rPr>
                <w:rFonts w:asciiTheme="minorHAnsi" w:hAnsiTheme="minorHAnsi" w:cstheme="minorHAnsi"/>
                <w:sz w:val="22"/>
                <w:szCs w:val="22"/>
              </w:rPr>
              <w:t>transmisję na żywo obrad wydarzenia TAK   □*   NIE  □*</w:t>
            </w:r>
          </w:p>
          <w:p w14:paraId="50C2A311" w14:textId="77777777" w:rsidR="00CF7BA2" w:rsidRPr="00CF7BA2" w:rsidRDefault="00CF7BA2" w:rsidP="00CF7BA2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7BA2">
              <w:rPr>
                <w:rFonts w:asciiTheme="minorHAnsi" w:hAnsiTheme="minorHAnsi" w:cstheme="minorHAnsi"/>
                <w:sz w:val="22"/>
                <w:szCs w:val="22"/>
              </w:rPr>
              <w:t xml:space="preserve">za pomocą ……….. (podać np. YouTube, </w:t>
            </w:r>
            <w:proofErr w:type="spellStart"/>
            <w:r w:rsidRPr="00CF7BA2">
              <w:rPr>
                <w:rFonts w:asciiTheme="minorHAnsi" w:hAnsiTheme="minorHAnsi" w:cstheme="minorHAnsi"/>
                <w:sz w:val="22"/>
                <w:szCs w:val="22"/>
              </w:rPr>
              <w:t>Vimeo</w:t>
            </w:r>
            <w:proofErr w:type="spellEnd"/>
            <w:r w:rsidRPr="00CF7BA2">
              <w:rPr>
                <w:rFonts w:asciiTheme="minorHAnsi" w:hAnsiTheme="minorHAnsi" w:cstheme="minorHAnsi"/>
                <w:sz w:val="22"/>
                <w:szCs w:val="22"/>
              </w:rPr>
              <w:t>, Facebook, itp.).</w:t>
            </w:r>
          </w:p>
          <w:p w14:paraId="55F6A482" w14:textId="77777777" w:rsidR="00CF7BA2" w:rsidRPr="00AF645A" w:rsidRDefault="00CF7BA2" w:rsidP="00CF7BA2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7211E731" w14:textId="77777777" w:rsidR="00CF7BA2" w:rsidRPr="00001AA6" w:rsidRDefault="00CF7BA2" w:rsidP="00CF7BA2">
            <w:pPr>
              <w:tabs>
                <w:tab w:val="left" w:pos="3628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5F53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 xml:space="preserve">Usługa </w:t>
            </w:r>
            <w:r w:rsidRPr="00E15F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była wykonana dla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15F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……….. uczestników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nie wliczając obsługi </w:t>
            </w:r>
            <w:r w:rsidRPr="00E15F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(podać liczbę uczestników nie wliczając obsługi) </w:t>
            </w:r>
            <w:r w:rsidRPr="000664FF">
              <w:rPr>
                <w:rFonts w:asciiTheme="minorHAnsi" w:hAnsiTheme="minorHAnsi" w:cstheme="minorHAnsi"/>
                <w:sz w:val="22"/>
                <w:szCs w:val="22"/>
              </w:rPr>
              <w:t>uczestniczących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664FF">
              <w:rPr>
                <w:rFonts w:asciiTheme="minorHAnsi" w:hAnsiTheme="minorHAnsi" w:cstheme="minorHAnsi"/>
                <w:sz w:val="22"/>
                <w:szCs w:val="22"/>
              </w:rPr>
              <w:t>konferencji lub kongresie stacjonarnie oraz on-line w sposób czynny (pełnoprawny udział w konferencji z możliwością wystąpienia)  za pomocą platformy wideokonferencyjnej</w:t>
            </w:r>
            <w:r w:rsidRPr="00001AA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3DF2615" w14:textId="77777777" w:rsidR="00CF7BA2" w:rsidRPr="009E47B4" w:rsidRDefault="00CF7BA2" w:rsidP="00CF7BA2">
            <w:pPr>
              <w:tabs>
                <w:tab w:val="left" w:pos="3628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12C4C108" w14:textId="77777777" w:rsidR="00CF7BA2" w:rsidRDefault="00CF7BA2" w:rsidP="00CF7BA2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Krótki opis usługi ……………………….……………………………………………………</w:t>
            </w:r>
          </w:p>
          <w:p w14:paraId="34A8A28D" w14:textId="212E1BBC" w:rsidR="00CF7BA2" w:rsidRDefault="00CF7BA2" w:rsidP="00CF7BA2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170C6B">
              <w:rPr>
                <w:rFonts w:ascii="Calibri" w:hAnsi="Calibri" w:cs="Calibri"/>
                <w:sz w:val="22"/>
                <w:szCs w:val="22"/>
              </w:rPr>
              <w:t xml:space="preserve">. Rodzaj doświadczenia: </w:t>
            </w:r>
            <w:r w:rsidRPr="00170C6B">
              <w:rPr>
                <w:rFonts w:ascii="Calibri" w:hAnsi="Calibri" w:cs="Calibri"/>
                <w:b/>
                <w:sz w:val="22"/>
                <w:szCs w:val="22"/>
              </w:rPr>
              <w:t>WŁASNE/ INNYCH PODMIOTÓW*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Pr="00170C6B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****</w:t>
            </w:r>
            <w:r w:rsidRPr="00170C6B">
              <w:rPr>
                <w:rFonts w:ascii="Calibri" w:hAnsi="Calibri" w:cs="Calibri"/>
                <w:b/>
                <w:sz w:val="22"/>
                <w:szCs w:val="22"/>
              </w:rPr>
              <w:t>).</w:t>
            </w:r>
          </w:p>
          <w:p w14:paraId="5B5D6B13" w14:textId="44A1573A" w:rsidR="00E15F53" w:rsidRDefault="00E15F53" w:rsidP="00001AA6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</w:tc>
      </w:tr>
    </w:tbl>
    <w:p w14:paraId="00EE0E01" w14:textId="4833C682" w:rsidR="006C1287" w:rsidRPr="00170C6B" w:rsidRDefault="006C1287" w:rsidP="00170C6B">
      <w:pPr>
        <w:rPr>
          <w:rFonts w:ascii="Calibri" w:hAnsi="Calibri" w:cs="Calibri"/>
          <w:b/>
          <w:iCs/>
          <w:sz w:val="22"/>
          <w:szCs w:val="22"/>
        </w:rPr>
      </w:pPr>
      <w:r w:rsidRPr="00170C6B">
        <w:rPr>
          <w:rFonts w:ascii="Calibri" w:hAnsi="Calibri" w:cs="Calibri"/>
          <w:b/>
          <w:iCs/>
          <w:sz w:val="22"/>
          <w:szCs w:val="22"/>
        </w:rPr>
        <w:t>Uwaga: Zamawiający wymaga, aby Wykonawca załączył wykaz wraz z dowodami potwierdzającymi należyte wykonanie usług</w:t>
      </w:r>
      <w:r w:rsidR="00B159A3">
        <w:rPr>
          <w:rFonts w:ascii="Calibri" w:hAnsi="Calibri" w:cs="Calibri"/>
          <w:b/>
          <w:iCs/>
          <w:sz w:val="22"/>
          <w:szCs w:val="22"/>
        </w:rPr>
        <w:t xml:space="preserve"> wskazanych w powyższej Tabeli</w:t>
      </w:r>
      <w:r w:rsidRPr="00170C6B">
        <w:rPr>
          <w:rFonts w:ascii="Calibri" w:hAnsi="Calibri" w:cs="Calibri"/>
          <w:b/>
          <w:iCs/>
          <w:sz w:val="22"/>
          <w:szCs w:val="22"/>
        </w:rPr>
        <w:t>.</w:t>
      </w:r>
    </w:p>
    <w:p w14:paraId="479BFAC7" w14:textId="77777777" w:rsidR="006C1287" w:rsidRPr="00DB0FDD" w:rsidRDefault="006C1287" w:rsidP="00170C6B">
      <w:pPr>
        <w:ind w:left="180" w:right="-245" w:hanging="180"/>
        <w:rPr>
          <w:rFonts w:ascii="Calibri" w:hAnsi="Calibri" w:cs="Calibri"/>
          <w:sz w:val="20"/>
          <w:szCs w:val="20"/>
        </w:rPr>
      </w:pPr>
      <w:r w:rsidRPr="00DB0FDD">
        <w:rPr>
          <w:rFonts w:ascii="Calibri" w:hAnsi="Calibri" w:cs="Calibri"/>
          <w:sz w:val="20"/>
          <w:szCs w:val="20"/>
        </w:rPr>
        <w:t xml:space="preserve">*) </w:t>
      </w:r>
      <w:r w:rsidR="007735D7" w:rsidRPr="00DB0FDD">
        <w:rPr>
          <w:rFonts w:ascii="Calibri" w:eastAsia="ヒラギノ角ゴ Pro W3" w:hAnsi="Calibri" w:cs="Calibri"/>
          <w:sz w:val="20"/>
          <w:szCs w:val="20"/>
          <w:lang w:eastAsia="en-US"/>
        </w:rPr>
        <w:t>właściwe zaznaczyć krzyżykiem</w:t>
      </w:r>
      <w:r w:rsidRPr="00DB0FDD">
        <w:rPr>
          <w:rFonts w:ascii="Calibri" w:hAnsi="Calibri" w:cs="Calibri"/>
          <w:sz w:val="20"/>
          <w:szCs w:val="20"/>
        </w:rPr>
        <w:t>;</w:t>
      </w:r>
    </w:p>
    <w:p w14:paraId="45F089E6" w14:textId="77777777" w:rsidR="006C1287" w:rsidRPr="00170C6B" w:rsidRDefault="006C1287" w:rsidP="00170C6B">
      <w:pPr>
        <w:ind w:left="180" w:right="-85" w:hanging="180"/>
        <w:rPr>
          <w:rFonts w:ascii="Calibri" w:hAnsi="Calibri" w:cs="Calibri"/>
          <w:sz w:val="20"/>
          <w:szCs w:val="20"/>
        </w:rPr>
      </w:pPr>
      <w:r w:rsidRPr="00170C6B">
        <w:rPr>
          <w:rFonts w:ascii="Calibri" w:hAnsi="Calibri" w:cs="Calibri"/>
          <w:sz w:val="20"/>
          <w:szCs w:val="20"/>
        </w:rPr>
        <w:t xml:space="preserve">**) w przypadku wskazania doświadczenia innych podmiotów, Wykonawca winien udowodnić, iż będzie dysponował tymi zasobami, w szczególności przedstawiając pisemne zobowiązanie tych podmiotów do jego udostępnienia; </w:t>
      </w:r>
    </w:p>
    <w:p w14:paraId="37E7072F" w14:textId="68D49F1F" w:rsidR="006C1287" w:rsidRDefault="006C1287" w:rsidP="00170C6B">
      <w:pPr>
        <w:ind w:right="-85"/>
        <w:rPr>
          <w:rFonts w:ascii="Calibri" w:hAnsi="Calibri"/>
          <w:sz w:val="20"/>
          <w:szCs w:val="20"/>
        </w:rPr>
      </w:pPr>
      <w:r w:rsidRPr="00170C6B">
        <w:rPr>
          <w:rFonts w:ascii="Calibri" w:hAnsi="Calibri"/>
          <w:sz w:val="20"/>
          <w:szCs w:val="20"/>
        </w:rPr>
        <w:t>***) zgodnie z warunkiem postawionym w</w:t>
      </w:r>
      <w:r w:rsidR="00B92851">
        <w:rPr>
          <w:rFonts w:ascii="Calibri" w:hAnsi="Calibri"/>
          <w:sz w:val="20"/>
          <w:szCs w:val="20"/>
        </w:rPr>
        <w:t xml:space="preserve"> </w:t>
      </w:r>
      <w:r w:rsidR="00B92851" w:rsidRPr="00B92851">
        <w:rPr>
          <w:rFonts w:asciiTheme="minorHAnsi" w:hAnsiTheme="minorHAnsi" w:cstheme="minorHAnsi"/>
          <w:sz w:val="20"/>
          <w:szCs w:val="20"/>
        </w:rPr>
        <w:t>§ 5</w:t>
      </w:r>
      <w:r w:rsidR="00B92851" w:rsidRPr="00B92851">
        <w:rPr>
          <w:rFonts w:ascii="Calibri" w:hAnsi="Calibri" w:cs="Calibri"/>
          <w:bCs/>
          <w:iCs/>
          <w:sz w:val="20"/>
          <w:szCs w:val="20"/>
          <w:lang w:eastAsia="ar-SA"/>
        </w:rPr>
        <w:t xml:space="preserve"> ust.1 pkt 2) lit. c.1) i lit. c.2) SIWZ</w:t>
      </w:r>
      <w:r w:rsidR="007735D7" w:rsidRPr="00B92851">
        <w:rPr>
          <w:rFonts w:ascii="Calibri" w:hAnsi="Calibri"/>
          <w:sz w:val="20"/>
          <w:szCs w:val="20"/>
        </w:rPr>
        <w:t>;</w:t>
      </w:r>
    </w:p>
    <w:p w14:paraId="350B6C9E" w14:textId="77777777" w:rsidR="007735D7" w:rsidRDefault="007735D7" w:rsidP="00170C6B">
      <w:pPr>
        <w:ind w:right="-8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****) niepotrzebne skreślić</w:t>
      </w:r>
    </w:p>
    <w:p w14:paraId="19E2EF2D" w14:textId="7AA058F3" w:rsidR="006C1287" w:rsidRDefault="006C1287" w:rsidP="00C14C14">
      <w:pPr>
        <w:rPr>
          <w:rFonts w:cs="Calibri"/>
          <w:b/>
        </w:rPr>
      </w:pPr>
      <w:r w:rsidRPr="00170C6B">
        <w:rPr>
          <w:rFonts w:ascii="Calibri" w:hAnsi="Calibri" w:cs="Calibri"/>
        </w:rPr>
        <w:t xml:space="preserve">...................................................., dnia ..................... </w:t>
      </w:r>
      <w:r w:rsidR="00B159A3">
        <w:rPr>
          <w:rFonts w:ascii="Calibri" w:hAnsi="Calibri" w:cs="Calibri"/>
        </w:rPr>
        <w:t xml:space="preserve">                               </w:t>
      </w:r>
      <w:r w:rsidRPr="00170C6B">
        <w:rPr>
          <w:rFonts w:ascii="Calibri" w:hAnsi="Calibri" w:cs="Calibri"/>
        </w:rPr>
        <w:br/>
        <w:t xml:space="preserve">             (miejscowość, data)                                                                    (</w:t>
      </w:r>
      <w:r w:rsidR="00B159A3" w:rsidRPr="00B159A3">
        <w:rPr>
          <w:rFonts w:ascii="Calibri" w:hAnsi="Calibri" w:cs="Calibri"/>
        </w:rPr>
        <w:t>kwalifikowany podpis elektroniczny osoby (osób) upoważnionych</w:t>
      </w:r>
      <w:r w:rsidRPr="00170C6B">
        <w:rPr>
          <w:rFonts w:ascii="Calibri" w:hAnsi="Calibri" w:cs="Calibri"/>
        </w:rPr>
        <w:t>)</w:t>
      </w:r>
    </w:p>
    <w:sectPr w:rsidR="006C1287" w:rsidSect="00897FE1">
      <w:headerReference w:type="default" r:id="rId9"/>
      <w:footerReference w:type="even" r:id="rId10"/>
      <w:footerReference w:type="defaul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0E5B7" w14:textId="77777777" w:rsidR="00DB7D79" w:rsidRDefault="00DB7D79">
      <w:r>
        <w:separator/>
      </w:r>
    </w:p>
  </w:endnote>
  <w:endnote w:type="continuationSeparator" w:id="0">
    <w:p w14:paraId="5450513B" w14:textId="77777777" w:rsidR="00DB7D79" w:rsidRDefault="00DB7D79">
      <w:r>
        <w:continuationSeparator/>
      </w:r>
    </w:p>
  </w:endnote>
  <w:endnote w:type="continuationNotice" w:id="1">
    <w:p w14:paraId="1965C63B" w14:textId="77777777" w:rsidR="00DB7D79" w:rsidRDefault="00DB7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7B0C4" w14:textId="77777777" w:rsidR="00DB7D79" w:rsidRDefault="00DB7D79" w:rsidP="00FB11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051530" w14:textId="77777777" w:rsidR="00DB7D79" w:rsidRDefault="00DB7D79">
    <w:pPr>
      <w:pStyle w:val="Stopka"/>
    </w:pPr>
  </w:p>
  <w:p w14:paraId="7C0A9EF0" w14:textId="77777777" w:rsidR="00DB7D79" w:rsidRDefault="00DB7D7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99B15" w14:textId="77777777" w:rsidR="00DB7D79" w:rsidRPr="009B320F" w:rsidRDefault="00DB7D79" w:rsidP="00C1714B">
    <w:pPr>
      <w:pStyle w:val="Stopka"/>
      <w:tabs>
        <w:tab w:val="clear" w:pos="9072"/>
        <w:tab w:val="left" w:pos="6518"/>
        <w:tab w:val="right" w:pos="9617"/>
        <w:tab w:val="right" w:pos="9919"/>
      </w:tabs>
      <w:ind w:right="2"/>
      <w:rPr>
        <w:rFonts w:ascii="Calibri" w:hAnsi="Calibri"/>
        <w:i/>
        <w:iCs/>
        <w:sz w:val="20"/>
      </w:rPr>
    </w:pPr>
    <w:r>
      <w:rPr>
        <w:rFonts w:ascii="Calibri" w:hAnsi="Calibri"/>
        <w:i/>
        <w:iCs/>
        <w:sz w:val="20"/>
      </w:rPr>
      <w:tab/>
    </w:r>
    <w:r>
      <w:rPr>
        <w:rFonts w:ascii="Calibri" w:hAnsi="Calibri"/>
        <w:i/>
        <w:iCs/>
        <w:sz w:val="20"/>
      </w:rPr>
      <w:tab/>
    </w:r>
    <w:r>
      <w:rPr>
        <w:rFonts w:ascii="Calibri" w:hAnsi="Calibri"/>
        <w:i/>
        <w:iCs/>
        <w:sz w:val="20"/>
      </w:rPr>
      <w:tab/>
    </w:r>
    <w:r w:rsidRPr="009B320F">
      <w:rPr>
        <w:rFonts w:ascii="Calibri" w:hAnsi="Calibri"/>
        <w:i/>
        <w:iCs/>
        <w:sz w:val="20"/>
      </w:rPr>
      <w:t xml:space="preserve">Strona </w:t>
    </w:r>
    <w:r w:rsidRPr="009B320F">
      <w:rPr>
        <w:rFonts w:ascii="Calibri" w:hAnsi="Calibri"/>
        <w:i/>
        <w:iCs/>
        <w:sz w:val="20"/>
      </w:rPr>
      <w:fldChar w:fldCharType="begin"/>
    </w:r>
    <w:r w:rsidRPr="009B320F">
      <w:rPr>
        <w:rFonts w:ascii="Calibri" w:hAnsi="Calibri"/>
        <w:i/>
        <w:iCs/>
        <w:sz w:val="20"/>
      </w:rPr>
      <w:instrText xml:space="preserve"> PAGE </w:instrText>
    </w:r>
    <w:r w:rsidRPr="009B320F">
      <w:rPr>
        <w:rFonts w:ascii="Calibri" w:hAnsi="Calibri"/>
        <w:i/>
        <w:iCs/>
        <w:sz w:val="20"/>
      </w:rPr>
      <w:fldChar w:fldCharType="separate"/>
    </w:r>
    <w:r w:rsidR="00CF7BA2">
      <w:rPr>
        <w:rFonts w:ascii="Calibri" w:hAnsi="Calibri"/>
        <w:i/>
        <w:iCs/>
        <w:noProof/>
        <w:sz w:val="20"/>
      </w:rPr>
      <w:t>3</w:t>
    </w:r>
    <w:r w:rsidRPr="009B320F">
      <w:rPr>
        <w:rFonts w:ascii="Calibri" w:hAnsi="Calibri"/>
        <w:i/>
        <w:iCs/>
        <w:sz w:val="20"/>
      </w:rPr>
      <w:fldChar w:fldCharType="end"/>
    </w:r>
    <w:r w:rsidRPr="009B320F">
      <w:rPr>
        <w:rFonts w:ascii="Calibri" w:hAnsi="Calibri"/>
        <w:i/>
        <w:iCs/>
        <w:sz w:val="20"/>
      </w:rPr>
      <w:t xml:space="preserve"> z </w:t>
    </w:r>
    <w:r w:rsidRPr="009B320F">
      <w:rPr>
        <w:rFonts w:ascii="Calibri" w:hAnsi="Calibri"/>
        <w:i/>
        <w:iCs/>
        <w:sz w:val="20"/>
      </w:rPr>
      <w:fldChar w:fldCharType="begin"/>
    </w:r>
    <w:r w:rsidRPr="009B320F">
      <w:rPr>
        <w:rFonts w:ascii="Calibri" w:hAnsi="Calibri"/>
        <w:i/>
        <w:iCs/>
        <w:sz w:val="20"/>
      </w:rPr>
      <w:instrText xml:space="preserve"> NUMPAGES </w:instrText>
    </w:r>
    <w:r w:rsidRPr="009B320F">
      <w:rPr>
        <w:rFonts w:ascii="Calibri" w:hAnsi="Calibri"/>
        <w:i/>
        <w:iCs/>
        <w:sz w:val="20"/>
      </w:rPr>
      <w:fldChar w:fldCharType="separate"/>
    </w:r>
    <w:r w:rsidR="00CF7BA2">
      <w:rPr>
        <w:rFonts w:ascii="Calibri" w:hAnsi="Calibri"/>
        <w:i/>
        <w:iCs/>
        <w:noProof/>
        <w:sz w:val="20"/>
      </w:rPr>
      <w:t>6</w:t>
    </w:r>
    <w:r w:rsidRPr="009B320F">
      <w:rPr>
        <w:rFonts w:ascii="Calibri" w:hAnsi="Calibri"/>
        <w:i/>
        <w:iCs/>
        <w:sz w:val="20"/>
      </w:rPr>
      <w:fldChar w:fldCharType="end"/>
    </w:r>
  </w:p>
  <w:p w14:paraId="206F4CE6" w14:textId="34394B9D" w:rsidR="00DB7D79" w:rsidRDefault="00DB7D79" w:rsidP="00B30B71">
    <w:pPr>
      <w:pStyle w:val="Stopka"/>
      <w:tabs>
        <w:tab w:val="clear" w:pos="9072"/>
        <w:tab w:val="right" w:pos="9720"/>
      </w:tabs>
      <w:jc w:val="center"/>
      <w:rPr>
        <w:rFonts w:ascii="Calibri" w:hAnsi="Calibri"/>
        <w:i/>
        <w:sz w:val="20"/>
      </w:rPr>
    </w:pPr>
    <w:r>
      <w:rPr>
        <w:rFonts w:ascii="Calibri" w:hAnsi="Calibri"/>
        <w:i/>
        <w:sz w:val="20"/>
      </w:rPr>
      <w:t xml:space="preserve"> nr </w:t>
    </w:r>
    <w:r w:rsidRPr="001F0B1B">
      <w:rPr>
        <w:rFonts w:ascii="Calibri" w:hAnsi="Calibri"/>
        <w:i/>
        <w:sz w:val="20"/>
      </w:rPr>
      <w:t xml:space="preserve">postępowania </w:t>
    </w:r>
    <w:r w:rsidR="00B159A3">
      <w:rPr>
        <w:rFonts w:ascii="Calibri" w:hAnsi="Calibri"/>
        <w:i/>
        <w:sz w:val="20"/>
      </w:rPr>
      <w:t>ZS-43/</w:t>
    </w:r>
    <w:r w:rsidRPr="00753749">
      <w:rPr>
        <w:rFonts w:ascii="Calibri" w:hAnsi="Calibri"/>
        <w:i/>
        <w:sz w:val="20"/>
      </w:rPr>
      <w:t xml:space="preserve">2020              </w:t>
    </w:r>
  </w:p>
  <w:p w14:paraId="68E5C5FB" w14:textId="77777777" w:rsidR="00DB7D79" w:rsidRDefault="00DB7D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1421B" w14:textId="77777777" w:rsidR="00DB7D79" w:rsidRDefault="00DB7D79">
      <w:r>
        <w:separator/>
      </w:r>
    </w:p>
  </w:footnote>
  <w:footnote w:type="continuationSeparator" w:id="0">
    <w:p w14:paraId="6B681657" w14:textId="77777777" w:rsidR="00DB7D79" w:rsidRDefault="00DB7D79">
      <w:r>
        <w:continuationSeparator/>
      </w:r>
    </w:p>
  </w:footnote>
  <w:footnote w:type="continuationNotice" w:id="1">
    <w:p w14:paraId="6639759A" w14:textId="77777777" w:rsidR="00DB7D79" w:rsidRDefault="00DB7D79"/>
  </w:footnote>
  <w:footnote w:id="2">
    <w:p w14:paraId="49C53143" w14:textId="2CFFAFAF" w:rsidR="002A2C0D" w:rsidRDefault="002A2C0D" w:rsidP="002A2C0D">
      <w:pPr>
        <w:suppressAutoHyphens/>
        <w:ind w:left="180" w:right="-245" w:hanging="180"/>
        <w:rPr>
          <w:rFonts w:asciiTheme="minorHAnsi" w:hAnsiTheme="minorHAnsi" w:cstheme="minorHAnsi"/>
          <w:sz w:val="18"/>
          <w:szCs w:val="18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color w:val="000000"/>
          <w:sz w:val="18"/>
          <w:szCs w:val="18"/>
          <w:lang w:eastAsia="ar-SA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eastAsia="ar-SA"/>
        </w:rPr>
        <w:t>w przypadku wskazania doświadczenia innych podmiotów, Wykonawca musi udowodnić Zamawiającemu, że realizując zamówienie, będzie dysponował niezbędnymi zasobami tych podmiotów, w szczególności przedstawiając zobowiązanie  podmiotu oddającego Wykonawcy do dyspozycji swoje zasoby na potrzeby realizacji zamówienia.</w:t>
      </w:r>
    </w:p>
    <w:p w14:paraId="1E0CA327" w14:textId="3E871A6B" w:rsidR="002A2C0D" w:rsidRDefault="002A2C0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A8913" w14:textId="3F5A7D60" w:rsidR="00DB7D79" w:rsidRDefault="002A75DA">
    <w:pPr>
      <w:pStyle w:val="Nagwek"/>
    </w:pPr>
    <w:r>
      <w:object w:dxaOrig="4320" w:dyaOrig="384" w14:anchorId="3F3A6C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5pt;height:42.95pt" o:ole="">
          <v:imagedata r:id="rId1" o:title=""/>
        </v:shape>
        <o:OLEObject Type="Embed" ProgID="PBrush" ShapeID="_x0000_i1025" DrawAspect="Content" ObjectID="_1681207551" r:id="rId2"/>
      </w:object>
    </w:r>
  </w:p>
  <w:p w14:paraId="71A96D06" w14:textId="77777777" w:rsidR="00DB7D79" w:rsidRDefault="00DB7D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FA4D630"/>
    <w:name w:val="WW8Num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2340"/>
        </w:tabs>
        <w:ind w:left="3060" w:hanging="360"/>
      </w:pPr>
      <w:rPr>
        <w:rFonts w:cs="Times New Roman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8DE0633C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</w:abstractNum>
  <w:abstractNum w:abstractNumId="10" w15:restartNumberingAfterBreak="0">
    <w:nsid w:val="0000000D"/>
    <w:multiLevelType w:val="singleLevel"/>
    <w:tmpl w:val="0000000D"/>
    <w:name w:val="WW8Num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11"/>
    <w:multiLevelType w:val="multilevel"/>
    <w:tmpl w:val="B232D4D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12"/>
    <w:multiLevelType w:val="singleLevel"/>
    <w:tmpl w:val="E30CF558"/>
    <w:name w:val="WW8Num1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Theme="minorHAnsi" w:eastAsia="SimSun" w:hAnsiTheme="minorHAnsi" w:cstheme="minorHAnsi" w:hint="default"/>
        <w:i w:val="0"/>
      </w:rPr>
    </w:lvl>
  </w:abstractNum>
  <w:abstractNum w:abstractNumId="13" w15:restartNumberingAfterBreak="0">
    <w:nsid w:val="00000015"/>
    <w:multiLevelType w:val="singleLevel"/>
    <w:tmpl w:val="00000015"/>
    <w:name w:val="WW8Num34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/>
      </w:rPr>
    </w:lvl>
  </w:abstractNum>
  <w:abstractNum w:abstractNumId="14" w15:restartNumberingAfterBreak="0">
    <w:nsid w:val="00000018"/>
    <w:multiLevelType w:val="multilevel"/>
    <w:tmpl w:val="0000001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6" w15:restartNumberingAfterBreak="0">
    <w:nsid w:val="00000025"/>
    <w:multiLevelType w:val="multilevel"/>
    <w:tmpl w:val="894EE897"/>
    <w:styleLink w:val="List18"/>
    <w:lvl w:ilvl="0">
      <w:start w:val="1"/>
      <w:numFmt w:val="bullet"/>
      <w:suff w:val="nothing"/>
      <w:lvlText w:val=""/>
      <w:lvlJc w:val="left"/>
      <w:pPr>
        <w:ind w:left="0" w:firstLine="10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7" w15:restartNumberingAfterBreak="0">
    <w:nsid w:val="00000027"/>
    <w:multiLevelType w:val="multilevel"/>
    <w:tmpl w:val="894EE899"/>
    <w:styleLink w:val="List19"/>
    <w:lvl w:ilvl="0">
      <w:start w:val="1"/>
      <w:numFmt w:val="bullet"/>
      <w:suff w:val="nothing"/>
      <w:lvlText w:val=""/>
      <w:lvlJc w:val="left"/>
      <w:pPr>
        <w:ind w:left="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5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8" w15:restartNumberingAfterBreak="0">
    <w:nsid w:val="0000002E"/>
    <w:multiLevelType w:val="multilevel"/>
    <w:tmpl w:val="AA5AE000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2F"/>
    <w:multiLevelType w:val="multilevel"/>
    <w:tmpl w:val="1BC23C2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20" w15:restartNumberingAfterBreak="0">
    <w:nsid w:val="03825103"/>
    <w:multiLevelType w:val="hybridMultilevel"/>
    <w:tmpl w:val="CE66C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03EC30D6"/>
    <w:multiLevelType w:val="hybridMultilevel"/>
    <w:tmpl w:val="78E4228A"/>
    <w:lvl w:ilvl="0" w:tplc="3B8E2D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5E152A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4A84D3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0521775F"/>
    <w:multiLevelType w:val="hybridMultilevel"/>
    <w:tmpl w:val="7C82FC08"/>
    <w:name w:val="WW8Num342222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065640DD"/>
    <w:multiLevelType w:val="hybridMultilevel"/>
    <w:tmpl w:val="2196D1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075152A0"/>
    <w:multiLevelType w:val="multilevel"/>
    <w:tmpl w:val="F4FE42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0895713C"/>
    <w:multiLevelType w:val="multilevel"/>
    <w:tmpl w:val="936644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089B6264"/>
    <w:multiLevelType w:val="hybridMultilevel"/>
    <w:tmpl w:val="37C86EF6"/>
    <w:lvl w:ilvl="0" w:tplc="76A40116">
      <w:start w:val="1"/>
      <w:numFmt w:val="decimal"/>
      <w:lvlText w:val="%1."/>
      <w:lvlJc w:val="left"/>
      <w:pPr>
        <w:ind w:left="502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08CA68F9"/>
    <w:multiLevelType w:val="hybridMultilevel"/>
    <w:tmpl w:val="AEDA9316"/>
    <w:lvl w:ilvl="0" w:tplc="F03853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09385B3B"/>
    <w:multiLevelType w:val="hybridMultilevel"/>
    <w:tmpl w:val="4DD41724"/>
    <w:lvl w:ilvl="0" w:tplc="116008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A2313D3"/>
    <w:multiLevelType w:val="multilevel"/>
    <w:tmpl w:val="79B4871E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Arial Unicode M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1" w15:restartNumberingAfterBreak="0">
    <w:nsid w:val="0A895FD3"/>
    <w:multiLevelType w:val="multilevel"/>
    <w:tmpl w:val="DCF06B3C"/>
    <w:lvl w:ilvl="0">
      <w:start w:val="1"/>
      <w:numFmt w:val="decimal"/>
      <w:lvlText w:val="%1"/>
      <w:lvlJc w:val="left"/>
      <w:pPr>
        <w:ind w:left="480" w:hanging="480"/>
      </w:pPr>
      <w:rPr>
        <w:rFonts w:ascii="Calibri" w:hAnsi="Calibri" w:cs="Calibri" w:hint="default"/>
        <w:color w:val="000000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ascii="Calibri" w:hAnsi="Calibri"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ascii="Calibri" w:hAnsi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ascii="Calibri" w:hAnsi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ascii="Calibri" w:hAnsi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ascii="Calibri" w:hAnsi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ascii="Calibri" w:hAnsi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ascii="Calibri" w:hAnsi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ascii="Calibri" w:hAnsi="Calibri" w:cs="Calibri" w:hint="default"/>
        <w:color w:val="000000"/>
      </w:rPr>
    </w:lvl>
  </w:abstractNum>
  <w:abstractNum w:abstractNumId="32" w15:restartNumberingAfterBreak="0">
    <w:nsid w:val="0C2A6156"/>
    <w:multiLevelType w:val="hybridMultilevel"/>
    <w:tmpl w:val="C1E4FCA6"/>
    <w:name w:val="WW8Num3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CF538F1"/>
    <w:multiLevelType w:val="hybridMultilevel"/>
    <w:tmpl w:val="6590E30E"/>
    <w:lvl w:ilvl="0" w:tplc="0F84A03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F431E6E"/>
    <w:multiLevelType w:val="hybridMultilevel"/>
    <w:tmpl w:val="B7D01516"/>
    <w:lvl w:ilvl="0" w:tplc="3392D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11575AB1"/>
    <w:multiLevelType w:val="hybridMultilevel"/>
    <w:tmpl w:val="FA1E178C"/>
    <w:lvl w:ilvl="0" w:tplc="3B94EA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12725844"/>
    <w:multiLevelType w:val="multilevel"/>
    <w:tmpl w:val="E5DA8528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15C437E1"/>
    <w:multiLevelType w:val="hybridMultilevel"/>
    <w:tmpl w:val="CFD0DF00"/>
    <w:name w:val="WW8Num53"/>
    <w:lvl w:ilvl="0" w:tplc="08261CE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166251AD"/>
    <w:multiLevelType w:val="hybridMultilevel"/>
    <w:tmpl w:val="AF8AD0BA"/>
    <w:name w:val="WW8Num342"/>
    <w:lvl w:ilvl="0" w:tplc="D0C83F48">
      <w:start w:val="1"/>
      <w:numFmt w:val="bullet"/>
      <w:lvlText w:val=""/>
      <w:lvlJc w:val="left"/>
      <w:pPr>
        <w:tabs>
          <w:tab w:val="num" w:pos="709"/>
        </w:tabs>
        <w:ind w:left="709" w:hanging="352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6AA2E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16C52EDF"/>
    <w:multiLevelType w:val="hybridMultilevel"/>
    <w:tmpl w:val="66068ADA"/>
    <w:lvl w:ilvl="0" w:tplc="309052B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7C92073"/>
    <w:multiLevelType w:val="multilevel"/>
    <w:tmpl w:val="B232D4DE"/>
    <w:name w:val="WW8Num17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18ED68D2"/>
    <w:multiLevelType w:val="multilevel"/>
    <w:tmpl w:val="7646CDB0"/>
    <w:lvl w:ilvl="0">
      <w:start w:val="1"/>
      <w:numFmt w:val="decimal"/>
      <w:lvlText w:val="§ %1."/>
      <w:lvlJc w:val="left"/>
      <w:pPr>
        <w:tabs>
          <w:tab w:val="num" w:pos="709"/>
        </w:tabs>
        <w:ind w:left="709" w:hanging="709"/>
      </w:pPr>
      <w:rPr>
        <w:rFonts w:ascii="Garamond" w:hAnsi="Garamond" w:cs="Times New Roman" w:hint="default"/>
        <w:b/>
        <w:i w:val="0"/>
        <w:sz w:val="24"/>
      </w:rPr>
    </w:lvl>
    <w:lvl w:ilvl="1">
      <w:start w:val="1"/>
      <w:numFmt w:val="decimal"/>
      <w:pStyle w:val="Paragraf"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rFonts w:ascii="Garamond" w:hAnsi="Garamond" w:cs="Times New Roman" w:hint="default"/>
        <w:sz w:val="24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szCs w:val="24"/>
        <w:u w:val="none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u w:val="none"/>
      </w:rPr>
    </w:lvl>
    <w:lvl w:ilvl="5">
      <w:start w:val="1"/>
      <w:numFmt w:val="none"/>
      <w:isLgl/>
      <w:lvlText w:val=""/>
      <w:lvlJc w:val="left"/>
      <w:pPr>
        <w:tabs>
          <w:tab w:val="num" w:pos="2126"/>
        </w:tabs>
        <w:ind w:left="2126" w:hanging="2126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u w:val="none"/>
      </w:rPr>
    </w:lvl>
    <w:lvl w:ilvl="6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</w:abstractNum>
  <w:abstractNum w:abstractNumId="43" w15:restartNumberingAfterBreak="0">
    <w:nsid w:val="1AE5749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4" w15:restartNumberingAfterBreak="0">
    <w:nsid w:val="1D9F10B7"/>
    <w:multiLevelType w:val="multilevel"/>
    <w:tmpl w:val="7A988F9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22A71FCB"/>
    <w:multiLevelType w:val="hybridMultilevel"/>
    <w:tmpl w:val="AAB449CE"/>
    <w:lvl w:ilvl="0" w:tplc="E9004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4601DB0"/>
    <w:multiLevelType w:val="hybridMultilevel"/>
    <w:tmpl w:val="3778589E"/>
    <w:lvl w:ilvl="0" w:tplc="A3EAB26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5B429C4"/>
    <w:multiLevelType w:val="multilevel"/>
    <w:tmpl w:val="0EE0227A"/>
    <w:styleLink w:val="WW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26E71AE3"/>
    <w:multiLevelType w:val="hybridMultilevel"/>
    <w:tmpl w:val="8CEE26DE"/>
    <w:lvl w:ilvl="0" w:tplc="254EA144">
      <w:start w:val="1"/>
      <w:numFmt w:val="decimal"/>
      <w:lvlText w:val="%1."/>
      <w:lvlJc w:val="left"/>
      <w:pPr>
        <w:ind w:left="1004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8BE2DEB6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2AB23580"/>
    <w:multiLevelType w:val="hybridMultilevel"/>
    <w:tmpl w:val="622CCD8A"/>
    <w:lvl w:ilvl="0" w:tplc="BF20A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BFF1518"/>
    <w:multiLevelType w:val="hybridMultilevel"/>
    <w:tmpl w:val="88966216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14AC6236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EB518D5"/>
    <w:multiLevelType w:val="multilevel"/>
    <w:tmpl w:val="D3260E58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2" w15:restartNumberingAfterBreak="0">
    <w:nsid w:val="2FDB0EB2"/>
    <w:multiLevelType w:val="multilevel"/>
    <w:tmpl w:val="16309A8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3" w15:restartNumberingAfterBreak="0">
    <w:nsid w:val="30416CCE"/>
    <w:multiLevelType w:val="hybridMultilevel"/>
    <w:tmpl w:val="E7506EEA"/>
    <w:lvl w:ilvl="0" w:tplc="76D06E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10245EB"/>
    <w:multiLevelType w:val="hybridMultilevel"/>
    <w:tmpl w:val="C0DC49A2"/>
    <w:name w:val="WW8Num523"/>
    <w:lvl w:ilvl="0" w:tplc="EF309E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2D34E1"/>
    <w:multiLevelType w:val="multilevel"/>
    <w:tmpl w:val="C2C0CD3C"/>
    <w:styleLink w:val="WW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6" w15:restartNumberingAfterBreak="0">
    <w:nsid w:val="356E0200"/>
    <w:multiLevelType w:val="hybridMultilevel"/>
    <w:tmpl w:val="E9201240"/>
    <w:name w:val="WW8Num524"/>
    <w:lvl w:ilvl="0" w:tplc="A208BE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57055CB"/>
    <w:multiLevelType w:val="multilevel"/>
    <w:tmpl w:val="6F3E403A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8" w15:restartNumberingAfterBreak="0">
    <w:nsid w:val="35F53F81"/>
    <w:multiLevelType w:val="hybridMultilevel"/>
    <w:tmpl w:val="DC86B590"/>
    <w:lvl w:ilvl="0" w:tplc="32A09362">
      <w:start w:val="1"/>
      <w:numFmt w:val="decimal"/>
      <w:pStyle w:val="Listanumerowana1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364A7FD5"/>
    <w:multiLevelType w:val="hybridMultilevel"/>
    <w:tmpl w:val="C7742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6D42542"/>
    <w:multiLevelType w:val="multilevel"/>
    <w:tmpl w:val="B8AAD19A"/>
    <w:lvl w:ilvl="0">
      <w:start w:val="1"/>
      <w:numFmt w:val="decimal"/>
      <w:lvlText w:val="§ 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0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1" w15:restartNumberingAfterBreak="0">
    <w:nsid w:val="3800042A"/>
    <w:multiLevelType w:val="multilevel"/>
    <w:tmpl w:val="578636CA"/>
    <w:lvl w:ilvl="0">
      <w:start w:val="1"/>
      <w:numFmt w:val="decimal"/>
      <w:lvlText w:val="§ 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0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2" w15:restartNumberingAfterBreak="0">
    <w:nsid w:val="388C0022"/>
    <w:multiLevelType w:val="hybridMultilevel"/>
    <w:tmpl w:val="870C6620"/>
    <w:lvl w:ilvl="0" w:tplc="3F445D2A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AFE71D1"/>
    <w:multiLevelType w:val="hybridMultilevel"/>
    <w:tmpl w:val="539CEFAA"/>
    <w:lvl w:ilvl="0" w:tplc="FFFFFFFF">
      <w:start w:val="1"/>
      <w:numFmt w:val="decimal"/>
      <w:pStyle w:val="Zacznik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28CC9A06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3A41AF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3D576D8A"/>
    <w:multiLevelType w:val="multilevel"/>
    <w:tmpl w:val="13BEA992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3E07594C"/>
    <w:multiLevelType w:val="multilevel"/>
    <w:tmpl w:val="708E4FD2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6" w15:restartNumberingAfterBreak="0">
    <w:nsid w:val="404D07FB"/>
    <w:multiLevelType w:val="hybridMultilevel"/>
    <w:tmpl w:val="5EE4D10A"/>
    <w:name w:val="WW8Num322"/>
    <w:lvl w:ilvl="0" w:tplc="4A4810F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E1F038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40AC455B"/>
    <w:multiLevelType w:val="multilevel"/>
    <w:tmpl w:val="00B80D9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8" w15:restartNumberingAfterBreak="0">
    <w:nsid w:val="41AB75E8"/>
    <w:multiLevelType w:val="hybridMultilevel"/>
    <w:tmpl w:val="F864CC6A"/>
    <w:lvl w:ilvl="0" w:tplc="04150001">
      <w:start w:val="1"/>
      <w:numFmt w:val="decimal"/>
      <w:pStyle w:val="Zaacznikiumowa"/>
      <w:lvlText w:val="Załącznik %1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41AE7466"/>
    <w:multiLevelType w:val="hybridMultilevel"/>
    <w:tmpl w:val="93967D50"/>
    <w:lvl w:ilvl="0" w:tplc="A1A25E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43096B83"/>
    <w:multiLevelType w:val="hybridMultilevel"/>
    <w:tmpl w:val="2FAA161C"/>
    <w:lvl w:ilvl="0" w:tplc="DD800D60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F84A03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75F268A6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theme="minorHAnsi"/>
      </w:rPr>
    </w:lvl>
    <w:lvl w:ilvl="3" w:tplc="25E4FA76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3CD4E17"/>
    <w:multiLevelType w:val="hybridMultilevel"/>
    <w:tmpl w:val="0F5A75DC"/>
    <w:lvl w:ilvl="0" w:tplc="4704D5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45B57F07"/>
    <w:multiLevelType w:val="multilevel"/>
    <w:tmpl w:val="CD607CEA"/>
    <w:name w:val="WW8Num43"/>
    <w:lvl w:ilvl="0">
      <w:start w:val="1"/>
      <w:numFmt w:val="upperLetter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cs="Times New Roman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ahoma" w:hAnsi="Tahoma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3" w15:restartNumberingAfterBreak="0">
    <w:nsid w:val="498A76A4"/>
    <w:multiLevelType w:val="hybridMultilevel"/>
    <w:tmpl w:val="279A9E3C"/>
    <w:lvl w:ilvl="0" w:tplc="51409B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4C3D1434"/>
    <w:multiLevelType w:val="multilevel"/>
    <w:tmpl w:val="9CD2B926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5" w15:restartNumberingAfterBreak="0">
    <w:nsid w:val="4CF2323B"/>
    <w:multiLevelType w:val="multilevel"/>
    <w:tmpl w:val="30324126"/>
    <w:lvl w:ilvl="0">
      <w:start w:val="1"/>
      <w:numFmt w:val="decimal"/>
      <w:pStyle w:val="Umowa1"/>
      <w:suff w:val="space"/>
      <w:lvlText w:val="§ %1."/>
      <w:lvlJc w:val="center"/>
      <w:pPr>
        <w:ind w:left="360" w:hanging="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Umowa2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ormal"/>
      <w:lvlText w:val="%3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154"/>
        </w:tabs>
        <w:ind w:left="1154" w:hanging="360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none"/>
      <w:pStyle w:val="Umowa3"/>
      <w:lvlText w:val="-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pStyle w:val="Umowa4"/>
      <w:lvlText w:val="--"/>
      <w:lvlJc w:val="left"/>
      <w:pPr>
        <w:tabs>
          <w:tab w:val="num" w:pos="1985"/>
        </w:tabs>
        <w:ind w:left="1985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pStyle w:val="Umowa8"/>
      <w:lvlText w:val="---"/>
      <w:lvlJc w:val="left"/>
      <w:pPr>
        <w:tabs>
          <w:tab w:val="num" w:pos="2381"/>
        </w:tabs>
        <w:ind w:left="2381" w:hanging="39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7">
      <w:start w:val="1"/>
      <w:numFmt w:val="none"/>
      <w:pStyle w:val="Umowa6"/>
      <w:lvlText w:val="----"/>
      <w:lvlJc w:val="left"/>
      <w:pPr>
        <w:tabs>
          <w:tab w:val="num" w:pos="2778"/>
        </w:tabs>
        <w:ind w:left="2778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6" w15:restartNumberingAfterBreak="0">
    <w:nsid w:val="4E0C73BA"/>
    <w:multiLevelType w:val="hybridMultilevel"/>
    <w:tmpl w:val="DB98F94E"/>
    <w:name w:val="WW8Num25423"/>
    <w:lvl w:ilvl="0" w:tplc="D102D622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 w15:restartNumberingAfterBreak="0">
    <w:nsid w:val="530E1A2E"/>
    <w:multiLevelType w:val="multilevel"/>
    <w:tmpl w:val="19B481C8"/>
    <w:lvl w:ilvl="0">
      <w:start w:val="1"/>
      <w:numFmt w:val="decimal"/>
      <w:lvlText w:val="%1."/>
      <w:lvlJc w:val="left"/>
      <w:pPr>
        <w:ind w:left="432" w:hanging="432"/>
      </w:pPr>
      <w:rPr>
        <w:rFonts w:ascii="Calibri" w:eastAsia="Times New Roman" w:hAnsi="Calibri" w:cs="Calibri"/>
        <w:i w:val="0"/>
      </w:r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8" w15:restartNumberingAfterBreak="0">
    <w:nsid w:val="54B74717"/>
    <w:multiLevelType w:val="multilevel"/>
    <w:tmpl w:val="4598621E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9" w15:restartNumberingAfterBreak="0">
    <w:nsid w:val="552357C8"/>
    <w:multiLevelType w:val="hybridMultilevel"/>
    <w:tmpl w:val="A2B0EBA4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0" w15:restartNumberingAfterBreak="0">
    <w:nsid w:val="56BC3091"/>
    <w:multiLevelType w:val="multilevel"/>
    <w:tmpl w:val="CE4E23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56E42FCA"/>
    <w:multiLevelType w:val="hybridMultilevel"/>
    <w:tmpl w:val="B3961DEC"/>
    <w:lvl w:ilvl="0" w:tplc="770814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4241E9"/>
    <w:multiLevelType w:val="hybridMultilevel"/>
    <w:tmpl w:val="7E88867C"/>
    <w:lvl w:ilvl="0" w:tplc="D35875A8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3" w15:restartNumberingAfterBreak="0">
    <w:nsid w:val="587B251C"/>
    <w:multiLevelType w:val="multilevel"/>
    <w:tmpl w:val="B186E8BA"/>
    <w:styleLink w:val="WWNum4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4" w15:restartNumberingAfterBreak="0">
    <w:nsid w:val="58917982"/>
    <w:multiLevelType w:val="hybridMultilevel"/>
    <w:tmpl w:val="8D0EC088"/>
    <w:lvl w:ilvl="0" w:tplc="2F0EB5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5" w15:restartNumberingAfterBreak="0">
    <w:nsid w:val="59380E96"/>
    <w:multiLevelType w:val="hybridMultilevel"/>
    <w:tmpl w:val="DFA44062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5B6B5342"/>
    <w:multiLevelType w:val="multilevel"/>
    <w:tmpl w:val="B1C0BEAC"/>
    <w:styleLink w:val="WWNum33"/>
    <w:lvl w:ilvl="0">
      <w:start w:val="4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7" w15:restartNumberingAfterBreak="0">
    <w:nsid w:val="5C5455AC"/>
    <w:multiLevelType w:val="multilevel"/>
    <w:tmpl w:val="8CA8A22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89" w15:restartNumberingAfterBreak="0">
    <w:nsid w:val="5FCF5FDA"/>
    <w:multiLevelType w:val="multilevel"/>
    <w:tmpl w:val="717AB95C"/>
    <w:name w:val="WW8Num9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cs="Times New Roman" w:hint="default"/>
        <w:b/>
        <w:color w:val="auto"/>
      </w:rPr>
    </w:lvl>
  </w:abstractNum>
  <w:abstractNum w:abstractNumId="90" w15:restartNumberingAfterBreak="0">
    <w:nsid w:val="60060C77"/>
    <w:multiLevelType w:val="hybridMultilevel"/>
    <w:tmpl w:val="E190D662"/>
    <w:lvl w:ilvl="0" w:tplc="3B94EA0C">
      <w:start w:val="1"/>
      <w:numFmt w:val="bullet"/>
      <w:lvlText w:val=""/>
      <w:lvlJc w:val="left"/>
      <w:pPr>
        <w:ind w:left="1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1" w15:restartNumberingAfterBreak="0">
    <w:nsid w:val="615D0951"/>
    <w:multiLevelType w:val="multilevel"/>
    <w:tmpl w:val="7974C446"/>
    <w:name w:val="WW8Num342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6339544E"/>
    <w:multiLevelType w:val="hybridMultilevel"/>
    <w:tmpl w:val="132276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6017084"/>
    <w:multiLevelType w:val="hybridMultilevel"/>
    <w:tmpl w:val="255CB16E"/>
    <w:lvl w:ilvl="0" w:tplc="7652C64A">
      <w:start w:val="2"/>
      <w:numFmt w:val="decimal"/>
      <w:pStyle w:val="UU1paragraf"/>
      <w:lvlText w:val="%1."/>
      <w:lvlJc w:val="left"/>
      <w:pPr>
        <w:ind w:left="3054" w:hanging="360"/>
      </w:pPr>
      <w:rPr>
        <w:rFonts w:ascii="Calibri" w:eastAsia="Times New Roman" w:hAnsi="Calibri" w:cs="Calibri" w:hint="default"/>
        <w:b w:val="0"/>
        <w:sz w:val="24"/>
        <w:szCs w:val="24"/>
        <w:lang w:val="x-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69D58A9"/>
    <w:multiLevelType w:val="hybridMultilevel"/>
    <w:tmpl w:val="7B587CE8"/>
    <w:lvl w:ilvl="0" w:tplc="43C6867E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color w:val="000000"/>
        <w:sz w:val="24"/>
        <w:szCs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BF7C85"/>
    <w:multiLevelType w:val="hybridMultilevel"/>
    <w:tmpl w:val="7AEE9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5E152A">
      <w:start w:val="1"/>
      <w:numFmt w:val="decimal"/>
      <w:lvlText w:val="%2)"/>
      <w:lvlJc w:val="left"/>
      <w:pPr>
        <w:ind w:left="2771" w:hanging="360"/>
      </w:pPr>
      <w:rPr>
        <w:rFonts w:cs="Times New Roman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84612F5"/>
    <w:multiLevelType w:val="multilevel"/>
    <w:tmpl w:val="37F41A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 w15:restartNumberingAfterBreak="0">
    <w:nsid w:val="69A942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6BC660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9" w15:restartNumberingAfterBreak="0">
    <w:nsid w:val="71D12F1F"/>
    <w:multiLevelType w:val="hybridMultilevel"/>
    <w:tmpl w:val="E9306648"/>
    <w:lvl w:ilvl="0" w:tplc="4C00EC4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  <w:bCs w:val="0"/>
      </w:rPr>
    </w:lvl>
    <w:lvl w:ilvl="1" w:tplc="4C1406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 w:tplc="193A39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B7890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A5CBF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B0FF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CE3C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B627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5AAF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 w15:restartNumberingAfterBreak="0">
    <w:nsid w:val="741E059A"/>
    <w:multiLevelType w:val="hybridMultilevel"/>
    <w:tmpl w:val="10DE5842"/>
    <w:lvl w:ilvl="0" w:tplc="55088594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43901B8"/>
    <w:multiLevelType w:val="hybridMultilevel"/>
    <w:tmpl w:val="8A125C7A"/>
    <w:lvl w:ilvl="0" w:tplc="5156C938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45B213D"/>
    <w:multiLevelType w:val="multilevel"/>
    <w:tmpl w:val="FCA6FC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6">
      <w:start w:val="1"/>
      <w:numFmt w:val="decimal"/>
      <w:pStyle w:val="Umowa5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</w:abstractNum>
  <w:abstractNum w:abstractNumId="103" w15:restartNumberingAfterBreak="0">
    <w:nsid w:val="74E710FE"/>
    <w:multiLevelType w:val="hybridMultilevel"/>
    <w:tmpl w:val="2FE4AEFA"/>
    <w:name w:val="WW8Num72"/>
    <w:lvl w:ilvl="0" w:tplc="A29A66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60F6978"/>
    <w:multiLevelType w:val="hybridMultilevel"/>
    <w:tmpl w:val="93967D50"/>
    <w:lvl w:ilvl="0" w:tplc="A1A25E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5" w15:restartNumberingAfterBreak="0">
    <w:nsid w:val="793B1EB7"/>
    <w:multiLevelType w:val="multilevel"/>
    <w:tmpl w:val="A88204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79516ECF"/>
    <w:multiLevelType w:val="multilevel"/>
    <w:tmpl w:val="ADE47808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7" w15:restartNumberingAfterBreak="0">
    <w:nsid w:val="79936229"/>
    <w:multiLevelType w:val="multilevel"/>
    <w:tmpl w:val="234C72F8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8" w15:restartNumberingAfterBreak="0">
    <w:nsid w:val="7E9451B9"/>
    <w:multiLevelType w:val="hybridMultilevel"/>
    <w:tmpl w:val="BDC4B5CE"/>
    <w:lvl w:ilvl="0" w:tplc="B75E152A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7ECF1C56"/>
    <w:multiLevelType w:val="hybridMultilevel"/>
    <w:tmpl w:val="81E21E56"/>
    <w:lvl w:ilvl="0" w:tplc="901623FE">
      <w:start w:val="1"/>
      <w:numFmt w:val="decimal"/>
      <w:lvlText w:val="%1)"/>
      <w:lvlJc w:val="left"/>
      <w:pPr>
        <w:ind w:left="1004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3"/>
  </w:num>
  <w:num w:numId="2">
    <w:abstractNumId w:val="102"/>
  </w:num>
  <w:num w:numId="3">
    <w:abstractNumId w:val="105"/>
    <w:lvlOverride w:ilvl="0">
      <w:startOverride w:val="1"/>
    </w:lvlOverride>
  </w:num>
  <w:num w:numId="4">
    <w:abstractNumId w:val="94"/>
  </w:num>
  <w:num w:numId="5">
    <w:abstractNumId w:val="84"/>
  </w:num>
  <w:num w:numId="6">
    <w:abstractNumId w:val="75"/>
  </w:num>
  <w:num w:numId="7">
    <w:abstractNumId w:val="68"/>
  </w:num>
  <w:num w:numId="8">
    <w:abstractNumId w:val="99"/>
  </w:num>
  <w:num w:numId="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7"/>
  </w:num>
  <w:num w:numId="11">
    <w:abstractNumId w:val="34"/>
  </w:num>
  <w:num w:numId="12">
    <w:abstractNumId w:val="16"/>
  </w:num>
  <w:num w:numId="13">
    <w:abstractNumId w:val="17"/>
  </w:num>
  <w:num w:numId="14">
    <w:abstractNumId w:val="70"/>
  </w:num>
  <w:num w:numId="15">
    <w:abstractNumId w:val="22"/>
  </w:num>
  <w:num w:numId="16">
    <w:abstractNumId w:val="96"/>
  </w:num>
  <w:num w:numId="17">
    <w:abstractNumId w:val="85"/>
  </w:num>
  <w:num w:numId="18">
    <w:abstractNumId w:val="86"/>
  </w:num>
  <w:num w:numId="19">
    <w:abstractNumId w:val="64"/>
  </w:num>
  <w:num w:numId="20">
    <w:abstractNumId w:val="83"/>
  </w:num>
  <w:num w:numId="21">
    <w:abstractNumId w:val="106"/>
  </w:num>
  <w:num w:numId="22">
    <w:abstractNumId w:val="67"/>
  </w:num>
  <w:num w:numId="23">
    <w:abstractNumId w:val="47"/>
  </w:num>
  <w:num w:numId="24">
    <w:abstractNumId w:val="36"/>
  </w:num>
  <w:num w:numId="25">
    <w:abstractNumId w:val="107"/>
  </w:num>
  <w:num w:numId="26">
    <w:abstractNumId w:val="55"/>
  </w:num>
  <w:num w:numId="27">
    <w:abstractNumId w:val="42"/>
  </w:num>
  <w:num w:numId="28">
    <w:abstractNumId w:val="29"/>
  </w:num>
  <w:num w:numId="29">
    <w:abstractNumId w:val="93"/>
  </w:num>
  <w:num w:numId="30">
    <w:abstractNumId w:val="98"/>
  </w:num>
  <w:num w:numId="31">
    <w:abstractNumId w:val="80"/>
  </w:num>
  <w:num w:numId="32">
    <w:abstractNumId w:val="97"/>
  </w:num>
  <w:num w:numId="33">
    <w:abstractNumId w:val="77"/>
  </w:num>
  <w:num w:numId="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</w:num>
  <w:num w:numId="36">
    <w:abstractNumId w:val="25"/>
  </w:num>
  <w:num w:numId="37">
    <w:abstractNumId w:val="45"/>
  </w:num>
  <w:num w:numId="38">
    <w:abstractNumId w:val="43"/>
  </w:num>
  <w:num w:numId="39">
    <w:abstractNumId w:val="50"/>
  </w:num>
  <w:num w:numId="40">
    <w:abstractNumId w:val="88"/>
  </w:num>
  <w:num w:numId="41">
    <w:abstractNumId w:val="31"/>
  </w:num>
  <w:num w:numId="42">
    <w:abstractNumId w:val="33"/>
  </w:num>
  <w:num w:numId="43">
    <w:abstractNumId w:val="28"/>
  </w:num>
  <w:num w:numId="44">
    <w:abstractNumId w:val="81"/>
  </w:num>
  <w:num w:numId="45">
    <w:abstractNumId w:val="26"/>
  </w:num>
  <w:num w:numId="46">
    <w:abstractNumId w:val="62"/>
  </w:num>
  <w:num w:numId="47">
    <w:abstractNumId w:val="82"/>
  </w:num>
  <w:num w:numId="48">
    <w:abstractNumId w:val="59"/>
  </w:num>
  <w:num w:numId="49">
    <w:abstractNumId w:val="20"/>
  </w:num>
  <w:num w:numId="50">
    <w:abstractNumId w:val="104"/>
  </w:num>
  <w:num w:numId="51">
    <w:abstractNumId w:val="69"/>
  </w:num>
  <w:num w:numId="52">
    <w:abstractNumId w:val="109"/>
  </w:num>
  <w:num w:numId="53">
    <w:abstractNumId w:val="90"/>
  </w:num>
  <w:num w:numId="54">
    <w:abstractNumId w:val="35"/>
  </w:num>
  <w:num w:numId="55">
    <w:abstractNumId w:val="60"/>
  </w:num>
  <w:num w:numId="56">
    <w:abstractNumId w:val="51"/>
  </w:num>
  <w:num w:numId="57">
    <w:abstractNumId w:val="27"/>
  </w:num>
  <w:num w:numId="58">
    <w:abstractNumId w:val="49"/>
  </w:num>
  <w:num w:numId="59">
    <w:abstractNumId w:val="61"/>
  </w:num>
  <w:num w:numId="60">
    <w:abstractNumId w:val="95"/>
  </w:num>
  <w:num w:numId="61">
    <w:abstractNumId w:val="21"/>
  </w:num>
  <w:num w:numId="62">
    <w:abstractNumId w:val="46"/>
  </w:num>
  <w:num w:numId="63">
    <w:abstractNumId w:val="108"/>
  </w:num>
  <w:num w:numId="64">
    <w:abstractNumId w:val="78"/>
  </w:num>
  <w:num w:numId="65">
    <w:abstractNumId w:val="65"/>
  </w:num>
  <w:num w:numId="66">
    <w:abstractNumId w:val="100"/>
  </w:num>
  <w:num w:numId="67">
    <w:abstractNumId w:val="30"/>
  </w:num>
  <w:num w:numId="68">
    <w:abstractNumId w:val="57"/>
  </w:num>
  <w:num w:numId="69">
    <w:abstractNumId w:val="71"/>
  </w:num>
  <w:num w:numId="70">
    <w:abstractNumId w:val="101"/>
  </w:num>
  <w:num w:numId="71">
    <w:abstractNumId w:val="54"/>
  </w:num>
  <w:num w:numId="72">
    <w:abstractNumId w:val="48"/>
  </w:num>
  <w:num w:numId="73">
    <w:abstractNumId w:val="79"/>
  </w:num>
  <w:num w:numId="74">
    <w:abstractNumId w:val="92"/>
  </w:num>
  <w:num w:numId="75">
    <w:abstractNumId w:val="24"/>
  </w:num>
  <w:num w:numId="76">
    <w:abstractNumId w:val="73"/>
  </w:num>
  <w:num w:numId="77">
    <w:abstractNumId w:val="40"/>
  </w:num>
  <w:num w:numId="78">
    <w:abstractNumId w:val="52"/>
  </w:num>
  <w:num w:numId="79">
    <w:abstractNumId w:val="74"/>
  </w:num>
  <w:num w:numId="80">
    <w:abstractNumId w:val="53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0D"/>
    <w:rsid w:val="000000CE"/>
    <w:rsid w:val="000001F7"/>
    <w:rsid w:val="000004C7"/>
    <w:rsid w:val="000008A3"/>
    <w:rsid w:val="00000A81"/>
    <w:rsid w:val="00000BFB"/>
    <w:rsid w:val="00000D66"/>
    <w:rsid w:val="00000E68"/>
    <w:rsid w:val="00001476"/>
    <w:rsid w:val="0000191F"/>
    <w:rsid w:val="00001AA6"/>
    <w:rsid w:val="00001CCA"/>
    <w:rsid w:val="00001D66"/>
    <w:rsid w:val="00001DE0"/>
    <w:rsid w:val="00001F99"/>
    <w:rsid w:val="00002073"/>
    <w:rsid w:val="00002123"/>
    <w:rsid w:val="000022D3"/>
    <w:rsid w:val="00002536"/>
    <w:rsid w:val="000029A0"/>
    <w:rsid w:val="00002C62"/>
    <w:rsid w:val="00002DBB"/>
    <w:rsid w:val="00002FB9"/>
    <w:rsid w:val="00003001"/>
    <w:rsid w:val="0000330E"/>
    <w:rsid w:val="00003461"/>
    <w:rsid w:val="0000376C"/>
    <w:rsid w:val="000037A7"/>
    <w:rsid w:val="000037BF"/>
    <w:rsid w:val="000038BA"/>
    <w:rsid w:val="000038CB"/>
    <w:rsid w:val="000039E2"/>
    <w:rsid w:val="00003AE8"/>
    <w:rsid w:val="00003EB8"/>
    <w:rsid w:val="0000435F"/>
    <w:rsid w:val="000045F4"/>
    <w:rsid w:val="00004DA5"/>
    <w:rsid w:val="000050F8"/>
    <w:rsid w:val="00005297"/>
    <w:rsid w:val="000054C7"/>
    <w:rsid w:val="000055C4"/>
    <w:rsid w:val="00005865"/>
    <w:rsid w:val="000058E7"/>
    <w:rsid w:val="00005B91"/>
    <w:rsid w:val="00005BEB"/>
    <w:rsid w:val="00005C8D"/>
    <w:rsid w:val="00005FAD"/>
    <w:rsid w:val="00006325"/>
    <w:rsid w:val="000063F7"/>
    <w:rsid w:val="0000656D"/>
    <w:rsid w:val="00006EF9"/>
    <w:rsid w:val="00007391"/>
    <w:rsid w:val="0000788F"/>
    <w:rsid w:val="00007B62"/>
    <w:rsid w:val="00007DA9"/>
    <w:rsid w:val="000100E9"/>
    <w:rsid w:val="0001037A"/>
    <w:rsid w:val="0001054E"/>
    <w:rsid w:val="00010F12"/>
    <w:rsid w:val="00011375"/>
    <w:rsid w:val="00011572"/>
    <w:rsid w:val="000116BE"/>
    <w:rsid w:val="00011795"/>
    <w:rsid w:val="00011880"/>
    <w:rsid w:val="00011A23"/>
    <w:rsid w:val="00011B7C"/>
    <w:rsid w:val="00011BBF"/>
    <w:rsid w:val="00011E2D"/>
    <w:rsid w:val="00011F97"/>
    <w:rsid w:val="0001206E"/>
    <w:rsid w:val="00012198"/>
    <w:rsid w:val="000123CA"/>
    <w:rsid w:val="00012AB7"/>
    <w:rsid w:val="00012D4C"/>
    <w:rsid w:val="00012E0E"/>
    <w:rsid w:val="00012E75"/>
    <w:rsid w:val="00012F37"/>
    <w:rsid w:val="000130BB"/>
    <w:rsid w:val="0001319C"/>
    <w:rsid w:val="00013327"/>
    <w:rsid w:val="000133F2"/>
    <w:rsid w:val="00013B7D"/>
    <w:rsid w:val="00013D12"/>
    <w:rsid w:val="0001411E"/>
    <w:rsid w:val="0001421C"/>
    <w:rsid w:val="000144E6"/>
    <w:rsid w:val="000145DC"/>
    <w:rsid w:val="0001493E"/>
    <w:rsid w:val="00014B97"/>
    <w:rsid w:val="00014FF6"/>
    <w:rsid w:val="00015077"/>
    <w:rsid w:val="0001508F"/>
    <w:rsid w:val="0001536B"/>
    <w:rsid w:val="00015496"/>
    <w:rsid w:val="00015792"/>
    <w:rsid w:val="000157A7"/>
    <w:rsid w:val="00015B99"/>
    <w:rsid w:val="00015FA1"/>
    <w:rsid w:val="00016080"/>
    <w:rsid w:val="00016235"/>
    <w:rsid w:val="000163A2"/>
    <w:rsid w:val="000164E1"/>
    <w:rsid w:val="000165A3"/>
    <w:rsid w:val="00016703"/>
    <w:rsid w:val="00016A77"/>
    <w:rsid w:val="00016D67"/>
    <w:rsid w:val="00016DD7"/>
    <w:rsid w:val="00017550"/>
    <w:rsid w:val="00017641"/>
    <w:rsid w:val="00020199"/>
    <w:rsid w:val="0002027E"/>
    <w:rsid w:val="0002032B"/>
    <w:rsid w:val="000203FB"/>
    <w:rsid w:val="00020CE2"/>
    <w:rsid w:val="00021527"/>
    <w:rsid w:val="000215ED"/>
    <w:rsid w:val="00021899"/>
    <w:rsid w:val="000218E7"/>
    <w:rsid w:val="000219DA"/>
    <w:rsid w:val="00021BF2"/>
    <w:rsid w:val="0002205C"/>
    <w:rsid w:val="000220F0"/>
    <w:rsid w:val="00022298"/>
    <w:rsid w:val="000224C0"/>
    <w:rsid w:val="0002250E"/>
    <w:rsid w:val="00022C5C"/>
    <w:rsid w:val="00023271"/>
    <w:rsid w:val="0002358B"/>
    <w:rsid w:val="00023793"/>
    <w:rsid w:val="0002388D"/>
    <w:rsid w:val="00023989"/>
    <w:rsid w:val="00023F20"/>
    <w:rsid w:val="000240E0"/>
    <w:rsid w:val="00024345"/>
    <w:rsid w:val="000247C1"/>
    <w:rsid w:val="00024875"/>
    <w:rsid w:val="00024B7E"/>
    <w:rsid w:val="00024E3E"/>
    <w:rsid w:val="00025045"/>
    <w:rsid w:val="0002536D"/>
    <w:rsid w:val="00025418"/>
    <w:rsid w:val="0002542A"/>
    <w:rsid w:val="00025585"/>
    <w:rsid w:val="000256B6"/>
    <w:rsid w:val="00025A2A"/>
    <w:rsid w:val="00025B5B"/>
    <w:rsid w:val="00025DD8"/>
    <w:rsid w:val="0002621B"/>
    <w:rsid w:val="00026428"/>
    <w:rsid w:val="000266E4"/>
    <w:rsid w:val="000266F0"/>
    <w:rsid w:val="00026743"/>
    <w:rsid w:val="00026902"/>
    <w:rsid w:val="00026B62"/>
    <w:rsid w:val="00026EC3"/>
    <w:rsid w:val="00027049"/>
    <w:rsid w:val="00027080"/>
    <w:rsid w:val="00027597"/>
    <w:rsid w:val="00027810"/>
    <w:rsid w:val="00027906"/>
    <w:rsid w:val="0003003B"/>
    <w:rsid w:val="000302B4"/>
    <w:rsid w:val="000303AA"/>
    <w:rsid w:val="000307C7"/>
    <w:rsid w:val="000309A7"/>
    <w:rsid w:val="00030C22"/>
    <w:rsid w:val="00030CDB"/>
    <w:rsid w:val="00030D7C"/>
    <w:rsid w:val="0003103F"/>
    <w:rsid w:val="00031204"/>
    <w:rsid w:val="000315AA"/>
    <w:rsid w:val="00031615"/>
    <w:rsid w:val="00031817"/>
    <w:rsid w:val="00031B71"/>
    <w:rsid w:val="00031CD7"/>
    <w:rsid w:val="00032333"/>
    <w:rsid w:val="00032399"/>
    <w:rsid w:val="0003243D"/>
    <w:rsid w:val="00032549"/>
    <w:rsid w:val="000326F3"/>
    <w:rsid w:val="0003275D"/>
    <w:rsid w:val="0003277A"/>
    <w:rsid w:val="00032858"/>
    <w:rsid w:val="00032A7C"/>
    <w:rsid w:val="00032D38"/>
    <w:rsid w:val="00032E39"/>
    <w:rsid w:val="00032F92"/>
    <w:rsid w:val="000330F5"/>
    <w:rsid w:val="00033245"/>
    <w:rsid w:val="00033407"/>
    <w:rsid w:val="00033448"/>
    <w:rsid w:val="000335B4"/>
    <w:rsid w:val="00033B3B"/>
    <w:rsid w:val="00033D3F"/>
    <w:rsid w:val="00033D69"/>
    <w:rsid w:val="00033E18"/>
    <w:rsid w:val="000343E1"/>
    <w:rsid w:val="000344C4"/>
    <w:rsid w:val="00034552"/>
    <w:rsid w:val="0003469F"/>
    <w:rsid w:val="00034F00"/>
    <w:rsid w:val="0003516E"/>
    <w:rsid w:val="000357CD"/>
    <w:rsid w:val="00035AA9"/>
    <w:rsid w:val="0003632B"/>
    <w:rsid w:val="000363F4"/>
    <w:rsid w:val="00036E5A"/>
    <w:rsid w:val="00036F50"/>
    <w:rsid w:val="00037177"/>
    <w:rsid w:val="00037203"/>
    <w:rsid w:val="00037693"/>
    <w:rsid w:val="0003773B"/>
    <w:rsid w:val="0003785F"/>
    <w:rsid w:val="000379C2"/>
    <w:rsid w:val="00037D1E"/>
    <w:rsid w:val="00037F93"/>
    <w:rsid w:val="000401B2"/>
    <w:rsid w:val="000401EB"/>
    <w:rsid w:val="0004035E"/>
    <w:rsid w:val="000405F7"/>
    <w:rsid w:val="00040845"/>
    <w:rsid w:val="00040CCE"/>
    <w:rsid w:val="00040DDF"/>
    <w:rsid w:val="000410D9"/>
    <w:rsid w:val="00041155"/>
    <w:rsid w:val="00041C89"/>
    <w:rsid w:val="00041D3F"/>
    <w:rsid w:val="00041E2B"/>
    <w:rsid w:val="000420B3"/>
    <w:rsid w:val="00042162"/>
    <w:rsid w:val="00042429"/>
    <w:rsid w:val="000428D9"/>
    <w:rsid w:val="00042EF5"/>
    <w:rsid w:val="00042F74"/>
    <w:rsid w:val="00042FF6"/>
    <w:rsid w:val="00043018"/>
    <w:rsid w:val="00043126"/>
    <w:rsid w:val="00043245"/>
    <w:rsid w:val="0004356B"/>
    <w:rsid w:val="00043690"/>
    <w:rsid w:val="00043700"/>
    <w:rsid w:val="00043965"/>
    <w:rsid w:val="000439B4"/>
    <w:rsid w:val="00043EA8"/>
    <w:rsid w:val="00043EE3"/>
    <w:rsid w:val="00043F4D"/>
    <w:rsid w:val="000442F7"/>
    <w:rsid w:val="00044725"/>
    <w:rsid w:val="0004494B"/>
    <w:rsid w:val="00044A8C"/>
    <w:rsid w:val="00044D4A"/>
    <w:rsid w:val="00044F8B"/>
    <w:rsid w:val="000450CA"/>
    <w:rsid w:val="00045137"/>
    <w:rsid w:val="00045631"/>
    <w:rsid w:val="000457E8"/>
    <w:rsid w:val="0004580E"/>
    <w:rsid w:val="000458BE"/>
    <w:rsid w:val="00045B98"/>
    <w:rsid w:val="00045D01"/>
    <w:rsid w:val="00045E76"/>
    <w:rsid w:val="00045F0D"/>
    <w:rsid w:val="00045F6B"/>
    <w:rsid w:val="00046182"/>
    <w:rsid w:val="0004623C"/>
    <w:rsid w:val="00046248"/>
    <w:rsid w:val="000465E6"/>
    <w:rsid w:val="00046719"/>
    <w:rsid w:val="000469B1"/>
    <w:rsid w:val="00046EAA"/>
    <w:rsid w:val="00047090"/>
    <w:rsid w:val="0004720E"/>
    <w:rsid w:val="0004732E"/>
    <w:rsid w:val="000476B1"/>
    <w:rsid w:val="0004787D"/>
    <w:rsid w:val="0004790C"/>
    <w:rsid w:val="00047B59"/>
    <w:rsid w:val="00047C55"/>
    <w:rsid w:val="00050199"/>
    <w:rsid w:val="0005031C"/>
    <w:rsid w:val="00050B3F"/>
    <w:rsid w:val="00050D23"/>
    <w:rsid w:val="00050EDB"/>
    <w:rsid w:val="0005146A"/>
    <w:rsid w:val="00051AEE"/>
    <w:rsid w:val="00051D0B"/>
    <w:rsid w:val="0005221F"/>
    <w:rsid w:val="00052393"/>
    <w:rsid w:val="0005263E"/>
    <w:rsid w:val="00052876"/>
    <w:rsid w:val="00052E5C"/>
    <w:rsid w:val="00052EB5"/>
    <w:rsid w:val="00053385"/>
    <w:rsid w:val="000534EC"/>
    <w:rsid w:val="000535E0"/>
    <w:rsid w:val="00053C9F"/>
    <w:rsid w:val="00053E46"/>
    <w:rsid w:val="0005426A"/>
    <w:rsid w:val="000542B1"/>
    <w:rsid w:val="000542B3"/>
    <w:rsid w:val="000542D4"/>
    <w:rsid w:val="0005435D"/>
    <w:rsid w:val="000543DE"/>
    <w:rsid w:val="0005482F"/>
    <w:rsid w:val="00054836"/>
    <w:rsid w:val="000548D8"/>
    <w:rsid w:val="00054E4E"/>
    <w:rsid w:val="000551B1"/>
    <w:rsid w:val="000553BD"/>
    <w:rsid w:val="00055520"/>
    <w:rsid w:val="000556CB"/>
    <w:rsid w:val="000557AE"/>
    <w:rsid w:val="00055A11"/>
    <w:rsid w:val="00055B05"/>
    <w:rsid w:val="00055B3A"/>
    <w:rsid w:val="00055BA1"/>
    <w:rsid w:val="00055DD8"/>
    <w:rsid w:val="0005608A"/>
    <w:rsid w:val="0005628A"/>
    <w:rsid w:val="000562CD"/>
    <w:rsid w:val="000567DB"/>
    <w:rsid w:val="0005682D"/>
    <w:rsid w:val="00056865"/>
    <w:rsid w:val="00056E85"/>
    <w:rsid w:val="00056FF3"/>
    <w:rsid w:val="0005703F"/>
    <w:rsid w:val="00057413"/>
    <w:rsid w:val="0005744D"/>
    <w:rsid w:val="00057907"/>
    <w:rsid w:val="00057A26"/>
    <w:rsid w:val="00057DB6"/>
    <w:rsid w:val="00057FA9"/>
    <w:rsid w:val="00057FFC"/>
    <w:rsid w:val="0006030D"/>
    <w:rsid w:val="00060492"/>
    <w:rsid w:val="000604C8"/>
    <w:rsid w:val="00060F7D"/>
    <w:rsid w:val="000614BA"/>
    <w:rsid w:val="000616EC"/>
    <w:rsid w:val="0006179F"/>
    <w:rsid w:val="000618F9"/>
    <w:rsid w:val="00061905"/>
    <w:rsid w:val="00061C34"/>
    <w:rsid w:val="00061D2A"/>
    <w:rsid w:val="00061DE4"/>
    <w:rsid w:val="00061EAE"/>
    <w:rsid w:val="00061EDD"/>
    <w:rsid w:val="00061F91"/>
    <w:rsid w:val="000623BA"/>
    <w:rsid w:val="000626A5"/>
    <w:rsid w:val="00062706"/>
    <w:rsid w:val="00062EF0"/>
    <w:rsid w:val="00062F2B"/>
    <w:rsid w:val="00063432"/>
    <w:rsid w:val="00063435"/>
    <w:rsid w:val="000635DC"/>
    <w:rsid w:val="0006367D"/>
    <w:rsid w:val="000638FA"/>
    <w:rsid w:val="000639EE"/>
    <w:rsid w:val="000639F5"/>
    <w:rsid w:val="00063C50"/>
    <w:rsid w:val="00063C9E"/>
    <w:rsid w:val="00063F9D"/>
    <w:rsid w:val="0006452C"/>
    <w:rsid w:val="00064536"/>
    <w:rsid w:val="00064AC9"/>
    <w:rsid w:val="00064B11"/>
    <w:rsid w:val="00064D80"/>
    <w:rsid w:val="00064E10"/>
    <w:rsid w:val="00064FFA"/>
    <w:rsid w:val="000650AB"/>
    <w:rsid w:val="0006530F"/>
    <w:rsid w:val="0006536C"/>
    <w:rsid w:val="0006548C"/>
    <w:rsid w:val="0006573B"/>
    <w:rsid w:val="0006593C"/>
    <w:rsid w:val="00065A1C"/>
    <w:rsid w:val="00065A6E"/>
    <w:rsid w:val="00065D89"/>
    <w:rsid w:val="00065DCB"/>
    <w:rsid w:val="0006626A"/>
    <w:rsid w:val="000664FF"/>
    <w:rsid w:val="00066E04"/>
    <w:rsid w:val="00066F03"/>
    <w:rsid w:val="00067050"/>
    <w:rsid w:val="0006713C"/>
    <w:rsid w:val="000674F2"/>
    <w:rsid w:val="0006774D"/>
    <w:rsid w:val="000678A3"/>
    <w:rsid w:val="000679D0"/>
    <w:rsid w:val="00067A26"/>
    <w:rsid w:val="00067B2D"/>
    <w:rsid w:val="00067BB4"/>
    <w:rsid w:val="00067E90"/>
    <w:rsid w:val="00067F18"/>
    <w:rsid w:val="00067FDE"/>
    <w:rsid w:val="00070096"/>
    <w:rsid w:val="00070155"/>
    <w:rsid w:val="00070255"/>
    <w:rsid w:val="00070308"/>
    <w:rsid w:val="0007035A"/>
    <w:rsid w:val="00070E4D"/>
    <w:rsid w:val="00070FC5"/>
    <w:rsid w:val="000710B3"/>
    <w:rsid w:val="000712BB"/>
    <w:rsid w:val="0007135B"/>
    <w:rsid w:val="000713C7"/>
    <w:rsid w:val="000714E3"/>
    <w:rsid w:val="000715F0"/>
    <w:rsid w:val="00071A9F"/>
    <w:rsid w:val="00071CAE"/>
    <w:rsid w:val="000720EE"/>
    <w:rsid w:val="000721E4"/>
    <w:rsid w:val="0007276C"/>
    <w:rsid w:val="000727F6"/>
    <w:rsid w:val="0007289E"/>
    <w:rsid w:val="00072B2C"/>
    <w:rsid w:val="00072BB5"/>
    <w:rsid w:val="00072E03"/>
    <w:rsid w:val="00072FA0"/>
    <w:rsid w:val="00072FFC"/>
    <w:rsid w:val="000733F4"/>
    <w:rsid w:val="00073580"/>
    <w:rsid w:val="0007370F"/>
    <w:rsid w:val="0007372D"/>
    <w:rsid w:val="00073789"/>
    <w:rsid w:val="00073973"/>
    <w:rsid w:val="000740F5"/>
    <w:rsid w:val="00074479"/>
    <w:rsid w:val="00074544"/>
    <w:rsid w:val="000745ED"/>
    <w:rsid w:val="00074732"/>
    <w:rsid w:val="000749A2"/>
    <w:rsid w:val="00075045"/>
    <w:rsid w:val="00075376"/>
    <w:rsid w:val="000753C1"/>
    <w:rsid w:val="00075463"/>
    <w:rsid w:val="000759AF"/>
    <w:rsid w:val="00075A68"/>
    <w:rsid w:val="00075B4D"/>
    <w:rsid w:val="00075E51"/>
    <w:rsid w:val="00076021"/>
    <w:rsid w:val="00076328"/>
    <w:rsid w:val="00076508"/>
    <w:rsid w:val="000766C8"/>
    <w:rsid w:val="000768B0"/>
    <w:rsid w:val="00076962"/>
    <w:rsid w:val="00076A66"/>
    <w:rsid w:val="00076AE0"/>
    <w:rsid w:val="00076DCE"/>
    <w:rsid w:val="000771ED"/>
    <w:rsid w:val="00077202"/>
    <w:rsid w:val="000773F5"/>
    <w:rsid w:val="000775C5"/>
    <w:rsid w:val="00077629"/>
    <w:rsid w:val="000776AF"/>
    <w:rsid w:val="000777F7"/>
    <w:rsid w:val="00077897"/>
    <w:rsid w:val="0007789A"/>
    <w:rsid w:val="00077B6A"/>
    <w:rsid w:val="00077C57"/>
    <w:rsid w:val="00077D28"/>
    <w:rsid w:val="00077E38"/>
    <w:rsid w:val="000802EB"/>
    <w:rsid w:val="00080368"/>
    <w:rsid w:val="00080465"/>
    <w:rsid w:val="00080601"/>
    <w:rsid w:val="000806FD"/>
    <w:rsid w:val="000807AB"/>
    <w:rsid w:val="0008084A"/>
    <w:rsid w:val="00080992"/>
    <w:rsid w:val="0008099F"/>
    <w:rsid w:val="00080A0A"/>
    <w:rsid w:val="000810F5"/>
    <w:rsid w:val="00081A29"/>
    <w:rsid w:val="00081C6E"/>
    <w:rsid w:val="00081F8C"/>
    <w:rsid w:val="00082037"/>
    <w:rsid w:val="000821BB"/>
    <w:rsid w:val="00082253"/>
    <w:rsid w:val="000823C0"/>
    <w:rsid w:val="00082A0E"/>
    <w:rsid w:val="00082BA9"/>
    <w:rsid w:val="00082CB0"/>
    <w:rsid w:val="00082F53"/>
    <w:rsid w:val="0008306D"/>
    <w:rsid w:val="000830CB"/>
    <w:rsid w:val="000833B7"/>
    <w:rsid w:val="000839F0"/>
    <w:rsid w:val="00083B2E"/>
    <w:rsid w:val="00083C6A"/>
    <w:rsid w:val="00083D02"/>
    <w:rsid w:val="00083F51"/>
    <w:rsid w:val="0008416C"/>
    <w:rsid w:val="00084480"/>
    <w:rsid w:val="000848F1"/>
    <w:rsid w:val="00084988"/>
    <w:rsid w:val="00084BAB"/>
    <w:rsid w:val="00084C33"/>
    <w:rsid w:val="00084D04"/>
    <w:rsid w:val="00084DF3"/>
    <w:rsid w:val="00084EF7"/>
    <w:rsid w:val="00084F41"/>
    <w:rsid w:val="00085047"/>
    <w:rsid w:val="00085258"/>
    <w:rsid w:val="000854CA"/>
    <w:rsid w:val="0008551D"/>
    <w:rsid w:val="00085D59"/>
    <w:rsid w:val="00085E39"/>
    <w:rsid w:val="00085FF8"/>
    <w:rsid w:val="000860AE"/>
    <w:rsid w:val="000862AC"/>
    <w:rsid w:val="0008665C"/>
    <w:rsid w:val="0008680D"/>
    <w:rsid w:val="00086851"/>
    <w:rsid w:val="0008689C"/>
    <w:rsid w:val="00086CD8"/>
    <w:rsid w:val="00086F61"/>
    <w:rsid w:val="0008763A"/>
    <w:rsid w:val="00087729"/>
    <w:rsid w:val="00087930"/>
    <w:rsid w:val="00087A63"/>
    <w:rsid w:val="00087BD7"/>
    <w:rsid w:val="00090213"/>
    <w:rsid w:val="00090475"/>
    <w:rsid w:val="0009071A"/>
    <w:rsid w:val="000908A3"/>
    <w:rsid w:val="000908E7"/>
    <w:rsid w:val="000909AF"/>
    <w:rsid w:val="000909EE"/>
    <w:rsid w:val="00090A02"/>
    <w:rsid w:val="00090B25"/>
    <w:rsid w:val="00090C9A"/>
    <w:rsid w:val="00090DC5"/>
    <w:rsid w:val="0009123E"/>
    <w:rsid w:val="0009132F"/>
    <w:rsid w:val="00091399"/>
    <w:rsid w:val="00091EE3"/>
    <w:rsid w:val="000920C0"/>
    <w:rsid w:val="000925EB"/>
    <w:rsid w:val="000926C3"/>
    <w:rsid w:val="00092762"/>
    <w:rsid w:val="000928F8"/>
    <w:rsid w:val="00092AFF"/>
    <w:rsid w:val="00092B43"/>
    <w:rsid w:val="00092DDE"/>
    <w:rsid w:val="00093093"/>
    <w:rsid w:val="00093391"/>
    <w:rsid w:val="0009361A"/>
    <w:rsid w:val="0009373F"/>
    <w:rsid w:val="00093CB8"/>
    <w:rsid w:val="00093F77"/>
    <w:rsid w:val="00094120"/>
    <w:rsid w:val="000942B4"/>
    <w:rsid w:val="00094678"/>
    <w:rsid w:val="00094929"/>
    <w:rsid w:val="00094ABB"/>
    <w:rsid w:val="00094CF0"/>
    <w:rsid w:val="00094D09"/>
    <w:rsid w:val="00094DA9"/>
    <w:rsid w:val="00094F0B"/>
    <w:rsid w:val="00094F5F"/>
    <w:rsid w:val="0009520A"/>
    <w:rsid w:val="00095405"/>
    <w:rsid w:val="000954A0"/>
    <w:rsid w:val="00095AA2"/>
    <w:rsid w:val="00096418"/>
    <w:rsid w:val="0009649D"/>
    <w:rsid w:val="00096563"/>
    <w:rsid w:val="000969AF"/>
    <w:rsid w:val="00096AAC"/>
    <w:rsid w:val="00096C5B"/>
    <w:rsid w:val="00096CE5"/>
    <w:rsid w:val="00096D97"/>
    <w:rsid w:val="00096E08"/>
    <w:rsid w:val="0009707F"/>
    <w:rsid w:val="000970EE"/>
    <w:rsid w:val="00097438"/>
    <w:rsid w:val="00097534"/>
    <w:rsid w:val="000975A5"/>
    <w:rsid w:val="000978A5"/>
    <w:rsid w:val="000978EA"/>
    <w:rsid w:val="000A0032"/>
    <w:rsid w:val="000A00EC"/>
    <w:rsid w:val="000A03E3"/>
    <w:rsid w:val="000A04E2"/>
    <w:rsid w:val="000A09D3"/>
    <w:rsid w:val="000A0CB2"/>
    <w:rsid w:val="000A0DB2"/>
    <w:rsid w:val="000A120E"/>
    <w:rsid w:val="000A125A"/>
    <w:rsid w:val="000A13AA"/>
    <w:rsid w:val="000A1491"/>
    <w:rsid w:val="000A14DF"/>
    <w:rsid w:val="000A1797"/>
    <w:rsid w:val="000A187B"/>
    <w:rsid w:val="000A1918"/>
    <w:rsid w:val="000A1967"/>
    <w:rsid w:val="000A1AC6"/>
    <w:rsid w:val="000A29A2"/>
    <w:rsid w:val="000A2A6B"/>
    <w:rsid w:val="000A2BF6"/>
    <w:rsid w:val="000A33AB"/>
    <w:rsid w:val="000A36BA"/>
    <w:rsid w:val="000A379B"/>
    <w:rsid w:val="000A3F12"/>
    <w:rsid w:val="000A3F35"/>
    <w:rsid w:val="000A40C2"/>
    <w:rsid w:val="000A42AC"/>
    <w:rsid w:val="000A4330"/>
    <w:rsid w:val="000A4373"/>
    <w:rsid w:val="000A43DB"/>
    <w:rsid w:val="000A46D1"/>
    <w:rsid w:val="000A4C4F"/>
    <w:rsid w:val="000A4D9B"/>
    <w:rsid w:val="000A529C"/>
    <w:rsid w:val="000A533C"/>
    <w:rsid w:val="000A54D6"/>
    <w:rsid w:val="000A5DE2"/>
    <w:rsid w:val="000A5F4A"/>
    <w:rsid w:val="000A5FE1"/>
    <w:rsid w:val="000A61DF"/>
    <w:rsid w:val="000A6320"/>
    <w:rsid w:val="000A63EC"/>
    <w:rsid w:val="000A6514"/>
    <w:rsid w:val="000A653F"/>
    <w:rsid w:val="000A6667"/>
    <w:rsid w:val="000A6770"/>
    <w:rsid w:val="000A6868"/>
    <w:rsid w:val="000A6953"/>
    <w:rsid w:val="000A6A16"/>
    <w:rsid w:val="000A6CA4"/>
    <w:rsid w:val="000A6CAF"/>
    <w:rsid w:val="000A6CE8"/>
    <w:rsid w:val="000A6E58"/>
    <w:rsid w:val="000A6F0A"/>
    <w:rsid w:val="000A74ED"/>
    <w:rsid w:val="000A7B83"/>
    <w:rsid w:val="000B00FA"/>
    <w:rsid w:val="000B0303"/>
    <w:rsid w:val="000B0BA8"/>
    <w:rsid w:val="000B0DDE"/>
    <w:rsid w:val="000B0E76"/>
    <w:rsid w:val="000B12E4"/>
    <w:rsid w:val="000B1484"/>
    <w:rsid w:val="000B15A3"/>
    <w:rsid w:val="000B1676"/>
    <w:rsid w:val="000B16EA"/>
    <w:rsid w:val="000B2377"/>
    <w:rsid w:val="000B23F9"/>
    <w:rsid w:val="000B2549"/>
    <w:rsid w:val="000B25FE"/>
    <w:rsid w:val="000B26F0"/>
    <w:rsid w:val="000B2A73"/>
    <w:rsid w:val="000B2D4F"/>
    <w:rsid w:val="000B2D8D"/>
    <w:rsid w:val="000B3119"/>
    <w:rsid w:val="000B3231"/>
    <w:rsid w:val="000B3256"/>
    <w:rsid w:val="000B33E0"/>
    <w:rsid w:val="000B353E"/>
    <w:rsid w:val="000B37E5"/>
    <w:rsid w:val="000B385F"/>
    <w:rsid w:val="000B39C5"/>
    <w:rsid w:val="000B3EA1"/>
    <w:rsid w:val="000B3EC2"/>
    <w:rsid w:val="000B43DE"/>
    <w:rsid w:val="000B44EA"/>
    <w:rsid w:val="000B44F6"/>
    <w:rsid w:val="000B4548"/>
    <w:rsid w:val="000B4A4F"/>
    <w:rsid w:val="000B4AA2"/>
    <w:rsid w:val="000B4E55"/>
    <w:rsid w:val="000B50AD"/>
    <w:rsid w:val="000B5439"/>
    <w:rsid w:val="000B5AC1"/>
    <w:rsid w:val="000B5C98"/>
    <w:rsid w:val="000B5D5C"/>
    <w:rsid w:val="000B5F3D"/>
    <w:rsid w:val="000B6103"/>
    <w:rsid w:val="000B6420"/>
    <w:rsid w:val="000B65A9"/>
    <w:rsid w:val="000B65BB"/>
    <w:rsid w:val="000B6719"/>
    <w:rsid w:val="000B678D"/>
    <w:rsid w:val="000B68AA"/>
    <w:rsid w:val="000B6CF1"/>
    <w:rsid w:val="000B6E98"/>
    <w:rsid w:val="000B6EE1"/>
    <w:rsid w:val="000B7356"/>
    <w:rsid w:val="000B745A"/>
    <w:rsid w:val="000B7743"/>
    <w:rsid w:val="000B79C5"/>
    <w:rsid w:val="000B79F6"/>
    <w:rsid w:val="000B7B7D"/>
    <w:rsid w:val="000B7CC9"/>
    <w:rsid w:val="000B7EF5"/>
    <w:rsid w:val="000C0195"/>
    <w:rsid w:val="000C02C3"/>
    <w:rsid w:val="000C03EB"/>
    <w:rsid w:val="000C04E8"/>
    <w:rsid w:val="000C0BBB"/>
    <w:rsid w:val="000C0C67"/>
    <w:rsid w:val="000C0CFB"/>
    <w:rsid w:val="000C0EC7"/>
    <w:rsid w:val="000C1136"/>
    <w:rsid w:val="000C1397"/>
    <w:rsid w:val="000C14CC"/>
    <w:rsid w:val="000C1E67"/>
    <w:rsid w:val="000C1E7C"/>
    <w:rsid w:val="000C2017"/>
    <w:rsid w:val="000C22B5"/>
    <w:rsid w:val="000C2777"/>
    <w:rsid w:val="000C2A6B"/>
    <w:rsid w:val="000C2CE5"/>
    <w:rsid w:val="000C2E59"/>
    <w:rsid w:val="000C3898"/>
    <w:rsid w:val="000C39F0"/>
    <w:rsid w:val="000C3E44"/>
    <w:rsid w:val="000C3F3B"/>
    <w:rsid w:val="000C40E7"/>
    <w:rsid w:val="000C413C"/>
    <w:rsid w:val="000C44BA"/>
    <w:rsid w:val="000C44E2"/>
    <w:rsid w:val="000C47FE"/>
    <w:rsid w:val="000C4804"/>
    <w:rsid w:val="000C4B62"/>
    <w:rsid w:val="000C4CBE"/>
    <w:rsid w:val="000C522B"/>
    <w:rsid w:val="000C5535"/>
    <w:rsid w:val="000C558C"/>
    <w:rsid w:val="000C5ADC"/>
    <w:rsid w:val="000C5EBB"/>
    <w:rsid w:val="000C62A9"/>
    <w:rsid w:val="000C6611"/>
    <w:rsid w:val="000C6D51"/>
    <w:rsid w:val="000C6EB7"/>
    <w:rsid w:val="000C6EF2"/>
    <w:rsid w:val="000C6F29"/>
    <w:rsid w:val="000C735B"/>
    <w:rsid w:val="000C75BF"/>
    <w:rsid w:val="000C75F4"/>
    <w:rsid w:val="000C79F2"/>
    <w:rsid w:val="000C7C71"/>
    <w:rsid w:val="000C7D78"/>
    <w:rsid w:val="000C7E72"/>
    <w:rsid w:val="000D00C8"/>
    <w:rsid w:val="000D018A"/>
    <w:rsid w:val="000D01BD"/>
    <w:rsid w:val="000D02DB"/>
    <w:rsid w:val="000D0359"/>
    <w:rsid w:val="000D06EF"/>
    <w:rsid w:val="000D075F"/>
    <w:rsid w:val="000D0943"/>
    <w:rsid w:val="000D0AF0"/>
    <w:rsid w:val="000D0FE3"/>
    <w:rsid w:val="000D10E3"/>
    <w:rsid w:val="000D12BE"/>
    <w:rsid w:val="000D13AF"/>
    <w:rsid w:val="000D1516"/>
    <w:rsid w:val="000D1F86"/>
    <w:rsid w:val="000D2016"/>
    <w:rsid w:val="000D2550"/>
    <w:rsid w:val="000D256C"/>
    <w:rsid w:val="000D26E6"/>
    <w:rsid w:val="000D2803"/>
    <w:rsid w:val="000D28A0"/>
    <w:rsid w:val="000D28E3"/>
    <w:rsid w:val="000D2C38"/>
    <w:rsid w:val="000D2CD9"/>
    <w:rsid w:val="000D2DAC"/>
    <w:rsid w:val="000D2F1B"/>
    <w:rsid w:val="000D3EF1"/>
    <w:rsid w:val="000D47BE"/>
    <w:rsid w:val="000D493D"/>
    <w:rsid w:val="000D4A34"/>
    <w:rsid w:val="000D4DEA"/>
    <w:rsid w:val="000D5063"/>
    <w:rsid w:val="000D53C5"/>
    <w:rsid w:val="000D5C88"/>
    <w:rsid w:val="000D67B8"/>
    <w:rsid w:val="000D69F3"/>
    <w:rsid w:val="000D6D84"/>
    <w:rsid w:val="000D6E0A"/>
    <w:rsid w:val="000D763B"/>
    <w:rsid w:val="000D7693"/>
    <w:rsid w:val="000D7819"/>
    <w:rsid w:val="000D7888"/>
    <w:rsid w:val="000D7CCB"/>
    <w:rsid w:val="000D7FE8"/>
    <w:rsid w:val="000E06E5"/>
    <w:rsid w:val="000E078A"/>
    <w:rsid w:val="000E0919"/>
    <w:rsid w:val="000E0AF8"/>
    <w:rsid w:val="000E0BCF"/>
    <w:rsid w:val="000E0C1C"/>
    <w:rsid w:val="000E0CB7"/>
    <w:rsid w:val="000E1264"/>
    <w:rsid w:val="000E13ED"/>
    <w:rsid w:val="000E167C"/>
    <w:rsid w:val="000E1739"/>
    <w:rsid w:val="000E18A3"/>
    <w:rsid w:val="000E1AE1"/>
    <w:rsid w:val="000E1DFA"/>
    <w:rsid w:val="000E23A0"/>
    <w:rsid w:val="000E24C0"/>
    <w:rsid w:val="000E2CC7"/>
    <w:rsid w:val="000E2EF0"/>
    <w:rsid w:val="000E2F72"/>
    <w:rsid w:val="000E321A"/>
    <w:rsid w:val="000E36C0"/>
    <w:rsid w:val="000E387F"/>
    <w:rsid w:val="000E3AEE"/>
    <w:rsid w:val="000E3EE7"/>
    <w:rsid w:val="000E3FB9"/>
    <w:rsid w:val="000E403E"/>
    <w:rsid w:val="000E43AA"/>
    <w:rsid w:val="000E43DC"/>
    <w:rsid w:val="000E4472"/>
    <w:rsid w:val="000E4A30"/>
    <w:rsid w:val="000E4AA1"/>
    <w:rsid w:val="000E4AFA"/>
    <w:rsid w:val="000E54F3"/>
    <w:rsid w:val="000E5E12"/>
    <w:rsid w:val="000E5E5E"/>
    <w:rsid w:val="000E6076"/>
    <w:rsid w:val="000E60C6"/>
    <w:rsid w:val="000E649D"/>
    <w:rsid w:val="000E64D1"/>
    <w:rsid w:val="000E6D58"/>
    <w:rsid w:val="000E6D9E"/>
    <w:rsid w:val="000E6F27"/>
    <w:rsid w:val="000E751D"/>
    <w:rsid w:val="000E79C5"/>
    <w:rsid w:val="000E7B20"/>
    <w:rsid w:val="000E7DDD"/>
    <w:rsid w:val="000E7F1B"/>
    <w:rsid w:val="000F02E2"/>
    <w:rsid w:val="000F040C"/>
    <w:rsid w:val="000F080A"/>
    <w:rsid w:val="000F08EE"/>
    <w:rsid w:val="000F10C9"/>
    <w:rsid w:val="000F1374"/>
    <w:rsid w:val="000F1623"/>
    <w:rsid w:val="000F16EF"/>
    <w:rsid w:val="000F1849"/>
    <w:rsid w:val="000F1B98"/>
    <w:rsid w:val="000F1DCB"/>
    <w:rsid w:val="000F1E22"/>
    <w:rsid w:val="000F1EFA"/>
    <w:rsid w:val="000F1F20"/>
    <w:rsid w:val="000F1F6B"/>
    <w:rsid w:val="000F201F"/>
    <w:rsid w:val="000F2232"/>
    <w:rsid w:val="000F2552"/>
    <w:rsid w:val="000F2558"/>
    <w:rsid w:val="000F282D"/>
    <w:rsid w:val="000F2C52"/>
    <w:rsid w:val="000F2D9B"/>
    <w:rsid w:val="000F3129"/>
    <w:rsid w:val="000F33AE"/>
    <w:rsid w:val="000F347D"/>
    <w:rsid w:val="000F38C3"/>
    <w:rsid w:val="000F3AE4"/>
    <w:rsid w:val="000F3AE7"/>
    <w:rsid w:val="000F3B8E"/>
    <w:rsid w:val="000F3B96"/>
    <w:rsid w:val="000F3BE2"/>
    <w:rsid w:val="000F3DF9"/>
    <w:rsid w:val="000F3F8D"/>
    <w:rsid w:val="000F41DD"/>
    <w:rsid w:val="000F45A0"/>
    <w:rsid w:val="000F4616"/>
    <w:rsid w:val="000F492E"/>
    <w:rsid w:val="000F4B30"/>
    <w:rsid w:val="000F4FCE"/>
    <w:rsid w:val="000F4FE6"/>
    <w:rsid w:val="000F52CB"/>
    <w:rsid w:val="000F539E"/>
    <w:rsid w:val="000F58BD"/>
    <w:rsid w:val="000F593E"/>
    <w:rsid w:val="000F5F32"/>
    <w:rsid w:val="000F660C"/>
    <w:rsid w:val="000F686C"/>
    <w:rsid w:val="000F6E21"/>
    <w:rsid w:val="000F6FA8"/>
    <w:rsid w:val="000F7324"/>
    <w:rsid w:val="000F741D"/>
    <w:rsid w:val="000F7577"/>
    <w:rsid w:val="00100195"/>
    <w:rsid w:val="001003B3"/>
    <w:rsid w:val="0010045A"/>
    <w:rsid w:val="00100643"/>
    <w:rsid w:val="00100B6B"/>
    <w:rsid w:val="00100B73"/>
    <w:rsid w:val="00100BB3"/>
    <w:rsid w:val="00100CC8"/>
    <w:rsid w:val="00101834"/>
    <w:rsid w:val="00101AB3"/>
    <w:rsid w:val="00101AD4"/>
    <w:rsid w:val="00101BBA"/>
    <w:rsid w:val="00101BFC"/>
    <w:rsid w:val="00101CB0"/>
    <w:rsid w:val="00101D33"/>
    <w:rsid w:val="00101D6D"/>
    <w:rsid w:val="00101EB9"/>
    <w:rsid w:val="00101F6E"/>
    <w:rsid w:val="00102338"/>
    <w:rsid w:val="00102383"/>
    <w:rsid w:val="00102392"/>
    <w:rsid w:val="001023D1"/>
    <w:rsid w:val="0010259D"/>
    <w:rsid w:val="00102605"/>
    <w:rsid w:val="00102934"/>
    <w:rsid w:val="00102BEE"/>
    <w:rsid w:val="00102D62"/>
    <w:rsid w:val="001034DE"/>
    <w:rsid w:val="0010385E"/>
    <w:rsid w:val="001038AE"/>
    <w:rsid w:val="001038B7"/>
    <w:rsid w:val="00103C7B"/>
    <w:rsid w:val="00103EF2"/>
    <w:rsid w:val="00103FBA"/>
    <w:rsid w:val="0010412C"/>
    <w:rsid w:val="001041E9"/>
    <w:rsid w:val="001043A9"/>
    <w:rsid w:val="001057E3"/>
    <w:rsid w:val="00105951"/>
    <w:rsid w:val="00105BF5"/>
    <w:rsid w:val="00105DC9"/>
    <w:rsid w:val="001060AD"/>
    <w:rsid w:val="0010610C"/>
    <w:rsid w:val="0010635D"/>
    <w:rsid w:val="00106522"/>
    <w:rsid w:val="00106938"/>
    <w:rsid w:val="00106D01"/>
    <w:rsid w:val="001070CB"/>
    <w:rsid w:val="00107158"/>
    <w:rsid w:val="00107319"/>
    <w:rsid w:val="001074A0"/>
    <w:rsid w:val="001077F9"/>
    <w:rsid w:val="00107826"/>
    <w:rsid w:val="001078AC"/>
    <w:rsid w:val="00107C74"/>
    <w:rsid w:val="00107D4E"/>
    <w:rsid w:val="001100A1"/>
    <w:rsid w:val="001100FD"/>
    <w:rsid w:val="001104CE"/>
    <w:rsid w:val="00110701"/>
    <w:rsid w:val="00110729"/>
    <w:rsid w:val="001107C3"/>
    <w:rsid w:val="00110D45"/>
    <w:rsid w:val="00110FC3"/>
    <w:rsid w:val="0011114C"/>
    <w:rsid w:val="0011147B"/>
    <w:rsid w:val="0011163B"/>
    <w:rsid w:val="001116DE"/>
    <w:rsid w:val="0011201D"/>
    <w:rsid w:val="00112029"/>
    <w:rsid w:val="00112314"/>
    <w:rsid w:val="0011252E"/>
    <w:rsid w:val="0011263B"/>
    <w:rsid w:val="00112A99"/>
    <w:rsid w:val="00112ACD"/>
    <w:rsid w:val="00112DCF"/>
    <w:rsid w:val="001130C9"/>
    <w:rsid w:val="001131EC"/>
    <w:rsid w:val="001133DA"/>
    <w:rsid w:val="001135FC"/>
    <w:rsid w:val="001138A2"/>
    <w:rsid w:val="00113919"/>
    <w:rsid w:val="00113A50"/>
    <w:rsid w:val="00113AEE"/>
    <w:rsid w:val="00113C72"/>
    <w:rsid w:val="00113DCB"/>
    <w:rsid w:val="00113F36"/>
    <w:rsid w:val="00114089"/>
    <w:rsid w:val="001141F5"/>
    <w:rsid w:val="00114363"/>
    <w:rsid w:val="0011459D"/>
    <w:rsid w:val="0011460C"/>
    <w:rsid w:val="0011464F"/>
    <w:rsid w:val="00114C7A"/>
    <w:rsid w:val="00114D82"/>
    <w:rsid w:val="001150B9"/>
    <w:rsid w:val="00115286"/>
    <w:rsid w:val="0011546D"/>
    <w:rsid w:val="0011576F"/>
    <w:rsid w:val="00115BC1"/>
    <w:rsid w:val="00116371"/>
    <w:rsid w:val="00116378"/>
    <w:rsid w:val="00116543"/>
    <w:rsid w:val="00116686"/>
    <w:rsid w:val="0011693E"/>
    <w:rsid w:val="00116C3A"/>
    <w:rsid w:val="00116FA0"/>
    <w:rsid w:val="00117089"/>
    <w:rsid w:val="00117361"/>
    <w:rsid w:val="001173F3"/>
    <w:rsid w:val="0011770D"/>
    <w:rsid w:val="00120151"/>
    <w:rsid w:val="00120341"/>
    <w:rsid w:val="0012034D"/>
    <w:rsid w:val="001204E8"/>
    <w:rsid w:val="001205B4"/>
    <w:rsid w:val="0012137D"/>
    <w:rsid w:val="001217FE"/>
    <w:rsid w:val="00121C3D"/>
    <w:rsid w:val="00121E6B"/>
    <w:rsid w:val="00122207"/>
    <w:rsid w:val="00122515"/>
    <w:rsid w:val="00122517"/>
    <w:rsid w:val="001225E0"/>
    <w:rsid w:val="001226DE"/>
    <w:rsid w:val="0012287B"/>
    <w:rsid w:val="00122890"/>
    <w:rsid w:val="00122ACB"/>
    <w:rsid w:val="00122DB9"/>
    <w:rsid w:val="00122DBA"/>
    <w:rsid w:val="00122E16"/>
    <w:rsid w:val="00122F5C"/>
    <w:rsid w:val="001231BF"/>
    <w:rsid w:val="001234B5"/>
    <w:rsid w:val="001236AE"/>
    <w:rsid w:val="001237F3"/>
    <w:rsid w:val="00123B48"/>
    <w:rsid w:val="00123B6F"/>
    <w:rsid w:val="00123C3E"/>
    <w:rsid w:val="00123D6C"/>
    <w:rsid w:val="001241FB"/>
    <w:rsid w:val="0012421F"/>
    <w:rsid w:val="0012436D"/>
    <w:rsid w:val="001248EA"/>
    <w:rsid w:val="00124963"/>
    <w:rsid w:val="00124F42"/>
    <w:rsid w:val="001251DC"/>
    <w:rsid w:val="00125203"/>
    <w:rsid w:val="0012552B"/>
    <w:rsid w:val="00125569"/>
    <w:rsid w:val="001255F2"/>
    <w:rsid w:val="00125A38"/>
    <w:rsid w:val="00125ADF"/>
    <w:rsid w:val="00125C1F"/>
    <w:rsid w:val="00125D44"/>
    <w:rsid w:val="00125DE1"/>
    <w:rsid w:val="00125EC9"/>
    <w:rsid w:val="00125F9D"/>
    <w:rsid w:val="00126164"/>
    <w:rsid w:val="001262BC"/>
    <w:rsid w:val="00126950"/>
    <w:rsid w:val="00126A5E"/>
    <w:rsid w:val="00127272"/>
    <w:rsid w:val="00127334"/>
    <w:rsid w:val="001275E2"/>
    <w:rsid w:val="00127E71"/>
    <w:rsid w:val="00127F4F"/>
    <w:rsid w:val="0013056C"/>
    <w:rsid w:val="00130651"/>
    <w:rsid w:val="0013090A"/>
    <w:rsid w:val="00130BDB"/>
    <w:rsid w:val="00130BE4"/>
    <w:rsid w:val="00130D8C"/>
    <w:rsid w:val="00130EB0"/>
    <w:rsid w:val="0013103F"/>
    <w:rsid w:val="0013106B"/>
    <w:rsid w:val="00131688"/>
    <w:rsid w:val="001319B5"/>
    <w:rsid w:val="00131C4A"/>
    <w:rsid w:val="00131C86"/>
    <w:rsid w:val="00131CFE"/>
    <w:rsid w:val="00131EA1"/>
    <w:rsid w:val="00131EA4"/>
    <w:rsid w:val="00132139"/>
    <w:rsid w:val="00132382"/>
    <w:rsid w:val="00133234"/>
    <w:rsid w:val="001333BA"/>
    <w:rsid w:val="00133440"/>
    <w:rsid w:val="001336F0"/>
    <w:rsid w:val="001337E2"/>
    <w:rsid w:val="00133A29"/>
    <w:rsid w:val="00133AB6"/>
    <w:rsid w:val="00134027"/>
    <w:rsid w:val="001340F8"/>
    <w:rsid w:val="00134154"/>
    <w:rsid w:val="001344D1"/>
    <w:rsid w:val="00134CAE"/>
    <w:rsid w:val="00135091"/>
    <w:rsid w:val="0013518A"/>
    <w:rsid w:val="00135748"/>
    <w:rsid w:val="00135972"/>
    <w:rsid w:val="00135AA5"/>
    <w:rsid w:val="00135BAE"/>
    <w:rsid w:val="00135C84"/>
    <w:rsid w:val="00135F88"/>
    <w:rsid w:val="0013602E"/>
    <w:rsid w:val="001360BC"/>
    <w:rsid w:val="00136824"/>
    <w:rsid w:val="00136907"/>
    <w:rsid w:val="00136C9C"/>
    <w:rsid w:val="00136D50"/>
    <w:rsid w:val="00136E5E"/>
    <w:rsid w:val="00136E62"/>
    <w:rsid w:val="00137072"/>
    <w:rsid w:val="00137150"/>
    <w:rsid w:val="0013751C"/>
    <w:rsid w:val="00137993"/>
    <w:rsid w:val="00137B04"/>
    <w:rsid w:val="00137CD0"/>
    <w:rsid w:val="00137E17"/>
    <w:rsid w:val="00140043"/>
    <w:rsid w:val="00140072"/>
    <w:rsid w:val="00140380"/>
    <w:rsid w:val="001409BA"/>
    <w:rsid w:val="00140B69"/>
    <w:rsid w:val="00141469"/>
    <w:rsid w:val="0014152E"/>
    <w:rsid w:val="00141596"/>
    <w:rsid w:val="0014175A"/>
    <w:rsid w:val="001418D6"/>
    <w:rsid w:val="00141985"/>
    <w:rsid w:val="00141BF6"/>
    <w:rsid w:val="00141D78"/>
    <w:rsid w:val="001424CD"/>
    <w:rsid w:val="0014250D"/>
    <w:rsid w:val="00142B8B"/>
    <w:rsid w:val="00142CD3"/>
    <w:rsid w:val="00142DBD"/>
    <w:rsid w:val="001431F0"/>
    <w:rsid w:val="001432C1"/>
    <w:rsid w:val="001434D4"/>
    <w:rsid w:val="001435A0"/>
    <w:rsid w:val="00143689"/>
    <w:rsid w:val="00143897"/>
    <w:rsid w:val="00143BF9"/>
    <w:rsid w:val="00143D77"/>
    <w:rsid w:val="00143DC5"/>
    <w:rsid w:val="00143DF1"/>
    <w:rsid w:val="00143F7D"/>
    <w:rsid w:val="00143FBA"/>
    <w:rsid w:val="0014424E"/>
    <w:rsid w:val="00144B93"/>
    <w:rsid w:val="00144D85"/>
    <w:rsid w:val="00144F64"/>
    <w:rsid w:val="001455A9"/>
    <w:rsid w:val="0014599A"/>
    <w:rsid w:val="00145A29"/>
    <w:rsid w:val="00145AD8"/>
    <w:rsid w:val="00145FE2"/>
    <w:rsid w:val="00146053"/>
    <w:rsid w:val="0014645D"/>
    <w:rsid w:val="00146758"/>
    <w:rsid w:val="00146793"/>
    <w:rsid w:val="00146916"/>
    <w:rsid w:val="001469AD"/>
    <w:rsid w:val="00146AE1"/>
    <w:rsid w:val="00146CCE"/>
    <w:rsid w:val="00146DFF"/>
    <w:rsid w:val="00146E89"/>
    <w:rsid w:val="0014703B"/>
    <w:rsid w:val="0014707B"/>
    <w:rsid w:val="00147394"/>
    <w:rsid w:val="00147754"/>
    <w:rsid w:val="00147FA4"/>
    <w:rsid w:val="00150443"/>
    <w:rsid w:val="001504EF"/>
    <w:rsid w:val="00150664"/>
    <w:rsid w:val="0015068D"/>
    <w:rsid w:val="0015068E"/>
    <w:rsid w:val="001508B8"/>
    <w:rsid w:val="00150AAF"/>
    <w:rsid w:val="00150C7C"/>
    <w:rsid w:val="00150CD4"/>
    <w:rsid w:val="00150EA6"/>
    <w:rsid w:val="00150ECB"/>
    <w:rsid w:val="0015121B"/>
    <w:rsid w:val="0015137C"/>
    <w:rsid w:val="00151846"/>
    <w:rsid w:val="00151936"/>
    <w:rsid w:val="00151D97"/>
    <w:rsid w:val="00151F42"/>
    <w:rsid w:val="00152112"/>
    <w:rsid w:val="001523DA"/>
    <w:rsid w:val="0015258D"/>
    <w:rsid w:val="001526F7"/>
    <w:rsid w:val="00152B31"/>
    <w:rsid w:val="00152E20"/>
    <w:rsid w:val="00152F28"/>
    <w:rsid w:val="00153024"/>
    <w:rsid w:val="00153148"/>
    <w:rsid w:val="001531CE"/>
    <w:rsid w:val="00153346"/>
    <w:rsid w:val="00153359"/>
    <w:rsid w:val="0015359E"/>
    <w:rsid w:val="0015380F"/>
    <w:rsid w:val="001539C2"/>
    <w:rsid w:val="001539D8"/>
    <w:rsid w:val="00153BEA"/>
    <w:rsid w:val="00153C3C"/>
    <w:rsid w:val="00153DAC"/>
    <w:rsid w:val="00154237"/>
    <w:rsid w:val="001544F1"/>
    <w:rsid w:val="00154510"/>
    <w:rsid w:val="001548FF"/>
    <w:rsid w:val="00154CF7"/>
    <w:rsid w:val="00154D37"/>
    <w:rsid w:val="00154DD7"/>
    <w:rsid w:val="00154E88"/>
    <w:rsid w:val="00154ED2"/>
    <w:rsid w:val="00155028"/>
    <w:rsid w:val="0015507E"/>
    <w:rsid w:val="001558F2"/>
    <w:rsid w:val="00155B83"/>
    <w:rsid w:val="001564F4"/>
    <w:rsid w:val="00156682"/>
    <w:rsid w:val="001568B5"/>
    <w:rsid w:val="001568C8"/>
    <w:rsid w:val="00156D48"/>
    <w:rsid w:val="00156E90"/>
    <w:rsid w:val="00157054"/>
    <w:rsid w:val="00157260"/>
    <w:rsid w:val="00157355"/>
    <w:rsid w:val="00157ACB"/>
    <w:rsid w:val="00157C64"/>
    <w:rsid w:val="001603CB"/>
    <w:rsid w:val="0016078C"/>
    <w:rsid w:val="00160AAC"/>
    <w:rsid w:val="00160B5A"/>
    <w:rsid w:val="00160B5B"/>
    <w:rsid w:val="00160B8D"/>
    <w:rsid w:val="00160C54"/>
    <w:rsid w:val="00160C6C"/>
    <w:rsid w:val="00160D7A"/>
    <w:rsid w:val="00160D88"/>
    <w:rsid w:val="00160DCF"/>
    <w:rsid w:val="0016175E"/>
    <w:rsid w:val="00161761"/>
    <w:rsid w:val="00161966"/>
    <w:rsid w:val="00161B06"/>
    <w:rsid w:val="00161D35"/>
    <w:rsid w:val="001620A6"/>
    <w:rsid w:val="00162290"/>
    <w:rsid w:val="0016260C"/>
    <w:rsid w:val="00162673"/>
    <w:rsid w:val="00162739"/>
    <w:rsid w:val="00162CD6"/>
    <w:rsid w:val="00162E8B"/>
    <w:rsid w:val="00162F18"/>
    <w:rsid w:val="00162FA0"/>
    <w:rsid w:val="00162FD4"/>
    <w:rsid w:val="00163007"/>
    <w:rsid w:val="0016301C"/>
    <w:rsid w:val="0016312E"/>
    <w:rsid w:val="0016346A"/>
    <w:rsid w:val="00163583"/>
    <w:rsid w:val="00163DC4"/>
    <w:rsid w:val="00163E71"/>
    <w:rsid w:val="00163E90"/>
    <w:rsid w:val="00163F3B"/>
    <w:rsid w:val="0016431C"/>
    <w:rsid w:val="00164418"/>
    <w:rsid w:val="00164719"/>
    <w:rsid w:val="001648DB"/>
    <w:rsid w:val="00164B4C"/>
    <w:rsid w:val="0016507C"/>
    <w:rsid w:val="001650D6"/>
    <w:rsid w:val="00165185"/>
    <w:rsid w:val="001654AB"/>
    <w:rsid w:val="001657B2"/>
    <w:rsid w:val="00165BBB"/>
    <w:rsid w:val="00165F93"/>
    <w:rsid w:val="00165FE0"/>
    <w:rsid w:val="001662CC"/>
    <w:rsid w:val="001664CD"/>
    <w:rsid w:val="00166B13"/>
    <w:rsid w:val="00166D67"/>
    <w:rsid w:val="00166DCC"/>
    <w:rsid w:val="001671F1"/>
    <w:rsid w:val="001671FC"/>
    <w:rsid w:val="00167445"/>
    <w:rsid w:val="00167547"/>
    <w:rsid w:val="00167758"/>
    <w:rsid w:val="00167791"/>
    <w:rsid w:val="00167F98"/>
    <w:rsid w:val="001700D3"/>
    <w:rsid w:val="00170110"/>
    <w:rsid w:val="0017030F"/>
    <w:rsid w:val="0017032D"/>
    <w:rsid w:val="00170346"/>
    <w:rsid w:val="001703C0"/>
    <w:rsid w:val="00170C6B"/>
    <w:rsid w:val="0017103B"/>
    <w:rsid w:val="001711A0"/>
    <w:rsid w:val="001714BE"/>
    <w:rsid w:val="00171575"/>
    <w:rsid w:val="00171815"/>
    <w:rsid w:val="00171C2B"/>
    <w:rsid w:val="00171D6F"/>
    <w:rsid w:val="00171F44"/>
    <w:rsid w:val="00171F92"/>
    <w:rsid w:val="0017209F"/>
    <w:rsid w:val="00172609"/>
    <w:rsid w:val="0017264F"/>
    <w:rsid w:val="001726E1"/>
    <w:rsid w:val="001727C0"/>
    <w:rsid w:val="00172B39"/>
    <w:rsid w:val="00172C78"/>
    <w:rsid w:val="00172F5B"/>
    <w:rsid w:val="00173077"/>
    <w:rsid w:val="001733B5"/>
    <w:rsid w:val="001738A5"/>
    <w:rsid w:val="00173967"/>
    <w:rsid w:val="00173A41"/>
    <w:rsid w:val="00173BFF"/>
    <w:rsid w:val="00173CB0"/>
    <w:rsid w:val="00173DC5"/>
    <w:rsid w:val="00173E76"/>
    <w:rsid w:val="00173E87"/>
    <w:rsid w:val="001741C5"/>
    <w:rsid w:val="00174264"/>
    <w:rsid w:val="001742EE"/>
    <w:rsid w:val="0017459D"/>
    <w:rsid w:val="0017474D"/>
    <w:rsid w:val="00174900"/>
    <w:rsid w:val="00174A17"/>
    <w:rsid w:val="00174AB0"/>
    <w:rsid w:val="001751BD"/>
    <w:rsid w:val="001753B8"/>
    <w:rsid w:val="001754B8"/>
    <w:rsid w:val="001756B5"/>
    <w:rsid w:val="0017574E"/>
    <w:rsid w:val="001757A7"/>
    <w:rsid w:val="00175F69"/>
    <w:rsid w:val="00175FC0"/>
    <w:rsid w:val="0017605C"/>
    <w:rsid w:val="00176103"/>
    <w:rsid w:val="001761FD"/>
    <w:rsid w:val="0017621D"/>
    <w:rsid w:val="00176304"/>
    <w:rsid w:val="001763CC"/>
    <w:rsid w:val="00176689"/>
    <w:rsid w:val="0017673F"/>
    <w:rsid w:val="001767BF"/>
    <w:rsid w:val="00176DCF"/>
    <w:rsid w:val="0017700A"/>
    <w:rsid w:val="001770BE"/>
    <w:rsid w:val="00177795"/>
    <w:rsid w:val="00177D2C"/>
    <w:rsid w:val="00177D57"/>
    <w:rsid w:val="00177D8C"/>
    <w:rsid w:val="001800D9"/>
    <w:rsid w:val="00180231"/>
    <w:rsid w:val="001802AC"/>
    <w:rsid w:val="001802C1"/>
    <w:rsid w:val="001804DB"/>
    <w:rsid w:val="001811CE"/>
    <w:rsid w:val="001818D7"/>
    <w:rsid w:val="00181A7C"/>
    <w:rsid w:val="00181F61"/>
    <w:rsid w:val="00182421"/>
    <w:rsid w:val="001824F8"/>
    <w:rsid w:val="0018295F"/>
    <w:rsid w:val="0018297D"/>
    <w:rsid w:val="00182A69"/>
    <w:rsid w:val="00182B67"/>
    <w:rsid w:val="00182EA5"/>
    <w:rsid w:val="00182F2F"/>
    <w:rsid w:val="00182FCB"/>
    <w:rsid w:val="001830D3"/>
    <w:rsid w:val="00183287"/>
    <w:rsid w:val="0018329B"/>
    <w:rsid w:val="0018333D"/>
    <w:rsid w:val="001833F2"/>
    <w:rsid w:val="00183449"/>
    <w:rsid w:val="00183488"/>
    <w:rsid w:val="001835E8"/>
    <w:rsid w:val="00183605"/>
    <w:rsid w:val="001839BA"/>
    <w:rsid w:val="00183CF9"/>
    <w:rsid w:val="00184912"/>
    <w:rsid w:val="001849D1"/>
    <w:rsid w:val="00184A62"/>
    <w:rsid w:val="00184C22"/>
    <w:rsid w:val="00184EC1"/>
    <w:rsid w:val="00185015"/>
    <w:rsid w:val="00185036"/>
    <w:rsid w:val="00185039"/>
    <w:rsid w:val="0018531B"/>
    <w:rsid w:val="001853F1"/>
    <w:rsid w:val="00185814"/>
    <w:rsid w:val="00185844"/>
    <w:rsid w:val="00185848"/>
    <w:rsid w:val="001859C2"/>
    <w:rsid w:val="00185C29"/>
    <w:rsid w:val="0018698D"/>
    <w:rsid w:val="0018726E"/>
    <w:rsid w:val="00187327"/>
    <w:rsid w:val="00187411"/>
    <w:rsid w:val="00187575"/>
    <w:rsid w:val="00187B92"/>
    <w:rsid w:val="00187EE2"/>
    <w:rsid w:val="00190076"/>
    <w:rsid w:val="0019089B"/>
    <w:rsid w:val="001909C3"/>
    <w:rsid w:val="00190CA8"/>
    <w:rsid w:val="00190CCD"/>
    <w:rsid w:val="00190F1A"/>
    <w:rsid w:val="001911DD"/>
    <w:rsid w:val="001914A0"/>
    <w:rsid w:val="00191575"/>
    <w:rsid w:val="001917BF"/>
    <w:rsid w:val="00191AE9"/>
    <w:rsid w:val="00191D19"/>
    <w:rsid w:val="00191E3D"/>
    <w:rsid w:val="00191F89"/>
    <w:rsid w:val="00192231"/>
    <w:rsid w:val="0019250E"/>
    <w:rsid w:val="001929C0"/>
    <w:rsid w:val="00192B5C"/>
    <w:rsid w:val="00192B6E"/>
    <w:rsid w:val="00192F9A"/>
    <w:rsid w:val="00193028"/>
    <w:rsid w:val="0019373E"/>
    <w:rsid w:val="00193825"/>
    <w:rsid w:val="001938CD"/>
    <w:rsid w:val="00193C22"/>
    <w:rsid w:val="00193D5E"/>
    <w:rsid w:val="0019403E"/>
    <w:rsid w:val="001942C1"/>
    <w:rsid w:val="001942ED"/>
    <w:rsid w:val="00194394"/>
    <w:rsid w:val="0019480E"/>
    <w:rsid w:val="0019486A"/>
    <w:rsid w:val="00194A3D"/>
    <w:rsid w:val="00194C58"/>
    <w:rsid w:val="00194CCB"/>
    <w:rsid w:val="00194D6B"/>
    <w:rsid w:val="00194D8A"/>
    <w:rsid w:val="00194FEA"/>
    <w:rsid w:val="00195420"/>
    <w:rsid w:val="001955CE"/>
    <w:rsid w:val="00195D69"/>
    <w:rsid w:val="00195E9D"/>
    <w:rsid w:val="00196248"/>
    <w:rsid w:val="00196552"/>
    <w:rsid w:val="0019689C"/>
    <w:rsid w:val="0019691F"/>
    <w:rsid w:val="00196B5F"/>
    <w:rsid w:val="00196C98"/>
    <w:rsid w:val="00196D6B"/>
    <w:rsid w:val="001973BF"/>
    <w:rsid w:val="0019760E"/>
    <w:rsid w:val="001977A1"/>
    <w:rsid w:val="0019782F"/>
    <w:rsid w:val="00197961"/>
    <w:rsid w:val="00197CB7"/>
    <w:rsid w:val="00197EE2"/>
    <w:rsid w:val="001A014C"/>
    <w:rsid w:val="001A04F6"/>
    <w:rsid w:val="001A089D"/>
    <w:rsid w:val="001A0978"/>
    <w:rsid w:val="001A0A6E"/>
    <w:rsid w:val="001A0BE5"/>
    <w:rsid w:val="001A0C63"/>
    <w:rsid w:val="001A0D67"/>
    <w:rsid w:val="001A0F80"/>
    <w:rsid w:val="001A16C9"/>
    <w:rsid w:val="001A16E1"/>
    <w:rsid w:val="001A1732"/>
    <w:rsid w:val="001A1A41"/>
    <w:rsid w:val="001A1BE3"/>
    <w:rsid w:val="001A1DFD"/>
    <w:rsid w:val="001A1F55"/>
    <w:rsid w:val="001A24E7"/>
    <w:rsid w:val="001A257B"/>
    <w:rsid w:val="001A266F"/>
    <w:rsid w:val="001A2808"/>
    <w:rsid w:val="001A2823"/>
    <w:rsid w:val="001A2885"/>
    <w:rsid w:val="001A2BE0"/>
    <w:rsid w:val="001A3017"/>
    <w:rsid w:val="001A31C6"/>
    <w:rsid w:val="001A3B01"/>
    <w:rsid w:val="001A3CE6"/>
    <w:rsid w:val="001A3D49"/>
    <w:rsid w:val="001A416F"/>
    <w:rsid w:val="001A423F"/>
    <w:rsid w:val="001A43B6"/>
    <w:rsid w:val="001A4887"/>
    <w:rsid w:val="001A4C33"/>
    <w:rsid w:val="001A50F4"/>
    <w:rsid w:val="001A532A"/>
    <w:rsid w:val="001A540D"/>
    <w:rsid w:val="001A598D"/>
    <w:rsid w:val="001A5B3C"/>
    <w:rsid w:val="001A62A3"/>
    <w:rsid w:val="001A64CA"/>
    <w:rsid w:val="001A66BB"/>
    <w:rsid w:val="001A6888"/>
    <w:rsid w:val="001A6CCC"/>
    <w:rsid w:val="001A6CE4"/>
    <w:rsid w:val="001A6FBB"/>
    <w:rsid w:val="001A74FB"/>
    <w:rsid w:val="001A770B"/>
    <w:rsid w:val="001A7936"/>
    <w:rsid w:val="001A79C5"/>
    <w:rsid w:val="001A7C76"/>
    <w:rsid w:val="001B0016"/>
    <w:rsid w:val="001B0260"/>
    <w:rsid w:val="001B0320"/>
    <w:rsid w:val="001B044C"/>
    <w:rsid w:val="001B0D34"/>
    <w:rsid w:val="001B0DEC"/>
    <w:rsid w:val="001B0E94"/>
    <w:rsid w:val="001B1390"/>
    <w:rsid w:val="001B1599"/>
    <w:rsid w:val="001B1759"/>
    <w:rsid w:val="001B1BC9"/>
    <w:rsid w:val="001B1E1E"/>
    <w:rsid w:val="001B20DC"/>
    <w:rsid w:val="001B21E2"/>
    <w:rsid w:val="001B2219"/>
    <w:rsid w:val="001B2320"/>
    <w:rsid w:val="001B2741"/>
    <w:rsid w:val="001B27FC"/>
    <w:rsid w:val="001B2A46"/>
    <w:rsid w:val="001B2C49"/>
    <w:rsid w:val="001B3292"/>
    <w:rsid w:val="001B32D5"/>
    <w:rsid w:val="001B346D"/>
    <w:rsid w:val="001B3479"/>
    <w:rsid w:val="001B3627"/>
    <w:rsid w:val="001B3A0C"/>
    <w:rsid w:val="001B4285"/>
    <w:rsid w:val="001B44EF"/>
    <w:rsid w:val="001B45EA"/>
    <w:rsid w:val="001B460D"/>
    <w:rsid w:val="001B46F9"/>
    <w:rsid w:val="001B47A5"/>
    <w:rsid w:val="001B4836"/>
    <w:rsid w:val="001B48AD"/>
    <w:rsid w:val="001B4901"/>
    <w:rsid w:val="001B5285"/>
    <w:rsid w:val="001B5817"/>
    <w:rsid w:val="001B58FF"/>
    <w:rsid w:val="001B5A7B"/>
    <w:rsid w:val="001B5AED"/>
    <w:rsid w:val="001B5BFF"/>
    <w:rsid w:val="001B5E2E"/>
    <w:rsid w:val="001B6558"/>
    <w:rsid w:val="001B6E98"/>
    <w:rsid w:val="001B6EC2"/>
    <w:rsid w:val="001B7207"/>
    <w:rsid w:val="001B7F4F"/>
    <w:rsid w:val="001B7F67"/>
    <w:rsid w:val="001C009A"/>
    <w:rsid w:val="001C0C04"/>
    <w:rsid w:val="001C10C5"/>
    <w:rsid w:val="001C1306"/>
    <w:rsid w:val="001C13D2"/>
    <w:rsid w:val="001C13D9"/>
    <w:rsid w:val="001C1494"/>
    <w:rsid w:val="001C1614"/>
    <w:rsid w:val="001C1BCC"/>
    <w:rsid w:val="001C2508"/>
    <w:rsid w:val="001C2834"/>
    <w:rsid w:val="001C287C"/>
    <w:rsid w:val="001C2AC4"/>
    <w:rsid w:val="001C2B99"/>
    <w:rsid w:val="001C2C4B"/>
    <w:rsid w:val="001C2DD4"/>
    <w:rsid w:val="001C2FF5"/>
    <w:rsid w:val="001C317A"/>
    <w:rsid w:val="001C34C4"/>
    <w:rsid w:val="001C36D3"/>
    <w:rsid w:val="001C3757"/>
    <w:rsid w:val="001C3897"/>
    <w:rsid w:val="001C391F"/>
    <w:rsid w:val="001C3B3C"/>
    <w:rsid w:val="001C3B7C"/>
    <w:rsid w:val="001C3BA1"/>
    <w:rsid w:val="001C3C33"/>
    <w:rsid w:val="001C407B"/>
    <w:rsid w:val="001C4255"/>
    <w:rsid w:val="001C449A"/>
    <w:rsid w:val="001C4648"/>
    <w:rsid w:val="001C46E3"/>
    <w:rsid w:val="001C4999"/>
    <w:rsid w:val="001C51C3"/>
    <w:rsid w:val="001C533E"/>
    <w:rsid w:val="001C5406"/>
    <w:rsid w:val="001C5474"/>
    <w:rsid w:val="001C55C0"/>
    <w:rsid w:val="001C56C2"/>
    <w:rsid w:val="001C5CF9"/>
    <w:rsid w:val="001C5F60"/>
    <w:rsid w:val="001C5FB2"/>
    <w:rsid w:val="001C5FF4"/>
    <w:rsid w:val="001C603F"/>
    <w:rsid w:val="001C62D0"/>
    <w:rsid w:val="001C63E7"/>
    <w:rsid w:val="001C64C8"/>
    <w:rsid w:val="001C660D"/>
    <w:rsid w:val="001C66A8"/>
    <w:rsid w:val="001C698D"/>
    <w:rsid w:val="001C6B9B"/>
    <w:rsid w:val="001C6C0F"/>
    <w:rsid w:val="001C6CD3"/>
    <w:rsid w:val="001C6DC5"/>
    <w:rsid w:val="001C6F0C"/>
    <w:rsid w:val="001C6FDE"/>
    <w:rsid w:val="001C6FED"/>
    <w:rsid w:val="001C70A1"/>
    <w:rsid w:val="001C733F"/>
    <w:rsid w:val="001C742B"/>
    <w:rsid w:val="001C75E5"/>
    <w:rsid w:val="001C79BC"/>
    <w:rsid w:val="001C7CF4"/>
    <w:rsid w:val="001C7DA2"/>
    <w:rsid w:val="001C7F89"/>
    <w:rsid w:val="001D04AF"/>
    <w:rsid w:val="001D04EE"/>
    <w:rsid w:val="001D088C"/>
    <w:rsid w:val="001D097E"/>
    <w:rsid w:val="001D0B1F"/>
    <w:rsid w:val="001D0E18"/>
    <w:rsid w:val="001D0E60"/>
    <w:rsid w:val="001D0E85"/>
    <w:rsid w:val="001D1417"/>
    <w:rsid w:val="001D14AA"/>
    <w:rsid w:val="001D194C"/>
    <w:rsid w:val="001D19AF"/>
    <w:rsid w:val="001D1DC7"/>
    <w:rsid w:val="001D201A"/>
    <w:rsid w:val="001D2293"/>
    <w:rsid w:val="001D2608"/>
    <w:rsid w:val="001D2E74"/>
    <w:rsid w:val="001D3185"/>
    <w:rsid w:val="001D32A9"/>
    <w:rsid w:val="001D3345"/>
    <w:rsid w:val="001D343B"/>
    <w:rsid w:val="001D34F0"/>
    <w:rsid w:val="001D3871"/>
    <w:rsid w:val="001D3C3D"/>
    <w:rsid w:val="001D3CEC"/>
    <w:rsid w:val="001D3D25"/>
    <w:rsid w:val="001D3F81"/>
    <w:rsid w:val="001D3FD5"/>
    <w:rsid w:val="001D40CE"/>
    <w:rsid w:val="001D41AC"/>
    <w:rsid w:val="001D41F0"/>
    <w:rsid w:val="001D420C"/>
    <w:rsid w:val="001D42F6"/>
    <w:rsid w:val="001D42FF"/>
    <w:rsid w:val="001D456D"/>
    <w:rsid w:val="001D483F"/>
    <w:rsid w:val="001D4F86"/>
    <w:rsid w:val="001D50DD"/>
    <w:rsid w:val="001D537B"/>
    <w:rsid w:val="001D578B"/>
    <w:rsid w:val="001D5AB5"/>
    <w:rsid w:val="001D5BCB"/>
    <w:rsid w:val="001D5C5B"/>
    <w:rsid w:val="001D5CA5"/>
    <w:rsid w:val="001D6372"/>
    <w:rsid w:val="001D654B"/>
    <w:rsid w:val="001D68C4"/>
    <w:rsid w:val="001D68E6"/>
    <w:rsid w:val="001D6DC0"/>
    <w:rsid w:val="001D6DFB"/>
    <w:rsid w:val="001D6EE5"/>
    <w:rsid w:val="001D7074"/>
    <w:rsid w:val="001D70C0"/>
    <w:rsid w:val="001D7111"/>
    <w:rsid w:val="001D780B"/>
    <w:rsid w:val="001D7B98"/>
    <w:rsid w:val="001D7DF6"/>
    <w:rsid w:val="001D7FDC"/>
    <w:rsid w:val="001E0111"/>
    <w:rsid w:val="001E03C9"/>
    <w:rsid w:val="001E0529"/>
    <w:rsid w:val="001E0A27"/>
    <w:rsid w:val="001E0E44"/>
    <w:rsid w:val="001E0E91"/>
    <w:rsid w:val="001E0F9F"/>
    <w:rsid w:val="001E103C"/>
    <w:rsid w:val="001E181C"/>
    <w:rsid w:val="001E187E"/>
    <w:rsid w:val="001E1B3B"/>
    <w:rsid w:val="001E1C0A"/>
    <w:rsid w:val="001E1F44"/>
    <w:rsid w:val="001E1F6E"/>
    <w:rsid w:val="001E20AF"/>
    <w:rsid w:val="001E21E9"/>
    <w:rsid w:val="001E22C6"/>
    <w:rsid w:val="001E239B"/>
    <w:rsid w:val="001E2472"/>
    <w:rsid w:val="001E2760"/>
    <w:rsid w:val="001E2AC1"/>
    <w:rsid w:val="001E2D6F"/>
    <w:rsid w:val="001E3049"/>
    <w:rsid w:val="001E3A68"/>
    <w:rsid w:val="001E3B2F"/>
    <w:rsid w:val="001E3B31"/>
    <w:rsid w:val="001E3F02"/>
    <w:rsid w:val="001E42B7"/>
    <w:rsid w:val="001E4678"/>
    <w:rsid w:val="001E4899"/>
    <w:rsid w:val="001E5366"/>
    <w:rsid w:val="001E57FA"/>
    <w:rsid w:val="001E5905"/>
    <w:rsid w:val="001E5998"/>
    <w:rsid w:val="001E5BCF"/>
    <w:rsid w:val="001E5CAF"/>
    <w:rsid w:val="001E5CB5"/>
    <w:rsid w:val="001E6091"/>
    <w:rsid w:val="001E64AE"/>
    <w:rsid w:val="001E67E8"/>
    <w:rsid w:val="001E6886"/>
    <w:rsid w:val="001E6A24"/>
    <w:rsid w:val="001E6BF6"/>
    <w:rsid w:val="001E70C9"/>
    <w:rsid w:val="001E7109"/>
    <w:rsid w:val="001E72F2"/>
    <w:rsid w:val="001E7522"/>
    <w:rsid w:val="001E7649"/>
    <w:rsid w:val="001E782B"/>
    <w:rsid w:val="001E7E5D"/>
    <w:rsid w:val="001E7FC3"/>
    <w:rsid w:val="001F06A9"/>
    <w:rsid w:val="001F07DB"/>
    <w:rsid w:val="001F0B04"/>
    <w:rsid w:val="001F0B1B"/>
    <w:rsid w:val="001F1022"/>
    <w:rsid w:val="001F124C"/>
    <w:rsid w:val="001F124D"/>
    <w:rsid w:val="001F1378"/>
    <w:rsid w:val="001F1494"/>
    <w:rsid w:val="001F183F"/>
    <w:rsid w:val="001F1A12"/>
    <w:rsid w:val="001F1C13"/>
    <w:rsid w:val="001F1CB7"/>
    <w:rsid w:val="001F1D63"/>
    <w:rsid w:val="001F1F07"/>
    <w:rsid w:val="001F238F"/>
    <w:rsid w:val="001F2A9A"/>
    <w:rsid w:val="001F2EA7"/>
    <w:rsid w:val="001F2F66"/>
    <w:rsid w:val="001F316F"/>
    <w:rsid w:val="001F3611"/>
    <w:rsid w:val="001F36FF"/>
    <w:rsid w:val="001F38D2"/>
    <w:rsid w:val="001F3D43"/>
    <w:rsid w:val="001F3ED1"/>
    <w:rsid w:val="001F42DC"/>
    <w:rsid w:val="001F46D2"/>
    <w:rsid w:val="001F4891"/>
    <w:rsid w:val="001F48F7"/>
    <w:rsid w:val="001F4994"/>
    <w:rsid w:val="001F4AF4"/>
    <w:rsid w:val="001F4B02"/>
    <w:rsid w:val="001F5082"/>
    <w:rsid w:val="001F50BA"/>
    <w:rsid w:val="001F5317"/>
    <w:rsid w:val="001F5475"/>
    <w:rsid w:val="001F5645"/>
    <w:rsid w:val="001F57D9"/>
    <w:rsid w:val="001F5EBB"/>
    <w:rsid w:val="001F644F"/>
    <w:rsid w:val="001F669E"/>
    <w:rsid w:val="001F69F6"/>
    <w:rsid w:val="001F6D1A"/>
    <w:rsid w:val="001F6D94"/>
    <w:rsid w:val="001F6E41"/>
    <w:rsid w:val="001F721B"/>
    <w:rsid w:val="001F7E66"/>
    <w:rsid w:val="002000B8"/>
    <w:rsid w:val="002002F3"/>
    <w:rsid w:val="00200500"/>
    <w:rsid w:val="002005AA"/>
    <w:rsid w:val="00200750"/>
    <w:rsid w:val="00200A02"/>
    <w:rsid w:val="00200E00"/>
    <w:rsid w:val="002012B2"/>
    <w:rsid w:val="00201680"/>
    <w:rsid w:val="00201974"/>
    <w:rsid w:val="002019A1"/>
    <w:rsid w:val="00201BFB"/>
    <w:rsid w:val="00201CCC"/>
    <w:rsid w:val="00201E11"/>
    <w:rsid w:val="00201FBD"/>
    <w:rsid w:val="00202001"/>
    <w:rsid w:val="0020245E"/>
    <w:rsid w:val="00202F3A"/>
    <w:rsid w:val="00202F51"/>
    <w:rsid w:val="00203017"/>
    <w:rsid w:val="00203058"/>
    <w:rsid w:val="00203399"/>
    <w:rsid w:val="002034CF"/>
    <w:rsid w:val="002036F0"/>
    <w:rsid w:val="00203A40"/>
    <w:rsid w:val="00203F7F"/>
    <w:rsid w:val="00204340"/>
    <w:rsid w:val="00204363"/>
    <w:rsid w:val="002045F9"/>
    <w:rsid w:val="00204CF5"/>
    <w:rsid w:val="00204F27"/>
    <w:rsid w:val="002056FD"/>
    <w:rsid w:val="0020579D"/>
    <w:rsid w:val="002058B4"/>
    <w:rsid w:val="00205AFB"/>
    <w:rsid w:val="00205D1C"/>
    <w:rsid w:val="002064DB"/>
    <w:rsid w:val="002065B8"/>
    <w:rsid w:val="00206787"/>
    <w:rsid w:val="002067A1"/>
    <w:rsid w:val="002068B1"/>
    <w:rsid w:val="002068DF"/>
    <w:rsid w:val="0020692F"/>
    <w:rsid w:val="002069A7"/>
    <w:rsid w:val="002072D3"/>
    <w:rsid w:val="00207388"/>
    <w:rsid w:val="002076AD"/>
    <w:rsid w:val="00207C12"/>
    <w:rsid w:val="00207C49"/>
    <w:rsid w:val="00207D38"/>
    <w:rsid w:val="00207DEF"/>
    <w:rsid w:val="00207FD6"/>
    <w:rsid w:val="002101A2"/>
    <w:rsid w:val="002101AF"/>
    <w:rsid w:val="00210A89"/>
    <w:rsid w:val="0021102F"/>
    <w:rsid w:val="002113DE"/>
    <w:rsid w:val="00211575"/>
    <w:rsid w:val="0021168A"/>
    <w:rsid w:val="002119BD"/>
    <w:rsid w:val="00211C77"/>
    <w:rsid w:val="00211FCA"/>
    <w:rsid w:val="002126E0"/>
    <w:rsid w:val="0021281E"/>
    <w:rsid w:val="00212884"/>
    <w:rsid w:val="00212AF7"/>
    <w:rsid w:val="00212DB3"/>
    <w:rsid w:val="00212E17"/>
    <w:rsid w:val="002130FF"/>
    <w:rsid w:val="002131B1"/>
    <w:rsid w:val="00213249"/>
    <w:rsid w:val="002133A2"/>
    <w:rsid w:val="0021341F"/>
    <w:rsid w:val="002135BF"/>
    <w:rsid w:val="00213643"/>
    <w:rsid w:val="00213FEF"/>
    <w:rsid w:val="00214374"/>
    <w:rsid w:val="002143F5"/>
    <w:rsid w:val="00214996"/>
    <w:rsid w:val="00214B0E"/>
    <w:rsid w:val="00214D62"/>
    <w:rsid w:val="00214EC6"/>
    <w:rsid w:val="0021568D"/>
    <w:rsid w:val="00215997"/>
    <w:rsid w:val="002159FB"/>
    <w:rsid w:val="00215A4A"/>
    <w:rsid w:val="00215ACE"/>
    <w:rsid w:val="00215E96"/>
    <w:rsid w:val="00215E98"/>
    <w:rsid w:val="0021632D"/>
    <w:rsid w:val="00216352"/>
    <w:rsid w:val="00216406"/>
    <w:rsid w:val="00216553"/>
    <w:rsid w:val="00216D28"/>
    <w:rsid w:val="002172DE"/>
    <w:rsid w:val="002172FA"/>
    <w:rsid w:val="002179B4"/>
    <w:rsid w:val="00217BBD"/>
    <w:rsid w:val="00217C2F"/>
    <w:rsid w:val="00217D77"/>
    <w:rsid w:val="00217E52"/>
    <w:rsid w:val="00217EE7"/>
    <w:rsid w:val="0022002F"/>
    <w:rsid w:val="00220060"/>
    <w:rsid w:val="00220134"/>
    <w:rsid w:val="00220538"/>
    <w:rsid w:val="002208C3"/>
    <w:rsid w:val="002208D5"/>
    <w:rsid w:val="002214A0"/>
    <w:rsid w:val="002217D2"/>
    <w:rsid w:val="0022180D"/>
    <w:rsid w:val="002218F7"/>
    <w:rsid w:val="00221CB4"/>
    <w:rsid w:val="002220EF"/>
    <w:rsid w:val="002222BF"/>
    <w:rsid w:val="002222DB"/>
    <w:rsid w:val="002225F4"/>
    <w:rsid w:val="00222787"/>
    <w:rsid w:val="00222808"/>
    <w:rsid w:val="00222A97"/>
    <w:rsid w:val="00222CCD"/>
    <w:rsid w:val="00222F50"/>
    <w:rsid w:val="00222FC1"/>
    <w:rsid w:val="00223056"/>
    <w:rsid w:val="0022324F"/>
    <w:rsid w:val="002235E5"/>
    <w:rsid w:val="00223714"/>
    <w:rsid w:val="002237A8"/>
    <w:rsid w:val="002240DF"/>
    <w:rsid w:val="00224526"/>
    <w:rsid w:val="0022462D"/>
    <w:rsid w:val="00224DB2"/>
    <w:rsid w:val="00224E5F"/>
    <w:rsid w:val="00224E85"/>
    <w:rsid w:val="002252B9"/>
    <w:rsid w:val="0022554B"/>
    <w:rsid w:val="002256C8"/>
    <w:rsid w:val="00225A76"/>
    <w:rsid w:val="00225AE9"/>
    <w:rsid w:val="00225DBA"/>
    <w:rsid w:val="00225FBF"/>
    <w:rsid w:val="002261DE"/>
    <w:rsid w:val="0022622B"/>
    <w:rsid w:val="002262DE"/>
    <w:rsid w:val="0022652D"/>
    <w:rsid w:val="00226F38"/>
    <w:rsid w:val="0022749D"/>
    <w:rsid w:val="0022756E"/>
    <w:rsid w:val="002277AF"/>
    <w:rsid w:val="00230072"/>
    <w:rsid w:val="00230327"/>
    <w:rsid w:val="00230FED"/>
    <w:rsid w:val="00231036"/>
    <w:rsid w:val="002311B8"/>
    <w:rsid w:val="002316C9"/>
    <w:rsid w:val="00231CB6"/>
    <w:rsid w:val="00231D24"/>
    <w:rsid w:val="002322FE"/>
    <w:rsid w:val="002327C0"/>
    <w:rsid w:val="00232AEE"/>
    <w:rsid w:val="00232B6C"/>
    <w:rsid w:val="00232D8C"/>
    <w:rsid w:val="00232EA8"/>
    <w:rsid w:val="0023313F"/>
    <w:rsid w:val="002332F2"/>
    <w:rsid w:val="00233349"/>
    <w:rsid w:val="0023398E"/>
    <w:rsid w:val="00233CC6"/>
    <w:rsid w:val="00233CEF"/>
    <w:rsid w:val="002340BD"/>
    <w:rsid w:val="002341CC"/>
    <w:rsid w:val="002341ED"/>
    <w:rsid w:val="002342A8"/>
    <w:rsid w:val="00234412"/>
    <w:rsid w:val="002344DD"/>
    <w:rsid w:val="00234570"/>
    <w:rsid w:val="002348BC"/>
    <w:rsid w:val="002348C1"/>
    <w:rsid w:val="00234AA0"/>
    <w:rsid w:val="00234C21"/>
    <w:rsid w:val="00234F01"/>
    <w:rsid w:val="0023525F"/>
    <w:rsid w:val="00235380"/>
    <w:rsid w:val="00235393"/>
    <w:rsid w:val="00235821"/>
    <w:rsid w:val="00235894"/>
    <w:rsid w:val="002359C3"/>
    <w:rsid w:val="00235A5D"/>
    <w:rsid w:val="00235B30"/>
    <w:rsid w:val="00235B6B"/>
    <w:rsid w:val="00235CFB"/>
    <w:rsid w:val="00236015"/>
    <w:rsid w:val="002360E4"/>
    <w:rsid w:val="002363DB"/>
    <w:rsid w:val="0023665F"/>
    <w:rsid w:val="0023688F"/>
    <w:rsid w:val="002369C3"/>
    <w:rsid w:val="00236A77"/>
    <w:rsid w:val="00236A91"/>
    <w:rsid w:val="0023709F"/>
    <w:rsid w:val="00237128"/>
    <w:rsid w:val="00237527"/>
    <w:rsid w:val="00237673"/>
    <w:rsid w:val="002376A4"/>
    <w:rsid w:val="002376CF"/>
    <w:rsid w:val="002378CA"/>
    <w:rsid w:val="002379BF"/>
    <w:rsid w:val="00237B4A"/>
    <w:rsid w:val="00237BD9"/>
    <w:rsid w:val="00237CB4"/>
    <w:rsid w:val="00237CC8"/>
    <w:rsid w:val="00237D79"/>
    <w:rsid w:val="00237DD6"/>
    <w:rsid w:val="002400CB"/>
    <w:rsid w:val="002403C0"/>
    <w:rsid w:val="00240727"/>
    <w:rsid w:val="00240860"/>
    <w:rsid w:val="002409A6"/>
    <w:rsid w:val="002409DC"/>
    <w:rsid w:val="00240ACC"/>
    <w:rsid w:val="00240E8F"/>
    <w:rsid w:val="00240FC4"/>
    <w:rsid w:val="002410C6"/>
    <w:rsid w:val="002410ED"/>
    <w:rsid w:val="0024117D"/>
    <w:rsid w:val="002411E4"/>
    <w:rsid w:val="00241259"/>
    <w:rsid w:val="00241442"/>
    <w:rsid w:val="002417B6"/>
    <w:rsid w:val="00242051"/>
    <w:rsid w:val="00242342"/>
    <w:rsid w:val="002424EB"/>
    <w:rsid w:val="00242639"/>
    <w:rsid w:val="0024272B"/>
    <w:rsid w:val="0024275B"/>
    <w:rsid w:val="0024275F"/>
    <w:rsid w:val="00242763"/>
    <w:rsid w:val="00242F46"/>
    <w:rsid w:val="00243059"/>
    <w:rsid w:val="00243249"/>
    <w:rsid w:val="0024369F"/>
    <w:rsid w:val="00243738"/>
    <w:rsid w:val="0024388B"/>
    <w:rsid w:val="00243A2C"/>
    <w:rsid w:val="00243E09"/>
    <w:rsid w:val="00243E4A"/>
    <w:rsid w:val="00243F38"/>
    <w:rsid w:val="00243FBC"/>
    <w:rsid w:val="00244417"/>
    <w:rsid w:val="0024467D"/>
    <w:rsid w:val="0024526A"/>
    <w:rsid w:val="0024567F"/>
    <w:rsid w:val="00245B30"/>
    <w:rsid w:val="00245CEB"/>
    <w:rsid w:val="00245E75"/>
    <w:rsid w:val="00245FDD"/>
    <w:rsid w:val="0024677F"/>
    <w:rsid w:val="0024709B"/>
    <w:rsid w:val="0024722E"/>
    <w:rsid w:val="002477DE"/>
    <w:rsid w:val="00247972"/>
    <w:rsid w:val="0024799C"/>
    <w:rsid w:val="00247AA4"/>
    <w:rsid w:val="00247ABB"/>
    <w:rsid w:val="00247AE1"/>
    <w:rsid w:val="00247BCD"/>
    <w:rsid w:val="00247FE7"/>
    <w:rsid w:val="00250152"/>
    <w:rsid w:val="00250421"/>
    <w:rsid w:val="0025086D"/>
    <w:rsid w:val="00250AD6"/>
    <w:rsid w:val="00250E49"/>
    <w:rsid w:val="00251058"/>
    <w:rsid w:val="002510AA"/>
    <w:rsid w:val="00251172"/>
    <w:rsid w:val="002516B6"/>
    <w:rsid w:val="00251718"/>
    <w:rsid w:val="00251878"/>
    <w:rsid w:val="002519B5"/>
    <w:rsid w:val="00251C5F"/>
    <w:rsid w:val="00251CB6"/>
    <w:rsid w:val="00251E13"/>
    <w:rsid w:val="0025253C"/>
    <w:rsid w:val="0025275D"/>
    <w:rsid w:val="0025282B"/>
    <w:rsid w:val="002528C3"/>
    <w:rsid w:val="00252AA1"/>
    <w:rsid w:val="00252AE3"/>
    <w:rsid w:val="00252DFD"/>
    <w:rsid w:val="00252EB1"/>
    <w:rsid w:val="00252F0A"/>
    <w:rsid w:val="00253024"/>
    <w:rsid w:val="002531B6"/>
    <w:rsid w:val="002532A9"/>
    <w:rsid w:val="00253B92"/>
    <w:rsid w:val="00253BA7"/>
    <w:rsid w:val="00254346"/>
    <w:rsid w:val="00254533"/>
    <w:rsid w:val="002547C3"/>
    <w:rsid w:val="00254FFB"/>
    <w:rsid w:val="00255112"/>
    <w:rsid w:val="002551B9"/>
    <w:rsid w:val="002553F6"/>
    <w:rsid w:val="00255458"/>
    <w:rsid w:val="00255661"/>
    <w:rsid w:val="00255BA7"/>
    <w:rsid w:val="00256051"/>
    <w:rsid w:val="0025624A"/>
    <w:rsid w:val="002563A9"/>
    <w:rsid w:val="0025686E"/>
    <w:rsid w:val="00256892"/>
    <w:rsid w:val="00256C6C"/>
    <w:rsid w:val="00256D19"/>
    <w:rsid w:val="0025725F"/>
    <w:rsid w:val="002579FF"/>
    <w:rsid w:val="00257A52"/>
    <w:rsid w:val="00257B7D"/>
    <w:rsid w:val="00257B8D"/>
    <w:rsid w:val="00257BBD"/>
    <w:rsid w:val="00257D65"/>
    <w:rsid w:val="00257E91"/>
    <w:rsid w:val="00257F8B"/>
    <w:rsid w:val="00260022"/>
    <w:rsid w:val="00260191"/>
    <w:rsid w:val="0026053F"/>
    <w:rsid w:val="00260ABE"/>
    <w:rsid w:val="00260D55"/>
    <w:rsid w:val="00260FA7"/>
    <w:rsid w:val="00261277"/>
    <w:rsid w:val="002612AA"/>
    <w:rsid w:val="00261526"/>
    <w:rsid w:val="00261585"/>
    <w:rsid w:val="00261914"/>
    <w:rsid w:val="00261B18"/>
    <w:rsid w:val="00261DCA"/>
    <w:rsid w:val="00261F31"/>
    <w:rsid w:val="0026268E"/>
    <w:rsid w:val="00262724"/>
    <w:rsid w:val="0026295A"/>
    <w:rsid w:val="002629CA"/>
    <w:rsid w:val="00262B46"/>
    <w:rsid w:val="00262E07"/>
    <w:rsid w:val="00262FD4"/>
    <w:rsid w:val="00262FDB"/>
    <w:rsid w:val="00262FFB"/>
    <w:rsid w:val="00263184"/>
    <w:rsid w:val="0026330B"/>
    <w:rsid w:val="002638C6"/>
    <w:rsid w:val="00263A26"/>
    <w:rsid w:val="00263A6F"/>
    <w:rsid w:val="00263B94"/>
    <w:rsid w:val="00263DDE"/>
    <w:rsid w:val="00263DFF"/>
    <w:rsid w:val="00263F8E"/>
    <w:rsid w:val="002640F0"/>
    <w:rsid w:val="00264247"/>
    <w:rsid w:val="002642DF"/>
    <w:rsid w:val="00264412"/>
    <w:rsid w:val="002644DA"/>
    <w:rsid w:val="0026455F"/>
    <w:rsid w:val="002645BE"/>
    <w:rsid w:val="00264623"/>
    <w:rsid w:val="002646A6"/>
    <w:rsid w:val="002646B1"/>
    <w:rsid w:val="002647E1"/>
    <w:rsid w:val="0026488F"/>
    <w:rsid w:val="0026489E"/>
    <w:rsid w:val="00264A28"/>
    <w:rsid w:val="00264C37"/>
    <w:rsid w:val="00264F21"/>
    <w:rsid w:val="00265095"/>
    <w:rsid w:val="0026510A"/>
    <w:rsid w:val="00265724"/>
    <w:rsid w:val="002657DC"/>
    <w:rsid w:val="00265873"/>
    <w:rsid w:val="002658EA"/>
    <w:rsid w:val="002659F9"/>
    <w:rsid w:val="00265C32"/>
    <w:rsid w:val="00265D66"/>
    <w:rsid w:val="00265F66"/>
    <w:rsid w:val="00266042"/>
    <w:rsid w:val="0026682E"/>
    <w:rsid w:val="00266860"/>
    <w:rsid w:val="00266C27"/>
    <w:rsid w:val="00266D7A"/>
    <w:rsid w:val="00266E1E"/>
    <w:rsid w:val="00266EE3"/>
    <w:rsid w:val="00266FAD"/>
    <w:rsid w:val="00266FDC"/>
    <w:rsid w:val="0026738A"/>
    <w:rsid w:val="00267687"/>
    <w:rsid w:val="002676AC"/>
    <w:rsid w:val="0026772B"/>
    <w:rsid w:val="00267A24"/>
    <w:rsid w:val="00267CC9"/>
    <w:rsid w:val="00267E16"/>
    <w:rsid w:val="00270077"/>
    <w:rsid w:val="002700F5"/>
    <w:rsid w:val="002701E7"/>
    <w:rsid w:val="0027046D"/>
    <w:rsid w:val="00270613"/>
    <w:rsid w:val="00270B6F"/>
    <w:rsid w:val="00270C2D"/>
    <w:rsid w:val="00270D02"/>
    <w:rsid w:val="00270E12"/>
    <w:rsid w:val="00270F00"/>
    <w:rsid w:val="00270FF3"/>
    <w:rsid w:val="002710EA"/>
    <w:rsid w:val="0027119E"/>
    <w:rsid w:val="002713AC"/>
    <w:rsid w:val="00271555"/>
    <w:rsid w:val="002717E2"/>
    <w:rsid w:val="002718C8"/>
    <w:rsid w:val="002718E8"/>
    <w:rsid w:val="002719D7"/>
    <w:rsid w:val="00271B9E"/>
    <w:rsid w:val="0027207C"/>
    <w:rsid w:val="002722C9"/>
    <w:rsid w:val="0027294D"/>
    <w:rsid w:val="00272C65"/>
    <w:rsid w:val="00272E8D"/>
    <w:rsid w:val="002730A0"/>
    <w:rsid w:val="002730FB"/>
    <w:rsid w:val="00273119"/>
    <w:rsid w:val="002733C0"/>
    <w:rsid w:val="00273443"/>
    <w:rsid w:val="00273537"/>
    <w:rsid w:val="002739A5"/>
    <w:rsid w:val="002739FD"/>
    <w:rsid w:val="00273BFA"/>
    <w:rsid w:val="002746E6"/>
    <w:rsid w:val="0027491E"/>
    <w:rsid w:val="002749DF"/>
    <w:rsid w:val="00274D2E"/>
    <w:rsid w:val="00274DB2"/>
    <w:rsid w:val="00274FDB"/>
    <w:rsid w:val="00275224"/>
    <w:rsid w:val="00275333"/>
    <w:rsid w:val="0027537C"/>
    <w:rsid w:val="00275AA5"/>
    <w:rsid w:val="00275AFD"/>
    <w:rsid w:val="00275DE2"/>
    <w:rsid w:val="00275DF8"/>
    <w:rsid w:val="002760E5"/>
    <w:rsid w:val="002764E5"/>
    <w:rsid w:val="00276637"/>
    <w:rsid w:val="00276BA6"/>
    <w:rsid w:val="00276CF3"/>
    <w:rsid w:val="00276E45"/>
    <w:rsid w:val="00276FE6"/>
    <w:rsid w:val="002773B8"/>
    <w:rsid w:val="00277624"/>
    <w:rsid w:val="002778EF"/>
    <w:rsid w:val="00277B81"/>
    <w:rsid w:val="00277CA6"/>
    <w:rsid w:val="00277D64"/>
    <w:rsid w:val="00277DEC"/>
    <w:rsid w:val="00280699"/>
    <w:rsid w:val="002807A0"/>
    <w:rsid w:val="002808A4"/>
    <w:rsid w:val="00280A03"/>
    <w:rsid w:val="00280C05"/>
    <w:rsid w:val="00280C13"/>
    <w:rsid w:val="00280D50"/>
    <w:rsid w:val="00280E5F"/>
    <w:rsid w:val="00280FAE"/>
    <w:rsid w:val="00281202"/>
    <w:rsid w:val="00281610"/>
    <w:rsid w:val="002819CC"/>
    <w:rsid w:val="00281E8D"/>
    <w:rsid w:val="00282465"/>
    <w:rsid w:val="00282515"/>
    <w:rsid w:val="00282571"/>
    <w:rsid w:val="0028259C"/>
    <w:rsid w:val="002829E1"/>
    <w:rsid w:val="0028318D"/>
    <w:rsid w:val="002833D7"/>
    <w:rsid w:val="002835CA"/>
    <w:rsid w:val="00283B15"/>
    <w:rsid w:val="0028403E"/>
    <w:rsid w:val="00284149"/>
    <w:rsid w:val="00284189"/>
    <w:rsid w:val="00284547"/>
    <w:rsid w:val="00284A61"/>
    <w:rsid w:val="00284A7A"/>
    <w:rsid w:val="00284CB2"/>
    <w:rsid w:val="00284DC8"/>
    <w:rsid w:val="00284E71"/>
    <w:rsid w:val="00284EE1"/>
    <w:rsid w:val="00284EFF"/>
    <w:rsid w:val="00284F3C"/>
    <w:rsid w:val="00285069"/>
    <w:rsid w:val="00285082"/>
    <w:rsid w:val="0028539F"/>
    <w:rsid w:val="0028586F"/>
    <w:rsid w:val="00285CA6"/>
    <w:rsid w:val="00285D06"/>
    <w:rsid w:val="00286573"/>
    <w:rsid w:val="00286A7A"/>
    <w:rsid w:val="00286B6A"/>
    <w:rsid w:val="00286DD7"/>
    <w:rsid w:val="00286FCB"/>
    <w:rsid w:val="00287039"/>
    <w:rsid w:val="0028707B"/>
    <w:rsid w:val="0028710C"/>
    <w:rsid w:val="002871AE"/>
    <w:rsid w:val="002871AF"/>
    <w:rsid w:val="00287847"/>
    <w:rsid w:val="00287BBE"/>
    <w:rsid w:val="00287F0A"/>
    <w:rsid w:val="002905A1"/>
    <w:rsid w:val="002908CF"/>
    <w:rsid w:val="0029155C"/>
    <w:rsid w:val="002917F5"/>
    <w:rsid w:val="0029189B"/>
    <w:rsid w:val="00291EB5"/>
    <w:rsid w:val="00292043"/>
    <w:rsid w:val="0029227C"/>
    <w:rsid w:val="002923F0"/>
    <w:rsid w:val="002924E6"/>
    <w:rsid w:val="002925DB"/>
    <w:rsid w:val="00292755"/>
    <w:rsid w:val="00292851"/>
    <w:rsid w:val="00292C36"/>
    <w:rsid w:val="00292D19"/>
    <w:rsid w:val="00292FA7"/>
    <w:rsid w:val="002935E5"/>
    <w:rsid w:val="0029360E"/>
    <w:rsid w:val="002937BE"/>
    <w:rsid w:val="002937EF"/>
    <w:rsid w:val="0029391F"/>
    <w:rsid w:val="002940D5"/>
    <w:rsid w:val="00294802"/>
    <w:rsid w:val="0029492C"/>
    <w:rsid w:val="00294AF9"/>
    <w:rsid w:val="00294CD7"/>
    <w:rsid w:val="00295255"/>
    <w:rsid w:val="00295290"/>
    <w:rsid w:val="00295479"/>
    <w:rsid w:val="00295716"/>
    <w:rsid w:val="0029573E"/>
    <w:rsid w:val="00295831"/>
    <w:rsid w:val="00295B9F"/>
    <w:rsid w:val="00295CA5"/>
    <w:rsid w:val="00295F62"/>
    <w:rsid w:val="00296029"/>
    <w:rsid w:val="002962C2"/>
    <w:rsid w:val="002962FA"/>
    <w:rsid w:val="0029647A"/>
    <w:rsid w:val="0029656B"/>
    <w:rsid w:val="00296C02"/>
    <w:rsid w:val="00296C8D"/>
    <w:rsid w:val="00296C96"/>
    <w:rsid w:val="00297052"/>
    <w:rsid w:val="0029743E"/>
    <w:rsid w:val="00297527"/>
    <w:rsid w:val="00297579"/>
    <w:rsid w:val="00297C49"/>
    <w:rsid w:val="00297F95"/>
    <w:rsid w:val="00297FFE"/>
    <w:rsid w:val="002A0198"/>
    <w:rsid w:val="002A05D7"/>
    <w:rsid w:val="002A0789"/>
    <w:rsid w:val="002A092B"/>
    <w:rsid w:val="002A0A0B"/>
    <w:rsid w:val="002A0A20"/>
    <w:rsid w:val="002A0D1E"/>
    <w:rsid w:val="002A10A6"/>
    <w:rsid w:val="002A12B5"/>
    <w:rsid w:val="002A14DB"/>
    <w:rsid w:val="002A183F"/>
    <w:rsid w:val="002A1A29"/>
    <w:rsid w:val="002A1B57"/>
    <w:rsid w:val="002A1C81"/>
    <w:rsid w:val="002A1CC1"/>
    <w:rsid w:val="002A1CC9"/>
    <w:rsid w:val="002A22E0"/>
    <w:rsid w:val="002A230A"/>
    <w:rsid w:val="002A238D"/>
    <w:rsid w:val="002A2763"/>
    <w:rsid w:val="002A2857"/>
    <w:rsid w:val="002A2AD3"/>
    <w:rsid w:val="002A2C0D"/>
    <w:rsid w:val="002A3472"/>
    <w:rsid w:val="002A39F3"/>
    <w:rsid w:val="002A3B02"/>
    <w:rsid w:val="002A3BA4"/>
    <w:rsid w:val="002A3BFB"/>
    <w:rsid w:val="002A3CE1"/>
    <w:rsid w:val="002A3DB3"/>
    <w:rsid w:val="002A3FC7"/>
    <w:rsid w:val="002A4227"/>
    <w:rsid w:val="002A4528"/>
    <w:rsid w:val="002A45BD"/>
    <w:rsid w:val="002A4646"/>
    <w:rsid w:val="002A4909"/>
    <w:rsid w:val="002A4930"/>
    <w:rsid w:val="002A4A15"/>
    <w:rsid w:val="002A4D77"/>
    <w:rsid w:val="002A543A"/>
    <w:rsid w:val="002A54D3"/>
    <w:rsid w:val="002A59C7"/>
    <w:rsid w:val="002A5CD4"/>
    <w:rsid w:val="002A5E30"/>
    <w:rsid w:val="002A60D4"/>
    <w:rsid w:val="002A6238"/>
    <w:rsid w:val="002A6380"/>
    <w:rsid w:val="002A650D"/>
    <w:rsid w:val="002A65D5"/>
    <w:rsid w:val="002A6629"/>
    <w:rsid w:val="002A6644"/>
    <w:rsid w:val="002A69DD"/>
    <w:rsid w:val="002A6BD1"/>
    <w:rsid w:val="002A6DA5"/>
    <w:rsid w:val="002A7116"/>
    <w:rsid w:val="002A7142"/>
    <w:rsid w:val="002A72C2"/>
    <w:rsid w:val="002A75DA"/>
    <w:rsid w:val="002A75F9"/>
    <w:rsid w:val="002A782B"/>
    <w:rsid w:val="002A788B"/>
    <w:rsid w:val="002A78D6"/>
    <w:rsid w:val="002A7C6A"/>
    <w:rsid w:val="002A7D72"/>
    <w:rsid w:val="002A7EEB"/>
    <w:rsid w:val="002B00E4"/>
    <w:rsid w:val="002B0432"/>
    <w:rsid w:val="002B0773"/>
    <w:rsid w:val="002B08A6"/>
    <w:rsid w:val="002B08FC"/>
    <w:rsid w:val="002B0E51"/>
    <w:rsid w:val="002B10D8"/>
    <w:rsid w:val="002B1217"/>
    <w:rsid w:val="002B1279"/>
    <w:rsid w:val="002B13B2"/>
    <w:rsid w:val="002B156B"/>
    <w:rsid w:val="002B1626"/>
    <w:rsid w:val="002B16C6"/>
    <w:rsid w:val="002B1963"/>
    <w:rsid w:val="002B1ADB"/>
    <w:rsid w:val="002B1B73"/>
    <w:rsid w:val="002B21B7"/>
    <w:rsid w:val="002B2336"/>
    <w:rsid w:val="002B2B37"/>
    <w:rsid w:val="002B30F1"/>
    <w:rsid w:val="002B3798"/>
    <w:rsid w:val="002B3949"/>
    <w:rsid w:val="002B3F57"/>
    <w:rsid w:val="002B42E7"/>
    <w:rsid w:val="002B4CAB"/>
    <w:rsid w:val="002B4E8A"/>
    <w:rsid w:val="002B53AB"/>
    <w:rsid w:val="002B580D"/>
    <w:rsid w:val="002B5CB3"/>
    <w:rsid w:val="002B6000"/>
    <w:rsid w:val="002B639A"/>
    <w:rsid w:val="002B6781"/>
    <w:rsid w:val="002B6997"/>
    <w:rsid w:val="002B6B01"/>
    <w:rsid w:val="002B6B29"/>
    <w:rsid w:val="002B6D11"/>
    <w:rsid w:val="002B6EE7"/>
    <w:rsid w:val="002B799A"/>
    <w:rsid w:val="002B7E15"/>
    <w:rsid w:val="002B7F8C"/>
    <w:rsid w:val="002B7F93"/>
    <w:rsid w:val="002C0407"/>
    <w:rsid w:val="002C07E7"/>
    <w:rsid w:val="002C0A55"/>
    <w:rsid w:val="002C0B8E"/>
    <w:rsid w:val="002C1372"/>
    <w:rsid w:val="002C139D"/>
    <w:rsid w:val="002C15F0"/>
    <w:rsid w:val="002C1787"/>
    <w:rsid w:val="002C17E1"/>
    <w:rsid w:val="002C1907"/>
    <w:rsid w:val="002C1AC1"/>
    <w:rsid w:val="002C1D86"/>
    <w:rsid w:val="002C1EC9"/>
    <w:rsid w:val="002C1EE9"/>
    <w:rsid w:val="002C1FDE"/>
    <w:rsid w:val="002C20EA"/>
    <w:rsid w:val="002C2276"/>
    <w:rsid w:val="002C234E"/>
    <w:rsid w:val="002C2686"/>
    <w:rsid w:val="002C291F"/>
    <w:rsid w:val="002C2A9E"/>
    <w:rsid w:val="002C2B07"/>
    <w:rsid w:val="002C2DB9"/>
    <w:rsid w:val="002C2E7C"/>
    <w:rsid w:val="002C3484"/>
    <w:rsid w:val="002C36BE"/>
    <w:rsid w:val="002C37C4"/>
    <w:rsid w:val="002C39BF"/>
    <w:rsid w:val="002C3C98"/>
    <w:rsid w:val="002C3E3B"/>
    <w:rsid w:val="002C3EC0"/>
    <w:rsid w:val="002C3FF3"/>
    <w:rsid w:val="002C40BC"/>
    <w:rsid w:val="002C4C5A"/>
    <w:rsid w:val="002C4CA9"/>
    <w:rsid w:val="002C5165"/>
    <w:rsid w:val="002C52AC"/>
    <w:rsid w:val="002C53A9"/>
    <w:rsid w:val="002C54BD"/>
    <w:rsid w:val="002C5666"/>
    <w:rsid w:val="002C5BCF"/>
    <w:rsid w:val="002C5DEE"/>
    <w:rsid w:val="002C6513"/>
    <w:rsid w:val="002C66AD"/>
    <w:rsid w:val="002C6871"/>
    <w:rsid w:val="002C6A5E"/>
    <w:rsid w:val="002C6BAF"/>
    <w:rsid w:val="002C6F18"/>
    <w:rsid w:val="002C7229"/>
    <w:rsid w:val="002C739C"/>
    <w:rsid w:val="002C75D2"/>
    <w:rsid w:val="002C79B5"/>
    <w:rsid w:val="002C7C2E"/>
    <w:rsid w:val="002C7C4E"/>
    <w:rsid w:val="002D014A"/>
    <w:rsid w:val="002D0413"/>
    <w:rsid w:val="002D0B56"/>
    <w:rsid w:val="002D0FF6"/>
    <w:rsid w:val="002D1000"/>
    <w:rsid w:val="002D110E"/>
    <w:rsid w:val="002D1151"/>
    <w:rsid w:val="002D1610"/>
    <w:rsid w:val="002D1986"/>
    <w:rsid w:val="002D1DAB"/>
    <w:rsid w:val="002D216C"/>
    <w:rsid w:val="002D24E7"/>
    <w:rsid w:val="002D261D"/>
    <w:rsid w:val="002D29DF"/>
    <w:rsid w:val="002D2C50"/>
    <w:rsid w:val="002D2DC8"/>
    <w:rsid w:val="002D2F7E"/>
    <w:rsid w:val="002D34FE"/>
    <w:rsid w:val="002D3781"/>
    <w:rsid w:val="002D3800"/>
    <w:rsid w:val="002D38BD"/>
    <w:rsid w:val="002D3A52"/>
    <w:rsid w:val="002D3BEA"/>
    <w:rsid w:val="002D3D5E"/>
    <w:rsid w:val="002D3F1F"/>
    <w:rsid w:val="002D3FE2"/>
    <w:rsid w:val="002D40AF"/>
    <w:rsid w:val="002D410B"/>
    <w:rsid w:val="002D42D2"/>
    <w:rsid w:val="002D49BC"/>
    <w:rsid w:val="002D4A99"/>
    <w:rsid w:val="002D4F7B"/>
    <w:rsid w:val="002D5269"/>
    <w:rsid w:val="002D53D2"/>
    <w:rsid w:val="002D56B2"/>
    <w:rsid w:val="002D5720"/>
    <w:rsid w:val="002D576A"/>
    <w:rsid w:val="002D591C"/>
    <w:rsid w:val="002D5B83"/>
    <w:rsid w:val="002D5D17"/>
    <w:rsid w:val="002D5E4C"/>
    <w:rsid w:val="002D6698"/>
    <w:rsid w:val="002D6A07"/>
    <w:rsid w:val="002D6F51"/>
    <w:rsid w:val="002D7308"/>
    <w:rsid w:val="002D75D2"/>
    <w:rsid w:val="002D7BD6"/>
    <w:rsid w:val="002E0147"/>
    <w:rsid w:val="002E0D15"/>
    <w:rsid w:val="002E1070"/>
    <w:rsid w:val="002E10CC"/>
    <w:rsid w:val="002E1659"/>
    <w:rsid w:val="002E18A9"/>
    <w:rsid w:val="002E1A7D"/>
    <w:rsid w:val="002E1B1B"/>
    <w:rsid w:val="002E1C10"/>
    <w:rsid w:val="002E1D9A"/>
    <w:rsid w:val="002E1E74"/>
    <w:rsid w:val="002E1EBE"/>
    <w:rsid w:val="002E22B8"/>
    <w:rsid w:val="002E2503"/>
    <w:rsid w:val="002E267D"/>
    <w:rsid w:val="002E293B"/>
    <w:rsid w:val="002E2CDB"/>
    <w:rsid w:val="002E2FFF"/>
    <w:rsid w:val="002E302D"/>
    <w:rsid w:val="002E310A"/>
    <w:rsid w:val="002E3110"/>
    <w:rsid w:val="002E327E"/>
    <w:rsid w:val="002E3552"/>
    <w:rsid w:val="002E3ECF"/>
    <w:rsid w:val="002E3F57"/>
    <w:rsid w:val="002E3F7B"/>
    <w:rsid w:val="002E3FFD"/>
    <w:rsid w:val="002E40F7"/>
    <w:rsid w:val="002E4D7E"/>
    <w:rsid w:val="002E4DF2"/>
    <w:rsid w:val="002E4F20"/>
    <w:rsid w:val="002E4FDC"/>
    <w:rsid w:val="002E4FFB"/>
    <w:rsid w:val="002E5004"/>
    <w:rsid w:val="002E5477"/>
    <w:rsid w:val="002E56EB"/>
    <w:rsid w:val="002E581A"/>
    <w:rsid w:val="002E58E6"/>
    <w:rsid w:val="002E5910"/>
    <w:rsid w:val="002E5B97"/>
    <w:rsid w:val="002E5FEE"/>
    <w:rsid w:val="002E6106"/>
    <w:rsid w:val="002E6481"/>
    <w:rsid w:val="002E65EE"/>
    <w:rsid w:val="002E6687"/>
    <w:rsid w:val="002E6A6B"/>
    <w:rsid w:val="002E6A95"/>
    <w:rsid w:val="002E6BC9"/>
    <w:rsid w:val="002E6C86"/>
    <w:rsid w:val="002E6FF1"/>
    <w:rsid w:val="002E73BE"/>
    <w:rsid w:val="002E7506"/>
    <w:rsid w:val="002E75CB"/>
    <w:rsid w:val="002E776E"/>
    <w:rsid w:val="002E7AD1"/>
    <w:rsid w:val="002E7DA0"/>
    <w:rsid w:val="002E7E04"/>
    <w:rsid w:val="002E7EE6"/>
    <w:rsid w:val="002E7FEC"/>
    <w:rsid w:val="002F0239"/>
    <w:rsid w:val="002F02E6"/>
    <w:rsid w:val="002F03F2"/>
    <w:rsid w:val="002F0423"/>
    <w:rsid w:val="002F0509"/>
    <w:rsid w:val="002F0720"/>
    <w:rsid w:val="002F0924"/>
    <w:rsid w:val="002F1011"/>
    <w:rsid w:val="002F10C7"/>
    <w:rsid w:val="002F1205"/>
    <w:rsid w:val="002F12B1"/>
    <w:rsid w:val="002F13BE"/>
    <w:rsid w:val="002F1439"/>
    <w:rsid w:val="002F162A"/>
    <w:rsid w:val="002F17ED"/>
    <w:rsid w:val="002F1883"/>
    <w:rsid w:val="002F18A3"/>
    <w:rsid w:val="002F18F4"/>
    <w:rsid w:val="002F1A9E"/>
    <w:rsid w:val="002F1ADB"/>
    <w:rsid w:val="002F1F3D"/>
    <w:rsid w:val="002F246F"/>
    <w:rsid w:val="002F2586"/>
    <w:rsid w:val="002F276A"/>
    <w:rsid w:val="002F2801"/>
    <w:rsid w:val="002F32EB"/>
    <w:rsid w:val="002F353F"/>
    <w:rsid w:val="002F366C"/>
    <w:rsid w:val="002F381E"/>
    <w:rsid w:val="002F3C1A"/>
    <w:rsid w:val="002F3C70"/>
    <w:rsid w:val="002F3CA0"/>
    <w:rsid w:val="002F3CB0"/>
    <w:rsid w:val="002F454A"/>
    <w:rsid w:val="002F45C3"/>
    <w:rsid w:val="002F45F7"/>
    <w:rsid w:val="002F46EA"/>
    <w:rsid w:val="002F4716"/>
    <w:rsid w:val="002F4782"/>
    <w:rsid w:val="002F4826"/>
    <w:rsid w:val="002F4995"/>
    <w:rsid w:val="002F4A35"/>
    <w:rsid w:val="002F4D52"/>
    <w:rsid w:val="002F4E05"/>
    <w:rsid w:val="002F50C9"/>
    <w:rsid w:val="002F53C4"/>
    <w:rsid w:val="002F561A"/>
    <w:rsid w:val="002F5A05"/>
    <w:rsid w:val="002F5A2C"/>
    <w:rsid w:val="002F5D8B"/>
    <w:rsid w:val="002F5DB7"/>
    <w:rsid w:val="002F69A0"/>
    <w:rsid w:val="002F6AA5"/>
    <w:rsid w:val="002F6CA1"/>
    <w:rsid w:val="002F70E9"/>
    <w:rsid w:val="002F72C6"/>
    <w:rsid w:val="002F740B"/>
    <w:rsid w:val="002F7443"/>
    <w:rsid w:val="002F75B5"/>
    <w:rsid w:val="002F7675"/>
    <w:rsid w:val="002F77ED"/>
    <w:rsid w:val="002F7889"/>
    <w:rsid w:val="002F7B02"/>
    <w:rsid w:val="002F7C60"/>
    <w:rsid w:val="002F7F89"/>
    <w:rsid w:val="0030054F"/>
    <w:rsid w:val="0030069D"/>
    <w:rsid w:val="00300B0C"/>
    <w:rsid w:val="00300CB1"/>
    <w:rsid w:val="00300DFD"/>
    <w:rsid w:val="00300EE1"/>
    <w:rsid w:val="00300F73"/>
    <w:rsid w:val="003010EA"/>
    <w:rsid w:val="0030113C"/>
    <w:rsid w:val="003013F8"/>
    <w:rsid w:val="003014C1"/>
    <w:rsid w:val="00301B14"/>
    <w:rsid w:val="00301BC5"/>
    <w:rsid w:val="00302099"/>
    <w:rsid w:val="0030224B"/>
    <w:rsid w:val="003022DF"/>
    <w:rsid w:val="0030259D"/>
    <w:rsid w:val="00302A5D"/>
    <w:rsid w:val="00302D33"/>
    <w:rsid w:val="003033F5"/>
    <w:rsid w:val="0030344E"/>
    <w:rsid w:val="00303674"/>
    <w:rsid w:val="00303687"/>
    <w:rsid w:val="003036FE"/>
    <w:rsid w:val="00303741"/>
    <w:rsid w:val="00303DF9"/>
    <w:rsid w:val="00303F5C"/>
    <w:rsid w:val="0030407F"/>
    <w:rsid w:val="003042B8"/>
    <w:rsid w:val="003043E9"/>
    <w:rsid w:val="00304661"/>
    <w:rsid w:val="003048F7"/>
    <w:rsid w:val="00304CA8"/>
    <w:rsid w:val="00304D9E"/>
    <w:rsid w:val="00304E6C"/>
    <w:rsid w:val="00304ECE"/>
    <w:rsid w:val="00304F92"/>
    <w:rsid w:val="003055A5"/>
    <w:rsid w:val="00305937"/>
    <w:rsid w:val="00305A93"/>
    <w:rsid w:val="00305BA0"/>
    <w:rsid w:val="00305BAA"/>
    <w:rsid w:val="00305C84"/>
    <w:rsid w:val="00305FBD"/>
    <w:rsid w:val="0030629B"/>
    <w:rsid w:val="00306453"/>
    <w:rsid w:val="00306763"/>
    <w:rsid w:val="00306BAB"/>
    <w:rsid w:val="00306F7A"/>
    <w:rsid w:val="00307093"/>
    <w:rsid w:val="0030714F"/>
    <w:rsid w:val="003072BE"/>
    <w:rsid w:val="00307341"/>
    <w:rsid w:val="0030755E"/>
    <w:rsid w:val="00307D2A"/>
    <w:rsid w:val="00307D6E"/>
    <w:rsid w:val="00307E58"/>
    <w:rsid w:val="00307EEC"/>
    <w:rsid w:val="0031013A"/>
    <w:rsid w:val="00310324"/>
    <w:rsid w:val="00310790"/>
    <w:rsid w:val="00310DF7"/>
    <w:rsid w:val="00310FBB"/>
    <w:rsid w:val="0031102D"/>
    <w:rsid w:val="0031117D"/>
    <w:rsid w:val="00311380"/>
    <w:rsid w:val="00311411"/>
    <w:rsid w:val="00311726"/>
    <w:rsid w:val="00311B00"/>
    <w:rsid w:val="00311D15"/>
    <w:rsid w:val="00311E8C"/>
    <w:rsid w:val="00311F8D"/>
    <w:rsid w:val="003120F0"/>
    <w:rsid w:val="003121AC"/>
    <w:rsid w:val="003123FC"/>
    <w:rsid w:val="003129D7"/>
    <w:rsid w:val="00312B6D"/>
    <w:rsid w:val="00312FD8"/>
    <w:rsid w:val="00313214"/>
    <w:rsid w:val="003136CF"/>
    <w:rsid w:val="00313940"/>
    <w:rsid w:val="00313DEE"/>
    <w:rsid w:val="00313E32"/>
    <w:rsid w:val="00313F91"/>
    <w:rsid w:val="003147B6"/>
    <w:rsid w:val="003149BB"/>
    <w:rsid w:val="00314A9E"/>
    <w:rsid w:val="00314C12"/>
    <w:rsid w:val="00314E4A"/>
    <w:rsid w:val="00314F82"/>
    <w:rsid w:val="003155A4"/>
    <w:rsid w:val="00315668"/>
    <w:rsid w:val="00315760"/>
    <w:rsid w:val="003159BA"/>
    <w:rsid w:val="00315B30"/>
    <w:rsid w:val="00315C74"/>
    <w:rsid w:val="00315C87"/>
    <w:rsid w:val="00315CBC"/>
    <w:rsid w:val="00315CEF"/>
    <w:rsid w:val="00315D69"/>
    <w:rsid w:val="00315E3E"/>
    <w:rsid w:val="00316121"/>
    <w:rsid w:val="00316195"/>
    <w:rsid w:val="0031637F"/>
    <w:rsid w:val="00316400"/>
    <w:rsid w:val="00316681"/>
    <w:rsid w:val="00316747"/>
    <w:rsid w:val="00316DCE"/>
    <w:rsid w:val="00316ECD"/>
    <w:rsid w:val="00316F9F"/>
    <w:rsid w:val="00316FC6"/>
    <w:rsid w:val="003170A0"/>
    <w:rsid w:val="00317155"/>
    <w:rsid w:val="00317176"/>
    <w:rsid w:val="00317818"/>
    <w:rsid w:val="00317843"/>
    <w:rsid w:val="00317B8D"/>
    <w:rsid w:val="00320596"/>
    <w:rsid w:val="0032079B"/>
    <w:rsid w:val="00320846"/>
    <w:rsid w:val="0032085C"/>
    <w:rsid w:val="0032095A"/>
    <w:rsid w:val="003209E7"/>
    <w:rsid w:val="00321071"/>
    <w:rsid w:val="00321396"/>
    <w:rsid w:val="00321792"/>
    <w:rsid w:val="00321967"/>
    <w:rsid w:val="00321B6D"/>
    <w:rsid w:val="00321BCF"/>
    <w:rsid w:val="00321D55"/>
    <w:rsid w:val="00321FB0"/>
    <w:rsid w:val="0032220E"/>
    <w:rsid w:val="00323A72"/>
    <w:rsid w:val="00323CE0"/>
    <w:rsid w:val="003242FB"/>
    <w:rsid w:val="0032433A"/>
    <w:rsid w:val="00324608"/>
    <w:rsid w:val="00324EA8"/>
    <w:rsid w:val="003253C4"/>
    <w:rsid w:val="00325AFF"/>
    <w:rsid w:val="00325E1F"/>
    <w:rsid w:val="00325E6A"/>
    <w:rsid w:val="00325F33"/>
    <w:rsid w:val="003260B8"/>
    <w:rsid w:val="00326124"/>
    <w:rsid w:val="003263A1"/>
    <w:rsid w:val="0032644B"/>
    <w:rsid w:val="00326BBD"/>
    <w:rsid w:val="00326C13"/>
    <w:rsid w:val="00327361"/>
    <w:rsid w:val="003277AC"/>
    <w:rsid w:val="003279B6"/>
    <w:rsid w:val="00327C04"/>
    <w:rsid w:val="00327DCB"/>
    <w:rsid w:val="00327E60"/>
    <w:rsid w:val="00327EF7"/>
    <w:rsid w:val="00330205"/>
    <w:rsid w:val="00330403"/>
    <w:rsid w:val="003307B8"/>
    <w:rsid w:val="003307D7"/>
    <w:rsid w:val="00330B4A"/>
    <w:rsid w:val="00330F3D"/>
    <w:rsid w:val="00331040"/>
    <w:rsid w:val="00331505"/>
    <w:rsid w:val="0033159F"/>
    <w:rsid w:val="003319D9"/>
    <w:rsid w:val="00331E5E"/>
    <w:rsid w:val="00332202"/>
    <w:rsid w:val="00332322"/>
    <w:rsid w:val="00332506"/>
    <w:rsid w:val="0033268C"/>
    <w:rsid w:val="003328A0"/>
    <w:rsid w:val="003328C5"/>
    <w:rsid w:val="0033293B"/>
    <w:rsid w:val="00333036"/>
    <w:rsid w:val="00333464"/>
    <w:rsid w:val="00333E13"/>
    <w:rsid w:val="003342A2"/>
    <w:rsid w:val="003344F2"/>
    <w:rsid w:val="003348A3"/>
    <w:rsid w:val="003348F3"/>
    <w:rsid w:val="00334E8B"/>
    <w:rsid w:val="003355E8"/>
    <w:rsid w:val="00335692"/>
    <w:rsid w:val="003356F6"/>
    <w:rsid w:val="00335873"/>
    <w:rsid w:val="00335E0A"/>
    <w:rsid w:val="00336484"/>
    <w:rsid w:val="003364A3"/>
    <w:rsid w:val="0033656E"/>
    <w:rsid w:val="00336BD8"/>
    <w:rsid w:val="00337034"/>
    <w:rsid w:val="00337314"/>
    <w:rsid w:val="003373DE"/>
    <w:rsid w:val="003378A2"/>
    <w:rsid w:val="003379DC"/>
    <w:rsid w:val="00337A69"/>
    <w:rsid w:val="00337B86"/>
    <w:rsid w:val="00337EFA"/>
    <w:rsid w:val="003401C4"/>
    <w:rsid w:val="00340367"/>
    <w:rsid w:val="003403C7"/>
    <w:rsid w:val="003403D1"/>
    <w:rsid w:val="003404BD"/>
    <w:rsid w:val="003406A2"/>
    <w:rsid w:val="00340EC0"/>
    <w:rsid w:val="00341217"/>
    <w:rsid w:val="00341948"/>
    <w:rsid w:val="00341977"/>
    <w:rsid w:val="00341BED"/>
    <w:rsid w:val="00341CFF"/>
    <w:rsid w:val="00341E7F"/>
    <w:rsid w:val="00341FC8"/>
    <w:rsid w:val="0034234C"/>
    <w:rsid w:val="003424A0"/>
    <w:rsid w:val="003425EB"/>
    <w:rsid w:val="003427C7"/>
    <w:rsid w:val="00342B28"/>
    <w:rsid w:val="00342DC7"/>
    <w:rsid w:val="00343069"/>
    <w:rsid w:val="0034308B"/>
    <w:rsid w:val="003430F2"/>
    <w:rsid w:val="00343434"/>
    <w:rsid w:val="003434B3"/>
    <w:rsid w:val="003434EC"/>
    <w:rsid w:val="003436C7"/>
    <w:rsid w:val="00343862"/>
    <w:rsid w:val="003438D2"/>
    <w:rsid w:val="003439E9"/>
    <w:rsid w:val="00343CBB"/>
    <w:rsid w:val="00344257"/>
    <w:rsid w:val="003442EC"/>
    <w:rsid w:val="00344309"/>
    <w:rsid w:val="00344516"/>
    <w:rsid w:val="00344695"/>
    <w:rsid w:val="003446E9"/>
    <w:rsid w:val="00344725"/>
    <w:rsid w:val="003447CD"/>
    <w:rsid w:val="003449E2"/>
    <w:rsid w:val="00344EAD"/>
    <w:rsid w:val="0034508E"/>
    <w:rsid w:val="00345477"/>
    <w:rsid w:val="00345CB0"/>
    <w:rsid w:val="00345E4E"/>
    <w:rsid w:val="00345E85"/>
    <w:rsid w:val="00345EA1"/>
    <w:rsid w:val="00345F19"/>
    <w:rsid w:val="0034613E"/>
    <w:rsid w:val="003461A9"/>
    <w:rsid w:val="003463AA"/>
    <w:rsid w:val="00346456"/>
    <w:rsid w:val="003466B7"/>
    <w:rsid w:val="00346796"/>
    <w:rsid w:val="00346881"/>
    <w:rsid w:val="003468D9"/>
    <w:rsid w:val="00346AE1"/>
    <w:rsid w:val="0034737B"/>
    <w:rsid w:val="00347626"/>
    <w:rsid w:val="00347772"/>
    <w:rsid w:val="00347F20"/>
    <w:rsid w:val="003500BC"/>
    <w:rsid w:val="003500BD"/>
    <w:rsid w:val="003505C2"/>
    <w:rsid w:val="00350621"/>
    <w:rsid w:val="00350738"/>
    <w:rsid w:val="00350758"/>
    <w:rsid w:val="003507A4"/>
    <w:rsid w:val="00350828"/>
    <w:rsid w:val="00350BAC"/>
    <w:rsid w:val="00351325"/>
    <w:rsid w:val="0035132E"/>
    <w:rsid w:val="003514F3"/>
    <w:rsid w:val="0035168B"/>
    <w:rsid w:val="003516E9"/>
    <w:rsid w:val="00351710"/>
    <w:rsid w:val="00351AEC"/>
    <w:rsid w:val="00351B9C"/>
    <w:rsid w:val="00351BD1"/>
    <w:rsid w:val="00351C86"/>
    <w:rsid w:val="00351DF0"/>
    <w:rsid w:val="00351F15"/>
    <w:rsid w:val="00352020"/>
    <w:rsid w:val="00352154"/>
    <w:rsid w:val="003521C0"/>
    <w:rsid w:val="003524FB"/>
    <w:rsid w:val="00352B96"/>
    <w:rsid w:val="00352D71"/>
    <w:rsid w:val="00352DEF"/>
    <w:rsid w:val="00352EF0"/>
    <w:rsid w:val="003532C6"/>
    <w:rsid w:val="00353341"/>
    <w:rsid w:val="0035342A"/>
    <w:rsid w:val="0035395A"/>
    <w:rsid w:val="0035402A"/>
    <w:rsid w:val="00354157"/>
    <w:rsid w:val="0035423B"/>
    <w:rsid w:val="003542F8"/>
    <w:rsid w:val="003543E6"/>
    <w:rsid w:val="00354540"/>
    <w:rsid w:val="0035457A"/>
    <w:rsid w:val="0035470D"/>
    <w:rsid w:val="003548F6"/>
    <w:rsid w:val="00354F54"/>
    <w:rsid w:val="00354FBA"/>
    <w:rsid w:val="003551E0"/>
    <w:rsid w:val="0035530A"/>
    <w:rsid w:val="003553A3"/>
    <w:rsid w:val="00355513"/>
    <w:rsid w:val="00355BC8"/>
    <w:rsid w:val="00355F49"/>
    <w:rsid w:val="003560F4"/>
    <w:rsid w:val="003561EC"/>
    <w:rsid w:val="003564E8"/>
    <w:rsid w:val="00356535"/>
    <w:rsid w:val="00356B62"/>
    <w:rsid w:val="00357103"/>
    <w:rsid w:val="003572C5"/>
    <w:rsid w:val="003575EE"/>
    <w:rsid w:val="0035768A"/>
    <w:rsid w:val="00357C0A"/>
    <w:rsid w:val="00357C3C"/>
    <w:rsid w:val="00360379"/>
    <w:rsid w:val="003604C2"/>
    <w:rsid w:val="003607F9"/>
    <w:rsid w:val="003608D5"/>
    <w:rsid w:val="003608D6"/>
    <w:rsid w:val="00360C6D"/>
    <w:rsid w:val="00360DED"/>
    <w:rsid w:val="00360E7D"/>
    <w:rsid w:val="00361228"/>
    <w:rsid w:val="00361246"/>
    <w:rsid w:val="0036135F"/>
    <w:rsid w:val="00361558"/>
    <w:rsid w:val="00361614"/>
    <w:rsid w:val="0036183C"/>
    <w:rsid w:val="00361DC7"/>
    <w:rsid w:val="00361E29"/>
    <w:rsid w:val="00361E89"/>
    <w:rsid w:val="00361F93"/>
    <w:rsid w:val="00361FA0"/>
    <w:rsid w:val="00362591"/>
    <w:rsid w:val="003625C7"/>
    <w:rsid w:val="00362B9D"/>
    <w:rsid w:val="00362BB3"/>
    <w:rsid w:val="00362C39"/>
    <w:rsid w:val="0036328F"/>
    <w:rsid w:val="003634FC"/>
    <w:rsid w:val="003637CC"/>
    <w:rsid w:val="00363912"/>
    <w:rsid w:val="003639D4"/>
    <w:rsid w:val="00363AA9"/>
    <w:rsid w:val="00364214"/>
    <w:rsid w:val="003642E9"/>
    <w:rsid w:val="0036450D"/>
    <w:rsid w:val="0036503E"/>
    <w:rsid w:val="003650B5"/>
    <w:rsid w:val="003654A2"/>
    <w:rsid w:val="00365565"/>
    <w:rsid w:val="0036598C"/>
    <w:rsid w:val="00365D9C"/>
    <w:rsid w:val="00365DD5"/>
    <w:rsid w:val="00365FF4"/>
    <w:rsid w:val="003660EB"/>
    <w:rsid w:val="00366443"/>
    <w:rsid w:val="003664DE"/>
    <w:rsid w:val="003666D1"/>
    <w:rsid w:val="003668E7"/>
    <w:rsid w:val="00366B6E"/>
    <w:rsid w:val="00366F13"/>
    <w:rsid w:val="00367040"/>
    <w:rsid w:val="0036718D"/>
    <w:rsid w:val="0036744B"/>
    <w:rsid w:val="0036778B"/>
    <w:rsid w:val="0036778F"/>
    <w:rsid w:val="003679AE"/>
    <w:rsid w:val="003679F4"/>
    <w:rsid w:val="00367B8C"/>
    <w:rsid w:val="003700BB"/>
    <w:rsid w:val="00370208"/>
    <w:rsid w:val="00370291"/>
    <w:rsid w:val="00370444"/>
    <w:rsid w:val="00370807"/>
    <w:rsid w:val="003709AD"/>
    <w:rsid w:val="00370B6F"/>
    <w:rsid w:val="00370E6E"/>
    <w:rsid w:val="00371557"/>
    <w:rsid w:val="003719FD"/>
    <w:rsid w:val="00371A70"/>
    <w:rsid w:val="00371ACF"/>
    <w:rsid w:val="00371BDB"/>
    <w:rsid w:val="00372030"/>
    <w:rsid w:val="0037206E"/>
    <w:rsid w:val="0037258A"/>
    <w:rsid w:val="003726C2"/>
    <w:rsid w:val="00372CAA"/>
    <w:rsid w:val="00372CBA"/>
    <w:rsid w:val="00372D07"/>
    <w:rsid w:val="00372D4F"/>
    <w:rsid w:val="00372E65"/>
    <w:rsid w:val="00373124"/>
    <w:rsid w:val="0037389B"/>
    <w:rsid w:val="003739BD"/>
    <w:rsid w:val="00373CEB"/>
    <w:rsid w:val="00373FD2"/>
    <w:rsid w:val="003740D3"/>
    <w:rsid w:val="003740F5"/>
    <w:rsid w:val="00374174"/>
    <w:rsid w:val="003744E5"/>
    <w:rsid w:val="003747FA"/>
    <w:rsid w:val="003748EF"/>
    <w:rsid w:val="00374A9C"/>
    <w:rsid w:val="00374B2B"/>
    <w:rsid w:val="00374B70"/>
    <w:rsid w:val="00374E5F"/>
    <w:rsid w:val="00374F44"/>
    <w:rsid w:val="00374F60"/>
    <w:rsid w:val="00374FA6"/>
    <w:rsid w:val="00374FFB"/>
    <w:rsid w:val="00375081"/>
    <w:rsid w:val="00375180"/>
    <w:rsid w:val="0037519C"/>
    <w:rsid w:val="00375837"/>
    <w:rsid w:val="00375C6A"/>
    <w:rsid w:val="00375E71"/>
    <w:rsid w:val="003761FD"/>
    <w:rsid w:val="0037620D"/>
    <w:rsid w:val="003764B5"/>
    <w:rsid w:val="00376BA4"/>
    <w:rsid w:val="00376CED"/>
    <w:rsid w:val="00376D31"/>
    <w:rsid w:val="00377069"/>
    <w:rsid w:val="00377081"/>
    <w:rsid w:val="003771DB"/>
    <w:rsid w:val="003772E3"/>
    <w:rsid w:val="0037745A"/>
    <w:rsid w:val="003779DF"/>
    <w:rsid w:val="00377C2F"/>
    <w:rsid w:val="00377F93"/>
    <w:rsid w:val="00380234"/>
    <w:rsid w:val="0038058F"/>
    <w:rsid w:val="00380645"/>
    <w:rsid w:val="00380881"/>
    <w:rsid w:val="00380AE4"/>
    <w:rsid w:val="00380C87"/>
    <w:rsid w:val="00381034"/>
    <w:rsid w:val="0038134D"/>
    <w:rsid w:val="00381417"/>
    <w:rsid w:val="00381468"/>
    <w:rsid w:val="003814F0"/>
    <w:rsid w:val="0038191C"/>
    <w:rsid w:val="00381C59"/>
    <w:rsid w:val="00382020"/>
    <w:rsid w:val="00382890"/>
    <w:rsid w:val="00382B29"/>
    <w:rsid w:val="00382DAA"/>
    <w:rsid w:val="00382F3B"/>
    <w:rsid w:val="00382FED"/>
    <w:rsid w:val="003831AA"/>
    <w:rsid w:val="003832BC"/>
    <w:rsid w:val="00383716"/>
    <w:rsid w:val="003837F9"/>
    <w:rsid w:val="00383AA0"/>
    <w:rsid w:val="00383B82"/>
    <w:rsid w:val="00383ECF"/>
    <w:rsid w:val="00383F18"/>
    <w:rsid w:val="00384091"/>
    <w:rsid w:val="00384166"/>
    <w:rsid w:val="0038416F"/>
    <w:rsid w:val="003842D6"/>
    <w:rsid w:val="003843F2"/>
    <w:rsid w:val="00384810"/>
    <w:rsid w:val="00384B2B"/>
    <w:rsid w:val="00384BAF"/>
    <w:rsid w:val="00384E2E"/>
    <w:rsid w:val="00384F15"/>
    <w:rsid w:val="003853E1"/>
    <w:rsid w:val="00385581"/>
    <w:rsid w:val="00385793"/>
    <w:rsid w:val="0038584E"/>
    <w:rsid w:val="00385EBF"/>
    <w:rsid w:val="00385FF3"/>
    <w:rsid w:val="00386161"/>
    <w:rsid w:val="00386311"/>
    <w:rsid w:val="00386331"/>
    <w:rsid w:val="003864E4"/>
    <w:rsid w:val="003868E2"/>
    <w:rsid w:val="003869DD"/>
    <w:rsid w:val="00386C04"/>
    <w:rsid w:val="0038728A"/>
    <w:rsid w:val="0038756D"/>
    <w:rsid w:val="0038775B"/>
    <w:rsid w:val="003877F1"/>
    <w:rsid w:val="00387806"/>
    <w:rsid w:val="00387A6D"/>
    <w:rsid w:val="00387B41"/>
    <w:rsid w:val="00387C4A"/>
    <w:rsid w:val="00387F06"/>
    <w:rsid w:val="00390154"/>
    <w:rsid w:val="00390719"/>
    <w:rsid w:val="00390890"/>
    <w:rsid w:val="00390937"/>
    <w:rsid w:val="00390A69"/>
    <w:rsid w:val="00390C02"/>
    <w:rsid w:val="00390DF2"/>
    <w:rsid w:val="00390E73"/>
    <w:rsid w:val="00390FD4"/>
    <w:rsid w:val="00391067"/>
    <w:rsid w:val="0039123C"/>
    <w:rsid w:val="0039196A"/>
    <w:rsid w:val="0039197C"/>
    <w:rsid w:val="00391B80"/>
    <w:rsid w:val="00391F6C"/>
    <w:rsid w:val="00391FA7"/>
    <w:rsid w:val="003920E1"/>
    <w:rsid w:val="00392884"/>
    <w:rsid w:val="003928E9"/>
    <w:rsid w:val="003931A1"/>
    <w:rsid w:val="00393635"/>
    <w:rsid w:val="003937DC"/>
    <w:rsid w:val="00393905"/>
    <w:rsid w:val="00393AD0"/>
    <w:rsid w:val="00393F2B"/>
    <w:rsid w:val="00393F46"/>
    <w:rsid w:val="00394044"/>
    <w:rsid w:val="00394647"/>
    <w:rsid w:val="00394DA4"/>
    <w:rsid w:val="003950AA"/>
    <w:rsid w:val="00395191"/>
    <w:rsid w:val="003952BA"/>
    <w:rsid w:val="00395459"/>
    <w:rsid w:val="0039561C"/>
    <w:rsid w:val="00395678"/>
    <w:rsid w:val="0039582E"/>
    <w:rsid w:val="00395839"/>
    <w:rsid w:val="00395A12"/>
    <w:rsid w:val="00396330"/>
    <w:rsid w:val="00396513"/>
    <w:rsid w:val="003966B6"/>
    <w:rsid w:val="00396764"/>
    <w:rsid w:val="003969FC"/>
    <w:rsid w:val="00396A52"/>
    <w:rsid w:val="00396C12"/>
    <w:rsid w:val="00396F7C"/>
    <w:rsid w:val="0039707C"/>
    <w:rsid w:val="003972C4"/>
    <w:rsid w:val="00397519"/>
    <w:rsid w:val="003977D5"/>
    <w:rsid w:val="00397992"/>
    <w:rsid w:val="00397E92"/>
    <w:rsid w:val="00397F20"/>
    <w:rsid w:val="003A0195"/>
    <w:rsid w:val="003A0536"/>
    <w:rsid w:val="003A0571"/>
    <w:rsid w:val="003A0841"/>
    <w:rsid w:val="003A0A55"/>
    <w:rsid w:val="003A0DB5"/>
    <w:rsid w:val="003A10D9"/>
    <w:rsid w:val="003A17D0"/>
    <w:rsid w:val="003A1C19"/>
    <w:rsid w:val="003A1DA7"/>
    <w:rsid w:val="003A213F"/>
    <w:rsid w:val="003A219D"/>
    <w:rsid w:val="003A269D"/>
    <w:rsid w:val="003A278B"/>
    <w:rsid w:val="003A27A0"/>
    <w:rsid w:val="003A286C"/>
    <w:rsid w:val="003A298A"/>
    <w:rsid w:val="003A2C65"/>
    <w:rsid w:val="003A2E73"/>
    <w:rsid w:val="003A2EB7"/>
    <w:rsid w:val="003A2F73"/>
    <w:rsid w:val="003A2F87"/>
    <w:rsid w:val="003A2FBE"/>
    <w:rsid w:val="003A3011"/>
    <w:rsid w:val="003A337A"/>
    <w:rsid w:val="003A34E2"/>
    <w:rsid w:val="003A351F"/>
    <w:rsid w:val="003A357A"/>
    <w:rsid w:val="003A359D"/>
    <w:rsid w:val="003A3691"/>
    <w:rsid w:val="003A37A1"/>
    <w:rsid w:val="003A3E04"/>
    <w:rsid w:val="003A41C5"/>
    <w:rsid w:val="003A43F0"/>
    <w:rsid w:val="003A46C9"/>
    <w:rsid w:val="003A483C"/>
    <w:rsid w:val="003A48E2"/>
    <w:rsid w:val="003A4CC7"/>
    <w:rsid w:val="003A4E95"/>
    <w:rsid w:val="003A4FA7"/>
    <w:rsid w:val="003A50E0"/>
    <w:rsid w:val="003A534B"/>
    <w:rsid w:val="003A5E8C"/>
    <w:rsid w:val="003A5EBA"/>
    <w:rsid w:val="003A5FF5"/>
    <w:rsid w:val="003A608E"/>
    <w:rsid w:val="003A61E5"/>
    <w:rsid w:val="003A63D4"/>
    <w:rsid w:val="003A64BA"/>
    <w:rsid w:val="003A67E5"/>
    <w:rsid w:val="003A6A32"/>
    <w:rsid w:val="003A6C9C"/>
    <w:rsid w:val="003A6DB0"/>
    <w:rsid w:val="003A6E96"/>
    <w:rsid w:val="003A6EC7"/>
    <w:rsid w:val="003A6F12"/>
    <w:rsid w:val="003A6F5F"/>
    <w:rsid w:val="003A71A9"/>
    <w:rsid w:val="003A723A"/>
    <w:rsid w:val="003A7278"/>
    <w:rsid w:val="003A732A"/>
    <w:rsid w:val="003A73CC"/>
    <w:rsid w:val="003A7536"/>
    <w:rsid w:val="003A7B05"/>
    <w:rsid w:val="003A7E84"/>
    <w:rsid w:val="003A7EC1"/>
    <w:rsid w:val="003A7EEA"/>
    <w:rsid w:val="003B03BE"/>
    <w:rsid w:val="003B083C"/>
    <w:rsid w:val="003B09FB"/>
    <w:rsid w:val="003B0C0E"/>
    <w:rsid w:val="003B107F"/>
    <w:rsid w:val="003B11AC"/>
    <w:rsid w:val="003B1236"/>
    <w:rsid w:val="003B13F9"/>
    <w:rsid w:val="003B16C5"/>
    <w:rsid w:val="003B1BB2"/>
    <w:rsid w:val="003B1D94"/>
    <w:rsid w:val="003B20A2"/>
    <w:rsid w:val="003B2A53"/>
    <w:rsid w:val="003B2D70"/>
    <w:rsid w:val="003B2FD2"/>
    <w:rsid w:val="003B2FF1"/>
    <w:rsid w:val="003B37B7"/>
    <w:rsid w:val="003B37D2"/>
    <w:rsid w:val="003B38FC"/>
    <w:rsid w:val="003B3AF8"/>
    <w:rsid w:val="003B3CA7"/>
    <w:rsid w:val="003B3CAC"/>
    <w:rsid w:val="003B4160"/>
    <w:rsid w:val="003B431F"/>
    <w:rsid w:val="003B4455"/>
    <w:rsid w:val="003B477E"/>
    <w:rsid w:val="003B49A3"/>
    <w:rsid w:val="003B4B79"/>
    <w:rsid w:val="003B4C72"/>
    <w:rsid w:val="003B508D"/>
    <w:rsid w:val="003B5495"/>
    <w:rsid w:val="003B549C"/>
    <w:rsid w:val="003B55CB"/>
    <w:rsid w:val="003B55E8"/>
    <w:rsid w:val="003B56AD"/>
    <w:rsid w:val="003B572C"/>
    <w:rsid w:val="003B5737"/>
    <w:rsid w:val="003B6052"/>
    <w:rsid w:val="003B6143"/>
    <w:rsid w:val="003B62E3"/>
    <w:rsid w:val="003B632D"/>
    <w:rsid w:val="003B6887"/>
    <w:rsid w:val="003B6C1C"/>
    <w:rsid w:val="003B6DC8"/>
    <w:rsid w:val="003B71A0"/>
    <w:rsid w:val="003B7389"/>
    <w:rsid w:val="003B778E"/>
    <w:rsid w:val="003B7E15"/>
    <w:rsid w:val="003B7EDF"/>
    <w:rsid w:val="003C0005"/>
    <w:rsid w:val="003C0115"/>
    <w:rsid w:val="003C0307"/>
    <w:rsid w:val="003C035B"/>
    <w:rsid w:val="003C0720"/>
    <w:rsid w:val="003C0728"/>
    <w:rsid w:val="003C07AD"/>
    <w:rsid w:val="003C07F7"/>
    <w:rsid w:val="003C0B29"/>
    <w:rsid w:val="003C12B7"/>
    <w:rsid w:val="003C158B"/>
    <w:rsid w:val="003C1616"/>
    <w:rsid w:val="003C16B2"/>
    <w:rsid w:val="003C17D1"/>
    <w:rsid w:val="003C17DA"/>
    <w:rsid w:val="003C1C0C"/>
    <w:rsid w:val="003C1FE8"/>
    <w:rsid w:val="003C217E"/>
    <w:rsid w:val="003C23D9"/>
    <w:rsid w:val="003C2567"/>
    <w:rsid w:val="003C27C5"/>
    <w:rsid w:val="003C2910"/>
    <w:rsid w:val="003C29C1"/>
    <w:rsid w:val="003C3047"/>
    <w:rsid w:val="003C324E"/>
    <w:rsid w:val="003C3267"/>
    <w:rsid w:val="003C34B4"/>
    <w:rsid w:val="003C353D"/>
    <w:rsid w:val="003C3598"/>
    <w:rsid w:val="003C3949"/>
    <w:rsid w:val="003C3990"/>
    <w:rsid w:val="003C3A6A"/>
    <w:rsid w:val="003C3A6F"/>
    <w:rsid w:val="003C3A8E"/>
    <w:rsid w:val="003C3B76"/>
    <w:rsid w:val="003C41DF"/>
    <w:rsid w:val="003C42C4"/>
    <w:rsid w:val="003C4A8A"/>
    <w:rsid w:val="003C4B87"/>
    <w:rsid w:val="003C505D"/>
    <w:rsid w:val="003C575F"/>
    <w:rsid w:val="003C58D8"/>
    <w:rsid w:val="003C5F73"/>
    <w:rsid w:val="003C6469"/>
    <w:rsid w:val="003C64D1"/>
    <w:rsid w:val="003C68CB"/>
    <w:rsid w:val="003C69D9"/>
    <w:rsid w:val="003C7039"/>
    <w:rsid w:val="003C7521"/>
    <w:rsid w:val="003C7593"/>
    <w:rsid w:val="003C7740"/>
    <w:rsid w:val="003C79DA"/>
    <w:rsid w:val="003C7A32"/>
    <w:rsid w:val="003C7A42"/>
    <w:rsid w:val="003C7D4F"/>
    <w:rsid w:val="003C7D65"/>
    <w:rsid w:val="003C7DC1"/>
    <w:rsid w:val="003C7EA8"/>
    <w:rsid w:val="003C7EC2"/>
    <w:rsid w:val="003D04EE"/>
    <w:rsid w:val="003D05F2"/>
    <w:rsid w:val="003D0B35"/>
    <w:rsid w:val="003D0D3D"/>
    <w:rsid w:val="003D0DAC"/>
    <w:rsid w:val="003D1019"/>
    <w:rsid w:val="003D1059"/>
    <w:rsid w:val="003D146E"/>
    <w:rsid w:val="003D16B1"/>
    <w:rsid w:val="003D1721"/>
    <w:rsid w:val="003D1729"/>
    <w:rsid w:val="003D1797"/>
    <w:rsid w:val="003D1813"/>
    <w:rsid w:val="003D1A3F"/>
    <w:rsid w:val="003D1B05"/>
    <w:rsid w:val="003D1D2C"/>
    <w:rsid w:val="003D23D4"/>
    <w:rsid w:val="003D25BF"/>
    <w:rsid w:val="003D270B"/>
    <w:rsid w:val="003D283E"/>
    <w:rsid w:val="003D2F64"/>
    <w:rsid w:val="003D369E"/>
    <w:rsid w:val="003D3A91"/>
    <w:rsid w:val="003D3BAF"/>
    <w:rsid w:val="003D3D20"/>
    <w:rsid w:val="003D4494"/>
    <w:rsid w:val="003D45D8"/>
    <w:rsid w:val="003D4615"/>
    <w:rsid w:val="003D4617"/>
    <w:rsid w:val="003D49DB"/>
    <w:rsid w:val="003D4BC3"/>
    <w:rsid w:val="003D520A"/>
    <w:rsid w:val="003D58FD"/>
    <w:rsid w:val="003D599D"/>
    <w:rsid w:val="003D610B"/>
    <w:rsid w:val="003D639F"/>
    <w:rsid w:val="003D6676"/>
    <w:rsid w:val="003D6966"/>
    <w:rsid w:val="003D6DA8"/>
    <w:rsid w:val="003D6DDF"/>
    <w:rsid w:val="003D6FC7"/>
    <w:rsid w:val="003D7348"/>
    <w:rsid w:val="003D779C"/>
    <w:rsid w:val="003D7DD9"/>
    <w:rsid w:val="003D7E47"/>
    <w:rsid w:val="003E01A8"/>
    <w:rsid w:val="003E01F9"/>
    <w:rsid w:val="003E03AC"/>
    <w:rsid w:val="003E0564"/>
    <w:rsid w:val="003E0BC8"/>
    <w:rsid w:val="003E0F6E"/>
    <w:rsid w:val="003E1165"/>
    <w:rsid w:val="003E133E"/>
    <w:rsid w:val="003E1427"/>
    <w:rsid w:val="003E16D6"/>
    <w:rsid w:val="003E1AF4"/>
    <w:rsid w:val="003E1BE9"/>
    <w:rsid w:val="003E1BED"/>
    <w:rsid w:val="003E1C99"/>
    <w:rsid w:val="003E1CF9"/>
    <w:rsid w:val="003E1D13"/>
    <w:rsid w:val="003E24BD"/>
    <w:rsid w:val="003E2678"/>
    <w:rsid w:val="003E289A"/>
    <w:rsid w:val="003E33A1"/>
    <w:rsid w:val="003E3A2C"/>
    <w:rsid w:val="003E3B01"/>
    <w:rsid w:val="003E419B"/>
    <w:rsid w:val="003E4694"/>
    <w:rsid w:val="003E4829"/>
    <w:rsid w:val="003E4D27"/>
    <w:rsid w:val="003E5725"/>
    <w:rsid w:val="003E59C6"/>
    <w:rsid w:val="003E60FF"/>
    <w:rsid w:val="003E6159"/>
    <w:rsid w:val="003E64AD"/>
    <w:rsid w:val="003E6505"/>
    <w:rsid w:val="003E66B5"/>
    <w:rsid w:val="003E69FC"/>
    <w:rsid w:val="003E6A21"/>
    <w:rsid w:val="003E6DB2"/>
    <w:rsid w:val="003E7275"/>
    <w:rsid w:val="003E7537"/>
    <w:rsid w:val="003E787C"/>
    <w:rsid w:val="003E7CD2"/>
    <w:rsid w:val="003E7EB0"/>
    <w:rsid w:val="003E7F69"/>
    <w:rsid w:val="003F0336"/>
    <w:rsid w:val="003F03B7"/>
    <w:rsid w:val="003F040D"/>
    <w:rsid w:val="003F061A"/>
    <w:rsid w:val="003F077E"/>
    <w:rsid w:val="003F09DD"/>
    <w:rsid w:val="003F0B31"/>
    <w:rsid w:val="003F0B43"/>
    <w:rsid w:val="003F0BDD"/>
    <w:rsid w:val="003F13A7"/>
    <w:rsid w:val="003F15C2"/>
    <w:rsid w:val="003F1707"/>
    <w:rsid w:val="003F17DF"/>
    <w:rsid w:val="003F190F"/>
    <w:rsid w:val="003F197D"/>
    <w:rsid w:val="003F1AD0"/>
    <w:rsid w:val="003F1B0D"/>
    <w:rsid w:val="003F1BCD"/>
    <w:rsid w:val="003F1C5C"/>
    <w:rsid w:val="003F1C95"/>
    <w:rsid w:val="003F202B"/>
    <w:rsid w:val="003F2155"/>
    <w:rsid w:val="003F2459"/>
    <w:rsid w:val="003F281F"/>
    <w:rsid w:val="003F2DF6"/>
    <w:rsid w:val="003F2E31"/>
    <w:rsid w:val="003F2FD5"/>
    <w:rsid w:val="003F3133"/>
    <w:rsid w:val="003F3B52"/>
    <w:rsid w:val="003F3DD6"/>
    <w:rsid w:val="003F3EDA"/>
    <w:rsid w:val="003F40F8"/>
    <w:rsid w:val="003F43BC"/>
    <w:rsid w:val="003F4475"/>
    <w:rsid w:val="003F464E"/>
    <w:rsid w:val="003F4653"/>
    <w:rsid w:val="003F4820"/>
    <w:rsid w:val="003F4827"/>
    <w:rsid w:val="003F485C"/>
    <w:rsid w:val="003F4953"/>
    <w:rsid w:val="003F4CF5"/>
    <w:rsid w:val="003F4F5B"/>
    <w:rsid w:val="003F50BC"/>
    <w:rsid w:val="003F5587"/>
    <w:rsid w:val="003F573B"/>
    <w:rsid w:val="003F5781"/>
    <w:rsid w:val="003F58B7"/>
    <w:rsid w:val="003F61CB"/>
    <w:rsid w:val="003F6A04"/>
    <w:rsid w:val="003F6B08"/>
    <w:rsid w:val="003F6E8D"/>
    <w:rsid w:val="003F709B"/>
    <w:rsid w:val="003F71AD"/>
    <w:rsid w:val="003F7865"/>
    <w:rsid w:val="003F7910"/>
    <w:rsid w:val="00400142"/>
    <w:rsid w:val="00400DED"/>
    <w:rsid w:val="00401362"/>
    <w:rsid w:val="00401456"/>
    <w:rsid w:val="00401576"/>
    <w:rsid w:val="00401DA8"/>
    <w:rsid w:val="004021BA"/>
    <w:rsid w:val="004021DF"/>
    <w:rsid w:val="0040220E"/>
    <w:rsid w:val="004022F2"/>
    <w:rsid w:val="0040231B"/>
    <w:rsid w:val="004029B3"/>
    <w:rsid w:val="00402A90"/>
    <w:rsid w:val="00402D8A"/>
    <w:rsid w:val="00402E8B"/>
    <w:rsid w:val="0040324A"/>
    <w:rsid w:val="00403489"/>
    <w:rsid w:val="00403BE0"/>
    <w:rsid w:val="00404182"/>
    <w:rsid w:val="00404211"/>
    <w:rsid w:val="00404394"/>
    <w:rsid w:val="00404447"/>
    <w:rsid w:val="00404916"/>
    <w:rsid w:val="00404B51"/>
    <w:rsid w:val="00404D69"/>
    <w:rsid w:val="00404E91"/>
    <w:rsid w:val="00405546"/>
    <w:rsid w:val="00405631"/>
    <w:rsid w:val="00405759"/>
    <w:rsid w:val="0040581C"/>
    <w:rsid w:val="00405A71"/>
    <w:rsid w:val="00405DD4"/>
    <w:rsid w:val="00405F07"/>
    <w:rsid w:val="00406015"/>
    <w:rsid w:val="00406212"/>
    <w:rsid w:val="00406240"/>
    <w:rsid w:val="00406310"/>
    <w:rsid w:val="0040651F"/>
    <w:rsid w:val="00406573"/>
    <w:rsid w:val="004065E1"/>
    <w:rsid w:val="00406C5C"/>
    <w:rsid w:val="00406CD7"/>
    <w:rsid w:val="00406D99"/>
    <w:rsid w:val="004072BB"/>
    <w:rsid w:val="004074EE"/>
    <w:rsid w:val="00407506"/>
    <w:rsid w:val="00407917"/>
    <w:rsid w:val="00407948"/>
    <w:rsid w:val="00407AEA"/>
    <w:rsid w:val="00407B87"/>
    <w:rsid w:val="00407F2D"/>
    <w:rsid w:val="00407F61"/>
    <w:rsid w:val="00407F8C"/>
    <w:rsid w:val="00410084"/>
    <w:rsid w:val="00410311"/>
    <w:rsid w:val="004104A1"/>
    <w:rsid w:val="004106C4"/>
    <w:rsid w:val="00410B6D"/>
    <w:rsid w:val="00410C53"/>
    <w:rsid w:val="00410D2F"/>
    <w:rsid w:val="00410D3D"/>
    <w:rsid w:val="00410E9B"/>
    <w:rsid w:val="00410F4C"/>
    <w:rsid w:val="00411070"/>
    <w:rsid w:val="004110F0"/>
    <w:rsid w:val="004111B2"/>
    <w:rsid w:val="0041140B"/>
    <w:rsid w:val="004116EB"/>
    <w:rsid w:val="0041171E"/>
    <w:rsid w:val="00411772"/>
    <w:rsid w:val="0041179E"/>
    <w:rsid w:val="004117D6"/>
    <w:rsid w:val="004118EE"/>
    <w:rsid w:val="004119A9"/>
    <w:rsid w:val="00411C88"/>
    <w:rsid w:val="00411EA0"/>
    <w:rsid w:val="00411F4C"/>
    <w:rsid w:val="00411F54"/>
    <w:rsid w:val="0041211D"/>
    <w:rsid w:val="00412246"/>
    <w:rsid w:val="0041224F"/>
    <w:rsid w:val="0041256B"/>
    <w:rsid w:val="00412A73"/>
    <w:rsid w:val="00412DE7"/>
    <w:rsid w:val="00412F4E"/>
    <w:rsid w:val="00413097"/>
    <w:rsid w:val="004131E6"/>
    <w:rsid w:val="004132AE"/>
    <w:rsid w:val="004132BD"/>
    <w:rsid w:val="00413413"/>
    <w:rsid w:val="004135E6"/>
    <w:rsid w:val="004137BB"/>
    <w:rsid w:val="00413848"/>
    <w:rsid w:val="00413CBC"/>
    <w:rsid w:val="00414419"/>
    <w:rsid w:val="00414593"/>
    <w:rsid w:val="004146C8"/>
    <w:rsid w:val="004147D0"/>
    <w:rsid w:val="004147E7"/>
    <w:rsid w:val="004148BC"/>
    <w:rsid w:val="00414977"/>
    <w:rsid w:val="00414BFC"/>
    <w:rsid w:val="00414D67"/>
    <w:rsid w:val="00414D88"/>
    <w:rsid w:val="0041548F"/>
    <w:rsid w:val="00415996"/>
    <w:rsid w:val="00415ABC"/>
    <w:rsid w:val="00415BD2"/>
    <w:rsid w:val="00415C8E"/>
    <w:rsid w:val="00415D9A"/>
    <w:rsid w:val="00415DA7"/>
    <w:rsid w:val="00415E0E"/>
    <w:rsid w:val="00415F56"/>
    <w:rsid w:val="0041623F"/>
    <w:rsid w:val="00416306"/>
    <w:rsid w:val="00416748"/>
    <w:rsid w:val="00416799"/>
    <w:rsid w:val="00416AD2"/>
    <w:rsid w:val="00416DB7"/>
    <w:rsid w:val="00416EAD"/>
    <w:rsid w:val="00416F1B"/>
    <w:rsid w:val="00416F36"/>
    <w:rsid w:val="004171F0"/>
    <w:rsid w:val="00417234"/>
    <w:rsid w:val="00417504"/>
    <w:rsid w:val="0041753B"/>
    <w:rsid w:val="0041772A"/>
    <w:rsid w:val="00417C7D"/>
    <w:rsid w:val="00417DF1"/>
    <w:rsid w:val="00417F0F"/>
    <w:rsid w:val="00420245"/>
    <w:rsid w:val="004205B5"/>
    <w:rsid w:val="00420670"/>
    <w:rsid w:val="0042098A"/>
    <w:rsid w:val="00420B50"/>
    <w:rsid w:val="00420CF2"/>
    <w:rsid w:val="004215CF"/>
    <w:rsid w:val="004216CC"/>
    <w:rsid w:val="00421D50"/>
    <w:rsid w:val="00422030"/>
    <w:rsid w:val="00422051"/>
    <w:rsid w:val="0042210A"/>
    <w:rsid w:val="004221AE"/>
    <w:rsid w:val="00422287"/>
    <w:rsid w:val="00422385"/>
    <w:rsid w:val="004223E7"/>
    <w:rsid w:val="00422523"/>
    <w:rsid w:val="00422BB1"/>
    <w:rsid w:val="004235E8"/>
    <w:rsid w:val="00423AAB"/>
    <w:rsid w:val="00423B87"/>
    <w:rsid w:val="00423C52"/>
    <w:rsid w:val="0042419E"/>
    <w:rsid w:val="00424283"/>
    <w:rsid w:val="00424CE1"/>
    <w:rsid w:val="00424E0B"/>
    <w:rsid w:val="00424F32"/>
    <w:rsid w:val="00425372"/>
    <w:rsid w:val="00425488"/>
    <w:rsid w:val="0042554E"/>
    <w:rsid w:val="0042592D"/>
    <w:rsid w:val="00425A7D"/>
    <w:rsid w:val="00425BCF"/>
    <w:rsid w:val="00425C74"/>
    <w:rsid w:val="00425E2E"/>
    <w:rsid w:val="00425FFC"/>
    <w:rsid w:val="00426042"/>
    <w:rsid w:val="004262FC"/>
    <w:rsid w:val="0042657A"/>
    <w:rsid w:val="0042657C"/>
    <w:rsid w:val="004266A8"/>
    <w:rsid w:val="0042675D"/>
    <w:rsid w:val="0042684D"/>
    <w:rsid w:val="0042686D"/>
    <w:rsid w:val="00426D58"/>
    <w:rsid w:val="004270B5"/>
    <w:rsid w:val="00427238"/>
    <w:rsid w:val="0042738B"/>
    <w:rsid w:val="004276C4"/>
    <w:rsid w:val="00427A03"/>
    <w:rsid w:val="00427A6F"/>
    <w:rsid w:val="00427A96"/>
    <w:rsid w:val="00427EA7"/>
    <w:rsid w:val="00427F74"/>
    <w:rsid w:val="00430071"/>
    <w:rsid w:val="004302CB"/>
    <w:rsid w:val="0043061A"/>
    <w:rsid w:val="004308ED"/>
    <w:rsid w:val="00430907"/>
    <w:rsid w:val="00430A94"/>
    <w:rsid w:val="00430D72"/>
    <w:rsid w:val="00430DC4"/>
    <w:rsid w:val="00430DFE"/>
    <w:rsid w:val="00430E31"/>
    <w:rsid w:val="00431217"/>
    <w:rsid w:val="004312AE"/>
    <w:rsid w:val="0043140D"/>
    <w:rsid w:val="004314A3"/>
    <w:rsid w:val="00431AAE"/>
    <w:rsid w:val="00431D18"/>
    <w:rsid w:val="00431D93"/>
    <w:rsid w:val="00432088"/>
    <w:rsid w:val="004322D0"/>
    <w:rsid w:val="00432386"/>
    <w:rsid w:val="004323FB"/>
    <w:rsid w:val="00432482"/>
    <w:rsid w:val="0043258A"/>
    <w:rsid w:val="004325C0"/>
    <w:rsid w:val="0043263E"/>
    <w:rsid w:val="004327A8"/>
    <w:rsid w:val="004329A7"/>
    <w:rsid w:val="00432B4D"/>
    <w:rsid w:val="00432B9C"/>
    <w:rsid w:val="00432E84"/>
    <w:rsid w:val="00432F15"/>
    <w:rsid w:val="00432F75"/>
    <w:rsid w:val="00432F7D"/>
    <w:rsid w:val="00432FD0"/>
    <w:rsid w:val="00433194"/>
    <w:rsid w:val="00433376"/>
    <w:rsid w:val="004335E4"/>
    <w:rsid w:val="004340CB"/>
    <w:rsid w:val="00434126"/>
    <w:rsid w:val="0043430D"/>
    <w:rsid w:val="00434365"/>
    <w:rsid w:val="004343F5"/>
    <w:rsid w:val="00434A61"/>
    <w:rsid w:val="00434C27"/>
    <w:rsid w:val="00435011"/>
    <w:rsid w:val="00435163"/>
    <w:rsid w:val="00435216"/>
    <w:rsid w:val="00435997"/>
    <w:rsid w:val="00435B17"/>
    <w:rsid w:val="00435C87"/>
    <w:rsid w:val="00435CD0"/>
    <w:rsid w:val="00435D1D"/>
    <w:rsid w:val="00436533"/>
    <w:rsid w:val="00436649"/>
    <w:rsid w:val="00436754"/>
    <w:rsid w:val="0043675B"/>
    <w:rsid w:val="00436826"/>
    <w:rsid w:val="004369BB"/>
    <w:rsid w:val="004369F8"/>
    <w:rsid w:val="00436A31"/>
    <w:rsid w:val="00436BD6"/>
    <w:rsid w:val="00436D83"/>
    <w:rsid w:val="00436DFB"/>
    <w:rsid w:val="00436E3F"/>
    <w:rsid w:val="004375FA"/>
    <w:rsid w:val="00437638"/>
    <w:rsid w:val="004378B1"/>
    <w:rsid w:val="004379F5"/>
    <w:rsid w:val="00437A6A"/>
    <w:rsid w:val="00437C26"/>
    <w:rsid w:val="00437E77"/>
    <w:rsid w:val="00437EDD"/>
    <w:rsid w:val="00440213"/>
    <w:rsid w:val="00440354"/>
    <w:rsid w:val="00440790"/>
    <w:rsid w:val="00440B96"/>
    <w:rsid w:val="00440E4D"/>
    <w:rsid w:val="0044100E"/>
    <w:rsid w:val="00441175"/>
    <w:rsid w:val="0044124D"/>
    <w:rsid w:val="004412F1"/>
    <w:rsid w:val="00441462"/>
    <w:rsid w:val="00441726"/>
    <w:rsid w:val="004418F5"/>
    <w:rsid w:val="0044193A"/>
    <w:rsid w:val="00441CDD"/>
    <w:rsid w:val="0044206E"/>
    <w:rsid w:val="00442260"/>
    <w:rsid w:val="0044227B"/>
    <w:rsid w:val="00442284"/>
    <w:rsid w:val="00442353"/>
    <w:rsid w:val="004423CB"/>
    <w:rsid w:val="0044247D"/>
    <w:rsid w:val="00442564"/>
    <w:rsid w:val="004425AB"/>
    <w:rsid w:val="0044268A"/>
    <w:rsid w:val="00442A5D"/>
    <w:rsid w:val="00442CE0"/>
    <w:rsid w:val="00442F4E"/>
    <w:rsid w:val="00443024"/>
    <w:rsid w:val="00443250"/>
    <w:rsid w:val="0044326A"/>
    <w:rsid w:val="004432E4"/>
    <w:rsid w:val="00443644"/>
    <w:rsid w:val="0044374F"/>
    <w:rsid w:val="00443A58"/>
    <w:rsid w:val="00443C3D"/>
    <w:rsid w:val="00443D02"/>
    <w:rsid w:val="00443D5E"/>
    <w:rsid w:val="00444216"/>
    <w:rsid w:val="0044426E"/>
    <w:rsid w:val="004443F9"/>
    <w:rsid w:val="004447BD"/>
    <w:rsid w:val="0044489D"/>
    <w:rsid w:val="004449D6"/>
    <w:rsid w:val="004449FB"/>
    <w:rsid w:val="00444A5C"/>
    <w:rsid w:val="00444F21"/>
    <w:rsid w:val="00444FC2"/>
    <w:rsid w:val="004451DD"/>
    <w:rsid w:val="004453AE"/>
    <w:rsid w:val="00445A4D"/>
    <w:rsid w:val="00445B3E"/>
    <w:rsid w:val="00445C41"/>
    <w:rsid w:val="0044645F"/>
    <w:rsid w:val="004464D1"/>
    <w:rsid w:val="00446593"/>
    <w:rsid w:val="004468BF"/>
    <w:rsid w:val="004468EE"/>
    <w:rsid w:val="00446BF2"/>
    <w:rsid w:val="00446FA6"/>
    <w:rsid w:val="00447007"/>
    <w:rsid w:val="004470A4"/>
    <w:rsid w:val="0044714B"/>
    <w:rsid w:val="0044769F"/>
    <w:rsid w:val="00447732"/>
    <w:rsid w:val="00447806"/>
    <w:rsid w:val="00447925"/>
    <w:rsid w:val="00447C01"/>
    <w:rsid w:val="004502B8"/>
    <w:rsid w:val="0045030F"/>
    <w:rsid w:val="00450399"/>
    <w:rsid w:val="0045042D"/>
    <w:rsid w:val="0045047C"/>
    <w:rsid w:val="004509B0"/>
    <w:rsid w:val="004509F4"/>
    <w:rsid w:val="00450E9F"/>
    <w:rsid w:val="00450F13"/>
    <w:rsid w:val="0045100B"/>
    <w:rsid w:val="0045100E"/>
    <w:rsid w:val="004511E1"/>
    <w:rsid w:val="00451543"/>
    <w:rsid w:val="004516A8"/>
    <w:rsid w:val="004517B1"/>
    <w:rsid w:val="004518CE"/>
    <w:rsid w:val="00451D42"/>
    <w:rsid w:val="0045231F"/>
    <w:rsid w:val="004525B2"/>
    <w:rsid w:val="00452682"/>
    <w:rsid w:val="004526D2"/>
    <w:rsid w:val="004527C6"/>
    <w:rsid w:val="004528EE"/>
    <w:rsid w:val="00452A87"/>
    <w:rsid w:val="00452D07"/>
    <w:rsid w:val="00452D65"/>
    <w:rsid w:val="00452F95"/>
    <w:rsid w:val="004530E5"/>
    <w:rsid w:val="00453276"/>
    <w:rsid w:val="00453361"/>
    <w:rsid w:val="00453516"/>
    <w:rsid w:val="0045393E"/>
    <w:rsid w:val="00453E97"/>
    <w:rsid w:val="00454266"/>
    <w:rsid w:val="004543B3"/>
    <w:rsid w:val="0045450B"/>
    <w:rsid w:val="004545BD"/>
    <w:rsid w:val="00454793"/>
    <w:rsid w:val="004548F0"/>
    <w:rsid w:val="00454C43"/>
    <w:rsid w:val="00454C58"/>
    <w:rsid w:val="00454F52"/>
    <w:rsid w:val="00454FE9"/>
    <w:rsid w:val="0045567C"/>
    <w:rsid w:val="00455872"/>
    <w:rsid w:val="0045587D"/>
    <w:rsid w:val="00455893"/>
    <w:rsid w:val="00455A1C"/>
    <w:rsid w:val="00455EBB"/>
    <w:rsid w:val="00456665"/>
    <w:rsid w:val="004566B6"/>
    <w:rsid w:val="00456806"/>
    <w:rsid w:val="00456A47"/>
    <w:rsid w:val="00456A56"/>
    <w:rsid w:val="00456B07"/>
    <w:rsid w:val="00456CA1"/>
    <w:rsid w:val="0045718E"/>
    <w:rsid w:val="0045768E"/>
    <w:rsid w:val="0045790D"/>
    <w:rsid w:val="00457E43"/>
    <w:rsid w:val="00457E45"/>
    <w:rsid w:val="00460054"/>
    <w:rsid w:val="0046018C"/>
    <w:rsid w:val="00460251"/>
    <w:rsid w:val="0046025C"/>
    <w:rsid w:val="004606DF"/>
    <w:rsid w:val="00460742"/>
    <w:rsid w:val="0046079E"/>
    <w:rsid w:val="00460DF7"/>
    <w:rsid w:val="00460E9D"/>
    <w:rsid w:val="004610F1"/>
    <w:rsid w:val="0046116A"/>
    <w:rsid w:val="0046127C"/>
    <w:rsid w:val="00461941"/>
    <w:rsid w:val="00461D71"/>
    <w:rsid w:val="00461FD3"/>
    <w:rsid w:val="004621EA"/>
    <w:rsid w:val="00462AE4"/>
    <w:rsid w:val="00462C3F"/>
    <w:rsid w:val="00462EEC"/>
    <w:rsid w:val="00463061"/>
    <w:rsid w:val="00463390"/>
    <w:rsid w:val="00463671"/>
    <w:rsid w:val="00463830"/>
    <w:rsid w:val="004638AC"/>
    <w:rsid w:val="00463B90"/>
    <w:rsid w:val="00463ED3"/>
    <w:rsid w:val="004641E5"/>
    <w:rsid w:val="0046427E"/>
    <w:rsid w:val="00464296"/>
    <w:rsid w:val="0046435B"/>
    <w:rsid w:val="00464543"/>
    <w:rsid w:val="00464A9B"/>
    <w:rsid w:val="00464E4C"/>
    <w:rsid w:val="00464F14"/>
    <w:rsid w:val="00465089"/>
    <w:rsid w:val="004650F2"/>
    <w:rsid w:val="00465659"/>
    <w:rsid w:val="00465986"/>
    <w:rsid w:val="004659EA"/>
    <w:rsid w:val="00465A15"/>
    <w:rsid w:val="004666E0"/>
    <w:rsid w:val="0046678F"/>
    <w:rsid w:val="004668B3"/>
    <w:rsid w:val="0046697B"/>
    <w:rsid w:val="00466AFD"/>
    <w:rsid w:val="00467227"/>
    <w:rsid w:val="00467320"/>
    <w:rsid w:val="004673C6"/>
    <w:rsid w:val="004673E8"/>
    <w:rsid w:val="00467556"/>
    <w:rsid w:val="004675DF"/>
    <w:rsid w:val="00467697"/>
    <w:rsid w:val="004676E6"/>
    <w:rsid w:val="00467DE4"/>
    <w:rsid w:val="00467E35"/>
    <w:rsid w:val="00467F53"/>
    <w:rsid w:val="004706B0"/>
    <w:rsid w:val="00470742"/>
    <w:rsid w:val="004708A7"/>
    <w:rsid w:val="00470FF7"/>
    <w:rsid w:val="00471141"/>
    <w:rsid w:val="00471240"/>
    <w:rsid w:val="004712ED"/>
    <w:rsid w:val="004714CC"/>
    <w:rsid w:val="00471538"/>
    <w:rsid w:val="00471E84"/>
    <w:rsid w:val="00471F25"/>
    <w:rsid w:val="0047223C"/>
    <w:rsid w:val="00472358"/>
    <w:rsid w:val="0047237F"/>
    <w:rsid w:val="00472796"/>
    <w:rsid w:val="00472E83"/>
    <w:rsid w:val="00472EF4"/>
    <w:rsid w:val="004737DB"/>
    <w:rsid w:val="00473906"/>
    <w:rsid w:val="00473BBF"/>
    <w:rsid w:val="00473D6B"/>
    <w:rsid w:val="00474254"/>
    <w:rsid w:val="00474777"/>
    <w:rsid w:val="004747AC"/>
    <w:rsid w:val="00474A6B"/>
    <w:rsid w:val="00475188"/>
    <w:rsid w:val="004751F4"/>
    <w:rsid w:val="00475A54"/>
    <w:rsid w:val="00475C8F"/>
    <w:rsid w:val="00475DC6"/>
    <w:rsid w:val="0047610D"/>
    <w:rsid w:val="00476436"/>
    <w:rsid w:val="004765B0"/>
    <w:rsid w:val="0047669E"/>
    <w:rsid w:val="0047687C"/>
    <w:rsid w:val="00476C9D"/>
    <w:rsid w:val="0047726D"/>
    <w:rsid w:val="004772AD"/>
    <w:rsid w:val="00477394"/>
    <w:rsid w:val="00477CF8"/>
    <w:rsid w:val="00477F4A"/>
    <w:rsid w:val="00477F68"/>
    <w:rsid w:val="0048082F"/>
    <w:rsid w:val="00480A87"/>
    <w:rsid w:val="00480AE7"/>
    <w:rsid w:val="00480C3C"/>
    <w:rsid w:val="00480E34"/>
    <w:rsid w:val="004810C7"/>
    <w:rsid w:val="00481265"/>
    <w:rsid w:val="00481462"/>
    <w:rsid w:val="004815E0"/>
    <w:rsid w:val="00481D09"/>
    <w:rsid w:val="00481FF7"/>
    <w:rsid w:val="00482305"/>
    <w:rsid w:val="0048263E"/>
    <w:rsid w:val="00482655"/>
    <w:rsid w:val="0048270B"/>
    <w:rsid w:val="004828E9"/>
    <w:rsid w:val="0048299B"/>
    <w:rsid w:val="00482A9F"/>
    <w:rsid w:val="00482AEE"/>
    <w:rsid w:val="00482C49"/>
    <w:rsid w:val="00482C99"/>
    <w:rsid w:val="00482CBF"/>
    <w:rsid w:val="00482EB8"/>
    <w:rsid w:val="00483032"/>
    <w:rsid w:val="00483105"/>
    <w:rsid w:val="00483226"/>
    <w:rsid w:val="004833EE"/>
    <w:rsid w:val="004834DA"/>
    <w:rsid w:val="00483709"/>
    <w:rsid w:val="00483759"/>
    <w:rsid w:val="0048395F"/>
    <w:rsid w:val="00483B04"/>
    <w:rsid w:val="0048405E"/>
    <w:rsid w:val="004841FC"/>
    <w:rsid w:val="00484237"/>
    <w:rsid w:val="00484667"/>
    <w:rsid w:val="004847F1"/>
    <w:rsid w:val="00484816"/>
    <w:rsid w:val="00484952"/>
    <w:rsid w:val="00484B47"/>
    <w:rsid w:val="00484FA8"/>
    <w:rsid w:val="00485018"/>
    <w:rsid w:val="00485092"/>
    <w:rsid w:val="00485191"/>
    <w:rsid w:val="00485364"/>
    <w:rsid w:val="0048544E"/>
    <w:rsid w:val="00485751"/>
    <w:rsid w:val="00485A71"/>
    <w:rsid w:val="00485CCE"/>
    <w:rsid w:val="00485EAF"/>
    <w:rsid w:val="00485FA3"/>
    <w:rsid w:val="00486439"/>
    <w:rsid w:val="004866E8"/>
    <w:rsid w:val="0048678B"/>
    <w:rsid w:val="00486A78"/>
    <w:rsid w:val="00486BBE"/>
    <w:rsid w:val="00486DCE"/>
    <w:rsid w:val="004872CD"/>
    <w:rsid w:val="00487734"/>
    <w:rsid w:val="004877FA"/>
    <w:rsid w:val="00487AE8"/>
    <w:rsid w:val="00487AF4"/>
    <w:rsid w:val="00487BEA"/>
    <w:rsid w:val="00487E02"/>
    <w:rsid w:val="00487EB0"/>
    <w:rsid w:val="00490144"/>
    <w:rsid w:val="00490185"/>
    <w:rsid w:val="00490E45"/>
    <w:rsid w:val="00490FFE"/>
    <w:rsid w:val="004912E6"/>
    <w:rsid w:val="004916F2"/>
    <w:rsid w:val="00491709"/>
    <w:rsid w:val="00491A6F"/>
    <w:rsid w:val="00491AE5"/>
    <w:rsid w:val="00491C8F"/>
    <w:rsid w:val="00491D4F"/>
    <w:rsid w:val="00491FBE"/>
    <w:rsid w:val="00492278"/>
    <w:rsid w:val="00492882"/>
    <w:rsid w:val="00492AAC"/>
    <w:rsid w:val="00493303"/>
    <w:rsid w:val="004933F9"/>
    <w:rsid w:val="004936D2"/>
    <w:rsid w:val="004937DE"/>
    <w:rsid w:val="00493859"/>
    <w:rsid w:val="004939FC"/>
    <w:rsid w:val="00493D05"/>
    <w:rsid w:val="00493EA1"/>
    <w:rsid w:val="004944FD"/>
    <w:rsid w:val="004946BA"/>
    <w:rsid w:val="00494930"/>
    <w:rsid w:val="00494988"/>
    <w:rsid w:val="004949F1"/>
    <w:rsid w:val="00494C65"/>
    <w:rsid w:val="00494FE5"/>
    <w:rsid w:val="00495298"/>
    <w:rsid w:val="004957DC"/>
    <w:rsid w:val="00495AB0"/>
    <w:rsid w:val="00495E8B"/>
    <w:rsid w:val="00495EDB"/>
    <w:rsid w:val="00495F71"/>
    <w:rsid w:val="0049613A"/>
    <w:rsid w:val="00496195"/>
    <w:rsid w:val="004961DA"/>
    <w:rsid w:val="00496269"/>
    <w:rsid w:val="0049645D"/>
    <w:rsid w:val="00496483"/>
    <w:rsid w:val="0049678F"/>
    <w:rsid w:val="00496C37"/>
    <w:rsid w:val="00496C65"/>
    <w:rsid w:val="00496E81"/>
    <w:rsid w:val="00496FAC"/>
    <w:rsid w:val="0049711E"/>
    <w:rsid w:val="00497173"/>
    <w:rsid w:val="0049733F"/>
    <w:rsid w:val="00497381"/>
    <w:rsid w:val="00497611"/>
    <w:rsid w:val="00497638"/>
    <w:rsid w:val="004977A8"/>
    <w:rsid w:val="00497CC8"/>
    <w:rsid w:val="004A012A"/>
    <w:rsid w:val="004A0381"/>
    <w:rsid w:val="004A0542"/>
    <w:rsid w:val="004A056F"/>
    <w:rsid w:val="004A0A53"/>
    <w:rsid w:val="004A0AE6"/>
    <w:rsid w:val="004A0EB4"/>
    <w:rsid w:val="004A1179"/>
    <w:rsid w:val="004A1196"/>
    <w:rsid w:val="004A11ED"/>
    <w:rsid w:val="004A11EE"/>
    <w:rsid w:val="004A125B"/>
    <w:rsid w:val="004A16C9"/>
    <w:rsid w:val="004A17CB"/>
    <w:rsid w:val="004A180F"/>
    <w:rsid w:val="004A19A0"/>
    <w:rsid w:val="004A1BAC"/>
    <w:rsid w:val="004A1F82"/>
    <w:rsid w:val="004A25AC"/>
    <w:rsid w:val="004A25C4"/>
    <w:rsid w:val="004A2664"/>
    <w:rsid w:val="004A29E2"/>
    <w:rsid w:val="004A2C41"/>
    <w:rsid w:val="004A2F8C"/>
    <w:rsid w:val="004A34BE"/>
    <w:rsid w:val="004A36E5"/>
    <w:rsid w:val="004A3993"/>
    <w:rsid w:val="004A3AE1"/>
    <w:rsid w:val="004A3B7F"/>
    <w:rsid w:val="004A3DDB"/>
    <w:rsid w:val="004A3EE1"/>
    <w:rsid w:val="004A4056"/>
    <w:rsid w:val="004A411D"/>
    <w:rsid w:val="004A4421"/>
    <w:rsid w:val="004A48BC"/>
    <w:rsid w:val="004A4CD9"/>
    <w:rsid w:val="004A4D46"/>
    <w:rsid w:val="004A4D4E"/>
    <w:rsid w:val="004A5042"/>
    <w:rsid w:val="004A587B"/>
    <w:rsid w:val="004A5D1C"/>
    <w:rsid w:val="004A5E33"/>
    <w:rsid w:val="004A5F46"/>
    <w:rsid w:val="004A5F78"/>
    <w:rsid w:val="004A5FB9"/>
    <w:rsid w:val="004A6525"/>
    <w:rsid w:val="004A6666"/>
    <w:rsid w:val="004A6C14"/>
    <w:rsid w:val="004A6DA1"/>
    <w:rsid w:val="004A724A"/>
    <w:rsid w:val="004A7457"/>
    <w:rsid w:val="004A7AA9"/>
    <w:rsid w:val="004A7D23"/>
    <w:rsid w:val="004A7DA4"/>
    <w:rsid w:val="004B0211"/>
    <w:rsid w:val="004B03A3"/>
    <w:rsid w:val="004B0477"/>
    <w:rsid w:val="004B050C"/>
    <w:rsid w:val="004B05E5"/>
    <w:rsid w:val="004B0806"/>
    <w:rsid w:val="004B0B13"/>
    <w:rsid w:val="004B0D8F"/>
    <w:rsid w:val="004B0E28"/>
    <w:rsid w:val="004B0E69"/>
    <w:rsid w:val="004B1310"/>
    <w:rsid w:val="004B1602"/>
    <w:rsid w:val="004B1627"/>
    <w:rsid w:val="004B1A28"/>
    <w:rsid w:val="004B1B69"/>
    <w:rsid w:val="004B1D7A"/>
    <w:rsid w:val="004B1F1D"/>
    <w:rsid w:val="004B21BF"/>
    <w:rsid w:val="004B24C4"/>
    <w:rsid w:val="004B2690"/>
    <w:rsid w:val="004B273B"/>
    <w:rsid w:val="004B2847"/>
    <w:rsid w:val="004B2AB8"/>
    <w:rsid w:val="004B2FBE"/>
    <w:rsid w:val="004B32F8"/>
    <w:rsid w:val="004B34BF"/>
    <w:rsid w:val="004B3718"/>
    <w:rsid w:val="004B448C"/>
    <w:rsid w:val="004B459E"/>
    <w:rsid w:val="004B49F8"/>
    <w:rsid w:val="004B4EF6"/>
    <w:rsid w:val="004B4F0C"/>
    <w:rsid w:val="004B5325"/>
    <w:rsid w:val="004B5368"/>
    <w:rsid w:val="004B562F"/>
    <w:rsid w:val="004B5BB9"/>
    <w:rsid w:val="004B5DC7"/>
    <w:rsid w:val="004B6091"/>
    <w:rsid w:val="004B6152"/>
    <w:rsid w:val="004B652B"/>
    <w:rsid w:val="004B66BE"/>
    <w:rsid w:val="004B684D"/>
    <w:rsid w:val="004B6B50"/>
    <w:rsid w:val="004B6EBA"/>
    <w:rsid w:val="004B71F2"/>
    <w:rsid w:val="004B7327"/>
    <w:rsid w:val="004B749C"/>
    <w:rsid w:val="004B77CB"/>
    <w:rsid w:val="004B7B8E"/>
    <w:rsid w:val="004B7D04"/>
    <w:rsid w:val="004B7ED6"/>
    <w:rsid w:val="004C001F"/>
    <w:rsid w:val="004C041C"/>
    <w:rsid w:val="004C051A"/>
    <w:rsid w:val="004C0893"/>
    <w:rsid w:val="004C0A69"/>
    <w:rsid w:val="004C0C76"/>
    <w:rsid w:val="004C11BB"/>
    <w:rsid w:val="004C15F4"/>
    <w:rsid w:val="004C1840"/>
    <w:rsid w:val="004C1ABF"/>
    <w:rsid w:val="004C1C63"/>
    <w:rsid w:val="004C1E44"/>
    <w:rsid w:val="004C2165"/>
    <w:rsid w:val="004C2238"/>
    <w:rsid w:val="004C22FC"/>
    <w:rsid w:val="004C2328"/>
    <w:rsid w:val="004C23FD"/>
    <w:rsid w:val="004C277B"/>
    <w:rsid w:val="004C27A8"/>
    <w:rsid w:val="004C2C31"/>
    <w:rsid w:val="004C2D62"/>
    <w:rsid w:val="004C2EDE"/>
    <w:rsid w:val="004C302E"/>
    <w:rsid w:val="004C30A6"/>
    <w:rsid w:val="004C35B3"/>
    <w:rsid w:val="004C36E3"/>
    <w:rsid w:val="004C42DB"/>
    <w:rsid w:val="004C43DD"/>
    <w:rsid w:val="004C4411"/>
    <w:rsid w:val="004C4674"/>
    <w:rsid w:val="004C4943"/>
    <w:rsid w:val="004C4A03"/>
    <w:rsid w:val="004C4AE7"/>
    <w:rsid w:val="004C4D42"/>
    <w:rsid w:val="004C4D6A"/>
    <w:rsid w:val="004C4FB3"/>
    <w:rsid w:val="004C522C"/>
    <w:rsid w:val="004C53C8"/>
    <w:rsid w:val="004C56B2"/>
    <w:rsid w:val="004C57A1"/>
    <w:rsid w:val="004C5DDE"/>
    <w:rsid w:val="004C63D8"/>
    <w:rsid w:val="004C675A"/>
    <w:rsid w:val="004C6990"/>
    <w:rsid w:val="004C6BDD"/>
    <w:rsid w:val="004C7074"/>
    <w:rsid w:val="004C75AA"/>
    <w:rsid w:val="004C7C72"/>
    <w:rsid w:val="004C7E05"/>
    <w:rsid w:val="004D0052"/>
    <w:rsid w:val="004D03E1"/>
    <w:rsid w:val="004D0857"/>
    <w:rsid w:val="004D0A93"/>
    <w:rsid w:val="004D0E8C"/>
    <w:rsid w:val="004D1016"/>
    <w:rsid w:val="004D1148"/>
    <w:rsid w:val="004D12F5"/>
    <w:rsid w:val="004D1870"/>
    <w:rsid w:val="004D189E"/>
    <w:rsid w:val="004D19B8"/>
    <w:rsid w:val="004D1B5D"/>
    <w:rsid w:val="004D1B7A"/>
    <w:rsid w:val="004D2002"/>
    <w:rsid w:val="004D26BB"/>
    <w:rsid w:val="004D27DD"/>
    <w:rsid w:val="004D2A56"/>
    <w:rsid w:val="004D2C3D"/>
    <w:rsid w:val="004D3339"/>
    <w:rsid w:val="004D3688"/>
    <w:rsid w:val="004D3D94"/>
    <w:rsid w:val="004D4575"/>
    <w:rsid w:val="004D45A9"/>
    <w:rsid w:val="004D4D5C"/>
    <w:rsid w:val="004D4E46"/>
    <w:rsid w:val="004D4EDF"/>
    <w:rsid w:val="004D54D2"/>
    <w:rsid w:val="004D5786"/>
    <w:rsid w:val="004D5BC3"/>
    <w:rsid w:val="004D5CA0"/>
    <w:rsid w:val="004D5CBA"/>
    <w:rsid w:val="004D677B"/>
    <w:rsid w:val="004D6780"/>
    <w:rsid w:val="004D68A2"/>
    <w:rsid w:val="004D6A34"/>
    <w:rsid w:val="004D6BEE"/>
    <w:rsid w:val="004D6CBA"/>
    <w:rsid w:val="004D700D"/>
    <w:rsid w:val="004D734B"/>
    <w:rsid w:val="004D7456"/>
    <w:rsid w:val="004D74D9"/>
    <w:rsid w:val="004D7523"/>
    <w:rsid w:val="004D7696"/>
    <w:rsid w:val="004D793B"/>
    <w:rsid w:val="004D7C87"/>
    <w:rsid w:val="004D7CB4"/>
    <w:rsid w:val="004D7D16"/>
    <w:rsid w:val="004D7EC0"/>
    <w:rsid w:val="004E00F6"/>
    <w:rsid w:val="004E048B"/>
    <w:rsid w:val="004E0498"/>
    <w:rsid w:val="004E063A"/>
    <w:rsid w:val="004E073E"/>
    <w:rsid w:val="004E07D1"/>
    <w:rsid w:val="004E0B24"/>
    <w:rsid w:val="004E0BC4"/>
    <w:rsid w:val="004E0CE8"/>
    <w:rsid w:val="004E0CFD"/>
    <w:rsid w:val="004E1219"/>
    <w:rsid w:val="004E132E"/>
    <w:rsid w:val="004E1538"/>
    <w:rsid w:val="004E17D6"/>
    <w:rsid w:val="004E1C9B"/>
    <w:rsid w:val="004E1DC9"/>
    <w:rsid w:val="004E201C"/>
    <w:rsid w:val="004E2331"/>
    <w:rsid w:val="004E2451"/>
    <w:rsid w:val="004E26F9"/>
    <w:rsid w:val="004E2711"/>
    <w:rsid w:val="004E2CD4"/>
    <w:rsid w:val="004E2F34"/>
    <w:rsid w:val="004E3128"/>
    <w:rsid w:val="004E31AD"/>
    <w:rsid w:val="004E3227"/>
    <w:rsid w:val="004E342E"/>
    <w:rsid w:val="004E3858"/>
    <w:rsid w:val="004E38F0"/>
    <w:rsid w:val="004E432C"/>
    <w:rsid w:val="004E4408"/>
    <w:rsid w:val="004E4468"/>
    <w:rsid w:val="004E45C0"/>
    <w:rsid w:val="004E4731"/>
    <w:rsid w:val="004E483C"/>
    <w:rsid w:val="004E484F"/>
    <w:rsid w:val="004E48E0"/>
    <w:rsid w:val="004E57A6"/>
    <w:rsid w:val="004E5819"/>
    <w:rsid w:val="004E58A5"/>
    <w:rsid w:val="004E58D3"/>
    <w:rsid w:val="004E58EA"/>
    <w:rsid w:val="004E58FC"/>
    <w:rsid w:val="004E5C1E"/>
    <w:rsid w:val="004E5E92"/>
    <w:rsid w:val="004E6123"/>
    <w:rsid w:val="004E669E"/>
    <w:rsid w:val="004E6A63"/>
    <w:rsid w:val="004E705C"/>
    <w:rsid w:val="004E70B1"/>
    <w:rsid w:val="004E7122"/>
    <w:rsid w:val="004E722C"/>
    <w:rsid w:val="004E767B"/>
    <w:rsid w:val="004E7757"/>
    <w:rsid w:val="004E7BB2"/>
    <w:rsid w:val="004E7D55"/>
    <w:rsid w:val="004F0883"/>
    <w:rsid w:val="004F09A1"/>
    <w:rsid w:val="004F0C82"/>
    <w:rsid w:val="004F0EFA"/>
    <w:rsid w:val="004F0F5F"/>
    <w:rsid w:val="004F101D"/>
    <w:rsid w:val="004F10A5"/>
    <w:rsid w:val="004F11D7"/>
    <w:rsid w:val="004F1905"/>
    <w:rsid w:val="004F1B23"/>
    <w:rsid w:val="004F1D75"/>
    <w:rsid w:val="004F1F64"/>
    <w:rsid w:val="004F20B7"/>
    <w:rsid w:val="004F218F"/>
    <w:rsid w:val="004F2192"/>
    <w:rsid w:val="004F21D1"/>
    <w:rsid w:val="004F2583"/>
    <w:rsid w:val="004F286A"/>
    <w:rsid w:val="004F2A00"/>
    <w:rsid w:val="004F2B98"/>
    <w:rsid w:val="004F2EC2"/>
    <w:rsid w:val="004F2FCC"/>
    <w:rsid w:val="004F3739"/>
    <w:rsid w:val="004F3818"/>
    <w:rsid w:val="004F38B5"/>
    <w:rsid w:val="004F3B9D"/>
    <w:rsid w:val="004F3DCF"/>
    <w:rsid w:val="004F3E55"/>
    <w:rsid w:val="004F4177"/>
    <w:rsid w:val="004F4197"/>
    <w:rsid w:val="004F43D9"/>
    <w:rsid w:val="004F44A3"/>
    <w:rsid w:val="004F48B7"/>
    <w:rsid w:val="004F4BE1"/>
    <w:rsid w:val="004F4C41"/>
    <w:rsid w:val="004F4C9E"/>
    <w:rsid w:val="004F5058"/>
    <w:rsid w:val="004F54DE"/>
    <w:rsid w:val="004F5508"/>
    <w:rsid w:val="004F57B5"/>
    <w:rsid w:val="004F57BC"/>
    <w:rsid w:val="004F5858"/>
    <w:rsid w:val="004F5BEE"/>
    <w:rsid w:val="004F5C8D"/>
    <w:rsid w:val="004F5F00"/>
    <w:rsid w:val="004F5F25"/>
    <w:rsid w:val="004F60CF"/>
    <w:rsid w:val="004F60E9"/>
    <w:rsid w:val="004F60FA"/>
    <w:rsid w:val="004F63A2"/>
    <w:rsid w:val="004F6525"/>
    <w:rsid w:val="004F690F"/>
    <w:rsid w:val="004F6B3D"/>
    <w:rsid w:val="004F748D"/>
    <w:rsid w:val="004F7620"/>
    <w:rsid w:val="004F7A30"/>
    <w:rsid w:val="004F7A45"/>
    <w:rsid w:val="004F7A6F"/>
    <w:rsid w:val="004F7A9F"/>
    <w:rsid w:val="004F7C18"/>
    <w:rsid w:val="004F7D9A"/>
    <w:rsid w:val="004F7DF1"/>
    <w:rsid w:val="004F7F92"/>
    <w:rsid w:val="005000F7"/>
    <w:rsid w:val="0050044F"/>
    <w:rsid w:val="005004CF"/>
    <w:rsid w:val="0050081F"/>
    <w:rsid w:val="00500827"/>
    <w:rsid w:val="00500923"/>
    <w:rsid w:val="00500AA3"/>
    <w:rsid w:val="00500D04"/>
    <w:rsid w:val="00500D3E"/>
    <w:rsid w:val="00500F32"/>
    <w:rsid w:val="00501097"/>
    <w:rsid w:val="00501248"/>
    <w:rsid w:val="0050154F"/>
    <w:rsid w:val="005015C6"/>
    <w:rsid w:val="00501924"/>
    <w:rsid w:val="005019CE"/>
    <w:rsid w:val="005019DC"/>
    <w:rsid w:val="00501BB0"/>
    <w:rsid w:val="00501BC5"/>
    <w:rsid w:val="00501D4C"/>
    <w:rsid w:val="00501DF7"/>
    <w:rsid w:val="005022B2"/>
    <w:rsid w:val="00502307"/>
    <w:rsid w:val="00502372"/>
    <w:rsid w:val="00502445"/>
    <w:rsid w:val="00502573"/>
    <w:rsid w:val="00502916"/>
    <w:rsid w:val="005029AA"/>
    <w:rsid w:val="00502A47"/>
    <w:rsid w:val="00502D14"/>
    <w:rsid w:val="005032A2"/>
    <w:rsid w:val="00503689"/>
    <w:rsid w:val="00503953"/>
    <w:rsid w:val="005039B2"/>
    <w:rsid w:val="005039EE"/>
    <w:rsid w:val="00503A8E"/>
    <w:rsid w:val="00503FE1"/>
    <w:rsid w:val="005040A4"/>
    <w:rsid w:val="00504597"/>
    <w:rsid w:val="005048CF"/>
    <w:rsid w:val="0050497E"/>
    <w:rsid w:val="00504AD6"/>
    <w:rsid w:val="00504ADB"/>
    <w:rsid w:val="00504EB5"/>
    <w:rsid w:val="005051A5"/>
    <w:rsid w:val="005053FB"/>
    <w:rsid w:val="00505439"/>
    <w:rsid w:val="005057FE"/>
    <w:rsid w:val="00505A1A"/>
    <w:rsid w:val="00506393"/>
    <w:rsid w:val="005063D6"/>
    <w:rsid w:val="0050663E"/>
    <w:rsid w:val="00506724"/>
    <w:rsid w:val="005069A6"/>
    <w:rsid w:val="00506B99"/>
    <w:rsid w:val="00506C29"/>
    <w:rsid w:val="00506F28"/>
    <w:rsid w:val="005072AA"/>
    <w:rsid w:val="00507563"/>
    <w:rsid w:val="005079F3"/>
    <w:rsid w:val="00507BE7"/>
    <w:rsid w:val="00507CAE"/>
    <w:rsid w:val="00507D18"/>
    <w:rsid w:val="00507E31"/>
    <w:rsid w:val="00507FDE"/>
    <w:rsid w:val="00510746"/>
    <w:rsid w:val="005109A8"/>
    <w:rsid w:val="00510A9B"/>
    <w:rsid w:val="00510DC0"/>
    <w:rsid w:val="00510DDB"/>
    <w:rsid w:val="00510F3B"/>
    <w:rsid w:val="00510F50"/>
    <w:rsid w:val="00510FDD"/>
    <w:rsid w:val="00510FF2"/>
    <w:rsid w:val="00511155"/>
    <w:rsid w:val="005112ED"/>
    <w:rsid w:val="005114C8"/>
    <w:rsid w:val="005114CD"/>
    <w:rsid w:val="00511572"/>
    <w:rsid w:val="00511598"/>
    <w:rsid w:val="005118C8"/>
    <w:rsid w:val="00511A46"/>
    <w:rsid w:val="00511AE5"/>
    <w:rsid w:val="00511C97"/>
    <w:rsid w:val="00511E94"/>
    <w:rsid w:val="00511EBA"/>
    <w:rsid w:val="005121E6"/>
    <w:rsid w:val="00512535"/>
    <w:rsid w:val="0051254F"/>
    <w:rsid w:val="00512AD6"/>
    <w:rsid w:val="00512E19"/>
    <w:rsid w:val="00512FE4"/>
    <w:rsid w:val="00513227"/>
    <w:rsid w:val="00513387"/>
    <w:rsid w:val="005133AA"/>
    <w:rsid w:val="00513B99"/>
    <w:rsid w:val="00513E01"/>
    <w:rsid w:val="00513E79"/>
    <w:rsid w:val="00514156"/>
    <w:rsid w:val="005142F3"/>
    <w:rsid w:val="00514408"/>
    <w:rsid w:val="0051466A"/>
    <w:rsid w:val="00514916"/>
    <w:rsid w:val="00514A15"/>
    <w:rsid w:val="00514E0A"/>
    <w:rsid w:val="00515342"/>
    <w:rsid w:val="005155E7"/>
    <w:rsid w:val="0051591E"/>
    <w:rsid w:val="00515C6D"/>
    <w:rsid w:val="0051611D"/>
    <w:rsid w:val="005162BD"/>
    <w:rsid w:val="0051650D"/>
    <w:rsid w:val="005165BD"/>
    <w:rsid w:val="005168F8"/>
    <w:rsid w:val="00516B20"/>
    <w:rsid w:val="00516CF0"/>
    <w:rsid w:val="00516D30"/>
    <w:rsid w:val="00516E45"/>
    <w:rsid w:val="0051774B"/>
    <w:rsid w:val="00517974"/>
    <w:rsid w:val="00517A90"/>
    <w:rsid w:val="00517CF0"/>
    <w:rsid w:val="00520164"/>
    <w:rsid w:val="005201B8"/>
    <w:rsid w:val="00520224"/>
    <w:rsid w:val="005203B5"/>
    <w:rsid w:val="0052059F"/>
    <w:rsid w:val="00520626"/>
    <w:rsid w:val="0052067E"/>
    <w:rsid w:val="00520712"/>
    <w:rsid w:val="005208D8"/>
    <w:rsid w:val="00520AD5"/>
    <w:rsid w:val="00520B09"/>
    <w:rsid w:val="00520CB0"/>
    <w:rsid w:val="00520DE5"/>
    <w:rsid w:val="0052104E"/>
    <w:rsid w:val="005213B3"/>
    <w:rsid w:val="00521430"/>
    <w:rsid w:val="00521A0B"/>
    <w:rsid w:val="00521A4D"/>
    <w:rsid w:val="005229E6"/>
    <w:rsid w:val="00522F94"/>
    <w:rsid w:val="005231B4"/>
    <w:rsid w:val="0052351F"/>
    <w:rsid w:val="00523914"/>
    <w:rsid w:val="00523B08"/>
    <w:rsid w:val="0052400A"/>
    <w:rsid w:val="0052415B"/>
    <w:rsid w:val="0052427A"/>
    <w:rsid w:val="00524843"/>
    <w:rsid w:val="005249F4"/>
    <w:rsid w:val="00524A55"/>
    <w:rsid w:val="00524AD2"/>
    <w:rsid w:val="00524B0E"/>
    <w:rsid w:val="0052516B"/>
    <w:rsid w:val="005251D5"/>
    <w:rsid w:val="0052562B"/>
    <w:rsid w:val="005256A1"/>
    <w:rsid w:val="005257D9"/>
    <w:rsid w:val="00525817"/>
    <w:rsid w:val="00525ADB"/>
    <w:rsid w:val="00525E99"/>
    <w:rsid w:val="00525FCC"/>
    <w:rsid w:val="00526186"/>
    <w:rsid w:val="00526287"/>
    <w:rsid w:val="0052645B"/>
    <w:rsid w:val="00526AC1"/>
    <w:rsid w:val="00526C14"/>
    <w:rsid w:val="00526D77"/>
    <w:rsid w:val="00526F75"/>
    <w:rsid w:val="0052727A"/>
    <w:rsid w:val="005272B8"/>
    <w:rsid w:val="0052732A"/>
    <w:rsid w:val="005278D7"/>
    <w:rsid w:val="005278F8"/>
    <w:rsid w:val="00527A1D"/>
    <w:rsid w:val="00527A89"/>
    <w:rsid w:val="00527D1A"/>
    <w:rsid w:val="0053020A"/>
    <w:rsid w:val="005308F2"/>
    <w:rsid w:val="005316B6"/>
    <w:rsid w:val="00531AAC"/>
    <w:rsid w:val="00531C79"/>
    <w:rsid w:val="00531E77"/>
    <w:rsid w:val="005320C9"/>
    <w:rsid w:val="0053216D"/>
    <w:rsid w:val="0053218E"/>
    <w:rsid w:val="005323A9"/>
    <w:rsid w:val="005323B2"/>
    <w:rsid w:val="005324E0"/>
    <w:rsid w:val="00532A32"/>
    <w:rsid w:val="00533002"/>
    <w:rsid w:val="00533465"/>
    <w:rsid w:val="00533588"/>
    <w:rsid w:val="00533695"/>
    <w:rsid w:val="00533C93"/>
    <w:rsid w:val="005344C7"/>
    <w:rsid w:val="00534837"/>
    <w:rsid w:val="00534912"/>
    <w:rsid w:val="00534BBA"/>
    <w:rsid w:val="00534C8C"/>
    <w:rsid w:val="00534E14"/>
    <w:rsid w:val="00535064"/>
    <w:rsid w:val="0053521D"/>
    <w:rsid w:val="0053530E"/>
    <w:rsid w:val="005353E2"/>
    <w:rsid w:val="00535639"/>
    <w:rsid w:val="00535861"/>
    <w:rsid w:val="0053588E"/>
    <w:rsid w:val="0053593C"/>
    <w:rsid w:val="00535C3C"/>
    <w:rsid w:val="0053629D"/>
    <w:rsid w:val="0053653F"/>
    <w:rsid w:val="0053677F"/>
    <w:rsid w:val="005368AE"/>
    <w:rsid w:val="005369F9"/>
    <w:rsid w:val="00536A5A"/>
    <w:rsid w:val="00536AE4"/>
    <w:rsid w:val="00536B4E"/>
    <w:rsid w:val="00536CC3"/>
    <w:rsid w:val="00536EC0"/>
    <w:rsid w:val="005370A6"/>
    <w:rsid w:val="0053728A"/>
    <w:rsid w:val="005374EA"/>
    <w:rsid w:val="0053781C"/>
    <w:rsid w:val="00537A03"/>
    <w:rsid w:val="00537AC2"/>
    <w:rsid w:val="00537ADF"/>
    <w:rsid w:val="00537C6F"/>
    <w:rsid w:val="00537C97"/>
    <w:rsid w:val="00540233"/>
    <w:rsid w:val="00540E9B"/>
    <w:rsid w:val="00541024"/>
    <w:rsid w:val="0054116E"/>
    <w:rsid w:val="00541185"/>
    <w:rsid w:val="005413A3"/>
    <w:rsid w:val="0054164B"/>
    <w:rsid w:val="00541B31"/>
    <w:rsid w:val="00541BC0"/>
    <w:rsid w:val="00541C89"/>
    <w:rsid w:val="00541EBD"/>
    <w:rsid w:val="005420ED"/>
    <w:rsid w:val="00542590"/>
    <w:rsid w:val="005425AE"/>
    <w:rsid w:val="00542661"/>
    <w:rsid w:val="0054266B"/>
    <w:rsid w:val="005428BC"/>
    <w:rsid w:val="00542A32"/>
    <w:rsid w:val="00542D72"/>
    <w:rsid w:val="00542F35"/>
    <w:rsid w:val="005430AA"/>
    <w:rsid w:val="00543546"/>
    <w:rsid w:val="00543955"/>
    <w:rsid w:val="005439CD"/>
    <w:rsid w:val="00543CB5"/>
    <w:rsid w:val="00543EBD"/>
    <w:rsid w:val="00544015"/>
    <w:rsid w:val="00544103"/>
    <w:rsid w:val="005444B8"/>
    <w:rsid w:val="00544A1C"/>
    <w:rsid w:val="00544BAE"/>
    <w:rsid w:val="00544C93"/>
    <w:rsid w:val="00544D8E"/>
    <w:rsid w:val="00544F03"/>
    <w:rsid w:val="00545229"/>
    <w:rsid w:val="005452E4"/>
    <w:rsid w:val="005454D3"/>
    <w:rsid w:val="0054567C"/>
    <w:rsid w:val="005456B5"/>
    <w:rsid w:val="00545953"/>
    <w:rsid w:val="00545DA9"/>
    <w:rsid w:val="00546072"/>
    <w:rsid w:val="005461FE"/>
    <w:rsid w:val="00546488"/>
    <w:rsid w:val="00546862"/>
    <w:rsid w:val="005468A3"/>
    <w:rsid w:val="00546BC9"/>
    <w:rsid w:val="00546C96"/>
    <w:rsid w:val="00546F57"/>
    <w:rsid w:val="005473FF"/>
    <w:rsid w:val="0054748E"/>
    <w:rsid w:val="005474C0"/>
    <w:rsid w:val="005475F3"/>
    <w:rsid w:val="00547794"/>
    <w:rsid w:val="00547975"/>
    <w:rsid w:val="00547C6F"/>
    <w:rsid w:val="00547F0F"/>
    <w:rsid w:val="005500F1"/>
    <w:rsid w:val="005501D3"/>
    <w:rsid w:val="0055020A"/>
    <w:rsid w:val="0055062F"/>
    <w:rsid w:val="005507CD"/>
    <w:rsid w:val="00550881"/>
    <w:rsid w:val="005508B0"/>
    <w:rsid w:val="00550FF4"/>
    <w:rsid w:val="00551200"/>
    <w:rsid w:val="00551469"/>
    <w:rsid w:val="005516A2"/>
    <w:rsid w:val="00551B55"/>
    <w:rsid w:val="00551B8A"/>
    <w:rsid w:val="00551BA2"/>
    <w:rsid w:val="00551BF9"/>
    <w:rsid w:val="00551FD9"/>
    <w:rsid w:val="005522DF"/>
    <w:rsid w:val="005526F9"/>
    <w:rsid w:val="0055286A"/>
    <w:rsid w:val="00552A4D"/>
    <w:rsid w:val="00553527"/>
    <w:rsid w:val="0055398E"/>
    <w:rsid w:val="00553C2A"/>
    <w:rsid w:val="00553C4C"/>
    <w:rsid w:val="00553C55"/>
    <w:rsid w:val="00553E0F"/>
    <w:rsid w:val="00554502"/>
    <w:rsid w:val="0055472E"/>
    <w:rsid w:val="005548A0"/>
    <w:rsid w:val="00554A0F"/>
    <w:rsid w:val="00554AA6"/>
    <w:rsid w:val="00554B30"/>
    <w:rsid w:val="00554B46"/>
    <w:rsid w:val="0055565C"/>
    <w:rsid w:val="0055592A"/>
    <w:rsid w:val="00555D93"/>
    <w:rsid w:val="00555F5E"/>
    <w:rsid w:val="00556138"/>
    <w:rsid w:val="0055667E"/>
    <w:rsid w:val="00556978"/>
    <w:rsid w:val="00556A74"/>
    <w:rsid w:val="00556DF1"/>
    <w:rsid w:val="00556E78"/>
    <w:rsid w:val="005571F9"/>
    <w:rsid w:val="005572AA"/>
    <w:rsid w:val="005572BC"/>
    <w:rsid w:val="00557480"/>
    <w:rsid w:val="00557772"/>
    <w:rsid w:val="005579B4"/>
    <w:rsid w:val="00557B00"/>
    <w:rsid w:val="00557B25"/>
    <w:rsid w:val="00557C76"/>
    <w:rsid w:val="00557D30"/>
    <w:rsid w:val="00557D79"/>
    <w:rsid w:val="00557DBA"/>
    <w:rsid w:val="0056046E"/>
    <w:rsid w:val="0056085E"/>
    <w:rsid w:val="00560961"/>
    <w:rsid w:val="00560A85"/>
    <w:rsid w:val="00560C5A"/>
    <w:rsid w:val="00560EB3"/>
    <w:rsid w:val="00560FB1"/>
    <w:rsid w:val="005619E0"/>
    <w:rsid w:val="00562028"/>
    <w:rsid w:val="00562178"/>
    <w:rsid w:val="005621BF"/>
    <w:rsid w:val="005622A0"/>
    <w:rsid w:val="0056253C"/>
    <w:rsid w:val="0056262D"/>
    <w:rsid w:val="00562644"/>
    <w:rsid w:val="005626E6"/>
    <w:rsid w:val="0056270D"/>
    <w:rsid w:val="005629FB"/>
    <w:rsid w:val="00562D9A"/>
    <w:rsid w:val="0056324A"/>
    <w:rsid w:val="0056388D"/>
    <w:rsid w:val="00563BC1"/>
    <w:rsid w:val="00563D2F"/>
    <w:rsid w:val="00563D88"/>
    <w:rsid w:val="00563DE6"/>
    <w:rsid w:val="00563E11"/>
    <w:rsid w:val="00563F6F"/>
    <w:rsid w:val="0056424A"/>
    <w:rsid w:val="005643AA"/>
    <w:rsid w:val="005643FD"/>
    <w:rsid w:val="00564C06"/>
    <w:rsid w:val="00565352"/>
    <w:rsid w:val="005653CA"/>
    <w:rsid w:val="005654F4"/>
    <w:rsid w:val="0056577B"/>
    <w:rsid w:val="00565782"/>
    <w:rsid w:val="00565AA9"/>
    <w:rsid w:val="00565ACE"/>
    <w:rsid w:val="00565C7C"/>
    <w:rsid w:val="00565D5A"/>
    <w:rsid w:val="00565FAE"/>
    <w:rsid w:val="00566059"/>
    <w:rsid w:val="00566080"/>
    <w:rsid w:val="005668A1"/>
    <w:rsid w:val="005669F5"/>
    <w:rsid w:val="00566E3D"/>
    <w:rsid w:val="00566E57"/>
    <w:rsid w:val="00566E67"/>
    <w:rsid w:val="00567238"/>
    <w:rsid w:val="00567281"/>
    <w:rsid w:val="005672CD"/>
    <w:rsid w:val="00567343"/>
    <w:rsid w:val="00567603"/>
    <w:rsid w:val="00567731"/>
    <w:rsid w:val="00567A37"/>
    <w:rsid w:val="00567B70"/>
    <w:rsid w:val="00567C92"/>
    <w:rsid w:val="00567E27"/>
    <w:rsid w:val="00570063"/>
    <w:rsid w:val="005700E4"/>
    <w:rsid w:val="005700EC"/>
    <w:rsid w:val="005705A1"/>
    <w:rsid w:val="00571250"/>
    <w:rsid w:val="005718E3"/>
    <w:rsid w:val="00571DA2"/>
    <w:rsid w:val="00571F4B"/>
    <w:rsid w:val="005723F5"/>
    <w:rsid w:val="0057267F"/>
    <w:rsid w:val="00572922"/>
    <w:rsid w:val="00572B2D"/>
    <w:rsid w:val="00572B65"/>
    <w:rsid w:val="00572D60"/>
    <w:rsid w:val="00572E29"/>
    <w:rsid w:val="00573615"/>
    <w:rsid w:val="00573780"/>
    <w:rsid w:val="005738DC"/>
    <w:rsid w:val="00573D92"/>
    <w:rsid w:val="00573DBE"/>
    <w:rsid w:val="00574393"/>
    <w:rsid w:val="0057466E"/>
    <w:rsid w:val="005749E7"/>
    <w:rsid w:val="00574B61"/>
    <w:rsid w:val="00574EBA"/>
    <w:rsid w:val="00574FB7"/>
    <w:rsid w:val="005752F6"/>
    <w:rsid w:val="005754D4"/>
    <w:rsid w:val="0057566F"/>
    <w:rsid w:val="0057593B"/>
    <w:rsid w:val="00575A27"/>
    <w:rsid w:val="00575BD2"/>
    <w:rsid w:val="00575CF1"/>
    <w:rsid w:val="00575D0B"/>
    <w:rsid w:val="00575EDA"/>
    <w:rsid w:val="0057675F"/>
    <w:rsid w:val="0057693E"/>
    <w:rsid w:val="00576ADD"/>
    <w:rsid w:val="00576B3C"/>
    <w:rsid w:val="00576B5F"/>
    <w:rsid w:val="00576C87"/>
    <w:rsid w:val="00576F01"/>
    <w:rsid w:val="00577224"/>
    <w:rsid w:val="00577473"/>
    <w:rsid w:val="005775DE"/>
    <w:rsid w:val="005779F7"/>
    <w:rsid w:val="00577D33"/>
    <w:rsid w:val="00577F08"/>
    <w:rsid w:val="005800C9"/>
    <w:rsid w:val="0058082F"/>
    <w:rsid w:val="00580F16"/>
    <w:rsid w:val="005810F1"/>
    <w:rsid w:val="005814A8"/>
    <w:rsid w:val="005815AD"/>
    <w:rsid w:val="005815CF"/>
    <w:rsid w:val="005818E8"/>
    <w:rsid w:val="005819C6"/>
    <w:rsid w:val="00581A49"/>
    <w:rsid w:val="00581B5A"/>
    <w:rsid w:val="00581D45"/>
    <w:rsid w:val="00582184"/>
    <w:rsid w:val="0058284A"/>
    <w:rsid w:val="00582C2F"/>
    <w:rsid w:val="00582CF2"/>
    <w:rsid w:val="00582DFA"/>
    <w:rsid w:val="0058300D"/>
    <w:rsid w:val="0058304F"/>
    <w:rsid w:val="005830D7"/>
    <w:rsid w:val="00583947"/>
    <w:rsid w:val="005839F0"/>
    <w:rsid w:val="00583B77"/>
    <w:rsid w:val="00583B8D"/>
    <w:rsid w:val="00583E2C"/>
    <w:rsid w:val="00583E45"/>
    <w:rsid w:val="005843FB"/>
    <w:rsid w:val="0058440A"/>
    <w:rsid w:val="00584733"/>
    <w:rsid w:val="00584ECA"/>
    <w:rsid w:val="00584EF4"/>
    <w:rsid w:val="00585088"/>
    <w:rsid w:val="0058556A"/>
    <w:rsid w:val="00585577"/>
    <w:rsid w:val="005855D2"/>
    <w:rsid w:val="00585946"/>
    <w:rsid w:val="005859F8"/>
    <w:rsid w:val="00585D07"/>
    <w:rsid w:val="00586297"/>
    <w:rsid w:val="00586306"/>
    <w:rsid w:val="00586366"/>
    <w:rsid w:val="0058637B"/>
    <w:rsid w:val="005863DB"/>
    <w:rsid w:val="00586BCF"/>
    <w:rsid w:val="00586BD3"/>
    <w:rsid w:val="00586BE2"/>
    <w:rsid w:val="00587064"/>
    <w:rsid w:val="005871F5"/>
    <w:rsid w:val="005872BC"/>
    <w:rsid w:val="00587361"/>
    <w:rsid w:val="00587451"/>
    <w:rsid w:val="0058759F"/>
    <w:rsid w:val="0058761D"/>
    <w:rsid w:val="00587B58"/>
    <w:rsid w:val="00587B69"/>
    <w:rsid w:val="00587CEB"/>
    <w:rsid w:val="00590076"/>
    <w:rsid w:val="00590280"/>
    <w:rsid w:val="005902B2"/>
    <w:rsid w:val="0059031D"/>
    <w:rsid w:val="0059031E"/>
    <w:rsid w:val="005903A5"/>
    <w:rsid w:val="0059040F"/>
    <w:rsid w:val="00590417"/>
    <w:rsid w:val="0059043A"/>
    <w:rsid w:val="0059082D"/>
    <w:rsid w:val="0059114D"/>
    <w:rsid w:val="00591719"/>
    <w:rsid w:val="005918D3"/>
    <w:rsid w:val="005918DB"/>
    <w:rsid w:val="00591C4E"/>
    <w:rsid w:val="00591DB6"/>
    <w:rsid w:val="00591E50"/>
    <w:rsid w:val="00591FF0"/>
    <w:rsid w:val="0059266C"/>
    <w:rsid w:val="00592A24"/>
    <w:rsid w:val="00592BE1"/>
    <w:rsid w:val="00592EE2"/>
    <w:rsid w:val="00593203"/>
    <w:rsid w:val="0059337B"/>
    <w:rsid w:val="005934EA"/>
    <w:rsid w:val="0059358C"/>
    <w:rsid w:val="00593636"/>
    <w:rsid w:val="005937AF"/>
    <w:rsid w:val="005937BC"/>
    <w:rsid w:val="005938EC"/>
    <w:rsid w:val="005939DA"/>
    <w:rsid w:val="00593E38"/>
    <w:rsid w:val="0059458B"/>
    <w:rsid w:val="00594772"/>
    <w:rsid w:val="005947CB"/>
    <w:rsid w:val="005949E3"/>
    <w:rsid w:val="00594D6C"/>
    <w:rsid w:val="00594E89"/>
    <w:rsid w:val="00595385"/>
    <w:rsid w:val="00595630"/>
    <w:rsid w:val="005957FC"/>
    <w:rsid w:val="005958B1"/>
    <w:rsid w:val="005958E7"/>
    <w:rsid w:val="005962D7"/>
    <w:rsid w:val="00596498"/>
    <w:rsid w:val="0059658E"/>
    <w:rsid w:val="0059667B"/>
    <w:rsid w:val="00596813"/>
    <w:rsid w:val="00596A9A"/>
    <w:rsid w:val="00596B02"/>
    <w:rsid w:val="00596B81"/>
    <w:rsid w:val="00596D4B"/>
    <w:rsid w:val="0059709B"/>
    <w:rsid w:val="005973B1"/>
    <w:rsid w:val="0059772A"/>
    <w:rsid w:val="00597824"/>
    <w:rsid w:val="005979F1"/>
    <w:rsid w:val="005A00FD"/>
    <w:rsid w:val="005A0301"/>
    <w:rsid w:val="005A0581"/>
    <w:rsid w:val="005A0638"/>
    <w:rsid w:val="005A07DC"/>
    <w:rsid w:val="005A087D"/>
    <w:rsid w:val="005A0901"/>
    <w:rsid w:val="005A0A1C"/>
    <w:rsid w:val="005A0B2D"/>
    <w:rsid w:val="005A10C7"/>
    <w:rsid w:val="005A11ED"/>
    <w:rsid w:val="005A1268"/>
    <w:rsid w:val="005A15CB"/>
    <w:rsid w:val="005A16F3"/>
    <w:rsid w:val="005A1955"/>
    <w:rsid w:val="005A1A50"/>
    <w:rsid w:val="005A1AD2"/>
    <w:rsid w:val="005A20D4"/>
    <w:rsid w:val="005A21C6"/>
    <w:rsid w:val="005A262F"/>
    <w:rsid w:val="005A28D2"/>
    <w:rsid w:val="005A2B4E"/>
    <w:rsid w:val="005A2DAB"/>
    <w:rsid w:val="005A2F6F"/>
    <w:rsid w:val="005A3251"/>
    <w:rsid w:val="005A3486"/>
    <w:rsid w:val="005A3674"/>
    <w:rsid w:val="005A3DB6"/>
    <w:rsid w:val="005A3DD1"/>
    <w:rsid w:val="005A3F74"/>
    <w:rsid w:val="005A4067"/>
    <w:rsid w:val="005A4418"/>
    <w:rsid w:val="005A4750"/>
    <w:rsid w:val="005A4B16"/>
    <w:rsid w:val="005A4B72"/>
    <w:rsid w:val="005A4C2B"/>
    <w:rsid w:val="005A50D2"/>
    <w:rsid w:val="005A5313"/>
    <w:rsid w:val="005A5512"/>
    <w:rsid w:val="005A5538"/>
    <w:rsid w:val="005A588B"/>
    <w:rsid w:val="005A5A6B"/>
    <w:rsid w:val="005A5CDA"/>
    <w:rsid w:val="005A5CFF"/>
    <w:rsid w:val="005A5EE7"/>
    <w:rsid w:val="005A5F65"/>
    <w:rsid w:val="005A6330"/>
    <w:rsid w:val="005A6335"/>
    <w:rsid w:val="005A6491"/>
    <w:rsid w:val="005A652B"/>
    <w:rsid w:val="005A663C"/>
    <w:rsid w:val="005A70AA"/>
    <w:rsid w:val="005A70D8"/>
    <w:rsid w:val="005A7281"/>
    <w:rsid w:val="005A74A1"/>
    <w:rsid w:val="005A7605"/>
    <w:rsid w:val="005A78FF"/>
    <w:rsid w:val="005A7966"/>
    <w:rsid w:val="005A7FFE"/>
    <w:rsid w:val="005B0212"/>
    <w:rsid w:val="005B048D"/>
    <w:rsid w:val="005B07DA"/>
    <w:rsid w:val="005B0B3B"/>
    <w:rsid w:val="005B0D7C"/>
    <w:rsid w:val="005B0D80"/>
    <w:rsid w:val="005B1034"/>
    <w:rsid w:val="005B1208"/>
    <w:rsid w:val="005B128E"/>
    <w:rsid w:val="005B143D"/>
    <w:rsid w:val="005B14E3"/>
    <w:rsid w:val="005B165D"/>
    <w:rsid w:val="005B1AD9"/>
    <w:rsid w:val="005B1D55"/>
    <w:rsid w:val="005B1DF4"/>
    <w:rsid w:val="005B228D"/>
    <w:rsid w:val="005B23A3"/>
    <w:rsid w:val="005B2960"/>
    <w:rsid w:val="005B299A"/>
    <w:rsid w:val="005B2B1E"/>
    <w:rsid w:val="005B2EE6"/>
    <w:rsid w:val="005B32C9"/>
    <w:rsid w:val="005B32E9"/>
    <w:rsid w:val="005B33C7"/>
    <w:rsid w:val="005B33CE"/>
    <w:rsid w:val="005B341E"/>
    <w:rsid w:val="005B3A76"/>
    <w:rsid w:val="005B3BB3"/>
    <w:rsid w:val="005B3CB2"/>
    <w:rsid w:val="005B3DE4"/>
    <w:rsid w:val="005B3EA7"/>
    <w:rsid w:val="005B4101"/>
    <w:rsid w:val="005B4167"/>
    <w:rsid w:val="005B429D"/>
    <w:rsid w:val="005B4358"/>
    <w:rsid w:val="005B4380"/>
    <w:rsid w:val="005B44AB"/>
    <w:rsid w:val="005B4637"/>
    <w:rsid w:val="005B48C3"/>
    <w:rsid w:val="005B4E22"/>
    <w:rsid w:val="005B4EAF"/>
    <w:rsid w:val="005B54FD"/>
    <w:rsid w:val="005B5530"/>
    <w:rsid w:val="005B5AF9"/>
    <w:rsid w:val="005B5B5A"/>
    <w:rsid w:val="005B5E46"/>
    <w:rsid w:val="005B5E96"/>
    <w:rsid w:val="005B63C2"/>
    <w:rsid w:val="005B648A"/>
    <w:rsid w:val="005B64AE"/>
    <w:rsid w:val="005B65C9"/>
    <w:rsid w:val="005B6666"/>
    <w:rsid w:val="005B681B"/>
    <w:rsid w:val="005B6CE4"/>
    <w:rsid w:val="005B6D6F"/>
    <w:rsid w:val="005B6FC5"/>
    <w:rsid w:val="005B7197"/>
    <w:rsid w:val="005B7430"/>
    <w:rsid w:val="005B750F"/>
    <w:rsid w:val="005B7586"/>
    <w:rsid w:val="005B7598"/>
    <w:rsid w:val="005B7748"/>
    <w:rsid w:val="005B795B"/>
    <w:rsid w:val="005C002A"/>
    <w:rsid w:val="005C0033"/>
    <w:rsid w:val="005C0057"/>
    <w:rsid w:val="005C032B"/>
    <w:rsid w:val="005C054A"/>
    <w:rsid w:val="005C05D3"/>
    <w:rsid w:val="005C09A3"/>
    <w:rsid w:val="005C0D85"/>
    <w:rsid w:val="005C0EC0"/>
    <w:rsid w:val="005C1093"/>
    <w:rsid w:val="005C11F0"/>
    <w:rsid w:val="005C1362"/>
    <w:rsid w:val="005C1419"/>
    <w:rsid w:val="005C1588"/>
    <w:rsid w:val="005C1939"/>
    <w:rsid w:val="005C1B55"/>
    <w:rsid w:val="005C1CC3"/>
    <w:rsid w:val="005C1D8E"/>
    <w:rsid w:val="005C1F16"/>
    <w:rsid w:val="005C2088"/>
    <w:rsid w:val="005C265C"/>
    <w:rsid w:val="005C27BE"/>
    <w:rsid w:val="005C2D9B"/>
    <w:rsid w:val="005C306B"/>
    <w:rsid w:val="005C30F6"/>
    <w:rsid w:val="005C32DE"/>
    <w:rsid w:val="005C3474"/>
    <w:rsid w:val="005C4205"/>
    <w:rsid w:val="005C420C"/>
    <w:rsid w:val="005C46F9"/>
    <w:rsid w:val="005C496E"/>
    <w:rsid w:val="005C49AC"/>
    <w:rsid w:val="005C4B1C"/>
    <w:rsid w:val="005C528D"/>
    <w:rsid w:val="005C5853"/>
    <w:rsid w:val="005C5D7E"/>
    <w:rsid w:val="005C5DA9"/>
    <w:rsid w:val="005C62B0"/>
    <w:rsid w:val="005C640B"/>
    <w:rsid w:val="005C6480"/>
    <w:rsid w:val="005C6505"/>
    <w:rsid w:val="005C67E6"/>
    <w:rsid w:val="005C67FB"/>
    <w:rsid w:val="005C6874"/>
    <w:rsid w:val="005C691C"/>
    <w:rsid w:val="005C697A"/>
    <w:rsid w:val="005C6E8B"/>
    <w:rsid w:val="005C7130"/>
    <w:rsid w:val="005C72C6"/>
    <w:rsid w:val="005C737D"/>
    <w:rsid w:val="005C7C2A"/>
    <w:rsid w:val="005C7CB2"/>
    <w:rsid w:val="005C7CD3"/>
    <w:rsid w:val="005D0195"/>
    <w:rsid w:val="005D02AC"/>
    <w:rsid w:val="005D0D76"/>
    <w:rsid w:val="005D0F17"/>
    <w:rsid w:val="005D106C"/>
    <w:rsid w:val="005D11A3"/>
    <w:rsid w:val="005D12ED"/>
    <w:rsid w:val="005D16A3"/>
    <w:rsid w:val="005D1892"/>
    <w:rsid w:val="005D1AE5"/>
    <w:rsid w:val="005D1AEE"/>
    <w:rsid w:val="005D1B42"/>
    <w:rsid w:val="005D1D04"/>
    <w:rsid w:val="005D22DD"/>
    <w:rsid w:val="005D22F4"/>
    <w:rsid w:val="005D2821"/>
    <w:rsid w:val="005D2AC3"/>
    <w:rsid w:val="005D2BC3"/>
    <w:rsid w:val="005D2BCC"/>
    <w:rsid w:val="005D2FEA"/>
    <w:rsid w:val="005D301B"/>
    <w:rsid w:val="005D30FA"/>
    <w:rsid w:val="005D3434"/>
    <w:rsid w:val="005D34DC"/>
    <w:rsid w:val="005D3A2B"/>
    <w:rsid w:val="005D3DE2"/>
    <w:rsid w:val="005D3E1B"/>
    <w:rsid w:val="005D3F6C"/>
    <w:rsid w:val="005D3F72"/>
    <w:rsid w:val="005D409E"/>
    <w:rsid w:val="005D439B"/>
    <w:rsid w:val="005D4589"/>
    <w:rsid w:val="005D49DD"/>
    <w:rsid w:val="005D4B5B"/>
    <w:rsid w:val="005D4CEB"/>
    <w:rsid w:val="005D4E59"/>
    <w:rsid w:val="005D54BE"/>
    <w:rsid w:val="005D55B3"/>
    <w:rsid w:val="005D5DE4"/>
    <w:rsid w:val="005D5F77"/>
    <w:rsid w:val="005D6026"/>
    <w:rsid w:val="005D6252"/>
    <w:rsid w:val="005D648B"/>
    <w:rsid w:val="005D65A8"/>
    <w:rsid w:val="005D69EC"/>
    <w:rsid w:val="005D6B3A"/>
    <w:rsid w:val="005D6C92"/>
    <w:rsid w:val="005D6DFC"/>
    <w:rsid w:val="005D712D"/>
    <w:rsid w:val="005D7315"/>
    <w:rsid w:val="005D7320"/>
    <w:rsid w:val="005D73FC"/>
    <w:rsid w:val="005D7489"/>
    <w:rsid w:val="005D7A6D"/>
    <w:rsid w:val="005D7DC3"/>
    <w:rsid w:val="005D7E25"/>
    <w:rsid w:val="005D7EB4"/>
    <w:rsid w:val="005E018C"/>
    <w:rsid w:val="005E02C7"/>
    <w:rsid w:val="005E07A5"/>
    <w:rsid w:val="005E081A"/>
    <w:rsid w:val="005E0850"/>
    <w:rsid w:val="005E0F92"/>
    <w:rsid w:val="005E157E"/>
    <w:rsid w:val="005E163D"/>
    <w:rsid w:val="005E1F2A"/>
    <w:rsid w:val="005E20B3"/>
    <w:rsid w:val="005E216F"/>
    <w:rsid w:val="005E250F"/>
    <w:rsid w:val="005E2852"/>
    <w:rsid w:val="005E2CDE"/>
    <w:rsid w:val="005E2D15"/>
    <w:rsid w:val="005E2DB6"/>
    <w:rsid w:val="005E33D0"/>
    <w:rsid w:val="005E373C"/>
    <w:rsid w:val="005E3742"/>
    <w:rsid w:val="005E3A88"/>
    <w:rsid w:val="005E3B3D"/>
    <w:rsid w:val="005E411C"/>
    <w:rsid w:val="005E411E"/>
    <w:rsid w:val="005E4626"/>
    <w:rsid w:val="005E481E"/>
    <w:rsid w:val="005E4996"/>
    <w:rsid w:val="005E4B42"/>
    <w:rsid w:val="005E4C0F"/>
    <w:rsid w:val="005E4CC6"/>
    <w:rsid w:val="005E572C"/>
    <w:rsid w:val="005E57C9"/>
    <w:rsid w:val="005E57CE"/>
    <w:rsid w:val="005E57F1"/>
    <w:rsid w:val="005E5A65"/>
    <w:rsid w:val="005E5C84"/>
    <w:rsid w:val="005E5E92"/>
    <w:rsid w:val="005E5F5B"/>
    <w:rsid w:val="005E65BD"/>
    <w:rsid w:val="005E6603"/>
    <w:rsid w:val="005E6862"/>
    <w:rsid w:val="005E6FDF"/>
    <w:rsid w:val="005E7021"/>
    <w:rsid w:val="005E70F3"/>
    <w:rsid w:val="005E72C6"/>
    <w:rsid w:val="005E73D5"/>
    <w:rsid w:val="005E73F9"/>
    <w:rsid w:val="005E7517"/>
    <w:rsid w:val="005E7645"/>
    <w:rsid w:val="005E765F"/>
    <w:rsid w:val="005E767E"/>
    <w:rsid w:val="005E7C13"/>
    <w:rsid w:val="005F00A0"/>
    <w:rsid w:val="005F046C"/>
    <w:rsid w:val="005F06C1"/>
    <w:rsid w:val="005F0778"/>
    <w:rsid w:val="005F086C"/>
    <w:rsid w:val="005F0DF6"/>
    <w:rsid w:val="005F11DF"/>
    <w:rsid w:val="005F16AA"/>
    <w:rsid w:val="005F1777"/>
    <w:rsid w:val="005F1F24"/>
    <w:rsid w:val="005F23FF"/>
    <w:rsid w:val="005F253A"/>
    <w:rsid w:val="005F261B"/>
    <w:rsid w:val="005F29BD"/>
    <w:rsid w:val="005F2EA0"/>
    <w:rsid w:val="005F3115"/>
    <w:rsid w:val="005F35EF"/>
    <w:rsid w:val="005F381B"/>
    <w:rsid w:val="005F3947"/>
    <w:rsid w:val="005F3AA4"/>
    <w:rsid w:val="005F3C2B"/>
    <w:rsid w:val="005F3CA5"/>
    <w:rsid w:val="005F4055"/>
    <w:rsid w:val="005F4435"/>
    <w:rsid w:val="005F47D0"/>
    <w:rsid w:val="005F4A3C"/>
    <w:rsid w:val="005F50A9"/>
    <w:rsid w:val="005F544E"/>
    <w:rsid w:val="005F5727"/>
    <w:rsid w:val="005F5A62"/>
    <w:rsid w:val="005F5AD0"/>
    <w:rsid w:val="005F5B31"/>
    <w:rsid w:val="005F5C27"/>
    <w:rsid w:val="005F5E6D"/>
    <w:rsid w:val="005F6378"/>
    <w:rsid w:val="005F6609"/>
    <w:rsid w:val="005F663B"/>
    <w:rsid w:val="005F66C7"/>
    <w:rsid w:val="005F6B6F"/>
    <w:rsid w:val="005F6DAA"/>
    <w:rsid w:val="005F7530"/>
    <w:rsid w:val="005F7734"/>
    <w:rsid w:val="005F7BC7"/>
    <w:rsid w:val="005F7D92"/>
    <w:rsid w:val="00600247"/>
    <w:rsid w:val="0060038E"/>
    <w:rsid w:val="006006C2"/>
    <w:rsid w:val="00600A08"/>
    <w:rsid w:val="00600E94"/>
    <w:rsid w:val="0060117E"/>
    <w:rsid w:val="006011E4"/>
    <w:rsid w:val="006014C1"/>
    <w:rsid w:val="00601C00"/>
    <w:rsid w:val="00601C84"/>
    <w:rsid w:val="00601D06"/>
    <w:rsid w:val="00601D80"/>
    <w:rsid w:val="00601DC9"/>
    <w:rsid w:val="00601E10"/>
    <w:rsid w:val="00601F84"/>
    <w:rsid w:val="00602310"/>
    <w:rsid w:val="0060238B"/>
    <w:rsid w:val="00602427"/>
    <w:rsid w:val="00602513"/>
    <w:rsid w:val="006026D7"/>
    <w:rsid w:val="006026E9"/>
    <w:rsid w:val="00602868"/>
    <w:rsid w:val="00602E9B"/>
    <w:rsid w:val="00602FD1"/>
    <w:rsid w:val="00603006"/>
    <w:rsid w:val="0060330B"/>
    <w:rsid w:val="00603B26"/>
    <w:rsid w:val="00603E6F"/>
    <w:rsid w:val="00604266"/>
    <w:rsid w:val="00604286"/>
    <w:rsid w:val="00604668"/>
    <w:rsid w:val="006049F4"/>
    <w:rsid w:val="00604A3E"/>
    <w:rsid w:val="00604E08"/>
    <w:rsid w:val="00605400"/>
    <w:rsid w:val="00605AC7"/>
    <w:rsid w:val="00605CED"/>
    <w:rsid w:val="00605D66"/>
    <w:rsid w:val="00605F18"/>
    <w:rsid w:val="006060D4"/>
    <w:rsid w:val="00606C9C"/>
    <w:rsid w:val="00606E61"/>
    <w:rsid w:val="00606ECE"/>
    <w:rsid w:val="0060709C"/>
    <w:rsid w:val="00607171"/>
    <w:rsid w:val="006071E2"/>
    <w:rsid w:val="006072D4"/>
    <w:rsid w:val="006073FA"/>
    <w:rsid w:val="0060796D"/>
    <w:rsid w:val="00607B18"/>
    <w:rsid w:val="00607D7A"/>
    <w:rsid w:val="006104CE"/>
    <w:rsid w:val="00610AAD"/>
    <w:rsid w:val="00610F8A"/>
    <w:rsid w:val="0061132F"/>
    <w:rsid w:val="006114B1"/>
    <w:rsid w:val="0061169C"/>
    <w:rsid w:val="006117F9"/>
    <w:rsid w:val="0061190B"/>
    <w:rsid w:val="00611A25"/>
    <w:rsid w:val="00611AD2"/>
    <w:rsid w:val="00611B4C"/>
    <w:rsid w:val="00611B68"/>
    <w:rsid w:val="00611EC1"/>
    <w:rsid w:val="006121EF"/>
    <w:rsid w:val="0061241C"/>
    <w:rsid w:val="006126D3"/>
    <w:rsid w:val="006126EB"/>
    <w:rsid w:val="0061290E"/>
    <w:rsid w:val="00612CBE"/>
    <w:rsid w:val="00612D35"/>
    <w:rsid w:val="00613079"/>
    <w:rsid w:val="0061345C"/>
    <w:rsid w:val="006134BD"/>
    <w:rsid w:val="006135FE"/>
    <w:rsid w:val="0061378B"/>
    <w:rsid w:val="00613E2F"/>
    <w:rsid w:val="00614586"/>
    <w:rsid w:val="006147EA"/>
    <w:rsid w:val="0061499C"/>
    <w:rsid w:val="006149CE"/>
    <w:rsid w:val="006149DC"/>
    <w:rsid w:val="00614BFC"/>
    <w:rsid w:val="00614CC9"/>
    <w:rsid w:val="00615078"/>
    <w:rsid w:val="006151B4"/>
    <w:rsid w:val="0061551F"/>
    <w:rsid w:val="00615939"/>
    <w:rsid w:val="00615952"/>
    <w:rsid w:val="00615B9E"/>
    <w:rsid w:val="00615C1C"/>
    <w:rsid w:val="00615C69"/>
    <w:rsid w:val="00615EC1"/>
    <w:rsid w:val="006162B3"/>
    <w:rsid w:val="0061638D"/>
    <w:rsid w:val="0061659F"/>
    <w:rsid w:val="0061661A"/>
    <w:rsid w:val="0061694C"/>
    <w:rsid w:val="00616A72"/>
    <w:rsid w:val="00616C42"/>
    <w:rsid w:val="00616D97"/>
    <w:rsid w:val="00617421"/>
    <w:rsid w:val="00617BDB"/>
    <w:rsid w:val="00617D7B"/>
    <w:rsid w:val="00617EE1"/>
    <w:rsid w:val="006200A2"/>
    <w:rsid w:val="006201F2"/>
    <w:rsid w:val="00620253"/>
    <w:rsid w:val="00620720"/>
    <w:rsid w:val="006208D4"/>
    <w:rsid w:val="006209D4"/>
    <w:rsid w:val="00620AF8"/>
    <w:rsid w:val="00620B7D"/>
    <w:rsid w:val="00620C58"/>
    <w:rsid w:val="006211EC"/>
    <w:rsid w:val="006212D3"/>
    <w:rsid w:val="006213F9"/>
    <w:rsid w:val="00621670"/>
    <w:rsid w:val="0062189C"/>
    <w:rsid w:val="00621AA5"/>
    <w:rsid w:val="00621B2C"/>
    <w:rsid w:val="00621B4A"/>
    <w:rsid w:val="00621C95"/>
    <w:rsid w:val="00621D4F"/>
    <w:rsid w:val="00622241"/>
    <w:rsid w:val="00622255"/>
    <w:rsid w:val="00622294"/>
    <w:rsid w:val="00622375"/>
    <w:rsid w:val="00622380"/>
    <w:rsid w:val="00622394"/>
    <w:rsid w:val="006224D2"/>
    <w:rsid w:val="006225A9"/>
    <w:rsid w:val="00622B32"/>
    <w:rsid w:val="00622CB2"/>
    <w:rsid w:val="00622DA5"/>
    <w:rsid w:val="00622F59"/>
    <w:rsid w:val="00623013"/>
    <w:rsid w:val="00623296"/>
    <w:rsid w:val="00623319"/>
    <w:rsid w:val="0062348A"/>
    <w:rsid w:val="0062367D"/>
    <w:rsid w:val="00623D4B"/>
    <w:rsid w:val="0062409B"/>
    <w:rsid w:val="00624231"/>
    <w:rsid w:val="00624535"/>
    <w:rsid w:val="006246E7"/>
    <w:rsid w:val="006249DB"/>
    <w:rsid w:val="00624DAE"/>
    <w:rsid w:val="00624F7D"/>
    <w:rsid w:val="00625309"/>
    <w:rsid w:val="00625509"/>
    <w:rsid w:val="00625699"/>
    <w:rsid w:val="00625DF9"/>
    <w:rsid w:val="006267AB"/>
    <w:rsid w:val="006267BB"/>
    <w:rsid w:val="0062693C"/>
    <w:rsid w:val="00626B56"/>
    <w:rsid w:val="00626D45"/>
    <w:rsid w:val="00626DA2"/>
    <w:rsid w:val="00626DDC"/>
    <w:rsid w:val="00626F0B"/>
    <w:rsid w:val="00626F1F"/>
    <w:rsid w:val="00627383"/>
    <w:rsid w:val="00627399"/>
    <w:rsid w:val="006274C2"/>
    <w:rsid w:val="006274D9"/>
    <w:rsid w:val="006279E4"/>
    <w:rsid w:val="00627A21"/>
    <w:rsid w:val="00627C17"/>
    <w:rsid w:val="00627CC3"/>
    <w:rsid w:val="00627DC3"/>
    <w:rsid w:val="00627FA1"/>
    <w:rsid w:val="006300BE"/>
    <w:rsid w:val="00630231"/>
    <w:rsid w:val="00630406"/>
    <w:rsid w:val="006304FB"/>
    <w:rsid w:val="00630551"/>
    <w:rsid w:val="0063070C"/>
    <w:rsid w:val="00630D95"/>
    <w:rsid w:val="0063114C"/>
    <w:rsid w:val="006311AB"/>
    <w:rsid w:val="00631259"/>
    <w:rsid w:val="006315F9"/>
    <w:rsid w:val="00631A4E"/>
    <w:rsid w:val="00631D2B"/>
    <w:rsid w:val="00631EB4"/>
    <w:rsid w:val="00631FAB"/>
    <w:rsid w:val="00631FB2"/>
    <w:rsid w:val="006320CB"/>
    <w:rsid w:val="006321D7"/>
    <w:rsid w:val="00632631"/>
    <w:rsid w:val="006326F6"/>
    <w:rsid w:val="00632803"/>
    <w:rsid w:val="006328EE"/>
    <w:rsid w:val="0063292F"/>
    <w:rsid w:val="00632B27"/>
    <w:rsid w:val="00632BBF"/>
    <w:rsid w:val="00632F4E"/>
    <w:rsid w:val="00633434"/>
    <w:rsid w:val="00633718"/>
    <w:rsid w:val="006337E5"/>
    <w:rsid w:val="00633A3C"/>
    <w:rsid w:val="00633AAB"/>
    <w:rsid w:val="00633B17"/>
    <w:rsid w:val="00633CD7"/>
    <w:rsid w:val="00634108"/>
    <w:rsid w:val="00634363"/>
    <w:rsid w:val="006349B0"/>
    <w:rsid w:val="00634A38"/>
    <w:rsid w:val="00634DF6"/>
    <w:rsid w:val="00634E42"/>
    <w:rsid w:val="00634EA7"/>
    <w:rsid w:val="00635159"/>
    <w:rsid w:val="00635174"/>
    <w:rsid w:val="006351EE"/>
    <w:rsid w:val="00635710"/>
    <w:rsid w:val="0063583B"/>
    <w:rsid w:val="00635992"/>
    <w:rsid w:val="006363D4"/>
    <w:rsid w:val="0063656C"/>
    <w:rsid w:val="00636A10"/>
    <w:rsid w:val="00636B58"/>
    <w:rsid w:val="00636D30"/>
    <w:rsid w:val="00637157"/>
    <w:rsid w:val="006372BF"/>
    <w:rsid w:val="00637799"/>
    <w:rsid w:val="00637A8D"/>
    <w:rsid w:val="00637D2C"/>
    <w:rsid w:val="00640025"/>
    <w:rsid w:val="0064006E"/>
    <w:rsid w:val="006400C2"/>
    <w:rsid w:val="00640174"/>
    <w:rsid w:val="00640734"/>
    <w:rsid w:val="00640D32"/>
    <w:rsid w:val="00640EAF"/>
    <w:rsid w:val="00641446"/>
    <w:rsid w:val="0064155D"/>
    <w:rsid w:val="0064169F"/>
    <w:rsid w:val="00641755"/>
    <w:rsid w:val="00641A12"/>
    <w:rsid w:val="00641B45"/>
    <w:rsid w:val="006421BB"/>
    <w:rsid w:val="006424BF"/>
    <w:rsid w:val="00642749"/>
    <w:rsid w:val="00642789"/>
    <w:rsid w:val="0064284F"/>
    <w:rsid w:val="00642938"/>
    <w:rsid w:val="00642CA2"/>
    <w:rsid w:val="00642D72"/>
    <w:rsid w:val="00642F27"/>
    <w:rsid w:val="0064336D"/>
    <w:rsid w:val="0064377D"/>
    <w:rsid w:val="006439F0"/>
    <w:rsid w:val="00643AF6"/>
    <w:rsid w:val="00643F3B"/>
    <w:rsid w:val="006440A1"/>
    <w:rsid w:val="00644122"/>
    <w:rsid w:val="0064412D"/>
    <w:rsid w:val="00644357"/>
    <w:rsid w:val="00644381"/>
    <w:rsid w:val="006444ED"/>
    <w:rsid w:val="0064454A"/>
    <w:rsid w:val="006447A4"/>
    <w:rsid w:val="006448D1"/>
    <w:rsid w:val="006448FB"/>
    <w:rsid w:val="00644BE1"/>
    <w:rsid w:val="00644C22"/>
    <w:rsid w:val="00644C7A"/>
    <w:rsid w:val="00644EAC"/>
    <w:rsid w:val="00644ED1"/>
    <w:rsid w:val="00645499"/>
    <w:rsid w:val="0064570C"/>
    <w:rsid w:val="006457ED"/>
    <w:rsid w:val="00645A83"/>
    <w:rsid w:val="00645C85"/>
    <w:rsid w:val="00645EBC"/>
    <w:rsid w:val="00646034"/>
    <w:rsid w:val="00646464"/>
    <w:rsid w:val="00646544"/>
    <w:rsid w:val="006466E1"/>
    <w:rsid w:val="00646759"/>
    <w:rsid w:val="006469A2"/>
    <w:rsid w:val="00646E61"/>
    <w:rsid w:val="006474EE"/>
    <w:rsid w:val="00647C82"/>
    <w:rsid w:val="00647D61"/>
    <w:rsid w:val="00650417"/>
    <w:rsid w:val="006507A0"/>
    <w:rsid w:val="00650BFA"/>
    <w:rsid w:val="0065102B"/>
    <w:rsid w:val="00651138"/>
    <w:rsid w:val="006512C3"/>
    <w:rsid w:val="006514DB"/>
    <w:rsid w:val="00651639"/>
    <w:rsid w:val="00651640"/>
    <w:rsid w:val="006519C2"/>
    <w:rsid w:val="00651A6A"/>
    <w:rsid w:val="00651B95"/>
    <w:rsid w:val="00652280"/>
    <w:rsid w:val="006523B1"/>
    <w:rsid w:val="00652668"/>
    <w:rsid w:val="0065280D"/>
    <w:rsid w:val="006529D5"/>
    <w:rsid w:val="00652B0B"/>
    <w:rsid w:val="00652B55"/>
    <w:rsid w:val="00652B9C"/>
    <w:rsid w:val="00652EFC"/>
    <w:rsid w:val="006531BA"/>
    <w:rsid w:val="0065325F"/>
    <w:rsid w:val="006532A0"/>
    <w:rsid w:val="006532AA"/>
    <w:rsid w:val="00653E82"/>
    <w:rsid w:val="00653F8B"/>
    <w:rsid w:val="00653FCD"/>
    <w:rsid w:val="00654311"/>
    <w:rsid w:val="0065455D"/>
    <w:rsid w:val="0065463F"/>
    <w:rsid w:val="006547CC"/>
    <w:rsid w:val="00654877"/>
    <w:rsid w:val="00654F95"/>
    <w:rsid w:val="00655246"/>
    <w:rsid w:val="006554D1"/>
    <w:rsid w:val="0065556A"/>
    <w:rsid w:val="00655888"/>
    <w:rsid w:val="00655B20"/>
    <w:rsid w:val="00655B93"/>
    <w:rsid w:val="00655BF8"/>
    <w:rsid w:val="0065613B"/>
    <w:rsid w:val="00656782"/>
    <w:rsid w:val="006567D0"/>
    <w:rsid w:val="00656AD4"/>
    <w:rsid w:val="00656D0A"/>
    <w:rsid w:val="00656F82"/>
    <w:rsid w:val="00657005"/>
    <w:rsid w:val="006571C6"/>
    <w:rsid w:val="0065732E"/>
    <w:rsid w:val="00657379"/>
    <w:rsid w:val="006573CD"/>
    <w:rsid w:val="006575A3"/>
    <w:rsid w:val="006575FD"/>
    <w:rsid w:val="0065767B"/>
    <w:rsid w:val="0065773D"/>
    <w:rsid w:val="00657C14"/>
    <w:rsid w:val="00657D1B"/>
    <w:rsid w:val="00657FE9"/>
    <w:rsid w:val="006602F9"/>
    <w:rsid w:val="00660589"/>
    <w:rsid w:val="00660A84"/>
    <w:rsid w:val="00661161"/>
    <w:rsid w:val="006612D1"/>
    <w:rsid w:val="006613EB"/>
    <w:rsid w:val="0066154D"/>
    <w:rsid w:val="00661597"/>
    <w:rsid w:val="006615FB"/>
    <w:rsid w:val="006618C0"/>
    <w:rsid w:val="006619AA"/>
    <w:rsid w:val="00661E00"/>
    <w:rsid w:val="00661E33"/>
    <w:rsid w:val="00662121"/>
    <w:rsid w:val="00662194"/>
    <w:rsid w:val="00662293"/>
    <w:rsid w:val="00662712"/>
    <w:rsid w:val="00662718"/>
    <w:rsid w:val="0066296F"/>
    <w:rsid w:val="006629AA"/>
    <w:rsid w:val="00662E6A"/>
    <w:rsid w:val="00662E8B"/>
    <w:rsid w:val="00663401"/>
    <w:rsid w:val="006635D9"/>
    <w:rsid w:val="0066391E"/>
    <w:rsid w:val="0066394D"/>
    <w:rsid w:val="006639BC"/>
    <w:rsid w:val="006639C9"/>
    <w:rsid w:val="00663B41"/>
    <w:rsid w:val="00663CE8"/>
    <w:rsid w:val="00663E49"/>
    <w:rsid w:val="00663E68"/>
    <w:rsid w:val="00664194"/>
    <w:rsid w:val="0066471A"/>
    <w:rsid w:val="006649F0"/>
    <w:rsid w:val="00664EB8"/>
    <w:rsid w:val="00664EDF"/>
    <w:rsid w:val="00665129"/>
    <w:rsid w:val="006651B6"/>
    <w:rsid w:val="006654F6"/>
    <w:rsid w:val="006658E3"/>
    <w:rsid w:val="006659AA"/>
    <w:rsid w:val="00665BB8"/>
    <w:rsid w:val="00665ED3"/>
    <w:rsid w:val="0066612D"/>
    <w:rsid w:val="006662D0"/>
    <w:rsid w:val="00666373"/>
    <w:rsid w:val="006665BA"/>
    <w:rsid w:val="006666A0"/>
    <w:rsid w:val="00666771"/>
    <w:rsid w:val="006668AE"/>
    <w:rsid w:val="00666F6E"/>
    <w:rsid w:val="00667014"/>
    <w:rsid w:val="00667455"/>
    <w:rsid w:val="006677C0"/>
    <w:rsid w:val="00667AFA"/>
    <w:rsid w:val="00667EBF"/>
    <w:rsid w:val="00670178"/>
    <w:rsid w:val="00670445"/>
    <w:rsid w:val="006704C9"/>
    <w:rsid w:val="00670AF8"/>
    <w:rsid w:val="00670C52"/>
    <w:rsid w:val="00670E8C"/>
    <w:rsid w:val="00670EDE"/>
    <w:rsid w:val="00671022"/>
    <w:rsid w:val="0067106E"/>
    <w:rsid w:val="00671654"/>
    <w:rsid w:val="00671DE4"/>
    <w:rsid w:val="006723F8"/>
    <w:rsid w:val="006725E3"/>
    <w:rsid w:val="00672892"/>
    <w:rsid w:val="00672AD3"/>
    <w:rsid w:val="00672BB7"/>
    <w:rsid w:val="00673066"/>
    <w:rsid w:val="0067316F"/>
    <w:rsid w:val="00673606"/>
    <w:rsid w:val="00673CCD"/>
    <w:rsid w:val="00674315"/>
    <w:rsid w:val="006743C3"/>
    <w:rsid w:val="00674AEE"/>
    <w:rsid w:val="00674B02"/>
    <w:rsid w:val="00674C24"/>
    <w:rsid w:val="00675226"/>
    <w:rsid w:val="006757BE"/>
    <w:rsid w:val="00675AC5"/>
    <w:rsid w:val="00675B6E"/>
    <w:rsid w:val="00675CBD"/>
    <w:rsid w:val="00676043"/>
    <w:rsid w:val="006761C8"/>
    <w:rsid w:val="0067620C"/>
    <w:rsid w:val="00676211"/>
    <w:rsid w:val="0067681A"/>
    <w:rsid w:val="00676C62"/>
    <w:rsid w:val="00676CC6"/>
    <w:rsid w:val="00676CE3"/>
    <w:rsid w:val="00676E6D"/>
    <w:rsid w:val="00676F82"/>
    <w:rsid w:val="0067750B"/>
    <w:rsid w:val="00677573"/>
    <w:rsid w:val="0067767D"/>
    <w:rsid w:val="006778F9"/>
    <w:rsid w:val="0068012A"/>
    <w:rsid w:val="006803C4"/>
    <w:rsid w:val="0068054D"/>
    <w:rsid w:val="0068092D"/>
    <w:rsid w:val="00680E38"/>
    <w:rsid w:val="00680FB4"/>
    <w:rsid w:val="00681029"/>
    <w:rsid w:val="0068133C"/>
    <w:rsid w:val="00681340"/>
    <w:rsid w:val="00681DA2"/>
    <w:rsid w:val="00681F2E"/>
    <w:rsid w:val="00682DE9"/>
    <w:rsid w:val="00682E97"/>
    <w:rsid w:val="006832E2"/>
    <w:rsid w:val="00683385"/>
    <w:rsid w:val="006834CC"/>
    <w:rsid w:val="00683516"/>
    <w:rsid w:val="0068399F"/>
    <w:rsid w:val="00683FC1"/>
    <w:rsid w:val="0068427E"/>
    <w:rsid w:val="00684772"/>
    <w:rsid w:val="00684850"/>
    <w:rsid w:val="00684C25"/>
    <w:rsid w:val="00684C50"/>
    <w:rsid w:val="00684D4B"/>
    <w:rsid w:val="00685554"/>
    <w:rsid w:val="006855D1"/>
    <w:rsid w:val="00685C0A"/>
    <w:rsid w:val="0068605A"/>
    <w:rsid w:val="006863D6"/>
    <w:rsid w:val="0068678D"/>
    <w:rsid w:val="00686933"/>
    <w:rsid w:val="00686A7F"/>
    <w:rsid w:val="00686F31"/>
    <w:rsid w:val="0068702D"/>
    <w:rsid w:val="006870F9"/>
    <w:rsid w:val="00687256"/>
    <w:rsid w:val="006876CE"/>
    <w:rsid w:val="006876EE"/>
    <w:rsid w:val="006878AF"/>
    <w:rsid w:val="006879D4"/>
    <w:rsid w:val="00687A9A"/>
    <w:rsid w:val="00687C82"/>
    <w:rsid w:val="00687EAA"/>
    <w:rsid w:val="006902CC"/>
    <w:rsid w:val="00690332"/>
    <w:rsid w:val="0069047E"/>
    <w:rsid w:val="0069056E"/>
    <w:rsid w:val="00690634"/>
    <w:rsid w:val="006906DE"/>
    <w:rsid w:val="00690891"/>
    <w:rsid w:val="00690923"/>
    <w:rsid w:val="00690D17"/>
    <w:rsid w:val="006917F0"/>
    <w:rsid w:val="0069180A"/>
    <w:rsid w:val="00691910"/>
    <w:rsid w:val="00692243"/>
    <w:rsid w:val="006925AA"/>
    <w:rsid w:val="006928DE"/>
    <w:rsid w:val="00692B6B"/>
    <w:rsid w:val="00692EA3"/>
    <w:rsid w:val="00692FB2"/>
    <w:rsid w:val="00693119"/>
    <w:rsid w:val="00693166"/>
    <w:rsid w:val="0069351F"/>
    <w:rsid w:val="0069370E"/>
    <w:rsid w:val="00693A1D"/>
    <w:rsid w:val="00693AFE"/>
    <w:rsid w:val="00693EC5"/>
    <w:rsid w:val="00694653"/>
    <w:rsid w:val="00694B23"/>
    <w:rsid w:val="00694BE3"/>
    <w:rsid w:val="00694C0E"/>
    <w:rsid w:val="00694D90"/>
    <w:rsid w:val="00695058"/>
    <w:rsid w:val="0069512F"/>
    <w:rsid w:val="00695250"/>
    <w:rsid w:val="006952A4"/>
    <w:rsid w:val="006958DD"/>
    <w:rsid w:val="00695907"/>
    <w:rsid w:val="00695980"/>
    <w:rsid w:val="00695A49"/>
    <w:rsid w:val="00695A4D"/>
    <w:rsid w:val="00695BEB"/>
    <w:rsid w:val="006960DF"/>
    <w:rsid w:val="006962A5"/>
    <w:rsid w:val="006965A3"/>
    <w:rsid w:val="006965CD"/>
    <w:rsid w:val="00696679"/>
    <w:rsid w:val="006968D0"/>
    <w:rsid w:val="00696E27"/>
    <w:rsid w:val="0069711E"/>
    <w:rsid w:val="006974BA"/>
    <w:rsid w:val="0069756C"/>
    <w:rsid w:val="00697836"/>
    <w:rsid w:val="00697A04"/>
    <w:rsid w:val="00697A86"/>
    <w:rsid w:val="00697D73"/>
    <w:rsid w:val="00697FA2"/>
    <w:rsid w:val="006A03CC"/>
    <w:rsid w:val="006A03FB"/>
    <w:rsid w:val="006A05D2"/>
    <w:rsid w:val="006A06BD"/>
    <w:rsid w:val="006A0DB6"/>
    <w:rsid w:val="006A1579"/>
    <w:rsid w:val="006A178F"/>
    <w:rsid w:val="006A186C"/>
    <w:rsid w:val="006A1B1F"/>
    <w:rsid w:val="006A1C25"/>
    <w:rsid w:val="006A1D97"/>
    <w:rsid w:val="006A1E0D"/>
    <w:rsid w:val="006A1E8D"/>
    <w:rsid w:val="006A1F07"/>
    <w:rsid w:val="006A1F08"/>
    <w:rsid w:val="006A1FEC"/>
    <w:rsid w:val="006A217C"/>
    <w:rsid w:val="006A2904"/>
    <w:rsid w:val="006A2BFD"/>
    <w:rsid w:val="006A3000"/>
    <w:rsid w:val="006A3336"/>
    <w:rsid w:val="006A34FE"/>
    <w:rsid w:val="006A3567"/>
    <w:rsid w:val="006A3790"/>
    <w:rsid w:val="006A39EE"/>
    <w:rsid w:val="006A3A3B"/>
    <w:rsid w:val="006A3A98"/>
    <w:rsid w:val="006A3CC7"/>
    <w:rsid w:val="006A3F7C"/>
    <w:rsid w:val="006A3FA3"/>
    <w:rsid w:val="006A3FB6"/>
    <w:rsid w:val="006A40A3"/>
    <w:rsid w:val="006A418B"/>
    <w:rsid w:val="006A442B"/>
    <w:rsid w:val="006A463B"/>
    <w:rsid w:val="006A4664"/>
    <w:rsid w:val="006A470D"/>
    <w:rsid w:val="006A4A71"/>
    <w:rsid w:val="006A4AAB"/>
    <w:rsid w:val="006A4B26"/>
    <w:rsid w:val="006A4CC9"/>
    <w:rsid w:val="006A5024"/>
    <w:rsid w:val="006A505F"/>
    <w:rsid w:val="006A56C3"/>
    <w:rsid w:val="006A5843"/>
    <w:rsid w:val="006A5A01"/>
    <w:rsid w:val="006A5A20"/>
    <w:rsid w:val="006A5A56"/>
    <w:rsid w:val="006A5BC7"/>
    <w:rsid w:val="006A5DAC"/>
    <w:rsid w:val="006A5DB9"/>
    <w:rsid w:val="006A5DD2"/>
    <w:rsid w:val="006A5F10"/>
    <w:rsid w:val="006A5F46"/>
    <w:rsid w:val="006A612E"/>
    <w:rsid w:val="006A614E"/>
    <w:rsid w:val="006A67F5"/>
    <w:rsid w:val="006A6914"/>
    <w:rsid w:val="006A6B12"/>
    <w:rsid w:val="006A6DA0"/>
    <w:rsid w:val="006A6FBE"/>
    <w:rsid w:val="006A7267"/>
    <w:rsid w:val="006A7431"/>
    <w:rsid w:val="006A75D9"/>
    <w:rsid w:val="006A79B6"/>
    <w:rsid w:val="006A7A19"/>
    <w:rsid w:val="006A7A81"/>
    <w:rsid w:val="006A7CEC"/>
    <w:rsid w:val="006B0035"/>
    <w:rsid w:val="006B0153"/>
    <w:rsid w:val="006B0486"/>
    <w:rsid w:val="006B06CB"/>
    <w:rsid w:val="006B09D1"/>
    <w:rsid w:val="006B0A0E"/>
    <w:rsid w:val="006B0F45"/>
    <w:rsid w:val="006B132E"/>
    <w:rsid w:val="006B145F"/>
    <w:rsid w:val="006B199B"/>
    <w:rsid w:val="006B1B4A"/>
    <w:rsid w:val="006B1D8D"/>
    <w:rsid w:val="006B210B"/>
    <w:rsid w:val="006B2336"/>
    <w:rsid w:val="006B2536"/>
    <w:rsid w:val="006B2862"/>
    <w:rsid w:val="006B2B47"/>
    <w:rsid w:val="006B2FB5"/>
    <w:rsid w:val="006B311D"/>
    <w:rsid w:val="006B32A1"/>
    <w:rsid w:val="006B345E"/>
    <w:rsid w:val="006B366D"/>
    <w:rsid w:val="006B38D9"/>
    <w:rsid w:val="006B3B14"/>
    <w:rsid w:val="006B3D80"/>
    <w:rsid w:val="006B3D8A"/>
    <w:rsid w:val="006B3E0D"/>
    <w:rsid w:val="006B3EE4"/>
    <w:rsid w:val="006B3F21"/>
    <w:rsid w:val="006B4147"/>
    <w:rsid w:val="006B415B"/>
    <w:rsid w:val="006B49B5"/>
    <w:rsid w:val="006B4EB4"/>
    <w:rsid w:val="006B4FA6"/>
    <w:rsid w:val="006B52F3"/>
    <w:rsid w:val="006B5471"/>
    <w:rsid w:val="006B556A"/>
    <w:rsid w:val="006B569E"/>
    <w:rsid w:val="006B56A2"/>
    <w:rsid w:val="006B5995"/>
    <w:rsid w:val="006B5B94"/>
    <w:rsid w:val="006B5E48"/>
    <w:rsid w:val="006B601A"/>
    <w:rsid w:val="006B6372"/>
    <w:rsid w:val="006B674E"/>
    <w:rsid w:val="006B69D2"/>
    <w:rsid w:val="006B6A9B"/>
    <w:rsid w:val="006B6D19"/>
    <w:rsid w:val="006B6D89"/>
    <w:rsid w:val="006B7215"/>
    <w:rsid w:val="006B756C"/>
    <w:rsid w:val="006B75F1"/>
    <w:rsid w:val="006B7954"/>
    <w:rsid w:val="006C05F1"/>
    <w:rsid w:val="006C06A8"/>
    <w:rsid w:val="006C08D0"/>
    <w:rsid w:val="006C099F"/>
    <w:rsid w:val="006C09B3"/>
    <w:rsid w:val="006C0A3F"/>
    <w:rsid w:val="006C0AFB"/>
    <w:rsid w:val="006C0DD2"/>
    <w:rsid w:val="006C1287"/>
    <w:rsid w:val="006C1310"/>
    <w:rsid w:val="006C1311"/>
    <w:rsid w:val="006C1F2E"/>
    <w:rsid w:val="006C1F66"/>
    <w:rsid w:val="006C22DA"/>
    <w:rsid w:val="006C232B"/>
    <w:rsid w:val="006C2607"/>
    <w:rsid w:val="006C27FA"/>
    <w:rsid w:val="006C2F91"/>
    <w:rsid w:val="006C2FB6"/>
    <w:rsid w:val="006C311D"/>
    <w:rsid w:val="006C3450"/>
    <w:rsid w:val="006C3837"/>
    <w:rsid w:val="006C3BD3"/>
    <w:rsid w:val="006C3F45"/>
    <w:rsid w:val="006C40EA"/>
    <w:rsid w:val="006C413C"/>
    <w:rsid w:val="006C4400"/>
    <w:rsid w:val="006C454A"/>
    <w:rsid w:val="006C45A9"/>
    <w:rsid w:val="006C47C5"/>
    <w:rsid w:val="006C4944"/>
    <w:rsid w:val="006C4A8B"/>
    <w:rsid w:val="006C4B3A"/>
    <w:rsid w:val="006C4B81"/>
    <w:rsid w:val="006C4CD7"/>
    <w:rsid w:val="006C4F86"/>
    <w:rsid w:val="006C4FBF"/>
    <w:rsid w:val="006C5201"/>
    <w:rsid w:val="006C5B5C"/>
    <w:rsid w:val="006C6061"/>
    <w:rsid w:val="006C632E"/>
    <w:rsid w:val="006C6622"/>
    <w:rsid w:val="006C673B"/>
    <w:rsid w:val="006C6911"/>
    <w:rsid w:val="006C6977"/>
    <w:rsid w:val="006C69B0"/>
    <w:rsid w:val="006C69DD"/>
    <w:rsid w:val="006C6AF0"/>
    <w:rsid w:val="006C6B40"/>
    <w:rsid w:val="006C6D41"/>
    <w:rsid w:val="006C6D6E"/>
    <w:rsid w:val="006C6E83"/>
    <w:rsid w:val="006C6E93"/>
    <w:rsid w:val="006C70C3"/>
    <w:rsid w:val="006C7164"/>
    <w:rsid w:val="006C743C"/>
    <w:rsid w:val="006C76E5"/>
    <w:rsid w:val="006C78EA"/>
    <w:rsid w:val="006C79EA"/>
    <w:rsid w:val="006C7B59"/>
    <w:rsid w:val="006D011E"/>
    <w:rsid w:val="006D062D"/>
    <w:rsid w:val="006D0EC2"/>
    <w:rsid w:val="006D102C"/>
    <w:rsid w:val="006D150C"/>
    <w:rsid w:val="006D1618"/>
    <w:rsid w:val="006D1956"/>
    <w:rsid w:val="006D1D83"/>
    <w:rsid w:val="006D1F6C"/>
    <w:rsid w:val="006D221B"/>
    <w:rsid w:val="006D244D"/>
    <w:rsid w:val="006D26F3"/>
    <w:rsid w:val="006D2925"/>
    <w:rsid w:val="006D2E4A"/>
    <w:rsid w:val="006D32DC"/>
    <w:rsid w:val="006D352C"/>
    <w:rsid w:val="006D3791"/>
    <w:rsid w:val="006D3E8D"/>
    <w:rsid w:val="006D3F8E"/>
    <w:rsid w:val="006D4252"/>
    <w:rsid w:val="006D42F4"/>
    <w:rsid w:val="006D43AF"/>
    <w:rsid w:val="006D44EE"/>
    <w:rsid w:val="006D4559"/>
    <w:rsid w:val="006D45E1"/>
    <w:rsid w:val="006D4A41"/>
    <w:rsid w:val="006D4A62"/>
    <w:rsid w:val="006D4CF4"/>
    <w:rsid w:val="006D4DA8"/>
    <w:rsid w:val="006D5374"/>
    <w:rsid w:val="006D559D"/>
    <w:rsid w:val="006D5915"/>
    <w:rsid w:val="006D5A31"/>
    <w:rsid w:val="006D5DC6"/>
    <w:rsid w:val="006D608D"/>
    <w:rsid w:val="006D6340"/>
    <w:rsid w:val="006D636F"/>
    <w:rsid w:val="006D64EA"/>
    <w:rsid w:val="006D694F"/>
    <w:rsid w:val="006D6A02"/>
    <w:rsid w:val="006D6A1D"/>
    <w:rsid w:val="006D6D5B"/>
    <w:rsid w:val="006D6F2C"/>
    <w:rsid w:val="006D7043"/>
    <w:rsid w:val="006D705C"/>
    <w:rsid w:val="006D70A4"/>
    <w:rsid w:val="006D7161"/>
    <w:rsid w:val="006D73E9"/>
    <w:rsid w:val="006D75D4"/>
    <w:rsid w:val="006D79DD"/>
    <w:rsid w:val="006D7A9C"/>
    <w:rsid w:val="006D7AD6"/>
    <w:rsid w:val="006E0029"/>
    <w:rsid w:val="006E01C3"/>
    <w:rsid w:val="006E04D5"/>
    <w:rsid w:val="006E0B78"/>
    <w:rsid w:val="006E0C88"/>
    <w:rsid w:val="006E0DB2"/>
    <w:rsid w:val="006E0E16"/>
    <w:rsid w:val="006E0E45"/>
    <w:rsid w:val="006E0F86"/>
    <w:rsid w:val="006E1076"/>
    <w:rsid w:val="006E14CA"/>
    <w:rsid w:val="006E171D"/>
    <w:rsid w:val="006E1A6B"/>
    <w:rsid w:val="006E1AF0"/>
    <w:rsid w:val="006E1C36"/>
    <w:rsid w:val="006E1DE4"/>
    <w:rsid w:val="006E2043"/>
    <w:rsid w:val="006E2046"/>
    <w:rsid w:val="006E2220"/>
    <w:rsid w:val="006E2646"/>
    <w:rsid w:val="006E2F88"/>
    <w:rsid w:val="006E331A"/>
    <w:rsid w:val="006E35E4"/>
    <w:rsid w:val="006E36D9"/>
    <w:rsid w:val="006E3B9B"/>
    <w:rsid w:val="006E3E4A"/>
    <w:rsid w:val="006E3E78"/>
    <w:rsid w:val="006E4501"/>
    <w:rsid w:val="006E45BB"/>
    <w:rsid w:val="006E478B"/>
    <w:rsid w:val="006E4849"/>
    <w:rsid w:val="006E4883"/>
    <w:rsid w:val="006E48BA"/>
    <w:rsid w:val="006E48C7"/>
    <w:rsid w:val="006E48FA"/>
    <w:rsid w:val="006E4973"/>
    <w:rsid w:val="006E49A2"/>
    <w:rsid w:val="006E4D66"/>
    <w:rsid w:val="006E4E26"/>
    <w:rsid w:val="006E4E60"/>
    <w:rsid w:val="006E50C3"/>
    <w:rsid w:val="006E516C"/>
    <w:rsid w:val="006E5BA2"/>
    <w:rsid w:val="006E5E09"/>
    <w:rsid w:val="006E5E86"/>
    <w:rsid w:val="006E5E96"/>
    <w:rsid w:val="006E621E"/>
    <w:rsid w:val="006E635D"/>
    <w:rsid w:val="006E66C2"/>
    <w:rsid w:val="006E674B"/>
    <w:rsid w:val="006E6753"/>
    <w:rsid w:val="006E68D1"/>
    <w:rsid w:val="006E6AD2"/>
    <w:rsid w:val="006E6BF5"/>
    <w:rsid w:val="006E75B0"/>
    <w:rsid w:val="006E774C"/>
    <w:rsid w:val="006E7A08"/>
    <w:rsid w:val="006E7A7E"/>
    <w:rsid w:val="006E7C17"/>
    <w:rsid w:val="006E7E63"/>
    <w:rsid w:val="006F0158"/>
    <w:rsid w:val="006F019B"/>
    <w:rsid w:val="006F01C3"/>
    <w:rsid w:val="006F02D3"/>
    <w:rsid w:val="006F0351"/>
    <w:rsid w:val="006F0435"/>
    <w:rsid w:val="006F0767"/>
    <w:rsid w:val="006F0D24"/>
    <w:rsid w:val="006F0DE8"/>
    <w:rsid w:val="006F0EBF"/>
    <w:rsid w:val="006F0F34"/>
    <w:rsid w:val="006F1117"/>
    <w:rsid w:val="006F1424"/>
    <w:rsid w:val="006F1537"/>
    <w:rsid w:val="006F1547"/>
    <w:rsid w:val="006F17E9"/>
    <w:rsid w:val="006F18DA"/>
    <w:rsid w:val="006F1910"/>
    <w:rsid w:val="006F1CD6"/>
    <w:rsid w:val="006F1DE1"/>
    <w:rsid w:val="006F1F14"/>
    <w:rsid w:val="006F2276"/>
    <w:rsid w:val="006F22C0"/>
    <w:rsid w:val="006F2460"/>
    <w:rsid w:val="006F2516"/>
    <w:rsid w:val="006F2699"/>
    <w:rsid w:val="006F271F"/>
    <w:rsid w:val="006F2A7C"/>
    <w:rsid w:val="006F2CF8"/>
    <w:rsid w:val="006F2E19"/>
    <w:rsid w:val="006F30F4"/>
    <w:rsid w:val="006F31AF"/>
    <w:rsid w:val="006F3260"/>
    <w:rsid w:val="006F34B4"/>
    <w:rsid w:val="006F34B5"/>
    <w:rsid w:val="006F3730"/>
    <w:rsid w:val="006F3D7A"/>
    <w:rsid w:val="006F3FCB"/>
    <w:rsid w:val="006F42FF"/>
    <w:rsid w:val="006F44D3"/>
    <w:rsid w:val="006F46FB"/>
    <w:rsid w:val="006F4AC2"/>
    <w:rsid w:val="006F4B82"/>
    <w:rsid w:val="006F4C6E"/>
    <w:rsid w:val="006F4D29"/>
    <w:rsid w:val="006F4DA3"/>
    <w:rsid w:val="006F5052"/>
    <w:rsid w:val="006F5687"/>
    <w:rsid w:val="006F58DD"/>
    <w:rsid w:val="006F5909"/>
    <w:rsid w:val="006F5F43"/>
    <w:rsid w:val="006F685C"/>
    <w:rsid w:val="006F69D9"/>
    <w:rsid w:val="006F6A76"/>
    <w:rsid w:val="006F7005"/>
    <w:rsid w:val="006F702D"/>
    <w:rsid w:val="006F7099"/>
    <w:rsid w:val="006F73A7"/>
    <w:rsid w:val="006F74BA"/>
    <w:rsid w:val="006F778A"/>
    <w:rsid w:val="006F7AAC"/>
    <w:rsid w:val="006F7C38"/>
    <w:rsid w:val="006F7ECD"/>
    <w:rsid w:val="007001A9"/>
    <w:rsid w:val="00700647"/>
    <w:rsid w:val="00700BAA"/>
    <w:rsid w:val="00700F98"/>
    <w:rsid w:val="00700FA7"/>
    <w:rsid w:val="0070118B"/>
    <w:rsid w:val="00701276"/>
    <w:rsid w:val="007015B5"/>
    <w:rsid w:val="007016A9"/>
    <w:rsid w:val="00701863"/>
    <w:rsid w:val="007018DD"/>
    <w:rsid w:val="00701BDB"/>
    <w:rsid w:val="00701C96"/>
    <w:rsid w:val="00701D62"/>
    <w:rsid w:val="0070215B"/>
    <w:rsid w:val="007024BB"/>
    <w:rsid w:val="00702734"/>
    <w:rsid w:val="00702B5B"/>
    <w:rsid w:val="00702BDB"/>
    <w:rsid w:val="00702D2E"/>
    <w:rsid w:val="007031C6"/>
    <w:rsid w:val="00703CC7"/>
    <w:rsid w:val="00703CD5"/>
    <w:rsid w:val="00703D9F"/>
    <w:rsid w:val="00703E5A"/>
    <w:rsid w:val="007040C5"/>
    <w:rsid w:val="007040D8"/>
    <w:rsid w:val="0070415F"/>
    <w:rsid w:val="00704301"/>
    <w:rsid w:val="00704316"/>
    <w:rsid w:val="007044B1"/>
    <w:rsid w:val="00704598"/>
    <w:rsid w:val="007046A8"/>
    <w:rsid w:val="00704833"/>
    <w:rsid w:val="0070488A"/>
    <w:rsid w:val="007049EC"/>
    <w:rsid w:val="00704C03"/>
    <w:rsid w:val="00705165"/>
    <w:rsid w:val="007055F6"/>
    <w:rsid w:val="00705C63"/>
    <w:rsid w:val="00705D65"/>
    <w:rsid w:val="00705E12"/>
    <w:rsid w:val="00705EBB"/>
    <w:rsid w:val="00706081"/>
    <w:rsid w:val="007065AC"/>
    <w:rsid w:val="0070669A"/>
    <w:rsid w:val="00706896"/>
    <w:rsid w:val="00706C6D"/>
    <w:rsid w:val="00707046"/>
    <w:rsid w:val="00707378"/>
    <w:rsid w:val="007073C8"/>
    <w:rsid w:val="007075EC"/>
    <w:rsid w:val="007077F5"/>
    <w:rsid w:val="0070788D"/>
    <w:rsid w:val="007078C8"/>
    <w:rsid w:val="007078CE"/>
    <w:rsid w:val="007104B6"/>
    <w:rsid w:val="007104BF"/>
    <w:rsid w:val="007106E1"/>
    <w:rsid w:val="007107F0"/>
    <w:rsid w:val="0071090A"/>
    <w:rsid w:val="00710A24"/>
    <w:rsid w:val="00710E2B"/>
    <w:rsid w:val="00710F75"/>
    <w:rsid w:val="007111EA"/>
    <w:rsid w:val="0071123C"/>
    <w:rsid w:val="00711408"/>
    <w:rsid w:val="0071155A"/>
    <w:rsid w:val="00711DF6"/>
    <w:rsid w:val="00711FD2"/>
    <w:rsid w:val="0071207B"/>
    <w:rsid w:val="007120BE"/>
    <w:rsid w:val="007121EF"/>
    <w:rsid w:val="0071240C"/>
    <w:rsid w:val="00712946"/>
    <w:rsid w:val="00712AE0"/>
    <w:rsid w:val="00712CD0"/>
    <w:rsid w:val="00712D60"/>
    <w:rsid w:val="00712FF6"/>
    <w:rsid w:val="007130E9"/>
    <w:rsid w:val="0071311A"/>
    <w:rsid w:val="00713531"/>
    <w:rsid w:val="00713660"/>
    <w:rsid w:val="00713725"/>
    <w:rsid w:val="007138FF"/>
    <w:rsid w:val="007139DF"/>
    <w:rsid w:val="00713C10"/>
    <w:rsid w:val="0071421A"/>
    <w:rsid w:val="007144FE"/>
    <w:rsid w:val="00714611"/>
    <w:rsid w:val="0071483C"/>
    <w:rsid w:val="00714980"/>
    <w:rsid w:val="007149B8"/>
    <w:rsid w:val="00714A73"/>
    <w:rsid w:val="007155E4"/>
    <w:rsid w:val="00715A5B"/>
    <w:rsid w:val="00715E3E"/>
    <w:rsid w:val="00716210"/>
    <w:rsid w:val="00716272"/>
    <w:rsid w:val="007162D8"/>
    <w:rsid w:val="007165B1"/>
    <w:rsid w:val="00716917"/>
    <w:rsid w:val="0071695E"/>
    <w:rsid w:val="0071699E"/>
    <w:rsid w:val="00716A59"/>
    <w:rsid w:val="00716CBC"/>
    <w:rsid w:val="00716D53"/>
    <w:rsid w:val="007171DF"/>
    <w:rsid w:val="0071721B"/>
    <w:rsid w:val="007172BF"/>
    <w:rsid w:val="007173F5"/>
    <w:rsid w:val="007176C9"/>
    <w:rsid w:val="0071776D"/>
    <w:rsid w:val="007178F4"/>
    <w:rsid w:val="00717B23"/>
    <w:rsid w:val="00720240"/>
    <w:rsid w:val="00720433"/>
    <w:rsid w:val="007204E7"/>
    <w:rsid w:val="007206FD"/>
    <w:rsid w:val="00720D97"/>
    <w:rsid w:val="00721136"/>
    <w:rsid w:val="00721155"/>
    <w:rsid w:val="00721287"/>
    <w:rsid w:val="007212CC"/>
    <w:rsid w:val="00721BD5"/>
    <w:rsid w:val="00721C16"/>
    <w:rsid w:val="00721D26"/>
    <w:rsid w:val="00721E73"/>
    <w:rsid w:val="00721FBA"/>
    <w:rsid w:val="00721FFE"/>
    <w:rsid w:val="0072231C"/>
    <w:rsid w:val="00722654"/>
    <w:rsid w:val="007226F2"/>
    <w:rsid w:val="00722894"/>
    <w:rsid w:val="007228AC"/>
    <w:rsid w:val="00722A5A"/>
    <w:rsid w:val="00722B29"/>
    <w:rsid w:val="00723275"/>
    <w:rsid w:val="00723672"/>
    <w:rsid w:val="00723A71"/>
    <w:rsid w:val="007245BD"/>
    <w:rsid w:val="0072478D"/>
    <w:rsid w:val="0072486C"/>
    <w:rsid w:val="00724C65"/>
    <w:rsid w:val="00725F15"/>
    <w:rsid w:val="00726245"/>
    <w:rsid w:val="007266EF"/>
    <w:rsid w:val="0072691A"/>
    <w:rsid w:val="00726B1F"/>
    <w:rsid w:val="00726B48"/>
    <w:rsid w:val="00726D05"/>
    <w:rsid w:val="00726F6C"/>
    <w:rsid w:val="00726FFF"/>
    <w:rsid w:val="007276BF"/>
    <w:rsid w:val="00727744"/>
    <w:rsid w:val="0072774C"/>
    <w:rsid w:val="0072794D"/>
    <w:rsid w:val="00727A47"/>
    <w:rsid w:val="00727BC1"/>
    <w:rsid w:val="00727CE8"/>
    <w:rsid w:val="00727FAC"/>
    <w:rsid w:val="0073022C"/>
    <w:rsid w:val="007308AF"/>
    <w:rsid w:val="00730B41"/>
    <w:rsid w:val="00730CBB"/>
    <w:rsid w:val="00730FAC"/>
    <w:rsid w:val="00730FBC"/>
    <w:rsid w:val="00731755"/>
    <w:rsid w:val="00731832"/>
    <w:rsid w:val="00731954"/>
    <w:rsid w:val="0073198F"/>
    <w:rsid w:val="00731AEE"/>
    <w:rsid w:val="00731C8E"/>
    <w:rsid w:val="0073207B"/>
    <w:rsid w:val="0073231B"/>
    <w:rsid w:val="0073235F"/>
    <w:rsid w:val="0073257B"/>
    <w:rsid w:val="00732853"/>
    <w:rsid w:val="0073286E"/>
    <w:rsid w:val="00732A83"/>
    <w:rsid w:val="00732A9D"/>
    <w:rsid w:val="00732ABD"/>
    <w:rsid w:val="00732BD0"/>
    <w:rsid w:val="00732FB8"/>
    <w:rsid w:val="00733128"/>
    <w:rsid w:val="00733191"/>
    <w:rsid w:val="00733269"/>
    <w:rsid w:val="007332E3"/>
    <w:rsid w:val="007333A2"/>
    <w:rsid w:val="0073345D"/>
    <w:rsid w:val="007335A3"/>
    <w:rsid w:val="00733A47"/>
    <w:rsid w:val="00733AF7"/>
    <w:rsid w:val="00733BBC"/>
    <w:rsid w:val="00733C07"/>
    <w:rsid w:val="00733E9B"/>
    <w:rsid w:val="00734181"/>
    <w:rsid w:val="00734273"/>
    <w:rsid w:val="00734277"/>
    <w:rsid w:val="00734DD0"/>
    <w:rsid w:val="007352F4"/>
    <w:rsid w:val="00735356"/>
    <w:rsid w:val="007355A2"/>
    <w:rsid w:val="00735634"/>
    <w:rsid w:val="007356B3"/>
    <w:rsid w:val="00735BCE"/>
    <w:rsid w:val="00735CCB"/>
    <w:rsid w:val="00735E1E"/>
    <w:rsid w:val="00735F6F"/>
    <w:rsid w:val="007360C1"/>
    <w:rsid w:val="007363C7"/>
    <w:rsid w:val="0073644E"/>
    <w:rsid w:val="00736597"/>
    <w:rsid w:val="00736693"/>
    <w:rsid w:val="00736698"/>
    <w:rsid w:val="00736B44"/>
    <w:rsid w:val="00736D4A"/>
    <w:rsid w:val="00736DCE"/>
    <w:rsid w:val="00736F2C"/>
    <w:rsid w:val="007370DA"/>
    <w:rsid w:val="007371FB"/>
    <w:rsid w:val="007374DB"/>
    <w:rsid w:val="0073796A"/>
    <w:rsid w:val="007379AE"/>
    <w:rsid w:val="007379CA"/>
    <w:rsid w:val="00737DA8"/>
    <w:rsid w:val="00740359"/>
    <w:rsid w:val="00740E54"/>
    <w:rsid w:val="00740FD6"/>
    <w:rsid w:val="007410F8"/>
    <w:rsid w:val="007418DC"/>
    <w:rsid w:val="00741EFD"/>
    <w:rsid w:val="00742172"/>
    <w:rsid w:val="00742389"/>
    <w:rsid w:val="00742487"/>
    <w:rsid w:val="00742A69"/>
    <w:rsid w:val="00742CC9"/>
    <w:rsid w:val="00742DCB"/>
    <w:rsid w:val="00743288"/>
    <w:rsid w:val="007432A3"/>
    <w:rsid w:val="00743388"/>
    <w:rsid w:val="00743589"/>
    <w:rsid w:val="00743899"/>
    <w:rsid w:val="00743AF8"/>
    <w:rsid w:val="00743C6A"/>
    <w:rsid w:val="00743FAA"/>
    <w:rsid w:val="0074409C"/>
    <w:rsid w:val="007444C7"/>
    <w:rsid w:val="007446B2"/>
    <w:rsid w:val="00744A60"/>
    <w:rsid w:val="00744C57"/>
    <w:rsid w:val="00745546"/>
    <w:rsid w:val="0074571D"/>
    <w:rsid w:val="007458EA"/>
    <w:rsid w:val="00745C5F"/>
    <w:rsid w:val="00745C78"/>
    <w:rsid w:val="00746039"/>
    <w:rsid w:val="0074610C"/>
    <w:rsid w:val="007461AF"/>
    <w:rsid w:val="0074623D"/>
    <w:rsid w:val="00746243"/>
    <w:rsid w:val="007462AB"/>
    <w:rsid w:val="00746547"/>
    <w:rsid w:val="00746671"/>
    <w:rsid w:val="007475A3"/>
    <w:rsid w:val="0074764F"/>
    <w:rsid w:val="0075018D"/>
    <w:rsid w:val="007502EA"/>
    <w:rsid w:val="007503A2"/>
    <w:rsid w:val="00750D67"/>
    <w:rsid w:val="00750DAD"/>
    <w:rsid w:val="00750FC4"/>
    <w:rsid w:val="00751361"/>
    <w:rsid w:val="007513B8"/>
    <w:rsid w:val="00751430"/>
    <w:rsid w:val="00751BFE"/>
    <w:rsid w:val="00751E43"/>
    <w:rsid w:val="0075201B"/>
    <w:rsid w:val="007520E4"/>
    <w:rsid w:val="007528BC"/>
    <w:rsid w:val="007528CB"/>
    <w:rsid w:val="00752AC1"/>
    <w:rsid w:val="00752B91"/>
    <w:rsid w:val="00752BB2"/>
    <w:rsid w:val="00752BC9"/>
    <w:rsid w:val="00752D37"/>
    <w:rsid w:val="0075309D"/>
    <w:rsid w:val="00753101"/>
    <w:rsid w:val="0075315F"/>
    <w:rsid w:val="00753187"/>
    <w:rsid w:val="00753220"/>
    <w:rsid w:val="00753749"/>
    <w:rsid w:val="007538A9"/>
    <w:rsid w:val="00753961"/>
    <w:rsid w:val="00753CC5"/>
    <w:rsid w:val="00753CEB"/>
    <w:rsid w:val="00753DBD"/>
    <w:rsid w:val="00753DF1"/>
    <w:rsid w:val="00753F96"/>
    <w:rsid w:val="007542D5"/>
    <w:rsid w:val="0075463A"/>
    <w:rsid w:val="0075468A"/>
    <w:rsid w:val="00755143"/>
    <w:rsid w:val="007551F7"/>
    <w:rsid w:val="0075526E"/>
    <w:rsid w:val="00755451"/>
    <w:rsid w:val="00755541"/>
    <w:rsid w:val="007558B8"/>
    <w:rsid w:val="0075599A"/>
    <w:rsid w:val="00756510"/>
    <w:rsid w:val="00756530"/>
    <w:rsid w:val="007567E0"/>
    <w:rsid w:val="00756A82"/>
    <w:rsid w:val="0075757C"/>
    <w:rsid w:val="00757728"/>
    <w:rsid w:val="0075779D"/>
    <w:rsid w:val="00757CBC"/>
    <w:rsid w:val="00757D8D"/>
    <w:rsid w:val="00760337"/>
    <w:rsid w:val="007603C4"/>
    <w:rsid w:val="00760406"/>
    <w:rsid w:val="00760629"/>
    <w:rsid w:val="00760806"/>
    <w:rsid w:val="0076080F"/>
    <w:rsid w:val="007609FB"/>
    <w:rsid w:val="00760CD1"/>
    <w:rsid w:val="00760D4F"/>
    <w:rsid w:val="00760E9C"/>
    <w:rsid w:val="007613EB"/>
    <w:rsid w:val="00761436"/>
    <w:rsid w:val="007614C5"/>
    <w:rsid w:val="00761810"/>
    <w:rsid w:val="007618F2"/>
    <w:rsid w:val="00761B14"/>
    <w:rsid w:val="00761B17"/>
    <w:rsid w:val="007620AE"/>
    <w:rsid w:val="0076252B"/>
    <w:rsid w:val="0076292A"/>
    <w:rsid w:val="00762C30"/>
    <w:rsid w:val="00762C79"/>
    <w:rsid w:val="00762CB1"/>
    <w:rsid w:val="00763024"/>
    <w:rsid w:val="00763357"/>
    <w:rsid w:val="007634AA"/>
    <w:rsid w:val="007634DA"/>
    <w:rsid w:val="00763595"/>
    <w:rsid w:val="0076394E"/>
    <w:rsid w:val="00763A09"/>
    <w:rsid w:val="00763CB9"/>
    <w:rsid w:val="00763E0D"/>
    <w:rsid w:val="00763EF4"/>
    <w:rsid w:val="007642FA"/>
    <w:rsid w:val="007649ED"/>
    <w:rsid w:val="00764DBB"/>
    <w:rsid w:val="00765031"/>
    <w:rsid w:val="00765628"/>
    <w:rsid w:val="0076591A"/>
    <w:rsid w:val="007659D1"/>
    <w:rsid w:val="00765A80"/>
    <w:rsid w:val="00765E98"/>
    <w:rsid w:val="00765EB4"/>
    <w:rsid w:val="007660EA"/>
    <w:rsid w:val="00766356"/>
    <w:rsid w:val="007665BC"/>
    <w:rsid w:val="007665BF"/>
    <w:rsid w:val="00766821"/>
    <w:rsid w:val="00766969"/>
    <w:rsid w:val="00766C47"/>
    <w:rsid w:val="00766CA9"/>
    <w:rsid w:val="00767044"/>
    <w:rsid w:val="007671F3"/>
    <w:rsid w:val="007672F2"/>
    <w:rsid w:val="0076735D"/>
    <w:rsid w:val="007674DA"/>
    <w:rsid w:val="00767640"/>
    <w:rsid w:val="007676CF"/>
    <w:rsid w:val="00767A2B"/>
    <w:rsid w:val="00767C3B"/>
    <w:rsid w:val="00767D64"/>
    <w:rsid w:val="00767DDA"/>
    <w:rsid w:val="00767EE6"/>
    <w:rsid w:val="00770279"/>
    <w:rsid w:val="007702C9"/>
    <w:rsid w:val="007709FD"/>
    <w:rsid w:val="00770C42"/>
    <w:rsid w:val="00770E31"/>
    <w:rsid w:val="00771027"/>
    <w:rsid w:val="00771296"/>
    <w:rsid w:val="007712F4"/>
    <w:rsid w:val="007713BA"/>
    <w:rsid w:val="0077166E"/>
    <w:rsid w:val="00771812"/>
    <w:rsid w:val="00771906"/>
    <w:rsid w:val="00771B85"/>
    <w:rsid w:val="00771F8F"/>
    <w:rsid w:val="007723BF"/>
    <w:rsid w:val="0077246F"/>
    <w:rsid w:val="007724BF"/>
    <w:rsid w:val="007729CD"/>
    <w:rsid w:val="00772A16"/>
    <w:rsid w:val="00772B77"/>
    <w:rsid w:val="00772C9F"/>
    <w:rsid w:val="00772DC0"/>
    <w:rsid w:val="00772F7A"/>
    <w:rsid w:val="007735D7"/>
    <w:rsid w:val="00773705"/>
    <w:rsid w:val="00773718"/>
    <w:rsid w:val="00773C95"/>
    <w:rsid w:val="00773EE4"/>
    <w:rsid w:val="0077401B"/>
    <w:rsid w:val="007742CD"/>
    <w:rsid w:val="0077459E"/>
    <w:rsid w:val="007748C9"/>
    <w:rsid w:val="00774932"/>
    <w:rsid w:val="00774DFD"/>
    <w:rsid w:val="00774F43"/>
    <w:rsid w:val="007751DB"/>
    <w:rsid w:val="007751E7"/>
    <w:rsid w:val="007751FE"/>
    <w:rsid w:val="00775B9C"/>
    <w:rsid w:val="00775DFE"/>
    <w:rsid w:val="0077602F"/>
    <w:rsid w:val="00776181"/>
    <w:rsid w:val="0077651C"/>
    <w:rsid w:val="007765B6"/>
    <w:rsid w:val="00776C72"/>
    <w:rsid w:val="00776D71"/>
    <w:rsid w:val="00776DD0"/>
    <w:rsid w:val="007778BD"/>
    <w:rsid w:val="0078063C"/>
    <w:rsid w:val="00780932"/>
    <w:rsid w:val="00780948"/>
    <w:rsid w:val="00780B7F"/>
    <w:rsid w:val="00780DC7"/>
    <w:rsid w:val="00780F1B"/>
    <w:rsid w:val="00781005"/>
    <w:rsid w:val="007810AD"/>
    <w:rsid w:val="00781455"/>
    <w:rsid w:val="00781468"/>
    <w:rsid w:val="0078148E"/>
    <w:rsid w:val="007814B5"/>
    <w:rsid w:val="007814F1"/>
    <w:rsid w:val="007818F8"/>
    <w:rsid w:val="0078199B"/>
    <w:rsid w:val="007819CE"/>
    <w:rsid w:val="00781EF2"/>
    <w:rsid w:val="00782084"/>
    <w:rsid w:val="007822E1"/>
    <w:rsid w:val="00782765"/>
    <w:rsid w:val="00782A68"/>
    <w:rsid w:val="00782A78"/>
    <w:rsid w:val="00782F20"/>
    <w:rsid w:val="00783258"/>
    <w:rsid w:val="007833BC"/>
    <w:rsid w:val="00783524"/>
    <w:rsid w:val="0078352F"/>
    <w:rsid w:val="00783748"/>
    <w:rsid w:val="00783808"/>
    <w:rsid w:val="00783A27"/>
    <w:rsid w:val="007841F1"/>
    <w:rsid w:val="0078430B"/>
    <w:rsid w:val="0078432E"/>
    <w:rsid w:val="007848FD"/>
    <w:rsid w:val="00784C1D"/>
    <w:rsid w:val="00784C7F"/>
    <w:rsid w:val="00784DC1"/>
    <w:rsid w:val="0078551B"/>
    <w:rsid w:val="0078553A"/>
    <w:rsid w:val="007856AB"/>
    <w:rsid w:val="007856E0"/>
    <w:rsid w:val="0078593C"/>
    <w:rsid w:val="007859E2"/>
    <w:rsid w:val="00785A61"/>
    <w:rsid w:val="00785B87"/>
    <w:rsid w:val="00785DB9"/>
    <w:rsid w:val="0078606D"/>
    <w:rsid w:val="00786151"/>
    <w:rsid w:val="0078637D"/>
    <w:rsid w:val="00786724"/>
    <w:rsid w:val="0078693A"/>
    <w:rsid w:val="00786BE9"/>
    <w:rsid w:val="00786CF5"/>
    <w:rsid w:val="00786F5F"/>
    <w:rsid w:val="007870AC"/>
    <w:rsid w:val="007873E8"/>
    <w:rsid w:val="007876EC"/>
    <w:rsid w:val="007877B2"/>
    <w:rsid w:val="007878FA"/>
    <w:rsid w:val="00787A9F"/>
    <w:rsid w:val="00787B79"/>
    <w:rsid w:val="00787B7A"/>
    <w:rsid w:val="00787CF6"/>
    <w:rsid w:val="00787D82"/>
    <w:rsid w:val="00787EAC"/>
    <w:rsid w:val="00790058"/>
    <w:rsid w:val="007901BD"/>
    <w:rsid w:val="007904AA"/>
    <w:rsid w:val="007904BE"/>
    <w:rsid w:val="007907B4"/>
    <w:rsid w:val="007907C4"/>
    <w:rsid w:val="00790930"/>
    <w:rsid w:val="00790984"/>
    <w:rsid w:val="00790A10"/>
    <w:rsid w:val="00790CE6"/>
    <w:rsid w:val="0079136D"/>
    <w:rsid w:val="00791400"/>
    <w:rsid w:val="00791622"/>
    <w:rsid w:val="007916B2"/>
    <w:rsid w:val="007917ED"/>
    <w:rsid w:val="0079182F"/>
    <w:rsid w:val="007918C2"/>
    <w:rsid w:val="00791B3A"/>
    <w:rsid w:val="00791BFA"/>
    <w:rsid w:val="00791CAB"/>
    <w:rsid w:val="00792395"/>
    <w:rsid w:val="007925A5"/>
    <w:rsid w:val="007925EC"/>
    <w:rsid w:val="00792E6F"/>
    <w:rsid w:val="00793472"/>
    <w:rsid w:val="007934E8"/>
    <w:rsid w:val="00793BFD"/>
    <w:rsid w:val="007945D8"/>
    <w:rsid w:val="00794690"/>
    <w:rsid w:val="00794791"/>
    <w:rsid w:val="00794D01"/>
    <w:rsid w:val="00794D25"/>
    <w:rsid w:val="00794F87"/>
    <w:rsid w:val="00794F99"/>
    <w:rsid w:val="0079524E"/>
    <w:rsid w:val="007953C7"/>
    <w:rsid w:val="00795719"/>
    <w:rsid w:val="00795791"/>
    <w:rsid w:val="00795B55"/>
    <w:rsid w:val="00795BAE"/>
    <w:rsid w:val="00795FE0"/>
    <w:rsid w:val="0079652E"/>
    <w:rsid w:val="00796B79"/>
    <w:rsid w:val="00796EB4"/>
    <w:rsid w:val="007972CD"/>
    <w:rsid w:val="00797476"/>
    <w:rsid w:val="007975E7"/>
    <w:rsid w:val="007977AD"/>
    <w:rsid w:val="00797896"/>
    <w:rsid w:val="00797948"/>
    <w:rsid w:val="00797B61"/>
    <w:rsid w:val="00797CB1"/>
    <w:rsid w:val="007A019B"/>
    <w:rsid w:val="007A059A"/>
    <w:rsid w:val="007A0855"/>
    <w:rsid w:val="007A0B96"/>
    <w:rsid w:val="007A0D23"/>
    <w:rsid w:val="007A0FC7"/>
    <w:rsid w:val="007A103D"/>
    <w:rsid w:val="007A110B"/>
    <w:rsid w:val="007A1192"/>
    <w:rsid w:val="007A129F"/>
    <w:rsid w:val="007A2126"/>
    <w:rsid w:val="007A2183"/>
    <w:rsid w:val="007A21A1"/>
    <w:rsid w:val="007A21C5"/>
    <w:rsid w:val="007A28A9"/>
    <w:rsid w:val="007A2A52"/>
    <w:rsid w:val="007A30F4"/>
    <w:rsid w:val="007A3156"/>
    <w:rsid w:val="007A3665"/>
    <w:rsid w:val="007A38A5"/>
    <w:rsid w:val="007A3D81"/>
    <w:rsid w:val="007A3E4A"/>
    <w:rsid w:val="007A3F64"/>
    <w:rsid w:val="007A3F86"/>
    <w:rsid w:val="007A41BC"/>
    <w:rsid w:val="007A44DA"/>
    <w:rsid w:val="007A4F58"/>
    <w:rsid w:val="007A52F7"/>
    <w:rsid w:val="007A5A4E"/>
    <w:rsid w:val="007A5A54"/>
    <w:rsid w:val="007A5A6A"/>
    <w:rsid w:val="007A5B00"/>
    <w:rsid w:val="007A5B33"/>
    <w:rsid w:val="007A5BDB"/>
    <w:rsid w:val="007A5CA1"/>
    <w:rsid w:val="007A5E0A"/>
    <w:rsid w:val="007A5F39"/>
    <w:rsid w:val="007A611E"/>
    <w:rsid w:val="007A61DB"/>
    <w:rsid w:val="007A6228"/>
    <w:rsid w:val="007A67CD"/>
    <w:rsid w:val="007A6900"/>
    <w:rsid w:val="007A69B3"/>
    <w:rsid w:val="007A69C0"/>
    <w:rsid w:val="007A69D7"/>
    <w:rsid w:val="007A6D36"/>
    <w:rsid w:val="007A70E2"/>
    <w:rsid w:val="007A7296"/>
    <w:rsid w:val="007A7299"/>
    <w:rsid w:val="007A72C4"/>
    <w:rsid w:val="007A75A7"/>
    <w:rsid w:val="007A75EC"/>
    <w:rsid w:val="007A7B85"/>
    <w:rsid w:val="007A7E4F"/>
    <w:rsid w:val="007B00BA"/>
    <w:rsid w:val="007B011B"/>
    <w:rsid w:val="007B03B3"/>
    <w:rsid w:val="007B03EC"/>
    <w:rsid w:val="007B048C"/>
    <w:rsid w:val="007B0509"/>
    <w:rsid w:val="007B05CE"/>
    <w:rsid w:val="007B0A51"/>
    <w:rsid w:val="007B0A7C"/>
    <w:rsid w:val="007B109C"/>
    <w:rsid w:val="007B1395"/>
    <w:rsid w:val="007B15C7"/>
    <w:rsid w:val="007B168A"/>
    <w:rsid w:val="007B171B"/>
    <w:rsid w:val="007B192B"/>
    <w:rsid w:val="007B1B2A"/>
    <w:rsid w:val="007B1F72"/>
    <w:rsid w:val="007B1FB3"/>
    <w:rsid w:val="007B1FF5"/>
    <w:rsid w:val="007B20ED"/>
    <w:rsid w:val="007B2150"/>
    <w:rsid w:val="007B22BC"/>
    <w:rsid w:val="007B2642"/>
    <w:rsid w:val="007B2AFD"/>
    <w:rsid w:val="007B2BA4"/>
    <w:rsid w:val="007B2CEE"/>
    <w:rsid w:val="007B31BE"/>
    <w:rsid w:val="007B320A"/>
    <w:rsid w:val="007B3224"/>
    <w:rsid w:val="007B325E"/>
    <w:rsid w:val="007B35E4"/>
    <w:rsid w:val="007B3852"/>
    <w:rsid w:val="007B399F"/>
    <w:rsid w:val="007B3AA7"/>
    <w:rsid w:val="007B3B1B"/>
    <w:rsid w:val="007B3C79"/>
    <w:rsid w:val="007B3EF7"/>
    <w:rsid w:val="007B40E9"/>
    <w:rsid w:val="007B4172"/>
    <w:rsid w:val="007B443A"/>
    <w:rsid w:val="007B45BF"/>
    <w:rsid w:val="007B4639"/>
    <w:rsid w:val="007B51FF"/>
    <w:rsid w:val="007B5585"/>
    <w:rsid w:val="007B5753"/>
    <w:rsid w:val="007B5755"/>
    <w:rsid w:val="007B5B7B"/>
    <w:rsid w:val="007B5BF3"/>
    <w:rsid w:val="007B5C95"/>
    <w:rsid w:val="007B62BF"/>
    <w:rsid w:val="007B650C"/>
    <w:rsid w:val="007B6B97"/>
    <w:rsid w:val="007B6D71"/>
    <w:rsid w:val="007B6E3F"/>
    <w:rsid w:val="007B6EDD"/>
    <w:rsid w:val="007B7468"/>
    <w:rsid w:val="007B782B"/>
    <w:rsid w:val="007B7890"/>
    <w:rsid w:val="007B7A67"/>
    <w:rsid w:val="007B7B9A"/>
    <w:rsid w:val="007B7C94"/>
    <w:rsid w:val="007B7E80"/>
    <w:rsid w:val="007C0020"/>
    <w:rsid w:val="007C00B5"/>
    <w:rsid w:val="007C0281"/>
    <w:rsid w:val="007C02C1"/>
    <w:rsid w:val="007C03DF"/>
    <w:rsid w:val="007C03E8"/>
    <w:rsid w:val="007C03F4"/>
    <w:rsid w:val="007C04DA"/>
    <w:rsid w:val="007C0703"/>
    <w:rsid w:val="007C08AA"/>
    <w:rsid w:val="007C0BED"/>
    <w:rsid w:val="007C0FA5"/>
    <w:rsid w:val="007C10BE"/>
    <w:rsid w:val="007C127A"/>
    <w:rsid w:val="007C18B8"/>
    <w:rsid w:val="007C19B9"/>
    <w:rsid w:val="007C218B"/>
    <w:rsid w:val="007C2400"/>
    <w:rsid w:val="007C247A"/>
    <w:rsid w:val="007C2AAC"/>
    <w:rsid w:val="007C2AE8"/>
    <w:rsid w:val="007C2C55"/>
    <w:rsid w:val="007C2F07"/>
    <w:rsid w:val="007C2F52"/>
    <w:rsid w:val="007C3046"/>
    <w:rsid w:val="007C3219"/>
    <w:rsid w:val="007C321E"/>
    <w:rsid w:val="007C3264"/>
    <w:rsid w:val="007C3EAA"/>
    <w:rsid w:val="007C426C"/>
    <w:rsid w:val="007C42FC"/>
    <w:rsid w:val="007C45AB"/>
    <w:rsid w:val="007C4953"/>
    <w:rsid w:val="007C4AC3"/>
    <w:rsid w:val="007C4BFF"/>
    <w:rsid w:val="007C4C4F"/>
    <w:rsid w:val="007C4D29"/>
    <w:rsid w:val="007C50D0"/>
    <w:rsid w:val="007C5314"/>
    <w:rsid w:val="007C5A1E"/>
    <w:rsid w:val="007C5A27"/>
    <w:rsid w:val="007C5B91"/>
    <w:rsid w:val="007C5BE0"/>
    <w:rsid w:val="007C5E05"/>
    <w:rsid w:val="007C5F80"/>
    <w:rsid w:val="007C6176"/>
    <w:rsid w:val="007C6525"/>
    <w:rsid w:val="007C6663"/>
    <w:rsid w:val="007C67C1"/>
    <w:rsid w:val="007C6E46"/>
    <w:rsid w:val="007C6F17"/>
    <w:rsid w:val="007C6FD4"/>
    <w:rsid w:val="007C76B8"/>
    <w:rsid w:val="007C76BA"/>
    <w:rsid w:val="007C77D0"/>
    <w:rsid w:val="007C7A6D"/>
    <w:rsid w:val="007C7CCB"/>
    <w:rsid w:val="007D002D"/>
    <w:rsid w:val="007D008D"/>
    <w:rsid w:val="007D02E8"/>
    <w:rsid w:val="007D0615"/>
    <w:rsid w:val="007D0885"/>
    <w:rsid w:val="007D0A69"/>
    <w:rsid w:val="007D0B97"/>
    <w:rsid w:val="007D0C80"/>
    <w:rsid w:val="007D0C82"/>
    <w:rsid w:val="007D0DC1"/>
    <w:rsid w:val="007D139C"/>
    <w:rsid w:val="007D13BA"/>
    <w:rsid w:val="007D13D8"/>
    <w:rsid w:val="007D13D9"/>
    <w:rsid w:val="007D1465"/>
    <w:rsid w:val="007D14E8"/>
    <w:rsid w:val="007D1644"/>
    <w:rsid w:val="007D1688"/>
    <w:rsid w:val="007D16FC"/>
    <w:rsid w:val="007D193D"/>
    <w:rsid w:val="007D1A79"/>
    <w:rsid w:val="007D1E23"/>
    <w:rsid w:val="007D1F2F"/>
    <w:rsid w:val="007D1F9D"/>
    <w:rsid w:val="007D20CA"/>
    <w:rsid w:val="007D2389"/>
    <w:rsid w:val="007D23B7"/>
    <w:rsid w:val="007D2516"/>
    <w:rsid w:val="007D2763"/>
    <w:rsid w:val="007D2D3C"/>
    <w:rsid w:val="007D3119"/>
    <w:rsid w:val="007D3207"/>
    <w:rsid w:val="007D3387"/>
    <w:rsid w:val="007D344C"/>
    <w:rsid w:val="007D3718"/>
    <w:rsid w:val="007D383C"/>
    <w:rsid w:val="007D38DE"/>
    <w:rsid w:val="007D39A4"/>
    <w:rsid w:val="007D3A64"/>
    <w:rsid w:val="007D3DC6"/>
    <w:rsid w:val="007D3EC7"/>
    <w:rsid w:val="007D402B"/>
    <w:rsid w:val="007D41A8"/>
    <w:rsid w:val="007D42DC"/>
    <w:rsid w:val="007D459B"/>
    <w:rsid w:val="007D4BF7"/>
    <w:rsid w:val="007D4CE5"/>
    <w:rsid w:val="007D51EF"/>
    <w:rsid w:val="007D5F3D"/>
    <w:rsid w:val="007D5F8F"/>
    <w:rsid w:val="007D5FA4"/>
    <w:rsid w:val="007D6007"/>
    <w:rsid w:val="007D615C"/>
    <w:rsid w:val="007D64D0"/>
    <w:rsid w:val="007D64E5"/>
    <w:rsid w:val="007D6563"/>
    <w:rsid w:val="007D66F6"/>
    <w:rsid w:val="007D67AB"/>
    <w:rsid w:val="007D67FB"/>
    <w:rsid w:val="007D6BFD"/>
    <w:rsid w:val="007D6FCB"/>
    <w:rsid w:val="007D70C4"/>
    <w:rsid w:val="007D70E9"/>
    <w:rsid w:val="007D7346"/>
    <w:rsid w:val="007D73FF"/>
    <w:rsid w:val="007D757E"/>
    <w:rsid w:val="007D75FA"/>
    <w:rsid w:val="007D7B10"/>
    <w:rsid w:val="007D7D46"/>
    <w:rsid w:val="007D7E39"/>
    <w:rsid w:val="007D7FA6"/>
    <w:rsid w:val="007E02CF"/>
    <w:rsid w:val="007E09E8"/>
    <w:rsid w:val="007E0B4A"/>
    <w:rsid w:val="007E0D4D"/>
    <w:rsid w:val="007E0D6B"/>
    <w:rsid w:val="007E0D7F"/>
    <w:rsid w:val="007E11F4"/>
    <w:rsid w:val="007E11F9"/>
    <w:rsid w:val="007E1347"/>
    <w:rsid w:val="007E15F5"/>
    <w:rsid w:val="007E170D"/>
    <w:rsid w:val="007E1735"/>
    <w:rsid w:val="007E17E4"/>
    <w:rsid w:val="007E181A"/>
    <w:rsid w:val="007E1902"/>
    <w:rsid w:val="007E1B6B"/>
    <w:rsid w:val="007E1E3C"/>
    <w:rsid w:val="007E22EA"/>
    <w:rsid w:val="007E24DC"/>
    <w:rsid w:val="007E2B3B"/>
    <w:rsid w:val="007E2C02"/>
    <w:rsid w:val="007E300C"/>
    <w:rsid w:val="007E3197"/>
    <w:rsid w:val="007E352B"/>
    <w:rsid w:val="007E36DF"/>
    <w:rsid w:val="007E380C"/>
    <w:rsid w:val="007E3A2D"/>
    <w:rsid w:val="007E3A42"/>
    <w:rsid w:val="007E3B7B"/>
    <w:rsid w:val="007E3C40"/>
    <w:rsid w:val="007E3C47"/>
    <w:rsid w:val="007E4F56"/>
    <w:rsid w:val="007E5204"/>
    <w:rsid w:val="007E56EB"/>
    <w:rsid w:val="007E611D"/>
    <w:rsid w:val="007E62CB"/>
    <w:rsid w:val="007E62E3"/>
    <w:rsid w:val="007E6419"/>
    <w:rsid w:val="007E6673"/>
    <w:rsid w:val="007E684E"/>
    <w:rsid w:val="007E685B"/>
    <w:rsid w:val="007E6987"/>
    <w:rsid w:val="007E6A0B"/>
    <w:rsid w:val="007E6B8D"/>
    <w:rsid w:val="007E6C0D"/>
    <w:rsid w:val="007E6C6C"/>
    <w:rsid w:val="007E6C77"/>
    <w:rsid w:val="007E6DAF"/>
    <w:rsid w:val="007E6DBE"/>
    <w:rsid w:val="007E6F51"/>
    <w:rsid w:val="007E7005"/>
    <w:rsid w:val="007E7076"/>
    <w:rsid w:val="007E70D1"/>
    <w:rsid w:val="007E7537"/>
    <w:rsid w:val="007E7595"/>
    <w:rsid w:val="007E75F2"/>
    <w:rsid w:val="007E789E"/>
    <w:rsid w:val="007E7B64"/>
    <w:rsid w:val="007E7C78"/>
    <w:rsid w:val="007E7D73"/>
    <w:rsid w:val="007E7E4F"/>
    <w:rsid w:val="007F0131"/>
    <w:rsid w:val="007F02C9"/>
    <w:rsid w:val="007F0326"/>
    <w:rsid w:val="007F04C8"/>
    <w:rsid w:val="007F0995"/>
    <w:rsid w:val="007F09B8"/>
    <w:rsid w:val="007F0A57"/>
    <w:rsid w:val="007F0D20"/>
    <w:rsid w:val="007F0EB2"/>
    <w:rsid w:val="007F1A00"/>
    <w:rsid w:val="007F1B9C"/>
    <w:rsid w:val="007F1C21"/>
    <w:rsid w:val="007F1CE2"/>
    <w:rsid w:val="007F1CF0"/>
    <w:rsid w:val="007F1F14"/>
    <w:rsid w:val="007F2111"/>
    <w:rsid w:val="007F2155"/>
    <w:rsid w:val="007F2264"/>
    <w:rsid w:val="007F259B"/>
    <w:rsid w:val="007F27BB"/>
    <w:rsid w:val="007F27ED"/>
    <w:rsid w:val="007F2B50"/>
    <w:rsid w:val="007F2C39"/>
    <w:rsid w:val="007F2CBB"/>
    <w:rsid w:val="007F2F0D"/>
    <w:rsid w:val="007F2F78"/>
    <w:rsid w:val="007F3494"/>
    <w:rsid w:val="007F371F"/>
    <w:rsid w:val="007F3979"/>
    <w:rsid w:val="007F3B8A"/>
    <w:rsid w:val="007F3DA5"/>
    <w:rsid w:val="007F3E5B"/>
    <w:rsid w:val="007F3F3E"/>
    <w:rsid w:val="007F4374"/>
    <w:rsid w:val="007F451D"/>
    <w:rsid w:val="007F4717"/>
    <w:rsid w:val="007F47FF"/>
    <w:rsid w:val="007F4816"/>
    <w:rsid w:val="007F486E"/>
    <w:rsid w:val="007F4C03"/>
    <w:rsid w:val="007F5DD0"/>
    <w:rsid w:val="007F5FF0"/>
    <w:rsid w:val="007F64D1"/>
    <w:rsid w:val="007F68F5"/>
    <w:rsid w:val="007F6A04"/>
    <w:rsid w:val="007F6A57"/>
    <w:rsid w:val="007F6C3E"/>
    <w:rsid w:val="007F6FD5"/>
    <w:rsid w:val="007F716E"/>
    <w:rsid w:val="007F783E"/>
    <w:rsid w:val="007F7A12"/>
    <w:rsid w:val="007F7B48"/>
    <w:rsid w:val="007F7BC7"/>
    <w:rsid w:val="007F7D36"/>
    <w:rsid w:val="00800520"/>
    <w:rsid w:val="00800801"/>
    <w:rsid w:val="00800BBA"/>
    <w:rsid w:val="00801121"/>
    <w:rsid w:val="0080117E"/>
    <w:rsid w:val="008011C3"/>
    <w:rsid w:val="00801242"/>
    <w:rsid w:val="0080127B"/>
    <w:rsid w:val="0080136E"/>
    <w:rsid w:val="00801A9A"/>
    <w:rsid w:val="00802227"/>
    <w:rsid w:val="00802461"/>
    <w:rsid w:val="0080257D"/>
    <w:rsid w:val="00802583"/>
    <w:rsid w:val="008025F4"/>
    <w:rsid w:val="00802C51"/>
    <w:rsid w:val="00802C55"/>
    <w:rsid w:val="00802E8F"/>
    <w:rsid w:val="00802EA8"/>
    <w:rsid w:val="0080361E"/>
    <w:rsid w:val="00803CB4"/>
    <w:rsid w:val="0080488E"/>
    <w:rsid w:val="00804CD4"/>
    <w:rsid w:val="0080502C"/>
    <w:rsid w:val="00805150"/>
    <w:rsid w:val="008052B7"/>
    <w:rsid w:val="0080574F"/>
    <w:rsid w:val="008059C3"/>
    <w:rsid w:val="00805C93"/>
    <w:rsid w:val="00805E3E"/>
    <w:rsid w:val="00805F8E"/>
    <w:rsid w:val="00806011"/>
    <w:rsid w:val="00806097"/>
    <w:rsid w:val="008061C8"/>
    <w:rsid w:val="00806461"/>
    <w:rsid w:val="0080651D"/>
    <w:rsid w:val="00806E07"/>
    <w:rsid w:val="008070A7"/>
    <w:rsid w:val="0080722F"/>
    <w:rsid w:val="00807238"/>
    <w:rsid w:val="00807483"/>
    <w:rsid w:val="00807578"/>
    <w:rsid w:val="0080775B"/>
    <w:rsid w:val="00807F14"/>
    <w:rsid w:val="00807F16"/>
    <w:rsid w:val="008102F1"/>
    <w:rsid w:val="0081055D"/>
    <w:rsid w:val="0081060D"/>
    <w:rsid w:val="0081070C"/>
    <w:rsid w:val="00810AE9"/>
    <w:rsid w:val="00810CE7"/>
    <w:rsid w:val="00810DEE"/>
    <w:rsid w:val="00811192"/>
    <w:rsid w:val="008111FD"/>
    <w:rsid w:val="0081123E"/>
    <w:rsid w:val="00811276"/>
    <w:rsid w:val="008115E4"/>
    <w:rsid w:val="00811A1D"/>
    <w:rsid w:val="00811C10"/>
    <w:rsid w:val="00811CB2"/>
    <w:rsid w:val="00811DFD"/>
    <w:rsid w:val="00811FCB"/>
    <w:rsid w:val="00811FD4"/>
    <w:rsid w:val="008122A8"/>
    <w:rsid w:val="008122F2"/>
    <w:rsid w:val="00812554"/>
    <w:rsid w:val="0081262B"/>
    <w:rsid w:val="00812791"/>
    <w:rsid w:val="008129EE"/>
    <w:rsid w:val="00812A15"/>
    <w:rsid w:val="00812F96"/>
    <w:rsid w:val="008133C8"/>
    <w:rsid w:val="00813568"/>
    <w:rsid w:val="00813916"/>
    <w:rsid w:val="00813A15"/>
    <w:rsid w:val="00813CA1"/>
    <w:rsid w:val="00814339"/>
    <w:rsid w:val="008145C2"/>
    <w:rsid w:val="008146F1"/>
    <w:rsid w:val="008152B5"/>
    <w:rsid w:val="008152D2"/>
    <w:rsid w:val="0081587C"/>
    <w:rsid w:val="00815EA0"/>
    <w:rsid w:val="00815F2B"/>
    <w:rsid w:val="00815F2E"/>
    <w:rsid w:val="008160B1"/>
    <w:rsid w:val="00816110"/>
    <w:rsid w:val="0081639E"/>
    <w:rsid w:val="00816661"/>
    <w:rsid w:val="0081666D"/>
    <w:rsid w:val="008167A0"/>
    <w:rsid w:val="00816879"/>
    <w:rsid w:val="008168D7"/>
    <w:rsid w:val="00816C3B"/>
    <w:rsid w:val="0081731D"/>
    <w:rsid w:val="0081732C"/>
    <w:rsid w:val="008174F4"/>
    <w:rsid w:val="0081764F"/>
    <w:rsid w:val="008177A7"/>
    <w:rsid w:val="008179AB"/>
    <w:rsid w:val="00817A30"/>
    <w:rsid w:val="00817CCC"/>
    <w:rsid w:val="00817FE1"/>
    <w:rsid w:val="0082001B"/>
    <w:rsid w:val="00820257"/>
    <w:rsid w:val="008203DC"/>
    <w:rsid w:val="008207AE"/>
    <w:rsid w:val="00820E5E"/>
    <w:rsid w:val="008212D2"/>
    <w:rsid w:val="0082139C"/>
    <w:rsid w:val="00821503"/>
    <w:rsid w:val="00821568"/>
    <w:rsid w:val="00821836"/>
    <w:rsid w:val="008219C6"/>
    <w:rsid w:val="00821B66"/>
    <w:rsid w:val="00821B82"/>
    <w:rsid w:val="00821BD7"/>
    <w:rsid w:val="00821D86"/>
    <w:rsid w:val="00821F08"/>
    <w:rsid w:val="00822109"/>
    <w:rsid w:val="00822236"/>
    <w:rsid w:val="0082237D"/>
    <w:rsid w:val="008223FF"/>
    <w:rsid w:val="008225EF"/>
    <w:rsid w:val="00822BA3"/>
    <w:rsid w:val="0082306F"/>
    <w:rsid w:val="008231A2"/>
    <w:rsid w:val="00823245"/>
    <w:rsid w:val="0082357D"/>
    <w:rsid w:val="008238C3"/>
    <w:rsid w:val="00823923"/>
    <w:rsid w:val="00823C7F"/>
    <w:rsid w:val="00823D11"/>
    <w:rsid w:val="00823F0A"/>
    <w:rsid w:val="008246A4"/>
    <w:rsid w:val="0082470B"/>
    <w:rsid w:val="008247E2"/>
    <w:rsid w:val="00824DC0"/>
    <w:rsid w:val="0082574D"/>
    <w:rsid w:val="00825F80"/>
    <w:rsid w:val="0082610E"/>
    <w:rsid w:val="008264AC"/>
    <w:rsid w:val="008265CC"/>
    <w:rsid w:val="008268BB"/>
    <w:rsid w:val="00826A57"/>
    <w:rsid w:val="00826D2D"/>
    <w:rsid w:val="00826DCB"/>
    <w:rsid w:val="008272CA"/>
    <w:rsid w:val="008272DC"/>
    <w:rsid w:val="0082749D"/>
    <w:rsid w:val="00827509"/>
    <w:rsid w:val="008276D3"/>
    <w:rsid w:val="008277ED"/>
    <w:rsid w:val="008305B7"/>
    <w:rsid w:val="008305E0"/>
    <w:rsid w:val="0083083A"/>
    <w:rsid w:val="008308D2"/>
    <w:rsid w:val="00830927"/>
    <w:rsid w:val="00830A3A"/>
    <w:rsid w:val="00830A97"/>
    <w:rsid w:val="00830B1A"/>
    <w:rsid w:val="00830BF9"/>
    <w:rsid w:val="00830DED"/>
    <w:rsid w:val="00830E1F"/>
    <w:rsid w:val="00830E6E"/>
    <w:rsid w:val="00831123"/>
    <w:rsid w:val="0083117D"/>
    <w:rsid w:val="00831205"/>
    <w:rsid w:val="0083145B"/>
    <w:rsid w:val="008317A6"/>
    <w:rsid w:val="00831856"/>
    <w:rsid w:val="00831A54"/>
    <w:rsid w:val="00831BB4"/>
    <w:rsid w:val="00831D27"/>
    <w:rsid w:val="008320C5"/>
    <w:rsid w:val="008321E9"/>
    <w:rsid w:val="0083224F"/>
    <w:rsid w:val="008327D2"/>
    <w:rsid w:val="00832A52"/>
    <w:rsid w:val="00832A53"/>
    <w:rsid w:val="00833283"/>
    <w:rsid w:val="0083351A"/>
    <w:rsid w:val="008335FE"/>
    <w:rsid w:val="008336B0"/>
    <w:rsid w:val="0083371B"/>
    <w:rsid w:val="0083388E"/>
    <w:rsid w:val="008339D3"/>
    <w:rsid w:val="00833DA9"/>
    <w:rsid w:val="00833F90"/>
    <w:rsid w:val="0083400C"/>
    <w:rsid w:val="008344CC"/>
    <w:rsid w:val="00834722"/>
    <w:rsid w:val="008347E4"/>
    <w:rsid w:val="0083481C"/>
    <w:rsid w:val="0083499F"/>
    <w:rsid w:val="00834BEA"/>
    <w:rsid w:val="00834C2C"/>
    <w:rsid w:val="00834DD5"/>
    <w:rsid w:val="00834E2F"/>
    <w:rsid w:val="00835000"/>
    <w:rsid w:val="00835025"/>
    <w:rsid w:val="00835074"/>
    <w:rsid w:val="0083538E"/>
    <w:rsid w:val="008353E2"/>
    <w:rsid w:val="00835863"/>
    <w:rsid w:val="008359D8"/>
    <w:rsid w:val="00835C24"/>
    <w:rsid w:val="00835D5B"/>
    <w:rsid w:val="00835F45"/>
    <w:rsid w:val="008362DB"/>
    <w:rsid w:val="00836527"/>
    <w:rsid w:val="00836B7C"/>
    <w:rsid w:val="00836D45"/>
    <w:rsid w:val="0083702B"/>
    <w:rsid w:val="008370CE"/>
    <w:rsid w:val="00837164"/>
    <w:rsid w:val="008371B6"/>
    <w:rsid w:val="00837432"/>
    <w:rsid w:val="008374CB"/>
    <w:rsid w:val="00837592"/>
    <w:rsid w:val="008377D3"/>
    <w:rsid w:val="00837811"/>
    <w:rsid w:val="00837A42"/>
    <w:rsid w:val="00837A7E"/>
    <w:rsid w:val="00837FD5"/>
    <w:rsid w:val="00840092"/>
    <w:rsid w:val="008400DE"/>
    <w:rsid w:val="00840129"/>
    <w:rsid w:val="008402C2"/>
    <w:rsid w:val="008404DC"/>
    <w:rsid w:val="00840596"/>
    <w:rsid w:val="00840612"/>
    <w:rsid w:val="00840765"/>
    <w:rsid w:val="00840A9B"/>
    <w:rsid w:val="00840B4B"/>
    <w:rsid w:val="00840FEB"/>
    <w:rsid w:val="0084106C"/>
    <w:rsid w:val="0084144D"/>
    <w:rsid w:val="0084148C"/>
    <w:rsid w:val="0084159A"/>
    <w:rsid w:val="008417B1"/>
    <w:rsid w:val="00841B74"/>
    <w:rsid w:val="0084206D"/>
    <w:rsid w:val="00842090"/>
    <w:rsid w:val="008421A5"/>
    <w:rsid w:val="00842413"/>
    <w:rsid w:val="00842695"/>
    <w:rsid w:val="008426A1"/>
    <w:rsid w:val="008427B5"/>
    <w:rsid w:val="008439FC"/>
    <w:rsid w:val="00843BFD"/>
    <w:rsid w:val="00843C33"/>
    <w:rsid w:val="00843DEB"/>
    <w:rsid w:val="00843DF1"/>
    <w:rsid w:val="00844197"/>
    <w:rsid w:val="0084434D"/>
    <w:rsid w:val="00845003"/>
    <w:rsid w:val="00845450"/>
    <w:rsid w:val="00845497"/>
    <w:rsid w:val="0084554B"/>
    <w:rsid w:val="008459E0"/>
    <w:rsid w:val="00845D12"/>
    <w:rsid w:val="008461F0"/>
    <w:rsid w:val="00846260"/>
    <w:rsid w:val="00846381"/>
    <w:rsid w:val="008468D7"/>
    <w:rsid w:val="008468E1"/>
    <w:rsid w:val="00846C84"/>
    <w:rsid w:val="00846F27"/>
    <w:rsid w:val="00847A1A"/>
    <w:rsid w:val="00847EE0"/>
    <w:rsid w:val="008504AE"/>
    <w:rsid w:val="008507D5"/>
    <w:rsid w:val="008509C7"/>
    <w:rsid w:val="00850B63"/>
    <w:rsid w:val="0085122D"/>
    <w:rsid w:val="008513C4"/>
    <w:rsid w:val="00851937"/>
    <w:rsid w:val="00851C18"/>
    <w:rsid w:val="00851EAA"/>
    <w:rsid w:val="0085204D"/>
    <w:rsid w:val="008520B1"/>
    <w:rsid w:val="008520DF"/>
    <w:rsid w:val="008523E0"/>
    <w:rsid w:val="00852706"/>
    <w:rsid w:val="00852777"/>
    <w:rsid w:val="008527BA"/>
    <w:rsid w:val="00852809"/>
    <w:rsid w:val="008528A6"/>
    <w:rsid w:val="00852D60"/>
    <w:rsid w:val="00853101"/>
    <w:rsid w:val="008531D3"/>
    <w:rsid w:val="00853283"/>
    <w:rsid w:val="00853452"/>
    <w:rsid w:val="00853538"/>
    <w:rsid w:val="0085358E"/>
    <w:rsid w:val="008540C9"/>
    <w:rsid w:val="0085419D"/>
    <w:rsid w:val="00854659"/>
    <w:rsid w:val="008546F8"/>
    <w:rsid w:val="00854B38"/>
    <w:rsid w:val="00854C2B"/>
    <w:rsid w:val="00854E4C"/>
    <w:rsid w:val="008551ED"/>
    <w:rsid w:val="00855412"/>
    <w:rsid w:val="008557A3"/>
    <w:rsid w:val="00855886"/>
    <w:rsid w:val="008559CB"/>
    <w:rsid w:val="00855A16"/>
    <w:rsid w:val="00855C3B"/>
    <w:rsid w:val="00855E06"/>
    <w:rsid w:val="00856099"/>
    <w:rsid w:val="0085610E"/>
    <w:rsid w:val="00856155"/>
    <w:rsid w:val="00856181"/>
    <w:rsid w:val="008561F5"/>
    <w:rsid w:val="008562C4"/>
    <w:rsid w:val="008565EC"/>
    <w:rsid w:val="0085684C"/>
    <w:rsid w:val="00856873"/>
    <w:rsid w:val="0085690A"/>
    <w:rsid w:val="00856A44"/>
    <w:rsid w:val="00856BB7"/>
    <w:rsid w:val="00856D8C"/>
    <w:rsid w:val="00856F2C"/>
    <w:rsid w:val="0085700F"/>
    <w:rsid w:val="008571D0"/>
    <w:rsid w:val="00857206"/>
    <w:rsid w:val="0085744C"/>
    <w:rsid w:val="00857606"/>
    <w:rsid w:val="00857AF0"/>
    <w:rsid w:val="00857B7F"/>
    <w:rsid w:val="00857E22"/>
    <w:rsid w:val="00857F6A"/>
    <w:rsid w:val="00857F6B"/>
    <w:rsid w:val="008600C6"/>
    <w:rsid w:val="0086014E"/>
    <w:rsid w:val="008601D4"/>
    <w:rsid w:val="00860246"/>
    <w:rsid w:val="008604C1"/>
    <w:rsid w:val="0086060D"/>
    <w:rsid w:val="00860A5B"/>
    <w:rsid w:val="00860BC2"/>
    <w:rsid w:val="008610F6"/>
    <w:rsid w:val="00861197"/>
    <w:rsid w:val="00861377"/>
    <w:rsid w:val="00861435"/>
    <w:rsid w:val="008618FB"/>
    <w:rsid w:val="00861AA8"/>
    <w:rsid w:val="00861D7E"/>
    <w:rsid w:val="00861DF0"/>
    <w:rsid w:val="00861E22"/>
    <w:rsid w:val="00862886"/>
    <w:rsid w:val="00862CDF"/>
    <w:rsid w:val="0086305D"/>
    <w:rsid w:val="00863441"/>
    <w:rsid w:val="00863709"/>
    <w:rsid w:val="0086378F"/>
    <w:rsid w:val="00863844"/>
    <w:rsid w:val="00863A5E"/>
    <w:rsid w:val="00863D1A"/>
    <w:rsid w:val="00863D1D"/>
    <w:rsid w:val="00863D51"/>
    <w:rsid w:val="008641ED"/>
    <w:rsid w:val="008642CE"/>
    <w:rsid w:val="00864333"/>
    <w:rsid w:val="0086434D"/>
    <w:rsid w:val="0086447A"/>
    <w:rsid w:val="008647CA"/>
    <w:rsid w:val="00864952"/>
    <w:rsid w:val="00864BBD"/>
    <w:rsid w:val="00864C22"/>
    <w:rsid w:val="00864F46"/>
    <w:rsid w:val="00864FD9"/>
    <w:rsid w:val="00865094"/>
    <w:rsid w:val="008650BC"/>
    <w:rsid w:val="0086536B"/>
    <w:rsid w:val="0086580B"/>
    <w:rsid w:val="00865ACC"/>
    <w:rsid w:val="00865D5B"/>
    <w:rsid w:val="00865DDC"/>
    <w:rsid w:val="00865F5A"/>
    <w:rsid w:val="00865FF3"/>
    <w:rsid w:val="00866046"/>
    <w:rsid w:val="00866071"/>
    <w:rsid w:val="0086612C"/>
    <w:rsid w:val="00866334"/>
    <w:rsid w:val="0086640C"/>
    <w:rsid w:val="00866A78"/>
    <w:rsid w:val="00866B26"/>
    <w:rsid w:val="00866D3F"/>
    <w:rsid w:val="00866F24"/>
    <w:rsid w:val="008674C7"/>
    <w:rsid w:val="0086762A"/>
    <w:rsid w:val="008676D5"/>
    <w:rsid w:val="008678CB"/>
    <w:rsid w:val="00867CD5"/>
    <w:rsid w:val="00867EC0"/>
    <w:rsid w:val="00870182"/>
    <w:rsid w:val="00870563"/>
    <w:rsid w:val="00870974"/>
    <w:rsid w:val="008709F9"/>
    <w:rsid w:val="00870B41"/>
    <w:rsid w:val="00870BD8"/>
    <w:rsid w:val="00870DB5"/>
    <w:rsid w:val="00871307"/>
    <w:rsid w:val="00871320"/>
    <w:rsid w:val="008713E5"/>
    <w:rsid w:val="00871930"/>
    <w:rsid w:val="00871A73"/>
    <w:rsid w:val="00871AD5"/>
    <w:rsid w:val="00871E19"/>
    <w:rsid w:val="00871E67"/>
    <w:rsid w:val="00871E6E"/>
    <w:rsid w:val="008720F7"/>
    <w:rsid w:val="0087225D"/>
    <w:rsid w:val="00872789"/>
    <w:rsid w:val="0087281A"/>
    <w:rsid w:val="00872A5C"/>
    <w:rsid w:val="00872B19"/>
    <w:rsid w:val="00872B85"/>
    <w:rsid w:val="00872E88"/>
    <w:rsid w:val="0087305F"/>
    <w:rsid w:val="008732BC"/>
    <w:rsid w:val="008734A1"/>
    <w:rsid w:val="00873681"/>
    <w:rsid w:val="00873892"/>
    <w:rsid w:val="008738B7"/>
    <w:rsid w:val="00873A5D"/>
    <w:rsid w:val="00873EEB"/>
    <w:rsid w:val="0087403A"/>
    <w:rsid w:val="00874152"/>
    <w:rsid w:val="008741D3"/>
    <w:rsid w:val="00874795"/>
    <w:rsid w:val="0087509B"/>
    <w:rsid w:val="0087526A"/>
    <w:rsid w:val="008752B0"/>
    <w:rsid w:val="008752DE"/>
    <w:rsid w:val="0087576F"/>
    <w:rsid w:val="0087577F"/>
    <w:rsid w:val="0087586F"/>
    <w:rsid w:val="008758A1"/>
    <w:rsid w:val="00875C81"/>
    <w:rsid w:val="00876131"/>
    <w:rsid w:val="008763D9"/>
    <w:rsid w:val="008765F4"/>
    <w:rsid w:val="00876874"/>
    <w:rsid w:val="00876E10"/>
    <w:rsid w:val="00877212"/>
    <w:rsid w:val="008772BF"/>
    <w:rsid w:val="008772F8"/>
    <w:rsid w:val="00877366"/>
    <w:rsid w:val="008773C6"/>
    <w:rsid w:val="008773D5"/>
    <w:rsid w:val="00877686"/>
    <w:rsid w:val="008776FB"/>
    <w:rsid w:val="008777B0"/>
    <w:rsid w:val="0087781D"/>
    <w:rsid w:val="008778B7"/>
    <w:rsid w:val="00877BFB"/>
    <w:rsid w:val="00877C8C"/>
    <w:rsid w:val="00877DEC"/>
    <w:rsid w:val="00880092"/>
    <w:rsid w:val="0088037F"/>
    <w:rsid w:val="008804AC"/>
    <w:rsid w:val="0088068A"/>
    <w:rsid w:val="008807FB"/>
    <w:rsid w:val="00880F54"/>
    <w:rsid w:val="00881518"/>
    <w:rsid w:val="00881550"/>
    <w:rsid w:val="0088174A"/>
    <w:rsid w:val="0088197F"/>
    <w:rsid w:val="00881A46"/>
    <w:rsid w:val="00881B29"/>
    <w:rsid w:val="00881CAD"/>
    <w:rsid w:val="00881DC8"/>
    <w:rsid w:val="00881E85"/>
    <w:rsid w:val="00881F87"/>
    <w:rsid w:val="0088219D"/>
    <w:rsid w:val="0088232D"/>
    <w:rsid w:val="00882360"/>
    <w:rsid w:val="00882511"/>
    <w:rsid w:val="00882554"/>
    <w:rsid w:val="008826FB"/>
    <w:rsid w:val="00882857"/>
    <w:rsid w:val="008828BF"/>
    <w:rsid w:val="00882CD3"/>
    <w:rsid w:val="00882E1A"/>
    <w:rsid w:val="00883294"/>
    <w:rsid w:val="00883340"/>
    <w:rsid w:val="0088367D"/>
    <w:rsid w:val="00883688"/>
    <w:rsid w:val="00883C5D"/>
    <w:rsid w:val="00883F93"/>
    <w:rsid w:val="00883FA4"/>
    <w:rsid w:val="008840B9"/>
    <w:rsid w:val="00884116"/>
    <w:rsid w:val="00884314"/>
    <w:rsid w:val="008844E8"/>
    <w:rsid w:val="00884523"/>
    <w:rsid w:val="008849A2"/>
    <w:rsid w:val="008849AC"/>
    <w:rsid w:val="00884EA2"/>
    <w:rsid w:val="00885214"/>
    <w:rsid w:val="00885325"/>
    <w:rsid w:val="008854BB"/>
    <w:rsid w:val="00885C31"/>
    <w:rsid w:val="00885F7A"/>
    <w:rsid w:val="00886020"/>
    <w:rsid w:val="00886072"/>
    <w:rsid w:val="0088614E"/>
    <w:rsid w:val="0088658B"/>
    <w:rsid w:val="0088676A"/>
    <w:rsid w:val="008867D4"/>
    <w:rsid w:val="00886DE3"/>
    <w:rsid w:val="00886EAE"/>
    <w:rsid w:val="00886F1D"/>
    <w:rsid w:val="00886F56"/>
    <w:rsid w:val="00886FC3"/>
    <w:rsid w:val="0088743F"/>
    <w:rsid w:val="00887537"/>
    <w:rsid w:val="00887793"/>
    <w:rsid w:val="00887A94"/>
    <w:rsid w:val="00887AD4"/>
    <w:rsid w:val="00887D30"/>
    <w:rsid w:val="00887D8C"/>
    <w:rsid w:val="00887F2E"/>
    <w:rsid w:val="008900FD"/>
    <w:rsid w:val="008901AF"/>
    <w:rsid w:val="00890204"/>
    <w:rsid w:val="00890263"/>
    <w:rsid w:val="0089029D"/>
    <w:rsid w:val="00890657"/>
    <w:rsid w:val="008909CC"/>
    <w:rsid w:val="00890B43"/>
    <w:rsid w:val="00890D4C"/>
    <w:rsid w:val="00890FC5"/>
    <w:rsid w:val="00891284"/>
    <w:rsid w:val="00891748"/>
    <w:rsid w:val="0089187D"/>
    <w:rsid w:val="00891B2A"/>
    <w:rsid w:val="00891B3E"/>
    <w:rsid w:val="00891B82"/>
    <w:rsid w:val="00891D1D"/>
    <w:rsid w:val="00891D6B"/>
    <w:rsid w:val="008921D0"/>
    <w:rsid w:val="0089220C"/>
    <w:rsid w:val="008922E3"/>
    <w:rsid w:val="008924C3"/>
    <w:rsid w:val="008925FC"/>
    <w:rsid w:val="0089269F"/>
    <w:rsid w:val="008926BA"/>
    <w:rsid w:val="00892E08"/>
    <w:rsid w:val="0089367D"/>
    <w:rsid w:val="008938EE"/>
    <w:rsid w:val="00893C29"/>
    <w:rsid w:val="008941C2"/>
    <w:rsid w:val="00894503"/>
    <w:rsid w:val="008947E5"/>
    <w:rsid w:val="00894958"/>
    <w:rsid w:val="00894F41"/>
    <w:rsid w:val="00895139"/>
    <w:rsid w:val="00895501"/>
    <w:rsid w:val="008957F3"/>
    <w:rsid w:val="00895868"/>
    <w:rsid w:val="0089599B"/>
    <w:rsid w:val="00895E9A"/>
    <w:rsid w:val="0089603D"/>
    <w:rsid w:val="00896739"/>
    <w:rsid w:val="00896876"/>
    <w:rsid w:val="008968C5"/>
    <w:rsid w:val="00896AEF"/>
    <w:rsid w:val="00896E25"/>
    <w:rsid w:val="00896E5B"/>
    <w:rsid w:val="00896EE5"/>
    <w:rsid w:val="008978B2"/>
    <w:rsid w:val="00897CB9"/>
    <w:rsid w:val="00897FAE"/>
    <w:rsid w:val="00897FE1"/>
    <w:rsid w:val="008A016B"/>
    <w:rsid w:val="008A0227"/>
    <w:rsid w:val="008A04AE"/>
    <w:rsid w:val="008A05AD"/>
    <w:rsid w:val="008A09FE"/>
    <w:rsid w:val="008A0A01"/>
    <w:rsid w:val="008A0BBF"/>
    <w:rsid w:val="008A0C37"/>
    <w:rsid w:val="008A0C5D"/>
    <w:rsid w:val="008A0FBE"/>
    <w:rsid w:val="008A1016"/>
    <w:rsid w:val="008A103A"/>
    <w:rsid w:val="008A162E"/>
    <w:rsid w:val="008A186F"/>
    <w:rsid w:val="008A19AD"/>
    <w:rsid w:val="008A1A2F"/>
    <w:rsid w:val="008A1A7F"/>
    <w:rsid w:val="008A1B25"/>
    <w:rsid w:val="008A2640"/>
    <w:rsid w:val="008A27A3"/>
    <w:rsid w:val="008A29E0"/>
    <w:rsid w:val="008A2A28"/>
    <w:rsid w:val="008A2A3E"/>
    <w:rsid w:val="008A2A92"/>
    <w:rsid w:val="008A2F9F"/>
    <w:rsid w:val="008A3169"/>
    <w:rsid w:val="008A34DA"/>
    <w:rsid w:val="008A3523"/>
    <w:rsid w:val="008A3B0A"/>
    <w:rsid w:val="008A3FB8"/>
    <w:rsid w:val="008A444B"/>
    <w:rsid w:val="008A4761"/>
    <w:rsid w:val="008A4B94"/>
    <w:rsid w:val="008A4CE5"/>
    <w:rsid w:val="008A4D3B"/>
    <w:rsid w:val="008A4D5B"/>
    <w:rsid w:val="008A4E03"/>
    <w:rsid w:val="008A5213"/>
    <w:rsid w:val="008A52E3"/>
    <w:rsid w:val="008A5767"/>
    <w:rsid w:val="008A5CE6"/>
    <w:rsid w:val="008A6A4D"/>
    <w:rsid w:val="008A6B60"/>
    <w:rsid w:val="008A6F4D"/>
    <w:rsid w:val="008A6FC5"/>
    <w:rsid w:val="008A7042"/>
    <w:rsid w:val="008A70F4"/>
    <w:rsid w:val="008A72F1"/>
    <w:rsid w:val="008A739B"/>
    <w:rsid w:val="008A766E"/>
    <w:rsid w:val="008A774A"/>
    <w:rsid w:val="008A77E9"/>
    <w:rsid w:val="008A7AE1"/>
    <w:rsid w:val="008A7CCB"/>
    <w:rsid w:val="008A7CF6"/>
    <w:rsid w:val="008A7DA4"/>
    <w:rsid w:val="008A7DD4"/>
    <w:rsid w:val="008A7E0E"/>
    <w:rsid w:val="008A7F35"/>
    <w:rsid w:val="008B0672"/>
    <w:rsid w:val="008B0726"/>
    <w:rsid w:val="008B08B9"/>
    <w:rsid w:val="008B099D"/>
    <w:rsid w:val="008B0A01"/>
    <w:rsid w:val="008B0A96"/>
    <w:rsid w:val="008B0D9D"/>
    <w:rsid w:val="008B15BC"/>
    <w:rsid w:val="008B1999"/>
    <w:rsid w:val="008B1C07"/>
    <w:rsid w:val="008B1C5D"/>
    <w:rsid w:val="008B1DF4"/>
    <w:rsid w:val="008B1FE2"/>
    <w:rsid w:val="008B2265"/>
    <w:rsid w:val="008B2555"/>
    <w:rsid w:val="008B29ED"/>
    <w:rsid w:val="008B2A55"/>
    <w:rsid w:val="008B2AD1"/>
    <w:rsid w:val="008B3826"/>
    <w:rsid w:val="008B392B"/>
    <w:rsid w:val="008B39EB"/>
    <w:rsid w:val="008B3B8A"/>
    <w:rsid w:val="008B3C32"/>
    <w:rsid w:val="008B3FAA"/>
    <w:rsid w:val="008B4169"/>
    <w:rsid w:val="008B41A5"/>
    <w:rsid w:val="008B4631"/>
    <w:rsid w:val="008B4BD7"/>
    <w:rsid w:val="008B4CB8"/>
    <w:rsid w:val="008B5101"/>
    <w:rsid w:val="008B5156"/>
    <w:rsid w:val="008B532B"/>
    <w:rsid w:val="008B542D"/>
    <w:rsid w:val="008B55D7"/>
    <w:rsid w:val="008B5724"/>
    <w:rsid w:val="008B5872"/>
    <w:rsid w:val="008B5C38"/>
    <w:rsid w:val="008B5D50"/>
    <w:rsid w:val="008B61C3"/>
    <w:rsid w:val="008B625E"/>
    <w:rsid w:val="008B6277"/>
    <w:rsid w:val="008B6C71"/>
    <w:rsid w:val="008B7007"/>
    <w:rsid w:val="008B7660"/>
    <w:rsid w:val="008B76DC"/>
    <w:rsid w:val="008B789E"/>
    <w:rsid w:val="008B7941"/>
    <w:rsid w:val="008B798E"/>
    <w:rsid w:val="008B79BF"/>
    <w:rsid w:val="008B79C4"/>
    <w:rsid w:val="008B7CF3"/>
    <w:rsid w:val="008B7E01"/>
    <w:rsid w:val="008B7F53"/>
    <w:rsid w:val="008B7F64"/>
    <w:rsid w:val="008C02A9"/>
    <w:rsid w:val="008C040F"/>
    <w:rsid w:val="008C05F4"/>
    <w:rsid w:val="008C0793"/>
    <w:rsid w:val="008C0821"/>
    <w:rsid w:val="008C08F0"/>
    <w:rsid w:val="008C0AD2"/>
    <w:rsid w:val="008C0B46"/>
    <w:rsid w:val="008C0C32"/>
    <w:rsid w:val="008C0F30"/>
    <w:rsid w:val="008C0FAA"/>
    <w:rsid w:val="008C10F3"/>
    <w:rsid w:val="008C117A"/>
    <w:rsid w:val="008C150B"/>
    <w:rsid w:val="008C1D35"/>
    <w:rsid w:val="008C1DEC"/>
    <w:rsid w:val="008C2286"/>
    <w:rsid w:val="008C26D7"/>
    <w:rsid w:val="008C2862"/>
    <w:rsid w:val="008C2BFA"/>
    <w:rsid w:val="008C3008"/>
    <w:rsid w:val="008C380D"/>
    <w:rsid w:val="008C3B21"/>
    <w:rsid w:val="008C4273"/>
    <w:rsid w:val="008C4967"/>
    <w:rsid w:val="008C49A1"/>
    <w:rsid w:val="008C49B3"/>
    <w:rsid w:val="008C4CA0"/>
    <w:rsid w:val="008C5059"/>
    <w:rsid w:val="008C536E"/>
    <w:rsid w:val="008C5578"/>
    <w:rsid w:val="008C57D6"/>
    <w:rsid w:val="008C5EAE"/>
    <w:rsid w:val="008C637F"/>
    <w:rsid w:val="008C6693"/>
    <w:rsid w:val="008C68BC"/>
    <w:rsid w:val="008C69F1"/>
    <w:rsid w:val="008C6B8C"/>
    <w:rsid w:val="008C7064"/>
    <w:rsid w:val="008C70CF"/>
    <w:rsid w:val="008C7502"/>
    <w:rsid w:val="008C75FC"/>
    <w:rsid w:val="008C78A4"/>
    <w:rsid w:val="008C7923"/>
    <w:rsid w:val="008C7B1D"/>
    <w:rsid w:val="008C7BC1"/>
    <w:rsid w:val="008C7D81"/>
    <w:rsid w:val="008C7E98"/>
    <w:rsid w:val="008D0591"/>
    <w:rsid w:val="008D08DD"/>
    <w:rsid w:val="008D0A5A"/>
    <w:rsid w:val="008D0B8C"/>
    <w:rsid w:val="008D130F"/>
    <w:rsid w:val="008D15E2"/>
    <w:rsid w:val="008D1C6E"/>
    <w:rsid w:val="008D1DBE"/>
    <w:rsid w:val="008D210D"/>
    <w:rsid w:val="008D2165"/>
    <w:rsid w:val="008D22F9"/>
    <w:rsid w:val="008D2477"/>
    <w:rsid w:val="008D26CB"/>
    <w:rsid w:val="008D2720"/>
    <w:rsid w:val="008D27A1"/>
    <w:rsid w:val="008D2951"/>
    <w:rsid w:val="008D29AA"/>
    <w:rsid w:val="008D2C8E"/>
    <w:rsid w:val="008D2E86"/>
    <w:rsid w:val="008D2F64"/>
    <w:rsid w:val="008D3110"/>
    <w:rsid w:val="008D32A5"/>
    <w:rsid w:val="008D32AD"/>
    <w:rsid w:val="008D34A1"/>
    <w:rsid w:val="008D350E"/>
    <w:rsid w:val="008D35E8"/>
    <w:rsid w:val="008D361A"/>
    <w:rsid w:val="008D377E"/>
    <w:rsid w:val="008D3DB0"/>
    <w:rsid w:val="008D3E44"/>
    <w:rsid w:val="008D430C"/>
    <w:rsid w:val="008D432B"/>
    <w:rsid w:val="008D4586"/>
    <w:rsid w:val="008D48CD"/>
    <w:rsid w:val="008D498F"/>
    <w:rsid w:val="008D4DF3"/>
    <w:rsid w:val="008D4E29"/>
    <w:rsid w:val="008D53AD"/>
    <w:rsid w:val="008D5402"/>
    <w:rsid w:val="008D54B3"/>
    <w:rsid w:val="008D557F"/>
    <w:rsid w:val="008D57C4"/>
    <w:rsid w:val="008D5BB6"/>
    <w:rsid w:val="008D5D03"/>
    <w:rsid w:val="008D5E9C"/>
    <w:rsid w:val="008D5F0C"/>
    <w:rsid w:val="008D6048"/>
    <w:rsid w:val="008D607F"/>
    <w:rsid w:val="008D616E"/>
    <w:rsid w:val="008D61A2"/>
    <w:rsid w:val="008D6288"/>
    <w:rsid w:val="008D649C"/>
    <w:rsid w:val="008D65E1"/>
    <w:rsid w:val="008D6648"/>
    <w:rsid w:val="008D6991"/>
    <w:rsid w:val="008D6DF8"/>
    <w:rsid w:val="008D755B"/>
    <w:rsid w:val="008D77EF"/>
    <w:rsid w:val="008D77F7"/>
    <w:rsid w:val="008D7AF9"/>
    <w:rsid w:val="008D7B4E"/>
    <w:rsid w:val="008E0358"/>
    <w:rsid w:val="008E0958"/>
    <w:rsid w:val="008E09C0"/>
    <w:rsid w:val="008E0AFD"/>
    <w:rsid w:val="008E0C18"/>
    <w:rsid w:val="008E0D38"/>
    <w:rsid w:val="008E0FF6"/>
    <w:rsid w:val="008E12E9"/>
    <w:rsid w:val="008E14AC"/>
    <w:rsid w:val="008E15EB"/>
    <w:rsid w:val="008E177D"/>
    <w:rsid w:val="008E1B2A"/>
    <w:rsid w:val="008E1E5C"/>
    <w:rsid w:val="008E2089"/>
    <w:rsid w:val="008E213C"/>
    <w:rsid w:val="008E228B"/>
    <w:rsid w:val="008E2368"/>
    <w:rsid w:val="008E257D"/>
    <w:rsid w:val="008E25BF"/>
    <w:rsid w:val="008E284C"/>
    <w:rsid w:val="008E287D"/>
    <w:rsid w:val="008E2B59"/>
    <w:rsid w:val="008E2D8C"/>
    <w:rsid w:val="008E2F0B"/>
    <w:rsid w:val="008E2FCB"/>
    <w:rsid w:val="008E2FD9"/>
    <w:rsid w:val="008E3106"/>
    <w:rsid w:val="008E3440"/>
    <w:rsid w:val="008E3D3C"/>
    <w:rsid w:val="008E3F1A"/>
    <w:rsid w:val="008E4258"/>
    <w:rsid w:val="008E432C"/>
    <w:rsid w:val="008E4501"/>
    <w:rsid w:val="008E4D90"/>
    <w:rsid w:val="008E4E12"/>
    <w:rsid w:val="008E4EA0"/>
    <w:rsid w:val="008E51B8"/>
    <w:rsid w:val="008E541D"/>
    <w:rsid w:val="008E5A74"/>
    <w:rsid w:val="008E5FF1"/>
    <w:rsid w:val="008E60E5"/>
    <w:rsid w:val="008E6179"/>
    <w:rsid w:val="008E66CF"/>
    <w:rsid w:val="008E68E4"/>
    <w:rsid w:val="008E68F5"/>
    <w:rsid w:val="008E68FF"/>
    <w:rsid w:val="008E6B5C"/>
    <w:rsid w:val="008E6D7C"/>
    <w:rsid w:val="008E6DDC"/>
    <w:rsid w:val="008E70AC"/>
    <w:rsid w:val="008E74E4"/>
    <w:rsid w:val="008E751D"/>
    <w:rsid w:val="008E765A"/>
    <w:rsid w:val="008E7727"/>
    <w:rsid w:val="008E77EF"/>
    <w:rsid w:val="008E79DD"/>
    <w:rsid w:val="008E7AC1"/>
    <w:rsid w:val="008E7D7A"/>
    <w:rsid w:val="008F000D"/>
    <w:rsid w:val="008F0146"/>
    <w:rsid w:val="008F0203"/>
    <w:rsid w:val="008F02D8"/>
    <w:rsid w:val="008F059A"/>
    <w:rsid w:val="008F0719"/>
    <w:rsid w:val="008F0CC5"/>
    <w:rsid w:val="008F10DE"/>
    <w:rsid w:val="008F1226"/>
    <w:rsid w:val="008F1263"/>
    <w:rsid w:val="008F1288"/>
    <w:rsid w:val="008F1332"/>
    <w:rsid w:val="008F18C3"/>
    <w:rsid w:val="008F1C97"/>
    <w:rsid w:val="008F1F7C"/>
    <w:rsid w:val="008F20E2"/>
    <w:rsid w:val="008F21DC"/>
    <w:rsid w:val="008F222B"/>
    <w:rsid w:val="008F22B9"/>
    <w:rsid w:val="008F241A"/>
    <w:rsid w:val="008F2729"/>
    <w:rsid w:val="008F277A"/>
    <w:rsid w:val="008F2816"/>
    <w:rsid w:val="008F298C"/>
    <w:rsid w:val="008F298F"/>
    <w:rsid w:val="008F2A9B"/>
    <w:rsid w:val="008F2B72"/>
    <w:rsid w:val="008F2D33"/>
    <w:rsid w:val="008F2F4F"/>
    <w:rsid w:val="008F2FAA"/>
    <w:rsid w:val="008F2FBA"/>
    <w:rsid w:val="008F3059"/>
    <w:rsid w:val="008F30A2"/>
    <w:rsid w:val="008F3100"/>
    <w:rsid w:val="008F3118"/>
    <w:rsid w:val="008F3690"/>
    <w:rsid w:val="008F3697"/>
    <w:rsid w:val="008F3A4D"/>
    <w:rsid w:val="008F3BE0"/>
    <w:rsid w:val="008F3BEB"/>
    <w:rsid w:val="008F3C9B"/>
    <w:rsid w:val="008F3CCA"/>
    <w:rsid w:val="008F3F5F"/>
    <w:rsid w:val="008F44C5"/>
    <w:rsid w:val="008F481F"/>
    <w:rsid w:val="008F4CA3"/>
    <w:rsid w:val="008F51EC"/>
    <w:rsid w:val="008F526B"/>
    <w:rsid w:val="008F5375"/>
    <w:rsid w:val="008F557A"/>
    <w:rsid w:val="008F568B"/>
    <w:rsid w:val="008F577D"/>
    <w:rsid w:val="008F5879"/>
    <w:rsid w:val="008F5E71"/>
    <w:rsid w:val="008F63B0"/>
    <w:rsid w:val="008F64DB"/>
    <w:rsid w:val="008F65A4"/>
    <w:rsid w:val="008F6648"/>
    <w:rsid w:val="008F6A02"/>
    <w:rsid w:val="008F6E40"/>
    <w:rsid w:val="008F70C2"/>
    <w:rsid w:val="008F7468"/>
    <w:rsid w:val="008F78F9"/>
    <w:rsid w:val="008F7CBE"/>
    <w:rsid w:val="008F7D09"/>
    <w:rsid w:val="008F7F0B"/>
    <w:rsid w:val="00900009"/>
    <w:rsid w:val="00900208"/>
    <w:rsid w:val="00900524"/>
    <w:rsid w:val="00900802"/>
    <w:rsid w:val="00900951"/>
    <w:rsid w:val="009009C6"/>
    <w:rsid w:val="00900D78"/>
    <w:rsid w:val="00900FC2"/>
    <w:rsid w:val="0090132E"/>
    <w:rsid w:val="00901340"/>
    <w:rsid w:val="00901407"/>
    <w:rsid w:val="00901725"/>
    <w:rsid w:val="00901815"/>
    <w:rsid w:val="00901D13"/>
    <w:rsid w:val="009020AE"/>
    <w:rsid w:val="00902514"/>
    <w:rsid w:val="009025C1"/>
    <w:rsid w:val="00902653"/>
    <w:rsid w:val="0090338B"/>
    <w:rsid w:val="00903428"/>
    <w:rsid w:val="009036F7"/>
    <w:rsid w:val="0090370D"/>
    <w:rsid w:val="00903817"/>
    <w:rsid w:val="00903963"/>
    <w:rsid w:val="00903B45"/>
    <w:rsid w:val="00903C92"/>
    <w:rsid w:val="00903CE3"/>
    <w:rsid w:val="00903E02"/>
    <w:rsid w:val="00903E43"/>
    <w:rsid w:val="00903F3A"/>
    <w:rsid w:val="009040F1"/>
    <w:rsid w:val="00904195"/>
    <w:rsid w:val="0090430F"/>
    <w:rsid w:val="00904683"/>
    <w:rsid w:val="009046C9"/>
    <w:rsid w:val="009049A6"/>
    <w:rsid w:val="00904ABC"/>
    <w:rsid w:val="00904B40"/>
    <w:rsid w:val="00904C02"/>
    <w:rsid w:val="00905278"/>
    <w:rsid w:val="009053E9"/>
    <w:rsid w:val="00905459"/>
    <w:rsid w:val="00905691"/>
    <w:rsid w:val="009062F4"/>
    <w:rsid w:val="00906465"/>
    <w:rsid w:val="009068FD"/>
    <w:rsid w:val="009069CB"/>
    <w:rsid w:val="00906AE4"/>
    <w:rsid w:val="00906BAB"/>
    <w:rsid w:val="00906DEC"/>
    <w:rsid w:val="00906F2A"/>
    <w:rsid w:val="00907112"/>
    <w:rsid w:val="0090720D"/>
    <w:rsid w:val="00907881"/>
    <w:rsid w:val="00907AD3"/>
    <w:rsid w:val="00907CC6"/>
    <w:rsid w:val="009101EC"/>
    <w:rsid w:val="00910257"/>
    <w:rsid w:val="00910675"/>
    <w:rsid w:val="009108EC"/>
    <w:rsid w:val="00910952"/>
    <w:rsid w:val="00910B14"/>
    <w:rsid w:val="00910D0A"/>
    <w:rsid w:val="00911089"/>
    <w:rsid w:val="00911165"/>
    <w:rsid w:val="009111A9"/>
    <w:rsid w:val="00911407"/>
    <w:rsid w:val="00911444"/>
    <w:rsid w:val="0091187D"/>
    <w:rsid w:val="00911974"/>
    <w:rsid w:val="00911A94"/>
    <w:rsid w:val="00911CE9"/>
    <w:rsid w:val="0091232E"/>
    <w:rsid w:val="0091238B"/>
    <w:rsid w:val="0091254B"/>
    <w:rsid w:val="009128FF"/>
    <w:rsid w:val="0091298B"/>
    <w:rsid w:val="00912AFE"/>
    <w:rsid w:val="00912B94"/>
    <w:rsid w:val="00913122"/>
    <w:rsid w:val="0091325B"/>
    <w:rsid w:val="009132E9"/>
    <w:rsid w:val="0091330C"/>
    <w:rsid w:val="0091362B"/>
    <w:rsid w:val="009137DE"/>
    <w:rsid w:val="00913830"/>
    <w:rsid w:val="00913AFB"/>
    <w:rsid w:val="00913DE2"/>
    <w:rsid w:val="00913EC3"/>
    <w:rsid w:val="009141BA"/>
    <w:rsid w:val="00914358"/>
    <w:rsid w:val="00914B55"/>
    <w:rsid w:val="00914C21"/>
    <w:rsid w:val="00914F0D"/>
    <w:rsid w:val="00915384"/>
    <w:rsid w:val="009153E2"/>
    <w:rsid w:val="00915529"/>
    <w:rsid w:val="0091561E"/>
    <w:rsid w:val="00915791"/>
    <w:rsid w:val="009159F5"/>
    <w:rsid w:val="00915B16"/>
    <w:rsid w:val="009161B7"/>
    <w:rsid w:val="00916240"/>
    <w:rsid w:val="009163A1"/>
    <w:rsid w:val="00916419"/>
    <w:rsid w:val="00916BD0"/>
    <w:rsid w:val="00916E07"/>
    <w:rsid w:val="00917021"/>
    <w:rsid w:val="009170AF"/>
    <w:rsid w:val="0091720E"/>
    <w:rsid w:val="00917225"/>
    <w:rsid w:val="0091751E"/>
    <w:rsid w:val="00917533"/>
    <w:rsid w:val="00917686"/>
    <w:rsid w:val="00917A88"/>
    <w:rsid w:val="00917B4F"/>
    <w:rsid w:val="00917E18"/>
    <w:rsid w:val="00917E2E"/>
    <w:rsid w:val="00917FAC"/>
    <w:rsid w:val="0092022A"/>
    <w:rsid w:val="009204C3"/>
    <w:rsid w:val="00920588"/>
    <w:rsid w:val="009205D5"/>
    <w:rsid w:val="009205E1"/>
    <w:rsid w:val="009206D3"/>
    <w:rsid w:val="0092071F"/>
    <w:rsid w:val="0092086C"/>
    <w:rsid w:val="00920DC2"/>
    <w:rsid w:val="0092120D"/>
    <w:rsid w:val="00921242"/>
    <w:rsid w:val="009212D4"/>
    <w:rsid w:val="00921405"/>
    <w:rsid w:val="009216FE"/>
    <w:rsid w:val="0092183C"/>
    <w:rsid w:val="00921BCC"/>
    <w:rsid w:val="00921CF8"/>
    <w:rsid w:val="00921D25"/>
    <w:rsid w:val="00921DB0"/>
    <w:rsid w:val="00922317"/>
    <w:rsid w:val="00922761"/>
    <w:rsid w:val="00922785"/>
    <w:rsid w:val="0092292E"/>
    <w:rsid w:val="00922A73"/>
    <w:rsid w:val="00922B0B"/>
    <w:rsid w:val="009230BB"/>
    <w:rsid w:val="009232B9"/>
    <w:rsid w:val="009234E6"/>
    <w:rsid w:val="0092376E"/>
    <w:rsid w:val="00923A2C"/>
    <w:rsid w:val="00923B3E"/>
    <w:rsid w:val="00923BFD"/>
    <w:rsid w:val="00923DDC"/>
    <w:rsid w:val="009241C3"/>
    <w:rsid w:val="009242E5"/>
    <w:rsid w:val="00924A08"/>
    <w:rsid w:val="00924D6B"/>
    <w:rsid w:val="00924EF9"/>
    <w:rsid w:val="00925165"/>
    <w:rsid w:val="0092530C"/>
    <w:rsid w:val="00925432"/>
    <w:rsid w:val="00925649"/>
    <w:rsid w:val="00925FB9"/>
    <w:rsid w:val="0092603B"/>
    <w:rsid w:val="00926092"/>
    <w:rsid w:val="0092639A"/>
    <w:rsid w:val="00926762"/>
    <w:rsid w:val="0092681F"/>
    <w:rsid w:val="009269C5"/>
    <w:rsid w:val="00926BF7"/>
    <w:rsid w:val="009270D7"/>
    <w:rsid w:val="00927721"/>
    <w:rsid w:val="009279AC"/>
    <w:rsid w:val="0093029E"/>
    <w:rsid w:val="009304BF"/>
    <w:rsid w:val="009304C5"/>
    <w:rsid w:val="009305BE"/>
    <w:rsid w:val="00930740"/>
    <w:rsid w:val="0093081F"/>
    <w:rsid w:val="00930C5E"/>
    <w:rsid w:val="00930F59"/>
    <w:rsid w:val="009310F8"/>
    <w:rsid w:val="00931116"/>
    <w:rsid w:val="00931191"/>
    <w:rsid w:val="0093134D"/>
    <w:rsid w:val="0093147D"/>
    <w:rsid w:val="0093153C"/>
    <w:rsid w:val="009317E6"/>
    <w:rsid w:val="00931EF1"/>
    <w:rsid w:val="00932015"/>
    <w:rsid w:val="00932057"/>
    <w:rsid w:val="00932069"/>
    <w:rsid w:val="00932086"/>
    <w:rsid w:val="00932170"/>
    <w:rsid w:val="00932509"/>
    <w:rsid w:val="00932729"/>
    <w:rsid w:val="00932847"/>
    <w:rsid w:val="0093287E"/>
    <w:rsid w:val="00932EEA"/>
    <w:rsid w:val="00932FED"/>
    <w:rsid w:val="009339AA"/>
    <w:rsid w:val="00933A11"/>
    <w:rsid w:val="00933B86"/>
    <w:rsid w:val="00933C29"/>
    <w:rsid w:val="009344C9"/>
    <w:rsid w:val="009346DB"/>
    <w:rsid w:val="00934A9D"/>
    <w:rsid w:val="00934D8B"/>
    <w:rsid w:val="00935318"/>
    <w:rsid w:val="009356F6"/>
    <w:rsid w:val="00935E13"/>
    <w:rsid w:val="009365EA"/>
    <w:rsid w:val="0093700A"/>
    <w:rsid w:val="00937425"/>
    <w:rsid w:val="009378F5"/>
    <w:rsid w:val="00937936"/>
    <w:rsid w:val="00937C16"/>
    <w:rsid w:val="00937DC6"/>
    <w:rsid w:val="00937F7D"/>
    <w:rsid w:val="00940092"/>
    <w:rsid w:val="009400F9"/>
    <w:rsid w:val="00940557"/>
    <w:rsid w:val="00940718"/>
    <w:rsid w:val="00940983"/>
    <w:rsid w:val="009409AA"/>
    <w:rsid w:val="00940FEA"/>
    <w:rsid w:val="009410C1"/>
    <w:rsid w:val="00941576"/>
    <w:rsid w:val="00941608"/>
    <w:rsid w:val="00941816"/>
    <w:rsid w:val="00941AE5"/>
    <w:rsid w:val="00941C22"/>
    <w:rsid w:val="00941C2E"/>
    <w:rsid w:val="00941E5A"/>
    <w:rsid w:val="0094225E"/>
    <w:rsid w:val="00942293"/>
    <w:rsid w:val="00942300"/>
    <w:rsid w:val="0094239E"/>
    <w:rsid w:val="009427F6"/>
    <w:rsid w:val="00942B45"/>
    <w:rsid w:val="00942B46"/>
    <w:rsid w:val="00943469"/>
    <w:rsid w:val="009436B1"/>
    <w:rsid w:val="009436D4"/>
    <w:rsid w:val="00943752"/>
    <w:rsid w:val="009437EB"/>
    <w:rsid w:val="0094426E"/>
    <w:rsid w:val="009447BD"/>
    <w:rsid w:val="00944927"/>
    <w:rsid w:val="00944FB0"/>
    <w:rsid w:val="00945340"/>
    <w:rsid w:val="00945736"/>
    <w:rsid w:val="00945785"/>
    <w:rsid w:val="0094589A"/>
    <w:rsid w:val="00945A57"/>
    <w:rsid w:val="00945BED"/>
    <w:rsid w:val="00945D5A"/>
    <w:rsid w:val="009465EF"/>
    <w:rsid w:val="00946A02"/>
    <w:rsid w:val="00946A3B"/>
    <w:rsid w:val="00946AFC"/>
    <w:rsid w:val="00946B21"/>
    <w:rsid w:val="00946C06"/>
    <w:rsid w:val="00946F6E"/>
    <w:rsid w:val="00946FE4"/>
    <w:rsid w:val="009477D6"/>
    <w:rsid w:val="00947E30"/>
    <w:rsid w:val="00950284"/>
    <w:rsid w:val="00950352"/>
    <w:rsid w:val="00950497"/>
    <w:rsid w:val="0095050B"/>
    <w:rsid w:val="0095059E"/>
    <w:rsid w:val="009505D7"/>
    <w:rsid w:val="009508CF"/>
    <w:rsid w:val="009508E5"/>
    <w:rsid w:val="009509A9"/>
    <w:rsid w:val="00950C33"/>
    <w:rsid w:val="00950C87"/>
    <w:rsid w:val="00950E6D"/>
    <w:rsid w:val="0095102A"/>
    <w:rsid w:val="00951440"/>
    <w:rsid w:val="0095162F"/>
    <w:rsid w:val="00951865"/>
    <w:rsid w:val="00951BAC"/>
    <w:rsid w:val="00951D20"/>
    <w:rsid w:val="00951EEE"/>
    <w:rsid w:val="00951FBE"/>
    <w:rsid w:val="009520E2"/>
    <w:rsid w:val="00952999"/>
    <w:rsid w:val="00952B84"/>
    <w:rsid w:val="00953008"/>
    <w:rsid w:val="009534C6"/>
    <w:rsid w:val="009534F0"/>
    <w:rsid w:val="009536CE"/>
    <w:rsid w:val="00953844"/>
    <w:rsid w:val="00953A46"/>
    <w:rsid w:val="00953D20"/>
    <w:rsid w:val="00954034"/>
    <w:rsid w:val="0095453D"/>
    <w:rsid w:val="009545DB"/>
    <w:rsid w:val="009548EA"/>
    <w:rsid w:val="00954E55"/>
    <w:rsid w:val="00955008"/>
    <w:rsid w:val="0095503A"/>
    <w:rsid w:val="0095508C"/>
    <w:rsid w:val="009550AC"/>
    <w:rsid w:val="009552F2"/>
    <w:rsid w:val="00955372"/>
    <w:rsid w:val="00955739"/>
    <w:rsid w:val="00955744"/>
    <w:rsid w:val="00955ACC"/>
    <w:rsid w:val="00955AF1"/>
    <w:rsid w:val="00955BA3"/>
    <w:rsid w:val="00955FA9"/>
    <w:rsid w:val="0095686D"/>
    <w:rsid w:val="00956AAE"/>
    <w:rsid w:val="00956C21"/>
    <w:rsid w:val="00956F93"/>
    <w:rsid w:val="00956FFF"/>
    <w:rsid w:val="0095736F"/>
    <w:rsid w:val="00957466"/>
    <w:rsid w:val="0095757D"/>
    <w:rsid w:val="00957768"/>
    <w:rsid w:val="00957B1C"/>
    <w:rsid w:val="00960210"/>
    <w:rsid w:val="0096037D"/>
    <w:rsid w:val="009609AF"/>
    <w:rsid w:val="00960E26"/>
    <w:rsid w:val="00960EBB"/>
    <w:rsid w:val="009610C4"/>
    <w:rsid w:val="00961511"/>
    <w:rsid w:val="0096152C"/>
    <w:rsid w:val="00961636"/>
    <w:rsid w:val="00961B34"/>
    <w:rsid w:val="0096204E"/>
    <w:rsid w:val="0096221A"/>
    <w:rsid w:val="00962347"/>
    <w:rsid w:val="0096273B"/>
    <w:rsid w:val="00962A46"/>
    <w:rsid w:val="0096334D"/>
    <w:rsid w:val="0096387F"/>
    <w:rsid w:val="0096390E"/>
    <w:rsid w:val="00963A2A"/>
    <w:rsid w:val="00963A3D"/>
    <w:rsid w:val="00963E81"/>
    <w:rsid w:val="009641AF"/>
    <w:rsid w:val="009643A4"/>
    <w:rsid w:val="009647B9"/>
    <w:rsid w:val="009648B2"/>
    <w:rsid w:val="009648E7"/>
    <w:rsid w:val="00964923"/>
    <w:rsid w:val="00964960"/>
    <w:rsid w:val="00964B1B"/>
    <w:rsid w:val="00964C4A"/>
    <w:rsid w:val="00964ECD"/>
    <w:rsid w:val="00965095"/>
    <w:rsid w:val="0096529C"/>
    <w:rsid w:val="00965380"/>
    <w:rsid w:val="00965B07"/>
    <w:rsid w:val="00965B14"/>
    <w:rsid w:val="00966342"/>
    <w:rsid w:val="009663A4"/>
    <w:rsid w:val="009666DD"/>
    <w:rsid w:val="009669B8"/>
    <w:rsid w:val="00966E91"/>
    <w:rsid w:val="0096701E"/>
    <w:rsid w:val="0096706D"/>
    <w:rsid w:val="0096723E"/>
    <w:rsid w:val="0096731E"/>
    <w:rsid w:val="00967584"/>
    <w:rsid w:val="00967B0E"/>
    <w:rsid w:val="00967F75"/>
    <w:rsid w:val="009700C4"/>
    <w:rsid w:val="00970540"/>
    <w:rsid w:val="0097060A"/>
    <w:rsid w:val="00970693"/>
    <w:rsid w:val="009706EE"/>
    <w:rsid w:val="009706FB"/>
    <w:rsid w:val="00970C50"/>
    <w:rsid w:val="00970D3C"/>
    <w:rsid w:val="00970DB6"/>
    <w:rsid w:val="00970F09"/>
    <w:rsid w:val="0097108A"/>
    <w:rsid w:val="00971281"/>
    <w:rsid w:val="0097180C"/>
    <w:rsid w:val="0097188E"/>
    <w:rsid w:val="009719E2"/>
    <w:rsid w:val="00971A17"/>
    <w:rsid w:val="00972425"/>
    <w:rsid w:val="0097261C"/>
    <w:rsid w:val="0097264A"/>
    <w:rsid w:val="009728E0"/>
    <w:rsid w:val="00972A3C"/>
    <w:rsid w:val="00972BA3"/>
    <w:rsid w:val="0097346A"/>
    <w:rsid w:val="0097381D"/>
    <w:rsid w:val="009739A7"/>
    <w:rsid w:val="00973A43"/>
    <w:rsid w:val="00973DCD"/>
    <w:rsid w:val="009749E4"/>
    <w:rsid w:val="00974D0C"/>
    <w:rsid w:val="00975275"/>
    <w:rsid w:val="00975354"/>
    <w:rsid w:val="00975366"/>
    <w:rsid w:val="00975384"/>
    <w:rsid w:val="00975574"/>
    <w:rsid w:val="0097566C"/>
    <w:rsid w:val="00975878"/>
    <w:rsid w:val="009758FA"/>
    <w:rsid w:val="00975C23"/>
    <w:rsid w:val="009761C6"/>
    <w:rsid w:val="0097627C"/>
    <w:rsid w:val="009762B4"/>
    <w:rsid w:val="009762F1"/>
    <w:rsid w:val="00976486"/>
    <w:rsid w:val="009764A6"/>
    <w:rsid w:val="0097675E"/>
    <w:rsid w:val="0097677D"/>
    <w:rsid w:val="00976858"/>
    <w:rsid w:val="009768A2"/>
    <w:rsid w:val="00976B6C"/>
    <w:rsid w:val="00976F8E"/>
    <w:rsid w:val="0097701C"/>
    <w:rsid w:val="009770E4"/>
    <w:rsid w:val="00977227"/>
    <w:rsid w:val="0097739C"/>
    <w:rsid w:val="00977674"/>
    <w:rsid w:val="0097777A"/>
    <w:rsid w:val="00977787"/>
    <w:rsid w:val="009777BF"/>
    <w:rsid w:val="00977E50"/>
    <w:rsid w:val="00977E51"/>
    <w:rsid w:val="00980164"/>
    <w:rsid w:val="009803D0"/>
    <w:rsid w:val="009805B3"/>
    <w:rsid w:val="00980664"/>
    <w:rsid w:val="00980678"/>
    <w:rsid w:val="009807ED"/>
    <w:rsid w:val="009814F4"/>
    <w:rsid w:val="00981514"/>
    <w:rsid w:val="009815CB"/>
    <w:rsid w:val="00981751"/>
    <w:rsid w:val="00981D2E"/>
    <w:rsid w:val="00981EE8"/>
    <w:rsid w:val="00981FEF"/>
    <w:rsid w:val="00982026"/>
    <w:rsid w:val="00982319"/>
    <w:rsid w:val="009826E7"/>
    <w:rsid w:val="009826FE"/>
    <w:rsid w:val="009827E3"/>
    <w:rsid w:val="00982BB2"/>
    <w:rsid w:val="00982D7A"/>
    <w:rsid w:val="009830CB"/>
    <w:rsid w:val="00983186"/>
    <w:rsid w:val="0098346F"/>
    <w:rsid w:val="00983682"/>
    <w:rsid w:val="0098370F"/>
    <w:rsid w:val="00983916"/>
    <w:rsid w:val="00983F4A"/>
    <w:rsid w:val="00983FE4"/>
    <w:rsid w:val="009843C5"/>
    <w:rsid w:val="00984712"/>
    <w:rsid w:val="00984B3F"/>
    <w:rsid w:val="00984CFB"/>
    <w:rsid w:val="00984E6B"/>
    <w:rsid w:val="00985187"/>
    <w:rsid w:val="009854F6"/>
    <w:rsid w:val="009856CB"/>
    <w:rsid w:val="00985738"/>
    <w:rsid w:val="009857A7"/>
    <w:rsid w:val="00985993"/>
    <w:rsid w:val="009859A8"/>
    <w:rsid w:val="00985AB3"/>
    <w:rsid w:val="00985BAA"/>
    <w:rsid w:val="00985BEB"/>
    <w:rsid w:val="00985C13"/>
    <w:rsid w:val="00985D7D"/>
    <w:rsid w:val="00985EDE"/>
    <w:rsid w:val="009868DB"/>
    <w:rsid w:val="00986AC7"/>
    <w:rsid w:val="00986E3C"/>
    <w:rsid w:val="009873D7"/>
    <w:rsid w:val="009873F9"/>
    <w:rsid w:val="00987770"/>
    <w:rsid w:val="00987EF1"/>
    <w:rsid w:val="0099039F"/>
    <w:rsid w:val="00990848"/>
    <w:rsid w:val="0099092F"/>
    <w:rsid w:val="00990AE4"/>
    <w:rsid w:val="00990E6B"/>
    <w:rsid w:val="00991174"/>
    <w:rsid w:val="009914BD"/>
    <w:rsid w:val="00991529"/>
    <w:rsid w:val="00991623"/>
    <w:rsid w:val="00991807"/>
    <w:rsid w:val="00991992"/>
    <w:rsid w:val="00991B6C"/>
    <w:rsid w:val="00991CCE"/>
    <w:rsid w:val="0099272D"/>
    <w:rsid w:val="00992996"/>
    <w:rsid w:val="00992AC7"/>
    <w:rsid w:val="00992D96"/>
    <w:rsid w:val="00993872"/>
    <w:rsid w:val="00993C77"/>
    <w:rsid w:val="00993EF2"/>
    <w:rsid w:val="00993F74"/>
    <w:rsid w:val="00994128"/>
    <w:rsid w:val="00994993"/>
    <w:rsid w:val="009949F2"/>
    <w:rsid w:val="00994A8D"/>
    <w:rsid w:val="009956DE"/>
    <w:rsid w:val="00995B43"/>
    <w:rsid w:val="00995CE7"/>
    <w:rsid w:val="00995D83"/>
    <w:rsid w:val="00995E34"/>
    <w:rsid w:val="00996300"/>
    <w:rsid w:val="0099645A"/>
    <w:rsid w:val="0099661C"/>
    <w:rsid w:val="0099672E"/>
    <w:rsid w:val="00996742"/>
    <w:rsid w:val="00996792"/>
    <w:rsid w:val="00996883"/>
    <w:rsid w:val="00996BB6"/>
    <w:rsid w:val="00996D7D"/>
    <w:rsid w:val="00996D9F"/>
    <w:rsid w:val="00996F1C"/>
    <w:rsid w:val="00996FF0"/>
    <w:rsid w:val="00997035"/>
    <w:rsid w:val="009971C4"/>
    <w:rsid w:val="00997248"/>
    <w:rsid w:val="009972C6"/>
    <w:rsid w:val="0099745D"/>
    <w:rsid w:val="009974DE"/>
    <w:rsid w:val="00997B49"/>
    <w:rsid w:val="00997BD7"/>
    <w:rsid w:val="009A069C"/>
    <w:rsid w:val="009A0A39"/>
    <w:rsid w:val="009A0F57"/>
    <w:rsid w:val="009A0F62"/>
    <w:rsid w:val="009A0FE2"/>
    <w:rsid w:val="009A1326"/>
    <w:rsid w:val="009A13FA"/>
    <w:rsid w:val="009A1430"/>
    <w:rsid w:val="009A1495"/>
    <w:rsid w:val="009A166F"/>
    <w:rsid w:val="009A1821"/>
    <w:rsid w:val="009A1A66"/>
    <w:rsid w:val="009A1A72"/>
    <w:rsid w:val="009A1E20"/>
    <w:rsid w:val="009A2030"/>
    <w:rsid w:val="009A2157"/>
    <w:rsid w:val="009A28B9"/>
    <w:rsid w:val="009A2B4B"/>
    <w:rsid w:val="009A2C34"/>
    <w:rsid w:val="009A2EAF"/>
    <w:rsid w:val="009A2EFB"/>
    <w:rsid w:val="009A356B"/>
    <w:rsid w:val="009A37F9"/>
    <w:rsid w:val="009A3A9E"/>
    <w:rsid w:val="009A4008"/>
    <w:rsid w:val="009A427A"/>
    <w:rsid w:val="009A4412"/>
    <w:rsid w:val="009A4452"/>
    <w:rsid w:val="009A450E"/>
    <w:rsid w:val="009A45CF"/>
    <w:rsid w:val="009A49B8"/>
    <w:rsid w:val="009A49D1"/>
    <w:rsid w:val="009A4B6F"/>
    <w:rsid w:val="009A4CD2"/>
    <w:rsid w:val="009A4F90"/>
    <w:rsid w:val="009A5060"/>
    <w:rsid w:val="009A514E"/>
    <w:rsid w:val="009A54FD"/>
    <w:rsid w:val="009A5AEA"/>
    <w:rsid w:val="009A5B67"/>
    <w:rsid w:val="009A5FFA"/>
    <w:rsid w:val="009A6004"/>
    <w:rsid w:val="009A6130"/>
    <w:rsid w:val="009A68A0"/>
    <w:rsid w:val="009A6A6B"/>
    <w:rsid w:val="009A6F66"/>
    <w:rsid w:val="009A6F8F"/>
    <w:rsid w:val="009A7221"/>
    <w:rsid w:val="009A7416"/>
    <w:rsid w:val="009A7763"/>
    <w:rsid w:val="009A7B40"/>
    <w:rsid w:val="009B0071"/>
    <w:rsid w:val="009B022D"/>
    <w:rsid w:val="009B092E"/>
    <w:rsid w:val="009B0A5E"/>
    <w:rsid w:val="009B0B4E"/>
    <w:rsid w:val="009B0D81"/>
    <w:rsid w:val="009B113D"/>
    <w:rsid w:val="009B187F"/>
    <w:rsid w:val="009B1BFC"/>
    <w:rsid w:val="009B1D72"/>
    <w:rsid w:val="009B1F16"/>
    <w:rsid w:val="009B1FC9"/>
    <w:rsid w:val="009B2307"/>
    <w:rsid w:val="009B267C"/>
    <w:rsid w:val="009B2C14"/>
    <w:rsid w:val="009B2D4F"/>
    <w:rsid w:val="009B2D93"/>
    <w:rsid w:val="009B2E2B"/>
    <w:rsid w:val="009B2EAE"/>
    <w:rsid w:val="009B3177"/>
    <w:rsid w:val="009B320F"/>
    <w:rsid w:val="009B329A"/>
    <w:rsid w:val="009B35F0"/>
    <w:rsid w:val="009B38DA"/>
    <w:rsid w:val="009B38F5"/>
    <w:rsid w:val="009B3B0D"/>
    <w:rsid w:val="009B3EBC"/>
    <w:rsid w:val="009B44AE"/>
    <w:rsid w:val="009B463D"/>
    <w:rsid w:val="009B4736"/>
    <w:rsid w:val="009B4774"/>
    <w:rsid w:val="009B4835"/>
    <w:rsid w:val="009B4C17"/>
    <w:rsid w:val="009B4C18"/>
    <w:rsid w:val="009B4C3D"/>
    <w:rsid w:val="009B4E74"/>
    <w:rsid w:val="009B4ECA"/>
    <w:rsid w:val="009B53FE"/>
    <w:rsid w:val="009B5699"/>
    <w:rsid w:val="009B5796"/>
    <w:rsid w:val="009B59E6"/>
    <w:rsid w:val="009B5AC9"/>
    <w:rsid w:val="009B611B"/>
    <w:rsid w:val="009B63F1"/>
    <w:rsid w:val="009B64E9"/>
    <w:rsid w:val="009B6761"/>
    <w:rsid w:val="009B6885"/>
    <w:rsid w:val="009B68BC"/>
    <w:rsid w:val="009B68E5"/>
    <w:rsid w:val="009B6951"/>
    <w:rsid w:val="009B6A45"/>
    <w:rsid w:val="009B6BB2"/>
    <w:rsid w:val="009B6C85"/>
    <w:rsid w:val="009B6D60"/>
    <w:rsid w:val="009B700B"/>
    <w:rsid w:val="009B711F"/>
    <w:rsid w:val="009B7429"/>
    <w:rsid w:val="009B75E0"/>
    <w:rsid w:val="009B76E5"/>
    <w:rsid w:val="009B771F"/>
    <w:rsid w:val="009B79EE"/>
    <w:rsid w:val="009B7AEE"/>
    <w:rsid w:val="009B7CB3"/>
    <w:rsid w:val="009B7E99"/>
    <w:rsid w:val="009B7F48"/>
    <w:rsid w:val="009C04BE"/>
    <w:rsid w:val="009C0527"/>
    <w:rsid w:val="009C055B"/>
    <w:rsid w:val="009C0700"/>
    <w:rsid w:val="009C0BBF"/>
    <w:rsid w:val="009C0C5A"/>
    <w:rsid w:val="009C16BE"/>
    <w:rsid w:val="009C17DF"/>
    <w:rsid w:val="009C1A34"/>
    <w:rsid w:val="009C1B9E"/>
    <w:rsid w:val="009C1E35"/>
    <w:rsid w:val="009C2989"/>
    <w:rsid w:val="009C2A1E"/>
    <w:rsid w:val="009C2E7C"/>
    <w:rsid w:val="009C2F14"/>
    <w:rsid w:val="009C32B0"/>
    <w:rsid w:val="009C3318"/>
    <w:rsid w:val="009C337A"/>
    <w:rsid w:val="009C3B23"/>
    <w:rsid w:val="009C3CB2"/>
    <w:rsid w:val="009C3EBB"/>
    <w:rsid w:val="009C41C0"/>
    <w:rsid w:val="009C42A3"/>
    <w:rsid w:val="009C451D"/>
    <w:rsid w:val="009C4713"/>
    <w:rsid w:val="009C47C4"/>
    <w:rsid w:val="009C4C81"/>
    <w:rsid w:val="009C52CD"/>
    <w:rsid w:val="009C5486"/>
    <w:rsid w:val="009C55B9"/>
    <w:rsid w:val="009C5E1A"/>
    <w:rsid w:val="009C5E5C"/>
    <w:rsid w:val="009C5ECE"/>
    <w:rsid w:val="009C5FB1"/>
    <w:rsid w:val="009C6165"/>
    <w:rsid w:val="009C629B"/>
    <w:rsid w:val="009C62B0"/>
    <w:rsid w:val="009C6470"/>
    <w:rsid w:val="009C65DB"/>
    <w:rsid w:val="009C696E"/>
    <w:rsid w:val="009C69E3"/>
    <w:rsid w:val="009C6DE8"/>
    <w:rsid w:val="009C6ED0"/>
    <w:rsid w:val="009C6FB8"/>
    <w:rsid w:val="009C786A"/>
    <w:rsid w:val="009C7C74"/>
    <w:rsid w:val="009D00BC"/>
    <w:rsid w:val="009D04BC"/>
    <w:rsid w:val="009D07F3"/>
    <w:rsid w:val="009D0839"/>
    <w:rsid w:val="009D10BE"/>
    <w:rsid w:val="009D1141"/>
    <w:rsid w:val="009D13CD"/>
    <w:rsid w:val="009D1442"/>
    <w:rsid w:val="009D14C5"/>
    <w:rsid w:val="009D152C"/>
    <w:rsid w:val="009D172E"/>
    <w:rsid w:val="009D1B67"/>
    <w:rsid w:val="009D1C47"/>
    <w:rsid w:val="009D1D53"/>
    <w:rsid w:val="009D1D6B"/>
    <w:rsid w:val="009D1FE9"/>
    <w:rsid w:val="009D20C1"/>
    <w:rsid w:val="009D2166"/>
    <w:rsid w:val="009D21AD"/>
    <w:rsid w:val="009D2469"/>
    <w:rsid w:val="009D2A3C"/>
    <w:rsid w:val="009D3397"/>
    <w:rsid w:val="009D34C6"/>
    <w:rsid w:val="009D3652"/>
    <w:rsid w:val="009D36FC"/>
    <w:rsid w:val="009D396F"/>
    <w:rsid w:val="009D3BF4"/>
    <w:rsid w:val="009D3C46"/>
    <w:rsid w:val="009D3E86"/>
    <w:rsid w:val="009D3FD6"/>
    <w:rsid w:val="009D4049"/>
    <w:rsid w:val="009D40C2"/>
    <w:rsid w:val="009D4734"/>
    <w:rsid w:val="009D4F57"/>
    <w:rsid w:val="009D51B5"/>
    <w:rsid w:val="009D521C"/>
    <w:rsid w:val="009D525B"/>
    <w:rsid w:val="009D541C"/>
    <w:rsid w:val="009D54AB"/>
    <w:rsid w:val="009D59AC"/>
    <w:rsid w:val="009D5AB4"/>
    <w:rsid w:val="009D5C23"/>
    <w:rsid w:val="009D5CF7"/>
    <w:rsid w:val="009D5DE8"/>
    <w:rsid w:val="009D6025"/>
    <w:rsid w:val="009D6136"/>
    <w:rsid w:val="009D6270"/>
    <w:rsid w:val="009D67B4"/>
    <w:rsid w:val="009D67E0"/>
    <w:rsid w:val="009D6934"/>
    <w:rsid w:val="009D6C84"/>
    <w:rsid w:val="009D72AA"/>
    <w:rsid w:val="009D731C"/>
    <w:rsid w:val="009D7710"/>
    <w:rsid w:val="009D7CDA"/>
    <w:rsid w:val="009E0754"/>
    <w:rsid w:val="009E0B78"/>
    <w:rsid w:val="009E0BFC"/>
    <w:rsid w:val="009E0C79"/>
    <w:rsid w:val="009E10B2"/>
    <w:rsid w:val="009E1926"/>
    <w:rsid w:val="009E19CF"/>
    <w:rsid w:val="009E1E7B"/>
    <w:rsid w:val="009E1FC4"/>
    <w:rsid w:val="009E2070"/>
    <w:rsid w:val="009E251D"/>
    <w:rsid w:val="009E29FB"/>
    <w:rsid w:val="009E2A74"/>
    <w:rsid w:val="009E2B53"/>
    <w:rsid w:val="009E2BD4"/>
    <w:rsid w:val="009E2C1A"/>
    <w:rsid w:val="009E2CCF"/>
    <w:rsid w:val="009E318D"/>
    <w:rsid w:val="009E33A1"/>
    <w:rsid w:val="009E3591"/>
    <w:rsid w:val="009E36FD"/>
    <w:rsid w:val="009E39B6"/>
    <w:rsid w:val="009E3E10"/>
    <w:rsid w:val="009E3FDC"/>
    <w:rsid w:val="009E3FE4"/>
    <w:rsid w:val="009E42BD"/>
    <w:rsid w:val="009E434B"/>
    <w:rsid w:val="009E43D2"/>
    <w:rsid w:val="009E46DB"/>
    <w:rsid w:val="009E47B4"/>
    <w:rsid w:val="009E4AFC"/>
    <w:rsid w:val="009E500C"/>
    <w:rsid w:val="009E52CF"/>
    <w:rsid w:val="009E5322"/>
    <w:rsid w:val="009E547D"/>
    <w:rsid w:val="009E551E"/>
    <w:rsid w:val="009E584C"/>
    <w:rsid w:val="009E58F8"/>
    <w:rsid w:val="009E593E"/>
    <w:rsid w:val="009E5B54"/>
    <w:rsid w:val="009E5F1F"/>
    <w:rsid w:val="009E5FAB"/>
    <w:rsid w:val="009E60D8"/>
    <w:rsid w:val="009E62F0"/>
    <w:rsid w:val="009E641D"/>
    <w:rsid w:val="009E6613"/>
    <w:rsid w:val="009E68CE"/>
    <w:rsid w:val="009E698C"/>
    <w:rsid w:val="009E6C18"/>
    <w:rsid w:val="009E72AF"/>
    <w:rsid w:val="009E7814"/>
    <w:rsid w:val="009E7B9A"/>
    <w:rsid w:val="009E7F30"/>
    <w:rsid w:val="009F0215"/>
    <w:rsid w:val="009F021C"/>
    <w:rsid w:val="009F035D"/>
    <w:rsid w:val="009F0371"/>
    <w:rsid w:val="009F0748"/>
    <w:rsid w:val="009F0C35"/>
    <w:rsid w:val="009F0C65"/>
    <w:rsid w:val="009F0E26"/>
    <w:rsid w:val="009F0F8B"/>
    <w:rsid w:val="009F137B"/>
    <w:rsid w:val="009F1438"/>
    <w:rsid w:val="009F1568"/>
    <w:rsid w:val="009F1575"/>
    <w:rsid w:val="009F16B5"/>
    <w:rsid w:val="009F1D9C"/>
    <w:rsid w:val="009F2013"/>
    <w:rsid w:val="009F212E"/>
    <w:rsid w:val="009F2254"/>
    <w:rsid w:val="009F271D"/>
    <w:rsid w:val="009F28D9"/>
    <w:rsid w:val="009F2A56"/>
    <w:rsid w:val="009F2BC4"/>
    <w:rsid w:val="009F2CF7"/>
    <w:rsid w:val="009F3009"/>
    <w:rsid w:val="009F3AB0"/>
    <w:rsid w:val="009F4001"/>
    <w:rsid w:val="009F42D0"/>
    <w:rsid w:val="009F4733"/>
    <w:rsid w:val="009F4741"/>
    <w:rsid w:val="009F47E1"/>
    <w:rsid w:val="009F4842"/>
    <w:rsid w:val="009F4BC6"/>
    <w:rsid w:val="009F4C32"/>
    <w:rsid w:val="009F4CB9"/>
    <w:rsid w:val="009F4D09"/>
    <w:rsid w:val="009F4EE9"/>
    <w:rsid w:val="009F4FD9"/>
    <w:rsid w:val="009F4FE1"/>
    <w:rsid w:val="009F50F7"/>
    <w:rsid w:val="009F5153"/>
    <w:rsid w:val="009F5B91"/>
    <w:rsid w:val="009F5BB0"/>
    <w:rsid w:val="009F5C16"/>
    <w:rsid w:val="009F5C80"/>
    <w:rsid w:val="009F60DE"/>
    <w:rsid w:val="009F61E9"/>
    <w:rsid w:val="009F635E"/>
    <w:rsid w:val="009F63F1"/>
    <w:rsid w:val="009F656E"/>
    <w:rsid w:val="009F65BE"/>
    <w:rsid w:val="009F66CE"/>
    <w:rsid w:val="009F676F"/>
    <w:rsid w:val="009F6936"/>
    <w:rsid w:val="009F6A8C"/>
    <w:rsid w:val="009F6CC4"/>
    <w:rsid w:val="009F6CDE"/>
    <w:rsid w:val="009F6F3E"/>
    <w:rsid w:val="009F7021"/>
    <w:rsid w:val="009F7194"/>
    <w:rsid w:val="009F7284"/>
    <w:rsid w:val="009F7328"/>
    <w:rsid w:val="009F74B7"/>
    <w:rsid w:val="009F759D"/>
    <w:rsid w:val="009F78E3"/>
    <w:rsid w:val="009F7B20"/>
    <w:rsid w:val="009F7E08"/>
    <w:rsid w:val="009F7E71"/>
    <w:rsid w:val="009F7EFC"/>
    <w:rsid w:val="009F7F1E"/>
    <w:rsid w:val="00A00025"/>
    <w:rsid w:val="00A001AD"/>
    <w:rsid w:val="00A011F7"/>
    <w:rsid w:val="00A0146B"/>
    <w:rsid w:val="00A01520"/>
    <w:rsid w:val="00A016FE"/>
    <w:rsid w:val="00A01750"/>
    <w:rsid w:val="00A018C2"/>
    <w:rsid w:val="00A018DD"/>
    <w:rsid w:val="00A01CA7"/>
    <w:rsid w:val="00A020DE"/>
    <w:rsid w:val="00A02404"/>
    <w:rsid w:val="00A02741"/>
    <w:rsid w:val="00A0293C"/>
    <w:rsid w:val="00A02976"/>
    <w:rsid w:val="00A02C7E"/>
    <w:rsid w:val="00A030A1"/>
    <w:rsid w:val="00A03218"/>
    <w:rsid w:val="00A035FF"/>
    <w:rsid w:val="00A037A5"/>
    <w:rsid w:val="00A038DE"/>
    <w:rsid w:val="00A03A7A"/>
    <w:rsid w:val="00A03F5E"/>
    <w:rsid w:val="00A03F7D"/>
    <w:rsid w:val="00A0404C"/>
    <w:rsid w:val="00A0404E"/>
    <w:rsid w:val="00A04392"/>
    <w:rsid w:val="00A0478E"/>
    <w:rsid w:val="00A047F0"/>
    <w:rsid w:val="00A04E7E"/>
    <w:rsid w:val="00A04F05"/>
    <w:rsid w:val="00A04F09"/>
    <w:rsid w:val="00A05053"/>
    <w:rsid w:val="00A0552E"/>
    <w:rsid w:val="00A055E7"/>
    <w:rsid w:val="00A0574D"/>
    <w:rsid w:val="00A058F4"/>
    <w:rsid w:val="00A05AFC"/>
    <w:rsid w:val="00A05D82"/>
    <w:rsid w:val="00A05FAA"/>
    <w:rsid w:val="00A061E8"/>
    <w:rsid w:val="00A064AC"/>
    <w:rsid w:val="00A06AB2"/>
    <w:rsid w:val="00A06D38"/>
    <w:rsid w:val="00A06FD9"/>
    <w:rsid w:val="00A07136"/>
    <w:rsid w:val="00A07259"/>
    <w:rsid w:val="00A0751C"/>
    <w:rsid w:val="00A07802"/>
    <w:rsid w:val="00A0792C"/>
    <w:rsid w:val="00A07F9B"/>
    <w:rsid w:val="00A10028"/>
    <w:rsid w:val="00A1002C"/>
    <w:rsid w:val="00A10164"/>
    <w:rsid w:val="00A10397"/>
    <w:rsid w:val="00A104B0"/>
    <w:rsid w:val="00A1057B"/>
    <w:rsid w:val="00A10604"/>
    <w:rsid w:val="00A10AF2"/>
    <w:rsid w:val="00A10D8A"/>
    <w:rsid w:val="00A10F23"/>
    <w:rsid w:val="00A110E4"/>
    <w:rsid w:val="00A112E9"/>
    <w:rsid w:val="00A11395"/>
    <w:rsid w:val="00A114A0"/>
    <w:rsid w:val="00A11741"/>
    <w:rsid w:val="00A11C72"/>
    <w:rsid w:val="00A11DAC"/>
    <w:rsid w:val="00A11DE9"/>
    <w:rsid w:val="00A11ED7"/>
    <w:rsid w:val="00A11FC3"/>
    <w:rsid w:val="00A12160"/>
    <w:rsid w:val="00A1223C"/>
    <w:rsid w:val="00A12285"/>
    <w:rsid w:val="00A12B87"/>
    <w:rsid w:val="00A12EDA"/>
    <w:rsid w:val="00A12FB5"/>
    <w:rsid w:val="00A13142"/>
    <w:rsid w:val="00A13220"/>
    <w:rsid w:val="00A133ED"/>
    <w:rsid w:val="00A13633"/>
    <w:rsid w:val="00A137A2"/>
    <w:rsid w:val="00A13966"/>
    <w:rsid w:val="00A13B41"/>
    <w:rsid w:val="00A13C4F"/>
    <w:rsid w:val="00A14157"/>
    <w:rsid w:val="00A14219"/>
    <w:rsid w:val="00A1434C"/>
    <w:rsid w:val="00A14535"/>
    <w:rsid w:val="00A145A8"/>
    <w:rsid w:val="00A14C16"/>
    <w:rsid w:val="00A1509D"/>
    <w:rsid w:val="00A15233"/>
    <w:rsid w:val="00A15463"/>
    <w:rsid w:val="00A156D0"/>
    <w:rsid w:val="00A1590B"/>
    <w:rsid w:val="00A15ACA"/>
    <w:rsid w:val="00A15AD6"/>
    <w:rsid w:val="00A15B98"/>
    <w:rsid w:val="00A15E90"/>
    <w:rsid w:val="00A15E9E"/>
    <w:rsid w:val="00A16071"/>
    <w:rsid w:val="00A16139"/>
    <w:rsid w:val="00A1614E"/>
    <w:rsid w:val="00A1682A"/>
    <w:rsid w:val="00A16A5C"/>
    <w:rsid w:val="00A16E64"/>
    <w:rsid w:val="00A16E6A"/>
    <w:rsid w:val="00A170A6"/>
    <w:rsid w:val="00A170D8"/>
    <w:rsid w:val="00A173DF"/>
    <w:rsid w:val="00A17819"/>
    <w:rsid w:val="00A179C7"/>
    <w:rsid w:val="00A17B25"/>
    <w:rsid w:val="00A17D5F"/>
    <w:rsid w:val="00A2012D"/>
    <w:rsid w:val="00A2016D"/>
    <w:rsid w:val="00A20512"/>
    <w:rsid w:val="00A20A05"/>
    <w:rsid w:val="00A20A36"/>
    <w:rsid w:val="00A211A8"/>
    <w:rsid w:val="00A21281"/>
    <w:rsid w:val="00A219A7"/>
    <w:rsid w:val="00A219AA"/>
    <w:rsid w:val="00A21E41"/>
    <w:rsid w:val="00A21EB8"/>
    <w:rsid w:val="00A21F7A"/>
    <w:rsid w:val="00A22077"/>
    <w:rsid w:val="00A220BC"/>
    <w:rsid w:val="00A223C5"/>
    <w:rsid w:val="00A22421"/>
    <w:rsid w:val="00A22868"/>
    <w:rsid w:val="00A22BE4"/>
    <w:rsid w:val="00A22DF1"/>
    <w:rsid w:val="00A22F41"/>
    <w:rsid w:val="00A2313E"/>
    <w:rsid w:val="00A231E8"/>
    <w:rsid w:val="00A23385"/>
    <w:rsid w:val="00A23BEF"/>
    <w:rsid w:val="00A23C4A"/>
    <w:rsid w:val="00A23CB3"/>
    <w:rsid w:val="00A2449B"/>
    <w:rsid w:val="00A24B6F"/>
    <w:rsid w:val="00A24F74"/>
    <w:rsid w:val="00A25040"/>
    <w:rsid w:val="00A252A7"/>
    <w:rsid w:val="00A255B1"/>
    <w:rsid w:val="00A2566A"/>
    <w:rsid w:val="00A259D5"/>
    <w:rsid w:val="00A259E2"/>
    <w:rsid w:val="00A259F9"/>
    <w:rsid w:val="00A25A1E"/>
    <w:rsid w:val="00A25A51"/>
    <w:rsid w:val="00A25B9B"/>
    <w:rsid w:val="00A25DC4"/>
    <w:rsid w:val="00A25DD5"/>
    <w:rsid w:val="00A2610F"/>
    <w:rsid w:val="00A26113"/>
    <w:rsid w:val="00A26220"/>
    <w:rsid w:val="00A262EA"/>
    <w:rsid w:val="00A26562"/>
    <w:rsid w:val="00A269C0"/>
    <w:rsid w:val="00A270C4"/>
    <w:rsid w:val="00A27160"/>
    <w:rsid w:val="00A27194"/>
    <w:rsid w:val="00A272E6"/>
    <w:rsid w:val="00A27449"/>
    <w:rsid w:val="00A27522"/>
    <w:rsid w:val="00A275CD"/>
    <w:rsid w:val="00A2765D"/>
    <w:rsid w:val="00A27663"/>
    <w:rsid w:val="00A27721"/>
    <w:rsid w:val="00A27739"/>
    <w:rsid w:val="00A27A7B"/>
    <w:rsid w:val="00A27E2D"/>
    <w:rsid w:val="00A301B5"/>
    <w:rsid w:val="00A30642"/>
    <w:rsid w:val="00A30926"/>
    <w:rsid w:val="00A3092C"/>
    <w:rsid w:val="00A3093F"/>
    <w:rsid w:val="00A309D1"/>
    <w:rsid w:val="00A30B3E"/>
    <w:rsid w:val="00A30DB9"/>
    <w:rsid w:val="00A31050"/>
    <w:rsid w:val="00A3126F"/>
    <w:rsid w:val="00A31440"/>
    <w:rsid w:val="00A3153A"/>
    <w:rsid w:val="00A31559"/>
    <w:rsid w:val="00A3178D"/>
    <w:rsid w:val="00A319FE"/>
    <w:rsid w:val="00A31A01"/>
    <w:rsid w:val="00A31B2D"/>
    <w:rsid w:val="00A31BF8"/>
    <w:rsid w:val="00A31C1C"/>
    <w:rsid w:val="00A31F2F"/>
    <w:rsid w:val="00A31F97"/>
    <w:rsid w:val="00A3209F"/>
    <w:rsid w:val="00A322AA"/>
    <w:rsid w:val="00A323C4"/>
    <w:rsid w:val="00A32422"/>
    <w:rsid w:val="00A32619"/>
    <w:rsid w:val="00A326A9"/>
    <w:rsid w:val="00A326AA"/>
    <w:rsid w:val="00A328AF"/>
    <w:rsid w:val="00A329A8"/>
    <w:rsid w:val="00A32BB3"/>
    <w:rsid w:val="00A32BF3"/>
    <w:rsid w:val="00A32D87"/>
    <w:rsid w:val="00A3302E"/>
    <w:rsid w:val="00A33361"/>
    <w:rsid w:val="00A33B90"/>
    <w:rsid w:val="00A33DBF"/>
    <w:rsid w:val="00A34260"/>
    <w:rsid w:val="00A34479"/>
    <w:rsid w:val="00A34575"/>
    <w:rsid w:val="00A34858"/>
    <w:rsid w:val="00A34AD9"/>
    <w:rsid w:val="00A34B6B"/>
    <w:rsid w:val="00A3520F"/>
    <w:rsid w:val="00A352E0"/>
    <w:rsid w:val="00A3550A"/>
    <w:rsid w:val="00A35514"/>
    <w:rsid w:val="00A35589"/>
    <w:rsid w:val="00A35643"/>
    <w:rsid w:val="00A356E4"/>
    <w:rsid w:val="00A35A26"/>
    <w:rsid w:val="00A35D1E"/>
    <w:rsid w:val="00A36383"/>
    <w:rsid w:val="00A363EC"/>
    <w:rsid w:val="00A367C4"/>
    <w:rsid w:val="00A36B9E"/>
    <w:rsid w:val="00A36BD5"/>
    <w:rsid w:val="00A36C87"/>
    <w:rsid w:val="00A373D2"/>
    <w:rsid w:val="00A37605"/>
    <w:rsid w:val="00A37802"/>
    <w:rsid w:val="00A3791C"/>
    <w:rsid w:val="00A37971"/>
    <w:rsid w:val="00A37AAF"/>
    <w:rsid w:val="00A37FC0"/>
    <w:rsid w:val="00A40145"/>
    <w:rsid w:val="00A405BE"/>
    <w:rsid w:val="00A40789"/>
    <w:rsid w:val="00A407B1"/>
    <w:rsid w:val="00A4092F"/>
    <w:rsid w:val="00A40AFE"/>
    <w:rsid w:val="00A40F4C"/>
    <w:rsid w:val="00A4102E"/>
    <w:rsid w:val="00A41037"/>
    <w:rsid w:val="00A411D5"/>
    <w:rsid w:val="00A412A0"/>
    <w:rsid w:val="00A417B0"/>
    <w:rsid w:val="00A41902"/>
    <w:rsid w:val="00A419D2"/>
    <w:rsid w:val="00A4201E"/>
    <w:rsid w:val="00A42055"/>
    <w:rsid w:val="00A42099"/>
    <w:rsid w:val="00A420D6"/>
    <w:rsid w:val="00A4241E"/>
    <w:rsid w:val="00A42638"/>
    <w:rsid w:val="00A42721"/>
    <w:rsid w:val="00A42CB1"/>
    <w:rsid w:val="00A42CF5"/>
    <w:rsid w:val="00A42D7F"/>
    <w:rsid w:val="00A42D94"/>
    <w:rsid w:val="00A42FEC"/>
    <w:rsid w:val="00A43057"/>
    <w:rsid w:val="00A4331E"/>
    <w:rsid w:val="00A436D4"/>
    <w:rsid w:val="00A43A59"/>
    <w:rsid w:val="00A43C5E"/>
    <w:rsid w:val="00A4439C"/>
    <w:rsid w:val="00A444B8"/>
    <w:rsid w:val="00A446F1"/>
    <w:rsid w:val="00A44961"/>
    <w:rsid w:val="00A449EA"/>
    <w:rsid w:val="00A44AC1"/>
    <w:rsid w:val="00A44C37"/>
    <w:rsid w:val="00A44D60"/>
    <w:rsid w:val="00A452EF"/>
    <w:rsid w:val="00A453BD"/>
    <w:rsid w:val="00A45404"/>
    <w:rsid w:val="00A45547"/>
    <w:rsid w:val="00A4594B"/>
    <w:rsid w:val="00A45C1C"/>
    <w:rsid w:val="00A45D0D"/>
    <w:rsid w:val="00A45ED0"/>
    <w:rsid w:val="00A4604B"/>
    <w:rsid w:val="00A4606C"/>
    <w:rsid w:val="00A4633C"/>
    <w:rsid w:val="00A46398"/>
    <w:rsid w:val="00A463E9"/>
    <w:rsid w:val="00A4659B"/>
    <w:rsid w:val="00A4682E"/>
    <w:rsid w:val="00A46899"/>
    <w:rsid w:val="00A469BA"/>
    <w:rsid w:val="00A46A46"/>
    <w:rsid w:val="00A46C9C"/>
    <w:rsid w:val="00A46E55"/>
    <w:rsid w:val="00A46FF0"/>
    <w:rsid w:val="00A47017"/>
    <w:rsid w:val="00A4740D"/>
    <w:rsid w:val="00A4766E"/>
    <w:rsid w:val="00A4774E"/>
    <w:rsid w:val="00A47771"/>
    <w:rsid w:val="00A47A16"/>
    <w:rsid w:val="00A47A32"/>
    <w:rsid w:val="00A47D13"/>
    <w:rsid w:val="00A47F56"/>
    <w:rsid w:val="00A47FF2"/>
    <w:rsid w:val="00A50472"/>
    <w:rsid w:val="00A5067D"/>
    <w:rsid w:val="00A508A4"/>
    <w:rsid w:val="00A50A5F"/>
    <w:rsid w:val="00A50BD9"/>
    <w:rsid w:val="00A50FD3"/>
    <w:rsid w:val="00A51147"/>
    <w:rsid w:val="00A5141E"/>
    <w:rsid w:val="00A5187D"/>
    <w:rsid w:val="00A51A11"/>
    <w:rsid w:val="00A51A8D"/>
    <w:rsid w:val="00A51C6C"/>
    <w:rsid w:val="00A52173"/>
    <w:rsid w:val="00A5260B"/>
    <w:rsid w:val="00A527C7"/>
    <w:rsid w:val="00A52C34"/>
    <w:rsid w:val="00A52D1D"/>
    <w:rsid w:val="00A530AA"/>
    <w:rsid w:val="00A53120"/>
    <w:rsid w:val="00A531C5"/>
    <w:rsid w:val="00A53764"/>
    <w:rsid w:val="00A53885"/>
    <w:rsid w:val="00A53B13"/>
    <w:rsid w:val="00A53C65"/>
    <w:rsid w:val="00A53D34"/>
    <w:rsid w:val="00A54191"/>
    <w:rsid w:val="00A54233"/>
    <w:rsid w:val="00A546BE"/>
    <w:rsid w:val="00A546DF"/>
    <w:rsid w:val="00A54C53"/>
    <w:rsid w:val="00A54C89"/>
    <w:rsid w:val="00A54FB8"/>
    <w:rsid w:val="00A550A8"/>
    <w:rsid w:val="00A55597"/>
    <w:rsid w:val="00A55AB9"/>
    <w:rsid w:val="00A560E4"/>
    <w:rsid w:val="00A56168"/>
    <w:rsid w:val="00A561EB"/>
    <w:rsid w:val="00A5639D"/>
    <w:rsid w:val="00A563B5"/>
    <w:rsid w:val="00A56DE9"/>
    <w:rsid w:val="00A56F35"/>
    <w:rsid w:val="00A56FB6"/>
    <w:rsid w:val="00A5730C"/>
    <w:rsid w:val="00A57372"/>
    <w:rsid w:val="00A573AA"/>
    <w:rsid w:val="00A573C8"/>
    <w:rsid w:val="00A57D9A"/>
    <w:rsid w:val="00A57DA3"/>
    <w:rsid w:val="00A60309"/>
    <w:rsid w:val="00A6031F"/>
    <w:rsid w:val="00A607F9"/>
    <w:rsid w:val="00A60B94"/>
    <w:rsid w:val="00A60CEF"/>
    <w:rsid w:val="00A60EFD"/>
    <w:rsid w:val="00A60F75"/>
    <w:rsid w:val="00A611B9"/>
    <w:rsid w:val="00A61504"/>
    <w:rsid w:val="00A61B8F"/>
    <w:rsid w:val="00A61CC6"/>
    <w:rsid w:val="00A61D9D"/>
    <w:rsid w:val="00A623C2"/>
    <w:rsid w:val="00A626C0"/>
    <w:rsid w:val="00A62BAC"/>
    <w:rsid w:val="00A62EA5"/>
    <w:rsid w:val="00A6307D"/>
    <w:rsid w:val="00A631D8"/>
    <w:rsid w:val="00A6328F"/>
    <w:rsid w:val="00A6335A"/>
    <w:rsid w:val="00A6340F"/>
    <w:rsid w:val="00A63621"/>
    <w:rsid w:val="00A63AD1"/>
    <w:rsid w:val="00A63DAA"/>
    <w:rsid w:val="00A63E9E"/>
    <w:rsid w:val="00A644C0"/>
    <w:rsid w:val="00A64518"/>
    <w:rsid w:val="00A64866"/>
    <w:rsid w:val="00A64B31"/>
    <w:rsid w:val="00A64D41"/>
    <w:rsid w:val="00A650B1"/>
    <w:rsid w:val="00A654B8"/>
    <w:rsid w:val="00A656DA"/>
    <w:rsid w:val="00A6574D"/>
    <w:rsid w:val="00A66515"/>
    <w:rsid w:val="00A66568"/>
    <w:rsid w:val="00A66756"/>
    <w:rsid w:val="00A66C3D"/>
    <w:rsid w:val="00A66C60"/>
    <w:rsid w:val="00A66C7E"/>
    <w:rsid w:val="00A67199"/>
    <w:rsid w:val="00A6728B"/>
    <w:rsid w:val="00A6736C"/>
    <w:rsid w:val="00A6760C"/>
    <w:rsid w:val="00A67B31"/>
    <w:rsid w:val="00A67C1F"/>
    <w:rsid w:val="00A67CCC"/>
    <w:rsid w:val="00A67E15"/>
    <w:rsid w:val="00A70030"/>
    <w:rsid w:val="00A701BC"/>
    <w:rsid w:val="00A70514"/>
    <w:rsid w:val="00A7055F"/>
    <w:rsid w:val="00A7064B"/>
    <w:rsid w:val="00A7076D"/>
    <w:rsid w:val="00A707C6"/>
    <w:rsid w:val="00A70A0C"/>
    <w:rsid w:val="00A70A19"/>
    <w:rsid w:val="00A70A55"/>
    <w:rsid w:val="00A70BC2"/>
    <w:rsid w:val="00A70C1A"/>
    <w:rsid w:val="00A70C89"/>
    <w:rsid w:val="00A70DF0"/>
    <w:rsid w:val="00A71187"/>
    <w:rsid w:val="00A7140C"/>
    <w:rsid w:val="00A7142F"/>
    <w:rsid w:val="00A71F6F"/>
    <w:rsid w:val="00A72086"/>
    <w:rsid w:val="00A72308"/>
    <w:rsid w:val="00A72408"/>
    <w:rsid w:val="00A724F8"/>
    <w:rsid w:val="00A72530"/>
    <w:rsid w:val="00A726A5"/>
    <w:rsid w:val="00A726D5"/>
    <w:rsid w:val="00A72C48"/>
    <w:rsid w:val="00A72D9B"/>
    <w:rsid w:val="00A72F20"/>
    <w:rsid w:val="00A7366C"/>
    <w:rsid w:val="00A73789"/>
    <w:rsid w:val="00A73A43"/>
    <w:rsid w:val="00A73BD7"/>
    <w:rsid w:val="00A73E47"/>
    <w:rsid w:val="00A73EAC"/>
    <w:rsid w:val="00A73FC0"/>
    <w:rsid w:val="00A74010"/>
    <w:rsid w:val="00A7401A"/>
    <w:rsid w:val="00A741CD"/>
    <w:rsid w:val="00A744E3"/>
    <w:rsid w:val="00A74553"/>
    <w:rsid w:val="00A74D84"/>
    <w:rsid w:val="00A74F03"/>
    <w:rsid w:val="00A75036"/>
    <w:rsid w:val="00A752BA"/>
    <w:rsid w:val="00A753BA"/>
    <w:rsid w:val="00A75599"/>
    <w:rsid w:val="00A756E3"/>
    <w:rsid w:val="00A75851"/>
    <w:rsid w:val="00A7590F"/>
    <w:rsid w:val="00A75AAF"/>
    <w:rsid w:val="00A75BD2"/>
    <w:rsid w:val="00A7609E"/>
    <w:rsid w:val="00A76950"/>
    <w:rsid w:val="00A76994"/>
    <w:rsid w:val="00A76AD8"/>
    <w:rsid w:val="00A76D31"/>
    <w:rsid w:val="00A76D7B"/>
    <w:rsid w:val="00A7719D"/>
    <w:rsid w:val="00A772D4"/>
    <w:rsid w:val="00A77430"/>
    <w:rsid w:val="00A776F4"/>
    <w:rsid w:val="00A77C1B"/>
    <w:rsid w:val="00A77EE2"/>
    <w:rsid w:val="00A77F6E"/>
    <w:rsid w:val="00A801CC"/>
    <w:rsid w:val="00A8026E"/>
    <w:rsid w:val="00A80376"/>
    <w:rsid w:val="00A804AA"/>
    <w:rsid w:val="00A80594"/>
    <w:rsid w:val="00A8085E"/>
    <w:rsid w:val="00A80900"/>
    <w:rsid w:val="00A80CF6"/>
    <w:rsid w:val="00A80D21"/>
    <w:rsid w:val="00A80D22"/>
    <w:rsid w:val="00A810D8"/>
    <w:rsid w:val="00A8112F"/>
    <w:rsid w:val="00A81AA1"/>
    <w:rsid w:val="00A81BEC"/>
    <w:rsid w:val="00A81E50"/>
    <w:rsid w:val="00A81EB5"/>
    <w:rsid w:val="00A82036"/>
    <w:rsid w:val="00A822D2"/>
    <w:rsid w:val="00A82416"/>
    <w:rsid w:val="00A82889"/>
    <w:rsid w:val="00A82940"/>
    <w:rsid w:val="00A82D09"/>
    <w:rsid w:val="00A82FA9"/>
    <w:rsid w:val="00A82FF5"/>
    <w:rsid w:val="00A8305F"/>
    <w:rsid w:val="00A833A1"/>
    <w:rsid w:val="00A833F2"/>
    <w:rsid w:val="00A83C3C"/>
    <w:rsid w:val="00A8408C"/>
    <w:rsid w:val="00A8408D"/>
    <w:rsid w:val="00A840EF"/>
    <w:rsid w:val="00A8428D"/>
    <w:rsid w:val="00A84921"/>
    <w:rsid w:val="00A849FA"/>
    <w:rsid w:val="00A84E1B"/>
    <w:rsid w:val="00A84E3A"/>
    <w:rsid w:val="00A85202"/>
    <w:rsid w:val="00A852B7"/>
    <w:rsid w:val="00A85394"/>
    <w:rsid w:val="00A85798"/>
    <w:rsid w:val="00A859EC"/>
    <w:rsid w:val="00A85B11"/>
    <w:rsid w:val="00A85B36"/>
    <w:rsid w:val="00A85C79"/>
    <w:rsid w:val="00A85DBB"/>
    <w:rsid w:val="00A85FD2"/>
    <w:rsid w:val="00A8636F"/>
    <w:rsid w:val="00A86740"/>
    <w:rsid w:val="00A86CC2"/>
    <w:rsid w:val="00A86D91"/>
    <w:rsid w:val="00A87464"/>
    <w:rsid w:val="00A875C2"/>
    <w:rsid w:val="00A87677"/>
    <w:rsid w:val="00A87693"/>
    <w:rsid w:val="00A87718"/>
    <w:rsid w:val="00A87AE9"/>
    <w:rsid w:val="00A87E63"/>
    <w:rsid w:val="00A90194"/>
    <w:rsid w:val="00A90347"/>
    <w:rsid w:val="00A906ED"/>
    <w:rsid w:val="00A9084F"/>
    <w:rsid w:val="00A9088D"/>
    <w:rsid w:val="00A90997"/>
    <w:rsid w:val="00A90A1E"/>
    <w:rsid w:val="00A90CC7"/>
    <w:rsid w:val="00A90E28"/>
    <w:rsid w:val="00A91259"/>
    <w:rsid w:val="00A91358"/>
    <w:rsid w:val="00A913CE"/>
    <w:rsid w:val="00A9142D"/>
    <w:rsid w:val="00A9156D"/>
    <w:rsid w:val="00A916C5"/>
    <w:rsid w:val="00A91C2D"/>
    <w:rsid w:val="00A91C74"/>
    <w:rsid w:val="00A91CDF"/>
    <w:rsid w:val="00A91D84"/>
    <w:rsid w:val="00A91E5F"/>
    <w:rsid w:val="00A91F59"/>
    <w:rsid w:val="00A91F7F"/>
    <w:rsid w:val="00A9205E"/>
    <w:rsid w:val="00A920B7"/>
    <w:rsid w:val="00A9216A"/>
    <w:rsid w:val="00A9234B"/>
    <w:rsid w:val="00A9251F"/>
    <w:rsid w:val="00A92811"/>
    <w:rsid w:val="00A92AE6"/>
    <w:rsid w:val="00A92E95"/>
    <w:rsid w:val="00A932ED"/>
    <w:rsid w:val="00A93346"/>
    <w:rsid w:val="00A935F3"/>
    <w:rsid w:val="00A93A26"/>
    <w:rsid w:val="00A93AB0"/>
    <w:rsid w:val="00A93C47"/>
    <w:rsid w:val="00A93D76"/>
    <w:rsid w:val="00A94025"/>
    <w:rsid w:val="00A94094"/>
    <w:rsid w:val="00A940E6"/>
    <w:rsid w:val="00A94157"/>
    <w:rsid w:val="00A944A5"/>
    <w:rsid w:val="00A94543"/>
    <w:rsid w:val="00A9468A"/>
    <w:rsid w:val="00A9487D"/>
    <w:rsid w:val="00A9492B"/>
    <w:rsid w:val="00A9496E"/>
    <w:rsid w:val="00A94C38"/>
    <w:rsid w:val="00A94E0E"/>
    <w:rsid w:val="00A94EF3"/>
    <w:rsid w:val="00A9510D"/>
    <w:rsid w:val="00A9526F"/>
    <w:rsid w:val="00A95408"/>
    <w:rsid w:val="00A95604"/>
    <w:rsid w:val="00A956B2"/>
    <w:rsid w:val="00A95A79"/>
    <w:rsid w:val="00A95AF0"/>
    <w:rsid w:val="00A95B18"/>
    <w:rsid w:val="00A95BE1"/>
    <w:rsid w:val="00A95C29"/>
    <w:rsid w:val="00A95FA6"/>
    <w:rsid w:val="00A961DB"/>
    <w:rsid w:val="00A96205"/>
    <w:rsid w:val="00A96B0F"/>
    <w:rsid w:val="00A96B76"/>
    <w:rsid w:val="00A96C3F"/>
    <w:rsid w:val="00A96E1D"/>
    <w:rsid w:val="00A97132"/>
    <w:rsid w:val="00A97467"/>
    <w:rsid w:val="00A97623"/>
    <w:rsid w:val="00A97976"/>
    <w:rsid w:val="00A97A05"/>
    <w:rsid w:val="00A97BF3"/>
    <w:rsid w:val="00AA0056"/>
    <w:rsid w:val="00AA00A5"/>
    <w:rsid w:val="00AA00FC"/>
    <w:rsid w:val="00AA01FD"/>
    <w:rsid w:val="00AA036C"/>
    <w:rsid w:val="00AA03A5"/>
    <w:rsid w:val="00AA0706"/>
    <w:rsid w:val="00AA0B47"/>
    <w:rsid w:val="00AA0C5F"/>
    <w:rsid w:val="00AA0CF0"/>
    <w:rsid w:val="00AA0D63"/>
    <w:rsid w:val="00AA0E9D"/>
    <w:rsid w:val="00AA1215"/>
    <w:rsid w:val="00AA1651"/>
    <w:rsid w:val="00AA1693"/>
    <w:rsid w:val="00AA17FD"/>
    <w:rsid w:val="00AA1A5C"/>
    <w:rsid w:val="00AA1F5F"/>
    <w:rsid w:val="00AA1F6B"/>
    <w:rsid w:val="00AA1FBD"/>
    <w:rsid w:val="00AA225C"/>
    <w:rsid w:val="00AA2535"/>
    <w:rsid w:val="00AA271B"/>
    <w:rsid w:val="00AA292D"/>
    <w:rsid w:val="00AA2A31"/>
    <w:rsid w:val="00AA2A93"/>
    <w:rsid w:val="00AA2D98"/>
    <w:rsid w:val="00AA2EDC"/>
    <w:rsid w:val="00AA30BD"/>
    <w:rsid w:val="00AA30E2"/>
    <w:rsid w:val="00AA31FD"/>
    <w:rsid w:val="00AA349D"/>
    <w:rsid w:val="00AA35A3"/>
    <w:rsid w:val="00AA3D31"/>
    <w:rsid w:val="00AA3DA2"/>
    <w:rsid w:val="00AA411F"/>
    <w:rsid w:val="00AA42B3"/>
    <w:rsid w:val="00AA436D"/>
    <w:rsid w:val="00AA4635"/>
    <w:rsid w:val="00AA48A4"/>
    <w:rsid w:val="00AA4B3F"/>
    <w:rsid w:val="00AA4C29"/>
    <w:rsid w:val="00AA4DB6"/>
    <w:rsid w:val="00AA4ECA"/>
    <w:rsid w:val="00AA4F42"/>
    <w:rsid w:val="00AA525B"/>
    <w:rsid w:val="00AA52C9"/>
    <w:rsid w:val="00AA547E"/>
    <w:rsid w:val="00AA58AF"/>
    <w:rsid w:val="00AA5E08"/>
    <w:rsid w:val="00AA5F08"/>
    <w:rsid w:val="00AA6025"/>
    <w:rsid w:val="00AA604F"/>
    <w:rsid w:val="00AA6216"/>
    <w:rsid w:val="00AA6B45"/>
    <w:rsid w:val="00AA6C81"/>
    <w:rsid w:val="00AA6DC8"/>
    <w:rsid w:val="00AA77A7"/>
    <w:rsid w:val="00AA77AB"/>
    <w:rsid w:val="00AA78D3"/>
    <w:rsid w:val="00AA7967"/>
    <w:rsid w:val="00AA7D56"/>
    <w:rsid w:val="00AA7FF6"/>
    <w:rsid w:val="00AB0289"/>
    <w:rsid w:val="00AB0606"/>
    <w:rsid w:val="00AB095D"/>
    <w:rsid w:val="00AB0BA4"/>
    <w:rsid w:val="00AB0E90"/>
    <w:rsid w:val="00AB0E9A"/>
    <w:rsid w:val="00AB177A"/>
    <w:rsid w:val="00AB1A0B"/>
    <w:rsid w:val="00AB1B3D"/>
    <w:rsid w:val="00AB1BC9"/>
    <w:rsid w:val="00AB1E64"/>
    <w:rsid w:val="00AB1F3D"/>
    <w:rsid w:val="00AB20B5"/>
    <w:rsid w:val="00AB20F8"/>
    <w:rsid w:val="00AB219B"/>
    <w:rsid w:val="00AB2459"/>
    <w:rsid w:val="00AB2A50"/>
    <w:rsid w:val="00AB2C04"/>
    <w:rsid w:val="00AB2DF1"/>
    <w:rsid w:val="00AB2FCA"/>
    <w:rsid w:val="00AB2FF6"/>
    <w:rsid w:val="00AB30A2"/>
    <w:rsid w:val="00AB3430"/>
    <w:rsid w:val="00AB355E"/>
    <w:rsid w:val="00AB3942"/>
    <w:rsid w:val="00AB3B3F"/>
    <w:rsid w:val="00AB3C0E"/>
    <w:rsid w:val="00AB3D3F"/>
    <w:rsid w:val="00AB3D4C"/>
    <w:rsid w:val="00AB3D87"/>
    <w:rsid w:val="00AB3EE2"/>
    <w:rsid w:val="00AB3F14"/>
    <w:rsid w:val="00AB403B"/>
    <w:rsid w:val="00AB4303"/>
    <w:rsid w:val="00AB43CE"/>
    <w:rsid w:val="00AB4480"/>
    <w:rsid w:val="00AB4BD1"/>
    <w:rsid w:val="00AB5031"/>
    <w:rsid w:val="00AB50CB"/>
    <w:rsid w:val="00AB51BD"/>
    <w:rsid w:val="00AB51E8"/>
    <w:rsid w:val="00AB5263"/>
    <w:rsid w:val="00AB5BE2"/>
    <w:rsid w:val="00AB5F49"/>
    <w:rsid w:val="00AB6656"/>
    <w:rsid w:val="00AB68AA"/>
    <w:rsid w:val="00AB6CE1"/>
    <w:rsid w:val="00AB6FB8"/>
    <w:rsid w:val="00AB7231"/>
    <w:rsid w:val="00AB752E"/>
    <w:rsid w:val="00AB7C6C"/>
    <w:rsid w:val="00AB7C7B"/>
    <w:rsid w:val="00AC0069"/>
    <w:rsid w:val="00AC0124"/>
    <w:rsid w:val="00AC0253"/>
    <w:rsid w:val="00AC02E5"/>
    <w:rsid w:val="00AC04AA"/>
    <w:rsid w:val="00AC0A1E"/>
    <w:rsid w:val="00AC0BF5"/>
    <w:rsid w:val="00AC0D5D"/>
    <w:rsid w:val="00AC0DDA"/>
    <w:rsid w:val="00AC0ED3"/>
    <w:rsid w:val="00AC112B"/>
    <w:rsid w:val="00AC1599"/>
    <w:rsid w:val="00AC15A0"/>
    <w:rsid w:val="00AC15D4"/>
    <w:rsid w:val="00AC17A6"/>
    <w:rsid w:val="00AC1832"/>
    <w:rsid w:val="00AC1AE4"/>
    <w:rsid w:val="00AC1CDD"/>
    <w:rsid w:val="00AC20C2"/>
    <w:rsid w:val="00AC2255"/>
    <w:rsid w:val="00AC2632"/>
    <w:rsid w:val="00AC264D"/>
    <w:rsid w:val="00AC2880"/>
    <w:rsid w:val="00AC28E4"/>
    <w:rsid w:val="00AC29A0"/>
    <w:rsid w:val="00AC2AB5"/>
    <w:rsid w:val="00AC2C3C"/>
    <w:rsid w:val="00AC2DA4"/>
    <w:rsid w:val="00AC2E5E"/>
    <w:rsid w:val="00AC332E"/>
    <w:rsid w:val="00AC34EA"/>
    <w:rsid w:val="00AC3571"/>
    <w:rsid w:val="00AC361B"/>
    <w:rsid w:val="00AC3627"/>
    <w:rsid w:val="00AC396D"/>
    <w:rsid w:val="00AC39CA"/>
    <w:rsid w:val="00AC3A24"/>
    <w:rsid w:val="00AC3CBB"/>
    <w:rsid w:val="00AC3F65"/>
    <w:rsid w:val="00AC44CE"/>
    <w:rsid w:val="00AC4AFF"/>
    <w:rsid w:val="00AC4D97"/>
    <w:rsid w:val="00AC4E1D"/>
    <w:rsid w:val="00AC5257"/>
    <w:rsid w:val="00AC53AF"/>
    <w:rsid w:val="00AC5641"/>
    <w:rsid w:val="00AC572A"/>
    <w:rsid w:val="00AC5987"/>
    <w:rsid w:val="00AC59A6"/>
    <w:rsid w:val="00AC5D81"/>
    <w:rsid w:val="00AC6200"/>
    <w:rsid w:val="00AC6326"/>
    <w:rsid w:val="00AC63DD"/>
    <w:rsid w:val="00AC664E"/>
    <w:rsid w:val="00AC67D7"/>
    <w:rsid w:val="00AC6916"/>
    <w:rsid w:val="00AC6A6E"/>
    <w:rsid w:val="00AC6B79"/>
    <w:rsid w:val="00AC6D27"/>
    <w:rsid w:val="00AC701C"/>
    <w:rsid w:val="00AC7185"/>
    <w:rsid w:val="00AC7532"/>
    <w:rsid w:val="00AC777C"/>
    <w:rsid w:val="00AC7BFB"/>
    <w:rsid w:val="00AC7E5E"/>
    <w:rsid w:val="00AC7F45"/>
    <w:rsid w:val="00AD05FA"/>
    <w:rsid w:val="00AD0A52"/>
    <w:rsid w:val="00AD0E66"/>
    <w:rsid w:val="00AD0EA0"/>
    <w:rsid w:val="00AD17B0"/>
    <w:rsid w:val="00AD1A88"/>
    <w:rsid w:val="00AD1AC2"/>
    <w:rsid w:val="00AD1B20"/>
    <w:rsid w:val="00AD1BA6"/>
    <w:rsid w:val="00AD2452"/>
    <w:rsid w:val="00AD253E"/>
    <w:rsid w:val="00AD25DB"/>
    <w:rsid w:val="00AD2635"/>
    <w:rsid w:val="00AD277D"/>
    <w:rsid w:val="00AD2803"/>
    <w:rsid w:val="00AD2DA6"/>
    <w:rsid w:val="00AD2DF2"/>
    <w:rsid w:val="00AD33A9"/>
    <w:rsid w:val="00AD351D"/>
    <w:rsid w:val="00AD3673"/>
    <w:rsid w:val="00AD37FB"/>
    <w:rsid w:val="00AD3ABC"/>
    <w:rsid w:val="00AD3D3B"/>
    <w:rsid w:val="00AD41AD"/>
    <w:rsid w:val="00AD4459"/>
    <w:rsid w:val="00AD449E"/>
    <w:rsid w:val="00AD44D9"/>
    <w:rsid w:val="00AD44EA"/>
    <w:rsid w:val="00AD45AD"/>
    <w:rsid w:val="00AD499F"/>
    <w:rsid w:val="00AD4A85"/>
    <w:rsid w:val="00AD4DE9"/>
    <w:rsid w:val="00AD515A"/>
    <w:rsid w:val="00AD55A0"/>
    <w:rsid w:val="00AD572B"/>
    <w:rsid w:val="00AD58A6"/>
    <w:rsid w:val="00AD58D9"/>
    <w:rsid w:val="00AD5BE7"/>
    <w:rsid w:val="00AD5D0D"/>
    <w:rsid w:val="00AD5DA9"/>
    <w:rsid w:val="00AD61B1"/>
    <w:rsid w:val="00AD6404"/>
    <w:rsid w:val="00AD64A5"/>
    <w:rsid w:val="00AD6709"/>
    <w:rsid w:val="00AD679A"/>
    <w:rsid w:val="00AD6A83"/>
    <w:rsid w:val="00AD6B2A"/>
    <w:rsid w:val="00AD6EE3"/>
    <w:rsid w:val="00AD748E"/>
    <w:rsid w:val="00AD77F0"/>
    <w:rsid w:val="00AD78A5"/>
    <w:rsid w:val="00AD7CB7"/>
    <w:rsid w:val="00AE02C9"/>
    <w:rsid w:val="00AE0555"/>
    <w:rsid w:val="00AE05A3"/>
    <w:rsid w:val="00AE07DD"/>
    <w:rsid w:val="00AE0F42"/>
    <w:rsid w:val="00AE162E"/>
    <w:rsid w:val="00AE18BE"/>
    <w:rsid w:val="00AE18FB"/>
    <w:rsid w:val="00AE1A8E"/>
    <w:rsid w:val="00AE1B57"/>
    <w:rsid w:val="00AE1B8B"/>
    <w:rsid w:val="00AE1CB1"/>
    <w:rsid w:val="00AE1E48"/>
    <w:rsid w:val="00AE2105"/>
    <w:rsid w:val="00AE213B"/>
    <w:rsid w:val="00AE2229"/>
    <w:rsid w:val="00AE2264"/>
    <w:rsid w:val="00AE229F"/>
    <w:rsid w:val="00AE23AB"/>
    <w:rsid w:val="00AE2B43"/>
    <w:rsid w:val="00AE2BB8"/>
    <w:rsid w:val="00AE2F28"/>
    <w:rsid w:val="00AE2FD1"/>
    <w:rsid w:val="00AE3057"/>
    <w:rsid w:val="00AE30A0"/>
    <w:rsid w:val="00AE3169"/>
    <w:rsid w:val="00AE32F0"/>
    <w:rsid w:val="00AE3680"/>
    <w:rsid w:val="00AE37BB"/>
    <w:rsid w:val="00AE38C3"/>
    <w:rsid w:val="00AE392B"/>
    <w:rsid w:val="00AE3981"/>
    <w:rsid w:val="00AE402B"/>
    <w:rsid w:val="00AE4214"/>
    <w:rsid w:val="00AE4437"/>
    <w:rsid w:val="00AE44D7"/>
    <w:rsid w:val="00AE45AD"/>
    <w:rsid w:val="00AE4804"/>
    <w:rsid w:val="00AE4890"/>
    <w:rsid w:val="00AE4DED"/>
    <w:rsid w:val="00AE4DFB"/>
    <w:rsid w:val="00AE4ECA"/>
    <w:rsid w:val="00AE4F7B"/>
    <w:rsid w:val="00AE517C"/>
    <w:rsid w:val="00AE51DD"/>
    <w:rsid w:val="00AE54BE"/>
    <w:rsid w:val="00AE573A"/>
    <w:rsid w:val="00AE5FF1"/>
    <w:rsid w:val="00AE65C6"/>
    <w:rsid w:val="00AE6818"/>
    <w:rsid w:val="00AE6872"/>
    <w:rsid w:val="00AE68EB"/>
    <w:rsid w:val="00AE6BAF"/>
    <w:rsid w:val="00AE6C9E"/>
    <w:rsid w:val="00AE6DFB"/>
    <w:rsid w:val="00AE6E6F"/>
    <w:rsid w:val="00AE70BC"/>
    <w:rsid w:val="00AE72EC"/>
    <w:rsid w:val="00AE760D"/>
    <w:rsid w:val="00AE77A8"/>
    <w:rsid w:val="00AE7BDC"/>
    <w:rsid w:val="00AE7C3B"/>
    <w:rsid w:val="00AE7C80"/>
    <w:rsid w:val="00AE7E45"/>
    <w:rsid w:val="00AE7F0A"/>
    <w:rsid w:val="00AF0116"/>
    <w:rsid w:val="00AF02D7"/>
    <w:rsid w:val="00AF0349"/>
    <w:rsid w:val="00AF03C1"/>
    <w:rsid w:val="00AF0479"/>
    <w:rsid w:val="00AF0707"/>
    <w:rsid w:val="00AF0797"/>
    <w:rsid w:val="00AF0828"/>
    <w:rsid w:val="00AF0BFC"/>
    <w:rsid w:val="00AF0CE4"/>
    <w:rsid w:val="00AF0DD4"/>
    <w:rsid w:val="00AF0F03"/>
    <w:rsid w:val="00AF10F3"/>
    <w:rsid w:val="00AF1423"/>
    <w:rsid w:val="00AF1842"/>
    <w:rsid w:val="00AF18E3"/>
    <w:rsid w:val="00AF1B20"/>
    <w:rsid w:val="00AF1F03"/>
    <w:rsid w:val="00AF1FE7"/>
    <w:rsid w:val="00AF2126"/>
    <w:rsid w:val="00AF22E9"/>
    <w:rsid w:val="00AF23FF"/>
    <w:rsid w:val="00AF2447"/>
    <w:rsid w:val="00AF260D"/>
    <w:rsid w:val="00AF2B67"/>
    <w:rsid w:val="00AF2EA2"/>
    <w:rsid w:val="00AF2F6A"/>
    <w:rsid w:val="00AF367B"/>
    <w:rsid w:val="00AF3754"/>
    <w:rsid w:val="00AF3B09"/>
    <w:rsid w:val="00AF3B60"/>
    <w:rsid w:val="00AF45F5"/>
    <w:rsid w:val="00AF461B"/>
    <w:rsid w:val="00AF48FD"/>
    <w:rsid w:val="00AF4955"/>
    <w:rsid w:val="00AF4B80"/>
    <w:rsid w:val="00AF4E74"/>
    <w:rsid w:val="00AF51AA"/>
    <w:rsid w:val="00AF5426"/>
    <w:rsid w:val="00AF57EF"/>
    <w:rsid w:val="00AF5AC8"/>
    <w:rsid w:val="00AF5D4F"/>
    <w:rsid w:val="00AF5D51"/>
    <w:rsid w:val="00AF5FBC"/>
    <w:rsid w:val="00AF6134"/>
    <w:rsid w:val="00AF645A"/>
    <w:rsid w:val="00AF65B1"/>
    <w:rsid w:val="00AF66D0"/>
    <w:rsid w:val="00AF69A5"/>
    <w:rsid w:val="00AF6A7C"/>
    <w:rsid w:val="00AF70F3"/>
    <w:rsid w:val="00AF756B"/>
    <w:rsid w:val="00AF7715"/>
    <w:rsid w:val="00AF7941"/>
    <w:rsid w:val="00AF7E39"/>
    <w:rsid w:val="00B00566"/>
    <w:rsid w:val="00B005A6"/>
    <w:rsid w:val="00B00839"/>
    <w:rsid w:val="00B00867"/>
    <w:rsid w:val="00B00EDB"/>
    <w:rsid w:val="00B00F70"/>
    <w:rsid w:val="00B017B8"/>
    <w:rsid w:val="00B01A1C"/>
    <w:rsid w:val="00B01B9E"/>
    <w:rsid w:val="00B01DD6"/>
    <w:rsid w:val="00B01E8C"/>
    <w:rsid w:val="00B022C3"/>
    <w:rsid w:val="00B02445"/>
    <w:rsid w:val="00B02A26"/>
    <w:rsid w:val="00B02F2B"/>
    <w:rsid w:val="00B0315B"/>
    <w:rsid w:val="00B031FC"/>
    <w:rsid w:val="00B0352E"/>
    <w:rsid w:val="00B0379C"/>
    <w:rsid w:val="00B037A1"/>
    <w:rsid w:val="00B03906"/>
    <w:rsid w:val="00B03A41"/>
    <w:rsid w:val="00B03D38"/>
    <w:rsid w:val="00B03D4F"/>
    <w:rsid w:val="00B03EC1"/>
    <w:rsid w:val="00B044E4"/>
    <w:rsid w:val="00B04703"/>
    <w:rsid w:val="00B047B9"/>
    <w:rsid w:val="00B0497A"/>
    <w:rsid w:val="00B04A17"/>
    <w:rsid w:val="00B04CBD"/>
    <w:rsid w:val="00B04CCD"/>
    <w:rsid w:val="00B04FEF"/>
    <w:rsid w:val="00B04FFB"/>
    <w:rsid w:val="00B0505C"/>
    <w:rsid w:val="00B050A9"/>
    <w:rsid w:val="00B050C7"/>
    <w:rsid w:val="00B05101"/>
    <w:rsid w:val="00B0513A"/>
    <w:rsid w:val="00B055E0"/>
    <w:rsid w:val="00B0577E"/>
    <w:rsid w:val="00B057D8"/>
    <w:rsid w:val="00B0580B"/>
    <w:rsid w:val="00B05B7D"/>
    <w:rsid w:val="00B05C9B"/>
    <w:rsid w:val="00B05D70"/>
    <w:rsid w:val="00B05E25"/>
    <w:rsid w:val="00B06060"/>
    <w:rsid w:val="00B060EB"/>
    <w:rsid w:val="00B061F7"/>
    <w:rsid w:val="00B06588"/>
    <w:rsid w:val="00B06684"/>
    <w:rsid w:val="00B06918"/>
    <w:rsid w:val="00B06996"/>
    <w:rsid w:val="00B06C71"/>
    <w:rsid w:val="00B06DEA"/>
    <w:rsid w:val="00B074FB"/>
    <w:rsid w:val="00B07677"/>
    <w:rsid w:val="00B07738"/>
    <w:rsid w:val="00B0776B"/>
    <w:rsid w:val="00B079BB"/>
    <w:rsid w:val="00B07A29"/>
    <w:rsid w:val="00B07ADE"/>
    <w:rsid w:val="00B10160"/>
    <w:rsid w:val="00B106BA"/>
    <w:rsid w:val="00B1080E"/>
    <w:rsid w:val="00B10A6E"/>
    <w:rsid w:val="00B11361"/>
    <w:rsid w:val="00B11984"/>
    <w:rsid w:val="00B11F0E"/>
    <w:rsid w:val="00B11F80"/>
    <w:rsid w:val="00B11F8D"/>
    <w:rsid w:val="00B124C5"/>
    <w:rsid w:val="00B1265B"/>
    <w:rsid w:val="00B129DC"/>
    <w:rsid w:val="00B12D20"/>
    <w:rsid w:val="00B1325C"/>
    <w:rsid w:val="00B132B8"/>
    <w:rsid w:val="00B13518"/>
    <w:rsid w:val="00B138BA"/>
    <w:rsid w:val="00B13903"/>
    <w:rsid w:val="00B13A4F"/>
    <w:rsid w:val="00B13CA2"/>
    <w:rsid w:val="00B13D0B"/>
    <w:rsid w:val="00B13DF4"/>
    <w:rsid w:val="00B14051"/>
    <w:rsid w:val="00B141A1"/>
    <w:rsid w:val="00B14580"/>
    <w:rsid w:val="00B1462E"/>
    <w:rsid w:val="00B149F8"/>
    <w:rsid w:val="00B14C31"/>
    <w:rsid w:val="00B14F9C"/>
    <w:rsid w:val="00B15071"/>
    <w:rsid w:val="00B151AB"/>
    <w:rsid w:val="00B152D2"/>
    <w:rsid w:val="00B15382"/>
    <w:rsid w:val="00B1543B"/>
    <w:rsid w:val="00B156F2"/>
    <w:rsid w:val="00B15773"/>
    <w:rsid w:val="00B159A3"/>
    <w:rsid w:val="00B16029"/>
    <w:rsid w:val="00B16447"/>
    <w:rsid w:val="00B16D51"/>
    <w:rsid w:val="00B171F7"/>
    <w:rsid w:val="00B175AE"/>
    <w:rsid w:val="00B175DE"/>
    <w:rsid w:val="00B17688"/>
    <w:rsid w:val="00B1783F"/>
    <w:rsid w:val="00B17A67"/>
    <w:rsid w:val="00B17B5F"/>
    <w:rsid w:val="00B20004"/>
    <w:rsid w:val="00B200B7"/>
    <w:rsid w:val="00B200FE"/>
    <w:rsid w:val="00B2052F"/>
    <w:rsid w:val="00B207C7"/>
    <w:rsid w:val="00B2082D"/>
    <w:rsid w:val="00B208D7"/>
    <w:rsid w:val="00B20A16"/>
    <w:rsid w:val="00B20A58"/>
    <w:rsid w:val="00B20B57"/>
    <w:rsid w:val="00B20B7E"/>
    <w:rsid w:val="00B20D34"/>
    <w:rsid w:val="00B21039"/>
    <w:rsid w:val="00B2104D"/>
    <w:rsid w:val="00B21362"/>
    <w:rsid w:val="00B214A3"/>
    <w:rsid w:val="00B214C4"/>
    <w:rsid w:val="00B217D7"/>
    <w:rsid w:val="00B2183D"/>
    <w:rsid w:val="00B21857"/>
    <w:rsid w:val="00B21BA0"/>
    <w:rsid w:val="00B21F38"/>
    <w:rsid w:val="00B220FB"/>
    <w:rsid w:val="00B221D7"/>
    <w:rsid w:val="00B2228B"/>
    <w:rsid w:val="00B2265D"/>
    <w:rsid w:val="00B2275E"/>
    <w:rsid w:val="00B2281E"/>
    <w:rsid w:val="00B22873"/>
    <w:rsid w:val="00B22AC3"/>
    <w:rsid w:val="00B22BFD"/>
    <w:rsid w:val="00B22C8F"/>
    <w:rsid w:val="00B22FCC"/>
    <w:rsid w:val="00B23868"/>
    <w:rsid w:val="00B2394C"/>
    <w:rsid w:val="00B23E7C"/>
    <w:rsid w:val="00B23E8F"/>
    <w:rsid w:val="00B23ED9"/>
    <w:rsid w:val="00B23FFC"/>
    <w:rsid w:val="00B24032"/>
    <w:rsid w:val="00B243FA"/>
    <w:rsid w:val="00B24444"/>
    <w:rsid w:val="00B24671"/>
    <w:rsid w:val="00B24689"/>
    <w:rsid w:val="00B246D0"/>
    <w:rsid w:val="00B247CB"/>
    <w:rsid w:val="00B247E7"/>
    <w:rsid w:val="00B24818"/>
    <w:rsid w:val="00B249BF"/>
    <w:rsid w:val="00B24B88"/>
    <w:rsid w:val="00B24CD8"/>
    <w:rsid w:val="00B24CED"/>
    <w:rsid w:val="00B24F0A"/>
    <w:rsid w:val="00B252EE"/>
    <w:rsid w:val="00B253BF"/>
    <w:rsid w:val="00B256D2"/>
    <w:rsid w:val="00B256EB"/>
    <w:rsid w:val="00B25873"/>
    <w:rsid w:val="00B258AE"/>
    <w:rsid w:val="00B25AAA"/>
    <w:rsid w:val="00B26216"/>
    <w:rsid w:val="00B26313"/>
    <w:rsid w:val="00B26419"/>
    <w:rsid w:val="00B26641"/>
    <w:rsid w:val="00B2683E"/>
    <w:rsid w:val="00B26AE0"/>
    <w:rsid w:val="00B26B4B"/>
    <w:rsid w:val="00B26C98"/>
    <w:rsid w:val="00B26D05"/>
    <w:rsid w:val="00B27136"/>
    <w:rsid w:val="00B27414"/>
    <w:rsid w:val="00B275DD"/>
    <w:rsid w:val="00B2761A"/>
    <w:rsid w:val="00B27C33"/>
    <w:rsid w:val="00B27C46"/>
    <w:rsid w:val="00B30032"/>
    <w:rsid w:val="00B3021F"/>
    <w:rsid w:val="00B304CC"/>
    <w:rsid w:val="00B305D9"/>
    <w:rsid w:val="00B30707"/>
    <w:rsid w:val="00B3097B"/>
    <w:rsid w:val="00B30AEE"/>
    <w:rsid w:val="00B30B71"/>
    <w:rsid w:val="00B30BB7"/>
    <w:rsid w:val="00B30D17"/>
    <w:rsid w:val="00B31104"/>
    <w:rsid w:val="00B31141"/>
    <w:rsid w:val="00B31A45"/>
    <w:rsid w:val="00B31C57"/>
    <w:rsid w:val="00B31D6C"/>
    <w:rsid w:val="00B3231B"/>
    <w:rsid w:val="00B32480"/>
    <w:rsid w:val="00B32A40"/>
    <w:rsid w:val="00B32AA4"/>
    <w:rsid w:val="00B32B1C"/>
    <w:rsid w:val="00B32E02"/>
    <w:rsid w:val="00B32E8E"/>
    <w:rsid w:val="00B3316F"/>
    <w:rsid w:val="00B334C8"/>
    <w:rsid w:val="00B33A69"/>
    <w:rsid w:val="00B33CE2"/>
    <w:rsid w:val="00B33DAF"/>
    <w:rsid w:val="00B34022"/>
    <w:rsid w:val="00B340E3"/>
    <w:rsid w:val="00B341D6"/>
    <w:rsid w:val="00B34410"/>
    <w:rsid w:val="00B34529"/>
    <w:rsid w:val="00B3469E"/>
    <w:rsid w:val="00B347D3"/>
    <w:rsid w:val="00B34A27"/>
    <w:rsid w:val="00B34F8C"/>
    <w:rsid w:val="00B35047"/>
    <w:rsid w:val="00B353BF"/>
    <w:rsid w:val="00B356EF"/>
    <w:rsid w:val="00B3595B"/>
    <w:rsid w:val="00B35B89"/>
    <w:rsid w:val="00B36015"/>
    <w:rsid w:val="00B360D2"/>
    <w:rsid w:val="00B36415"/>
    <w:rsid w:val="00B3643D"/>
    <w:rsid w:val="00B36551"/>
    <w:rsid w:val="00B36905"/>
    <w:rsid w:val="00B36B27"/>
    <w:rsid w:val="00B36B4A"/>
    <w:rsid w:val="00B36B62"/>
    <w:rsid w:val="00B36D1F"/>
    <w:rsid w:val="00B36D52"/>
    <w:rsid w:val="00B37073"/>
    <w:rsid w:val="00B372D4"/>
    <w:rsid w:val="00B373B6"/>
    <w:rsid w:val="00B3746F"/>
    <w:rsid w:val="00B375DB"/>
    <w:rsid w:val="00B3777D"/>
    <w:rsid w:val="00B37A0C"/>
    <w:rsid w:val="00B37A90"/>
    <w:rsid w:val="00B4009D"/>
    <w:rsid w:val="00B4031A"/>
    <w:rsid w:val="00B405F2"/>
    <w:rsid w:val="00B407F2"/>
    <w:rsid w:val="00B40DF3"/>
    <w:rsid w:val="00B40EA8"/>
    <w:rsid w:val="00B40FD5"/>
    <w:rsid w:val="00B41026"/>
    <w:rsid w:val="00B4138A"/>
    <w:rsid w:val="00B414D5"/>
    <w:rsid w:val="00B416D3"/>
    <w:rsid w:val="00B419AD"/>
    <w:rsid w:val="00B41FFB"/>
    <w:rsid w:val="00B422E3"/>
    <w:rsid w:val="00B428CE"/>
    <w:rsid w:val="00B429C0"/>
    <w:rsid w:val="00B42C12"/>
    <w:rsid w:val="00B42DD2"/>
    <w:rsid w:val="00B432A3"/>
    <w:rsid w:val="00B4358D"/>
    <w:rsid w:val="00B435DF"/>
    <w:rsid w:val="00B43850"/>
    <w:rsid w:val="00B43A4C"/>
    <w:rsid w:val="00B43C0B"/>
    <w:rsid w:val="00B43CDD"/>
    <w:rsid w:val="00B44127"/>
    <w:rsid w:val="00B44330"/>
    <w:rsid w:val="00B443AC"/>
    <w:rsid w:val="00B443BF"/>
    <w:rsid w:val="00B445EF"/>
    <w:rsid w:val="00B4484D"/>
    <w:rsid w:val="00B4487E"/>
    <w:rsid w:val="00B4499D"/>
    <w:rsid w:val="00B44B10"/>
    <w:rsid w:val="00B44DCB"/>
    <w:rsid w:val="00B44FE0"/>
    <w:rsid w:val="00B450AB"/>
    <w:rsid w:val="00B454E0"/>
    <w:rsid w:val="00B457EF"/>
    <w:rsid w:val="00B45884"/>
    <w:rsid w:val="00B4598E"/>
    <w:rsid w:val="00B45B7A"/>
    <w:rsid w:val="00B463B4"/>
    <w:rsid w:val="00B464BB"/>
    <w:rsid w:val="00B46655"/>
    <w:rsid w:val="00B4691F"/>
    <w:rsid w:val="00B46B12"/>
    <w:rsid w:val="00B46CF4"/>
    <w:rsid w:val="00B46E91"/>
    <w:rsid w:val="00B4708A"/>
    <w:rsid w:val="00B4732A"/>
    <w:rsid w:val="00B4756C"/>
    <w:rsid w:val="00B476D0"/>
    <w:rsid w:val="00B47AC6"/>
    <w:rsid w:val="00B50014"/>
    <w:rsid w:val="00B5019C"/>
    <w:rsid w:val="00B501E0"/>
    <w:rsid w:val="00B50472"/>
    <w:rsid w:val="00B50A3D"/>
    <w:rsid w:val="00B50A52"/>
    <w:rsid w:val="00B50B48"/>
    <w:rsid w:val="00B50B86"/>
    <w:rsid w:val="00B50CA5"/>
    <w:rsid w:val="00B50D59"/>
    <w:rsid w:val="00B50E5D"/>
    <w:rsid w:val="00B50F75"/>
    <w:rsid w:val="00B51035"/>
    <w:rsid w:val="00B5127D"/>
    <w:rsid w:val="00B51437"/>
    <w:rsid w:val="00B515D6"/>
    <w:rsid w:val="00B51798"/>
    <w:rsid w:val="00B519E8"/>
    <w:rsid w:val="00B51A52"/>
    <w:rsid w:val="00B51A57"/>
    <w:rsid w:val="00B51AA0"/>
    <w:rsid w:val="00B51ACF"/>
    <w:rsid w:val="00B51AD1"/>
    <w:rsid w:val="00B51DD4"/>
    <w:rsid w:val="00B522D2"/>
    <w:rsid w:val="00B527FF"/>
    <w:rsid w:val="00B52AEB"/>
    <w:rsid w:val="00B52C67"/>
    <w:rsid w:val="00B52F6E"/>
    <w:rsid w:val="00B52FBC"/>
    <w:rsid w:val="00B5303D"/>
    <w:rsid w:val="00B533D2"/>
    <w:rsid w:val="00B53403"/>
    <w:rsid w:val="00B53B74"/>
    <w:rsid w:val="00B53BC0"/>
    <w:rsid w:val="00B53CB1"/>
    <w:rsid w:val="00B53CC2"/>
    <w:rsid w:val="00B54052"/>
    <w:rsid w:val="00B54354"/>
    <w:rsid w:val="00B54C79"/>
    <w:rsid w:val="00B5503C"/>
    <w:rsid w:val="00B55245"/>
    <w:rsid w:val="00B553F8"/>
    <w:rsid w:val="00B5541A"/>
    <w:rsid w:val="00B55548"/>
    <w:rsid w:val="00B5558F"/>
    <w:rsid w:val="00B5566C"/>
    <w:rsid w:val="00B55C02"/>
    <w:rsid w:val="00B5609E"/>
    <w:rsid w:val="00B5629F"/>
    <w:rsid w:val="00B563E5"/>
    <w:rsid w:val="00B5683D"/>
    <w:rsid w:val="00B56B86"/>
    <w:rsid w:val="00B56C67"/>
    <w:rsid w:val="00B56C74"/>
    <w:rsid w:val="00B56DAE"/>
    <w:rsid w:val="00B56E2D"/>
    <w:rsid w:val="00B56E6E"/>
    <w:rsid w:val="00B57106"/>
    <w:rsid w:val="00B5789B"/>
    <w:rsid w:val="00B57A7A"/>
    <w:rsid w:val="00B57E92"/>
    <w:rsid w:val="00B6004A"/>
    <w:rsid w:val="00B6010D"/>
    <w:rsid w:val="00B602FC"/>
    <w:rsid w:val="00B6033E"/>
    <w:rsid w:val="00B603A7"/>
    <w:rsid w:val="00B60465"/>
    <w:rsid w:val="00B60776"/>
    <w:rsid w:val="00B60787"/>
    <w:rsid w:val="00B607A8"/>
    <w:rsid w:val="00B6091E"/>
    <w:rsid w:val="00B60A19"/>
    <w:rsid w:val="00B60A3A"/>
    <w:rsid w:val="00B60A4B"/>
    <w:rsid w:val="00B60EFE"/>
    <w:rsid w:val="00B613FE"/>
    <w:rsid w:val="00B61443"/>
    <w:rsid w:val="00B61707"/>
    <w:rsid w:val="00B61841"/>
    <w:rsid w:val="00B61897"/>
    <w:rsid w:val="00B618AF"/>
    <w:rsid w:val="00B61DAB"/>
    <w:rsid w:val="00B61DC5"/>
    <w:rsid w:val="00B61FED"/>
    <w:rsid w:val="00B62050"/>
    <w:rsid w:val="00B622B2"/>
    <w:rsid w:val="00B622F9"/>
    <w:rsid w:val="00B6239E"/>
    <w:rsid w:val="00B624F9"/>
    <w:rsid w:val="00B6252D"/>
    <w:rsid w:val="00B6285D"/>
    <w:rsid w:val="00B62878"/>
    <w:rsid w:val="00B62BCA"/>
    <w:rsid w:val="00B62D04"/>
    <w:rsid w:val="00B62EC2"/>
    <w:rsid w:val="00B62FA1"/>
    <w:rsid w:val="00B631A6"/>
    <w:rsid w:val="00B63260"/>
    <w:rsid w:val="00B637AC"/>
    <w:rsid w:val="00B63965"/>
    <w:rsid w:val="00B63B7B"/>
    <w:rsid w:val="00B63CB3"/>
    <w:rsid w:val="00B63F37"/>
    <w:rsid w:val="00B64309"/>
    <w:rsid w:val="00B64553"/>
    <w:rsid w:val="00B64559"/>
    <w:rsid w:val="00B64742"/>
    <w:rsid w:val="00B64769"/>
    <w:rsid w:val="00B6479D"/>
    <w:rsid w:val="00B649C2"/>
    <w:rsid w:val="00B64B07"/>
    <w:rsid w:val="00B64EC3"/>
    <w:rsid w:val="00B64FE7"/>
    <w:rsid w:val="00B65073"/>
    <w:rsid w:val="00B6571B"/>
    <w:rsid w:val="00B6586E"/>
    <w:rsid w:val="00B65A1D"/>
    <w:rsid w:val="00B65C11"/>
    <w:rsid w:val="00B65C5F"/>
    <w:rsid w:val="00B66221"/>
    <w:rsid w:val="00B66238"/>
    <w:rsid w:val="00B6630C"/>
    <w:rsid w:val="00B664C3"/>
    <w:rsid w:val="00B66835"/>
    <w:rsid w:val="00B668D8"/>
    <w:rsid w:val="00B66A46"/>
    <w:rsid w:val="00B66C6F"/>
    <w:rsid w:val="00B66C76"/>
    <w:rsid w:val="00B66D05"/>
    <w:rsid w:val="00B66D87"/>
    <w:rsid w:val="00B66DCA"/>
    <w:rsid w:val="00B66E05"/>
    <w:rsid w:val="00B670CC"/>
    <w:rsid w:val="00B672D9"/>
    <w:rsid w:val="00B6759F"/>
    <w:rsid w:val="00B67705"/>
    <w:rsid w:val="00B6776F"/>
    <w:rsid w:val="00B67C34"/>
    <w:rsid w:val="00B7026D"/>
    <w:rsid w:val="00B70891"/>
    <w:rsid w:val="00B70EB3"/>
    <w:rsid w:val="00B70F2B"/>
    <w:rsid w:val="00B70F37"/>
    <w:rsid w:val="00B71305"/>
    <w:rsid w:val="00B71372"/>
    <w:rsid w:val="00B7151A"/>
    <w:rsid w:val="00B7155F"/>
    <w:rsid w:val="00B716A5"/>
    <w:rsid w:val="00B71866"/>
    <w:rsid w:val="00B71895"/>
    <w:rsid w:val="00B7206B"/>
    <w:rsid w:val="00B720E4"/>
    <w:rsid w:val="00B7230A"/>
    <w:rsid w:val="00B7232B"/>
    <w:rsid w:val="00B727B9"/>
    <w:rsid w:val="00B73099"/>
    <w:rsid w:val="00B73260"/>
    <w:rsid w:val="00B733D3"/>
    <w:rsid w:val="00B736E4"/>
    <w:rsid w:val="00B7373F"/>
    <w:rsid w:val="00B73943"/>
    <w:rsid w:val="00B73D79"/>
    <w:rsid w:val="00B74039"/>
    <w:rsid w:val="00B74133"/>
    <w:rsid w:val="00B7419A"/>
    <w:rsid w:val="00B74998"/>
    <w:rsid w:val="00B74A9F"/>
    <w:rsid w:val="00B74D37"/>
    <w:rsid w:val="00B7515F"/>
    <w:rsid w:val="00B75359"/>
    <w:rsid w:val="00B7540D"/>
    <w:rsid w:val="00B754E5"/>
    <w:rsid w:val="00B758D5"/>
    <w:rsid w:val="00B75A9F"/>
    <w:rsid w:val="00B75EC8"/>
    <w:rsid w:val="00B75EE0"/>
    <w:rsid w:val="00B7603C"/>
    <w:rsid w:val="00B7632A"/>
    <w:rsid w:val="00B76498"/>
    <w:rsid w:val="00B7663B"/>
    <w:rsid w:val="00B767E9"/>
    <w:rsid w:val="00B76CC8"/>
    <w:rsid w:val="00B76D29"/>
    <w:rsid w:val="00B7718D"/>
    <w:rsid w:val="00B771C0"/>
    <w:rsid w:val="00B77452"/>
    <w:rsid w:val="00B776BF"/>
    <w:rsid w:val="00B77B22"/>
    <w:rsid w:val="00B77BBF"/>
    <w:rsid w:val="00B77DE2"/>
    <w:rsid w:val="00B77E7F"/>
    <w:rsid w:val="00B80034"/>
    <w:rsid w:val="00B804BA"/>
    <w:rsid w:val="00B806AD"/>
    <w:rsid w:val="00B80759"/>
    <w:rsid w:val="00B807CC"/>
    <w:rsid w:val="00B808B4"/>
    <w:rsid w:val="00B808D5"/>
    <w:rsid w:val="00B80C36"/>
    <w:rsid w:val="00B80E8D"/>
    <w:rsid w:val="00B80F1F"/>
    <w:rsid w:val="00B811F8"/>
    <w:rsid w:val="00B812F3"/>
    <w:rsid w:val="00B814F7"/>
    <w:rsid w:val="00B81710"/>
    <w:rsid w:val="00B82070"/>
    <w:rsid w:val="00B824B7"/>
    <w:rsid w:val="00B82757"/>
    <w:rsid w:val="00B82A0D"/>
    <w:rsid w:val="00B82F2F"/>
    <w:rsid w:val="00B82F37"/>
    <w:rsid w:val="00B83488"/>
    <w:rsid w:val="00B83512"/>
    <w:rsid w:val="00B8365B"/>
    <w:rsid w:val="00B83A41"/>
    <w:rsid w:val="00B83B5A"/>
    <w:rsid w:val="00B83BEA"/>
    <w:rsid w:val="00B83D29"/>
    <w:rsid w:val="00B83F47"/>
    <w:rsid w:val="00B83F81"/>
    <w:rsid w:val="00B8452C"/>
    <w:rsid w:val="00B847C4"/>
    <w:rsid w:val="00B847DD"/>
    <w:rsid w:val="00B84835"/>
    <w:rsid w:val="00B84CE8"/>
    <w:rsid w:val="00B8554A"/>
    <w:rsid w:val="00B8589C"/>
    <w:rsid w:val="00B85D9D"/>
    <w:rsid w:val="00B85E4D"/>
    <w:rsid w:val="00B85EAE"/>
    <w:rsid w:val="00B8639D"/>
    <w:rsid w:val="00B865EC"/>
    <w:rsid w:val="00B8674F"/>
    <w:rsid w:val="00B86836"/>
    <w:rsid w:val="00B86968"/>
    <w:rsid w:val="00B86AB8"/>
    <w:rsid w:val="00B86B47"/>
    <w:rsid w:val="00B86D55"/>
    <w:rsid w:val="00B87073"/>
    <w:rsid w:val="00B871FC"/>
    <w:rsid w:val="00B873AA"/>
    <w:rsid w:val="00B876FD"/>
    <w:rsid w:val="00B878F0"/>
    <w:rsid w:val="00B87960"/>
    <w:rsid w:val="00B879EE"/>
    <w:rsid w:val="00B87D6B"/>
    <w:rsid w:val="00B87DAA"/>
    <w:rsid w:val="00B9021D"/>
    <w:rsid w:val="00B90268"/>
    <w:rsid w:val="00B902DD"/>
    <w:rsid w:val="00B904CF"/>
    <w:rsid w:val="00B90503"/>
    <w:rsid w:val="00B90758"/>
    <w:rsid w:val="00B907FA"/>
    <w:rsid w:val="00B9098B"/>
    <w:rsid w:val="00B90AB8"/>
    <w:rsid w:val="00B90BA3"/>
    <w:rsid w:val="00B90E02"/>
    <w:rsid w:val="00B913C2"/>
    <w:rsid w:val="00B91488"/>
    <w:rsid w:val="00B91D40"/>
    <w:rsid w:val="00B92396"/>
    <w:rsid w:val="00B92618"/>
    <w:rsid w:val="00B926F3"/>
    <w:rsid w:val="00B92851"/>
    <w:rsid w:val="00B92B83"/>
    <w:rsid w:val="00B92EAB"/>
    <w:rsid w:val="00B9327D"/>
    <w:rsid w:val="00B933C4"/>
    <w:rsid w:val="00B9346E"/>
    <w:rsid w:val="00B938C5"/>
    <w:rsid w:val="00B93A00"/>
    <w:rsid w:val="00B93A47"/>
    <w:rsid w:val="00B93CF7"/>
    <w:rsid w:val="00B93EC7"/>
    <w:rsid w:val="00B93F07"/>
    <w:rsid w:val="00B940E2"/>
    <w:rsid w:val="00B942A6"/>
    <w:rsid w:val="00B94DD6"/>
    <w:rsid w:val="00B94F4B"/>
    <w:rsid w:val="00B94F66"/>
    <w:rsid w:val="00B950FC"/>
    <w:rsid w:val="00B951DF"/>
    <w:rsid w:val="00B95227"/>
    <w:rsid w:val="00B953A7"/>
    <w:rsid w:val="00B955A8"/>
    <w:rsid w:val="00B95635"/>
    <w:rsid w:val="00B95673"/>
    <w:rsid w:val="00B95693"/>
    <w:rsid w:val="00B95AA8"/>
    <w:rsid w:val="00B95AB4"/>
    <w:rsid w:val="00B95BA3"/>
    <w:rsid w:val="00B96078"/>
    <w:rsid w:val="00B964E7"/>
    <w:rsid w:val="00B967AF"/>
    <w:rsid w:val="00B9693E"/>
    <w:rsid w:val="00B96A6D"/>
    <w:rsid w:val="00B96AF1"/>
    <w:rsid w:val="00B96CCB"/>
    <w:rsid w:val="00B96D64"/>
    <w:rsid w:val="00B96E80"/>
    <w:rsid w:val="00B97017"/>
    <w:rsid w:val="00B9713D"/>
    <w:rsid w:val="00B97353"/>
    <w:rsid w:val="00B9760A"/>
    <w:rsid w:val="00B9771B"/>
    <w:rsid w:val="00B977EF"/>
    <w:rsid w:val="00B978FD"/>
    <w:rsid w:val="00B97C6F"/>
    <w:rsid w:val="00B97E2E"/>
    <w:rsid w:val="00B97F6D"/>
    <w:rsid w:val="00B97F82"/>
    <w:rsid w:val="00BA015C"/>
    <w:rsid w:val="00BA088D"/>
    <w:rsid w:val="00BA091C"/>
    <w:rsid w:val="00BA0B04"/>
    <w:rsid w:val="00BA15E9"/>
    <w:rsid w:val="00BA1AD3"/>
    <w:rsid w:val="00BA1AE1"/>
    <w:rsid w:val="00BA1DAF"/>
    <w:rsid w:val="00BA1DD3"/>
    <w:rsid w:val="00BA2003"/>
    <w:rsid w:val="00BA21BA"/>
    <w:rsid w:val="00BA227B"/>
    <w:rsid w:val="00BA23A3"/>
    <w:rsid w:val="00BA2486"/>
    <w:rsid w:val="00BA27FC"/>
    <w:rsid w:val="00BA29C7"/>
    <w:rsid w:val="00BA2A97"/>
    <w:rsid w:val="00BA2BC5"/>
    <w:rsid w:val="00BA2D93"/>
    <w:rsid w:val="00BA3128"/>
    <w:rsid w:val="00BA31B3"/>
    <w:rsid w:val="00BA32CE"/>
    <w:rsid w:val="00BA3320"/>
    <w:rsid w:val="00BA351B"/>
    <w:rsid w:val="00BA37C0"/>
    <w:rsid w:val="00BA3961"/>
    <w:rsid w:val="00BA3B21"/>
    <w:rsid w:val="00BA4506"/>
    <w:rsid w:val="00BA4550"/>
    <w:rsid w:val="00BA466A"/>
    <w:rsid w:val="00BA4BB8"/>
    <w:rsid w:val="00BA4BBC"/>
    <w:rsid w:val="00BA4C1F"/>
    <w:rsid w:val="00BA4D4C"/>
    <w:rsid w:val="00BA4DB4"/>
    <w:rsid w:val="00BA4FEF"/>
    <w:rsid w:val="00BA509A"/>
    <w:rsid w:val="00BA51BA"/>
    <w:rsid w:val="00BA5447"/>
    <w:rsid w:val="00BA5488"/>
    <w:rsid w:val="00BA56CD"/>
    <w:rsid w:val="00BA5B37"/>
    <w:rsid w:val="00BA5C14"/>
    <w:rsid w:val="00BA5EC3"/>
    <w:rsid w:val="00BA639A"/>
    <w:rsid w:val="00BA66E6"/>
    <w:rsid w:val="00BA6756"/>
    <w:rsid w:val="00BA73FA"/>
    <w:rsid w:val="00BA751E"/>
    <w:rsid w:val="00BA75C5"/>
    <w:rsid w:val="00BA77DC"/>
    <w:rsid w:val="00BA77E5"/>
    <w:rsid w:val="00BA7AEB"/>
    <w:rsid w:val="00BB0064"/>
    <w:rsid w:val="00BB021F"/>
    <w:rsid w:val="00BB0456"/>
    <w:rsid w:val="00BB0643"/>
    <w:rsid w:val="00BB0A30"/>
    <w:rsid w:val="00BB0F0B"/>
    <w:rsid w:val="00BB0FF4"/>
    <w:rsid w:val="00BB102E"/>
    <w:rsid w:val="00BB115F"/>
    <w:rsid w:val="00BB1187"/>
    <w:rsid w:val="00BB11C0"/>
    <w:rsid w:val="00BB12F4"/>
    <w:rsid w:val="00BB1532"/>
    <w:rsid w:val="00BB16FD"/>
    <w:rsid w:val="00BB1917"/>
    <w:rsid w:val="00BB1992"/>
    <w:rsid w:val="00BB1F05"/>
    <w:rsid w:val="00BB218E"/>
    <w:rsid w:val="00BB27D0"/>
    <w:rsid w:val="00BB2B3D"/>
    <w:rsid w:val="00BB2C0A"/>
    <w:rsid w:val="00BB3044"/>
    <w:rsid w:val="00BB306A"/>
    <w:rsid w:val="00BB3137"/>
    <w:rsid w:val="00BB313F"/>
    <w:rsid w:val="00BB33B6"/>
    <w:rsid w:val="00BB348C"/>
    <w:rsid w:val="00BB36D9"/>
    <w:rsid w:val="00BB3A88"/>
    <w:rsid w:val="00BB3B04"/>
    <w:rsid w:val="00BB3EAB"/>
    <w:rsid w:val="00BB3F14"/>
    <w:rsid w:val="00BB3FB3"/>
    <w:rsid w:val="00BB44F5"/>
    <w:rsid w:val="00BB4D20"/>
    <w:rsid w:val="00BB507A"/>
    <w:rsid w:val="00BB5271"/>
    <w:rsid w:val="00BB529B"/>
    <w:rsid w:val="00BB59B4"/>
    <w:rsid w:val="00BB5C12"/>
    <w:rsid w:val="00BB5CE2"/>
    <w:rsid w:val="00BB5D38"/>
    <w:rsid w:val="00BB5F1A"/>
    <w:rsid w:val="00BB60C1"/>
    <w:rsid w:val="00BB62E5"/>
    <w:rsid w:val="00BB630A"/>
    <w:rsid w:val="00BB68BA"/>
    <w:rsid w:val="00BB6CF3"/>
    <w:rsid w:val="00BB6D1B"/>
    <w:rsid w:val="00BB6E5A"/>
    <w:rsid w:val="00BB6F37"/>
    <w:rsid w:val="00BB715B"/>
    <w:rsid w:val="00BB719D"/>
    <w:rsid w:val="00BB71AF"/>
    <w:rsid w:val="00BB726E"/>
    <w:rsid w:val="00BB7460"/>
    <w:rsid w:val="00BB750F"/>
    <w:rsid w:val="00BB76CB"/>
    <w:rsid w:val="00BB7B42"/>
    <w:rsid w:val="00BB7D27"/>
    <w:rsid w:val="00BB7D31"/>
    <w:rsid w:val="00BC005D"/>
    <w:rsid w:val="00BC0100"/>
    <w:rsid w:val="00BC0237"/>
    <w:rsid w:val="00BC039A"/>
    <w:rsid w:val="00BC04A1"/>
    <w:rsid w:val="00BC0598"/>
    <w:rsid w:val="00BC0ECE"/>
    <w:rsid w:val="00BC10B5"/>
    <w:rsid w:val="00BC11DF"/>
    <w:rsid w:val="00BC13D7"/>
    <w:rsid w:val="00BC199E"/>
    <w:rsid w:val="00BC1B29"/>
    <w:rsid w:val="00BC1C86"/>
    <w:rsid w:val="00BC1F7F"/>
    <w:rsid w:val="00BC21CE"/>
    <w:rsid w:val="00BC21EF"/>
    <w:rsid w:val="00BC24AB"/>
    <w:rsid w:val="00BC264F"/>
    <w:rsid w:val="00BC2BCB"/>
    <w:rsid w:val="00BC2C37"/>
    <w:rsid w:val="00BC2C68"/>
    <w:rsid w:val="00BC3097"/>
    <w:rsid w:val="00BC3388"/>
    <w:rsid w:val="00BC3471"/>
    <w:rsid w:val="00BC397D"/>
    <w:rsid w:val="00BC3C63"/>
    <w:rsid w:val="00BC41C4"/>
    <w:rsid w:val="00BC442F"/>
    <w:rsid w:val="00BC4849"/>
    <w:rsid w:val="00BC4896"/>
    <w:rsid w:val="00BC4971"/>
    <w:rsid w:val="00BC4CF0"/>
    <w:rsid w:val="00BC5035"/>
    <w:rsid w:val="00BC50BF"/>
    <w:rsid w:val="00BC52F8"/>
    <w:rsid w:val="00BC531B"/>
    <w:rsid w:val="00BC537E"/>
    <w:rsid w:val="00BC53A2"/>
    <w:rsid w:val="00BC53E1"/>
    <w:rsid w:val="00BC5AA9"/>
    <w:rsid w:val="00BC5F4B"/>
    <w:rsid w:val="00BC6095"/>
    <w:rsid w:val="00BC6492"/>
    <w:rsid w:val="00BC6DF1"/>
    <w:rsid w:val="00BC7005"/>
    <w:rsid w:val="00BC7774"/>
    <w:rsid w:val="00BC77ED"/>
    <w:rsid w:val="00BC78DA"/>
    <w:rsid w:val="00BC7A5E"/>
    <w:rsid w:val="00BC7B12"/>
    <w:rsid w:val="00BD0137"/>
    <w:rsid w:val="00BD0315"/>
    <w:rsid w:val="00BD0574"/>
    <w:rsid w:val="00BD085C"/>
    <w:rsid w:val="00BD08B9"/>
    <w:rsid w:val="00BD08FA"/>
    <w:rsid w:val="00BD0943"/>
    <w:rsid w:val="00BD0A58"/>
    <w:rsid w:val="00BD0AEA"/>
    <w:rsid w:val="00BD0D51"/>
    <w:rsid w:val="00BD0D57"/>
    <w:rsid w:val="00BD1402"/>
    <w:rsid w:val="00BD17AF"/>
    <w:rsid w:val="00BD20A7"/>
    <w:rsid w:val="00BD21DD"/>
    <w:rsid w:val="00BD23A8"/>
    <w:rsid w:val="00BD24CF"/>
    <w:rsid w:val="00BD253C"/>
    <w:rsid w:val="00BD2591"/>
    <w:rsid w:val="00BD2618"/>
    <w:rsid w:val="00BD26DF"/>
    <w:rsid w:val="00BD2945"/>
    <w:rsid w:val="00BD2D47"/>
    <w:rsid w:val="00BD2F15"/>
    <w:rsid w:val="00BD2F41"/>
    <w:rsid w:val="00BD300A"/>
    <w:rsid w:val="00BD32F7"/>
    <w:rsid w:val="00BD373A"/>
    <w:rsid w:val="00BD3F7A"/>
    <w:rsid w:val="00BD4246"/>
    <w:rsid w:val="00BD451F"/>
    <w:rsid w:val="00BD4590"/>
    <w:rsid w:val="00BD4A06"/>
    <w:rsid w:val="00BD5020"/>
    <w:rsid w:val="00BD556C"/>
    <w:rsid w:val="00BD55EB"/>
    <w:rsid w:val="00BD581D"/>
    <w:rsid w:val="00BD5C78"/>
    <w:rsid w:val="00BD5F77"/>
    <w:rsid w:val="00BD6171"/>
    <w:rsid w:val="00BD6285"/>
    <w:rsid w:val="00BD653B"/>
    <w:rsid w:val="00BD6A14"/>
    <w:rsid w:val="00BD6AFB"/>
    <w:rsid w:val="00BD6ED2"/>
    <w:rsid w:val="00BD735B"/>
    <w:rsid w:val="00BD7447"/>
    <w:rsid w:val="00BD755E"/>
    <w:rsid w:val="00BD755F"/>
    <w:rsid w:val="00BD7821"/>
    <w:rsid w:val="00BD787D"/>
    <w:rsid w:val="00BD7A27"/>
    <w:rsid w:val="00BD7B36"/>
    <w:rsid w:val="00BD7CFB"/>
    <w:rsid w:val="00BD7E07"/>
    <w:rsid w:val="00BD7E6F"/>
    <w:rsid w:val="00BD7F32"/>
    <w:rsid w:val="00BE01C1"/>
    <w:rsid w:val="00BE03EA"/>
    <w:rsid w:val="00BE0656"/>
    <w:rsid w:val="00BE0799"/>
    <w:rsid w:val="00BE0A0F"/>
    <w:rsid w:val="00BE0A1C"/>
    <w:rsid w:val="00BE0C0B"/>
    <w:rsid w:val="00BE1250"/>
    <w:rsid w:val="00BE129A"/>
    <w:rsid w:val="00BE136E"/>
    <w:rsid w:val="00BE1489"/>
    <w:rsid w:val="00BE150F"/>
    <w:rsid w:val="00BE1521"/>
    <w:rsid w:val="00BE1655"/>
    <w:rsid w:val="00BE19CC"/>
    <w:rsid w:val="00BE1EF0"/>
    <w:rsid w:val="00BE217E"/>
    <w:rsid w:val="00BE2438"/>
    <w:rsid w:val="00BE2641"/>
    <w:rsid w:val="00BE27C3"/>
    <w:rsid w:val="00BE284D"/>
    <w:rsid w:val="00BE2D2C"/>
    <w:rsid w:val="00BE2F79"/>
    <w:rsid w:val="00BE2F9B"/>
    <w:rsid w:val="00BE322D"/>
    <w:rsid w:val="00BE32AB"/>
    <w:rsid w:val="00BE38B6"/>
    <w:rsid w:val="00BE3AA5"/>
    <w:rsid w:val="00BE3B32"/>
    <w:rsid w:val="00BE3D32"/>
    <w:rsid w:val="00BE3D7A"/>
    <w:rsid w:val="00BE42D1"/>
    <w:rsid w:val="00BE43C5"/>
    <w:rsid w:val="00BE48E0"/>
    <w:rsid w:val="00BE4C0C"/>
    <w:rsid w:val="00BE4D7C"/>
    <w:rsid w:val="00BE4DDC"/>
    <w:rsid w:val="00BE4E28"/>
    <w:rsid w:val="00BE5320"/>
    <w:rsid w:val="00BE538D"/>
    <w:rsid w:val="00BE53BF"/>
    <w:rsid w:val="00BE5482"/>
    <w:rsid w:val="00BE587E"/>
    <w:rsid w:val="00BE5B06"/>
    <w:rsid w:val="00BE5EDE"/>
    <w:rsid w:val="00BE605E"/>
    <w:rsid w:val="00BE6446"/>
    <w:rsid w:val="00BE652E"/>
    <w:rsid w:val="00BE692E"/>
    <w:rsid w:val="00BE714E"/>
    <w:rsid w:val="00BE75A0"/>
    <w:rsid w:val="00BE788D"/>
    <w:rsid w:val="00BE7D08"/>
    <w:rsid w:val="00BF0001"/>
    <w:rsid w:val="00BF0153"/>
    <w:rsid w:val="00BF02B1"/>
    <w:rsid w:val="00BF0375"/>
    <w:rsid w:val="00BF0398"/>
    <w:rsid w:val="00BF03E6"/>
    <w:rsid w:val="00BF04A6"/>
    <w:rsid w:val="00BF0583"/>
    <w:rsid w:val="00BF0948"/>
    <w:rsid w:val="00BF09A8"/>
    <w:rsid w:val="00BF0DFB"/>
    <w:rsid w:val="00BF100F"/>
    <w:rsid w:val="00BF139B"/>
    <w:rsid w:val="00BF13D8"/>
    <w:rsid w:val="00BF19A4"/>
    <w:rsid w:val="00BF1DE2"/>
    <w:rsid w:val="00BF1EF0"/>
    <w:rsid w:val="00BF20BB"/>
    <w:rsid w:val="00BF2115"/>
    <w:rsid w:val="00BF22C9"/>
    <w:rsid w:val="00BF2A4F"/>
    <w:rsid w:val="00BF2B5C"/>
    <w:rsid w:val="00BF30B8"/>
    <w:rsid w:val="00BF30EC"/>
    <w:rsid w:val="00BF3443"/>
    <w:rsid w:val="00BF3575"/>
    <w:rsid w:val="00BF360D"/>
    <w:rsid w:val="00BF394D"/>
    <w:rsid w:val="00BF3A15"/>
    <w:rsid w:val="00BF3CCA"/>
    <w:rsid w:val="00BF3D30"/>
    <w:rsid w:val="00BF3F09"/>
    <w:rsid w:val="00BF4310"/>
    <w:rsid w:val="00BF4A99"/>
    <w:rsid w:val="00BF4B9E"/>
    <w:rsid w:val="00BF4DFB"/>
    <w:rsid w:val="00BF4E3D"/>
    <w:rsid w:val="00BF4F38"/>
    <w:rsid w:val="00BF59ED"/>
    <w:rsid w:val="00BF5D83"/>
    <w:rsid w:val="00BF5E11"/>
    <w:rsid w:val="00BF5E99"/>
    <w:rsid w:val="00BF61DD"/>
    <w:rsid w:val="00BF64DE"/>
    <w:rsid w:val="00BF6542"/>
    <w:rsid w:val="00BF65A4"/>
    <w:rsid w:val="00BF6689"/>
    <w:rsid w:val="00BF672E"/>
    <w:rsid w:val="00BF69D5"/>
    <w:rsid w:val="00BF6AA4"/>
    <w:rsid w:val="00BF6ACD"/>
    <w:rsid w:val="00BF6B4B"/>
    <w:rsid w:val="00BF6C3C"/>
    <w:rsid w:val="00BF6CBD"/>
    <w:rsid w:val="00BF6D28"/>
    <w:rsid w:val="00BF6E8E"/>
    <w:rsid w:val="00BF73BC"/>
    <w:rsid w:val="00BF77A5"/>
    <w:rsid w:val="00BF78F2"/>
    <w:rsid w:val="00BF79FE"/>
    <w:rsid w:val="00BF7A2D"/>
    <w:rsid w:val="00BF7AE2"/>
    <w:rsid w:val="00BF7CDA"/>
    <w:rsid w:val="00BF7D58"/>
    <w:rsid w:val="00C00034"/>
    <w:rsid w:val="00C0010A"/>
    <w:rsid w:val="00C001AC"/>
    <w:rsid w:val="00C002EA"/>
    <w:rsid w:val="00C0065A"/>
    <w:rsid w:val="00C0067E"/>
    <w:rsid w:val="00C00774"/>
    <w:rsid w:val="00C00786"/>
    <w:rsid w:val="00C00DB9"/>
    <w:rsid w:val="00C00DCC"/>
    <w:rsid w:val="00C00F0F"/>
    <w:rsid w:val="00C01055"/>
    <w:rsid w:val="00C012C9"/>
    <w:rsid w:val="00C01499"/>
    <w:rsid w:val="00C01557"/>
    <w:rsid w:val="00C01682"/>
    <w:rsid w:val="00C0195C"/>
    <w:rsid w:val="00C019C6"/>
    <w:rsid w:val="00C01B55"/>
    <w:rsid w:val="00C01C64"/>
    <w:rsid w:val="00C01DF0"/>
    <w:rsid w:val="00C0219A"/>
    <w:rsid w:val="00C02268"/>
    <w:rsid w:val="00C022A2"/>
    <w:rsid w:val="00C02530"/>
    <w:rsid w:val="00C028EF"/>
    <w:rsid w:val="00C029DA"/>
    <w:rsid w:val="00C02B07"/>
    <w:rsid w:val="00C02B42"/>
    <w:rsid w:val="00C03436"/>
    <w:rsid w:val="00C03577"/>
    <w:rsid w:val="00C035CF"/>
    <w:rsid w:val="00C03C85"/>
    <w:rsid w:val="00C03D33"/>
    <w:rsid w:val="00C03D35"/>
    <w:rsid w:val="00C03DCF"/>
    <w:rsid w:val="00C03DE8"/>
    <w:rsid w:val="00C04375"/>
    <w:rsid w:val="00C0464F"/>
    <w:rsid w:val="00C04771"/>
    <w:rsid w:val="00C04773"/>
    <w:rsid w:val="00C04A84"/>
    <w:rsid w:val="00C04C7E"/>
    <w:rsid w:val="00C0502D"/>
    <w:rsid w:val="00C0507E"/>
    <w:rsid w:val="00C055A6"/>
    <w:rsid w:val="00C056C3"/>
    <w:rsid w:val="00C05772"/>
    <w:rsid w:val="00C05A07"/>
    <w:rsid w:val="00C05A66"/>
    <w:rsid w:val="00C05EF5"/>
    <w:rsid w:val="00C06594"/>
    <w:rsid w:val="00C06650"/>
    <w:rsid w:val="00C06659"/>
    <w:rsid w:val="00C069FB"/>
    <w:rsid w:val="00C06AC9"/>
    <w:rsid w:val="00C06CE8"/>
    <w:rsid w:val="00C06E1B"/>
    <w:rsid w:val="00C0727E"/>
    <w:rsid w:val="00C0738D"/>
    <w:rsid w:val="00C075C4"/>
    <w:rsid w:val="00C075FA"/>
    <w:rsid w:val="00C07606"/>
    <w:rsid w:val="00C07ADA"/>
    <w:rsid w:val="00C07D15"/>
    <w:rsid w:val="00C07DD7"/>
    <w:rsid w:val="00C07EFF"/>
    <w:rsid w:val="00C10265"/>
    <w:rsid w:val="00C1034A"/>
    <w:rsid w:val="00C104A6"/>
    <w:rsid w:val="00C10714"/>
    <w:rsid w:val="00C10847"/>
    <w:rsid w:val="00C1085E"/>
    <w:rsid w:val="00C1086A"/>
    <w:rsid w:val="00C10967"/>
    <w:rsid w:val="00C10A97"/>
    <w:rsid w:val="00C10D09"/>
    <w:rsid w:val="00C115BE"/>
    <w:rsid w:val="00C11626"/>
    <w:rsid w:val="00C11705"/>
    <w:rsid w:val="00C118B5"/>
    <w:rsid w:val="00C11D47"/>
    <w:rsid w:val="00C11ECF"/>
    <w:rsid w:val="00C120AC"/>
    <w:rsid w:val="00C12298"/>
    <w:rsid w:val="00C122BD"/>
    <w:rsid w:val="00C12472"/>
    <w:rsid w:val="00C128DC"/>
    <w:rsid w:val="00C12CCC"/>
    <w:rsid w:val="00C12E82"/>
    <w:rsid w:val="00C13075"/>
    <w:rsid w:val="00C13351"/>
    <w:rsid w:val="00C133FA"/>
    <w:rsid w:val="00C13504"/>
    <w:rsid w:val="00C135BE"/>
    <w:rsid w:val="00C1377C"/>
    <w:rsid w:val="00C13AC9"/>
    <w:rsid w:val="00C13CF8"/>
    <w:rsid w:val="00C13D28"/>
    <w:rsid w:val="00C13D73"/>
    <w:rsid w:val="00C13E85"/>
    <w:rsid w:val="00C13ED0"/>
    <w:rsid w:val="00C13FE5"/>
    <w:rsid w:val="00C14493"/>
    <w:rsid w:val="00C14758"/>
    <w:rsid w:val="00C1481B"/>
    <w:rsid w:val="00C149CE"/>
    <w:rsid w:val="00C149E3"/>
    <w:rsid w:val="00C14B26"/>
    <w:rsid w:val="00C14C14"/>
    <w:rsid w:val="00C15153"/>
    <w:rsid w:val="00C15489"/>
    <w:rsid w:val="00C155B0"/>
    <w:rsid w:val="00C15E81"/>
    <w:rsid w:val="00C15FD0"/>
    <w:rsid w:val="00C160D6"/>
    <w:rsid w:val="00C162E5"/>
    <w:rsid w:val="00C16735"/>
    <w:rsid w:val="00C1688C"/>
    <w:rsid w:val="00C16BC3"/>
    <w:rsid w:val="00C16BD3"/>
    <w:rsid w:val="00C1714B"/>
    <w:rsid w:val="00C171A5"/>
    <w:rsid w:val="00C17237"/>
    <w:rsid w:val="00C179F4"/>
    <w:rsid w:val="00C20056"/>
    <w:rsid w:val="00C20184"/>
    <w:rsid w:val="00C20495"/>
    <w:rsid w:val="00C20509"/>
    <w:rsid w:val="00C205C8"/>
    <w:rsid w:val="00C20936"/>
    <w:rsid w:val="00C209EE"/>
    <w:rsid w:val="00C20A36"/>
    <w:rsid w:val="00C20B23"/>
    <w:rsid w:val="00C20B57"/>
    <w:rsid w:val="00C20D9F"/>
    <w:rsid w:val="00C20E9C"/>
    <w:rsid w:val="00C211AA"/>
    <w:rsid w:val="00C211CE"/>
    <w:rsid w:val="00C215BA"/>
    <w:rsid w:val="00C219D9"/>
    <w:rsid w:val="00C21A3D"/>
    <w:rsid w:val="00C21A8B"/>
    <w:rsid w:val="00C21AB0"/>
    <w:rsid w:val="00C21BAF"/>
    <w:rsid w:val="00C22012"/>
    <w:rsid w:val="00C2207A"/>
    <w:rsid w:val="00C221D8"/>
    <w:rsid w:val="00C22376"/>
    <w:rsid w:val="00C2252F"/>
    <w:rsid w:val="00C225E7"/>
    <w:rsid w:val="00C22911"/>
    <w:rsid w:val="00C22A23"/>
    <w:rsid w:val="00C22DA8"/>
    <w:rsid w:val="00C22F42"/>
    <w:rsid w:val="00C231FD"/>
    <w:rsid w:val="00C23245"/>
    <w:rsid w:val="00C23B1F"/>
    <w:rsid w:val="00C23B26"/>
    <w:rsid w:val="00C23B3A"/>
    <w:rsid w:val="00C23C55"/>
    <w:rsid w:val="00C23C9E"/>
    <w:rsid w:val="00C23DBE"/>
    <w:rsid w:val="00C23E0E"/>
    <w:rsid w:val="00C245DA"/>
    <w:rsid w:val="00C25175"/>
    <w:rsid w:val="00C2546A"/>
    <w:rsid w:val="00C25491"/>
    <w:rsid w:val="00C25C84"/>
    <w:rsid w:val="00C25EB9"/>
    <w:rsid w:val="00C2613C"/>
    <w:rsid w:val="00C26482"/>
    <w:rsid w:val="00C26516"/>
    <w:rsid w:val="00C2662C"/>
    <w:rsid w:val="00C26698"/>
    <w:rsid w:val="00C26A98"/>
    <w:rsid w:val="00C26BE2"/>
    <w:rsid w:val="00C26E4C"/>
    <w:rsid w:val="00C2732B"/>
    <w:rsid w:val="00C2785F"/>
    <w:rsid w:val="00C27985"/>
    <w:rsid w:val="00C279AF"/>
    <w:rsid w:val="00C27B8D"/>
    <w:rsid w:val="00C27EF3"/>
    <w:rsid w:val="00C27F75"/>
    <w:rsid w:val="00C30168"/>
    <w:rsid w:val="00C30485"/>
    <w:rsid w:val="00C30651"/>
    <w:rsid w:val="00C313B9"/>
    <w:rsid w:val="00C313E3"/>
    <w:rsid w:val="00C31618"/>
    <w:rsid w:val="00C316DB"/>
    <w:rsid w:val="00C31993"/>
    <w:rsid w:val="00C31A19"/>
    <w:rsid w:val="00C31BDE"/>
    <w:rsid w:val="00C3242A"/>
    <w:rsid w:val="00C324D4"/>
    <w:rsid w:val="00C32C21"/>
    <w:rsid w:val="00C32F51"/>
    <w:rsid w:val="00C33309"/>
    <w:rsid w:val="00C338C5"/>
    <w:rsid w:val="00C338C9"/>
    <w:rsid w:val="00C33A04"/>
    <w:rsid w:val="00C33BDA"/>
    <w:rsid w:val="00C33C94"/>
    <w:rsid w:val="00C33DD3"/>
    <w:rsid w:val="00C33DFD"/>
    <w:rsid w:val="00C341FC"/>
    <w:rsid w:val="00C3434E"/>
    <w:rsid w:val="00C345EA"/>
    <w:rsid w:val="00C347B8"/>
    <w:rsid w:val="00C34C5D"/>
    <w:rsid w:val="00C34E31"/>
    <w:rsid w:val="00C35049"/>
    <w:rsid w:val="00C351D8"/>
    <w:rsid w:val="00C353F3"/>
    <w:rsid w:val="00C35533"/>
    <w:rsid w:val="00C355D4"/>
    <w:rsid w:val="00C356AC"/>
    <w:rsid w:val="00C35A70"/>
    <w:rsid w:val="00C35C79"/>
    <w:rsid w:val="00C35D83"/>
    <w:rsid w:val="00C35D9F"/>
    <w:rsid w:val="00C362A6"/>
    <w:rsid w:val="00C36400"/>
    <w:rsid w:val="00C36461"/>
    <w:rsid w:val="00C365C6"/>
    <w:rsid w:val="00C36A1B"/>
    <w:rsid w:val="00C36D8F"/>
    <w:rsid w:val="00C36F3B"/>
    <w:rsid w:val="00C376E2"/>
    <w:rsid w:val="00C37B40"/>
    <w:rsid w:val="00C37BD1"/>
    <w:rsid w:val="00C37E14"/>
    <w:rsid w:val="00C37F4F"/>
    <w:rsid w:val="00C40081"/>
    <w:rsid w:val="00C40192"/>
    <w:rsid w:val="00C40286"/>
    <w:rsid w:val="00C40321"/>
    <w:rsid w:val="00C4040A"/>
    <w:rsid w:val="00C40780"/>
    <w:rsid w:val="00C40A8E"/>
    <w:rsid w:val="00C40AC8"/>
    <w:rsid w:val="00C40E9D"/>
    <w:rsid w:val="00C41026"/>
    <w:rsid w:val="00C4131A"/>
    <w:rsid w:val="00C41508"/>
    <w:rsid w:val="00C41BC9"/>
    <w:rsid w:val="00C41EAF"/>
    <w:rsid w:val="00C41EC1"/>
    <w:rsid w:val="00C422C8"/>
    <w:rsid w:val="00C4260F"/>
    <w:rsid w:val="00C4267E"/>
    <w:rsid w:val="00C42947"/>
    <w:rsid w:val="00C42A83"/>
    <w:rsid w:val="00C42BD6"/>
    <w:rsid w:val="00C42FED"/>
    <w:rsid w:val="00C43007"/>
    <w:rsid w:val="00C4308E"/>
    <w:rsid w:val="00C430D8"/>
    <w:rsid w:val="00C43264"/>
    <w:rsid w:val="00C433FE"/>
    <w:rsid w:val="00C43423"/>
    <w:rsid w:val="00C4368C"/>
    <w:rsid w:val="00C43721"/>
    <w:rsid w:val="00C43994"/>
    <w:rsid w:val="00C43B4E"/>
    <w:rsid w:val="00C43CF9"/>
    <w:rsid w:val="00C43D00"/>
    <w:rsid w:val="00C43E73"/>
    <w:rsid w:val="00C43E8E"/>
    <w:rsid w:val="00C44779"/>
    <w:rsid w:val="00C447E1"/>
    <w:rsid w:val="00C44A01"/>
    <w:rsid w:val="00C44D0C"/>
    <w:rsid w:val="00C44F2E"/>
    <w:rsid w:val="00C44F92"/>
    <w:rsid w:val="00C450C5"/>
    <w:rsid w:val="00C45264"/>
    <w:rsid w:val="00C458CC"/>
    <w:rsid w:val="00C45AD6"/>
    <w:rsid w:val="00C461A1"/>
    <w:rsid w:val="00C4641F"/>
    <w:rsid w:val="00C46589"/>
    <w:rsid w:val="00C466B4"/>
    <w:rsid w:val="00C467E2"/>
    <w:rsid w:val="00C46BB4"/>
    <w:rsid w:val="00C46BC3"/>
    <w:rsid w:val="00C46BEC"/>
    <w:rsid w:val="00C46C3D"/>
    <w:rsid w:val="00C473FA"/>
    <w:rsid w:val="00C475CD"/>
    <w:rsid w:val="00C477CF"/>
    <w:rsid w:val="00C47842"/>
    <w:rsid w:val="00C479B4"/>
    <w:rsid w:val="00C47A25"/>
    <w:rsid w:val="00C47B38"/>
    <w:rsid w:val="00C47D15"/>
    <w:rsid w:val="00C47E8F"/>
    <w:rsid w:val="00C5027F"/>
    <w:rsid w:val="00C50646"/>
    <w:rsid w:val="00C50743"/>
    <w:rsid w:val="00C5086F"/>
    <w:rsid w:val="00C50B89"/>
    <w:rsid w:val="00C50DF0"/>
    <w:rsid w:val="00C51164"/>
    <w:rsid w:val="00C51391"/>
    <w:rsid w:val="00C515BD"/>
    <w:rsid w:val="00C51654"/>
    <w:rsid w:val="00C518CA"/>
    <w:rsid w:val="00C51979"/>
    <w:rsid w:val="00C51E48"/>
    <w:rsid w:val="00C51FCF"/>
    <w:rsid w:val="00C52102"/>
    <w:rsid w:val="00C526F8"/>
    <w:rsid w:val="00C52938"/>
    <w:rsid w:val="00C52C63"/>
    <w:rsid w:val="00C52F88"/>
    <w:rsid w:val="00C53120"/>
    <w:rsid w:val="00C53391"/>
    <w:rsid w:val="00C534F5"/>
    <w:rsid w:val="00C53613"/>
    <w:rsid w:val="00C53A42"/>
    <w:rsid w:val="00C53A67"/>
    <w:rsid w:val="00C53BCC"/>
    <w:rsid w:val="00C53EED"/>
    <w:rsid w:val="00C54344"/>
    <w:rsid w:val="00C5437E"/>
    <w:rsid w:val="00C543F3"/>
    <w:rsid w:val="00C545B0"/>
    <w:rsid w:val="00C5482B"/>
    <w:rsid w:val="00C54886"/>
    <w:rsid w:val="00C54E22"/>
    <w:rsid w:val="00C54EF0"/>
    <w:rsid w:val="00C552AF"/>
    <w:rsid w:val="00C55301"/>
    <w:rsid w:val="00C553DE"/>
    <w:rsid w:val="00C5553E"/>
    <w:rsid w:val="00C5557A"/>
    <w:rsid w:val="00C55792"/>
    <w:rsid w:val="00C55894"/>
    <w:rsid w:val="00C55C3E"/>
    <w:rsid w:val="00C55C9B"/>
    <w:rsid w:val="00C55CA5"/>
    <w:rsid w:val="00C55D2E"/>
    <w:rsid w:val="00C55F80"/>
    <w:rsid w:val="00C55FFC"/>
    <w:rsid w:val="00C56296"/>
    <w:rsid w:val="00C56445"/>
    <w:rsid w:val="00C5659A"/>
    <w:rsid w:val="00C56791"/>
    <w:rsid w:val="00C56793"/>
    <w:rsid w:val="00C56A5E"/>
    <w:rsid w:val="00C56E54"/>
    <w:rsid w:val="00C56E7E"/>
    <w:rsid w:val="00C56F9F"/>
    <w:rsid w:val="00C5703E"/>
    <w:rsid w:val="00C570AA"/>
    <w:rsid w:val="00C570C9"/>
    <w:rsid w:val="00C57279"/>
    <w:rsid w:val="00C5732A"/>
    <w:rsid w:val="00C5773C"/>
    <w:rsid w:val="00C57A67"/>
    <w:rsid w:val="00C57ED3"/>
    <w:rsid w:val="00C57F10"/>
    <w:rsid w:val="00C57FB9"/>
    <w:rsid w:val="00C6001C"/>
    <w:rsid w:val="00C600BD"/>
    <w:rsid w:val="00C601DC"/>
    <w:rsid w:val="00C60227"/>
    <w:rsid w:val="00C602FB"/>
    <w:rsid w:val="00C60493"/>
    <w:rsid w:val="00C604BA"/>
    <w:rsid w:val="00C60788"/>
    <w:rsid w:val="00C608F5"/>
    <w:rsid w:val="00C60951"/>
    <w:rsid w:val="00C60988"/>
    <w:rsid w:val="00C60D09"/>
    <w:rsid w:val="00C61011"/>
    <w:rsid w:val="00C6109F"/>
    <w:rsid w:val="00C6138B"/>
    <w:rsid w:val="00C61510"/>
    <w:rsid w:val="00C6161B"/>
    <w:rsid w:val="00C619E1"/>
    <w:rsid w:val="00C61E9D"/>
    <w:rsid w:val="00C62254"/>
    <w:rsid w:val="00C6225A"/>
    <w:rsid w:val="00C62310"/>
    <w:rsid w:val="00C6236C"/>
    <w:rsid w:val="00C6270A"/>
    <w:rsid w:val="00C627D7"/>
    <w:rsid w:val="00C628F5"/>
    <w:rsid w:val="00C62997"/>
    <w:rsid w:val="00C6312C"/>
    <w:rsid w:val="00C6368D"/>
    <w:rsid w:val="00C636E0"/>
    <w:rsid w:val="00C637CF"/>
    <w:rsid w:val="00C63BCB"/>
    <w:rsid w:val="00C63CCE"/>
    <w:rsid w:val="00C63ED6"/>
    <w:rsid w:val="00C64005"/>
    <w:rsid w:val="00C64567"/>
    <w:rsid w:val="00C6468F"/>
    <w:rsid w:val="00C64B0F"/>
    <w:rsid w:val="00C64E55"/>
    <w:rsid w:val="00C6520B"/>
    <w:rsid w:val="00C652DA"/>
    <w:rsid w:val="00C65A2A"/>
    <w:rsid w:val="00C65AC7"/>
    <w:rsid w:val="00C65D12"/>
    <w:rsid w:val="00C65DE0"/>
    <w:rsid w:val="00C6613E"/>
    <w:rsid w:val="00C6617A"/>
    <w:rsid w:val="00C6628D"/>
    <w:rsid w:val="00C665EF"/>
    <w:rsid w:val="00C66AEA"/>
    <w:rsid w:val="00C66B9F"/>
    <w:rsid w:val="00C66D98"/>
    <w:rsid w:val="00C66DC3"/>
    <w:rsid w:val="00C66DD3"/>
    <w:rsid w:val="00C67BD3"/>
    <w:rsid w:val="00C67CB2"/>
    <w:rsid w:val="00C67F02"/>
    <w:rsid w:val="00C70046"/>
    <w:rsid w:val="00C700CA"/>
    <w:rsid w:val="00C70220"/>
    <w:rsid w:val="00C7022D"/>
    <w:rsid w:val="00C7083C"/>
    <w:rsid w:val="00C70B0A"/>
    <w:rsid w:val="00C7100E"/>
    <w:rsid w:val="00C7108B"/>
    <w:rsid w:val="00C713C3"/>
    <w:rsid w:val="00C71411"/>
    <w:rsid w:val="00C7150F"/>
    <w:rsid w:val="00C717C8"/>
    <w:rsid w:val="00C71831"/>
    <w:rsid w:val="00C71936"/>
    <w:rsid w:val="00C719B7"/>
    <w:rsid w:val="00C71ADB"/>
    <w:rsid w:val="00C72040"/>
    <w:rsid w:val="00C723BF"/>
    <w:rsid w:val="00C72784"/>
    <w:rsid w:val="00C7281F"/>
    <w:rsid w:val="00C732E5"/>
    <w:rsid w:val="00C733CF"/>
    <w:rsid w:val="00C7365E"/>
    <w:rsid w:val="00C73721"/>
    <w:rsid w:val="00C73776"/>
    <w:rsid w:val="00C7383C"/>
    <w:rsid w:val="00C73858"/>
    <w:rsid w:val="00C738C4"/>
    <w:rsid w:val="00C7395C"/>
    <w:rsid w:val="00C73BB2"/>
    <w:rsid w:val="00C741F2"/>
    <w:rsid w:val="00C742BD"/>
    <w:rsid w:val="00C74653"/>
    <w:rsid w:val="00C74C4C"/>
    <w:rsid w:val="00C74F9B"/>
    <w:rsid w:val="00C75041"/>
    <w:rsid w:val="00C753E2"/>
    <w:rsid w:val="00C75562"/>
    <w:rsid w:val="00C75766"/>
    <w:rsid w:val="00C75835"/>
    <w:rsid w:val="00C75C99"/>
    <w:rsid w:val="00C75CC8"/>
    <w:rsid w:val="00C75E77"/>
    <w:rsid w:val="00C75FA4"/>
    <w:rsid w:val="00C75FD6"/>
    <w:rsid w:val="00C760A0"/>
    <w:rsid w:val="00C7615C"/>
    <w:rsid w:val="00C7638D"/>
    <w:rsid w:val="00C763B5"/>
    <w:rsid w:val="00C76884"/>
    <w:rsid w:val="00C768C0"/>
    <w:rsid w:val="00C76A49"/>
    <w:rsid w:val="00C77076"/>
    <w:rsid w:val="00C7726B"/>
    <w:rsid w:val="00C775B7"/>
    <w:rsid w:val="00C77D67"/>
    <w:rsid w:val="00C77E67"/>
    <w:rsid w:val="00C802C8"/>
    <w:rsid w:val="00C803D8"/>
    <w:rsid w:val="00C80959"/>
    <w:rsid w:val="00C809EF"/>
    <w:rsid w:val="00C80B04"/>
    <w:rsid w:val="00C80C27"/>
    <w:rsid w:val="00C80D02"/>
    <w:rsid w:val="00C80F3A"/>
    <w:rsid w:val="00C80F72"/>
    <w:rsid w:val="00C8113B"/>
    <w:rsid w:val="00C814A7"/>
    <w:rsid w:val="00C81F7D"/>
    <w:rsid w:val="00C82076"/>
    <w:rsid w:val="00C82399"/>
    <w:rsid w:val="00C82662"/>
    <w:rsid w:val="00C82818"/>
    <w:rsid w:val="00C82A74"/>
    <w:rsid w:val="00C82D23"/>
    <w:rsid w:val="00C82D43"/>
    <w:rsid w:val="00C82D78"/>
    <w:rsid w:val="00C82D84"/>
    <w:rsid w:val="00C82E56"/>
    <w:rsid w:val="00C82FDA"/>
    <w:rsid w:val="00C83062"/>
    <w:rsid w:val="00C832F3"/>
    <w:rsid w:val="00C83322"/>
    <w:rsid w:val="00C83389"/>
    <w:rsid w:val="00C838B2"/>
    <w:rsid w:val="00C83C52"/>
    <w:rsid w:val="00C841F5"/>
    <w:rsid w:val="00C8424F"/>
    <w:rsid w:val="00C84405"/>
    <w:rsid w:val="00C84623"/>
    <w:rsid w:val="00C84734"/>
    <w:rsid w:val="00C8496A"/>
    <w:rsid w:val="00C84A6F"/>
    <w:rsid w:val="00C84BF4"/>
    <w:rsid w:val="00C84C3A"/>
    <w:rsid w:val="00C84DB2"/>
    <w:rsid w:val="00C84EE6"/>
    <w:rsid w:val="00C84F4D"/>
    <w:rsid w:val="00C84F75"/>
    <w:rsid w:val="00C8520E"/>
    <w:rsid w:val="00C852D6"/>
    <w:rsid w:val="00C8540E"/>
    <w:rsid w:val="00C854DF"/>
    <w:rsid w:val="00C854F2"/>
    <w:rsid w:val="00C85B6D"/>
    <w:rsid w:val="00C85C45"/>
    <w:rsid w:val="00C85D3C"/>
    <w:rsid w:val="00C86019"/>
    <w:rsid w:val="00C862FF"/>
    <w:rsid w:val="00C86895"/>
    <w:rsid w:val="00C869A6"/>
    <w:rsid w:val="00C86A96"/>
    <w:rsid w:val="00C86C78"/>
    <w:rsid w:val="00C86D4D"/>
    <w:rsid w:val="00C86F26"/>
    <w:rsid w:val="00C86F7D"/>
    <w:rsid w:val="00C870CC"/>
    <w:rsid w:val="00C871D4"/>
    <w:rsid w:val="00C875C7"/>
    <w:rsid w:val="00C876D8"/>
    <w:rsid w:val="00C87735"/>
    <w:rsid w:val="00C87B54"/>
    <w:rsid w:val="00C87B81"/>
    <w:rsid w:val="00C87C2F"/>
    <w:rsid w:val="00C87DE0"/>
    <w:rsid w:val="00C87EB3"/>
    <w:rsid w:val="00C87EB8"/>
    <w:rsid w:val="00C900E2"/>
    <w:rsid w:val="00C90101"/>
    <w:rsid w:val="00C90344"/>
    <w:rsid w:val="00C903DE"/>
    <w:rsid w:val="00C9045C"/>
    <w:rsid w:val="00C904C9"/>
    <w:rsid w:val="00C90523"/>
    <w:rsid w:val="00C906BA"/>
    <w:rsid w:val="00C907EB"/>
    <w:rsid w:val="00C909E1"/>
    <w:rsid w:val="00C90B9D"/>
    <w:rsid w:val="00C90E32"/>
    <w:rsid w:val="00C91340"/>
    <w:rsid w:val="00C91505"/>
    <w:rsid w:val="00C91790"/>
    <w:rsid w:val="00C91988"/>
    <w:rsid w:val="00C91BCE"/>
    <w:rsid w:val="00C91E2E"/>
    <w:rsid w:val="00C91F4D"/>
    <w:rsid w:val="00C91FA1"/>
    <w:rsid w:val="00C91FFA"/>
    <w:rsid w:val="00C92006"/>
    <w:rsid w:val="00C923B9"/>
    <w:rsid w:val="00C9250E"/>
    <w:rsid w:val="00C92634"/>
    <w:rsid w:val="00C9277C"/>
    <w:rsid w:val="00C928BB"/>
    <w:rsid w:val="00C92995"/>
    <w:rsid w:val="00C92A77"/>
    <w:rsid w:val="00C92B99"/>
    <w:rsid w:val="00C92BD2"/>
    <w:rsid w:val="00C93096"/>
    <w:rsid w:val="00C9313E"/>
    <w:rsid w:val="00C93290"/>
    <w:rsid w:val="00C933C3"/>
    <w:rsid w:val="00C93539"/>
    <w:rsid w:val="00C93A65"/>
    <w:rsid w:val="00C93B30"/>
    <w:rsid w:val="00C93B53"/>
    <w:rsid w:val="00C93CF0"/>
    <w:rsid w:val="00C93D8C"/>
    <w:rsid w:val="00C93DE9"/>
    <w:rsid w:val="00C93E55"/>
    <w:rsid w:val="00C93FA5"/>
    <w:rsid w:val="00C93FD6"/>
    <w:rsid w:val="00C94188"/>
    <w:rsid w:val="00C94394"/>
    <w:rsid w:val="00C947E1"/>
    <w:rsid w:val="00C94AE0"/>
    <w:rsid w:val="00C94B9A"/>
    <w:rsid w:val="00C94BF5"/>
    <w:rsid w:val="00C94D00"/>
    <w:rsid w:val="00C957B0"/>
    <w:rsid w:val="00C95802"/>
    <w:rsid w:val="00C95954"/>
    <w:rsid w:val="00C959E9"/>
    <w:rsid w:val="00C95A7C"/>
    <w:rsid w:val="00C95DC0"/>
    <w:rsid w:val="00C95FFB"/>
    <w:rsid w:val="00C96197"/>
    <w:rsid w:val="00C9663A"/>
    <w:rsid w:val="00C96735"/>
    <w:rsid w:val="00C96834"/>
    <w:rsid w:val="00C96986"/>
    <w:rsid w:val="00C96A17"/>
    <w:rsid w:val="00C96A27"/>
    <w:rsid w:val="00C96CCF"/>
    <w:rsid w:val="00C96F17"/>
    <w:rsid w:val="00C9709B"/>
    <w:rsid w:val="00C97303"/>
    <w:rsid w:val="00C97322"/>
    <w:rsid w:val="00C973DD"/>
    <w:rsid w:val="00CA007F"/>
    <w:rsid w:val="00CA0386"/>
    <w:rsid w:val="00CA045B"/>
    <w:rsid w:val="00CA0497"/>
    <w:rsid w:val="00CA04A6"/>
    <w:rsid w:val="00CA072E"/>
    <w:rsid w:val="00CA0B43"/>
    <w:rsid w:val="00CA105D"/>
    <w:rsid w:val="00CA10AE"/>
    <w:rsid w:val="00CA10BD"/>
    <w:rsid w:val="00CA10FB"/>
    <w:rsid w:val="00CA13E2"/>
    <w:rsid w:val="00CA18D9"/>
    <w:rsid w:val="00CA193C"/>
    <w:rsid w:val="00CA1CD4"/>
    <w:rsid w:val="00CA1E19"/>
    <w:rsid w:val="00CA256E"/>
    <w:rsid w:val="00CA284C"/>
    <w:rsid w:val="00CA2A31"/>
    <w:rsid w:val="00CA2A84"/>
    <w:rsid w:val="00CA2D45"/>
    <w:rsid w:val="00CA3013"/>
    <w:rsid w:val="00CA3227"/>
    <w:rsid w:val="00CA3784"/>
    <w:rsid w:val="00CA37A1"/>
    <w:rsid w:val="00CA39A2"/>
    <w:rsid w:val="00CA3C8F"/>
    <w:rsid w:val="00CA3CF6"/>
    <w:rsid w:val="00CA3D68"/>
    <w:rsid w:val="00CA3E56"/>
    <w:rsid w:val="00CA4014"/>
    <w:rsid w:val="00CA404F"/>
    <w:rsid w:val="00CA4175"/>
    <w:rsid w:val="00CA4446"/>
    <w:rsid w:val="00CA44B1"/>
    <w:rsid w:val="00CA4AD9"/>
    <w:rsid w:val="00CA4B15"/>
    <w:rsid w:val="00CA4D89"/>
    <w:rsid w:val="00CA4DE1"/>
    <w:rsid w:val="00CA50D3"/>
    <w:rsid w:val="00CA5114"/>
    <w:rsid w:val="00CA5290"/>
    <w:rsid w:val="00CA532B"/>
    <w:rsid w:val="00CA53A5"/>
    <w:rsid w:val="00CA54CC"/>
    <w:rsid w:val="00CA5785"/>
    <w:rsid w:val="00CA57CB"/>
    <w:rsid w:val="00CA593D"/>
    <w:rsid w:val="00CA59A8"/>
    <w:rsid w:val="00CA6153"/>
    <w:rsid w:val="00CA65B7"/>
    <w:rsid w:val="00CA66A6"/>
    <w:rsid w:val="00CA670B"/>
    <w:rsid w:val="00CA6893"/>
    <w:rsid w:val="00CA68D6"/>
    <w:rsid w:val="00CA6A12"/>
    <w:rsid w:val="00CA6A1D"/>
    <w:rsid w:val="00CA6B56"/>
    <w:rsid w:val="00CA6C12"/>
    <w:rsid w:val="00CA6E0C"/>
    <w:rsid w:val="00CA6EEE"/>
    <w:rsid w:val="00CA6F59"/>
    <w:rsid w:val="00CA70B0"/>
    <w:rsid w:val="00CA7B3F"/>
    <w:rsid w:val="00CA7BA9"/>
    <w:rsid w:val="00CB022A"/>
    <w:rsid w:val="00CB0457"/>
    <w:rsid w:val="00CB05D6"/>
    <w:rsid w:val="00CB07B1"/>
    <w:rsid w:val="00CB0AB7"/>
    <w:rsid w:val="00CB0B20"/>
    <w:rsid w:val="00CB0B52"/>
    <w:rsid w:val="00CB127B"/>
    <w:rsid w:val="00CB15FF"/>
    <w:rsid w:val="00CB1817"/>
    <w:rsid w:val="00CB1830"/>
    <w:rsid w:val="00CB19BE"/>
    <w:rsid w:val="00CB1A1D"/>
    <w:rsid w:val="00CB1A8C"/>
    <w:rsid w:val="00CB1ECC"/>
    <w:rsid w:val="00CB215B"/>
    <w:rsid w:val="00CB2682"/>
    <w:rsid w:val="00CB27A7"/>
    <w:rsid w:val="00CB27FF"/>
    <w:rsid w:val="00CB2D7C"/>
    <w:rsid w:val="00CB2E3F"/>
    <w:rsid w:val="00CB3097"/>
    <w:rsid w:val="00CB32DD"/>
    <w:rsid w:val="00CB36D1"/>
    <w:rsid w:val="00CB377A"/>
    <w:rsid w:val="00CB3860"/>
    <w:rsid w:val="00CB38E7"/>
    <w:rsid w:val="00CB3BB9"/>
    <w:rsid w:val="00CB3CE0"/>
    <w:rsid w:val="00CB404A"/>
    <w:rsid w:val="00CB40B6"/>
    <w:rsid w:val="00CB4228"/>
    <w:rsid w:val="00CB42EF"/>
    <w:rsid w:val="00CB4384"/>
    <w:rsid w:val="00CB43CC"/>
    <w:rsid w:val="00CB43F3"/>
    <w:rsid w:val="00CB4501"/>
    <w:rsid w:val="00CB47C2"/>
    <w:rsid w:val="00CB48A0"/>
    <w:rsid w:val="00CB48B8"/>
    <w:rsid w:val="00CB49E9"/>
    <w:rsid w:val="00CB4BD7"/>
    <w:rsid w:val="00CB4FF3"/>
    <w:rsid w:val="00CB5087"/>
    <w:rsid w:val="00CB51A3"/>
    <w:rsid w:val="00CB5A4F"/>
    <w:rsid w:val="00CB5AA6"/>
    <w:rsid w:val="00CB5B68"/>
    <w:rsid w:val="00CB5F80"/>
    <w:rsid w:val="00CB6151"/>
    <w:rsid w:val="00CB631D"/>
    <w:rsid w:val="00CB648C"/>
    <w:rsid w:val="00CB65CC"/>
    <w:rsid w:val="00CB65D9"/>
    <w:rsid w:val="00CB6EBE"/>
    <w:rsid w:val="00CB6F2E"/>
    <w:rsid w:val="00CB7553"/>
    <w:rsid w:val="00CB762E"/>
    <w:rsid w:val="00CB7687"/>
    <w:rsid w:val="00CB7699"/>
    <w:rsid w:val="00CB77E6"/>
    <w:rsid w:val="00CB788B"/>
    <w:rsid w:val="00CB78EC"/>
    <w:rsid w:val="00CB7900"/>
    <w:rsid w:val="00CB7A23"/>
    <w:rsid w:val="00CB7A27"/>
    <w:rsid w:val="00CB7C3C"/>
    <w:rsid w:val="00CB7EA1"/>
    <w:rsid w:val="00CC0027"/>
    <w:rsid w:val="00CC00CF"/>
    <w:rsid w:val="00CC023E"/>
    <w:rsid w:val="00CC03E4"/>
    <w:rsid w:val="00CC06DB"/>
    <w:rsid w:val="00CC073D"/>
    <w:rsid w:val="00CC09F5"/>
    <w:rsid w:val="00CC1153"/>
    <w:rsid w:val="00CC11E0"/>
    <w:rsid w:val="00CC14B8"/>
    <w:rsid w:val="00CC156F"/>
    <w:rsid w:val="00CC1CA4"/>
    <w:rsid w:val="00CC1F6E"/>
    <w:rsid w:val="00CC2340"/>
    <w:rsid w:val="00CC23AA"/>
    <w:rsid w:val="00CC2ADF"/>
    <w:rsid w:val="00CC2B39"/>
    <w:rsid w:val="00CC2E72"/>
    <w:rsid w:val="00CC31C8"/>
    <w:rsid w:val="00CC3230"/>
    <w:rsid w:val="00CC366A"/>
    <w:rsid w:val="00CC3CBA"/>
    <w:rsid w:val="00CC3EAC"/>
    <w:rsid w:val="00CC434F"/>
    <w:rsid w:val="00CC4458"/>
    <w:rsid w:val="00CC4B12"/>
    <w:rsid w:val="00CC4BB0"/>
    <w:rsid w:val="00CC4CF8"/>
    <w:rsid w:val="00CC4D2E"/>
    <w:rsid w:val="00CC4E0F"/>
    <w:rsid w:val="00CC50B0"/>
    <w:rsid w:val="00CC5432"/>
    <w:rsid w:val="00CC5709"/>
    <w:rsid w:val="00CC59DA"/>
    <w:rsid w:val="00CC5BE9"/>
    <w:rsid w:val="00CC61DF"/>
    <w:rsid w:val="00CC6329"/>
    <w:rsid w:val="00CC6583"/>
    <w:rsid w:val="00CC65F9"/>
    <w:rsid w:val="00CC66CD"/>
    <w:rsid w:val="00CC677D"/>
    <w:rsid w:val="00CC6980"/>
    <w:rsid w:val="00CC6C00"/>
    <w:rsid w:val="00CC6E3F"/>
    <w:rsid w:val="00CC7361"/>
    <w:rsid w:val="00CC74E4"/>
    <w:rsid w:val="00CC7511"/>
    <w:rsid w:val="00CC7529"/>
    <w:rsid w:val="00CC7601"/>
    <w:rsid w:val="00CC7B0E"/>
    <w:rsid w:val="00CC7C78"/>
    <w:rsid w:val="00CC7E10"/>
    <w:rsid w:val="00CC7F37"/>
    <w:rsid w:val="00CC7FD0"/>
    <w:rsid w:val="00CD019C"/>
    <w:rsid w:val="00CD019D"/>
    <w:rsid w:val="00CD0445"/>
    <w:rsid w:val="00CD0763"/>
    <w:rsid w:val="00CD0888"/>
    <w:rsid w:val="00CD0992"/>
    <w:rsid w:val="00CD09B2"/>
    <w:rsid w:val="00CD0ADF"/>
    <w:rsid w:val="00CD0F30"/>
    <w:rsid w:val="00CD1009"/>
    <w:rsid w:val="00CD1136"/>
    <w:rsid w:val="00CD145F"/>
    <w:rsid w:val="00CD14DB"/>
    <w:rsid w:val="00CD15DD"/>
    <w:rsid w:val="00CD1650"/>
    <w:rsid w:val="00CD16A1"/>
    <w:rsid w:val="00CD1A65"/>
    <w:rsid w:val="00CD1B6A"/>
    <w:rsid w:val="00CD1C9B"/>
    <w:rsid w:val="00CD1EAA"/>
    <w:rsid w:val="00CD219E"/>
    <w:rsid w:val="00CD21D0"/>
    <w:rsid w:val="00CD2748"/>
    <w:rsid w:val="00CD27A8"/>
    <w:rsid w:val="00CD2B7F"/>
    <w:rsid w:val="00CD30AF"/>
    <w:rsid w:val="00CD3436"/>
    <w:rsid w:val="00CD3D68"/>
    <w:rsid w:val="00CD3DE7"/>
    <w:rsid w:val="00CD3F90"/>
    <w:rsid w:val="00CD439B"/>
    <w:rsid w:val="00CD454B"/>
    <w:rsid w:val="00CD4692"/>
    <w:rsid w:val="00CD4778"/>
    <w:rsid w:val="00CD4E5E"/>
    <w:rsid w:val="00CD5A2B"/>
    <w:rsid w:val="00CD60EC"/>
    <w:rsid w:val="00CD66FC"/>
    <w:rsid w:val="00CD6BC6"/>
    <w:rsid w:val="00CD6F62"/>
    <w:rsid w:val="00CD702E"/>
    <w:rsid w:val="00CD70F5"/>
    <w:rsid w:val="00CD7283"/>
    <w:rsid w:val="00CD731D"/>
    <w:rsid w:val="00CD7372"/>
    <w:rsid w:val="00CD75AF"/>
    <w:rsid w:val="00CD75B3"/>
    <w:rsid w:val="00CD76F7"/>
    <w:rsid w:val="00CD778D"/>
    <w:rsid w:val="00CD7ACC"/>
    <w:rsid w:val="00CD7BC2"/>
    <w:rsid w:val="00CD7EE7"/>
    <w:rsid w:val="00CE00EE"/>
    <w:rsid w:val="00CE0104"/>
    <w:rsid w:val="00CE0375"/>
    <w:rsid w:val="00CE0AA6"/>
    <w:rsid w:val="00CE0C71"/>
    <w:rsid w:val="00CE0CD3"/>
    <w:rsid w:val="00CE107D"/>
    <w:rsid w:val="00CE1090"/>
    <w:rsid w:val="00CE10C5"/>
    <w:rsid w:val="00CE14F9"/>
    <w:rsid w:val="00CE16BF"/>
    <w:rsid w:val="00CE171D"/>
    <w:rsid w:val="00CE17A7"/>
    <w:rsid w:val="00CE182B"/>
    <w:rsid w:val="00CE1848"/>
    <w:rsid w:val="00CE1CCC"/>
    <w:rsid w:val="00CE1D54"/>
    <w:rsid w:val="00CE1DAE"/>
    <w:rsid w:val="00CE216D"/>
    <w:rsid w:val="00CE21E2"/>
    <w:rsid w:val="00CE2992"/>
    <w:rsid w:val="00CE2B0A"/>
    <w:rsid w:val="00CE2D0C"/>
    <w:rsid w:val="00CE2D5C"/>
    <w:rsid w:val="00CE3216"/>
    <w:rsid w:val="00CE3220"/>
    <w:rsid w:val="00CE32DF"/>
    <w:rsid w:val="00CE3588"/>
    <w:rsid w:val="00CE3889"/>
    <w:rsid w:val="00CE39D9"/>
    <w:rsid w:val="00CE4A68"/>
    <w:rsid w:val="00CE4B51"/>
    <w:rsid w:val="00CE4E2F"/>
    <w:rsid w:val="00CE50F0"/>
    <w:rsid w:val="00CE5340"/>
    <w:rsid w:val="00CE5741"/>
    <w:rsid w:val="00CE69D2"/>
    <w:rsid w:val="00CE6EDC"/>
    <w:rsid w:val="00CE7319"/>
    <w:rsid w:val="00CE7368"/>
    <w:rsid w:val="00CE7545"/>
    <w:rsid w:val="00CE759D"/>
    <w:rsid w:val="00CE78D4"/>
    <w:rsid w:val="00CE7916"/>
    <w:rsid w:val="00CE7943"/>
    <w:rsid w:val="00CF0059"/>
    <w:rsid w:val="00CF03AC"/>
    <w:rsid w:val="00CF040E"/>
    <w:rsid w:val="00CF05A3"/>
    <w:rsid w:val="00CF0AD1"/>
    <w:rsid w:val="00CF0BAB"/>
    <w:rsid w:val="00CF0BDF"/>
    <w:rsid w:val="00CF0BFA"/>
    <w:rsid w:val="00CF0EAF"/>
    <w:rsid w:val="00CF0FC3"/>
    <w:rsid w:val="00CF1077"/>
    <w:rsid w:val="00CF15AF"/>
    <w:rsid w:val="00CF1C30"/>
    <w:rsid w:val="00CF1CC9"/>
    <w:rsid w:val="00CF2810"/>
    <w:rsid w:val="00CF29F6"/>
    <w:rsid w:val="00CF2A23"/>
    <w:rsid w:val="00CF2AAE"/>
    <w:rsid w:val="00CF2AEF"/>
    <w:rsid w:val="00CF2D78"/>
    <w:rsid w:val="00CF334B"/>
    <w:rsid w:val="00CF3387"/>
    <w:rsid w:val="00CF36A9"/>
    <w:rsid w:val="00CF37E3"/>
    <w:rsid w:val="00CF3963"/>
    <w:rsid w:val="00CF3D5A"/>
    <w:rsid w:val="00CF3F48"/>
    <w:rsid w:val="00CF3FC5"/>
    <w:rsid w:val="00CF449A"/>
    <w:rsid w:val="00CF48B7"/>
    <w:rsid w:val="00CF49B1"/>
    <w:rsid w:val="00CF4BD9"/>
    <w:rsid w:val="00CF4CCC"/>
    <w:rsid w:val="00CF4F7D"/>
    <w:rsid w:val="00CF51A9"/>
    <w:rsid w:val="00CF51E0"/>
    <w:rsid w:val="00CF57B2"/>
    <w:rsid w:val="00CF5852"/>
    <w:rsid w:val="00CF59DD"/>
    <w:rsid w:val="00CF5F4D"/>
    <w:rsid w:val="00CF5F55"/>
    <w:rsid w:val="00CF606D"/>
    <w:rsid w:val="00CF60E4"/>
    <w:rsid w:val="00CF645A"/>
    <w:rsid w:val="00CF67A7"/>
    <w:rsid w:val="00CF6A4D"/>
    <w:rsid w:val="00CF6D6B"/>
    <w:rsid w:val="00CF6D93"/>
    <w:rsid w:val="00CF6FBF"/>
    <w:rsid w:val="00CF7AD2"/>
    <w:rsid w:val="00CF7BA2"/>
    <w:rsid w:val="00D002F2"/>
    <w:rsid w:val="00D00513"/>
    <w:rsid w:val="00D006A9"/>
    <w:rsid w:val="00D008A4"/>
    <w:rsid w:val="00D00CE3"/>
    <w:rsid w:val="00D010AB"/>
    <w:rsid w:val="00D01142"/>
    <w:rsid w:val="00D0133F"/>
    <w:rsid w:val="00D01533"/>
    <w:rsid w:val="00D01623"/>
    <w:rsid w:val="00D0189F"/>
    <w:rsid w:val="00D01C5D"/>
    <w:rsid w:val="00D01D26"/>
    <w:rsid w:val="00D02016"/>
    <w:rsid w:val="00D024B5"/>
    <w:rsid w:val="00D024C0"/>
    <w:rsid w:val="00D026FF"/>
    <w:rsid w:val="00D0283B"/>
    <w:rsid w:val="00D02C5C"/>
    <w:rsid w:val="00D02CDD"/>
    <w:rsid w:val="00D03431"/>
    <w:rsid w:val="00D036AC"/>
    <w:rsid w:val="00D0387B"/>
    <w:rsid w:val="00D038D7"/>
    <w:rsid w:val="00D03A60"/>
    <w:rsid w:val="00D03B16"/>
    <w:rsid w:val="00D03D6E"/>
    <w:rsid w:val="00D03FA3"/>
    <w:rsid w:val="00D04180"/>
    <w:rsid w:val="00D04598"/>
    <w:rsid w:val="00D04E70"/>
    <w:rsid w:val="00D05275"/>
    <w:rsid w:val="00D05328"/>
    <w:rsid w:val="00D05430"/>
    <w:rsid w:val="00D05583"/>
    <w:rsid w:val="00D05844"/>
    <w:rsid w:val="00D059D5"/>
    <w:rsid w:val="00D05A9D"/>
    <w:rsid w:val="00D05BA5"/>
    <w:rsid w:val="00D05BB7"/>
    <w:rsid w:val="00D05EC8"/>
    <w:rsid w:val="00D05F7B"/>
    <w:rsid w:val="00D06101"/>
    <w:rsid w:val="00D067E9"/>
    <w:rsid w:val="00D06888"/>
    <w:rsid w:val="00D07509"/>
    <w:rsid w:val="00D076A7"/>
    <w:rsid w:val="00D07A21"/>
    <w:rsid w:val="00D07E42"/>
    <w:rsid w:val="00D10367"/>
    <w:rsid w:val="00D103EA"/>
    <w:rsid w:val="00D106B9"/>
    <w:rsid w:val="00D10703"/>
    <w:rsid w:val="00D107BD"/>
    <w:rsid w:val="00D10892"/>
    <w:rsid w:val="00D10EBA"/>
    <w:rsid w:val="00D10F4C"/>
    <w:rsid w:val="00D10FFD"/>
    <w:rsid w:val="00D11106"/>
    <w:rsid w:val="00D11455"/>
    <w:rsid w:val="00D1191C"/>
    <w:rsid w:val="00D11972"/>
    <w:rsid w:val="00D11C85"/>
    <w:rsid w:val="00D11DE6"/>
    <w:rsid w:val="00D121AE"/>
    <w:rsid w:val="00D121C1"/>
    <w:rsid w:val="00D124E2"/>
    <w:rsid w:val="00D124F7"/>
    <w:rsid w:val="00D126CA"/>
    <w:rsid w:val="00D1276A"/>
    <w:rsid w:val="00D127ED"/>
    <w:rsid w:val="00D12E0E"/>
    <w:rsid w:val="00D12F5A"/>
    <w:rsid w:val="00D1306C"/>
    <w:rsid w:val="00D1354A"/>
    <w:rsid w:val="00D13A3F"/>
    <w:rsid w:val="00D13A9E"/>
    <w:rsid w:val="00D13EF1"/>
    <w:rsid w:val="00D14183"/>
    <w:rsid w:val="00D14408"/>
    <w:rsid w:val="00D14B7E"/>
    <w:rsid w:val="00D14BBA"/>
    <w:rsid w:val="00D14D14"/>
    <w:rsid w:val="00D14DAA"/>
    <w:rsid w:val="00D14DD4"/>
    <w:rsid w:val="00D1550A"/>
    <w:rsid w:val="00D15867"/>
    <w:rsid w:val="00D159B6"/>
    <w:rsid w:val="00D15AFB"/>
    <w:rsid w:val="00D15FDD"/>
    <w:rsid w:val="00D16297"/>
    <w:rsid w:val="00D1660E"/>
    <w:rsid w:val="00D167E5"/>
    <w:rsid w:val="00D1691B"/>
    <w:rsid w:val="00D16C2D"/>
    <w:rsid w:val="00D17077"/>
    <w:rsid w:val="00D17078"/>
    <w:rsid w:val="00D17486"/>
    <w:rsid w:val="00D17616"/>
    <w:rsid w:val="00D17623"/>
    <w:rsid w:val="00D1785E"/>
    <w:rsid w:val="00D17A87"/>
    <w:rsid w:val="00D17B99"/>
    <w:rsid w:val="00D202A9"/>
    <w:rsid w:val="00D20978"/>
    <w:rsid w:val="00D20D6C"/>
    <w:rsid w:val="00D20EAE"/>
    <w:rsid w:val="00D2109F"/>
    <w:rsid w:val="00D210CC"/>
    <w:rsid w:val="00D212EA"/>
    <w:rsid w:val="00D214FE"/>
    <w:rsid w:val="00D216F4"/>
    <w:rsid w:val="00D21A88"/>
    <w:rsid w:val="00D21AEC"/>
    <w:rsid w:val="00D21CE6"/>
    <w:rsid w:val="00D22180"/>
    <w:rsid w:val="00D226E3"/>
    <w:rsid w:val="00D22B39"/>
    <w:rsid w:val="00D22B6C"/>
    <w:rsid w:val="00D22D5A"/>
    <w:rsid w:val="00D22F95"/>
    <w:rsid w:val="00D22FC7"/>
    <w:rsid w:val="00D23099"/>
    <w:rsid w:val="00D23395"/>
    <w:rsid w:val="00D237D5"/>
    <w:rsid w:val="00D237E4"/>
    <w:rsid w:val="00D23D64"/>
    <w:rsid w:val="00D23DE5"/>
    <w:rsid w:val="00D23E70"/>
    <w:rsid w:val="00D23ECE"/>
    <w:rsid w:val="00D23F8F"/>
    <w:rsid w:val="00D24045"/>
    <w:rsid w:val="00D2453D"/>
    <w:rsid w:val="00D24A15"/>
    <w:rsid w:val="00D24B59"/>
    <w:rsid w:val="00D24BB4"/>
    <w:rsid w:val="00D252CC"/>
    <w:rsid w:val="00D256AF"/>
    <w:rsid w:val="00D25799"/>
    <w:rsid w:val="00D25997"/>
    <w:rsid w:val="00D25A38"/>
    <w:rsid w:val="00D25AAE"/>
    <w:rsid w:val="00D25B1A"/>
    <w:rsid w:val="00D25E6C"/>
    <w:rsid w:val="00D25F63"/>
    <w:rsid w:val="00D25F99"/>
    <w:rsid w:val="00D2634F"/>
    <w:rsid w:val="00D267C1"/>
    <w:rsid w:val="00D26830"/>
    <w:rsid w:val="00D26A3E"/>
    <w:rsid w:val="00D26FEF"/>
    <w:rsid w:val="00D27000"/>
    <w:rsid w:val="00D27134"/>
    <w:rsid w:val="00D2716D"/>
    <w:rsid w:val="00D27264"/>
    <w:rsid w:val="00D2742D"/>
    <w:rsid w:val="00D2766F"/>
    <w:rsid w:val="00D27694"/>
    <w:rsid w:val="00D276C9"/>
    <w:rsid w:val="00D27736"/>
    <w:rsid w:val="00D27C00"/>
    <w:rsid w:val="00D27C6B"/>
    <w:rsid w:val="00D27CED"/>
    <w:rsid w:val="00D3005F"/>
    <w:rsid w:val="00D300A4"/>
    <w:rsid w:val="00D3058E"/>
    <w:rsid w:val="00D30789"/>
    <w:rsid w:val="00D3085F"/>
    <w:rsid w:val="00D30B9A"/>
    <w:rsid w:val="00D30C01"/>
    <w:rsid w:val="00D30C58"/>
    <w:rsid w:val="00D30DE6"/>
    <w:rsid w:val="00D30E3F"/>
    <w:rsid w:val="00D310A3"/>
    <w:rsid w:val="00D31247"/>
    <w:rsid w:val="00D31347"/>
    <w:rsid w:val="00D314B3"/>
    <w:rsid w:val="00D31661"/>
    <w:rsid w:val="00D31749"/>
    <w:rsid w:val="00D317EF"/>
    <w:rsid w:val="00D31873"/>
    <w:rsid w:val="00D31BEE"/>
    <w:rsid w:val="00D31CBA"/>
    <w:rsid w:val="00D31CE3"/>
    <w:rsid w:val="00D31D49"/>
    <w:rsid w:val="00D31E27"/>
    <w:rsid w:val="00D32038"/>
    <w:rsid w:val="00D320F5"/>
    <w:rsid w:val="00D32612"/>
    <w:rsid w:val="00D326F5"/>
    <w:rsid w:val="00D3273B"/>
    <w:rsid w:val="00D32C02"/>
    <w:rsid w:val="00D330C7"/>
    <w:rsid w:val="00D33144"/>
    <w:rsid w:val="00D33160"/>
    <w:rsid w:val="00D3365C"/>
    <w:rsid w:val="00D3388F"/>
    <w:rsid w:val="00D3397C"/>
    <w:rsid w:val="00D33A35"/>
    <w:rsid w:val="00D3472D"/>
    <w:rsid w:val="00D34C35"/>
    <w:rsid w:val="00D34D7E"/>
    <w:rsid w:val="00D34DFE"/>
    <w:rsid w:val="00D34EB8"/>
    <w:rsid w:val="00D352FB"/>
    <w:rsid w:val="00D35805"/>
    <w:rsid w:val="00D359AC"/>
    <w:rsid w:val="00D35B1E"/>
    <w:rsid w:val="00D35D63"/>
    <w:rsid w:val="00D35D9A"/>
    <w:rsid w:val="00D35F55"/>
    <w:rsid w:val="00D36147"/>
    <w:rsid w:val="00D36452"/>
    <w:rsid w:val="00D36D70"/>
    <w:rsid w:val="00D36DFA"/>
    <w:rsid w:val="00D3702B"/>
    <w:rsid w:val="00D370BB"/>
    <w:rsid w:val="00D373E3"/>
    <w:rsid w:val="00D376CB"/>
    <w:rsid w:val="00D37979"/>
    <w:rsid w:val="00D379FC"/>
    <w:rsid w:val="00D37DDC"/>
    <w:rsid w:val="00D37E7B"/>
    <w:rsid w:val="00D37EEF"/>
    <w:rsid w:val="00D40356"/>
    <w:rsid w:val="00D406A8"/>
    <w:rsid w:val="00D408D4"/>
    <w:rsid w:val="00D40B13"/>
    <w:rsid w:val="00D40F6A"/>
    <w:rsid w:val="00D410F6"/>
    <w:rsid w:val="00D41157"/>
    <w:rsid w:val="00D41351"/>
    <w:rsid w:val="00D416B9"/>
    <w:rsid w:val="00D41736"/>
    <w:rsid w:val="00D41C75"/>
    <w:rsid w:val="00D41DC0"/>
    <w:rsid w:val="00D41E38"/>
    <w:rsid w:val="00D42001"/>
    <w:rsid w:val="00D42305"/>
    <w:rsid w:val="00D4250F"/>
    <w:rsid w:val="00D4296D"/>
    <w:rsid w:val="00D42A2E"/>
    <w:rsid w:val="00D42CE6"/>
    <w:rsid w:val="00D430A8"/>
    <w:rsid w:val="00D4350A"/>
    <w:rsid w:val="00D43510"/>
    <w:rsid w:val="00D435B3"/>
    <w:rsid w:val="00D436CB"/>
    <w:rsid w:val="00D43CEE"/>
    <w:rsid w:val="00D43F01"/>
    <w:rsid w:val="00D441E4"/>
    <w:rsid w:val="00D4431E"/>
    <w:rsid w:val="00D44809"/>
    <w:rsid w:val="00D449B4"/>
    <w:rsid w:val="00D449EB"/>
    <w:rsid w:val="00D44B92"/>
    <w:rsid w:val="00D44DF2"/>
    <w:rsid w:val="00D450E0"/>
    <w:rsid w:val="00D45402"/>
    <w:rsid w:val="00D45504"/>
    <w:rsid w:val="00D45CB7"/>
    <w:rsid w:val="00D45D8D"/>
    <w:rsid w:val="00D45E06"/>
    <w:rsid w:val="00D46002"/>
    <w:rsid w:val="00D46020"/>
    <w:rsid w:val="00D46580"/>
    <w:rsid w:val="00D466D2"/>
    <w:rsid w:val="00D46777"/>
    <w:rsid w:val="00D467FA"/>
    <w:rsid w:val="00D46875"/>
    <w:rsid w:val="00D46881"/>
    <w:rsid w:val="00D4695D"/>
    <w:rsid w:val="00D46995"/>
    <w:rsid w:val="00D46C9E"/>
    <w:rsid w:val="00D46FF8"/>
    <w:rsid w:val="00D470FB"/>
    <w:rsid w:val="00D47678"/>
    <w:rsid w:val="00D478D1"/>
    <w:rsid w:val="00D47A0C"/>
    <w:rsid w:val="00D47B2A"/>
    <w:rsid w:val="00D47EF8"/>
    <w:rsid w:val="00D47EFA"/>
    <w:rsid w:val="00D47F80"/>
    <w:rsid w:val="00D501AF"/>
    <w:rsid w:val="00D5071E"/>
    <w:rsid w:val="00D5086A"/>
    <w:rsid w:val="00D50ADC"/>
    <w:rsid w:val="00D50F62"/>
    <w:rsid w:val="00D50FE5"/>
    <w:rsid w:val="00D512E9"/>
    <w:rsid w:val="00D515B1"/>
    <w:rsid w:val="00D51964"/>
    <w:rsid w:val="00D51D82"/>
    <w:rsid w:val="00D523C3"/>
    <w:rsid w:val="00D5282E"/>
    <w:rsid w:val="00D5287E"/>
    <w:rsid w:val="00D52947"/>
    <w:rsid w:val="00D5297C"/>
    <w:rsid w:val="00D52DFA"/>
    <w:rsid w:val="00D5301A"/>
    <w:rsid w:val="00D5322C"/>
    <w:rsid w:val="00D536B9"/>
    <w:rsid w:val="00D5371B"/>
    <w:rsid w:val="00D537E8"/>
    <w:rsid w:val="00D5391F"/>
    <w:rsid w:val="00D53C92"/>
    <w:rsid w:val="00D53CC7"/>
    <w:rsid w:val="00D53D53"/>
    <w:rsid w:val="00D54037"/>
    <w:rsid w:val="00D54296"/>
    <w:rsid w:val="00D54ADF"/>
    <w:rsid w:val="00D55021"/>
    <w:rsid w:val="00D552DC"/>
    <w:rsid w:val="00D55329"/>
    <w:rsid w:val="00D55402"/>
    <w:rsid w:val="00D5560C"/>
    <w:rsid w:val="00D559DC"/>
    <w:rsid w:val="00D55B34"/>
    <w:rsid w:val="00D56072"/>
    <w:rsid w:val="00D563E2"/>
    <w:rsid w:val="00D569CC"/>
    <w:rsid w:val="00D57214"/>
    <w:rsid w:val="00D575AF"/>
    <w:rsid w:val="00D5772E"/>
    <w:rsid w:val="00D57B10"/>
    <w:rsid w:val="00D57D45"/>
    <w:rsid w:val="00D57E3E"/>
    <w:rsid w:val="00D6058A"/>
    <w:rsid w:val="00D6064C"/>
    <w:rsid w:val="00D60C34"/>
    <w:rsid w:val="00D60F70"/>
    <w:rsid w:val="00D610F6"/>
    <w:rsid w:val="00D613CC"/>
    <w:rsid w:val="00D615BC"/>
    <w:rsid w:val="00D619DD"/>
    <w:rsid w:val="00D61B39"/>
    <w:rsid w:val="00D61C13"/>
    <w:rsid w:val="00D61C6D"/>
    <w:rsid w:val="00D61E46"/>
    <w:rsid w:val="00D623A0"/>
    <w:rsid w:val="00D62592"/>
    <w:rsid w:val="00D62641"/>
    <w:rsid w:val="00D62BD3"/>
    <w:rsid w:val="00D6303A"/>
    <w:rsid w:val="00D6345C"/>
    <w:rsid w:val="00D63A13"/>
    <w:rsid w:val="00D63BE8"/>
    <w:rsid w:val="00D63BEF"/>
    <w:rsid w:val="00D63CA6"/>
    <w:rsid w:val="00D63D69"/>
    <w:rsid w:val="00D63EE0"/>
    <w:rsid w:val="00D64153"/>
    <w:rsid w:val="00D64159"/>
    <w:rsid w:val="00D64298"/>
    <w:rsid w:val="00D644F8"/>
    <w:rsid w:val="00D64560"/>
    <w:rsid w:val="00D64666"/>
    <w:rsid w:val="00D648C8"/>
    <w:rsid w:val="00D64BC7"/>
    <w:rsid w:val="00D64DF4"/>
    <w:rsid w:val="00D64E98"/>
    <w:rsid w:val="00D652BC"/>
    <w:rsid w:val="00D65396"/>
    <w:rsid w:val="00D65A04"/>
    <w:rsid w:val="00D65AF8"/>
    <w:rsid w:val="00D65F92"/>
    <w:rsid w:val="00D6612B"/>
    <w:rsid w:val="00D6658B"/>
    <w:rsid w:val="00D66722"/>
    <w:rsid w:val="00D66725"/>
    <w:rsid w:val="00D66DC0"/>
    <w:rsid w:val="00D66E37"/>
    <w:rsid w:val="00D6732F"/>
    <w:rsid w:val="00D67714"/>
    <w:rsid w:val="00D679E1"/>
    <w:rsid w:val="00D67FC8"/>
    <w:rsid w:val="00D700B4"/>
    <w:rsid w:val="00D701FE"/>
    <w:rsid w:val="00D70688"/>
    <w:rsid w:val="00D7095D"/>
    <w:rsid w:val="00D70CAA"/>
    <w:rsid w:val="00D712EF"/>
    <w:rsid w:val="00D7175B"/>
    <w:rsid w:val="00D7187A"/>
    <w:rsid w:val="00D71A06"/>
    <w:rsid w:val="00D71EA6"/>
    <w:rsid w:val="00D71EBD"/>
    <w:rsid w:val="00D71EE2"/>
    <w:rsid w:val="00D71F7C"/>
    <w:rsid w:val="00D71F9E"/>
    <w:rsid w:val="00D72703"/>
    <w:rsid w:val="00D7284B"/>
    <w:rsid w:val="00D72C46"/>
    <w:rsid w:val="00D72C92"/>
    <w:rsid w:val="00D72D1B"/>
    <w:rsid w:val="00D72D5E"/>
    <w:rsid w:val="00D7327B"/>
    <w:rsid w:val="00D7337F"/>
    <w:rsid w:val="00D73623"/>
    <w:rsid w:val="00D73741"/>
    <w:rsid w:val="00D7375C"/>
    <w:rsid w:val="00D738D2"/>
    <w:rsid w:val="00D73C52"/>
    <w:rsid w:val="00D73DE1"/>
    <w:rsid w:val="00D74152"/>
    <w:rsid w:val="00D74209"/>
    <w:rsid w:val="00D74560"/>
    <w:rsid w:val="00D745DA"/>
    <w:rsid w:val="00D74BBF"/>
    <w:rsid w:val="00D74ED2"/>
    <w:rsid w:val="00D75156"/>
    <w:rsid w:val="00D751FE"/>
    <w:rsid w:val="00D75288"/>
    <w:rsid w:val="00D75448"/>
    <w:rsid w:val="00D759EC"/>
    <w:rsid w:val="00D75CF8"/>
    <w:rsid w:val="00D75F58"/>
    <w:rsid w:val="00D7605E"/>
    <w:rsid w:val="00D76647"/>
    <w:rsid w:val="00D7669B"/>
    <w:rsid w:val="00D768F5"/>
    <w:rsid w:val="00D76F36"/>
    <w:rsid w:val="00D773CB"/>
    <w:rsid w:val="00D77567"/>
    <w:rsid w:val="00D775C8"/>
    <w:rsid w:val="00D77649"/>
    <w:rsid w:val="00D77742"/>
    <w:rsid w:val="00D778D7"/>
    <w:rsid w:val="00D779A7"/>
    <w:rsid w:val="00D77A1D"/>
    <w:rsid w:val="00D77B59"/>
    <w:rsid w:val="00D77F8C"/>
    <w:rsid w:val="00D800D4"/>
    <w:rsid w:val="00D80496"/>
    <w:rsid w:val="00D8062C"/>
    <w:rsid w:val="00D8068F"/>
    <w:rsid w:val="00D8095C"/>
    <w:rsid w:val="00D80EF5"/>
    <w:rsid w:val="00D81476"/>
    <w:rsid w:val="00D819F9"/>
    <w:rsid w:val="00D81A51"/>
    <w:rsid w:val="00D81F6B"/>
    <w:rsid w:val="00D8221F"/>
    <w:rsid w:val="00D82451"/>
    <w:rsid w:val="00D827BA"/>
    <w:rsid w:val="00D827F4"/>
    <w:rsid w:val="00D8281C"/>
    <w:rsid w:val="00D82B25"/>
    <w:rsid w:val="00D82CCD"/>
    <w:rsid w:val="00D82DEF"/>
    <w:rsid w:val="00D83024"/>
    <w:rsid w:val="00D8336D"/>
    <w:rsid w:val="00D8352C"/>
    <w:rsid w:val="00D83536"/>
    <w:rsid w:val="00D83591"/>
    <w:rsid w:val="00D83730"/>
    <w:rsid w:val="00D838F6"/>
    <w:rsid w:val="00D83DD1"/>
    <w:rsid w:val="00D83F52"/>
    <w:rsid w:val="00D842E1"/>
    <w:rsid w:val="00D8469C"/>
    <w:rsid w:val="00D848DB"/>
    <w:rsid w:val="00D84C25"/>
    <w:rsid w:val="00D84FE5"/>
    <w:rsid w:val="00D8552C"/>
    <w:rsid w:val="00D8559D"/>
    <w:rsid w:val="00D855A3"/>
    <w:rsid w:val="00D858C6"/>
    <w:rsid w:val="00D85927"/>
    <w:rsid w:val="00D85960"/>
    <w:rsid w:val="00D859B1"/>
    <w:rsid w:val="00D859C4"/>
    <w:rsid w:val="00D859CA"/>
    <w:rsid w:val="00D85E9D"/>
    <w:rsid w:val="00D85ECE"/>
    <w:rsid w:val="00D85F70"/>
    <w:rsid w:val="00D863F1"/>
    <w:rsid w:val="00D86708"/>
    <w:rsid w:val="00D87247"/>
    <w:rsid w:val="00D8799F"/>
    <w:rsid w:val="00D87A59"/>
    <w:rsid w:val="00D87A86"/>
    <w:rsid w:val="00D87A92"/>
    <w:rsid w:val="00D87B43"/>
    <w:rsid w:val="00D87B76"/>
    <w:rsid w:val="00D87CD0"/>
    <w:rsid w:val="00D87DCD"/>
    <w:rsid w:val="00D87E81"/>
    <w:rsid w:val="00D900B5"/>
    <w:rsid w:val="00D9030B"/>
    <w:rsid w:val="00D90601"/>
    <w:rsid w:val="00D90B86"/>
    <w:rsid w:val="00D90DC0"/>
    <w:rsid w:val="00D9154A"/>
    <w:rsid w:val="00D917DA"/>
    <w:rsid w:val="00D9196F"/>
    <w:rsid w:val="00D91B49"/>
    <w:rsid w:val="00D91BBF"/>
    <w:rsid w:val="00D91C56"/>
    <w:rsid w:val="00D91E41"/>
    <w:rsid w:val="00D91E74"/>
    <w:rsid w:val="00D925A9"/>
    <w:rsid w:val="00D9266E"/>
    <w:rsid w:val="00D928E8"/>
    <w:rsid w:val="00D92A79"/>
    <w:rsid w:val="00D92ADE"/>
    <w:rsid w:val="00D92B46"/>
    <w:rsid w:val="00D92CDA"/>
    <w:rsid w:val="00D92DE3"/>
    <w:rsid w:val="00D92E5A"/>
    <w:rsid w:val="00D92E96"/>
    <w:rsid w:val="00D93134"/>
    <w:rsid w:val="00D9335C"/>
    <w:rsid w:val="00D934E5"/>
    <w:rsid w:val="00D9351C"/>
    <w:rsid w:val="00D9361B"/>
    <w:rsid w:val="00D936D1"/>
    <w:rsid w:val="00D93924"/>
    <w:rsid w:val="00D93DB1"/>
    <w:rsid w:val="00D9418D"/>
    <w:rsid w:val="00D94395"/>
    <w:rsid w:val="00D94B16"/>
    <w:rsid w:val="00D94B65"/>
    <w:rsid w:val="00D94C05"/>
    <w:rsid w:val="00D94C28"/>
    <w:rsid w:val="00D94C96"/>
    <w:rsid w:val="00D94C97"/>
    <w:rsid w:val="00D94D81"/>
    <w:rsid w:val="00D94FC4"/>
    <w:rsid w:val="00D9526F"/>
    <w:rsid w:val="00D95428"/>
    <w:rsid w:val="00D956C0"/>
    <w:rsid w:val="00D959CB"/>
    <w:rsid w:val="00D959E1"/>
    <w:rsid w:val="00D96209"/>
    <w:rsid w:val="00D9621E"/>
    <w:rsid w:val="00D9632E"/>
    <w:rsid w:val="00D96347"/>
    <w:rsid w:val="00D96B34"/>
    <w:rsid w:val="00D96D09"/>
    <w:rsid w:val="00D97054"/>
    <w:rsid w:val="00D97163"/>
    <w:rsid w:val="00D9718E"/>
    <w:rsid w:val="00D972DA"/>
    <w:rsid w:val="00D979E3"/>
    <w:rsid w:val="00D97CE7"/>
    <w:rsid w:val="00D97ED6"/>
    <w:rsid w:val="00D97F03"/>
    <w:rsid w:val="00DA01E2"/>
    <w:rsid w:val="00DA035D"/>
    <w:rsid w:val="00DA047D"/>
    <w:rsid w:val="00DA0593"/>
    <w:rsid w:val="00DA0667"/>
    <w:rsid w:val="00DA06EC"/>
    <w:rsid w:val="00DA08D6"/>
    <w:rsid w:val="00DA0A2E"/>
    <w:rsid w:val="00DA1282"/>
    <w:rsid w:val="00DA12C2"/>
    <w:rsid w:val="00DA1399"/>
    <w:rsid w:val="00DA13CA"/>
    <w:rsid w:val="00DA14F7"/>
    <w:rsid w:val="00DA15C6"/>
    <w:rsid w:val="00DA1D45"/>
    <w:rsid w:val="00DA1FFB"/>
    <w:rsid w:val="00DA2205"/>
    <w:rsid w:val="00DA2295"/>
    <w:rsid w:val="00DA23CD"/>
    <w:rsid w:val="00DA248B"/>
    <w:rsid w:val="00DA29FB"/>
    <w:rsid w:val="00DA2CD8"/>
    <w:rsid w:val="00DA2D33"/>
    <w:rsid w:val="00DA2DCD"/>
    <w:rsid w:val="00DA2EBC"/>
    <w:rsid w:val="00DA31C2"/>
    <w:rsid w:val="00DA31DA"/>
    <w:rsid w:val="00DA343D"/>
    <w:rsid w:val="00DA354B"/>
    <w:rsid w:val="00DA378B"/>
    <w:rsid w:val="00DA3A59"/>
    <w:rsid w:val="00DA3B68"/>
    <w:rsid w:val="00DA4100"/>
    <w:rsid w:val="00DA4CCB"/>
    <w:rsid w:val="00DA4DA6"/>
    <w:rsid w:val="00DA517A"/>
    <w:rsid w:val="00DA5316"/>
    <w:rsid w:val="00DA53CF"/>
    <w:rsid w:val="00DA53D6"/>
    <w:rsid w:val="00DA578E"/>
    <w:rsid w:val="00DA59FF"/>
    <w:rsid w:val="00DA5A89"/>
    <w:rsid w:val="00DA5D30"/>
    <w:rsid w:val="00DA6192"/>
    <w:rsid w:val="00DA6510"/>
    <w:rsid w:val="00DA65D3"/>
    <w:rsid w:val="00DA6C13"/>
    <w:rsid w:val="00DA6CFB"/>
    <w:rsid w:val="00DA73E2"/>
    <w:rsid w:val="00DA744D"/>
    <w:rsid w:val="00DA78AF"/>
    <w:rsid w:val="00DA79AC"/>
    <w:rsid w:val="00DA7A4D"/>
    <w:rsid w:val="00DA7BA7"/>
    <w:rsid w:val="00DA7CFE"/>
    <w:rsid w:val="00DA7DCD"/>
    <w:rsid w:val="00DA7FD7"/>
    <w:rsid w:val="00DA7FE7"/>
    <w:rsid w:val="00DB025D"/>
    <w:rsid w:val="00DB0388"/>
    <w:rsid w:val="00DB0395"/>
    <w:rsid w:val="00DB04A4"/>
    <w:rsid w:val="00DB08A9"/>
    <w:rsid w:val="00DB0AB6"/>
    <w:rsid w:val="00DB0FDD"/>
    <w:rsid w:val="00DB1191"/>
    <w:rsid w:val="00DB130B"/>
    <w:rsid w:val="00DB13A3"/>
    <w:rsid w:val="00DB1C46"/>
    <w:rsid w:val="00DB1CB2"/>
    <w:rsid w:val="00DB1F5F"/>
    <w:rsid w:val="00DB235C"/>
    <w:rsid w:val="00DB23E7"/>
    <w:rsid w:val="00DB246D"/>
    <w:rsid w:val="00DB2723"/>
    <w:rsid w:val="00DB291A"/>
    <w:rsid w:val="00DB3283"/>
    <w:rsid w:val="00DB33F7"/>
    <w:rsid w:val="00DB3651"/>
    <w:rsid w:val="00DB36D4"/>
    <w:rsid w:val="00DB37FE"/>
    <w:rsid w:val="00DB3869"/>
    <w:rsid w:val="00DB3923"/>
    <w:rsid w:val="00DB3BB7"/>
    <w:rsid w:val="00DB3F10"/>
    <w:rsid w:val="00DB4472"/>
    <w:rsid w:val="00DB44E5"/>
    <w:rsid w:val="00DB45BD"/>
    <w:rsid w:val="00DB481C"/>
    <w:rsid w:val="00DB4A88"/>
    <w:rsid w:val="00DB4D18"/>
    <w:rsid w:val="00DB5327"/>
    <w:rsid w:val="00DB550F"/>
    <w:rsid w:val="00DB58B8"/>
    <w:rsid w:val="00DB5955"/>
    <w:rsid w:val="00DB5965"/>
    <w:rsid w:val="00DB5BA1"/>
    <w:rsid w:val="00DB5C0F"/>
    <w:rsid w:val="00DB5D1E"/>
    <w:rsid w:val="00DB5D47"/>
    <w:rsid w:val="00DB622F"/>
    <w:rsid w:val="00DB6390"/>
    <w:rsid w:val="00DB64C3"/>
    <w:rsid w:val="00DB6582"/>
    <w:rsid w:val="00DB668E"/>
    <w:rsid w:val="00DB6760"/>
    <w:rsid w:val="00DB6831"/>
    <w:rsid w:val="00DB6DDB"/>
    <w:rsid w:val="00DB6EBB"/>
    <w:rsid w:val="00DB70E9"/>
    <w:rsid w:val="00DB71B5"/>
    <w:rsid w:val="00DB7422"/>
    <w:rsid w:val="00DB7663"/>
    <w:rsid w:val="00DB77EF"/>
    <w:rsid w:val="00DB7D02"/>
    <w:rsid w:val="00DB7D79"/>
    <w:rsid w:val="00DC0318"/>
    <w:rsid w:val="00DC03C3"/>
    <w:rsid w:val="00DC07F0"/>
    <w:rsid w:val="00DC0902"/>
    <w:rsid w:val="00DC0995"/>
    <w:rsid w:val="00DC0EEF"/>
    <w:rsid w:val="00DC1161"/>
    <w:rsid w:val="00DC1256"/>
    <w:rsid w:val="00DC1491"/>
    <w:rsid w:val="00DC1AA9"/>
    <w:rsid w:val="00DC1FE5"/>
    <w:rsid w:val="00DC2146"/>
    <w:rsid w:val="00DC256C"/>
    <w:rsid w:val="00DC29B3"/>
    <w:rsid w:val="00DC30F0"/>
    <w:rsid w:val="00DC356A"/>
    <w:rsid w:val="00DC3661"/>
    <w:rsid w:val="00DC36E8"/>
    <w:rsid w:val="00DC4440"/>
    <w:rsid w:val="00DC453B"/>
    <w:rsid w:val="00DC4696"/>
    <w:rsid w:val="00DC4A21"/>
    <w:rsid w:val="00DC4AA4"/>
    <w:rsid w:val="00DC4B76"/>
    <w:rsid w:val="00DC4E6D"/>
    <w:rsid w:val="00DC4EBF"/>
    <w:rsid w:val="00DC517E"/>
    <w:rsid w:val="00DC53E6"/>
    <w:rsid w:val="00DC546A"/>
    <w:rsid w:val="00DC58B7"/>
    <w:rsid w:val="00DC58DB"/>
    <w:rsid w:val="00DC5B3C"/>
    <w:rsid w:val="00DC5D4A"/>
    <w:rsid w:val="00DC63F3"/>
    <w:rsid w:val="00DC6467"/>
    <w:rsid w:val="00DC648C"/>
    <w:rsid w:val="00DC6685"/>
    <w:rsid w:val="00DC66B2"/>
    <w:rsid w:val="00DC6779"/>
    <w:rsid w:val="00DC68C3"/>
    <w:rsid w:val="00DC69A7"/>
    <w:rsid w:val="00DC6D3F"/>
    <w:rsid w:val="00DC7148"/>
    <w:rsid w:val="00DC73B9"/>
    <w:rsid w:val="00DC7481"/>
    <w:rsid w:val="00DC76AA"/>
    <w:rsid w:val="00DC778B"/>
    <w:rsid w:val="00DC7827"/>
    <w:rsid w:val="00DC7FEA"/>
    <w:rsid w:val="00DD0075"/>
    <w:rsid w:val="00DD01A9"/>
    <w:rsid w:val="00DD086F"/>
    <w:rsid w:val="00DD0C76"/>
    <w:rsid w:val="00DD0E29"/>
    <w:rsid w:val="00DD147E"/>
    <w:rsid w:val="00DD1495"/>
    <w:rsid w:val="00DD1568"/>
    <w:rsid w:val="00DD21E6"/>
    <w:rsid w:val="00DD2411"/>
    <w:rsid w:val="00DD258B"/>
    <w:rsid w:val="00DD2612"/>
    <w:rsid w:val="00DD2665"/>
    <w:rsid w:val="00DD26C0"/>
    <w:rsid w:val="00DD2C75"/>
    <w:rsid w:val="00DD2DFB"/>
    <w:rsid w:val="00DD3A01"/>
    <w:rsid w:val="00DD3B0C"/>
    <w:rsid w:val="00DD3D4E"/>
    <w:rsid w:val="00DD3E42"/>
    <w:rsid w:val="00DD3EF5"/>
    <w:rsid w:val="00DD4064"/>
    <w:rsid w:val="00DD429B"/>
    <w:rsid w:val="00DD4DC8"/>
    <w:rsid w:val="00DD4FB9"/>
    <w:rsid w:val="00DD50EB"/>
    <w:rsid w:val="00DD5142"/>
    <w:rsid w:val="00DD5695"/>
    <w:rsid w:val="00DD5CC8"/>
    <w:rsid w:val="00DD61BC"/>
    <w:rsid w:val="00DD6330"/>
    <w:rsid w:val="00DD652E"/>
    <w:rsid w:val="00DD6645"/>
    <w:rsid w:val="00DD69EC"/>
    <w:rsid w:val="00DD6BEF"/>
    <w:rsid w:val="00DD739D"/>
    <w:rsid w:val="00DD73BA"/>
    <w:rsid w:val="00DD78F2"/>
    <w:rsid w:val="00DD7902"/>
    <w:rsid w:val="00DD7EAD"/>
    <w:rsid w:val="00DE0431"/>
    <w:rsid w:val="00DE047D"/>
    <w:rsid w:val="00DE0A0D"/>
    <w:rsid w:val="00DE0E67"/>
    <w:rsid w:val="00DE10BB"/>
    <w:rsid w:val="00DE117F"/>
    <w:rsid w:val="00DE13B2"/>
    <w:rsid w:val="00DE16C9"/>
    <w:rsid w:val="00DE20F2"/>
    <w:rsid w:val="00DE21C1"/>
    <w:rsid w:val="00DE2425"/>
    <w:rsid w:val="00DE2510"/>
    <w:rsid w:val="00DE25BB"/>
    <w:rsid w:val="00DE25E6"/>
    <w:rsid w:val="00DE25F4"/>
    <w:rsid w:val="00DE29F5"/>
    <w:rsid w:val="00DE2A07"/>
    <w:rsid w:val="00DE2E07"/>
    <w:rsid w:val="00DE2F5C"/>
    <w:rsid w:val="00DE3028"/>
    <w:rsid w:val="00DE3369"/>
    <w:rsid w:val="00DE3459"/>
    <w:rsid w:val="00DE348A"/>
    <w:rsid w:val="00DE34F5"/>
    <w:rsid w:val="00DE3A40"/>
    <w:rsid w:val="00DE3B70"/>
    <w:rsid w:val="00DE3D08"/>
    <w:rsid w:val="00DE459B"/>
    <w:rsid w:val="00DE472A"/>
    <w:rsid w:val="00DE4770"/>
    <w:rsid w:val="00DE4865"/>
    <w:rsid w:val="00DE48EB"/>
    <w:rsid w:val="00DE4C79"/>
    <w:rsid w:val="00DE4E62"/>
    <w:rsid w:val="00DE5557"/>
    <w:rsid w:val="00DE594C"/>
    <w:rsid w:val="00DE5CAB"/>
    <w:rsid w:val="00DE5F03"/>
    <w:rsid w:val="00DE6083"/>
    <w:rsid w:val="00DE60D1"/>
    <w:rsid w:val="00DE61D6"/>
    <w:rsid w:val="00DE61EB"/>
    <w:rsid w:val="00DE6310"/>
    <w:rsid w:val="00DE6417"/>
    <w:rsid w:val="00DE66BC"/>
    <w:rsid w:val="00DE696F"/>
    <w:rsid w:val="00DE6D4C"/>
    <w:rsid w:val="00DE733C"/>
    <w:rsid w:val="00DE79BB"/>
    <w:rsid w:val="00DE7B0E"/>
    <w:rsid w:val="00DE7FBA"/>
    <w:rsid w:val="00DF01B1"/>
    <w:rsid w:val="00DF01EF"/>
    <w:rsid w:val="00DF0271"/>
    <w:rsid w:val="00DF046D"/>
    <w:rsid w:val="00DF0685"/>
    <w:rsid w:val="00DF07F0"/>
    <w:rsid w:val="00DF0E53"/>
    <w:rsid w:val="00DF0F21"/>
    <w:rsid w:val="00DF14A6"/>
    <w:rsid w:val="00DF160C"/>
    <w:rsid w:val="00DF1692"/>
    <w:rsid w:val="00DF181D"/>
    <w:rsid w:val="00DF1E76"/>
    <w:rsid w:val="00DF1F55"/>
    <w:rsid w:val="00DF23BC"/>
    <w:rsid w:val="00DF2891"/>
    <w:rsid w:val="00DF28CC"/>
    <w:rsid w:val="00DF2979"/>
    <w:rsid w:val="00DF2A1A"/>
    <w:rsid w:val="00DF2A62"/>
    <w:rsid w:val="00DF2BEE"/>
    <w:rsid w:val="00DF2CA8"/>
    <w:rsid w:val="00DF2D75"/>
    <w:rsid w:val="00DF30A1"/>
    <w:rsid w:val="00DF3145"/>
    <w:rsid w:val="00DF317B"/>
    <w:rsid w:val="00DF336A"/>
    <w:rsid w:val="00DF3546"/>
    <w:rsid w:val="00DF35AD"/>
    <w:rsid w:val="00DF3B3E"/>
    <w:rsid w:val="00DF3DDE"/>
    <w:rsid w:val="00DF43F0"/>
    <w:rsid w:val="00DF4535"/>
    <w:rsid w:val="00DF45A5"/>
    <w:rsid w:val="00DF4633"/>
    <w:rsid w:val="00DF4830"/>
    <w:rsid w:val="00DF488A"/>
    <w:rsid w:val="00DF510F"/>
    <w:rsid w:val="00DF548E"/>
    <w:rsid w:val="00DF5571"/>
    <w:rsid w:val="00DF557E"/>
    <w:rsid w:val="00DF56E6"/>
    <w:rsid w:val="00DF57E7"/>
    <w:rsid w:val="00DF5904"/>
    <w:rsid w:val="00DF5C6B"/>
    <w:rsid w:val="00DF5CF0"/>
    <w:rsid w:val="00DF5EC2"/>
    <w:rsid w:val="00DF6150"/>
    <w:rsid w:val="00DF6232"/>
    <w:rsid w:val="00DF627D"/>
    <w:rsid w:val="00DF6430"/>
    <w:rsid w:val="00DF649B"/>
    <w:rsid w:val="00DF6775"/>
    <w:rsid w:val="00DF6A51"/>
    <w:rsid w:val="00DF6C3C"/>
    <w:rsid w:val="00DF6DCB"/>
    <w:rsid w:val="00DF6E74"/>
    <w:rsid w:val="00DF6EAB"/>
    <w:rsid w:val="00DF7087"/>
    <w:rsid w:val="00DF718B"/>
    <w:rsid w:val="00DF7266"/>
    <w:rsid w:val="00DF75CE"/>
    <w:rsid w:val="00DF761F"/>
    <w:rsid w:val="00DF78CA"/>
    <w:rsid w:val="00DF795B"/>
    <w:rsid w:val="00DF7BBF"/>
    <w:rsid w:val="00DF7C72"/>
    <w:rsid w:val="00DF7DA1"/>
    <w:rsid w:val="00DF7FA0"/>
    <w:rsid w:val="00E00141"/>
    <w:rsid w:val="00E00981"/>
    <w:rsid w:val="00E009DD"/>
    <w:rsid w:val="00E00B61"/>
    <w:rsid w:val="00E00C1A"/>
    <w:rsid w:val="00E00F62"/>
    <w:rsid w:val="00E0110E"/>
    <w:rsid w:val="00E01369"/>
    <w:rsid w:val="00E01396"/>
    <w:rsid w:val="00E01434"/>
    <w:rsid w:val="00E01A82"/>
    <w:rsid w:val="00E01C18"/>
    <w:rsid w:val="00E01E0B"/>
    <w:rsid w:val="00E01EBC"/>
    <w:rsid w:val="00E01EF1"/>
    <w:rsid w:val="00E0203D"/>
    <w:rsid w:val="00E023BF"/>
    <w:rsid w:val="00E02652"/>
    <w:rsid w:val="00E02841"/>
    <w:rsid w:val="00E02934"/>
    <w:rsid w:val="00E02B59"/>
    <w:rsid w:val="00E02F05"/>
    <w:rsid w:val="00E02F36"/>
    <w:rsid w:val="00E03348"/>
    <w:rsid w:val="00E038D8"/>
    <w:rsid w:val="00E03A5C"/>
    <w:rsid w:val="00E03AF7"/>
    <w:rsid w:val="00E03B84"/>
    <w:rsid w:val="00E03C39"/>
    <w:rsid w:val="00E0425A"/>
    <w:rsid w:val="00E043C2"/>
    <w:rsid w:val="00E04547"/>
    <w:rsid w:val="00E04566"/>
    <w:rsid w:val="00E047F2"/>
    <w:rsid w:val="00E0508B"/>
    <w:rsid w:val="00E0583F"/>
    <w:rsid w:val="00E0586A"/>
    <w:rsid w:val="00E05894"/>
    <w:rsid w:val="00E05A2C"/>
    <w:rsid w:val="00E05CB1"/>
    <w:rsid w:val="00E05CC6"/>
    <w:rsid w:val="00E05EC1"/>
    <w:rsid w:val="00E061E5"/>
    <w:rsid w:val="00E0636C"/>
    <w:rsid w:val="00E0672E"/>
    <w:rsid w:val="00E06795"/>
    <w:rsid w:val="00E06954"/>
    <w:rsid w:val="00E06D5E"/>
    <w:rsid w:val="00E06D6B"/>
    <w:rsid w:val="00E0705A"/>
    <w:rsid w:val="00E070B8"/>
    <w:rsid w:val="00E0714A"/>
    <w:rsid w:val="00E07297"/>
    <w:rsid w:val="00E072B8"/>
    <w:rsid w:val="00E07385"/>
    <w:rsid w:val="00E07465"/>
    <w:rsid w:val="00E07485"/>
    <w:rsid w:val="00E074EB"/>
    <w:rsid w:val="00E07C6D"/>
    <w:rsid w:val="00E07D6E"/>
    <w:rsid w:val="00E07EB0"/>
    <w:rsid w:val="00E102DC"/>
    <w:rsid w:val="00E10774"/>
    <w:rsid w:val="00E109C2"/>
    <w:rsid w:val="00E110AF"/>
    <w:rsid w:val="00E1133F"/>
    <w:rsid w:val="00E1153F"/>
    <w:rsid w:val="00E11785"/>
    <w:rsid w:val="00E118B3"/>
    <w:rsid w:val="00E11E6C"/>
    <w:rsid w:val="00E1202C"/>
    <w:rsid w:val="00E121A5"/>
    <w:rsid w:val="00E12BC0"/>
    <w:rsid w:val="00E12ED6"/>
    <w:rsid w:val="00E137CA"/>
    <w:rsid w:val="00E13941"/>
    <w:rsid w:val="00E13967"/>
    <w:rsid w:val="00E13A60"/>
    <w:rsid w:val="00E13DAF"/>
    <w:rsid w:val="00E144EE"/>
    <w:rsid w:val="00E14624"/>
    <w:rsid w:val="00E14832"/>
    <w:rsid w:val="00E14A27"/>
    <w:rsid w:val="00E14E67"/>
    <w:rsid w:val="00E14FFE"/>
    <w:rsid w:val="00E15866"/>
    <w:rsid w:val="00E15BBC"/>
    <w:rsid w:val="00E15F53"/>
    <w:rsid w:val="00E162DD"/>
    <w:rsid w:val="00E163E3"/>
    <w:rsid w:val="00E1665A"/>
    <w:rsid w:val="00E1683F"/>
    <w:rsid w:val="00E16983"/>
    <w:rsid w:val="00E169F9"/>
    <w:rsid w:val="00E16CC3"/>
    <w:rsid w:val="00E16D10"/>
    <w:rsid w:val="00E17273"/>
    <w:rsid w:val="00E175ED"/>
    <w:rsid w:val="00E17794"/>
    <w:rsid w:val="00E17ABE"/>
    <w:rsid w:val="00E17CB4"/>
    <w:rsid w:val="00E17D9A"/>
    <w:rsid w:val="00E17EBC"/>
    <w:rsid w:val="00E17FB0"/>
    <w:rsid w:val="00E20019"/>
    <w:rsid w:val="00E20105"/>
    <w:rsid w:val="00E20133"/>
    <w:rsid w:val="00E201E1"/>
    <w:rsid w:val="00E205B7"/>
    <w:rsid w:val="00E205C5"/>
    <w:rsid w:val="00E2088B"/>
    <w:rsid w:val="00E20D26"/>
    <w:rsid w:val="00E20D31"/>
    <w:rsid w:val="00E20F8E"/>
    <w:rsid w:val="00E210BF"/>
    <w:rsid w:val="00E21212"/>
    <w:rsid w:val="00E2122C"/>
    <w:rsid w:val="00E2137C"/>
    <w:rsid w:val="00E21634"/>
    <w:rsid w:val="00E21759"/>
    <w:rsid w:val="00E217D1"/>
    <w:rsid w:val="00E21A2D"/>
    <w:rsid w:val="00E21CC6"/>
    <w:rsid w:val="00E21E51"/>
    <w:rsid w:val="00E21EC7"/>
    <w:rsid w:val="00E221F7"/>
    <w:rsid w:val="00E2283B"/>
    <w:rsid w:val="00E22AE1"/>
    <w:rsid w:val="00E22B2B"/>
    <w:rsid w:val="00E22D48"/>
    <w:rsid w:val="00E22E86"/>
    <w:rsid w:val="00E23151"/>
    <w:rsid w:val="00E23A4B"/>
    <w:rsid w:val="00E23CD6"/>
    <w:rsid w:val="00E23D92"/>
    <w:rsid w:val="00E24075"/>
    <w:rsid w:val="00E246AC"/>
    <w:rsid w:val="00E246FE"/>
    <w:rsid w:val="00E24859"/>
    <w:rsid w:val="00E251D7"/>
    <w:rsid w:val="00E253BC"/>
    <w:rsid w:val="00E25532"/>
    <w:rsid w:val="00E25893"/>
    <w:rsid w:val="00E25BA7"/>
    <w:rsid w:val="00E26002"/>
    <w:rsid w:val="00E2617E"/>
    <w:rsid w:val="00E264DE"/>
    <w:rsid w:val="00E264E3"/>
    <w:rsid w:val="00E26518"/>
    <w:rsid w:val="00E268B4"/>
    <w:rsid w:val="00E269F7"/>
    <w:rsid w:val="00E26A34"/>
    <w:rsid w:val="00E26B3B"/>
    <w:rsid w:val="00E27179"/>
    <w:rsid w:val="00E2761C"/>
    <w:rsid w:val="00E2767F"/>
    <w:rsid w:val="00E27762"/>
    <w:rsid w:val="00E2789E"/>
    <w:rsid w:val="00E27A0D"/>
    <w:rsid w:val="00E27A4D"/>
    <w:rsid w:val="00E30043"/>
    <w:rsid w:val="00E302BA"/>
    <w:rsid w:val="00E3077D"/>
    <w:rsid w:val="00E30F7C"/>
    <w:rsid w:val="00E30FF0"/>
    <w:rsid w:val="00E310EC"/>
    <w:rsid w:val="00E314CC"/>
    <w:rsid w:val="00E31523"/>
    <w:rsid w:val="00E3154F"/>
    <w:rsid w:val="00E319BC"/>
    <w:rsid w:val="00E31B02"/>
    <w:rsid w:val="00E31C3E"/>
    <w:rsid w:val="00E31F49"/>
    <w:rsid w:val="00E323C4"/>
    <w:rsid w:val="00E325D1"/>
    <w:rsid w:val="00E328E5"/>
    <w:rsid w:val="00E3290C"/>
    <w:rsid w:val="00E329CF"/>
    <w:rsid w:val="00E329D4"/>
    <w:rsid w:val="00E32ED2"/>
    <w:rsid w:val="00E3329C"/>
    <w:rsid w:val="00E333D9"/>
    <w:rsid w:val="00E333E1"/>
    <w:rsid w:val="00E33561"/>
    <w:rsid w:val="00E33578"/>
    <w:rsid w:val="00E33765"/>
    <w:rsid w:val="00E33B56"/>
    <w:rsid w:val="00E33C55"/>
    <w:rsid w:val="00E33C7D"/>
    <w:rsid w:val="00E33E5F"/>
    <w:rsid w:val="00E33F00"/>
    <w:rsid w:val="00E34546"/>
    <w:rsid w:val="00E345B7"/>
    <w:rsid w:val="00E34B31"/>
    <w:rsid w:val="00E34B37"/>
    <w:rsid w:val="00E34BDC"/>
    <w:rsid w:val="00E34BEC"/>
    <w:rsid w:val="00E34C58"/>
    <w:rsid w:val="00E34E3A"/>
    <w:rsid w:val="00E35418"/>
    <w:rsid w:val="00E355E4"/>
    <w:rsid w:val="00E355F2"/>
    <w:rsid w:val="00E3578D"/>
    <w:rsid w:val="00E35A72"/>
    <w:rsid w:val="00E35AA4"/>
    <w:rsid w:val="00E35BB9"/>
    <w:rsid w:val="00E35CF8"/>
    <w:rsid w:val="00E36340"/>
    <w:rsid w:val="00E36493"/>
    <w:rsid w:val="00E36B29"/>
    <w:rsid w:val="00E36D06"/>
    <w:rsid w:val="00E36D4D"/>
    <w:rsid w:val="00E36ED0"/>
    <w:rsid w:val="00E36F3A"/>
    <w:rsid w:val="00E37537"/>
    <w:rsid w:val="00E375EF"/>
    <w:rsid w:val="00E37605"/>
    <w:rsid w:val="00E37783"/>
    <w:rsid w:val="00E377F8"/>
    <w:rsid w:val="00E37930"/>
    <w:rsid w:val="00E3797D"/>
    <w:rsid w:val="00E379F6"/>
    <w:rsid w:val="00E37A01"/>
    <w:rsid w:val="00E37A15"/>
    <w:rsid w:val="00E37D8D"/>
    <w:rsid w:val="00E37F69"/>
    <w:rsid w:val="00E40384"/>
    <w:rsid w:val="00E4038B"/>
    <w:rsid w:val="00E404C1"/>
    <w:rsid w:val="00E40C89"/>
    <w:rsid w:val="00E40E9D"/>
    <w:rsid w:val="00E40F28"/>
    <w:rsid w:val="00E40F75"/>
    <w:rsid w:val="00E40FF8"/>
    <w:rsid w:val="00E41066"/>
    <w:rsid w:val="00E41143"/>
    <w:rsid w:val="00E417DB"/>
    <w:rsid w:val="00E41ABC"/>
    <w:rsid w:val="00E41B64"/>
    <w:rsid w:val="00E41CE6"/>
    <w:rsid w:val="00E4202B"/>
    <w:rsid w:val="00E420BA"/>
    <w:rsid w:val="00E421EE"/>
    <w:rsid w:val="00E422B5"/>
    <w:rsid w:val="00E4231E"/>
    <w:rsid w:val="00E42433"/>
    <w:rsid w:val="00E424BC"/>
    <w:rsid w:val="00E425C2"/>
    <w:rsid w:val="00E42667"/>
    <w:rsid w:val="00E42A81"/>
    <w:rsid w:val="00E42D31"/>
    <w:rsid w:val="00E437A0"/>
    <w:rsid w:val="00E438BD"/>
    <w:rsid w:val="00E43A61"/>
    <w:rsid w:val="00E43C27"/>
    <w:rsid w:val="00E43DBE"/>
    <w:rsid w:val="00E43DF1"/>
    <w:rsid w:val="00E446B1"/>
    <w:rsid w:val="00E44E83"/>
    <w:rsid w:val="00E450BA"/>
    <w:rsid w:val="00E45246"/>
    <w:rsid w:val="00E45247"/>
    <w:rsid w:val="00E45A25"/>
    <w:rsid w:val="00E4600B"/>
    <w:rsid w:val="00E46415"/>
    <w:rsid w:val="00E46937"/>
    <w:rsid w:val="00E46BD1"/>
    <w:rsid w:val="00E46BF8"/>
    <w:rsid w:val="00E46D20"/>
    <w:rsid w:val="00E46E8B"/>
    <w:rsid w:val="00E46F2E"/>
    <w:rsid w:val="00E46F50"/>
    <w:rsid w:val="00E47298"/>
    <w:rsid w:val="00E473DE"/>
    <w:rsid w:val="00E47952"/>
    <w:rsid w:val="00E47AAF"/>
    <w:rsid w:val="00E47C3E"/>
    <w:rsid w:val="00E47D1D"/>
    <w:rsid w:val="00E47DAE"/>
    <w:rsid w:val="00E47DF8"/>
    <w:rsid w:val="00E50111"/>
    <w:rsid w:val="00E50394"/>
    <w:rsid w:val="00E503A8"/>
    <w:rsid w:val="00E505B1"/>
    <w:rsid w:val="00E50E11"/>
    <w:rsid w:val="00E51037"/>
    <w:rsid w:val="00E51180"/>
    <w:rsid w:val="00E51418"/>
    <w:rsid w:val="00E51707"/>
    <w:rsid w:val="00E51925"/>
    <w:rsid w:val="00E51A80"/>
    <w:rsid w:val="00E51D31"/>
    <w:rsid w:val="00E52204"/>
    <w:rsid w:val="00E5237B"/>
    <w:rsid w:val="00E523C6"/>
    <w:rsid w:val="00E525BE"/>
    <w:rsid w:val="00E525E8"/>
    <w:rsid w:val="00E526C0"/>
    <w:rsid w:val="00E5272A"/>
    <w:rsid w:val="00E527C5"/>
    <w:rsid w:val="00E52DDB"/>
    <w:rsid w:val="00E52EDC"/>
    <w:rsid w:val="00E5315F"/>
    <w:rsid w:val="00E53199"/>
    <w:rsid w:val="00E5335F"/>
    <w:rsid w:val="00E534EA"/>
    <w:rsid w:val="00E535B7"/>
    <w:rsid w:val="00E53772"/>
    <w:rsid w:val="00E53955"/>
    <w:rsid w:val="00E53A27"/>
    <w:rsid w:val="00E53BBB"/>
    <w:rsid w:val="00E5407F"/>
    <w:rsid w:val="00E54452"/>
    <w:rsid w:val="00E549A7"/>
    <w:rsid w:val="00E551D5"/>
    <w:rsid w:val="00E5547B"/>
    <w:rsid w:val="00E55A5D"/>
    <w:rsid w:val="00E55D6C"/>
    <w:rsid w:val="00E55E54"/>
    <w:rsid w:val="00E55E68"/>
    <w:rsid w:val="00E5628A"/>
    <w:rsid w:val="00E564C8"/>
    <w:rsid w:val="00E5680D"/>
    <w:rsid w:val="00E5684D"/>
    <w:rsid w:val="00E56AB1"/>
    <w:rsid w:val="00E56AD5"/>
    <w:rsid w:val="00E570D9"/>
    <w:rsid w:val="00E57293"/>
    <w:rsid w:val="00E5745C"/>
    <w:rsid w:val="00E578FD"/>
    <w:rsid w:val="00E57A95"/>
    <w:rsid w:val="00E57ADC"/>
    <w:rsid w:val="00E6006E"/>
    <w:rsid w:val="00E60373"/>
    <w:rsid w:val="00E60476"/>
    <w:rsid w:val="00E605E5"/>
    <w:rsid w:val="00E60696"/>
    <w:rsid w:val="00E606A3"/>
    <w:rsid w:val="00E606C2"/>
    <w:rsid w:val="00E60853"/>
    <w:rsid w:val="00E609D9"/>
    <w:rsid w:val="00E6123B"/>
    <w:rsid w:val="00E6130A"/>
    <w:rsid w:val="00E61601"/>
    <w:rsid w:val="00E61667"/>
    <w:rsid w:val="00E61725"/>
    <w:rsid w:val="00E61D1A"/>
    <w:rsid w:val="00E61DA8"/>
    <w:rsid w:val="00E6225B"/>
    <w:rsid w:val="00E629FA"/>
    <w:rsid w:val="00E62AD4"/>
    <w:rsid w:val="00E62C27"/>
    <w:rsid w:val="00E62E3A"/>
    <w:rsid w:val="00E63083"/>
    <w:rsid w:val="00E63091"/>
    <w:rsid w:val="00E63674"/>
    <w:rsid w:val="00E63737"/>
    <w:rsid w:val="00E639B0"/>
    <w:rsid w:val="00E63AD0"/>
    <w:rsid w:val="00E63B45"/>
    <w:rsid w:val="00E63BD9"/>
    <w:rsid w:val="00E63CAD"/>
    <w:rsid w:val="00E640B1"/>
    <w:rsid w:val="00E64263"/>
    <w:rsid w:val="00E64436"/>
    <w:rsid w:val="00E64465"/>
    <w:rsid w:val="00E6472C"/>
    <w:rsid w:val="00E6484E"/>
    <w:rsid w:val="00E64961"/>
    <w:rsid w:val="00E64BFB"/>
    <w:rsid w:val="00E64D0B"/>
    <w:rsid w:val="00E65708"/>
    <w:rsid w:val="00E65EA5"/>
    <w:rsid w:val="00E6609A"/>
    <w:rsid w:val="00E665E6"/>
    <w:rsid w:val="00E665F2"/>
    <w:rsid w:val="00E666C4"/>
    <w:rsid w:val="00E668DA"/>
    <w:rsid w:val="00E66A31"/>
    <w:rsid w:val="00E66AF7"/>
    <w:rsid w:val="00E66B46"/>
    <w:rsid w:val="00E66C45"/>
    <w:rsid w:val="00E66E2E"/>
    <w:rsid w:val="00E6748A"/>
    <w:rsid w:val="00E67AA9"/>
    <w:rsid w:val="00E67D16"/>
    <w:rsid w:val="00E67EA5"/>
    <w:rsid w:val="00E70704"/>
    <w:rsid w:val="00E70961"/>
    <w:rsid w:val="00E70963"/>
    <w:rsid w:val="00E7097C"/>
    <w:rsid w:val="00E70B1F"/>
    <w:rsid w:val="00E70CB7"/>
    <w:rsid w:val="00E71613"/>
    <w:rsid w:val="00E71754"/>
    <w:rsid w:val="00E71D07"/>
    <w:rsid w:val="00E720DA"/>
    <w:rsid w:val="00E72450"/>
    <w:rsid w:val="00E724C6"/>
    <w:rsid w:val="00E72557"/>
    <w:rsid w:val="00E7280C"/>
    <w:rsid w:val="00E7287A"/>
    <w:rsid w:val="00E72B67"/>
    <w:rsid w:val="00E72BEC"/>
    <w:rsid w:val="00E72C28"/>
    <w:rsid w:val="00E72E26"/>
    <w:rsid w:val="00E72EE2"/>
    <w:rsid w:val="00E72EF0"/>
    <w:rsid w:val="00E730AD"/>
    <w:rsid w:val="00E732AF"/>
    <w:rsid w:val="00E73372"/>
    <w:rsid w:val="00E736C2"/>
    <w:rsid w:val="00E737F2"/>
    <w:rsid w:val="00E73852"/>
    <w:rsid w:val="00E739EC"/>
    <w:rsid w:val="00E73B73"/>
    <w:rsid w:val="00E73EA4"/>
    <w:rsid w:val="00E73FD5"/>
    <w:rsid w:val="00E74289"/>
    <w:rsid w:val="00E747BB"/>
    <w:rsid w:val="00E7487C"/>
    <w:rsid w:val="00E74D5F"/>
    <w:rsid w:val="00E7515D"/>
    <w:rsid w:val="00E75529"/>
    <w:rsid w:val="00E75655"/>
    <w:rsid w:val="00E7567B"/>
    <w:rsid w:val="00E756DD"/>
    <w:rsid w:val="00E75840"/>
    <w:rsid w:val="00E75B3F"/>
    <w:rsid w:val="00E75BD0"/>
    <w:rsid w:val="00E75F11"/>
    <w:rsid w:val="00E76073"/>
    <w:rsid w:val="00E76163"/>
    <w:rsid w:val="00E761DD"/>
    <w:rsid w:val="00E76342"/>
    <w:rsid w:val="00E76674"/>
    <w:rsid w:val="00E7667F"/>
    <w:rsid w:val="00E77200"/>
    <w:rsid w:val="00E772D3"/>
    <w:rsid w:val="00E773AD"/>
    <w:rsid w:val="00E777E9"/>
    <w:rsid w:val="00E778CD"/>
    <w:rsid w:val="00E77EE6"/>
    <w:rsid w:val="00E802E8"/>
    <w:rsid w:val="00E80350"/>
    <w:rsid w:val="00E80606"/>
    <w:rsid w:val="00E80831"/>
    <w:rsid w:val="00E80AF9"/>
    <w:rsid w:val="00E80B05"/>
    <w:rsid w:val="00E80F2D"/>
    <w:rsid w:val="00E810FA"/>
    <w:rsid w:val="00E81436"/>
    <w:rsid w:val="00E81C5A"/>
    <w:rsid w:val="00E81C77"/>
    <w:rsid w:val="00E81FF1"/>
    <w:rsid w:val="00E81FFF"/>
    <w:rsid w:val="00E8214B"/>
    <w:rsid w:val="00E82279"/>
    <w:rsid w:val="00E8260D"/>
    <w:rsid w:val="00E82667"/>
    <w:rsid w:val="00E8270C"/>
    <w:rsid w:val="00E8295F"/>
    <w:rsid w:val="00E82A01"/>
    <w:rsid w:val="00E82AC9"/>
    <w:rsid w:val="00E82B8D"/>
    <w:rsid w:val="00E82F58"/>
    <w:rsid w:val="00E830D9"/>
    <w:rsid w:val="00E830DA"/>
    <w:rsid w:val="00E832B5"/>
    <w:rsid w:val="00E832D2"/>
    <w:rsid w:val="00E8357C"/>
    <w:rsid w:val="00E83618"/>
    <w:rsid w:val="00E83830"/>
    <w:rsid w:val="00E838D0"/>
    <w:rsid w:val="00E839A1"/>
    <w:rsid w:val="00E83F11"/>
    <w:rsid w:val="00E83F7E"/>
    <w:rsid w:val="00E83FD1"/>
    <w:rsid w:val="00E83FDE"/>
    <w:rsid w:val="00E84326"/>
    <w:rsid w:val="00E84532"/>
    <w:rsid w:val="00E84628"/>
    <w:rsid w:val="00E84748"/>
    <w:rsid w:val="00E847FF"/>
    <w:rsid w:val="00E84940"/>
    <w:rsid w:val="00E84A23"/>
    <w:rsid w:val="00E85547"/>
    <w:rsid w:val="00E85568"/>
    <w:rsid w:val="00E8591A"/>
    <w:rsid w:val="00E85AF3"/>
    <w:rsid w:val="00E85B14"/>
    <w:rsid w:val="00E85B79"/>
    <w:rsid w:val="00E85DBF"/>
    <w:rsid w:val="00E85E3A"/>
    <w:rsid w:val="00E86109"/>
    <w:rsid w:val="00E862CA"/>
    <w:rsid w:val="00E86548"/>
    <w:rsid w:val="00E866B4"/>
    <w:rsid w:val="00E86A7E"/>
    <w:rsid w:val="00E86CBC"/>
    <w:rsid w:val="00E86CFA"/>
    <w:rsid w:val="00E86EB4"/>
    <w:rsid w:val="00E86EB5"/>
    <w:rsid w:val="00E87997"/>
    <w:rsid w:val="00E87B32"/>
    <w:rsid w:val="00E87CD1"/>
    <w:rsid w:val="00E87DCB"/>
    <w:rsid w:val="00E900AE"/>
    <w:rsid w:val="00E903DB"/>
    <w:rsid w:val="00E91045"/>
    <w:rsid w:val="00E9108E"/>
    <w:rsid w:val="00E912DE"/>
    <w:rsid w:val="00E91426"/>
    <w:rsid w:val="00E9144A"/>
    <w:rsid w:val="00E91478"/>
    <w:rsid w:val="00E915A5"/>
    <w:rsid w:val="00E91911"/>
    <w:rsid w:val="00E9199F"/>
    <w:rsid w:val="00E91DD0"/>
    <w:rsid w:val="00E91FBE"/>
    <w:rsid w:val="00E92207"/>
    <w:rsid w:val="00E92230"/>
    <w:rsid w:val="00E923C6"/>
    <w:rsid w:val="00E92403"/>
    <w:rsid w:val="00E9242B"/>
    <w:rsid w:val="00E92508"/>
    <w:rsid w:val="00E92A4D"/>
    <w:rsid w:val="00E92C5D"/>
    <w:rsid w:val="00E93357"/>
    <w:rsid w:val="00E93371"/>
    <w:rsid w:val="00E935A8"/>
    <w:rsid w:val="00E93830"/>
    <w:rsid w:val="00E9394A"/>
    <w:rsid w:val="00E93BC8"/>
    <w:rsid w:val="00E93D84"/>
    <w:rsid w:val="00E93FE4"/>
    <w:rsid w:val="00E945E1"/>
    <w:rsid w:val="00E945EF"/>
    <w:rsid w:val="00E95147"/>
    <w:rsid w:val="00E9548E"/>
    <w:rsid w:val="00E9558C"/>
    <w:rsid w:val="00E95714"/>
    <w:rsid w:val="00E95794"/>
    <w:rsid w:val="00E95CA9"/>
    <w:rsid w:val="00E95DF2"/>
    <w:rsid w:val="00E95EB5"/>
    <w:rsid w:val="00E960C5"/>
    <w:rsid w:val="00E963DD"/>
    <w:rsid w:val="00E964E6"/>
    <w:rsid w:val="00E965D4"/>
    <w:rsid w:val="00E9668E"/>
    <w:rsid w:val="00E96AF3"/>
    <w:rsid w:val="00E96B90"/>
    <w:rsid w:val="00E970C8"/>
    <w:rsid w:val="00E9718B"/>
    <w:rsid w:val="00E974DB"/>
    <w:rsid w:val="00E9777A"/>
    <w:rsid w:val="00E97B75"/>
    <w:rsid w:val="00E97C2A"/>
    <w:rsid w:val="00E97E26"/>
    <w:rsid w:val="00E97F0E"/>
    <w:rsid w:val="00EA0267"/>
    <w:rsid w:val="00EA0337"/>
    <w:rsid w:val="00EA0437"/>
    <w:rsid w:val="00EA0641"/>
    <w:rsid w:val="00EA070F"/>
    <w:rsid w:val="00EA0747"/>
    <w:rsid w:val="00EA0A01"/>
    <w:rsid w:val="00EA0BB8"/>
    <w:rsid w:val="00EA0E3C"/>
    <w:rsid w:val="00EA1186"/>
    <w:rsid w:val="00EA1243"/>
    <w:rsid w:val="00EA12F8"/>
    <w:rsid w:val="00EA13DE"/>
    <w:rsid w:val="00EA1732"/>
    <w:rsid w:val="00EA1A0C"/>
    <w:rsid w:val="00EA20E1"/>
    <w:rsid w:val="00EA2311"/>
    <w:rsid w:val="00EA2377"/>
    <w:rsid w:val="00EA24D7"/>
    <w:rsid w:val="00EA28B3"/>
    <w:rsid w:val="00EA2AC7"/>
    <w:rsid w:val="00EA2BF7"/>
    <w:rsid w:val="00EA2C52"/>
    <w:rsid w:val="00EA2D02"/>
    <w:rsid w:val="00EA30B9"/>
    <w:rsid w:val="00EA3242"/>
    <w:rsid w:val="00EA3465"/>
    <w:rsid w:val="00EA36D0"/>
    <w:rsid w:val="00EA37A1"/>
    <w:rsid w:val="00EA3989"/>
    <w:rsid w:val="00EA3CCD"/>
    <w:rsid w:val="00EA3FDB"/>
    <w:rsid w:val="00EA42EF"/>
    <w:rsid w:val="00EA4381"/>
    <w:rsid w:val="00EA46BA"/>
    <w:rsid w:val="00EA4A86"/>
    <w:rsid w:val="00EA4BF6"/>
    <w:rsid w:val="00EA4D53"/>
    <w:rsid w:val="00EA4E58"/>
    <w:rsid w:val="00EA4F4B"/>
    <w:rsid w:val="00EA4F9E"/>
    <w:rsid w:val="00EA4FAB"/>
    <w:rsid w:val="00EA4FF9"/>
    <w:rsid w:val="00EA54E0"/>
    <w:rsid w:val="00EA5586"/>
    <w:rsid w:val="00EA55DF"/>
    <w:rsid w:val="00EA5708"/>
    <w:rsid w:val="00EA588F"/>
    <w:rsid w:val="00EA5BFD"/>
    <w:rsid w:val="00EA5CF1"/>
    <w:rsid w:val="00EA6147"/>
    <w:rsid w:val="00EA6157"/>
    <w:rsid w:val="00EA616D"/>
    <w:rsid w:val="00EA64D2"/>
    <w:rsid w:val="00EA66E0"/>
    <w:rsid w:val="00EA7102"/>
    <w:rsid w:val="00EA7110"/>
    <w:rsid w:val="00EA7224"/>
    <w:rsid w:val="00EA727B"/>
    <w:rsid w:val="00EA788B"/>
    <w:rsid w:val="00EA79E9"/>
    <w:rsid w:val="00EA7C3B"/>
    <w:rsid w:val="00EB00AE"/>
    <w:rsid w:val="00EB0E79"/>
    <w:rsid w:val="00EB0E80"/>
    <w:rsid w:val="00EB0FF3"/>
    <w:rsid w:val="00EB1455"/>
    <w:rsid w:val="00EB153A"/>
    <w:rsid w:val="00EB212A"/>
    <w:rsid w:val="00EB222A"/>
    <w:rsid w:val="00EB26ED"/>
    <w:rsid w:val="00EB2710"/>
    <w:rsid w:val="00EB296F"/>
    <w:rsid w:val="00EB2A63"/>
    <w:rsid w:val="00EB2D23"/>
    <w:rsid w:val="00EB2D71"/>
    <w:rsid w:val="00EB2E58"/>
    <w:rsid w:val="00EB302B"/>
    <w:rsid w:val="00EB3417"/>
    <w:rsid w:val="00EB364A"/>
    <w:rsid w:val="00EB3654"/>
    <w:rsid w:val="00EB36B3"/>
    <w:rsid w:val="00EB3710"/>
    <w:rsid w:val="00EB386F"/>
    <w:rsid w:val="00EB3B86"/>
    <w:rsid w:val="00EB3C04"/>
    <w:rsid w:val="00EB3F0B"/>
    <w:rsid w:val="00EB3F26"/>
    <w:rsid w:val="00EB4257"/>
    <w:rsid w:val="00EB43FF"/>
    <w:rsid w:val="00EB47AA"/>
    <w:rsid w:val="00EB48DF"/>
    <w:rsid w:val="00EB4A7E"/>
    <w:rsid w:val="00EB4B64"/>
    <w:rsid w:val="00EB4E1A"/>
    <w:rsid w:val="00EB5312"/>
    <w:rsid w:val="00EB58A7"/>
    <w:rsid w:val="00EB5E34"/>
    <w:rsid w:val="00EB5E7C"/>
    <w:rsid w:val="00EB5EF7"/>
    <w:rsid w:val="00EB61E4"/>
    <w:rsid w:val="00EB65D4"/>
    <w:rsid w:val="00EB6639"/>
    <w:rsid w:val="00EB6BF3"/>
    <w:rsid w:val="00EB6D45"/>
    <w:rsid w:val="00EB6E2D"/>
    <w:rsid w:val="00EB74AF"/>
    <w:rsid w:val="00EB7513"/>
    <w:rsid w:val="00EB7A75"/>
    <w:rsid w:val="00EB7B67"/>
    <w:rsid w:val="00EC05E4"/>
    <w:rsid w:val="00EC0A25"/>
    <w:rsid w:val="00EC0CF6"/>
    <w:rsid w:val="00EC0F22"/>
    <w:rsid w:val="00EC1311"/>
    <w:rsid w:val="00EC164B"/>
    <w:rsid w:val="00EC1724"/>
    <w:rsid w:val="00EC176B"/>
    <w:rsid w:val="00EC18C5"/>
    <w:rsid w:val="00EC1CCB"/>
    <w:rsid w:val="00EC20C4"/>
    <w:rsid w:val="00EC2747"/>
    <w:rsid w:val="00EC2981"/>
    <w:rsid w:val="00EC2D66"/>
    <w:rsid w:val="00EC30B4"/>
    <w:rsid w:val="00EC3160"/>
    <w:rsid w:val="00EC3656"/>
    <w:rsid w:val="00EC3C99"/>
    <w:rsid w:val="00EC3EAA"/>
    <w:rsid w:val="00EC3F45"/>
    <w:rsid w:val="00EC3FE5"/>
    <w:rsid w:val="00EC47D4"/>
    <w:rsid w:val="00EC4869"/>
    <w:rsid w:val="00EC48E6"/>
    <w:rsid w:val="00EC4D3E"/>
    <w:rsid w:val="00EC4DFB"/>
    <w:rsid w:val="00EC501F"/>
    <w:rsid w:val="00EC5181"/>
    <w:rsid w:val="00EC5632"/>
    <w:rsid w:val="00EC57A7"/>
    <w:rsid w:val="00EC59AF"/>
    <w:rsid w:val="00EC5BF6"/>
    <w:rsid w:val="00EC5E0D"/>
    <w:rsid w:val="00EC6128"/>
    <w:rsid w:val="00EC6278"/>
    <w:rsid w:val="00EC6402"/>
    <w:rsid w:val="00EC6424"/>
    <w:rsid w:val="00EC64F5"/>
    <w:rsid w:val="00EC6502"/>
    <w:rsid w:val="00EC7042"/>
    <w:rsid w:val="00EC707E"/>
    <w:rsid w:val="00EC759F"/>
    <w:rsid w:val="00EC7759"/>
    <w:rsid w:val="00EC776B"/>
    <w:rsid w:val="00EC7E65"/>
    <w:rsid w:val="00EC7E89"/>
    <w:rsid w:val="00ED01F7"/>
    <w:rsid w:val="00ED0276"/>
    <w:rsid w:val="00ED0879"/>
    <w:rsid w:val="00ED089E"/>
    <w:rsid w:val="00ED0FCA"/>
    <w:rsid w:val="00ED1857"/>
    <w:rsid w:val="00ED186A"/>
    <w:rsid w:val="00ED20AD"/>
    <w:rsid w:val="00ED2273"/>
    <w:rsid w:val="00ED25F1"/>
    <w:rsid w:val="00ED296F"/>
    <w:rsid w:val="00ED2E1C"/>
    <w:rsid w:val="00ED32B6"/>
    <w:rsid w:val="00ED32B7"/>
    <w:rsid w:val="00ED3517"/>
    <w:rsid w:val="00ED382B"/>
    <w:rsid w:val="00ED3916"/>
    <w:rsid w:val="00ED39FE"/>
    <w:rsid w:val="00ED3D5B"/>
    <w:rsid w:val="00ED3DFD"/>
    <w:rsid w:val="00ED3E0C"/>
    <w:rsid w:val="00ED3F00"/>
    <w:rsid w:val="00ED41F1"/>
    <w:rsid w:val="00ED429A"/>
    <w:rsid w:val="00ED46BD"/>
    <w:rsid w:val="00ED48C5"/>
    <w:rsid w:val="00ED4BCE"/>
    <w:rsid w:val="00ED4FB4"/>
    <w:rsid w:val="00ED588A"/>
    <w:rsid w:val="00ED5BDE"/>
    <w:rsid w:val="00ED5F50"/>
    <w:rsid w:val="00ED5F9E"/>
    <w:rsid w:val="00ED61D1"/>
    <w:rsid w:val="00ED62C3"/>
    <w:rsid w:val="00ED6392"/>
    <w:rsid w:val="00ED64CD"/>
    <w:rsid w:val="00ED6867"/>
    <w:rsid w:val="00ED6988"/>
    <w:rsid w:val="00ED6AAA"/>
    <w:rsid w:val="00ED731D"/>
    <w:rsid w:val="00ED74EF"/>
    <w:rsid w:val="00ED763E"/>
    <w:rsid w:val="00ED7767"/>
    <w:rsid w:val="00ED77C5"/>
    <w:rsid w:val="00ED7BC7"/>
    <w:rsid w:val="00ED7E5F"/>
    <w:rsid w:val="00ED7EF8"/>
    <w:rsid w:val="00EE0391"/>
    <w:rsid w:val="00EE03B7"/>
    <w:rsid w:val="00EE05EC"/>
    <w:rsid w:val="00EE0606"/>
    <w:rsid w:val="00EE075E"/>
    <w:rsid w:val="00EE08E4"/>
    <w:rsid w:val="00EE0BA5"/>
    <w:rsid w:val="00EE0C75"/>
    <w:rsid w:val="00EE0CFB"/>
    <w:rsid w:val="00EE0F4C"/>
    <w:rsid w:val="00EE0FD2"/>
    <w:rsid w:val="00EE11A7"/>
    <w:rsid w:val="00EE125D"/>
    <w:rsid w:val="00EE1288"/>
    <w:rsid w:val="00EE142F"/>
    <w:rsid w:val="00EE18FB"/>
    <w:rsid w:val="00EE1EAA"/>
    <w:rsid w:val="00EE21BF"/>
    <w:rsid w:val="00EE2942"/>
    <w:rsid w:val="00EE2E57"/>
    <w:rsid w:val="00EE3456"/>
    <w:rsid w:val="00EE3816"/>
    <w:rsid w:val="00EE39C4"/>
    <w:rsid w:val="00EE3A95"/>
    <w:rsid w:val="00EE3BD6"/>
    <w:rsid w:val="00EE3D46"/>
    <w:rsid w:val="00EE3FB9"/>
    <w:rsid w:val="00EE410A"/>
    <w:rsid w:val="00EE4311"/>
    <w:rsid w:val="00EE4354"/>
    <w:rsid w:val="00EE4804"/>
    <w:rsid w:val="00EE4BBD"/>
    <w:rsid w:val="00EE4DD2"/>
    <w:rsid w:val="00EE50BC"/>
    <w:rsid w:val="00EE54C2"/>
    <w:rsid w:val="00EE5AF7"/>
    <w:rsid w:val="00EE5D65"/>
    <w:rsid w:val="00EE5F07"/>
    <w:rsid w:val="00EE6003"/>
    <w:rsid w:val="00EE6273"/>
    <w:rsid w:val="00EE668F"/>
    <w:rsid w:val="00EE67D6"/>
    <w:rsid w:val="00EE6B5C"/>
    <w:rsid w:val="00EE6BAA"/>
    <w:rsid w:val="00EE6BE5"/>
    <w:rsid w:val="00EE7490"/>
    <w:rsid w:val="00EE761D"/>
    <w:rsid w:val="00EE7AB5"/>
    <w:rsid w:val="00EE7C9C"/>
    <w:rsid w:val="00EE7D29"/>
    <w:rsid w:val="00EE7D47"/>
    <w:rsid w:val="00EF0073"/>
    <w:rsid w:val="00EF00A1"/>
    <w:rsid w:val="00EF0713"/>
    <w:rsid w:val="00EF08ED"/>
    <w:rsid w:val="00EF0A74"/>
    <w:rsid w:val="00EF0E12"/>
    <w:rsid w:val="00EF11A0"/>
    <w:rsid w:val="00EF1267"/>
    <w:rsid w:val="00EF1380"/>
    <w:rsid w:val="00EF1518"/>
    <w:rsid w:val="00EF1D06"/>
    <w:rsid w:val="00EF1D13"/>
    <w:rsid w:val="00EF20DC"/>
    <w:rsid w:val="00EF2326"/>
    <w:rsid w:val="00EF238F"/>
    <w:rsid w:val="00EF24E2"/>
    <w:rsid w:val="00EF253B"/>
    <w:rsid w:val="00EF2C5B"/>
    <w:rsid w:val="00EF3645"/>
    <w:rsid w:val="00EF36D5"/>
    <w:rsid w:val="00EF3714"/>
    <w:rsid w:val="00EF379B"/>
    <w:rsid w:val="00EF3971"/>
    <w:rsid w:val="00EF3AAC"/>
    <w:rsid w:val="00EF3B39"/>
    <w:rsid w:val="00EF3D2C"/>
    <w:rsid w:val="00EF3D51"/>
    <w:rsid w:val="00EF3E70"/>
    <w:rsid w:val="00EF409F"/>
    <w:rsid w:val="00EF4597"/>
    <w:rsid w:val="00EF475F"/>
    <w:rsid w:val="00EF49DB"/>
    <w:rsid w:val="00EF4AC4"/>
    <w:rsid w:val="00EF4BDE"/>
    <w:rsid w:val="00EF533D"/>
    <w:rsid w:val="00EF5DB7"/>
    <w:rsid w:val="00EF5E38"/>
    <w:rsid w:val="00EF614D"/>
    <w:rsid w:val="00EF656C"/>
    <w:rsid w:val="00EF6F44"/>
    <w:rsid w:val="00EF73DB"/>
    <w:rsid w:val="00EF75B2"/>
    <w:rsid w:val="00EF7C95"/>
    <w:rsid w:val="00EF7DBC"/>
    <w:rsid w:val="00F000BA"/>
    <w:rsid w:val="00F001D5"/>
    <w:rsid w:val="00F0065A"/>
    <w:rsid w:val="00F0065F"/>
    <w:rsid w:val="00F008D3"/>
    <w:rsid w:val="00F00A32"/>
    <w:rsid w:val="00F00A84"/>
    <w:rsid w:val="00F00D97"/>
    <w:rsid w:val="00F00DE6"/>
    <w:rsid w:val="00F012DF"/>
    <w:rsid w:val="00F01674"/>
    <w:rsid w:val="00F0174D"/>
    <w:rsid w:val="00F01A3D"/>
    <w:rsid w:val="00F01F1D"/>
    <w:rsid w:val="00F021D9"/>
    <w:rsid w:val="00F02346"/>
    <w:rsid w:val="00F0236B"/>
    <w:rsid w:val="00F0245C"/>
    <w:rsid w:val="00F02664"/>
    <w:rsid w:val="00F02805"/>
    <w:rsid w:val="00F028B4"/>
    <w:rsid w:val="00F02F52"/>
    <w:rsid w:val="00F02F7A"/>
    <w:rsid w:val="00F032B9"/>
    <w:rsid w:val="00F0355A"/>
    <w:rsid w:val="00F0359B"/>
    <w:rsid w:val="00F036B0"/>
    <w:rsid w:val="00F036D8"/>
    <w:rsid w:val="00F0381D"/>
    <w:rsid w:val="00F03BBC"/>
    <w:rsid w:val="00F03D4C"/>
    <w:rsid w:val="00F03F96"/>
    <w:rsid w:val="00F044C8"/>
    <w:rsid w:val="00F0485A"/>
    <w:rsid w:val="00F04C08"/>
    <w:rsid w:val="00F04DE9"/>
    <w:rsid w:val="00F051A4"/>
    <w:rsid w:val="00F052FF"/>
    <w:rsid w:val="00F058F5"/>
    <w:rsid w:val="00F05C56"/>
    <w:rsid w:val="00F05C66"/>
    <w:rsid w:val="00F05D8D"/>
    <w:rsid w:val="00F06053"/>
    <w:rsid w:val="00F06998"/>
    <w:rsid w:val="00F06DA6"/>
    <w:rsid w:val="00F0738A"/>
    <w:rsid w:val="00F078D7"/>
    <w:rsid w:val="00F07E01"/>
    <w:rsid w:val="00F07FDA"/>
    <w:rsid w:val="00F1049B"/>
    <w:rsid w:val="00F1078B"/>
    <w:rsid w:val="00F11532"/>
    <w:rsid w:val="00F117BB"/>
    <w:rsid w:val="00F118F7"/>
    <w:rsid w:val="00F119CB"/>
    <w:rsid w:val="00F11EC3"/>
    <w:rsid w:val="00F1200C"/>
    <w:rsid w:val="00F1209C"/>
    <w:rsid w:val="00F122A8"/>
    <w:rsid w:val="00F12306"/>
    <w:rsid w:val="00F123D1"/>
    <w:rsid w:val="00F125F2"/>
    <w:rsid w:val="00F128F2"/>
    <w:rsid w:val="00F13746"/>
    <w:rsid w:val="00F13982"/>
    <w:rsid w:val="00F14163"/>
    <w:rsid w:val="00F14466"/>
    <w:rsid w:val="00F14540"/>
    <w:rsid w:val="00F14A79"/>
    <w:rsid w:val="00F14A8C"/>
    <w:rsid w:val="00F14FCA"/>
    <w:rsid w:val="00F15208"/>
    <w:rsid w:val="00F1531E"/>
    <w:rsid w:val="00F15AC4"/>
    <w:rsid w:val="00F1614F"/>
    <w:rsid w:val="00F1622F"/>
    <w:rsid w:val="00F162D6"/>
    <w:rsid w:val="00F1644C"/>
    <w:rsid w:val="00F1644F"/>
    <w:rsid w:val="00F16684"/>
    <w:rsid w:val="00F1727D"/>
    <w:rsid w:val="00F17306"/>
    <w:rsid w:val="00F17433"/>
    <w:rsid w:val="00F174B6"/>
    <w:rsid w:val="00F175BF"/>
    <w:rsid w:val="00F17DDA"/>
    <w:rsid w:val="00F20032"/>
    <w:rsid w:val="00F20077"/>
    <w:rsid w:val="00F20450"/>
    <w:rsid w:val="00F20866"/>
    <w:rsid w:val="00F20876"/>
    <w:rsid w:val="00F20B79"/>
    <w:rsid w:val="00F20D95"/>
    <w:rsid w:val="00F20EA0"/>
    <w:rsid w:val="00F20ECF"/>
    <w:rsid w:val="00F20F7A"/>
    <w:rsid w:val="00F211EC"/>
    <w:rsid w:val="00F219D3"/>
    <w:rsid w:val="00F21B15"/>
    <w:rsid w:val="00F21DEF"/>
    <w:rsid w:val="00F21DF9"/>
    <w:rsid w:val="00F22227"/>
    <w:rsid w:val="00F22482"/>
    <w:rsid w:val="00F225CC"/>
    <w:rsid w:val="00F2284F"/>
    <w:rsid w:val="00F22AC5"/>
    <w:rsid w:val="00F22E7C"/>
    <w:rsid w:val="00F23733"/>
    <w:rsid w:val="00F23898"/>
    <w:rsid w:val="00F23970"/>
    <w:rsid w:val="00F23A10"/>
    <w:rsid w:val="00F23A74"/>
    <w:rsid w:val="00F23D06"/>
    <w:rsid w:val="00F23D7A"/>
    <w:rsid w:val="00F23DC5"/>
    <w:rsid w:val="00F24AAA"/>
    <w:rsid w:val="00F24F2D"/>
    <w:rsid w:val="00F2502B"/>
    <w:rsid w:val="00F2504D"/>
    <w:rsid w:val="00F25119"/>
    <w:rsid w:val="00F256AE"/>
    <w:rsid w:val="00F2587D"/>
    <w:rsid w:val="00F258DA"/>
    <w:rsid w:val="00F25DA7"/>
    <w:rsid w:val="00F263ED"/>
    <w:rsid w:val="00F26415"/>
    <w:rsid w:val="00F26451"/>
    <w:rsid w:val="00F264DA"/>
    <w:rsid w:val="00F26E8A"/>
    <w:rsid w:val="00F26F3D"/>
    <w:rsid w:val="00F27244"/>
    <w:rsid w:val="00F2727A"/>
    <w:rsid w:val="00F27397"/>
    <w:rsid w:val="00F2775E"/>
    <w:rsid w:val="00F277AF"/>
    <w:rsid w:val="00F27A59"/>
    <w:rsid w:val="00F27BB5"/>
    <w:rsid w:val="00F27F5E"/>
    <w:rsid w:val="00F27F60"/>
    <w:rsid w:val="00F30030"/>
    <w:rsid w:val="00F3006E"/>
    <w:rsid w:val="00F30371"/>
    <w:rsid w:val="00F304CB"/>
    <w:rsid w:val="00F304DE"/>
    <w:rsid w:val="00F3066D"/>
    <w:rsid w:val="00F3080B"/>
    <w:rsid w:val="00F30C9A"/>
    <w:rsid w:val="00F30CB9"/>
    <w:rsid w:val="00F31124"/>
    <w:rsid w:val="00F3139C"/>
    <w:rsid w:val="00F3183C"/>
    <w:rsid w:val="00F31B3D"/>
    <w:rsid w:val="00F31D93"/>
    <w:rsid w:val="00F321C2"/>
    <w:rsid w:val="00F32693"/>
    <w:rsid w:val="00F3277B"/>
    <w:rsid w:val="00F327B1"/>
    <w:rsid w:val="00F327D3"/>
    <w:rsid w:val="00F32981"/>
    <w:rsid w:val="00F32A0A"/>
    <w:rsid w:val="00F32A2D"/>
    <w:rsid w:val="00F32C22"/>
    <w:rsid w:val="00F32D9F"/>
    <w:rsid w:val="00F32DED"/>
    <w:rsid w:val="00F32E07"/>
    <w:rsid w:val="00F33033"/>
    <w:rsid w:val="00F33522"/>
    <w:rsid w:val="00F336DB"/>
    <w:rsid w:val="00F338B4"/>
    <w:rsid w:val="00F33958"/>
    <w:rsid w:val="00F33BA7"/>
    <w:rsid w:val="00F33DCD"/>
    <w:rsid w:val="00F33E56"/>
    <w:rsid w:val="00F34602"/>
    <w:rsid w:val="00F3461D"/>
    <w:rsid w:val="00F3466A"/>
    <w:rsid w:val="00F34D11"/>
    <w:rsid w:val="00F34FAC"/>
    <w:rsid w:val="00F35242"/>
    <w:rsid w:val="00F35988"/>
    <w:rsid w:val="00F35D46"/>
    <w:rsid w:val="00F3642A"/>
    <w:rsid w:val="00F369B0"/>
    <w:rsid w:val="00F36A98"/>
    <w:rsid w:val="00F36CE9"/>
    <w:rsid w:val="00F370A7"/>
    <w:rsid w:val="00F37FB2"/>
    <w:rsid w:val="00F401A0"/>
    <w:rsid w:val="00F404C9"/>
    <w:rsid w:val="00F4055C"/>
    <w:rsid w:val="00F40759"/>
    <w:rsid w:val="00F40905"/>
    <w:rsid w:val="00F40C3E"/>
    <w:rsid w:val="00F40EB4"/>
    <w:rsid w:val="00F40EB6"/>
    <w:rsid w:val="00F40F6F"/>
    <w:rsid w:val="00F41324"/>
    <w:rsid w:val="00F4162D"/>
    <w:rsid w:val="00F416D7"/>
    <w:rsid w:val="00F41A49"/>
    <w:rsid w:val="00F41B0E"/>
    <w:rsid w:val="00F41BE5"/>
    <w:rsid w:val="00F41F52"/>
    <w:rsid w:val="00F41FC4"/>
    <w:rsid w:val="00F4236A"/>
    <w:rsid w:val="00F4262E"/>
    <w:rsid w:val="00F426B5"/>
    <w:rsid w:val="00F42745"/>
    <w:rsid w:val="00F42996"/>
    <w:rsid w:val="00F42B55"/>
    <w:rsid w:val="00F42EB2"/>
    <w:rsid w:val="00F432BA"/>
    <w:rsid w:val="00F4374B"/>
    <w:rsid w:val="00F437B0"/>
    <w:rsid w:val="00F43AC4"/>
    <w:rsid w:val="00F43BAD"/>
    <w:rsid w:val="00F43C41"/>
    <w:rsid w:val="00F43C7D"/>
    <w:rsid w:val="00F43D41"/>
    <w:rsid w:val="00F43ED5"/>
    <w:rsid w:val="00F44065"/>
    <w:rsid w:val="00F4441A"/>
    <w:rsid w:val="00F449B5"/>
    <w:rsid w:val="00F44A80"/>
    <w:rsid w:val="00F44D3B"/>
    <w:rsid w:val="00F44FA3"/>
    <w:rsid w:val="00F45208"/>
    <w:rsid w:val="00F45556"/>
    <w:rsid w:val="00F455FC"/>
    <w:rsid w:val="00F4578E"/>
    <w:rsid w:val="00F4596C"/>
    <w:rsid w:val="00F45C28"/>
    <w:rsid w:val="00F45C6C"/>
    <w:rsid w:val="00F45DF5"/>
    <w:rsid w:val="00F4607C"/>
    <w:rsid w:val="00F460B8"/>
    <w:rsid w:val="00F46143"/>
    <w:rsid w:val="00F46281"/>
    <w:rsid w:val="00F462BA"/>
    <w:rsid w:val="00F46328"/>
    <w:rsid w:val="00F4660D"/>
    <w:rsid w:val="00F466B1"/>
    <w:rsid w:val="00F469D9"/>
    <w:rsid w:val="00F46CAC"/>
    <w:rsid w:val="00F46D72"/>
    <w:rsid w:val="00F46F54"/>
    <w:rsid w:val="00F4708F"/>
    <w:rsid w:val="00F47288"/>
    <w:rsid w:val="00F47387"/>
    <w:rsid w:val="00F475F5"/>
    <w:rsid w:val="00F47982"/>
    <w:rsid w:val="00F47A52"/>
    <w:rsid w:val="00F47B06"/>
    <w:rsid w:val="00F500A1"/>
    <w:rsid w:val="00F50902"/>
    <w:rsid w:val="00F50966"/>
    <w:rsid w:val="00F5097B"/>
    <w:rsid w:val="00F50B12"/>
    <w:rsid w:val="00F51018"/>
    <w:rsid w:val="00F510F4"/>
    <w:rsid w:val="00F514BA"/>
    <w:rsid w:val="00F51683"/>
    <w:rsid w:val="00F518E5"/>
    <w:rsid w:val="00F5192D"/>
    <w:rsid w:val="00F519E4"/>
    <w:rsid w:val="00F51BA8"/>
    <w:rsid w:val="00F51CDB"/>
    <w:rsid w:val="00F52387"/>
    <w:rsid w:val="00F52449"/>
    <w:rsid w:val="00F527A7"/>
    <w:rsid w:val="00F529A5"/>
    <w:rsid w:val="00F52AE1"/>
    <w:rsid w:val="00F52B12"/>
    <w:rsid w:val="00F52C8B"/>
    <w:rsid w:val="00F52D8F"/>
    <w:rsid w:val="00F52E04"/>
    <w:rsid w:val="00F5311D"/>
    <w:rsid w:val="00F53122"/>
    <w:rsid w:val="00F53594"/>
    <w:rsid w:val="00F53631"/>
    <w:rsid w:val="00F539FB"/>
    <w:rsid w:val="00F53C5C"/>
    <w:rsid w:val="00F53C65"/>
    <w:rsid w:val="00F53ED9"/>
    <w:rsid w:val="00F53FB0"/>
    <w:rsid w:val="00F54203"/>
    <w:rsid w:val="00F5421E"/>
    <w:rsid w:val="00F5485E"/>
    <w:rsid w:val="00F54B78"/>
    <w:rsid w:val="00F54BEF"/>
    <w:rsid w:val="00F54F72"/>
    <w:rsid w:val="00F557E6"/>
    <w:rsid w:val="00F55816"/>
    <w:rsid w:val="00F55935"/>
    <w:rsid w:val="00F561E7"/>
    <w:rsid w:val="00F56265"/>
    <w:rsid w:val="00F567B8"/>
    <w:rsid w:val="00F569EB"/>
    <w:rsid w:val="00F56D9B"/>
    <w:rsid w:val="00F57107"/>
    <w:rsid w:val="00F5723E"/>
    <w:rsid w:val="00F57443"/>
    <w:rsid w:val="00F574AF"/>
    <w:rsid w:val="00F579F5"/>
    <w:rsid w:val="00F57D46"/>
    <w:rsid w:val="00F57D6C"/>
    <w:rsid w:val="00F57DAA"/>
    <w:rsid w:val="00F57E16"/>
    <w:rsid w:val="00F57F36"/>
    <w:rsid w:val="00F57F6C"/>
    <w:rsid w:val="00F6001E"/>
    <w:rsid w:val="00F6008A"/>
    <w:rsid w:val="00F602AE"/>
    <w:rsid w:val="00F602E4"/>
    <w:rsid w:val="00F603CF"/>
    <w:rsid w:val="00F6044B"/>
    <w:rsid w:val="00F6074E"/>
    <w:rsid w:val="00F60F4D"/>
    <w:rsid w:val="00F613CC"/>
    <w:rsid w:val="00F6170A"/>
    <w:rsid w:val="00F61983"/>
    <w:rsid w:val="00F61A5D"/>
    <w:rsid w:val="00F61ABE"/>
    <w:rsid w:val="00F61B4C"/>
    <w:rsid w:val="00F61D1E"/>
    <w:rsid w:val="00F622F3"/>
    <w:rsid w:val="00F62376"/>
    <w:rsid w:val="00F6269A"/>
    <w:rsid w:val="00F6296D"/>
    <w:rsid w:val="00F62A6F"/>
    <w:rsid w:val="00F63178"/>
    <w:rsid w:val="00F63239"/>
    <w:rsid w:val="00F63474"/>
    <w:rsid w:val="00F63488"/>
    <w:rsid w:val="00F634F0"/>
    <w:rsid w:val="00F63771"/>
    <w:rsid w:val="00F638DD"/>
    <w:rsid w:val="00F63C46"/>
    <w:rsid w:val="00F645C5"/>
    <w:rsid w:val="00F648E9"/>
    <w:rsid w:val="00F64959"/>
    <w:rsid w:val="00F64D7B"/>
    <w:rsid w:val="00F65392"/>
    <w:rsid w:val="00F65724"/>
    <w:rsid w:val="00F6581B"/>
    <w:rsid w:val="00F658B5"/>
    <w:rsid w:val="00F65937"/>
    <w:rsid w:val="00F65A0D"/>
    <w:rsid w:val="00F65C38"/>
    <w:rsid w:val="00F65EF5"/>
    <w:rsid w:val="00F66083"/>
    <w:rsid w:val="00F6609D"/>
    <w:rsid w:val="00F661D0"/>
    <w:rsid w:val="00F662EF"/>
    <w:rsid w:val="00F6673D"/>
    <w:rsid w:val="00F66822"/>
    <w:rsid w:val="00F67009"/>
    <w:rsid w:val="00F6707E"/>
    <w:rsid w:val="00F675AE"/>
    <w:rsid w:val="00F67835"/>
    <w:rsid w:val="00F67C93"/>
    <w:rsid w:val="00F67F55"/>
    <w:rsid w:val="00F701B1"/>
    <w:rsid w:val="00F702BA"/>
    <w:rsid w:val="00F70319"/>
    <w:rsid w:val="00F704E2"/>
    <w:rsid w:val="00F7058F"/>
    <w:rsid w:val="00F706D6"/>
    <w:rsid w:val="00F70822"/>
    <w:rsid w:val="00F70858"/>
    <w:rsid w:val="00F70BF7"/>
    <w:rsid w:val="00F70C00"/>
    <w:rsid w:val="00F7111F"/>
    <w:rsid w:val="00F7124F"/>
    <w:rsid w:val="00F714F4"/>
    <w:rsid w:val="00F71563"/>
    <w:rsid w:val="00F716DF"/>
    <w:rsid w:val="00F71781"/>
    <w:rsid w:val="00F719C5"/>
    <w:rsid w:val="00F71A47"/>
    <w:rsid w:val="00F71EA6"/>
    <w:rsid w:val="00F71F0C"/>
    <w:rsid w:val="00F72311"/>
    <w:rsid w:val="00F72581"/>
    <w:rsid w:val="00F725B4"/>
    <w:rsid w:val="00F726AA"/>
    <w:rsid w:val="00F72AEC"/>
    <w:rsid w:val="00F72C62"/>
    <w:rsid w:val="00F72F17"/>
    <w:rsid w:val="00F72F2D"/>
    <w:rsid w:val="00F73672"/>
    <w:rsid w:val="00F740EA"/>
    <w:rsid w:val="00F7413B"/>
    <w:rsid w:val="00F74183"/>
    <w:rsid w:val="00F742D6"/>
    <w:rsid w:val="00F744ED"/>
    <w:rsid w:val="00F74858"/>
    <w:rsid w:val="00F74D2F"/>
    <w:rsid w:val="00F74EBE"/>
    <w:rsid w:val="00F75495"/>
    <w:rsid w:val="00F754F7"/>
    <w:rsid w:val="00F7550E"/>
    <w:rsid w:val="00F75990"/>
    <w:rsid w:val="00F75A46"/>
    <w:rsid w:val="00F75BFC"/>
    <w:rsid w:val="00F75DF1"/>
    <w:rsid w:val="00F76192"/>
    <w:rsid w:val="00F762BA"/>
    <w:rsid w:val="00F762DF"/>
    <w:rsid w:val="00F763C6"/>
    <w:rsid w:val="00F7667A"/>
    <w:rsid w:val="00F7670B"/>
    <w:rsid w:val="00F769A1"/>
    <w:rsid w:val="00F76C04"/>
    <w:rsid w:val="00F76FCA"/>
    <w:rsid w:val="00F771A2"/>
    <w:rsid w:val="00F77867"/>
    <w:rsid w:val="00F7789A"/>
    <w:rsid w:val="00F8009B"/>
    <w:rsid w:val="00F800B4"/>
    <w:rsid w:val="00F80787"/>
    <w:rsid w:val="00F81057"/>
    <w:rsid w:val="00F811AE"/>
    <w:rsid w:val="00F81268"/>
    <w:rsid w:val="00F8152D"/>
    <w:rsid w:val="00F81722"/>
    <w:rsid w:val="00F81ADC"/>
    <w:rsid w:val="00F81D41"/>
    <w:rsid w:val="00F81DC8"/>
    <w:rsid w:val="00F81EE4"/>
    <w:rsid w:val="00F820BC"/>
    <w:rsid w:val="00F820E7"/>
    <w:rsid w:val="00F821D0"/>
    <w:rsid w:val="00F82306"/>
    <w:rsid w:val="00F82337"/>
    <w:rsid w:val="00F8235D"/>
    <w:rsid w:val="00F82B86"/>
    <w:rsid w:val="00F82C58"/>
    <w:rsid w:val="00F82DE7"/>
    <w:rsid w:val="00F82EB6"/>
    <w:rsid w:val="00F82EB9"/>
    <w:rsid w:val="00F82FB7"/>
    <w:rsid w:val="00F82FF1"/>
    <w:rsid w:val="00F83287"/>
    <w:rsid w:val="00F832D0"/>
    <w:rsid w:val="00F8383A"/>
    <w:rsid w:val="00F839E8"/>
    <w:rsid w:val="00F83ACA"/>
    <w:rsid w:val="00F83DAF"/>
    <w:rsid w:val="00F83EAE"/>
    <w:rsid w:val="00F83F6B"/>
    <w:rsid w:val="00F8404D"/>
    <w:rsid w:val="00F843E3"/>
    <w:rsid w:val="00F84646"/>
    <w:rsid w:val="00F84917"/>
    <w:rsid w:val="00F84939"/>
    <w:rsid w:val="00F84A04"/>
    <w:rsid w:val="00F84F56"/>
    <w:rsid w:val="00F850E7"/>
    <w:rsid w:val="00F85213"/>
    <w:rsid w:val="00F85247"/>
    <w:rsid w:val="00F855C1"/>
    <w:rsid w:val="00F8573E"/>
    <w:rsid w:val="00F85B02"/>
    <w:rsid w:val="00F85D72"/>
    <w:rsid w:val="00F86428"/>
    <w:rsid w:val="00F8650D"/>
    <w:rsid w:val="00F86651"/>
    <w:rsid w:val="00F86C32"/>
    <w:rsid w:val="00F86CEF"/>
    <w:rsid w:val="00F871AD"/>
    <w:rsid w:val="00F8727C"/>
    <w:rsid w:val="00F872AF"/>
    <w:rsid w:val="00F872FB"/>
    <w:rsid w:val="00F874F3"/>
    <w:rsid w:val="00F87781"/>
    <w:rsid w:val="00F87943"/>
    <w:rsid w:val="00F87A24"/>
    <w:rsid w:val="00F87CA1"/>
    <w:rsid w:val="00F903AD"/>
    <w:rsid w:val="00F90731"/>
    <w:rsid w:val="00F908DF"/>
    <w:rsid w:val="00F908EA"/>
    <w:rsid w:val="00F909F2"/>
    <w:rsid w:val="00F90A03"/>
    <w:rsid w:val="00F90B23"/>
    <w:rsid w:val="00F90CDF"/>
    <w:rsid w:val="00F90D74"/>
    <w:rsid w:val="00F91275"/>
    <w:rsid w:val="00F9127D"/>
    <w:rsid w:val="00F91A16"/>
    <w:rsid w:val="00F91E05"/>
    <w:rsid w:val="00F927B1"/>
    <w:rsid w:val="00F92A79"/>
    <w:rsid w:val="00F92B30"/>
    <w:rsid w:val="00F92B8D"/>
    <w:rsid w:val="00F93580"/>
    <w:rsid w:val="00F93C04"/>
    <w:rsid w:val="00F93E92"/>
    <w:rsid w:val="00F93FD6"/>
    <w:rsid w:val="00F94261"/>
    <w:rsid w:val="00F94314"/>
    <w:rsid w:val="00F94335"/>
    <w:rsid w:val="00F946C8"/>
    <w:rsid w:val="00F947C6"/>
    <w:rsid w:val="00F947FB"/>
    <w:rsid w:val="00F94B46"/>
    <w:rsid w:val="00F94BC9"/>
    <w:rsid w:val="00F9543C"/>
    <w:rsid w:val="00F95622"/>
    <w:rsid w:val="00F956D0"/>
    <w:rsid w:val="00F9580E"/>
    <w:rsid w:val="00F95D03"/>
    <w:rsid w:val="00F95EBC"/>
    <w:rsid w:val="00F964F1"/>
    <w:rsid w:val="00F965CD"/>
    <w:rsid w:val="00F96610"/>
    <w:rsid w:val="00F9661F"/>
    <w:rsid w:val="00F96666"/>
    <w:rsid w:val="00F9675F"/>
    <w:rsid w:val="00F96E50"/>
    <w:rsid w:val="00F96EDB"/>
    <w:rsid w:val="00F96F3C"/>
    <w:rsid w:val="00F971E8"/>
    <w:rsid w:val="00F97659"/>
    <w:rsid w:val="00F97883"/>
    <w:rsid w:val="00F979F5"/>
    <w:rsid w:val="00F97A73"/>
    <w:rsid w:val="00F97CD2"/>
    <w:rsid w:val="00F97D3F"/>
    <w:rsid w:val="00F97F8A"/>
    <w:rsid w:val="00FA0025"/>
    <w:rsid w:val="00FA002F"/>
    <w:rsid w:val="00FA01FF"/>
    <w:rsid w:val="00FA04C7"/>
    <w:rsid w:val="00FA04FD"/>
    <w:rsid w:val="00FA0B07"/>
    <w:rsid w:val="00FA0EEA"/>
    <w:rsid w:val="00FA0F48"/>
    <w:rsid w:val="00FA1398"/>
    <w:rsid w:val="00FA13FA"/>
    <w:rsid w:val="00FA1566"/>
    <w:rsid w:val="00FA177F"/>
    <w:rsid w:val="00FA182E"/>
    <w:rsid w:val="00FA1C9C"/>
    <w:rsid w:val="00FA1F50"/>
    <w:rsid w:val="00FA2266"/>
    <w:rsid w:val="00FA253B"/>
    <w:rsid w:val="00FA2771"/>
    <w:rsid w:val="00FA2B8B"/>
    <w:rsid w:val="00FA2BBF"/>
    <w:rsid w:val="00FA2BE6"/>
    <w:rsid w:val="00FA2D29"/>
    <w:rsid w:val="00FA2E6E"/>
    <w:rsid w:val="00FA2F45"/>
    <w:rsid w:val="00FA2FB2"/>
    <w:rsid w:val="00FA3294"/>
    <w:rsid w:val="00FA341A"/>
    <w:rsid w:val="00FA34F9"/>
    <w:rsid w:val="00FA350F"/>
    <w:rsid w:val="00FA38CB"/>
    <w:rsid w:val="00FA3B75"/>
    <w:rsid w:val="00FA3C40"/>
    <w:rsid w:val="00FA3C56"/>
    <w:rsid w:val="00FA3ECE"/>
    <w:rsid w:val="00FA404F"/>
    <w:rsid w:val="00FA480F"/>
    <w:rsid w:val="00FA481A"/>
    <w:rsid w:val="00FA50B2"/>
    <w:rsid w:val="00FA54A8"/>
    <w:rsid w:val="00FA5786"/>
    <w:rsid w:val="00FA578A"/>
    <w:rsid w:val="00FA57B6"/>
    <w:rsid w:val="00FA5916"/>
    <w:rsid w:val="00FA59F5"/>
    <w:rsid w:val="00FA5BD2"/>
    <w:rsid w:val="00FA5DA6"/>
    <w:rsid w:val="00FA5E2C"/>
    <w:rsid w:val="00FA69F5"/>
    <w:rsid w:val="00FA6E49"/>
    <w:rsid w:val="00FA7097"/>
    <w:rsid w:val="00FA71A3"/>
    <w:rsid w:val="00FA733D"/>
    <w:rsid w:val="00FA7CAF"/>
    <w:rsid w:val="00FA7CB8"/>
    <w:rsid w:val="00FA7E75"/>
    <w:rsid w:val="00FA7EFA"/>
    <w:rsid w:val="00FB009D"/>
    <w:rsid w:val="00FB0172"/>
    <w:rsid w:val="00FB023E"/>
    <w:rsid w:val="00FB0743"/>
    <w:rsid w:val="00FB11F8"/>
    <w:rsid w:val="00FB150C"/>
    <w:rsid w:val="00FB1B6B"/>
    <w:rsid w:val="00FB1DDD"/>
    <w:rsid w:val="00FB2004"/>
    <w:rsid w:val="00FB226F"/>
    <w:rsid w:val="00FB2394"/>
    <w:rsid w:val="00FB2507"/>
    <w:rsid w:val="00FB2529"/>
    <w:rsid w:val="00FB2694"/>
    <w:rsid w:val="00FB287B"/>
    <w:rsid w:val="00FB291A"/>
    <w:rsid w:val="00FB2C09"/>
    <w:rsid w:val="00FB2C29"/>
    <w:rsid w:val="00FB3180"/>
    <w:rsid w:val="00FB3405"/>
    <w:rsid w:val="00FB351E"/>
    <w:rsid w:val="00FB35D8"/>
    <w:rsid w:val="00FB369F"/>
    <w:rsid w:val="00FB3752"/>
    <w:rsid w:val="00FB3805"/>
    <w:rsid w:val="00FB3821"/>
    <w:rsid w:val="00FB3988"/>
    <w:rsid w:val="00FB3A08"/>
    <w:rsid w:val="00FB3C27"/>
    <w:rsid w:val="00FB417F"/>
    <w:rsid w:val="00FB4817"/>
    <w:rsid w:val="00FB4A97"/>
    <w:rsid w:val="00FB5030"/>
    <w:rsid w:val="00FB51B2"/>
    <w:rsid w:val="00FB54C3"/>
    <w:rsid w:val="00FB56B0"/>
    <w:rsid w:val="00FB5A80"/>
    <w:rsid w:val="00FB5A96"/>
    <w:rsid w:val="00FB5CD8"/>
    <w:rsid w:val="00FB5D39"/>
    <w:rsid w:val="00FB5D6F"/>
    <w:rsid w:val="00FB5EF2"/>
    <w:rsid w:val="00FB5F26"/>
    <w:rsid w:val="00FB612E"/>
    <w:rsid w:val="00FB66AC"/>
    <w:rsid w:val="00FB681E"/>
    <w:rsid w:val="00FB6B0C"/>
    <w:rsid w:val="00FB6F29"/>
    <w:rsid w:val="00FB7070"/>
    <w:rsid w:val="00FB7803"/>
    <w:rsid w:val="00FB79E1"/>
    <w:rsid w:val="00FB7A54"/>
    <w:rsid w:val="00FB7D27"/>
    <w:rsid w:val="00FB7D74"/>
    <w:rsid w:val="00FB7F62"/>
    <w:rsid w:val="00FC0010"/>
    <w:rsid w:val="00FC001B"/>
    <w:rsid w:val="00FC0068"/>
    <w:rsid w:val="00FC0B06"/>
    <w:rsid w:val="00FC0B7F"/>
    <w:rsid w:val="00FC0D4F"/>
    <w:rsid w:val="00FC119B"/>
    <w:rsid w:val="00FC1314"/>
    <w:rsid w:val="00FC13A3"/>
    <w:rsid w:val="00FC13E7"/>
    <w:rsid w:val="00FC1488"/>
    <w:rsid w:val="00FC1659"/>
    <w:rsid w:val="00FC1BDA"/>
    <w:rsid w:val="00FC1F49"/>
    <w:rsid w:val="00FC2616"/>
    <w:rsid w:val="00FC268C"/>
    <w:rsid w:val="00FC2950"/>
    <w:rsid w:val="00FC29BD"/>
    <w:rsid w:val="00FC2F79"/>
    <w:rsid w:val="00FC306A"/>
    <w:rsid w:val="00FC3120"/>
    <w:rsid w:val="00FC3475"/>
    <w:rsid w:val="00FC348B"/>
    <w:rsid w:val="00FC3525"/>
    <w:rsid w:val="00FC3838"/>
    <w:rsid w:val="00FC3A38"/>
    <w:rsid w:val="00FC3B9A"/>
    <w:rsid w:val="00FC3CB7"/>
    <w:rsid w:val="00FC3CC8"/>
    <w:rsid w:val="00FC400B"/>
    <w:rsid w:val="00FC4169"/>
    <w:rsid w:val="00FC41C4"/>
    <w:rsid w:val="00FC4404"/>
    <w:rsid w:val="00FC45B9"/>
    <w:rsid w:val="00FC488F"/>
    <w:rsid w:val="00FC4915"/>
    <w:rsid w:val="00FC492D"/>
    <w:rsid w:val="00FC4BE0"/>
    <w:rsid w:val="00FC4C23"/>
    <w:rsid w:val="00FC4D0F"/>
    <w:rsid w:val="00FC4D51"/>
    <w:rsid w:val="00FC507F"/>
    <w:rsid w:val="00FC578F"/>
    <w:rsid w:val="00FC5823"/>
    <w:rsid w:val="00FC590A"/>
    <w:rsid w:val="00FC5C06"/>
    <w:rsid w:val="00FC5FAF"/>
    <w:rsid w:val="00FC601C"/>
    <w:rsid w:val="00FC626A"/>
    <w:rsid w:val="00FC65BD"/>
    <w:rsid w:val="00FC6640"/>
    <w:rsid w:val="00FC67D0"/>
    <w:rsid w:val="00FC67E8"/>
    <w:rsid w:val="00FC6A20"/>
    <w:rsid w:val="00FC6A22"/>
    <w:rsid w:val="00FC6A86"/>
    <w:rsid w:val="00FC6BE0"/>
    <w:rsid w:val="00FC6C96"/>
    <w:rsid w:val="00FC6DDD"/>
    <w:rsid w:val="00FC6FD8"/>
    <w:rsid w:val="00FC70F0"/>
    <w:rsid w:val="00FC71B2"/>
    <w:rsid w:val="00FC736E"/>
    <w:rsid w:val="00FC73A0"/>
    <w:rsid w:val="00FC749B"/>
    <w:rsid w:val="00FC764B"/>
    <w:rsid w:val="00FC7AB4"/>
    <w:rsid w:val="00FC7E38"/>
    <w:rsid w:val="00FC7EE5"/>
    <w:rsid w:val="00FC7F13"/>
    <w:rsid w:val="00FD015E"/>
    <w:rsid w:val="00FD01C8"/>
    <w:rsid w:val="00FD0387"/>
    <w:rsid w:val="00FD06DA"/>
    <w:rsid w:val="00FD0732"/>
    <w:rsid w:val="00FD0B77"/>
    <w:rsid w:val="00FD0C47"/>
    <w:rsid w:val="00FD196F"/>
    <w:rsid w:val="00FD1AF1"/>
    <w:rsid w:val="00FD1BD7"/>
    <w:rsid w:val="00FD1E05"/>
    <w:rsid w:val="00FD1E76"/>
    <w:rsid w:val="00FD26B8"/>
    <w:rsid w:val="00FD2887"/>
    <w:rsid w:val="00FD2AFA"/>
    <w:rsid w:val="00FD2EB8"/>
    <w:rsid w:val="00FD2F16"/>
    <w:rsid w:val="00FD30CC"/>
    <w:rsid w:val="00FD30E2"/>
    <w:rsid w:val="00FD336B"/>
    <w:rsid w:val="00FD349A"/>
    <w:rsid w:val="00FD34E2"/>
    <w:rsid w:val="00FD36BB"/>
    <w:rsid w:val="00FD370D"/>
    <w:rsid w:val="00FD37D5"/>
    <w:rsid w:val="00FD3B60"/>
    <w:rsid w:val="00FD3C58"/>
    <w:rsid w:val="00FD43C8"/>
    <w:rsid w:val="00FD43DD"/>
    <w:rsid w:val="00FD4666"/>
    <w:rsid w:val="00FD46A2"/>
    <w:rsid w:val="00FD489B"/>
    <w:rsid w:val="00FD4A8C"/>
    <w:rsid w:val="00FD4B13"/>
    <w:rsid w:val="00FD4C64"/>
    <w:rsid w:val="00FD4E06"/>
    <w:rsid w:val="00FD4EE0"/>
    <w:rsid w:val="00FD504C"/>
    <w:rsid w:val="00FD524C"/>
    <w:rsid w:val="00FD5797"/>
    <w:rsid w:val="00FD589B"/>
    <w:rsid w:val="00FD5B07"/>
    <w:rsid w:val="00FD643F"/>
    <w:rsid w:val="00FD64BF"/>
    <w:rsid w:val="00FD64DA"/>
    <w:rsid w:val="00FD67DC"/>
    <w:rsid w:val="00FD692C"/>
    <w:rsid w:val="00FD6A90"/>
    <w:rsid w:val="00FD6AF8"/>
    <w:rsid w:val="00FD6E29"/>
    <w:rsid w:val="00FD720C"/>
    <w:rsid w:val="00FD7349"/>
    <w:rsid w:val="00FD7EB8"/>
    <w:rsid w:val="00FE0031"/>
    <w:rsid w:val="00FE00DB"/>
    <w:rsid w:val="00FE0187"/>
    <w:rsid w:val="00FE059C"/>
    <w:rsid w:val="00FE05D5"/>
    <w:rsid w:val="00FE0853"/>
    <w:rsid w:val="00FE0E77"/>
    <w:rsid w:val="00FE0F57"/>
    <w:rsid w:val="00FE0F78"/>
    <w:rsid w:val="00FE1534"/>
    <w:rsid w:val="00FE163A"/>
    <w:rsid w:val="00FE1750"/>
    <w:rsid w:val="00FE1A8B"/>
    <w:rsid w:val="00FE21E5"/>
    <w:rsid w:val="00FE2512"/>
    <w:rsid w:val="00FE271B"/>
    <w:rsid w:val="00FE27B9"/>
    <w:rsid w:val="00FE2876"/>
    <w:rsid w:val="00FE2913"/>
    <w:rsid w:val="00FE2B97"/>
    <w:rsid w:val="00FE2C99"/>
    <w:rsid w:val="00FE2E6E"/>
    <w:rsid w:val="00FE2FC3"/>
    <w:rsid w:val="00FE326A"/>
    <w:rsid w:val="00FE35C4"/>
    <w:rsid w:val="00FE3766"/>
    <w:rsid w:val="00FE3AA8"/>
    <w:rsid w:val="00FE3D86"/>
    <w:rsid w:val="00FE3E1B"/>
    <w:rsid w:val="00FE41A2"/>
    <w:rsid w:val="00FE4238"/>
    <w:rsid w:val="00FE4343"/>
    <w:rsid w:val="00FE4573"/>
    <w:rsid w:val="00FE45E7"/>
    <w:rsid w:val="00FE48B9"/>
    <w:rsid w:val="00FE4E31"/>
    <w:rsid w:val="00FE4FC9"/>
    <w:rsid w:val="00FE5086"/>
    <w:rsid w:val="00FE5687"/>
    <w:rsid w:val="00FE5991"/>
    <w:rsid w:val="00FE59B2"/>
    <w:rsid w:val="00FE601F"/>
    <w:rsid w:val="00FE6380"/>
    <w:rsid w:val="00FE67B0"/>
    <w:rsid w:val="00FE6C65"/>
    <w:rsid w:val="00FE6F39"/>
    <w:rsid w:val="00FE6FE8"/>
    <w:rsid w:val="00FE719B"/>
    <w:rsid w:val="00FE7A05"/>
    <w:rsid w:val="00FE7B67"/>
    <w:rsid w:val="00FE7D0F"/>
    <w:rsid w:val="00FF060E"/>
    <w:rsid w:val="00FF0A17"/>
    <w:rsid w:val="00FF0E44"/>
    <w:rsid w:val="00FF18B5"/>
    <w:rsid w:val="00FF20DF"/>
    <w:rsid w:val="00FF21DE"/>
    <w:rsid w:val="00FF250C"/>
    <w:rsid w:val="00FF264A"/>
    <w:rsid w:val="00FF27D0"/>
    <w:rsid w:val="00FF2C70"/>
    <w:rsid w:val="00FF2F7D"/>
    <w:rsid w:val="00FF3010"/>
    <w:rsid w:val="00FF3227"/>
    <w:rsid w:val="00FF322D"/>
    <w:rsid w:val="00FF359B"/>
    <w:rsid w:val="00FF3606"/>
    <w:rsid w:val="00FF36A7"/>
    <w:rsid w:val="00FF37F0"/>
    <w:rsid w:val="00FF3957"/>
    <w:rsid w:val="00FF3982"/>
    <w:rsid w:val="00FF4556"/>
    <w:rsid w:val="00FF47A6"/>
    <w:rsid w:val="00FF483A"/>
    <w:rsid w:val="00FF4980"/>
    <w:rsid w:val="00FF4C36"/>
    <w:rsid w:val="00FF4CFC"/>
    <w:rsid w:val="00FF4FDB"/>
    <w:rsid w:val="00FF50FE"/>
    <w:rsid w:val="00FF5119"/>
    <w:rsid w:val="00FF5157"/>
    <w:rsid w:val="00FF541B"/>
    <w:rsid w:val="00FF5438"/>
    <w:rsid w:val="00FF548C"/>
    <w:rsid w:val="00FF54DD"/>
    <w:rsid w:val="00FF5534"/>
    <w:rsid w:val="00FF55B2"/>
    <w:rsid w:val="00FF55E3"/>
    <w:rsid w:val="00FF5668"/>
    <w:rsid w:val="00FF58C1"/>
    <w:rsid w:val="00FF5917"/>
    <w:rsid w:val="00FF5D0F"/>
    <w:rsid w:val="00FF6103"/>
    <w:rsid w:val="00FF64C6"/>
    <w:rsid w:val="00FF6B44"/>
    <w:rsid w:val="00FF6D2F"/>
    <w:rsid w:val="00FF6DF6"/>
    <w:rsid w:val="00FF6F7D"/>
    <w:rsid w:val="00FF716E"/>
    <w:rsid w:val="00FF72DE"/>
    <w:rsid w:val="00FF732B"/>
    <w:rsid w:val="00FF741B"/>
    <w:rsid w:val="00FF75E8"/>
    <w:rsid w:val="00FF7721"/>
    <w:rsid w:val="00FF7C25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  <w14:docId w14:val="0A15EA04"/>
  <w15:docId w15:val="{8D8A9CB0-59E5-4B33-94E9-4A7E11BE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iPriority="0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2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A5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7F45"/>
    <w:pPr>
      <w:keepNext/>
      <w:spacing w:before="4200" w:after="84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45A83"/>
    <w:pPr>
      <w:keepNext/>
      <w:numPr>
        <w:numId w:val="14"/>
      </w:numPr>
      <w:shd w:val="clear" w:color="auto" w:fill="D0CECE"/>
      <w:spacing w:before="360" w:after="360"/>
      <w:jc w:val="both"/>
      <w:outlineLvl w:val="1"/>
    </w:pPr>
    <w:rPr>
      <w:rFonts w:ascii="Calibri" w:hAnsi="Calibri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45A83"/>
    <w:pPr>
      <w:keepNext/>
      <w:spacing w:before="120" w:after="600"/>
      <w:outlineLvl w:val="2"/>
    </w:pPr>
    <w:rPr>
      <w:rFonts w:ascii="Calibri" w:hAnsi="Calibri"/>
      <w:b/>
      <w:bCs/>
      <w:i/>
      <w:sz w:val="28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E150F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B21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locked/>
    <w:rsid w:val="0091641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8084A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B74A9F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B74A9F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AC7F45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645A83"/>
    <w:rPr>
      <w:rFonts w:ascii="Calibri" w:hAnsi="Calibri"/>
      <w:b/>
      <w:bCs/>
      <w:iCs/>
      <w:sz w:val="28"/>
      <w:szCs w:val="28"/>
      <w:shd w:val="clear" w:color="auto" w:fill="D0CECE"/>
    </w:rPr>
  </w:style>
  <w:style w:type="character" w:customStyle="1" w:styleId="Nagwek3Znak">
    <w:name w:val="Nagłówek 3 Znak"/>
    <w:link w:val="Nagwek3"/>
    <w:uiPriority w:val="9"/>
    <w:locked/>
    <w:rsid w:val="00645A83"/>
    <w:rPr>
      <w:rFonts w:ascii="Calibri" w:hAnsi="Calibri"/>
      <w:b/>
      <w:bCs/>
      <w:i/>
      <w:sz w:val="28"/>
      <w:szCs w:val="26"/>
    </w:rPr>
  </w:style>
  <w:style w:type="character" w:customStyle="1" w:styleId="Nagwek4Znak">
    <w:name w:val="Nagłówek 4 Znak"/>
    <w:link w:val="Nagwek4"/>
    <w:uiPriority w:val="9"/>
    <w:locked/>
    <w:rsid w:val="00FA01FF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locked/>
    <w:rsid w:val="00FA01FF"/>
    <w:rPr>
      <w:rFonts w:ascii="Calibri" w:hAnsi="Calibri" w:cs="Times New Roman"/>
      <w:b/>
      <w:i/>
      <w:sz w:val="26"/>
    </w:rPr>
  </w:style>
  <w:style w:type="character" w:customStyle="1" w:styleId="Nagwek7Znak">
    <w:name w:val="Nagłówek 7 Znak"/>
    <w:link w:val="Nagwek7"/>
    <w:locked/>
    <w:rsid w:val="00FA01FF"/>
    <w:rPr>
      <w:rFonts w:ascii="Calibri" w:hAnsi="Calibri" w:cs="Times New Roman"/>
      <w:sz w:val="24"/>
    </w:rPr>
  </w:style>
  <w:style w:type="character" w:customStyle="1" w:styleId="Nagwek8Znak">
    <w:name w:val="Nagłówek 8 Znak"/>
    <w:link w:val="Nagwek8"/>
    <w:uiPriority w:val="99"/>
    <w:semiHidden/>
    <w:locked/>
    <w:rsid w:val="00FA01FF"/>
    <w:rPr>
      <w:rFonts w:ascii="Calibri" w:hAnsi="Calibri" w:cs="Times New Roman"/>
      <w:i/>
      <w:sz w:val="24"/>
    </w:rPr>
  </w:style>
  <w:style w:type="character" w:customStyle="1" w:styleId="Nagwek9Znak">
    <w:name w:val="Nagłówek 9 Znak"/>
    <w:link w:val="Nagwek9"/>
    <w:locked/>
    <w:rsid w:val="00FA01FF"/>
    <w:rPr>
      <w:rFonts w:ascii="Cambria" w:hAnsi="Cambria" w:cs="Times New Roman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rsid w:val="00BE150F"/>
    <w:rPr>
      <w:b/>
      <w:szCs w:val="20"/>
    </w:rPr>
  </w:style>
  <w:style w:type="character" w:customStyle="1" w:styleId="BodyTextChar">
    <w:name w:val="Body Text Char"/>
    <w:aliases w:val="Tekst wcięty 2 st Char,(ALT+½) Char,(F2) Char,ändrad Char,L1 Body Text Char,bt Char"/>
    <w:locked/>
    <w:rsid w:val="006D559D"/>
    <w:rPr>
      <w:rFonts w:cs="Times New Roman"/>
      <w:b/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BE150F"/>
    <w:pPr>
      <w:jc w:val="both"/>
    </w:pPr>
    <w:rPr>
      <w:szCs w:val="20"/>
    </w:rPr>
  </w:style>
  <w:style w:type="character" w:customStyle="1" w:styleId="Tekstpodstawowy2Znak">
    <w:name w:val="Tekst podstawowy 2 Znak"/>
    <w:link w:val="Tekstpodstawowy2"/>
    <w:locked/>
    <w:rsid w:val="00A772D4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BE150F"/>
    <w:rPr>
      <w:szCs w:val="20"/>
      <w:u w:val="single"/>
    </w:rPr>
  </w:style>
  <w:style w:type="character" w:customStyle="1" w:styleId="Tekstpodstawowy3Znak">
    <w:name w:val="Tekst podstawowy 3 Znak"/>
    <w:link w:val="Tekstpodstawowy3"/>
    <w:uiPriority w:val="99"/>
    <w:locked/>
    <w:rsid w:val="0015137C"/>
    <w:rPr>
      <w:rFonts w:cs="Times New Roman"/>
      <w:sz w:val="24"/>
      <w:u w:val="single"/>
      <w:lang w:val="pl-PL" w:eastAsia="pl-PL"/>
    </w:rPr>
  </w:style>
  <w:style w:type="paragraph" w:styleId="Lista2">
    <w:name w:val="List 2"/>
    <w:basedOn w:val="Normalny"/>
    <w:rsid w:val="00BE150F"/>
    <w:pPr>
      <w:widowControl w:val="0"/>
      <w:ind w:left="566" w:hanging="283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2A6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E15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A01FF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BE150F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566E57"/>
    <w:rPr>
      <w:rFonts w:cs="Times New Roman"/>
      <w:sz w:val="24"/>
    </w:rPr>
  </w:style>
  <w:style w:type="character" w:styleId="Numerstrony">
    <w:name w:val="page number"/>
    <w:rsid w:val="00BE150F"/>
    <w:rPr>
      <w:rFonts w:cs="Times New Roman"/>
    </w:rPr>
  </w:style>
  <w:style w:type="paragraph" w:customStyle="1" w:styleId="pkt">
    <w:name w:val="pkt"/>
    <w:basedOn w:val="Normalny"/>
    <w:rsid w:val="00BE150F"/>
    <w:pPr>
      <w:spacing w:before="60" w:after="60"/>
      <w:ind w:left="851" w:hanging="295"/>
      <w:jc w:val="both"/>
    </w:pPr>
    <w:rPr>
      <w:szCs w:val="20"/>
    </w:rPr>
  </w:style>
  <w:style w:type="paragraph" w:customStyle="1" w:styleId="Lista21">
    <w:name w:val="Lista 21"/>
    <w:basedOn w:val="Normalny"/>
    <w:rsid w:val="00BE150F"/>
    <w:pPr>
      <w:widowControl w:val="0"/>
      <w:suppressAutoHyphens/>
      <w:ind w:left="566" w:hanging="283"/>
    </w:pPr>
    <w:rPr>
      <w:sz w:val="20"/>
      <w:szCs w:val="20"/>
      <w:lang w:eastAsia="ar-SA"/>
    </w:rPr>
  </w:style>
  <w:style w:type="character" w:styleId="Odwoaniedokomentarza">
    <w:name w:val="annotation reference"/>
    <w:uiPriority w:val="99"/>
    <w:rsid w:val="00BE150F"/>
    <w:rPr>
      <w:rFonts w:cs="Times New Roman"/>
      <w:sz w:val="16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rsid w:val="00BE150F"/>
    <w:rPr>
      <w:sz w:val="20"/>
      <w:szCs w:val="20"/>
    </w:rPr>
  </w:style>
  <w:style w:type="character" w:customStyle="1" w:styleId="TekstkomentarzaZnak">
    <w:name w:val="Tekst komentarza Znak"/>
    <w:aliases w:val="ct Znak,Comment Text Znak"/>
    <w:link w:val="Tekstkomentarza"/>
    <w:uiPriority w:val="99"/>
    <w:locked/>
    <w:rsid w:val="00FA01FF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E15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A01FF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rsid w:val="00387C4A"/>
    <w:rPr>
      <w:szCs w:val="20"/>
    </w:rPr>
  </w:style>
  <w:style w:type="character" w:customStyle="1" w:styleId="TekstdymkaZnak">
    <w:name w:val="Tekst dymka Znak"/>
    <w:link w:val="Tekstdymka"/>
    <w:uiPriority w:val="99"/>
    <w:locked/>
    <w:rsid w:val="00387C4A"/>
    <w:rPr>
      <w:rFonts w:cs="Times New Roman"/>
      <w:sz w:val="24"/>
    </w:rPr>
  </w:style>
  <w:style w:type="character" w:customStyle="1" w:styleId="pointnormal">
    <w:name w:val="point_normal"/>
    <w:rsid w:val="007104BF"/>
  </w:style>
  <w:style w:type="paragraph" w:styleId="Tekstpodstawowywcity">
    <w:name w:val="Body Text Indent"/>
    <w:basedOn w:val="Normalny"/>
    <w:link w:val="TekstpodstawowywcityZnak"/>
    <w:rsid w:val="008A0BBF"/>
    <w:pPr>
      <w:spacing w:after="120"/>
      <w:ind w:left="283"/>
    </w:pPr>
    <w:rPr>
      <w:szCs w:val="20"/>
    </w:rPr>
  </w:style>
  <w:style w:type="character" w:customStyle="1" w:styleId="TekstpodstawowywcityZnak">
    <w:name w:val="Tekst podstawowy wcięty Znak"/>
    <w:link w:val="Tekstpodstawowywcity"/>
    <w:locked/>
    <w:rsid w:val="003A2F73"/>
    <w:rPr>
      <w:rFonts w:cs="Times New Roman"/>
      <w:sz w:val="24"/>
      <w:lang w:val="pl-PL" w:eastAsia="pl-PL"/>
    </w:rPr>
  </w:style>
  <w:style w:type="paragraph" w:customStyle="1" w:styleId="ZnakZnakZnakZnak">
    <w:name w:val="Znak Znak Znak Znak"/>
    <w:basedOn w:val="Normalny"/>
    <w:rsid w:val="00A1614E"/>
  </w:style>
  <w:style w:type="character" w:styleId="Hipercze">
    <w:name w:val="Hyperlink"/>
    <w:rsid w:val="00F661D0"/>
    <w:rPr>
      <w:rFonts w:cs="Times New Roman"/>
      <w:color w:val="0000FF"/>
      <w:u w:val="single"/>
    </w:rPr>
  </w:style>
  <w:style w:type="character" w:styleId="UyteHipercze">
    <w:name w:val="FollowedHyperlink"/>
    <w:rsid w:val="00855E06"/>
    <w:rPr>
      <w:rFonts w:cs="Times New Roman"/>
      <w:color w:val="800080"/>
      <w:u w:val="single"/>
    </w:rPr>
  </w:style>
  <w:style w:type="paragraph" w:customStyle="1" w:styleId="CharChar1ZnakZnakZnakZnakZnakZnakZnakZnakZnakZnakZnakZnak">
    <w:name w:val="Char Char1 Znak Znak Znak Znak Znak Znak Znak Znak Znak Znak Znak Znak"/>
    <w:basedOn w:val="Normalny"/>
    <w:rsid w:val="003A3E04"/>
    <w:rPr>
      <w:szCs w:val="20"/>
    </w:rPr>
  </w:style>
  <w:style w:type="paragraph" w:customStyle="1" w:styleId="Tableitem">
    <w:name w:val="Table item"/>
    <w:basedOn w:val="Normalny"/>
    <w:rsid w:val="003A3E04"/>
    <w:pPr>
      <w:spacing w:before="60" w:after="60"/>
    </w:pPr>
    <w:rPr>
      <w:rFonts w:ascii="Arial Narrow" w:hAnsi="Arial Narrow"/>
      <w:bCs/>
      <w:szCs w:val="20"/>
      <w:lang w:val="en-GB" w:eastAsia="en-US"/>
    </w:rPr>
  </w:style>
  <w:style w:type="character" w:customStyle="1" w:styleId="plainhtml">
    <w:name w:val="plainhtml"/>
    <w:rsid w:val="003A3E04"/>
  </w:style>
  <w:style w:type="paragraph" w:customStyle="1" w:styleId="NormalnyAplikacja">
    <w:name w:val="Normalny Aplikacja"/>
    <w:rsid w:val="003A3E04"/>
    <w:pPr>
      <w:spacing w:before="60" w:after="60" w:line="360" w:lineRule="auto"/>
      <w:jc w:val="both"/>
    </w:pPr>
    <w:rPr>
      <w:rFonts w:ascii="Arial" w:hAnsi="Arial"/>
    </w:rPr>
  </w:style>
  <w:style w:type="paragraph" w:styleId="Tekstprzypisudolnego">
    <w:name w:val="footnote text"/>
    <w:aliases w:val="Podrozdział,Podrozdzia3,Podrozdzia3 Znak Znak Znak,Tekst przypisu Znak Znak Znak Znak,Tekst przypisu Znak Znak Znak Znak Znak,Tekst przypisu Znak Znak Znak Znak Znak Znak Znak,Fußnote"/>
    <w:basedOn w:val="Normalny"/>
    <w:link w:val="TekstprzypisudolnegoZnak"/>
    <w:uiPriority w:val="99"/>
    <w:rsid w:val="002B0E51"/>
    <w:rPr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5B299A"/>
    <w:rPr>
      <w:rFonts w:cs="Times New Roman"/>
    </w:rPr>
  </w:style>
  <w:style w:type="character" w:customStyle="1" w:styleId="TekstprzypisudolnegoZnak">
    <w:name w:val="Tekst przypisu dolnego Znak"/>
    <w:aliases w:val="Podrozdział Znak,Podrozdzia3 Znak,Podrozdzia3 Znak Znak Znak Znak,Tekst przypisu Znak Znak Znak Znak Znak1,Tekst przypisu Znak Znak Znak Znak Znak Znak,Tekst przypisu Znak Znak Znak Znak Znak Znak Znak Znak,Fußnote Znak"/>
    <w:link w:val="Tekstprzypisudolnego"/>
    <w:uiPriority w:val="99"/>
    <w:locked/>
    <w:rsid w:val="00FA01FF"/>
    <w:rPr>
      <w:sz w:val="20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2B0E51"/>
    <w:rPr>
      <w:rFonts w:cs="Times New Roman"/>
      <w:vertAlign w:val="superscript"/>
    </w:rPr>
  </w:style>
  <w:style w:type="paragraph" w:customStyle="1" w:styleId="BodyText21">
    <w:name w:val="Body Text 21"/>
    <w:basedOn w:val="Normalny"/>
    <w:rsid w:val="0082139C"/>
    <w:pPr>
      <w:widowControl w:val="0"/>
      <w:tabs>
        <w:tab w:val="left" w:pos="680"/>
        <w:tab w:val="left" w:pos="1145"/>
        <w:tab w:val="left" w:pos="2041"/>
      </w:tabs>
      <w:overflowPunct w:val="0"/>
      <w:autoSpaceDE w:val="0"/>
      <w:autoSpaceDN w:val="0"/>
      <w:adjustRightInd w:val="0"/>
      <w:spacing w:before="100" w:after="120"/>
      <w:jc w:val="both"/>
      <w:textAlignment w:val="baseline"/>
    </w:pPr>
    <w:rPr>
      <w:rFonts w:ascii="Arial" w:hAnsi="Arial"/>
      <w:color w:val="000000"/>
      <w:szCs w:val="20"/>
    </w:rPr>
  </w:style>
  <w:style w:type="paragraph" w:styleId="Tekstpodstawowywcity2">
    <w:name w:val="Body Text Indent 2"/>
    <w:basedOn w:val="Normalny"/>
    <w:link w:val="Tekstpodstawowywcity2Znak"/>
    <w:rsid w:val="00B74A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FA01FF"/>
    <w:rPr>
      <w:rFonts w:cs="Times New Roman"/>
      <w:sz w:val="24"/>
    </w:rPr>
  </w:style>
  <w:style w:type="paragraph" w:customStyle="1" w:styleId="Tabelapozycja">
    <w:name w:val="Tabela pozycja"/>
    <w:basedOn w:val="Normalny"/>
    <w:rsid w:val="00B74A9F"/>
    <w:rPr>
      <w:rFonts w:ascii="Arial" w:hAnsi="Arial"/>
      <w:sz w:val="22"/>
      <w:szCs w:val="20"/>
    </w:rPr>
  </w:style>
  <w:style w:type="paragraph" w:customStyle="1" w:styleId="tekst">
    <w:name w:val="tekst"/>
    <w:basedOn w:val="Normalny"/>
    <w:rsid w:val="008F577D"/>
    <w:pPr>
      <w:spacing w:after="120"/>
    </w:pPr>
    <w:rPr>
      <w:rFonts w:ascii="Arial" w:eastAsia="MS Mincho" w:hAnsi="Arial" w:cs="Arial"/>
      <w:sz w:val="22"/>
      <w:szCs w:val="22"/>
      <w:lang w:eastAsia="ja-JP"/>
    </w:rPr>
  </w:style>
  <w:style w:type="paragraph" w:styleId="NormalnyWeb">
    <w:name w:val="Normal (Web)"/>
    <w:basedOn w:val="Normalny"/>
    <w:rsid w:val="008F577D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para1">
    <w:name w:val="para1"/>
    <w:rsid w:val="008F577D"/>
    <w:rPr>
      <w:rFonts w:ascii="Arial" w:hAnsi="Arial"/>
      <w:sz w:val="18"/>
    </w:rPr>
  </w:style>
  <w:style w:type="character" w:customStyle="1" w:styleId="dane1">
    <w:name w:val="dane1"/>
    <w:rsid w:val="001237F3"/>
    <w:rPr>
      <w:color w:val="0000CD"/>
    </w:rPr>
  </w:style>
  <w:style w:type="character" w:customStyle="1" w:styleId="txt-newzmianatxt-new-underline">
    <w:name w:val="txt-new zmiana txt-new-underline"/>
    <w:rsid w:val="0059031E"/>
  </w:style>
  <w:style w:type="paragraph" w:customStyle="1" w:styleId="Znak1">
    <w:name w:val="Znak1"/>
    <w:basedOn w:val="Normalny"/>
    <w:rsid w:val="00231D24"/>
  </w:style>
  <w:style w:type="paragraph" w:styleId="Tytu">
    <w:name w:val="Title"/>
    <w:basedOn w:val="Normalny"/>
    <w:link w:val="TytuZnak"/>
    <w:uiPriority w:val="10"/>
    <w:qFormat/>
    <w:rsid w:val="00AE2F28"/>
    <w:pPr>
      <w:jc w:val="center"/>
    </w:pPr>
    <w:rPr>
      <w:b/>
      <w:color w:val="000000"/>
      <w:szCs w:val="20"/>
    </w:rPr>
  </w:style>
  <w:style w:type="character" w:customStyle="1" w:styleId="TytuZnak">
    <w:name w:val="Tytuł Znak"/>
    <w:link w:val="Tytu"/>
    <w:uiPriority w:val="10"/>
    <w:locked/>
    <w:rsid w:val="003A2F73"/>
    <w:rPr>
      <w:rFonts w:cs="Times New Roman"/>
      <w:b/>
      <w:color w:val="000000"/>
      <w:sz w:val="24"/>
      <w:lang w:val="pl-PL" w:eastAsia="pl-PL"/>
    </w:rPr>
  </w:style>
  <w:style w:type="paragraph" w:styleId="Zwykytekst">
    <w:name w:val="Plain Text"/>
    <w:basedOn w:val="Normalny"/>
    <w:link w:val="ZwykytekstZnak"/>
    <w:uiPriority w:val="99"/>
    <w:rsid w:val="000029A0"/>
    <w:rPr>
      <w:rFonts w:ascii="Consolas" w:hAnsi="Consolas"/>
      <w:sz w:val="21"/>
      <w:szCs w:val="20"/>
      <w:lang w:eastAsia="en-US"/>
    </w:rPr>
  </w:style>
  <w:style w:type="character" w:customStyle="1" w:styleId="ZwykytekstZnak">
    <w:name w:val="Zwykły tekst Znak"/>
    <w:link w:val="Zwykytekst"/>
    <w:uiPriority w:val="99"/>
    <w:locked/>
    <w:rsid w:val="00C41EC1"/>
    <w:rPr>
      <w:rFonts w:ascii="Consolas" w:hAnsi="Consolas" w:cs="Times New Roman"/>
      <w:sz w:val="21"/>
      <w:lang w:eastAsia="en-US"/>
    </w:rPr>
  </w:style>
  <w:style w:type="paragraph" w:styleId="Tekstblokowy">
    <w:name w:val="Block Text"/>
    <w:basedOn w:val="Normalny"/>
    <w:rsid w:val="008600C6"/>
    <w:pPr>
      <w:tabs>
        <w:tab w:val="left" w:pos="360"/>
      </w:tabs>
      <w:spacing w:line="360" w:lineRule="auto"/>
      <w:ind w:left="360" w:right="-648" w:hanging="360"/>
      <w:jc w:val="both"/>
    </w:pPr>
    <w:rPr>
      <w:rFonts w:ascii="Arial" w:hAnsi="Arial"/>
      <w:sz w:val="22"/>
    </w:rPr>
  </w:style>
  <w:style w:type="paragraph" w:customStyle="1" w:styleId="Tekstpodstawowy21">
    <w:name w:val="Tekst podstawowy 21"/>
    <w:basedOn w:val="Normalny"/>
    <w:rsid w:val="008600C6"/>
    <w:pPr>
      <w:tabs>
        <w:tab w:val="left" w:pos="360"/>
      </w:tabs>
      <w:ind w:left="360" w:hanging="360"/>
    </w:pPr>
    <w:rPr>
      <w:rFonts w:ascii="Arial" w:hAnsi="Arial"/>
      <w:szCs w:val="20"/>
    </w:rPr>
  </w:style>
  <w:style w:type="character" w:customStyle="1" w:styleId="TekstpodstawowyZnak">
    <w:name w:val="Tekst podstawowy Znak"/>
    <w:aliases w:val="Tekst wcięty 2 st Znak1,(ALT+½) Znak1,(F2) Znak1,ändrad Znak1,L1 Body Text Znak1,bt Znak,b Znak"/>
    <w:link w:val="Tekstpodstawowy"/>
    <w:locked/>
    <w:rsid w:val="009234E6"/>
    <w:rPr>
      <w:b/>
      <w:sz w:val="24"/>
      <w:lang w:val="pl-PL" w:eastAsia="pl-PL"/>
    </w:rPr>
  </w:style>
  <w:style w:type="character" w:customStyle="1" w:styleId="Tytuksiki1">
    <w:name w:val="Tytuł książki1"/>
    <w:uiPriority w:val="99"/>
    <w:rsid w:val="003A2F73"/>
    <w:rPr>
      <w:b/>
      <w:smallCaps/>
      <w:spacing w:val="5"/>
    </w:rPr>
  </w:style>
  <w:style w:type="paragraph" w:customStyle="1" w:styleId="WW-Listanumerowana">
    <w:name w:val="WW-Lista numerowana"/>
    <w:basedOn w:val="Normalny"/>
    <w:uiPriority w:val="99"/>
    <w:rsid w:val="00872B19"/>
    <w:pPr>
      <w:tabs>
        <w:tab w:val="num" w:pos="927"/>
      </w:tabs>
      <w:suppressAutoHyphens/>
      <w:ind w:left="-1134"/>
      <w:jc w:val="both"/>
    </w:pPr>
    <w:rPr>
      <w:rFonts w:ascii="Arial" w:hAnsi="Arial"/>
      <w:szCs w:val="20"/>
      <w:lang w:eastAsia="ar-SA"/>
    </w:rPr>
  </w:style>
  <w:style w:type="paragraph" w:customStyle="1" w:styleId="Akapitzlist1">
    <w:name w:val="Akapit z listą1"/>
    <w:basedOn w:val="Normalny"/>
    <w:rsid w:val="00C92995"/>
    <w:pPr>
      <w:ind w:left="708"/>
    </w:pPr>
  </w:style>
  <w:style w:type="character" w:customStyle="1" w:styleId="FontStyle15">
    <w:name w:val="Font Style15"/>
    <w:uiPriority w:val="99"/>
    <w:rsid w:val="00C92995"/>
    <w:rPr>
      <w:rFonts w:ascii="Arial Unicode MS" w:eastAsia="Arial Unicode MS"/>
      <w:sz w:val="16"/>
    </w:rPr>
  </w:style>
  <w:style w:type="paragraph" w:customStyle="1" w:styleId="Style7">
    <w:name w:val="Style7"/>
    <w:basedOn w:val="Normalny"/>
    <w:uiPriority w:val="99"/>
    <w:rsid w:val="00C92995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Arial Unicode MS" w:eastAsia="Arial Unicode MS" w:hAnsi="Calibri" w:cs="Arial Unicode MS"/>
    </w:rPr>
  </w:style>
  <w:style w:type="paragraph" w:customStyle="1" w:styleId="Akapitzlist12">
    <w:name w:val="Akapit z listą12"/>
    <w:basedOn w:val="Normalny"/>
    <w:uiPriority w:val="99"/>
    <w:rsid w:val="00064A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redniasiatka3akcent61">
    <w:name w:val="Średnia siatka 3 — akcent 61"/>
    <w:uiPriority w:val="99"/>
    <w:rsid w:val="009647B9"/>
    <w:rPr>
      <w:rFonts w:ascii="Calibri" w:hAnsi="Calibri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</w:style>
  <w:style w:type="paragraph" w:customStyle="1" w:styleId="Style16">
    <w:name w:val="Style16"/>
    <w:basedOn w:val="Normalny"/>
    <w:uiPriority w:val="99"/>
    <w:rsid w:val="00CC4458"/>
    <w:pPr>
      <w:widowControl w:val="0"/>
      <w:autoSpaceDE w:val="0"/>
      <w:autoSpaceDN w:val="0"/>
      <w:adjustRightInd w:val="0"/>
      <w:spacing w:line="357" w:lineRule="exact"/>
      <w:ind w:hanging="338"/>
      <w:jc w:val="both"/>
    </w:pPr>
  </w:style>
  <w:style w:type="character" w:customStyle="1" w:styleId="FontStyle26">
    <w:name w:val="Font Style26"/>
    <w:uiPriority w:val="99"/>
    <w:rsid w:val="00CC4458"/>
    <w:rPr>
      <w:rFonts w:ascii="Times New Roman" w:hAnsi="Times New Roman"/>
      <w:color w:val="000000"/>
      <w:sz w:val="20"/>
    </w:rPr>
  </w:style>
  <w:style w:type="paragraph" w:customStyle="1" w:styleId="Zacznik">
    <w:name w:val="Załącznik"/>
    <w:basedOn w:val="Normalny"/>
    <w:uiPriority w:val="99"/>
    <w:rsid w:val="00CC4458"/>
    <w:pPr>
      <w:widowControl w:val="0"/>
      <w:numPr>
        <w:numId w:val="1"/>
      </w:numPr>
      <w:adjustRightInd w:val="0"/>
      <w:spacing w:line="360" w:lineRule="atLeast"/>
      <w:jc w:val="right"/>
      <w:textAlignment w:val="baseline"/>
      <w:outlineLvl w:val="1"/>
    </w:pPr>
    <w:rPr>
      <w:b/>
      <w:bCs/>
    </w:rPr>
  </w:style>
  <w:style w:type="paragraph" w:customStyle="1" w:styleId="Normal">
    <w:name w:val="Normal+"/>
    <w:basedOn w:val="Normalny"/>
    <w:rsid w:val="00CC4458"/>
    <w:pPr>
      <w:widowControl w:val="0"/>
      <w:numPr>
        <w:ilvl w:val="2"/>
        <w:numId w:val="6"/>
      </w:numPr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/>
    </w:rPr>
  </w:style>
  <w:style w:type="paragraph" w:customStyle="1" w:styleId="Umowa1">
    <w:name w:val="Umowa 1"/>
    <w:basedOn w:val="Normalny"/>
    <w:rsid w:val="00CC4458"/>
    <w:pPr>
      <w:numPr>
        <w:numId w:val="6"/>
      </w:numPr>
      <w:jc w:val="center"/>
    </w:pPr>
    <w:rPr>
      <w:sz w:val="32"/>
      <w:szCs w:val="32"/>
    </w:rPr>
  </w:style>
  <w:style w:type="paragraph" w:customStyle="1" w:styleId="Umowa2">
    <w:name w:val="Umowa 2"/>
    <w:basedOn w:val="Normalny"/>
    <w:rsid w:val="00CC4458"/>
    <w:pPr>
      <w:numPr>
        <w:ilvl w:val="1"/>
        <w:numId w:val="6"/>
      </w:numPr>
      <w:jc w:val="both"/>
    </w:pPr>
  </w:style>
  <w:style w:type="paragraph" w:customStyle="1" w:styleId="Umowa3">
    <w:name w:val="Umowa 3"/>
    <w:basedOn w:val="Normalny"/>
    <w:rsid w:val="00CC4458"/>
    <w:pPr>
      <w:numPr>
        <w:ilvl w:val="4"/>
        <w:numId w:val="6"/>
      </w:numPr>
      <w:jc w:val="both"/>
    </w:pPr>
  </w:style>
  <w:style w:type="paragraph" w:customStyle="1" w:styleId="Umowa4">
    <w:name w:val="Umowa 4"/>
    <w:basedOn w:val="Normalny"/>
    <w:rsid w:val="00CC4458"/>
    <w:pPr>
      <w:numPr>
        <w:ilvl w:val="5"/>
        <w:numId w:val="6"/>
      </w:numPr>
    </w:pPr>
  </w:style>
  <w:style w:type="paragraph" w:customStyle="1" w:styleId="Umowa6">
    <w:name w:val="Umowa 6"/>
    <w:basedOn w:val="Normalny"/>
    <w:rsid w:val="00CC4458"/>
    <w:pPr>
      <w:numPr>
        <w:ilvl w:val="7"/>
        <w:numId w:val="6"/>
      </w:numPr>
    </w:pPr>
  </w:style>
  <w:style w:type="paragraph" w:customStyle="1" w:styleId="Umowa8">
    <w:name w:val="Umowa 8"/>
    <w:basedOn w:val="Normalny"/>
    <w:rsid w:val="00CC4458"/>
    <w:pPr>
      <w:numPr>
        <w:ilvl w:val="6"/>
        <w:numId w:val="6"/>
      </w:numPr>
    </w:pPr>
  </w:style>
  <w:style w:type="paragraph" w:customStyle="1" w:styleId="Zaacznikiumowa">
    <w:name w:val="Załaczniki umowa"/>
    <w:basedOn w:val="Normalny"/>
    <w:rsid w:val="00CC4458"/>
    <w:pPr>
      <w:numPr>
        <w:numId w:val="7"/>
      </w:numPr>
    </w:pPr>
  </w:style>
  <w:style w:type="paragraph" w:customStyle="1" w:styleId="Umowa5">
    <w:name w:val="Umowa 5"/>
    <w:basedOn w:val="Normalny"/>
    <w:uiPriority w:val="99"/>
    <w:rsid w:val="00CC4458"/>
    <w:pPr>
      <w:numPr>
        <w:ilvl w:val="6"/>
        <w:numId w:val="2"/>
      </w:numPr>
    </w:pPr>
  </w:style>
  <w:style w:type="paragraph" w:customStyle="1" w:styleId="PARAGRAF0">
    <w:name w:val="PARAGRAF"/>
    <w:basedOn w:val="Normalny"/>
    <w:uiPriority w:val="99"/>
    <w:rsid w:val="00CC4458"/>
    <w:pPr>
      <w:spacing w:before="240" w:after="120"/>
      <w:jc w:val="center"/>
    </w:pPr>
    <w:rPr>
      <w:rFonts w:ascii="Time" w:hAnsi="Time" w:cs="Time"/>
      <w:b/>
      <w:bCs/>
      <w:lang w:val="en-GB"/>
    </w:rPr>
  </w:style>
  <w:style w:type="paragraph" w:customStyle="1" w:styleId="Akapitzlist11">
    <w:name w:val="Akapit z listą11"/>
    <w:basedOn w:val="Normalny"/>
    <w:uiPriority w:val="99"/>
    <w:rsid w:val="00CC4458"/>
    <w:pPr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uiPriority w:val="99"/>
    <w:rsid w:val="00357C0A"/>
    <w:pPr>
      <w:ind w:left="283" w:hanging="283"/>
    </w:pPr>
  </w:style>
  <w:style w:type="character" w:customStyle="1" w:styleId="fontstyle13">
    <w:name w:val="fontstyle13"/>
    <w:uiPriority w:val="99"/>
    <w:rsid w:val="00357C0A"/>
  </w:style>
  <w:style w:type="character" w:customStyle="1" w:styleId="Znakiprzypiswdolnych">
    <w:name w:val="Znaki przypisów dolnych"/>
    <w:uiPriority w:val="99"/>
    <w:rsid w:val="00357C0A"/>
    <w:rPr>
      <w:vertAlign w:val="superscript"/>
    </w:rPr>
  </w:style>
  <w:style w:type="character" w:customStyle="1" w:styleId="Tekstwcity2stZnak">
    <w:name w:val="Tekst wcięty 2 st Znak"/>
    <w:aliases w:val="(ALT+½) Znak,(F2) Znak,ändrad Znak,L1 Body Text Znak,bt Znak Znak"/>
    <w:uiPriority w:val="99"/>
    <w:rsid w:val="000C6611"/>
    <w:rPr>
      <w:b/>
      <w:sz w:val="24"/>
      <w:lang w:val="pl-PL" w:eastAsia="pl-PL"/>
    </w:rPr>
  </w:style>
  <w:style w:type="paragraph" w:customStyle="1" w:styleId="ListParagraph1">
    <w:name w:val="List Paragraph1"/>
    <w:basedOn w:val="Normalny"/>
    <w:rsid w:val="003747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ogrubienie">
    <w:name w:val="Strong"/>
    <w:uiPriority w:val="22"/>
    <w:qFormat/>
    <w:rsid w:val="009A45CF"/>
    <w:rPr>
      <w:rFonts w:cs="Times New Roman"/>
      <w:b/>
    </w:rPr>
  </w:style>
  <w:style w:type="character" w:customStyle="1" w:styleId="text">
    <w:name w:val="text"/>
    <w:uiPriority w:val="99"/>
    <w:rsid w:val="00414BFC"/>
  </w:style>
  <w:style w:type="character" w:customStyle="1" w:styleId="FontStyle130">
    <w:name w:val="Font Style13"/>
    <w:uiPriority w:val="99"/>
    <w:rsid w:val="001B27FC"/>
    <w:rPr>
      <w:rFonts w:ascii="Times New Roman" w:hAnsi="Times New Roman"/>
      <w:sz w:val="22"/>
    </w:rPr>
  </w:style>
  <w:style w:type="paragraph" w:customStyle="1" w:styleId="Poprawka1">
    <w:name w:val="Poprawka1"/>
    <w:hidden/>
    <w:semiHidden/>
    <w:rsid w:val="00852809"/>
    <w:rPr>
      <w:sz w:val="24"/>
      <w:szCs w:val="24"/>
    </w:rPr>
  </w:style>
  <w:style w:type="character" w:customStyle="1" w:styleId="BodyTextChar2">
    <w:name w:val="Body Text Char2"/>
    <w:uiPriority w:val="99"/>
    <w:locked/>
    <w:rsid w:val="005B299A"/>
    <w:rPr>
      <w:b/>
      <w:sz w:val="24"/>
      <w:lang w:val="pl-PL" w:eastAsia="pl-PL"/>
    </w:rPr>
  </w:style>
  <w:style w:type="paragraph" w:styleId="Akapitzlist">
    <w:name w:val="List Paragraph"/>
    <w:aliases w:val="L1,Numerowanie,Nagłowek 3,Akapit z listą BS,Kolorowa lista — akcent 11,Dot pt,F5 List Paragraph,Recommendation,List Paragraph11,lp1,Preambuła,maz_wyliczenie,opis dzialania,K-P_odwolanie,A_wyliczenie,Akapit z listą 1,CW_Lista,Podsis rysunk"/>
    <w:basedOn w:val="Normalny"/>
    <w:link w:val="AkapitzlistZnak"/>
    <w:uiPriority w:val="34"/>
    <w:qFormat/>
    <w:rsid w:val="00816C3B"/>
    <w:pPr>
      <w:ind w:left="708"/>
    </w:pPr>
  </w:style>
  <w:style w:type="paragraph" w:customStyle="1" w:styleId="Default">
    <w:name w:val="Default"/>
    <w:link w:val="DefaultZnak"/>
    <w:rsid w:val="008520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Normalny"/>
    <w:link w:val="Styl1Znak"/>
    <w:uiPriority w:val="99"/>
    <w:rsid w:val="00387C4A"/>
    <w:pPr>
      <w:autoSpaceDE w:val="0"/>
      <w:autoSpaceDN w:val="0"/>
      <w:adjustRightInd w:val="0"/>
    </w:pPr>
    <w:rPr>
      <w:sz w:val="23"/>
      <w:szCs w:val="20"/>
    </w:rPr>
  </w:style>
  <w:style w:type="paragraph" w:customStyle="1" w:styleId="kom">
    <w:name w:val="kom"/>
    <w:basedOn w:val="Styl1"/>
    <w:uiPriority w:val="99"/>
    <w:rsid w:val="00387C4A"/>
  </w:style>
  <w:style w:type="character" w:customStyle="1" w:styleId="Styl1Znak">
    <w:name w:val="Styl1 Znak"/>
    <w:link w:val="Styl1"/>
    <w:uiPriority w:val="99"/>
    <w:locked/>
    <w:rsid w:val="00387C4A"/>
    <w:rPr>
      <w:sz w:val="23"/>
    </w:rPr>
  </w:style>
  <w:style w:type="paragraph" w:styleId="Poprawka">
    <w:name w:val="Revision"/>
    <w:hidden/>
    <w:uiPriority w:val="99"/>
    <w:semiHidden/>
    <w:rsid w:val="00387C4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DC68C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240727"/>
    <w:rPr>
      <w:rFonts w:cs="Times New Roman"/>
      <w:sz w:val="20"/>
      <w:szCs w:val="20"/>
    </w:rPr>
  </w:style>
  <w:style w:type="paragraph" w:customStyle="1" w:styleId="Listanumerowana1">
    <w:name w:val="Lista numerowana1"/>
    <w:basedOn w:val="Normalny"/>
    <w:uiPriority w:val="99"/>
    <w:rsid w:val="00997B49"/>
    <w:pPr>
      <w:numPr>
        <w:numId w:val="9"/>
      </w:numPr>
      <w:suppressAutoHyphens/>
      <w:ind w:left="1003"/>
    </w:pPr>
    <w:rPr>
      <w:sz w:val="20"/>
      <w:szCs w:val="20"/>
      <w:lang w:eastAsia="ar-SA"/>
    </w:rPr>
  </w:style>
  <w:style w:type="paragraph" w:customStyle="1" w:styleId="Bezodstpw1">
    <w:name w:val="Bez odstępów1"/>
    <w:qFormat/>
    <w:rsid w:val="00997B49"/>
    <w:rPr>
      <w:rFonts w:ascii="Calibri" w:hAnsi="Calibri"/>
      <w:sz w:val="22"/>
      <w:szCs w:val="22"/>
      <w:lang w:eastAsia="en-US"/>
    </w:rPr>
  </w:style>
  <w:style w:type="paragraph" w:customStyle="1" w:styleId="Tekstkomentarza1">
    <w:name w:val="Tekst komentarza1"/>
    <w:basedOn w:val="Normalny"/>
    <w:rsid w:val="007B3EF7"/>
    <w:pPr>
      <w:suppressAutoHyphens/>
      <w:spacing w:line="100" w:lineRule="atLeast"/>
    </w:pPr>
    <w:rPr>
      <w:rFonts w:cs="Mangal"/>
      <w:kern w:val="1"/>
      <w:sz w:val="20"/>
      <w:szCs w:val="20"/>
      <w:lang w:eastAsia="hi-IN" w:bidi="hi-IN"/>
    </w:rPr>
  </w:style>
  <w:style w:type="paragraph" w:customStyle="1" w:styleId="Akapitzlist2">
    <w:name w:val="Akapit z listą2"/>
    <w:basedOn w:val="Normalny"/>
    <w:rsid w:val="007B3EF7"/>
    <w:pPr>
      <w:suppressAutoHyphens/>
      <w:spacing w:line="100" w:lineRule="atLeast"/>
      <w:ind w:left="720"/>
    </w:pPr>
    <w:rPr>
      <w:rFonts w:cs="Mangal"/>
      <w:kern w:val="1"/>
      <w:lang w:eastAsia="hi-IN" w:bidi="hi-IN"/>
    </w:rPr>
  </w:style>
  <w:style w:type="character" w:customStyle="1" w:styleId="TekstkomentarzaZnak1">
    <w:name w:val="Tekst komentarza Znak1"/>
    <w:uiPriority w:val="99"/>
    <w:rsid w:val="007B3EF7"/>
    <w:rPr>
      <w:rFonts w:cs="Mangal"/>
      <w:kern w:val="1"/>
      <w:szCs w:val="18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1255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E0A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E0A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uiPriority w:val="99"/>
    <w:unhideWhenUsed/>
    <w:locked/>
    <w:rsid w:val="003A4FA7"/>
    <w:rPr>
      <w:vertAlign w:val="superscript"/>
    </w:rPr>
  </w:style>
  <w:style w:type="table" w:customStyle="1" w:styleId="TableGrid">
    <w:name w:val="TableGrid"/>
    <w:rsid w:val="00D6672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17B2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568C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ial-12">
    <w:name w:val="Arial-12"/>
    <w:basedOn w:val="Normalny"/>
    <w:uiPriority w:val="99"/>
    <w:rsid w:val="001B5285"/>
    <w:pPr>
      <w:spacing w:before="60" w:after="60" w:line="280" w:lineRule="atLeast"/>
      <w:jc w:val="both"/>
    </w:pPr>
    <w:rPr>
      <w:rFonts w:ascii="Arial" w:eastAsia="Calibri" w:hAnsi="Arial" w:cs="Arial"/>
    </w:rPr>
  </w:style>
  <w:style w:type="table" w:customStyle="1" w:styleId="Tabelasiatki1jasna1">
    <w:name w:val="Tabela siatki 1 — jasna1"/>
    <w:basedOn w:val="Standardowy"/>
    <w:uiPriority w:val="46"/>
    <w:rsid w:val="001B5285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odstpw">
    <w:name w:val="No Spacing"/>
    <w:link w:val="BezodstpwZnak"/>
    <w:uiPriority w:val="1"/>
    <w:qFormat/>
    <w:rsid w:val="005B0B3B"/>
    <w:rPr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5B0B3B"/>
    <w:rPr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locked/>
    <w:rsid w:val="00463830"/>
    <w:pPr>
      <w:ind w:firstLine="708"/>
    </w:pPr>
    <w:rPr>
      <w:b/>
      <w:szCs w:val="20"/>
      <w:lang w:eastAsia="en-US"/>
    </w:rPr>
  </w:style>
  <w:style w:type="character" w:customStyle="1" w:styleId="PodtytuZnak">
    <w:name w:val="Podtytuł Znak"/>
    <w:link w:val="Podtytu"/>
    <w:uiPriority w:val="99"/>
    <w:rsid w:val="00463830"/>
    <w:rPr>
      <w:b/>
      <w:sz w:val="24"/>
      <w:lang w:eastAsia="en-US"/>
    </w:rPr>
  </w:style>
  <w:style w:type="paragraph" w:customStyle="1" w:styleId="TekstpodstawowyF2">
    <w:name w:val="Tekst podstawowy.(F2)"/>
    <w:basedOn w:val="Normalny"/>
    <w:uiPriority w:val="99"/>
    <w:rsid w:val="00463830"/>
    <w:rPr>
      <w:szCs w:val="20"/>
    </w:rPr>
  </w:style>
  <w:style w:type="paragraph" w:customStyle="1" w:styleId="CM1">
    <w:name w:val="CM1"/>
    <w:basedOn w:val="Normalny"/>
    <w:next w:val="Normalny"/>
    <w:uiPriority w:val="99"/>
    <w:rsid w:val="00463830"/>
    <w:pPr>
      <w:widowControl w:val="0"/>
      <w:autoSpaceDE w:val="0"/>
      <w:autoSpaceDN w:val="0"/>
      <w:adjustRightInd w:val="0"/>
      <w:spacing w:line="183" w:lineRule="atLeast"/>
      <w:jc w:val="both"/>
      <w:textAlignment w:val="baseline"/>
    </w:pPr>
    <w:rPr>
      <w:rFonts w:ascii="Arial" w:hAnsi="Arial"/>
      <w:szCs w:val="20"/>
    </w:rPr>
  </w:style>
  <w:style w:type="paragraph" w:styleId="Tekstpodstawowywcity3">
    <w:name w:val="Body Text Indent 3"/>
    <w:basedOn w:val="Normalny"/>
    <w:link w:val="Tekstpodstawowywcity3Znak"/>
    <w:locked/>
    <w:rsid w:val="00463830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463830"/>
    <w:rPr>
      <w:sz w:val="16"/>
      <w:szCs w:val="16"/>
    </w:rPr>
  </w:style>
  <w:style w:type="table" w:styleId="Tabela-Klasyczny1">
    <w:name w:val="Table Classic 1"/>
    <w:basedOn w:val="Standardowy"/>
    <w:uiPriority w:val="99"/>
    <w:locked/>
    <w:rsid w:val="00463830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ust">
    <w:name w:val="ust"/>
    <w:rsid w:val="00463830"/>
    <w:pPr>
      <w:spacing w:before="60" w:after="60"/>
      <w:ind w:left="426" w:hanging="284"/>
      <w:jc w:val="both"/>
    </w:pPr>
    <w:rPr>
      <w:sz w:val="24"/>
    </w:rPr>
  </w:style>
  <w:style w:type="paragraph" w:customStyle="1" w:styleId="ZnakZnak">
    <w:name w:val="Znak Znak"/>
    <w:basedOn w:val="Normalny"/>
    <w:rsid w:val="000860AE"/>
    <w:pPr>
      <w:spacing w:line="360" w:lineRule="atLeast"/>
      <w:jc w:val="both"/>
    </w:pPr>
    <w:rPr>
      <w:szCs w:val="20"/>
    </w:rPr>
  </w:style>
  <w:style w:type="paragraph" w:customStyle="1" w:styleId="Normalny1">
    <w:name w:val="Normalny1"/>
    <w:rsid w:val="00C83389"/>
    <w:pPr>
      <w:suppressAutoHyphens/>
      <w:spacing w:line="100" w:lineRule="atLeast"/>
    </w:pPr>
    <w:rPr>
      <w:rFonts w:eastAsia="Calibri"/>
      <w:sz w:val="24"/>
      <w:szCs w:val="24"/>
      <w:lang w:eastAsia="ar-SA"/>
    </w:rPr>
  </w:style>
  <w:style w:type="paragraph" w:customStyle="1" w:styleId="Style2">
    <w:name w:val="Style2"/>
    <w:basedOn w:val="Normalny"/>
    <w:rsid w:val="00C83389"/>
    <w:pPr>
      <w:widowControl w:val="0"/>
      <w:autoSpaceDE w:val="0"/>
      <w:autoSpaceDN w:val="0"/>
      <w:adjustRightInd w:val="0"/>
    </w:pPr>
  </w:style>
  <w:style w:type="character" w:customStyle="1" w:styleId="Bodytext2">
    <w:name w:val="Body text (2)_"/>
    <w:link w:val="Bodytext20"/>
    <w:rsid w:val="00C83389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83389"/>
    <w:pPr>
      <w:widowControl w:val="0"/>
      <w:shd w:val="clear" w:color="auto" w:fill="FFFFFF"/>
      <w:spacing w:after="60" w:line="0" w:lineRule="atLeast"/>
      <w:ind w:hanging="364"/>
    </w:pPr>
    <w:rPr>
      <w:sz w:val="20"/>
      <w:szCs w:val="20"/>
    </w:rPr>
  </w:style>
  <w:style w:type="paragraph" w:customStyle="1" w:styleId="Nagwek11">
    <w:name w:val="Nagłówek 11"/>
    <w:next w:val="Normalny2"/>
    <w:qFormat/>
    <w:rsid w:val="00C83389"/>
    <w:pPr>
      <w:keepNext/>
      <w:jc w:val="center"/>
      <w:outlineLvl w:val="0"/>
    </w:pPr>
    <w:rPr>
      <w:rFonts w:ascii="Times New Roman Bold" w:eastAsia="ヒラギノ角ゴ Pro W3" w:hAnsi="Times New Roman Bold"/>
      <w:color w:val="000000"/>
      <w:sz w:val="24"/>
    </w:rPr>
  </w:style>
  <w:style w:type="paragraph" w:customStyle="1" w:styleId="BezformatowaniaA">
    <w:name w:val="Bez formatowania A"/>
    <w:rsid w:val="00C83389"/>
    <w:rPr>
      <w:rFonts w:eastAsia="ヒラギノ角ゴ Pro W3"/>
      <w:color w:val="000000"/>
    </w:rPr>
  </w:style>
  <w:style w:type="paragraph" w:customStyle="1" w:styleId="Normalny2">
    <w:name w:val="Normalny2"/>
    <w:rsid w:val="00C83389"/>
    <w:rPr>
      <w:rFonts w:eastAsia="ヒラギノ角ゴ Pro W3"/>
      <w:color w:val="000000"/>
      <w:sz w:val="24"/>
    </w:rPr>
  </w:style>
  <w:style w:type="paragraph" w:customStyle="1" w:styleId="Bezformatowania">
    <w:name w:val="Bez formatowania"/>
    <w:rsid w:val="00C83389"/>
    <w:rPr>
      <w:rFonts w:eastAsia="ヒラギノ角ゴ Pro W3"/>
      <w:color w:val="000000"/>
    </w:rPr>
  </w:style>
  <w:style w:type="character" w:customStyle="1" w:styleId="DefaultZnak">
    <w:name w:val="Default Znak"/>
    <w:link w:val="Default"/>
    <w:locked/>
    <w:rsid w:val="00EB296F"/>
    <w:rPr>
      <w:color w:val="000000"/>
      <w:sz w:val="24"/>
      <w:szCs w:val="24"/>
    </w:rPr>
  </w:style>
  <w:style w:type="paragraph" w:customStyle="1" w:styleId="Nagwektabeli">
    <w:name w:val="Nagłówek tabeli"/>
    <w:basedOn w:val="Normalny"/>
    <w:rsid w:val="00136824"/>
    <w:pPr>
      <w:suppressLineNumbers/>
      <w:suppressAutoHyphens/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FontStyle17">
    <w:name w:val="Font Style17"/>
    <w:uiPriority w:val="99"/>
    <w:rsid w:val="00136824"/>
    <w:rPr>
      <w:rFonts w:ascii="Times New Roman" w:hAnsi="Times New Roman" w:cs="Times New Roman"/>
      <w:sz w:val="20"/>
      <w:szCs w:val="20"/>
    </w:rPr>
  </w:style>
  <w:style w:type="numbering" w:customStyle="1" w:styleId="List18">
    <w:name w:val="List 18"/>
    <w:rsid w:val="007C426C"/>
    <w:pPr>
      <w:numPr>
        <w:numId w:val="12"/>
      </w:numPr>
    </w:pPr>
  </w:style>
  <w:style w:type="numbering" w:customStyle="1" w:styleId="List19">
    <w:name w:val="List 19"/>
    <w:autoRedefine/>
    <w:rsid w:val="007C426C"/>
    <w:pPr>
      <w:numPr>
        <w:numId w:val="13"/>
      </w:numPr>
    </w:pPr>
  </w:style>
  <w:style w:type="character" w:customStyle="1" w:styleId="apple-converted-space">
    <w:name w:val="apple-converted-space"/>
    <w:rsid w:val="00D6345C"/>
  </w:style>
  <w:style w:type="paragraph" w:customStyle="1" w:styleId="Akapitzlist3">
    <w:name w:val="Akapit z listą3"/>
    <w:basedOn w:val="Normalny"/>
    <w:rsid w:val="002B58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96742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numbering" w:customStyle="1" w:styleId="WWNum33">
    <w:name w:val="WWNum33"/>
    <w:basedOn w:val="Bezlisty"/>
    <w:rsid w:val="00996742"/>
    <w:pPr>
      <w:numPr>
        <w:numId w:val="18"/>
      </w:numPr>
    </w:pPr>
  </w:style>
  <w:style w:type="character" w:customStyle="1" w:styleId="txt-new">
    <w:name w:val="txt-new"/>
    <w:rsid w:val="00B21857"/>
  </w:style>
  <w:style w:type="numbering" w:customStyle="1" w:styleId="WWNum3">
    <w:name w:val="WWNum3"/>
    <w:basedOn w:val="Bezlisty"/>
    <w:rsid w:val="00B21857"/>
    <w:pPr>
      <w:numPr>
        <w:numId w:val="19"/>
      </w:numPr>
    </w:pPr>
  </w:style>
  <w:style w:type="numbering" w:customStyle="1" w:styleId="WWNum4">
    <w:name w:val="WWNum4"/>
    <w:basedOn w:val="Bezlisty"/>
    <w:rsid w:val="00B21857"/>
    <w:pPr>
      <w:numPr>
        <w:numId w:val="20"/>
      </w:numPr>
    </w:pPr>
  </w:style>
  <w:style w:type="numbering" w:customStyle="1" w:styleId="WWNum10">
    <w:name w:val="WWNum10"/>
    <w:basedOn w:val="Bezlisty"/>
    <w:rsid w:val="00B21857"/>
    <w:pPr>
      <w:numPr>
        <w:numId w:val="21"/>
      </w:numPr>
    </w:pPr>
  </w:style>
  <w:style w:type="numbering" w:customStyle="1" w:styleId="WWNum14">
    <w:name w:val="WWNum14"/>
    <w:basedOn w:val="Bezlisty"/>
    <w:rsid w:val="00B21857"/>
    <w:pPr>
      <w:numPr>
        <w:numId w:val="22"/>
      </w:numPr>
    </w:pPr>
  </w:style>
  <w:style w:type="numbering" w:customStyle="1" w:styleId="WWNum17">
    <w:name w:val="WWNum17"/>
    <w:basedOn w:val="Bezlisty"/>
    <w:rsid w:val="00B21857"/>
    <w:pPr>
      <w:numPr>
        <w:numId w:val="23"/>
      </w:numPr>
    </w:pPr>
  </w:style>
  <w:style w:type="numbering" w:customStyle="1" w:styleId="WWNum18">
    <w:name w:val="WWNum18"/>
    <w:basedOn w:val="Bezlisty"/>
    <w:rsid w:val="00B21857"/>
    <w:pPr>
      <w:numPr>
        <w:numId w:val="24"/>
      </w:numPr>
    </w:pPr>
  </w:style>
  <w:style w:type="numbering" w:customStyle="1" w:styleId="WWNum35">
    <w:name w:val="WWNum35"/>
    <w:basedOn w:val="Bezlisty"/>
    <w:rsid w:val="00B21857"/>
    <w:pPr>
      <w:numPr>
        <w:numId w:val="25"/>
      </w:numPr>
    </w:pPr>
  </w:style>
  <w:style w:type="numbering" w:customStyle="1" w:styleId="WWNum42">
    <w:name w:val="WWNum42"/>
    <w:basedOn w:val="Bezlisty"/>
    <w:rsid w:val="00B21857"/>
    <w:pPr>
      <w:numPr>
        <w:numId w:val="26"/>
      </w:numPr>
    </w:pPr>
  </w:style>
  <w:style w:type="paragraph" w:customStyle="1" w:styleId="Punkt">
    <w:name w:val="Punkt"/>
    <w:basedOn w:val="Tekstpodstawowy"/>
    <w:rsid w:val="00B21857"/>
    <w:pPr>
      <w:spacing w:after="160"/>
      <w:jc w:val="both"/>
    </w:pPr>
    <w:rPr>
      <w:rFonts w:ascii="Tahoma" w:hAnsi="Tahoma"/>
      <w:b w:val="0"/>
      <w:sz w:val="20"/>
      <w:szCs w:val="24"/>
    </w:rPr>
  </w:style>
  <w:style w:type="character" w:customStyle="1" w:styleId="luchili">
    <w:name w:val="luc_hili"/>
    <w:rsid w:val="00B21857"/>
  </w:style>
  <w:style w:type="character" w:customStyle="1" w:styleId="Nagwek6Znak">
    <w:name w:val="Nagłówek 6 Znak"/>
    <w:link w:val="Nagwek6"/>
    <w:rsid w:val="00916419"/>
    <w:rPr>
      <w:b/>
      <w:bCs/>
      <w:sz w:val="22"/>
      <w:szCs w:val="22"/>
    </w:rPr>
  </w:style>
  <w:style w:type="paragraph" w:styleId="Legenda">
    <w:name w:val="caption"/>
    <w:basedOn w:val="Normalny"/>
    <w:next w:val="Normalny"/>
    <w:qFormat/>
    <w:locked/>
    <w:rsid w:val="00916419"/>
    <w:rPr>
      <w:rFonts w:ascii="Courier New" w:hAnsi="Courier New"/>
      <w:b/>
      <w:szCs w:val="20"/>
    </w:rPr>
  </w:style>
  <w:style w:type="character" w:styleId="Tytuksiki">
    <w:name w:val="Book Title"/>
    <w:qFormat/>
    <w:rsid w:val="00916419"/>
    <w:rPr>
      <w:b/>
      <w:bCs/>
      <w:smallCaps/>
      <w:spacing w:val="5"/>
    </w:rPr>
  </w:style>
  <w:style w:type="paragraph" w:customStyle="1" w:styleId="WW-Tekstpodstawowy2">
    <w:name w:val="WW-Tekst podstawowy 2"/>
    <w:basedOn w:val="Normalny"/>
    <w:rsid w:val="00916419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hAnsi="Arial"/>
      <w:sz w:val="22"/>
      <w:szCs w:val="20"/>
      <w:lang w:eastAsia="ar-SA"/>
    </w:rPr>
  </w:style>
  <w:style w:type="paragraph" w:customStyle="1" w:styleId="WW-Tekstpodstawowy3">
    <w:name w:val="WW-Tekst podstawowy 3"/>
    <w:basedOn w:val="Normalny"/>
    <w:rsid w:val="00916419"/>
    <w:pPr>
      <w:suppressAutoHyphens/>
      <w:spacing w:before="46" w:line="360" w:lineRule="auto"/>
      <w:ind w:right="12"/>
      <w:jc w:val="both"/>
    </w:pPr>
    <w:rPr>
      <w:lang w:eastAsia="ar-SA"/>
    </w:rPr>
  </w:style>
  <w:style w:type="paragraph" w:customStyle="1" w:styleId="NA">
    <w:name w:val="N/A"/>
    <w:basedOn w:val="Normalny"/>
    <w:rsid w:val="00916419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8"/>
      <w:szCs w:val="20"/>
      <w:lang w:val="en-US"/>
    </w:rPr>
  </w:style>
  <w:style w:type="paragraph" w:customStyle="1" w:styleId="StandardowyNormalny1">
    <w:name w:val="Standardowy.Normalny1"/>
    <w:rsid w:val="00916419"/>
  </w:style>
  <w:style w:type="character" w:customStyle="1" w:styleId="tabulatory">
    <w:name w:val="tabulatory"/>
    <w:rsid w:val="00916419"/>
    <w:rPr>
      <w:rFonts w:cs="Times New Roman"/>
    </w:rPr>
  </w:style>
  <w:style w:type="paragraph" w:customStyle="1" w:styleId="Paragraf">
    <w:name w:val="Paragraf"/>
    <w:basedOn w:val="Nagwek2"/>
    <w:next w:val="Ustpnumerowany"/>
    <w:rsid w:val="00916419"/>
    <w:pPr>
      <w:keepLines/>
      <w:numPr>
        <w:ilvl w:val="1"/>
        <w:numId w:val="27"/>
      </w:numPr>
      <w:shd w:val="clear" w:color="auto" w:fill="auto"/>
      <w:suppressAutoHyphens/>
      <w:spacing w:before="600" w:after="180"/>
      <w:contextualSpacing/>
      <w:outlineLvl w:val="0"/>
    </w:pPr>
    <w:rPr>
      <w:rFonts w:ascii="Garamond" w:eastAsia="Calibri" w:hAnsi="Garamond" w:cs="Arial"/>
      <w:smallCaps/>
      <w:kern w:val="16"/>
      <w:sz w:val="24"/>
    </w:rPr>
  </w:style>
  <w:style w:type="paragraph" w:customStyle="1" w:styleId="Ustpnumerowany">
    <w:name w:val="Ustęp numerowany"/>
    <w:basedOn w:val="Normalny"/>
    <w:rsid w:val="00916419"/>
    <w:pPr>
      <w:tabs>
        <w:tab w:val="num" w:pos="709"/>
      </w:tabs>
      <w:spacing w:before="180"/>
      <w:ind w:left="709" w:hanging="709"/>
      <w:jc w:val="both"/>
    </w:pPr>
    <w:rPr>
      <w:rFonts w:ascii="Garamond" w:eastAsia="Calibri" w:hAnsi="Garamond"/>
      <w:kern w:val="16"/>
      <w:lang w:bidi="ne-NP"/>
    </w:rPr>
  </w:style>
  <w:style w:type="paragraph" w:styleId="Mapadokumentu">
    <w:name w:val="Document Map"/>
    <w:basedOn w:val="Normalny"/>
    <w:link w:val="MapadokumentuZnak"/>
    <w:locked/>
    <w:rsid w:val="0091641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MapadokumentuZnak">
    <w:name w:val="Mapa dokumentu Znak"/>
    <w:link w:val="Mapadokumentu"/>
    <w:rsid w:val="00916419"/>
    <w:rPr>
      <w:rFonts w:ascii="Tahoma" w:hAnsi="Tahoma" w:cs="Tahoma"/>
      <w:shd w:val="clear" w:color="auto" w:fill="000080"/>
      <w:lang w:eastAsia="en-US"/>
    </w:rPr>
  </w:style>
  <w:style w:type="character" w:customStyle="1" w:styleId="BodyTextChar1">
    <w:name w:val="Body Text Char1"/>
    <w:locked/>
    <w:rsid w:val="00916419"/>
    <w:rPr>
      <w:b/>
      <w:bCs/>
      <w:sz w:val="24"/>
      <w:szCs w:val="24"/>
      <w:lang w:val="pl-PL" w:eastAsia="pl-PL" w:bidi="ar-SA"/>
    </w:rPr>
  </w:style>
  <w:style w:type="paragraph" w:customStyle="1" w:styleId="msolistparagraph0">
    <w:name w:val="msolistparagraph"/>
    <w:basedOn w:val="Normalny"/>
    <w:link w:val="msolistparagraphZnak"/>
    <w:rsid w:val="00916419"/>
    <w:pPr>
      <w:ind w:left="720"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L1 Znak,Numerowanie Znak,Nagłowek 3 Znak,Akapit z listą BS Znak,Kolorowa lista — akcent 11 Znak,Dot pt Znak,F5 List Paragraph Znak,Recommendation Znak,List Paragraph11 Znak,lp1 Znak,Preambuła Znak,maz_wyliczenie Znak,CW_Lista Znak"/>
    <w:link w:val="Akapitzlist"/>
    <w:uiPriority w:val="34"/>
    <w:qFormat/>
    <w:rsid w:val="00916419"/>
    <w:rPr>
      <w:sz w:val="24"/>
      <w:szCs w:val="24"/>
    </w:rPr>
  </w:style>
  <w:style w:type="character" w:customStyle="1" w:styleId="msolistparagraphZnak">
    <w:name w:val="msolistparagraph Znak"/>
    <w:link w:val="msolistparagraph0"/>
    <w:rsid w:val="00916419"/>
    <w:rPr>
      <w:rFonts w:ascii="Calibri" w:hAnsi="Calibri"/>
      <w:sz w:val="22"/>
      <w:szCs w:val="22"/>
    </w:rPr>
  </w:style>
  <w:style w:type="paragraph" w:customStyle="1" w:styleId="ODNONIKtreodnonika">
    <w:name w:val="ODNOŚNIK – treść odnośnika"/>
    <w:uiPriority w:val="19"/>
    <w:qFormat/>
    <w:rsid w:val="00956C21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956C21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UU1paragraf">
    <w:name w:val="UU1 paragraf"/>
    <w:basedOn w:val="Nagwek2"/>
    <w:link w:val="UU1paragrafZnak"/>
    <w:autoRedefine/>
    <w:rsid w:val="00BA4506"/>
    <w:pPr>
      <w:keepNext w:val="0"/>
      <w:numPr>
        <w:numId w:val="29"/>
      </w:numPr>
      <w:shd w:val="clear" w:color="auto" w:fill="auto"/>
      <w:spacing w:before="0" w:after="0" w:line="276" w:lineRule="auto"/>
      <w:ind w:left="284" w:hanging="284"/>
      <w:jc w:val="left"/>
    </w:pPr>
    <w:rPr>
      <w:rFonts w:eastAsia="Calibri" w:cs="Calibri"/>
      <w:b w:val="0"/>
      <w:bCs w:val="0"/>
      <w:iCs w:val="0"/>
      <w:sz w:val="24"/>
      <w:szCs w:val="24"/>
      <w:lang w:eastAsia="en-US"/>
    </w:rPr>
  </w:style>
  <w:style w:type="paragraph" w:customStyle="1" w:styleId="UU2ustp">
    <w:name w:val="UU2 ustęp"/>
    <w:basedOn w:val="Normalny"/>
    <w:link w:val="UU2ustpZnak"/>
    <w:qFormat/>
    <w:rsid w:val="00BA4506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UU1paragrafZnak">
    <w:name w:val="UU1 paragraf Znak"/>
    <w:link w:val="UU1paragraf"/>
    <w:locked/>
    <w:rsid w:val="00BA4506"/>
    <w:rPr>
      <w:rFonts w:ascii="Calibri" w:eastAsia="Calibri" w:hAnsi="Calibri" w:cs="Calibri"/>
      <w:sz w:val="24"/>
      <w:szCs w:val="24"/>
      <w:lang w:eastAsia="en-US"/>
    </w:rPr>
  </w:style>
  <w:style w:type="paragraph" w:customStyle="1" w:styleId="UU3punkt">
    <w:name w:val="UU3 punkt"/>
    <w:basedOn w:val="Normalny"/>
    <w:link w:val="UU3punktZnak"/>
    <w:qFormat/>
    <w:rsid w:val="00BA4506"/>
    <w:pPr>
      <w:tabs>
        <w:tab w:val="num" w:pos="360"/>
      </w:tabs>
      <w:spacing w:line="360" w:lineRule="auto"/>
      <w:ind w:left="360" w:hanging="360"/>
      <w:jc w:val="both"/>
    </w:pPr>
    <w:rPr>
      <w:rFonts w:ascii="Calibri" w:hAnsi="Calibri"/>
      <w:sz w:val="20"/>
      <w:szCs w:val="20"/>
    </w:rPr>
  </w:style>
  <w:style w:type="character" w:customStyle="1" w:styleId="UU2ustpZnak">
    <w:name w:val="UU2 ustęp Znak"/>
    <w:link w:val="UU2ustp"/>
    <w:locked/>
    <w:rsid w:val="00BA4506"/>
    <w:rPr>
      <w:rFonts w:ascii="Calibri" w:hAnsi="Calibri"/>
    </w:rPr>
  </w:style>
  <w:style w:type="character" w:customStyle="1" w:styleId="UU3punktZnak">
    <w:name w:val="UU3 punkt Znak"/>
    <w:link w:val="UU3punkt"/>
    <w:locked/>
    <w:rsid w:val="00BA4506"/>
    <w:rPr>
      <w:rFonts w:ascii="Calibri" w:hAnsi="Calibri"/>
    </w:rPr>
  </w:style>
  <w:style w:type="character" w:customStyle="1" w:styleId="FontStyle144">
    <w:name w:val="Font Style144"/>
    <w:rsid w:val="00BA4506"/>
    <w:rPr>
      <w:rFonts w:ascii="Times New Roman" w:hAnsi="Times New Roman"/>
      <w:sz w:val="22"/>
    </w:rPr>
  </w:style>
  <w:style w:type="paragraph" w:customStyle="1" w:styleId="CM13">
    <w:name w:val="CM1+3"/>
    <w:basedOn w:val="Default"/>
    <w:next w:val="Default"/>
    <w:uiPriority w:val="99"/>
    <w:rsid w:val="00F67009"/>
    <w:rPr>
      <w:rFonts w:ascii="EUAlbertina" w:hAnsi="EUAlbertina"/>
      <w:color w:val="auto"/>
    </w:rPr>
  </w:style>
  <w:style w:type="paragraph" w:customStyle="1" w:styleId="CM33">
    <w:name w:val="CM3+3"/>
    <w:basedOn w:val="Default"/>
    <w:next w:val="Default"/>
    <w:uiPriority w:val="99"/>
    <w:rsid w:val="00F67009"/>
    <w:rPr>
      <w:rFonts w:ascii="EUAlbertina" w:hAnsi="EUAlbertina"/>
      <w:color w:val="auto"/>
    </w:rPr>
  </w:style>
  <w:style w:type="paragraph" w:customStyle="1" w:styleId="BodyTextIndent31">
    <w:name w:val="Body Text Indent 31"/>
    <w:basedOn w:val="Normalny"/>
    <w:rsid w:val="008133C8"/>
    <w:pPr>
      <w:tabs>
        <w:tab w:val="left" w:pos="851"/>
      </w:tabs>
      <w:ind w:left="851"/>
    </w:pPr>
  </w:style>
  <w:style w:type="numbering" w:customStyle="1" w:styleId="Bezlisty1">
    <w:name w:val="Bez listy1"/>
    <w:next w:val="Bezlisty"/>
    <w:uiPriority w:val="99"/>
    <w:semiHidden/>
    <w:unhideWhenUsed/>
    <w:rsid w:val="00801121"/>
  </w:style>
  <w:style w:type="paragraph" w:customStyle="1" w:styleId="listawypunktowanaKR">
    <w:name w:val="lista wypunktowana KR"/>
    <w:basedOn w:val="Akapitzlist"/>
    <w:qFormat/>
    <w:rsid w:val="008F557A"/>
    <w:pPr>
      <w:numPr>
        <w:ilvl w:val="1"/>
        <w:numId w:val="39"/>
      </w:numPr>
      <w:tabs>
        <w:tab w:val="num" w:pos="360"/>
      </w:tabs>
      <w:spacing w:after="60" w:line="276" w:lineRule="auto"/>
      <w:ind w:left="720" w:firstLine="0"/>
      <w:jc w:val="both"/>
    </w:pPr>
    <w:rPr>
      <w:rFonts w:ascii="Arial" w:eastAsia="Calibri" w:hAnsi="Arial" w:cs="Arial"/>
      <w:noProof/>
      <w:szCs w:val="22"/>
      <w:lang w:eastAsia="en-US"/>
    </w:rPr>
  </w:style>
  <w:style w:type="paragraph" w:customStyle="1" w:styleId="IDW111">
    <w:name w:val="IDW 1.1.1."/>
    <w:basedOn w:val="Normalny"/>
    <w:link w:val="IDW111Znak"/>
    <w:qFormat/>
    <w:rsid w:val="00B341D6"/>
    <w:pPr>
      <w:spacing w:after="60" w:line="276" w:lineRule="auto"/>
      <w:ind w:left="3578" w:hanging="180"/>
      <w:jc w:val="both"/>
    </w:pPr>
    <w:rPr>
      <w:rFonts w:ascii="Arial" w:hAnsi="Arial" w:cs="Arial"/>
      <w:szCs w:val="22"/>
    </w:rPr>
  </w:style>
  <w:style w:type="character" w:customStyle="1" w:styleId="IDW111Znak">
    <w:name w:val="IDW 1.1.1. Znak"/>
    <w:basedOn w:val="Domylnaczcionkaakapitu"/>
    <w:link w:val="IDW111"/>
    <w:rsid w:val="00B341D6"/>
    <w:rPr>
      <w:rFonts w:ascii="Arial" w:hAnsi="Arial" w:cs="Arial"/>
      <w:sz w:val="24"/>
      <w:szCs w:val="22"/>
    </w:rPr>
  </w:style>
  <w:style w:type="numbering" w:customStyle="1" w:styleId="Bezlisty2">
    <w:name w:val="Bez listy2"/>
    <w:next w:val="Bezlisty"/>
    <w:uiPriority w:val="99"/>
    <w:semiHidden/>
    <w:unhideWhenUsed/>
    <w:rsid w:val="00BA77DC"/>
  </w:style>
  <w:style w:type="paragraph" w:customStyle="1" w:styleId="Text0">
    <w:name w:val="Text"/>
    <w:basedOn w:val="Normalny"/>
    <w:rsid w:val="00BA77DC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CMSHeadL7">
    <w:name w:val="CMS Head L7"/>
    <w:basedOn w:val="Normalny"/>
    <w:rsid w:val="00BA77DC"/>
    <w:pPr>
      <w:numPr>
        <w:ilvl w:val="6"/>
        <w:numId w:val="40"/>
      </w:numPr>
      <w:spacing w:after="240"/>
      <w:outlineLvl w:val="6"/>
    </w:pPr>
    <w:rPr>
      <w:sz w:val="22"/>
      <w:lang w:eastAsia="en-US"/>
    </w:rPr>
  </w:style>
  <w:style w:type="character" w:customStyle="1" w:styleId="highlight">
    <w:name w:val="highlight"/>
    <w:basedOn w:val="Domylnaczcionkaakapitu"/>
    <w:rsid w:val="00C34E31"/>
  </w:style>
  <w:style w:type="paragraph" w:customStyle="1" w:styleId="TekstAriel">
    <w:name w:val="Tekst Ariel"/>
    <w:basedOn w:val="Normalny"/>
    <w:link w:val="TekstArielZnak"/>
    <w:qFormat/>
    <w:rsid w:val="0016346A"/>
    <w:pPr>
      <w:spacing w:before="120"/>
      <w:jc w:val="both"/>
    </w:pPr>
    <w:rPr>
      <w:rFonts w:ascii="Arial" w:hAnsi="Arial"/>
      <w:lang w:eastAsia="en-US"/>
    </w:rPr>
  </w:style>
  <w:style w:type="character" w:customStyle="1" w:styleId="TekstArielZnak">
    <w:name w:val="Tekst Ariel Znak"/>
    <w:link w:val="TekstAriel"/>
    <w:rsid w:val="0016346A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FB6EE-6121-4A06-A1BD-64C2CD1061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C6D262-3E7A-4DD2-97B2-EC592CB0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767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Ogłoszenie_post_nr_9_MC_US_17</vt:lpstr>
    </vt:vector>
  </TitlesOfParts>
  <Company>MSWIA</Company>
  <LinksUpToDate>false</LinksUpToDate>
  <CharactersWithSpaces>6203</CharactersWithSpaces>
  <SharedDoc>false</SharedDoc>
  <HLinks>
    <vt:vector size="18" baseType="variant">
      <vt:variant>
        <vt:i4>2687026</vt:i4>
      </vt:variant>
      <vt:variant>
        <vt:i4>6</vt:i4>
      </vt:variant>
      <vt:variant>
        <vt:i4>0</vt:i4>
      </vt:variant>
      <vt:variant>
        <vt:i4>5</vt:i4>
      </vt:variant>
      <vt:variant>
        <vt:lpwstr>https://danepubliczne.gov.pl/article/program-otwierania-danych-publicznych</vt:lpwstr>
      </vt:variant>
      <vt:variant>
        <vt:lpwstr/>
      </vt:variant>
      <vt:variant>
        <vt:i4>721010</vt:i4>
      </vt:variant>
      <vt:variant>
        <vt:i4>3</vt:i4>
      </vt:variant>
      <vt:variant>
        <vt:i4>0</vt:i4>
      </vt:variant>
      <vt:variant>
        <vt:i4>5</vt:i4>
      </vt:variant>
      <vt:variant>
        <vt:lpwstr>mailto:wzp@mc.gov.pl</vt:lpwstr>
      </vt:variant>
      <vt:variant>
        <vt:lpwstr/>
      </vt:variant>
      <vt:variant>
        <vt:i4>721010</vt:i4>
      </vt:variant>
      <vt:variant>
        <vt:i4>0</vt:i4>
      </vt:variant>
      <vt:variant>
        <vt:i4>0</vt:i4>
      </vt:variant>
      <vt:variant>
        <vt:i4>5</vt:i4>
      </vt:variant>
      <vt:variant>
        <vt:lpwstr>mailto:wzp@mc.gov.pl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Ogłoszenie_post_nr_9_MC_US_17</dc:title>
  <dc:creator>Świtek Ewa</dc:creator>
  <cp:lastModifiedBy>Czerwińska Izabela</cp:lastModifiedBy>
  <cp:revision>3</cp:revision>
  <cp:lastPrinted>2020-09-22T10:09:00Z</cp:lastPrinted>
  <dcterms:created xsi:type="dcterms:W3CDTF">2021-04-29T11:07:00Z</dcterms:created>
  <dcterms:modified xsi:type="dcterms:W3CDTF">2021-04-29T11:19:00Z</dcterms:modified>
</cp:coreProperties>
</file>