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C4E7" w14:textId="77777777" w:rsidR="0073409F" w:rsidRPr="00023C35" w:rsidRDefault="002C6E8A" w:rsidP="00854E84">
      <w:pPr>
        <w:spacing w:line="200" w:lineRule="atLeast"/>
        <w:rPr>
          <w:rFonts w:ascii="Lato" w:hAnsi="Lato" w:cs="Lato"/>
          <w:sz w:val="22"/>
        </w:rPr>
      </w:pPr>
      <w:r w:rsidRPr="00301281">
        <w:tab/>
      </w:r>
      <w:r w:rsidRPr="00301281">
        <w:tab/>
      </w:r>
      <w:r w:rsidRPr="00301281">
        <w:tab/>
      </w:r>
      <w:r w:rsidRPr="00301281">
        <w:tab/>
      </w:r>
      <w:r w:rsidR="00826257" w:rsidRPr="00301281">
        <w:t xml:space="preserve">                                               </w:t>
      </w:r>
    </w:p>
    <w:p w14:paraId="465DB38D" w14:textId="77777777" w:rsidR="0073409F" w:rsidRPr="00023C35" w:rsidRDefault="0073409F" w:rsidP="00023C35">
      <w:pPr>
        <w:ind w:left="7080"/>
        <w:rPr>
          <w:rFonts w:ascii="Lato" w:hAnsi="Lato" w:cs="Lato"/>
          <w:sz w:val="22"/>
        </w:rPr>
      </w:pPr>
      <w:permStart w:id="688138883" w:edGrp="everyone"/>
      <w:r w:rsidRPr="00023C35">
        <w:rPr>
          <w:rFonts w:ascii="Lato" w:hAnsi="Lato" w:cs="Lato"/>
          <w:sz w:val="22"/>
        </w:rPr>
        <w:t>……………………………..</w:t>
      </w:r>
    </w:p>
    <w:permEnd w:id="688138883"/>
    <w:p w14:paraId="13BDF5B4" w14:textId="63872C87" w:rsidR="0073409F" w:rsidRPr="00023C35" w:rsidRDefault="0073409F" w:rsidP="0073409F">
      <w:pPr>
        <w:jc w:val="center"/>
        <w:rPr>
          <w:rFonts w:ascii="Lato" w:hAnsi="Lato" w:cs="Lato"/>
          <w:i/>
        </w:rPr>
      </w:pPr>
      <w:r w:rsidRPr="00023C35">
        <w:rPr>
          <w:rFonts w:ascii="Lato" w:hAnsi="Lato" w:cs="Lato"/>
          <w:i/>
        </w:rPr>
        <w:t xml:space="preserve">                                                                                                          </w:t>
      </w:r>
      <w:r w:rsidR="00023C35">
        <w:rPr>
          <w:rFonts w:ascii="Lato" w:hAnsi="Lato" w:cs="Lato"/>
          <w:i/>
        </w:rPr>
        <w:t xml:space="preserve">            </w:t>
      </w:r>
      <w:r w:rsidRPr="00023C35">
        <w:rPr>
          <w:rFonts w:ascii="Lato" w:hAnsi="Lato" w:cs="Lato"/>
          <w:i/>
        </w:rPr>
        <w:t xml:space="preserve">   </w:t>
      </w:r>
      <w:r w:rsidRPr="00023C35">
        <w:rPr>
          <w:rFonts w:ascii="Lato" w:hAnsi="Lato" w:cs="Lato"/>
          <w:i/>
          <w:sz w:val="20"/>
        </w:rPr>
        <w:t>(miejscowość i data)</w:t>
      </w:r>
    </w:p>
    <w:p w14:paraId="7987A6D2" w14:textId="77777777" w:rsidR="003265D8" w:rsidRPr="00023C35" w:rsidRDefault="003265D8" w:rsidP="0003003F">
      <w:pPr>
        <w:spacing w:line="288" w:lineRule="auto"/>
        <w:rPr>
          <w:rFonts w:ascii="Lato" w:hAnsi="Lato" w:cs="Lato"/>
          <w:b/>
          <w:sz w:val="26"/>
        </w:rPr>
      </w:pPr>
    </w:p>
    <w:p w14:paraId="6417BB7A" w14:textId="77777777" w:rsidR="00437006" w:rsidRPr="00023C35" w:rsidRDefault="00437006" w:rsidP="00437006">
      <w:pPr>
        <w:ind w:firstLine="4962"/>
        <w:rPr>
          <w:rFonts w:ascii="Lato" w:hAnsi="Lato" w:cs="Lato"/>
          <w:b/>
          <w:i/>
          <w:szCs w:val="24"/>
        </w:rPr>
      </w:pPr>
      <w:r w:rsidRPr="00023C35">
        <w:rPr>
          <w:rFonts w:ascii="Lato" w:hAnsi="Lato" w:cs="Lato"/>
          <w:b/>
          <w:i/>
          <w:szCs w:val="24"/>
        </w:rPr>
        <w:t xml:space="preserve">Regionalny Dyrektor </w:t>
      </w:r>
    </w:p>
    <w:p w14:paraId="7D801474" w14:textId="77777777" w:rsidR="00437006" w:rsidRPr="00023C35" w:rsidRDefault="00437006" w:rsidP="00437006">
      <w:pPr>
        <w:ind w:firstLine="4962"/>
        <w:rPr>
          <w:rFonts w:ascii="Lato" w:hAnsi="Lato" w:cs="Lato"/>
          <w:b/>
          <w:i/>
          <w:szCs w:val="24"/>
        </w:rPr>
      </w:pPr>
      <w:r w:rsidRPr="00023C35">
        <w:rPr>
          <w:rFonts w:ascii="Lato" w:hAnsi="Lato" w:cs="Lato"/>
          <w:b/>
          <w:i/>
          <w:szCs w:val="24"/>
        </w:rPr>
        <w:t>Ochrony Środowiska w Warszawie</w:t>
      </w:r>
    </w:p>
    <w:p w14:paraId="359D9DE1" w14:textId="77777777" w:rsidR="00437006" w:rsidRPr="00023C35" w:rsidRDefault="00437006" w:rsidP="00437006">
      <w:pPr>
        <w:ind w:firstLine="4962"/>
        <w:rPr>
          <w:rFonts w:ascii="Lato" w:hAnsi="Lato" w:cs="Lato"/>
          <w:szCs w:val="24"/>
        </w:rPr>
      </w:pPr>
      <w:permStart w:id="1715023433" w:edGrp="everyone"/>
      <w:r w:rsidRPr="00023C35">
        <w:rPr>
          <w:rFonts w:ascii="Lato" w:hAnsi="Lato" w:cs="Lato"/>
          <w:szCs w:val="24"/>
        </w:rPr>
        <w:t>……………………………………..</w:t>
      </w:r>
    </w:p>
    <w:permEnd w:id="1715023433"/>
    <w:p w14:paraId="7ABE7E67" w14:textId="7C19979B" w:rsidR="00437006" w:rsidRPr="00C11F7E" w:rsidRDefault="00437006" w:rsidP="00437006">
      <w:pPr>
        <w:ind w:firstLine="4962"/>
        <w:rPr>
          <w:rFonts w:ascii="Lato" w:hAnsi="Lato" w:cs="Lato"/>
          <w:i/>
          <w:sz w:val="18"/>
          <w:szCs w:val="18"/>
        </w:rPr>
      </w:pPr>
      <w:r w:rsidRPr="00C11F7E">
        <w:rPr>
          <w:rFonts w:ascii="Lato" w:hAnsi="Lato" w:cs="Lato"/>
          <w:i/>
          <w:sz w:val="18"/>
          <w:szCs w:val="18"/>
        </w:rPr>
        <w:t>(adres odpowiednie</w:t>
      </w:r>
      <w:r w:rsidR="00C11F7E" w:rsidRPr="00C11F7E">
        <w:rPr>
          <w:rFonts w:ascii="Lato" w:hAnsi="Lato" w:cs="Lato"/>
          <w:i/>
          <w:sz w:val="18"/>
          <w:szCs w:val="18"/>
        </w:rPr>
        <w:t>go wydziału</w:t>
      </w:r>
      <w:r w:rsidRPr="00C11F7E">
        <w:rPr>
          <w:rFonts w:ascii="Lato" w:hAnsi="Lato" w:cs="Lato"/>
          <w:i/>
          <w:sz w:val="18"/>
          <w:szCs w:val="18"/>
        </w:rPr>
        <w:t>)</w:t>
      </w:r>
      <w:r w:rsidR="00C11F7E">
        <w:rPr>
          <w:rStyle w:val="Odwoanieprzypisudolnego"/>
          <w:rFonts w:ascii="Lato" w:hAnsi="Lato" w:cs="Lato"/>
          <w:i/>
          <w:sz w:val="18"/>
          <w:szCs w:val="18"/>
        </w:rPr>
        <w:footnoteReference w:id="1"/>
      </w:r>
    </w:p>
    <w:p w14:paraId="2E9BA857" w14:textId="77777777" w:rsidR="00826257" w:rsidRPr="00023C35" w:rsidRDefault="00826257" w:rsidP="00412DCD">
      <w:pPr>
        <w:spacing w:line="360" w:lineRule="auto"/>
        <w:rPr>
          <w:rFonts w:ascii="Lato" w:hAnsi="Lato" w:cs="Lato"/>
          <w:b/>
          <w:caps/>
          <w:spacing w:val="20"/>
          <w:sz w:val="20"/>
        </w:rPr>
      </w:pPr>
    </w:p>
    <w:p w14:paraId="2495D412" w14:textId="77777777" w:rsidR="002C6E8A" w:rsidRPr="00C11F7E" w:rsidRDefault="002C6E8A" w:rsidP="002C6E8A">
      <w:pPr>
        <w:spacing w:line="360" w:lineRule="auto"/>
        <w:jc w:val="center"/>
        <w:rPr>
          <w:rFonts w:ascii="Lato" w:hAnsi="Lato" w:cs="Lato"/>
          <w:b/>
          <w:caps/>
          <w:spacing w:val="20"/>
          <w:sz w:val="22"/>
          <w:szCs w:val="22"/>
        </w:rPr>
      </w:pPr>
      <w:r w:rsidRPr="00C11F7E">
        <w:rPr>
          <w:rFonts w:ascii="Lato" w:hAnsi="Lato" w:cs="Lato"/>
          <w:b/>
          <w:caps/>
          <w:spacing w:val="20"/>
          <w:sz w:val="22"/>
          <w:szCs w:val="22"/>
        </w:rPr>
        <w:t xml:space="preserve">Wniosek </w:t>
      </w:r>
    </w:p>
    <w:p w14:paraId="22F56E70" w14:textId="77777777" w:rsidR="002C6E8A" w:rsidRPr="00C11F7E" w:rsidRDefault="002C6E8A" w:rsidP="002C6E8A">
      <w:pPr>
        <w:spacing w:line="360" w:lineRule="auto"/>
        <w:jc w:val="center"/>
        <w:rPr>
          <w:rFonts w:ascii="Lato" w:hAnsi="Lato" w:cs="Lato"/>
          <w:b/>
          <w:caps/>
          <w:sz w:val="22"/>
          <w:szCs w:val="22"/>
        </w:rPr>
      </w:pPr>
      <w:r w:rsidRPr="00C11F7E">
        <w:rPr>
          <w:rFonts w:ascii="Lato" w:hAnsi="Lato" w:cs="Lato"/>
          <w:b/>
          <w:caps/>
          <w:sz w:val="22"/>
          <w:szCs w:val="22"/>
        </w:rPr>
        <w:t>o wydanie zezwolenia Regionalnego</w:t>
      </w:r>
      <w:r w:rsidR="00412DCD" w:rsidRPr="00C11F7E">
        <w:rPr>
          <w:rFonts w:ascii="Lato" w:hAnsi="Lato" w:cs="Lato"/>
          <w:b/>
          <w:caps/>
          <w:sz w:val="22"/>
          <w:szCs w:val="22"/>
        </w:rPr>
        <w:t xml:space="preserve"> Dyr</w:t>
      </w:r>
      <w:r w:rsidR="00B05F85" w:rsidRPr="00C11F7E">
        <w:rPr>
          <w:rFonts w:ascii="Lato" w:hAnsi="Lato" w:cs="Lato"/>
          <w:b/>
          <w:caps/>
          <w:sz w:val="22"/>
          <w:szCs w:val="22"/>
        </w:rPr>
        <w:t xml:space="preserve">ektora Ochrony Środowiska na </w:t>
      </w:r>
      <w:r w:rsidR="003D17C5" w:rsidRPr="00C11F7E">
        <w:rPr>
          <w:rFonts w:ascii="Lato" w:hAnsi="Lato" w:cs="Lato"/>
          <w:b/>
          <w:caps/>
          <w:sz w:val="22"/>
          <w:szCs w:val="22"/>
        </w:rPr>
        <w:t xml:space="preserve">ODSTĘPSTWA OD ZAKAZÓW W STOSUNKU DO </w:t>
      </w:r>
      <w:r w:rsidR="00412DCD" w:rsidRPr="00C11F7E">
        <w:rPr>
          <w:rFonts w:ascii="Lato" w:hAnsi="Lato" w:cs="Lato"/>
          <w:b/>
          <w:caps/>
          <w:sz w:val="22"/>
          <w:szCs w:val="22"/>
        </w:rPr>
        <w:t>zwierząt gatunków niebezpiecznych dla zdrowia i życia ludzi</w:t>
      </w:r>
    </w:p>
    <w:p w14:paraId="3C9A857F" w14:textId="77777777" w:rsidR="002C6E8A" w:rsidRPr="00023C35" w:rsidRDefault="002C6E8A" w:rsidP="002C6E8A">
      <w:pPr>
        <w:spacing w:line="360" w:lineRule="auto"/>
        <w:rPr>
          <w:rFonts w:ascii="Lato" w:hAnsi="Lato" w:cs="Lato"/>
          <w:b/>
          <w:caps/>
          <w:sz w:val="20"/>
        </w:rPr>
      </w:pPr>
    </w:p>
    <w:p w14:paraId="145BD36D" w14:textId="77777777" w:rsidR="00023C35" w:rsidRPr="00023C35" w:rsidRDefault="00023C35" w:rsidP="00F65CF4">
      <w:pPr>
        <w:numPr>
          <w:ilvl w:val="0"/>
          <w:numId w:val="27"/>
        </w:numPr>
        <w:spacing w:after="120" w:line="276" w:lineRule="auto"/>
        <w:ind w:left="284" w:hanging="284"/>
        <w:contextualSpacing/>
        <w:jc w:val="both"/>
        <w:rPr>
          <w:rFonts w:ascii="Lato" w:hAnsi="Lato" w:cs="Lato"/>
          <w:sz w:val="22"/>
          <w:szCs w:val="22"/>
        </w:rPr>
      </w:pPr>
      <w:r w:rsidRPr="00023C35">
        <w:rPr>
          <w:rFonts w:ascii="Lato" w:hAnsi="Lato" w:cs="Lato"/>
          <w:sz w:val="22"/>
          <w:szCs w:val="22"/>
        </w:rPr>
        <w:t>Dane Wnioskodawcy:</w:t>
      </w:r>
    </w:p>
    <w:p w14:paraId="21CAAB81" w14:textId="7C6526CC" w:rsidR="00023C35" w:rsidRPr="00023C35" w:rsidRDefault="00023C35" w:rsidP="00F65CF4">
      <w:pPr>
        <w:numPr>
          <w:ilvl w:val="0"/>
          <w:numId w:val="29"/>
        </w:numPr>
        <w:spacing w:after="120" w:line="276" w:lineRule="auto"/>
        <w:contextualSpacing/>
        <w:jc w:val="both"/>
        <w:rPr>
          <w:rFonts w:ascii="Lato" w:hAnsi="Lato" w:cs="Lato"/>
          <w:sz w:val="22"/>
          <w:szCs w:val="22"/>
        </w:rPr>
      </w:pPr>
      <w:r w:rsidRPr="00023C35">
        <w:rPr>
          <w:rFonts w:ascii="Lato" w:hAnsi="Lato" w:cs="Lato"/>
          <w:sz w:val="22"/>
          <w:szCs w:val="22"/>
        </w:rPr>
        <w:t xml:space="preserve">Imię i nazwisko / nazwa: </w:t>
      </w:r>
      <w:permStart w:id="594562957" w:edGrp="everyone"/>
      <w:r w:rsidR="0073748E">
        <w:rPr>
          <w:rFonts w:ascii="Lato" w:hAnsi="Lato" w:cs="Lato"/>
          <w:sz w:val="22"/>
          <w:szCs w:val="22"/>
        </w:rPr>
        <w:t>…………….</w:t>
      </w:r>
      <w:r w:rsidRPr="00023C35">
        <w:rPr>
          <w:rFonts w:ascii="Lato" w:hAnsi="Lato" w:cs="Lato"/>
          <w:sz w:val="22"/>
          <w:szCs w:val="22"/>
        </w:rPr>
        <w:t>…………..</w:t>
      </w:r>
      <w:permEnd w:id="594562957"/>
    </w:p>
    <w:p w14:paraId="77224276" w14:textId="77777777" w:rsidR="00023C35" w:rsidRPr="00023C35" w:rsidRDefault="00023C35" w:rsidP="00F65CF4">
      <w:pPr>
        <w:numPr>
          <w:ilvl w:val="0"/>
          <w:numId w:val="29"/>
        </w:numPr>
        <w:spacing w:after="120" w:line="276" w:lineRule="auto"/>
        <w:contextualSpacing/>
        <w:jc w:val="both"/>
        <w:rPr>
          <w:rFonts w:ascii="Lato" w:hAnsi="Lato" w:cs="Lato"/>
          <w:sz w:val="22"/>
          <w:szCs w:val="22"/>
        </w:rPr>
      </w:pPr>
      <w:r w:rsidRPr="00023C35">
        <w:rPr>
          <w:rFonts w:ascii="Lato" w:hAnsi="Lato" w:cs="Lato"/>
          <w:sz w:val="22"/>
          <w:szCs w:val="22"/>
        </w:rPr>
        <w:t xml:space="preserve">Adres/siedziba: </w:t>
      </w:r>
      <w:permStart w:id="1991718404" w:edGrp="everyone"/>
      <w:r w:rsidRPr="00023C35">
        <w:rPr>
          <w:rFonts w:ascii="Lato" w:hAnsi="Lato" w:cs="Lato"/>
          <w:sz w:val="22"/>
          <w:szCs w:val="22"/>
        </w:rPr>
        <w:t>……………………….</w:t>
      </w:r>
      <w:permEnd w:id="1991718404"/>
    </w:p>
    <w:p w14:paraId="785C9775" w14:textId="77777777" w:rsidR="00023C35" w:rsidRPr="00023C35" w:rsidRDefault="00023C35" w:rsidP="00F65CF4">
      <w:pPr>
        <w:numPr>
          <w:ilvl w:val="0"/>
          <w:numId w:val="29"/>
        </w:numPr>
        <w:spacing w:after="120" w:line="276" w:lineRule="auto"/>
        <w:contextualSpacing/>
        <w:rPr>
          <w:rFonts w:ascii="Lato" w:hAnsi="Lato" w:cs="Lato"/>
          <w:sz w:val="22"/>
          <w:szCs w:val="22"/>
        </w:rPr>
      </w:pPr>
      <w:r w:rsidRPr="00023C35">
        <w:rPr>
          <w:rFonts w:ascii="Lato" w:hAnsi="Lato" w:cs="Lato"/>
          <w:sz w:val="22"/>
          <w:szCs w:val="22"/>
        </w:rPr>
        <w:t>Adres do doręczeń elektronicznych (adres e-Doręczeń)</w:t>
      </w:r>
      <w:r w:rsidRPr="00023C35">
        <w:rPr>
          <w:rFonts w:ascii="Lato" w:hAnsi="Lato" w:cs="Lato"/>
          <w:sz w:val="22"/>
          <w:szCs w:val="22"/>
          <w:vertAlign w:val="superscript"/>
        </w:rPr>
        <w:footnoteReference w:id="2"/>
      </w:r>
      <w:r w:rsidRPr="00023C35">
        <w:rPr>
          <w:rFonts w:ascii="Lato" w:hAnsi="Lato" w:cs="Lato"/>
          <w:sz w:val="22"/>
          <w:szCs w:val="22"/>
        </w:rPr>
        <w:t xml:space="preserve">: </w:t>
      </w:r>
      <w:permStart w:id="159915630" w:edGrp="everyone"/>
      <w:r w:rsidRPr="00023C35">
        <w:rPr>
          <w:rFonts w:ascii="Lato" w:hAnsi="Lato" w:cs="Lato"/>
          <w:sz w:val="22"/>
          <w:szCs w:val="22"/>
        </w:rPr>
        <w:t>……………………..</w:t>
      </w:r>
      <w:permEnd w:id="159915630"/>
    </w:p>
    <w:p w14:paraId="132B679B" w14:textId="77777777" w:rsidR="00023C35" w:rsidRPr="00023C35" w:rsidRDefault="00023C35" w:rsidP="00023C35">
      <w:pPr>
        <w:spacing w:after="120"/>
        <w:ind w:left="1065"/>
        <w:contextualSpacing/>
        <w:rPr>
          <w:rFonts w:ascii="Lato" w:hAnsi="Lato" w:cs="Lato"/>
          <w:sz w:val="16"/>
          <w:szCs w:val="16"/>
        </w:rPr>
      </w:pPr>
    </w:p>
    <w:p w14:paraId="033261C8" w14:textId="77777777" w:rsidR="00023C35" w:rsidRPr="00023C35" w:rsidRDefault="00023C35" w:rsidP="00F65CF4">
      <w:pPr>
        <w:numPr>
          <w:ilvl w:val="0"/>
          <w:numId w:val="27"/>
        </w:numPr>
        <w:spacing w:after="120" w:line="276" w:lineRule="auto"/>
        <w:ind w:left="284" w:hanging="284"/>
        <w:contextualSpacing/>
        <w:jc w:val="both"/>
        <w:rPr>
          <w:rFonts w:ascii="Lato" w:hAnsi="Lato" w:cs="Lato"/>
          <w:sz w:val="22"/>
          <w:szCs w:val="22"/>
        </w:rPr>
      </w:pPr>
      <w:r w:rsidRPr="00023C35">
        <w:rPr>
          <w:rFonts w:ascii="Lato" w:hAnsi="Lato" w:cs="Lato"/>
          <w:sz w:val="22"/>
          <w:szCs w:val="22"/>
        </w:rPr>
        <w:t>Dane Pełnomocnika (o ile został ustanowiony):</w:t>
      </w:r>
    </w:p>
    <w:p w14:paraId="3EDDD92C" w14:textId="77777777" w:rsidR="00023C35" w:rsidRPr="00023C35" w:rsidRDefault="00023C35" w:rsidP="00F65CF4">
      <w:pPr>
        <w:numPr>
          <w:ilvl w:val="0"/>
          <w:numId w:val="28"/>
        </w:numPr>
        <w:spacing w:after="120" w:line="276" w:lineRule="auto"/>
        <w:contextualSpacing/>
        <w:jc w:val="both"/>
        <w:rPr>
          <w:rFonts w:ascii="Lato" w:hAnsi="Lato" w:cs="Lato"/>
          <w:sz w:val="22"/>
          <w:szCs w:val="22"/>
        </w:rPr>
      </w:pPr>
      <w:r w:rsidRPr="00023C35">
        <w:rPr>
          <w:rFonts w:ascii="Lato" w:hAnsi="Lato" w:cs="Lato"/>
          <w:sz w:val="22"/>
          <w:szCs w:val="22"/>
        </w:rPr>
        <w:t xml:space="preserve">Imię i nazwisko: </w:t>
      </w:r>
      <w:permStart w:id="1476215911" w:edGrp="everyone"/>
      <w:r w:rsidRPr="00023C35">
        <w:rPr>
          <w:rFonts w:ascii="Lato" w:hAnsi="Lato" w:cs="Lato"/>
          <w:sz w:val="22"/>
          <w:szCs w:val="22"/>
        </w:rPr>
        <w:t>……………………………</w:t>
      </w:r>
      <w:permEnd w:id="1476215911"/>
    </w:p>
    <w:p w14:paraId="5FE14A92" w14:textId="77777777" w:rsidR="00023C35" w:rsidRPr="00023C35" w:rsidRDefault="00023C35" w:rsidP="00F65CF4">
      <w:pPr>
        <w:numPr>
          <w:ilvl w:val="0"/>
          <w:numId w:val="28"/>
        </w:numPr>
        <w:spacing w:after="120" w:line="276" w:lineRule="auto"/>
        <w:contextualSpacing/>
        <w:jc w:val="both"/>
        <w:rPr>
          <w:rFonts w:ascii="Lato" w:hAnsi="Lato" w:cs="Lato"/>
          <w:sz w:val="22"/>
          <w:szCs w:val="22"/>
        </w:rPr>
      </w:pPr>
      <w:r w:rsidRPr="00023C35">
        <w:rPr>
          <w:rFonts w:ascii="Lato" w:hAnsi="Lato" w:cs="Lato"/>
          <w:sz w:val="22"/>
          <w:szCs w:val="22"/>
        </w:rPr>
        <w:t xml:space="preserve">Adres korespondencyjny: </w:t>
      </w:r>
      <w:permStart w:id="2139765349" w:edGrp="everyone"/>
      <w:r w:rsidRPr="00023C35">
        <w:rPr>
          <w:rFonts w:ascii="Lato" w:hAnsi="Lato" w:cs="Lato"/>
          <w:sz w:val="22"/>
          <w:szCs w:val="22"/>
        </w:rPr>
        <w:t>………………………………………</w:t>
      </w:r>
    </w:p>
    <w:permEnd w:id="2139765349"/>
    <w:p w14:paraId="228A8171" w14:textId="570687B8" w:rsidR="00023C35" w:rsidRDefault="00023C35" w:rsidP="00F65CF4">
      <w:pPr>
        <w:numPr>
          <w:ilvl w:val="0"/>
          <w:numId w:val="28"/>
        </w:numPr>
        <w:spacing w:after="120" w:line="276" w:lineRule="auto"/>
        <w:contextualSpacing/>
        <w:jc w:val="both"/>
        <w:rPr>
          <w:rFonts w:ascii="Lato" w:hAnsi="Lato" w:cs="Lato"/>
          <w:sz w:val="22"/>
          <w:szCs w:val="22"/>
        </w:rPr>
      </w:pPr>
      <w:r w:rsidRPr="00023C35">
        <w:rPr>
          <w:rFonts w:ascii="Lato" w:hAnsi="Lato" w:cs="Lato"/>
          <w:sz w:val="22"/>
          <w:szCs w:val="22"/>
        </w:rPr>
        <w:t>Adres do doręczeń elektronicznych (adres e-Doręczeń)</w:t>
      </w:r>
      <w:r w:rsidRPr="00023C35">
        <w:rPr>
          <w:rFonts w:ascii="Lato" w:hAnsi="Lato" w:cs="Lato"/>
          <w:sz w:val="22"/>
          <w:szCs w:val="22"/>
          <w:vertAlign w:val="superscript"/>
        </w:rPr>
        <w:footnoteReference w:id="3"/>
      </w:r>
      <w:r w:rsidRPr="00023C35">
        <w:rPr>
          <w:rFonts w:ascii="Lato" w:hAnsi="Lato" w:cs="Lato"/>
          <w:sz w:val="22"/>
          <w:szCs w:val="22"/>
        </w:rPr>
        <w:t xml:space="preserve">: </w:t>
      </w:r>
      <w:permStart w:id="1485443988" w:edGrp="everyone"/>
      <w:r w:rsidRPr="00023C35">
        <w:rPr>
          <w:rFonts w:ascii="Lato" w:hAnsi="Lato" w:cs="Lato"/>
          <w:sz w:val="22"/>
          <w:szCs w:val="22"/>
        </w:rPr>
        <w:t>……………………..</w:t>
      </w:r>
      <w:permEnd w:id="1485443988"/>
    </w:p>
    <w:p w14:paraId="57C04536" w14:textId="77777777" w:rsidR="00023C35" w:rsidRPr="00023C35" w:rsidRDefault="00023C35" w:rsidP="00023C35">
      <w:pPr>
        <w:spacing w:after="120"/>
        <w:ind w:left="1004"/>
        <w:contextualSpacing/>
        <w:jc w:val="both"/>
        <w:rPr>
          <w:rFonts w:ascii="Lato" w:hAnsi="Lato" w:cs="Lato"/>
          <w:sz w:val="22"/>
          <w:szCs w:val="22"/>
        </w:rPr>
      </w:pPr>
    </w:p>
    <w:p w14:paraId="11E91ABD" w14:textId="5045991F" w:rsidR="00B05F85" w:rsidRPr="00023C35" w:rsidRDefault="00060ACB" w:rsidP="00023C35">
      <w:pPr>
        <w:numPr>
          <w:ilvl w:val="0"/>
          <w:numId w:val="27"/>
        </w:numPr>
        <w:spacing w:before="120" w:after="120"/>
        <w:ind w:left="284" w:hanging="284"/>
        <w:contextualSpacing/>
        <w:jc w:val="both"/>
        <w:rPr>
          <w:rFonts w:ascii="Lato" w:hAnsi="Lato" w:cs="Lato"/>
          <w:sz w:val="22"/>
          <w:szCs w:val="22"/>
        </w:rPr>
      </w:pPr>
      <w:r w:rsidRPr="00023C35">
        <w:rPr>
          <w:rFonts w:ascii="Lato" w:hAnsi="Lato" w:cs="Lato"/>
          <w:sz w:val="22"/>
          <w:szCs w:val="22"/>
        </w:rPr>
        <w:t>W</w:t>
      </w:r>
      <w:r w:rsidR="00103026" w:rsidRPr="00023C35">
        <w:rPr>
          <w:rFonts w:ascii="Lato" w:hAnsi="Lato" w:cs="Lato"/>
          <w:sz w:val="22"/>
          <w:szCs w:val="22"/>
        </w:rPr>
        <w:t>nioskuję o wydanie zezwolenia na</w:t>
      </w:r>
      <w:r w:rsidR="00023C35">
        <w:rPr>
          <w:rFonts w:ascii="Lato" w:hAnsi="Lato" w:cs="Lato"/>
          <w:sz w:val="22"/>
          <w:szCs w:val="22"/>
        </w:rPr>
        <w:t xml:space="preserve"> </w:t>
      </w:r>
      <w:r w:rsidR="00023C35" w:rsidRPr="00023C35">
        <w:rPr>
          <w:rFonts w:ascii="Lato" w:hAnsi="Lato" w:cs="Lato"/>
          <w:sz w:val="22"/>
          <w:szCs w:val="22"/>
        </w:rPr>
        <w:t>(zaznaczyć właściwy zakaz)</w:t>
      </w:r>
      <w:r w:rsidR="00B05F85" w:rsidRPr="00023C35">
        <w:rPr>
          <w:rFonts w:ascii="Lato" w:hAnsi="Lato" w:cs="Lato"/>
          <w:sz w:val="22"/>
          <w:szCs w:val="22"/>
        </w:rPr>
        <w:t>:</w:t>
      </w:r>
    </w:p>
    <w:p w14:paraId="36B37630" w14:textId="77777777" w:rsidR="00060ACB" w:rsidRPr="00023C35" w:rsidRDefault="00D0792E" w:rsidP="00D0792E">
      <w:pPr>
        <w:ind w:left="360"/>
        <w:jc w:val="both"/>
        <w:rPr>
          <w:rFonts w:ascii="Lato" w:hAnsi="Lato" w:cs="Lato"/>
          <w:sz w:val="22"/>
          <w:szCs w:val="22"/>
        </w:rPr>
      </w:pPr>
      <w:permStart w:id="1316123587" w:edGrp="everyone"/>
      <w:r w:rsidRPr="00023C35">
        <w:rPr>
          <w:rFonts w:ascii="Lato" w:hAnsi="Lato" w:cs="Lato"/>
          <w:sz w:val="22"/>
          <w:szCs w:val="22"/>
        </w:rPr>
        <w:t xml:space="preserve">[  ] </w:t>
      </w:r>
      <w:permEnd w:id="1316123587"/>
      <w:r w:rsidR="00060ACB" w:rsidRPr="00023C35">
        <w:rPr>
          <w:rFonts w:ascii="Lato" w:hAnsi="Lato" w:cs="Lato"/>
          <w:sz w:val="22"/>
          <w:szCs w:val="22"/>
        </w:rPr>
        <w:t>p</w:t>
      </w:r>
      <w:r w:rsidR="00B05F85" w:rsidRPr="00023C35">
        <w:rPr>
          <w:rFonts w:ascii="Lato" w:hAnsi="Lato" w:cs="Lato"/>
          <w:sz w:val="22"/>
          <w:szCs w:val="22"/>
        </w:rPr>
        <w:t>rzetrzymywanie</w:t>
      </w:r>
    </w:p>
    <w:p w14:paraId="1DC9EBC0" w14:textId="77777777" w:rsidR="00060ACB" w:rsidRPr="00023C35" w:rsidRDefault="00D0792E" w:rsidP="00D0792E">
      <w:pPr>
        <w:ind w:left="360"/>
        <w:jc w:val="both"/>
        <w:rPr>
          <w:rFonts w:ascii="Lato" w:hAnsi="Lato" w:cs="Lato"/>
          <w:sz w:val="22"/>
          <w:szCs w:val="22"/>
        </w:rPr>
      </w:pPr>
      <w:permStart w:id="1842496568" w:edGrp="everyone"/>
      <w:r w:rsidRPr="00023C35">
        <w:rPr>
          <w:rFonts w:ascii="Lato" w:hAnsi="Lato" w:cs="Lato"/>
          <w:sz w:val="22"/>
          <w:szCs w:val="22"/>
        </w:rPr>
        <w:t xml:space="preserve">[  ] </w:t>
      </w:r>
      <w:permEnd w:id="1842496568"/>
      <w:r w:rsidR="00B05F85" w:rsidRPr="00023C35">
        <w:rPr>
          <w:rFonts w:ascii="Lato" w:hAnsi="Lato" w:cs="Lato"/>
          <w:sz w:val="22"/>
          <w:szCs w:val="22"/>
        </w:rPr>
        <w:t>posiadanie</w:t>
      </w:r>
    </w:p>
    <w:p w14:paraId="7E2315E9" w14:textId="191023B0" w:rsidR="00060ACB" w:rsidRPr="00023C35" w:rsidRDefault="00D0792E" w:rsidP="00023C35">
      <w:pPr>
        <w:ind w:left="360"/>
        <w:jc w:val="both"/>
        <w:rPr>
          <w:rFonts w:ascii="Lato" w:hAnsi="Lato" w:cs="Lato"/>
          <w:sz w:val="22"/>
          <w:szCs w:val="22"/>
        </w:rPr>
      </w:pPr>
      <w:permStart w:id="816864076" w:edGrp="everyone"/>
      <w:r w:rsidRPr="00023C35">
        <w:rPr>
          <w:rFonts w:ascii="Lato" w:hAnsi="Lato" w:cs="Lato"/>
          <w:sz w:val="22"/>
          <w:szCs w:val="22"/>
        </w:rPr>
        <w:t xml:space="preserve">[  ] </w:t>
      </w:r>
      <w:permEnd w:id="816864076"/>
      <w:r w:rsidR="00301281" w:rsidRPr="00023C35">
        <w:rPr>
          <w:rFonts w:ascii="Lato" w:hAnsi="Lato" w:cs="Lato"/>
          <w:sz w:val="22"/>
          <w:szCs w:val="22"/>
        </w:rPr>
        <w:t>sprowadzenie z z</w:t>
      </w:r>
      <w:r w:rsidR="00B9008D" w:rsidRPr="00023C35">
        <w:rPr>
          <w:rFonts w:ascii="Lato" w:hAnsi="Lato" w:cs="Lato"/>
          <w:sz w:val="22"/>
          <w:szCs w:val="22"/>
        </w:rPr>
        <w:t>agranicy</w:t>
      </w:r>
    </w:p>
    <w:p w14:paraId="33EAAF2B" w14:textId="15927F68" w:rsidR="00103026" w:rsidRDefault="00060ACB" w:rsidP="006C4A35">
      <w:pPr>
        <w:spacing w:before="120"/>
        <w:jc w:val="both"/>
        <w:rPr>
          <w:rFonts w:ascii="Lato" w:hAnsi="Lato" w:cs="Lato"/>
          <w:sz w:val="22"/>
          <w:szCs w:val="22"/>
        </w:rPr>
      </w:pPr>
      <w:r w:rsidRPr="00023C35">
        <w:rPr>
          <w:rFonts w:ascii="Lato" w:hAnsi="Lato" w:cs="Lato"/>
          <w:sz w:val="22"/>
          <w:szCs w:val="22"/>
        </w:rPr>
        <w:t xml:space="preserve">w stosunku do </w:t>
      </w:r>
      <w:r w:rsidR="00301281" w:rsidRPr="00023C35">
        <w:rPr>
          <w:rFonts w:ascii="Lato" w:hAnsi="Lato" w:cs="Lato"/>
          <w:sz w:val="22"/>
          <w:szCs w:val="22"/>
        </w:rPr>
        <w:t>gatunków zwierząt niebezpiecznych dla życia i zdrowia ludzi.</w:t>
      </w:r>
    </w:p>
    <w:p w14:paraId="0018B05C" w14:textId="77777777" w:rsidR="006C4A35" w:rsidRPr="006C4A35" w:rsidRDefault="006C4A35" w:rsidP="006C4A35">
      <w:pPr>
        <w:spacing w:before="120"/>
        <w:jc w:val="both"/>
        <w:rPr>
          <w:rFonts w:ascii="Lato" w:hAnsi="Lato" w:cs="Lato"/>
          <w:sz w:val="16"/>
          <w:szCs w:val="16"/>
        </w:rPr>
      </w:pPr>
    </w:p>
    <w:p w14:paraId="4E4002F0" w14:textId="77777777" w:rsidR="00412DCD" w:rsidRPr="00023C35" w:rsidRDefault="00301281" w:rsidP="00023C35">
      <w:pPr>
        <w:numPr>
          <w:ilvl w:val="0"/>
          <w:numId w:val="27"/>
        </w:numPr>
        <w:spacing w:before="120" w:after="120"/>
        <w:ind w:left="284" w:hanging="284"/>
        <w:contextualSpacing/>
        <w:jc w:val="both"/>
        <w:rPr>
          <w:rFonts w:ascii="Lato" w:hAnsi="Lato" w:cs="Lato"/>
          <w:sz w:val="22"/>
        </w:rPr>
      </w:pPr>
      <w:r w:rsidRPr="00023C35">
        <w:rPr>
          <w:rFonts w:ascii="Lato" w:hAnsi="Lato" w:cs="Lato"/>
          <w:sz w:val="22"/>
          <w:szCs w:val="22"/>
        </w:rPr>
        <w:t>N</w:t>
      </w:r>
      <w:r w:rsidR="00412DCD" w:rsidRPr="00023C35">
        <w:rPr>
          <w:rFonts w:ascii="Lato" w:hAnsi="Lato" w:cs="Lato"/>
          <w:sz w:val="22"/>
          <w:szCs w:val="22"/>
        </w:rPr>
        <w:t>azwa</w:t>
      </w:r>
      <w:r w:rsidR="00455EB4" w:rsidRPr="00023C35">
        <w:rPr>
          <w:rFonts w:ascii="Lato" w:hAnsi="Lato" w:cs="Lato"/>
          <w:sz w:val="22"/>
          <w:szCs w:val="22"/>
        </w:rPr>
        <w:t xml:space="preserve"> gatunku w języku łacińskim i polski</w:t>
      </w:r>
      <w:r w:rsidR="00412DCD" w:rsidRPr="00023C35">
        <w:rPr>
          <w:rFonts w:ascii="Lato" w:hAnsi="Lato" w:cs="Lato"/>
          <w:sz w:val="22"/>
          <w:szCs w:val="22"/>
        </w:rPr>
        <w:t>m, jeżeli polska nazwa istnieje:</w:t>
      </w:r>
    </w:p>
    <w:p w14:paraId="08BD9752" w14:textId="77777777" w:rsidR="00B05F85" w:rsidRPr="00023C35" w:rsidRDefault="00301281" w:rsidP="00301281">
      <w:pPr>
        <w:spacing w:line="360" w:lineRule="auto"/>
        <w:jc w:val="both"/>
        <w:rPr>
          <w:rFonts w:ascii="Lato" w:hAnsi="Lato" w:cs="Lato"/>
          <w:sz w:val="22"/>
        </w:rPr>
      </w:pPr>
      <w:permStart w:id="851713657" w:edGrp="everyone"/>
      <w:r w:rsidRPr="00023C35">
        <w:rPr>
          <w:rFonts w:ascii="Lato" w:hAnsi="Lato" w:cs="Lato"/>
          <w:sz w:val="22"/>
        </w:rPr>
        <w:t>…………………………………………………………………………………………………………………………………………………………………………………………………………………………………………………………………………………………………………………………………………………………………………………………………………………………………………………………………………………………………………………………………………………………………</w:t>
      </w:r>
    </w:p>
    <w:permEnd w:id="851713657"/>
    <w:p w14:paraId="6C62C801" w14:textId="77777777" w:rsidR="00412DCD" w:rsidRPr="00023C35" w:rsidRDefault="00301281" w:rsidP="00023C35">
      <w:pPr>
        <w:numPr>
          <w:ilvl w:val="0"/>
          <w:numId w:val="27"/>
        </w:numPr>
        <w:spacing w:before="120" w:after="120"/>
        <w:ind w:left="284" w:hanging="284"/>
        <w:contextualSpacing/>
        <w:jc w:val="both"/>
        <w:rPr>
          <w:rFonts w:ascii="Lato" w:hAnsi="Lato" w:cs="Lato"/>
          <w:sz w:val="22"/>
        </w:rPr>
      </w:pPr>
      <w:r w:rsidRPr="00023C35">
        <w:rPr>
          <w:rFonts w:ascii="Lato" w:hAnsi="Lato" w:cs="Lato"/>
          <w:sz w:val="22"/>
          <w:szCs w:val="22"/>
        </w:rPr>
        <w:t>L</w:t>
      </w:r>
      <w:r w:rsidR="00412DCD" w:rsidRPr="00023C35">
        <w:rPr>
          <w:rFonts w:ascii="Lato" w:hAnsi="Lato" w:cs="Lato"/>
          <w:sz w:val="22"/>
          <w:szCs w:val="22"/>
        </w:rPr>
        <w:t>iczba</w:t>
      </w:r>
      <w:r w:rsidR="00455EB4" w:rsidRPr="00023C35">
        <w:rPr>
          <w:rFonts w:ascii="Lato" w:hAnsi="Lato" w:cs="Lato"/>
          <w:sz w:val="22"/>
          <w:szCs w:val="22"/>
        </w:rPr>
        <w:t xml:space="preserve"> osobników poszczególnych ga</w:t>
      </w:r>
      <w:r w:rsidR="00412DCD" w:rsidRPr="00023C35">
        <w:rPr>
          <w:rFonts w:ascii="Lato" w:hAnsi="Lato" w:cs="Lato"/>
          <w:sz w:val="22"/>
          <w:szCs w:val="22"/>
        </w:rPr>
        <w:t>tunków, których dotyczy wniosek:</w:t>
      </w:r>
    </w:p>
    <w:p w14:paraId="249FB671" w14:textId="77777777" w:rsidR="00B05F85" w:rsidRPr="00023C35" w:rsidRDefault="00301281" w:rsidP="00301281">
      <w:pPr>
        <w:spacing w:line="360" w:lineRule="auto"/>
        <w:jc w:val="both"/>
        <w:rPr>
          <w:rFonts w:ascii="Lato" w:hAnsi="Lato" w:cs="Lato"/>
          <w:sz w:val="22"/>
        </w:rPr>
      </w:pPr>
      <w:permStart w:id="653153436" w:edGrp="everyone"/>
      <w:r w:rsidRPr="00023C35">
        <w:rPr>
          <w:rFonts w:ascii="Lato" w:hAnsi="Lato" w:cs="Lato"/>
          <w:sz w:val="22"/>
        </w:rPr>
        <w:t>…………………………………………………………………………………………………………………………………………………………………………………………………………………………………………………………………………………………………………………………………………………………………………………………………………………………………………………………………………………………………………………………………………………………………</w:t>
      </w:r>
    </w:p>
    <w:permEnd w:id="653153436"/>
    <w:p w14:paraId="1E26CC11" w14:textId="77777777" w:rsidR="00412DCD" w:rsidRPr="00023C35" w:rsidRDefault="00301281" w:rsidP="00023C35">
      <w:pPr>
        <w:numPr>
          <w:ilvl w:val="0"/>
          <w:numId w:val="27"/>
        </w:numPr>
        <w:spacing w:before="120" w:after="120"/>
        <w:ind w:left="284" w:hanging="284"/>
        <w:contextualSpacing/>
        <w:jc w:val="both"/>
        <w:rPr>
          <w:rFonts w:ascii="Lato" w:hAnsi="Lato" w:cs="Lato"/>
          <w:sz w:val="22"/>
        </w:rPr>
      </w:pPr>
      <w:r w:rsidRPr="00023C35">
        <w:rPr>
          <w:rFonts w:ascii="Lato" w:hAnsi="Lato" w:cs="Lato"/>
          <w:sz w:val="22"/>
          <w:szCs w:val="22"/>
        </w:rPr>
        <w:lastRenderedPageBreak/>
        <w:t>W</w:t>
      </w:r>
      <w:r w:rsidR="00455EB4" w:rsidRPr="00023C35">
        <w:rPr>
          <w:rFonts w:ascii="Lato" w:hAnsi="Lato" w:cs="Lato"/>
          <w:sz w:val="22"/>
          <w:szCs w:val="22"/>
        </w:rPr>
        <w:t>skazanie miejsca przetrzymywania zwierząt, których doty</w:t>
      </w:r>
      <w:r w:rsidR="00412DCD" w:rsidRPr="00023C35">
        <w:rPr>
          <w:rFonts w:ascii="Lato" w:hAnsi="Lato" w:cs="Lato"/>
          <w:sz w:val="22"/>
          <w:szCs w:val="22"/>
        </w:rPr>
        <w:t>czy wniosek:</w:t>
      </w:r>
    </w:p>
    <w:p w14:paraId="516F78CC" w14:textId="77777777" w:rsidR="00B05F85" w:rsidRPr="00023C35" w:rsidRDefault="00301281" w:rsidP="00B05F85">
      <w:pPr>
        <w:spacing w:line="360" w:lineRule="auto"/>
        <w:jc w:val="both"/>
        <w:rPr>
          <w:rFonts w:ascii="Lato" w:hAnsi="Lato" w:cs="Lato"/>
          <w:sz w:val="22"/>
        </w:rPr>
      </w:pPr>
      <w:permStart w:id="481045400" w:edGrp="everyone"/>
      <w:r w:rsidRPr="00023C35">
        <w:rPr>
          <w:rFonts w:ascii="Lato" w:hAnsi="Lato" w:cs="Lato"/>
          <w:sz w:val="22"/>
        </w:rPr>
        <w:t>……………………………………………………………………………………………………………………………………………………………………………………………………………………………………………………………………………………………………………………………………………………………………………………………………………………………………………………………………………………………………………………………………………………………………………………………………………………………………………………………………………………………………………………………………………………………………………………………</w:t>
      </w:r>
    </w:p>
    <w:permEnd w:id="481045400"/>
    <w:p w14:paraId="3C7A1508" w14:textId="0D8053A7" w:rsidR="0028038B" w:rsidRDefault="00060ACB" w:rsidP="1E47ADFC">
      <w:pPr>
        <w:numPr>
          <w:ilvl w:val="0"/>
          <w:numId w:val="27"/>
        </w:numPr>
        <w:spacing w:before="120" w:after="120"/>
        <w:ind w:left="284" w:hanging="284"/>
        <w:contextualSpacing/>
        <w:jc w:val="both"/>
        <w:rPr>
          <w:rFonts w:ascii="Lato" w:hAnsi="Lato" w:cs="Lato"/>
          <w:sz w:val="22"/>
          <w:szCs w:val="22"/>
        </w:rPr>
      </w:pPr>
      <w:r w:rsidRPr="1E47ADFC">
        <w:rPr>
          <w:rFonts w:ascii="Lato" w:hAnsi="Lato" w:cs="Lato"/>
          <w:sz w:val="22"/>
          <w:szCs w:val="22"/>
        </w:rPr>
        <w:t>Z</w:t>
      </w:r>
      <w:r w:rsidR="00455EB4" w:rsidRPr="1E47ADFC">
        <w:rPr>
          <w:rFonts w:ascii="Lato" w:hAnsi="Lato" w:cs="Lato"/>
          <w:sz w:val="22"/>
          <w:szCs w:val="22"/>
        </w:rPr>
        <w:t xml:space="preserve">aświadczenie powiatowego lekarza weterynarii stwierdzające spełnianie przez </w:t>
      </w:r>
      <w:r w:rsidR="5FAC1884" w:rsidRPr="1E47ADFC">
        <w:rPr>
          <w:rFonts w:ascii="Lato" w:hAnsi="Lato" w:cs="Lato"/>
          <w:sz w:val="22"/>
          <w:szCs w:val="22"/>
        </w:rPr>
        <w:t>W</w:t>
      </w:r>
      <w:r w:rsidR="00455EB4" w:rsidRPr="1E47ADFC">
        <w:rPr>
          <w:rFonts w:ascii="Lato" w:hAnsi="Lato" w:cs="Lato"/>
          <w:sz w:val="22"/>
          <w:szCs w:val="22"/>
        </w:rPr>
        <w:t>nioskodawcę warunków przetrzymywania zwierząt gatunków niebezpiecznych dla życia i</w:t>
      </w:r>
      <w:r w:rsidR="006C4A35" w:rsidRPr="1E47ADFC">
        <w:rPr>
          <w:rFonts w:ascii="Lato" w:hAnsi="Lato" w:cs="Lato"/>
          <w:sz w:val="22"/>
          <w:szCs w:val="22"/>
        </w:rPr>
        <w:t> </w:t>
      </w:r>
      <w:r w:rsidR="00455EB4" w:rsidRPr="1E47ADFC">
        <w:rPr>
          <w:rFonts w:ascii="Lato" w:hAnsi="Lato" w:cs="Lato"/>
          <w:sz w:val="22"/>
          <w:szCs w:val="22"/>
        </w:rPr>
        <w:t>zdrowia ludzi odpowiednich do liczby zwierząt, których dotyczy wniosek oraz uniemożliwiających ich ucieczkę lub przypadkowy kontakt z osobami postronnymi, a także spełnienie warunków, o których mowa w</w:t>
      </w:r>
      <w:r w:rsidR="00086583" w:rsidRPr="1E47ADFC">
        <w:rPr>
          <w:rFonts w:ascii="Lato" w:hAnsi="Lato" w:cs="Lato"/>
          <w:sz w:val="22"/>
          <w:szCs w:val="22"/>
        </w:rPr>
        <w:t> </w:t>
      </w:r>
      <w:r w:rsidR="00455EB4" w:rsidRPr="1E47ADFC">
        <w:rPr>
          <w:rFonts w:ascii="Lato" w:hAnsi="Lato" w:cs="Lato"/>
          <w:sz w:val="22"/>
          <w:szCs w:val="22"/>
        </w:rPr>
        <w:t>rozporządzeniu Ministra Środowiska</w:t>
      </w:r>
      <w:r w:rsidRPr="1E47ADFC">
        <w:rPr>
          <w:rFonts w:ascii="Lato" w:hAnsi="Lato" w:cs="Lato"/>
          <w:sz w:val="22"/>
          <w:szCs w:val="22"/>
        </w:rPr>
        <w:t xml:space="preserve"> </w:t>
      </w:r>
      <w:r w:rsidR="00153355" w:rsidRPr="1E47ADFC">
        <w:rPr>
          <w:rFonts w:ascii="Lato" w:hAnsi="Lato" w:cs="Lato"/>
          <w:sz w:val="22"/>
          <w:szCs w:val="22"/>
        </w:rPr>
        <w:t xml:space="preserve">w sprawie gatunków zwierząt niebezpiecznych dla życia i zdrowia ludzi. </w:t>
      </w:r>
    </w:p>
    <w:p w14:paraId="39C3E2E1" w14:textId="77777777" w:rsidR="006C4A35" w:rsidRDefault="006C4A35" w:rsidP="006C4A35">
      <w:pPr>
        <w:spacing w:before="120" w:after="120"/>
        <w:ind w:left="284"/>
        <w:contextualSpacing/>
        <w:jc w:val="both"/>
        <w:rPr>
          <w:rFonts w:ascii="Lato" w:hAnsi="Lato" w:cs="Lato"/>
          <w:sz w:val="22"/>
          <w:szCs w:val="22"/>
        </w:rPr>
      </w:pPr>
    </w:p>
    <w:p w14:paraId="297A1B9E" w14:textId="77777777" w:rsidR="006C4A35" w:rsidRPr="006C4A35" w:rsidRDefault="006C4A35" w:rsidP="006C4A35">
      <w:pPr>
        <w:numPr>
          <w:ilvl w:val="0"/>
          <w:numId w:val="27"/>
        </w:numPr>
        <w:spacing w:before="120" w:after="120"/>
        <w:ind w:left="284" w:hanging="284"/>
        <w:contextualSpacing/>
        <w:jc w:val="both"/>
        <w:rPr>
          <w:rFonts w:ascii="Lato" w:hAnsi="Lato" w:cs="Lato"/>
          <w:sz w:val="22"/>
          <w:szCs w:val="22"/>
        </w:rPr>
      </w:pPr>
      <w:r w:rsidRPr="006C4A35">
        <w:rPr>
          <w:rFonts w:ascii="Lato" w:hAnsi="Lato" w:cs="Lato"/>
          <w:sz w:val="22"/>
          <w:szCs w:val="22"/>
          <w:lang w:eastAsia="pl-PL"/>
        </w:rPr>
        <w:t>Informacje o przetwarzaniu danych osobowych:</w:t>
      </w:r>
    </w:p>
    <w:p w14:paraId="4C824FF1" w14:textId="77777777" w:rsidR="006C4A35" w:rsidRPr="006C4A35" w:rsidRDefault="006C4A35" w:rsidP="006C4A35">
      <w:pPr>
        <w:spacing w:before="120"/>
        <w:ind w:left="284"/>
        <w:contextualSpacing/>
        <w:jc w:val="both"/>
        <w:rPr>
          <w:rFonts w:ascii="Lato" w:hAnsi="Lato" w:cs="Lato"/>
          <w:sz w:val="20"/>
          <w:lang w:eastAsia="pl-PL"/>
        </w:rPr>
      </w:pPr>
      <w:r w:rsidRPr="006C4A35">
        <w:rPr>
          <w:rFonts w:ascii="Lato" w:hAnsi="Lato" w:cs="Lato"/>
          <w:sz w:val="20"/>
          <w:lang w:eastAsia="pl-PL"/>
        </w:rPr>
        <w:t xml:space="preserve">Na podstawie art. 13 i 14 rozporządzenia Parlamentu Europejskiego i Rady (UE) 2016/679 z dnia </w:t>
      </w:r>
      <w:r w:rsidRPr="006C4A35">
        <w:rPr>
          <w:rFonts w:ascii="Lato" w:hAnsi="Lato" w:cs="Lato"/>
          <w:sz w:val="20"/>
          <w:lang w:eastAsia="pl-PL"/>
        </w:rPr>
        <w:br/>
        <w:t>27 kwietnia 2016 r. w sprawie ochrony osób fizycznych w związku z przetwarzaniem danych osobowych i w sprawie swobodnego przepływu takich danych oraz uchylenia dyrektywy 95/46/WE (Dz. Urz. UE L 119, str. 1, zwanego dalej „RODO”) informuję, że:</w:t>
      </w:r>
    </w:p>
    <w:p w14:paraId="3E41BEB2" w14:textId="058422F4"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Administratorem Pani/Pana danych osobowych jest Regionalny Dyrektor Ochrony Środowiska w Warszawie. Z Administratorem można kontaktować się za pomocą poczty tradycyjnej na adres ul. H. Sienkiewicza 3, 00-015 Warszawa lub za pośrednictwem poczty elektroniczne</w:t>
      </w:r>
      <w:r>
        <w:rPr>
          <w:rFonts w:ascii="Lato" w:hAnsi="Lato" w:cs="Lato"/>
          <w:bCs/>
          <w:color w:val="000000"/>
          <w:sz w:val="20"/>
          <w:lang w:eastAsia="pl-PL"/>
        </w:rPr>
        <w:t xml:space="preserve">j: </w:t>
      </w:r>
      <w:hyperlink r:id="rId8" w:history="1">
        <w:r w:rsidRPr="006C4A35">
          <w:rPr>
            <w:rStyle w:val="Hipercze"/>
            <w:rFonts w:ascii="Lato" w:hAnsi="Lato" w:cs="Lato"/>
            <w:bCs/>
            <w:sz w:val="20"/>
            <w:lang w:eastAsia="pl-PL"/>
          </w:rPr>
          <w:t>kancelaria@warszawa.rdos.gov.pl</w:t>
        </w:r>
      </w:hyperlink>
      <w:r w:rsidRPr="006C4A35">
        <w:rPr>
          <w:rFonts w:ascii="Lato" w:hAnsi="Lato" w:cs="Lato"/>
          <w:bCs/>
          <w:color w:val="000000"/>
          <w:sz w:val="20"/>
          <w:u w:val="single"/>
          <w:lang w:eastAsia="pl-PL"/>
        </w:rPr>
        <w:t xml:space="preserve"> </w:t>
      </w:r>
      <w:r w:rsidRPr="006C4A35">
        <w:rPr>
          <w:rFonts w:ascii="Lato" w:hAnsi="Lato" w:cs="Lato"/>
          <w:bCs/>
          <w:color w:val="000000"/>
          <w:sz w:val="20"/>
          <w:u w:val="single"/>
          <w:lang w:eastAsia="pl-PL"/>
        </w:rPr>
        <w:br/>
      </w:r>
      <w:r w:rsidRPr="006C4A35">
        <w:rPr>
          <w:rFonts w:ascii="Lato" w:hAnsi="Lato" w:cs="Lato"/>
          <w:bCs/>
          <w:color w:val="000000"/>
          <w:sz w:val="20"/>
          <w:lang w:eastAsia="pl-PL"/>
        </w:rPr>
        <w:t xml:space="preserve">Szczegółowe dane kontaktowe podane są na stronie internetowej: </w:t>
      </w:r>
      <w:hyperlink r:id="rId9" w:history="1">
        <w:r w:rsidRPr="006C4A35">
          <w:rPr>
            <w:rFonts w:ascii="Lato" w:hAnsi="Lato" w:cs="Lato"/>
            <w:bCs/>
            <w:color w:val="0000FF"/>
            <w:sz w:val="20"/>
            <w:u w:val="single"/>
            <w:lang w:eastAsia="pl-PL"/>
          </w:rPr>
          <w:t>https://www.gov.pl/web/rdos-warszawa/kontakt</w:t>
        </w:r>
      </w:hyperlink>
    </w:p>
    <w:p w14:paraId="7B3D8CF3"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 xml:space="preserve">Kontakt z inspektorem ochrony danych w Regionalnej Dyrekcji Ochrony Środowiska w Warszawie następuje za pomocą adresu e-mail: </w:t>
      </w:r>
      <w:hyperlink r:id="rId10" w:history="1">
        <w:r w:rsidRPr="006C4A35">
          <w:rPr>
            <w:rFonts w:ascii="Lato" w:hAnsi="Lato" w:cs="Lato"/>
            <w:bCs/>
            <w:color w:val="0000FF"/>
            <w:sz w:val="20"/>
            <w:u w:val="single"/>
            <w:lang w:eastAsia="pl-PL"/>
          </w:rPr>
          <w:t>abi@warszawa.rdos.gov.pl</w:t>
        </w:r>
      </w:hyperlink>
    </w:p>
    <w:p w14:paraId="035541C3"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Pani/Pana dane osobowe są przetwarzane w celu realizacji zadań Administratora, na podstawie art. 6 ust. 1 lit. c RODO, tj. realizacji obowiązku prawnego, ciążącego na Administratorze.</w:t>
      </w:r>
    </w:p>
    <w:p w14:paraId="78C89680"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Pani/Pana dane osobowe przetwarzane będą w celu prowadzenia sprawy lub realizacji wniosku na podstawie przepisów prawa powszechnie obowiązującego.</w:t>
      </w:r>
    </w:p>
    <w:p w14:paraId="4242A357" w14:textId="77777777" w:rsidR="006C4A35" w:rsidRPr="006C4A35" w:rsidRDefault="006C4A35" w:rsidP="006C4A35">
      <w:pPr>
        <w:suppressAutoHyphens w:val="0"/>
        <w:overflowPunct/>
        <w:autoSpaceDE/>
        <w:spacing w:line="256" w:lineRule="auto"/>
        <w:ind w:left="426"/>
        <w:jc w:val="both"/>
        <w:textAlignment w:val="auto"/>
        <w:rPr>
          <w:rFonts w:ascii="Lato" w:hAnsi="Lato" w:cs="Lato"/>
          <w:bCs/>
          <w:color w:val="000000"/>
          <w:sz w:val="20"/>
          <w:lang w:eastAsia="pl-PL"/>
        </w:rPr>
      </w:pPr>
      <w:r w:rsidRPr="006C4A35">
        <w:rPr>
          <w:rFonts w:ascii="Lato" w:hAnsi="Lato" w:cs="Lato"/>
          <w:bCs/>
          <w:color w:val="000000"/>
          <w:sz w:val="20"/>
          <w:lang w:eastAsia="pl-PL"/>
        </w:rPr>
        <w:t xml:space="preserve">Szczegółowe kompetencje Administratora określają akty prawne wskazane na stronie internetowej: </w:t>
      </w:r>
      <w:hyperlink r:id="rId11" w:history="1">
        <w:r w:rsidRPr="006C4A35">
          <w:rPr>
            <w:rFonts w:ascii="Lato" w:hAnsi="Lato" w:cs="Lato"/>
            <w:bCs/>
            <w:color w:val="0000FF"/>
            <w:sz w:val="20"/>
            <w:u w:val="single"/>
            <w:lang w:eastAsia="pl-PL"/>
          </w:rPr>
          <w:t>https://www.gov.pl/web/rdos-warszawa/podstawy-prawne-dzialania-rdos-w-warszawie</w:t>
        </w:r>
      </w:hyperlink>
      <w:r w:rsidRPr="006C4A35">
        <w:rPr>
          <w:rFonts w:ascii="Calibri" w:hAnsi="Calibri"/>
          <w:sz w:val="22"/>
          <w:szCs w:val="22"/>
          <w:lang w:eastAsia="en-US"/>
        </w:rPr>
        <w:t xml:space="preserve"> </w:t>
      </w:r>
    </w:p>
    <w:p w14:paraId="11810E4F"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Zakres przetwarzanych danych obejmuje w szczególności dane identyfikacyjne osoby fizycznej: imię i nazwisko, dane kontaktowe oraz inne dane niezbędne do prowadzenia sprawy.</w:t>
      </w:r>
    </w:p>
    <w:p w14:paraId="1F0EAE0A"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 xml:space="preserve">Pani/Pana dane osobowe mogą być udostępniane przez Regionalną Dyrekcję Ochrony Środowiska </w:t>
      </w:r>
      <w:r w:rsidRPr="006C4A35">
        <w:rPr>
          <w:rFonts w:ascii="Lato" w:hAnsi="Lato" w:cs="Lato"/>
          <w:bCs/>
          <w:color w:val="000000"/>
          <w:sz w:val="20"/>
          <w:lang w:eastAsia="pl-PL"/>
        </w:rPr>
        <w:br/>
        <w:t>w Warszawie innym odbiorcom lub podmiotom upoważnionym do uzyskania informacji i danych osobowych na podstawie powszechnie obowiązujących przepisów prawa lub w ramach sprawowania władzy publicznej powierzonej Administratorowi.</w:t>
      </w:r>
    </w:p>
    <w:p w14:paraId="11377819"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Pani/Pana dane mogą być powierzone na podstawie odrębnej umowy lub innego instrumentu prawnego przez Administratora podmiotom realizującym zadania na zlecenie i w imieniu Administratora danych.</w:t>
      </w:r>
    </w:p>
    <w:p w14:paraId="18070EFB"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Pani/Pana dane osobowe nie będą przekazywane do państwa trzeciego/organizacji międzynarodowej.</w:t>
      </w:r>
    </w:p>
    <w:p w14:paraId="61D679FD"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 xml:space="preserve">Podane przez Panią/Pana dane osobowe będą przechowywane przez okres niezbędny do realizacji celu przetwarzania (w tym również obowiązku archiwizacyjnego wynikającego z przepisów prawa), </w:t>
      </w:r>
      <w:bookmarkStart w:id="0" w:name="_Hlk514917673"/>
      <w:r w:rsidRPr="006C4A35">
        <w:rPr>
          <w:rFonts w:ascii="Lato" w:hAnsi="Lato" w:cs="Lato"/>
          <w:bCs/>
          <w:color w:val="000000"/>
          <w:sz w:val="20"/>
          <w:lang w:eastAsia="pl-PL"/>
        </w:rPr>
        <w:t>lub przez okres niezbędny do ustalenia, dochodzenia lub obrony roszczeń</w:t>
      </w:r>
      <w:bookmarkEnd w:id="0"/>
      <w:r w:rsidRPr="006C4A35">
        <w:rPr>
          <w:rFonts w:ascii="Lato" w:hAnsi="Lato" w:cs="Lato"/>
          <w:bCs/>
          <w:color w:val="000000"/>
          <w:sz w:val="20"/>
          <w:lang w:eastAsia="pl-PL"/>
        </w:rPr>
        <w:t>. Okres przechowywania danych oznaczony jest kategorią archiwalną ustaloną na podstawie przepisów ustawy z dnia 14 lipca 1983 r. o narodowym zasobie archiwalnym i archiwach.</w:t>
      </w:r>
    </w:p>
    <w:p w14:paraId="7C12D1B2"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Posiada Pani/Pan prawo dostępu do treści swoich danych oraz prawo ich poprawienia lub sprostowania.</w:t>
      </w:r>
    </w:p>
    <w:p w14:paraId="7903A45A" w14:textId="42534BFD" w:rsidR="006C4A35" w:rsidRPr="006C4A35" w:rsidRDefault="006C4A35" w:rsidP="1E47ADFC">
      <w:pPr>
        <w:numPr>
          <w:ilvl w:val="0"/>
          <w:numId w:val="26"/>
        </w:numPr>
        <w:suppressAutoHyphens w:val="0"/>
        <w:overflowPunct/>
        <w:autoSpaceDE/>
        <w:spacing w:line="256" w:lineRule="auto"/>
        <w:ind w:left="426" w:hanging="426"/>
        <w:jc w:val="both"/>
        <w:textAlignment w:val="auto"/>
        <w:rPr>
          <w:rFonts w:ascii="Lato" w:hAnsi="Lato" w:cs="Lato"/>
          <w:color w:val="000000"/>
          <w:sz w:val="20"/>
          <w:lang w:eastAsia="pl-PL"/>
        </w:rPr>
      </w:pPr>
      <w:r w:rsidRPr="1E47ADFC">
        <w:rPr>
          <w:rFonts w:ascii="Lato" w:hAnsi="Lato" w:cs="Lato"/>
          <w:color w:val="000000" w:themeColor="text1"/>
          <w:sz w:val="20"/>
          <w:lang w:eastAsia="pl-PL"/>
        </w:rPr>
        <w:t>Jeśli dane osobowe nie pochodzą bezpośrednio od osoby</w:t>
      </w:r>
      <w:r w:rsidR="195843FA" w:rsidRPr="1E47ADFC">
        <w:rPr>
          <w:rFonts w:ascii="Lato" w:hAnsi="Lato" w:cs="Lato"/>
          <w:color w:val="000000" w:themeColor="text1"/>
          <w:sz w:val="20"/>
          <w:lang w:eastAsia="pl-PL"/>
        </w:rPr>
        <w:t>,</w:t>
      </w:r>
      <w:r w:rsidRPr="1E47ADFC">
        <w:rPr>
          <w:rFonts w:ascii="Lato" w:hAnsi="Lato" w:cs="Lato"/>
          <w:color w:val="000000" w:themeColor="text1"/>
          <w:sz w:val="20"/>
          <w:lang w:eastAsia="pl-PL"/>
        </w:rPr>
        <w:t xml:space="preserve"> której dotyczą, ma Pani/Pan prawo uzyskać informację o źródle ich pochodzenia.</w:t>
      </w:r>
    </w:p>
    <w:p w14:paraId="1BC5194B"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lastRenderedPageBreak/>
        <w:t>Na podstawie i zasadach określonych w art. 18 RODO ma Pani/Pan prawo, żądania ograniczenia przetwarzania danych osobowych. Administrator danych, zobowiązany jest do realizacji Pani/Pana żądania, o ile nie będzie to w sprzeczności z przepisami obowiązującego prawa.</w:t>
      </w:r>
    </w:p>
    <w:p w14:paraId="73680AD0"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Ma Pani/Pan prawo wniesienia skargi do Prezesa Urzędu Ochrony Danych Osobowych, gdy uzna Pani/Pan, iż przetwarzanie danych osobowych Pani/Pana dotyczących narusza przepisy RODO.</w:t>
      </w:r>
    </w:p>
    <w:p w14:paraId="7973D315" w14:textId="77777777" w:rsidR="006C4A35" w:rsidRPr="006C4A35" w:rsidRDefault="006C4A35" w:rsidP="006C4A35">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6C4A35">
        <w:rPr>
          <w:rFonts w:ascii="Lato" w:hAnsi="Lato" w:cs="Lato"/>
          <w:bCs/>
          <w:color w:val="000000"/>
          <w:sz w:val="20"/>
          <w:lang w:eastAsia="pl-PL"/>
        </w:rPr>
        <w:t>Podanie przez Panią/Pana danych osobowych jest warunkiem realizacji celów przetwarzania. Jest Pani/Pan zobowiązana do ich podania. Konsekwencją niepodania danych osobowych będzie brak możliwości realizacji celów przetwarzania.</w:t>
      </w:r>
    </w:p>
    <w:p w14:paraId="6B75C0D7" w14:textId="77777777" w:rsidR="006C4A35" w:rsidRDefault="006C4A35" w:rsidP="006C4A35">
      <w:pPr>
        <w:numPr>
          <w:ilvl w:val="0"/>
          <w:numId w:val="26"/>
        </w:numPr>
        <w:suppressAutoHyphens w:val="0"/>
        <w:overflowPunct/>
        <w:autoSpaceDE/>
        <w:spacing w:line="256" w:lineRule="auto"/>
        <w:ind w:left="425" w:hanging="425"/>
        <w:jc w:val="both"/>
        <w:textAlignment w:val="auto"/>
        <w:rPr>
          <w:rFonts w:ascii="Lato" w:hAnsi="Lato" w:cs="Lato"/>
          <w:bCs/>
          <w:color w:val="000000"/>
          <w:sz w:val="20"/>
          <w:lang w:eastAsia="pl-PL"/>
        </w:rPr>
      </w:pPr>
      <w:r w:rsidRPr="006C4A35">
        <w:rPr>
          <w:rFonts w:ascii="Lato" w:hAnsi="Lato" w:cs="Lato"/>
          <w:bCs/>
          <w:color w:val="000000"/>
          <w:sz w:val="20"/>
          <w:lang w:eastAsia="pl-PL"/>
        </w:rPr>
        <w:t>Pani/Pana dane nie będą przetwarzane w sposób zautomatyzowany, w tym również w formie profilowania.</w:t>
      </w:r>
      <w:bookmarkStart w:id="1" w:name="_Hlk9923898"/>
    </w:p>
    <w:p w14:paraId="0CB98D22" w14:textId="77777777" w:rsidR="006C4A35" w:rsidRPr="006C4A35" w:rsidRDefault="006C4A35" w:rsidP="006C4A35">
      <w:pPr>
        <w:suppressAutoHyphens w:val="0"/>
        <w:overflowPunct/>
        <w:autoSpaceDE/>
        <w:spacing w:line="256" w:lineRule="auto"/>
        <w:ind w:left="425"/>
        <w:jc w:val="both"/>
        <w:textAlignment w:val="auto"/>
        <w:rPr>
          <w:rFonts w:ascii="Lato" w:hAnsi="Lato" w:cs="Lato"/>
          <w:bCs/>
          <w:color w:val="000000"/>
          <w:sz w:val="20"/>
          <w:lang w:eastAsia="pl-PL"/>
        </w:rPr>
      </w:pPr>
    </w:p>
    <w:p w14:paraId="1F73EDD2" w14:textId="77777777" w:rsidR="006C4A35" w:rsidRPr="006C4A35" w:rsidRDefault="006C4A35" w:rsidP="006C4A35">
      <w:pPr>
        <w:numPr>
          <w:ilvl w:val="0"/>
          <w:numId w:val="27"/>
        </w:numPr>
        <w:spacing w:before="120" w:after="120"/>
        <w:ind w:left="284" w:hanging="284"/>
        <w:contextualSpacing/>
        <w:jc w:val="both"/>
        <w:rPr>
          <w:rFonts w:ascii="Lato" w:hAnsi="Lato" w:cs="Lato"/>
          <w:bCs/>
          <w:sz w:val="22"/>
          <w:szCs w:val="22"/>
          <w:lang w:eastAsia="pl-PL"/>
        </w:rPr>
      </w:pPr>
      <w:r w:rsidRPr="006C4A35">
        <w:rPr>
          <w:rFonts w:ascii="Lato" w:hAnsi="Lato" w:cs="Lato"/>
          <w:bCs/>
          <w:sz w:val="22"/>
          <w:szCs w:val="22"/>
          <w:lang w:eastAsia="pl-PL"/>
        </w:rPr>
        <w:t>Podpis Wnioskodawcy/Pełnomocnika.</w:t>
      </w:r>
    </w:p>
    <w:p w14:paraId="3D77528D" w14:textId="77777777" w:rsidR="006C4A35" w:rsidRPr="006C4A35" w:rsidRDefault="006C4A35" w:rsidP="006C4A35">
      <w:pPr>
        <w:numPr>
          <w:ilvl w:val="0"/>
          <w:numId w:val="32"/>
        </w:numPr>
        <w:spacing w:after="120"/>
        <w:ind w:left="567" w:hanging="283"/>
        <w:contextualSpacing/>
        <w:jc w:val="both"/>
        <w:rPr>
          <w:rFonts w:ascii="Lato" w:hAnsi="Lato" w:cs="Lato"/>
          <w:bCs/>
          <w:sz w:val="22"/>
          <w:szCs w:val="22"/>
        </w:rPr>
      </w:pPr>
      <w:r w:rsidRPr="006C4A35">
        <w:rPr>
          <w:rFonts w:ascii="Lato" w:hAnsi="Lato" w:cs="Lato"/>
          <w:bCs/>
          <w:sz w:val="22"/>
          <w:szCs w:val="22"/>
        </w:rPr>
        <w:t>Oświadczam, że zapoznałem/</w:t>
      </w:r>
      <w:proofErr w:type="spellStart"/>
      <w:r w:rsidRPr="006C4A35">
        <w:rPr>
          <w:rFonts w:ascii="Lato" w:hAnsi="Lato" w:cs="Lato"/>
          <w:bCs/>
          <w:sz w:val="22"/>
          <w:szCs w:val="22"/>
        </w:rPr>
        <w:t>am</w:t>
      </w:r>
      <w:proofErr w:type="spellEnd"/>
      <w:r w:rsidRPr="006C4A35">
        <w:rPr>
          <w:rFonts w:ascii="Lato" w:hAnsi="Lato" w:cs="Lato"/>
          <w:bCs/>
          <w:sz w:val="22"/>
          <w:szCs w:val="22"/>
        </w:rPr>
        <w:t xml:space="preserve"> się z treścią powyższej klauzuli informacyjnej.</w:t>
      </w:r>
    </w:p>
    <w:p w14:paraId="25A6CD15" w14:textId="77777777" w:rsidR="006C4A35" w:rsidRPr="006C4A35" w:rsidRDefault="006C4A35" w:rsidP="006C4A35">
      <w:pPr>
        <w:numPr>
          <w:ilvl w:val="0"/>
          <w:numId w:val="32"/>
        </w:numPr>
        <w:spacing w:after="120"/>
        <w:ind w:left="567" w:hanging="283"/>
        <w:contextualSpacing/>
        <w:jc w:val="both"/>
        <w:rPr>
          <w:rFonts w:ascii="Lato" w:hAnsi="Lato" w:cs="Lato"/>
          <w:bCs/>
          <w:sz w:val="22"/>
          <w:szCs w:val="22"/>
          <w:lang w:eastAsia="pl-PL"/>
        </w:rPr>
      </w:pPr>
      <w:r w:rsidRPr="006C4A35">
        <w:rPr>
          <w:rFonts w:ascii="Lato" w:hAnsi="Lato" w:cs="Lato"/>
          <w:bCs/>
          <w:sz w:val="22"/>
          <w:szCs w:val="22"/>
          <w:lang w:eastAsia="pl-PL"/>
        </w:rPr>
        <w:t>Oświadczam, że podane we wniosku dane i informacje są aktualne i zgodne ze stanem faktycznym.</w:t>
      </w:r>
    </w:p>
    <w:p w14:paraId="0B165AA6" w14:textId="77777777" w:rsidR="006C4A35" w:rsidRPr="006C4A35" w:rsidRDefault="006C4A35" w:rsidP="006C4A35">
      <w:pPr>
        <w:spacing w:after="120"/>
        <w:ind w:left="284"/>
        <w:contextualSpacing/>
        <w:jc w:val="both"/>
        <w:rPr>
          <w:rFonts w:ascii="Lato" w:hAnsi="Lato" w:cs="Lato"/>
          <w:bCs/>
          <w:sz w:val="20"/>
          <w:lang w:eastAsia="pl-PL"/>
        </w:rPr>
      </w:pPr>
    </w:p>
    <w:p w14:paraId="73A058BC" w14:textId="77777777" w:rsidR="006C4A35" w:rsidRPr="006C4A35" w:rsidRDefault="006C4A35" w:rsidP="006C4A35">
      <w:pPr>
        <w:tabs>
          <w:tab w:val="left" w:pos="0"/>
          <w:tab w:val="left" w:pos="30"/>
        </w:tabs>
        <w:rPr>
          <w:rFonts w:ascii="Lato" w:hAnsi="Lato" w:cs="Lato"/>
          <w:sz w:val="20"/>
        </w:rPr>
      </w:pPr>
    </w:p>
    <w:p w14:paraId="69791A9B" w14:textId="02C6D30B" w:rsidR="006C4A35" w:rsidRPr="006C4A35" w:rsidRDefault="006C4A35" w:rsidP="006C4A35">
      <w:pPr>
        <w:tabs>
          <w:tab w:val="left" w:pos="0"/>
          <w:tab w:val="left" w:pos="30"/>
        </w:tabs>
        <w:rPr>
          <w:rFonts w:ascii="Lato" w:hAnsi="Lato" w:cs="Lato"/>
          <w:sz w:val="20"/>
        </w:rPr>
      </w:pPr>
      <w:permStart w:id="668299489" w:edGrp="everyone"/>
      <w:r w:rsidRPr="006C4A35">
        <w:rPr>
          <w:rFonts w:ascii="Lato" w:hAnsi="Lato" w:cs="Lato"/>
          <w:sz w:val="20"/>
        </w:rPr>
        <w:t>……………………………………………</w:t>
      </w:r>
      <w:permEnd w:id="668299489"/>
      <w:r w:rsidRPr="006C4A35">
        <w:rPr>
          <w:rFonts w:ascii="Lato" w:hAnsi="Lato" w:cs="Lato"/>
          <w:sz w:val="20"/>
        </w:rPr>
        <w:t xml:space="preserve">  </w:t>
      </w:r>
      <w:r w:rsidRPr="006C4A35">
        <w:rPr>
          <w:rFonts w:ascii="Lato" w:hAnsi="Lato" w:cs="Lato"/>
          <w:sz w:val="20"/>
        </w:rPr>
        <w:tab/>
      </w:r>
      <w:r w:rsidRPr="006C4A35">
        <w:rPr>
          <w:rFonts w:ascii="Lato" w:hAnsi="Lato" w:cs="Lato"/>
          <w:sz w:val="20"/>
        </w:rPr>
        <w:tab/>
        <w:t xml:space="preserve">                              </w:t>
      </w:r>
      <w:permStart w:id="1309630014" w:edGrp="everyone"/>
      <w:r w:rsidRPr="006C4A35">
        <w:rPr>
          <w:rFonts w:ascii="Lato" w:hAnsi="Lato" w:cs="Lato"/>
          <w:sz w:val="20"/>
        </w:rPr>
        <w:t>……………</w:t>
      </w:r>
      <w:r>
        <w:rPr>
          <w:rFonts w:ascii="Lato" w:hAnsi="Lato" w:cs="Lato"/>
          <w:sz w:val="20"/>
        </w:rPr>
        <w:t>………….</w:t>
      </w:r>
      <w:r w:rsidRPr="006C4A35">
        <w:rPr>
          <w:rFonts w:ascii="Lato" w:hAnsi="Lato" w:cs="Lato"/>
          <w:sz w:val="20"/>
        </w:rPr>
        <w:t>……………………..............</w:t>
      </w:r>
      <w:permEnd w:id="1309630014"/>
    </w:p>
    <w:p w14:paraId="65FEA551" w14:textId="116324A4" w:rsidR="006C4A35" w:rsidRDefault="006C4A35" w:rsidP="006C4A35">
      <w:pPr>
        <w:widowControl w:val="0"/>
        <w:tabs>
          <w:tab w:val="left" w:pos="540"/>
        </w:tabs>
        <w:overflowPunct/>
        <w:ind w:left="540" w:hanging="540"/>
        <w:textAlignment w:val="auto"/>
        <w:rPr>
          <w:rFonts w:ascii="Lato" w:hAnsi="Lato" w:cs="Lato"/>
          <w:b/>
          <w:i/>
          <w:sz w:val="20"/>
          <w:lang w:eastAsia="en-US"/>
        </w:rPr>
      </w:pPr>
      <w:r w:rsidRPr="006C4A35">
        <w:rPr>
          <w:rFonts w:ascii="Lato" w:hAnsi="Lato" w:cs="Lato"/>
          <w:b/>
          <w:i/>
          <w:sz w:val="20"/>
          <w:lang w:eastAsia="en-US"/>
        </w:rPr>
        <w:t xml:space="preserve">              miejscowość, data</w:t>
      </w:r>
      <w:r w:rsidRPr="006C4A35">
        <w:rPr>
          <w:rFonts w:ascii="Lato" w:hAnsi="Lato" w:cs="Lato"/>
          <w:b/>
          <w:sz w:val="20"/>
          <w:lang w:eastAsia="en-US"/>
        </w:rPr>
        <w:tab/>
      </w:r>
      <w:r w:rsidRPr="006C4A35">
        <w:rPr>
          <w:rFonts w:ascii="Lato" w:hAnsi="Lato" w:cs="Lato"/>
          <w:b/>
          <w:sz w:val="20"/>
          <w:lang w:eastAsia="en-US"/>
        </w:rPr>
        <w:tab/>
      </w:r>
      <w:r>
        <w:rPr>
          <w:rFonts w:ascii="Lato" w:hAnsi="Lato" w:cs="Lato"/>
          <w:b/>
          <w:sz w:val="20"/>
          <w:lang w:eastAsia="en-US"/>
        </w:rPr>
        <w:t xml:space="preserve">                   </w:t>
      </w:r>
      <w:r w:rsidRPr="006C4A35">
        <w:rPr>
          <w:rFonts w:ascii="Lato" w:hAnsi="Lato" w:cs="Lato"/>
          <w:b/>
          <w:i/>
          <w:sz w:val="20"/>
          <w:lang w:eastAsia="en-US"/>
        </w:rPr>
        <w:t>podpis (pieczątka) Wnioskodawcy/Pełnomocnika</w:t>
      </w:r>
      <w:r w:rsidRPr="006C4A35">
        <w:rPr>
          <w:rFonts w:ascii="Lato" w:hAnsi="Lato" w:cs="Lato"/>
          <w:szCs w:val="24"/>
          <w:vertAlign w:val="superscript"/>
          <w:lang w:eastAsia="en-US"/>
        </w:rPr>
        <w:footnoteReference w:id="4"/>
      </w:r>
      <w:bookmarkEnd w:id="1"/>
    </w:p>
    <w:p w14:paraId="4365A0FD" w14:textId="77777777" w:rsidR="006C4A35" w:rsidRPr="006C4A35" w:rsidRDefault="006C4A35" w:rsidP="006C4A35">
      <w:pPr>
        <w:widowControl w:val="0"/>
        <w:tabs>
          <w:tab w:val="left" w:pos="540"/>
        </w:tabs>
        <w:overflowPunct/>
        <w:ind w:left="540" w:hanging="540"/>
        <w:textAlignment w:val="auto"/>
        <w:rPr>
          <w:rFonts w:ascii="Lato" w:hAnsi="Lato" w:cs="Lato"/>
          <w:b/>
          <w:i/>
          <w:sz w:val="20"/>
          <w:lang w:eastAsia="en-US"/>
        </w:rPr>
      </w:pPr>
    </w:p>
    <w:p w14:paraId="7518FBAD" w14:textId="77777777" w:rsidR="006C4A35" w:rsidRPr="006C4A35" w:rsidRDefault="006C4A35" w:rsidP="006C4A35">
      <w:pPr>
        <w:numPr>
          <w:ilvl w:val="0"/>
          <w:numId w:val="27"/>
        </w:numPr>
        <w:spacing w:before="120" w:after="120"/>
        <w:ind w:left="426" w:hanging="426"/>
        <w:contextualSpacing/>
        <w:jc w:val="both"/>
        <w:rPr>
          <w:rFonts w:ascii="Lato" w:hAnsi="Lato" w:cs="Lato"/>
          <w:bCs/>
          <w:iCs/>
          <w:sz w:val="22"/>
          <w:szCs w:val="22"/>
        </w:rPr>
      </w:pPr>
      <w:r w:rsidRPr="006C4A35">
        <w:rPr>
          <w:rFonts w:ascii="Lato" w:hAnsi="Lato" w:cs="Lato"/>
          <w:bCs/>
          <w:iCs/>
          <w:sz w:val="22"/>
          <w:szCs w:val="22"/>
        </w:rPr>
        <w:t>Oświadczenie o wyrażeniu zgody na przetwarzanie dodatkowych danych osobowych (kontaktowych)</w:t>
      </w:r>
    </w:p>
    <w:p w14:paraId="5A7C0139" w14:textId="77777777" w:rsidR="006C4A35" w:rsidRPr="006C4A35" w:rsidRDefault="006C4A35" w:rsidP="006C4A35">
      <w:pPr>
        <w:widowControl w:val="0"/>
        <w:tabs>
          <w:tab w:val="left" w:pos="540"/>
        </w:tabs>
        <w:overflowPunct/>
        <w:spacing w:line="276" w:lineRule="auto"/>
        <w:ind w:left="540" w:hanging="540"/>
        <w:jc w:val="both"/>
        <w:textAlignment w:val="auto"/>
        <w:rPr>
          <w:rFonts w:ascii="Lato" w:hAnsi="Lato" w:cs="Lato"/>
          <w:bCs/>
          <w:iCs/>
          <w:sz w:val="22"/>
          <w:szCs w:val="22"/>
          <w:lang w:eastAsia="en-US"/>
        </w:rPr>
      </w:pPr>
      <w:r w:rsidRPr="006C4A35">
        <w:rPr>
          <w:rFonts w:ascii="Lato" w:hAnsi="Lato" w:cs="Lato"/>
          <w:bCs/>
          <w:iCs/>
          <w:sz w:val="22"/>
          <w:szCs w:val="22"/>
          <w:lang w:eastAsia="en-US"/>
        </w:rPr>
        <w:t xml:space="preserve">Wyrażam zgodę na przetwarzanie przez RDOŚ w Warszawie moich danych osobowych: </w:t>
      </w:r>
    </w:p>
    <w:p w14:paraId="6247DEC4" w14:textId="77777777" w:rsidR="006C4A35" w:rsidRPr="006C4A35" w:rsidRDefault="006C4A35" w:rsidP="006C4A35">
      <w:pPr>
        <w:widowControl w:val="0"/>
        <w:numPr>
          <w:ilvl w:val="0"/>
          <w:numId w:val="31"/>
        </w:numPr>
        <w:tabs>
          <w:tab w:val="left" w:pos="709"/>
        </w:tabs>
        <w:overflowPunct/>
        <w:spacing w:line="276" w:lineRule="auto"/>
        <w:ind w:left="851" w:hanging="491"/>
        <w:jc w:val="both"/>
        <w:textAlignment w:val="auto"/>
        <w:rPr>
          <w:rFonts w:ascii="Lato" w:hAnsi="Lato" w:cs="Lato"/>
          <w:bCs/>
          <w:iCs/>
          <w:sz w:val="22"/>
          <w:szCs w:val="22"/>
          <w:lang w:eastAsia="en-US"/>
        </w:rPr>
      </w:pPr>
      <w:r w:rsidRPr="006C4A35">
        <w:rPr>
          <w:rFonts w:ascii="Lato" w:hAnsi="Lato" w:cs="Lato"/>
          <w:bCs/>
          <w:iCs/>
          <w:sz w:val="22"/>
          <w:szCs w:val="22"/>
          <w:lang w:eastAsia="en-US"/>
        </w:rPr>
        <w:t xml:space="preserve">numer telefonu kontaktowego: </w:t>
      </w:r>
      <w:permStart w:id="610427027" w:edGrp="everyone"/>
      <w:r w:rsidRPr="006C4A35">
        <w:rPr>
          <w:rFonts w:ascii="Lato" w:hAnsi="Lato" w:cs="Lato"/>
          <w:bCs/>
          <w:iCs/>
          <w:sz w:val="22"/>
          <w:szCs w:val="22"/>
          <w:lang w:eastAsia="en-US"/>
        </w:rPr>
        <w:t>…………………..</w:t>
      </w:r>
      <w:permEnd w:id="610427027"/>
    </w:p>
    <w:p w14:paraId="7A39F717" w14:textId="77777777" w:rsidR="006C4A35" w:rsidRPr="006C4A35" w:rsidRDefault="006C4A35" w:rsidP="006C4A35">
      <w:pPr>
        <w:widowControl w:val="0"/>
        <w:numPr>
          <w:ilvl w:val="0"/>
          <w:numId w:val="31"/>
        </w:numPr>
        <w:tabs>
          <w:tab w:val="left" w:pos="540"/>
        </w:tabs>
        <w:overflowPunct/>
        <w:spacing w:line="276" w:lineRule="auto"/>
        <w:jc w:val="both"/>
        <w:textAlignment w:val="auto"/>
        <w:rPr>
          <w:rFonts w:ascii="Lato" w:hAnsi="Lato" w:cs="Lato"/>
          <w:bCs/>
          <w:iCs/>
          <w:sz w:val="22"/>
          <w:szCs w:val="22"/>
          <w:lang w:eastAsia="en-US"/>
        </w:rPr>
      </w:pPr>
      <w:r w:rsidRPr="006C4A35">
        <w:rPr>
          <w:rFonts w:ascii="Lato" w:hAnsi="Lato" w:cs="Lato"/>
          <w:bCs/>
          <w:iCs/>
          <w:sz w:val="22"/>
          <w:szCs w:val="22"/>
          <w:lang w:eastAsia="en-US"/>
        </w:rPr>
        <w:t xml:space="preserve">adres e-mail: </w:t>
      </w:r>
      <w:permStart w:id="1341853454" w:edGrp="everyone"/>
      <w:r w:rsidRPr="006C4A35">
        <w:rPr>
          <w:rFonts w:ascii="Lato" w:hAnsi="Lato" w:cs="Lato"/>
          <w:bCs/>
          <w:iCs/>
          <w:sz w:val="22"/>
          <w:szCs w:val="22"/>
          <w:lang w:eastAsia="en-US"/>
        </w:rPr>
        <w:t>…………………………</w:t>
      </w:r>
      <w:permEnd w:id="1341853454"/>
      <w:r w:rsidRPr="006C4A35">
        <w:rPr>
          <w:rFonts w:ascii="Lato" w:hAnsi="Lato" w:cs="Lato"/>
          <w:bCs/>
          <w:iCs/>
          <w:sz w:val="22"/>
          <w:szCs w:val="22"/>
          <w:lang w:eastAsia="en-US"/>
        </w:rPr>
        <w:t xml:space="preserve"> </w:t>
      </w:r>
    </w:p>
    <w:p w14:paraId="1CC93128" w14:textId="77777777" w:rsidR="006C4A35" w:rsidRPr="006C4A35" w:rsidRDefault="006C4A35" w:rsidP="006C4A35">
      <w:pPr>
        <w:widowControl w:val="0"/>
        <w:tabs>
          <w:tab w:val="left" w:pos="540"/>
        </w:tabs>
        <w:overflowPunct/>
        <w:spacing w:line="276" w:lineRule="auto"/>
        <w:jc w:val="both"/>
        <w:textAlignment w:val="auto"/>
        <w:rPr>
          <w:rFonts w:ascii="Lato" w:hAnsi="Lato" w:cs="Lato"/>
          <w:bCs/>
          <w:iCs/>
          <w:sz w:val="22"/>
          <w:szCs w:val="22"/>
          <w:lang w:eastAsia="en-US"/>
        </w:rPr>
      </w:pPr>
      <w:r w:rsidRPr="006C4A35">
        <w:rPr>
          <w:rFonts w:ascii="Lato" w:hAnsi="Lato" w:cs="Lato"/>
          <w:bCs/>
          <w:iCs/>
          <w:sz w:val="22"/>
          <w:szCs w:val="22"/>
          <w:lang w:eastAsia="en-US"/>
        </w:rPr>
        <w:t>w celu przekazywania informacji związanych z prowadzonym postępowaniem i realizacją wniosku. Zgody udzielam na podstawie art. 6 ust. 1 lit a RODO, który dotyczy przetwarzania danych osobowych na podstawie dobrowolnej zgody.</w:t>
      </w:r>
    </w:p>
    <w:p w14:paraId="6D6F927C" w14:textId="77777777" w:rsidR="006C4A35" w:rsidRPr="006C4A35" w:rsidRDefault="006C4A35" w:rsidP="006C4A35">
      <w:pPr>
        <w:tabs>
          <w:tab w:val="left" w:pos="0"/>
          <w:tab w:val="left" w:pos="30"/>
        </w:tabs>
        <w:spacing w:line="276" w:lineRule="auto"/>
        <w:rPr>
          <w:rFonts w:ascii="Lato" w:hAnsi="Lato" w:cs="Lato"/>
          <w:bCs/>
          <w:sz w:val="20"/>
        </w:rPr>
      </w:pPr>
    </w:p>
    <w:p w14:paraId="6C539FC5" w14:textId="77777777" w:rsidR="006C4A35" w:rsidRPr="006C4A35" w:rsidRDefault="006C4A35" w:rsidP="006C4A35">
      <w:pPr>
        <w:tabs>
          <w:tab w:val="left" w:pos="0"/>
          <w:tab w:val="left" w:pos="30"/>
        </w:tabs>
        <w:spacing w:line="276" w:lineRule="auto"/>
        <w:rPr>
          <w:rFonts w:ascii="Lato" w:hAnsi="Lato" w:cs="Lato"/>
          <w:bCs/>
          <w:sz w:val="20"/>
        </w:rPr>
      </w:pPr>
    </w:p>
    <w:p w14:paraId="5F254B2A" w14:textId="77777777" w:rsidR="006C4A35" w:rsidRPr="006C4A35" w:rsidRDefault="006C4A35" w:rsidP="006C4A35">
      <w:pPr>
        <w:tabs>
          <w:tab w:val="left" w:pos="0"/>
          <w:tab w:val="left" w:pos="30"/>
        </w:tabs>
        <w:spacing w:line="276" w:lineRule="auto"/>
        <w:rPr>
          <w:rFonts w:ascii="Lato" w:hAnsi="Lato" w:cs="Lato"/>
          <w:bCs/>
          <w:sz w:val="20"/>
        </w:rPr>
      </w:pPr>
      <w:permStart w:id="82839231" w:edGrp="everyone"/>
      <w:r w:rsidRPr="006C4A35">
        <w:rPr>
          <w:rFonts w:ascii="Lato" w:hAnsi="Lato" w:cs="Lato"/>
          <w:bCs/>
          <w:sz w:val="20"/>
        </w:rPr>
        <w:t>……………………………………………</w:t>
      </w:r>
      <w:permEnd w:id="82839231"/>
      <w:r w:rsidRPr="006C4A35">
        <w:rPr>
          <w:rFonts w:ascii="Lato" w:hAnsi="Lato" w:cs="Lato"/>
          <w:bCs/>
          <w:sz w:val="20"/>
        </w:rPr>
        <w:t xml:space="preserve">  </w:t>
      </w:r>
      <w:r w:rsidRPr="006C4A35">
        <w:rPr>
          <w:rFonts w:ascii="Lato" w:hAnsi="Lato" w:cs="Lato"/>
          <w:bCs/>
          <w:sz w:val="20"/>
        </w:rPr>
        <w:tab/>
      </w:r>
      <w:r w:rsidRPr="006C4A35">
        <w:rPr>
          <w:rFonts w:ascii="Lato" w:hAnsi="Lato" w:cs="Lato"/>
          <w:bCs/>
          <w:sz w:val="20"/>
        </w:rPr>
        <w:tab/>
        <w:t xml:space="preserve">                              </w:t>
      </w:r>
      <w:permStart w:id="2068193024" w:edGrp="everyone"/>
      <w:r w:rsidRPr="006C4A35">
        <w:rPr>
          <w:rFonts w:ascii="Lato" w:hAnsi="Lato" w:cs="Lato"/>
          <w:bCs/>
          <w:sz w:val="20"/>
        </w:rPr>
        <w:t>……..……………………………….....................................</w:t>
      </w:r>
      <w:permEnd w:id="2068193024"/>
    </w:p>
    <w:p w14:paraId="34C17B2D" w14:textId="77777777" w:rsidR="006C4A35" w:rsidRPr="006C4A35" w:rsidRDefault="006C4A35" w:rsidP="006C4A35">
      <w:pPr>
        <w:widowControl w:val="0"/>
        <w:tabs>
          <w:tab w:val="left" w:pos="540"/>
        </w:tabs>
        <w:overflowPunct/>
        <w:spacing w:line="276" w:lineRule="auto"/>
        <w:ind w:left="540" w:hanging="540"/>
        <w:textAlignment w:val="auto"/>
        <w:rPr>
          <w:rFonts w:ascii="Lato" w:hAnsi="Lato" w:cs="Lato"/>
          <w:b/>
          <w:i/>
          <w:sz w:val="20"/>
          <w:lang w:eastAsia="en-US"/>
        </w:rPr>
      </w:pPr>
      <w:r w:rsidRPr="006C4A35">
        <w:rPr>
          <w:rFonts w:ascii="Lato" w:hAnsi="Lato" w:cs="Lato"/>
          <w:bCs/>
          <w:i/>
          <w:sz w:val="20"/>
          <w:lang w:eastAsia="en-US"/>
        </w:rPr>
        <w:t xml:space="preserve">              miejscowość, data</w:t>
      </w:r>
      <w:r w:rsidRPr="006C4A35">
        <w:rPr>
          <w:rFonts w:ascii="Lato" w:hAnsi="Lato" w:cs="Lato"/>
          <w:bCs/>
          <w:sz w:val="20"/>
          <w:lang w:eastAsia="en-US"/>
        </w:rPr>
        <w:tab/>
      </w:r>
      <w:r w:rsidRPr="006C4A35">
        <w:rPr>
          <w:rFonts w:ascii="Lato" w:hAnsi="Lato" w:cs="Lato"/>
          <w:bCs/>
          <w:sz w:val="20"/>
          <w:lang w:eastAsia="en-US"/>
        </w:rPr>
        <w:tab/>
      </w:r>
      <w:r w:rsidRPr="006C4A35">
        <w:rPr>
          <w:rFonts w:ascii="Lato" w:hAnsi="Lato" w:cs="Lato"/>
          <w:bCs/>
          <w:sz w:val="20"/>
          <w:lang w:eastAsia="en-US"/>
        </w:rPr>
        <w:tab/>
      </w:r>
      <w:r w:rsidRPr="006C4A35">
        <w:rPr>
          <w:rFonts w:ascii="Lato" w:hAnsi="Lato" w:cs="Lato"/>
          <w:bCs/>
          <w:sz w:val="20"/>
          <w:lang w:eastAsia="en-US"/>
        </w:rPr>
        <w:tab/>
        <w:t xml:space="preserve"> </w:t>
      </w:r>
      <w:r w:rsidRPr="006C4A35">
        <w:rPr>
          <w:rFonts w:ascii="Lato" w:hAnsi="Lato" w:cs="Lato"/>
          <w:bCs/>
          <w:i/>
          <w:sz w:val="20"/>
          <w:lang w:eastAsia="en-US"/>
        </w:rPr>
        <w:t>podpis (pieczątka) Wnioskodawcy/Pełnomocnika</w:t>
      </w:r>
    </w:p>
    <w:p w14:paraId="20BA9AF3" w14:textId="77777777" w:rsidR="00670541" w:rsidRPr="00023C35" w:rsidRDefault="00670541">
      <w:pPr>
        <w:rPr>
          <w:rFonts w:ascii="Lato" w:hAnsi="Lato" w:cs="Lato"/>
        </w:rPr>
      </w:pPr>
    </w:p>
    <w:sectPr w:rsidR="00670541" w:rsidRPr="00023C35" w:rsidSect="00086583">
      <w:footnotePr>
        <w:pos w:val="beneathText"/>
      </w:footnotePr>
      <w:pgSz w:w="11905" w:h="16837"/>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7275" w14:textId="77777777" w:rsidR="001048AD" w:rsidRDefault="001048AD" w:rsidP="00023C35">
      <w:r>
        <w:separator/>
      </w:r>
    </w:p>
  </w:endnote>
  <w:endnote w:type="continuationSeparator" w:id="0">
    <w:p w14:paraId="554D261B" w14:textId="77777777" w:rsidR="001048AD" w:rsidRDefault="001048AD" w:rsidP="0002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B628" w14:textId="77777777" w:rsidR="001048AD" w:rsidRDefault="001048AD" w:rsidP="00023C35">
      <w:r>
        <w:separator/>
      </w:r>
    </w:p>
  </w:footnote>
  <w:footnote w:type="continuationSeparator" w:id="0">
    <w:p w14:paraId="0F6B229E" w14:textId="77777777" w:rsidR="001048AD" w:rsidRDefault="001048AD" w:rsidP="00023C35">
      <w:r>
        <w:continuationSeparator/>
      </w:r>
    </w:p>
  </w:footnote>
  <w:footnote w:id="1">
    <w:p w14:paraId="7CDA00E7" w14:textId="28734D54" w:rsidR="00C11F7E" w:rsidRDefault="00C11F7E" w:rsidP="00C11F7E">
      <w:pPr>
        <w:pStyle w:val="Tekstprzypisudolnego"/>
        <w:jc w:val="both"/>
      </w:pPr>
      <w:r>
        <w:rPr>
          <w:rStyle w:val="Odwoanieprzypisudolnego"/>
        </w:rPr>
        <w:footnoteRef/>
      </w:r>
      <w:r>
        <w:t xml:space="preserve"> </w:t>
      </w:r>
      <w:r w:rsidRPr="00C11F7E">
        <w:rPr>
          <w:rFonts w:ascii="Lato" w:hAnsi="Lato" w:cs="Lato"/>
          <w:sz w:val="18"/>
          <w:szCs w:val="18"/>
        </w:rPr>
        <w:t xml:space="preserve">Adresy urzędu, w tym Wydziałów Spraw Terenowych dostępne są na stronie </w:t>
      </w:r>
      <w:hyperlink r:id="rId1" w:history="1">
        <w:r w:rsidRPr="00C11F7E">
          <w:rPr>
            <w:rFonts w:ascii="Lato" w:hAnsi="Lato" w:cs="Lato"/>
            <w:color w:val="467886"/>
            <w:sz w:val="18"/>
            <w:szCs w:val="18"/>
            <w:u w:val="single"/>
          </w:rPr>
          <w:t>https://www.gov.pl/web/rdos-warszawa/kontakt</w:t>
        </w:r>
      </w:hyperlink>
    </w:p>
  </w:footnote>
  <w:footnote w:id="2">
    <w:p w14:paraId="729F165F" w14:textId="77777777" w:rsidR="00023C35" w:rsidRPr="00023C35" w:rsidRDefault="00023C35" w:rsidP="00023C35">
      <w:pPr>
        <w:pStyle w:val="Tekstprzypisudolnego"/>
        <w:spacing w:line="276" w:lineRule="auto"/>
        <w:jc w:val="both"/>
        <w:rPr>
          <w:rFonts w:ascii="Lato" w:hAnsi="Lato" w:cs="Lato"/>
        </w:rPr>
      </w:pPr>
      <w:r>
        <w:rPr>
          <w:rStyle w:val="Odwoanieprzypisudolnego"/>
        </w:rPr>
        <w:footnoteRef/>
      </w:r>
      <w:r>
        <w:t xml:space="preserve"> </w:t>
      </w:r>
      <w:r w:rsidRPr="00023C35">
        <w:rPr>
          <w:rFonts w:ascii="Lato" w:hAnsi="Lato" w:cs="Lato"/>
          <w:sz w:val="18"/>
          <w:szCs w:val="18"/>
        </w:rPr>
        <w:t xml:space="preserve">Wypełnić w przypadku, gdy korespondencja ma być doręczana na adres do doręczeń elektronicznych. Od 1 stycznia 2026 r. załatwisz sprawy administracyjne przez Internet tylko jeśli masz skrzynkę do e-Doręczeń. </w:t>
      </w:r>
      <w:r w:rsidRPr="00023C35">
        <w:rPr>
          <w:rFonts w:ascii="Lato" w:hAnsi="Lato" w:cs="Lato"/>
          <w:sz w:val="18"/>
          <w:szCs w:val="18"/>
        </w:rPr>
        <w:br/>
        <w:t>E-Doręczenia to elektroniczny odpowiednik listu poleconego za potwierdzeniem odbioru. Jeśli chcesz skorzystać z tego systemu, musisz złożyć wniosek o założenie adresu do doręczeń elektronicznych (ADE).</w:t>
      </w:r>
    </w:p>
  </w:footnote>
  <w:footnote w:id="3">
    <w:p w14:paraId="5C2A1C4B" w14:textId="77777777" w:rsidR="00023C35" w:rsidRPr="00023C35" w:rsidRDefault="00023C35" w:rsidP="00023C35">
      <w:pPr>
        <w:pStyle w:val="Tekstprzypisudolnego"/>
        <w:jc w:val="both"/>
        <w:rPr>
          <w:rFonts w:ascii="Lato" w:hAnsi="Lato" w:cs="Lato"/>
        </w:rPr>
      </w:pPr>
      <w:r w:rsidRPr="00023C35">
        <w:rPr>
          <w:rStyle w:val="Odwoanieprzypisudolnego"/>
          <w:rFonts w:ascii="Lato" w:hAnsi="Lato" w:cs="Lato"/>
        </w:rPr>
        <w:footnoteRef/>
      </w:r>
      <w:r w:rsidRPr="00023C35">
        <w:rPr>
          <w:rFonts w:ascii="Lato" w:hAnsi="Lato" w:cs="Lato"/>
        </w:rPr>
        <w:t xml:space="preserve"> </w:t>
      </w:r>
      <w:r w:rsidRPr="00023C35">
        <w:rPr>
          <w:rFonts w:ascii="Lato" w:hAnsi="Lato" w:cs="Lato"/>
          <w:sz w:val="18"/>
          <w:szCs w:val="18"/>
        </w:rPr>
        <w:t xml:space="preserve">Wypełnić w przypadku, gdy korespondencja ma być doręczana na adres do doręczeń elektronicznych. </w:t>
      </w:r>
      <w:proofErr w:type="spellStart"/>
      <w:r w:rsidRPr="00023C35">
        <w:rPr>
          <w:rFonts w:ascii="Lato" w:hAnsi="Lato" w:cs="Lato"/>
          <w:sz w:val="18"/>
          <w:szCs w:val="18"/>
        </w:rPr>
        <w:t>J.w</w:t>
      </w:r>
      <w:proofErr w:type="spellEnd"/>
      <w:r w:rsidRPr="00023C35">
        <w:rPr>
          <w:rFonts w:ascii="Lato" w:hAnsi="Lato" w:cs="Lato"/>
          <w:sz w:val="18"/>
          <w:szCs w:val="18"/>
        </w:rPr>
        <w:t>.</w:t>
      </w:r>
    </w:p>
  </w:footnote>
  <w:footnote w:id="4">
    <w:p w14:paraId="1893369E" w14:textId="77777777" w:rsidR="006C4A35" w:rsidRPr="006C4A35" w:rsidRDefault="006C4A35" w:rsidP="006C4A35">
      <w:pPr>
        <w:pStyle w:val="Tekstprzypisudolnego"/>
        <w:spacing w:line="276" w:lineRule="auto"/>
        <w:jc w:val="both"/>
        <w:rPr>
          <w:rFonts w:ascii="Lato" w:hAnsi="Lato" w:cs="Lato"/>
        </w:rPr>
      </w:pPr>
      <w:r w:rsidRPr="00AE6C7B">
        <w:rPr>
          <w:rStyle w:val="Odwoanieprzypisudolnego"/>
        </w:rPr>
        <w:footnoteRef/>
      </w:r>
      <w:r w:rsidRPr="00AE6C7B">
        <w:t xml:space="preserve"> </w:t>
      </w:r>
      <w:r w:rsidRPr="006C4A35">
        <w:rPr>
          <w:rFonts w:ascii="Lato" w:hAnsi="Lato" w:cs="Lato"/>
        </w:rPr>
        <w:t>Wymagany jest podpis osoby lub osób uprawnionej/</w:t>
      </w:r>
      <w:proofErr w:type="spellStart"/>
      <w:r w:rsidRPr="006C4A35">
        <w:rPr>
          <w:rFonts w:ascii="Lato" w:hAnsi="Lato" w:cs="Lato"/>
        </w:rPr>
        <w:t>ych</w:t>
      </w:r>
      <w:proofErr w:type="spellEnd"/>
      <w:r w:rsidRPr="006C4A35">
        <w:rPr>
          <w:rFonts w:ascii="Lato" w:hAnsi="Lato" w:cs="Lato"/>
        </w:rPr>
        <w:t xml:space="preserve"> do reprezentowania danej jednostki/spółki (w przypadku przedsiębiorstw zgodnie z informacją odpowiadającą aktualnemu odpisowi z rejestru przedsiębiorców, w przypadku Wspólnot Mieszkaniowych należy załączyć kopię uchwały w celu weryfikacji podpisów).</w:t>
      </w:r>
    </w:p>
    <w:p w14:paraId="62A313A1" w14:textId="77777777" w:rsidR="006C4A35" w:rsidRPr="0029473C" w:rsidRDefault="006C4A35" w:rsidP="006C4A35">
      <w:pPr>
        <w:suppressAutoHyphens w:val="0"/>
        <w:overflowPunct/>
        <w:autoSpaceDE/>
        <w:spacing w:after="120" w:line="276" w:lineRule="auto"/>
        <w:textAlignment w:val="auto"/>
        <w:rPr>
          <w:rFonts w:ascii="Lato" w:hAnsi="Lato" w:cs="Lato"/>
          <w:szCs w:val="24"/>
          <w:lang w:eastAsia="pl-PL"/>
        </w:rPr>
      </w:pPr>
    </w:p>
    <w:p w14:paraId="42EE40CC" w14:textId="77777777" w:rsidR="006C4A35" w:rsidRPr="0029473C" w:rsidRDefault="006C4A35" w:rsidP="006C4A35">
      <w:pPr>
        <w:suppressAutoHyphens w:val="0"/>
        <w:overflowPunct/>
        <w:autoSpaceDE/>
        <w:spacing w:line="276" w:lineRule="auto"/>
        <w:jc w:val="both"/>
        <w:textAlignment w:val="auto"/>
        <w:rPr>
          <w:rFonts w:ascii="Lato" w:hAnsi="Lato" w:cs="Lato"/>
          <w:sz w:val="22"/>
          <w:szCs w:val="22"/>
          <w:u w:val="single"/>
          <w:lang w:eastAsia="pl-PL"/>
        </w:rPr>
      </w:pPr>
    </w:p>
    <w:p w14:paraId="4938A1AF" w14:textId="77777777" w:rsidR="006C4A35" w:rsidRPr="00C11F7E" w:rsidRDefault="006C4A35" w:rsidP="006C4A35">
      <w:pPr>
        <w:suppressAutoHyphens w:val="0"/>
        <w:overflowPunct/>
        <w:autoSpaceDE/>
        <w:jc w:val="both"/>
        <w:textAlignment w:val="auto"/>
        <w:rPr>
          <w:rFonts w:ascii="Lato" w:hAnsi="Lato" w:cs="Lato"/>
          <w:sz w:val="20"/>
          <w:u w:val="single"/>
          <w:lang w:eastAsia="pl-PL"/>
        </w:rPr>
      </w:pPr>
      <w:r w:rsidRPr="00C11F7E">
        <w:rPr>
          <w:rFonts w:ascii="Lato" w:hAnsi="Lato" w:cs="Lato"/>
          <w:sz w:val="20"/>
          <w:u w:val="single"/>
          <w:lang w:eastAsia="pl-PL"/>
        </w:rPr>
        <w:t xml:space="preserve">Załączniki: </w:t>
      </w:r>
    </w:p>
    <w:p w14:paraId="1C9F8CAB" w14:textId="77777777" w:rsidR="006C4A35" w:rsidRPr="00C11F7E" w:rsidRDefault="006C4A35" w:rsidP="006C4A35">
      <w:pPr>
        <w:numPr>
          <w:ilvl w:val="0"/>
          <w:numId w:val="30"/>
        </w:numPr>
        <w:suppressAutoHyphens w:val="0"/>
        <w:overflowPunct/>
        <w:autoSpaceDE/>
        <w:jc w:val="both"/>
        <w:textAlignment w:val="auto"/>
        <w:rPr>
          <w:rFonts w:ascii="Lato" w:hAnsi="Lato" w:cs="Lato"/>
          <w:iCs/>
          <w:sz w:val="20"/>
        </w:rPr>
      </w:pPr>
      <w:bookmarkStart w:id="2" w:name="_Hlk157074191"/>
      <w:r w:rsidRPr="00C11F7E">
        <w:rPr>
          <w:rFonts w:ascii="Lato" w:hAnsi="Lato" w:cs="Lato"/>
          <w:bCs/>
          <w:sz w:val="20"/>
          <w:lang w:eastAsia="pl-PL"/>
        </w:rPr>
        <w:t xml:space="preserve">potwierdzenie dokonania opłaty skarbowej w wysokości </w:t>
      </w:r>
      <w:r w:rsidRPr="00C11F7E">
        <w:rPr>
          <w:rFonts w:ascii="Lato" w:hAnsi="Lato" w:cs="Lato"/>
          <w:b/>
          <w:sz w:val="20"/>
          <w:lang w:eastAsia="pl-PL"/>
        </w:rPr>
        <w:t>82 zł</w:t>
      </w:r>
      <w:r w:rsidRPr="00C11F7E">
        <w:rPr>
          <w:rFonts w:ascii="Lato" w:hAnsi="Lato" w:cs="Lato"/>
          <w:sz w:val="20"/>
          <w:lang w:eastAsia="pl-PL"/>
        </w:rPr>
        <w:t xml:space="preserve"> tytułem: opłata za wydanie zezwolenia RDOŚ,</w:t>
      </w:r>
      <w:r w:rsidRPr="00C11F7E">
        <w:rPr>
          <w:rFonts w:ascii="Lato" w:hAnsi="Lato" w:cs="Lato"/>
          <w:bCs/>
          <w:sz w:val="20"/>
          <w:lang w:eastAsia="pl-PL"/>
        </w:rPr>
        <w:t xml:space="preserve"> </w:t>
      </w:r>
      <w:r w:rsidRPr="00C11F7E">
        <w:rPr>
          <w:rFonts w:ascii="Lato" w:hAnsi="Lato" w:cs="Lato"/>
          <w:sz w:val="20"/>
        </w:rPr>
        <w:t xml:space="preserve">na rachunek bankowy Centrum Obsługi Podatnika, ul. Obozowa 57, 00-161 Warszawa: </w:t>
      </w:r>
      <w:r w:rsidRPr="00C11F7E">
        <w:rPr>
          <w:rFonts w:ascii="Lato" w:hAnsi="Lato" w:cs="Lato"/>
          <w:b/>
          <w:bCs/>
          <w:iCs/>
          <w:sz w:val="20"/>
        </w:rPr>
        <w:t>21 1030 1508 0000 0005 5000 0070</w:t>
      </w:r>
      <w:r w:rsidRPr="00C11F7E">
        <w:rPr>
          <w:rFonts w:ascii="Lato" w:hAnsi="Lato" w:cs="Lato"/>
          <w:iCs/>
          <w:sz w:val="20"/>
        </w:rPr>
        <w:t xml:space="preserve">. </w:t>
      </w:r>
      <w:r w:rsidRPr="00C11F7E">
        <w:rPr>
          <w:rFonts w:ascii="Lato" w:hAnsi="Lato" w:cs="Lato"/>
          <w:sz w:val="20"/>
        </w:rPr>
        <w:t>Podmioty zwolnione z opłaty skarbowej określa ustawa z dnia 16 listopada 2006 r. o opłacie skarbowej;</w:t>
      </w:r>
    </w:p>
    <w:p w14:paraId="2FE44AA6" w14:textId="656CC0AD" w:rsidR="006C4A35" w:rsidRPr="00C11F7E" w:rsidRDefault="006C4A35" w:rsidP="006C4A35">
      <w:pPr>
        <w:numPr>
          <w:ilvl w:val="0"/>
          <w:numId w:val="30"/>
        </w:numPr>
        <w:suppressAutoHyphens w:val="0"/>
        <w:overflowPunct/>
        <w:autoSpaceDE/>
        <w:jc w:val="both"/>
        <w:textAlignment w:val="auto"/>
        <w:rPr>
          <w:rFonts w:ascii="Lato" w:hAnsi="Lato" w:cs="Lato"/>
          <w:iCs/>
          <w:sz w:val="20"/>
        </w:rPr>
      </w:pPr>
      <w:r w:rsidRPr="00C11F7E">
        <w:rPr>
          <w:rFonts w:ascii="Lato" w:hAnsi="Lato" w:cs="Lato"/>
          <w:sz w:val="20"/>
        </w:rPr>
        <w:t>oryginał lub urzędowo poświadczony odpis pełnomocnictwa wraz z potwierdzeniem uiszczenia opłaty skarbowej (</w:t>
      </w:r>
      <w:r w:rsidRPr="00C11F7E">
        <w:rPr>
          <w:rFonts w:ascii="Lato" w:hAnsi="Lato" w:cs="Lato"/>
          <w:b/>
          <w:bCs/>
          <w:sz w:val="20"/>
        </w:rPr>
        <w:t>w wysokości 17 zł</w:t>
      </w:r>
      <w:r w:rsidRPr="00C11F7E">
        <w:rPr>
          <w:rFonts w:ascii="Lato" w:hAnsi="Lato" w:cs="Lato"/>
          <w:sz w:val="20"/>
        </w:rPr>
        <w:t xml:space="preserve">) za </w:t>
      </w:r>
      <w:r w:rsidR="00C45935" w:rsidRPr="00C45935">
        <w:rPr>
          <w:rFonts w:ascii="Lato" w:eastAsia="Calibri" w:hAnsi="Lato" w:cs="Lato"/>
          <w:sz w:val="20"/>
          <w:lang w:eastAsia="en-US"/>
        </w:rPr>
        <w:t>złożenie dokumentu stwierdzającego udzielenie pełnomocnictwa</w:t>
      </w:r>
      <w:r w:rsidR="00C45935" w:rsidRPr="00C11F7E" w:rsidDel="00C45935">
        <w:rPr>
          <w:rFonts w:ascii="Lato" w:hAnsi="Lato" w:cs="Lato"/>
          <w:sz w:val="20"/>
        </w:rPr>
        <w:t xml:space="preserve"> </w:t>
      </w:r>
      <w:bookmarkEnd w:id="2"/>
      <w:r w:rsidRPr="00C11F7E">
        <w:rPr>
          <w:rFonts w:ascii="Lato" w:hAnsi="Lato" w:cs="Lato"/>
          <w:sz w:val="20"/>
        </w:rPr>
        <w:t xml:space="preserve">– w przypadku reprezentowania Wnioskodawcy przez </w:t>
      </w:r>
      <w:r w:rsidR="00C11F7E">
        <w:rPr>
          <w:rFonts w:ascii="Lato" w:hAnsi="Lato" w:cs="Lato"/>
          <w:sz w:val="20"/>
        </w:rPr>
        <w:t>P</w:t>
      </w:r>
      <w:r w:rsidRPr="00C11F7E">
        <w:rPr>
          <w:rFonts w:ascii="Lato" w:hAnsi="Lato" w:cs="Lato"/>
          <w:sz w:val="20"/>
        </w:rPr>
        <w:t>ełnomocnika;</w:t>
      </w:r>
    </w:p>
    <w:p w14:paraId="64108391" w14:textId="77777777" w:rsidR="006C4A35" w:rsidRPr="00C11F7E" w:rsidRDefault="006C4A35" w:rsidP="006C4A35">
      <w:pPr>
        <w:numPr>
          <w:ilvl w:val="0"/>
          <w:numId w:val="30"/>
        </w:numPr>
        <w:suppressAutoHyphens w:val="0"/>
        <w:overflowPunct/>
        <w:autoSpaceDE/>
        <w:jc w:val="both"/>
        <w:textAlignment w:val="auto"/>
        <w:rPr>
          <w:rFonts w:ascii="Lato" w:hAnsi="Lato" w:cs="Lato"/>
          <w:iCs/>
          <w:sz w:val="20"/>
        </w:rPr>
      </w:pPr>
      <w:r w:rsidRPr="00C11F7E">
        <w:rPr>
          <w:rFonts w:ascii="Lato" w:hAnsi="Lato" w:cs="Lato"/>
          <w:sz w:val="20"/>
        </w:rPr>
        <w:t>kopia ekspertyzy/opinii przyrodniczej (jeżeli Wnioskodawca jest w posiadaniu);</w:t>
      </w:r>
    </w:p>
    <w:p w14:paraId="68943388" w14:textId="77777777" w:rsidR="006C4A35" w:rsidRPr="00C11F7E" w:rsidRDefault="006C4A35" w:rsidP="006C4A35">
      <w:pPr>
        <w:numPr>
          <w:ilvl w:val="0"/>
          <w:numId w:val="30"/>
        </w:numPr>
        <w:suppressAutoHyphens w:val="0"/>
        <w:overflowPunct/>
        <w:autoSpaceDE/>
        <w:jc w:val="both"/>
        <w:textAlignment w:val="auto"/>
        <w:rPr>
          <w:rFonts w:ascii="Lato" w:hAnsi="Lato" w:cs="Lato"/>
          <w:iCs/>
          <w:sz w:val="20"/>
        </w:rPr>
      </w:pPr>
      <w:r w:rsidRPr="00C11F7E">
        <w:rPr>
          <w:rFonts w:ascii="Lato" w:hAnsi="Lato" w:cs="Lato"/>
          <w:sz w:val="20"/>
          <w:lang w:eastAsia="pl-PL"/>
        </w:rPr>
        <w:t>kopia decyzji o środowiskowych uwarunkowaniach (jeżeli została wydana dla danego przedsięwzięcia);</w:t>
      </w:r>
    </w:p>
    <w:p w14:paraId="1889CACA" w14:textId="77777777" w:rsidR="006C4A35" w:rsidRPr="006C4A35" w:rsidRDefault="006C4A35" w:rsidP="006C4A35">
      <w:pPr>
        <w:numPr>
          <w:ilvl w:val="0"/>
          <w:numId w:val="30"/>
        </w:numPr>
        <w:suppressAutoHyphens w:val="0"/>
        <w:overflowPunct/>
        <w:autoSpaceDE/>
        <w:jc w:val="both"/>
        <w:textAlignment w:val="auto"/>
        <w:rPr>
          <w:rFonts w:ascii="Lato" w:hAnsi="Lato" w:cs="Lato"/>
        </w:rPr>
      </w:pPr>
      <w:r w:rsidRPr="00C11F7E">
        <w:rPr>
          <w:rFonts w:ascii="Lato" w:hAnsi="Lato" w:cs="Lato"/>
          <w:sz w:val="20"/>
        </w:rPr>
        <w:t>informacja o planowanym pozyskiwaniu funduszy UE na realizację przedsięwzięcia.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3A21644"/>
    <w:multiLevelType w:val="hybridMultilevel"/>
    <w:tmpl w:val="E8C80794"/>
    <w:lvl w:ilvl="0" w:tplc="22323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E47ED9"/>
    <w:multiLevelType w:val="multilevel"/>
    <w:tmpl w:val="268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36C00"/>
    <w:multiLevelType w:val="hybridMultilevel"/>
    <w:tmpl w:val="36BA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85623"/>
    <w:multiLevelType w:val="multilevel"/>
    <w:tmpl w:val="751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2771653"/>
    <w:multiLevelType w:val="hybridMultilevel"/>
    <w:tmpl w:val="368852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A5624"/>
    <w:multiLevelType w:val="hybridMultilevel"/>
    <w:tmpl w:val="FFFFFFFF"/>
    <w:lvl w:ilvl="0" w:tplc="04150011">
      <w:start w:val="1"/>
      <w:numFmt w:val="decimal"/>
      <w:lvlText w:val="%1)"/>
      <w:lvlJc w:val="left"/>
      <w:pPr>
        <w:ind w:left="1065" w:hanging="360"/>
      </w:pPr>
      <w:rPr>
        <w:rFonts w:cs="Times New Roman"/>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5"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2D97A73"/>
    <w:multiLevelType w:val="multilevel"/>
    <w:tmpl w:val="AE8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C3A8F"/>
    <w:multiLevelType w:val="multilevel"/>
    <w:tmpl w:val="76EA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E0B09"/>
    <w:multiLevelType w:val="hybridMultilevel"/>
    <w:tmpl w:val="FFFFFFFF"/>
    <w:lvl w:ilvl="0" w:tplc="456A87D6">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7F5313"/>
    <w:multiLevelType w:val="multilevel"/>
    <w:tmpl w:val="6A2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14038AF"/>
    <w:multiLevelType w:val="hybridMultilevel"/>
    <w:tmpl w:val="9C8EA2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521706DB"/>
    <w:multiLevelType w:val="hybridMultilevel"/>
    <w:tmpl w:val="FFFFFFFF"/>
    <w:lvl w:ilvl="0" w:tplc="04150017">
      <w:start w:val="1"/>
      <w:numFmt w:val="lowerLetter"/>
      <w:lvlText w:val="%1)"/>
      <w:lvlJc w:val="left"/>
      <w:pPr>
        <w:ind w:left="360" w:hanging="360"/>
      </w:pPr>
      <w:rPr>
        <w:rFonts w:eastAsia="Times New Roman"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FD004CF"/>
    <w:multiLevelType w:val="hybridMultilevel"/>
    <w:tmpl w:val="578AD1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2995C4D"/>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695C385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AC56740"/>
    <w:multiLevelType w:val="hybridMultilevel"/>
    <w:tmpl w:val="85BAA4DC"/>
    <w:lvl w:ilvl="0" w:tplc="089A36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E21B5F"/>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15:restartNumberingAfterBreak="0">
    <w:nsid w:val="7344565B"/>
    <w:multiLevelType w:val="hybridMultilevel"/>
    <w:tmpl w:val="D74645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85481205">
    <w:abstractNumId w:val="0"/>
  </w:num>
  <w:num w:numId="2" w16cid:durableId="1026828120">
    <w:abstractNumId w:val="1"/>
  </w:num>
  <w:num w:numId="3" w16cid:durableId="4017827">
    <w:abstractNumId w:val="2"/>
  </w:num>
  <w:num w:numId="4" w16cid:durableId="1612349240">
    <w:abstractNumId w:val="3"/>
  </w:num>
  <w:num w:numId="5" w16cid:durableId="1189372361">
    <w:abstractNumId w:val="12"/>
  </w:num>
  <w:num w:numId="6" w16cid:durableId="2131974374">
    <w:abstractNumId w:val="19"/>
  </w:num>
  <w:num w:numId="7" w16cid:durableId="770394292">
    <w:abstractNumId w:val="13"/>
  </w:num>
  <w:num w:numId="8" w16cid:durableId="1214081717">
    <w:abstractNumId w:val="9"/>
  </w:num>
  <w:num w:numId="9" w16cid:durableId="869953855">
    <w:abstractNumId w:val="21"/>
  </w:num>
  <w:num w:numId="10" w16cid:durableId="1020083756">
    <w:abstractNumId w:val="30"/>
  </w:num>
  <w:num w:numId="11" w16cid:durableId="1825002709">
    <w:abstractNumId w:val="15"/>
  </w:num>
  <w:num w:numId="12" w16cid:durableId="780300698">
    <w:abstractNumId w:val="5"/>
  </w:num>
  <w:num w:numId="13" w16cid:durableId="836577671">
    <w:abstractNumId w:val="7"/>
  </w:num>
  <w:num w:numId="14" w16cid:durableId="78523438">
    <w:abstractNumId w:val="17"/>
  </w:num>
  <w:num w:numId="15" w16cid:durableId="2142919936">
    <w:abstractNumId w:val="20"/>
  </w:num>
  <w:num w:numId="16" w16cid:durableId="394201352">
    <w:abstractNumId w:val="16"/>
  </w:num>
  <w:num w:numId="17" w16cid:durableId="1854220471">
    <w:abstractNumId w:val="22"/>
  </w:num>
  <w:num w:numId="18" w16cid:durableId="1235818966">
    <w:abstractNumId w:val="10"/>
  </w:num>
  <w:num w:numId="19" w16cid:durableId="614557848">
    <w:abstractNumId w:val="29"/>
  </w:num>
  <w:num w:numId="20" w16cid:durableId="1575436493">
    <w:abstractNumId w:val="27"/>
  </w:num>
  <w:num w:numId="21" w16cid:durableId="272834603">
    <w:abstractNumId w:val="24"/>
  </w:num>
  <w:num w:numId="22" w16cid:durableId="1439259215">
    <w:abstractNumId w:val="6"/>
  </w:num>
  <w:num w:numId="23" w16cid:durableId="758449250">
    <w:abstractNumId w:val="4"/>
  </w:num>
  <w:num w:numId="24" w16cid:durableId="674112958">
    <w:abstractNumId w:val="8"/>
  </w:num>
  <w:num w:numId="25" w16cid:durableId="1238172160">
    <w:abstractNumId w:val="11"/>
  </w:num>
  <w:num w:numId="26" w16cid:durableId="878005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8918171">
    <w:abstractNumId w:val="18"/>
  </w:num>
  <w:num w:numId="28" w16cid:durableId="229197132">
    <w:abstractNumId w:val="28"/>
  </w:num>
  <w:num w:numId="29" w16cid:durableId="1102455253">
    <w:abstractNumId w:val="14"/>
  </w:num>
  <w:num w:numId="30" w16cid:durableId="421294817">
    <w:abstractNumId w:val="23"/>
  </w:num>
  <w:num w:numId="31" w16cid:durableId="1799566527">
    <w:abstractNumId w:val="26"/>
  </w:num>
  <w:num w:numId="32" w16cid:durableId="12934852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bN6b6y1eWQOnzzBihco73UK90e95r7QGaE9W96s+LOWr/fVNaODnh2ThO0lQ8B6Qnmig0JSbl+Oa2IoalVU2w==" w:salt="5Y3BaqBQIz9qarGt7TOZVQ=="/>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23C35"/>
    <w:rsid w:val="0003003F"/>
    <w:rsid w:val="00033266"/>
    <w:rsid w:val="00054811"/>
    <w:rsid w:val="00060ACB"/>
    <w:rsid w:val="00086583"/>
    <w:rsid w:val="000B4A9D"/>
    <w:rsid w:val="000C68AD"/>
    <w:rsid w:val="000D4F8D"/>
    <w:rsid w:val="000F0FAD"/>
    <w:rsid w:val="00100666"/>
    <w:rsid w:val="0010098C"/>
    <w:rsid w:val="00103026"/>
    <w:rsid w:val="001048AD"/>
    <w:rsid w:val="001520AE"/>
    <w:rsid w:val="00153355"/>
    <w:rsid w:val="001754C1"/>
    <w:rsid w:val="001C3B6D"/>
    <w:rsid w:val="002020B0"/>
    <w:rsid w:val="00213137"/>
    <w:rsid w:val="00224A7F"/>
    <w:rsid w:val="0028038B"/>
    <w:rsid w:val="00281886"/>
    <w:rsid w:val="00297FAE"/>
    <w:rsid w:val="002C6E8A"/>
    <w:rsid w:val="002D064A"/>
    <w:rsid w:val="00301281"/>
    <w:rsid w:val="003265D8"/>
    <w:rsid w:val="0033686F"/>
    <w:rsid w:val="003769C7"/>
    <w:rsid w:val="00382D0C"/>
    <w:rsid w:val="003C35ED"/>
    <w:rsid w:val="003D17C5"/>
    <w:rsid w:val="003D42B3"/>
    <w:rsid w:val="003E1CD2"/>
    <w:rsid w:val="00412DCD"/>
    <w:rsid w:val="00435B7E"/>
    <w:rsid w:val="00437006"/>
    <w:rsid w:val="00455EB4"/>
    <w:rsid w:val="004C31F4"/>
    <w:rsid w:val="00511B32"/>
    <w:rsid w:val="0053334E"/>
    <w:rsid w:val="00533B85"/>
    <w:rsid w:val="005A30C6"/>
    <w:rsid w:val="005B385D"/>
    <w:rsid w:val="006361EB"/>
    <w:rsid w:val="00647499"/>
    <w:rsid w:val="00670541"/>
    <w:rsid w:val="0067092F"/>
    <w:rsid w:val="006C4A35"/>
    <w:rsid w:val="0073409F"/>
    <w:rsid w:val="00736A7B"/>
    <w:rsid w:val="0073748E"/>
    <w:rsid w:val="007F74EC"/>
    <w:rsid w:val="008255E5"/>
    <w:rsid w:val="00826257"/>
    <w:rsid w:val="00842B0F"/>
    <w:rsid w:val="00854E84"/>
    <w:rsid w:val="008913D0"/>
    <w:rsid w:val="00892977"/>
    <w:rsid w:val="00896FAD"/>
    <w:rsid w:val="009411B3"/>
    <w:rsid w:val="009500D2"/>
    <w:rsid w:val="00982EF0"/>
    <w:rsid w:val="009B560F"/>
    <w:rsid w:val="009B5693"/>
    <w:rsid w:val="009F7FDE"/>
    <w:rsid w:val="00A107B8"/>
    <w:rsid w:val="00A66493"/>
    <w:rsid w:val="00AD6BD8"/>
    <w:rsid w:val="00AD76B2"/>
    <w:rsid w:val="00B05F85"/>
    <w:rsid w:val="00B541AB"/>
    <w:rsid w:val="00B6103C"/>
    <w:rsid w:val="00B714BD"/>
    <w:rsid w:val="00B9008D"/>
    <w:rsid w:val="00B96471"/>
    <w:rsid w:val="00BA1DB5"/>
    <w:rsid w:val="00C11F7E"/>
    <w:rsid w:val="00C420BF"/>
    <w:rsid w:val="00C45935"/>
    <w:rsid w:val="00C51D35"/>
    <w:rsid w:val="00C71C64"/>
    <w:rsid w:val="00C96C70"/>
    <w:rsid w:val="00D0792E"/>
    <w:rsid w:val="00D3525A"/>
    <w:rsid w:val="00D56E04"/>
    <w:rsid w:val="00D946C6"/>
    <w:rsid w:val="00D96FC9"/>
    <w:rsid w:val="00E65A65"/>
    <w:rsid w:val="00EA6A82"/>
    <w:rsid w:val="00EC38F9"/>
    <w:rsid w:val="00EE55E6"/>
    <w:rsid w:val="00F65CF4"/>
    <w:rsid w:val="00FD1366"/>
    <w:rsid w:val="00FD14F0"/>
    <w:rsid w:val="00FF31C7"/>
    <w:rsid w:val="195843FA"/>
    <w:rsid w:val="1E47ADFC"/>
    <w:rsid w:val="5FAC1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38B30"/>
  <w15:docId w15:val="{3304A229-F364-497C-8D96-FB15A525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styleId="Uwydatnienie">
    <w:name w:val="Emphasis"/>
    <w:uiPriority w:val="20"/>
    <w:qFormat/>
    <w:rsid w:val="00670541"/>
    <w:rPr>
      <w:i/>
      <w:iCs/>
    </w:rPr>
  </w:style>
  <w:style w:type="character" w:styleId="Pogrubienie">
    <w:name w:val="Strong"/>
    <w:uiPriority w:val="22"/>
    <w:qFormat/>
    <w:rsid w:val="00670541"/>
    <w:rPr>
      <w:b/>
      <w:bCs/>
    </w:rPr>
  </w:style>
  <w:style w:type="character" w:styleId="Hipercze">
    <w:name w:val="Hyperlink"/>
    <w:uiPriority w:val="99"/>
    <w:unhideWhenUsed/>
    <w:rsid w:val="00153355"/>
    <w:rPr>
      <w:color w:val="0000FF"/>
      <w:u w:val="single"/>
    </w:rPr>
  </w:style>
  <w:style w:type="paragraph" w:styleId="Akapitzlist">
    <w:name w:val="List Paragraph"/>
    <w:basedOn w:val="Normalny"/>
    <w:uiPriority w:val="34"/>
    <w:qFormat/>
    <w:rsid w:val="00060ACB"/>
    <w:pPr>
      <w:ind w:left="720"/>
      <w:contextualSpacing/>
    </w:pPr>
  </w:style>
  <w:style w:type="character" w:styleId="Nierozpoznanawzmianka">
    <w:name w:val="Unresolved Mention"/>
    <w:basedOn w:val="Domylnaczcionkaakapitu"/>
    <w:uiPriority w:val="99"/>
    <w:semiHidden/>
    <w:unhideWhenUsed/>
    <w:rsid w:val="008255E5"/>
    <w:rPr>
      <w:color w:val="808080"/>
      <w:shd w:val="clear" w:color="auto" w:fill="E6E6E6"/>
    </w:rPr>
  </w:style>
  <w:style w:type="paragraph" w:customStyle="1" w:styleId="Normalny1">
    <w:name w:val="Normalny1"/>
    <w:basedOn w:val="Normalny"/>
    <w:rsid w:val="009B5693"/>
    <w:pPr>
      <w:widowControl w:val="0"/>
      <w:overflowPunct/>
      <w:textAlignment w:val="auto"/>
    </w:pPr>
    <w:rPr>
      <w:lang w:eastAsia="en-US" w:bidi="en-US"/>
    </w:rPr>
  </w:style>
  <w:style w:type="paragraph" w:styleId="Poprawka">
    <w:name w:val="Revision"/>
    <w:hidden/>
    <w:uiPriority w:val="99"/>
    <w:semiHidden/>
    <w:rsid w:val="00EC38F9"/>
    <w:rPr>
      <w:sz w:val="24"/>
      <w:lang w:eastAsia="ar-SA"/>
    </w:rPr>
  </w:style>
  <w:style w:type="paragraph" w:styleId="Tekstprzypisudolnego">
    <w:name w:val="footnote text"/>
    <w:basedOn w:val="Normalny"/>
    <w:link w:val="TekstprzypisudolnegoZnak"/>
    <w:semiHidden/>
    <w:unhideWhenUsed/>
    <w:rsid w:val="00023C35"/>
    <w:rPr>
      <w:sz w:val="20"/>
    </w:rPr>
  </w:style>
  <w:style w:type="character" w:customStyle="1" w:styleId="TekstprzypisudolnegoZnak">
    <w:name w:val="Tekst przypisu dolnego Znak"/>
    <w:basedOn w:val="Domylnaczcionkaakapitu"/>
    <w:link w:val="Tekstprzypisudolnego"/>
    <w:semiHidden/>
    <w:rsid w:val="00023C35"/>
    <w:rPr>
      <w:lang w:eastAsia="ar-SA"/>
    </w:rPr>
  </w:style>
  <w:style w:type="character" w:styleId="Odwoanieprzypisudolnego">
    <w:name w:val="footnote reference"/>
    <w:basedOn w:val="Domylnaczcionkaakapitu"/>
    <w:uiPriority w:val="99"/>
    <w:semiHidden/>
    <w:unhideWhenUsed/>
    <w:rsid w:val="00023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arszawa.rdo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warszawa/podstawy-prawne-dzialania-rdos-w-warszawie" TargetMode="External"/><Relationship Id="rId5" Type="http://schemas.openxmlformats.org/officeDocument/2006/relationships/webSettings" Target="webSettings.xml"/><Relationship Id="rId10" Type="http://schemas.openxmlformats.org/officeDocument/2006/relationships/hyperlink" Target="mailto:abi@warszawa.rdos.gov.pl" TargetMode="External"/><Relationship Id="rId4" Type="http://schemas.openxmlformats.org/officeDocument/2006/relationships/settings" Target="settings.xml"/><Relationship Id="rId9" Type="http://schemas.openxmlformats.org/officeDocument/2006/relationships/hyperlink" Target="https://www.gov.pl/web/rdos-warszawa/kontak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dos-warszawa/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73A7-5AE2-4283-98F4-8D8BC9D2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1050</Words>
  <Characters>6306</Characters>
  <Application>Microsoft Office Word</Application>
  <DocSecurity>8</DocSecurity>
  <Lines>52</Lines>
  <Paragraphs>14</Paragraphs>
  <ScaleCrop>false</ScaleCrop>
  <Company>Ministerstwo Środowiska</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Anna Wróblewska</cp:lastModifiedBy>
  <cp:revision>5</cp:revision>
  <cp:lastPrinted>2009-10-26T10:47:00Z</cp:lastPrinted>
  <dcterms:created xsi:type="dcterms:W3CDTF">2026-04-29T08:22:00Z</dcterms:created>
  <dcterms:modified xsi:type="dcterms:W3CDTF">2026-04-29T08:25:00Z</dcterms:modified>
</cp:coreProperties>
</file>