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535EBEB" w14:textId="77777777" w:rsidR="00414CAE" w:rsidRDefault="009909B3" w:rsidP="00414CAE">
      <w:pPr>
        <w:tabs>
          <w:tab w:val="left" w:pos="2650"/>
        </w:tabs>
        <w:suppressAutoHyphens w:val="0"/>
        <w:adjustRightInd w:val="0"/>
        <w:spacing w:before="600"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>
        <w:rPr>
          <w:rFonts w:ascii="Arial" w:hAnsi="Arial" w:cs="Arial"/>
          <w:b/>
          <w:vertAlign w:val="subscript"/>
          <w:lang w:eastAsia="pl-PL"/>
        </w:rPr>
        <w:fldChar w:fldCharType="begin">
          <w:ffData>
            <w:name w:val="Tekst1"/>
            <w:enabled/>
            <w:calcOnExit w:val="0"/>
            <w:statusText w:type="text" w:val="nazwa i adres Wykonawcy"/>
            <w:textInput/>
          </w:ffData>
        </w:fldChar>
      </w:r>
      <w:bookmarkStart w:id="0" w:name="Tekst1"/>
      <w:r>
        <w:rPr>
          <w:rFonts w:ascii="Arial" w:hAnsi="Arial" w:cs="Arial"/>
          <w:b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b/>
          <w:vertAlign w:val="subscript"/>
          <w:lang w:eastAsia="pl-PL"/>
        </w:rPr>
      </w:r>
      <w:r>
        <w:rPr>
          <w:rFonts w:ascii="Arial" w:hAnsi="Arial" w:cs="Arial"/>
          <w:b/>
          <w:vertAlign w:val="subscript"/>
          <w:lang w:eastAsia="pl-PL"/>
        </w:rPr>
        <w:fldChar w:fldCharType="separate"/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noProof/>
          <w:vertAlign w:val="subscript"/>
          <w:lang w:eastAsia="pl-PL"/>
        </w:rPr>
        <w:t> </w:t>
      </w:r>
      <w:r>
        <w:rPr>
          <w:rFonts w:ascii="Arial" w:hAnsi="Arial" w:cs="Arial"/>
          <w:b/>
          <w:vertAlign w:val="subscript"/>
          <w:lang w:eastAsia="pl-PL"/>
        </w:rPr>
        <w:fldChar w:fldCharType="end"/>
      </w:r>
      <w:bookmarkEnd w:id="0"/>
    </w:p>
    <w:p w14:paraId="00A83B3D" w14:textId="77777777" w:rsidR="00414CAE" w:rsidRPr="007D00C6" w:rsidRDefault="00414CAE" w:rsidP="00414CAE">
      <w:pPr>
        <w:tabs>
          <w:tab w:val="left" w:pos="2650"/>
        </w:tabs>
        <w:suppressAutoHyphens w:val="0"/>
        <w:adjustRightInd w:val="0"/>
        <w:spacing w:after="240" w:line="360" w:lineRule="auto"/>
        <w:jc w:val="left"/>
        <w:rPr>
          <w:rFonts w:ascii="Arial" w:hAnsi="Arial" w:cs="Arial"/>
          <w:b/>
          <w:vertAlign w:val="subscript"/>
          <w:lang w:eastAsia="pl-PL"/>
        </w:rPr>
      </w:pPr>
      <w:r w:rsidRPr="007D00C6">
        <w:rPr>
          <w:rFonts w:ascii="Arial" w:hAnsi="Arial" w:cs="Arial"/>
          <w:b/>
          <w:vertAlign w:val="subscript"/>
          <w:lang w:eastAsia="pl-PL"/>
        </w:rPr>
        <w:t>(nazwa i adres Wykonawcy)</w:t>
      </w:r>
    </w:p>
    <w:p w14:paraId="50F554B9" w14:textId="7EC8A310" w:rsidR="00414CAE" w:rsidRDefault="004A55ED" w:rsidP="004A55ED">
      <w:pPr>
        <w:spacing w:before="240" w:after="240" w:line="360" w:lineRule="auto"/>
        <w:jc w:val="left"/>
        <w:rPr>
          <w:rFonts w:ascii="Arial" w:hAnsi="Arial" w:cs="Arial"/>
        </w:rPr>
      </w:pPr>
      <w:r w:rsidRPr="004A55ED">
        <w:rPr>
          <w:rFonts w:ascii="Arial" w:hAnsi="Arial" w:cs="Arial"/>
          <w:b/>
          <w:bCs/>
        </w:rPr>
        <w:t>Rozdział 1</w:t>
      </w:r>
      <w:r w:rsidR="005265CC">
        <w:rPr>
          <w:rFonts w:ascii="Arial" w:hAnsi="Arial" w:cs="Arial"/>
          <w:b/>
          <w:bCs/>
        </w:rPr>
        <w:t>2</w:t>
      </w:r>
      <w:r w:rsidRPr="004A55ED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</w:t>
      </w:r>
      <w:r w:rsidR="00170447">
        <w:rPr>
          <w:rFonts w:ascii="Arial" w:hAnsi="Arial" w:cs="Arial"/>
        </w:rPr>
        <w:t>d</w:t>
      </w:r>
      <w:r w:rsidR="00170447" w:rsidRPr="007D00C6">
        <w:rPr>
          <w:rFonts w:ascii="Arial" w:hAnsi="Arial" w:cs="Arial"/>
        </w:rPr>
        <w:t>ostawa</w:t>
      </w:r>
      <w:r w:rsidR="00170447" w:rsidRPr="007D00C6">
        <w:rPr>
          <w:rFonts w:ascii="Arial" w:hAnsi="Arial" w:cs="Arial"/>
          <w:b/>
        </w:rPr>
        <w:t xml:space="preserve"> </w:t>
      </w:r>
      <w:r w:rsidR="00170447">
        <w:rPr>
          <w:rFonts w:ascii="Arial" w:hAnsi="Arial" w:cs="Arial"/>
          <w:b/>
        </w:rPr>
        <w:t>pieca muflowego</w:t>
      </w:r>
      <w:r w:rsidR="00170447" w:rsidRPr="007D00C6">
        <w:rPr>
          <w:rFonts w:ascii="Arial" w:hAnsi="Arial" w:cs="Arial"/>
        </w:rPr>
        <w:t xml:space="preserve"> (liczba szt.: 1 szt.) do Laboratorium Specjalistycznego Głównego Inspektoratu Jakości Handlowej Artykułów Rolno-Spożywczych ul.</w:t>
      </w:r>
      <w:r w:rsidR="00170447">
        <w:rPr>
          <w:rFonts w:ascii="Arial" w:hAnsi="Arial" w:cs="Arial"/>
        </w:rPr>
        <w:t xml:space="preserve"> Henryka Sienkiewicza 3, 00-015 Warszawa</w:t>
      </w:r>
    </w:p>
    <w:p w14:paraId="6EC01492" w14:textId="77777777" w:rsidR="00797F00" w:rsidRPr="007D00C6" w:rsidRDefault="00797F00" w:rsidP="004A55ED">
      <w:pPr>
        <w:spacing w:before="240" w:after="240" w:line="360" w:lineRule="auto"/>
        <w:jc w:val="left"/>
        <w:rPr>
          <w:rFonts w:ascii="Arial" w:hAnsi="Arial" w:cs="Arial"/>
        </w:rPr>
      </w:pPr>
    </w:p>
    <w:p w14:paraId="59E228C3" w14:textId="1AFB0E84"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 xml:space="preserve">Producent (marka) </w:t>
      </w:r>
      <w:r w:rsidR="005265CC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Wykonawca w formularzu warunków technicznych podaje producenta (markę) proponowanego sprzętu"/>
            <w:textInput/>
          </w:ffData>
        </w:fldChar>
      </w:r>
      <w:r w:rsidR="005265CC">
        <w:rPr>
          <w:rFonts w:ascii="Arial" w:hAnsi="Arial" w:cs="Arial"/>
        </w:rPr>
        <w:instrText xml:space="preserve"> FORMTEXT </w:instrText>
      </w:r>
      <w:r w:rsidR="005265CC">
        <w:rPr>
          <w:rFonts w:ascii="Arial" w:hAnsi="Arial" w:cs="Arial"/>
        </w:rPr>
      </w:r>
      <w:r w:rsidR="005265CC">
        <w:rPr>
          <w:rFonts w:ascii="Arial" w:hAnsi="Arial" w:cs="Arial"/>
        </w:rPr>
        <w:fldChar w:fldCharType="separate"/>
      </w:r>
      <w:r w:rsidR="005265CC">
        <w:rPr>
          <w:rFonts w:ascii="Arial" w:hAnsi="Arial" w:cs="Arial"/>
          <w:noProof/>
        </w:rPr>
        <w:t> </w:t>
      </w:r>
      <w:r w:rsidR="005265CC">
        <w:rPr>
          <w:rFonts w:ascii="Arial" w:hAnsi="Arial" w:cs="Arial"/>
          <w:noProof/>
        </w:rPr>
        <w:t> </w:t>
      </w:r>
      <w:r w:rsidR="005265CC">
        <w:rPr>
          <w:rFonts w:ascii="Arial" w:hAnsi="Arial" w:cs="Arial"/>
          <w:noProof/>
        </w:rPr>
        <w:t> </w:t>
      </w:r>
      <w:r w:rsidR="005265CC">
        <w:rPr>
          <w:rFonts w:ascii="Arial" w:hAnsi="Arial" w:cs="Arial"/>
          <w:noProof/>
        </w:rPr>
        <w:t> </w:t>
      </w:r>
      <w:r w:rsidR="005265CC">
        <w:rPr>
          <w:rFonts w:ascii="Arial" w:hAnsi="Arial" w:cs="Arial"/>
          <w:noProof/>
        </w:rPr>
        <w:t> </w:t>
      </w:r>
      <w:r w:rsidR="005265CC">
        <w:rPr>
          <w:rFonts w:ascii="Arial" w:hAnsi="Arial" w:cs="Arial"/>
        </w:rPr>
        <w:fldChar w:fldCharType="end"/>
      </w:r>
    </w:p>
    <w:p w14:paraId="5442A744" w14:textId="77777777" w:rsidR="00F46A37" w:rsidRPr="007D00C6" w:rsidRDefault="00F46A37" w:rsidP="007A641A">
      <w:pPr>
        <w:spacing w:before="240" w:after="240" w:line="360" w:lineRule="auto"/>
        <w:rPr>
          <w:rFonts w:ascii="Arial" w:hAnsi="Arial" w:cs="Arial"/>
        </w:rPr>
      </w:pPr>
      <w:r w:rsidRPr="007D00C6">
        <w:rPr>
          <w:rFonts w:ascii="Arial" w:hAnsi="Arial" w:cs="Arial"/>
        </w:rPr>
        <w:t>model</w:t>
      </w:r>
      <w:r w:rsidR="007A641A" w:rsidRPr="007D00C6">
        <w:rPr>
          <w:rFonts w:ascii="Arial" w:hAnsi="Arial" w:cs="Arial"/>
        </w:rPr>
        <w:fldChar w:fldCharType="begin">
          <w:ffData>
            <w:name w:val="Formularzzał2a"/>
            <w:enabled/>
            <w:calcOnExit w:val="0"/>
            <w:statusText w:type="text" w:val="Wykonawca w formularzu warunków technicznych podaje model proponowanego sprzętu"/>
            <w:textInput/>
          </w:ffData>
        </w:fldChar>
      </w:r>
      <w:bookmarkStart w:id="1" w:name="Formularzzał2a"/>
      <w:r w:rsidR="007A641A" w:rsidRPr="007D00C6">
        <w:rPr>
          <w:rFonts w:ascii="Arial" w:hAnsi="Arial" w:cs="Arial"/>
        </w:rPr>
        <w:instrText xml:space="preserve"> FORMTEXT </w:instrText>
      </w:r>
      <w:r w:rsidR="007A641A" w:rsidRPr="007D00C6">
        <w:rPr>
          <w:rFonts w:ascii="Arial" w:hAnsi="Arial" w:cs="Arial"/>
        </w:rPr>
      </w:r>
      <w:r w:rsidR="007A641A" w:rsidRPr="007D00C6">
        <w:rPr>
          <w:rFonts w:ascii="Arial" w:hAnsi="Arial" w:cs="Arial"/>
        </w:rPr>
        <w:fldChar w:fldCharType="separate"/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  <w:noProof/>
        </w:rPr>
        <w:t> </w:t>
      </w:r>
      <w:r w:rsidR="007A641A" w:rsidRPr="007D00C6">
        <w:rPr>
          <w:rFonts w:ascii="Arial" w:hAnsi="Arial" w:cs="Arial"/>
        </w:rPr>
        <w:fldChar w:fldCharType="end"/>
      </w:r>
      <w:bookmarkEnd w:id="1"/>
    </w:p>
    <w:p w14:paraId="1C17C129" w14:textId="7EC044D6" w:rsidR="00F46A37" w:rsidRPr="007D00C6" w:rsidRDefault="00F46A37" w:rsidP="00ED3577">
      <w:pPr>
        <w:spacing w:before="120" w:after="120"/>
        <w:rPr>
          <w:rFonts w:ascii="Arial" w:hAnsi="Arial" w:cs="Arial"/>
        </w:rPr>
      </w:pPr>
      <w:r w:rsidRPr="007D00C6">
        <w:rPr>
          <w:rFonts w:ascii="Arial" w:hAnsi="Arial" w:cs="Arial"/>
        </w:rPr>
        <w:t>rok produkcji</w:t>
      </w:r>
      <w:r w:rsidR="007A641A" w:rsidRPr="007D00C6">
        <w:rPr>
          <w:rFonts w:ascii="Arial" w:hAnsi="Arial" w:cs="Arial"/>
          <w:b/>
        </w:rPr>
        <w:t xml:space="preserve">: </w:t>
      </w:r>
      <w:r w:rsidRPr="004A55ED">
        <w:rPr>
          <w:rFonts w:ascii="Arial" w:hAnsi="Arial" w:cs="Arial"/>
          <w:b/>
          <w:bCs/>
        </w:rPr>
        <w:t xml:space="preserve">nie wcześniej niż </w:t>
      </w:r>
      <w:r w:rsidR="00A950E1" w:rsidRPr="004A55ED">
        <w:rPr>
          <w:rFonts w:ascii="Arial" w:hAnsi="Arial" w:cs="Arial"/>
          <w:b/>
          <w:bCs/>
        </w:rPr>
        <w:t>20</w:t>
      </w:r>
      <w:r w:rsidR="004A55ED" w:rsidRPr="004A55ED">
        <w:rPr>
          <w:rFonts w:ascii="Arial" w:hAnsi="Arial" w:cs="Arial"/>
          <w:b/>
          <w:bCs/>
        </w:rPr>
        <w:t>2</w:t>
      </w:r>
      <w:r w:rsidR="008A7CBB">
        <w:rPr>
          <w:rFonts w:ascii="Arial" w:hAnsi="Arial" w:cs="Arial"/>
          <w:b/>
          <w:bCs/>
        </w:rPr>
        <w:t>2</w:t>
      </w:r>
      <w:r w:rsidRPr="004A55ED">
        <w:rPr>
          <w:rFonts w:ascii="Arial" w:hAnsi="Arial" w:cs="Arial"/>
          <w:b/>
          <w:bCs/>
        </w:rPr>
        <w:t xml:space="preserve"> r</w:t>
      </w:r>
      <w:r w:rsidR="004A55ED">
        <w:rPr>
          <w:rFonts w:ascii="Arial" w:hAnsi="Arial" w:cs="Arial"/>
          <w:b/>
          <w:bCs/>
        </w:rPr>
        <w:t>ok</w:t>
      </w:r>
      <w:r w:rsidRPr="007D00C6">
        <w:rPr>
          <w:rFonts w:ascii="Arial" w:hAnsi="Arial" w:cs="Arial"/>
        </w:rPr>
        <w:t>, sprzęt fabrycznie nowy, nieużywany</w:t>
      </w:r>
    </w:p>
    <w:tbl>
      <w:tblPr>
        <w:tblpPr w:leftFromText="141" w:rightFromText="141" w:vertAnchor="text" w:horzAnchor="margin" w:tblpXSpec="center" w:tblpY="261"/>
        <w:tblW w:w="10358" w:type="dxa"/>
        <w:tblLayout w:type="fixed"/>
        <w:tblLook w:val="0000" w:firstRow="0" w:lastRow="0" w:firstColumn="0" w:lastColumn="0" w:noHBand="0" w:noVBand="0"/>
        <w:tblDescription w:val="Załącznik nr 2 do SIWZ Formularz warunków technicznych. Formularz dotyczy dostawy termocyklera do reakcji Real Time PCR, 1 sztuka do Laboratorium Specjalistycznego GIJHARS w Kielcach. Wykonawca wypełnia tabelę z parametrami sprzętu."/>
      </w:tblPr>
      <w:tblGrid>
        <w:gridCol w:w="988"/>
        <w:gridCol w:w="4250"/>
        <w:gridCol w:w="3260"/>
        <w:gridCol w:w="1860"/>
      </w:tblGrid>
      <w:tr w:rsidR="00921073" w:rsidRPr="007D00C6" w14:paraId="4E059D30" w14:textId="77777777" w:rsidTr="008725D8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59F31F" w14:textId="77777777" w:rsidR="00921073" w:rsidRPr="004A55ED" w:rsidRDefault="00921073" w:rsidP="00921073">
            <w:pPr>
              <w:snapToGrid w:val="0"/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D0D310" w14:textId="77777777"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Opis parametrów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3DEEBF" w14:textId="77777777" w:rsidR="00921073" w:rsidRPr="004A55ED" w:rsidRDefault="00921073" w:rsidP="00921073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Wymagane parametry techniczne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CD860" w14:textId="77777777" w:rsidR="00921073" w:rsidRPr="004A55ED" w:rsidRDefault="00921073" w:rsidP="00921073">
            <w:pPr>
              <w:pStyle w:val="StandardowyZadanie"/>
              <w:overflowPunct/>
              <w:autoSpaceDE/>
              <w:snapToGrid w:val="0"/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55ED">
              <w:rPr>
                <w:rFonts w:ascii="Arial" w:hAnsi="Arial" w:cs="Arial"/>
                <w:b/>
                <w:sz w:val="22"/>
                <w:szCs w:val="22"/>
              </w:rPr>
              <w:t>Parametry techniczne ofertowe</w:t>
            </w:r>
          </w:p>
        </w:tc>
      </w:tr>
      <w:tr w:rsidR="00170447" w:rsidRPr="007D00C6" w14:paraId="09628167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0AC3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3E5A9E3" w14:textId="77777777" w:rsidR="00170447" w:rsidRPr="008D3CD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Temperatura maksymalna: nie mniejsza niż 1100 </w:t>
            </w:r>
            <w:proofErr w:type="spellStart"/>
            <w:r w:rsidRPr="00CF59E4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35B81" w14:textId="77777777" w:rsidR="00170447" w:rsidRPr="008D3CD7" w:rsidRDefault="00170447" w:rsidP="0017044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A4F63" w14:textId="23DBBD0A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74E39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9" type="#_x0000_t75" alt="Wykonawca zaznacza TAK jeżeli zaoferowany sprzęt spełnia wymaganie określone w kolumnie nr 2 i 3" style="width:47.25pt;height:18pt" o:ole="">
                  <v:imagedata r:id="rId8" o:title=""/>
                </v:shape>
                <w:control r:id="rId9" w:name="TAK1" w:shapeid="_x0000_i1089"/>
              </w:object>
            </w:r>
          </w:p>
          <w:p w14:paraId="4754558B" w14:textId="68393BF1" w:rsidR="00170447" w:rsidRPr="007D00C6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7F02272A">
                <v:shape id="_x0000_i1091" type="#_x0000_t75" alt="Wykonawca zaznacza NIE jeżeli zaoferowany sprzęt nie spełnia wymagań określonych w kolumnie nr 2 i 3" style="width:108pt;height:18pt" o:ole="">
                  <v:imagedata r:id="rId10" o:title=""/>
                </v:shape>
                <w:control r:id="rId11" w:name="CheckBox11" w:shapeid="_x0000_i1091"/>
              </w:object>
            </w:r>
          </w:p>
        </w:tc>
      </w:tr>
      <w:tr w:rsidR="00170447" w:rsidRPr="007D00C6" w14:paraId="1A101EB3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FFF9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80AA5BB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C759E">
              <w:rPr>
                <w:rFonts w:ascii="Arial" w:hAnsi="Arial" w:cs="Arial"/>
                <w:sz w:val="20"/>
                <w:szCs w:val="20"/>
              </w:rPr>
              <w:t>Błąd dopuszczalny nie gorszy niż ±1%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4F291" w14:textId="77777777" w:rsidR="00170447" w:rsidRDefault="00170447" w:rsidP="0017044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A736D" w14:textId="0B18CA7D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0A573C4">
                <v:shape id="_x0000_i1093" type="#_x0000_t75" alt="Wykonawca zaznacza TAK jeżeli zaoferowany sprzęt spełnia wymaganie określone w kolumnie nr 2 i 3" style="width:47.25pt;height:18pt" o:ole="">
                  <v:imagedata r:id="rId12" o:title=""/>
                </v:shape>
                <w:control r:id="rId13" w:name="TAK31" w:shapeid="_x0000_i1093"/>
              </w:object>
            </w:r>
          </w:p>
          <w:p w14:paraId="170AF2C5" w14:textId="42594EA9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3656E345">
                <v:shape id="_x0000_i1095" type="#_x0000_t75" alt="Wykonawca zaznacza NIE jeżeli zaoferowany sprzęt nie spełnia wymagań określonych w kolumnie nr 2 i 3" style="width:108pt;height:18pt" o:ole="">
                  <v:imagedata r:id="rId14" o:title=""/>
                </v:shape>
                <w:control r:id="rId15" w:name="CheckBox131" w:shapeid="_x0000_i1095"/>
              </w:object>
            </w:r>
          </w:p>
        </w:tc>
      </w:tr>
      <w:tr w:rsidR="00170447" w:rsidRPr="007D00C6" w14:paraId="6D2F2B90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6762A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6A031DB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Regulacja temperatury co 1 </w:t>
            </w:r>
            <w:r w:rsidRPr="0042150D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55722" w14:textId="77777777" w:rsidR="00170447" w:rsidRDefault="00170447" w:rsidP="0017044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C6C25" w14:textId="6BE6C4D7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3E59A954">
                <v:shape id="_x0000_i1097" type="#_x0000_t75" alt="Wykonawca zaznacza TAK jeżeli zaoferowany sprzęt spełnia wymaganie określone w kolumnie nr 2 i 3" style="width:47.25pt;height:18pt" o:ole="">
                  <v:imagedata r:id="rId16" o:title=""/>
                </v:shape>
                <w:control r:id="rId17" w:name="TAK3122" w:shapeid="_x0000_i1097"/>
              </w:object>
            </w:r>
          </w:p>
          <w:p w14:paraId="7B9DBB81" w14:textId="006C9D92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0C1DE80">
                <v:shape id="_x0000_i1099" type="#_x0000_t75" alt="Wykonawca zaznacza NIE jeżeli zaoferowany sprzęt nie spełnia wymagań określonych w kolumnie nr 2 i 3" style="width:108pt;height:18pt" o:ole="">
                  <v:imagedata r:id="rId18" o:title=""/>
                </v:shape>
                <w:control r:id="rId19" w:name="CheckBox13122" w:shapeid="_x0000_i1099"/>
              </w:object>
            </w:r>
          </w:p>
        </w:tc>
      </w:tr>
      <w:tr w:rsidR="00170447" w:rsidRPr="007D00C6" w14:paraId="74B2E2C4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1C23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6EF490D" w14:textId="77777777" w:rsidR="00170447" w:rsidRPr="008D3CD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Elementy grzejne osadzone w płytkach ceramicznych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24580" w14:textId="77777777" w:rsidR="00170447" w:rsidRPr="008D3CD7" w:rsidRDefault="00170447" w:rsidP="00170447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107CE" w14:textId="202CDA93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88185F3">
                <v:shape id="_x0000_i1101" type="#_x0000_t75" alt="Wykonawca zaznacza TAK jeżeli zaoferowany sprzęt spełnia wymaganie określone w kolumnie nr 2 i 3" style="width:47.25pt;height:18pt" o:ole="">
                  <v:imagedata r:id="rId20" o:title=""/>
                </v:shape>
                <w:control r:id="rId21" w:name="TAK311" w:shapeid="_x0000_i1101"/>
              </w:object>
            </w:r>
          </w:p>
          <w:p w14:paraId="45554E8A" w14:textId="3EA8B0C6" w:rsidR="00170447" w:rsidRPr="008C3BA7" w:rsidRDefault="00170447" w:rsidP="0017044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object w:dxaOrig="225" w:dyaOrig="225" w14:anchorId="1BFCB6FD">
                <v:shape id="_x0000_i1103" type="#_x0000_t75" alt="Wykonawca zaznacza NIE jeżeli zaoferowany sprzęt nie spełnia wymagań określonych w kolumnie nr 2 i 3" style="width:108pt;height:18pt" o:ole="">
                  <v:imagedata r:id="rId22" o:title=""/>
                </v:shape>
                <w:control r:id="rId23" w:name="CheckBox1311" w:shapeid="_x0000_i1103"/>
              </w:object>
            </w:r>
          </w:p>
        </w:tc>
      </w:tr>
      <w:tr w:rsidR="00170447" w:rsidRPr="007D00C6" w14:paraId="7673BE2F" w14:textId="77777777" w:rsidTr="008725D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62DB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F872389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Otwór serwisowy umożliwiający wprowadzenie czujnika termometru kontrolnego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AE62E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D6161" w14:textId="3C1049DA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904B731">
                <v:shape id="_x0000_i1105" type="#_x0000_t75" alt="Wykonawca zaznacza TAK jeżeli zaoferowany sprzęt spełnia wymaganie określone w kolumnie nr 2 i 3" style="width:47.25pt;height:18pt" o:ole="">
                  <v:imagedata r:id="rId24" o:title=""/>
                </v:shape>
                <w:control r:id="rId25" w:name="TAK3" w:shapeid="_x0000_i1105"/>
              </w:object>
            </w:r>
          </w:p>
          <w:p w14:paraId="7A5DAAF0" w14:textId="367FFE26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4F49DE1">
                <v:shape id="_x0000_i1107" type="#_x0000_t75" alt="Wykonawca zaznacza NIE jeżeli zaoferowany sprzęt nie spełnia wymagań określonych w kolumnie nr 2 i 3" style="width:108pt;height:18pt" o:ole="">
                  <v:imagedata r:id="rId26" o:title=""/>
                </v:shape>
                <w:control r:id="rId27" w:name="CheckBox13" w:shapeid="_x0000_i1107"/>
              </w:object>
            </w:r>
          </w:p>
        </w:tc>
      </w:tr>
      <w:tr w:rsidR="00170447" w:rsidRPr="007D00C6" w14:paraId="050A7CC1" w14:textId="77777777" w:rsidTr="008A7C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FACC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DC94957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Pojemność, 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F514B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minimum: 14l</w:t>
            </w:r>
          </w:p>
          <w:p w14:paraId="3CAE770C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maximum: 16 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9E82C" w14:textId="313F3A7C" w:rsidR="00170447" w:rsidRDefault="005265CC" w:rsidP="0017044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Tekst2"/>
                  <w:enabled/>
                  <w:calcOnExit w:val="0"/>
                  <w:statusText w:type="text" w:val="Wykonawca podaje pojemność [l] oferowanego sprzetu"/>
                  <w:textInput/>
                </w:ffData>
              </w:fldChar>
            </w:r>
            <w:bookmarkStart w:id="2" w:name="Tekst2"/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  <w:bookmarkEnd w:id="2"/>
          </w:p>
          <w:p w14:paraId="58EC872C" w14:textId="77777777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170447" w:rsidRPr="007D00C6" w14:paraId="31CEE8B3" w14:textId="77777777" w:rsidTr="008A7C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9C73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B5EEBA6" w14:textId="77777777" w:rsidR="00170447" w:rsidRPr="00AC759E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C759E">
              <w:rPr>
                <w:rFonts w:ascii="Arial" w:hAnsi="Arial" w:cs="Arial"/>
                <w:sz w:val="20"/>
                <w:szCs w:val="20"/>
              </w:rPr>
              <w:t>Głębokość komory wewnętrznej, cm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33384" w14:textId="77777777" w:rsidR="00170447" w:rsidRPr="00AC759E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C759E">
              <w:rPr>
                <w:rFonts w:ascii="Arial" w:hAnsi="Arial" w:cs="Arial"/>
                <w:sz w:val="20"/>
                <w:szCs w:val="20"/>
              </w:rPr>
              <w:t>maximum 35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C4497" w14:textId="51762B4D" w:rsidR="00170447" w:rsidRDefault="005265CC" w:rsidP="0017044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głębokość komory wewnętrzne [cm]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5DC03570" w14:textId="77777777" w:rsidR="00170447" w:rsidRDefault="00170447" w:rsidP="0017044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170447" w:rsidRPr="007D00C6" w14:paraId="179FBB17" w14:textId="77777777" w:rsidTr="008A7C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1DACA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CF36753" w14:textId="77777777" w:rsidR="00170447" w:rsidRPr="00AC759E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C759E">
              <w:rPr>
                <w:rFonts w:ascii="Arial" w:hAnsi="Arial" w:cs="Arial"/>
                <w:sz w:val="20"/>
                <w:szCs w:val="20"/>
              </w:rPr>
              <w:t>Wysokość komory wewnętrznej, cm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FC33B" w14:textId="77777777" w:rsidR="00170447" w:rsidRPr="00AC759E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C759E">
              <w:rPr>
                <w:rFonts w:ascii="Arial" w:hAnsi="Arial" w:cs="Arial"/>
                <w:sz w:val="20"/>
                <w:szCs w:val="20"/>
              </w:rPr>
              <w:t>maximum 20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16D60" w14:textId="5A40941E" w:rsidR="00170447" w:rsidRDefault="005265CC" w:rsidP="0017044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sokość komory wewnętrznej [cm]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594DC587" w14:textId="77777777" w:rsidR="00170447" w:rsidRDefault="00170447" w:rsidP="0017044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170447" w:rsidRPr="007D00C6" w14:paraId="081A83F8" w14:textId="77777777" w:rsidTr="008A7C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91C2C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51AB460" w14:textId="0BC9FD4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Wymiary zewnętrzne, cm</w:t>
            </w:r>
            <w:r w:rsidR="005265CC">
              <w:rPr>
                <w:rFonts w:ascii="Arial" w:hAnsi="Arial" w:cs="Arial"/>
                <w:sz w:val="20"/>
                <w:szCs w:val="20"/>
              </w:rPr>
              <w:t xml:space="preserve"> (podyktowane organizacją stanowiska pracy)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6B265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maximum: 50x60x50</w:t>
            </w:r>
          </w:p>
          <w:p w14:paraId="5676BFA1" w14:textId="77777777" w:rsidR="00170447" w:rsidRPr="008D3CD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(szer. x wys. x głęb.)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275E8" w14:textId="4F39738C" w:rsidR="00170447" w:rsidRDefault="005265CC" w:rsidP="0017044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wymiary zewnętrznew oferowanego sprzętu (szer.xwys.xgł.)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079206C6" w14:textId="77777777" w:rsidR="00170447" w:rsidRDefault="00170447" w:rsidP="0017044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170447" w:rsidRPr="007D00C6" w14:paraId="4F6D1424" w14:textId="77777777" w:rsidTr="008A7C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70BF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F033D4F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Drzwi uchylne (otwierane do dołu)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3C529" w14:textId="77777777" w:rsidR="00170447" w:rsidRPr="008D3CD7" w:rsidRDefault="00170447" w:rsidP="0017044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F77FB" w14:textId="6E396AC4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7599ABA">
                <v:shape id="_x0000_i1109" type="#_x0000_t75" alt="Wykonawca zaznacza TAK jeżeli zaoferowany sprzęt spełnia wymaganie określone w kolumnie nr 2 i 3" style="width:47.25pt;height:18pt" o:ole="">
                  <v:imagedata r:id="rId28" o:title=""/>
                </v:shape>
                <w:control r:id="rId29" w:name="TAK22" w:shapeid="_x0000_i1109"/>
              </w:object>
            </w:r>
          </w:p>
          <w:p w14:paraId="2E6AB9F7" w14:textId="6656FCC3" w:rsidR="00170447" w:rsidRPr="007D00C6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5391B12E">
                <v:shape id="_x0000_i1111" type="#_x0000_t75" alt="Wykonawca zaznacza NIE jeżeli zaoferowany sprzęt nie spełnia wymagań określonych w kolumnie nr 2 i 3" style="width:108pt;height:18pt" o:ole="">
                  <v:imagedata r:id="rId30" o:title=""/>
                </v:shape>
                <w:control r:id="rId31" w:name="CheckBox122" w:shapeid="_x0000_i1111"/>
              </w:object>
            </w:r>
          </w:p>
        </w:tc>
      </w:tr>
      <w:tr w:rsidR="00170447" w:rsidRPr="007D00C6" w14:paraId="1164A5A4" w14:textId="77777777" w:rsidTr="008A7C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99FF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9E29B35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Kontroler temperaturowy</w:t>
            </w:r>
            <w:r>
              <w:rPr>
                <w:rFonts w:ascii="Arial" w:hAnsi="Arial" w:cs="Arial"/>
                <w:sz w:val="20"/>
                <w:szCs w:val="20"/>
              </w:rPr>
              <w:br/>
              <w:t>z wyświetlaczem temperatury zadanej/aktualnej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93CB7" w14:textId="77777777" w:rsidR="00170447" w:rsidRPr="008D3CD7" w:rsidRDefault="00170447" w:rsidP="0017044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AE0B8" w14:textId="067BD681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74702DC">
                <v:shape id="_x0000_i1113" type="#_x0000_t75" alt="Wykonawca zaznacza TAK jeżeli zaoferowany sprzęt spełnia wymaganie określone w kolumnie nr 2 i 3" style="width:47.25pt;height:18pt" o:ole="">
                  <v:imagedata r:id="rId32" o:title=""/>
                </v:shape>
                <w:control r:id="rId33" w:name="TAK212" w:shapeid="_x0000_i1113"/>
              </w:object>
            </w:r>
          </w:p>
          <w:p w14:paraId="209BBB14" w14:textId="389FF3E0" w:rsidR="00170447" w:rsidRPr="007D00C6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1A4580E6">
                <v:shape id="_x0000_i1115" type="#_x0000_t75" alt="Wykonawca zaznacza NIE jeżeli zaoferowany sprzęt nie spełnia wymagań określonych w kolumnie nr 2 i 3" style="width:108pt;height:18pt" o:ole="">
                  <v:imagedata r:id="rId34" o:title=""/>
                </v:shape>
                <w:control r:id="rId35" w:name="CheckBox1212" w:shapeid="_x0000_i1115"/>
              </w:object>
            </w:r>
          </w:p>
        </w:tc>
      </w:tr>
      <w:tr w:rsidR="00170447" w:rsidRPr="007D00C6" w14:paraId="11FE3BD6" w14:textId="77777777" w:rsidTr="008A7C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40F8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250535F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Zabezpieczenie pieca przed przegrzaniem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B1EDB" w14:textId="77777777" w:rsidR="00170447" w:rsidRPr="008D3CD7" w:rsidRDefault="00170447" w:rsidP="0017044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B8C02" w14:textId="45154FBA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776EBC43">
                <v:shape id="_x0000_i1117" type="#_x0000_t75" alt="Wykonawca zaznacza TAK jeżeli zaoferowany sprzęt spełnia wymaganie określone w kolumnie nr 2 i 3" style="width:47.25pt;height:18pt" o:ole="">
                  <v:imagedata r:id="rId36" o:title=""/>
                </v:shape>
                <w:control r:id="rId37" w:name="TAK2112" w:shapeid="_x0000_i1117"/>
              </w:object>
            </w:r>
          </w:p>
          <w:p w14:paraId="4036D10A" w14:textId="522430A0" w:rsidR="00170447" w:rsidRPr="007D00C6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6E3945D5">
                <v:shape id="_x0000_i1119" type="#_x0000_t75" alt="Wykonawca zaznacza NIE jeżeli zaoferowany sprzęt nie spełnia wymagań określonych w kolumnie nr 2 i 3" style="width:108pt;height:18pt" o:ole="">
                  <v:imagedata r:id="rId38" o:title=""/>
                </v:shape>
                <w:control r:id="rId39" w:name="CheckBox12112" w:shapeid="_x0000_i1119"/>
              </w:object>
            </w:r>
          </w:p>
        </w:tc>
      </w:tr>
      <w:tr w:rsidR="00170447" w:rsidRPr="007D00C6" w14:paraId="26D177EA" w14:textId="77777777" w:rsidTr="008A7C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33FE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6B97A67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Zasilanie elektryczne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9A72C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1-fazowe (230 V)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F103C" w14:textId="5A6000FE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638E102">
                <v:shape id="_x0000_i1121" type="#_x0000_t75" alt="Wykonawca zaznacza TAK jeżeli zaoferowany sprzęt spełnia wymaganie określone w kolumnie nr 2 i 3" style="width:47.25pt;height:18pt" o:ole="">
                  <v:imagedata r:id="rId40" o:title=""/>
                </v:shape>
                <w:control r:id="rId41" w:name="TAK11" w:shapeid="_x0000_i1121"/>
              </w:object>
            </w:r>
          </w:p>
          <w:p w14:paraId="380EB20D" w14:textId="5B846963" w:rsidR="00170447" w:rsidRDefault="00170447" w:rsidP="0017044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object w:dxaOrig="225" w:dyaOrig="225" w14:anchorId="6F1CE177">
                <v:shape id="_x0000_i1123" type="#_x0000_t75" alt="Wykonawca zaznacza NIE jeżeli zaoferowany sprzęt nie spełnia wymagań określonych w kolumnie nr 2 i 3" style="width:108pt;height:18pt" o:ole="">
                  <v:imagedata r:id="rId42" o:title=""/>
                </v:shape>
                <w:control r:id="rId43" w:name="CheckBox111" w:shapeid="_x0000_i1123"/>
              </w:object>
            </w:r>
          </w:p>
        </w:tc>
      </w:tr>
      <w:tr w:rsidR="00170447" w:rsidRPr="007D00C6" w14:paraId="0371D2BF" w14:textId="77777777" w:rsidTr="008A7C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01A8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B3665F7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Moc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2B00F" w14:textId="77777777" w:rsidR="00170447" w:rsidRPr="00785924" w:rsidRDefault="00170447" w:rsidP="00170447">
            <w:pPr>
              <w:spacing w:line="240" w:lineRule="auto"/>
              <w:jc w:val="lef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85924">
              <w:rPr>
                <w:rFonts w:ascii="Arial" w:hAnsi="Arial" w:cs="Arial"/>
                <w:sz w:val="20"/>
                <w:szCs w:val="20"/>
              </w:rPr>
              <w:t>minimum 3,2 kW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92F0E" w14:textId="7EA7156E" w:rsidR="00170447" w:rsidRDefault="005265CC" w:rsidP="005265CC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moc oferowanego sprzętu"/>
                  <w:textInput/>
                </w:ffData>
              </w:fldCha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Cs/>
                <w:sz w:val="20"/>
                <w:szCs w:val="20"/>
                <w:lang w:eastAsia="pl-PL"/>
              </w:rPr>
              <w:fldChar w:fldCharType="end"/>
            </w:r>
          </w:p>
          <w:p w14:paraId="5D6EEC73" w14:textId="77777777" w:rsidR="00170447" w:rsidRDefault="00170447" w:rsidP="005265CC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  <w:tr w:rsidR="00170447" w:rsidRPr="007D00C6" w14:paraId="05009B4B" w14:textId="77777777" w:rsidTr="008A7C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8A21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2F5FC4B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Stalowa obudowa z powierzchnią zabezpieczoną przed korozją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C76BB" w14:textId="77777777" w:rsidR="00170447" w:rsidRPr="00785924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3A139" w14:textId="5AAB830E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420286F8">
                <v:shape id="_x0000_i1125" type="#_x0000_t75" alt="Wykonawca zaznacza TAK jeżeli zaoferowany sprzęt spełnia wymaganie określone w kolumnie nr 2 i 3" style="width:47.25pt;height:18pt" o:ole="">
                  <v:imagedata r:id="rId44" o:title=""/>
                </v:shape>
                <w:control r:id="rId45" w:name="TAK1211" w:shapeid="_x0000_i1125"/>
              </w:object>
            </w:r>
          </w:p>
          <w:p w14:paraId="790D0EE0" w14:textId="17D7725C" w:rsidR="00170447" w:rsidRDefault="00170447" w:rsidP="00170447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Cs/>
                <w:sz w:val="20"/>
                <w:szCs w:val="20"/>
                <w:lang w:eastAsia="pl-PL"/>
              </w:rPr>
            </w:pPr>
            <w:r>
              <w:object w:dxaOrig="225" w:dyaOrig="225" w14:anchorId="7600B1EE">
                <v:shape id="_x0000_i1127" type="#_x0000_t75" alt="Wykonawca zaznacza NIE jeżeli zaoferowany sprzęt nie spełnia wymagań określonych w kolumnie nr 2 i 3" style="width:108pt;height:18pt" o:ole="">
                  <v:imagedata r:id="rId46" o:title=""/>
                </v:shape>
                <w:control r:id="rId47" w:name="CheckBox11211" w:shapeid="_x0000_i1127"/>
              </w:object>
            </w:r>
          </w:p>
        </w:tc>
      </w:tr>
      <w:tr w:rsidR="00170447" w:rsidRPr="007D00C6" w14:paraId="50B1EA85" w14:textId="77777777" w:rsidTr="008A7C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23FBA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5636DE2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Wbudowany kominek do odprowadzania spalin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B2A21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C1935" w14:textId="0CFCE5CE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3B6EF80">
                <v:shape id="_x0000_i1129" type="#_x0000_t75" alt="Wykonawca zaznacza TAK jeżeli zaoferowany sprzęt spełnia wymaganie określone w kolumnie nr 2 i 3" style="width:47.25pt;height:18pt" o:ole="">
                  <v:imagedata r:id="rId48" o:title=""/>
                </v:shape>
                <w:control r:id="rId49" w:name="TAK121111" w:shapeid="_x0000_i1129"/>
              </w:object>
            </w:r>
          </w:p>
          <w:p w14:paraId="1D2FE005" w14:textId="3EE37521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6C0EB4AC">
                <v:shape id="_x0000_i1131" type="#_x0000_t75" alt="Wykonawca zaznacza NIE jeżeli zaoferowany sprzęt nie spełnia wymagań określonych w kolumnie nr 2 i 3" style="width:108pt;height:18pt" o:ole="">
                  <v:imagedata r:id="rId50" o:title=""/>
                </v:shape>
                <w:control r:id="rId51" w:name="CheckBox1121111" w:shapeid="_x0000_i1131"/>
              </w:object>
            </w:r>
          </w:p>
        </w:tc>
      </w:tr>
      <w:tr w:rsidR="00170447" w:rsidRPr="007D00C6" w14:paraId="1DF82A53" w14:textId="77777777" w:rsidTr="008A7C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ECDD3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FAB0BDE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Wzorcowanie – rozkład temperatury</w:t>
            </w:r>
            <w:r>
              <w:rPr>
                <w:rFonts w:ascii="Arial" w:hAnsi="Arial" w:cs="Arial"/>
                <w:sz w:val="20"/>
                <w:szCs w:val="20"/>
              </w:rPr>
              <w:br/>
              <w:t>w minimum 3 punktach pomiarowych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tj. 250 </w:t>
            </w:r>
            <w:r w:rsidRPr="00860494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C, 525 </w:t>
            </w:r>
            <w:r w:rsidRPr="00860494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C i 900 </w:t>
            </w:r>
            <w:r w:rsidRPr="00860494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C świadectwo wzorcowania ze znakiem akredytacji PCA bądź równoważne dostarczone ze sprzętem lub usługa wykonana w miejscu zainstalowania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312EB" w14:textId="77777777" w:rsidR="00170447" w:rsidRPr="008D3CD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wymagane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9C852" w14:textId="14B0C533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B362D03">
                <v:shape id="_x0000_i1133" type="#_x0000_t75" alt="Wykonawca zaznacza TAK jeżeli zaoferowany sprzęt spełnia wymaganie określone w kolumnie nr 2 i 3" style="width:47.25pt;height:18pt" o:ole="">
                  <v:imagedata r:id="rId52" o:title=""/>
                </v:shape>
                <w:control r:id="rId53" w:name="TAK121" w:shapeid="_x0000_i1133"/>
              </w:object>
            </w:r>
          </w:p>
          <w:p w14:paraId="7CF6AA82" w14:textId="382908EE" w:rsidR="00170447" w:rsidRPr="007D00C6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38698FC0">
                <v:shape id="_x0000_i1135" type="#_x0000_t75" alt="Wykonawca zaznacza NIE jeżeli zaoferowany sprzęt nie spełnia wymagań określonych w kolumnie nr 2 i 3" style="width:108pt;height:18pt" o:ole="">
                  <v:imagedata r:id="rId54" o:title=""/>
                </v:shape>
                <w:control r:id="rId55" w:name="CheckBox1121" w:shapeid="_x0000_i1135"/>
              </w:object>
            </w:r>
          </w:p>
        </w:tc>
      </w:tr>
      <w:tr w:rsidR="00170447" w:rsidRPr="007D00C6" w14:paraId="21B5C8FC" w14:textId="77777777" w:rsidTr="008A7C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EA2F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3B90FE7" w14:textId="07A9968C" w:rsidR="00170447" w:rsidRDefault="00170447" w:rsidP="007E2CFD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5EFC">
              <w:rPr>
                <w:rFonts w:ascii="Arial" w:hAnsi="Arial" w:cs="Arial"/>
                <w:sz w:val="20"/>
                <w:szCs w:val="20"/>
              </w:rPr>
              <w:t>Instrukcja obsługi</w:t>
            </w:r>
            <w:r>
              <w:rPr>
                <w:rFonts w:ascii="Arial" w:hAnsi="Arial" w:cs="Arial"/>
                <w:sz w:val="20"/>
                <w:szCs w:val="20"/>
              </w:rPr>
              <w:t xml:space="preserve"> w języku polskim </w:t>
            </w:r>
            <w:r w:rsidR="00471AEF" w:rsidRPr="008D5023">
              <w:rPr>
                <w:rFonts w:ascii="Arial" w:hAnsi="Arial" w:cs="Arial"/>
                <w:sz w:val="20"/>
                <w:szCs w:val="20"/>
              </w:rPr>
              <w:t>dostarczona wraz z</w:t>
            </w:r>
            <w:r w:rsidR="007E2CFD" w:rsidRPr="008D5023">
              <w:rPr>
                <w:rFonts w:ascii="Arial" w:hAnsi="Arial" w:cs="Arial"/>
                <w:sz w:val="20"/>
                <w:szCs w:val="20"/>
              </w:rPr>
              <w:t>e sprzętem w formie papierowej bądź elektronicznej (na nośniku CD bądź pamięci USB)</w:t>
            </w:r>
            <w:r w:rsidR="00471AE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3CA17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wymagane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C9E88" w14:textId="37438FAC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4CCAD3C">
                <v:shape id="_x0000_i1137" type="#_x0000_t75" alt="Wykonawca zaznacza TAK jeżeli zaoferowany sprzęt spełnia wymaganie określone w kolumnie nr 2 i 3" style="width:47.25pt;height:18pt" o:ole="">
                  <v:imagedata r:id="rId56" o:title=""/>
                </v:shape>
                <w:control r:id="rId57" w:name="TAK1221" w:shapeid="_x0000_i1137"/>
              </w:object>
            </w:r>
          </w:p>
          <w:p w14:paraId="30AAC0DE" w14:textId="344C3BC5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B1E82C9">
                <v:shape id="_x0000_i1139" type="#_x0000_t75" alt="Wykonawca zaznacza NIE jeżeli zaoferowany sprzęt nie spełnia wymagań określonych w kolumnie nr 2 i 3" style="width:108pt;height:18pt" o:ole="">
                  <v:imagedata r:id="rId58" o:title=""/>
                </v:shape>
                <w:control r:id="rId59" w:name="CheckBox11221" w:shapeid="_x0000_i1139"/>
              </w:object>
            </w:r>
          </w:p>
        </w:tc>
      </w:tr>
      <w:tr w:rsidR="00170447" w:rsidRPr="007D00C6" w14:paraId="7208E61F" w14:textId="77777777" w:rsidTr="008A7C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C3833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234CF65" w14:textId="77777777" w:rsidR="00170447" w:rsidRPr="00F55EFC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Znak lub certyfikat bezpieczeństwa CE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551DA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wymagane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1CAD9" w14:textId="5C67C172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2C8BFE09">
                <v:shape id="_x0000_i1141" type="#_x0000_t75" alt="Wykonawca zaznacza TAK jeżeli zaoferowany sprzęt spełnia wymaganie określone w kolumnie nr 2 i 3" style="width:47.25pt;height:18pt" o:ole="">
                  <v:imagedata r:id="rId60" o:title=""/>
                </v:shape>
                <w:control r:id="rId61" w:name="TAK12212" w:shapeid="_x0000_i1141"/>
              </w:object>
            </w:r>
          </w:p>
          <w:p w14:paraId="6D6FB894" w14:textId="6C158BB2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19D6EC6">
                <v:shape id="_x0000_i1143" type="#_x0000_t75" alt="Wykonawca zaznacza NIE jeżeli zaoferowany sprzęt nie spełnia wymagań określonych w kolumnie nr 2 i 3" style="width:108pt;height:18pt" o:ole="">
                  <v:imagedata r:id="rId62" o:title=""/>
                </v:shape>
                <w:control r:id="rId63" w:name="CheckBox112212" w:shapeid="_x0000_i1143"/>
              </w:object>
            </w:r>
          </w:p>
        </w:tc>
      </w:tr>
      <w:tr w:rsidR="00170447" w:rsidRPr="007D00C6" w14:paraId="1F607901" w14:textId="77777777" w:rsidTr="008A7C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23E1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17A48E1" w14:textId="4F5E0F81" w:rsidR="00170447" w:rsidRPr="00F55EFC" w:rsidRDefault="008D5023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170447">
              <w:rPr>
                <w:rFonts w:ascii="Arial" w:hAnsi="Arial" w:cs="Arial"/>
                <w:sz w:val="20"/>
                <w:szCs w:val="20"/>
              </w:rPr>
              <w:t xml:space="preserve">nstalacja </w:t>
            </w:r>
            <w:r w:rsidR="00471AEF">
              <w:rPr>
                <w:rFonts w:ascii="Arial" w:hAnsi="Arial" w:cs="Arial"/>
                <w:sz w:val="20"/>
                <w:szCs w:val="20"/>
              </w:rPr>
              <w:t xml:space="preserve">i uruchomienie </w:t>
            </w:r>
            <w:r w:rsidR="00170447">
              <w:rPr>
                <w:rFonts w:ascii="Arial" w:hAnsi="Arial" w:cs="Arial"/>
                <w:sz w:val="20"/>
                <w:szCs w:val="20"/>
              </w:rPr>
              <w:t xml:space="preserve">pieca w </w:t>
            </w:r>
            <w:bookmarkStart w:id="3" w:name="_GoBack"/>
            <w:bookmarkEnd w:id="3"/>
            <w:r w:rsidR="00471AEF" w:rsidRPr="00471AEF">
              <w:rPr>
                <w:rFonts w:ascii="Arial" w:hAnsi="Arial" w:cs="Arial"/>
                <w:sz w:val="20"/>
                <w:szCs w:val="20"/>
              </w:rPr>
              <w:t>miejscu użytkowania sprzętu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AA6EC" w14:textId="77777777" w:rsidR="00170447" w:rsidRPr="008D3CD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wymagane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274A4" w14:textId="5F2F9F41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5FAF4AB0">
                <v:shape id="_x0000_i1145" type="#_x0000_t75" alt="Wykonawca zaznacza TAK jeżeli zaoferowany sprzęt spełnia wymaganie określone w kolumnie nr 2 i 3" style="width:47.25pt;height:18pt" o:ole="">
                  <v:imagedata r:id="rId64" o:title=""/>
                </v:shape>
                <w:control r:id="rId65" w:name="TAK12211" w:shapeid="_x0000_i1145"/>
              </w:object>
            </w:r>
          </w:p>
          <w:p w14:paraId="7571874D" w14:textId="1B164E88" w:rsidR="00170447" w:rsidRPr="007D00C6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225" w:dyaOrig="225" w14:anchorId="62D13AF2">
                <v:shape id="_x0000_i1147" type="#_x0000_t75" alt="Wykonawca zaznacza NIE jeżeli zaoferowany sprzęt nie spełnia wymagań określonych w kolumnie nr 2 i 3" style="width:108pt;height:18pt" o:ole="">
                  <v:imagedata r:id="rId66" o:title=""/>
                </v:shape>
                <w:control r:id="rId67" w:name="CheckBox112211" w:shapeid="_x0000_i1147"/>
              </w:object>
            </w:r>
          </w:p>
        </w:tc>
      </w:tr>
      <w:tr w:rsidR="00170447" w:rsidRPr="007D00C6" w14:paraId="02099C5E" w14:textId="77777777" w:rsidTr="008A7CB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EE1B8" w14:textId="77777777" w:rsidR="00170447" w:rsidRPr="004A55ED" w:rsidRDefault="00170447" w:rsidP="00170447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CF63F2F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5EFC">
              <w:rPr>
                <w:rFonts w:ascii="Arial" w:hAnsi="Arial" w:cs="Arial"/>
                <w:sz w:val="20"/>
                <w:szCs w:val="20"/>
              </w:rPr>
              <w:t xml:space="preserve">Szkolenie pracowników </w:t>
            </w:r>
            <w:r>
              <w:rPr>
                <w:rFonts w:ascii="Arial" w:hAnsi="Arial" w:cs="Arial"/>
                <w:sz w:val="20"/>
                <w:szCs w:val="20"/>
              </w:rPr>
              <w:t>w zakresie</w:t>
            </w:r>
            <w:r w:rsidRPr="00F55EFC">
              <w:rPr>
                <w:rFonts w:ascii="Arial" w:hAnsi="Arial" w:cs="Arial"/>
                <w:sz w:val="20"/>
                <w:szCs w:val="20"/>
              </w:rPr>
              <w:t xml:space="preserve"> obsługi sprzętu</w:t>
            </w:r>
            <w:r>
              <w:rPr>
                <w:rFonts w:ascii="Arial" w:hAnsi="Arial" w:cs="Arial"/>
                <w:sz w:val="20"/>
                <w:szCs w:val="20"/>
              </w:rPr>
              <w:t xml:space="preserve"> w miejscu instalacji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2EB22" w14:textId="77777777" w:rsidR="00170447" w:rsidRDefault="00170447" w:rsidP="0017044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wymagane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330F8" w14:textId="196593A6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0FCF3D2B">
                <v:shape id="_x0000_i1149" type="#_x0000_t75" alt="Wykonawca zaznacza TAK jeżeli zaoferowany sprzęt spełnia wymaganie określone w kolumnie nr 2 i 3" style="width:47.25pt;height:18pt" o:ole="">
                  <v:imagedata r:id="rId68" o:title=""/>
                </v:shape>
                <w:control r:id="rId69" w:name="TAK122111" w:shapeid="_x0000_i1149"/>
              </w:object>
            </w:r>
          </w:p>
          <w:p w14:paraId="595A8E15" w14:textId="62AF77EA" w:rsidR="00170447" w:rsidRDefault="00170447" w:rsidP="00170447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</w:pPr>
            <w:r>
              <w:object w:dxaOrig="225" w:dyaOrig="225" w14:anchorId="1C6A59A3">
                <v:shape id="_x0000_i1151" type="#_x0000_t75" alt="Wykonawca zaznacza NIE jeżeli zaoferowany sprzęt nie spełnia wymagań określonych w kolumnie nr 2 i 3" style="width:108pt;height:18pt" o:ole="">
                  <v:imagedata r:id="rId70" o:title=""/>
                </v:shape>
                <w:control r:id="rId71" w:name="CheckBox1122111" w:shapeid="_x0000_i1151"/>
              </w:object>
            </w:r>
          </w:p>
        </w:tc>
      </w:tr>
      <w:tr w:rsidR="00310CFD" w:rsidRPr="007D00C6" w14:paraId="01726021" w14:textId="77777777" w:rsidTr="001218C4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42732CBA" w14:textId="77777777" w:rsidR="00310CFD" w:rsidRPr="004A55ED" w:rsidRDefault="00310CFD" w:rsidP="004A55ED">
            <w:pPr>
              <w:pStyle w:val="Akapitzlist"/>
              <w:numPr>
                <w:ilvl w:val="0"/>
                <w:numId w:val="33"/>
              </w:numPr>
              <w:snapToGrid w:val="0"/>
              <w:spacing w:line="240" w:lineRule="auto"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5787C598" w14:textId="77777777" w:rsidR="00310CFD" w:rsidRPr="008D3CD7" w:rsidRDefault="00310CFD" w:rsidP="008D3CD7">
            <w:pPr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>Gwarancja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2EFD9"/>
            <w:vAlign w:val="center"/>
          </w:tcPr>
          <w:p w14:paraId="0EB432E3" w14:textId="77777777" w:rsidR="00310CFD" w:rsidRPr="008D3CD7" w:rsidRDefault="00310CFD" w:rsidP="007D4394">
            <w:pPr>
              <w:spacing w:line="240" w:lineRule="auto"/>
              <w:jc w:val="lef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D3CD7">
              <w:rPr>
                <w:rFonts w:ascii="Arial" w:hAnsi="Arial" w:cs="Arial"/>
                <w:b/>
                <w:sz w:val="20"/>
                <w:szCs w:val="20"/>
              </w:rPr>
              <w:t xml:space="preserve">co najmniej </w:t>
            </w:r>
            <w:r w:rsidR="007D4394">
              <w:rPr>
                <w:rFonts w:ascii="Arial" w:hAnsi="Arial" w:cs="Arial"/>
                <w:b/>
                <w:sz w:val="20"/>
                <w:szCs w:val="20"/>
              </w:rPr>
              <w:t>24 miesiące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3210D9B3" w14:textId="03084EDC" w:rsidR="00310CFD" w:rsidRPr="007D00C6" w:rsidRDefault="00471AEF" w:rsidP="007D00C6">
            <w:pPr>
              <w:suppressAutoHyphens w:val="0"/>
              <w:adjustRightInd w:val="0"/>
              <w:spacing w:before="24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begin">
                <w:ffData>
                  <w:name w:val=""/>
                  <w:enabled/>
                  <w:calcOnExit w:val="0"/>
                  <w:statusText w:type="text" w:val="Wykonawca podaje długość gwarancji na oferowany sprzęt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separate"/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pl-PL"/>
              </w:rPr>
              <w:t> </w:t>
            </w:r>
            <w:r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fldChar w:fldCharType="end"/>
            </w:r>
          </w:p>
          <w:p w14:paraId="4B7C7A73" w14:textId="77777777" w:rsidR="00310CFD" w:rsidRPr="007D00C6" w:rsidRDefault="00310CFD" w:rsidP="004F5ED1">
            <w:pPr>
              <w:pStyle w:val="Listapunktowana41"/>
              <w:numPr>
                <w:ilvl w:val="0"/>
                <w:numId w:val="0"/>
              </w:numPr>
              <w:spacing w:before="120" w:after="120" w:line="360" w:lineRule="auto"/>
              <w:ind w:left="720" w:hanging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0C6">
              <w:rPr>
                <w:rFonts w:ascii="Arial" w:hAnsi="Arial" w:cs="Arial"/>
                <w:iCs/>
                <w:sz w:val="20"/>
                <w:szCs w:val="20"/>
                <w:vertAlign w:val="subscript"/>
                <w:lang w:eastAsia="pl-PL"/>
              </w:rPr>
              <w:t>Należy podać</w:t>
            </w:r>
          </w:p>
        </w:tc>
      </w:tr>
    </w:tbl>
    <w:p w14:paraId="1BDE7701" w14:textId="77777777" w:rsidR="001F3CA2" w:rsidRPr="007D00C6" w:rsidRDefault="001F3CA2" w:rsidP="008B5037">
      <w:pPr>
        <w:tabs>
          <w:tab w:val="left" w:pos="4536"/>
        </w:tabs>
        <w:suppressAutoHyphens w:val="0"/>
        <w:adjustRightInd w:val="0"/>
        <w:spacing w:line="240" w:lineRule="auto"/>
        <w:ind w:left="-709" w:right="-629"/>
        <w:jc w:val="left"/>
        <w:rPr>
          <w:rFonts w:ascii="Arial" w:hAnsi="Arial" w:cs="Arial"/>
          <w:b/>
          <w:iCs/>
          <w:vertAlign w:val="subscript"/>
          <w:lang w:eastAsia="pl-PL"/>
        </w:rPr>
      </w:pP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Przyjmujemy do wiadomości, że niewypełnienie pozycji określonych w kolumnie 4 (parametry techniczne oferowane) lub udzielenie odpowiedzi negatywnej ,,NIE’’ spowoduje odrzucenie oferty, o ile z treści </w:t>
      </w:r>
      <w:r w:rsidR="004A55ED">
        <w:rPr>
          <w:rFonts w:ascii="Arial" w:hAnsi="Arial" w:cs="Arial"/>
          <w:b/>
          <w:iCs/>
          <w:vertAlign w:val="subscript"/>
          <w:lang w:eastAsia="pl-PL"/>
        </w:rPr>
        <w:t>przedmiotowych środków dowodowych</w:t>
      </w:r>
      <w:r w:rsidRPr="007D00C6">
        <w:rPr>
          <w:rFonts w:ascii="Arial" w:hAnsi="Arial" w:cs="Arial"/>
          <w:b/>
          <w:iCs/>
          <w:vertAlign w:val="subscript"/>
          <w:lang w:eastAsia="pl-PL"/>
        </w:rPr>
        <w:t xml:space="preserve"> stanowiących załączniki do oferty nie będzie wynikało, iż oferowany sprzęt spełnia wymagania określone w ww. tabeli.</w:t>
      </w:r>
    </w:p>
    <w:p w14:paraId="43C768E9" w14:textId="70C5FA5A" w:rsidR="001F3CA2" w:rsidRDefault="001F3CA2" w:rsidP="00E96284">
      <w:pPr>
        <w:widowControl/>
        <w:tabs>
          <w:tab w:val="left" w:pos="284"/>
        </w:tabs>
        <w:suppressAutoHyphens w:val="0"/>
        <w:spacing w:line="240" w:lineRule="auto"/>
        <w:ind w:left="215"/>
        <w:jc w:val="left"/>
        <w:textAlignment w:val="auto"/>
        <w:rPr>
          <w:rFonts w:ascii="Arial" w:hAnsi="Arial" w:cs="Arial"/>
          <w:sz w:val="22"/>
          <w:szCs w:val="22"/>
          <w:vertAlign w:val="subscript"/>
          <w:lang w:eastAsia="pl-PL"/>
        </w:rPr>
      </w:pPr>
      <w:r w:rsidRPr="007D00C6">
        <w:rPr>
          <w:rFonts w:ascii="Arial" w:hAnsi="Arial" w:cs="Arial"/>
          <w:sz w:val="22"/>
          <w:szCs w:val="22"/>
          <w:vertAlign w:val="subscript"/>
          <w:lang w:eastAsia="pl-PL"/>
        </w:rPr>
        <w:t xml:space="preserve"> </w:t>
      </w:r>
    </w:p>
    <w:p w14:paraId="541093E7" w14:textId="77777777" w:rsidR="00DD7919" w:rsidRDefault="009909B3" w:rsidP="00471AEF">
      <w:pPr>
        <w:widowControl/>
        <w:tabs>
          <w:tab w:val="left" w:pos="284"/>
        </w:tabs>
        <w:suppressAutoHyphens w:val="0"/>
        <w:spacing w:before="240" w:line="240" w:lineRule="auto"/>
        <w:ind w:left="5664"/>
        <w:jc w:val="left"/>
        <w:textAlignment w:val="auto"/>
        <w:rPr>
          <w:rFonts w:ascii="Arial" w:hAnsi="Arial" w:cs="Arial"/>
          <w:sz w:val="16"/>
          <w:szCs w:val="16"/>
          <w:vertAlign w:val="subscript"/>
          <w:lang w:eastAsia="pl-PL"/>
        </w:rPr>
      </w:pP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begin">
          <w:ffData>
            <w:name w:val="Tekst4"/>
            <w:enabled/>
            <w:calcOnExit w:val="0"/>
            <w:statusText w:type="text" w:val="pieczęć imienna i podpis/kwalifikowany podpis elektroniczny Wykonawcy lub osoby/osób upoważnionej /ych do reprezentowania Wykonawcy  "/>
            <w:textInput/>
          </w:ffData>
        </w:fldChar>
      </w:r>
      <w:bookmarkStart w:id="4" w:name="Tekst4"/>
      <w:r>
        <w:rPr>
          <w:rFonts w:ascii="Arial" w:hAnsi="Arial" w:cs="Arial"/>
          <w:sz w:val="16"/>
          <w:szCs w:val="16"/>
          <w:vertAlign w:val="subscript"/>
          <w:lang w:eastAsia="pl-PL"/>
        </w:rPr>
        <w:instrText xml:space="preserve"> FORMTEXT </w:instrText>
      </w:r>
      <w:r>
        <w:rPr>
          <w:rFonts w:ascii="Arial" w:hAnsi="Arial" w:cs="Arial"/>
          <w:sz w:val="16"/>
          <w:szCs w:val="16"/>
          <w:vertAlign w:val="subscript"/>
          <w:lang w:eastAsia="pl-PL"/>
        </w:rPr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separate"/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noProof/>
          <w:sz w:val="16"/>
          <w:szCs w:val="16"/>
          <w:vertAlign w:val="subscript"/>
          <w:lang w:eastAsia="pl-PL"/>
        </w:rPr>
        <w:t> </w:t>
      </w:r>
      <w:r>
        <w:rPr>
          <w:rFonts w:ascii="Arial" w:hAnsi="Arial" w:cs="Arial"/>
          <w:sz w:val="16"/>
          <w:szCs w:val="16"/>
          <w:vertAlign w:val="subscript"/>
          <w:lang w:eastAsia="pl-PL"/>
        </w:rPr>
        <w:fldChar w:fldCharType="end"/>
      </w:r>
      <w:bookmarkEnd w:id="4"/>
    </w:p>
    <w:p w14:paraId="1B06D5EB" w14:textId="77777777" w:rsidR="000833B3" w:rsidRDefault="001F3CA2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rFonts w:ascii="Arial" w:hAnsi="Arial" w:cs="Arial"/>
          <w:sz w:val="14"/>
          <w:szCs w:val="16"/>
          <w:lang w:eastAsia="pl-PL"/>
        </w:rPr>
      </w:pPr>
      <w:r w:rsidRPr="006A63FC">
        <w:rPr>
          <w:rFonts w:ascii="Arial" w:hAnsi="Arial" w:cs="Arial"/>
          <w:sz w:val="14"/>
          <w:szCs w:val="16"/>
          <w:lang w:eastAsia="pl-PL"/>
        </w:rPr>
        <w:t>(</w:t>
      </w:r>
      <w:r w:rsidR="00DD7919" w:rsidRPr="006A63FC">
        <w:rPr>
          <w:sz w:val="14"/>
          <w:szCs w:val="16"/>
          <w:lang w:eastAsia="pl-PL"/>
        </w:rPr>
        <w:t>kwalifikowany podpis elektroniczny</w:t>
      </w:r>
      <w:r w:rsidR="004A55ED">
        <w:rPr>
          <w:sz w:val="14"/>
          <w:szCs w:val="16"/>
          <w:lang w:eastAsia="pl-PL"/>
        </w:rPr>
        <w:t>/, podpis zaufany lub podpis osobisty</w:t>
      </w:r>
      <w:r w:rsidR="00DD7919" w:rsidRPr="006A63FC">
        <w:rPr>
          <w:sz w:val="14"/>
          <w:szCs w:val="16"/>
          <w:lang w:eastAsia="pl-PL"/>
        </w:rPr>
        <w:t xml:space="preserve"> Wykonawcy lub osoby/osób upoważnionej /ych do reprezentowania Wykonawcy</w:t>
      </w:r>
      <w:r w:rsidRPr="006A63FC">
        <w:rPr>
          <w:rFonts w:ascii="Arial" w:hAnsi="Arial" w:cs="Arial"/>
          <w:sz w:val="14"/>
          <w:szCs w:val="16"/>
          <w:lang w:eastAsia="pl-PL"/>
        </w:rPr>
        <w:t>)</w:t>
      </w:r>
    </w:p>
    <w:p w14:paraId="70495968" w14:textId="77777777" w:rsidR="00E96284" w:rsidRDefault="00E96284" w:rsidP="00C932CD">
      <w:pPr>
        <w:widowControl/>
        <w:tabs>
          <w:tab w:val="left" w:pos="284"/>
        </w:tabs>
        <w:suppressAutoHyphens w:val="0"/>
        <w:spacing w:line="240" w:lineRule="auto"/>
        <w:ind w:left="5664"/>
        <w:jc w:val="left"/>
        <w:textAlignment w:val="auto"/>
        <w:rPr>
          <w:sz w:val="14"/>
          <w:szCs w:val="16"/>
          <w:vertAlign w:val="superscript"/>
          <w:lang w:eastAsia="pl-PL"/>
        </w:rPr>
      </w:pPr>
    </w:p>
    <w:p w14:paraId="4FAFD369" w14:textId="77777777" w:rsidR="00E96284" w:rsidRPr="00E96284" w:rsidRDefault="00E96284" w:rsidP="00170447">
      <w:pPr>
        <w:widowControl/>
        <w:tabs>
          <w:tab w:val="left" w:pos="284"/>
        </w:tabs>
        <w:suppressAutoHyphens w:val="0"/>
        <w:spacing w:line="240" w:lineRule="auto"/>
        <w:textAlignment w:val="auto"/>
        <w:rPr>
          <w:lang w:eastAsia="pl-PL"/>
        </w:rPr>
      </w:pPr>
    </w:p>
    <w:sectPr w:rsidR="00E96284" w:rsidRPr="00E96284" w:rsidSect="005265CC">
      <w:headerReference w:type="default" r:id="rId72"/>
      <w:footerReference w:type="default" r:id="rId73"/>
      <w:pgSz w:w="11906" w:h="16838"/>
      <w:pgMar w:top="1532" w:right="1417" w:bottom="1701" w:left="1620" w:header="540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4A2CE" w14:textId="77777777" w:rsidR="008A7CBB" w:rsidRDefault="008A7CBB">
      <w:pPr>
        <w:spacing w:line="240" w:lineRule="auto"/>
      </w:pPr>
      <w:r>
        <w:separator/>
      </w:r>
    </w:p>
  </w:endnote>
  <w:endnote w:type="continuationSeparator" w:id="0">
    <w:p w14:paraId="60966A55" w14:textId="77777777" w:rsidR="008A7CBB" w:rsidRDefault="008A7C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CABAA" w14:textId="77777777" w:rsidR="008A7CBB" w:rsidRDefault="008A7CBB">
    <w:pPr>
      <w:pStyle w:val="Stopka"/>
      <w:ind w:right="360"/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B2FB880" wp14:editId="70C60713">
              <wp:simplePos x="0" y="0"/>
              <wp:positionH relativeFrom="page">
                <wp:posOffset>6583680</wp:posOffset>
              </wp:positionH>
              <wp:positionV relativeFrom="paragraph">
                <wp:posOffset>635</wp:posOffset>
              </wp:positionV>
              <wp:extent cx="359410" cy="22542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2254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0A586A" w14:textId="77777777" w:rsidR="008A7CBB" w:rsidRDefault="008A7CBB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9311B7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2FB8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8.4pt;margin-top:.05pt;width:28.3pt;height:17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" stroked="f">
              <v:fill opacity="0"/>
              <v:textbox inset="0,0,0,0">
                <w:txbxContent>
                  <w:p w14:paraId="780A586A" w14:textId="77777777" w:rsidR="008A7CBB" w:rsidRDefault="008A7CBB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9311B7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E4DA6" w14:textId="77777777" w:rsidR="008A7CBB" w:rsidRDefault="008A7CBB">
      <w:pPr>
        <w:spacing w:line="240" w:lineRule="auto"/>
      </w:pPr>
      <w:r>
        <w:separator/>
      </w:r>
    </w:p>
  </w:footnote>
  <w:footnote w:type="continuationSeparator" w:id="0">
    <w:p w14:paraId="4BC3BA28" w14:textId="77777777" w:rsidR="008A7CBB" w:rsidRDefault="008A7C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6DA30" w14:textId="77777777" w:rsidR="008A7CBB" w:rsidRPr="005265CC" w:rsidRDefault="008A7CBB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="Arial" w:hAnsi="Arial" w:cs="Arial"/>
        <w:b/>
        <w:sz w:val="20"/>
        <w:szCs w:val="20"/>
        <w:lang w:eastAsia="pl-PL"/>
      </w:rPr>
    </w:pPr>
    <w:r w:rsidRPr="005265CC">
      <w:rPr>
        <w:rFonts w:ascii="Arial" w:hAnsi="Arial" w:cs="Arial"/>
        <w:b/>
        <w:sz w:val="20"/>
        <w:szCs w:val="20"/>
        <w:lang w:eastAsia="pl-PL"/>
      </w:rPr>
      <w:t>nr sprawy BAD.241.2.6.2022</w:t>
    </w:r>
  </w:p>
  <w:p w14:paraId="112D3F61" w14:textId="4F736363" w:rsidR="008A7CBB" w:rsidRPr="005265CC" w:rsidRDefault="008A7CBB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="Arial" w:hAnsi="Arial" w:cs="Arial"/>
        <w:b/>
        <w:sz w:val="20"/>
        <w:szCs w:val="20"/>
        <w:lang w:eastAsia="pl-PL"/>
      </w:rPr>
    </w:pPr>
    <w:r w:rsidRPr="005265CC">
      <w:rPr>
        <w:rFonts w:ascii="Arial" w:hAnsi="Arial" w:cs="Arial"/>
        <w:b/>
        <w:sz w:val="20"/>
        <w:szCs w:val="20"/>
        <w:lang w:eastAsia="pl-PL"/>
      </w:rPr>
      <w:t>Załącznik nr 2</w:t>
    </w:r>
    <w:r w:rsidR="005265CC" w:rsidRPr="005265CC">
      <w:rPr>
        <w:rFonts w:ascii="Arial" w:hAnsi="Arial" w:cs="Arial"/>
        <w:b/>
        <w:sz w:val="20"/>
        <w:szCs w:val="20"/>
        <w:lang w:eastAsia="pl-PL"/>
      </w:rPr>
      <w:t>l</w:t>
    </w:r>
    <w:r w:rsidRPr="005265CC">
      <w:rPr>
        <w:rFonts w:ascii="Arial" w:hAnsi="Arial" w:cs="Arial"/>
        <w:b/>
        <w:sz w:val="20"/>
        <w:szCs w:val="20"/>
        <w:lang w:eastAsia="pl-PL"/>
      </w:rPr>
      <w:t xml:space="preserve"> do SWZ </w:t>
    </w:r>
  </w:p>
  <w:p w14:paraId="0FE51AD9" w14:textId="77777777" w:rsidR="008A7CBB" w:rsidRPr="005265CC" w:rsidRDefault="008A7CBB" w:rsidP="00F46A37">
    <w:pPr>
      <w:tabs>
        <w:tab w:val="center" w:pos="4536"/>
        <w:tab w:val="right" w:pos="9072"/>
      </w:tabs>
      <w:suppressAutoHyphens w:val="0"/>
      <w:adjustRightInd w:val="0"/>
      <w:spacing w:line="240" w:lineRule="auto"/>
      <w:rPr>
        <w:rFonts w:ascii="Arial" w:hAnsi="Arial" w:cs="Arial"/>
        <w:b/>
        <w:sz w:val="20"/>
        <w:szCs w:val="20"/>
        <w:lang w:eastAsia="pl-PL"/>
      </w:rPr>
    </w:pPr>
    <w:r w:rsidRPr="005265CC">
      <w:rPr>
        <w:rFonts w:ascii="Arial" w:hAnsi="Arial" w:cs="Arial"/>
        <w:b/>
        <w:sz w:val="20"/>
        <w:szCs w:val="20"/>
        <w:lang w:eastAsia="pl-PL"/>
      </w:rPr>
      <w:t>Formularz warunków technicznych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024C3E8B"/>
    <w:multiLevelType w:val="hybridMultilevel"/>
    <w:tmpl w:val="58FC11A0"/>
    <w:lvl w:ilvl="0" w:tplc="E67CAF7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4769A"/>
    <w:multiLevelType w:val="hybridMultilevel"/>
    <w:tmpl w:val="717E76C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93BDD"/>
    <w:multiLevelType w:val="multilevel"/>
    <w:tmpl w:val="0114A1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1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16C2046"/>
    <w:multiLevelType w:val="hybridMultilevel"/>
    <w:tmpl w:val="C77C6682"/>
    <w:lvl w:ilvl="0" w:tplc="5044AB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51548"/>
    <w:multiLevelType w:val="hybridMultilevel"/>
    <w:tmpl w:val="2D1873F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3987"/>
    <w:multiLevelType w:val="hybridMultilevel"/>
    <w:tmpl w:val="7494F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26130"/>
    <w:multiLevelType w:val="multilevel"/>
    <w:tmpl w:val="CB726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96567B4"/>
    <w:multiLevelType w:val="hybridMultilevel"/>
    <w:tmpl w:val="40406986"/>
    <w:lvl w:ilvl="0" w:tplc="A42259D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6779D"/>
    <w:multiLevelType w:val="multilevel"/>
    <w:tmpl w:val="036C8F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AD8763D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13" w15:restartNumberingAfterBreak="0">
    <w:nsid w:val="1DAC0C30"/>
    <w:multiLevelType w:val="hybridMultilevel"/>
    <w:tmpl w:val="8612F422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50EDF"/>
    <w:multiLevelType w:val="hybridMultilevel"/>
    <w:tmpl w:val="63A66CFA"/>
    <w:lvl w:ilvl="0" w:tplc="8FA65D2E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1176FC"/>
    <w:multiLevelType w:val="hybridMultilevel"/>
    <w:tmpl w:val="FA789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D4DB1"/>
    <w:multiLevelType w:val="hybridMultilevel"/>
    <w:tmpl w:val="9D78B4D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85724"/>
    <w:multiLevelType w:val="multilevel"/>
    <w:tmpl w:val="8B9EACE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73159BD"/>
    <w:multiLevelType w:val="hybridMultilevel"/>
    <w:tmpl w:val="E1AE856A"/>
    <w:lvl w:ilvl="0" w:tplc="A82AF578">
      <w:start w:val="2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327E2A"/>
    <w:multiLevelType w:val="hybridMultilevel"/>
    <w:tmpl w:val="77C4FB14"/>
    <w:lvl w:ilvl="0" w:tplc="254655A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82E9D"/>
    <w:multiLevelType w:val="hybridMultilevel"/>
    <w:tmpl w:val="DB7EE9D8"/>
    <w:lvl w:ilvl="0" w:tplc="5E8A3F38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53F8E"/>
    <w:multiLevelType w:val="multilevel"/>
    <w:tmpl w:val="D29EAB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9CB1A02"/>
    <w:multiLevelType w:val="hybridMultilevel"/>
    <w:tmpl w:val="CE82CEAC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866CC"/>
    <w:multiLevelType w:val="hybridMultilevel"/>
    <w:tmpl w:val="EC6ED256"/>
    <w:lvl w:ilvl="0" w:tplc="2334FB0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E4A26"/>
    <w:multiLevelType w:val="hybridMultilevel"/>
    <w:tmpl w:val="A0C051A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B4860"/>
    <w:multiLevelType w:val="hybridMultilevel"/>
    <w:tmpl w:val="8E689938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171A5"/>
    <w:multiLevelType w:val="multilevel"/>
    <w:tmpl w:val="3B2C5584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39819AD"/>
    <w:multiLevelType w:val="hybridMultilevel"/>
    <w:tmpl w:val="D8AA6B00"/>
    <w:lvl w:ilvl="0" w:tplc="39A4B3A2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75433A"/>
    <w:multiLevelType w:val="hybridMultilevel"/>
    <w:tmpl w:val="1BC46CD0"/>
    <w:lvl w:ilvl="0" w:tplc="DE643D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80EF7"/>
    <w:multiLevelType w:val="hybridMultilevel"/>
    <w:tmpl w:val="86E8E52E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E0985"/>
    <w:multiLevelType w:val="hybridMultilevel"/>
    <w:tmpl w:val="E9F27804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81F12"/>
    <w:multiLevelType w:val="hybridMultilevel"/>
    <w:tmpl w:val="7004C9AA"/>
    <w:lvl w:ilvl="0" w:tplc="80803E56">
      <w:start w:val="3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26FB6"/>
    <w:multiLevelType w:val="hybridMultilevel"/>
    <w:tmpl w:val="E39C7E8A"/>
    <w:lvl w:ilvl="0" w:tplc="23D02AE6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5"/>
  </w:num>
  <w:num w:numId="6">
    <w:abstractNumId w:val="9"/>
  </w:num>
  <w:num w:numId="7">
    <w:abstractNumId w:val="24"/>
  </w:num>
  <w:num w:numId="8">
    <w:abstractNumId w:val="27"/>
  </w:num>
  <w:num w:numId="9">
    <w:abstractNumId w:val="20"/>
  </w:num>
  <w:num w:numId="10">
    <w:abstractNumId w:val="22"/>
  </w:num>
  <w:num w:numId="11">
    <w:abstractNumId w:val="3"/>
  </w:num>
  <w:num w:numId="12">
    <w:abstractNumId w:val="25"/>
  </w:num>
  <w:num w:numId="13">
    <w:abstractNumId w:val="14"/>
  </w:num>
  <w:num w:numId="14">
    <w:abstractNumId w:val="4"/>
  </w:num>
  <w:num w:numId="15">
    <w:abstractNumId w:val="32"/>
  </w:num>
  <w:num w:numId="16">
    <w:abstractNumId w:val="13"/>
  </w:num>
  <w:num w:numId="17">
    <w:abstractNumId w:val="10"/>
  </w:num>
  <w:num w:numId="18">
    <w:abstractNumId w:val="7"/>
  </w:num>
  <w:num w:numId="19">
    <w:abstractNumId w:val="23"/>
  </w:num>
  <w:num w:numId="20">
    <w:abstractNumId w:val="31"/>
  </w:num>
  <w:num w:numId="21">
    <w:abstractNumId w:val="6"/>
  </w:num>
  <w:num w:numId="22">
    <w:abstractNumId w:val="30"/>
  </w:num>
  <w:num w:numId="23">
    <w:abstractNumId w:val="16"/>
  </w:num>
  <w:num w:numId="24">
    <w:abstractNumId w:val="18"/>
  </w:num>
  <w:num w:numId="25">
    <w:abstractNumId w:val="29"/>
  </w:num>
  <w:num w:numId="26">
    <w:abstractNumId w:val="19"/>
  </w:num>
  <w:num w:numId="27">
    <w:abstractNumId w:val="26"/>
  </w:num>
  <w:num w:numId="28">
    <w:abstractNumId w:val="5"/>
  </w:num>
  <w:num w:numId="29">
    <w:abstractNumId w:val="17"/>
  </w:num>
  <w:num w:numId="30">
    <w:abstractNumId w:val="28"/>
  </w:num>
  <w:num w:numId="31">
    <w:abstractNumId w:val="21"/>
  </w:num>
  <w:num w:numId="32">
    <w:abstractNumId w:val="1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20A"/>
    <w:rsid w:val="0002597F"/>
    <w:rsid w:val="00045A19"/>
    <w:rsid w:val="00055D35"/>
    <w:rsid w:val="000833B3"/>
    <w:rsid w:val="000A53F0"/>
    <w:rsid w:val="001218C4"/>
    <w:rsid w:val="00143906"/>
    <w:rsid w:val="001505BD"/>
    <w:rsid w:val="00150793"/>
    <w:rsid w:val="00170447"/>
    <w:rsid w:val="001B242D"/>
    <w:rsid w:val="001B2A15"/>
    <w:rsid w:val="001C2C88"/>
    <w:rsid w:val="001D2518"/>
    <w:rsid w:val="001F3CA2"/>
    <w:rsid w:val="00213C2C"/>
    <w:rsid w:val="00225372"/>
    <w:rsid w:val="00234BEF"/>
    <w:rsid w:val="0024620A"/>
    <w:rsid w:val="00255EC1"/>
    <w:rsid w:val="00261170"/>
    <w:rsid w:val="00282F5A"/>
    <w:rsid w:val="002C2D2E"/>
    <w:rsid w:val="002D1C54"/>
    <w:rsid w:val="002F5777"/>
    <w:rsid w:val="00302DF2"/>
    <w:rsid w:val="003043FA"/>
    <w:rsid w:val="00310CFD"/>
    <w:rsid w:val="0031231B"/>
    <w:rsid w:val="00321953"/>
    <w:rsid w:val="0036404E"/>
    <w:rsid w:val="003D6EDF"/>
    <w:rsid w:val="00400E15"/>
    <w:rsid w:val="0041136E"/>
    <w:rsid w:val="00414CAE"/>
    <w:rsid w:val="00416086"/>
    <w:rsid w:val="00417014"/>
    <w:rsid w:val="00417B54"/>
    <w:rsid w:val="004543FC"/>
    <w:rsid w:val="00471AEF"/>
    <w:rsid w:val="00482577"/>
    <w:rsid w:val="00497EF8"/>
    <w:rsid w:val="004A014B"/>
    <w:rsid w:val="004A55ED"/>
    <w:rsid w:val="004B00BF"/>
    <w:rsid w:val="004F5ED1"/>
    <w:rsid w:val="005012D7"/>
    <w:rsid w:val="00514D0F"/>
    <w:rsid w:val="0051684E"/>
    <w:rsid w:val="005265CC"/>
    <w:rsid w:val="005317E3"/>
    <w:rsid w:val="00594E24"/>
    <w:rsid w:val="005A5367"/>
    <w:rsid w:val="005B097F"/>
    <w:rsid w:val="005D1899"/>
    <w:rsid w:val="00600357"/>
    <w:rsid w:val="00603AF4"/>
    <w:rsid w:val="00603E4D"/>
    <w:rsid w:val="00614D53"/>
    <w:rsid w:val="0064607B"/>
    <w:rsid w:val="0065454E"/>
    <w:rsid w:val="00670DF7"/>
    <w:rsid w:val="00696B7B"/>
    <w:rsid w:val="006A63FC"/>
    <w:rsid w:val="006C007B"/>
    <w:rsid w:val="006D285C"/>
    <w:rsid w:val="006E1F44"/>
    <w:rsid w:val="00701B5F"/>
    <w:rsid w:val="00706DA7"/>
    <w:rsid w:val="0073058D"/>
    <w:rsid w:val="00764B0D"/>
    <w:rsid w:val="00791810"/>
    <w:rsid w:val="00792A14"/>
    <w:rsid w:val="007979D2"/>
    <w:rsid w:val="00797F00"/>
    <w:rsid w:val="007A641A"/>
    <w:rsid w:val="007B538C"/>
    <w:rsid w:val="007D00C6"/>
    <w:rsid w:val="007D00D2"/>
    <w:rsid w:val="007D4394"/>
    <w:rsid w:val="007D5167"/>
    <w:rsid w:val="007E2CFD"/>
    <w:rsid w:val="00800782"/>
    <w:rsid w:val="00810D00"/>
    <w:rsid w:val="0087058B"/>
    <w:rsid w:val="00871A37"/>
    <w:rsid w:val="008725D8"/>
    <w:rsid w:val="0087737C"/>
    <w:rsid w:val="00891FC0"/>
    <w:rsid w:val="008A7CBB"/>
    <w:rsid w:val="008B2492"/>
    <w:rsid w:val="008B5037"/>
    <w:rsid w:val="008C3BA7"/>
    <w:rsid w:val="008D31DB"/>
    <w:rsid w:val="008D3CD7"/>
    <w:rsid w:val="008D5023"/>
    <w:rsid w:val="008D5049"/>
    <w:rsid w:val="008D5B61"/>
    <w:rsid w:val="008D7FEB"/>
    <w:rsid w:val="008E1931"/>
    <w:rsid w:val="008F506F"/>
    <w:rsid w:val="0090697F"/>
    <w:rsid w:val="00921073"/>
    <w:rsid w:val="00930F18"/>
    <w:rsid w:val="009311B7"/>
    <w:rsid w:val="00943D13"/>
    <w:rsid w:val="00967CFF"/>
    <w:rsid w:val="00973626"/>
    <w:rsid w:val="009743CD"/>
    <w:rsid w:val="009909B3"/>
    <w:rsid w:val="009B1D34"/>
    <w:rsid w:val="009B2B47"/>
    <w:rsid w:val="009C0A97"/>
    <w:rsid w:val="009D14FF"/>
    <w:rsid w:val="009E5474"/>
    <w:rsid w:val="009E6C2D"/>
    <w:rsid w:val="009F5083"/>
    <w:rsid w:val="00A11919"/>
    <w:rsid w:val="00A21C5A"/>
    <w:rsid w:val="00A25562"/>
    <w:rsid w:val="00A255C9"/>
    <w:rsid w:val="00A33FE9"/>
    <w:rsid w:val="00A407BB"/>
    <w:rsid w:val="00A950E1"/>
    <w:rsid w:val="00AB3065"/>
    <w:rsid w:val="00AB5C6C"/>
    <w:rsid w:val="00AD0F22"/>
    <w:rsid w:val="00AE34B5"/>
    <w:rsid w:val="00B118C2"/>
    <w:rsid w:val="00B22EAE"/>
    <w:rsid w:val="00B60557"/>
    <w:rsid w:val="00B62A9B"/>
    <w:rsid w:val="00B90059"/>
    <w:rsid w:val="00BB61AD"/>
    <w:rsid w:val="00BC379C"/>
    <w:rsid w:val="00BC5A42"/>
    <w:rsid w:val="00BE69DB"/>
    <w:rsid w:val="00C04CC4"/>
    <w:rsid w:val="00C20F0C"/>
    <w:rsid w:val="00C27D60"/>
    <w:rsid w:val="00C316A8"/>
    <w:rsid w:val="00C75FDB"/>
    <w:rsid w:val="00C76C78"/>
    <w:rsid w:val="00C83B1F"/>
    <w:rsid w:val="00C86B7D"/>
    <w:rsid w:val="00C90A47"/>
    <w:rsid w:val="00C932CD"/>
    <w:rsid w:val="00CE1EC5"/>
    <w:rsid w:val="00CE65F7"/>
    <w:rsid w:val="00D07AC3"/>
    <w:rsid w:val="00D07E9D"/>
    <w:rsid w:val="00D4762F"/>
    <w:rsid w:val="00D535F2"/>
    <w:rsid w:val="00D83430"/>
    <w:rsid w:val="00DB420A"/>
    <w:rsid w:val="00DB65AD"/>
    <w:rsid w:val="00DB78ED"/>
    <w:rsid w:val="00DD7919"/>
    <w:rsid w:val="00DE4986"/>
    <w:rsid w:val="00E01C9E"/>
    <w:rsid w:val="00E23C6F"/>
    <w:rsid w:val="00E54942"/>
    <w:rsid w:val="00E667C8"/>
    <w:rsid w:val="00E72DB8"/>
    <w:rsid w:val="00E96284"/>
    <w:rsid w:val="00EB6D5A"/>
    <w:rsid w:val="00ED3577"/>
    <w:rsid w:val="00EE1144"/>
    <w:rsid w:val="00EF7122"/>
    <w:rsid w:val="00F2006F"/>
    <w:rsid w:val="00F21633"/>
    <w:rsid w:val="00F3465E"/>
    <w:rsid w:val="00F46A37"/>
    <w:rsid w:val="00F65A81"/>
    <w:rsid w:val="00F76A37"/>
    <w:rsid w:val="00F95EA8"/>
    <w:rsid w:val="00FA18EF"/>
    <w:rsid w:val="00FA4F89"/>
    <w:rsid w:val="00FB1C58"/>
    <w:rsid w:val="00FB44BE"/>
    <w:rsid w:val="00FF129A"/>
    <w:rsid w:val="00FF738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oNotEmbedSmartTags/>
  <w:decimalSymbol w:val=","/>
  <w:listSeparator w:val=";"/>
  <w14:docId w14:val="4F866245"/>
  <w15:docId w15:val="{59B82C17-A690-419B-A908-5D8A77F4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spacing w:line="360" w:lineRule="atLeast"/>
      <w:jc w:val="both"/>
      <w:textAlignment w:val="baseline"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eastAsia="Times New Roman" w:hAnsi="Wingdings" w:cs="Times New Roman" w:hint="default"/>
      <w:b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Times New Roman" w:hAnsi="Times New Roman" w:cs="Times New Roman" w:hint="default"/>
      <w:b w:val="0"/>
      <w:i w:val="0"/>
      <w:sz w:val="22"/>
      <w:szCs w:val="22"/>
    </w:rPr>
  </w:style>
  <w:style w:type="character" w:customStyle="1" w:styleId="WW8Num11z1">
    <w:name w:val="WW8Num11z1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StopkaZnak">
    <w:name w:val="Stopka Znak"/>
    <w:rPr>
      <w:rFonts w:cs="Times New Roman"/>
      <w:sz w:val="24"/>
    </w:rPr>
  </w:style>
  <w:style w:type="character" w:styleId="Numerstrony">
    <w:name w:val="page number"/>
    <w:rPr>
      <w:rFonts w:cs="Times New Roman"/>
    </w:rPr>
  </w:style>
  <w:style w:type="character" w:customStyle="1" w:styleId="NagwekZnak">
    <w:name w:val="Nagłówek Znak"/>
    <w:rPr>
      <w:rFonts w:cs="Times New Roman"/>
      <w:sz w:val="24"/>
    </w:rPr>
  </w:style>
  <w:style w:type="character" w:customStyle="1" w:styleId="TekstprzypisukocowegoZnak">
    <w:name w:val="Tekst przypisu końcowego Znak"/>
    <w:rPr>
      <w:rFonts w:cs="Times New Roman"/>
    </w:rPr>
  </w:style>
  <w:style w:type="character" w:customStyle="1" w:styleId="Znakiprzypiswkocowych">
    <w:name w:val="Znaki przypisów końcowych"/>
    <w:rPr>
      <w:rFonts w:cs="Times New Roman"/>
      <w:vertAlign w:val="superscript"/>
    </w:rPr>
  </w:style>
  <w:style w:type="character" w:customStyle="1" w:styleId="TekstpodstawowyZnak">
    <w:name w:val="Tekst podstawowy Znak"/>
    <w:rPr>
      <w:rFonts w:cs="Times New Roman"/>
      <w:sz w:val="24"/>
      <w:szCs w:val="24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podstawowywcity3Znak">
    <w:name w:val="Tekst podstawowy wcięty 3 Znak"/>
    <w:rPr>
      <w:rFonts w:cs="Times New Roman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TytuZnak">
    <w:name w:val="Tytuł Znak"/>
    <w:rPr>
      <w:sz w:val="28"/>
      <w:szCs w:val="28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ableText">
    <w:name w:val="Table Text"/>
    <w:pPr>
      <w:suppressAutoHyphens/>
      <w:autoSpaceDE w:val="0"/>
    </w:pPr>
    <w:rPr>
      <w:rFonts w:ascii="Arial" w:hAnsi="Arial" w:cs="Arial"/>
      <w:color w:val="000000"/>
      <w:lang w:eastAsia="ar-SA"/>
    </w:rPr>
  </w:style>
  <w:style w:type="paragraph" w:styleId="Stopka">
    <w:name w:val="footer"/>
    <w:basedOn w:val="Normalny"/>
    <w:rPr>
      <w:szCs w:val="20"/>
      <w:lang w:val="x-none"/>
    </w:rPr>
  </w:style>
  <w:style w:type="paragraph" w:styleId="Nagwek">
    <w:name w:val="header"/>
    <w:basedOn w:val="Normalny"/>
    <w:rPr>
      <w:szCs w:val="20"/>
      <w:lang w:val="x-none"/>
    </w:rPr>
  </w:style>
  <w:style w:type="paragraph" w:styleId="NormalnyWeb">
    <w:name w:val="Normal (Web)"/>
    <w:basedOn w:val="Normalny"/>
    <w:pPr>
      <w:widowControl/>
      <w:spacing w:before="280" w:after="280" w:line="240" w:lineRule="auto"/>
      <w:jc w:val="left"/>
      <w:textAlignment w:val="auto"/>
    </w:pPr>
  </w:style>
  <w:style w:type="paragraph" w:customStyle="1" w:styleId="StandardowyZadanie">
    <w:name w:val="Standardowy.Zadanie"/>
    <w:next w:val="Listapunktowana41"/>
    <w:pPr>
      <w:widowControl w:val="0"/>
      <w:suppressAutoHyphens/>
      <w:overflowPunct w:val="0"/>
      <w:autoSpaceDE w:val="0"/>
      <w:spacing w:line="360" w:lineRule="auto"/>
      <w:textAlignment w:val="baseline"/>
    </w:pPr>
    <w:rPr>
      <w:sz w:val="24"/>
      <w:szCs w:val="24"/>
      <w:lang w:eastAsia="ar-SA"/>
    </w:rPr>
  </w:style>
  <w:style w:type="paragraph" w:customStyle="1" w:styleId="Listapunktowana41">
    <w:name w:val="Lista punktowana 41"/>
    <w:basedOn w:val="Normalny"/>
    <w:pPr>
      <w:numPr>
        <w:numId w:val="2"/>
      </w:numPr>
      <w:ind w:left="720" w:hanging="720"/>
    </w:p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  <w:lang w:val="x-none"/>
    </w:rPr>
  </w:style>
  <w:style w:type="paragraph" w:customStyle="1" w:styleId="A-nagtabeli">
    <w:name w:val="A- nag tabeli"/>
    <w:basedOn w:val="Normalny"/>
    <w:next w:val="Normalny"/>
    <w:pPr>
      <w:widowControl/>
      <w:spacing w:line="240" w:lineRule="auto"/>
      <w:jc w:val="left"/>
      <w:textAlignment w:val="auto"/>
    </w:pPr>
    <w:rPr>
      <w:rFonts w:ascii="Calibri" w:hAnsi="Calibri" w:cs="Calibri"/>
      <w:b/>
      <w:sz w:val="22"/>
      <w:szCs w:val="20"/>
    </w:rPr>
  </w:style>
  <w:style w:type="paragraph" w:customStyle="1" w:styleId="A-wtabeli">
    <w:name w:val="A- w tabeli"/>
    <w:basedOn w:val="Normalny"/>
    <w:pPr>
      <w:widowControl/>
      <w:spacing w:line="240" w:lineRule="auto"/>
      <w:jc w:val="left"/>
      <w:textAlignment w:val="auto"/>
    </w:pPr>
    <w:rPr>
      <w:rFonts w:ascii="Calibri" w:hAnsi="Calibri" w:cs="Calibri"/>
      <w:bCs/>
      <w:sz w:val="22"/>
      <w:szCs w:val="20"/>
    </w:rPr>
  </w:style>
  <w:style w:type="paragraph" w:styleId="Tytu">
    <w:name w:val="Title"/>
    <w:basedOn w:val="Normalny"/>
    <w:next w:val="Podtytu"/>
    <w:qFormat/>
    <w:pPr>
      <w:jc w:val="center"/>
    </w:pPr>
    <w:rPr>
      <w:sz w:val="28"/>
      <w:szCs w:val="28"/>
      <w:lang w:val="x-none"/>
    </w:rPr>
  </w:style>
  <w:style w:type="paragraph" w:styleId="Podtytu">
    <w:name w:val="Subtitle"/>
    <w:basedOn w:val="Nagwek1"/>
    <w:next w:val="Tekstpodstawowy"/>
    <w:qFormat/>
    <w:pPr>
      <w:jc w:val="center"/>
    </w:pPr>
    <w:rPr>
      <w:i/>
      <w:iCs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size">
    <w:name w:val="size"/>
    <w:basedOn w:val="Domylnaczcionkaakapitu"/>
    <w:rsid w:val="00255EC1"/>
  </w:style>
  <w:style w:type="character" w:styleId="Odwoaniedokomentarza">
    <w:name w:val="annotation reference"/>
    <w:basedOn w:val="Domylnaczcionkaakapitu"/>
    <w:uiPriority w:val="99"/>
    <w:semiHidden/>
    <w:unhideWhenUsed/>
    <w:rsid w:val="00170447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170447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17044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47" Type="http://schemas.openxmlformats.org/officeDocument/2006/relationships/control" Target="activeX/activeX20.xml"/><Relationship Id="rId63" Type="http://schemas.openxmlformats.org/officeDocument/2006/relationships/control" Target="activeX/activeX28.xml"/><Relationship Id="rId68" Type="http://schemas.openxmlformats.org/officeDocument/2006/relationships/image" Target="media/image3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53" Type="http://schemas.openxmlformats.org/officeDocument/2006/relationships/control" Target="activeX/activeX23.xml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control" Target="activeX/activeX27.xml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control" Target="activeX/activeX18.xml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control" Target="activeX/activeX31.xml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control" Target="activeX/activeX26.xml"/><Relationship Id="rId67" Type="http://schemas.openxmlformats.org/officeDocument/2006/relationships/control" Target="activeX/activeX30.xml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1.xml"/><Relationship Id="rId57" Type="http://schemas.openxmlformats.org/officeDocument/2006/relationships/control" Target="activeX/activeX25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73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" Type="http://schemas.openxmlformats.org/officeDocument/2006/relationships/endnotes" Target="endnotes.xml"/><Relationship Id="rId71" Type="http://schemas.openxmlformats.org/officeDocument/2006/relationships/control" Target="activeX/activeX3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F51EA-A852-4D07-AD0B-F2421987F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2l do SWZ formularz warunków technicznych R12 LW</vt:lpstr>
    </vt:vector>
  </TitlesOfParts>
  <Company>Hewlett-Packard Company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2l do SWZ formularz warunków technicznych R12 LW</dc:title>
  <dc:creator>Katarzyna Niedźwiedzka-Rozkosz</dc:creator>
  <cp:lastModifiedBy>Katarzyna Niedźwiedzka-Rozkosz</cp:lastModifiedBy>
  <cp:revision>2</cp:revision>
  <cp:lastPrinted>2020-05-18T13:21:00Z</cp:lastPrinted>
  <dcterms:created xsi:type="dcterms:W3CDTF">2022-06-21T14:38:00Z</dcterms:created>
  <dcterms:modified xsi:type="dcterms:W3CDTF">2022-06-21T14:38:00Z</dcterms:modified>
</cp:coreProperties>
</file>