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3805D4B" w14:textId="52067762" w:rsidR="00555A2D" w:rsidRPr="003317A5" w:rsidRDefault="00555A2D" w:rsidP="00AB597E">
      <w:pPr>
        <w:spacing w:line="360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3317A5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2830C2">
        <w:rPr>
          <w:rFonts w:ascii="Arial" w:hAnsi="Arial" w:cs="Arial"/>
          <w:b/>
          <w:bCs/>
          <w:sz w:val="22"/>
          <w:szCs w:val="22"/>
        </w:rPr>
        <w:t>8</w:t>
      </w:r>
      <w:r w:rsidRPr="003317A5">
        <w:rPr>
          <w:rFonts w:ascii="Arial" w:hAnsi="Arial" w:cs="Arial"/>
          <w:b/>
          <w:bCs/>
          <w:sz w:val="22"/>
          <w:szCs w:val="22"/>
        </w:rPr>
        <w:t xml:space="preserve"> do SWZ</w:t>
      </w:r>
      <w:r w:rsidR="00DF6E53" w:rsidRPr="003317A5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E87DCDD" w14:textId="443E0B74" w:rsidR="00561AEB" w:rsidRPr="003317A5" w:rsidRDefault="00274E07" w:rsidP="00AB597E">
      <w:pPr>
        <w:pStyle w:val="Nagwek4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3317A5">
        <w:rPr>
          <w:rFonts w:ascii="Arial" w:hAnsi="Arial" w:cs="Arial"/>
          <w:sz w:val="22"/>
          <w:szCs w:val="22"/>
        </w:rPr>
        <w:t xml:space="preserve">Umowa nr </w:t>
      </w:r>
      <w:r w:rsidR="006275B7" w:rsidRPr="003317A5">
        <w:rPr>
          <w:rFonts w:ascii="Arial" w:hAnsi="Arial" w:cs="Arial"/>
          <w:sz w:val="22"/>
          <w:szCs w:val="22"/>
        </w:rPr>
        <w:t>………</w:t>
      </w:r>
    </w:p>
    <w:p w14:paraId="1D30E33A" w14:textId="68B823DF" w:rsidR="00B92B70" w:rsidRPr="003317A5" w:rsidRDefault="00B92B70" w:rsidP="00AB597E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3317A5">
        <w:rPr>
          <w:rFonts w:ascii="Arial" w:hAnsi="Arial" w:cs="Arial"/>
          <w:sz w:val="22"/>
          <w:szCs w:val="22"/>
        </w:rPr>
        <w:t xml:space="preserve">zawarta w </w:t>
      </w:r>
      <w:r w:rsidR="00ED6A93" w:rsidRPr="003317A5">
        <w:rPr>
          <w:rFonts w:ascii="Arial" w:hAnsi="Arial" w:cs="Arial"/>
          <w:sz w:val="22"/>
          <w:szCs w:val="22"/>
        </w:rPr>
        <w:t xml:space="preserve">dniu </w:t>
      </w:r>
      <w:r w:rsidR="009B4A3B" w:rsidRPr="003317A5">
        <w:rPr>
          <w:rFonts w:ascii="Arial" w:hAnsi="Arial" w:cs="Arial"/>
          <w:sz w:val="22"/>
          <w:szCs w:val="22"/>
        </w:rPr>
        <w:t>…</w:t>
      </w:r>
      <w:r w:rsidR="00443590" w:rsidRPr="003317A5">
        <w:rPr>
          <w:rFonts w:ascii="Arial" w:hAnsi="Arial" w:cs="Arial"/>
          <w:sz w:val="22"/>
          <w:szCs w:val="22"/>
        </w:rPr>
        <w:t>…</w:t>
      </w:r>
      <w:r w:rsidR="001F4C76" w:rsidRPr="003317A5">
        <w:rPr>
          <w:rFonts w:ascii="Arial" w:hAnsi="Arial" w:cs="Arial"/>
          <w:sz w:val="22"/>
          <w:szCs w:val="22"/>
        </w:rPr>
        <w:t xml:space="preserve">  </w:t>
      </w:r>
      <w:r w:rsidR="00274E07" w:rsidRPr="003317A5">
        <w:rPr>
          <w:rFonts w:ascii="Arial" w:hAnsi="Arial" w:cs="Arial"/>
          <w:sz w:val="22"/>
          <w:szCs w:val="22"/>
        </w:rPr>
        <w:t xml:space="preserve"> 202</w:t>
      </w:r>
      <w:r w:rsidR="003317A5" w:rsidRPr="003317A5">
        <w:rPr>
          <w:rFonts w:ascii="Arial" w:hAnsi="Arial" w:cs="Arial"/>
          <w:sz w:val="22"/>
          <w:szCs w:val="22"/>
        </w:rPr>
        <w:t>5</w:t>
      </w:r>
      <w:r w:rsidR="00A87F87" w:rsidRPr="003317A5">
        <w:rPr>
          <w:rFonts w:ascii="Arial" w:hAnsi="Arial" w:cs="Arial"/>
          <w:sz w:val="22"/>
          <w:szCs w:val="22"/>
        </w:rPr>
        <w:t xml:space="preserve"> </w:t>
      </w:r>
      <w:r w:rsidRPr="003317A5">
        <w:rPr>
          <w:rFonts w:ascii="Arial" w:hAnsi="Arial" w:cs="Arial"/>
          <w:sz w:val="22"/>
          <w:szCs w:val="22"/>
        </w:rPr>
        <w:t>r. w Rzeszowie pomi</w:t>
      </w:r>
      <w:r w:rsidRPr="003317A5">
        <w:rPr>
          <w:rFonts w:ascii="Arial" w:eastAsia="TT45Co00" w:hAnsi="Arial" w:cs="Arial"/>
          <w:sz w:val="22"/>
          <w:szCs w:val="22"/>
        </w:rPr>
        <w:t>ę</w:t>
      </w:r>
      <w:r w:rsidRPr="003317A5">
        <w:rPr>
          <w:rFonts w:ascii="Arial" w:hAnsi="Arial" w:cs="Arial"/>
          <w:sz w:val="22"/>
          <w:szCs w:val="22"/>
        </w:rPr>
        <w:t>dzy:</w:t>
      </w:r>
      <w:r w:rsidR="003317A5" w:rsidRPr="003317A5">
        <w:rPr>
          <w:rStyle w:val="Odwoanieprzypisudolnego"/>
          <w:rFonts w:ascii="Arial" w:hAnsi="Arial" w:cs="Arial"/>
          <w:sz w:val="22"/>
          <w:szCs w:val="22"/>
        </w:rPr>
        <w:footnoteReference w:id="1"/>
      </w:r>
    </w:p>
    <w:p w14:paraId="7789F2D8" w14:textId="77777777" w:rsidR="00B92B70" w:rsidRPr="003317A5" w:rsidRDefault="00204DD9" w:rsidP="00AB597E">
      <w:pPr>
        <w:pStyle w:val="NormalnyWeb"/>
        <w:spacing w:after="0" w:line="360" w:lineRule="auto"/>
        <w:rPr>
          <w:rFonts w:ascii="Arial" w:hAnsi="Arial" w:cs="Arial"/>
          <w:sz w:val="22"/>
          <w:szCs w:val="22"/>
        </w:rPr>
      </w:pPr>
      <w:r w:rsidRPr="003317A5">
        <w:rPr>
          <w:rFonts w:ascii="Arial" w:hAnsi="Arial" w:cs="Arial"/>
          <w:b/>
          <w:bCs/>
          <w:sz w:val="22"/>
          <w:szCs w:val="22"/>
        </w:rPr>
        <w:t xml:space="preserve">Skarbem Państwa – </w:t>
      </w:r>
      <w:r w:rsidR="00A87F87" w:rsidRPr="003317A5">
        <w:rPr>
          <w:rFonts w:ascii="Arial" w:hAnsi="Arial" w:cs="Arial"/>
          <w:b/>
          <w:bCs/>
          <w:sz w:val="22"/>
          <w:szCs w:val="22"/>
        </w:rPr>
        <w:t>Regionalną</w:t>
      </w:r>
      <w:r w:rsidRPr="003317A5">
        <w:rPr>
          <w:rFonts w:ascii="Arial" w:hAnsi="Arial" w:cs="Arial"/>
          <w:b/>
          <w:bCs/>
          <w:sz w:val="22"/>
          <w:szCs w:val="22"/>
        </w:rPr>
        <w:t xml:space="preserve"> </w:t>
      </w:r>
      <w:r w:rsidR="00A87F87" w:rsidRPr="003317A5">
        <w:rPr>
          <w:rFonts w:ascii="Arial" w:hAnsi="Arial" w:cs="Arial"/>
          <w:b/>
          <w:bCs/>
          <w:sz w:val="22"/>
          <w:szCs w:val="22"/>
        </w:rPr>
        <w:t>Dyrekcją Ochrony Środowiska w Rzeszowie</w:t>
      </w:r>
      <w:r w:rsidR="00A87F87" w:rsidRPr="003317A5">
        <w:rPr>
          <w:rFonts w:ascii="Arial" w:hAnsi="Arial" w:cs="Arial"/>
          <w:sz w:val="22"/>
          <w:szCs w:val="22"/>
        </w:rPr>
        <w:t xml:space="preserve"> z siedzibą </w:t>
      </w:r>
      <w:r w:rsidRPr="003317A5">
        <w:rPr>
          <w:rFonts w:ascii="Arial" w:hAnsi="Arial" w:cs="Arial"/>
          <w:sz w:val="22"/>
          <w:szCs w:val="22"/>
        </w:rPr>
        <w:br/>
      </w:r>
      <w:r w:rsidR="00A87F87" w:rsidRPr="003317A5">
        <w:rPr>
          <w:rFonts w:ascii="Arial" w:hAnsi="Arial" w:cs="Arial"/>
          <w:sz w:val="22"/>
          <w:szCs w:val="22"/>
        </w:rPr>
        <w:t>w Rzeszowie przy</w:t>
      </w:r>
      <w:r w:rsidRPr="003317A5">
        <w:rPr>
          <w:rFonts w:ascii="Arial" w:hAnsi="Arial" w:cs="Arial"/>
          <w:b/>
          <w:bCs/>
          <w:sz w:val="22"/>
          <w:szCs w:val="22"/>
        </w:rPr>
        <w:t xml:space="preserve"> </w:t>
      </w:r>
      <w:r w:rsidR="00D653E0" w:rsidRPr="003317A5">
        <w:rPr>
          <w:rFonts w:ascii="Arial" w:hAnsi="Arial" w:cs="Arial"/>
          <w:sz w:val="22"/>
          <w:szCs w:val="22"/>
        </w:rPr>
        <w:t>a</w:t>
      </w:r>
      <w:r w:rsidR="00A87F87" w:rsidRPr="003317A5">
        <w:rPr>
          <w:rFonts w:ascii="Arial" w:hAnsi="Arial" w:cs="Arial"/>
          <w:sz w:val="22"/>
          <w:szCs w:val="22"/>
        </w:rPr>
        <w:t>l. Józefa Piłsudskiego 38,</w:t>
      </w:r>
      <w:r w:rsidR="00561AEB" w:rsidRPr="003317A5">
        <w:rPr>
          <w:rFonts w:ascii="Arial" w:hAnsi="Arial" w:cs="Arial"/>
          <w:sz w:val="22"/>
          <w:szCs w:val="22"/>
        </w:rPr>
        <w:t xml:space="preserve"> 35-001 Rzeszów</w:t>
      </w:r>
      <w:r w:rsidR="00AC5096" w:rsidRPr="003317A5">
        <w:rPr>
          <w:rFonts w:ascii="Arial" w:hAnsi="Arial" w:cs="Arial"/>
          <w:sz w:val="22"/>
          <w:szCs w:val="22"/>
        </w:rPr>
        <w:t>, NIP: 813 35 69 045,</w:t>
      </w:r>
      <w:r w:rsidR="00A87F87" w:rsidRPr="003317A5">
        <w:rPr>
          <w:rFonts w:ascii="Arial" w:hAnsi="Arial" w:cs="Arial"/>
          <w:sz w:val="22"/>
          <w:szCs w:val="22"/>
        </w:rPr>
        <w:t xml:space="preserve"> reprezentowaną przez: </w:t>
      </w:r>
      <w:r w:rsidR="006275B7" w:rsidRPr="003317A5">
        <w:rPr>
          <w:rFonts w:ascii="Arial" w:hAnsi="Arial" w:cs="Arial"/>
          <w:sz w:val="22"/>
          <w:szCs w:val="22"/>
        </w:rPr>
        <w:t>…</w:t>
      </w:r>
      <w:proofErr w:type="gramStart"/>
      <w:r w:rsidR="006275B7" w:rsidRPr="003317A5">
        <w:rPr>
          <w:rFonts w:ascii="Arial" w:hAnsi="Arial" w:cs="Arial"/>
          <w:sz w:val="22"/>
          <w:szCs w:val="22"/>
        </w:rPr>
        <w:t>…….</w:t>
      </w:r>
      <w:proofErr w:type="gramEnd"/>
      <w:r w:rsidR="00C074FC" w:rsidRPr="003317A5">
        <w:rPr>
          <w:rFonts w:ascii="Arial" w:hAnsi="Arial" w:cs="Arial"/>
          <w:sz w:val="22"/>
          <w:szCs w:val="22"/>
        </w:rPr>
        <w:t>, zwaną</w:t>
      </w:r>
      <w:r w:rsidR="00A87F87" w:rsidRPr="003317A5">
        <w:rPr>
          <w:rFonts w:ascii="Arial" w:hAnsi="Arial" w:cs="Arial"/>
          <w:sz w:val="22"/>
          <w:szCs w:val="22"/>
        </w:rPr>
        <w:t xml:space="preserve"> dalej</w:t>
      </w:r>
      <w:r w:rsidR="00A87F87" w:rsidRPr="003317A5">
        <w:rPr>
          <w:rFonts w:ascii="Arial" w:hAnsi="Arial" w:cs="Arial"/>
          <w:b/>
          <w:bCs/>
          <w:sz w:val="22"/>
          <w:szCs w:val="22"/>
        </w:rPr>
        <w:t xml:space="preserve"> „Zamawiającym”</w:t>
      </w:r>
      <w:r w:rsidR="00A87F87" w:rsidRPr="003317A5">
        <w:rPr>
          <w:rFonts w:ascii="Arial" w:hAnsi="Arial" w:cs="Arial"/>
          <w:sz w:val="22"/>
          <w:szCs w:val="22"/>
        </w:rPr>
        <w:t>,</w:t>
      </w:r>
    </w:p>
    <w:p w14:paraId="02365351" w14:textId="77777777" w:rsidR="00256B2B" w:rsidRPr="003317A5" w:rsidRDefault="00256B2B" w:rsidP="00AB597E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3317A5">
        <w:rPr>
          <w:rFonts w:ascii="Arial" w:hAnsi="Arial" w:cs="Arial"/>
          <w:sz w:val="22"/>
          <w:szCs w:val="22"/>
        </w:rPr>
        <w:t>a</w:t>
      </w:r>
    </w:p>
    <w:p w14:paraId="7926EDDD" w14:textId="77777777" w:rsidR="00256B2B" w:rsidRPr="003317A5" w:rsidRDefault="006275B7" w:rsidP="00AB597E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3317A5">
        <w:rPr>
          <w:rFonts w:ascii="Arial" w:hAnsi="Arial" w:cs="Arial"/>
          <w:b/>
          <w:sz w:val="22"/>
          <w:szCs w:val="22"/>
        </w:rPr>
        <w:t xml:space="preserve">……. </w:t>
      </w:r>
      <w:r w:rsidR="00256B2B" w:rsidRPr="003317A5">
        <w:rPr>
          <w:rFonts w:ascii="Arial" w:hAnsi="Arial" w:cs="Arial"/>
          <w:sz w:val="22"/>
          <w:szCs w:val="22"/>
        </w:rPr>
        <w:t>zwanym</w:t>
      </w:r>
      <w:r w:rsidR="00C074FC" w:rsidRPr="003317A5">
        <w:rPr>
          <w:rFonts w:ascii="Arial" w:hAnsi="Arial" w:cs="Arial"/>
          <w:sz w:val="22"/>
          <w:szCs w:val="22"/>
        </w:rPr>
        <w:t>/ą</w:t>
      </w:r>
      <w:r w:rsidR="00256B2B" w:rsidRPr="003317A5">
        <w:rPr>
          <w:rFonts w:ascii="Arial" w:hAnsi="Arial" w:cs="Arial"/>
          <w:sz w:val="22"/>
          <w:szCs w:val="22"/>
        </w:rPr>
        <w:t xml:space="preserve"> dalej „</w:t>
      </w:r>
      <w:r w:rsidR="00256B2B" w:rsidRPr="003317A5">
        <w:rPr>
          <w:rFonts w:ascii="Arial" w:hAnsi="Arial" w:cs="Arial"/>
          <w:b/>
          <w:bCs/>
          <w:sz w:val="22"/>
          <w:szCs w:val="22"/>
        </w:rPr>
        <w:t>Wykonawc</w:t>
      </w:r>
      <w:r w:rsidR="00256B2B" w:rsidRPr="003317A5">
        <w:rPr>
          <w:rFonts w:ascii="Arial" w:eastAsia="TT45Fo00" w:hAnsi="Arial" w:cs="Arial"/>
          <w:b/>
          <w:bCs/>
          <w:sz w:val="22"/>
          <w:szCs w:val="22"/>
        </w:rPr>
        <w:t>ą”</w:t>
      </w:r>
      <w:r w:rsidR="00256B2B" w:rsidRPr="003317A5">
        <w:rPr>
          <w:rFonts w:ascii="Arial" w:hAnsi="Arial" w:cs="Arial"/>
          <w:sz w:val="22"/>
          <w:szCs w:val="22"/>
        </w:rPr>
        <w:t>.</w:t>
      </w:r>
    </w:p>
    <w:p w14:paraId="732793BF" w14:textId="7B168631" w:rsidR="00824ACE" w:rsidRPr="003317A5" w:rsidRDefault="003317A5" w:rsidP="007C4A92">
      <w:p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3317A5">
        <w:rPr>
          <w:rFonts w:ascii="Arial" w:hAnsi="Arial" w:cs="Arial"/>
          <w:sz w:val="22"/>
          <w:szCs w:val="22"/>
        </w:rPr>
        <w:t xml:space="preserve">Umowę zawiera się w wyniku udzielenia zamówienia publicznego w trybie podstawowym bez negocjacji na usługę pn.: </w:t>
      </w:r>
      <w:bookmarkStart w:id="0" w:name="_Hlk210372101"/>
      <w:bookmarkStart w:id="1" w:name="_Hlk210647528"/>
      <w:r w:rsidR="000C1B03" w:rsidRPr="00D524B4">
        <w:rPr>
          <w:rFonts w:ascii="Arial" w:hAnsi="Arial" w:cs="Arial"/>
          <w:b/>
          <w:sz w:val="22"/>
          <w:szCs w:val="22"/>
        </w:rPr>
        <w:t>Wykonanie działań ochronnych w obszarach Natura 2000 (usunięcie guana</w:t>
      </w:r>
      <w:r w:rsidR="000C1B03">
        <w:rPr>
          <w:rFonts w:ascii="Arial" w:hAnsi="Arial" w:cs="Arial"/>
          <w:b/>
          <w:sz w:val="22"/>
          <w:szCs w:val="22"/>
        </w:rPr>
        <w:t xml:space="preserve"> i</w:t>
      </w:r>
      <w:r w:rsidR="000C1B03" w:rsidRPr="00D524B4">
        <w:rPr>
          <w:rFonts w:ascii="Arial" w:hAnsi="Arial" w:cs="Arial"/>
          <w:b/>
          <w:sz w:val="22"/>
          <w:szCs w:val="22"/>
        </w:rPr>
        <w:t xml:space="preserve"> okresowa wymiana folii</w:t>
      </w:r>
      <w:r w:rsidR="000C1B03">
        <w:rPr>
          <w:rFonts w:ascii="Arial" w:hAnsi="Arial" w:cs="Arial"/>
          <w:b/>
          <w:sz w:val="22"/>
          <w:szCs w:val="22"/>
        </w:rPr>
        <w:t xml:space="preserve"> – </w:t>
      </w:r>
      <w:r w:rsidR="000C1B03" w:rsidRPr="00D524B4">
        <w:rPr>
          <w:rFonts w:ascii="Arial" w:hAnsi="Arial" w:cs="Arial"/>
          <w:b/>
          <w:sz w:val="22"/>
          <w:szCs w:val="22"/>
        </w:rPr>
        <w:t>Kościoły</w:t>
      </w:r>
      <w:r w:rsidR="000C1B03">
        <w:rPr>
          <w:rFonts w:ascii="Arial" w:hAnsi="Arial" w:cs="Arial"/>
          <w:b/>
          <w:sz w:val="22"/>
          <w:szCs w:val="22"/>
        </w:rPr>
        <w:t xml:space="preserve"> </w:t>
      </w:r>
      <w:r w:rsidR="000C1B03" w:rsidRPr="00D524B4">
        <w:rPr>
          <w:rFonts w:ascii="Arial" w:hAnsi="Arial" w:cs="Arial"/>
          <w:b/>
          <w:sz w:val="22"/>
          <w:szCs w:val="22"/>
        </w:rPr>
        <w:t>w Nowosielcach, Równem, Skalniku)</w:t>
      </w:r>
      <w:r w:rsidR="000C1B03">
        <w:rPr>
          <w:rFonts w:ascii="Arial" w:hAnsi="Arial" w:cs="Arial"/>
          <w:b/>
          <w:sz w:val="22"/>
          <w:szCs w:val="22"/>
          <w:lang w:eastAsia="en-US"/>
        </w:rPr>
        <w:t>.</w:t>
      </w:r>
      <w:bookmarkEnd w:id="0"/>
    </w:p>
    <w:bookmarkEnd w:id="1"/>
    <w:p w14:paraId="026204BA" w14:textId="77777777" w:rsidR="003716CF" w:rsidRPr="003317A5" w:rsidRDefault="003716CF" w:rsidP="00AB597E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</w:p>
    <w:p w14:paraId="7C85083D" w14:textId="4FD6DAF8" w:rsidR="003317A5" w:rsidRPr="003317A5" w:rsidRDefault="003317A5" w:rsidP="003317A5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bookmarkStart w:id="2" w:name="_Hlk202528517"/>
      <w:r w:rsidRPr="003317A5">
        <w:rPr>
          <w:rFonts w:ascii="Arial" w:hAnsi="Arial" w:cs="Arial"/>
          <w:sz w:val="22"/>
          <w:szCs w:val="22"/>
        </w:rPr>
        <w:t xml:space="preserve">Usługa realizowana jest na potrzeby projektu nr FENX.01.05-IW.01-0113/24 </w:t>
      </w:r>
    </w:p>
    <w:p w14:paraId="055BF5E4" w14:textId="1699FFC7" w:rsidR="00561AEB" w:rsidRPr="003317A5" w:rsidRDefault="003317A5" w:rsidP="003317A5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3317A5">
        <w:rPr>
          <w:rFonts w:ascii="Arial" w:hAnsi="Arial" w:cs="Arial"/>
          <w:sz w:val="22"/>
          <w:szCs w:val="22"/>
        </w:rPr>
        <w:t>pn. „Wdrażanie działań z zakresu ochrony czynnej na obszarach Natura 2000”.</w:t>
      </w:r>
    </w:p>
    <w:bookmarkEnd w:id="2"/>
    <w:p w14:paraId="74CA9447" w14:textId="77777777" w:rsidR="00824ACE" w:rsidRPr="003317A5" w:rsidRDefault="00824ACE" w:rsidP="00AB597E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</w:p>
    <w:p w14:paraId="7523EEB3" w14:textId="77777777" w:rsidR="00824ACE" w:rsidRPr="003317A5" w:rsidRDefault="00824ACE" w:rsidP="00824ACE">
      <w:pPr>
        <w:spacing w:line="360" w:lineRule="auto"/>
        <w:rPr>
          <w:rFonts w:ascii="Arial" w:hAnsi="Arial" w:cs="Arial"/>
          <w:sz w:val="22"/>
          <w:szCs w:val="22"/>
        </w:rPr>
      </w:pPr>
      <w:r w:rsidRPr="003317A5">
        <w:rPr>
          <w:rFonts w:ascii="Arial" w:hAnsi="Arial" w:cs="Arial"/>
          <w:sz w:val="22"/>
          <w:szCs w:val="22"/>
        </w:rPr>
        <w:t>Strony zawierają umowę następującej treści:</w:t>
      </w:r>
    </w:p>
    <w:p w14:paraId="58904EE0" w14:textId="77777777" w:rsidR="00AB597E" w:rsidRPr="003317A5" w:rsidRDefault="00AB597E" w:rsidP="00AB597E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</w:p>
    <w:p w14:paraId="33F4E6A6" w14:textId="77777777" w:rsidR="00B92B70" w:rsidRPr="003317A5" w:rsidRDefault="00ED6A93" w:rsidP="00AB597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317A5">
        <w:rPr>
          <w:rFonts w:ascii="Arial" w:hAnsi="Arial" w:cs="Arial"/>
          <w:b/>
          <w:bCs/>
          <w:sz w:val="22"/>
          <w:szCs w:val="22"/>
        </w:rPr>
        <w:t>§ 1</w:t>
      </w:r>
    </w:p>
    <w:p w14:paraId="55414F54" w14:textId="77777777" w:rsidR="00630848" w:rsidRPr="003317A5" w:rsidRDefault="00630848" w:rsidP="00AB597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317A5">
        <w:rPr>
          <w:rFonts w:ascii="Arial" w:hAnsi="Arial" w:cs="Arial"/>
          <w:b/>
          <w:bCs/>
          <w:sz w:val="22"/>
          <w:szCs w:val="22"/>
        </w:rPr>
        <w:t>Przedmiot zamówienia</w:t>
      </w:r>
    </w:p>
    <w:p w14:paraId="458D1CB9" w14:textId="73E6D584" w:rsidR="00B62DF2" w:rsidRPr="003317A5" w:rsidRDefault="003317A5" w:rsidP="00AB597E">
      <w:pPr>
        <w:numPr>
          <w:ilvl w:val="1"/>
          <w:numId w:val="20"/>
        </w:numPr>
        <w:tabs>
          <w:tab w:val="num" w:pos="284"/>
        </w:tabs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3317A5">
        <w:rPr>
          <w:rFonts w:ascii="Arial" w:hAnsi="Arial" w:cs="Arial"/>
          <w:sz w:val="22"/>
          <w:szCs w:val="22"/>
        </w:rPr>
        <w:t>Zamawiający zleca a Wykonawca zobowiązuje się wykonać działa</w:t>
      </w:r>
      <w:r w:rsidR="007C4A92">
        <w:rPr>
          <w:rFonts w:ascii="Arial" w:hAnsi="Arial" w:cs="Arial"/>
          <w:sz w:val="22"/>
          <w:szCs w:val="22"/>
        </w:rPr>
        <w:t>nia</w:t>
      </w:r>
      <w:r w:rsidRPr="003317A5">
        <w:rPr>
          <w:rFonts w:ascii="Arial" w:hAnsi="Arial" w:cs="Arial"/>
          <w:sz w:val="22"/>
          <w:szCs w:val="22"/>
        </w:rPr>
        <w:t xml:space="preserve"> ochronn</w:t>
      </w:r>
      <w:r w:rsidR="007C4A92">
        <w:rPr>
          <w:rFonts w:ascii="Arial" w:hAnsi="Arial" w:cs="Arial"/>
          <w:sz w:val="22"/>
          <w:szCs w:val="22"/>
        </w:rPr>
        <w:t>e</w:t>
      </w:r>
      <w:r w:rsidRPr="003317A5">
        <w:rPr>
          <w:rFonts w:ascii="Arial" w:hAnsi="Arial" w:cs="Arial"/>
          <w:sz w:val="22"/>
          <w:szCs w:val="22"/>
        </w:rPr>
        <w:t xml:space="preserve"> </w:t>
      </w:r>
      <w:r w:rsidR="007C4A92">
        <w:rPr>
          <w:rFonts w:ascii="Arial" w:hAnsi="Arial" w:cs="Arial"/>
          <w:sz w:val="22"/>
          <w:szCs w:val="22"/>
        </w:rPr>
        <w:br/>
      </w:r>
      <w:r w:rsidRPr="003317A5">
        <w:rPr>
          <w:rFonts w:ascii="Arial" w:hAnsi="Arial" w:cs="Arial"/>
          <w:sz w:val="22"/>
          <w:szCs w:val="22"/>
        </w:rPr>
        <w:t xml:space="preserve">w obszarach Natura 2000 </w:t>
      </w:r>
      <w:r w:rsidR="007C4A92">
        <w:rPr>
          <w:rFonts w:ascii="Arial" w:hAnsi="Arial" w:cs="Arial"/>
          <w:sz w:val="22"/>
          <w:szCs w:val="22"/>
        </w:rPr>
        <w:t>polegając</w:t>
      </w:r>
      <w:r w:rsidR="00D46646">
        <w:rPr>
          <w:rFonts w:ascii="Arial" w:hAnsi="Arial" w:cs="Arial"/>
          <w:sz w:val="22"/>
          <w:szCs w:val="22"/>
        </w:rPr>
        <w:t>e</w:t>
      </w:r>
      <w:r w:rsidR="007C4A92">
        <w:rPr>
          <w:rFonts w:ascii="Arial" w:hAnsi="Arial" w:cs="Arial"/>
          <w:sz w:val="22"/>
          <w:szCs w:val="22"/>
        </w:rPr>
        <w:t xml:space="preserve"> na </w:t>
      </w:r>
      <w:r w:rsidRPr="003317A5">
        <w:rPr>
          <w:rFonts w:ascii="Arial" w:hAnsi="Arial" w:cs="Arial"/>
          <w:sz w:val="22"/>
          <w:szCs w:val="22"/>
        </w:rPr>
        <w:t>usunięci</w:t>
      </w:r>
      <w:r w:rsidR="007C4A92">
        <w:rPr>
          <w:rFonts w:ascii="Arial" w:hAnsi="Arial" w:cs="Arial"/>
          <w:sz w:val="22"/>
          <w:szCs w:val="22"/>
        </w:rPr>
        <w:t>u</w:t>
      </w:r>
      <w:r w:rsidRPr="003317A5">
        <w:rPr>
          <w:rFonts w:ascii="Arial" w:hAnsi="Arial" w:cs="Arial"/>
          <w:sz w:val="22"/>
          <w:szCs w:val="22"/>
        </w:rPr>
        <w:t xml:space="preserve"> guana </w:t>
      </w:r>
      <w:r w:rsidR="007C4A92">
        <w:rPr>
          <w:rFonts w:ascii="Arial" w:hAnsi="Arial" w:cs="Arial"/>
          <w:sz w:val="22"/>
          <w:szCs w:val="22"/>
        </w:rPr>
        <w:t>i</w:t>
      </w:r>
      <w:r w:rsidRPr="003317A5">
        <w:rPr>
          <w:rFonts w:ascii="Arial" w:hAnsi="Arial" w:cs="Arial"/>
          <w:sz w:val="22"/>
          <w:szCs w:val="22"/>
        </w:rPr>
        <w:t xml:space="preserve"> okresow</w:t>
      </w:r>
      <w:r w:rsidR="007C4A92">
        <w:rPr>
          <w:rFonts w:ascii="Arial" w:hAnsi="Arial" w:cs="Arial"/>
          <w:sz w:val="22"/>
          <w:szCs w:val="22"/>
        </w:rPr>
        <w:t>ej</w:t>
      </w:r>
      <w:r w:rsidRPr="003317A5">
        <w:rPr>
          <w:rFonts w:ascii="Arial" w:hAnsi="Arial" w:cs="Arial"/>
          <w:sz w:val="22"/>
          <w:szCs w:val="22"/>
        </w:rPr>
        <w:t xml:space="preserve"> wymian</w:t>
      </w:r>
      <w:r w:rsidR="007C4A92">
        <w:rPr>
          <w:rFonts w:ascii="Arial" w:hAnsi="Arial" w:cs="Arial"/>
          <w:sz w:val="22"/>
          <w:szCs w:val="22"/>
        </w:rPr>
        <w:t>ie</w:t>
      </w:r>
      <w:r w:rsidRPr="003317A5">
        <w:rPr>
          <w:rFonts w:ascii="Arial" w:hAnsi="Arial" w:cs="Arial"/>
          <w:sz w:val="22"/>
          <w:szCs w:val="22"/>
        </w:rPr>
        <w:t xml:space="preserve"> folii </w:t>
      </w:r>
      <w:r w:rsidR="00D46646">
        <w:rPr>
          <w:rFonts w:ascii="Arial" w:hAnsi="Arial" w:cs="Arial"/>
          <w:sz w:val="22"/>
          <w:szCs w:val="22"/>
        </w:rPr>
        <w:br/>
      </w:r>
      <w:r w:rsidR="007C4A92">
        <w:rPr>
          <w:rFonts w:ascii="Arial" w:hAnsi="Arial" w:cs="Arial"/>
          <w:sz w:val="22"/>
          <w:szCs w:val="22"/>
        </w:rPr>
        <w:t xml:space="preserve">w </w:t>
      </w:r>
      <w:r w:rsidRPr="003317A5">
        <w:rPr>
          <w:rFonts w:ascii="Arial" w:hAnsi="Arial" w:cs="Arial"/>
          <w:sz w:val="22"/>
          <w:szCs w:val="22"/>
        </w:rPr>
        <w:t>Kościoł</w:t>
      </w:r>
      <w:r w:rsidR="007C4A92">
        <w:rPr>
          <w:rFonts w:ascii="Arial" w:hAnsi="Arial" w:cs="Arial"/>
          <w:sz w:val="22"/>
          <w:szCs w:val="22"/>
        </w:rPr>
        <w:t xml:space="preserve">ach </w:t>
      </w:r>
      <w:r w:rsidRPr="003317A5">
        <w:rPr>
          <w:rFonts w:ascii="Arial" w:hAnsi="Arial" w:cs="Arial"/>
          <w:sz w:val="22"/>
          <w:szCs w:val="22"/>
        </w:rPr>
        <w:t>w Nowosielcach, Równem</w:t>
      </w:r>
      <w:r w:rsidR="007C4A92">
        <w:rPr>
          <w:rFonts w:ascii="Arial" w:hAnsi="Arial" w:cs="Arial"/>
          <w:sz w:val="22"/>
          <w:szCs w:val="22"/>
        </w:rPr>
        <w:t xml:space="preserve"> i</w:t>
      </w:r>
      <w:r w:rsidRPr="003317A5">
        <w:rPr>
          <w:rFonts w:ascii="Arial" w:hAnsi="Arial" w:cs="Arial"/>
          <w:sz w:val="22"/>
          <w:szCs w:val="22"/>
        </w:rPr>
        <w:t xml:space="preserve"> Skalniku.</w:t>
      </w:r>
    </w:p>
    <w:p w14:paraId="5193C736" w14:textId="03D99798" w:rsidR="00B62DF2" w:rsidRPr="003317A5" w:rsidRDefault="00B62DF2" w:rsidP="00AB597E">
      <w:pPr>
        <w:numPr>
          <w:ilvl w:val="1"/>
          <w:numId w:val="20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3317A5">
        <w:rPr>
          <w:rFonts w:ascii="Arial" w:hAnsi="Arial" w:cs="Arial"/>
          <w:sz w:val="22"/>
          <w:szCs w:val="22"/>
        </w:rPr>
        <w:t xml:space="preserve">Wykonawca wykona przedmiot umowy z należytą starannością, zgodnie </w:t>
      </w:r>
      <w:r w:rsidRPr="003317A5">
        <w:rPr>
          <w:rFonts w:ascii="Arial" w:hAnsi="Arial" w:cs="Arial"/>
          <w:sz w:val="22"/>
          <w:szCs w:val="22"/>
        </w:rPr>
        <w:br/>
        <w:t xml:space="preserve">z postanowieniami umowy, w sposób zgodny </w:t>
      </w:r>
      <w:r w:rsidR="007C4A92">
        <w:rPr>
          <w:rFonts w:ascii="Arial" w:hAnsi="Arial" w:cs="Arial"/>
          <w:sz w:val="22"/>
          <w:szCs w:val="22"/>
        </w:rPr>
        <w:t>ze Specyfikacją Warunków Zamówienia</w:t>
      </w:r>
      <w:r w:rsidRPr="003317A5">
        <w:rPr>
          <w:rFonts w:ascii="Arial" w:hAnsi="Arial" w:cs="Arial"/>
          <w:sz w:val="22"/>
          <w:szCs w:val="22"/>
        </w:rPr>
        <w:t xml:space="preserve"> wraz z </w:t>
      </w:r>
      <w:r w:rsidR="00824ACE" w:rsidRPr="003317A5">
        <w:rPr>
          <w:rFonts w:ascii="Arial" w:hAnsi="Arial" w:cs="Arial"/>
          <w:sz w:val="22"/>
          <w:szCs w:val="22"/>
        </w:rPr>
        <w:t>załącznikami</w:t>
      </w:r>
      <w:r w:rsidRPr="003317A5">
        <w:rPr>
          <w:rFonts w:ascii="Arial" w:hAnsi="Arial" w:cs="Arial"/>
          <w:sz w:val="22"/>
          <w:szCs w:val="22"/>
        </w:rPr>
        <w:t xml:space="preserve"> oraz innymi aktami prawnymi, aktualnymi na dzień odbioru przedmiotu umowy, dotyczącymi przedmiotu umowy</w:t>
      </w:r>
      <w:r w:rsidRPr="003317A5">
        <w:rPr>
          <w:rFonts w:ascii="Arial" w:hAnsi="Arial" w:cs="Arial"/>
          <w:color w:val="000000"/>
          <w:sz w:val="22"/>
          <w:szCs w:val="22"/>
        </w:rPr>
        <w:t>.</w:t>
      </w:r>
    </w:p>
    <w:p w14:paraId="2D4E52F0" w14:textId="77777777" w:rsidR="00B62DF2" w:rsidRPr="003317A5" w:rsidRDefault="00B62DF2" w:rsidP="00AB597E">
      <w:pPr>
        <w:numPr>
          <w:ilvl w:val="1"/>
          <w:numId w:val="20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3317A5">
        <w:rPr>
          <w:rFonts w:ascii="Arial" w:hAnsi="Arial" w:cs="Arial"/>
          <w:sz w:val="22"/>
          <w:szCs w:val="22"/>
        </w:rPr>
        <w:t>Integralną cz</w:t>
      </w:r>
      <w:r w:rsidRPr="003317A5">
        <w:rPr>
          <w:rFonts w:ascii="Arial" w:eastAsia="TT45Co00" w:hAnsi="Arial" w:cs="Arial"/>
          <w:sz w:val="22"/>
          <w:szCs w:val="22"/>
        </w:rPr>
        <w:t>ęś</w:t>
      </w:r>
      <w:r w:rsidRPr="003317A5">
        <w:rPr>
          <w:rFonts w:ascii="Arial" w:hAnsi="Arial" w:cs="Arial"/>
          <w:sz w:val="22"/>
          <w:szCs w:val="22"/>
        </w:rPr>
        <w:t>ć niniejszej umowy stanowi</w:t>
      </w:r>
      <w:r w:rsidRPr="003317A5">
        <w:rPr>
          <w:rFonts w:ascii="Arial" w:eastAsia="TT45Co00" w:hAnsi="Arial" w:cs="Arial"/>
          <w:sz w:val="22"/>
          <w:szCs w:val="22"/>
        </w:rPr>
        <w:t xml:space="preserve">ą </w:t>
      </w:r>
      <w:r w:rsidRPr="003317A5">
        <w:rPr>
          <w:rFonts w:ascii="Arial" w:hAnsi="Arial" w:cs="Arial"/>
          <w:sz w:val="22"/>
          <w:szCs w:val="22"/>
        </w:rPr>
        <w:t>nast</w:t>
      </w:r>
      <w:r w:rsidRPr="003317A5">
        <w:rPr>
          <w:rFonts w:ascii="Arial" w:eastAsia="TT45Co00" w:hAnsi="Arial" w:cs="Arial"/>
          <w:sz w:val="22"/>
          <w:szCs w:val="22"/>
        </w:rPr>
        <w:t>ę</w:t>
      </w:r>
      <w:r w:rsidRPr="003317A5">
        <w:rPr>
          <w:rFonts w:ascii="Arial" w:hAnsi="Arial" w:cs="Arial"/>
          <w:sz w:val="22"/>
          <w:szCs w:val="22"/>
        </w:rPr>
        <w:t>puj</w:t>
      </w:r>
      <w:r w:rsidRPr="003317A5">
        <w:rPr>
          <w:rFonts w:ascii="Arial" w:eastAsia="TT45Co00" w:hAnsi="Arial" w:cs="Arial"/>
          <w:sz w:val="22"/>
          <w:szCs w:val="22"/>
        </w:rPr>
        <w:t>ą</w:t>
      </w:r>
      <w:r w:rsidRPr="003317A5">
        <w:rPr>
          <w:rFonts w:ascii="Arial" w:hAnsi="Arial" w:cs="Arial"/>
          <w:sz w:val="22"/>
          <w:szCs w:val="22"/>
        </w:rPr>
        <w:t>ce dokumenty, które b</w:t>
      </w:r>
      <w:r w:rsidRPr="003317A5">
        <w:rPr>
          <w:rFonts w:ascii="Arial" w:eastAsia="TT45Co00" w:hAnsi="Arial" w:cs="Arial"/>
          <w:sz w:val="22"/>
          <w:szCs w:val="22"/>
        </w:rPr>
        <w:t>ę</w:t>
      </w:r>
      <w:r w:rsidRPr="003317A5">
        <w:rPr>
          <w:rFonts w:ascii="Arial" w:hAnsi="Arial" w:cs="Arial"/>
          <w:sz w:val="22"/>
          <w:szCs w:val="22"/>
        </w:rPr>
        <w:t>d</w:t>
      </w:r>
      <w:r w:rsidRPr="003317A5">
        <w:rPr>
          <w:rFonts w:ascii="Arial" w:eastAsia="TT45Co00" w:hAnsi="Arial" w:cs="Arial"/>
          <w:sz w:val="22"/>
          <w:szCs w:val="22"/>
        </w:rPr>
        <w:t xml:space="preserve">ą </w:t>
      </w:r>
      <w:r w:rsidRPr="003317A5">
        <w:rPr>
          <w:rFonts w:ascii="Arial" w:hAnsi="Arial" w:cs="Arial"/>
          <w:sz w:val="22"/>
          <w:szCs w:val="22"/>
        </w:rPr>
        <w:t>odczytywane jako jego cz</w:t>
      </w:r>
      <w:r w:rsidRPr="003317A5">
        <w:rPr>
          <w:rFonts w:ascii="Arial" w:eastAsia="TT45Co00" w:hAnsi="Arial" w:cs="Arial"/>
          <w:sz w:val="22"/>
          <w:szCs w:val="22"/>
        </w:rPr>
        <w:t>ęś</w:t>
      </w:r>
      <w:r w:rsidRPr="003317A5">
        <w:rPr>
          <w:rFonts w:ascii="Arial" w:hAnsi="Arial" w:cs="Arial"/>
          <w:sz w:val="22"/>
          <w:szCs w:val="22"/>
        </w:rPr>
        <w:t>ci:</w:t>
      </w:r>
    </w:p>
    <w:p w14:paraId="30D07F61" w14:textId="7E8A5B73" w:rsidR="00B62DF2" w:rsidRPr="003317A5" w:rsidRDefault="007C4A92" w:rsidP="00AB597E">
      <w:pPr>
        <w:numPr>
          <w:ilvl w:val="0"/>
          <w:numId w:val="21"/>
        </w:numPr>
        <w:tabs>
          <w:tab w:val="clear" w:pos="720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SWZ</w:t>
      </w:r>
      <w:r w:rsidR="00824ACE" w:rsidRPr="003317A5">
        <w:rPr>
          <w:rFonts w:ascii="Arial" w:hAnsi="Arial" w:cs="Arial"/>
          <w:sz w:val="22"/>
          <w:szCs w:val="22"/>
        </w:rPr>
        <w:t xml:space="preserve"> </w:t>
      </w:r>
      <w:r w:rsidR="00B62DF2" w:rsidRPr="003317A5">
        <w:rPr>
          <w:rFonts w:ascii="Arial" w:hAnsi="Arial" w:cs="Arial"/>
          <w:sz w:val="22"/>
          <w:szCs w:val="22"/>
        </w:rPr>
        <w:t>(wraz z zał</w:t>
      </w:r>
      <w:r w:rsidR="00B62DF2" w:rsidRPr="003317A5">
        <w:rPr>
          <w:rFonts w:ascii="Arial" w:eastAsia="TT45Co00" w:hAnsi="Arial" w:cs="Arial"/>
          <w:sz w:val="22"/>
          <w:szCs w:val="22"/>
        </w:rPr>
        <w:t>ą</w:t>
      </w:r>
      <w:r w:rsidR="00B62DF2" w:rsidRPr="003317A5">
        <w:rPr>
          <w:rFonts w:ascii="Arial" w:hAnsi="Arial" w:cs="Arial"/>
          <w:sz w:val="22"/>
          <w:szCs w:val="22"/>
        </w:rPr>
        <w:t>cznikami),</w:t>
      </w:r>
    </w:p>
    <w:p w14:paraId="4C2C1020" w14:textId="0AC7A5FA" w:rsidR="00026F15" w:rsidRPr="003317A5" w:rsidRDefault="00B62DF2" w:rsidP="003317A5">
      <w:pPr>
        <w:numPr>
          <w:ilvl w:val="0"/>
          <w:numId w:val="21"/>
        </w:numPr>
        <w:tabs>
          <w:tab w:val="clear" w:pos="720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3317A5">
        <w:rPr>
          <w:rFonts w:ascii="Arial" w:hAnsi="Arial" w:cs="Arial"/>
          <w:sz w:val="22"/>
          <w:szCs w:val="22"/>
        </w:rPr>
        <w:t>Oferta zło</w:t>
      </w:r>
      <w:r w:rsidRPr="003317A5">
        <w:rPr>
          <w:rFonts w:ascii="Arial" w:eastAsia="TT45Co00" w:hAnsi="Arial" w:cs="Arial"/>
          <w:sz w:val="22"/>
          <w:szCs w:val="22"/>
        </w:rPr>
        <w:t>ż</w:t>
      </w:r>
      <w:r w:rsidRPr="003317A5">
        <w:rPr>
          <w:rFonts w:ascii="Arial" w:hAnsi="Arial" w:cs="Arial"/>
          <w:sz w:val="22"/>
          <w:szCs w:val="22"/>
        </w:rPr>
        <w:t>ona przez Wykonawc</w:t>
      </w:r>
      <w:r w:rsidRPr="003317A5">
        <w:rPr>
          <w:rFonts w:ascii="Arial" w:eastAsia="TT45Co00" w:hAnsi="Arial" w:cs="Arial"/>
          <w:sz w:val="22"/>
          <w:szCs w:val="22"/>
        </w:rPr>
        <w:t>ę</w:t>
      </w:r>
      <w:r w:rsidRPr="003317A5">
        <w:rPr>
          <w:rFonts w:ascii="Arial" w:hAnsi="Arial" w:cs="Arial"/>
          <w:sz w:val="22"/>
          <w:szCs w:val="22"/>
        </w:rPr>
        <w:t>.</w:t>
      </w:r>
    </w:p>
    <w:p w14:paraId="6413B04F" w14:textId="77777777" w:rsidR="003317A5" w:rsidRPr="003317A5" w:rsidRDefault="003317A5" w:rsidP="00026F15">
      <w:pPr>
        <w:suppressAutoHyphens w:val="0"/>
        <w:spacing w:befor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D231FEB" w14:textId="28371454" w:rsidR="00B62DF2" w:rsidRPr="003317A5" w:rsidRDefault="00B62DF2" w:rsidP="00026F15">
      <w:pPr>
        <w:suppressAutoHyphens w:val="0"/>
        <w:spacing w:before="0"/>
        <w:jc w:val="center"/>
        <w:rPr>
          <w:rFonts w:ascii="Arial" w:hAnsi="Arial" w:cs="Arial"/>
          <w:b/>
          <w:sz w:val="22"/>
          <w:szCs w:val="22"/>
        </w:rPr>
      </w:pPr>
      <w:r w:rsidRPr="003317A5">
        <w:rPr>
          <w:rFonts w:ascii="Arial" w:hAnsi="Arial" w:cs="Arial"/>
          <w:b/>
          <w:bCs/>
          <w:sz w:val="22"/>
          <w:szCs w:val="22"/>
        </w:rPr>
        <w:lastRenderedPageBreak/>
        <w:t>§ 2</w:t>
      </w:r>
    </w:p>
    <w:p w14:paraId="678C4140" w14:textId="77777777" w:rsidR="00B62DF2" w:rsidRPr="003317A5" w:rsidRDefault="00B62DF2" w:rsidP="007C4A92">
      <w:pPr>
        <w:autoSpaceDE w:val="0"/>
        <w:spacing w:before="0" w:line="360" w:lineRule="auto"/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 w:rsidRPr="003317A5">
        <w:rPr>
          <w:rFonts w:ascii="Arial" w:hAnsi="Arial" w:cs="Arial"/>
          <w:b/>
          <w:sz w:val="22"/>
          <w:szCs w:val="22"/>
        </w:rPr>
        <w:t>Obowiązki Wykonawcy</w:t>
      </w:r>
    </w:p>
    <w:p w14:paraId="0AB02E03" w14:textId="77777777" w:rsidR="00B62DF2" w:rsidRPr="003317A5" w:rsidRDefault="00B62DF2" w:rsidP="007C4A92">
      <w:pPr>
        <w:numPr>
          <w:ilvl w:val="0"/>
          <w:numId w:val="17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3317A5">
        <w:rPr>
          <w:rFonts w:ascii="Arial" w:hAnsi="Arial" w:cs="Arial"/>
          <w:sz w:val="22"/>
          <w:szCs w:val="22"/>
        </w:rPr>
        <w:t xml:space="preserve">Wykonawca zobowiązany jest do wykonania przedmiotu umowy w zakresie, terminach </w:t>
      </w:r>
      <w:r w:rsidRPr="003317A5">
        <w:rPr>
          <w:rFonts w:ascii="Arial" w:hAnsi="Arial" w:cs="Arial"/>
          <w:sz w:val="22"/>
          <w:szCs w:val="22"/>
        </w:rPr>
        <w:br/>
        <w:t xml:space="preserve">i na warunkach określonych w umowie, zgodnie z SWZ wraz z załącznikami oraz </w:t>
      </w:r>
      <w:r w:rsidRPr="003317A5">
        <w:rPr>
          <w:rFonts w:ascii="Arial" w:hAnsi="Arial" w:cs="Arial"/>
          <w:sz w:val="22"/>
          <w:szCs w:val="22"/>
        </w:rPr>
        <w:br/>
        <w:t>z zachowaniem należytej staranności.</w:t>
      </w:r>
    </w:p>
    <w:p w14:paraId="23E1E2F0" w14:textId="77777777" w:rsidR="00B62DF2" w:rsidRPr="003317A5" w:rsidRDefault="00B62DF2" w:rsidP="007C4A92">
      <w:pPr>
        <w:numPr>
          <w:ilvl w:val="0"/>
          <w:numId w:val="17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3317A5">
        <w:rPr>
          <w:rFonts w:ascii="Arial" w:hAnsi="Arial" w:cs="Arial"/>
          <w:sz w:val="22"/>
          <w:szCs w:val="22"/>
        </w:rPr>
        <w:t>Wykonawca zobowi</w:t>
      </w:r>
      <w:r w:rsidRPr="003317A5">
        <w:rPr>
          <w:rFonts w:ascii="Arial" w:eastAsia="TT45Co00" w:hAnsi="Arial" w:cs="Arial"/>
          <w:sz w:val="22"/>
          <w:szCs w:val="22"/>
        </w:rPr>
        <w:t>ą</w:t>
      </w:r>
      <w:r w:rsidRPr="003317A5">
        <w:rPr>
          <w:rFonts w:ascii="Arial" w:hAnsi="Arial" w:cs="Arial"/>
          <w:sz w:val="22"/>
          <w:szCs w:val="22"/>
        </w:rPr>
        <w:t>zany jest w ka</w:t>
      </w:r>
      <w:r w:rsidRPr="003317A5">
        <w:rPr>
          <w:rFonts w:ascii="Arial" w:eastAsia="TT45Co00" w:hAnsi="Arial" w:cs="Arial"/>
          <w:sz w:val="22"/>
          <w:szCs w:val="22"/>
        </w:rPr>
        <w:t>ż</w:t>
      </w:r>
      <w:r w:rsidRPr="003317A5">
        <w:rPr>
          <w:rFonts w:ascii="Arial" w:hAnsi="Arial" w:cs="Arial"/>
          <w:sz w:val="22"/>
          <w:szCs w:val="22"/>
        </w:rPr>
        <w:t>dym przypadku działa</w:t>
      </w:r>
      <w:r w:rsidRPr="003317A5">
        <w:rPr>
          <w:rFonts w:ascii="Arial" w:eastAsia="TT45Co00" w:hAnsi="Arial" w:cs="Arial"/>
          <w:sz w:val="22"/>
          <w:szCs w:val="22"/>
        </w:rPr>
        <w:t xml:space="preserve">ć </w:t>
      </w:r>
      <w:r w:rsidRPr="003317A5">
        <w:rPr>
          <w:rFonts w:ascii="Arial" w:hAnsi="Arial" w:cs="Arial"/>
          <w:sz w:val="22"/>
          <w:szCs w:val="22"/>
        </w:rPr>
        <w:t>bezstronnie i z nale</w:t>
      </w:r>
      <w:r w:rsidRPr="003317A5">
        <w:rPr>
          <w:rFonts w:ascii="Arial" w:eastAsia="TT45Co00" w:hAnsi="Arial" w:cs="Arial"/>
          <w:sz w:val="22"/>
          <w:szCs w:val="22"/>
        </w:rPr>
        <w:t>ż</w:t>
      </w:r>
      <w:r w:rsidRPr="003317A5">
        <w:rPr>
          <w:rFonts w:ascii="Arial" w:hAnsi="Arial" w:cs="Arial"/>
          <w:sz w:val="22"/>
          <w:szCs w:val="22"/>
        </w:rPr>
        <w:t>yt</w:t>
      </w:r>
      <w:r w:rsidRPr="003317A5">
        <w:rPr>
          <w:rFonts w:ascii="Arial" w:eastAsia="TT45Co00" w:hAnsi="Arial" w:cs="Arial"/>
          <w:sz w:val="22"/>
          <w:szCs w:val="22"/>
        </w:rPr>
        <w:t xml:space="preserve">ą </w:t>
      </w:r>
      <w:r w:rsidRPr="003317A5">
        <w:rPr>
          <w:rFonts w:ascii="Arial" w:hAnsi="Arial" w:cs="Arial"/>
          <w:sz w:val="22"/>
          <w:szCs w:val="22"/>
        </w:rPr>
        <w:t>staranno</w:t>
      </w:r>
      <w:r w:rsidRPr="003317A5">
        <w:rPr>
          <w:rFonts w:ascii="Arial" w:eastAsia="TT45Co00" w:hAnsi="Arial" w:cs="Arial"/>
          <w:sz w:val="22"/>
          <w:szCs w:val="22"/>
        </w:rPr>
        <w:t>ś</w:t>
      </w:r>
      <w:r w:rsidRPr="003317A5">
        <w:rPr>
          <w:rFonts w:ascii="Arial" w:hAnsi="Arial" w:cs="Arial"/>
          <w:sz w:val="22"/>
          <w:szCs w:val="22"/>
        </w:rPr>
        <w:t>ci</w:t>
      </w:r>
      <w:r w:rsidRPr="003317A5">
        <w:rPr>
          <w:rFonts w:ascii="Arial" w:eastAsia="TT45Co00" w:hAnsi="Arial" w:cs="Arial"/>
          <w:sz w:val="22"/>
          <w:szCs w:val="22"/>
        </w:rPr>
        <w:t>ą</w:t>
      </w:r>
      <w:r w:rsidRPr="003317A5">
        <w:rPr>
          <w:rFonts w:ascii="Arial" w:hAnsi="Arial" w:cs="Arial"/>
          <w:sz w:val="22"/>
          <w:szCs w:val="22"/>
        </w:rPr>
        <w:t>. Wykonawca nie ma prawa składania publicznych deklaracji zwi</w:t>
      </w:r>
      <w:r w:rsidRPr="003317A5">
        <w:rPr>
          <w:rFonts w:ascii="Arial" w:eastAsia="TT45Co00" w:hAnsi="Arial" w:cs="Arial"/>
          <w:sz w:val="22"/>
          <w:szCs w:val="22"/>
        </w:rPr>
        <w:t>ą</w:t>
      </w:r>
      <w:r w:rsidRPr="003317A5">
        <w:rPr>
          <w:rFonts w:ascii="Arial" w:hAnsi="Arial" w:cs="Arial"/>
          <w:sz w:val="22"/>
          <w:szCs w:val="22"/>
        </w:rPr>
        <w:t>zanych</w:t>
      </w:r>
      <w:r w:rsidRPr="003317A5">
        <w:rPr>
          <w:rFonts w:ascii="Arial" w:hAnsi="Arial" w:cs="Arial"/>
          <w:sz w:val="22"/>
          <w:szCs w:val="22"/>
        </w:rPr>
        <w:br/>
        <w:t>z przedmiotem umowy bez uprzedniej zgody Zamawiaj</w:t>
      </w:r>
      <w:r w:rsidRPr="003317A5">
        <w:rPr>
          <w:rFonts w:ascii="Arial" w:eastAsia="TT45Co00" w:hAnsi="Arial" w:cs="Arial"/>
          <w:sz w:val="22"/>
          <w:szCs w:val="22"/>
        </w:rPr>
        <w:t>ą</w:t>
      </w:r>
      <w:r w:rsidRPr="003317A5">
        <w:rPr>
          <w:rFonts w:ascii="Arial" w:hAnsi="Arial" w:cs="Arial"/>
          <w:sz w:val="22"/>
          <w:szCs w:val="22"/>
        </w:rPr>
        <w:t>cego.</w:t>
      </w:r>
    </w:p>
    <w:p w14:paraId="2BCBCD5B" w14:textId="77777777" w:rsidR="00B62DF2" w:rsidRPr="003317A5" w:rsidRDefault="00B62DF2" w:rsidP="007C4A92">
      <w:pPr>
        <w:numPr>
          <w:ilvl w:val="0"/>
          <w:numId w:val="17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3317A5">
        <w:rPr>
          <w:rFonts w:ascii="Arial" w:hAnsi="Arial" w:cs="Arial"/>
          <w:sz w:val="22"/>
          <w:szCs w:val="22"/>
        </w:rPr>
        <w:t>W przypadku wystąpienia wszelkich trudności przy wykonywaniu przedmiotu umowy Wykonawca niezwłocznie powiadomi o tym fakcie Zamawiającego na piśmie.</w:t>
      </w:r>
    </w:p>
    <w:p w14:paraId="4491F06E" w14:textId="77777777" w:rsidR="00B62DF2" w:rsidRPr="003317A5" w:rsidRDefault="00B62DF2" w:rsidP="007C4A92">
      <w:pPr>
        <w:numPr>
          <w:ilvl w:val="0"/>
          <w:numId w:val="17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3317A5">
        <w:rPr>
          <w:rFonts w:ascii="Arial" w:hAnsi="Arial" w:cs="Arial"/>
          <w:sz w:val="22"/>
          <w:szCs w:val="22"/>
        </w:rPr>
        <w:t>Wykonawca zobowiązany jest do współdziałania z pracownikami odpowiednich komórek organizacyjnych Zamawiającego wskazanymi przez Zamawiającego.</w:t>
      </w:r>
    </w:p>
    <w:p w14:paraId="2DC173AB" w14:textId="77777777" w:rsidR="00FA591D" w:rsidRPr="003317A5" w:rsidRDefault="00B62DF2" w:rsidP="007C4A92">
      <w:pPr>
        <w:numPr>
          <w:ilvl w:val="0"/>
          <w:numId w:val="17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3317A5">
        <w:rPr>
          <w:rFonts w:ascii="Arial" w:hAnsi="Arial" w:cs="Arial"/>
          <w:sz w:val="22"/>
          <w:szCs w:val="22"/>
        </w:rPr>
        <w:t>Wykonawca jest zobowi</w:t>
      </w:r>
      <w:r w:rsidRPr="003317A5">
        <w:rPr>
          <w:rFonts w:ascii="Arial" w:eastAsia="TT45Co00" w:hAnsi="Arial" w:cs="Arial"/>
          <w:sz w:val="22"/>
          <w:szCs w:val="22"/>
        </w:rPr>
        <w:t>ą</w:t>
      </w:r>
      <w:r w:rsidRPr="003317A5">
        <w:rPr>
          <w:rFonts w:ascii="Arial" w:hAnsi="Arial" w:cs="Arial"/>
          <w:sz w:val="22"/>
          <w:szCs w:val="22"/>
        </w:rPr>
        <w:t>zany stosowa</w:t>
      </w:r>
      <w:r w:rsidRPr="003317A5">
        <w:rPr>
          <w:rFonts w:ascii="Arial" w:eastAsia="TT45Co00" w:hAnsi="Arial" w:cs="Arial"/>
          <w:sz w:val="22"/>
          <w:szCs w:val="22"/>
        </w:rPr>
        <w:t xml:space="preserve">ć </w:t>
      </w:r>
      <w:r w:rsidRPr="003317A5">
        <w:rPr>
          <w:rFonts w:ascii="Arial" w:hAnsi="Arial" w:cs="Arial"/>
          <w:sz w:val="22"/>
          <w:szCs w:val="22"/>
        </w:rPr>
        <w:t>si</w:t>
      </w:r>
      <w:r w:rsidRPr="003317A5">
        <w:rPr>
          <w:rFonts w:ascii="Arial" w:eastAsia="TT45Co00" w:hAnsi="Arial" w:cs="Arial"/>
          <w:sz w:val="22"/>
          <w:szCs w:val="22"/>
        </w:rPr>
        <w:t xml:space="preserve">ę </w:t>
      </w:r>
      <w:r w:rsidRPr="003317A5">
        <w:rPr>
          <w:rFonts w:ascii="Arial" w:hAnsi="Arial" w:cs="Arial"/>
          <w:sz w:val="22"/>
          <w:szCs w:val="22"/>
        </w:rPr>
        <w:t>do wytycznych i wskazówek udzielanych przez Zamawiaj</w:t>
      </w:r>
      <w:r w:rsidRPr="003317A5">
        <w:rPr>
          <w:rFonts w:ascii="Arial" w:eastAsia="TT45Co00" w:hAnsi="Arial" w:cs="Arial"/>
          <w:sz w:val="22"/>
          <w:szCs w:val="22"/>
        </w:rPr>
        <w:t>ą</w:t>
      </w:r>
      <w:r w:rsidRPr="003317A5">
        <w:rPr>
          <w:rFonts w:ascii="Arial" w:hAnsi="Arial" w:cs="Arial"/>
          <w:sz w:val="22"/>
          <w:szCs w:val="22"/>
        </w:rPr>
        <w:t>cego oraz udzielania wyja</w:t>
      </w:r>
      <w:r w:rsidRPr="003317A5">
        <w:rPr>
          <w:rFonts w:ascii="Arial" w:eastAsia="TT45Co00" w:hAnsi="Arial" w:cs="Arial"/>
          <w:sz w:val="22"/>
          <w:szCs w:val="22"/>
        </w:rPr>
        <w:t>ś</w:t>
      </w:r>
      <w:r w:rsidRPr="003317A5">
        <w:rPr>
          <w:rFonts w:ascii="Arial" w:hAnsi="Arial" w:cs="Arial"/>
          <w:sz w:val="22"/>
          <w:szCs w:val="22"/>
        </w:rPr>
        <w:t>nie</w:t>
      </w:r>
      <w:r w:rsidRPr="003317A5">
        <w:rPr>
          <w:rFonts w:ascii="Arial" w:eastAsia="TT45Co00" w:hAnsi="Arial" w:cs="Arial"/>
          <w:sz w:val="22"/>
          <w:szCs w:val="22"/>
        </w:rPr>
        <w:t xml:space="preserve">ń </w:t>
      </w:r>
      <w:r w:rsidRPr="003317A5">
        <w:rPr>
          <w:rFonts w:ascii="Arial" w:hAnsi="Arial" w:cs="Arial"/>
          <w:sz w:val="22"/>
          <w:szCs w:val="22"/>
        </w:rPr>
        <w:t>dotycz</w:t>
      </w:r>
      <w:r w:rsidRPr="003317A5">
        <w:rPr>
          <w:rFonts w:ascii="Arial" w:eastAsia="TT45Co00" w:hAnsi="Arial" w:cs="Arial"/>
          <w:sz w:val="22"/>
          <w:szCs w:val="22"/>
        </w:rPr>
        <w:t>ą</w:t>
      </w:r>
      <w:r w:rsidRPr="003317A5">
        <w:rPr>
          <w:rFonts w:ascii="Arial" w:hAnsi="Arial" w:cs="Arial"/>
          <w:sz w:val="22"/>
          <w:szCs w:val="22"/>
        </w:rPr>
        <w:t>cych realizacji zadania na ka</w:t>
      </w:r>
      <w:r w:rsidRPr="003317A5">
        <w:rPr>
          <w:rFonts w:ascii="Arial" w:eastAsia="TT45Co00" w:hAnsi="Arial" w:cs="Arial"/>
          <w:sz w:val="22"/>
          <w:szCs w:val="22"/>
        </w:rPr>
        <w:t>ż</w:t>
      </w:r>
      <w:r w:rsidRPr="003317A5">
        <w:rPr>
          <w:rFonts w:ascii="Arial" w:hAnsi="Arial" w:cs="Arial"/>
          <w:sz w:val="22"/>
          <w:szCs w:val="22"/>
        </w:rPr>
        <w:t xml:space="preserve">de </w:t>
      </w:r>
      <w:r w:rsidRPr="003317A5">
        <w:rPr>
          <w:rFonts w:ascii="Arial" w:eastAsia="TT45Co00" w:hAnsi="Arial" w:cs="Arial"/>
          <w:sz w:val="22"/>
          <w:szCs w:val="22"/>
        </w:rPr>
        <w:t>żą</w:t>
      </w:r>
      <w:r w:rsidRPr="003317A5">
        <w:rPr>
          <w:rFonts w:ascii="Arial" w:hAnsi="Arial" w:cs="Arial"/>
          <w:sz w:val="22"/>
          <w:szCs w:val="22"/>
        </w:rPr>
        <w:t>danie Zamawiaj</w:t>
      </w:r>
      <w:r w:rsidRPr="003317A5">
        <w:rPr>
          <w:rFonts w:ascii="Arial" w:eastAsia="TT45Co00" w:hAnsi="Arial" w:cs="Arial"/>
          <w:sz w:val="22"/>
          <w:szCs w:val="22"/>
        </w:rPr>
        <w:t>ą</w:t>
      </w:r>
      <w:r w:rsidRPr="003317A5">
        <w:rPr>
          <w:rFonts w:ascii="Arial" w:hAnsi="Arial" w:cs="Arial"/>
          <w:sz w:val="22"/>
          <w:szCs w:val="22"/>
        </w:rPr>
        <w:t>cego w terminie wskazanym przez Zamawiaj</w:t>
      </w:r>
      <w:r w:rsidRPr="003317A5">
        <w:rPr>
          <w:rFonts w:ascii="Arial" w:eastAsia="TT45Co00" w:hAnsi="Arial" w:cs="Arial"/>
          <w:sz w:val="22"/>
          <w:szCs w:val="22"/>
        </w:rPr>
        <w:t>ą</w:t>
      </w:r>
      <w:r w:rsidRPr="003317A5">
        <w:rPr>
          <w:rFonts w:ascii="Arial" w:hAnsi="Arial" w:cs="Arial"/>
          <w:sz w:val="22"/>
          <w:szCs w:val="22"/>
        </w:rPr>
        <w:t xml:space="preserve">cego. </w:t>
      </w:r>
    </w:p>
    <w:p w14:paraId="0A663F4F" w14:textId="43296714" w:rsidR="007C4A92" w:rsidRPr="007C4A92" w:rsidRDefault="007C4A92" w:rsidP="007C4A92">
      <w:pPr>
        <w:numPr>
          <w:ilvl w:val="0"/>
          <w:numId w:val="17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hAnsi="Arial" w:cs="Arial"/>
          <w:sz w:val="22"/>
          <w:szCs w:val="22"/>
        </w:rPr>
      </w:pPr>
      <w:bookmarkStart w:id="3" w:name="_Hlk81376798"/>
      <w:bookmarkStart w:id="4" w:name="_Hlk202528790"/>
      <w:r w:rsidRPr="007C4A92">
        <w:rPr>
          <w:rFonts w:ascii="Arial" w:hAnsi="Arial" w:cs="Arial"/>
          <w:sz w:val="22"/>
          <w:szCs w:val="22"/>
        </w:rPr>
        <w:t xml:space="preserve">Wykonawca wykona przedmiot umowy przy pomocy osób posiadających odpowiednie kwalifikacje, przeszkolonych w zakresie przepisów bhp i ppoż. oraz wyposażonych </w:t>
      </w:r>
      <w:r>
        <w:rPr>
          <w:rFonts w:ascii="Arial" w:hAnsi="Arial" w:cs="Arial"/>
          <w:sz w:val="22"/>
          <w:szCs w:val="22"/>
        </w:rPr>
        <w:br/>
      </w:r>
      <w:r w:rsidRPr="007C4A92">
        <w:rPr>
          <w:rFonts w:ascii="Arial" w:hAnsi="Arial" w:cs="Arial"/>
          <w:sz w:val="22"/>
          <w:szCs w:val="22"/>
        </w:rPr>
        <w:t>w odpowiedni sprzęt, narzędzia i odzież. Wykonawca zapewni przestrzeganie przy realizacji robót przepisów bhp i ppoż.</w:t>
      </w:r>
    </w:p>
    <w:p w14:paraId="0F978262" w14:textId="77777777" w:rsidR="007C4A92" w:rsidRPr="007C4A92" w:rsidRDefault="007C4A92" w:rsidP="007C4A92">
      <w:pPr>
        <w:numPr>
          <w:ilvl w:val="0"/>
          <w:numId w:val="17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hAnsi="Arial" w:cs="Arial"/>
          <w:sz w:val="22"/>
          <w:szCs w:val="22"/>
        </w:rPr>
      </w:pPr>
      <w:r w:rsidRPr="007C4A92">
        <w:rPr>
          <w:rFonts w:ascii="Arial" w:hAnsi="Arial" w:cs="Arial"/>
          <w:sz w:val="22"/>
          <w:szCs w:val="22"/>
        </w:rPr>
        <w:t>Wykonawca zapewnieni stosowne ubezpieczenie swoich pracowników od nieszczęśliwych wypadków np.: zranienia, zgonu czy szkody materialnej.</w:t>
      </w:r>
    </w:p>
    <w:p w14:paraId="4271A46C" w14:textId="2D01504A" w:rsidR="007C4A92" w:rsidRPr="007C4A92" w:rsidRDefault="007C4A92" w:rsidP="007C4A92">
      <w:pPr>
        <w:numPr>
          <w:ilvl w:val="0"/>
          <w:numId w:val="17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hAnsi="Arial" w:cs="Arial"/>
          <w:sz w:val="22"/>
          <w:szCs w:val="22"/>
        </w:rPr>
      </w:pPr>
      <w:r w:rsidRPr="007C4A92">
        <w:rPr>
          <w:rFonts w:ascii="Arial" w:hAnsi="Arial" w:cs="Arial"/>
          <w:sz w:val="22"/>
          <w:szCs w:val="22"/>
        </w:rPr>
        <w:t>Wykonawca ponosi odpowiedzialność wobec Zamawiającego oraz osób trzecich za wszelkie szkody spowodowane w miejscu i w rejonie realizowan</w:t>
      </w:r>
      <w:r>
        <w:rPr>
          <w:rFonts w:ascii="Arial" w:hAnsi="Arial" w:cs="Arial"/>
          <w:sz w:val="22"/>
          <w:szCs w:val="22"/>
        </w:rPr>
        <w:t>ej usługi</w:t>
      </w:r>
      <w:r w:rsidRPr="007C4A92">
        <w:rPr>
          <w:rFonts w:ascii="Arial" w:hAnsi="Arial" w:cs="Arial"/>
          <w:sz w:val="22"/>
          <w:szCs w:val="22"/>
        </w:rPr>
        <w:t>, jak również za brak odpowiedniego zabezpieczenia</w:t>
      </w:r>
      <w:r>
        <w:rPr>
          <w:rFonts w:ascii="Arial" w:hAnsi="Arial" w:cs="Arial"/>
          <w:sz w:val="22"/>
          <w:szCs w:val="22"/>
        </w:rPr>
        <w:t xml:space="preserve"> prac.</w:t>
      </w:r>
    </w:p>
    <w:p w14:paraId="1CBD8D44" w14:textId="3FAA76E1" w:rsidR="007C4A92" w:rsidRPr="007C4A92" w:rsidRDefault="007C4A92" w:rsidP="007C4A92">
      <w:pPr>
        <w:numPr>
          <w:ilvl w:val="0"/>
          <w:numId w:val="17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hAnsi="Arial" w:cs="Arial"/>
          <w:sz w:val="22"/>
          <w:szCs w:val="22"/>
        </w:rPr>
      </w:pPr>
      <w:r w:rsidRPr="007C4A92">
        <w:rPr>
          <w:rFonts w:ascii="Arial" w:hAnsi="Arial" w:cs="Arial"/>
          <w:sz w:val="22"/>
          <w:szCs w:val="22"/>
        </w:rPr>
        <w:t xml:space="preserve">Wykonawca bezzwłoczne usunie ewentualne szkody powstałe w trakcie wykonywania </w:t>
      </w:r>
      <w:r>
        <w:rPr>
          <w:rFonts w:ascii="Arial" w:hAnsi="Arial" w:cs="Arial"/>
          <w:sz w:val="22"/>
          <w:szCs w:val="22"/>
        </w:rPr>
        <w:t>usługi</w:t>
      </w:r>
      <w:r w:rsidRPr="007C4A92">
        <w:rPr>
          <w:rFonts w:ascii="Arial" w:hAnsi="Arial" w:cs="Arial"/>
          <w:sz w:val="22"/>
          <w:szCs w:val="22"/>
        </w:rPr>
        <w:t>.</w:t>
      </w:r>
    </w:p>
    <w:p w14:paraId="465AA437" w14:textId="67DBA31A" w:rsidR="007C4A92" w:rsidRDefault="007C4A92" w:rsidP="007C4A92">
      <w:pPr>
        <w:numPr>
          <w:ilvl w:val="0"/>
          <w:numId w:val="17"/>
        </w:numPr>
        <w:suppressAutoHyphens w:val="0"/>
        <w:spacing w:before="0" w:after="160" w:line="360" w:lineRule="auto"/>
        <w:ind w:left="284" w:hanging="426"/>
        <w:contextualSpacing/>
        <w:jc w:val="left"/>
        <w:rPr>
          <w:rFonts w:ascii="Arial" w:hAnsi="Arial" w:cs="Arial"/>
          <w:sz w:val="22"/>
          <w:szCs w:val="22"/>
        </w:rPr>
      </w:pPr>
      <w:r w:rsidRPr="007C4A92">
        <w:rPr>
          <w:rFonts w:ascii="Arial" w:hAnsi="Arial" w:cs="Arial"/>
          <w:sz w:val="22"/>
          <w:szCs w:val="22"/>
        </w:rPr>
        <w:t>Wykonawca będzie gromadził, transportował, gospodarował i przekazywał do utylizacji odpady, zgodnie z obowiązującymi przepisami prawa, z tym, że wytworzone odpady Wykonawca będzie usuwał na bieżąco z miejsc ich powstawania oraz przejmuje na siebie odpowiedzialność z tytułu ewentualnych szkód powstałych w trakcie realizacji obowiązków, związanych z usuwaniem wytworzonych odpadów.</w:t>
      </w:r>
      <w:r w:rsidR="00D46646">
        <w:rPr>
          <w:rFonts w:ascii="Arial" w:hAnsi="Arial" w:cs="Arial"/>
          <w:sz w:val="22"/>
          <w:szCs w:val="22"/>
        </w:rPr>
        <w:t xml:space="preserve"> </w:t>
      </w:r>
      <w:r w:rsidR="00D46646" w:rsidRPr="007C4A92">
        <w:rPr>
          <w:rFonts w:ascii="Arial" w:hAnsi="Arial" w:cs="Arial"/>
          <w:sz w:val="22"/>
          <w:szCs w:val="22"/>
        </w:rPr>
        <w:t>W przypadku nie usunięcia śmieci i odpadów przez Wykonawcę, Zamawiający usunie je we własnym zakresie, a kosztami obciąży Wykonawcę</w:t>
      </w:r>
      <w:r w:rsidRPr="007C4A92">
        <w:rPr>
          <w:rFonts w:ascii="Arial" w:hAnsi="Arial" w:cs="Arial"/>
          <w:sz w:val="22"/>
          <w:szCs w:val="22"/>
        </w:rPr>
        <w:t xml:space="preserve"> </w:t>
      </w:r>
    </w:p>
    <w:p w14:paraId="2C89F283" w14:textId="02F451F9" w:rsidR="007C4A92" w:rsidRDefault="00FA591D" w:rsidP="007C4A92">
      <w:pPr>
        <w:numPr>
          <w:ilvl w:val="0"/>
          <w:numId w:val="17"/>
        </w:numPr>
        <w:suppressAutoHyphens w:val="0"/>
        <w:spacing w:before="0" w:after="160" w:line="360" w:lineRule="auto"/>
        <w:ind w:left="284" w:hanging="426"/>
        <w:contextualSpacing/>
        <w:jc w:val="left"/>
        <w:rPr>
          <w:rFonts w:ascii="Arial" w:hAnsi="Arial" w:cs="Arial"/>
          <w:sz w:val="22"/>
          <w:szCs w:val="22"/>
        </w:rPr>
      </w:pPr>
      <w:r w:rsidRPr="007C4A92">
        <w:rPr>
          <w:rFonts w:ascii="Arial" w:hAnsi="Arial" w:cs="Arial"/>
          <w:sz w:val="22"/>
          <w:szCs w:val="22"/>
        </w:rPr>
        <w:t xml:space="preserve">Wykonawca udziela Zamawiającemu </w:t>
      </w:r>
      <w:proofErr w:type="gramStart"/>
      <w:r w:rsidRPr="007C4A92">
        <w:rPr>
          <w:rFonts w:ascii="Arial" w:hAnsi="Arial" w:cs="Arial"/>
          <w:sz w:val="22"/>
          <w:szCs w:val="22"/>
        </w:rPr>
        <w:t>…….</w:t>
      </w:r>
      <w:proofErr w:type="gramEnd"/>
      <w:r w:rsidR="007C4A92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Pr="007C4A92">
        <w:rPr>
          <w:rFonts w:ascii="Arial" w:hAnsi="Arial" w:cs="Arial"/>
          <w:sz w:val="22"/>
          <w:szCs w:val="22"/>
        </w:rPr>
        <w:t xml:space="preserve"> miesięcy gwarancji </w:t>
      </w:r>
      <w:r w:rsidR="003317A5" w:rsidRPr="007C4A92">
        <w:rPr>
          <w:rFonts w:ascii="Arial" w:hAnsi="Arial" w:cs="Arial"/>
          <w:sz w:val="22"/>
          <w:szCs w:val="22"/>
        </w:rPr>
        <w:t>na wykonany</w:t>
      </w:r>
      <w:r w:rsidRPr="007C4A92">
        <w:rPr>
          <w:rFonts w:ascii="Arial" w:hAnsi="Arial" w:cs="Arial"/>
          <w:sz w:val="22"/>
          <w:szCs w:val="22"/>
        </w:rPr>
        <w:t xml:space="preserve"> </w:t>
      </w:r>
      <w:r w:rsidR="00012152" w:rsidRPr="007C4A92">
        <w:rPr>
          <w:rFonts w:ascii="Arial" w:hAnsi="Arial" w:cs="Arial"/>
          <w:sz w:val="22"/>
          <w:szCs w:val="22"/>
        </w:rPr>
        <w:t>przedmiot umowy</w:t>
      </w:r>
      <w:r w:rsidRPr="007C4A92">
        <w:rPr>
          <w:rFonts w:ascii="Arial" w:hAnsi="Arial" w:cs="Arial"/>
          <w:sz w:val="22"/>
          <w:szCs w:val="22"/>
        </w:rPr>
        <w:t xml:space="preserve"> zgodnie z ofertą Wykonawcy.</w:t>
      </w:r>
    </w:p>
    <w:p w14:paraId="2B2E6785" w14:textId="77777777" w:rsidR="007C4A92" w:rsidRDefault="00DE1BFF" w:rsidP="007C4A92">
      <w:pPr>
        <w:numPr>
          <w:ilvl w:val="0"/>
          <w:numId w:val="17"/>
        </w:numPr>
        <w:suppressAutoHyphens w:val="0"/>
        <w:spacing w:before="0" w:after="160" w:line="360" w:lineRule="auto"/>
        <w:ind w:left="284" w:hanging="426"/>
        <w:contextualSpacing/>
        <w:jc w:val="left"/>
        <w:rPr>
          <w:rFonts w:ascii="Arial" w:hAnsi="Arial" w:cs="Arial"/>
          <w:sz w:val="22"/>
          <w:szCs w:val="22"/>
        </w:rPr>
      </w:pPr>
      <w:r w:rsidRPr="007C4A92">
        <w:rPr>
          <w:rFonts w:ascii="Arial" w:hAnsi="Arial" w:cs="Arial"/>
          <w:sz w:val="22"/>
          <w:szCs w:val="22"/>
        </w:rPr>
        <w:lastRenderedPageBreak/>
        <w:t xml:space="preserve">Wykonawca zobowiązuje się do </w:t>
      </w:r>
      <w:r w:rsidR="00FA5713" w:rsidRPr="007C4A92">
        <w:rPr>
          <w:rFonts w:ascii="Arial" w:hAnsi="Arial" w:cs="Arial"/>
          <w:sz w:val="22"/>
          <w:szCs w:val="22"/>
        </w:rPr>
        <w:t>bezpłatnego</w:t>
      </w:r>
      <w:r w:rsidRPr="007C4A92">
        <w:rPr>
          <w:rFonts w:ascii="Arial" w:hAnsi="Arial" w:cs="Arial"/>
          <w:sz w:val="22"/>
          <w:szCs w:val="22"/>
        </w:rPr>
        <w:t xml:space="preserve"> usunięcia zgłoszonych przez Zamawiającego </w:t>
      </w:r>
      <w:r w:rsidR="00FA5713" w:rsidRPr="007C4A92">
        <w:rPr>
          <w:rFonts w:ascii="Arial" w:hAnsi="Arial" w:cs="Arial"/>
          <w:sz w:val="22"/>
          <w:szCs w:val="22"/>
        </w:rPr>
        <w:t xml:space="preserve">w okresie gwarancji, </w:t>
      </w:r>
      <w:r w:rsidRPr="007C4A92">
        <w:rPr>
          <w:rFonts w:ascii="Arial" w:hAnsi="Arial" w:cs="Arial"/>
          <w:sz w:val="22"/>
          <w:szCs w:val="22"/>
        </w:rPr>
        <w:t>jakichkolwiek wad w przedmiocie umowy</w:t>
      </w:r>
      <w:r w:rsidR="00FA5713" w:rsidRPr="007C4A92">
        <w:rPr>
          <w:rFonts w:ascii="Arial" w:hAnsi="Arial" w:cs="Arial"/>
          <w:sz w:val="22"/>
          <w:szCs w:val="22"/>
        </w:rPr>
        <w:t xml:space="preserve">, </w:t>
      </w:r>
      <w:r w:rsidRPr="007C4A92">
        <w:rPr>
          <w:rFonts w:ascii="Arial" w:hAnsi="Arial" w:cs="Arial"/>
          <w:sz w:val="22"/>
          <w:szCs w:val="22"/>
        </w:rPr>
        <w:t>w terminie nie dłuższym niż 14 dni od dnia zgłoszenia</w:t>
      </w:r>
      <w:r w:rsidR="00FA5713" w:rsidRPr="007C4A92">
        <w:rPr>
          <w:rFonts w:ascii="Arial" w:hAnsi="Arial" w:cs="Arial"/>
          <w:sz w:val="22"/>
          <w:szCs w:val="22"/>
        </w:rPr>
        <w:t>. W uzasadnionych przypadkach ze względu na specyfikę i stopień skomplikowania zgłoszenia, termin ten może zostać przedłużony na wniosek Wykonawcy.</w:t>
      </w:r>
    </w:p>
    <w:p w14:paraId="5D4CE691" w14:textId="77777777" w:rsidR="007C4A92" w:rsidRDefault="00FA5713" w:rsidP="007C4A92">
      <w:pPr>
        <w:numPr>
          <w:ilvl w:val="0"/>
          <w:numId w:val="17"/>
        </w:numPr>
        <w:suppressAutoHyphens w:val="0"/>
        <w:spacing w:before="0" w:after="160" w:line="360" w:lineRule="auto"/>
        <w:ind w:left="284" w:hanging="426"/>
        <w:contextualSpacing/>
        <w:jc w:val="left"/>
        <w:rPr>
          <w:rFonts w:ascii="Arial" w:hAnsi="Arial" w:cs="Arial"/>
          <w:sz w:val="22"/>
          <w:szCs w:val="22"/>
        </w:rPr>
      </w:pPr>
      <w:r w:rsidRPr="007C4A92">
        <w:rPr>
          <w:rFonts w:ascii="Arial" w:hAnsi="Arial" w:cs="Arial"/>
          <w:sz w:val="22"/>
          <w:szCs w:val="22"/>
        </w:rPr>
        <w:t>Usunięcie wad może nastąpić również poprzez wymianę</w:t>
      </w:r>
      <w:r w:rsidR="003317A5" w:rsidRPr="007C4A92">
        <w:rPr>
          <w:rFonts w:ascii="Arial" w:hAnsi="Arial" w:cs="Arial"/>
          <w:sz w:val="22"/>
          <w:szCs w:val="22"/>
        </w:rPr>
        <w:t xml:space="preserve"> lub naprawę</w:t>
      </w:r>
      <w:r w:rsidRPr="007C4A92">
        <w:rPr>
          <w:rFonts w:ascii="Arial" w:hAnsi="Arial" w:cs="Arial"/>
          <w:sz w:val="22"/>
          <w:szCs w:val="22"/>
        </w:rPr>
        <w:t xml:space="preserve"> rzeczy wchodzącej w zakres przedmiotu umowy.</w:t>
      </w:r>
    </w:p>
    <w:p w14:paraId="753D91D7" w14:textId="4E4F8FCF" w:rsidR="00FA5713" w:rsidRPr="007C4A92" w:rsidRDefault="00FA5713" w:rsidP="007C4A92">
      <w:pPr>
        <w:numPr>
          <w:ilvl w:val="0"/>
          <w:numId w:val="17"/>
        </w:numPr>
        <w:suppressAutoHyphens w:val="0"/>
        <w:spacing w:before="0" w:after="160" w:line="360" w:lineRule="auto"/>
        <w:ind w:left="284" w:hanging="426"/>
        <w:contextualSpacing/>
        <w:jc w:val="left"/>
        <w:rPr>
          <w:rFonts w:ascii="Arial" w:hAnsi="Arial" w:cs="Arial"/>
          <w:sz w:val="22"/>
          <w:szCs w:val="22"/>
        </w:rPr>
      </w:pPr>
      <w:r w:rsidRPr="007C4A92">
        <w:rPr>
          <w:rFonts w:ascii="Arial" w:hAnsi="Arial" w:cs="Arial"/>
          <w:sz w:val="22"/>
          <w:szCs w:val="22"/>
        </w:rPr>
        <w:t xml:space="preserve">Usunięcie wad uznaje się za skuteczne z chwilą podpisania przez obie strony protokołu </w:t>
      </w:r>
      <w:r w:rsidR="00AB597E" w:rsidRPr="007C4A92">
        <w:rPr>
          <w:rFonts w:ascii="Arial" w:hAnsi="Arial" w:cs="Arial"/>
          <w:sz w:val="22"/>
          <w:szCs w:val="22"/>
        </w:rPr>
        <w:br/>
      </w:r>
      <w:r w:rsidRPr="007C4A92">
        <w:rPr>
          <w:rFonts w:ascii="Arial" w:hAnsi="Arial" w:cs="Arial"/>
          <w:sz w:val="22"/>
          <w:szCs w:val="22"/>
        </w:rPr>
        <w:t>z usuwania wad.</w:t>
      </w:r>
    </w:p>
    <w:p w14:paraId="206CAA13" w14:textId="2F45B12A" w:rsidR="00ED2D6D" w:rsidRPr="003317A5" w:rsidRDefault="00B62DF2" w:rsidP="00AB597E">
      <w:pPr>
        <w:numPr>
          <w:ilvl w:val="0"/>
          <w:numId w:val="17"/>
        </w:numPr>
        <w:suppressAutoHyphens w:val="0"/>
        <w:spacing w:before="0" w:after="160" w:line="360" w:lineRule="auto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3317A5">
        <w:rPr>
          <w:rFonts w:ascii="Arial" w:hAnsi="Arial" w:cs="Arial"/>
          <w:sz w:val="22"/>
          <w:szCs w:val="22"/>
        </w:rPr>
        <w:t>W przypadku odmowy usunięcia wad ze strony Wykonawcy Zamawiający może usunąć wady we własnym zakresie lub zlecić ich usunięcie innemu podmiotowi, w każdym przypadku obciążając kosztami Wykonawcę</w:t>
      </w:r>
      <w:r w:rsidR="00BD343F" w:rsidRPr="003317A5">
        <w:rPr>
          <w:rFonts w:ascii="Arial" w:hAnsi="Arial" w:cs="Arial"/>
          <w:sz w:val="22"/>
          <w:szCs w:val="22"/>
        </w:rPr>
        <w:t>, na co zgodę wyraża Wykonawca</w:t>
      </w:r>
      <w:r w:rsidRPr="003317A5">
        <w:rPr>
          <w:rFonts w:ascii="Arial" w:hAnsi="Arial" w:cs="Arial"/>
          <w:sz w:val="22"/>
          <w:szCs w:val="22"/>
        </w:rPr>
        <w:t xml:space="preserve">, co nie uchybia roszczeniom Zamawiającego o naprawienie szkody powstałej na skutek pojawienia się wad. </w:t>
      </w:r>
    </w:p>
    <w:p w14:paraId="03C55414" w14:textId="77777777" w:rsidR="00ED2D6D" w:rsidRPr="003317A5" w:rsidRDefault="00ED2D6D" w:rsidP="00AB597E">
      <w:pPr>
        <w:numPr>
          <w:ilvl w:val="0"/>
          <w:numId w:val="17"/>
        </w:numPr>
        <w:suppressAutoHyphens w:val="0"/>
        <w:spacing w:before="0" w:after="160" w:line="360" w:lineRule="auto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3317A5">
        <w:rPr>
          <w:rFonts w:ascii="Arial" w:hAnsi="Arial" w:cs="Arial"/>
          <w:sz w:val="22"/>
          <w:szCs w:val="22"/>
        </w:rPr>
        <w:t xml:space="preserve">Wykonawca jest odpowiedzialny względem Zamawiającego z tytułu rękojmi za wady fizyczne i prawne na warunkach określonych w Kodeksie cywilnym. </w:t>
      </w:r>
      <w:bookmarkEnd w:id="3"/>
    </w:p>
    <w:bookmarkEnd w:id="4"/>
    <w:p w14:paraId="45BA370B" w14:textId="77777777" w:rsidR="003E0815" w:rsidRPr="003317A5" w:rsidRDefault="003E0815" w:rsidP="00AB597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537255C" w14:textId="6A3637DE" w:rsidR="00371A09" w:rsidRDefault="00371A09">
      <w:pPr>
        <w:suppressAutoHyphens w:val="0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12E323BA" w14:textId="3FD122F7" w:rsidR="00C074FC" w:rsidRPr="003317A5" w:rsidRDefault="00C074FC" w:rsidP="00AB597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317A5">
        <w:rPr>
          <w:rFonts w:ascii="Arial" w:hAnsi="Arial" w:cs="Arial"/>
          <w:b/>
          <w:bCs/>
          <w:sz w:val="22"/>
          <w:szCs w:val="22"/>
        </w:rPr>
        <w:t>§ 3</w:t>
      </w:r>
    </w:p>
    <w:p w14:paraId="2EDE5AE8" w14:textId="77777777" w:rsidR="00C074FC" w:rsidRPr="003317A5" w:rsidRDefault="00C074FC" w:rsidP="00AB597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317A5">
        <w:rPr>
          <w:rFonts w:ascii="Arial" w:hAnsi="Arial" w:cs="Arial"/>
          <w:b/>
          <w:bCs/>
          <w:sz w:val="22"/>
          <w:szCs w:val="22"/>
        </w:rPr>
        <w:t>Obowiązki Zamawiającego</w:t>
      </w:r>
    </w:p>
    <w:p w14:paraId="235242EF" w14:textId="77777777" w:rsidR="00C074FC" w:rsidRPr="003317A5" w:rsidRDefault="00C074FC" w:rsidP="00AB597E">
      <w:pPr>
        <w:autoSpaceDE w:val="0"/>
        <w:spacing w:before="0" w:line="360" w:lineRule="auto"/>
        <w:jc w:val="left"/>
        <w:rPr>
          <w:rFonts w:ascii="Arial" w:hAnsi="Arial" w:cs="Arial"/>
          <w:bCs/>
          <w:sz w:val="22"/>
          <w:szCs w:val="22"/>
        </w:rPr>
      </w:pPr>
      <w:r w:rsidRPr="003317A5">
        <w:rPr>
          <w:rFonts w:ascii="Arial" w:hAnsi="Arial" w:cs="Arial"/>
          <w:bCs/>
          <w:sz w:val="22"/>
          <w:szCs w:val="22"/>
        </w:rPr>
        <w:t>W ramach wykonywania przedmiotu Umowy, Zamawiający zobowiązuje się w szczególności do:</w:t>
      </w:r>
    </w:p>
    <w:p w14:paraId="25DE9DB2" w14:textId="77777777" w:rsidR="00C074FC" w:rsidRPr="003317A5" w:rsidRDefault="00C074FC" w:rsidP="00AB597E">
      <w:pPr>
        <w:numPr>
          <w:ilvl w:val="1"/>
          <w:numId w:val="15"/>
        </w:numPr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3317A5">
        <w:rPr>
          <w:rFonts w:ascii="Arial" w:hAnsi="Arial" w:cs="Arial"/>
          <w:bCs/>
          <w:sz w:val="22"/>
          <w:szCs w:val="22"/>
        </w:rPr>
        <w:t xml:space="preserve">współpracy z Wykonawcą przy wykonywaniu Umowy, w tym udostępnienia </w:t>
      </w:r>
      <w:r w:rsidRPr="003317A5">
        <w:rPr>
          <w:rFonts w:ascii="Arial" w:hAnsi="Arial" w:cs="Arial"/>
          <w:bCs/>
          <w:sz w:val="22"/>
          <w:szCs w:val="22"/>
        </w:rPr>
        <w:br/>
        <w:t xml:space="preserve">posiadanych informacji, materiałów i dokumentów oraz dokonywania innych czynności faktycznych i prawnych, </w:t>
      </w:r>
    </w:p>
    <w:p w14:paraId="68548B74" w14:textId="77777777" w:rsidR="00C074FC" w:rsidRPr="003317A5" w:rsidRDefault="00C074FC" w:rsidP="00AB597E">
      <w:pPr>
        <w:numPr>
          <w:ilvl w:val="1"/>
          <w:numId w:val="15"/>
        </w:numPr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3317A5">
        <w:rPr>
          <w:rFonts w:ascii="Arial" w:hAnsi="Arial" w:cs="Arial"/>
          <w:bCs/>
          <w:sz w:val="22"/>
          <w:szCs w:val="22"/>
        </w:rPr>
        <w:t>zapłaty wynagrodzenia na rzecz Wykonawcy zgodnie z § 6, po poprawnym zrealizowaniu przedmiotu umowy.</w:t>
      </w:r>
    </w:p>
    <w:p w14:paraId="0E76E086" w14:textId="77777777" w:rsidR="00B555D3" w:rsidRPr="003317A5" w:rsidRDefault="00B555D3" w:rsidP="00AB597E">
      <w:pPr>
        <w:autoSpaceDE w:val="0"/>
        <w:spacing w:before="0" w:line="360" w:lineRule="auto"/>
        <w:ind w:left="567"/>
        <w:jc w:val="left"/>
        <w:rPr>
          <w:rFonts w:ascii="Arial" w:hAnsi="Arial" w:cs="Arial"/>
          <w:bCs/>
          <w:sz w:val="22"/>
          <w:szCs w:val="22"/>
        </w:rPr>
      </w:pPr>
    </w:p>
    <w:p w14:paraId="01902011" w14:textId="77777777" w:rsidR="009255A6" w:rsidRPr="003317A5" w:rsidRDefault="009255A6" w:rsidP="00AB597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317A5">
        <w:rPr>
          <w:rFonts w:ascii="Arial" w:hAnsi="Arial" w:cs="Arial"/>
          <w:b/>
          <w:bCs/>
          <w:sz w:val="22"/>
          <w:szCs w:val="22"/>
        </w:rPr>
        <w:t>§ 4</w:t>
      </w:r>
    </w:p>
    <w:p w14:paraId="112AE62C" w14:textId="77777777" w:rsidR="00630848" w:rsidRPr="003317A5" w:rsidRDefault="004A37BC" w:rsidP="00AB597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317A5">
        <w:rPr>
          <w:rFonts w:ascii="Arial" w:hAnsi="Arial" w:cs="Arial"/>
          <w:b/>
          <w:bCs/>
          <w:sz w:val="22"/>
          <w:szCs w:val="22"/>
        </w:rPr>
        <w:t>Okres obowiązywania umowy oraz terminy realizacji</w:t>
      </w:r>
    </w:p>
    <w:p w14:paraId="46AD45B9" w14:textId="7C26060A" w:rsidR="00F906C6" w:rsidRPr="003317A5" w:rsidRDefault="00FF78AF" w:rsidP="00AB597E">
      <w:pPr>
        <w:autoSpaceDE w:val="0"/>
        <w:spacing w:before="0" w:line="360" w:lineRule="auto"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3317A5">
        <w:rPr>
          <w:rFonts w:ascii="Arial" w:hAnsi="Arial" w:cs="Arial"/>
          <w:bCs/>
          <w:sz w:val="22"/>
          <w:szCs w:val="22"/>
        </w:rPr>
        <w:t>Wykonawca</w:t>
      </w:r>
      <w:r w:rsidR="008F1AAA" w:rsidRPr="003317A5">
        <w:rPr>
          <w:rFonts w:ascii="Arial" w:hAnsi="Arial" w:cs="Arial"/>
          <w:bCs/>
          <w:sz w:val="22"/>
          <w:szCs w:val="22"/>
        </w:rPr>
        <w:t xml:space="preserve"> </w:t>
      </w:r>
      <w:r w:rsidR="003317A5" w:rsidRPr="003317A5">
        <w:rPr>
          <w:rFonts w:ascii="Arial" w:hAnsi="Arial" w:cs="Arial"/>
          <w:bCs/>
          <w:sz w:val="22"/>
          <w:szCs w:val="22"/>
        </w:rPr>
        <w:t>wykona przedmiot umowy do dnia 15 grudnia 2025 r.</w:t>
      </w:r>
    </w:p>
    <w:p w14:paraId="45751FFE" w14:textId="77777777" w:rsidR="00FF78AF" w:rsidRPr="003317A5" w:rsidRDefault="00FF78AF" w:rsidP="00AB597E">
      <w:pPr>
        <w:autoSpaceDE w:val="0"/>
        <w:spacing w:before="0" w:line="360" w:lineRule="auto"/>
        <w:jc w:val="left"/>
        <w:rPr>
          <w:rFonts w:ascii="Arial" w:hAnsi="Arial" w:cs="Arial"/>
          <w:bCs/>
          <w:sz w:val="22"/>
          <w:szCs w:val="22"/>
        </w:rPr>
      </w:pPr>
    </w:p>
    <w:p w14:paraId="0058B7E8" w14:textId="77777777" w:rsidR="00561AEB" w:rsidRPr="003317A5" w:rsidRDefault="009255A6" w:rsidP="00AB597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317A5">
        <w:rPr>
          <w:rFonts w:ascii="Arial" w:hAnsi="Arial" w:cs="Arial"/>
          <w:b/>
          <w:bCs/>
          <w:sz w:val="22"/>
          <w:szCs w:val="22"/>
        </w:rPr>
        <w:t>§ 5</w:t>
      </w:r>
    </w:p>
    <w:p w14:paraId="6693EFC2" w14:textId="77777777" w:rsidR="00630848" w:rsidRPr="003317A5" w:rsidRDefault="00AC5096" w:rsidP="00AB597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317A5">
        <w:rPr>
          <w:rFonts w:ascii="Arial" w:hAnsi="Arial" w:cs="Arial"/>
          <w:b/>
          <w:bCs/>
          <w:sz w:val="22"/>
          <w:szCs w:val="22"/>
        </w:rPr>
        <w:t>O</w:t>
      </w:r>
      <w:r w:rsidR="00630848" w:rsidRPr="003317A5">
        <w:rPr>
          <w:rFonts w:ascii="Arial" w:hAnsi="Arial" w:cs="Arial"/>
          <w:b/>
          <w:bCs/>
          <w:sz w:val="22"/>
          <w:szCs w:val="22"/>
        </w:rPr>
        <w:t>dbi</w:t>
      </w:r>
      <w:r w:rsidR="000C0559" w:rsidRPr="003317A5">
        <w:rPr>
          <w:rFonts w:ascii="Arial" w:hAnsi="Arial" w:cs="Arial"/>
          <w:b/>
          <w:bCs/>
          <w:sz w:val="22"/>
          <w:szCs w:val="22"/>
        </w:rPr>
        <w:t>ó</w:t>
      </w:r>
      <w:r w:rsidR="00630848" w:rsidRPr="003317A5">
        <w:rPr>
          <w:rFonts w:ascii="Arial" w:hAnsi="Arial" w:cs="Arial"/>
          <w:b/>
          <w:bCs/>
          <w:sz w:val="22"/>
          <w:szCs w:val="22"/>
        </w:rPr>
        <w:t>r przedmiotu umowy</w:t>
      </w:r>
    </w:p>
    <w:p w14:paraId="36AE34A5" w14:textId="77777777" w:rsidR="003317A5" w:rsidRPr="003317A5" w:rsidRDefault="003317A5" w:rsidP="003317A5">
      <w:pPr>
        <w:numPr>
          <w:ilvl w:val="0"/>
          <w:numId w:val="38"/>
        </w:numPr>
        <w:suppressAutoHyphens w:val="0"/>
        <w:spacing w:before="0" w:after="5" w:line="360" w:lineRule="auto"/>
        <w:ind w:hanging="283"/>
        <w:jc w:val="left"/>
        <w:rPr>
          <w:rFonts w:ascii="Arial" w:hAnsi="Arial" w:cs="Arial"/>
          <w:sz w:val="22"/>
          <w:szCs w:val="22"/>
        </w:rPr>
      </w:pPr>
      <w:r w:rsidRPr="003317A5">
        <w:rPr>
          <w:rFonts w:ascii="Arial" w:hAnsi="Arial" w:cs="Arial"/>
          <w:sz w:val="22"/>
          <w:szCs w:val="22"/>
        </w:rPr>
        <w:t xml:space="preserve">Podstawą odbioru przedmiotu umowy, o której mowa w § 1 ust. 1 jest spisany pomiędzy przedstawicielami Wykonawcy i Zamawiającego protokół odbioru bez zastrzeżeń. </w:t>
      </w:r>
    </w:p>
    <w:p w14:paraId="54267FF2" w14:textId="77777777" w:rsidR="003317A5" w:rsidRPr="003317A5" w:rsidRDefault="003317A5" w:rsidP="003317A5">
      <w:pPr>
        <w:numPr>
          <w:ilvl w:val="0"/>
          <w:numId w:val="38"/>
        </w:numPr>
        <w:autoSpaceDE w:val="0"/>
        <w:spacing w:before="0" w:line="360" w:lineRule="auto"/>
        <w:ind w:hanging="283"/>
        <w:jc w:val="left"/>
        <w:rPr>
          <w:rFonts w:ascii="Arial" w:hAnsi="Arial" w:cs="Arial"/>
          <w:sz w:val="22"/>
          <w:szCs w:val="22"/>
        </w:rPr>
      </w:pPr>
      <w:r w:rsidRPr="003317A5">
        <w:rPr>
          <w:rFonts w:ascii="Arial" w:hAnsi="Arial" w:cs="Arial"/>
          <w:sz w:val="22"/>
          <w:szCs w:val="22"/>
        </w:rPr>
        <w:lastRenderedPageBreak/>
        <w:t>Po zakończeniu realizacji przedmiotu umowy, osoby wskazane w § 7 ustalają termin wizji terenowej na obszarze objętym pracami, w celu kontroli poprawności wykonania przedmiotu umowy.</w:t>
      </w:r>
    </w:p>
    <w:p w14:paraId="6407573B" w14:textId="77777777" w:rsidR="003317A5" w:rsidRPr="003317A5" w:rsidRDefault="003317A5" w:rsidP="003317A5">
      <w:pPr>
        <w:numPr>
          <w:ilvl w:val="0"/>
          <w:numId w:val="38"/>
        </w:numPr>
        <w:autoSpaceDE w:val="0"/>
        <w:spacing w:before="0" w:line="360" w:lineRule="auto"/>
        <w:ind w:hanging="283"/>
        <w:jc w:val="left"/>
        <w:rPr>
          <w:rFonts w:ascii="Arial" w:hAnsi="Arial" w:cs="Arial"/>
          <w:sz w:val="22"/>
          <w:szCs w:val="22"/>
        </w:rPr>
      </w:pPr>
      <w:r w:rsidRPr="003317A5">
        <w:rPr>
          <w:rFonts w:ascii="Arial" w:hAnsi="Arial" w:cs="Arial"/>
          <w:sz w:val="22"/>
          <w:szCs w:val="22"/>
        </w:rPr>
        <w:t>Podczas wizji, o której mowa w ust. 2 zostanie spisany protokół odbioru, o którym mowa w ust. 1.</w:t>
      </w:r>
    </w:p>
    <w:p w14:paraId="08AA56FE" w14:textId="77777777" w:rsidR="003317A5" w:rsidRPr="003317A5" w:rsidRDefault="003317A5" w:rsidP="003317A5">
      <w:pPr>
        <w:numPr>
          <w:ilvl w:val="0"/>
          <w:numId w:val="38"/>
        </w:numPr>
        <w:autoSpaceDE w:val="0"/>
        <w:spacing w:before="0" w:line="360" w:lineRule="auto"/>
        <w:ind w:hanging="283"/>
        <w:jc w:val="left"/>
        <w:rPr>
          <w:rFonts w:ascii="Arial" w:hAnsi="Arial" w:cs="Arial"/>
          <w:sz w:val="22"/>
          <w:szCs w:val="22"/>
        </w:rPr>
      </w:pPr>
      <w:r w:rsidRPr="003317A5">
        <w:rPr>
          <w:rFonts w:ascii="Arial" w:hAnsi="Arial" w:cs="Arial"/>
          <w:sz w:val="22"/>
          <w:szCs w:val="22"/>
        </w:rPr>
        <w:t>Protokół odbioru powinien zawierać w szczególności:</w:t>
      </w:r>
    </w:p>
    <w:p w14:paraId="09D7F89D" w14:textId="77777777" w:rsidR="003317A5" w:rsidRPr="003317A5" w:rsidRDefault="003317A5" w:rsidP="003317A5">
      <w:pPr>
        <w:pStyle w:val="Akapitzlist"/>
        <w:numPr>
          <w:ilvl w:val="1"/>
          <w:numId w:val="38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3317A5">
        <w:rPr>
          <w:rFonts w:ascii="Arial" w:hAnsi="Arial" w:cs="Arial"/>
          <w:sz w:val="22"/>
          <w:szCs w:val="22"/>
        </w:rPr>
        <w:t>dzień odbioru,</w:t>
      </w:r>
    </w:p>
    <w:p w14:paraId="3D694433" w14:textId="77777777" w:rsidR="003317A5" w:rsidRPr="003317A5" w:rsidRDefault="003317A5" w:rsidP="003317A5">
      <w:pPr>
        <w:pStyle w:val="Akapitzlist"/>
        <w:numPr>
          <w:ilvl w:val="1"/>
          <w:numId w:val="38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3317A5">
        <w:rPr>
          <w:rFonts w:ascii="Arial" w:hAnsi="Arial" w:cs="Arial"/>
          <w:sz w:val="22"/>
          <w:szCs w:val="22"/>
        </w:rPr>
        <w:t>opis odbieranego przedmiotu umowy,</w:t>
      </w:r>
    </w:p>
    <w:p w14:paraId="0A6A35F7" w14:textId="77777777" w:rsidR="003317A5" w:rsidRPr="003317A5" w:rsidRDefault="003317A5" w:rsidP="003317A5">
      <w:pPr>
        <w:pStyle w:val="Akapitzlist"/>
        <w:numPr>
          <w:ilvl w:val="1"/>
          <w:numId w:val="38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3317A5">
        <w:rPr>
          <w:rFonts w:ascii="Arial" w:hAnsi="Arial" w:cs="Arial"/>
          <w:sz w:val="22"/>
          <w:szCs w:val="22"/>
        </w:rPr>
        <w:t>oświadczenie Stron o braku albo o istnieniu wad w realizacji przedmiotu umowy.</w:t>
      </w:r>
    </w:p>
    <w:p w14:paraId="27A50B9D" w14:textId="735EB920" w:rsidR="003317A5" w:rsidRPr="003317A5" w:rsidRDefault="003317A5" w:rsidP="003317A5">
      <w:pPr>
        <w:pStyle w:val="Akapitzlist"/>
        <w:numPr>
          <w:ilvl w:val="0"/>
          <w:numId w:val="38"/>
        </w:numPr>
        <w:suppressAutoHyphens w:val="0"/>
        <w:spacing w:before="0" w:line="360" w:lineRule="auto"/>
        <w:ind w:hanging="283"/>
        <w:jc w:val="left"/>
        <w:rPr>
          <w:rFonts w:ascii="Arial" w:hAnsi="Arial" w:cs="Arial"/>
          <w:sz w:val="22"/>
          <w:szCs w:val="22"/>
        </w:rPr>
      </w:pPr>
      <w:r w:rsidRPr="003317A5">
        <w:rPr>
          <w:rFonts w:ascii="Arial" w:hAnsi="Arial" w:cs="Arial"/>
          <w:sz w:val="22"/>
          <w:szCs w:val="22"/>
        </w:rPr>
        <w:t xml:space="preserve">Stwierdzone nieprawidłowości przy odbiorze zleconych prac Wykonawca usuwa na własny koszt, w terminie 10 dni od daty wizji terenowej, o której mowa w ust. 2. Zamawiający dokonuje wówczas ponownej wizji terenowej, w celu podpisania protokołu odbioru. Jeśli stwierdzone nieprawidłowości nie zostały usunięte, naliczana jest kara umowna zgodnie z § </w:t>
      </w:r>
      <w:r w:rsidR="007C4A92">
        <w:rPr>
          <w:rFonts w:ascii="Arial" w:hAnsi="Arial" w:cs="Arial"/>
          <w:sz w:val="22"/>
          <w:szCs w:val="22"/>
        </w:rPr>
        <w:t>9</w:t>
      </w:r>
      <w:r w:rsidRPr="003317A5">
        <w:rPr>
          <w:rFonts w:ascii="Arial" w:hAnsi="Arial" w:cs="Arial"/>
          <w:sz w:val="22"/>
          <w:szCs w:val="22"/>
        </w:rPr>
        <w:t xml:space="preserve"> ust. 1 pkt. 2.</w:t>
      </w:r>
    </w:p>
    <w:p w14:paraId="02E5677C" w14:textId="77777777" w:rsidR="00AB597E" w:rsidRPr="003317A5" w:rsidRDefault="00AB597E" w:rsidP="00AB597E">
      <w:pPr>
        <w:pStyle w:val="Default"/>
        <w:spacing w:line="360" w:lineRule="auto"/>
        <w:ind w:left="284"/>
        <w:rPr>
          <w:b/>
          <w:bCs/>
          <w:sz w:val="22"/>
          <w:szCs w:val="22"/>
        </w:rPr>
      </w:pPr>
    </w:p>
    <w:p w14:paraId="62DB01F3" w14:textId="77777777" w:rsidR="00B92B70" w:rsidRPr="003317A5" w:rsidRDefault="009255A6" w:rsidP="00AB597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317A5">
        <w:rPr>
          <w:rFonts w:ascii="Arial" w:hAnsi="Arial" w:cs="Arial"/>
          <w:b/>
          <w:bCs/>
          <w:sz w:val="22"/>
          <w:szCs w:val="22"/>
        </w:rPr>
        <w:t>§ 6</w:t>
      </w:r>
    </w:p>
    <w:p w14:paraId="06E6C5AF" w14:textId="77777777" w:rsidR="00630848" w:rsidRPr="003317A5" w:rsidRDefault="00630848" w:rsidP="00AB597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317A5">
        <w:rPr>
          <w:rFonts w:ascii="Arial" w:hAnsi="Arial" w:cs="Arial"/>
          <w:b/>
          <w:bCs/>
          <w:sz w:val="22"/>
          <w:szCs w:val="22"/>
        </w:rPr>
        <w:t>Wynagrodzenie</w:t>
      </w:r>
    </w:p>
    <w:p w14:paraId="5E3A8E75" w14:textId="3BBDF272" w:rsidR="00E5532F" w:rsidRPr="003317A5" w:rsidRDefault="00B92B70" w:rsidP="00AB597E">
      <w:pPr>
        <w:numPr>
          <w:ilvl w:val="1"/>
          <w:numId w:val="9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3317A5">
        <w:rPr>
          <w:rFonts w:ascii="Arial" w:hAnsi="Arial" w:cs="Arial"/>
          <w:sz w:val="22"/>
          <w:szCs w:val="22"/>
        </w:rPr>
        <w:t>Za wykonanie przedmiotu umowy</w:t>
      </w:r>
      <w:r w:rsidR="009F710F" w:rsidRPr="003317A5">
        <w:rPr>
          <w:rFonts w:ascii="Arial" w:hAnsi="Arial" w:cs="Arial"/>
          <w:sz w:val="22"/>
          <w:szCs w:val="22"/>
        </w:rPr>
        <w:t xml:space="preserve"> </w:t>
      </w:r>
      <w:r w:rsidR="00B00717" w:rsidRPr="003317A5">
        <w:rPr>
          <w:rFonts w:ascii="Arial" w:hAnsi="Arial" w:cs="Arial"/>
          <w:sz w:val="22"/>
          <w:szCs w:val="22"/>
        </w:rPr>
        <w:t>opisane</w:t>
      </w:r>
      <w:r w:rsidR="00E9794D" w:rsidRPr="003317A5">
        <w:rPr>
          <w:rFonts w:ascii="Arial" w:hAnsi="Arial" w:cs="Arial"/>
          <w:sz w:val="22"/>
          <w:szCs w:val="22"/>
        </w:rPr>
        <w:t>go</w:t>
      </w:r>
      <w:r w:rsidR="00B00717" w:rsidRPr="003317A5">
        <w:rPr>
          <w:rFonts w:ascii="Arial" w:hAnsi="Arial" w:cs="Arial"/>
          <w:sz w:val="22"/>
          <w:szCs w:val="22"/>
        </w:rPr>
        <w:t xml:space="preserve"> w § 1 </w:t>
      </w:r>
      <w:r w:rsidR="009F710F" w:rsidRPr="003317A5">
        <w:rPr>
          <w:rFonts w:ascii="Arial" w:hAnsi="Arial" w:cs="Arial"/>
          <w:sz w:val="22"/>
          <w:szCs w:val="22"/>
        </w:rPr>
        <w:t xml:space="preserve">Wykonawca otrzyma </w:t>
      </w:r>
      <w:r w:rsidR="007C4A92">
        <w:rPr>
          <w:rFonts w:ascii="Arial" w:hAnsi="Arial" w:cs="Arial"/>
          <w:sz w:val="22"/>
          <w:szCs w:val="22"/>
        </w:rPr>
        <w:t xml:space="preserve">łączne </w:t>
      </w:r>
      <w:r w:rsidRPr="003317A5">
        <w:rPr>
          <w:rFonts w:ascii="Arial" w:hAnsi="Arial" w:cs="Arial"/>
          <w:sz w:val="22"/>
          <w:szCs w:val="22"/>
        </w:rPr>
        <w:t>wynagrodzenie w</w:t>
      </w:r>
      <w:r w:rsidR="00B00717" w:rsidRPr="003317A5">
        <w:rPr>
          <w:rFonts w:ascii="Arial" w:hAnsi="Arial" w:cs="Arial"/>
          <w:sz w:val="22"/>
          <w:szCs w:val="22"/>
        </w:rPr>
        <w:t> </w:t>
      </w:r>
      <w:r w:rsidRPr="003317A5">
        <w:rPr>
          <w:rFonts w:ascii="Arial" w:hAnsi="Arial" w:cs="Arial"/>
          <w:sz w:val="22"/>
          <w:szCs w:val="22"/>
        </w:rPr>
        <w:t>wysoko</w:t>
      </w:r>
      <w:r w:rsidRPr="003317A5">
        <w:rPr>
          <w:rFonts w:ascii="Arial" w:eastAsia="TT45Co00" w:hAnsi="Arial" w:cs="Arial"/>
          <w:sz w:val="22"/>
          <w:szCs w:val="22"/>
        </w:rPr>
        <w:t>ś</w:t>
      </w:r>
      <w:r w:rsidRPr="003317A5">
        <w:rPr>
          <w:rFonts w:ascii="Arial" w:hAnsi="Arial" w:cs="Arial"/>
          <w:sz w:val="22"/>
          <w:szCs w:val="22"/>
        </w:rPr>
        <w:t>ci</w:t>
      </w:r>
      <w:r w:rsidR="00E5532F" w:rsidRPr="003317A5">
        <w:rPr>
          <w:rFonts w:ascii="Arial" w:hAnsi="Arial" w:cs="Arial"/>
          <w:sz w:val="22"/>
          <w:szCs w:val="22"/>
        </w:rPr>
        <w:t>:</w:t>
      </w:r>
    </w:p>
    <w:p w14:paraId="07780E13" w14:textId="77777777" w:rsidR="00E5532F" w:rsidRPr="003317A5" w:rsidRDefault="006275B7" w:rsidP="00AB597E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3317A5">
        <w:rPr>
          <w:rFonts w:ascii="Arial" w:hAnsi="Arial" w:cs="Arial"/>
          <w:sz w:val="22"/>
          <w:szCs w:val="22"/>
        </w:rPr>
        <w:t>…….</w:t>
      </w:r>
      <w:r w:rsidR="00274E07" w:rsidRPr="003317A5">
        <w:rPr>
          <w:rFonts w:ascii="Arial" w:hAnsi="Arial" w:cs="Arial"/>
          <w:sz w:val="22"/>
          <w:szCs w:val="22"/>
        </w:rPr>
        <w:t xml:space="preserve"> </w:t>
      </w:r>
      <w:r w:rsidR="00E5532F" w:rsidRPr="003317A5">
        <w:rPr>
          <w:rFonts w:ascii="Arial" w:hAnsi="Arial" w:cs="Arial"/>
          <w:sz w:val="22"/>
          <w:szCs w:val="22"/>
        </w:rPr>
        <w:t>zł netto,</w:t>
      </w:r>
    </w:p>
    <w:p w14:paraId="23C0B423" w14:textId="77777777" w:rsidR="00D653E0" w:rsidRPr="003317A5" w:rsidRDefault="006275B7" w:rsidP="00AB597E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3317A5">
        <w:rPr>
          <w:rFonts w:ascii="Arial" w:hAnsi="Arial" w:cs="Arial"/>
          <w:sz w:val="22"/>
          <w:szCs w:val="22"/>
        </w:rPr>
        <w:t>…….</w:t>
      </w:r>
      <w:r w:rsidR="00D653E0" w:rsidRPr="003317A5">
        <w:rPr>
          <w:rFonts w:ascii="Arial" w:hAnsi="Arial" w:cs="Arial"/>
          <w:sz w:val="22"/>
          <w:szCs w:val="22"/>
        </w:rPr>
        <w:t xml:space="preserve"> zł podatek VAT,</w:t>
      </w:r>
    </w:p>
    <w:p w14:paraId="32CB7643" w14:textId="148E38DC" w:rsidR="00B00717" w:rsidRPr="003317A5" w:rsidRDefault="006275B7" w:rsidP="00AB597E">
      <w:pPr>
        <w:tabs>
          <w:tab w:val="num" w:pos="720"/>
        </w:tabs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3317A5">
        <w:rPr>
          <w:rFonts w:ascii="Arial" w:hAnsi="Arial" w:cs="Arial"/>
          <w:sz w:val="22"/>
          <w:szCs w:val="22"/>
        </w:rPr>
        <w:t>…….</w:t>
      </w:r>
      <w:r w:rsidR="00274E07" w:rsidRPr="003317A5">
        <w:rPr>
          <w:rFonts w:ascii="Arial" w:hAnsi="Arial" w:cs="Arial"/>
          <w:sz w:val="22"/>
          <w:szCs w:val="22"/>
        </w:rPr>
        <w:t xml:space="preserve"> </w:t>
      </w:r>
      <w:r w:rsidR="00B92B70" w:rsidRPr="003317A5">
        <w:rPr>
          <w:rFonts w:ascii="Arial" w:hAnsi="Arial" w:cs="Arial"/>
          <w:sz w:val="22"/>
          <w:szCs w:val="22"/>
        </w:rPr>
        <w:t xml:space="preserve">zł brutto (słownie brutto: </w:t>
      </w:r>
      <w:r w:rsidR="000C0559" w:rsidRPr="003317A5">
        <w:rPr>
          <w:rFonts w:ascii="Arial" w:hAnsi="Arial" w:cs="Arial"/>
          <w:sz w:val="22"/>
          <w:szCs w:val="22"/>
        </w:rPr>
        <w:t>……….</w:t>
      </w:r>
      <w:r w:rsidR="00274E07" w:rsidRPr="003317A5">
        <w:rPr>
          <w:rFonts w:ascii="Arial" w:hAnsi="Arial" w:cs="Arial"/>
          <w:sz w:val="22"/>
          <w:szCs w:val="22"/>
        </w:rPr>
        <w:t xml:space="preserve"> złotych 00/</w:t>
      </w:r>
      <w:r w:rsidR="00426AB1" w:rsidRPr="003317A5">
        <w:rPr>
          <w:rFonts w:ascii="Arial" w:hAnsi="Arial" w:cs="Arial"/>
          <w:sz w:val="22"/>
          <w:szCs w:val="22"/>
        </w:rPr>
        <w:t>100)</w:t>
      </w:r>
      <w:r w:rsidR="001A4844" w:rsidRPr="003317A5">
        <w:rPr>
          <w:rFonts w:ascii="Arial" w:hAnsi="Arial" w:cs="Arial"/>
          <w:sz w:val="22"/>
          <w:szCs w:val="22"/>
        </w:rPr>
        <w:t>.</w:t>
      </w:r>
    </w:p>
    <w:p w14:paraId="4163D399" w14:textId="52E1EEEA" w:rsidR="009B4A3B" w:rsidRPr="003317A5" w:rsidRDefault="00C074FC" w:rsidP="00AB597E">
      <w:pPr>
        <w:numPr>
          <w:ilvl w:val="1"/>
          <w:numId w:val="9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3317A5">
        <w:rPr>
          <w:rFonts w:ascii="Arial" w:hAnsi="Arial" w:cs="Arial"/>
          <w:sz w:val="22"/>
          <w:szCs w:val="22"/>
        </w:rPr>
        <w:t>Podstawą wys</w:t>
      </w:r>
      <w:r w:rsidR="00A32D7C" w:rsidRPr="003317A5">
        <w:rPr>
          <w:rFonts w:ascii="Arial" w:hAnsi="Arial" w:cs="Arial"/>
          <w:sz w:val="22"/>
          <w:szCs w:val="22"/>
        </w:rPr>
        <w:t>tawienia przez Wykonawcę fakt</w:t>
      </w:r>
      <w:r w:rsidR="00655DCD" w:rsidRPr="003317A5">
        <w:rPr>
          <w:rFonts w:ascii="Arial" w:hAnsi="Arial" w:cs="Arial"/>
          <w:sz w:val="22"/>
          <w:szCs w:val="22"/>
        </w:rPr>
        <w:t>ur</w:t>
      </w:r>
      <w:r w:rsidR="00C051E7" w:rsidRPr="003317A5">
        <w:rPr>
          <w:rFonts w:ascii="Arial" w:hAnsi="Arial" w:cs="Arial"/>
          <w:sz w:val="22"/>
          <w:szCs w:val="22"/>
        </w:rPr>
        <w:t>y</w:t>
      </w:r>
      <w:r w:rsidR="002C1993" w:rsidRPr="003317A5">
        <w:rPr>
          <w:rFonts w:ascii="Arial" w:hAnsi="Arial" w:cs="Arial"/>
          <w:sz w:val="22"/>
          <w:szCs w:val="22"/>
        </w:rPr>
        <w:t>/rachunk</w:t>
      </w:r>
      <w:r w:rsidR="00C051E7" w:rsidRPr="003317A5">
        <w:rPr>
          <w:rFonts w:ascii="Arial" w:hAnsi="Arial" w:cs="Arial"/>
          <w:sz w:val="22"/>
          <w:szCs w:val="22"/>
        </w:rPr>
        <w:t>u</w:t>
      </w:r>
      <w:r w:rsidRPr="003317A5">
        <w:rPr>
          <w:rFonts w:ascii="Arial" w:hAnsi="Arial" w:cs="Arial"/>
          <w:sz w:val="22"/>
          <w:szCs w:val="22"/>
        </w:rPr>
        <w:t xml:space="preserve"> jest po</w:t>
      </w:r>
      <w:r w:rsidR="0054305B" w:rsidRPr="003317A5">
        <w:rPr>
          <w:rFonts w:ascii="Arial" w:hAnsi="Arial" w:cs="Arial"/>
          <w:sz w:val="22"/>
          <w:szCs w:val="22"/>
        </w:rPr>
        <w:t>dpisanie przez Strony protok</w:t>
      </w:r>
      <w:r w:rsidR="00BD343F" w:rsidRPr="003317A5">
        <w:rPr>
          <w:rFonts w:ascii="Arial" w:hAnsi="Arial" w:cs="Arial"/>
          <w:sz w:val="22"/>
          <w:szCs w:val="22"/>
        </w:rPr>
        <w:t>ołu</w:t>
      </w:r>
      <w:r w:rsidRPr="003317A5">
        <w:rPr>
          <w:rFonts w:ascii="Arial" w:hAnsi="Arial" w:cs="Arial"/>
          <w:sz w:val="22"/>
          <w:szCs w:val="22"/>
        </w:rPr>
        <w:t xml:space="preserve"> odbi</w:t>
      </w:r>
      <w:r w:rsidR="0054305B" w:rsidRPr="003317A5">
        <w:rPr>
          <w:rFonts w:ascii="Arial" w:hAnsi="Arial" w:cs="Arial"/>
          <w:sz w:val="22"/>
          <w:szCs w:val="22"/>
        </w:rPr>
        <w:t>oru, o który</w:t>
      </w:r>
      <w:r w:rsidR="00BD343F" w:rsidRPr="003317A5">
        <w:rPr>
          <w:rFonts w:ascii="Arial" w:hAnsi="Arial" w:cs="Arial"/>
          <w:sz w:val="22"/>
          <w:szCs w:val="22"/>
        </w:rPr>
        <w:t>m</w:t>
      </w:r>
      <w:r w:rsidR="0054305B" w:rsidRPr="003317A5">
        <w:rPr>
          <w:rFonts w:ascii="Arial" w:hAnsi="Arial" w:cs="Arial"/>
          <w:sz w:val="22"/>
          <w:szCs w:val="22"/>
        </w:rPr>
        <w:t xml:space="preserve"> mowa w § 5</w:t>
      </w:r>
      <w:r w:rsidR="009B4A3B" w:rsidRPr="003317A5">
        <w:rPr>
          <w:rFonts w:ascii="Arial" w:hAnsi="Arial" w:cs="Arial"/>
          <w:sz w:val="22"/>
          <w:szCs w:val="22"/>
        </w:rPr>
        <w:t xml:space="preserve">. </w:t>
      </w:r>
    </w:p>
    <w:p w14:paraId="2DB95984" w14:textId="7518A325" w:rsidR="00495D26" w:rsidRPr="003317A5" w:rsidRDefault="00495D26" w:rsidP="00AB597E">
      <w:pPr>
        <w:numPr>
          <w:ilvl w:val="1"/>
          <w:numId w:val="9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3317A5">
        <w:rPr>
          <w:rFonts w:ascii="Arial" w:hAnsi="Arial" w:cs="Arial"/>
          <w:sz w:val="22"/>
          <w:szCs w:val="22"/>
        </w:rPr>
        <w:t>Wykonawca wystawi faktur</w:t>
      </w:r>
      <w:r w:rsidR="00C051E7" w:rsidRPr="003317A5">
        <w:rPr>
          <w:rFonts w:ascii="Arial" w:hAnsi="Arial" w:cs="Arial"/>
          <w:sz w:val="22"/>
          <w:szCs w:val="22"/>
        </w:rPr>
        <w:t>ę</w:t>
      </w:r>
      <w:r w:rsidR="002C1993" w:rsidRPr="003317A5">
        <w:rPr>
          <w:rFonts w:ascii="Arial" w:hAnsi="Arial" w:cs="Arial"/>
          <w:sz w:val="22"/>
          <w:szCs w:val="22"/>
        </w:rPr>
        <w:t>/rachu</w:t>
      </w:r>
      <w:r w:rsidR="00C051E7" w:rsidRPr="003317A5">
        <w:rPr>
          <w:rFonts w:ascii="Arial" w:hAnsi="Arial" w:cs="Arial"/>
          <w:sz w:val="22"/>
          <w:szCs w:val="22"/>
        </w:rPr>
        <w:t>nek</w:t>
      </w:r>
      <w:r w:rsidRPr="003317A5">
        <w:rPr>
          <w:rFonts w:ascii="Arial" w:hAnsi="Arial" w:cs="Arial"/>
          <w:sz w:val="22"/>
          <w:szCs w:val="22"/>
        </w:rPr>
        <w:t xml:space="preserve"> w ciągu </w:t>
      </w:r>
      <w:r w:rsidR="0076665A" w:rsidRPr="003317A5">
        <w:rPr>
          <w:rFonts w:ascii="Arial" w:hAnsi="Arial" w:cs="Arial"/>
          <w:sz w:val="22"/>
          <w:szCs w:val="22"/>
        </w:rPr>
        <w:t>5</w:t>
      </w:r>
      <w:r w:rsidRPr="003317A5">
        <w:rPr>
          <w:rFonts w:ascii="Arial" w:hAnsi="Arial" w:cs="Arial"/>
          <w:sz w:val="22"/>
          <w:szCs w:val="22"/>
        </w:rPr>
        <w:t xml:space="preserve"> dni roboczych od dnia podpisania protokoł</w:t>
      </w:r>
      <w:r w:rsidR="00C051E7" w:rsidRPr="003317A5">
        <w:rPr>
          <w:rFonts w:ascii="Arial" w:hAnsi="Arial" w:cs="Arial"/>
          <w:sz w:val="22"/>
          <w:szCs w:val="22"/>
        </w:rPr>
        <w:t>u</w:t>
      </w:r>
      <w:r w:rsidRPr="003317A5">
        <w:rPr>
          <w:rFonts w:ascii="Arial" w:hAnsi="Arial" w:cs="Arial"/>
          <w:sz w:val="22"/>
          <w:szCs w:val="22"/>
        </w:rPr>
        <w:t xml:space="preserve"> odbioru, </w:t>
      </w:r>
      <w:r w:rsidR="0054305B" w:rsidRPr="003317A5">
        <w:rPr>
          <w:rFonts w:ascii="Arial" w:hAnsi="Arial" w:cs="Arial"/>
          <w:sz w:val="22"/>
          <w:szCs w:val="22"/>
        </w:rPr>
        <w:t>o który</w:t>
      </w:r>
      <w:r w:rsidR="00655DCD" w:rsidRPr="003317A5">
        <w:rPr>
          <w:rFonts w:ascii="Arial" w:hAnsi="Arial" w:cs="Arial"/>
          <w:sz w:val="22"/>
          <w:szCs w:val="22"/>
        </w:rPr>
        <w:t>ch</w:t>
      </w:r>
      <w:r w:rsidR="0054305B" w:rsidRPr="003317A5">
        <w:rPr>
          <w:rFonts w:ascii="Arial" w:hAnsi="Arial" w:cs="Arial"/>
          <w:sz w:val="22"/>
          <w:szCs w:val="22"/>
        </w:rPr>
        <w:t xml:space="preserve"> mowa w § 5</w:t>
      </w:r>
      <w:r w:rsidRPr="003317A5">
        <w:rPr>
          <w:rFonts w:ascii="Arial" w:hAnsi="Arial" w:cs="Arial"/>
          <w:sz w:val="22"/>
          <w:szCs w:val="22"/>
        </w:rPr>
        <w:t>.</w:t>
      </w:r>
    </w:p>
    <w:p w14:paraId="3AABFAFD" w14:textId="51FA5E62" w:rsidR="0076665A" w:rsidRPr="003317A5" w:rsidRDefault="0076665A" w:rsidP="00AB597E">
      <w:pPr>
        <w:numPr>
          <w:ilvl w:val="1"/>
          <w:numId w:val="9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3317A5">
        <w:rPr>
          <w:rFonts w:ascii="Arial" w:hAnsi="Arial" w:cs="Arial"/>
          <w:sz w:val="22"/>
          <w:szCs w:val="22"/>
        </w:rPr>
        <w:t xml:space="preserve">Zapłata wynagrodzenia, o którym mowa w ust. 1 nastąpi na rachunek bankowy wskazany przez Wykonawcę, w terminie do </w:t>
      </w:r>
      <w:r w:rsidR="004D0C88" w:rsidRPr="003317A5">
        <w:rPr>
          <w:rFonts w:ascii="Arial" w:hAnsi="Arial" w:cs="Arial"/>
          <w:sz w:val="22"/>
          <w:szCs w:val="22"/>
        </w:rPr>
        <w:t>21</w:t>
      </w:r>
      <w:r w:rsidRPr="003317A5">
        <w:rPr>
          <w:rFonts w:ascii="Arial" w:hAnsi="Arial" w:cs="Arial"/>
          <w:sz w:val="22"/>
          <w:szCs w:val="22"/>
        </w:rPr>
        <w:t xml:space="preserve"> dni od </w:t>
      </w:r>
      <w:r w:rsidR="00FF5407" w:rsidRPr="003317A5">
        <w:rPr>
          <w:rFonts w:ascii="Arial" w:hAnsi="Arial" w:cs="Arial"/>
          <w:sz w:val="22"/>
          <w:szCs w:val="22"/>
        </w:rPr>
        <w:t>wystawienia</w:t>
      </w:r>
      <w:r w:rsidR="00045F71" w:rsidRPr="003317A5">
        <w:rPr>
          <w:rFonts w:ascii="Arial" w:hAnsi="Arial" w:cs="Arial"/>
          <w:sz w:val="22"/>
          <w:szCs w:val="22"/>
        </w:rPr>
        <w:t xml:space="preserve"> faktury/rachunku</w:t>
      </w:r>
      <w:r w:rsidRPr="003317A5">
        <w:rPr>
          <w:rFonts w:ascii="Arial" w:hAnsi="Arial" w:cs="Arial"/>
          <w:sz w:val="22"/>
          <w:szCs w:val="22"/>
        </w:rPr>
        <w:t>.</w:t>
      </w:r>
    </w:p>
    <w:p w14:paraId="72C8942C" w14:textId="77777777" w:rsidR="009B4A3B" w:rsidRPr="003317A5" w:rsidRDefault="009B4A3B" w:rsidP="00AB597E">
      <w:pPr>
        <w:numPr>
          <w:ilvl w:val="1"/>
          <w:numId w:val="9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3317A5">
        <w:rPr>
          <w:rFonts w:ascii="Arial" w:hAnsi="Arial" w:cs="Arial"/>
          <w:sz w:val="22"/>
          <w:szCs w:val="22"/>
        </w:rPr>
        <w:t>Jako dzień zapłaty Strony ustalają dzień wydania dyspozycji przez Zamawiającego.</w:t>
      </w:r>
    </w:p>
    <w:p w14:paraId="5338EFD8" w14:textId="77777777" w:rsidR="00FF5407" w:rsidRPr="003317A5" w:rsidRDefault="00FF5407" w:rsidP="00AB597E">
      <w:pPr>
        <w:numPr>
          <w:ilvl w:val="1"/>
          <w:numId w:val="9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  <w:lang w:bidi="pl-PL"/>
        </w:rPr>
      </w:pPr>
      <w:r w:rsidRPr="003317A5">
        <w:rPr>
          <w:rFonts w:ascii="Arial" w:hAnsi="Arial" w:cs="Arial"/>
          <w:sz w:val="22"/>
          <w:szCs w:val="22"/>
          <w:lang w:bidi="pl-PL"/>
        </w:rPr>
        <w:t xml:space="preserve">Rachunek/fakturę należy wystawić na następujące dane: Regionalna Dyrekcja Ochrony Środowiska w Rzeszowie, Al. Józefa Piłsudskiego 38, 35-001 Rzeszów. </w:t>
      </w:r>
    </w:p>
    <w:p w14:paraId="01B7DC64" w14:textId="058EA03B" w:rsidR="00C06B51" w:rsidRPr="003317A5" w:rsidRDefault="009B4A3B" w:rsidP="00AB597E">
      <w:pPr>
        <w:numPr>
          <w:ilvl w:val="1"/>
          <w:numId w:val="9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3317A5">
        <w:rPr>
          <w:rFonts w:ascii="Arial" w:hAnsi="Arial" w:cs="Arial"/>
          <w:sz w:val="22"/>
          <w:szCs w:val="22"/>
        </w:rPr>
        <w:t>Wynagrodzenie, o którym mowa w ust. 1 zostanie pomniejszone o ewentualne kar</w:t>
      </w:r>
      <w:r w:rsidR="003E3375" w:rsidRPr="003317A5">
        <w:rPr>
          <w:rFonts w:ascii="Arial" w:hAnsi="Arial" w:cs="Arial"/>
          <w:sz w:val="22"/>
          <w:szCs w:val="22"/>
        </w:rPr>
        <w:t xml:space="preserve">y umowne, o których mowa w § </w:t>
      </w:r>
      <w:r w:rsidR="0076665A" w:rsidRPr="003317A5">
        <w:rPr>
          <w:rFonts w:ascii="Arial" w:hAnsi="Arial" w:cs="Arial"/>
          <w:sz w:val="22"/>
          <w:szCs w:val="22"/>
        </w:rPr>
        <w:t>9</w:t>
      </w:r>
      <w:r w:rsidR="009C03AB" w:rsidRPr="003317A5">
        <w:rPr>
          <w:rFonts w:ascii="Arial" w:hAnsi="Arial" w:cs="Arial"/>
          <w:sz w:val="22"/>
          <w:szCs w:val="22"/>
        </w:rPr>
        <w:t>.</w:t>
      </w:r>
    </w:p>
    <w:p w14:paraId="5390305E" w14:textId="50378FC9" w:rsidR="003317A5" w:rsidRPr="003317A5" w:rsidRDefault="003317A5" w:rsidP="003317A5">
      <w:pPr>
        <w:numPr>
          <w:ilvl w:val="1"/>
          <w:numId w:val="9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3317A5">
        <w:rPr>
          <w:rFonts w:ascii="Arial" w:hAnsi="Arial" w:cs="Arial"/>
          <w:color w:val="000000" w:themeColor="text1"/>
          <w:sz w:val="22"/>
          <w:szCs w:val="22"/>
        </w:rPr>
        <w:t xml:space="preserve">Wykonawca, który będzie świadczył osobiście usługi na podstawie niniejszej umowy jako osoba fizyczna zobowiązany jest prowadzić ewidencję czasu pracy i przedstawić ją Zamawiającemu razem z fakturą/rachunkiem, o którym/ej mowa w ust. 3 niniejszego paragrafu umowy. </w:t>
      </w:r>
    </w:p>
    <w:p w14:paraId="056B8F98" w14:textId="4D64B21D" w:rsidR="00B92B70" w:rsidRPr="003317A5" w:rsidRDefault="00056152" w:rsidP="00AB597E">
      <w:pPr>
        <w:autoSpaceDE w:val="0"/>
        <w:spacing w:before="0" w:line="360" w:lineRule="auto"/>
        <w:ind w:left="284"/>
        <w:jc w:val="center"/>
        <w:rPr>
          <w:rFonts w:ascii="Arial" w:hAnsi="Arial" w:cs="Arial"/>
          <w:sz w:val="22"/>
          <w:szCs w:val="22"/>
        </w:rPr>
      </w:pPr>
      <w:r w:rsidRPr="003317A5">
        <w:rPr>
          <w:rFonts w:ascii="Arial" w:hAnsi="Arial" w:cs="Arial"/>
          <w:b/>
          <w:bCs/>
          <w:sz w:val="22"/>
          <w:szCs w:val="22"/>
        </w:rPr>
        <w:lastRenderedPageBreak/>
        <w:t>§ 7</w:t>
      </w:r>
    </w:p>
    <w:p w14:paraId="0A706B00" w14:textId="77777777" w:rsidR="00630848" w:rsidRPr="003317A5" w:rsidRDefault="00630848" w:rsidP="00AB597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317A5">
        <w:rPr>
          <w:rFonts w:ascii="Arial" w:hAnsi="Arial" w:cs="Arial"/>
          <w:b/>
          <w:bCs/>
          <w:sz w:val="22"/>
          <w:szCs w:val="22"/>
        </w:rPr>
        <w:t>Przedstawiciele Zamawiającego i Wykonawców</w:t>
      </w:r>
    </w:p>
    <w:p w14:paraId="15C59BFF" w14:textId="2F86574B" w:rsidR="00B92B70" w:rsidRPr="003317A5" w:rsidRDefault="00B92B70" w:rsidP="00AB597E">
      <w:pPr>
        <w:numPr>
          <w:ilvl w:val="1"/>
          <w:numId w:val="10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3317A5">
        <w:rPr>
          <w:rFonts w:ascii="Arial" w:hAnsi="Arial" w:cs="Arial"/>
          <w:sz w:val="22"/>
          <w:szCs w:val="22"/>
        </w:rPr>
        <w:t>Osob</w:t>
      </w:r>
      <w:r w:rsidR="00E9794D" w:rsidRPr="003317A5">
        <w:rPr>
          <w:rFonts w:ascii="Arial" w:eastAsia="TT45Co00" w:hAnsi="Arial" w:cs="Arial"/>
          <w:sz w:val="22"/>
          <w:szCs w:val="22"/>
        </w:rPr>
        <w:t>ami</w:t>
      </w:r>
      <w:r w:rsidRPr="003317A5">
        <w:rPr>
          <w:rFonts w:ascii="Arial" w:eastAsia="TT45Co00" w:hAnsi="Arial" w:cs="Arial"/>
          <w:sz w:val="22"/>
          <w:szCs w:val="22"/>
        </w:rPr>
        <w:t xml:space="preserve"> </w:t>
      </w:r>
      <w:r w:rsidRPr="003317A5">
        <w:rPr>
          <w:rFonts w:ascii="Arial" w:hAnsi="Arial" w:cs="Arial"/>
          <w:sz w:val="22"/>
          <w:szCs w:val="22"/>
        </w:rPr>
        <w:t>uprawnion</w:t>
      </w:r>
      <w:r w:rsidR="00E9794D" w:rsidRPr="003317A5">
        <w:rPr>
          <w:rFonts w:ascii="Arial" w:hAnsi="Arial" w:cs="Arial"/>
          <w:sz w:val="22"/>
          <w:szCs w:val="22"/>
        </w:rPr>
        <w:t>ymi</w:t>
      </w:r>
      <w:r w:rsidRPr="003317A5">
        <w:rPr>
          <w:rFonts w:ascii="Arial" w:eastAsia="TT45Co00" w:hAnsi="Arial" w:cs="Arial"/>
          <w:sz w:val="22"/>
          <w:szCs w:val="22"/>
        </w:rPr>
        <w:t xml:space="preserve"> </w:t>
      </w:r>
      <w:r w:rsidRPr="003317A5">
        <w:rPr>
          <w:rFonts w:ascii="Arial" w:hAnsi="Arial" w:cs="Arial"/>
          <w:sz w:val="22"/>
          <w:szCs w:val="22"/>
        </w:rPr>
        <w:t>przez Zamawiaj</w:t>
      </w:r>
      <w:r w:rsidRPr="003317A5">
        <w:rPr>
          <w:rFonts w:ascii="Arial" w:eastAsia="TT45Co00" w:hAnsi="Arial" w:cs="Arial"/>
          <w:sz w:val="22"/>
          <w:szCs w:val="22"/>
        </w:rPr>
        <w:t>ą</w:t>
      </w:r>
      <w:r w:rsidRPr="003317A5">
        <w:rPr>
          <w:rFonts w:ascii="Arial" w:hAnsi="Arial" w:cs="Arial"/>
          <w:sz w:val="22"/>
          <w:szCs w:val="22"/>
        </w:rPr>
        <w:t>cego do koordynowania spraw zwi</w:t>
      </w:r>
      <w:r w:rsidRPr="003317A5">
        <w:rPr>
          <w:rFonts w:ascii="Arial" w:eastAsia="TT45Co00" w:hAnsi="Arial" w:cs="Arial"/>
          <w:sz w:val="22"/>
          <w:szCs w:val="22"/>
        </w:rPr>
        <w:t>ą</w:t>
      </w:r>
      <w:r w:rsidRPr="003317A5">
        <w:rPr>
          <w:rFonts w:ascii="Arial" w:hAnsi="Arial" w:cs="Arial"/>
          <w:sz w:val="22"/>
          <w:szCs w:val="22"/>
        </w:rPr>
        <w:t>zanych z</w:t>
      </w:r>
      <w:r w:rsidR="00E9794D" w:rsidRPr="003317A5">
        <w:rPr>
          <w:rFonts w:ascii="Arial" w:hAnsi="Arial" w:cs="Arial"/>
          <w:sz w:val="22"/>
          <w:szCs w:val="22"/>
        </w:rPr>
        <w:t> </w:t>
      </w:r>
      <w:r w:rsidRPr="003317A5">
        <w:rPr>
          <w:rFonts w:ascii="Arial" w:hAnsi="Arial" w:cs="Arial"/>
          <w:sz w:val="22"/>
          <w:szCs w:val="22"/>
        </w:rPr>
        <w:t>realizacj</w:t>
      </w:r>
      <w:r w:rsidRPr="003317A5">
        <w:rPr>
          <w:rFonts w:ascii="Arial" w:eastAsia="TT45Co00" w:hAnsi="Arial" w:cs="Arial"/>
          <w:sz w:val="22"/>
          <w:szCs w:val="22"/>
        </w:rPr>
        <w:t xml:space="preserve">ą </w:t>
      </w:r>
      <w:r w:rsidRPr="003317A5">
        <w:rPr>
          <w:rFonts w:ascii="Arial" w:hAnsi="Arial" w:cs="Arial"/>
          <w:sz w:val="22"/>
          <w:szCs w:val="22"/>
        </w:rPr>
        <w:t>umowy i koordy</w:t>
      </w:r>
      <w:r w:rsidR="009C03AB" w:rsidRPr="003317A5">
        <w:rPr>
          <w:rFonts w:ascii="Arial" w:hAnsi="Arial" w:cs="Arial"/>
          <w:sz w:val="22"/>
          <w:szCs w:val="22"/>
        </w:rPr>
        <w:t>nowania</w:t>
      </w:r>
      <w:r w:rsidRPr="003317A5">
        <w:rPr>
          <w:rFonts w:ascii="Arial" w:hAnsi="Arial" w:cs="Arial"/>
          <w:sz w:val="22"/>
          <w:szCs w:val="22"/>
        </w:rPr>
        <w:t xml:space="preserve"> w zakresie obowi</w:t>
      </w:r>
      <w:r w:rsidRPr="003317A5">
        <w:rPr>
          <w:rFonts w:ascii="Arial" w:eastAsia="TT45Co00" w:hAnsi="Arial" w:cs="Arial"/>
          <w:sz w:val="22"/>
          <w:szCs w:val="22"/>
        </w:rPr>
        <w:t>ą</w:t>
      </w:r>
      <w:r w:rsidRPr="003317A5">
        <w:rPr>
          <w:rFonts w:ascii="Arial" w:hAnsi="Arial" w:cs="Arial"/>
          <w:sz w:val="22"/>
          <w:szCs w:val="22"/>
        </w:rPr>
        <w:t>zków umownyc</w:t>
      </w:r>
      <w:r w:rsidR="009C03AB" w:rsidRPr="003317A5">
        <w:rPr>
          <w:rFonts w:ascii="Arial" w:hAnsi="Arial" w:cs="Arial"/>
          <w:sz w:val="22"/>
          <w:szCs w:val="22"/>
        </w:rPr>
        <w:t xml:space="preserve">h, w tym </w:t>
      </w:r>
      <w:r w:rsidR="003317A5" w:rsidRPr="003317A5">
        <w:rPr>
          <w:rFonts w:ascii="Arial" w:hAnsi="Arial" w:cs="Arial"/>
          <w:sz w:val="22"/>
          <w:szCs w:val="22"/>
        </w:rPr>
        <w:t>do podpisania</w:t>
      </w:r>
      <w:r w:rsidR="00086B84" w:rsidRPr="003317A5">
        <w:rPr>
          <w:rFonts w:ascii="Arial" w:hAnsi="Arial" w:cs="Arial"/>
          <w:sz w:val="22"/>
          <w:szCs w:val="22"/>
        </w:rPr>
        <w:t xml:space="preserve"> </w:t>
      </w:r>
      <w:r w:rsidR="009C03AB" w:rsidRPr="003317A5">
        <w:rPr>
          <w:rFonts w:ascii="Arial" w:hAnsi="Arial" w:cs="Arial"/>
          <w:sz w:val="22"/>
          <w:szCs w:val="22"/>
        </w:rPr>
        <w:t>protokoł</w:t>
      </w:r>
      <w:r w:rsidR="0042689D" w:rsidRPr="003317A5">
        <w:rPr>
          <w:rFonts w:ascii="Arial" w:hAnsi="Arial" w:cs="Arial"/>
          <w:sz w:val="22"/>
          <w:szCs w:val="22"/>
        </w:rPr>
        <w:t>u</w:t>
      </w:r>
      <w:r w:rsidRPr="003317A5">
        <w:rPr>
          <w:rFonts w:ascii="Arial" w:hAnsi="Arial" w:cs="Arial"/>
          <w:sz w:val="22"/>
          <w:szCs w:val="22"/>
        </w:rPr>
        <w:t xml:space="preserve"> odbioru </w:t>
      </w:r>
      <w:r w:rsidR="00E9794D" w:rsidRPr="003317A5">
        <w:rPr>
          <w:rFonts w:ascii="Arial" w:hAnsi="Arial" w:cs="Arial"/>
          <w:sz w:val="22"/>
          <w:szCs w:val="22"/>
        </w:rPr>
        <w:t>są:</w:t>
      </w:r>
      <w:r w:rsidRPr="003317A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6275B7" w:rsidRPr="003317A5">
        <w:rPr>
          <w:rFonts w:ascii="Arial" w:hAnsi="Arial" w:cs="Arial"/>
          <w:sz w:val="22"/>
          <w:szCs w:val="22"/>
        </w:rPr>
        <w:t>……..</w:t>
      </w:r>
      <w:r w:rsidR="00274E07" w:rsidRPr="003317A5">
        <w:rPr>
          <w:rFonts w:ascii="Arial" w:hAnsi="Arial" w:cs="Arial"/>
          <w:sz w:val="22"/>
          <w:szCs w:val="22"/>
        </w:rPr>
        <w:t xml:space="preserve"> </w:t>
      </w:r>
      <w:r w:rsidR="003A766D" w:rsidRPr="003317A5">
        <w:rPr>
          <w:rFonts w:ascii="Arial" w:hAnsi="Arial" w:cs="Arial"/>
          <w:sz w:val="22"/>
          <w:szCs w:val="22"/>
        </w:rPr>
        <w:t>.</w:t>
      </w:r>
      <w:proofErr w:type="gramEnd"/>
      <w:r w:rsidR="00E9794D" w:rsidRPr="003317A5">
        <w:rPr>
          <w:rFonts w:ascii="Arial" w:hAnsi="Arial" w:cs="Arial"/>
          <w:sz w:val="22"/>
          <w:szCs w:val="22"/>
        </w:rPr>
        <w:t xml:space="preserve"> </w:t>
      </w:r>
    </w:p>
    <w:p w14:paraId="58FE3391" w14:textId="3745E412" w:rsidR="00B92B70" w:rsidRPr="003317A5" w:rsidRDefault="00B92B70" w:rsidP="00AB597E">
      <w:pPr>
        <w:numPr>
          <w:ilvl w:val="1"/>
          <w:numId w:val="10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3317A5">
        <w:rPr>
          <w:rFonts w:ascii="Arial" w:hAnsi="Arial" w:cs="Arial"/>
          <w:sz w:val="22"/>
          <w:szCs w:val="22"/>
        </w:rPr>
        <w:t>Przedstawicielem Wykonawcy upowa</w:t>
      </w:r>
      <w:r w:rsidRPr="003317A5">
        <w:rPr>
          <w:rFonts w:ascii="Arial" w:eastAsia="TT45Co00" w:hAnsi="Arial" w:cs="Arial"/>
          <w:sz w:val="22"/>
          <w:szCs w:val="22"/>
        </w:rPr>
        <w:t>ż</w:t>
      </w:r>
      <w:r w:rsidRPr="003317A5">
        <w:rPr>
          <w:rFonts w:ascii="Arial" w:hAnsi="Arial" w:cs="Arial"/>
          <w:sz w:val="22"/>
          <w:szCs w:val="22"/>
        </w:rPr>
        <w:t>nionym do koordynowania spraw zwi</w:t>
      </w:r>
      <w:r w:rsidRPr="003317A5">
        <w:rPr>
          <w:rFonts w:ascii="Arial" w:eastAsia="TT45Co00" w:hAnsi="Arial" w:cs="Arial"/>
          <w:sz w:val="22"/>
          <w:szCs w:val="22"/>
        </w:rPr>
        <w:t>ą</w:t>
      </w:r>
      <w:r w:rsidRPr="003317A5">
        <w:rPr>
          <w:rFonts w:ascii="Arial" w:hAnsi="Arial" w:cs="Arial"/>
          <w:sz w:val="22"/>
          <w:szCs w:val="22"/>
        </w:rPr>
        <w:t>zanych</w:t>
      </w:r>
      <w:r w:rsidRPr="003317A5">
        <w:rPr>
          <w:rFonts w:ascii="Arial" w:hAnsi="Arial" w:cs="Arial"/>
          <w:sz w:val="22"/>
          <w:szCs w:val="22"/>
        </w:rPr>
        <w:br/>
        <w:t>z realizacj</w:t>
      </w:r>
      <w:r w:rsidRPr="003317A5">
        <w:rPr>
          <w:rFonts w:ascii="Arial" w:eastAsia="TT45Co00" w:hAnsi="Arial" w:cs="Arial"/>
          <w:sz w:val="22"/>
          <w:szCs w:val="22"/>
        </w:rPr>
        <w:t xml:space="preserve">ą </w:t>
      </w:r>
      <w:r w:rsidRPr="003317A5">
        <w:rPr>
          <w:rFonts w:ascii="Arial" w:hAnsi="Arial" w:cs="Arial"/>
          <w:sz w:val="22"/>
          <w:szCs w:val="22"/>
        </w:rPr>
        <w:t>umowy i koordynatorem w zakresie obowi</w:t>
      </w:r>
      <w:r w:rsidRPr="003317A5">
        <w:rPr>
          <w:rFonts w:ascii="Arial" w:eastAsia="TT45Co00" w:hAnsi="Arial" w:cs="Arial"/>
          <w:sz w:val="22"/>
          <w:szCs w:val="22"/>
        </w:rPr>
        <w:t>ą</w:t>
      </w:r>
      <w:r w:rsidRPr="003317A5">
        <w:rPr>
          <w:rFonts w:ascii="Arial" w:hAnsi="Arial" w:cs="Arial"/>
          <w:sz w:val="22"/>
          <w:szCs w:val="22"/>
        </w:rPr>
        <w:t xml:space="preserve">zków umownych, w tym do podpisania protokołu </w:t>
      </w:r>
      <w:r w:rsidR="003317A5" w:rsidRPr="003317A5">
        <w:rPr>
          <w:rFonts w:ascii="Arial" w:hAnsi="Arial" w:cs="Arial"/>
          <w:sz w:val="22"/>
          <w:szCs w:val="22"/>
        </w:rPr>
        <w:t>odbioru jest</w:t>
      </w:r>
      <w:r w:rsidRPr="003317A5">
        <w:rPr>
          <w:rFonts w:ascii="Arial" w:hAnsi="Arial" w:cs="Arial"/>
          <w:sz w:val="22"/>
          <w:szCs w:val="22"/>
        </w:rPr>
        <w:t xml:space="preserve">: </w:t>
      </w:r>
      <w:r w:rsidR="006275B7" w:rsidRPr="003317A5">
        <w:rPr>
          <w:rFonts w:ascii="Arial" w:hAnsi="Arial" w:cs="Arial"/>
          <w:sz w:val="22"/>
          <w:szCs w:val="22"/>
        </w:rPr>
        <w:t>………</w:t>
      </w:r>
    </w:p>
    <w:p w14:paraId="2B0D28C7" w14:textId="209A36AB" w:rsidR="00487D99" w:rsidRPr="003317A5" w:rsidRDefault="00D26A63" w:rsidP="00AB597E">
      <w:pPr>
        <w:numPr>
          <w:ilvl w:val="1"/>
          <w:numId w:val="10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3317A5">
        <w:rPr>
          <w:rFonts w:ascii="Arial" w:hAnsi="Arial" w:cs="Arial"/>
          <w:sz w:val="22"/>
          <w:szCs w:val="22"/>
        </w:rPr>
        <w:t>Każ</w:t>
      </w:r>
      <w:r w:rsidR="0054305B" w:rsidRPr="003317A5">
        <w:rPr>
          <w:rFonts w:ascii="Arial" w:hAnsi="Arial" w:cs="Arial"/>
          <w:sz w:val="22"/>
          <w:szCs w:val="22"/>
        </w:rPr>
        <w:t>da ze Stron oświadcza, iż osoby, o których mowa w ust. 1 i 2 są umocowan</w:t>
      </w:r>
      <w:r w:rsidRPr="003317A5">
        <w:rPr>
          <w:rFonts w:ascii="Arial" w:hAnsi="Arial" w:cs="Arial"/>
          <w:sz w:val="22"/>
          <w:szCs w:val="22"/>
        </w:rPr>
        <w:t>e przez Stronę do dokonywania czynności związanych z realizacją przedmiotu umowy, w tym do podpisywania</w:t>
      </w:r>
      <w:r w:rsidR="00086B84" w:rsidRPr="003317A5">
        <w:rPr>
          <w:rFonts w:ascii="Arial" w:hAnsi="Arial" w:cs="Arial"/>
          <w:sz w:val="22"/>
          <w:szCs w:val="22"/>
        </w:rPr>
        <w:t xml:space="preserve"> </w:t>
      </w:r>
      <w:r w:rsidRPr="003317A5">
        <w:rPr>
          <w:rFonts w:ascii="Arial" w:hAnsi="Arial" w:cs="Arial"/>
          <w:sz w:val="22"/>
          <w:szCs w:val="22"/>
        </w:rPr>
        <w:t>protoko</w:t>
      </w:r>
      <w:r w:rsidR="00086B84" w:rsidRPr="003317A5">
        <w:rPr>
          <w:rFonts w:ascii="Arial" w:hAnsi="Arial" w:cs="Arial"/>
          <w:sz w:val="22"/>
          <w:szCs w:val="22"/>
        </w:rPr>
        <w:t>łu</w:t>
      </w:r>
      <w:r w:rsidRPr="003317A5">
        <w:rPr>
          <w:rFonts w:ascii="Arial" w:hAnsi="Arial" w:cs="Arial"/>
          <w:sz w:val="22"/>
          <w:szCs w:val="22"/>
        </w:rPr>
        <w:t xml:space="preserve"> odbioru</w:t>
      </w:r>
      <w:r w:rsidR="00487D99" w:rsidRPr="003317A5">
        <w:rPr>
          <w:rFonts w:ascii="Arial" w:hAnsi="Arial" w:cs="Arial"/>
          <w:sz w:val="22"/>
          <w:szCs w:val="22"/>
        </w:rPr>
        <w:t>.</w:t>
      </w:r>
    </w:p>
    <w:p w14:paraId="32E231BC" w14:textId="77777777" w:rsidR="00487D99" w:rsidRPr="003317A5" w:rsidRDefault="00487D99" w:rsidP="00AB597E">
      <w:pPr>
        <w:numPr>
          <w:ilvl w:val="1"/>
          <w:numId w:val="10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3317A5">
        <w:rPr>
          <w:rFonts w:ascii="Arial" w:eastAsia="Arial Unicode MS" w:hAnsi="Arial" w:cs="Arial"/>
          <w:sz w:val="22"/>
          <w:szCs w:val="22"/>
        </w:rPr>
        <w:t xml:space="preserve">Zmiana osób, o których mowa w ust. 1 i 2, numerów telefonów i adresów e-mail następuje poprzez pisemne powiadomienie drugiej Strony umowy i nie wymaga sporządzenia aneksu do umowy. </w:t>
      </w:r>
    </w:p>
    <w:p w14:paraId="2A9AD22A" w14:textId="71292454" w:rsidR="00D26A63" w:rsidRPr="003317A5" w:rsidRDefault="00056152" w:rsidP="00AB597E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317A5">
        <w:rPr>
          <w:rFonts w:ascii="Arial" w:hAnsi="Arial" w:cs="Arial"/>
          <w:b/>
          <w:sz w:val="22"/>
          <w:szCs w:val="22"/>
        </w:rPr>
        <w:t>§ 8</w:t>
      </w:r>
    </w:p>
    <w:p w14:paraId="107D5912" w14:textId="77777777" w:rsidR="00D26A63" w:rsidRPr="003317A5" w:rsidRDefault="00D26A63" w:rsidP="00AB597E">
      <w:pPr>
        <w:tabs>
          <w:tab w:val="left" w:pos="0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317A5">
        <w:rPr>
          <w:rFonts w:ascii="Arial" w:hAnsi="Arial" w:cs="Arial"/>
          <w:b/>
          <w:sz w:val="22"/>
          <w:szCs w:val="22"/>
        </w:rPr>
        <w:t>Konflikt interesów</w:t>
      </w:r>
    </w:p>
    <w:p w14:paraId="33CEC9C7" w14:textId="77777777" w:rsidR="00D26A63" w:rsidRPr="003317A5" w:rsidRDefault="00D26A63" w:rsidP="00AB597E">
      <w:pPr>
        <w:numPr>
          <w:ilvl w:val="2"/>
          <w:numId w:val="16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3317A5">
        <w:rPr>
          <w:rFonts w:ascii="Arial" w:hAnsi="Arial" w:cs="Arial"/>
          <w:sz w:val="22"/>
          <w:szCs w:val="22"/>
        </w:rPr>
        <w:t>Wykonawca jest zobowiązany do powstrzymywania się od wszelkich działań, które mogą stanowić konflikt interesów w związku z wykonywaniem przedmiotu Umowy.  W tym samym zakresie Wykonawca jest zobowiązany przeciwdziałać konfliktowi interesów osób, przy pomocy których wykonuje Umowę.</w:t>
      </w:r>
    </w:p>
    <w:p w14:paraId="1F1FA0A6" w14:textId="77777777" w:rsidR="00D26A63" w:rsidRPr="003317A5" w:rsidRDefault="00D26A63" w:rsidP="00AB597E">
      <w:pPr>
        <w:numPr>
          <w:ilvl w:val="2"/>
          <w:numId w:val="16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3317A5">
        <w:rPr>
          <w:rFonts w:ascii="Arial" w:hAnsi="Arial" w:cs="Arial"/>
          <w:sz w:val="22"/>
          <w:szCs w:val="22"/>
        </w:rPr>
        <w:t>W przypadku zaistnienia konfliktu interesów lub ryzyka wystąpienia konfliktu interesów, Wykonawca jest zobowiązany niezwłocznie powiadomić o tym Zamawiającego.</w:t>
      </w:r>
    </w:p>
    <w:p w14:paraId="1B62D37A" w14:textId="77777777" w:rsidR="00D26A63" w:rsidRPr="003317A5" w:rsidRDefault="00D26A63" w:rsidP="00AB597E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3957BAA0" w14:textId="77777777" w:rsidR="00B92B70" w:rsidRPr="003317A5" w:rsidRDefault="00905211" w:rsidP="00AB597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317A5">
        <w:rPr>
          <w:rFonts w:ascii="Arial" w:hAnsi="Arial" w:cs="Arial"/>
          <w:b/>
          <w:bCs/>
          <w:sz w:val="22"/>
          <w:szCs w:val="22"/>
        </w:rPr>
        <w:t>§ 9</w:t>
      </w:r>
    </w:p>
    <w:p w14:paraId="759F54A7" w14:textId="77777777" w:rsidR="00630848" w:rsidRPr="003317A5" w:rsidRDefault="00630848" w:rsidP="00AB597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317A5">
        <w:rPr>
          <w:rFonts w:ascii="Arial" w:hAnsi="Arial" w:cs="Arial"/>
          <w:b/>
          <w:bCs/>
          <w:sz w:val="22"/>
          <w:szCs w:val="22"/>
        </w:rPr>
        <w:t>Kary umowne</w:t>
      </w:r>
    </w:p>
    <w:p w14:paraId="1AA18377" w14:textId="77777777" w:rsidR="003317A5" w:rsidRPr="003317A5" w:rsidRDefault="003317A5" w:rsidP="003317A5">
      <w:pPr>
        <w:numPr>
          <w:ilvl w:val="1"/>
          <w:numId w:val="11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3317A5">
        <w:rPr>
          <w:rFonts w:ascii="Arial" w:hAnsi="Arial" w:cs="Arial"/>
          <w:sz w:val="22"/>
          <w:szCs w:val="22"/>
        </w:rPr>
        <w:t>Strony ustanawiaj</w:t>
      </w:r>
      <w:r w:rsidRPr="003317A5">
        <w:rPr>
          <w:rFonts w:ascii="Arial" w:eastAsia="TT45Co00" w:hAnsi="Arial" w:cs="Arial"/>
          <w:sz w:val="22"/>
          <w:szCs w:val="22"/>
        </w:rPr>
        <w:t xml:space="preserve">ą </w:t>
      </w:r>
      <w:r w:rsidRPr="003317A5">
        <w:rPr>
          <w:rFonts w:ascii="Arial" w:hAnsi="Arial" w:cs="Arial"/>
          <w:sz w:val="22"/>
          <w:szCs w:val="22"/>
        </w:rPr>
        <w:t>odpowiedzialno</w:t>
      </w:r>
      <w:r w:rsidRPr="003317A5">
        <w:rPr>
          <w:rFonts w:ascii="Arial" w:eastAsia="TT45Co00" w:hAnsi="Arial" w:cs="Arial"/>
          <w:sz w:val="22"/>
          <w:szCs w:val="22"/>
        </w:rPr>
        <w:t xml:space="preserve">ść </w:t>
      </w:r>
      <w:r w:rsidRPr="003317A5">
        <w:rPr>
          <w:rFonts w:ascii="Arial" w:hAnsi="Arial" w:cs="Arial"/>
          <w:sz w:val="22"/>
          <w:szCs w:val="22"/>
        </w:rPr>
        <w:t>za niewykonanie lub nienale</w:t>
      </w:r>
      <w:r w:rsidRPr="003317A5">
        <w:rPr>
          <w:rFonts w:ascii="Arial" w:eastAsia="TT45Co00" w:hAnsi="Arial" w:cs="Arial"/>
          <w:sz w:val="22"/>
          <w:szCs w:val="22"/>
        </w:rPr>
        <w:t>ż</w:t>
      </w:r>
      <w:r w:rsidRPr="003317A5">
        <w:rPr>
          <w:rFonts w:ascii="Arial" w:hAnsi="Arial" w:cs="Arial"/>
          <w:sz w:val="22"/>
          <w:szCs w:val="22"/>
        </w:rPr>
        <w:t>yte wykonanie zobowi</w:t>
      </w:r>
      <w:r w:rsidRPr="003317A5">
        <w:rPr>
          <w:rFonts w:ascii="Arial" w:eastAsia="TT45Co00" w:hAnsi="Arial" w:cs="Arial"/>
          <w:sz w:val="22"/>
          <w:szCs w:val="22"/>
        </w:rPr>
        <w:t>ą</w:t>
      </w:r>
      <w:r w:rsidRPr="003317A5">
        <w:rPr>
          <w:rFonts w:ascii="Arial" w:hAnsi="Arial" w:cs="Arial"/>
          <w:sz w:val="22"/>
          <w:szCs w:val="22"/>
        </w:rPr>
        <w:t>zania, na ni</w:t>
      </w:r>
      <w:r w:rsidRPr="003317A5">
        <w:rPr>
          <w:rFonts w:ascii="Arial" w:eastAsia="TT45Co00" w:hAnsi="Arial" w:cs="Arial"/>
          <w:sz w:val="22"/>
          <w:szCs w:val="22"/>
        </w:rPr>
        <w:t>ż</w:t>
      </w:r>
      <w:r w:rsidRPr="003317A5">
        <w:rPr>
          <w:rFonts w:ascii="Arial" w:hAnsi="Arial" w:cs="Arial"/>
          <w:sz w:val="22"/>
          <w:szCs w:val="22"/>
        </w:rPr>
        <w:t>ej opisanych zasadach:</w:t>
      </w:r>
    </w:p>
    <w:p w14:paraId="413D3B5B" w14:textId="77777777" w:rsidR="003317A5" w:rsidRPr="003317A5" w:rsidRDefault="003317A5" w:rsidP="003317A5">
      <w:pPr>
        <w:numPr>
          <w:ilvl w:val="1"/>
          <w:numId w:val="14"/>
        </w:numPr>
        <w:suppressAutoHyphens w:val="0"/>
        <w:spacing w:before="0" w:after="120" w:line="360" w:lineRule="auto"/>
        <w:ind w:left="567" w:hanging="283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3317A5">
        <w:rPr>
          <w:rFonts w:ascii="Arial" w:eastAsia="Calibri" w:hAnsi="Arial" w:cs="Arial"/>
          <w:sz w:val="22"/>
          <w:szCs w:val="22"/>
          <w:lang w:eastAsia="en-US"/>
        </w:rPr>
        <w:t>Wykonawca zapłaci Zamawiającemu karę umowną za każdy dzień zwłoki w wykonaniu przedmiotu umowy w wysokości 0,5% łącznego wynagrodzenia brutto, o którym mowa w § 6 ust. 1,</w:t>
      </w:r>
    </w:p>
    <w:p w14:paraId="651AE4B4" w14:textId="77777777" w:rsidR="003317A5" w:rsidRPr="003317A5" w:rsidRDefault="003317A5" w:rsidP="003317A5">
      <w:pPr>
        <w:numPr>
          <w:ilvl w:val="1"/>
          <w:numId w:val="14"/>
        </w:numPr>
        <w:suppressAutoHyphens w:val="0"/>
        <w:spacing w:before="0" w:after="120" w:line="360" w:lineRule="auto"/>
        <w:ind w:left="567" w:hanging="283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3317A5">
        <w:rPr>
          <w:rFonts w:ascii="Arial" w:eastAsia="Calibri" w:hAnsi="Arial" w:cs="Arial"/>
          <w:sz w:val="22"/>
          <w:szCs w:val="22"/>
          <w:lang w:eastAsia="en-US"/>
        </w:rPr>
        <w:t>Wykonawca zapłaci Zamawiającemu karę umowną za każdy dzień zwłoki w usunięciu wad stwierdzonych przy odbiorze przedmiotu umowy w wysokości 0,5% łącznego wynagrodzenia brutto, o którym mowa w § 6 ust. 1,</w:t>
      </w:r>
    </w:p>
    <w:p w14:paraId="53C4B4A4" w14:textId="77777777" w:rsidR="003317A5" w:rsidRPr="003317A5" w:rsidRDefault="003317A5" w:rsidP="003317A5">
      <w:pPr>
        <w:numPr>
          <w:ilvl w:val="1"/>
          <w:numId w:val="14"/>
        </w:numPr>
        <w:suppressAutoHyphens w:val="0"/>
        <w:spacing w:before="0" w:after="120" w:line="360" w:lineRule="auto"/>
        <w:ind w:left="567" w:hanging="283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3317A5">
        <w:rPr>
          <w:rFonts w:ascii="Arial" w:eastAsia="Calibri" w:hAnsi="Arial" w:cs="Arial"/>
          <w:sz w:val="22"/>
          <w:szCs w:val="22"/>
          <w:lang w:eastAsia="en-US"/>
        </w:rPr>
        <w:t xml:space="preserve">Wykonawca zapłaci Zamawiającemu karę umowną za odstąpienie od umowy przez Wykonawcę albo za odstąpienie od umowy przez Zamawiającego z przyczyn leżących po stronie Wykonawcy w wysokości 10% łącznego wynagrodzenia umownego brutto, </w:t>
      </w:r>
      <w:r w:rsidRPr="003317A5">
        <w:rPr>
          <w:rFonts w:ascii="Arial" w:eastAsia="Calibri" w:hAnsi="Arial" w:cs="Arial"/>
          <w:sz w:val="22"/>
          <w:szCs w:val="22"/>
          <w:lang w:eastAsia="en-US"/>
        </w:rPr>
        <w:br/>
        <w:t>o którym mowa w § 6 ust. 1.</w:t>
      </w:r>
    </w:p>
    <w:p w14:paraId="3C52DCF5" w14:textId="77777777" w:rsidR="003317A5" w:rsidRPr="003317A5" w:rsidRDefault="003317A5" w:rsidP="003317A5">
      <w:pPr>
        <w:numPr>
          <w:ilvl w:val="0"/>
          <w:numId w:val="14"/>
        </w:numPr>
        <w:tabs>
          <w:tab w:val="left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3317A5">
        <w:rPr>
          <w:rFonts w:ascii="Arial" w:hAnsi="Arial" w:cs="Arial"/>
          <w:sz w:val="22"/>
          <w:szCs w:val="22"/>
        </w:rPr>
        <w:lastRenderedPageBreak/>
        <w:t>Łączna maksymalna wysokość kar umownych, jaką mogą dochodzić strony wynosi 20% łącznego wynagrodzenia umownego brutto, o którym mowa w § 6 ust. 1.</w:t>
      </w:r>
    </w:p>
    <w:p w14:paraId="51F373A0" w14:textId="77777777" w:rsidR="003317A5" w:rsidRPr="003317A5" w:rsidRDefault="003317A5" w:rsidP="003317A5">
      <w:pPr>
        <w:numPr>
          <w:ilvl w:val="0"/>
          <w:numId w:val="14"/>
        </w:numPr>
        <w:tabs>
          <w:tab w:val="left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3317A5">
        <w:rPr>
          <w:rFonts w:ascii="Arial" w:hAnsi="Arial" w:cs="Arial"/>
          <w:sz w:val="22"/>
          <w:szCs w:val="22"/>
        </w:rPr>
        <w:t>W przypadku, gdy szkoda poniesiona przez Zamawiającego przekroczy kary umowne, Zamawiającemu przysługuje prawo dochodzenia uzupełniającego odszkodowanie na zasadach ogólnych Kodeksu cywilnego.</w:t>
      </w:r>
    </w:p>
    <w:p w14:paraId="03A7AC0D" w14:textId="77777777" w:rsidR="003317A5" w:rsidRPr="003317A5" w:rsidRDefault="003317A5" w:rsidP="003317A5">
      <w:pPr>
        <w:numPr>
          <w:ilvl w:val="0"/>
          <w:numId w:val="14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3317A5">
        <w:rPr>
          <w:rFonts w:ascii="Arial" w:hAnsi="Arial" w:cs="Arial"/>
          <w:sz w:val="22"/>
          <w:szCs w:val="22"/>
        </w:rPr>
        <w:t>Roszczenie o zapłat</w:t>
      </w:r>
      <w:r w:rsidRPr="003317A5">
        <w:rPr>
          <w:rFonts w:ascii="Arial" w:eastAsia="TT45Co00" w:hAnsi="Arial" w:cs="Arial"/>
          <w:sz w:val="22"/>
          <w:szCs w:val="22"/>
        </w:rPr>
        <w:t xml:space="preserve">ę </w:t>
      </w:r>
      <w:r w:rsidRPr="003317A5">
        <w:rPr>
          <w:rFonts w:ascii="Arial" w:hAnsi="Arial" w:cs="Arial"/>
          <w:sz w:val="22"/>
          <w:szCs w:val="22"/>
        </w:rPr>
        <w:t>kar umownych z tytułu zwłoki, ustalonych za ka</w:t>
      </w:r>
      <w:r w:rsidRPr="003317A5">
        <w:rPr>
          <w:rFonts w:ascii="Arial" w:eastAsia="TT45Co00" w:hAnsi="Arial" w:cs="Arial"/>
          <w:sz w:val="22"/>
          <w:szCs w:val="22"/>
        </w:rPr>
        <w:t>ż</w:t>
      </w:r>
      <w:r w:rsidRPr="003317A5">
        <w:rPr>
          <w:rFonts w:ascii="Arial" w:hAnsi="Arial" w:cs="Arial"/>
          <w:sz w:val="22"/>
          <w:szCs w:val="22"/>
        </w:rPr>
        <w:t>dy rozpocz</w:t>
      </w:r>
      <w:r w:rsidRPr="003317A5">
        <w:rPr>
          <w:rFonts w:ascii="Arial" w:eastAsia="TT45Co00" w:hAnsi="Arial" w:cs="Arial"/>
          <w:sz w:val="22"/>
          <w:szCs w:val="22"/>
        </w:rPr>
        <w:t>ę</w:t>
      </w:r>
      <w:r w:rsidRPr="003317A5">
        <w:rPr>
          <w:rFonts w:ascii="Arial" w:hAnsi="Arial" w:cs="Arial"/>
          <w:sz w:val="22"/>
          <w:szCs w:val="22"/>
        </w:rPr>
        <w:t>ty dzie</w:t>
      </w:r>
      <w:r w:rsidRPr="003317A5">
        <w:rPr>
          <w:rFonts w:ascii="Arial" w:eastAsia="TT45Co00" w:hAnsi="Arial" w:cs="Arial"/>
          <w:sz w:val="22"/>
          <w:szCs w:val="22"/>
        </w:rPr>
        <w:t xml:space="preserve">ń </w:t>
      </w:r>
      <w:r w:rsidRPr="003317A5">
        <w:rPr>
          <w:rFonts w:ascii="Arial" w:hAnsi="Arial" w:cs="Arial"/>
          <w:sz w:val="22"/>
          <w:szCs w:val="22"/>
        </w:rPr>
        <w:t>zwłoki, staje si</w:t>
      </w:r>
      <w:r w:rsidRPr="003317A5">
        <w:rPr>
          <w:rFonts w:ascii="Arial" w:eastAsia="TT45Co00" w:hAnsi="Arial" w:cs="Arial"/>
          <w:sz w:val="22"/>
          <w:szCs w:val="22"/>
        </w:rPr>
        <w:t xml:space="preserve">ę </w:t>
      </w:r>
      <w:r w:rsidRPr="003317A5">
        <w:rPr>
          <w:rFonts w:ascii="Arial" w:hAnsi="Arial" w:cs="Arial"/>
          <w:sz w:val="22"/>
          <w:szCs w:val="22"/>
        </w:rPr>
        <w:t>wymagalne:</w:t>
      </w:r>
    </w:p>
    <w:p w14:paraId="528029EA" w14:textId="77777777" w:rsidR="003317A5" w:rsidRPr="003317A5" w:rsidRDefault="003317A5" w:rsidP="003317A5">
      <w:pPr>
        <w:numPr>
          <w:ilvl w:val="0"/>
          <w:numId w:val="12"/>
        </w:numPr>
        <w:tabs>
          <w:tab w:val="clear" w:pos="720"/>
          <w:tab w:val="left" w:pos="567"/>
        </w:tabs>
        <w:autoSpaceDE w:val="0"/>
        <w:spacing w:before="0" w:line="360" w:lineRule="auto"/>
        <w:ind w:left="595" w:hanging="311"/>
        <w:jc w:val="left"/>
        <w:rPr>
          <w:rFonts w:ascii="Arial" w:hAnsi="Arial" w:cs="Arial"/>
          <w:sz w:val="22"/>
          <w:szCs w:val="22"/>
        </w:rPr>
      </w:pPr>
      <w:r w:rsidRPr="003317A5">
        <w:rPr>
          <w:rFonts w:ascii="Arial" w:hAnsi="Arial" w:cs="Arial"/>
          <w:sz w:val="22"/>
          <w:szCs w:val="22"/>
        </w:rPr>
        <w:t>za pierwszy rozpocz</w:t>
      </w:r>
      <w:r w:rsidRPr="003317A5">
        <w:rPr>
          <w:rFonts w:ascii="Arial" w:eastAsia="TT45Co00" w:hAnsi="Arial" w:cs="Arial"/>
          <w:sz w:val="22"/>
          <w:szCs w:val="22"/>
        </w:rPr>
        <w:t>ę</w:t>
      </w:r>
      <w:r w:rsidRPr="003317A5">
        <w:rPr>
          <w:rFonts w:ascii="Arial" w:hAnsi="Arial" w:cs="Arial"/>
          <w:sz w:val="22"/>
          <w:szCs w:val="22"/>
        </w:rPr>
        <w:t>ty dzie</w:t>
      </w:r>
      <w:r w:rsidRPr="003317A5">
        <w:rPr>
          <w:rFonts w:ascii="Arial" w:eastAsia="TT45Co00" w:hAnsi="Arial" w:cs="Arial"/>
          <w:sz w:val="22"/>
          <w:szCs w:val="22"/>
        </w:rPr>
        <w:t xml:space="preserve">ń </w:t>
      </w:r>
      <w:r w:rsidRPr="003317A5">
        <w:rPr>
          <w:rFonts w:ascii="Arial" w:hAnsi="Arial" w:cs="Arial"/>
          <w:sz w:val="22"/>
          <w:szCs w:val="22"/>
        </w:rPr>
        <w:t>zwłoki - w tym dniu,</w:t>
      </w:r>
    </w:p>
    <w:p w14:paraId="062C916A" w14:textId="12FD879F" w:rsidR="009255A6" w:rsidRPr="003317A5" w:rsidRDefault="003317A5" w:rsidP="003317A5">
      <w:pPr>
        <w:numPr>
          <w:ilvl w:val="0"/>
          <w:numId w:val="12"/>
        </w:numPr>
        <w:tabs>
          <w:tab w:val="clear" w:pos="720"/>
          <w:tab w:val="left" w:pos="567"/>
        </w:tabs>
        <w:autoSpaceDE w:val="0"/>
        <w:spacing w:before="0" w:line="360" w:lineRule="auto"/>
        <w:ind w:left="595" w:hanging="311"/>
        <w:jc w:val="left"/>
        <w:rPr>
          <w:rFonts w:ascii="Arial" w:hAnsi="Arial" w:cs="Arial"/>
          <w:sz w:val="22"/>
          <w:szCs w:val="22"/>
        </w:rPr>
      </w:pPr>
      <w:r w:rsidRPr="003317A5">
        <w:rPr>
          <w:rFonts w:ascii="Arial" w:hAnsi="Arial" w:cs="Arial"/>
          <w:sz w:val="22"/>
          <w:szCs w:val="22"/>
        </w:rPr>
        <w:t>za ka</w:t>
      </w:r>
      <w:r w:rsidRPr="003317A5">
        <w:rPr>
          <w:rFonts w:ascii="Arial" w:eastAsia="TT45Co00" w:hAnsi="Arial" w:cs="Arial"/>
          <w:sz w:val="22"/>
          <w:szCs w:val="22"/>
        </w:rPr>
        <w:t>ż</w:t>
      </w:r>
      <w:r w:rsidRPr="003317A5">
        <w:rPr>
          <w:rFonts w:ascii="Arial" w:hAnsi="Arial" w:cs="Arial"/>
          <w:sz w:val="22"/>
          <w:szCs w:val="22"/>
        </w:rPr>
        <w:t>dy nast</w:t>
      </w:r>
      <w:r w:rsidRPr="003317A5">
        <w:rPr>
          <w:rFonts w:ascii="Arial" w:eastAsia="TT45Co00" w:hAnsi="Arial" w:cs="Arial"/>
          <w:sz w:val="22"/>
          <w:szCs w:val="22"/>
        </w:rPr>
        <w:t>ę</w:t>
      </w:r>
      <w:r w:rsidRPr="003317A5">
        <w:rPr>
          <w:rFonts w:ascii="Arial" w:hAnsi="Arial" w:cs="Arial"/>
          <w:sz w:val="22"/>
          <w:szCs w:val="22"/>
        </w:rPr>
        <w:t>pny rozpocz</w:t>
      </w:r>
      <w:r w:rsidRPr="003317A5">
        <w:rPr>
          <w:rFonts w:ascii="Arial" w:eastAsia="TT45Co00" w:hAnsi="Arial" w:cs="Arial"/>
          <w:sz w:val="22"/>
          <w:szCs w:val="22"/>
        </w:rPr>
        <w:t>ę</w:t>
      </w:r>
      <w:r w:rsidRPr="003317A5">
        <w:rPr>
          <w:rFonts w:ascii="Arial" w:hAnsi="Arial" w:cs="Arial"/>
          <w:sz w:val="22"/>
          <w:szCs w:val="22"/>
        </w:rPr>
        <w:t>ty dzie</w:t>
      </w:r>
      <w:r w:rsidRPr="003317A5">
        <w:rPr>
          <w:rFonts w:ascii="Arial" w:eastAsia="TT45Co00" w:hAnsi="Arial" w:cs="Arial"/>
          <w:sz w:val="22"/>
          <w:szCs w:val="22"/>
        </w:rPr>
        <w:t xml:space="preserve">ń </w:t>
      </w:r>
      <w:r w:rsidRPr="003317A5">
        <w:rPr>
          <w:rFonts w:ascii="Arial" w:hAnsi="Arial" w:cs="Arial"/>
          <w:sz w:val="22"/>
          <w:szCs w:val="22"/>
        </w:rPr>
        <w:t>zwłoki - odpowiednio w ka</w:t>
      </w:r>
      <w:r w:rsidRPr="003317A5">
        <w:rPr>
          <w:rFonts w:ascii="Arial" w:eastAsia="TT45Co00" w:hAnsi="Arial" w:cs="Arial"/>
          <w:sz w:val="22"/>
          <w:szCs w:val="22"/>
        </w:rPr>
        <w:t>ż</w:t>
      </w:r>
      <w:r w:rsidRPr="003317A5">
        <w:rPr>
          <w:rFonts w:ascii="Arial" w:hAnsi="Arial" w:cs="Arial"/>
          <w:sz w:val="22"/>
          <w:szCs w:val="22"/>
        </w:rPr>
        <w:t>dym z tych dni.</w:t>
      </w:r>
    </w:p>
    <w:p w14:paraId="330D9519" w14:textId="5CF8E37E" w:rsidR="003317A5" w:rsidRPr="003317A5" w:rsidRDefault="003317A5">
      <w:pPr>
        <w:suppressAutoHyphens w:val="0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210B573D" w14:textId="23489875" w:rsidR="00B92B70" w:rsidRPr="003317A5" w:rsidRDefault="00905211" w:rsidP="00AB597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317A5">
        <w:rPr>
          <w:rFonts w:ascii="Arial" w:hAnsi="Arial" w:cs="Arial"/>
          <w:b/>
          <w:bCs/>
          <w:sz w:val="22"/>
          <w:szCs w:val="22"/>
        </w:rPr>
        <w:t>§ 1</w:t>
      </w:r>
      <w:r w:rsidR="00DF6E53" w:rsidRPr="003317A5">
        <w:rPr>
          <w:rFonts w:ascii="Arial" w:hAnsi="Arial" w:cs="Arial"/>
          <w:b/>
          <w:bCs/>
          <w:sz w:val="22"/>
          <w:szCs w:val="22"/>
        </w:rPr>
        <w:t>0</w:t>
      </w:r>
    </w:p>
    <w:p w14:paraId="4B1E8B83" w14:textId="77777777" w:rsidR="00643C0D" w:rsidRPr="003317A5" w:rsidRDefault="00643C0D" w:rsidP="00AB597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317A5">
        <w:rPr>
          <w:rFonts w:ascii="Arial" w:hAnsi="Arial" w:cs="Arial"/>
          <w:b/>
          <w:bCs/>
          <w:sz w:val="22"/>
          <w:szCs w:val="22"/>
        </w:rPr>
        <w:t>Zmiany umowy</w:t>
      </w:r>
    </w:p>
    <w:p w14:paraId="1EFBEE06" w14:textId="77777777" w:rsidR="003317A5" w:rsidRPr="003317A5" w:rsidRDefault="003317A5" w:rsidP="003317A5">
      <w:pPr>
        <w:numPr>
          <w:ilvl w:val="1"/>
          <w:numId w:val="35"/>
        </w:numPr>
        <w:tabs>
          <w:tab w:val="clear" w:pos="786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3317A5">
        <w:rPr>
          <w:rFonts w:ascii="Arial" w:hAnsi="Arial" w:cs="Arial"/>
          <w:color w:val="000000" w:themeColor="text1"/>
          <w:sz w:val="22"/>
          <w:szCs w:val="22"/>
        </w:rPr>
        <w:t>Zmiany postanowień niniejszej umowy mogą nastąpić za zgodą obu stron w formie pisemnego aneksu pod rygorem nieważności.</w:t>
      </w:r>
    </w:p>
    <w:p w14:paraId="41E70C0F" w14:textId="77777777" w:rsidR="003317A5" w:rsidRPr="003317A5" w:rsidRDefault="003317A5" w:rsidP="003317A5">
      <w:pPr>
        <w:numPr>
          <w:ilvl w:val="1"/>
          <w:numId w:val="35"/>
        </w:numPr>
        <w:tabs>
          <w:tab w:val="clear" w:pos="786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3317A5">
        <w:rPr>
          <w:rFonts w:ascii="Arial" w:hAnsi="Arial" w:cs="Arial"/>
          <w:color w:val="000000" w:themeColor="text1"/>
          <w:sz w:val="22"/>
          <w:szCs w:val="22"/>
        </w:rPr>
        <w:t>Dopuszczalne zmiany postanowień umowy:</w:t>
      </w:r>
    </w:p>
    <w:p w14:paraId="57C677E9" w14:textId="77777777" w:rsidR="003317A5" w:rsidRPr="003317A5" w:rsidRDefault="003317A5" w:rsidP="003317A5">
      <w:pPr>
        <w:pStyle w:val="Akapitzlist"/>
        <w:numPr>
          <w:ilvl w:val="1"/>
          <w:numId w:val="14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3317A5">
        <w:rPr>
          <w:rFonts w:ascii="Arial" w:hAnsi="Arial" w:cs="Arial"/>
          <w:color w:val="000000" w:themeColor="text1"/>
          <w:sz w:val="22"/>
          <w:szCs w:val="22"/>
        </w:rPr>
        <w:t>zmiany odnoszące się do zakresu przedmiotu umowy w sytuacji wystąpienia siły wyższej, która uniemożliwiła lub w istotny sposób ograniczyła możliwość wykonania przedmiotu umowy albo jej części w sposób określony w umowie lub dokumentach zamówienia. Siła wyższa oznacza wydarzenie zewnętrzne, nieprzewidywalne i poza kontrolą stron umowy, którego skutkom nie można zapobiec, występujące po podpisaniu umowy, a powodujące niemożliwość wywiązania się z umowy w jej brzmieniu, w tym w szczególności pożaru, zalania, wojny, zamieszek i klęsk żywiołowych;</w:t>
      </w:r>
    </w:p>
    <w:p w14:paraId="73F30507" w14:textId="77777777" w:rsidR="003317A5" w:rsidRPr="003317A5" w:rsidRDefault="003317A5" w:rsidP="003317A5">
      <w:pPr>
        <w:pStyle w:val="Akapitzlist"/>
        <w:numPr>
          <w:ilvl w:val="1"/>
          <w:numId w:val="14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3317A5">
        <w:rPr>
          <w:rFonts w:ascii="Arial" w:hAnsi="Arial" w:cs="Arial"/>
          <w:color w:val="000000" w:themeColor="text1"/>
          <w:sz w:val="22"/>
          <w:szCs w:val="22"/>
        </w:rPr>
        <w:t xml:space="preserve">zmiany odnoszące się do terminu realizacji umowy, który może ulec zmianie o czas, w jakim poniżej wskazane okoliczności wpłynęły na termin wykonania umowy przez Wykonawcę, to jest uniemożliwiły Wykonawcy terminową realizację przedmiotu umowy: </w:t>
      </w:r>
    </w:p>
    <w:p w14:paraId="4D14C026" w14:textId="77777777" w:rsidR="003317A5" w:rsidRPr="003317A5" w:rsidRDefault="003317A5" w:rsidP="003317A5">
      <w:pPr>
        <w:pStyle w:val="Akapitzlist"/>
        <w:numPr>
          <w:ilvl w:val="0"/>
          <w:numId w:val="32"/>
        </w:numPr>
        <w:tabs>
          <w:tab w:val="left" w:pos="284"/>
        </w:tabs>
        <w:autoSpaceDE w:val="0"/>
        <w:spacing w:before="0" w:line="360" w:lineRule="auto"/>
        <w:ind w:left="851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3317A5">
        <w:rPr>
          <w:rFonts w:ascii="Arial" w:hAnsi="Arial" w:cs="Arial"/>
          <w:color w:val="000000" w:themeColor="text1"/>
          <w:sz w:val="22"/>
          <w:szCs w:val="22"/>
        </w:rPr>
        <w:t>w przypadku wyjątkowo niesprzyjających warunków atmosferycznych uniemożliwiających realizację prac, z tym zastrzeżeniem, że Wykonawca powołujący się na wyjątkowo niesprzyjające warunki atmosferyczne powinien wykazać, że warunki pogodowe były w okresie wykonywania umowy nietypowe dla danej pory roku,</w:t>
      </w:r>
    </w:p>
    <w:p w14:paraId="301C4D25" w14:textId="77777777" w:rsidR="003317A5" w:rsidRPr="003317A5" w:rsidRDefault="003317A5" w:rsidP="003317A5">
      <w:pPr>
        <w:pStyle w:val="Akapitzlist"/>
        <w:numPr>
          <w:ilvl w:val="0"/>
          <w:numId w:val="32"/>
        </w:numPr>
        <w:spacing w:before="0" w:line="360" w:lineRule="auto"/>
        <w:ind w:left="851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3317A5">
        <w:rPr>
          <w:rFonts w:ascii="Arial" w:hAnsi="Arial" w:cs="Arial"/>
          <w:color w:val="000000" w:themeColor="text1"/>
          <w:sz w:val="22"/>
          <w:szCs w:val="22"/>
        </w:rPr>
        <w:t>działań osób trzecich uniemożliwiających wykonanie prac, które to działania nie są konsekwencją winy Wykonawcy,</w:t>
      </w:r>
    </w:p>
    <w:p w14:paraId="48C84807" w14:textId="77777777" w:rsidR="003317A5" w:rsidRPr="003317A5" w:rsidRDefault="003317A5" w:rsidP="003317A5">
      <w:pPr>
        <w:pStyle w:val="Akapitzlist"/>
        <w:numPr>
          <w:ilvl w:val="0"/>
          <w:numId w:val="32"/>
        </w:numPr>
        <w:tabs>
          <w:tab w:val="left" w:pos="284"/>
        </w:tabs>
        <w:autoSpaceDE w:val="0"/>
        <w:spacing w:before="0" w:line="360" w:lineRule="auto"/>
        <w:ind w:left="851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3317A5">
        <w:rPr>
          <w:rFonts w:ascii="Arial" w:hAnsi="Arial" w:cs="Arial"/>
          <w:color w:val="000000" w:themeColor="text1"/>
          <w:sz w:val="22"/>
          <w:szCs w:val="22"/>
        </w:rPr>
        <w:t>wystąpienia siły wyższej, która uniemożliwiła lub istotnie ograniczyła możliwość wykonania przedmiotu umowy albo jej części, określonej w ust. 2 pkt 1;</w:t>
      </w:r>
    </w:p>
    <w:p w14:paraId="4680083D" w14:textId="77777777" w:rsidR="003317A5" w:rsidRPr="003317A5" w:rsidRDefault="003317A5" w:rsidP="003317A5">
      <w:pPr>
        <w:pStyle w:val="Akapitzlist"/>
        <w:numPr>
          <w:ilvl w:val="0"/>
          <w:numId w:val="32"/>
        </w:numPr>
        <w:tabs>
          <w:tab w:val="left" w:pos="284"/>
        </w:tabs>
        <w:autoSpaceDE w:val="0"/>
        <w:spacing w:before="0" w:line="360" w:lineRule="auto"/>
        <w:ind w:left="851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3317A5">
        <w:rPr>
          <w:rFonts w:ascii="Arial" w:hAnsi="Arial" w:cs="Arial"/>
          <w:color w:val="000000" w:themeColor="text1"/>
          <w:sz w:val="22"/>
          <w:szCs w:val="22"/>
        </w:rPr>
        <w:lastRenderedPageBreak/>
        <w:t>zmiany po upływie składania ofert powszechnie obowiązujących przepisów prawa, które miały wpływ na możliwość wykonania umowy w terminie w niej ustalonym</w:t>
      </w:r>
      <w:r w:rsidRPr="003317A5">
        <w:rPr>
          <w:rFonts w:ascii="Arial" w:hAnsi="Arial" w:cs="Arial"/>
          <w:sz w:val="22"/>
          <w:szCs w:val="22"/>
        </w:rPr>
        <w:t>.</w:t>
      </w:r>
    </w:p>
    <w:p w14:paraId="38C8E1E1" w14:textId="77777777" w:rsidR="003317A5" w:rsidRPr="003317A5" w:rsidRDefault="003317A5" w:rsidP="003317A5">
      <w:pPr>
        <w:pStyle w:val="Akapitzlist"/>
        <w:numPr>
          <w:ilvl w:val="1"/>
          <w:numId w:val="14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3317A5">
        <w:rPr>
          <w:rFonts w:ascii="Arial" w:hAnsi="Arial" w:cs="Arial"/>
          <w:color w:val="000000" w:themeColor="text1"/>
          <w:sz w:val="22"/>
          <w:szCs w:val="22"/>
        </w:rPr>
        <w:t>zmiany w zakresie wynagrodzenia Wykonawcy dopuszczalne w sytuacji konieczności zmiany zakresu przedmiotu umowy, o której mowa w ust. 2 pkt 1. W takim przypadku wynagrodzenie Wykonawcy zmniejsza sią odpowiednio w stosunku do zmniejszenia zakresu przedmiotu umowy i zostanie ustalone na podstawie wyliczenia, o którym mowa w ust. 4 pkt 4.</w:t>
      </w:r>
    </w:p>
    <w:p w14:paraId="0D8E46CA" w14:textId="77777777" w:rsidR="003317A5" w:rsidRPr="003317A5" w:rsidRDefault="003317A5" w:rsidP="003317A5">
      <w:pPr>
        <w:pStyle w:val="Akapitzlist"/>
        <w:numPr>
          <w:ilvl w:val="1"/>
          <w:numId w:val="35"/>
        </w:numPr>
        <w:tabs>
          <w:tab w:val="clear" w:pos="786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3317A5">
        <w:rPr>
          <w:rFonts w:ascii="Arial" w:hAnsi="Arial" w:cs="Arial"/>
          <w:color w:val="000000" w:themeColor="text1"/>
          <w:sz w:val="22"/>
          <w:szCs w:val="22"/>
        </w:rPr>
        <w:t>Zmiana umowy jest dopuszczalna w przypadku, o których mowa w art. 455 ust. 1 pkt 2-4 i ust. 2 ustawy PZP.</w:t>
      </w:r>
    </w:p>
    <w:p w14:paraId="263E62E4" w14:textId="77777777" w:rsidR="003317A5" w:rsidRPr="003317A5" w:rsidRDefault="003317A5" w:rsidP="003317A5">
      <w:pPr>
        <w:pStyle w:val="Akapitzlist"/>
        <w:numPr>
          <w:ilvl w:val="1"/>
          <w:numId w:val="35"/>
        </w:numPr>
        <w:tabs>
          <w:tab w:val="clear" w:pos="786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3317A5">
        <w:rPr>
          <w:rFonts w:ascii="Arial" w:hAnsi="Arial" w:cs="Arial"/>
          <w:color w:val="000000" w:themeColor="text1"/>
          <w:sz w:val="22"/>
          <w:szCs w:val="22"/>
        </w:rPr>
        <w:t xml:space="preserve">Strona występująca o zmianę postanowień umowy zobowiązana jest do udokumentowania zaistnienia okoliczności, o których mowa w ust. 2 i 3. Wniosek </w:t>
      </w:r>
      <w:r w:rsidRPr="003317A5">
        <w:rPr>
          <w:rFonts w:ascii="Arial" w:hAnsi="Arial" w:cs="Arial"/>
          <w:color w:val="000000" w:themeColor="text1"/>
          <w:sz w:val="22"/>
          <w:szCs w:val="22"/>
        </w:rPr>
        <w:br/>
        <w:t>o zmianę postanowień umowy musi być wyrażony na piśmie i zawierać:</w:t>
      </w:r>
    </w:p>
    <w:p w14:paraId="42647E73" w14:textId="77777777" w:rsidR="003317A5" w:rsidRPr="003317A5" w:rsidRDefault="003317A5" w:rsidP="003317A5">
      <w:pPr>
        <w:numPr>
          <w:ilvl w:val="0"/>
          <w:numId w:val="36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3317A5">
        <w:rPr>
          <w:rFonts w:ascii="Arial" w:hAnsi="Arial" w:cs="Arial"/>
          <w:color w:val="000000" w:themeColor="text1"/>
          <w:sz w:val="22"/>
          <w:szCs w:val="22"/>
        </w:rPr>
        <w:t>opis propozycji zmiany,</w:t>
      </w:r>
    </w:p>
    <w:p w14:paraId="2453CF68" w14:textId="77777777" w:rsidR="003317A5" w:rsidRPr="003317A5" w:rsidRDefault="003317A5" w:rsidP="003317A5">
      <w:pPr>
        <w:numPr>
          <w:ilvl w:val="0"/>
          <w:numId w:val="36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3317A5">
        <w:rPr>
          <w:rFonts w:ascii="Arial" w:hAnsi="Arial" w:cs="Arial"/>
          <w:color w:val="000000" w:themeColor="text1"/>
          <w:sz w:val="22"/>
          <w:szCs w:val="22"/>
        </w:rPr>
        <w:t>dowody, z których wynika powód do jej dokonania,</w:t>
      </w:r>
    </w:p>
    <w:p w14:paraId="3E488327" w14:textId="77777777" w:rsidR="003317A5" w:rsidRPr="003317A5" w:rsidRDefault="003317A5" w:rsidP="003317A5">
      <w:pPr>
        <w:numPr>
          <w:ilvl w:val="0"/>
          <w:numId w:val="36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3317A5">
        <w:rPr>
          <w:rFonts w:ascii="Arial" w:hAnsi="Arial" w:cs="Arial"/>
          <w:color w:val="000000" w:themeColor="text1"/>
          <w:sz w:val="22"/>
          <w:szCs w:val="22"/>
        </w:rPr>
        <w:t>uzasadnienie zmiany,</w:t>
      </w:r>
    </w:p>
    <w:p w14:paraId="7EDC35BF" w14:textId="77777777" w:rsidR="003317A5" w:rsidRPr="003317A5" w:rsidRDefault="003317A5" w:rsidP="003317A5">
      <w:pPr>
        <w:numPr>
          <w:ilvl w:val="0"/>
          <w:numId w:val="36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3317A5">
        <w:rPr>
          <w:rFonts w:ascii="Arial" w:hAnsi="Arial" w:cs="Arial"/>
          <w:color w:val="000000" w:themeColor="text1"/>
          <w:sz w:val="22"/>
          <w:szCs w:val="22"/>
        </w:rPr>
        <w:t xml:space="preserve">wyliczenie kosztów zmiany, jeżeli zmiana będzie miała wpływ na wynagrodzenie Wykonawcy, </w:t>
      </w:r>
    </w:p>
    <w:p w14:paraId="6106E4A2" w14:textId="77777777" w:rsidR="003317A5" w:rsidRPr="003317A5" w:rsidRDefault="003317A5" w:rsidP="003317A5">
      <w:pPr>
        <w:numPr>
          <w:ilvl w:val="0"/>
          <w:numId w:val="36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3317A5">
        <w:rPr>
          <w:rFonts w:ascii="Arial" w:hAnsi="Arial" w:cs="Arial"/>
          <w:color w:val="000000" w:themeColor="text1"/>
          <w:sz w:val="22"/>
          <w:szCs w:val="22"/>
        </w:rPr>
        <w:t>opis wpływu zmiany na termin wykonania umowy.</w:t>
      </w:r>
    </w:p>
    <w:p w14:paraId="607E0B9E" w14:textId="77777777" w:rsidR="003317A5" w:rsidRPr="003317A5" w:rsidRDefault="003317A5" w:rsidP="003317A5">
      <w:pPr>
        <w:pStyle w:val="Akapitzlist"/>
        <w:numPr>
          <w:ilvl w:val="1"/>
          <w:numId w:val="35"/>
        </w:numPr>
        <w:tabs>
          <w:tab w:val="clear" w:pos="786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3317A5">
        <w:rPr>
          <w:rFonts w:ascii="Arial" w:hAnsi="Arial" w:cs="Arial"/>
          <w:color w:val="000000" w:themeColor="text1"/>
          <w:sz w:val="22"/>
          <w:szCs w:val="22"/>
        </w:rPr>
        <w:t xml:space="preserve">Strona zobowiązuje się do dokonania analizy dokumentów, o których mowa </w:t>
      </w:r>
      <w:r w:rsidRPr="003317A5">
        <w:rPr>
          <w:rFonts w:ascii="Arial" w:hAnsi="Arial" w:cs="Arial"/>
          <w:color w:val="000000" w:themeColor="text1"/>
          <w:sz w:val="22"/>
          <w:szCs w:val="22"/>
        </w:rPr>
        <w:br/>
        <w:t>w ust. 4, w terminie do 7 dni roboczych od ich przedłożenia. Aneks w tym zakresie zostanie podpisany w terminie uzgodnionym przez obie Strony, przy czym termin ten będzie przypadał w okresie nie dłuższym niż 21 dni od daty przedłożenia dokumentów przez Stronę.</w:t>
      </w:r>
    </w:p>
    <w:p w14:paraId="67F5A585" w14:textId="77777777" w:rsidR="00CA182F" w:rsidRPr="003317A5" w:rsidRDefault="00CA182F" w:rsidP="00AB597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12DCDAB" w14:textId="5200136A" w:rsidR="00745AA3" w:rsidRPr="003317A5" w:rsidRDefault="00745AA3" w:rsidP="00AB597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317A5">
        <w:rPr>
          <w:rFonts w:ascii="Arial" w:hAnsi="Arial" w:cs="Arial"/>
          <w:b/>
          <w:bCs/>
          <w:sz w:val="22"/>
          <w:szCs w:val="22"/>
        </w:rPr>
        <w:t>§ 1</w:t>
      </w:r>
      <w:r w:rsidR="001F4C76" w:rsidRPr="003317A5">
        <w:rPr>
          <w:rFonts w:ascii="Arial" w:hAnsi="Arial" w:cs="Arial"/>
          <w:b/>
          <w:bCs/>
          <w:sz w:val="22"/>
          <w:szCs w:val="22"/>
        </w:rPr>
        <w:t>1</w:t>
      </w:r>
    </w:p>
    <w:p w14:paraId="35381521" w14:textId="77777777" w:rsidR="00745AA3" w:rsidRPr="003317A5" w:rsidRDefault="00745AA3" w:rsidP="00AB597E">
      <w:pPr>
        <w:autoSpaceDE w:val="0"/>
        <w:spacing w:before="0"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3317A5">
        <w:rPr>
          <w:rFonts w:ascii="Arial" w:hAnsi="Arial" w:cs="Arial"/>
          <w:b/>
          <w:bCs/>
          <w:sz w:val="22"/>
          <w:szCs w:val="22"/>
        </w:rPr>
        <w:t>Odstąpienie od umowy</w:t>
      </w:r>
    </w:p>
    <w:p w14:paraId="06FC1AA4" w14:textId="77777777" w:rsidR="003317A5" w:rsidRPr="003317A5" w:rsidRDefault="003317A5" w:rsidP="003317A5">
      <w:pPr>
        <w:pStyle w:val="Akapitzlist"/>
        <w:numPr>
          <w:ilvl w:val="0"/>
          <w:numId w:val="39"/>
        </w:numPr>
        <w:tabs>
          <w:tab w:val="clear" w:pos="720"/>
          <w:tab w:val="left" w:pos="142"/>
        </w:tabs>
        <w:autoSpaceDE w:val="0"/>
        <w:spacing w:before="0" w:line="360" w:lineRule="auto"/>
        <w:ind w:left="142" w:hanging="284"/>
        <w:jc w:val="left"/>
        <w:rPr>
          <w:rFonts w:ascii="Arial" w:hAnsi="Arial" w:cs="Arial"/>
          <w:sz w:val="22"/>
          <w:szCs w:val="22"/>
        </w:rPr>
      </w:pPr>
      <w:r w:rsidRPr="003317A5">
        <w:rPr>
          <w:rFonts w:ascii="Arial" w:hAnsi="Arial" w:cs="Arial"/>
          <w:sz w:val="22"/>
          <w:szCs w:val="22"/>
        </w:rPr>
        <w:t>Strony postanawiają, że oprócz przypadków wymienionych w przepisach ustawy Kodeks Cywilny Zamawiającemu przysługuje prawo odstąpienia od umowy w następujących wypadkach:</w:t>
      </w:r>
    </w:p>
    <w:p w14:paraId="1096C50C" w14:textId="68662091" w:rsidR="003317A5" w:rsidRPr="003317A5" w:rsidRDefault="003317A5" w:rsidP="003317A5">
      <w:pPr>
        <w:widowControl w:val="0"/>
        <w:numPr>
          <w:ilvl w:val="0"/>
          <w:numId w:val="40"/>
        </w:num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3317A5">
        <w:rPr>
          <w:rFonts w:ascii="Arial" w:hAnsi="Arial" w:cs="Arial"/>
          <w:sz w:val="22"/>
          <w:szCs w:val="22"/>
        </w:rPr>
        <w:t>jeżeli Wykonawca z własnej winy realizuje prace przewidziane Umową w sposób niezgodny z</w:t>
      </w:r>
      <w:r w:rsidR="00732092">
        <w:rPr>
          <w:rFonts w:ascii="Arial" w:hAnsi="Arial" w:cs="Arial"/>
          <w:sz w:val="22"/>
          <w:szCs w:val="22"/>
        </w:rPr>
        <w:t>e szczegółowym</w:t>
      </w:r>
      <w:r w:rsidRPr="003317A5">
        <w:rPr>
          <w:rFonts w:ascii="Arial" w:hAnsi="Arial" w:cs="Arial"/>
          <w:sz w:val="22"/>
          <w:szCs w:val="22"/>
        </w:rPr>
        <w:t xml:space="preserve"> opisem przedmiotu zamówienia lub umową i nie zmienił sposobu wykonywania umowy w terminie 2 (dwóch) dni roboczych od dnia pisemnego wezwania przez Zamawiającego do należytego jej wykonywania,</w:t>
      </w:r>
    </w:p>
    <w:p w14:paraId="03120B12" w14:textId="77777777" w:rsidR="003317A5" w:rsidRPr="003317A5" w:rsidRDefault="003317A5" w:rsidP="003317A5">
      <w:pPr>
        <w:pStyle w:val="Akapitzlist"/>
        <w:numPr>
          <w:ilvl w:val="0"/>
          <w:numId w:val="40"/>
        </w:numPr>
        <w:tabs>
          <w:tab w:val="left" w:pos="142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3317A5">
        <w:rPr>
          <w:rFonts w:ascii="Arial" w:hAnsi="Arial" w:cs="Arial"/>
          <w:sz w:val="22"/>
          <w:szCs w:val="22"/>
        </w:rPr>
        <w:t>jeżeli Wykonawca pomimo uprzednich pisemnych (dwukrotnych) zastrzeżeń Zamawiającego w rażący sposób zaniedbuje obowiązki umowne,</w:t>
      </w:r>
    </w:p>
    <w:p w14:paraId="663F5D5F" w14:textId="77777777" w:rsidR="003317A5" w:rsidRPr="003317A5" w:rsidRDefault="003317A5" w:rsidP="003317A5">
      <w:pPr>
        <w:pStyle w:val="Akapitzlist"/>
        <w:numPr>
          <w:ilvl w:val="0"/>
          <w:numId w:val="40"/>
        </w:numPr>
        <w:tabs>
          <w:tab w:val="left" w:pos="142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3317A5">
        <w:rPr>
          <w:rFonts w:ascii="Arial" w:hAnsi="Arial" w:cs="Arial"/>
          <w:sz w:val="22"/>
          <w:szCs w:val="22"/>
        </w:rPr>
        <w:t>jeżeli Wykonawca naruszy przepisy prawa.</w:t>
      </w:r>
    </w:p>
    <w:p w14:paraId="27EDE952" w14:textId="77777777" w:rsidR="003317A5" w:rsidRPr="003317A5" w:rsidRDefault="003317A5" w:rsidP="003317A5">
      <w:pPr>
        <w:numPr>
          <w:ilvl w:val="0"/>
          <w:numId w:val="39"/>
        </w:numPr>
        <w:tabs>
          <w:tab w:val="clear" w:pos="720"/>
          <w:tab w:val="left" w:pos="142"/>
        </w:tabs>
        <w:autoSpaceDE w:val="0"/>
        <w:spacing w:before="0" w:line="360" w:lineRule="auto"/>
        <w:ind w:left="142" w:hanging="284"/>
        <w:jc w:val="left"/>
        <w:rPr>
          <w:rFonts w:ascii="Arial" w:hAnsi="Arial" w:cs="Arial"/>
          <w:sz w:val="22"/>
          <w:szCs w:val="22"/>
        </w:rPr>
      </w:pPr>
      <w:r w:rsidRPr="003317A5">
        <w:rPr>
          <w:rFonts w:ascii="Arial" w:hAnsi="Arial" w:cs="Arial"/>
          <w:sz w:val="22"/>
          <w:szCs w:val="22"/>
        </w:rPr>
        <w:lastRenderedPageBreak/>
        <w:t>Zamawiający może odstąpić od umowy również w przypadku zaistnienia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publicznemu.</w:t>
      </w:r>
    </w:p>
    <w:p w14:paraId="6D1CB72B" w14:textId="77777777" w:rsidR="003317A5" w:rsidRPr="003317A5" w:rsidRDefault="003317A5" w:rsidP="003317A5">
      <w:pPr>
        <w:pStyle w:val="Akapitzlist"/>
        <w:numPr>
          <w:ilvl w:val="0"/>
          <w:numId w:val="39"/>
        </w:numPr>
        <w:tabs>
          <w:tab w:val="clear" w:pos="720"/>
          <w:tab w:val="left" w:pos="142"/>
          <w:tab w:val="left" w:pos="284"/>
        </w:tabs>
        <w:autoSpaceDE w:val="0"/>
        <w:spacing w:before="0" w:line="360" w:lineRule="auto"/>
        <w:ind w:left="142" w:hanging="284"/>
        <w:jc w:val="left"/>
        <w:rPr>
          <w:rFonts w:ascii="Arial" w:hAnsi="Arial" w:cs="Arial"/>
          <w:sz w:val="22"/>
          <w:szCs w:val="22"/>
        </w:rPr>
      </w:pPr>
      <w:r w:rsidRPr="003317A5">
        <w:rPr>
          <w:rFonts w:ascii="Arial" w:hAnsi="Arial" w:cs="Arial"/>
          <w:sz w:val="22"/>
          <w:szCs w:val="22"/>
        </w:rPr>
        <w:t>Zamawiający może odstąpić od umowy w przypadkach, o których mowa w art. 456 ust. 1 pkt 2 ustawy PZP.</w:t>
      </w:r>
    </w:p>
    <w:p w14:paraId="01ABD84C" w14:textId="77777777" w:rsidR="003317A5" w:rsidRPr="003317A5" w:rsidRDefault="003317A5" w:rsidP="003317A5">
      <w:pPr>
        <w:pStyle w:val="Akapitzlist"/>
        <w:numPr>
          <w:ilvl w:val="0"/>
          <w:numId w:val="39"/>
        </w:numPr>
        <w:tabs>
          <w:tab w:val="clear" w:pos="720"/>
          <w:tab w:val="left" w:pos="142"/>
          <w:tab w:val="left" w:pos="284"/>
        </w:tabs>
        <w:autoSpaceDE w:val="0"/>
        <w:spacing w:before="0" w:line="360" w:lineRule="auto"/>
        <w:ind w:left="142" w:hanging="284"/>
        <w:jc w:val="left"/>
        <w:rPr>
          <w:rFonts w:ascii="Arial" w:hAnsi="Arial" w:cs="Arial"/>
          <w:sz w:val="22"/>
          <w:szCs w:val="22"/>
        </w:rPr>
      </w:pPr>
      <w:r w:rsidRPr="003317A5">
        <w:rPr>
          <w:rFonts w:ascii="Arial" w:hAnsi="Arial" w:cs="Arial"/>
          <w:sz w:val="22"/>
          <w:szCs w:val="22"/>
        </w:rPr>
        <w:t xml:space="preserve">Zamawiający może odstąpić od umowy w terminie 30 dni od dnia powzięcia wiadomości </w:t>
      </w:r>
      <w:r w:rsidRPr="003317A5">
        <w:rPr>
          <w:rFonts w:ascii="Arial" w:hAnsi="Arial" w:cs="Arial"/>
          <w:sz w:val="22"/>
          <w:szCs w:val="22"/>
        </w:rPr>
        <w:br/>
        <w:t>o okolicznościach, o których mowa w ust. 1, 2 i 3.</w:t>
      </w:r>
    </w:p>
    <w:p w14:paraId="38958FD6" w14:textId="77777777" w:rsidR="003317A5" w:rsidRPr="003317A5" w:rsidRDefault="003317A5" w:rsidP="003317A5">
      <w:pPr>
        <w:pStyle w:val="Akapitzlist"/>
        <w:numPr>
          <w:ilvl w:val="0"/>
          <w:numId w:val="39"/>
        </w:numPr>
        <w:tabs>
          <w:tab w:val="clear" w:pos="720"/>
          <w:tab w:val="left" w:pos="142"/>
          <w:tab w:val="left" w:pos="284"/>
        </w:tabs>
        <w:autoSpaceDE w:val="0"/>
        <w:spacing w:before="0" w:line="360" w:lineRule="auto"/>
        <w:ind w:left="142" w:hanging="284"/>
        <w:jc w:val="left"/>
        <w:rPr>
          <w:rFonts w:ascii="Arial" w:hAnsi="Arial" w:cs="Arial"/>
          <w:sz w:val="22"/>
          <w:szCs w:val="22"/>
        </w:rPr>
      </w:pPr>
      <w:r w:rsidRPr="003317A5">
        <w:rPr>
          <w:rFonts w:ascii="Arial" w:hAnsi="Arial" w:cs="Arial"/>
          <w:sz w:val="22"/>
          <w:szCs w:val="22"/>
        </w:rPr>
        <w:t xml:space="preserve">Odstąpienie od Umowy powinno nastąpić w formie pisemnej pod rygorem nieważności </w:t>
      </w:r>
      <w:r w:rsidRPr="003317A5">
        <w:rPr>
          <w:rFonts w:ascii="Arial" w:hAnsi="Arial" w:cs="Arial"/>
          <w:sz w:val="22"/>
          <w:szCs w:val="22"/>
        </w:rPr>
        <w:br/>
        <w:t xml:space="preserve">z podaniem uzasadnienia. </w:t>
      </w:r>
    </w:p>
    <w:p w14:paraId="5CBBCF5F" w14:textId="77777777" w:rsidR="003317A5" w:rsidRPr="003317A5" w:rsidRDefault="003317A5" w:rsidP="003317A5">
      <w:pPr>
        <w:pStyle w:val="Akapitzlist"/>
        <w:numPr>
          <w:ilvl w:val="0"/>
          <w:numId w:val="39"/>
        </w:numPr>
        <w:tabs>
          <w:tab w:val="clear" w:pos="720"/>
          <w:tab w:val="left" w:pos="142"/>
          <w:tab w:val="left" w:pos="284"/>
        </w:tabs>
        <w:autoSpaceDE w:val="0"/>
        <w:spacing w:before="0" w:line="360" w:lineRule="auto"/>
        <w:ind w:left="142" w:hanging="284"/>
        <w:jc w:val="left"/>
        <w:rPr>
          <w:rFonts w:ascii="Arial" w:hAnsi="Arial" w:cs="Arial"/>
          <w:sz w:val="22"/>
          <w:szCs w:val="22"/>
        </w:rPr>
      </w:pPr>
      <w:r w:rsidRPr="003317A5">
        <w:rPr>
          <w:rFonts w:ascii="Arial" w:hAnsi="Arial" w:cs="Arial"/>
          <w:sz w:val="22"/>
          <w:szCs w:val="22"/>
        </w:rPr>
        <w:t>W przypadku, o którym mowa w ust. 1, 2 i 3 strony sporządzają protokół odbioru przedmiotu umowy na stan obowiązujący przed jej rozwiązaniem i dokonują wzajemnych rozliczeń za wykonaną i odebraną część przedmiotu umowy.</w:t>
      </w:r>
    </w:p>
    <w:p w14:paraId="2C0F5D0F" w14:textId="77777777" w:rsidR="003317A5" w:rsidRPr="003317A5" w:rsidRDefault="003317A5" w:rsidP="003317A5">
      <w:pPr>
        <w:suppressAutoHyphens w:val="0"/>
        <w:spacing w:before="0"/>
        <w:jc w:val="left"/>
        <w:rPr>
          <w:rFonts w:ascii="Arial" w:hAnsi="Arial" w:cs="Arial"/>
          <w:b/>
          <w:sz w:val="22"/>
          <w:szCs w:val="22"/>
        </w:rPr>
      </w:pPr>
    </w:p>
    <w:p w14:paraId="6471D15A" w14:textId="236B754C" w:rsidR="003317A5" w:rsidRPr="003317A5" w:rsidRDefault="003317A5" w:rsidP="003317A5">
      <w:pPr>
        <w:tabs>
          <w:tab w:val="num" w:pos="284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317A5">
        <w:rPr>
          <w:rFonts w:ascii="Arial" w:hAnsi="Arial" w:cs="Arial"/>
          <w:b/>
          <w:sz w:val="22"/>
          <w:szCs w:val="22"/>
        </w:rPr>
        <w:t>§ 12</w:t>
      </w:r>
    </w:p>
    <w:p w14:paraId="7D795FC7" w14:textId="77777777" w:rsidR="003317A5" w:rsidRPr="003317A5" w:rsidRDefault="003317A5" w:rsidP="003317A5">
      <w:pPr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317A5">
        <w:rPr>
          <w:rFonts w:ascii="Arial" w:hAnsi="Arial" w:cs="Arial"/>
          <w:b/>
          <w:bCs/>
          <w:sz w:val="22"/>
          <w:szCs w:val="22"/>
        </w:rPr>
        <w:t>Mechanizm zgłaszania nieprawidłowości</w:t>
      </w:r>
    </w:p>
    <w:p w14:paraId="345C5FB0" w14:textId="77777777" w:rsidR="003317A5" w:rsidRPr="003317A5" w:rsidRDefault="003317A5" w:rsidP="003317A5">
      <w:pPr>
        <w:widowControl w:val="0"/>
        <w:numPr>
          <w:ilvl w:val="3"/>
          <w:numId w:val="41"/>
        </w:numPr>
        <w:tabs>
          <w:tab w:val="clear" w:pos="1800"/>
        </w:tabs>
        <w:autoSpaceDE w:val="0"/>
        <w:spacing w:before="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3317A5">
        <w:rPr>
          <w:rFonts w:ascii="Arial" w:hAnsi="Arial" w:cs="Arial"/>
          <w:sz w:val="22"/>
          <w:szCs w:val="22"/>
        </w:rPr>
        <w:t>Wykonawca przyjmuje do wiadomości, że w związku z realizacją projektu nr FENX.01.05-IW.01-0113/24 pn. „Wdrażanie działań z zakresu ochrony czynnej na obszarach Natura 2000”, obowiązuje mechanizm umożliwiający zgłaszanie potencjalnych nieprawidłowości lub nadużyć finansowych.</w:t>
      </w:r>
    </w:p>
    <w:p w14:paraId="56CFA94B" w14:textId="77777777" w:rsidR="003317A5" w:rsidRPr="003317A5" w:rsidRDefault="003317A5" w:rsidP="003317A5">
      <w:pPr>
        <w:widowControl w:val="0"/>
        <w:numPr>
          <w:ilvl w:val="3"/>
          <w:numId w:val="41"/>
        </w:numPr>
        <w:tabs>
          <w:tab w:val="clear" w:pos="1800"/>
        </w:tabs>
        <w:autoSpaceDE w:val="0"/>
        <w:spacing w:before="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3317A5">
        <w:rPr>
          <w:rFonts w:ascii="Arial" w:hAnsi="Arial" w:cs="Arial"/>
          <w:sz w:val="22"/>
          <w:szCs w:val="22"/>
        </w:rPr>
        <w:t xml:space="preserve">Informacja o funkcjonowaniu mechanizmu, o którym mowa w ust. 1 została upubliczniona przez Zamawiającego na stronie internetowej pod adresem: </w:t>
      </w:r>
      <w:hyperlink r:id="rId8" w:history="1">
        <w:r w:rsidRPr="003317A5">
          <w:rPr>
            <w:rStyle w:val="Hipercze"/>
            <w:rFonts w:ascii="Arial" w:hAnsi="Arial" w:cs="Arial"/>
            <w:sz w:val="22"/>
            <w:szCs w:val="22"/>
          </w:rPr>
          <w:t>https://www.gov.pl/web/rdos-rzeszow/zglaszanie-nieprawidlowosci</w:t>
        </w:r>
      </w:hyperlink>
      <w:r w:rsidRPr="003317A5">
        <w:rPr>
          <w:rFonts w:ascii="Arial" w:hAnsi="Arial" w:cs="Arial"/>
          <w:sz w:val="22"/>
          <w:szCs w:val="22"/>
        </w:rPr>
        <w:t>.</w:t>
      </w:r>
    </w:p>
    <w:p w14:paraId="779E9196" w14:textId="77777777" w:rsidR="003317A5" w:rsidRPr="003317A5" w:rsidRDefault="003317A5" w:rsidP="003317A5">
      <w:pPr>
        <w:widowControl w:val="0"/>
        <w:numPr>
          <w:ilvl w:val="3"/>
          <w:numId w:val="41"/>
        </w:numPr>
        <w:tabs>
          <w:tab w:val="clear" w:pos="1800"/>
        </w:tabs>
        <w:autoSpaceDE w:val="0"/>
        <w:spacing w:before="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3317A5">
        <w:rPr>
          <w:rFonts w:ascii="Arial" w:hAnsi="Arial" w:cs="Arial"/>
          <w:sz w:val="22"/>
          <w:szCs w:val="22"/>
        </w:rPr>
        <w:t xml:space="preserve">Wykonawca zobowiązuje się do zapoznania się z treścią tej informacji oraz do poinformowania osób zaangażowanych przez niego do realizacji umowy również </w:t>
      </w:r>
      <w:r w:rsidRPr="003317A5">
        <w:rPr>
          <w:rFonts w:ascii="Arial" w:hAnsi="Arial" w:cs="Arial"/>
          <w:sz w:val="22"/>
          <w:szCs w:val="22"/>
        </w:rPr>
        <w:br/>
        <w:t>o możliwości zgłaszania nieprawidłowości za pośrednictwem mechanizmu, o którym mowa w ust. 1.</w:t>
      </w:r>
    </w:p>
    <w:p w14:paraId="5B85036D" w14:textId="700CFEE6" w:rsidR="00732092" w:rsidRDefault="00732092">
      <w:pPr>
        <w:suppressAutoHyphens w:val="0"/>
        <w:spacing w:before="0"/>
        <w:jc w:val="left"/>
        <w:rPr>
          <w:rFonts w:ascii="Arial" w:hAnsi="Arial" w:cs="Arial"/>
          <w:b/>
          <w:sz w:val="22"/>
          <w:szCs w:val="22"/>
        </w:rPr>
      </w:pPr>
    </w:p>
    <w:p w14:paraId="663AEED7" w14:textId="30FC563C" w:rsidR="003317A5" w:rsidRPr="003317A5" w:rsidRDefault="003317A5" w:rsidP="003317A5">
      <w:pPr>
        <w:tabs>
          <w:tab w:val="num" w:pos="284"/>
        </w:tabs>
        <w:autoSpaceDE w:val="0"/>
        <w:spacing w:before="0" w:line="36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3317A5">
        <w:rPr>
          <w:rFonts w:ascii="Arial" w:hAnsi="Arial" w:cs="Arial"/>
          <w:b/>
          <w:sz w:val="22"/>
          <w:szCs w:val="22"/>
        </w:rPr>
        <w:t>§ 13</w:t>
      </w:r>
    </w:p>
    <w:p w14:paraId="7DE9A217" w14:textId="77777777" w:rsidR="003317A5" w:rsidRPr="003317A5" w:rsidRDefault="003317A5" w:rsidP="003317A5">
      <w:pPr>
        <w:tabs>
          <w:tab w:val="num" w:pos="284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317A5">
        <w:rPr>
          <w:rFonts w:ascii="Arial" w:hAnsi="Arial" w:cs="Arial"/>
          <w:b/>
          <w:sz w:val="22"/>
          <w:szCs w:val="22"/>
        </w:rPr>
        <w:t>Postanowienia końcowe</w:t>
      </w:r>
    </w:p>
    <w:p w14:paraId="06FC5374" w14:textId="77777777" w:rsidR="003317A5" w:rsidRPr="003317A5" w:rsidRDefault="003317A5" w:rsidP="003317A5">
      <w:pPr>
        <w:numPr>
          <w:ilvl w:val="1"/>
          <w:numId w:val="13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3317A5">
        <w:rPr>
          <w:rFonts w:ascii="Arial" w:hAnsi="Arial" w:cs="Arial"/>
          <w:sz w:val="22"/>
          <w:szCs w:val="22"/>
        </w:rPr>
        <w:t xml:space="preserve">Strony umowy dołożą wszelkich starań w celu rozstrzygnięcia ewentualnych sporów drogą polubowną. </w:t>
      </w:r>
    </w:p>
    <w:p w14:paraId="191A4FCD" w14:textId="77777777" w:rsidR="003317A5" w:rsidRPr="003317A5" w:rsidRDefault="003317A5" w:rsidP="003317A5">
      <w:pPr>
        <w:numPr>
          <w:ilvl w:val="1"/>
          <w:numId w:val="13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3317A5">
        <w:rPr>
          <w:rFonts w:ascii="Arial" w:hAnsi="Arial" w:cs="Arial"/>
          <w:sz w:val="22"/>
          <w:szCs w:val="22"/>
        </w:rPr>
        <w:t>W przypadku braku rozwi</w:t>
      </w:r>
      <w:r w:rsidRPr="003317A5">
        <w:rPr>
          <w:rFonts w:ascii="Arial" w:eastAsia="TT45Co00" w:hAnsi="Arial" w:cs="Arial"/>
          <w:sz w:val="22"/>
          <w:szCs w:val="22"/>
        </w:rPr>
        <w:t>ą</w:t>
      </w:r>
      <w:r w:rsidRPr="003317A5">
        <w:rPr>
          <w:rFonts w:ascii="Arial" w:hAnsi="Arial" w:cs="Arial"/>
          <w:sz w:val="22"/>
          <w:szCs w:val="22"/>
        </w:rPr>
        <w:t>za</w:t>
      </w:r>
      <w:r w:rsidRPr="003317A5">
        <w:rPr>
          <w:rFonts w:ascii="Arial" w:eastAsia="TT45Co00" w:hAnsi="Arial" w:cs="Arial"/>
          <w:sz w:val="22"/>
          <w:szCs w:val="22"/>
        </w:rPr>
        <w:t xml:space="preserve">ń </w:t>
      </w:r>
      <w:r w:rsidRPr="003317A5">
        <w:rPr>
          <w:rFonts w:ascii="Arial" w:hAnsi="Arial" w:cs="Arial"/>
          <w:sz w:val="22"/>
          <w:szCs w:val="22"/>
        </w:rPr>
        <w:t>polubownych spory wynikłe na tle niniejszej umowy będą rozstrzygane przed sądem właściwym dla siedziby Zamawiającego.</w:t>
      </w:r>
    </w:p>
    <w:p w14:paraId="217429F7" w14:textId="77777777" w:rsidR="003317A5" w:rsidRPr="003317A5" w:rsidRDefault="003317A5" w:rsidP="003317A5">
      <w:pPr>
        <w:numPr>
          <w:ilvl w:val="1"/>
          <w:numId w:val="13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3317A5">
        <w:rPr>
          <w:rFonts w:ascii="Arial" w:hAnsi="Arial" w:cs="Arial"/>
          <w:sz w:val="22"/>
          <w:szCs w:val="22"/>
        </w:rPr>
        <w:t>W sprawach nieuregulowanych niniejsz</w:t>
      </w:r>
      <w:r w:rsidRPr="003317A5">
        <w:rPr>
          <w:rFonts w:ascii="Arial" w:eastAsia="TT45Co00" w:hAnsi="Arial" w:cs="Arial"/>
          <w:sz w:val="22"/>
          <w:szCs w:val="22"/>
        </w:rPr>
        <w:t xml:space="preserve">ą </w:t>
      </w:r>
      <w:r w:rsidRPr="003317A5">
        <w:rPr>
          <w:rFonts w:ascii="Arial" w:hAnsi="Arial" w:cs="Arial"/>
          <w:sz w:val="22"/>
          <w:szCs w:val="22"/>
        </w:rPr>
        <w:t>umow</w:t>
      </w:r>
      <w:r w:rsidRPr="003317A5">
        <w:rPr>
          <w:rFonts w:ascii="Arial" w:eastAsia="TT45Co00" w:hAnsi="Arial" w:cs="Arial"/>
          <w:sz w:val="22"/>
          <w:szCs w:val="22"/>
        </w:rPr>
        <w:t xml:space="preserve">ą </w:t>
      </w:r>
      <w:r w:rsidRPr="003317A5">
        <w:rPr>
          <w:rFonts w:ascii="Arial" w:hAnsi="Arial" w:cs="Arial"/>
          <w:sz w:val="22"/>
          <w:szCs w:val="22"/>
        </w:rPr>
        <w:t>zastosowanie maj</w:t>
      </w:r>
      <w:r w:rsidRPr="003317A5">
        <w:rPr>
          <w:rFonts w:ascii="Arial" w:eastAsia="TT45Co00" w:hAnsi="Arial" w:cs="Arial"/>
          <w:sz w:val="22"/>
          <w:szCs w:val="22"/>
        </w:rPr>
        <w:t xml:space="preserve">ą </w:t>
      </w:r>
      <w:r w:rsidRPr="003317A5">
        <w:rPr>
          <w:rFonts w:ascii="Arial" w:hAnsi="Arial" w:cs="Arial"/>
          <w:sz w:val="22"/>
          <w:szCs w:val="22"/>
        </w:rPr>
        <w:t xml:space="preserve">przepisy ustawy </w:t>
      </w:r>
      <w:r w:rsidRPr="003317A5">
        <w:rPr>
          <w:rFonts w:ascii="Arial" w:hAnsi="Arial" w:cs="Arial"/>
          <w:sz w:val="22"/>
          <w:szCs w:val="22"/>
        </w:rPr>
        <w:br/>
        <w:t xml:space="preserve">z dnia 11 września 2019 r. Prawo zamówień publicznych (Dz. U. z 2024 r. poz. 1320 z </w:t>
      </w:r>
      <w:proofErr w:type="spellStart"/>
      <w:r w:rsidRPr="003317A5">
        <w:rPr>
          <w:rFonts w:ascii="Arial" w:hAnsi="Arial" w:cs="Arial"/>
          <w:sz w:val="22"/>
          <w:szCs w:val="22"/>
        </w:rPr>
        <w:lastRenderedPageBreak/>
        <w:t>późn</w:t>
      </w:r>
      <w:proofErr w:type="spellEnd"/>
      <w:r w:rsidRPr="003317A5">
        <w:rPr>
          <w:rFonts w:ascii="Arial" w:hAnsi="Arial" w:cs="Arial"/>
          <w:sz w:val="22"/>
          <w:szCs w:val="22"/>
        </w:rPr>
        <w:t>. zm.), ustawy z dnia 23 kwietnia 1964 r. - Kodeks cywilny (Dz. U. z 2025 r. poz. 1071) oraz inne powszechnie obowi</w:t>
      </w:r>
      <w:r w:rsidRPr="003317A5">
        <w:rPr>
          <w:rFonts w:ascii="Arial" w:eastAsia="TT45Co00" w:hAnsi="Arial" w:cs="Arial"/>
          <w:sz w:val="22"/>
          <w:szCs w:val="22"/>
        </w:rPr>
        <w:t>ą</w:t>
      </w:r>
      <w:r w:rsidRPr="003317A5">
        <w:rPr>
          <w:rFonts w:ascii="Arial" w:hAnsi="Arial" w:cs="Arial"/>
          <w:sz w:val="22"/>
          <w:szCs w:val="22"/>
        </w:rPr>
        <w:t>zuj</w:t>
      </w:r>
      <w:r w:rsidRPr="003317A5">
        <w:rPr>
          <w:rFonts w:ascii="Arial" w:eastAsia="TT45Co00" w:hAnsi="Arial" w:cs="Arial"/>
          <w:sz w:val="22"/>
          <w:szCs w:val="22"/>
        </w:rPr>
        <w:t>ą</w:t>
      </w:r>
      <w:r w:rsidRPr="003317A5">
        <w:rPr>
          <w:rFonts w:ascii="Arial" w:hAnsi="Arial" w:cs="Arial"/>
          <w:sz w:val="22"/>
          <w:szCs w:val="22"/>
        </w:rPr>
        <w:t xml:space="preserve">ce przepisy prawa. </w:t>
      </w:r>
    </w:p>
    <w:p w14:paraId="007AAEF1" w14:textId="697BC710" w:rsidR="003317A5" w:rsidRPr="003317A5" w:rsidRDefault="003317A5" w:rsidP="003317A5">
      <w:pPr>
        <w:numPr>
          <w:ilvl w:val="1"/>
          <w:numId w:val="13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3317A5">
        <w:rPr>
          <w:rFonts w:ascii="Arial" w:hAnsi="Arial" w:cs="Arial"/>
          <w:sz w:val="22"/>
          <w:szCs w:val="22"/>
        </w:rPr>
        <w:t>Wykonawca oświadcza, że zapoznał się z Polityką środowiskową RDOŚ</w:t>
      </w:r>
      <w:r w:rsidR="00732092">
        <w:rPr>
          <w:rFonts w:ascii="Arial" w:hAnsi="Arial" w:cs="Arial"/>
          <w:sz w:val="22"/>
          <w:szCs w:val="22"/>
        </w:rPr>
        <w:t xml:space="preserve"> w</w:t>
      </w:r>
      <w:r w:rsidRPr="003317A5">
        <w:rPr>
          <w:rFonts w:ascii="Arial" w:hAnsi="Arial" w:cs="Arial"/>
          <w:sz w:val="22"/>
          <w:szCs w:val="22"/>
        </w:rPr>
        <w:t xml:space="preserve"> Rzesz</w:t>
      </w:r>
      <w:r w:rsidR="00732092">
        <w:rPr>
          <w:rFonts w:ascii="Arial" w:hAnsi="Arial" w:cs="Arial"/>
          <w:sz w:val="22"/>
          <w:szCs w:val="22"/>
        </w:rPr>
        <w:t>owie</w:t>
      </w:r>
      <w:r w:rsidRPr="003317A5">
        <w:rPr>
          <w:rFonts w:ascii="Arial" w:hAnsi="Arial" w:cs="Arial"/>
          <w:sz w:val="22"/>
          <w:szCs w:val="22"/>
        </w:rPr>
        <w:t xml:space="preserve"> </w:t>
      </w:r>
      <w:r w:rsidRPr="003317A5">
        <w:rPr>
          <w:rFonts w:ascii="Arial" w:hAnsi="Arial" w:cs="Arial"/>
          <w:sz w:val="22"/>
          <w:szCs w:val="22"/>
        </w:rPr>
        <w:br/>
        <w:t>i zobowiązuje się postępować zgodnie z wymaganiami prawnymi w zakresie ochrony środowiska.</w:t>
      </w:r>
    </w:p>
    <w:p w14:paraId="7D960E97" w14:textId="77777777" w:rsidR="003317A5" w:rsidRPr="003317A5" w:rsidRDefault="003317A5" w:rsidP="003317A5">
      <w:pPr>
        <w:numPr>
          <w:ilvl w:val="1"/>
          <w:numId w:val="13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3317A5">
        <w:rPr>
          <w:rFonts w:ascii="Arial" w:hAnsi="Arial" w:cs="Arial"/>
          <w:sz w:val="22"/>
          <w:szCs w:val="22"/>
        </w:rPr>
        <w:t>W przypadku umowy zawartej w formie elektronicznej Wykonawca oraz Zamawiający składają kwalifikowany podpis elektroniczny na umowie. Datą zawarcia umowy jest data złożenia podpisu przez ostatnią ze stron.</w:t>
      </w:r>
    </w:p>
    <w:p w14:paraId="09CB24FC" w14:textId="6FEDEEF2" w:rsidR="008F5CB4" w:rsidRPr="003317A5" w:rsidRDefault="003317A5" w:rsidP="003317A5">
      <w:pPr>
        <w:numPr>
          <w:ilvl w:val="1"/>
          <w:numId w:val="13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3317A5">
        <w:rPr>
          <w:rFonts w:ascii="Arial" w:hAnsi="Arial" w:cs="Arial"/>
          <w:sz w:val="22"/>
          <w:szCs w:val="22"/>
        </w:rPr>
        <w:t>Umowę niniejszą sporządzono w czterech jednobrzmiących egzemplarzach, w tym trzy dla Zamawiającego i jeden dla Wykonawcy.</w:t>
      </w:r>
      <w:r w:rsidRPr="003317A5">
        <w:rPr>
          <w:rStyle w:val="Odwoanieprzypisudolnego"/>
          <w:rFonts w:ascii="Arial" w:hAnsi="Arial" w:cs="Arial"/>
          <w:sz w:val="22"/>
          <w:szCs w:val="22"/>
        </w:rPr>
        <w:footnoteReference w:id="3"/>
      </w:r>
    </w:p>
    <w:sectPr w:rsidR="008F5CB4" w:rsidRPr="003317A5" w:rsidSect="000C0559">
      <w:headerReference w:type="default" r:id="rId9"/>
      <w:footerReference w:type="default" r:id="rId10"/>
      <w:footerReference w:type="first" r:id="rId11"/>
      <w:pgSz w:w="11906" w:h="16838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49861" w14:textId="77777777" w:rsidR="00700A5A" w:rsidRDefault="00700A5A">
      <w:pPr>
        <w:spacing w:before="0"/>
      </w:pPr>
      <w:r>
        <w:separator/>
      </w:r>
    </w:p>
  </w:endnote>
  <w:endnote w:type="continuationSeparator" w:id="0">
    <w:p w14:paraId="0DEEA287" w14:textId="77777777" w:rsidR="00700A5A" w:rsidRDefault="00700A5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T45Co00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T45Fo00">
    <w:charset w:val="EE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7EA12" w14:textId="62EA75DC" w:rsidR="00274E07" w:rsidRPr="00274E07" w:rsidRDefault="00FA749F" w:rsidP="00274E07">
    <w:pPr>
      <w:tabs>
        <w:tab w:val="right" w:pos="9356"/>
      </w:tabs>
      <w:spacing w:before="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WPN.261.</w:t>
    </w:r>
    <w:r w:rsidR="00274E07">
      <w:rPr>
        <w:rFonts w:ascii="Arial" w:hAnsi="Arial" w:cs="Arial"/>
        <w:sz w:val="20"/>
      </w:rPr>
      <w:t xml:space="preserve">                                                                                                         </w:t>
    </w:r>
    <w:r w:rsidR="00274E07" w:rsidRPr="00274E07">
      <w:rPr>
        <w:rFonts w:ascii="Arial" w:hAnsi="Arial" w:cs="Arial"/>
        <w:sz w:val="20"/>
      </w:rPr>
      <w:t xml:space="preserve">Strona </w:t>
    </w:r>
    <w:r w:rsidR="00274E07" w:rsidRPr="00274E07">
      <w:rPr>
        <w:rFonts w:ascii="Arial" w:hAnsi="Arial" w:cs="Arial"/>
        <w:sz w:val="20"/>
      </w:rPr>
      <w:fldChar w:fldCharType="begin"/>
    </w:r>
    <w:r w:rsidR="00274E07" w:rsidRPr="00274E07">
      <w:rPr>
        <w:rFonts w:ascii="Arial" w:hAnsi="Arial" w:cs="Arial"/>
        <w:sz w:val="20"/>
      </w:rPr>
      <w:instrText>PAGE</w:instrText>
    </w:r>
    <w:r w:rsidR="00274E07" w:rsidRPr="00274E07">
      <w:rPr>
        <w:rFonts w:ascii="Arial" w:hAnsi="Arial" w:cs="Arial"/>
        <w:sz w:val="20"/>
      </w:rPr>
      <w:fldChar w:fldCharType="separate"/>
    </w:r>
    <w:r w:rsidR="00274E07" w:rsidRPr="00274E07">
      <w:rPr>
        <w:rFonts w:ascii="Arial" w:hAnsi="Arial" w:cs="Arial"/>
        <w:sz w:val="20"/>
      </w:rPr>
      <w:t>2</w:t>
    </w:r>
    <w:r w:rsidR="00274E07" w:rsidRPr="00274E07">
      <w:rPr>
        <w:rFonts w:ascii="Arial" w:hAnsi="Arial" w:cs="Arial"/>
        <w:sz w:val="20"/>
      </w:rPr>
      <w:fldChar w:fldCharType="end"/>
    </w:r>
    <w:r w:rsidR="00274E07" w:rsidRPr="00274E07">
      <w:rPr>
        <w:rFonts w:ascii="Arial" w:hAnsi="Arial" w:cs="Arial"/>
        <w:sz w:val="20"/>
      </w:rPr>
      <w:t xml:space="preserve"> z </w:t>
    </w:r>
    <w:r w:rsidR="00274E07" w:rsidRPr="00274E07">
      <w:rPr>
        <w:rFonts w:ascii="Arial" w:hAnsi="Arial" w:cs="Arial"/>
        <w:sz w:val="20"/>
      </w:rPr>
      <w:fldChar w:fldCharType="begin"/>
    </w:r>
    <w:r w:rsidR="00274E07" w:rsidRPr="00274E07">
      <w:rPr>
        <w:rFonts w:ascii="Arial" w:hAnsi="Arial" w:cs="Arial"/>
        <w:sz w:val="20"/>
      </w:rPr>
      <w:instrText>NUMPAGES</w:instrText>
    </w:r>
    <w:r w:rsidR="00274E07" w:rsidRPr="00274E07">
      <w:rPr>
        <w:rFonts w:ascii="Arial" w:hAnsi="Arial" w:cs="Arial"/>
        <w:sz w:val="20"/>
      </w:rPr>
      <w:fldChar w:fldCharType="separate"/>
    </w:r>
    <w:r w:rsidR="00274E07" w:rsidRPr="00274E07">
      <w:rPr>
        <w:rFonts w:ascii="Arial" w:hAnsi="Arial" w:cs="Arial"/>
        <w:sz w:val="20"/>
      </w:rPr>
      <w:t>2</w:t>
    </w:r>
    <w:r w:rsidR="00274E07" w:rsidRPr="00274E07">
      <w:rPr>
        <w:rFonts w:ascii="Arial" w:hAnsi="Arial" w:cs="Arial"/>
        <w:sz w:val="20"/>
      </w:rPr>
      <w:fldChar w:fldCharType="end"/>
    </w:r>
  </w:p>
  <w:p w14:paraId="4E0B811E" w14:textId="77777777" w:rsidR="0011763E" w:rsidRPr="00A45B07" w:rsidRDefault="0011763E" w:rsidP="00274E07">
    <w:pPr>
      <w:tabs>
        <w:tab w:val="right" w:pos="9356"/>
      </w:tabs>
      <w:spacing w:befor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F9C90" w14:textId="5505F3F0" w:rsidR="00371A09" w:rsidRDefault="00371A09">
    <w:pPr>
      <w:pStyle w:val="Stopka"/>
    </w:pPr>
    <w:r w:rsidRPr="00821F91">
      <w:rPr>
        <w:noProof/>
      </w:rPr>
      <w:drawing>
        <wp:inline distT="0" distB="0" distL="0" distR="0" wp14:anchorId="606C1DCB" wp14:editId="2EBFEC42">
          <wp:extent cx="5753100" cy="819150"/>
          <wp:effectExtent l="0" t="0" r="0" b="0"/>
          <wp:docPr id="1401594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989F7" w14:textId="77777777" w:rsidR="00700A5A" w:rsidRDefault="00700A5A">
      <w:pPr>
        <w:spacing w:before="0"/>
      </w:pPr>
      <w:r>
        <w:separator/>
      </w:r>
    </w:p>
  </w:footnote>
  <w:footnote w:type="continuationSeparator" w:id="0">
    <w:p w14:paraId="75FC76ED" w14:textId="77777777" w:rsidR="00700A5A" w:rsidRDefault="00700A5A">
      <w:pPr>
        <w:spacing w:before="0"/>
      </w:pPr>
      <w:r>
        <w:continuationSeparator/>
      </w:r>
    </w:p>
  </w:footnote>
  <w:footnote w:id="1">
    <w:p w14:paraId="7B451F10" w14:textId="27ACD922" w:rsidR="003317A5" w:rsidRDefault="003317A5" w:rsidP="003317A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54B99">
        <w:rPr>
          <w:rFonts w:ascii="Arial" w:eastAsia="Calibri" w:hAnsi="Arial" w:cs="Arial"/>
          <w:sz w:val="18"/>
          <w:szCs w:val="18"/>
        </w:rPr>
        <w:t xml:space="preserve">w przypadku umowy zawieranej w formie elektronicznej </w:t>
      </w:r>
      <w:r>
        <w:rPr>
          <w:rFonts w:ascii="Arial" w:eastAsia="Calibri" w:hAnsi="Arial" w:cs="Arial"/>
          <w:sz w:val="18"/>
          <w:szCs w:val="18"/>
        </w:rPr>
        <w:t>zapis o dacie i miejscu zostanie usunięty</w:t>
      </w:r>
      <w:r>
        <w:t xml:space="preserve"> </w:t>
      </w:r>
    </w:p>
  </w:footnote>
  <w:footnote w:id="2">
    <w:p w14:paraId="71F95CA0" w14:textId="036A435D" w:rsidR="007C4A92" w:rsidRDefault="007C4A92">
      <w:pPr>
        <w:pStyle w:val="Tekstprzypisudolnego"/>
      </w:pPr>
      <w:r>
        <w:rPr>
          <w:rStyle w:val="Odwoanieprzypisudolnego"/>
        </w:rPr>
        <w:footnoteRef/>
      </w:r>
      <w:r>
        <w:t xml:space="preserve"> uzupełnione zgodnie ze złożoną ofertą</w:t>
      </w:r>
    </w:p>
  </w:footnote>
  <w:footnote w:id="3">
    <w:p w14:paraId="16D10EF2" w14:textId="77777777" w:rsidR="003317A5" w:rsidRPr="007F76DC" w:rsidRDefault="003317A5" w:rsidP="003317A5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E54B99">
        <w:rPr>
          <w:rFonts w:ascii="Arial" w:eastAsia="Calibri" w:hAnsi="Arial" w:cs="Arial"/>
          <w:sz w:val="18"/>
          <w:szCs w:val="18"/>
        </w:rPr>
        <w:t xml:space="preserve">w przypadku umowy zawieranej w formie elektronicznej </w:t>
      </w:r>
      <w:r>
        <w:rPr>
          <w:rFonts w:ascii="Arial" w:eastAsia="Calibri" w:hAnsi="Arial" w:cs="Arial"/>
          <w:sz w:val="18"/>
          <w:szCs w:val="18"/>
        </w:rPr>
        <w:t>zapis zostanie usunięty</w:t>
      </w:r>
    </w:p>
    <w:p w14:paraId="6D37072B" w14:textId="77777777" w:rsidR="003317A5" w:rsidRDefault="003317A5" w:rsidP="003317A5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31A9A" w14:textId="77777777" w:rsidR="0011763E" w:rsidRDefault="0011763E" w:rsidP="00A45B07">
    <w:pPr>
      <w:spacing w:before="0" w:line="288" w:lineRule="auto"/>
      <w:jc w:val="right"/>
      <w:rPr>
        <w:color w:val="00000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umerowanie"/>
      <w:lvlText w:val="%1."/>
      <w:lvlJc w:val="left"/>
      <w:pPr>
        <w:tabs>
          <w:tab w:val="num" w:pos="756"/>
        </w:tabs>
        <w:ind w:left="756" w:hanging="396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pStyle w:val="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7"/>
    <w:lvl w:ilvl="0">
      <w:start w:val="1"/>
      <w:numFmt w:val="lowerLetter"/>
      <w:pStyle w:val="Lista31"/>
      <w:lvlText w:val="%1)"/>
      <w:lvlJc w:val="left"/>
      <w:pPr>
        <w:tabs>
          <w:tab w:val="num" w:pos="374"/>
        </w:tabs>
        <w:ind w:left="374" w:hanging="374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3" w15:restartNumberingAfterBreak="0">
    <w:nsid w:val="00000004"/>
    <w:multiLevelType w:val="multilevel"/>
    <w:tmpl w:val="00000004"/>
    <w:name w:val="WW8Num8"/>
    <w:lvl w:ilvl="0">
      <w:start w:val="1"/>
      <w:numFmt w:val="decimal"/>
      <w:pStyle w:val="Lista-nag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ahoma"/>
        <w:b w:val="0"/>
        <w:i w:val="0"/>
        <w:sz w:val="24"/>
        <w:szCs w:val="28"/>
      </w:rPr>
    </w:lvl>
    <w:lvl w:ilvl="1">
      <w:start w:val="1"/>
      <w:numFmt w:val="decimal"/>
      <w:lvlText w:val="22.%2."/>
      <w:lvlJc w:val="left"/>
      <w:pPr>
        <w:tabs>
          <w:tab w:val="num" w:pos="510"/>
        </w:tabs>
        <w:ind w:left="510" w:hanging="113"/>
      </w:pPr>
      <w:rPr>
        <w:rFonts w:ascii="Times New Roman" w:hAnsi="Times New Roman" w:cs="Tahoma"/>
        <w:b w:val="0"/>
        <w:i w:val="0"/>
        <w:sz w:val="24"/>
        <w:szCs w:val="24"/>
      </w:rPr>
    </w:lvl>
    <w:lvl w:ilvl="2">
      <w:start w:val="1"/>
      <w:numFmt w:val="decimal"/>
      <w:lvlText w:val="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5"/>
    <w:multiLevelType w:val="multilevel"/>
    <w:tmpl w:val="00000005"/>
    <w:name w:val="WW8Num11"/>
    <w:lvl w:ilvl="0">
      <w:start w:val="1"/>
      <w:numFmt w:val="decimal"/>
      <w:pStyle w:val="List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0000006"/>
    <w:multiLevelType w:val="singleLevel"/>
    <w:tmpl w:val="00000006"/>
    <w:name w:val="WW8Num12"/>
    <w:lvl w:ilvl="0">
      <w:start w:val="5"/>
      <w:numFmt w:val="decimal"/>
      <w:pStyle w:val="Trenum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multilevel"/>
    <w:tmpl w:val="00000007"/>
    <w:name w:val="WW8Num34"/>
    <w:lvl w:ilvl="0">
      <w:start w:val="1"/>
      <w:numFmt w:val="decimal"/>
      <w:pStyle w:val="Styl1"/>
      <w:lvlText w:val="%1"/>
      <w:lvlJc w:val="left"/>
      <w:pPr>
        <w:tabs>
          <w:tab w:val="num" w:pos="227"/>
        </w:tabs>
        <w:ind w:left="227" w:hanging="227"/>
      </w:pPr>
    </w:lvl>
    <w:lvl w:ilvl="1">
      <w:start w:val="1"/>
      <w:numFmt w:val="decimal"/>
      <w:lvlText w:val="%1.%2"/>
      <w:lvlJc w:val="left"/>
      <w:pPr>
        <w:tabs>
          <w:tab w:val="num" w:pos="454"/>
        </w:tabs>
        <w:ind w:left="1304" w:hanging="1304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0000008"/>
    <w:multiLevelType w:val="multilevel"/>
    <w:tmpl w:val="00000008"/>
    <w:name w:val="WW8Num46"/>
    <w:lvl w:ilvl="0">
      <w:start w:val="1"/>
      <w:numFmt w:val="decimal"/>
      <w:pStyle w:val="Listanumerowana2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BDDE8AC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B"/>
    <w:multiLevelType w:val="multilevel"/>
    <w:tmpl w:val="1E5E5E28"/>
    <w:lvl w:ilvl="0">
      <w:start w:val="1"/>
      <w:numFmt w:val="decimal"/>
      <w:lvlText w:val="%1)"/>
      <w:lvlJc w:val="left"/>
      <w:pPr>
        <w:tabs>
          <w:tab w:val="num" w:pos="283"/>
        </w:tabs>
        <w:ind w:left="283" w:firstLine="7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2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  <w:lang w:val="pl-PL"/>
      </w:rPr>
    </w:lvl>
  </w:abstractNum>
  <w:abstractNum w:abstractNumId="10" w15:restartNumberingAfterBreak="0">
    <w:nsid w:val="032F6142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82F171D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F7E7F52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10DF6289"/>
    <w:multiLevelType w:val="hybridMultilevel"/>
    <w:tmpl w:val="B8FE8D4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D77066C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3EEE87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8A1762"/>
    <w:multiLevelType w:val="hybridMultilevel"/>
    <w:tmpl w:val="068A1820"/>
    <w:lvl w:ilvl="0" w:tplc="8EAE0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A34FE"/>
    <w:multiLevelType w:val="hybridMultilevel"/>
    <w:tmpl w:val="71E00256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23022E5F"/>
    <w:multiLevelType w:val="hybridMultilevel"/>
    <w:tmpl w:val="32AE97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94684A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30E42BF0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E0327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2F14547A"/>
    <w:multiLevelType w:val="hybridMultilevel"/>
    <w:tmpl w:val="ED569F0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1724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066C2F"/>
    <w:multiLevelType w:val="hybridMultilevel"/>
    <w:tmpl w:val="60E46A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62488C"/>
    <w:multiLevelType w:val="hybridMultilevel"/>
    <w:tmpl w:val="E124A8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7ED4DA5"/>
    <w:multiLevelType w:val="hybridMultilevel"/>
    <w:tmpl w:val="FBAA4F24"/>
    <w:lvl w:ilvl="0" w:tplc="55E0D23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E0B6FDF"/>
    <w:multiLevelType w:val="multilevel"/>
    <w:tmpl w:val="9446D5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3F7946F9"/>
    <w:multiLevelType w:val="multilevel"/>
    <w:tmpl w:val="5F804B10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4D6E4254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4D7665EF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4F303891"/>
    <w:multiLevelType w:val="multilevel"/>
    <w:tmpl w:val="341C81F8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994"/>
        </w:tabs>
        <w:ind w:left="994" w:hanging="360"/>
      </w:pPr>
    </w:lvl>
    <w:lvl w:ilvl="2">
      <w:start w:val="1"/>
      <w:numFmt w:val="decimal"/>
      <w:lvlText w:val="%3."/>
      <w:lvlJc w:val="left"/>
      <w:pPr>
        <w:tabs>
          <w:tab w:val="num" w:pos="1790"/>
        </w:tabs>
        <w:ind w:left="1790" w:hanging="360"/>
      </w:pPr>
    </w:lvl>
    <w:lvl w:ilvl="3">
      <w:start w:val="1"/>
      <w:numFmt w:val="decimal"/>
      <w:lvlText w:val="%4."/>
      <w:lvlJc w:val="left"/>
      <w:pPr>
        <w:tabs>
          <w:tab w:val="num" w:pos="2150"/>
        </w:tabs>
        <w:ind w:left="2150" w:hanging="360"/>
      </w:pPr>
    </w:lvl>
    <w:lvl w:ilvl="4">
      <w:start w:val="1"/>
      <w:numFmt w:val="decimal"/>
      <w:lvlText w:val="%5."/>
      <w:lvlJc w:val="left"/>
      <w:pPr>
        <w:tabs>
          <w:tab w:val="num" w:pos="2510"/>
        </w:tabs>
        <w:ind w:left="2510" w:hanging="360"/>
      </w:pPr>
    </w:lvl>
    <w:lvl w:ilvl="5">
      <w:start w:val="1"/>
      <w:numFmt w:val="decimal"/>
      <w:lvlText w:val="%6."/>
      <w:lvlJc w:val="left"/>
      <w:pPr>
        <w:tabs>
          <w:tab w:val="num" w:pos="2870"/>
        </w:tabs>
        <w:ind w:left="2870" w:hanging="360"/>
      </w:pPr>
    </w:lvl>
    <w:lvl w:ilvl="6">
      <w:start w:val="1"/>
      <w:numFmt w:val="decimal"/>
      <w:lvlText w:val="%7."/>
      <w:lvlJc w:val="left"/>
      <w:pPr>
        <w:tabs>
          <w:tab w:val="num" w:pos="3230"/>
        </w:tabs>
        <w:ind w:left="3230" w:hanging="360"/>
      </w:pPr>
    </w:lvl>
    <w:lvl w:ilvl="7">
      <w:start w:val="1"/>
      <w:numFmt w:val="decimal"/>
      <w:lvlText w:val="%8."/>
      <w:lvlJc w:val="left"/>
      <w:pPr>
        <w:tabs>
          <w:tab w:val="num" w:pos="3590"/>
        </w:tabs>
        <w:ind w:left="3590" w:hanging="360"/>
      </w:pPr>
    </w:lvl>
    <w:lvl w:ilvl="8">
      <w:start w:val="1"/>
      <w:numFmt w:val="decimal"/>
      <w:lvlText w:val="%9."/>
      <w:lvlJc w:val="left"/>
      <w:pPr>
        <w:tabs>
          <w:tab w:val="num" w:pos="3950"/>
        </w:tabs>
        <w:ind w:left="3950" w:hanging="360"/>
      </w:pPr>
    </w:lvl>
  </w:abstractNum>
  <w:abstractNum w:abstractNumId="27" w15:restartNumberingAfterBreak="0">
    <w:nsid w:val="571E583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5BC304AD"/>
    <w:multiLevelType w:val="hybridMultilevel"/>
    <w:tmpl w:val="351AB0F2"/>
    <w:lvl w:ilvl="0" w:tplc="23EEE878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647CA0"/>
    <w:multiLevelType w:val="hybridMultilevel"/>
    <w:tmpl w:val="9D8C90C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4B54BD1"/>
    <w:multiLevelType w:val="hybridMultilevel"/>
    <w:tmpl w:val="B3FEA17E"/>
    <w:lvl w:ilvl="0" w:tplc="23EEE878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F06E18"/>
    <w:multiLevelType w:val="multilevel"/>
    <w:tmpl w:val="CD4C9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67F60A38"/>
    <w:multiLevelType w:val="hybridMultilevel"/>
    <w:tmpl w:val="6B9256B8"/>
    <w:lvl w:ilvl="0" w:tplc="40128498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F6558E">
      <w:start w:val="1"/>
      <w:numFmt w:val="decimal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2C1260">
      <w:start w:val="1"/>
      <w:numFmt w:val="bullet"/>
      <w:lvlText w:val="-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AE9C40">
      <w:start w:val="1"/>
      <w:numFmt w:val="bullet"/>
      <w:lvlText w:val="•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C644FC">
      <w:start w:val="1"/>
      <w:numFmt w:val="bullet"/>
      <w:lvlText w:val="o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38E15A">
      <w:start w:val="1"/>
      <w:numFmt w:val="bullet"/>
      <w:lvlText w:val="▪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149BC8">
      <w:start w:val="1"/>
      <w:numFmt w:val="bullet"/>
      <w:lvlText w:val="•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703506">
      <w:start w:val="1"/>
      <w:numFmt w:val="bullet"/>
      <w:lvlText w:val="o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321EB0">
      <w:start w:val="1"/>
      <w:numFmt w:val="bullet"/>
      <w:lvlText w:val="▪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DF22A16"/>
    <w:multiLevelType w:val="multilevel"/>
    <w:tmpl w:val="01BA97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6FFD0CD5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70BF3249"/>
    <w:multiLevelType w:val="multilevel"/>
    <w:tmpl w:val="2CF05676"/>
    <w:lvl w:ilvl="0">
      <w:start w:val="3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79975650"/>
    <w:multiLevelType w:val="hybridMultilevel"/>
    <w:tmpl w:val="F6D600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133526">
    <w:abstractNumId w:val="0"/>
  </w:num>
  <w:num w:numId="2" w16cid:durableId="1938830483">
    <w:abstractNumId w:val="1"/>
  </w:num>
  <w:num w:numId="3" w16cid:durableId="747120917">
    <w:abstractNumId w:val="2"/>
  </w:num>
  <w:num w:numId="4" w16cid:durableId="1280644378">
    <w:abstractNumId w:val="3"/>
  </w:num>
  <w:num w:numId="5" w16cid:durableId="1397120745">
    <w:abstractNumId w:val="4"/>
  </w:num>
  <w:num w:numId="6" w16cid:durableId="1940943802">
    <w:abstractNumId w:val="5"/>
  </w:num>
  <w:num w:numId="7" w16cid:durableId="1244488761">
    <w:abstractNumId w:val="6"/>
  </w:num>
  <w:num w:numId="8" w16cid:durableId="1873418895">
    <w:abstractNumId w:val="7"/>
  </w:num>
  <w:num w:numId="9" w16cid:durableId="1265460811">
    <w:abstractNumId w:val="25"/>
  </w:num>
  <w:num w:numId="10" w16cid:durableId="1663504742">
    <w:abstractNumId w:val="11"/>
  </w:num>
  <w:num w:numId="11" w16cid:durableId="495728486">
    <w:abstractNumId w:val="34"/>
  </w:num>
  <w:num w:numId="12" w16cid:durableId="165944793">
    <w:abstractNumId w:val="24"/>
  </w:num>
  <w:num w:numId="13" w16cid:durableId="1567957279">
    <w:abstractNumId w:val="22"/>
  </w:num>
  <w:num w:numId="14" w16cid:durableId="13847656">
    <w:abstractNumId w:val="16"/>
  </w:num>
  <w:num w:numId="15" w16cid:durableId="1125853533">
    <w:abstractNumId w:val="20"/>
  </w:num>
  <w:num w:numId="16" w16cid:durableId="2119525111">
    <w:abstractNumId w:val="33"/>
  </w:num>
  <w:num w:numId="17" w16cid:durableId="165113025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48539880">
    <w:abstractNumId w:val="23"/>
  </w:num>
  <w:num w:numId="19" w16cid:durableId="363672407">
    <w:abstractNumId w:val="12"/>
  </w:num>
  <w:num w:numId="20" w16cid:durableId="4944219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085991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8015550">
    <w:abstractNumId w:val="35"/>
  </w:num>
  <w:num w:numId="23" w16cid:durableId="93822237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4429967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5368978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1971829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5465265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89651017">
    <w:abstractNumId w:val="13"/>
  </w:num>
  <w:num w:numId="29" w16cid:durableId="1321344274">
    <w:abstractNumId w:val="29"/>
  </w:num>
  <w:num w:numId="30" w16cid:durableId="1623918639">
    <w:abstractNumId w:val="28"/>
  </w:num>
  <w:num w:numId="31" w16cid:durableId="517544487">
    <w:abstractNumId w:val="30"/>
  </w:num>
  <w:num w:numId="32" w16cid:durableId="503007808">
    <w:abstractNumId w:val="15"/>
  </w:num>
  <w:num w:numId="33" w16cid:durableId="1759400177">
    <w:abstractNumId w:val="36"/>
  </w:num>
  <w:num w:numId="34" w16cid:durableId="479733214">
    <w:abstractNumId w:val="18"/>
  </w:num>
  <w:num w:numId="35" w16cid:durableId="1586066660">
    <w:abstractNumId w:val="17"/>
  </w:num>
  <w:num w:numId="36" w16cid:durableId="2061711532">
    <w:abstractNumId w:val="21"/>
  </w:num>
  <w:num w:numId="37" w16cid:durableId="1301767973">
    <w:abstractNumId w:val="27"/>
  </w:num>
  <w:num w:numId="38" w16cid:durableId="589461594">
    <w:abstractNumId w:val="32"/>
  </w:num>
  <w:num w:numId="39" w16cid:durableId="760832455">
    <w:abstractNumId w:val="31"/>
  </w:num>
  <w:num w:numId="40" w16cid:durableId="109935171">
    <w:abstractNumId w:val="19"/>
  </w:num>
  <w:num w:numId="41" w16cid:durableId="6536105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B07"/>
    <w:rsid w:val="00003667"/>
    <w:rsid w:val="00004B0D"/>
    <w:rsid w:val="00012152"/>
    <w:rsid w:val="00013C7A"/>
    <w:rsid w:val="00014022"/>
    <w:rsid w:val="000154B6"/>
    <w:rsid w:val="000267C4"/>
    <w:rsid w:val="00026F15"/>
    <w:rsid w:val="00027507"/>
    <w:rsid w:val="00042069"/>
    <w:rsid w:val="000421CF"/>
    <w:rsid w:val="00044912"/>
    <w:rsid w:val="00045F71"/>
    <w:rsid w:val="00056152"/>
    <w:rsid w:val="000626BE"/>
    <w:rsid w:val="00064A17"/>
    <w:rsid w:val="00076096"/>
    <w:rsid w:val="00076FB5"/>
    <w:rsid w:val="000775C1"/>
    <w:rsid w:val="00086B84"/>
    <w:rsid w:val="000922C9"/>
    <w:rsid w:val="00097567"/>
    <w:rsid w:val="000A3046"/>
    <w:rsid w:val="000A3F15"/>
    <w:rsid w:val="000A5291"/>
    <w:rsid w:val="000B1B43"/>
    <w:rsid w:val="000B39E4"/>
    <w:rsid w:val="000C0559"/>
    <w:rsid w:val="000C1B03"/>
    <w:rsid w:val="000C3574"/>
    <w:rsid w:val="000C3F61"/>
    <w:rsid w:val="000C3FCF"/>
    <w:rsid w:val="000C5C4E"/>
    <w:rsid w:val="000D650A"/>
    <w:rsid w:val="000D70B6"/>
    <w:rsid w:val="000D75E3"/>
    <w:rsid w:val="000E39BE"/>
    <w:rsid w:val="000E50DC"/>
    <w:rsid w:val="000E5312"/>
    <w:rsid w:val="000E7360"/>
    <w:rsid w:val="000F1F3D"/>
    <w:rsid w:val="000F313B"/>
    <w:rsid w:val="000F6688"/>
    <w:rsid w:val="000F7757"/>
    <w:rsid w:val="00102BA1"/>
    <w:rsid w:val="001041D7"/>
    <w:rsid w:val="00104239"/>
    <w:rsid w:val="00104786"/>
    <w:rsid w:val="00104AA6"/>
    <w:rsid w:val="001139A6"/>
    <w:rsid w:val="00113C74"/>
    <w:rsid w:val="001157F6"/>
    <w:rsid w:val="0011763E"/>
    <w:rsid w:val="001271DB"/>
    <w:rsid w:val="00131A13"/>
    <w:rsid w:val="00134661"/>
    <w:rsid w:val="0014411D"/>
    <w:rsid w:val="00147A80"/>
    <w:rsid w:val="001505B7"/>
    <w:rsid w:val="00153CB7"/>
    <w:rsid w:val="00156A7A"/>
    <w:rsid w:val="0016119C"/>
    <w:rsid w:val="0016334A"/>
    <w:rsid w:val="00166E10"/>
    <w:rsid w:val="00175050"/>
    <w:rsid w:val="00176348"/>
    <w:rsid w:val="00177ACA"/>
    <w:rsid w:val="001900F0"/>
    <w:rsid w:val="00190DAA"/>
    <w:rsid w:val="00191C27"/>
    <w:rsid w:val="001A0E6B"/>
    <w:rsid w:val="001A169A"/>
    <w:rsid w:val="001A4844"/>
    <w:rsid w:val="001B35BB"/>
    <w:rsid w:val="001B6A5D"/>
    <w:rsid w:val="001B74A2"/>
    <w:rsid w:val="001C0C72"/>
    <w:rsid w:val="001C1648"/>
    <w:rsid w:val="001D271D"/>
    <w:rsid w:val="001D3791"/>
    <w:rsid w:val="001E21B9"/>
    <w:rsid w:val="001E2DCB"/>
    <w:rsid w:val="001E534A"/>
    <w:rsid w:val="001E6D5D"/>
    <w:rsid w:val="001E760A"/>
    <w:rsid w:val="001F055B"/>
    <w:rsid w:val="001F295A"/>
    <w:rsid w:val="001F3748"/>
    <w:rsid w:val="001F4C76"/>
    <w:rsid w:val="001F69CB"/>
    <w:rsid w:val="001F6ACA"/>
    <w:rsid w:val="001F77AE"/>
    <w:rsid w:val="002035A9"/>
    <w:rsid w:val="00204DD9"/>
    <w:rsid w:val="00205A15"/>
    <w:rsid w:val="002074A6"/>
    <w:rsid w:val="00213E96"/>
    <w:rsid w:val="00217EF3"/>
    <w:rsid w:val="002200B6"/>
    <w:rsid w:val="002247F0"/>
    <w:rsid w:val="00226265"/>
    <w:rsid w:val="00230DA5"/>
    <w:rsid w:val="00231266"/>
    <w:rsid w:val="00231AB7"/>
    <w:rsid w:val="002329A8"/>
    <w:rsid w:val="002339AC"/>
    <w:rsid w:val="002420E3"/>
    <w:rsid w:val="00245DE2"/>
    <w:rsid w:val="00247C40"/>
    <w:rsid w:val="00253BA3"/>
    <w:rsid w:val="00256B2B"/>
    <w:rsid w:val="00260EC1"/>
    <w:rsid w:val="002617E7"/>
    <w:rsid w:val="002627C6"/>
    <w:rsid w:val="00265A5B"/>
    <w:rsid w:val="00273984"/>
    <w:rsid w:val="00274E07"/>
    <w:rsid w:val="0027548D"/>
    <w:rsid w:val="002830C2"/>
    <w:rsid w:val="0028674F"/>
    <w:rsid w:val="00287D4B"/>
    <w:rsid w:val="002914B4"/>
    <w:rsid w:val="002923AD"/>
    <w:rsid w:val="002A3B74"/>
    <w:rsid w:val="002A6202"/>
    <w:rsid w:val="002A7172"/>
    <w:rsid w:val="002B7157"/>
    <w:rsid w:val="002C1993"/>
    <w:rsid w:val="002C2A14"/>
    <w:rsid w:val="002C33B3"/>
    <w:rsid w:val="002C3929"/>
    <w:rsid w:val="002C5CFC"/>
    <w:rsid w:val="002C68B7"/>
    <w:rsid w:val="002D1319"/>
    <w:rsid w:val="002D7446"/>
    <w:rsid w:val="002E2E76"/>
    <w:rsid w:val="002E4802"/>
    <w:rsid w:val="002E6D62"/>
    <w:rsid w:val="002F434F"/>
    <w:rsid w:val="002F47E0"/>
    <w:rsid w:val="002F7E48"/>
    <w:rsid w:val="00303C95"/>
    <w:rsid w:val="00303CCE"/>
    <w:rsid w:val="00306386"/>
    <w:rsid w:val="003159B2"/>
    <w:rsid w:val="003204CF"/>
    <w:rsid w:val="00322777"/>
    <w:rsid w:val="0032729A"/>
    <w:rsid w:val="003317A5"/>
    <w:rsid w:val="00331E86"/>
    <w:rsid w:val="00335B91"/>
    <w:rsid w:val="003363E4"/>
    <w:rsid w:val="00347ACE"/>
    <w:rsid w:val="003505C9"/>
    <w:rsid w:val="003515AA"/>
    <w:rsid w:val="003670D8"/>
    <w:rsid w:val="003716CF"/>
    <w:rsid w:val="00371A09"/>
    <w:rsid w:val="00371FF0"/>
    <w:rsid w:val="00374BC3"/>
    <w:rsid w:val="003764CA"/>
    <w:rsid w:val="0037776D"/>
    <w:rsid w:val="003777B5"/>
    <w:rsid w:val="00383850"/>
    <w:rsid w:val="00386D04"/>
    <w:rsid w:val="003874D3"/>
    <w:rsid w:val="00387FDD"/>
    <w:rsid w:val="003A1662"/>
    <w:rsid w:val="003A2FDE"/>
    <w:rsid w:val="003A30FF"/>
    <w:rsid w:val="003A562F"/>
    <w:rsid w:val="003A766D"/>
    <w:rsid w:val="003B55BA"/>
    <w:rsid w:val="003B7D64"/>
    <w:rsid w:val="003C10FD"/>
    <w:rsid w:val="003C39AC"/>
    <w:rsid w:val="003C3EE2"/>
    <w:rsid w:val="003C4829"/>
    <w:rsid w:val="003C5D6A"/>
    <w:rsid w:val="003D280F"/>
    <w:rsid w:val="003D2A52"/>
    <w:rsid w:val="003D2CA3"/>
    <w:rsid w:val="003D3C33"/>
    <w:rsid w:val="003E0815"/>
    <w:rsid w:val="003E3375"/>
    <w:rsid w:val="003F1399"/>
    <w:rsid w:val="003F2793"/>
    <w:rsid w:val="003F4AB6"/>
    <w:rsid w:val="003F6F22"/>
    <w:rsid w:val="003F7624"/>
    <w:rsid w:val="00400EF9"/>
    <w:rsid w:val="004026EB"/>
    <w:rsid w:val="00404637"/>
    <w:rsid w:val="0041009E"/>
    <w:rsid w:val="004109C5"/>
    <w:rsid w:val="0041223D"/>
    <w:rsid w:val="00416D2A"/>
    <w:rsid w:val="004172B5"/>
    <w:rsid w:val="00417A3E"/>
    <w:rsid w:val="00420AD7"/>
    <w:rsid w:val="004212BB"/>
    <w:rsid w:val="004215B9"/>
    <w:rsid w:val="0042689D"/>
    <w:rsid w:val="00426AB1"/>
    <w:rsid w:val="00431C4B"/>
    <w:rsid w:val="00432CAB"/>
    <w:rsid w:val="00435364"/>
    <w:rsid w:val="00443590"/>
    <w:rsid w:val="00447E1E"/>
    <w:rsid w:val="00450975"/>
    <w:rsid w:val="00452E40"/>
    <w:rsid w:val="0045597C"/>
    <w:rsid w:val="00457558"/>
    <w:rsid w:val="004576BE"/>
    <w:rsid w:val="004625B2"/>
    <w:rsid w:val="004629D7"/>
    <w:rsid w:val="00472108"/>
    <w:rsid w:val="00481298"/>
    <w:rsid w:val="0048188B"/>
    <w:rsid w:val="00482021"/>
    <w:rsid w:val="00482CE3"/>
    <w:rsid w:val="00487D99"/>
    <w:rsid w:val="00490AA8"/>
    <w:rsid w:val="00491BA0"/>
    <w:rsid w:val="004935D6"/>
    <w:rsid w:val="00495D26"/>
    <w:rsid w:val="004A1187"/>
    <w:rsid w:val="004A31AE"/>
    <w:rsid w:val="004A33DB"/>
    <w:rsid w:val="004A37BC"/>
    <w:rsid w:val="004A40D0"/>
    <w:rsid w:val="004A4FED"/>
    <w:rsid w:val="004A690A"/>
    <w:rsid w:val="004B41D0"/>
    <w:rsid w:val="004B4A0B"/>
    <w:rsid w:val="004B5C19"/>
    <w:rsid w:val="004B6C95"/>
    <w:rsid w:val="004B78A4"/>
    <w:rsid w:val="004C2B88"/>
    <w:rsid w:val="004C4EC8"/>
    <w:rsid w:val="004C5133"/>
    <w:rsid w:val="004D0C88"/>
    <w:rsid w:val="004D49A5"/>
    <w:rsid w:val="004E3797"/>
    <w:rsid w:val="004E5986"/>
    <w:rsid w:val="004E5CB1"/>
    <w:rsid w:val="00500E96"/>
    <w:rsid w:val="005047BE"/>
    <w:rsid w:val="00506051"/>
    <w:rsid w:val="00511C8F"/>
    <w:rsid w:val="00520EA0"/>
    <w:rsid w:val="00526269"/>
    <w:rsid w:val="00527837"/>
    <w:rsid w:val="005306B2"/>
    <w:rsid w:val="00531D39"/>
    <w:rsid w:val="00535A97"/>
    <w:rsid w:val="00537BD1"/>
    <w:rsid w:val="0054305B"/>
    <w:rsid w:val="00552375"/>
    <w:rsid w:val="0055392A"/>
    <w:rsid w:val="005559F2"/>
    <w:rsid w:val="00555A2D"/>
    <w:rsid w:val="00557933"/>
    <w:rsid w:val="00561AEB"/>
    <w:rsid w:val="00570259"/>
    <w:rsid w:val="0057098B"/>
    <w:rsid w:val="00575D0A"/>
    <w:rsid w:val="005806CE"/>
    <w:rsid w:val="0058279E"/>
    <w:rsid w:val="00592095"/>
    <w:rsid w:val="005A0A29"/>
    <w:rsid w:val="005A235B"/>
    <w:rsid w:val="005A550C"/>
    <w:rsid w:val="005B2A52"/>
    <w:rsid w:val="005B5140"/>
    <w:rsid w:val="005B6974"/>
    <w:rsid w:val="005B6CB6"/>
    <w:rsid w:val="005C3677"/>
    <w:rsid w:val="005C4E0B"/>
    <w:rsid w:val="005C5677"/>
    <w:rsid w:val="005C5E36"/>
    <w:rsid w:val="005C7539"/>
    <w:rsid w:val="005E7D7F"/>
    <w:rsid w:val="00600446"/>
    <w:rsid w:val="006050AA"/>
    <w:rsid w:val="00605169"/>
    <w:rsid w:val="0060687D"/>
    <w:rsid w:val="00615E99"/>
    <w:rsid w:val="00617DB8"/>
    <w:rsid w:val="006275B7"/>
    <w:rsid w:val="00630848"/>
    <w:rsid w:val="00630F67"/>
    <w:rsid w:val="0063745F"/>
    <w:rsid w:val="00643C0D"/>
    <w:rsid w:val="00644FA5"/>
    <w:rsid w:val="00652A53"/>
    <w:rsid w:val="00653DB7"/>
    <w:rsid w:val="00654237"/>
    <w:rsid w:val="0065581B"/>
    <w:rsid w:val="00655DCD"/>
    <w:rsid w:val="00656434"/>
    <w:rsid w:val="006564E2"/>
    <w:rsid w:val="00660D5B"/>
    <w:rsid w:val="0066501C"/>
    <w:rsid w:val="00666BCF"/>
    <w:rsid w:val="00667F77"/>
    <w:rsid w:val="00675C74"/>
    <w:rsid w:val="0068475B"/>
    <w:rsid w:val="006867A6"/>
    <w:rsid w:val="006A0382"/>
    <w:rsid w:val="006D11C3"/>
    <w:rsid w:val="006D560B"/>
    <w:rsid w:val="006D7D0F"/>
    <w:rsid w:val="006E02D6"/>
    <w:rsid w:val="006E078F"/>
    <w:rsid w:val="006E133D"/>
    <w:rsid w:val="006E2189"/>
    <w:rsid w:val="006E2626"/>
    <w:rsid w:val="006E3BC1"/>
    <w:rsid w:val="006E6F04"/>
    <w:rsid w:val="00700A5A"/>
    <w:rsid w:val="00704A91"/>
    <w:rsid w:val="007060ED"/>
    <w:rsid w:val="00706163"/>
    <w:rsid w:val="00706266"/>
    <w:rsid w:val="00706DF0"/>
    <w:rsid w:val="007134BB"/>
    <w:rsid w:val="00714CF4"/>
    <w:rsid w:val="0071555B"/>
    <w:rsid w:val="00717717"/>
    <w:rsid w:val="00725F98"/>
    <w:rsid w:val="00725FB9"/>
    <w:rsid w:val="00730528"/>
    <w:rsid w:val="00732092"/>
    <w:rsid w:val="00741814"/>
    <w:rsid w:val="00745AA3"/>
    <w:rsid w:val="0075336D"/>
    <w:rsid w:val="007546D3"/>
    <w:rsid w:val="00755515"/>
    <w:rsid w:val="00760206"/>
    <w:rsid w:val="007634C8"/>
    <w:rsid w:val="00763D2C"/>
    <w:rsid w:val="00765DA3"/>
    <w:rsid w:val="0076665A"/>
    <w:rsid w:val="00767268"/>
    <w:rsid w:val="00772494"/>
    <w:rsid w:val="0077392F"/>
    <w:rsid w:val="00775156"/>
    <w:rsid w:val="00776DED"/>
    <w:rsid w:val="00777A1F"/>
    <w:rsid w:val="00783683"/>
    <w:rsid w:val="00796090"/>
    <w:rsid w:val="00797CB7"/>
    <w:rsid w:val="007B4AB1"/>
    <w:rsid w:val="007B5606"/>
    <w:rsid w:val="007B6928"/>
    <w:rsid w:val="007C2CBC"/>
    <w:rsid w:val="007C2FE7"/>
    <w:rsid w:val="007C30FD"/>
    <w:rsid w:val="007C4A92"/>
    <w:rsid w:val="007D0202"/>
    <w:rsid w:val="007D07DB"/>
    <w:rsid w:val="007D1013"/>
    <w:rsid w:val="007D7BC1"/>
    <w:rsid w:val="007E1216"/>
    <w:rsid w:val="007E35B5"/>
    <w:rsid w:val="007E5232"/>
    <w:rsid w:val="007E6AA6"/>
    <w:rsid w:val="007F4724"/>
    <w:rsid w:val="007F7DB3"/>
    <w:rsid w:val="00803B6C"/>
    <w:rsid w:val="008070BA"/>
    <w:rsid w:val="00821D0A"/>
    <w:rsid w:val="00823756"/>
    <w:rsid w:val="00824ACE"/>
    <w:rsid w:val="0082767E"/>
    <w:rsid w:val="008504F3"/>
    <w:rsid w:val="00850F16"/>
    <w:rsid w:val="008512E6"/>
    <w:rsid w:val="0085477B"/>
    <w:rsid w:val="0085724B"/>
    <w:rsid w:val="00860D78"/>
    <w:rsid w:val="00861F4C"/>
    <w:rsid w:val="0086224F"/>
    <w:rsid w:val="00867B62"/>
    <w:rsid w:val="00870387"/>
    <w:rsid w:val="008734B0"/>
    <w:rsid w:val="00876998"/>
    <w:rsid w:val="0089048E"/>
    <w:rsid w:val="00896B89"/>
    <w:rsid w:val="00896F6B"/>
    <w:rsid w:val="008A2073"/>
    <w:rsid w:val="008A54EA"/>
    <w:rsid w:val="008A6D88"/>
    <w:rsid w:val="008A6F69"/>
    <w:rsid w:val="008C30E3"/>
    <w:rsid w:val="008D0B21"/>
    <w:rsid w:val="008D5260"/>
    <w:rsid w:val="008D540C"/>
    <w:rsid w:val="008D67F8"/>
    <w:rsid w:val="008D6894"/>
    <w:rsid w:val="008E317E"/>
    <w:rsid w:val="008E4418"/>
    <w:rsid w:val="008F1AAA"/>
    <w:rsid w:val="008F2D20"/>
    <w:rsid w:val="008F320E"/>
    <w:rsid w:val="008F4295"/>
    <w:rsid w:val="008F5CB4"/>
    <w:rsid w:val="008F7C17"/>
    <w:rsid w:val="00901F4D"/>
    <w:rsid w:val="00905211"/>
    <w:rsid w:val="00906A34"/>
    <w:rsid w:val="00910F10"/>
    <w:rsid w:val="00912422"/>
    <w:rsid w:val="00912F24"/>
    <w:rsid w:val="0091644E"/>
    <w:rsid w:val="0091693B"/>
    <w:rsid w:val="00916F42"/>
    <w:rsid w:val="009210A4"/>
    <w:rsid w:val="0092397B"/>
    <w:rsid w:val="009255A6"/>
    <w:rsid w:val="0093471F"/>
    <w:rsid w:val="00947112"/>
    <w:rsid w:val="009501F0"/>
    <w:rsid w:val="00953B10"/>
    <w:rsid w:val="009619B3"/>
    <w:rsid w:val="00964DE3"/>
    <w:rsid w:val="0096581D"/>
    <w:rsid w:val="00965A95"/>
    <w:rsid w:val="00972F59"/>
    <w:rsid w:val="009746D1"/>
    <w:rsid w:val="00982B19"/>
    <w:rsid w:val="009857AB"/>
    <w:rsid w:val="00987BC3"/>
    <w:rsid w:val="00994A0A"/>
    <w:rsid w:val="009960BD"/>
    <w:rsid w:val="0099722F"/>
    <w:rsid w:val="009A5367"/>
    <w:rsid w:val="009B2EAC"/>
    <w:rsid w:val="009B4A3B"/>
    <w:rsid w:val="009B4CAF"/>
    <w:rsid w:val="009C03AB"/>
    <w:rsid w:val="009C1DC6"/>
    <w:rsid w:val="009C6978"/>
    <w:rsid w:val="009E31E9"/>
    <w:rsid w:val="009E3E6D"/>
    <w:rsid w:val="009E6A51"/>
    <w:rsid w:val="009F3722"/>
    <w:rsid w:val="009F710F"/>
    <w:rsid w:val="00A04C12"/>
    <w:rsid w:val="00A11705"/>
    <w:rsid w:val="00A11DE8"/>
    <w:rsid w:val="00A13BCE"/>
    <w:rsid w:val="00A144A4"/>
    <w:rsid w:val="00A154E8"/>
    <w:rsid w:val="00A15525"/>
    <w:rsid w:val="00A15566"/>
    <w:rsid w:val="00A25030"/>
    <w:rsid w:val="00A30317"/>
    <w:rsid w:val="00A3111D"/>
    <w:rsid w:val="00A32628"/>
    <w:rsid w:val="00A32D7C"/>
    <w:rsid w:val="00A33881"/>
    <w:rsid w:val="00A3422C"/>
    <w:rsid w:val="00A345E0"/>
    <w:rsid w:val="00A3788A"/>
    <w:rsid w:val="00A40649"/>
    <w:rsid w:val="00A40AAE"/>
    <w:rsid w:val="00A45B07"/>
    <w:rsid w:val="00A46D51"/>
    <w:rsid w:val="00A55038"/>
    <w:rsid w:val="00A55EFB"/>
    <w:rsid w:val="00A575B8"/>
    <w:rsid w:val="00A63F9C"/>
    <w:rsid w:val="00A66C03"/>
    <w:rsid w:val="00A67CE2"/>
    <w:rsid w:val="00A77887"/>
    <w:rsid w:val="00A87F87"/>
    <w:rsid w:val="00A96733"/>
    <w:rsid w:val="00AA6A3E"/>
    <w:rsid w:val="00AB15D6"/>
    <w:rsid w:val="00AB239C"/>
    <w:rsid w:val="00AB2DA8"/>
    <w:rsid w:val="00AB2F5C"/>
    <w:rsid w:val="00AB597E"/>
    <w:rsid w:val="00AB7025"/>
    <w:rsid w:val="00AC0D44"/>
    <w:rsid w:val="00AC5096"/>
    <w:rsid w:val="00AE0A7E"/>
    <w:rsid w:val="00AE519C"/>
    <w:rsid w:val="00AE51C1"/>
    <w:rsid w:val="00AF0224"/>
    <w:rsid w:val="00AF1732"/>
    <w:rsid w:val="00AF60FD"/>
    <w:rsid w:val="00B0055B"/>
    <w:rsid w:val="00B00717"/>
    <w:rsid w:val="00B00A29"/>
    <w:rsid w:val="00B0177D"/>
    <w:rsid w:val="00B04820"/>
    <w:rsid w:val="00B11E42"/>
    <w:rsid w:val="00B13739"/>
    <w:rsid w:val="00B13BE9"/>
    <w:rsid w:val="00B1473F"/>
    <w:rsid w:val="00B17E85"/>
    <w:rsid w:val="00B20120"/>
    <w:rsid w:val="00B20C50"/>
    <w:rsid w:val="00B22716"/>
    <w:rsid w:val="00B263FF"/>
    <w:rsid w:val="00B316A9"/>
    <w:rsid w:val="00B31864"/>
    <w:rsid w:val="00B36AD0"/>
    <w:rsid w:val="00B36D9E"/>
    <w:rsid w:val="00B40FAD"/>
    <w:rsid w:val="00B44C24"/>
    <w:rsid w:val="00B50D8D"/>
    <w:rsid w:val="00B54D9A"/>
    <w:rsid w:val="00B54F1E"/>
    <w:rsid w:val="00B555D3"/>
    <w:rsid w:val="00B56EF7"/>
    <w:rsid w:val="00B5752A"/>
    <w:rsid w:val="00B57D49"/>
    <w:rsid w:val="00B61823"/>
    <w:rsid w:val="00B62AD8"/>
    <w:rsid w:val="00B62DF2"/>
    <w:rsid w:val="00B65D46"/>
    <w:rsid w:val="00B67B23"/>
    <w:rsid w:val="00B7021F"/>
    <w:rsid w:val="00B7129C"/>
    <w:rsid w:val="00B71E4F"/>
    <w:rsid w:val="00B729DD"/>
    <w:rsid w:val="00B72D34"/>
    <w:rsid w:val="00B77C2C"/>
    <w:rsid w:val="00B83B57"/>
    <w:rsid w:val="00B92B70"/>
    <w:rsid w:val="00B949F4"/>
    <w:rsid w:val="00B96975"/>
    <w:rsid w:val="00BA331E"/>
    <w:rsid w:val="00BA52F2"/>
    <w:rsid w:val="00BA5A61"/>
    <w:rsid w:val="00BB02F7"/>
    <w:rsid w:val="00BB2C4E"/>
    <w:rsid w:val="00BB383A"/>
    <w:rsid w:val="00BB5B5A"/>
    <w:rsid w:val="00BB6CE2"/>
    <w:rsid w:val="00BC05E0"/>
    <w:rsid w:val="00BC0B47"/>
    <w:rsid w:val="00BC0C8E"/>
    <w:rsid w:val="00BC617E"/>
    <w:rsid w:val="00BC642D"/>
    <w:rsid w:val="00BD01AC"/>
    <w:rsid w:val="00BD1662"/>
    <w:rsid w:val="00BD1DBD"/>
    <w:rsid w:val="00BD2B04"/>
    <w:rsid w:val="00BD343F"/>
    <w:rsid w:val="00BD3F62"/>
    <w:rsid w:val="00BE6A49"/>
    <w:rsid w:val="00BE6CEE"/>
    <w:rsid w:val="00BF0923"/>
    <w:rsid w:val="00BF50A4"/>
    <w:rsid w:val="00C017AE"/>
    <w:rsid w:val="00C051E7"/>
    <w:rsid w:val="00C055B3"/>
    <w:rsid w:val="00C06B51"/>
    <w:rsid w:val="00C074FC"/>
    <w:rsid w:val="00C11C63"/>
    <w:rsid w:val="00C16EBB"/>
    <w:rsid w:val="00C2020B"/>
    <w:rsid w:val="00C2304A"/>
    <w:rsid w:val="00C23A1D"/>
    <w:rsid w:val="00C24623"/>
    <w:rsid w:val="00C26D4E"/>
    <w:rsid w:val="00C27D47"/>
    <w:rsid w:val="00C308B9"/>
    <w:rsid w:val="00C354D6"/>
    <w:rsid w:val="00C379C2"/>
    <w:rsid w:val="00C40821"/>
    <w:rsid w:val="00C45E4A"/>
    <w:rsid w:val="00C46F34"/>
    <w:rsid w:val="00C5235B"/>
    <w:rsid w:val="00C6070A"/>
    <w:rsid w:val="00C6400F"/>
    <w:rsid w:val="00C658D6"/>
    <w:rsid w:val="00C66814"/>
    <w:rsid w:val="00C70E52"/>
    <w:rsid w:val="00C761D3"/>
    <w:rsid w:val="00C806B5"/>
    <w:rsid w:val="00C841A8"/>
    <w:rsid w:val="00C84361"/>
    <w:rsid w:val="00C85D3E"/>
    <w:rsid w:val="00C85E7D"/>
    <w:rsid w:val="00C95CD6"/>
    <w:rsid w:val="00CA182F"/>
    <w:rsid w:val="00CA267F"/>
    <w:rsid w:val="00CB0ACE"/>
    <w:rsid w:val="00CC43BF"/>
    <w:rsid w:val="00CD2408"/>
    <w:rsid w:val="00CD2ECF"/>
    <w:rsid w:val="00CD36F0"/>
    <w:rsid w:val="00CE1D2C"/>
    <w:rsid w:val="00CE57A1"/>
    <w:rsid w:val="00CF213D"/>
    <w:rsid w:val="00CF22E5"/>
    <w:rsid w:val="00CF30DA"/>
    <w:rsid w:val="00CF677A"/>
    <w:rsid w:val="00D0172E"/>
    <w:rsid w:val="00D0453E"/>
    <w:rsid w:val="00D04E62"/>
    <w:rsid w:val="00D10329"/>
    <w:rsid w:val="00D1442E"/>
    <w:rsid w:val="00D14D2C"/>
    <w:rsid w:val="00D23841"/>
    <w:rsid w:val="00D26A63"/>
    <w:rsid w:val="00D2711D"/>
    <w:rsid w:val="00D33089"/>
    <w:rsid w:val="00D33CCC"/>
    <w:rsid w:val="00D36CA9"/>
    <w:rsid w:val="00D405DC"/>
    <w:rsid w:val="00D4115C"/>
    <w:rsid w:val="00D432AF"/>
    <w:rsid w:val="00D45B89"/>
    <w:rsid w:val="00D46646"/>
    <w:rsid w:val="00D46896"/>
    <w:rsid w:val="00D50F6F"/>
    <w:rsid w:val="00D53692"/>
    <w:rsid w:val="00D53B11"/>
    <w:rsid w:val="00D543BC"/>
    <w:rsid w:val="00D554FB"/>
    <w:rsid w:val="00D62C46"/>
    <w:rsid w:val="00D653E0"/>
    <w:rsid w:val="00DA16FD"/>
    <w:rsid w:val="00DB233B"/>
    <w:rsid w:val="00DB2956"/>
    <w:rsid w:val="00DB2D4B"/>
    <w:rsid w:val="00DB7A58"/>
    <w:rsid w:val="00DC07AC"/>
    <w:rsid w:val="00DC169A"/>
    <w:rsid w:val="00DC2BDE"/>
    <w:rsid w:val="00DC7FD0"/>
    <w:rsid w:val="00DD2493"/>
    <w:rsid w:val="00DD6B88"/>
    <w:rsid w:val="00DE1B9D"/>
    <w:rsid w:val="00DE1BFF"/>
    <w:rsid w:val="00DE1C43"/>
    <w:rsid w:val="00DE4925"/>
    <w:rsid w:val="00DF01F2"/>
    <w:rsid w:val="00DF0CD2"/>
    <w:rsid w:val="00DF1903"/>
    <w:rsid w:val="00DF23F0"/>
    <w:rsid w:val="00DF5AC9"/>
    <w:rsid w:val="00DF6E53"/>
    <w:rsid w:val="00E012A7"/>
    <w:rsid w:val="00E069C3"/>
    <w:rsid w:val="00E17520"/>
    <w:rsid w:val="00E1756D"/>
    <w:rsid w:val="00E24A4D"/>
    <w:rsid w:val="00E261BA"/>
    <w:rsid w:val="00E264F2"/>
    <w:rsid w:val="00E34493"/>
    <w:rsid w:val="00E409C0"/>
    <w:rsid w:val="00E41AB4"/>
    <w:rsid w:val="00E427CC"/>
    <w:rsid w:val="00E42F1D"/>
    <w:rsid w:val="00E44D88"/>
    <w:rsid w:val="00E549B8"/>
    <w:rsid w:val="00E5532F"/>
    <w:rsid w:val="00E557F3"/>
    <w:rsid w:val="00E61D2A"/>
    <w:rsid w:val="00E63A11"/>
    <w:rsid w:val="00E6674D"/>
    <w:rsid w:val="00E67C0C"/>
    <w:rsid w:val="00E73500"/>
    <w:rsid w:val="00E76AD4"/>
    <w:rsid w:val="00E779FD"/>
    <w:rsid w:val="00E81235"/>
    <w:rsid w:val="00E95B36"/>
    <w:rsid w:val="00E9794D"/>
    <w:rsid w:val="00EA034B"/>
    <w:rsid w:val="00EA0D2D"/>
    <w:rsid w:val="00EA4DDF"/>
    <w:rsid w:val="00EB4CD3"/>
    <w:rsid w:val="00EB4FEA"/>
    <w:rsid w:val="00EC35F0"/>
    <w:rsid w:val="00EC38DC"/>
    <w:rsid w:val="00EC6725"/>
    <w:rsid w:val="00ED2D6D"/>
    <w:rsid w:val="00ED37FA"/>
    <w:rsid w:val="00ED4CDF"/>
    <w:rsid w:val="00ED6A93"/>
    <w:rsid w:val="00ED6DE5"/>
    <w:rsid w:val="00EE3129"/>
    <w:rsid w:val="00EE7003"/>
    <w:rsid w:val="00EF06C3"/>
    <w:rsid w:val="00EF54F3"/>
    <w:rsid w:val="00EF672E"/>
    <w:rsid w:val="00F01DB4"/>
    <w:rsid w:val="00F05265"/>
    <w:rsid w:val="00F07084"/>
    <w:rsid w:val="00F072F3"/>
    <w:rsid w:val="00F076A0"/>
    <w:rsid w:val="00F10897"/>
    <w:rsid w:val="00F20770"/>
    <w:rsid w:val="00F257BB"/>
    <w:rsid w:val="00F27E8C"/>
    <w:rsid w:val="00F30EC5"/>
    <w:rsid w:val="00F35229"/>
    <w:rsid w:val="00F40877"/>
    <w:rsid w:val="00F413AC"/>
    <w:rsid w:val="00F4432A"/>
    <w:rsid w:val="00F45F96"/>
    <w:rsid w:val="00F51742"/>
    <w:rsid w:val="00F52EE1"/>
    <w:rsid w:val="00F62FA6"/>
    <w:rsid w:val="00F6503A"/>
    <w:rsid w:val="00F744FC"/>
    <w:rsid w:val="00F84D65"/>
    <w:rsid w:val="00F906C6"/>
    <w:rsid w:val="00F97242"/>
    <w:rsid w:val="00F97468"/>
    <w:rsid w:val="00FA4E24"/>
    <w:rsid w:val="00FA52F8"/>
    <w:rsid w:val="00FA5713"/>
    <w:rsid w:val="00FA591D"/>
    <w:rsid w:val="00FA749F"/>
    <w:rsid w:val="00FA78D8"/>
    <w:rsid w:val="00FB20EE"/>
    <w:rsid w:val="00FB4A1F"/>
    <w:rsid w:val="00FB5CDD"/>
    <w:rsid w:val="00FC126A"/>
    <w:rsid w:val="00FC57A3"/>
    <w:rsid w:val="00FC5A45"/>
    <w:rsid w:val="00FD4B3C"/>
    <w:rsid w:val="00FD551B"/>
    <w:rsid w:val="00FD6B00"/>
    <w:rsid w:val="00FE4FFD"/>
    <w:rsid w:val="00FF5407"/>
    <w:rsid w:val="00FF6269"/>
    <w:rsid w:val="00FF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1C63EE8"/>
  <w15:chartTrackingRefBased/>
  <w15:docId w15:val="{AF54D88F-66F7-48D0-A74C-3A5B682A2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4295"/>
    <w:pPr>
      <w:suppressAutoHyphens/>
      <w:spacing w:before="120"/>
      <w:jc w:val="both"/>
    </w:pPr>
    <w:rPr>
      <w:sz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tabs>
        <w:tab w:val="left" w:pos="8505"/>
        <w:tab w:val="left" w:pos="13608"/>
      </w:tabs>
      <w:spacing w:before="60" w:line="360" w:lineRule="auto"/>
      <w:outlineLvl w:val="1"/>
    </w:pPr>
    <w:rPr>
      <w:b/>
      <w:bCs/>
      <w:kern w:val="1"/>
      <w:sz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tabs>
        <w:tab w:val="left" w:pos="3960"/>
      </w:tabs>
      <w:ind w:left="3600"/>
      <w:outlineLvl w:val="5"/>
    </w:pPr>
    <w:rPr>
      <w:b/>
    </w:rPr>
  </w:style>
  <w:style w:type="paragraph" w:styleId="Nagwek7">
    <w:name w:val="heading 7"/>
    <w:basedOn w:val="Normalny"/>
    <w:next w:val="Normalny"/>
    <w:qFormat/>
    <w:pPr>
      <w:keepNext/>
      <w:tabs>
        <w:tab w:val="left" w:pos="4680"/>
      </w:tabs>
      <w:ind w:left="4320"/>
      <w:outlineLvl w:val="6"/>
    </w:pPr>
    <w:rPr>
      <w:b/>
    </w:rPr>
  </w:style>
  <w:style w:type="paragraph" w:styleId="Nagwek8">
    <w:name w:val="heading 8"/>
    <w:basedOn w:val="Normalny"/>
    <w:next w:val="Normalny"/>
    <w:qFormat/>
    <w:pPr>
      <w:keepNext/>
      <w:tabs>
        <w:tab w:val="left" w:pos="5400"/>
      </w:tabs>
      <w:ind w:left="5040"/>
      <w:outlineLvl w:val="7"/>
    </w:pPr>
    <w:rPr>
      <w:b/>
    </w:rPr>
  </w:style>
  <w:style w:type="paragraph" w:styleId="Nagwek9">
    <w:name w:val="heading 9"/>
    <w:basedOn w:val="Normalny"/>
    <w:next w:val="Normalny"/>
    <w:qFormat/>
    <w:pPr>
      <w:tabs>
        <w:tab w:val="left" w:pos="6120"/>
      </w:tabs>
      <w:spacing w:before="240" w:after="60"/>
      <w:ind w:left="57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6z0">
    <w:name w:val="WW8Num6z0"/>
    <w:rPr>
      <w:b w:val="0"/>
    </w:rPr>
  </w:style>
  <w:style w:type="character" w:customStyle="1" w:styleId="WW8Num8z0">
    <w:name w:val="WW8Num8z0"/>
    <w:rPr>
      <w:rFonts w:ascii="Times New Roman" w:hAnsi="Times New Roman" w:cs="Tahoma"/>
      <w:b w:val="0"/>
      <w:i w:val="0"/>
      <w:sz w:val="24"/>
      <w:szCs w:val="28"/>
    </w:rPr>
  </w:style>
  <w:style w:type="character" w:customStyle="1" w:styleId="WW8Num8z1">
    <w:name w:val="WW8Num8z1"/>
    <w:rPr>
      <w:rFonts w:ascii="Times New Roman" w:hAnsi="Times New Roman" w:cs="Tahoma"/>
      <w:b w:val="0"/>
      <w:i w:val="0"/>
      <w:sz w:val="24"/>
      <w:szCs w:val="24"/>
    </w:rPr>
  </w:style>
  <w:style w:type="character" w:customStyle="1" w:styleId="WW8Num10z0">
    <w:name w:val="WW8Num10z0"/>
    <w:rPr>
      <w:b w:val="0"/>
      <w:i w:val="0"/>
      <w:sz w:val="24"/>
      <w:szCs w:val="28"/>
    </w:rPr>
  </w:style>
  <w:style w:type="character" w:customStyle="1" w:styleId="WW8Num10z1">
    <w:name w:val="WW8Num10z1"/>
    <w:rPr>
      <w:b w:val="0"/>
      <w:i w:val="0"/>
      <w:sz w:val="24"/>
      <w:szCs w:val="24"/>
    </w:rPr>
  </w:style>
  <w:style w:type="character" w:customStyle="1" w:styleId="WW8Num20z0">
    <w:name w:val="WW8Num20z0"/>
    <w:rPr>
      <w:b w:val="0"/>
    </w:rPr>
  </w:style>
  <w:style w:type="character" w:customStyle="1" w:styleId="WW8Num21z0">
    <w:name w:val="WW8Num21z0"/>
    <w:rPr>
      <w:b w:val="0"/>
      <w:i w:val="0"/>
      <w:sz w:val="24"/>
      <w:szCs w:val="28"/>
    </w:rPr>
  </w:style>
  <w:style w:type="character" w:customStyle="1" w:styleId="WW8Num21z1">
    <w:name w:val="WW8Num21z1"/>
    <w:rPr>
      <w:b w:val="0"/>
      <w:i w:val="0"/>
      <w:sz w:val="24"/>
      <w:szCs w:val="24"/>
    </w:rPr>
  </w:style>
  <w:style w:type="character" w:customStyle="1" w:styleId="WW8Num23z0">
    <w:name w:val="WW8Num23z0"/>
    <w:rPr>
      <w:sz w:val="24"/>
    </w:rPr>
  </w:style>
  <w:style w:type="character" w:customStyle="1" w:styleId="WW8Num27z1">
    <w:name w:val="WW8Num27z1"/>
    <w:rPr>
      <w:rFonts w:ascii="Times New Roman" w:eastAsia="Times New Roman" w:hAnsi="Times New Roman" w:cs="Times New Roman"/>
    </w:rPr>
  </w:style>
  <w:style w:type="character" w:customStyle="1" w:styleId="WW8Num32z0">
    <w:name w:val="WW8Num32z0"/>
    <w:rPr>
      <w:b w:val="0"/>
    </w:rPr>
  </w:style>
  <w:style w:type="character" w:customStyle="1" w:styleId="WW8Num35z1">
    <w:name w:val="WW8Num35z1"/>
    <w:rPr>
      <w:rFonts w:ascii="Symbol" w:hAnsi="Symbol"/>
    </w:rPr>
  </w:style>
  <w:style w:type="character" w:customStyle="1" w:styleId="WW8Num36z7">
    <w:name w:val="WW8Num36z7"/>
    <w:rPr>
      <w:b/>
    </w:rPr>
  </w:style>
  <w:style w:type="character" w:customStyle="1" w:styleId="WW8Num39z0">
    <w:name w:val="WW8Num39z0"/>
    <w:rPr>
      <w:i/>
    </w:rPr>
  </w:style>
  <w:style w:type="character" w:customStyle="1" w:styleId="WW8Num40z0">
    <w:name w:val="WW8Num40z0"/>
    <w:rPr>
      <w:b w:val="0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Domylnaczcionkaakapitu1"/>
  </w:style>
  <w:style w:type="character" w:customStyle="1" w:styleId="FontStyle14">
    <w:name w:val="Font Style14"/>
    <w:rPr>
      <w:rFonts w:ascii="Times New Roman" w:hAnsi="Times New Roman" w:cs="Times New Roman"/>
      <w:sz w:val="22"/>
      <w:szCs w:val="22"/>
    </w:rPr>
  </w:style>
  <w:style w:type="character" w:customStyle="1" w:styleId="FontStyle60">
    <w:name w:val="Font Style60"/>
    <w:rPr>
      <w:rFonts w:ascii="Times New Roman" w:hAnsi="Times New Roman" w:cs="Times New Roman"/>
      <w:sz w:val="20"/>
      <w:szCs w:val="20"/>
    </w:rPr>
  </w:style>
  <w:style w:type="character" w:customStyle="1" w:styleId="FontStyle49">
    <w:name w:val="Font Style49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rPr>
      <w:rFonts w:ascii="Times New Roman" w:hAnsi="Times New Roman" w:cs="Times New Roman"/>
      <w:sz w:val="20"/>
      <w:szCs w:val="20"/>
    </w:rPr>
  </w:style>
  <w:style w:type="character" w:customStyle="1" w:styleId="FontStyle59">
    <w:name w:val="Font Style59"/>
    <w:rPr>
      <w:rFonts w:ascii="Times New Roman" w:hAnsi="Times New Roman" w:cs="Times New Roman"/>
      <w:sz w:val="22"/>
      <w:szCs w:val="22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przypiswdolnych">
    <w:name w:val="Znaki przypisów dolnych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Normalny"/>
    <w:pPr>
      <w:ind w:left="283" w:hanging="283"/>
    </w:pPr>
  </w:style>
  <w:style w:type="paragraph" w:customStyle="1" w:styleId="Podpis1">
    <w:name w:val="Podpis1"/>
    <w:basedOn w:val="Normalny"/>
    <w:pPr>
      <w:suppressLineNumbers/>
      <w:spacing w:after="120"/>
    </w:pPr>
    <w:rPr>
      <w:rFonts w:cs="Tahoma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ytu">
    <w:name w:val="Title"/>
    <w:basedOn w:val="Normalny"/>
    <w:next w:val="Podtytu"/>
    <w:qFormat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kern w:val="1"/>
      <w:sz w:val="36"/>
    </w:rPr>
  </w:style>
  <w:style w:type="paragraph" w:styleId="Podtytu">
    <w:name w:val="Subtitle"/>
    <w:basedOn w:val="Tytu"/>
    <w:next w:val="Tekstpodstawowy"/>
    <w:qFormat/>
    <w:rPr>
      <w:spacing w:val="40"/>
      <w:sz w:val="32"/>
    </w:rPr>
  </w:style>
  <w:style w:type="paragraph" w:customStyle="1" w:styleId="Tekstpodstawowywcity31">
    <w:name w:val="Tekst podstawowy wcięty 31"/>
    <w:basedOn w:val="Normalny"/>
    <w:pPr>
      <w:tabs>
        <w:tab w:val="left" w:pos="8505"/>
        <w:tab w:val="left" w:pos="13608"/>
      </w:tabs>
      <w:spacing w:before="60" w:line="288" w:lineRule="auto"/>
      <w:ind w:firstLine="425"/>
    </w:pPr>
    <w:rPr>
      <w:kern w:val="1"/>
    </w:rPr>
  </w:style>
  <w:style w:type="paragraph" w:customStyle="1" w:styleId="TekstpodstawowyTekstwcity2st">
    <w:name w:val="Tekst podstawowy.Tekst wciêty 2 st"/>
    <w:basedOn w:val="Normalny"/>
    <w:pPr>
      <w:tabs>
        <w:tab w:val="left" w:pos="8505"/>
        <w:tab w:val="left" w:pos="13608"/>
      </w:tabs>
      <w:spacing w:before="60" w:line="360" w:lineRule="auto"/>
    </w:pPr>
    <w:rPr>
      <w:kern w:val="1"/>
    </w:rPr>
  </w:style>
  <w:style w:type="paragraph" w:customStyle="1" w:styleId="Tekstpodstawowy21">
    <w:name w:val="Tekst podstawowy 21"/>
    <w:basedOn w:val="Normalny"/>
    <w:pPr>
      <w:spacing w:before="0" w:line="360" w:lineRule="auto"/>
    </w:pPr>
  </w:style>
  <w:style w:type="paragraph" w:customStyle="1" w:styleId="Punktnumerowany">
    <w:name w:val="Punkt numerowany"/>
    <w:basedOn w:val="Normalny"/>
  </w:style>
  <w:style w:type="paragraph" w:customStyle="1" w:styleId="Nagwek1TopicHeading1H1h1L1Level1">
    <w:name w:val="Nag³ówek 1.Topic Heading 1.H1.h1.L1.Level 1"/>
    <w:basedOn w:val="Normalny"/>
    <w:next w:val="Normalny"/>
    <w:pPr>
      <w:keepNext/>
      <w:keepLines/>
      <w:tabs>
        <w:tab w:val="left" w:pos="8505"/>
        <w:tab w:val="left" w:pos="13608"/>
      </w:tabs>
      <w:spacing w:before="360" w:after="40" w:line="360" w:lineRule="auto"/>
      <w:jc w:val="center"/>
    </w:pPr>
    <w:rPr>
      <w:b/>
      <w:i/>
      <w:spacing w:val="20"/>
      <w:kern w:val="1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Nagwek3H3-Heading33l33h3l3list3Naglwek3TopicSubHeadingH3L3Heading3">
    <w:name w:val="Nag³ówek 3.H3-Heading 3.3.l3.3.h3.l3.list 3.Naglówek 3.Topic Sub Heading.H3.L3.Heading 3."/>
    <w:basedOn w:val="Normalny"/>
    <w:next w:val="Normalny"/>
    <w:pPr>
      <w:tabs>
        <w:tab w:val="left" w:pos="7371"/>
        <w:tab w:val="left" w:pos="8505"/>
        <w:tab w:val="left" w:pos="13608"/>
      </w:tabs>
      <w:spacing w:before="40" w:line="360" w:lineRule="auto"/>
      <w:ind w:left="425" w:hanging="283"/>
    </w:pPr>
    <w:rPr>
      <w:kern w:val="1"/>
    </w:rPr>
  </w:style>
  <w:style w:type="paragraph" w:customStyle="1" w:styleId="Numerowanie">
    <w:name w:val="Numerowanie"/>
    <w:basedOn w:val="Normalny"/>
    <w:pPr>
      <w:numPr>
        <w:numId w:val="1"/>
      </w:numPr>
      <w:spacing w:before="0"/>
      <w:outlineLvl w:val="0"/>
    </w:pPr>
  </w:style>
  <w:style w:type="paragraph" w:customStyle="1" w:styleId="Nagwek2TopicHeadingshSectionheadingsh2sh3sh4sh5sh6sh7sh1sh8sh9sh10sh11sh12sh13sh14sh15sh16sh17sh18sh19Sectionheading1sh21sh31sh41Sectionheading2sh22sh32sh42Sectionheading3sh23sh33sh43sh51Sectionheading4sh24">
    <w:name w:val="Nag³ówek 2.Topic Heading.sh.Section heading.sh2.sh3.sh4.sh5.sh6.sh7.sh1.sh8.sh9.sh10.sh11.sh12.sh13.sh14.sh15.sh16.sh17.sh18.sh19.Section heading1.sh21.sh31.sh41.Section heading2.sh22.sh32.sh42.Section heading3.sh23.sh33.sh43.sh51.Section heading4.sh24"/>
    <w:basedOn w:val="Normalny"/>
    <w:next w:val="Normalny"/>
    <w:pPr>
      <w:tabs>
        <w:tab w:val="left" w:pos="7371"/>
        <w:tab w:val="left" w:pos="8505"/>
        <w:tab w:val="left" w:pos="13608"/>
      </w:tabs>
      <w:spacing w:before="60" w:line="360" w:lineRule="auto"/>
      <w:ind w:left="283" w:hanging="141"/>
    </w:pPr>
    <w:rPr>
      <w:kern w:val="1"/>
    </w:rPr>
  </w:style>
  <w:style w:type="paragraph" w:customStyle="1" w:styleId="punktnumerowany0">
    <w:name w:val="punktnumerowany"/>
    <w:basedOn w:val="Normalny"/>
    <w:pPr>
      <w:ind w:left="360" w:hanging="360"/>
    </w:pPr>
    <w:rPr>
      <w:szCs w:val="24"/>
    </w:rPr>
  </w:style>
  <w:style w:type="paragraph" w:customStyle="1" w:styleId="Trenum">
    <w:name w:val="Treść num."/>
    <w:basedOn w:val="Normalny"/>
    <w:pPr>
      <w:numPr>
        <w:numId w:val="6"/>
      </w:numPr>
      <w:spacing w:before="0" w:after="120" w:line="300" w:lineRule="auto"/>
    </w:pPr>
  </w:style>
  <w:style w:type="paragraph" w:styleId="Akapitzlist">
    <w:name w:val="List Paragraph"/>
    <w:aliases w:val="L1,Akapit z listą5,Kolorowa lista — akcent 11,List Paragraph,Preambuła,CW_Lista,Odstavec,Akapit z listą numerowaną,Podsis rysunku,lp1,Bullet List,FooterText,numbered,Paragraphe de liste1,Bulletr List Paragraph,列出段落,列出段落1,リスト段落"/>
    <w:basedOn w:val="Normalny"/>
    <w:link w:val="AkapitzlistZnak"/>
    <w:uiPriority w:val="34"/>
    <w:qFormat/>
    <w:pPr>
      <w:ind w:left="708"/>
    </w:p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Styl">
    <w:name w:val="Styl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nak1">
    <w:name w:val="Znak1"/>
    <w:basedOn w:val="Normalny"/>
    <w:pPr>
      <w:spacing w:before="0"/>
      <w:jc w:val="left"/>
    </w:pPr>
    <w:rPr>
      <w:szCs w:val="24"/>
    </w:rPr>
  </w:style>
  <w:style w:type="paragraph" w:customStyle="1" w:styleId="Tekstpodstawowywcity310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Styl1">
    <w:name w:val="Styl1"/>
    <w:pPr>
      <w:numPr>
        <w:numId w:val="7"/>
      </w:numPr>
      <w:suppressAutoHyphens/>
      <w:spacing w:before="60"/>
    </w:pPr>
    <w:rPr>
      <w:rFonts w:ascii="Arial" w:eastAsia="Arial" w:hAnsi="Arial" w:cs="Arial"/>
      <w:b/>
      <w:bCs/>
      <w:lang w:eastAsia="ar-SA"/>
    </w:rPr>
  </w:style>
  <w:style w:type="paragraph" w:customStyle="1" w:styleId="Styl2">
    <w:name w:val="Styl2"/>
    <w:pPr>
      <w:tabs>
        <w:tab w:val="num" w:pos="227"/>
      </w:tabs>
      <w:suppressAutoHyphens/>
      <w:spacing w:before="60"/>
      <w:ind w:left="470" w:hanging="470"/>
    </w:pPr>
    <w:rPr>
      <w:rFonts w:ascii="Arial" w:eastAsia="Arial" w:hAnsi="Arial" w:cs="Arial"/>
      <w:b/>
      <w:bCs/>
      <w:sz w:val="18"/>
      <w:szCs w:val="18"/>
      <w:lang w:eastAsia="ar-SA"/>
    </w:rPr>
  </w:style>
  <w:style w:type="paragraph" w:customStyle="1" w:styleId="WW-Tekstblokowy">
    <w:name w:val="WW-Tekst blokowy"/>
    <w:basedOn w:val="Normalny"/>
    <w:pPr>
      <w:widowControl w:val="0"/>
      <w:spacing w:before="0"/>
      <w:ind w:left="1134" w:right="1133"/>
    </w:pPr>
    <w:rPr>
      <w:sz w:val="32"/>
    </w:rPr>
  </w:style>
  <w:style w:type="paragraph" w:customStyle="1" w:styleId="BodyText21">
    <w:name w:val="Body Text 21"/>
    <w:basedOn w:val="Normalny"/>
    <w:pPr>
      <w:tabs>
        <w:tab w:val="left" w:pos="0"/>
      </w:tabs>
      <w:spacing w:before="0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Listanumerowana21">
    <w:name w:val="Lista numerowana 21"/>
    <w:basedOn w:val="Normalny"/>
    <w:pPr>
      <w:numPr>
        <w:numId w:val="8"/>
      </w:numPr>
    </w:pPr>
    <w:rPr>
      <w:szCs w:val="24"/>
    </w:rPr>
  </w:style>
  <w:style w:type="paragraph" w:customStyle="1" w:styleId="Lista31">
    <w:name w:val="Lista 31"/>
    <w:basedOn w:val="Normalny"/>
    <w:pPr>
      <w:numPr>
        <w:numId w:val="3"/>
      </w:numPr>
    </w:pPr>
    <w:rPr>
      <w:bCs/>
    </w:rPr>
  </w:style>
  <w:style w:type="paragraph" w:customStyle="1" w:styleId="Listaa">
    <w:name w:val="Lista a)"/>
    <w:basedOn w:val="Normalny"/>
    <w:pPr>
      <w:tabs>
        <w:tab w:val="num" w:pos="720"/>
      </w:tabs>
      <w:ind w:left="720" w:hanging="360"/>
    </w:pPr>
    <w:rPr>
      <w:rFonts w:cs="Arial"/>
    </w:rPr>
  </w:style>
  <w:style w:type="paragraph" w:customStyle="1" w:styleId="Lista1">
    <w:name w:val="Lista 1)"/>
    <w:basedOn w:val="Normalny"/>
    <w:pPr>
      <w:numPr>
        <w:numId w:val="5"/>
      </w:numPr>
    </w:pPr>
  </w:style>
  <w:style w:type="paragraph" w:customStyle="1" w:styleId="Lista-nagl">
    <w:name w:val="Lista-nagl"/>
    <w:basedOn w:val="Nagwek8"/>
    <w:pPr>
      <w:numPr>
        <w:numId w:val="4"/>
      </w:numPr>
    </w:pPr>
    <w:rPr>
      <w:szCs w:val="24"/>
    </w:rPr>
  </w:style>
  <w:style w:type="paragraph" w:customStyle="1" w:styleId="lista2">
    <w:name w:val="lista2"/>
    <w:basedOn w:val="Normalny"/>
    <w:pPr>
      <w:numPr>
        <w:numId w:val="2"/>
      </w:numPr>
      <w:tabs>
        <w:tab w:val="left" w:pos="1800"/>
      </w:tabs>
      <w:ind w:left="1800"/>
    </w:pPr>
  </w:style>
  <w:style w:type="paragraph" w:styleId="Tekstprzypisudolnego">
    <w:name w:val="footnote text"/>
    <w:basedOn w:val="Normalny"/>
    <w:link w:val="TekstprzypisudolnegoZnak"/>
    <w:pPr>
      <w:suppressLineNumbers/>
      <w:ind w:left="283" w:hanging="283"/>
    </w:pPr>
    <w:rPr>
      <w:sz w:val="20"/>
    </w:rPr>
  </w:style>
  <w:style w:type="paragraph" w:customStyle="1" w:styleId="rozdzia">
    <w:name w:val="rozdział"/>
    <w:basedOn w:val="Normalny"/>
    <w:pPr>
      <w:spacing w:before="0" w:after="120" w:line="288" w:lineRule="auto"/>
      <w:ind w:left="720" w:hanging="720"/>
    </w:pPr>
    <w:rPr>
      <w:rFonts w:ascii="Verdana" w:hAnsi="Verdana"/>
      <w:b/>
      <w:color w:val="000000"/>
      <w:spacing w:val="4"/>
      <w:sz w:val="20"/>
    </w:rPr>
  </w:style>
  <w:style w:type="character" w:customStyle="1" w:styleId="NagwekZnak">
    <w:name w:val="Nagłówek Znak"/>
    <w:link w:val="Nagwek"/>
    <w:uiPriority w:val="99"/>
    <w:rsid w:val="00A45B07"/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StopkaZnak">
    <w:name w:val="Stopka Znak"/>
    <w:link w:val="Stopka"/>
    <w:uiPriority w:val="99"/>
    <w:rsid w:val="00A45B07"/>
    <w:rPr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B07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45B07"/>
    <w:rPr>
      <w:rFonts w:ascii="Tahoma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unhideWhenUsed/>
    <w:rsid w:val="00A87F87"/>
    <w:pPr>
      <w:suppressAutoHyphens w:val="0"/>
      <w:spacing w:before="100" w:beforeAutospacing="1" w:after="119"/>
      <w:jc w:val="left"/>
    </w:pPr>
    <w:rPr>
      <w:szCs w:val="24"/>
      <w:lang w:eastAsia="pl-PL"/>
    </w:rPr>
  </w:style>
  <w:style w:type="table" w:styleId="Tabela-Siatka">
    <w:name w:val="Table Grid"/>
    <w:basedOn w:val="Standardowy"/>
    <w:uiPriority w:val="59"/>
    <w:rsid w:val="00E55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57BB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257BB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F257BB"/>
    <w:rPr>
      <w:vertAlign w:val="superscript"/>
    </w:rPr>
  </w:style>
  <w:style w:type="paragraph" w:customStyle="1" w:styleId="Tekstpodstawowy22">
    <w:name w:val="Tekst podstawowy 22"/>
    <w:basedOn w:val="Normalny"/>
    <w:rsid w:val="00004B0D"/>
    <w:pPr>
      <w:widowControl w:val="0"/>
      <w:autoSpaceDE w:val="0"/>
      <w:spacing w:before="0" w:line="288" w:lineRule="exact"/>
      <w:ind w:left="336" w:hanging="336"/>
    </w:pPr>
    <w:rPr>
      <w:szCs w:val="24"/>
      <w:lang w:eastAsia="pl-PL" w:bidi="pl-PL"/>
    </w:rPr>
  </w:style>
  <w:style w:type="character" w:styleId="Odwoaniedokomentarza">
    <w:name w:val="annotation reference"/>
    <w:uiPriority w:val="99"/>
    <w:semiHidden/>
    <w:unhideWhenUsed/>
    <w:rsid w:val="000A52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5291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0A5291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529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A5291"/>
    <w:rPr>
      <w:b/>
      <w:bCs/>
      <w:lang w:eastAsia="ar-SA"/>
    </w:rPr>
  </w:style>
  <w:style w:type="character" w:styleId="Nierozpoznanawzmianka">
    <w:name w:val="Unresolved Mention"/>
    <w:uiPriority w:val="99"/>
    <w:semiHidden/>
    <w:unhideWhenUsed/>
    <w:rsid w:val="00274E07"/>
    <w:rPr>
      <w:color w:val="605E5C"/>
      <w:shd w:val="clear" w:color="auto" w:fill="E1DFDD"/>
    </w:rPr>
  </w:style>
  <w:style w:type="paragraph" w:customStyle="1" w:styleId="Default">
    <w:name w:val="Default"/>
    <w:rsid w:val="0001215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L1 Znak,Akapit z listą5 Znak,Kolorowa lista — akcent 11 Znak,List Paragraph Znak,Preambuła Znak,CW_Lista Znak,Odstavec Znak,Akapit z listą numerowaną Znak,Podsis rysunku Znak,lp1 Znak,Bullet List Znak,FooterText Znak,numbered Znak"/>
    <w:link w:val="Akapitzlist"/>
    <w:uiPriority w:val="1"/>
    <w:qFormat/>
    <w:locked/>
    <w:rsid w:val="00745AA3"/>
    <w:rPr>
      <w:sz w:val="24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1F4C76"/>
    <w:rPr>
      <w:color w:val="80808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317A5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5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460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734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681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rzeszow/zglaszanie-nieprawidlowosc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995C6-1D6E-4549-B77B-C3246BE4C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9</Pages>
  <Words>2360</Words>
  <Characters>14161</Characters>
  <Application>Microsoft Office Word</Application>
  <DocSecurity>0</DocSecurity>
  <Lines>118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sprawy:</vt:lpstr>
    </vt:vector>
  </TitlesOfParts>
  <Company>Microsoft</Company>
  <LinksUpToDate>false</LinksUpToDate>
  <CharactersWithSpaces>16489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</dc:title>
  <dc:subject/>
  <dc:creator>Your User Name</dc:creator>
  <cp:keywords/>
  <cp:lastModifiedBy>Agnieszka Tylutka</cp:lastModifiedBy>
  <cp:revision>49</cp:revision>
  <cp:lastPrinted>2025-10-06T11:19:00Z</cp:lastPrinted>
  <dcterms:created xsi:type="dcterms:W3CDTF">2023-05-29T11:13:00Z</dcterms:created>
  <dcterms:modified xsi:type="dcterms:W3CDTF">2025-10-06T11:19:00Z</dcterms:modified>
</cp:coreProperties>
</file>