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08F8D35E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https://www.gov.pl/web/gis/skad-sie-biora-produkty-ekologiczne-nowy-ogolnopolski-program-edukacyjny-dla-przedszkoli</w:t>
      </w:r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1C0E5383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Środzie Wielkopolskiej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</w:t>
      </w:r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bookmarkStart w:id="1" w:name="_Hlk161821229"/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oswiata_zdrowotna.pssesrodawlkp@sanepid.gov.pl,</w:t>
      </w:r>
      <w:r w:rsidR="00957D9C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 </w:t>
      </w:r>
      <w:bookmarkEnd w:id="1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bookmarkStart w:id="2" w:name="_Hlk163026083"/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Środzie Wielkopolskiej</w:t>
      </w:r>
      <w:r w:rsidR="00D71BD2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63026153"/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63-000 Środa Wielkopolska, ul. Żwirki i Wigury 1</w:t>
      </w:r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bookmarkEnd w:id="3"/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77C73521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D71BD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Środzie Wielkopolskiej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4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4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5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6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02A6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1BD2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7</cp:revision>
  <cp:lastPrinted>2024-04-03T06:49:00Z</cp:lastPrinted>
  <dcterms:created xsi:type="dcterms:W3CDTF">2024-03-19T12:39:00Z</dcterms:created>
  <dcterms:modified xsi:type="dcterms:W3CDTF">2024-04-03T06:50:00Z</dcterms:modified>
</cp:coreProperties>
</file>