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261E4" w14:textId="77777777" w:rsidR="00EA0734" w:rsidRPr="00590F4E" w:rsidRDefault="00EA0734" w:rsidP="00EA0734">
      <w:pPr>
        <w:widowControl w:val="0"/>
        <w:spacing w:after="314" w:line="230" w:lineRule="exac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0F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  </w:t>
      </w:r>
      <w:r w:rsidRPr="00590F4E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40</w:t>
      </w:r>
      <w:r w:rsidRPr="00590F4E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65C21828" w14:textId="77777777" w:rsidR="00EA0734" w:rsidRPr="00590F4E" w:rsidRDefault="00EA0734" w:rsidP="00EA0734">
      <w:pPr>
        <w:widowControl w:val="0"/>
        <w:spacing w:after="314" w:line="230" w:lineRule="exact"/>
        <w:ind w:left="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90F4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UWAGA! WYPEŁNIĆ W CZĘ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Ś</w:t>
      </w:r>
      <w:r w:rsidRPr="00590F4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CI, KTÓREJ DOTYCZY OFERTA</w:t>
      </w:r>
    </w:p>
    <w:p w14:paraId="62259670" w14:textId="77777777" w:rsidR="00EA0734" w:rsidRPr="00590F4E" w:rsidRDefault="00EA0734" w:rsidP="00EA0734">
      <w:pPr>
        <w:widowControl w:val="0"/>
        <w:spacing w:after="314" w:line="230" w:lineRule="exact"/>
        <w:ind w:left="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90F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Załącznik nr 1 – zestawienie urządzeń objętych przedmiotem zamówienia wraz z kalkulacja cenową</w:t>
      </w:r>
    </w:p>
    <w:tbl>
      <w:tblPr>
        <w:tblOverlap w:val="never"/>
        <w:tblW w:w="14136" w:type="dxa"/>
        <w:jc w:val="center"/>
        <w:tblLayout w:type="fixed"/>
        <w:tblCellMar>
          <w:left w:w="11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4262"/>
        <w:gridCol w:w="1562"/>
        <w:gridCol w:w="1555"/>
        <w:gridCol w:w="1562"/>
        <w:gridCol w:w="3348"/>
      </w:tblGrid>
      <w:tr w:rsidR="00EA0734" w:rsidRPr="00590F4E" w14:paraId="4E50C7B8" w14:textId="77777777" w:rsidTr="00417414">
        <w:trPr>
          <w:trHeight w:hRule="exact" w:val="104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933B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8B9C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9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Rodzaj zainstalowanych urządzeń - instalacji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A5E2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Ilość</w:t>
            </w:r>
          </w:p>
          <w:p w14:paraId="1A598A26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urządzeń - instalacji do obsługi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58C5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Liczba przeglądów okresowych w roku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1E08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Cena</w:t>
            </w:r>
          </w:p>
          <w:p w14:paraId="25080D1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jednostkowa</w:t>
            </w:r>
          </w:p>
          <w:p w14:paraId="40EC2D9C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przeglądu</w:t>
            </w:r>
          </w:p>
          <w:p w14:paraId="3F9EA139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netto(zł)*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BE298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6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Cena łączna brutto (ko.3×kol.4×kol.5×VAT)</w:t>
            </w:r>
          </w:p>
        </w:tc>
      </w:tr>
      <w:tr w:rsidR="00EA0734" w:rsidRPr="00590F4E" w14:paraId="2C224EA4" w14:textId="77777777" w:rsidTr="00417414">
        <w:trPr>
          <w:trHeight w:hRule="exact" w:val="27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CA4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Batang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662D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8D28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3C4E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C5114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F56D0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</w:tr>
      <w:tr w:rsidR="00EA0734" w:rsidRPr="00590F4E" w14:paraId="45813354" w14:textId="77777777" w:rsidTr="00417414">
        <w:trPr>
          <w:trHeight w:hRule="exact" w:val="57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C4B1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ind w:left="12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Część I</w:t>
            </w:r>
          </w:p>
        </w:tc>
        <w:tc>
          <w:tcPr>
            <w:tcW w:w="12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8F58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Przeglądy okresowe urządzeń klimatyzacji w Prokuraturze Okręgowej w Rzeszowie przy ul. Hetmańskiej 45d</w:t>
            </w:r>
          </w:p>
          <w:p w14:paraId="481D0307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74" w:lineRule="exact"/>
              <w:ind w:right="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C09F824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81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judynku</w:t>
            </w:r>
            <w:proofErr w:type="spellEnd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Prokuratury Okręgowej w Rzeszowie przy </w:t>
            </w:r>
            <w:proofErr w:type="spellStart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tmańskiej</w:t>
            </w:r>
            <w:proofErr w:type="spellEnd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45d</w:t>
            </w:r>
          </w:p>
        </w:tc>
      </w:tr>
      <w:tr w:rsidR="00EA0734" w:rsidRPr="00590F4E" w14:paraId="49CBD914" w14:textId="77777777" w:rsidTr="00417414">
        <w:trPr>
          <w:trHeight w:hRule="exact" w:val="515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E47A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1- urządzenia Fujitsu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D052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ASJYA72LALH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3B5E0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19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Batang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53547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9DC02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9EBE8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58D499EF" w14:textId="77777777" w:rsidTr="00417414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3BE24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237C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ASYA90LALH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B3AE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0C586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658B4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E5FB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35C8999" w14:textId="77777777" w:rsidTr="00417414">
        <w:trPr>
          <w:trHeight w:hRule="exact" w:val="50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2582A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D242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ASYA07LATH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04DAD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9C18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1320A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412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162CB9E8" w14:textId="77777777" w:rsidTr="00417414">
        <w:trPr>
          <w:trHeight w:hRule="exact" w:val="51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76B01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D697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ASYA12LATH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0E6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79F47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6304C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7B4B7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7FD3C7F0" w14:textId="77777777" w:rsidTr="00417414">
        <w:trPr>
          <w:trHeight w:hRule="exact" w:val="511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C290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after="300" w:line="248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2- urządzenia Fujitsu</w:t>
            </w:r>
          </w:p>
          <w:p w14:paraId="7F08DA83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before="30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C961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ASYA90LALH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566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3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3776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86A61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5F423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5E86D0C0" w14:textId="77777777" w:rsidTr="00417414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AA5199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4DE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E3903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DF472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7069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0526B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1D8DCCBE" w14:textId="77777777" w:rsidTr="00417414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33595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7B2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ASYA07LATH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7CD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EF182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0B6D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73088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1D36EFC" w14:textId="77777777" w:rsidTr="00417414">
        <w:trPr>
          <w:trHeight w:hRule="exact" w:val="51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447BF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16977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ASYA12LATH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D677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8413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695A9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8362F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3358C384" w14:textId="77777777" w:rsidTr="00417414">
        <w:trPr>
          <w:trHeight w:hRule="exact" w:val="515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7F15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after="120" w:line="248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3- urządzenia Fujitsu</w:t>
            </w:r>
          </w:p>
          <w:p w14:paraId="35F911AF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before="120" w:line="4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8443C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 108LALH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E8D96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7A87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B4802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6730E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6B91BE3E" w14:textId="77777777" w:rsidTr="00417414">
        <w:trPr>
          <w:trHeight w:hRule="exact" w:val="536"/>
          <w:jc w:val="center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17A37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A72F6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91F43" w14:textId="77777777" w:rsidR="00EA0734" w:rsidRPr="00590F4E" w:rsidRDefault="00EA0734" w:rsidP="00417414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10349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7FF55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2470" w14:textId="77777777" w:rsidR="00EA0734" w:rsidRPr="00590F4E" w:rsidRDefault="00EA0734" w:rsidP="00417414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3C3D65" w14:textId="77777777" w:rsidR="00EA0734" w:rsidRPr="00590F4E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14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8"/>
        <w:gridCol w:w="4233"/>
        <w:gridCol w:w="1690"/>
        <w:gridCol w:w="10"/>
        <w:gridCol w:w="1558"/>
        <w:gridCol w:w="22"/>
        <w:gridCol w:w="1414"/>
        <w:gridCol w:w="12"/>
        <w:gridCol w:w="3343"/>
      </w:tblGrid>
      <w:tr w:rsidR="00EA0734" w:rsidRPr="00590F4E" w14:paraId="1D178C88" w14:textId="77777777" w:rsidTr="00417414">
        <w:trPr>
          <w:trHeight w:hRule="exact" w:val="526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C22B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68FE" w14:textId="77777777" w:rsidR="00EA0734" w:rsidRPr="00590F4E" w:rsidRDefault="00EA0734" w:rsidP="00417414">
            <w:pPr>
              <w:widowControl w:val="0"/>
              <w:spacing w:line="248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ASYA07LATH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B4CF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04F8C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8B2B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CA58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095E3EF" w14:textId="77777777" w:rsidTr="00417414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76F86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369D9" w14:textId="77777777" w:rsidR="00EA0734" w:rsidRPr="00590F4E" w:rsidRDefault="00EA0734" w:rsidP="00417414">
            <w:pPr>
              <w:widowControl w:val="0"/>
              <w:spacing w:line="256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ASYA09LATH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5DA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6D0B9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2346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2370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57E0B82F" w14:textId="77777777" w:rsidTr="00417414">
        <w:trPr>
          <w:trHeight w:hRule="exact" w:val="536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5F9E1" w14:textId="77777777" w:rsidR="00EA0734" w:rsidRPr="00590F4E" w:rsidRDefault="00EA0734" w:rsidP="00417414">
            <w:pPr>
              <w:widowControl w:val="0"/>
              <w:spacing w:after="540"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4- urządzenia Fujitsu</w:t>
            </w:r>
          </w:p>
          <w:p w14:paraId="4A5FED1A" w14:textId="77777777" w:rsidR="00EA0734" w:rsidRPr="00590F4E" w:rsidRDefault="00EA0734" w:rsidP="00417414">
            <w:pPr>
              <w:widowControl w:val="0"/>
              <w:spacing w:before="540" w:line="3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7D968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ASY108LALH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C5840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2778D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1301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DDFD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420F5475" w14:textId="77777777" w:rsidTr="00417414">
        <w:trPr>
          <w:trHeight w:hRule="exact" w:val="554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6B9B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E943E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D94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24374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282E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374A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54E56705" w14:textId="77777777" w:rsidTr="00417414">
        <w:trPr>
          <w:trHeight w:hRule="exact" w:val="526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7D6E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C6A48" w14:textId="77777777" w:rsidR="00EA0734" w:rsidRPr="00590F4E" w:rsidRDefault="00EA0734" w:rsidP="00417414">
            <w:pPr>
              <w:widowControl w:val="0"/>
              <w:spacing w:line="259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ASYA07LALH ‘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2A7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8F18D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768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AFDB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4B9D34C3" w14:textId="77777777" w:rsidTr="00417414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E147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3F76A" w14:textId="77777777" w:rsidR="00EA0734" w:rsidRPr="00590F4E" w:rsidRDefault="00EA0734" w:rsidP="00417414">
            <w:pPr>
              <w:widowControl w:val="0"/>
              <w:spacing w:line="259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ASYA09LALH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83C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D89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A09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719F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3E2B2BB" w14:textId="77777777" w:rsidTr="00417414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DF09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46D5B" w14:textId="77777777" w:rsidR="00EA0734" w:rsidRPr="00590F4E" w:rsidRDefault="00EA0734" w:rsidP="00417414">
            <w:pPr>
              <w:widowControl w:val="0"/>
              <w:spacing w:line="252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ASYA12LALH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4305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9C93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8FD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9F0A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6AB854BC" w14:textId="77777777" w:rsidTr="00417414">
        <w:trPr>
          <w:trHeight w:hRule="exact" w:val="511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64E9" w14:textId="77777777" w:rsidR="00EA0734" w:rsidRPr="00590F4E" w:rsidRDefault="00EA0734" w:rsidP="00417414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5-węzeł kierownictwa urządzenia Fujitsu</w:t>
            </w:r>
          </w:p>
          <w:p w14:paraId="5CFF0DBB" w14:textId="77777777" w:rsidR="00EA0734" w:rsidRPr="00590F4E" w:rsidRDefault="00EA0734" w:rsidP="00417414">
            <w:pPr>
              <w:widowControl w:val="0"/>
              <w:spacing w:line="130" w:lineRule="exact"/>
              <w:ind w:left="4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EA13D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AJYA126LALF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C86F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36BFB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4E6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5C30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79246D2F" w14:textId="77777777" w:rsidTr="00417414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7A50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23F6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ASYA12LACH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7581B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BBF15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2FB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A5ED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158F9858" w14:textId="77777777" w:rsidTr="00417414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DAE8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D7BF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ASYA14LACH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A9EA4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D4C5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3F3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CFCE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240D4D6" w14:textId="77777777" w:rsidTr="00417414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41AB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0F762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ASYA18LATH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207A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DB2CD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2B1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E787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513528D" w14:textId="77777777" w:rsidTr="00417414">
        <w:trPr>
          <w:trHeight w:hRule="exact" w:val="518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DA9A" w14:textId="77777777" w:rsidR="00EA0734" w:rsidRPr="00590F4E" w:rsidRDefault="00EA0734" w:rsidP="00417414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6-sale konferencyjne małe -urządzenia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1D04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AJYA72LALF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1D87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98BD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24B0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5002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3A8E95B1" w14:textId="77777777" w:rsidTr="00417414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2AD3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B19D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ASYA30LATH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68D35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3F46F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196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D089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78E68049" w14:textId="77777777" w:rsidTr="00417414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117A2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8BFC7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ASYA24LATH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0E4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BBE73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5FBD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B84E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29DEF754" w14:textId="77777777" w:rsidTr="00417414">
        <w:trPr>
          <w:trHeight w:hRule="exact" w:val="518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45FB7" w14:textId="77777777" w:rsidR="00EA0734" w:rsidRPr="00590F4E" w:rsidRDefault="00EA0734" w:rsidP="00417414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Układy w systemie </w:t>
            </w:r>
            <w:proofErr w:type="spellStart"/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split</w:t>
            </w:r>
            <w:proofErr w:type="spellEnd"/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(serwerownie) 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8B83D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ARY36U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0BDF3" w14:textId="77777777" w:rsidR="00EA0734" w:rsidRPr="008B2102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210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D930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CBF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0D88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0076C3EA" w14:textId="77777777" w:rsidTr="00417414">
        <w:trPr>
          <w:trHeight w:hRule="exact" w:val="518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C30DE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97D8E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AOY36U2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2AF97" w14:textId="77777777" w:rsidR="00EA0734" w:rsidRPr="008B2102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210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70934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BF1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E63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39B623D3" w14:textId="77777777" w:rsidTr="00417414">
        <w:trPr>
          <w:trHeight w:hRule="exact" w:val="570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6A0E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6AC69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ARY60UU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100D2" w14:textId="77777777" w:rsidR="00EA0734" w:rsidRPr="008B2102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210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97FD5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9FED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96F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61992F97" w14:textId="77777777" w:rsidTr="00417414">
        <w:trPr>
          <w:trHeight w:hRule="exact" w:val="54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21E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7DDA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AOY60UU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3FE98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AE45C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780C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269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4A71A8A3" w14:textId="77777777" w:rsidTr="00417414">
        <w:trPr>
          <w:trHeight w:hRule="exact" w:val="540"/>
        </w:trPr>
        <w:tc>
          <w:tcPr>
            <w:tcW w:w="1859" w:type="dxa"/>
            <w:tcBorders>
              <w:left w:val="single" w:sz="4" w:space="0" w:color="auto"/>
            </w:tcBorders>
            <w:shd w:val="clear" w:color="auto" w:fill="FFFFFF"/>
          </w:tcPr>
          <w:p w14:paraId="4CC3B1A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37943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ASYA14LC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FC326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E7167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16C2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4DF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04F4C386" w14:textId="77777777" w:rsidTr="00417414">
        <w:trPr>
          <w:trHeight w:hRule="exact" w:val="540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F5FF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24088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AOYR14LC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2702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584B3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09C8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7DD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7F8DAD05" w14:textId="77777777" w:rsidTr="00417414">
        <w:trPr>
          <w:trHeight w:hRule="exact" w:val="949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DA42D" w14:textId="77777777" w:rsidR="00EA0734" w:rsidRPr="00590F4E" w:rsidRDefault="00EA0734" w:rsidP="00417414">
            <w:pPr>
              <w:spacing w:after="160" w:line="259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Układy w  systemie </w:t>
            </w: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split CHIGO</w:t>
            </w:r>
          </w:p>
          <w:p w14:paraId="69902A8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BCC1F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994F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4B41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D2FC4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KFR – 70GW/X1c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E5D93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8B568" w14:textId="77777777" w:rsidR="00EA0734" w:rsidRPr="00590F4E" w:rsidRDefault="00EA0734" w:rsidP="00417414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42AE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9F4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03EE33DB" w14:textId="77777777" w:rsidTr="00417414">
        <w:trPr>
          <w:trHeight w:hRule="exact" w:val="94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3974B" w14:textId="77777777" w:rsidR="00EA0734" w:rsidRPr="00590F4E" w:rsidRDefault="00EA0734" w:rsidP="00417414">
            <w:pPr>
              <w:spacing w:after="160" w:line="259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Układy w  systemie </w:t>
            </w: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split HAIER</w:t>
            </w:r>
          </w:p>
          <w:p w14:paraId="4B40097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7DF6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1CBE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84F5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857BB" w14:textId="77777777" w:rsidR="00EA0734" w:rsidRPr="00590F4E" w:rsidRDefault="00EA0734" w:rsidP="00417414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AS50TBBHRA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A7155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9FE6" w14:textId="77777777" w:rsidR="00EA0734" w:rsidRPr="00590F4E" w:rsidRDefault="00EA0734" w:rsidP="00417414">
            <w:pPr>
              <w:widowControl w:val="0"/>
              <w:spacing w:line="210" w:lineRule="exac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5021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ED7E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45483D56" w14:textId="77777777" w:rsidTr="00417414">
        <w:trPr>
          <w:trHeight w:hRule="exact" w:val="94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8181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Część 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521F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Przeglądy okresowe urządzeń klimatyzacji w Prokuraturze Rejonowej w Rzeszowie i Prokuraturze Rejonowej                       dla Miasta Rzeszów przy ul. Lisa Kuli 20</w:t>
            </w:r>
          </w:p>
        </w:tc>
      </w:tr>
      <w:tr w:rsidR="00EA0734" w:rsidRPr="00590F4E" w14:paraId="1D3FBF85" w14:textId="77777777" w:rsidTr="00417414">
        <w:trPr>
          <w:trHeight w:hRule="exact" w:val="502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5F06B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1 - urządzenia Fujitsu</w:t>
            </w:r>
          </w:p>
          <w:p w14:paraId="04C53375" w14:textId="77777777" w:rsidR="00EA0734" w:rsidRPr="00590F4E" w:rsidRDefault="00EA0734" w:rsidP="00417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C94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D5DF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BB1C3" w14:textId="77777777" w:rsidR="00EA0734" w:rsidRPr="008F23A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8F23A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F738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259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6BF01D9D" w14:textId="77777777" w:rsidTr="00417414">
        <w:trPr>
          <w:trHeight w:hRule="exact" w:val="424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30FBC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F5E8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ARXD12GALH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A934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1A92C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3B94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A14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7464C902" w14:textId="77777777" w:rsidTr="00417414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CF227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2A9C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ARXD18GALH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8B2A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B8032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1E6D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1966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170D1130" w14:textId="77777777" w:rsidTr="00417414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8043C4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A1B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ASYA09GACH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D2926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62B4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793A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8DFC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6BA7F6A9" w14:textId="77777777" w:rsidTr="00417414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90DA4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D370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CBE8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C697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78A9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CD2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085A4792" w14:textId="77777777" w:rsidTr="00417414">
        <w:trPr>
          <w:trHeight w:hRule="exact" w:val="392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E9DE5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2 - 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C0E4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C29C3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AD643" w14:textId="77777777" w:rsidR="00EA0734" w:rsidRPr="008F23A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8F23A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999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FF4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7F17FA76" w14:textId="77777777" w:rsidTr="00417414">
        <w:trPr>
          <w:trHeight w:hRule="exact" w:val="426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84F2F" w14:textId="77777777" w:rsidR="00EA0734" w:rsidRPr="00590F4E" w:rsidRDefault="00EA0734" w:rsidP="00417414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78D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ASYA09GACH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1D35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5ECFA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0FF0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589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3A02027C" w14:textId="77777777" w:rsidTr="00417414">
        <w:trPr>
          <w:trHeight w:hRule="exact" w:val="418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07DFF" w14:textId="77777777" w:rsidR="00EA0734" w:rsidRPr="00590F4E" w:rsidRDefault="00EA0734" w:rsidP="00417414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E86A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0F83B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FCC6B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20EA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A23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6D76E4CE" w14:textId="77777777" w:rsidTr="00417414">
        <w:trPr>
          <w:trHeight w:hRule="exact" w:val="44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62057" w14:textId="77777777" w:rsidR="00EA0734" w:rsidRPr="00590F4E" w:rsidRDefault="00EA0734" w:rsidP="00417414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3ACE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ASYA12GACH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C1692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A8EB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F1CF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6B7D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5E7016CD" w14:textId="77777777" w:rsidTr="00417414">
        <w:trPr>
          <w:trHeight w:hRule="exact" w:val="587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93CC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3 –</w:t>
            </w:r>
          </w:p>
          <w:p w14:paraId="4D16AE62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CC50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0BA06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D4F7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9FE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938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5EF45BFC" w14:textId="77777777" w:rsidTr="00417414">
        <w:trPr>
          <w:trHeight w:hRule="exact" w:val="4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7AD63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36C8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AJY108LALH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86944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B1BD6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7BB2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B6C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2D624B3C" w14:textId="77777777" w:rsidTr="00417414">
        <w:trPr>
          <w:trHeight w:hRule="exact" w:val="43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9CA21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C504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13433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C5209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3DE0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028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094FF1ED" w14:textId="77777777" w:rsidTr="00417414">
        <w:trPr>
          <w:trHeight w:hRule="exact" w:val="422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D0900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F146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ASYA007GTAH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F61C0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5FFE1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6419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00D0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1AFBC177" w14:textId="77777777" w:rsidTr="00417414">
        <w:trPr>
          <w:trHeight w:hRule="exact" w:val="422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0CFA9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B79E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ASYA18GBCH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1A31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B487C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725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933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715EC1AB" w14:textId="77777777" w:rsidTr="00417414">
        <w:trPr>
          <w:trHeight w:hRule="exact" w:val="576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739A329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Układ w systemie </w:t>
            </w:r>
            <w:proofErr w:type="spellStart"/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split</w:t>
            </w:r>
            <w:proofErr w:type="spellEnd"/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serwerownia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526D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AOYG54LATT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F38B4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F393D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3CFE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66C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7DFB9112" w14:textId="77777777" w:rsidTr="00417414">
        <w:trPr>
          <w:trHeight w:hRule="exact" w:val="57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38A8DE" w14:textId="77777777" w:rsidR="00EA0734" w:rsidRPr="00590F4E" w:rsidRDefault="00EA0734" w:rsidP="00417414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32E4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ABYG54LRTA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34DA2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612A6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6392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842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0734" w:rsidRPr="00590F4E" w14:paraId="46A6C57C" w14:textId="77777777" w:rsidTr="00417414">
        <w:trPr>
          <w:trHeight w:hRule="exact" w:val="109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4A63" w14:textId="77777777" w:rsidR="00EA0734" w:rsidRPr="00590F4E" w:rsidRDefault="00EA0734" w:rsidP="00417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 -    przeglądy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792B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3DBF4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A144E" w14:textId="77777777" w:rsidR="00EA0734" w:rsidRPr="00590F4E" w:rsidRDefault="00EA0734" w:rsidP="00417414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------------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9C72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 --------------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9322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683F2C1E" w14:textId="77777777" w:rsidTr="00417414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2F76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 xml:space="preserve"> Część II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A7C0" w14:textId="77777777" w:rsidR="00EA0734" w:rsidRPr="00590F4E" w:rsidRDefault="00EA0734" w:rsidP="00417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Przeglądy okresowe, konserwacja i serwisowanie urządzeń wentylacji mechanicznej w jednostkach organizacyjnych Prokuratury Okręgowej w Rzeszowie.</w:t>
            </w:r>
          </w:p>
          <w:p w14:paraId="5DD24F75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34" w:rsidRPr="00590F4E" w14:paraId="4A3CA3F6" w14:textId="77777777" w:rsidTr="00417414">
        <w:trPr>
          <w:trHeight w:hRule="exact" w:val="709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C7B53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 okresowy urządzeń wentylacji mechanicznej w budynku Prokuratury Okręgowej w Rzeszowie przy ul. Hetmańskiej 45d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05BA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0734" w:rsidRPr="00590F4E" w14:paraId="20FF45CD" w14:textId="77777777" w:rsidTr="00417414">
        <w:trPr>
          <w:trHeight w:hRule="exact" w:val="99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AE3B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Wentylator dachowy - JUWENT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CB0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WD-20-TD 900/1400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CCC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6E3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2534F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D12C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29D34CC5" w14:textId="77777777" w:rsidTr="00417414">
        <w:trPr>
          <w:trHeight w:hRule="exact" w:val="99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5818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Centrale wentylacyjne KLIMOR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6A00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Nawiewno</w:t>
            </w:r>
            <w:proofErr w:type="spellEnd"/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-wywiewne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74A1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809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D17B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5777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14BD0541" w14:textId="77777777" w:rsidTr="00417414">
        <w:trPr>
          <w:trHeight w:hRule="exact" w:val="728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4E18F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Przeglądy okresowe urządzeń wentylacji mechanicznej w Prokuraturze Rejonowej w Rzeszowie                i Prokuraturze Rejonowej  dla Miasta Rzeszów przy ul. Lisa Kuli 20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DE312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6F87264F" w14:textId="77777777" w:rsidTr="00417414">
        <w:trPr>
          <w:trHeight w:hRule="exact" w:val="154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F4EAE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lastRenderedPageBreak/>
              <w:t>Centrala nawiewna z nagrzewnicą wodną VTS VENTUS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A284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VS-10-R-H/S-T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8E99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201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DA7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0A7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215C879A" w14:textId="77777777" w:rsidTr="00417414">
        <w:trPr>
          <w:trHeight w:hRule="exact" w:val="71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59744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Wentylator </w:t>
            </w:r>
          </w:p>
          <w:p w14:paraId="5318DB34" w14:textId="77777777" w:rsidR="00EA0734" w:rsidRPr="00590F4E" w:rsidRDefault="00EA0734" w:rsidP="00417414">
            <w:pPr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dachowy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290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TH - 800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511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C136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1693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DC35C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438D7AB5" w14:textId="77777777" w:rsidTr="00417414">
        <w:trPr>
          <w:trHeight w:hRule="exact" w:val="114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AD6FD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Centrala nawiewna elektryczna  </w:t>
            </w:r>
          </w:p>
          <w:p w14:paraId="01A6A305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TERMEX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BB1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CN300EL-3,6-1-T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B3F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53D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5009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A8C0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7AA9E17D" w14:textId="77777777" w:rsidTr="00417414">
        <w:trPr>
          <w:trHeight w:hRule="exact" w:val="1116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94AFF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Centrala nawiewna elektryczna  </w:t>
            </w:r>
          </w:p>
          <w:p w14:paraId="6AAED8EC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TERMEX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D01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CN450EL-9,0-3-T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F3F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72D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87979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8E8DA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2D1DFDEB" w14:textId="77777777" w:rsidTr="00417414">
        <w:trPr>
          <w:trHeight w:hRule="exact" w:val="71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C60A2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Wentylator </w:t>
            </w:r>
          </w:p>
          <w:p w14:paraId="41541A2B" w14:textId="77777777" w:rsidR="00EA0734" w:rsidRPr="00590F4E" w:rsidRDefault="00EA0734" w:rsidP="00417414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dachowy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CAC0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RFV/2-125 ZN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67A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0BF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1FA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7123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10732C1D" w14:textId="77777777" w:rsidTr="00417414">
        <w:trPr>
          <w:trHeight w:hRule="exact" w:val="717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EEAB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Przeglądy okresowe urządzeń wentylacji mechanicznej w Prokuraturze Rejonowej w Dębicy                 przy ul. 3 Maja 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B0F34" w14:textId="77777777" w:rsidR="00EA0734" w:rsidRPr="00590F4E" w:rsidRDefault="00EA0734" w:rsidP="00417414"/>
        </w:tc>
      </w:tr>
      <w:tr w:rsidR="00EA0734" w:rsidRPr="00590F4E" w14:paraId="75394EF6" w14:textId="77777777" w:rsidTr="00417414">
        <w:trPr>
          <w:trHeight w:hRule="exact" w:val="71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0F8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Centrala wentylacyjna VTS</w:t>
            </w:r>
          </w:p>
          <w:p w14:paraId="3F0F9FD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36B4B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8-A10-18-1V055-00410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0FEF" w14:textId="77777777" w:rsidR="00EA0734" w:rsidRPr="00A623C7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2F0C" w14:textId="77777777" w:rsidR="00EA0734" w:rsidRPr="00A623C7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B66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4FFC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6A2EBFE4" w14:textId="77777777" w:rsidTr="00417414">
        <w:trPr>
          <w:trHeight w:hRule="exact" w:val="1570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71A1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Agregat skraplający centrali wentylacyjnej </w:t>
            </w:r>
            <w:proofErr w:type="spellStart"/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Aermec</w:t>
            </w:r>
            <w:proofErr w:type="spellEnd"/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E5C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MVAS 2802T (7,6 kg; czynnik R410A)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18E" w14:textId="77777777" w:rsidR="00EA0734" w:rsidRPr="00A623C7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D3267" w14:textId="77777777" w:rsidR="00EA0734" w:rsidRPr="00A623C7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6DA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E659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5CDDE43F" w14:textId="77777777" w:rsidTr="00417414">
        <w:trPr>
          <w:trHeight w:hRule="exact" w:val="97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48CA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Część II – przeglądy 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5DCE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88720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9E1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--------------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2569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---------------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9E18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A0734" w:rsidRPr="00590F4E" w14:paraId="1A5677EB" w14:textId="77777777" w:rsidTr="00417414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A238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III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18EF8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Przeglądy okresowe i serwisowanie urządzeń klimatyzacyjnych w jednostkach organizacyjnych Prokuratury Okręgowej w Rzeszowie</w:t>
            </w:r>
          </w:p>
        </w:tc>
      </w:tr>
      <w:tr w:rsidR="00EA0734" w:rsidRPr="00590F4E" w14:paraId="51C3122C" w14:textId="77777777" w:rsidTr="00417414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323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122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Klimatyzatory typu Split różnych firm (lata  produkcji 1998-2012)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7B937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494C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DCC0A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76E6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0734" w:rsidRPr="00590F4E" w14:paraId="237C9A33" w14:textId="77777777" w:rsidTr="00417414">
        <w:trPr>
          <w:trHeight w:hRule="exact" w:val="99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CF9C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 KAISAI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81133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KFV – 09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C8A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F46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FAAB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5780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0734" w:rsidRPr="00590F4E" w14:paraId="679EA5C9" w14:textId="77777777" w:rsidTr="00417414">
        <w:trPr>
          <w:trHeight w:hRule="exact" w:val="1012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4620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 KAISAI</w:t>
            </w:r>
          </w:p>
          <w:p w14:paraId="3AA29086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F2BA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KFV – 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9E69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F97DA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6919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DB4C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0734" w:rsidRPr="00590F4E" w14:paraId="33F5E385" w14:textId="77777777" w:rsidTr="00417414">
        <w:trPr>
          <w:trHeight w:hRule="exact" w:val="101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AEC2E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Urządzenie klimatyzacyjne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8A95" w14:textId="77777777" w:rsidR="00EA0734" w:rsidRPr="00590F4E" w:rsidRDefault="00EA0734" w:rsidP="004174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cs="Arial"/>
                <w:sz w:val="24"/>
                <w:szCs w:val="24"/>
              </w:rPr>
              <w:t xml:space="preserve"> </w:t>
            </w:r>
            <w:r w:rsidRPr="00590F4E">
              <w:rPr>
                <w:rFonts w:ascii="Times New Roman" w:hAnsi="Times New Roman"/>
                <w:sz w:val="24"/>
                <w:szCs w:val="24"/>
              </w:rPr>
              <w:t>ASYG09LMCE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6938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32F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D3C0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E1FC7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0734" w:rsidRPr="00590F4E" w14:paraId="5E1D4149" w14:textId="77777777" w:rsidTr="00417414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63111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III – przeglądy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4B85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E7FD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102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--------------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5B7C4" w14:textId="77777777" w:rsidR="00EA0734" w:rsidRPr="00590F4E" w:rsidRDefault="00EA0734" w:rsidP="00417414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---------------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C353" w14:textId="77777777" w:rsidR="00EA0734" w:rsidRPr="00590F4E" w:rsidRDefault="00EA0734" w:rsidP="0041741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35E6A35" w14:textId="77777777" w:rsidR="00EA0734" w:rsidRPr="00590F4E" w:rsidRDefault="00EA0734" w:rsidP="00EA0734">
      <w:pPr>
        <w:spacing w:after="160" w:line="259" w:lineRule="auto"/>
        <w:rPr>
          <w:rFonts w:ascii="Calibri" w:hAnsi="Calibri"/>
        </w:rPr>
      </w:pPr>
    </w:p>
    <w:p w14:paraId="781D412D" w14:textId="77777777" w:rsidR="00EA0734" w:rsidRPr="00590F4E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90F4E">
        <w:rPr>
          <w:rFonts w:ascii="Times New Roman" w:hAnsi="Times New Roman"/>
          <w:sz w:val="24"/>
          <w:szCs w:val="24"/>
        </w:rPr>
        <w:t>* W cenie przeglądu należy uwzględnić koszty wszelkich niezbędnych materiałów eksploatacyjnych oraz koszty dojazdu</w:t>
      </w:r>
    </w:p>
    <w:p w14:paraId="155A57F5" w14:textId="77777777" w:rsidR="00EA0734" w:rsidRPr="00590F4E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5ED082D" w14:textId="77777777" w:rsidR="00EA0734" w:rsidRPr="00590F4E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15F8CB3" w14:textId="77777777" w:rsidR="00EA0734" w:rsidRPr="00590F4E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90F4E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215F52FF" w14:textId="73D22AED" w:rsidR="007D5D5C" w:rsidRPr="00EA0734" w:rsidRDefault="00EA0734" w:rsidP="00EA0734">
      <w:pPr>
        <w:spacing w:after="160" w:line="259" w:lineRule="auto"/>
        <w:rPr>
          <w:rFonts w:ascii="Times New Roman" w:hAnsi="Times New Roman"/>
          <w:sz w:val="24"/>
          <w:szCs w:val="24"/>
        </w:rPr>
        <w:sectPr w:rsidR="007D5D5C" w:rsidRPr="00EA0734" w:rsidSect="00EA0734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90F4E">
        <w:rPr>
          <w:rFonts w:ascii="Times New Roman" w:hAnsi="Times New Roman"/>
          <w:sz w:val="24"/>
          <w:szCs w:val="24"/>
        </w:rPr>
        <w:t xml:space="preserve">                  Data i podpis wykonawc</w:t>
      </w:r>
      <w:r>
        <w:rPr>
          <w:rFonts w:ascii="Times New Roman" w:hAnsi="Times New Roman"/>
          <w:sz w:val="24"/>
          <w:szCs w:val="24"/>
        </w:rPr>
        <w:t>y</w:t>
      </w:r>
    </w:p>
    <w:p w14:paraId="5FB8C8EC" w14:textId="77777777" w:rsidR="00EA0734" w:rsidRPr="00590F4E" w:rsidRDefault="00EA0734" w:rsidP="00EA0734">
      <w:pPr>
        <w:widowControl w:val="0"/>
        <w:spacing w:after="314" w:line="23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0734" w:rsidRPr="00590F4E" w:rsidSect="00B71B45"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49889" w14:textId="77777777" w:rsidR="00C56DED" w:rsidRDefault="00C56DED" w:rsidP="00E110E8">
      <w:r>
        <w:separator/>
      </w:r>
    </w:p>
  </w:endnote>
  <w:endnote w:type="continuationSeparator" w:id="0">
    <w:p w14:paraId="551E1836" w14:textId="77777777" w:rsidR="00C56DED" w:rsidRDefault="00C56DED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DBEA" w14:textId="77777777" w:rsidR="00C56DED" w:rsidRDefault="00C56DED" w:rsidP="00E110E8">
      <w:r>
        <w:separator/>
      </w:r>
    </w:p>
  </w:footnote>
  <w:footnote w:type="continuationSeparator" w:id="0">
    <w:p w14:paraId="5BB59C81" w14:textId="77777777" w:rsidR="00C56DED" w:rsidRDefault="00C56DED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A92A52"/>
    <w:multiLevelType w:val="hybridMultilevel"/>
    <w:tmpl w:val="C5E0A6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3F24E5"/>
    <w:multiLevelType w:val="hybridMultilevel"/>
    <w:tmpl w:val="EEAE4B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8E037E"/>
    <w:multiLevelType w:val="hybridMultilevel"/>
    <w:tmpl w:val="213AFF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D431E"/>
    <w:multiLevelType w:val="hybridMultilevel"/>
    <w:tmpl w:val="E7703F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F4B24"/>
    <w:multiLevelType w:val="hybridMultilevel"/>
    <w:tmpl w:val="B360F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9E738BA"/>
    <w:multiLevelType w:val="hybridMultilevel"/>
    <w:tmpl w:val="0602FD0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22355"/>
    <w:multiLevelType w:val="hybridMultilevel"/>
    <w:tmpl w:val="6D5CC87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93058"/>
    <w:multiLevelType w:val="hybridMultilevel"/>
    <w:tmpl w:val="CB9491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D4279"/>
    <w:multiLevelType w:val="hybridMultilevel"/>
    <w:tmpl w:val="A5948FA0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161F8"/>
    <w:multiLevelType w:val="hybridMultilevel"/>
    <w:tmpl w:val="7C4264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0"/>
  </w:num>
  <w:num w:numId="2">
    <w:abstractNumId w:val="29"/>
  </w:num>
  <w:num w:numId="3">
    <w:abstractNumId w:val="28"/>
  </w:num>
  <w:num w:numId="4">
    <w:abstractNumId w:val="23"/>
  </w:num>
  <w:num w:numId="5">
    <w:abstractNumId w:val="30"/>
  </w:num>
  <w:num w:numId="6">
    <w:abstractNumId w:val="37"/>
  </w:num>
  <w:num w:numId="7">
    <w:abstractNumId w:val="21"/>
  </w:num>
  <w:num w:numId="8">
    <w:abstractNumId w:val="36"/>
  </w:num>
  <w:num w:numId="9">
    <w:abstractNumId w:val="20"/>
  </w:num>
  <w:num w:numId="10">
    <w:abstractNumId w:val="24"/>
  </w:num>
  <w:num w:numId="11">
    <w:abstractNumId w:val="31"/>
  </w:num>
  <w:num w:numId="12">
    <w:abstractNumId w:val="39"/>
  </w:num>
  <w:num w:numId="13">
    <w:abstractNumId w:val="43"/>
  </w:num>
  <w:num w:numId="14">
    <w:abstractNumId w:val="41"/>
  </w:num>
  <w:num w:numId="15">
    <w:abstractNumId w:val="32"/>
  </w:num>
  <w:num w:numId="16">
    <w:abstractNumId w:val="12"/>
  </w:num>
  <w:num w:numId="17">
    <w:abstractNumId w:val="18"/>
  </w:num>
  <w:num w:numId="18">
    <w:abstractNumId w:val="33"/>
  </w:num>
  <w:num w:numId="19">
    <w:abstractNumId w:val="44"/>
  </w:num>
  <w:num w:numId="20">
    <w:abstractNumId w:val="38"/>
  </w:num>
  <w:num w:numId="21">
    <w:abstractNumId w:val="26"/>
  </w:num>
  <w:num w:numId="22">
    <w:abstractNumId w:val="15"/>
  </w:num>
  <w:num w:numId="23">
    <w:abstractNumId w:val="42"/>
  </w:num>
  <w:num w:numId="24">
    <w:abstractNumId w:val="13"/>
  </w:num>
  <w:num w:numId="25">
    <w:abstractNumId w:val="19"/>
  </w:num>
  <w:num w:numId="2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0EC9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295C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D3B03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301B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47BB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57F3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56749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77C08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2102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23AE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4B1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A16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49C2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A72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0DF7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6DED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4DE1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734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44E4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73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0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7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2343-9CE0-431E-AC2D-FA9A6EAD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4</cp:revision>
  <cp:lastPrinted>2021-09-08T12:18:00Z</cp:lastPrinted>
  <dcterms:created xsi:type="dcterms:W3CDTF">2025-03-27T06:36:00Z</dcterms:created>
  <dcterms:modified xsi:type="dcterms:W3CDTF">2025-03-27T08:33:00Z</dcterms:modified>
</cp:coreProperties>
</file>