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F6D32" w14:textId="2EDCBAD9" w:rsidR="00CB6271" w:rsidRPr="00AB3451" w:rsidRDefault="00CB6271" w:rsidP="00CB6271">
      <w:pPr>
        <w:spacing w:before="240"/>
        <w:jc w:val="right"/>
        <w:rPr>
          <w:rFonts w:asciiTheme="minorHAnsi" w:eastAsia="Arial" w:hAnsiTheme="minorHAnsi" w:cstheme="minorHAnsi"/>
          <w:bCs/>
        </w:rPr>
      </w:pPr>
      <w:r w:rsidRPr="00AB3451">
        <w:rPr>
          <w:rFonts w:asciiTheme="minorHAnsi" w:eastAsia="Arial" w:hAnsiTheme="minorHAnsi" w:cstheme="minorHAnsi"/>
          <w:bCs/>
        </w:rPr>
        <w:t>Formularz ofert</w:t>
      </w:r>
      <w:r w:rsidR="0085665E" w:rsidRPr="00AB3451">
        <w:rPr>
          <w:rFonts w:asciiTheme="minorHAnsi" w:eastAsia="Arial" w:hAnsiTheme="minorHAnsi" w:cstheme="minorHAnsi"/>
          <w:bCs/>
        </w:rPr>
        <w:t xml:space="preserve">y </w:t>
      </w:r>
      <w:r w:rsidR="00E32559" w:rsidRPr="00E32559">
        <w:rPr>
          <w:rFonts w:asciiTheme="minorHAnsi" w:eastAsia="Arial" w:hAnsiTheme="minorHAnsi" w:cstheme="minorHAnsi"/>
          <w:b/>
        </w:rPr>
        <w:t>B</w:t>
      </w:r>
      <w:r w:rsidR="0085665E" w:rsidRPr="00E32559">
        <w:rPr>
          <w:rFonts w:asciiTheme="minorHAnsi" w:eastAsia="Arial" w:hAnsiTheme="minorHAnsi" w:cstheme="minorHAnsi"/>
          <w:b/>
        </w:rPr>
        <w:t xml:space="preserve"> 2022</w:t>
      </w:r>
    </w:p>
    <w:p w14:paraId="75A07E61" w14:textId="25E5DC41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3B08174A" w:rsidR="004D1CD8" w:rsidRDefault="0039024A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 xml:space="preserve"> </w:t>
      </w: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379C5" w14:textId="77777777" w:rsidR="00326BDF" w:rsidRDefault="00326BDF">
      <w:r>
        <w:separator/>
      </w:r>
    </w:p>
  </w:endnote>
  <w:endnote w:type="continuationSeparator" w:id="0">
    <w:p w14:paraId="7FF3B395" w14:textId="77777777" w:rsidR="00326BDF" w:rsidRDefault="00326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6071464"/>
      <w:docPartObj>
        <w:docPartGallery w:val="Page Numbers (Bottom of Page)"/>
        <w:docPartUnique/>
      </w:docPartObj>
    </w:sdtPr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3F611C">
          <w:rPr>
            <w:rFonts w:asciiTheme="minorHAnsi" w:hAnsiTheme="minorHAnsi" w:cstheme="minorHAnsi"/>
            <w:noProof/>
            <w:sz w:val="22"/>
            <w:szCs w:val="22"/>
          </w:rPr>
          <w:t>4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66FCA" w14:textId="77777777" w:rsidR="00326BDF" w:rsidRDefault="00326BDF">
      <w:r>
        <w:separator/>
      </w:r>
    </w:p>
  </w:footnote>
  <w:footnote w:type="continuationSeparator" w:id="0">
    <w:p w14:paraId="0388725B" w14:textId="77777777" w:rsidR="00326BDF" w:rsidRDefault="00326BDF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4816420">
    <w:abstractNumId w:val="1"/>
  </w:num>
  <w:num w:numId="2" w16cid:durableId="1161310580">
    <w:abstractNumId w:val="2"/>
  </w:num>
  <w:num w:numId="3" w16cid:durableId="441655659">
    <w:abstractNumId w:val="3"/>
  </w:num>
  <w:num w:numId="4" w16cid:durableId="649941349">
    <w:abstractNumId w:val="4"/>
  </w:num>
  <w:num w:numId="5" w16cid:durableId="237791748">
    <w:abstractNumId w:val="5"/>
  </w:num>
  <w:num w:numId="6" w16cid:durableId="1429813683">
    <w:abstractNumId w:val="6"/>
  </w:num>
  <w:num w:numId="7" w16cid:durableId="1338461017">
    <w:abstractNumId w:val="7"/>
  </w:num>
  <w:num w:numId="8" w16cid:durableId="1357653944">
    <w:abstractNumId w:val="8"/>
  </w:num>
  <w:num w:numId="9" w16cid:durableId="1108964351">
    <w:abstractNumId w:val="9"/>
  </w:num>
  <w:num w:numId="10" w16cid:durableId="1401368440">
    <w:abstractNumId w:val="27"/>
  </w:num>
  <w:num w:numId="11" w16cid:durableId="57899202">
    <w:abstractNumId w:val="32"/>
  </w:num>
  <w:num w:numId="12" w16cid:durableId="1689911472">
    <w:abstractNumId w:val="26"/>
  </w:num>
  <w:num w:numId="13" w16cid:durableId="1467776623">
    <w:abstractNumId w:val="30"/>
  </w:num>
  <w:num w:numId="14" w16cid:durableId="1867788247">
    <w:abstractNumId w:val="33"/>
  </w:num>
  <w:num w:numId="15" w16cid:durableId="137460162">
    <w:abstractNumId w:val="0"/>
  </w:num>
  <w:num w:numId="16" w16cid:durableId="2090957110">
    <w:abstractNumId w:val="19"/>
  </w:num>
  <w:num w:numId="17" w16cid:durableId="1509103981">
    <w:abstractNumId w:val="23"/>
  </w:num>
  <w:num w:numId="18" w16cid:durableId="1464228309">
    <w:abstractNumId w:val="11"/>
  </w:num>
  <w:num w:numId="19" w16cid:durableId="387340988">
    <w:abstractNumId w:val="28"/>
  </w:num>
  <w:num w:numId="20" w16cid:durableId="1361517347">
    <w:abstractNumId w:val="37"/>
  </w:num>
  <w:num w:numId="21" w16cid:durableId="844320381">
    <w:abstractNumId w:val="35"/>
  </w:num>
  <w:num w:numId="22" w16cid:durableId="261886000">
    <w:abstractNumId w:val="12"/>
  </w:num>
  <w:num w:numId="23" w16cid:durableId="346641516">
    <w:abstractNumId w:val="15"/>
  </w:num>
  <w:num w:numId="24" w16cid:durableId="84228614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95593516">
    <w:abstractNumId w:val="22"/>
  </w:num>
  <w:num w:numId="26" w16cid:durableId="2107385184">
    <w:abstractNumId w:val="13"/>
  </w:num>
  <w:num w:numId="27" w16cid:durableId="1822581262">
    <w:abstractNumId w:val="18"/>
  </w:num>
  <w:num w:numId="28" w16cid:durableId="1309675760">
    <w:abstractNumId w:val="14"/>
  </w:num>
  <w:num w:numId="29" w16cid:durableId="220795597">
    <w:abstractNumId w:val="36"/>
  </w:num>
  <w:num w:numId="30" w16cid:durableId="562566109">
    <w:abstractNumId w:val="25"/>
  </w:num>
  <w:num w:numId="31" w16cid:durableId="972099042">
    <w:abstractNumId w:val="17"/>
  </w:num>
  <w:num w:numId="32" w16cid:durableId="2022468091">
    <w:abstractNumId w:val="31"/>
  </w:num>
  <w:num w:numId="33" w16cid:durableId="806748818">
    <w:abstractNumId w:val="29"/>
  </w:num>
  <w:num w:numId="34" w16cid:durableId="1073045105">
    <w:abstractNumId w:val="24"/>
  </w:num>
  <w:num w:numId="35" w16cid:durableId="671614471">
    <w:abstractNumId w:val="10"/>
  </w:num>
  <w:num w:numId="36" w16cid:durableId="1665277574">
    <w:abstractNumId w:val="21"/>
  </w:num>
  <w:num w:numId="37" w16cid:durableId="768506612">
    <w:abstractNumId w:val="16"/>
  </w:num>
  <w:num w:numId="38" w16cid:durableId="35153820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27254383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15B5"/>
    <w:rsid w:val="000B2DC5"/>
    <w:rsid w:val="000B3039"/>
    <w:rsid w:val="000B317B"/>
    <w:rsid w:val="000B341B"/>
    <w:rsid w:val="000B4F3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57E1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1B5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66A9C"/>
    <w:rsid w:val="00270279"/>
    <w:rsid w:val="002702E9"/>
    <w:rsid w:val="002714D0"/>
    <w:rsid w:val="00276DCE"/>
    <w:rsid w:val="002771E4"/>
    <w:rsid w:val="00277B9B"/>
    <w:rsid w:val="00280A5F"/>
    <w:rsid w:val="00280D81"/>
    <w:rsid w:val="00281E94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5A7F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6BDF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024A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3F611C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4A81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4D6"/>
    <w:rsid w:val="00663D27"/>
    <w:rsid w:val="00665ECD"/>
    <w:rsid w:val="00666FC8"/>
    <w:rsid w:val="00667D09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353C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5665E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2EB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0DBA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2C8C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4943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3451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C5C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4782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5E6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A7C5B"/>
    <w:rsid w:val="00CB1185"/>
    <w:rsid w:val="00CB2767"/>
    <w:rsid w:val="00CB2A8D"/>
    <w:rsid w:val="00CB48ED"/>
    <w:rsid w:val="00CB518C"/>
    <w:rsid w:val="00CB6271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E5FD0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3C3A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2559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B1785-1D72-4227-97C7-8DE349B2A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944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Stawarz Magdalena</dc:creator>
  <cp:lastModifiedBy>Jan Kosiorek</cp:lastModifiedBy>
  <cp:revision>11</cp:revision>
  <cp:lastPrinted>2018-10-01T08:37:00Z</cp:lastPrinted>
  <dcterms:created xsi:type="dcterms:W3CDTF">2021-08-11T05:29:00Z</dcterms:created>
  <dcterms:modified xsi:type="dcterms:W3CDTF">2022-09-09T09:30:00Z</dcterms:modified>
</cp:coreProperties>
</file>