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6F746149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1923B806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E1BBC">
        <w:rPr>
          <w:rFonts w:ascii="Times New Roman" w:eastAsia="Times New Roman" w:hAnsi="Times New Roman"/>
          <w:sz w:val="24"/>
          <w:szCs w:val="24"/>
          <w:lang w:eastAsia="pl-PL"/>
        </w:rPr>
        <w:t>56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7C773913" w14:textId="7D156735" w:rsidR="00435E1D" w:rsidRPr="00435E1D" w:rsidRDefault="00435E1D" w:rsidP="00435E1D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którego </w:t>
      </w:r>
      <w:r w:rsidRPr="00435E1D">
        <w:rPr>
          <w:rFonts w:ascii="Times New Roman" w:hAnsi="Times New Roman"/>
          <w:sz w:val="24"/>
          <w:szCs w:val="24"/>
        </w:rPr>
        <w:t>wartość nie przekracza kwoty 130 000 zł na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9E1BBC" w:rsidRPr="009E1BBC">
        <w:rPr>
          <w:rFonts w:ascii="Times New Roman" w:hAnsi="Times New Roman"/>
          <w:b/>
          <w:sz w:val="24"/>
          <w:szCs w:val="24"/>
        </w:rPr>
        <w:t xml:space="preserve">Dostawa wraz z montażem klimatyzacji w Prokuraturze Rejonowej w Leżajsku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w Ogłoszeniu:</w:t>
      </w:r>
    </w:p>
    <w:p w14:paraId="04D58C1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6BD6F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435E1D">
        <w:rPr>
          <w:rFonts w:ascii="Times New Roman" w:hAnsi="Times New Roman"/>
          <w:b/>
          <w:sz w:val="24"/>
          <w:szCs w:val="24"/>
        </w:rPr>
        <w:t>cenę brutto</w:t>
      </w:r>
      <w:r w:rsidRPr="00435E1D">
        <w:rPr>
          <w:rFonts w:ascii="Times New Roman" w:hAnsi="Times New Roman"/>
          <w:sz w:val="24"/>
          <w:szCs w:val="24"/>
        </w:rPr>
        <w:t>:………………………….zł</w:t>
      </w:r>
    </w:p>
    <w:p w14:paraId="3722E407" w14:textId="7C8B3E28" w:rsid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5092A4A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24C378C8" w14:textId="08E6E09C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br/>
        <w:t xml:space="preserve">w terminie </w:t>
      </w:r>
      <w:r w:rsidR="009E1BBC">
        <w:rPr>
          <w:rFonts w:ascii="Times New Roman" w:hAnsi="Times New Roman"/>
          <w:sz w:val="24"/>
          <w:szCs w:val="24"/>
        </w:rPr>
        <w:t>60</w:t>
      </w:r>
      <w:r w:rsidRPr="00435E1D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79FD498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04FA94B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5.Oświadczamy, że uważamy się za związanych niniejszą ofertą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1C27EDD9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5E1D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435E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5E1D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42DC6E9B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7. Oświadczamy, że zobowiązujemy się, w przypadku wyboru naszej oferty, do zawarcia umowy na wymienionych warunkach, w miejscu i terminie wyznaczonym przez Zamawiającego.</w:t>
      </w:r>
    </w:p>
    <w:p w14:paraId="1D8C02CF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lastRenderedPageBreak/>
        <w:t>8. Do wyceny wartości kosztorysowej robót oraz wyceny ewentualnych robót dodatkowych, zamiennych i uzupełniających stosowane będą nośniki cenotwórcze w wysokości j.n.:</w:t>
      </w:r>
    </w:p>
    <w:p w14:paraId="1F547227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05AC096E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KP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33F26A79" w14:textId="77777777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75EB6F8F" w14:textId="65646C41" w:rsidR="00435E1D" w:rsidRPr="00435E1D" w:rsidRDefault="00435E1D" w:rsidP="00543565">
      <w:pPr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435E1D">
        <w:rPr>
          <w:rFonts w:ascii="Times New Roman" w:hAnsi="Times New Roman"/>
          <w:sz w:val="24"/>
          <w:szCs w:val="24"/>
          <w:lang w:eastAsia="ar-SA"/>
        </w:rPr>
        <w:t>K</w:t>
      </w:r>
      <w:r w:rsidR="004D7467">
        <w:rPr>
          <w:rFonts w:ascii="Times New Roman" w:hAnsi="Times New Roman"/>
          <w:sz w:val="24"/>
          <w:szCs w:val="24"/>
          <w:lang w:eastAsia="ar-SA"/>
        </w:rPr>
        <w:t>z</w:t>
      </w:r>
      <w:proofErr w:type="spellEnd"/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6423A55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9. Oświadczamy, że zapoznaliśmy się z klauzulą informacyjną dotyczącą przetwarzania danych osobowych w punkcie 16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435E1D">
        <w:rPr>
          <w:rFonts w:ascii="Times New Roman" w:hAnsi="Times New Roman"/>
          <w:color w:val="000000"/>
          <w:sz w:val="24"/>
          <w:szCs w:val="24"/>
        </w:rPr>
        <w:t>.</w:t>
      </w:r>
    </w:p>
    <w:p w14:paraId="468B56D2" w14:textId="77777777" w:rsidR="00435E1D" w:rsidRPr="00435E1D" w:rsidRDefault="00435E1D" w:rsidP="00435E1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10.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6A8E8A0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79533E22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435E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5E1D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098392A5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D73D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0E711BC1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2442742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246E1EF6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2FA6785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435E1D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20638B8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25ED9A4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4491E0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9D106D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008BD51B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F7B266F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27E1798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3A5BC1BA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.....................................................           </w:t>
      </w:r>
      <w:r w:rsidRPr="00435E1D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14:paraId="6D23D1CD" w14:textId="6BCBA2B3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  <w:r w:rsidRPr="00435E1D">
        <w:rPr>
          <w:rFonts w:ascii="Times New Roman" w:hAnsi="Times New Roman"/>
          <w:sz w:val="20"/>
          <w:szCs w:val="20"/>
        </w:rPr>
        <w:t xml:space="preserve">(pieczątka firmowa Wykonawcy) </w:t>
      </w:r>
      <w:r w:rsidRPr="00435E1D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435E1D">
        <w:rPr>
          <w:rFonts w:ascii="Times New Roman" w:hAnsi="Times New Roman"/>
          <w:sz w:val="20"/>
          <w:szCs w:val="20"/>
        </w:rPr>
        <w:t xml:space="preserve">  (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do występowania w imieniu Wykonawcy)</w:t>
      </w:r>
    </w:p>
    <w:p w14:paraId="12349ABD" w14:textId="77777777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207FD54" w14:textId="77777777" w:rsidR="000E4EC1" w:rsidRDefault="00592A35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42B1A326" w14:textId="77777777" w:rsidR="000E4EC1" w:rsidRDefault="000E4EC1" w:rsidP="00FB09BF">
      <w:pPr>
        <w:rPr>
          <w:rFonts w:ascii="Times New Roman" w:hAnsi="Times New Roman"/>
          <w:b/>
          <w:bCs/>
          <w:sz w:val="24"/>
          <w:szCs w:val="24"/>
        </w:rPr>
        <w:sectPr w:rsidR="000E4EC1" w:rsidSect="00435E1D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C5162B9" w14:textId="77777777" w:rsidR="000E4EC1" w:rsidRPr="00CB6C96" w:rsidRDefault="000E4EC1" w:rsidP="000E4EC1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CB6C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3 do Ogłoszenia</w:t>
      </w:r>
    </w:p>
    <w:p w14:paraId="29450C9B" w14:textId="71AFC541" w:rsidR="000E4EC1" w:rsidRDefault="000E4EC1" w:rsidP="000E4EC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56</w:t>
      </w:r>
      <w:r w:rsidRPr="00CB6C9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59014F07" w14:textId="77777777" w:rsidR="000E4EC1" w:rsidRPr="00CB6C96" w:rsidRDefault="000E4EC1" w:rsidP="000E4EC1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E02679" w14:textId="77777777" w:rsidR="00A776BC" w:rsidRPr="00CB6C96" w:rsidRDefault="00A776BC" w:rsidP="00A776BC">
      <w:pPr>
        <w:spacing w:after="360" w:line="276" w:lineRule="auto"/>
        <w:jc w:val="center"/>
        <w:outlineLvl w:val="0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Opis techniczny oferowanych urządzeń klimatyzacyjnych</w:t>
      </w:r>
    </w:p>
    <w:p w14:paraId="5D30B21E" w14:textId="77777777" w:rsidR="00A776BC" w:rsidRDefault="00A776BC" w:rsidP="00A776BC">
      <w:pPr>
        <w:spacing w:before="240" w:line="276" w:lineRule="auto"/>
        <w:rPr>
          <w:rFonts w:ascii="Times New Roman" w:hAnsi="Times New Roman"/>
          <w:sz w:val="24"/>
          <w:shd w:val="clear" w:color="auto" w:fill="FFFFCC"/>
        </w:rPr>
      </w:pPr>
      <w:r w:rsidRPr="00CB6C96">
        <w:rPr>
          <w:rFonts w:ascii="Times New Roman" w:hAnsi="Times New Roman"/>
          <w:sz w:val="24"/>
        </w:rPr>
        <w:t>Wykonawca : .....................................................................................................................</w:t>
      </w:r>
    </w:p>
    <w:p w14:paraId="302E11A6" w14:textId="77777777" w:rsidR="00A776BC" w:rsidRPr="006C224A" w:rsidRDefault="00A776BC" w:rsidP="00A776BC">
      <w:pPr>
        <w:spacing w:before="240" w:line="276" w:lineRule="auto"/>
        <w:rPr>
          <w:rFonts w:ascii="Times New Roman" w:hAnsi="Times New Roman"/>
          <w:sz w:val="24"/>
        </w:rPr>
      </w:pPr>
      <w:r w:rsidRPr="00CB6C96">
        <w:rPr>
          <w:rFonts w:ascii="Times New Roman" w:hAnsi="Times New Roman"/>
          <w:sz w:val="24"/>
        </w:rPr>
        <w:t xml:space="preserve">Składając ofertę w postępowaniu pn.: Dostawa wraz z montażem systemu klimatyzacji w Prokuraturze Rejonowej w </w:t>
      </w:r>
      <w:r>
        <w:rPr>
          <w:rFonts w:ascii="Times New Roman" w:hAnsi="Times New Roman"/>
          <w:sz w:val="24"/>
        </w:rPr>
        <w:t>Leżajsku</w:t>
      </w:r>
      <w:r w:rsidRPr="00CB6C96">
        <w:rPr>
          <w:rFonts w:ascii="Times New Roman" w:hAnsi="Times New Roman"/>
          <w:sz w:val="24"/>
        </w:rPr>
        <w:t>, w ramach wykonania przedmiotu zamówienia oferujemy następujące urządzenia klimatyzacyjne: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776BC" w:rsidRPr="00CB6C96" w14:paraId="0E26006F" w14:textId="77777777" w:rsidTr="00D6352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67E498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98C83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Producent oferowanych urządzeń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5049A4" w14:textId="77777777" w:rsidR="00A776BC" w:rsidRPr="00CB6C96" w:rsidRDefault="00A776BC" w:rsidP="00D63527">
            <w:pPr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 oferowanych urządzeń</w:t>
            </w:r>
          </w:p>
        </w:tc>
      </w:tr>
      <w:tr w:rsidR="00A776BC" w:rsidRPr="00CB6C96" w14:paraId="26F3B584" w14:textId="77777777" w:rsidTr="00D63527">
        <w:trPr>
          <w:trHeight w:val="10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4C5B" w14:textId="77777777" w:rsidR="00A776BC" w:rsidRPr="00CB6C96" w:rsidRDefault="00A776BC" w:rsidP="00D63527">
            <w:pPr>
              <w:spacing w:after="120" w:line="276" w:lineRule="auto"/>
              <w:outlineLvl w:val="1"/>
              <w:rPr>
                <w:rFonts w:ascii="Times New Roman" w:hAnsi="Times New Roman"/>
                <w:b/>
                <w:sz w:val="24"/>
              </w:rPr>
            </w:pPr>
            <w:r w:rsidRPr="00CB6C96">
              <w:rPr>
                <w:rFonts w:ascii="Times New Roman" w:hAnsi="Times New Roman"/>
                <w:b/>
                <w:sz w:val="24"/>
              </w:rPr>
              <w:t>Jednostki zewnętrzne i wewnętrzne</w:t>
            </w:r>
          </w:p>
          <w:p w14:paraId="77DD3B70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Wszystkie dostarczone urządzenia muszą być wyprodukowane przez jednego producenta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59B" w14:textId="77777777" w:rsidR="00A776BC" w:rsidRPr="00CB6C96" w:rsidRDefault="00A776BC" w:rsidP="00D63527">
            <w:pPr>
              <w:spacing w:after="120" w:line="276" w:lineRule="auto"/>
              <w:outlineLvl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721" w14:textId="77777777" w:rsidR="00A776BC" w:rsidRPr="00CB6C96" w:rsidRDefault="00A776BC" w:rsidP="00D63527">
            <w:pPr>
              <w:spacing w:after="120" w:line="276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CB6C96">
              <w:rPr>
                <w:rFonts w:ascii="Times New Roman" w:hAnsi="Times New Roman"/>
                <w:sz w:val="24"/>
              </w:rPr>
              <w:t>Zgodnie z tabelami poniżej</w:t>
            </w:r>
          </w:p>
        </w:tc>
      </w:tr>
    </w:tbl>
    <w:p w14:paraId="6E874B56" w14:textId="77777777" w:rsidR="00A776BC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57621FE5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Jednostka zewnętrzna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9"/>
        <w:gridCol w:w="2338"/>
        <w:gridCol w:w="3694"/>
        <w:gridCol w:w="1342"/>
        <w:gridCol w:w="3828"/>
        <w:gridCol w:w="3082"/>
      </w:tblGrid>
      <w:tr w:rsidR="00A776BC" w:rsidRPr="00CB6C96" w14:paraId="282ACB4F" w14:textId="77777777" w:rsidTr="00D63527">
        <w:trPr>
          <w:cantSplit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6E858E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691F9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ABAD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E016D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09853F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WYMAGANEGO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982C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248337B9" w14:textId="77777777" w:rsidTr="00D63527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653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42B7" w14:textId="77777777" w:rsidR="00A776BC" w:rsidRDefault="00A776BC" w:rsidP="00D63527">
            <w:pPr>
              <w:spacing w:line="276" w:lineRule="auto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Jednostka zewnętrzna </w:t>
            </w:r>
          </w:p>
          <w:p w14:paraId="4C1C21AC" w14:textId="77777777" w:rsidR="00A776BC" w:rsidRPr="0063691F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3691F">
              <w:rPr>
                <w:rFonts w:ascii="Times New Roman" w:hAnsi="Times New Roman"/>
                <w:spacing w:val="-11"/>
                <w:sz w:val="20"/>
                <w:szCs w:val="20"/>
              </w:rPr>
              <w:t>Układ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MULTI </w:t>
            </w:r>
            <w:r w:rsidRPr="0063691F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Z1, Z2</w:t>
            </w:r>
          </w:p>
          <w:p w14:paraId="6E44B05A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691F">
              <w:rPr>
                <w:rFonts w:ascii="Times New Roman" w:hAnsi="Times New Roman"/>
                <w:sz w:val="20"/>
                <w:szCs w:val="20"/>
              </w:rPr>
              <w:t>Qch</w:t>
            </w:r>
            <w:proofErr w:type="spellEnd"/>
            <w:r w:rsidRPr="0063691F">
              <w:rPr>
                <w:rFonts w:ascii="Times New Roman" w:hAnsi="Times New Roman"/>
                <w:sz w:val="20"/>
                <w:szCs w:val="20"/>
              </w:rPr>
              <w:t>=8,0  kW</w:t>
            </w:r>
          </w:p>
          <w:p w14:paraId="5C2E69F9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A44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8DB9B9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711AD455" w14:textId="77777777" w:rsidR="00A776BC" w:rsidRPr="00CB6C96" w:rsidRDefault="00A776BC" w:rsidP="00D63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B0E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305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750D2ED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 nie mniej niż 8,00kW</w:t>
            </w:r>
          </w:p>
          <w:p w14:paraId="15CB271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 nie mniej niż</w:t>
            </w:r>
          </w:p>
          <w:p w14:paraId="2DA7FC6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9,50kW</w:t>
            </w:r>
          </w:p>
          <w:p w14:paraId="208B64E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1EAA7EB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nie więcej 2,30kW</w:t>
            </w:r>
          </w:p>
          <w:p w14:paraId="0DCCA81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2,65kW</w:t>
            </w:r>
          </w:p>
          <w:p w14:paraId="7F598A97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Zasilanie:1N, 230V 50Hz</w:t>
            </w:r>
          </w:p>
          <w:p w14:paraId="2926B5F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Poziom hałasu chłodzenie: ≤ 53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4D1EDEC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 </w:t>
            </w:r>
          </w:p>
          <w:p w14:paraId="345463C9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SEER nie mniej niż 6,10, SCOP nie mniej niż 4,00</w:t>
            </w:r>
          </w:p>
          <w:p w14:paraId="2484EF69" w14:textId="77777777" w:rsidR="00A776BC" w:rsidRPr="009F7597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9F7597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nie więcej niż 69 kg</w:t>
            </w:r>
          </w:p>
          <w:p w14:paraId="1AE15D5F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Czynnik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R32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14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56B3E9A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nominalna……………</w:t>
            </w:r>
          </w:p>
          <w:p w14:paraId="4F18991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nominalna…………….</w:t>
            </w:r>
          </w:p>
          <w:p w14:paraId="7DB6023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4A80B3C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chłodzenie:………………..</w:t>
            </w:r>
          </w:p>
          <w:p w14:paraId="467EB0F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grzanie:……………………</w:t>
            </w:r>
          </w:p>
          <w:p w14:paraId="0558BAD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Zasilanie:…………………</w:t>
            </w:r>
          </w:p>
          <w:p w14:paraId="3805B22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Poziom hałasu chłodzenie: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……….</w:t>
            </w:r>
          </w:p>
          <w:p w14:paraId="4D8FBA3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Inwerter:  </w:t>
            </w:r>
          </w:p>
          <w:p w14:paraId="1DE8819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SEER ……………</w:t>
            </w:r>
          </w:p>
          <w:p w14:paraId="7BC13A8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SCOP…………….</w:t>
            </w:r>
          </w:p>
          <w:p w14:paraId="3EEE31D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…..kg</w:t>
            </w:r>
          </w:p>
          <w:p w14:paraId="52FBE4BE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…..</w:t>
            </w:r>
          </w:p>
        </w:tc>
      </w:tr>
    </w:tbl>
    <w:p w14:paraId="58FD80DC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lastRenderedPageBreak/>
        <w:t>Jednostki wewnętrzne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5"/>
        <w:gridCol w:w="2291"/>
        <w:gridCol w:w="3694"/>
        <w:gridCol w:w="1393"/>
        <w:gridCol w:w="3712"/>
        <w:gridCol w:w="3198"/>
      </w:tblGrid>
      <w:tr w:rsidR="00A776BC" w:rsidRPr="00CB6C96" w14:paraId="3CCBA5ED" w14:textId="77777777" w:rsidTr="00D63527">
        <w:trPr>
          <w:cantSplit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454AC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53238A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73E2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8098E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34695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F78C3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79783359" w14:textId="77777777" w:rsidTr="00D63527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3D8D" w14:textId="77777777" w:rsidR="00A776BC" w:rsidRPr="007B12AF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B12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CDD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7B12AF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 W1</w:t>
            </w:r>
          </w:p>
          <w:p w14:paraId="024AC0D5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>Qch</w:t>
            </w:r>
            <w:proofErr w:type="spellEnd"/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>=2,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Pr="007B12A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kW</w:t>
            </w:r>
          </w:p>
          <w:p w14:paraId="08D456FE" w14:textId="77777777" w:rsidR="00A776BC" w:rsidRPr="007B12A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6D0" w14:textId="77777777" w:rsidR="00A776BC" w:rsidRPr="007B12AF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1E5E4C" w14:textId="77777777" w:rsidR="00A776BC" w:rsidRPr="007B12AF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12AF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081464E0" w14:textId="77777777" w:rsidR="00A776BC" w:rsidRPr="007B12AF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6EA1FF" w14:textId="77777777" w:rsidR="00A776BC" w:rsidRPr="007B12AF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6517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F8B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 nie mniej niż 2,5 kW</w:t>
            </w:r>
          </w:p>
          <w:p w14:paraId="5ACCC09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Moc grzewcza nie mniej niż 2,5 kW</w:t>
            </w:r>
          </w:p>
          <w:p w14:paraId="7C0571B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19 W + 9W</w:t>
            </w:r>
          </w:p>
          <w:p w14:paraId="77E7716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1N 230 V, 50Hz</w:t>
            </w:r>
          </w:p>
          <w:p w14:paraId="04F6A86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Głośność na najniższym biegu w trybie chłodzenia nie więcej niż 23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05A665F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8B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1FC4430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chłodnicza:…………</w:t>
            </w:r>
          </w:p>
          <w:p w14:paraId="474BA53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Moc grzewcza:……………….</w:t>
            </w:r>
          </w:p>
          <w:p w14:paraId="3C0D90E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:……………</w:t>
            </w:r>
          </w:p>
          <w:p w14:paraId="6F7E00E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……………….</w:t>
            </w:r>
          </w:p>
          <w:p w14:paraId="4FF4B2B2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 ……………….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</w:p>
        </w:tc>
      </w:tr>
      <w:tr w:rsidR="00A776BC" w:rsidRPr="00CB6C96" w14:paraId="49EDA82F" w14:textId="77777777" w:rsidTr="00D63527">
        <w:trPr>
          <w:cantSplit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D1A0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9702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Jednostka wewnętrzna typ ścienny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W2</w:t>
            </w:r>
          </w:p>
          <w:p w14:paraId="1F11DDD4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B77C70A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Qch</w:t>
            </w:r>
            <w:proofErr w:type="spellEnd"/>
            <w:r w:rsidRPr="00CB6C96">
              <w:rPr>
                <w:rFonts w:ascii="Times New Roman" w:hAnsi="Times New Roman"/>
                <w:sz w:val="20"/>
                <w:szCs w:val="20"/>
                <w:lang w:eastAsia="pl-PL"/>
              </w:rPr>
              <w:t>=2,8 kW</w:t>
            </w:r>
          </w:p>
          <w:p w14:paraId="0D1B86E1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AB6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97A210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55313A05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C8BB58B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8CA1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55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 chłodnicza:3,2 kW</w:t>
            </w:r>
          </w:p>
          <w:p w14:paraId="51D430B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 ≤ 34 W</w:t>
            </w:r>
          </w:p>
          <w:p w14:paraId="545DF76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 1N 23V 50Hz</w:t>
            </w:r>
          </w:p>
          <w:p w14:paraId="33EA2914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Głośność na najniższym biegu w trybie chłodzenia ≤ 24 </w:t>
            </w:r>
            <w:proofErr w:type="spellStart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dB</w:t>
            </w:r>
            <w:proofErr w:type="spellEnd"/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(A)</w:t>
            </w:r>
          </w:p>
          <w:p w14:paraId="3936B03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 nie większa niż 9,0kg</w:t>
            </w:r>
          </w:p>
          <w:p w14:paraId="02141B6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Wymiary nie większy niż: 275*790*200mm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4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4ADF149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chłodnicza:…..</w:t>
            </w:r>
          </w:p>
          <w:p w14:paraId="6B26D37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 chłodzenie:…………</w:t>
            </w:r>
          </w:p>
          <w:p w14:paraId="4B8BE69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Zasilanie:………..</w:t>
            </w:r>
          </w:p>
          <w:p w14:paraId="511AA8B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Głośność na najniższym biegu w trybie chłodzenia……………</w:t>
            </w:r>
          </w:p>
          <w:p w14:paraId="06C8521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Masa:…………………</w:t>
            </w:r>
          </w:p>
          <w:p w14:paraId="4E02511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Wymiary :……………….</w:t>
            </w:r>
          </w:p>
        </w:tc>
      </w:tr>
    </w:tbl>
    <w:p w14:paraId="3D5A0232" w14:textId="77777777" w:rsidR="00A776BC" w:rsidRPr="00CB6C96" w:rsidRDefault="00A776BC" w:rsidP="00A776BC">
      <w:pPr>
        <w:tabs>
          <w:tab w:val="left" w:pos="708"/>
        </w:tabs>
        <w:suppressAutoHyphens/>
        <w:spacing w:before="120"/>
        <w:ind w:left="340" w:hanging="34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4112F9F4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r w:rsidRPr="00CB6C96">
        <w:rPr>
          <w:rFonts w:ascii="Times New Roman" w:hAnsi="Times New Roman"/>
          <w:b/>
          <w:sz w:val="24"/>
        </w:rPr>
        <w:t>Piloty bezprzewodowe</w:t>
      </w:r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58"/>
        <w:gridCol w:w="2279"/>
        <w:gridCol w:w="3694"/>
        <w:gridCol w:w="1689"/>
        <w:gridCol w:w="3400"/>
        <w:gridCol w:w="3223"/>
      </w:tblGrid>
      <w:tr w:rsidR="00A776BC" w:rsidRPr="00CB6C96" w14:paraId="1DEA020B" w14:textId="77777777" w:rsidTr="00D63527">
        <w:trPr>
          <w:cantSplit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0BCB8D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CA5C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BFCC88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65B10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B076F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D0A8D6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0ED6E430" w14:textId="77777777" w:rsidTr="00D6352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3D8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A2C2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pacing w:val="-11"/>
                <w:sz w:val="20"/>
                <w:szCs w:val="20"/>
              </w:rPr>
              <w:t>Piloty bezprzewodowe ze ściennym uchwytem montażowym</w:t>
            </w:r>
          </w:p>
          <w:p w14:paraId="6E62DCA4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C8F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573252E3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BF9B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8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81CA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Piloty/ sterowniki bezprzewodowe dostarczone przez producenta w komplecie z zaoferowanymi przez Wykonawcę urządzeniami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C1D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Piloty……………………………</w:t>
            </w:r>
          </w:p>
        </w:tc>
      </w:tr>
    </w:tbl>
    <w:p w14:paraId="64FCBC22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4ECA551E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</w:p>
    <w:p w14:paraId="433047E6" w14:textId="77777777" w:rsidR="00A776BC" w:rsidRPr="00CB6C96" w:rsidRDefault="00A776BC" w:rsidP="00A776BC">
      <w:pPr>
        <w:keepNext/>
        <w:spacing w:after="120" w:line="276" w:lineRule="auto"/>
        <w:outlineLvl w:val="1"/>
        <w:rPr>
          <w:rFonts w:ascii="Times New Roman" w:hAnsi="Times New Roman"/>
          <w:b/>
          <w:sz w:val="24"/>
        </w:rPr>
      </w:pPr>
      <w:proofErr w:type="spellStart"/>
      <w:r w:rsidRPr="00CB6C96">
        <w:rPr>
          <w:rFonts w:ascii="Times New Roman" w:hAnsi="Times New Roman"/>
          <w:b/>
          <w:sz w:val="24"/>
        </w:rPr>
        <w:t>Splity</w:t>
      </w:r>
      <w:proofErr w:type="spellEnd"/>
    </w:p>
    <w:tbl>
      <w:tblPr>
        <w:tblStyle w:val="Tabela-Siatka1"/>
        <w:tblW w:w="14843" w:type="dxa"/>
        <w:tblInd w:w="0" w:type="dxa"/>
        <w:tblLook w:val="04A0" w:firstRow="1" w:lastRow="0" w:firstColumn="1" w:lastColumn="0" w:noHBand="0" w:noVBand="1"/>
      </w:tblPr>
      <w:tblGrid>
        <w:gridCol w:w="548"/>
        <w:gridCol w:w="2893"/>
        <w:gridCol w:w="3694"/>
        <w:gridCol w:w="2529"/>
        <w:gridCol w:w="2563"/>
        <w:gridCol w:w="2616"/>
      </w:tblGrid>
      <w:tr w:rsidR="00A776BC" w:rsidRPr="00CB6C96" w14:paraId="4CC8E760" w14:textId="77777777" w:rsidTr="00D63527">
        <w:trPr>
          <w:cantSplit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4320E4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1989A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Oznaczenie referencyjne w dokumentacji projektowej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583A9E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b/>
                <w:sz w:val="20"/>
                <w:szCs w:val="20"/>
              </w:rPr>
              <w:t>Typ (rozumiany jako model)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oferowanych urządzeń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D7DBE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CB6C9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Ilość urządzeń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D9A4C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Parametry techniczne ofertowanego urządzenia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518E5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 xml:space="preserve">Parametry techniczne </w:t>
            </w:r>
            <w:r>
              <w:rPr>
                <w:rFonts w:ascii="Times New Roman" w:hAnsi="Times New Roman"/>
                <w:sz w:val="20"/>
                <w:szCs w:val="20"/>
              </w:rPr>
              <w:t>OFEROWANEGO</w:t>
            </w:r>
            <w:r w:rsidRPr="00CB6C96">
              <w:rPr>
                <w:rFonts w:ascii="Times New Roman" w:hAnsi="Times New Roman"/>
                <w:sz w:val="20"/>
                <w:szCs w:val="20"/>
              </w:rPr>
              <w:t xml:space="preserve"> urządzenia</w:t>
            </w:r>
          </w:p>
        </w:tc>
      </w:tr>
      <w:tr w:rsidR="00A776BC" w:rsidRPr="00CB6C96" w14:paraId="1D1577AB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414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B3D0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63691F">
              <w:rPr>
                <w:rFonts w:ascii="Times New Roman" w:hAnsi="Times New Roman"/>
                <w:sz w:val="20"/>
                <w:szCs w:val="20"/>
              </w:rPr>
              <w:t>Klimatyzator Split Inwerter typ ścienny</w:t>
            </w:r>
          </w:p>
          <w:p w14:paraId="065A1685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691F">
              <w:rPr>
                <w:rFonts w:ascii="Times New Roman" w:hAnsi="Times New Roman"/>
                <w:sz w:val="20"/>
                <w:szCs w:val="20"/>
              </w:rPr>
              <w:t>Qch</w:t>
            </w:r>
            <w:proofErr w:type="spellEnd"/>
            <w:r w:rsidRPr="0063691F">
              <w:rPr>
                <w:rFonts w:ascii="Times New Roman" w:hAnsi="Times New Roman"/>
                <w:sz w:val="20"/>
                <w:szCs w:val="20"/>
              </w:rPr>
              <w:t xml:space="preserve"> = 2,5 kW</w:t>
            </w:r>
          </w:p>
          <w:p w14:paraId="491EABC8" w14:textId="77777777" w:rsidR="00A776BC" w:rsidRPr="00CB6C96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BBA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6C96">
              <w:rPr>
                <w:rFonts w:ascii="Times New Roman" w:eastAsia="Times New Roman" w:hAnsi="Times New Roman"/>
                <w:sz w:val="20"/>
                <w:szCs w:val="20"/>
              </w:rPr>
              <w:t>Typ:………………………………………..</w:t>
            </w:r>
          </w:p>
          <w:p w14:paraId="765010C3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A01301" w14:textId="77777777" w:rsidR="00A776BC" w:rsidRPr="00CB6C96" w:rsidRDefault="00A776BC" w:rsidP="00D63527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0B78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C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90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67178BA7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chłodnicza nominalna nie mniej niż 2,5kW</w:t>
            </w:r>
          </w:p>
          <w:p w14:paraId="0D556BCC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 nie mniej niż</w:t>
            </w:r>
          </w:p>
          <w:p w14:paraId="21153AB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2,50kW</w:t>
            </w:r>
          </w:p>
          <w:p w14:paraId="46795A0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387F0A6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nie więcej 1,40kW</w:t>
            </w:r>
          </w:p>
          <w:p w14:paraId="7CBE8E58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1,50kW</w:t>
            </w:r>
          </w:p>
          <w:p w14:paraId="3567B50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Zasilanie:1N, 230V 50Hz</w:t>
            </w:r>
          </w:p>
          <w:p w14:paraId="6698156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Wyposażenie w sprężarkę typu Inwerter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</w:p>
          <w:p w14:paraId="737AA833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SZ1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SEER nie mniej niż 6,10, </w:t>
            </w:r>
          </w:p>
          <w:p w14:paraId="43938FC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SZ1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SCOP nie mniej niż 4,00</w:t>
            </w:r>
          </w:p>
          <w:p w14:paraId="0F00C59A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color w:val="FF0000"/>
                <w:sz w:val="20"/>
                <w:szCs w:val="20"/>
                <w:lang w:eastAsia="ar-SA"/>
              </w:rPr>
            </w:pPr>
          </w:p>
          <w:p w14:paraId="2BA970C6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S-1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nie więcej niż 9,0 kg netto jedn. </w:t>
            </w:r>
          </w:p>
          <w:p w14:paraId="1E582EE1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S-1</w:t>
            </w:r>
          </w:p>
          <w:p w14:paraId="380B242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nie więcej niż </w:t>
            </w: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29,5kg netto  </w:t>
            </w:r>
          </w:p>
          <w:p w14:paraId="1E76279C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 R32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DC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Wydajność:</w:t>
            </w:r>
          </w:p>
          <w:p w14:paraId="154D1196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hłodnicza nominalna:….</w:t>
            </w:r>
          </w:p>
          <w:p w14:paraId="48A85CFE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grzewcza  nominalna……</w:t>
            </w:r>
          </w:p>
          <w:p w14:paraId="7E044A4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Pobór mocy:</w:t>
            </w:r>
          </w:p>
          <w:p w14:paraId="05A23CA5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chłodzenie: ……………</w:t>
            </w:r>
          </w:p>
          <w:p w14:paraId="3BFD37E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grzanie: ………………..</w:t>
            </w:r>
          </w:p>
          <w:p w14:paraId="7C57122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Zasilanie:……………….</w:t>
            </w:r>
          </w:p>
          <w:p w14:paraId="335F5B1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Wyposażenie w sprężarkę typu Inwerter ………….</w:t>
            </w:r>
          </w:p>
          <w:p w14:paraId="6C35AEB5" w14:textId="77777777" w:rsidR="00A776BC" w:rsidRPr="00A3723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A3723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 SEER ……………….., SZ1 SCOP………………….</w:t>
            </w:r>
          </w:p>
          <w:p w14:paraId="627C488B" w14:textId="77777777" w:rsidR="00A776BC" w:rsidRPr="00A37236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54F7E0D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 w:rsidRPr="00A37236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S-1 Masa:……………… kg netto jedn. 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Wew. </w:t>
            </w:r>
          </w:p>
          <w:p w14:paraId="4478E0CF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Masa ………………kg  netto jedn. Zew. </w:t>
            </w:r>
          </w:p>
          <w:p w14:paraId="6C553D16" w14:textId="77777777" w:rsidR="00A776BC" w:rsidRPr="00321B23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SZ1</w:t>
            </w:r>
            <w:r w:rsidRPr="004B08D2"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Czynnik………</w:t>
            </w:r>
          </w:p>
        </w:tc>
      </w:tr>
      <w:tr w:rsidR="00A776BC" w:rsidRPr="00CB6C96" w14:paraId="4F2999C7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C91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187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do pracy całorocznej w trybie chłodzenia.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C46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DB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C35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</w:t>
            </w:r>
          </w:p>
          <w:p w14:paraId="0ACADF3B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              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2F9" w14:textId="77777777" w:rsidR="00A776BC" w:rsidRDefault="00A776BC" w:rsidP="00D63527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43C74833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jc w:val="right"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……………………………..</w:t>
            </w:r>
          </w:p>
        </w:tc>
      </w:tr>
      <w:tr w:rsidR="00A776BC" w:rsidRPr="00CB6C96" w14:paraId="6920D11C" w14:textId="77777777" w:rsidTr="00D63527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B8D" w14:textId="77777777" w:rsidR="00A776BC" w:rsidRPr="00CB6C96" w:rsidRDefault="00A776BC" w:rsidP="00D6352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50C" w14:textId="77777777" w:rsidR="00A776BC" w:rsidRPr="0063691F" w:rsidRDefault="00A776BC" w:rsidP="00D63527">
            <w:pPr>
              <w:spacing w:line="276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do pracy naprzemiennej TS4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95F" w14:textId="77777777" w:rsidR="00A776BC" w:rsidRPr="00CB6C96" w:rsidRDefault="00A776BC" w:rsidP="00D6352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D72" w14:textId="77777777" w:rsidR="00A776BC" w:rsidRPr="00CB6C96" w:rsidRDefault="00A776BC" w:rsidP="00D6352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9BF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4F488DA0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 xml:space="preserve">                     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9C7" w14:textId="77777777" w:rsidR="00A776BC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</w:p>
          <w:p w14:paraId="73DFBB49" w14:textId="77777777" w:rsidR="00A776BC" w:rsidRPr="004B08D2" w:rsidRDefault="00A776BC" w:rsidP="00D63527">
            <w:pPr>
              <w:tabs>
                <w:tab w:val="left" w:pos="708"/>
              </w:tabs>
              <w:suppressAutoHyphens/>
              <w:rPr>
                <w:rFonts w:ascii="Times New Roman" w:eastAsia="MS Mincho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ar-SA"/>
              </w:rPr>
              <w:t>………………………………</w:t>
            </w:r>
          </w:p>
        </w:tc>
      </w:tr>
    </w:tbl>
    <w:p w14:paraId="2E342173" w14:textId="20F40AAD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4D4A56C7" w14:textId="37EFF885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0C1DD332" w14:textId="6F3BE693" w:rsidR="00A776BC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68098531" w14:textId="77777777" w:rsidR="00A776BC" w:rsidRPr="000E4EC1" w:rsidRDefault="00A776BC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</w:p>
    <w:p w14:paraId="133AD109" w14:textId="71A5D04F" w:rsidR="000E4EC1" w:rsidRPr="000E4EC1" w:rsidRDefault="000E4EC1" w:rsidP="000E4EC1">
      <w:pPr>
        <w:tabs>
          <w:tab w:val="left" w:pos="708"/>
        </w:tabs>
        <w:suppressAutoHyphens/>
        <w:spacing w:before="120"/>
        <w:jc w:val="both"/>
        <w:rPr>
          <w:rFonts w:ascii="Times New Roman" w:eastAsia="MS Mincho" w:hAnsi="Times New Roman"/>
          <w:sz w:val="20"/>
          <w:szCs w:val="20"/>
          <w:lang w:eastAsia="ar-SA"/>
        </w:rPr>
      </w:pPr>
      <w:r w:rsidRPr="000E4EC1">
        <w:rPr>
          <w:rFonts w:ascii="Times New Roman" w:eastAsia="MS Mincho" w:hAnsi="Times New Roman"/>
          <w:sz w:val="20"/>
          <w:szCs w:val="20"/>
          <w:lang w:eastAsia="ar-SA"/>
        </w:rPr>
        <w:lastRenderedPageBreak/>
        <w:t>* Przedmiotowe środki dowodowe. Zgodnie z rozdziałem 8 ust.2 punkt 3-</w:t>
      </w:r>
      <w:r w:rsidR="006248A8">
        <w:rPr>
          <w:rFonts w:ascii="Times New Roman" w:eastAsia="MS Mincho" w:hAnsi="Times New Roman"/>
          <w:sz w:val="20"/>
          <w:szCs w:val="20"/>
          <w:lang w:eastAsia="ar-SA"/>
        </w:rPr>
        <w:t>4</w:t>
      </w:r>
      <w:r w:rsidRPr="000E4EC1">
        <w:rPr>
          <w:rFonts w:ascii="Times New Roman" w:eastAsia="MS Mincho" w:hAnsi="Times New Roman"/>
          <w:sz w:val="20"/>
          <w:szCs w:val="20"/>
          <w:lang w:eastAsia="ar-SA"/>
        </w:rPr>
        <w:t xml:space="preserve"> Ogłoszenia  </w:t>
      </w:r>
      <w:r w:rsidRPr="000E4EC1">
        <w:rPr>
          <w:rFonts w:ascii="Times New Roman" w:eastAsia="MS Mincho" w:hAnsi="Times New Roman"/>
          <w:b/>
          <w:sz w:val="20"/>
          <w:szCs w:val="20"/>
          <w:lang w:eastAsia="ar-SA"/>
        </w:rPr>
        <w:t>Wykonawca zobowiązany jest załączyć do oferty</w:t>
      </w:r>
      <w:r w:rsidRPr="000E4EC1">
        <w:rPr>
          <w:rFonts w:ascii="Times New Roman" w:eastAsia="MS Mincho" w:hAnsi="Times New Roman"/>
          <w:sz w:val="20"/>
          <w:szCs w:val="20"/>
          <w:lang w:eastAsia="ar-SA"/>
        </w:rPr>
        <w:t xml:space="preserve"> dla oferowanych urządzeń klimatyzacyjnych:</w:t>
      </w:r>
    </w:p>
    <w:p w14:paraId="5271F76C" w14:textId="77777777" w:rsidR="000E4EC1" w:rsidRPr="000E4EC1" w:rsidRDefault="000E4EC1" w:rsidP="00543565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0E4EC1">
        <w:rPr>
          <w:rFonts w:ascii="Times New Roman" w:hAnsi="Times New Roman"/>
          <w:i/>
          <w:sz w:val="20"/>
          <w:szCs w:val="20"/>
        </w:rPr>
        <w:t>niniejszy opis techniczny oferowanych urządzeń klimatyzacyjnych</w:t>
      </w:r>
      <w:r w:rsidRPr="000E4EC1">
        <w:rPr>
          <w:rFonts w:ascii="Times New Roman" w:hAnsi="Times New Roman"/>
          <w:sz w:val="20"/>
          <w:szCs w:val="20"/>
        </w:rPr>
        <w:t>,</w:t>
      </w:r>
    </w:p>
    <w:p w14:paraId="792DCA11" w14:textId="77777777" w:rsidR="000E4EC1" w:rsidRPr="000E4EC1" w:rsidRDefault="000E4EC1" w:rsidP="00543565">
      <w:pPr>
        <w:numPr>
          <w:ilvl w:val="0"/>
          <w:numId w:val="27"/>
        </w:numPr>
        <w:spacing w:line="276" w:lineRule="auto"/>
        <w:ind w:left="709" w:hanging="283"/>
        <w:contextualSpacing/>
        <w:rPr>
          <w:rFonts w:ascii="Times New Roman" w:hAnsi="Times New Roman"/>
          <w:sz w:val="20"/>
          <w:szCs w:val="20"/>
        </w:rPr>
      </w:pPr>
      <w:r w:rsidRPr="000E4EC1">
        <w:rPr>
          <w:rFonts w:ascii="Times New Roman" w:hAnsi="Times New Roman"/>
          <w:sz w:val="20"/>
          <w:szCs w:val="20"/>
        </w:rPr>
        <w:t>dokumentację techniczną producenta lub karty katalogowe zawierające potwierdzenie spełnienia wymaganych parametrów technicznych - wskazanych powyżej,</w:t>
      </w:r>
    </w:p>
    <w:p w14:paraId="5576618E" w14:textId="77777777" w:rsidR="000E4EC1" w:rsidRP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39896924" w14:textId="5047A94D" w:rsid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6836DC84" w14:textId="77777777" w:rsidR="00A776BC" w:rsidRPr="000E4EC1" w:rsidRDefault="00A776BC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67935AC6" w14:textId="77777777" w:rsidR="000E4EC1" w:rsidRPr="000E4EC1" w:rsidRDefault="000E4EC1" w:rsidP="000E4EC1">
      <w:pPr>
        <w:spacing w:after="360" w:line="276" w:lineRule="auto"/>
        <w:contextualSpacing/>
        <w:rPr>
          <w:rFonts w:ascii="Times New Roman" w:hAnsi="Times New Roman"/>
          <w:sz w:val="20"/>
          <w:szCs w:val="20"/>
        </w:rPr>
      </w:pPr>
    </w:p>
    <w:p w14:paraId="1B0E4FD3" w14:textId="77777777" w:rsidR="000E4EC1" w:rsidRPr="000E4EC1" w:rsidRDefault="000E4EC1" w:rsidP="000E4EC1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…………….…….</w:t>
      </w:r>
      <w:r w:rsidRPr="000E4EC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0F1908BA" w14:textId="77777777" w:rsidR="000E4EC1" w:rsidRPr="000E4EC1" w:rsidRDefault="000E4EC1" w:rsidP="000E4EC1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E4EC1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4EC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………………………………………</w:t>
      </w:r>
    </w:p>
    <w:p w14:paraId="064E4E67" w14:textId="77777777" w:rsidR="000E4EC1" w:rsidRDefault="000E4EC1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(podpis Wykonawcy lub osoby upoważnionej </w:t>
      </w:r>
      <w:r w:rsidRPr="000E4EC1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do występowania w imieniu Wykonawc</w:t>
      </w:r>
      <w:r w:rsidR="006248A8">
        <w:rPr>
          <w:rFonts w:ascii="Times New Roman" w:eastAsia="Times New Roman" w:hAnsi="Times New Roman"/>
          <w:i/>
          <w:sz w:val="20"/>
          <w:szCs w:val="20"/>
          <w:lang w:eastAsia="pl-PL"/>
        </w:rPr>
        <w:t>y</w:t>
      </w:r>
      <w:r w:rsidR="00F81CAD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65C93AC" w14:textId="77777777" w:rsidR="00F81CAD" w:rsidRDefault="00F81CAD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E708E74" w14:textId="052277DA" w:rsidR="00F81CAD" w:rsidRPr="000E4EC1" w:rsidRDefault="00F81CAD" w:rsidP="000E4EC1">
      <w:pPr>
        <w:spacing w:after="80"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  <w:sectPr w:rsidR="00F81CAD" w:rsidRPr="000E4EC1" w:rsidSect="00B01E23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15DA01D5" w14:textId="6784F7F5" w:rsidR="00F81CAD" w:rsidRDefault="00F81CAD" w:rsidP="00F81CAD">
      <w:pPr>
        <w:rPr>
          <w:rFonts w:ascii="Times New Roman" w:hAnsi="Times New Roman"/>
          <w:sz w:val="24"/>
          <w:szCs w:val="24"/>
        </w:rPr>
      </w:pPr>
    </w:p>
    <w:p w14:paraId="7E8C5DB1" w14:textId="77777777" w:rsidR="00F81CAD" w:rsidRPr="00D53351" w:rsidRDefault="00F81CAD" w:rsidP="00F81CAD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69F35CEA" w14:textId="77777777" w:rsidR="00F81CAD" w:rsidRPr="00D9194F" w:rsidRDefault="00F81CAD" w:rsidP="00F81CAD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>
        <w:rPr>
          <w:rFonts w:ascii="Times New Roman" w:hAnsi="Times New Roman"/>
          <w:bCs/>
          <w:sz w:val="24"/>
          <w:szCs w:val="24"/>
          <w:lang w:eastAsia="pl-PL"/>
        </w:rPr>
        <w:t>56.</w:t>
      </w:r>
      <w:r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38406289" w14:textId="77777777" w:rsidR="00F81CAD" w:rsidRDefault="00F81CAD" w:rsidP="00F81CA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19110055" w14:textId="77777777" w:rsidR="00F81CAD" w:rsidRDefault="00F81CAD" w:rsidP="00F81CA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C467932" w14:textId="77777777" w:rsidR="00F81CAD" w:rsidRDefault="00F81CAD" w:rsidP="00F81CA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6A45578" w14:textId="77777777" w:rsidR="00F81CAD" w:rsidRPr="00706BE7" w:rsidRDefault="00F81CAD" w:rsidP="00F81CAD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96FC26D" w14:textId="77777777" w:rsidR="00F81CAD" w:rsidRPr="00706BE7" w:rsidRDefault="00F81CAD" w:rsidP="00F81CAD">
      <w:pPr>
        <w:rPr>
          <w:rFonts w:ascii="Times New Roman" w:hAnsi="Times New Roman"/>
          <w:bCs/>
          <w:sz w:val="24"/>
          <w:szCs w:val="24"/>
        </w:rPr>
      </w:pPr>
    </w:p>
    <w:p w14:paraId="6F827D60" w14:textId="77777777" w:rsidR="00F81CAD" w:rsidRDefault="00F81CAD" w:rsidP="00F81CAD">
      <w:pPr>
        <w:jc w:val="both"/>
        <w:rPr>
          <w:rFonts w:ascii="Times New Roman" w:hAnsi="Times New Roman"/>
          <w:b/>
          <w:sz w:val="24"/>
          <w:szCs w:val="24"/>
        </w:rPr>
      </w:pPr>
    </w:p>
    <w:p w14:paraId="7C10CB66" w14:textId="77777777" w:rsidR="00F81CAD" w:rsidRPr="00706BE7" w:rsidRDefault="00F81CAD" w:rsidP="00F81CAD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B580E41" w14:textId="77777777" w:rsidR="00F81CAD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6C279360" w14:textId="77777777" w:rsidR="00F81CAD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54DB9D1" w14:textId="77777777" w:rsidR="00F81CAD" w:rsidRPr="00B5673E" w:rsidRDefault="00F81CAD" w:rsidP="00F81CA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1DE6F26" w14:textId="77777777" w:rsidR="00F81CAD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5D5AF80B" w14:textId="77777777" w:rsidR="00F81CAD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05EAA5C7" w14:textId="77777777" w:rsidR="00F81CAD" w:rsidRPr="00706BE7" w:rsidRDefault="00F81CAD" w:rsidP="00F81CA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15E6665D" w14:textId="77777777" w:rsidR="00F81CAD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2F1B190" w14:textId="77777777" w:rsidR="00F81CAD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4D35A87E" w14:textId="77777777" w:rsidR="00F81CAD" w:rsidRDefault="00F81CAD" w:rsidP="00F81CA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1E8DD90B" w14:textId="77777777" w:rsidR="00F81CAD" w:rsidRDefault="00F81CAD" w:rsidP="00F81C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2CC4AB8" w14:textId="77777777" w:rsidR="00F81CAD" w:rsidRDefault="00F81CAD" w:rsidP="00F81CA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25B58E0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756D4FA8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D95C867" w14:textId="77777777" w:rsidR="00F81CAD" w:rsidRPr="00706BE7" w:rsidRDefault="00F81CAD" w:rsidP="00F81CA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63618AB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45D3EB3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83B2621" w14:textId="77777777" w:rsidR="00F81CAD" w:rsidRPr="003A06B5" w:rsidRDefault="00F81CAD" w:rsidP="00F81CA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032964E" w14:textId="77777777" w:rsidR="00F81CAD" w:rsidRPr="001C5889" w:rsidRDefault="00F81CAD" w:rsidP="00F81CAD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FBD11C4" w14:textId="77777777" w:rsidR="00F81CAD" w:rsidRPr="007D5D5C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0E4EC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wraz z montażem klimatyzacji w Prokuraturze Rejonowej w Leżajsku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735F678A" w14:textId="77777777" w:rsidR="00F81CAD" w:rsidRPr="001C5889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40315" w14:textId="77777777" w:rsidR="00F81CAD" w:rsidRPr="001C5889" w:rsidRDefault="00F81CAD" w:rsidP="00F81CAD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50C71079" w14:textId="77777777" w:rsidR="00F81CAD" w:rsidRPr="001C5889" w:rsidRDefault="00F81CAD" w:rsidP="00F81CAD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7FCFD59C" w14:textId="77777777" w:rsidR="00F81CAD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6342B1D6" w14:textId="77777777" w:rsidR="00F81CAD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AD5BCD" w14:textId="77777777" w:rsidR="00F81CAD" w:rsidRPr="001C5889" w:rsidRDefault="00F81CAD" w:rsidP="00F81CAD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5A78104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60D6379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2AADFDD0" w14:textId="77777777" w:rsidR="00F81CAD" w:rsidRPr="001C5889" w:rsidRDefault="00F81CAD" w:rsidP="00F81CAD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6FEEDAC5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394B98F9" w14:textId="77777777" w:rsidR="00F81CAD" w:rsidRPr="001C5889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386765" w14:textId="77777777" w:rsidR="00F81CAD" w:rsidRPr="001C5889" w:rsidRDefault="00F81CAD" w:rsidP="00F81CAD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2E3467D" w14:textId="77777777" w:rsidR="00F81CAD" w:rsidRDefault="00F81CAD" w:rsidP="00F81CA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413F71D" w14:textId="77777777" w:rsidR="00F81CAD" w:rsidRDefault="00F81CAD" w:rsidP="00F81CA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CFBD4E0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342257D6" w14:textId="77777777" w:rsidR="00F81CAD" w:rsidRPr="003A06B5" w:rsidRDefault="00F81CAD" w:rsidP="00F81CAD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4908B01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8316C2B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B0FA068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189C07A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CA9C430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7D8444C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EC0EFCD" w14:textId="77777777" w:rsidR="00F81CAD" w:rsidRPr="003A06B5" w:rsidRDefault="00F81CAD" w:rsidP="00F81CA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BC5D4B" w14:textId="77777777" w:rsidR="00F81CAD" w:rsidRPr="003A06B5" w:rsidRDefault="00F81CAD" w:rsidP="00F81CAD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753ED92" w14:textId="77777777" w:rsidR="00F81CAD" w:rsidRPr="00B5673E" w:rsidRDefault="00F81CAD" w:rsidP="00F81CAD">
      <w:pPr>
        <w:rPr>
          <w:rFonts w:ascii="Times New Roman" w:hAnsi="Times New Roman"/>
          <w:b/>
          <w:bCs/>
          <w:sz w:val="24"/>
          <w:szCs w:val="24"/>
        </w:rPr>
      </w:pPr>
    </w:p>
    <w:p w14:paraId="49CDE663" w14:textId="77777777" w:rsidR="00F81CAD" w:rsidRPr="00B5673E" w:rsidRDefault="00F81CAD" w:rsidP="00F81CAD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7B0C3077" w14:textId="77777777" w:rsidR="00F81CAD" w:rsidRPr="001C5889" w:rsidRDefault="00F81CAD" w:rsidP="00F81CAD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1DAC3088" w14:textId="77777777" w:rsidR="00F81CAD" w:rsidRPr="001C5889" w:rsidRDefault="00F81CAD" w:rsidP="00F81CAD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CE8913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1B6D9C89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1AE658" w14:textId="77777777" w:rsidR="00F81CAD" w:rsidRPr="001C5889" w:rsidRDefault="00F81CAD" w:rsidP="00F81CAD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03AF1C" w14:textId="77777777" w:rsidR="00F81CAD" w:rsidRPr="001C5889" w:rsidRDefault="00F81CAD" w:rsidP="00F81CAD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61A9A7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3B63565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2B59B4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A1D2B88" w14:textId="77777777" w:rsidR="00F81CAD" w:rsidRPr="001C5889" w:rsidRDefault="00F81CAD" w:rsidP="00F81CAD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1BAB6B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6C8BE563" w14:textId="77777777" w:rsidR="00F81CAD" w:rsidRPr="001C5889" w:rsidRDefault="00F81CAD" w:rsidP="00F81CAD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4DEBE5AC" w14:textId="77777777" w:rsidR="00F81CAD" w:rsidRDefault="00F81CAD" w:rsidP="00F81CA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DD6E819" w14:textId="77777777" w:rsidR="00F81CAD" w:rsidRDefault="00F81CAD" w:rsidP="00F81CA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68930782" w14:textId="77777777" w:rsidR="00F81CAD" w:rsidRDefault="00F81CAD" w:rsidP="00F81CA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6B93ECF3" w14:textId="77777777" w:rsidR="00F81CAD" w:rsidRPr="00435E1D" w:rsidRDefault="00F81CAD" w:rsidP="00F81CA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35E1D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4F6279B" w14:textId="77777777" w:rsidR="00F81CAD" w:rsidRPr="00435E1D" w:rsidRDefault="00F81CAD" w:rsidP="00F81CA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hAnsi="Times New Roman"/>
          <w:bCs/>
          <w:sz w:val="24"/>
          <w:szCs w:val="24"/>
          <w:lang w:eastAsia="pl-PL"/>
        </w:rPr>
        <w:t>56</w:t>
      </w:r>
      <w:r w:rsidRPr="00435E1D">
        <w:rPr>
          <w:rFonts w:ascii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125A2C92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286C868D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66729AD3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55AA750E" w14:textId="77777777" w:rsidR="00F81CAD" w:rsidRPr="00435E1D" w:rsidRDefault="00F81CAD" w:rsidP="00F81CA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07598337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435E1D">
        <w:rPr>
          <w:rFonts w:ascii="Times New Roman" w:eastAsia="Times New Roman" w:hAnsi="Times New Roman"/>
          <w:b/>
          <w:lang w:eastAsia="pl-PL"/>
        </w:rPr>
        <w:t>WYKAZ OSÓB</w:t>
      </w:r>
    </w:p>
    <w:p w14:paraId="100B8264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435E1D">
        <w:rPr>
          <w:rFonts w:ascii="Times New Roman" w:eastAsia="Times New Roman" w:hAnsi="Times New Roman"/>
          <w:lang w:eastAsia="pl-PL"/>
        </w:rPr>
        <w:br/>
        <w:t>lub będzie dysponował wykonawca i które będą uczestniczyć w wykonywaniu zamówienia</w:t>
      </w:r>
    </w:p>
    <w:p w14:paraId="2495ECA7" w14:textId="77777777" w:rsidR="00F81CAD" w:rsidRPr="00435E1D" w:rsidRDefault="00F81CAD" w:rsidP="00F81CA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0"/>
        <w:gridCol w:w="1716"/>
        <w:gridCol w:w="1620"/>
        <w:gridCol w:w="1527"/>
        <w:gridCol w:w="1672"/>
      </w:tblGrid>
      <w:tr w:rsidR="00F81CAD" w:rsidRPr="00992EF6" w14:paraId="2523E812" w14:textId="77777777" w:rsidTr="00B01E23">
        <w:trPr>
          <w:trHeight w:val="1524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4909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BED7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1A455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14:paraId="3C6A09E6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4B0A9F29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  <w:vAlign w:val="center"/>
          </w:tcPr>
          <w:p w14:paraId="7188C33B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6986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14:paraId="4600BB7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F81CAD" w:rsidRPr="00992EF6" w14:paraId="01236570" w14:textId="77777777" w:rsidTr="00B01E23">
        <w:trPr>
          <w:trHeight w:val="443"/>
          <w:jc w:val="center"/>
        </w:trPr>
        <w:tc>
          <w:tcPr>
            <w:tcW w:w="6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45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B3A95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F81CAD" w:rsidRPr="00992EF6" w14:paraId="7D9E5B87" w14:textId="77777777" w:rsidTr="00B01E23">
        <w:trPr>
          <w:trHeight w:hRule="exact" w:val="436"/>
          <w:jc w:val="center"/>
        </w:trPr>
        <w:tc>
          <w:tcPr>
            <w:tcW w:w="683" w:type="dxa"/>
            <w:vMerge w:val="restart"/>
            <w:shd w:val="clear" w:color="auto" w:fill="auto"/>
          </w:tcPr>
          <w:p w14:paraId="45F71E2D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</w:t>
            </w: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44D8FCC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1E92562F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6F011114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6F91B76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D9F469F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26529EA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E05BC11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0CABA5" w14:textId="77777777" w:rsidR="00F81CAD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A21C01D" w14:textId="77777777" w:rsidR="00F81CAD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BD41D4E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14:paraId="1375347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14:paraId="1269BDA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7D54356E" w14:textId="77777777" w:rsidTr="00B01E23">
        <w:trPr>
          <w:trHeight w:hRule="exact" w:val="403"/>
          <w:jc w:val="center"/>
        </w:trPr>
        <w:tc>
          <w:tcPr>
            <w:tcW w:w="683" w:type="dxa"/>
            <w:vMerge/>
            <w:shd w:val="clear" w:color="auto" w:fill="auto"/>
          </w:tcPr>
          <w:p w14:paraId="3F2A4766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5401E98C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6869835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32E16904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14:paraId="0C869D51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34DDE41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5E41A076" w14:textId="77777777" w:rsidTr="00B01E23">
        <w:trPr>
          <w:trHeight w:val="392"/>
          <w:jc w:val="center"/>
        </w:trPr>
        <w:tc>
          <w:tcPr>
            <w:tcW w:w="683" w:type="dxa"/>
            <w:vMerge w:val="restart"/>
            <w:shd w:val="clear" w:color="auto" w:fill="auto"/>
          </w:tcPr>
          <w:p w14:paraId="2292CAA7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92E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74752EB9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4E8E690A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608BF5" w14:textId="77777777" w:rsidR="00F81CAD" w:rsidRPr="00992EF6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 w:val="restart"/>
          </w:tcPr>
          <w:p w14:paraId="3AE6225A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14:paraId="29C0A333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81CAD" w:rsidRPr="00992EF6" w14:paraId="4B397A71" w14:textId="77777777" w:rsidTr="00B01E23">
        <w:trPr>
          <w:trHeight w:val="63"/>
          <w:jc w:val="center"/>
        </w:trPr>
        <w:tc>
          <w:tcPr>
            <w:tcW w:w="683" w:type="dxa"/>
            <w:vMerge/>
            <w:shd w:val="clear" w:color="auto" w:fill="auto"/>
          </w:tcPr>
          <w:p w14:paraId="16B5ACE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52B6F22F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4F75CDDD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5677A7D" w14:textId="77777777" w:rsidR="00F81CAD" w:rsidRDefault="00F81CAD" w:rsidP="00B01E23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vMerge/>
          </w:tcPr>
          <w:p w14:paraId="1DD2FA22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41D2B368" w14:textId="77777777" w:rsidR="00F81CAD" w:rsidRPr="00992EF6" w:rsidRDefault="00F81CAD" w:rsidP="00B01E23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71B1CD6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662E2B23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Wykonawca oświadcza i zapewnia, że osoby skierowane do realizacji przedmiotowego zamówienia spełniają i będą spełniać w trakcie realizacji zamówienia wszystkie wymagania określone w Ogłoszeniu.</w:t>
      </w:r>
    </w:p>
    <w:p w14:paraId="1439BF0D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Uwaga! </w:t>
      </w:r>
    </w:p>
    <w:p w14:paraId="06630754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- 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201CDE6F" w14:textId="77777777" w:rsidR="00F81CAD" w:rsidRPr="00435E1D" w:rsidRDefault="00F81CAD" w:rsidP="00F81CA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- Jeżeli Wykonawca pozostaje z osobą w stosunku umowy </w:t>
      </w:r>
      <w:proofErr w:type="spellStart"/>
      <w:r w:rsidRPr="00435E1D">
        <w:rPr>
          <w:rFonts w:ascii="Times New Roman" w:eastAsia="Times New Roman" w:hAnsi="Times New Roman"/>
          <w:i/>
          <w:iCs/>
          <w:lang w:eastAsia="pl-PL"/>
        </w:rPr>
        <w:t>cywilno</w:t>
      </w:r>
      <w:proofErr w:type="spellEnd"/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 - prawnej wpisuje własna.</w:t>
      </w:r>
    </w:p>
    <w:p w14:paraId="0E8E15A7" w14:textId="77777777" w:rsidR="00F81CA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E16C86" w14:textId="77777777" w:rsidR="00F81CA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0D4E1D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7A64B6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435E1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29765A1C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3C6B9C4B" w14:textId="77777777" w:rsidR="00F81CAD" w:rsidRPr="00435E1D" w:rsidRDefault="00F81CAD" w:rsidP="00F81CA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………………………………………</w:t>
      </w:r>
    </w:p>
    <w:p w14:paraId="0757C4F6" w14:textId="77777777" w:rsidR="00F81CAD" w:rsidRDefault="00F81CAD" w:rsidP="00F81CA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4D2BD16E" w14:textId="77777777" w:rsidR="00F81CAD" w:rsidRDefault="00F81CAD" w:rsidP="00F81CA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372B58CD" w14:textId="4769A0C0" w:rsidR="00B01E23" w:rsidRDefault="00B01E23" w:rsidP="00F22973">
      <w:pPr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B01E23" w:rsidSect="000E4EC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01E23" w:rsidRDefault="00B01E23" w:rsidP="00E110E8">
      <w:r>
        <w:separator/>
      </w:r>
    </w:p>
  </w:endnote>
  <w:endnote w:type="continuationSeparator" w:id="0">
    <w:p w14:paraId="3C3C1AF9" w14:textId="77777777" w:rsidR="00B01E23" w:rsidRDefault="00B01E2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01E23" w:rsidRDefault="00B01E23" w:rsidP="00E110E8">
      <w:r>
        <w:separator/>
      </w:r>
    </w:p>
  </w:footnote>
  <w:footnote w:type="continuationSeparator" w:id="0">
    <w:p w14:paraId="0BE8F68C" w14:textId="77777777" w:rsidR="00B01E23" w:rsidRDefault="00B01E2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1" w15:restartNumberingAfterBreak="0">
    <w:nsid w:val="3A341818"/>
    <w:multiLevelType w:val="hybridMultilevel"/>
    <w:tmpl w:val="025CF5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0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140D5"/>
    <w:multiLevelType w:val="hybridMultilevel"/>
    <w:tmpl w:val="819A6B00"/>
    <w:lvl w:ilvl="0" w:tplc="59E071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2"/>
  </w:num>
  <w:num w:numId="2">
    <w:abstractNumId w:val="32"/>
  </w:num>
  <w:num w:numId="3">
    <w:abstractNumId w:val="14"/>
  </w:num>
  <w:num w:numId="4">
    <w:abstractNumId w:val="1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4EC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1F7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02DE"/>
    <w:rsid w:val="002916C9"/>
    <w:rsid w:val="00292DA1"/>
    <w:rsid w:val="00294E53"/>
    <w:rsid w:val="00294F5F"/>
    <w:rsid w:val="00296941"/>
    <w:rsid w:val="00296BC3"/>
    <w:rsid w:val="00297E27"/>
    <w:rsid w:val="002A2261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1D8A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577F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7F1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7467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3565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0704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9D2"/>
    <w:rsid w:val="00614ED4"/>
    <w:rsid w:val="00616BC9"/>
    <w:rsid w:val="00617019"/>
    <w:rsid w:val="006220DF"/>
    <w:rsid w:val="0062362E"/>
    <w:rsid w:val="00623D87"/>
    <w:rsid w:val="006248A8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58C8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2DD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BBC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1F18"/>
    <w:rsid w:val="00A127FA"/>
    <w:rsid w:val="00A12A75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37236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2A8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6BC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0A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1E23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77920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31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07B13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01491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51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2476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2973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1CAD"/>
    <w:rsid w:val="00F82BA2"/>
    <w:rsid w:val="00F83545"/>
    <w:rsid w:val="00F85552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table" w:customStyle="1" w:styleId="Tabela-Siatka1">
    <w:name w:val="Tabela - Siatka1"/>
    <w:basedOn w:val="Standardowy"/>
    <w:next w:val="Tabela-Siatka"/>
    <w:uiPriority w:val="99"/>
    <w:rsid w:val="000E4EC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823C-774C-4B72-B79D-9367956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2261</Words>
  <Characters>13567</Characters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2024-06-13T10:23:00Z</dcterms:created>
  <dcterms:modified xsi:type="dcterms:W3CDTF">2024-06-19T07:11:00Z</dcterms:modified>
</cp:coreProperties>
</file>