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C8C9626" w14:textId="2A8906FE" w:rsidR="001E2796" w:rsidRPr="00994DC2" w:rsidRDefault="001E2796" w:rsidP="001E2796">
      <w:pPr>
        <w:pStyle w:val="Nagwek3"/>
        <w:rPr>
          <w:rFonts w:ascii="Open Sans" w:hAnsi="Open Sans" w:cs="Open Sans"/>
          <w:sz w:val="20"/>
          <w:szCs w:val="20"/>
        </w:rPr>
      </w:pPr>
      <w:bookmarkStart w:id="0" w:name="_Toc45283844"/>
      <w:bookmarkStart w:id="1" w:name="_GoBack"/>
      <w:bookmarkEnd w:id="1"/>
      <w:r w:rsidRPr="00994DC2">
        <w:rPr>
          <w:rFonts w:ascii="Open Sans" w:hAnsi="Open Sans" w:cs="Open Sans"/>
          <w:sz w:val="20"/>
          <w:szCs w:val="20"/>
        </w:rPr>
        <w:t>Załącznik nr 2 do SWZ -</w:t>
      </w:r>
    </w:p>
    <w:p w14:paraId="186915C9" w14:textId="35753233" w:rsidR="001E2796" w:rsidRPr="009273DE" w:rsidRDefault="009273DE" w:rsidP="001E2796">
      <w:pPr>
        <w:pStyle w:val="Nagwek3"/>
        <w:rPr>
          <w:rFonts w:ascii="Open Sans" w:hAnsi="Open Sans" w:cs="Open Sans"/>
          <w:sz w:val="20"/>
        </w:rPr>
      </w:pPr>
      <w:r w:rsidRPr="00994DC2">
        <w:rPr>
          <w:rFonts w:ascii="Open Sans" w:hAnsi="Open Sans" w:cs="Open Sans"/>
          <w:sz w:val="20"/>
        </w:rPr>
        <w:t>Formularz a</w:t>
      </w:r>
      <w:r w:rsidR="00FA4153" w:rsidRPr="00994DC2">
        <w:rPr>
          <w:rFonts w:ascii="Open Sans" w:hAnsi="Open Sans" w:cs="Open Sans"/>
          <w:sz w:val="20"/>
        </w:rPr>
        <w:t>sortymentowo–</w:t>
      </w:r>
      <w:r w:rsidRPr="00994DC2">
        <w:rPr>
          <w:rFonts w:ascii="Open Sans" w:hAnsi="Open Sans" w:cs="Open Sans"/>
          <w:sz w:val="20"/>
        </w:rPr>
        <w:t>cenowy</w:t>
      </w:r>
    </w:p>
    <w:p w14:paraId="12757BAA" w14:textId="77777777" w:rsidR="001E2796" w:rsidRDefault="001E2796" w:rsidP="001E2796">
      <w:pPr>
        <w:spacing w:after="160" w:line="259" w:lineRule="auto"/>
        <w:rPr>
          <w:rFonts w:ascii="Open Sans" w:eastAsia="Calibri" w:hAnsi="Open Sans" w:cs="Open Sans"/>
          <w:w w:val="100"/>
          <w:sz w:val="20"/>
          <w:lang w:eastAsia="en-US"/>
        </w:rPr>
      </w:pPr>
    </w:p>
    <w:p w14:paraId="1E97BFCA" w14:textId="77777777" w:rsidR="00AA642D" w:rsidRDefault="001E2796" w:rsidP="00AA642D">
      <w:pPr>
        <w:spacing w:line="259" w:lineRule="auto"/>
        <w:rPr>
          <w:rFonts w:ascii="Open Sans" w:eastAsia="Calibri" w:hAnsi="Open Sans" w:cs="Open Sans"/>
          <w:w w:val="100"/>
          <w:sz w:val="20"/>
          <w:lang w:eastAsia="en-US"/>
        </w:rPr>
      </w:pPr>
      <w:r w:rsidRPr="00AA642D">
        <w:rPr>
          <w:rFonts w:ascii="Open Sans" w:eastAsia="Calibri" w:hAnsi="Open Sans" w:cs="Open Sans"/>
          <w:w w:val="100"/>
          <w:sz w:val="20"/>
          <w:lang w:eastAsia="en-US"/>
        </w:rPr>
        <w:t xml:space="preserve">Wykonawca zobowiązany jest złożyć </w:t>
      </w:r>
      <w:r w:rsidRPr="00AA642D">
        <w:rPr>
          <w:rFonts w:ascii="Open Sans" w:eastAsia="Calibri" w:hAnsi="Open Sans" w:cs="Open Sans"/>
          <w:b/>
          <w:w w:val="100"/>
          <w:sz w:val="20"/>
          <w:lang w:eastAsia="en-US"/>
        </w:rPr>
        <w:t>wraz z ofertą Załącznik nr 2 do SWZ- Formularz asortymentowo - cenowy</w:t>
      </w:r>
      <w:r w:rsidRPr="00AA642D">
        <w:rPr>
          <w:rFonts w:ascii="Open Sans" w:eastAsia="Calibri" w:hAnsi="Open Sans" w:cs="Open Sans"/>
          <w:w w:val="100"/>
          <w:sz w:val="20"/>
          <w:lang w:eastAsia="en-US"/>
        </w:rPr>
        <w:t xml:space="preserve">, w zakresie części na którą składa ofertę. </w:t>
      </w:r>
    </w:p>
    <w:p w14:paraId="4015F2B6" w14:textId="2ED78F0D" w:rsidR="001E2796" w:rsidRDefault="001E2796" w:rsidP="001E2796">
      <w:pPr>
        <w:spacing w:after="160" w:line="259" w:lineRule="auto"/>
        <w:rPr>
          <w:rFonts w:ascii="Open Sans" w:eastAsia="Calibri" w:hAnsi="Open Sans" w:cs="Open Sans"/>
          <w:w w:val="100"/>
          <w:sz w:val="20"/>
          <w:lang w:eastAsia="en-US"/>
        </w:rPr>
      </w:pPr>
      <w:r w:rsidRPr="00AA642D">
        <w:rPr>
          <w:rFonts w:ascii="Open Sans" w:eastAsia="Calibri" w:hAnsi="Open Sans" w:cs="Open Sans"/>
          <w:w w:val="100"/>
          <w:sz w:val="20"/>
          <w:lang w:eastAsia="en-US"/>
        </w:rPr>
        <w:t xml:space="preserve">W przypadku, gdy Zamawiający </w:t>
      </w:r>
      <w:r w:rsidRPr="00AA642D">
        <w:rPr>
          <w:rFonts w:ascii="Open Sans" w:eastAsia="Calibri" w:hAnsi="Open Sans" w:cs="Open Sans"/>
          <w:b/>
          <w:w w:val="100"/>
          <w:sz w:val="20"/>
          <w:lang w:eastAsia="en-US"/>
        </w:rPr>
        <w:t>dopuszcza zaoferowanie produktu równoważnego</w:t>
      </w:r>
      <w:r w:rsidRPr="00AA642D">
        <w:rPr>
          <w:rFonts w:ascii="Open Sans" w:eastAsia="Calibri" w:hAnsi="Open Sans" w:cs="Open Sans"/>
          <w:w w:val="100"/>
          <w:sz w:val="20"/>
          <w:lang w:eastAsia="en-US"/>
        </w:rPr>
        <w:t>, Wykonawca zobowiązany jest do wypełnienia, poprzez wpisanie w kolumnie 5 nazwy oferowanego produktu w sposób umożliwiający jego identyfikację.</w:t>
      </w:r>
      <w:r w:rsidRPr="00203CA6">
        <w:rPr>
          <w:rFonts w:ascii="Open Sans" w:eastAsia="Calibri" w:hAnsi="Open Sans" w:cs="Open Sans"/>
          <w:w w:val="100"/>
          <w:sz w:val="20"/>
          <w:lang w:eastAsia="en-US"/>
        </w:rPr>
        <w:t xml:space="preserve"> </w:t>
      </w:r>
    </w:p>
    <w:p w14:paraId="63DB8FD7" w14:textId="77777777" w:rsidR="009D7301" w:rsidRPr="009D7301" w:rsidRDefault="009D7301" w:rsidP="009D7301">
      <w:pPr>
        <w:spacing w:after="160" w:line="259" w:lineRule="auto"/>
        <w:rPr>
          <w:rFonts w:ascii="Open Sans" w:hAnsi="Open Sans" w:cs="Open Sans"/>
          <w:b/>
          <w:w w:val="100"/>
          <w:sz w:val="20"/>
          <w:u w:val="single"/>
        </w:rPr>
      </w:pPr>
      <w:r w:rsidRPr="009D7301">
        <w:rPr>
          <w:rFonts w:ascii="Open Sans" w:hAnsi="Open Sans" w:cs="Open Sans"/>
          <w:b/>
          <w:w w:val="100"/>
          <w:sz w:val="20"/>
          <w:u w:val="single"/>
        </w:rPr>
        <w:t xml:space="preserve">Część 1 Panel z podświetleniem </w:t>
      </w:r>
    </w:p>
    <w:p w14:paraId="69D528C0" w14:textId="027E7D34" w:rsidR="001E2796" w:rsidRDefault="001E2796" w:rsidP="001E2796">
      <w:pPr>
        <w:spacing w:after="160" w:line="259" w:lineRule="auto"/>
        <w:rPr>
          <w:rFonts w:ascii="Open Sans" w:eastAsia="Calibri" w:hAnsi="Open Sans" w:cs="Open Sans"/>
          <w:w w:val="100"/>
          <w:sz w:val="20"/>
          <w:lang w:eastAsia="en-US"/>
        </w:rPr>
      </w:pPr>
    </w:p>
    <w:tbl>
      <w:tblPr>
        <w:tblW w:w="506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99"/>
        <w:gridCol w:w="2556"/>
        <w:gridCol w:w="6527"/>
        <w:gridCol w:w="1414"/>
        <w:gridCol w:w="4820"/>
        <w:gridCol w:w="2128"/>
        <w:gridCol w:w="849"/>
        <w:gridCol w:w="2546"/>
      </w:tblGrid>
      <w:tr w:rsidR="001E2796" w:rsidRPr="002E2E5A" w14:paraId="3B286DDA" w14:textId="77777777" w:rsidTr="001C3D95">
        <w:trPr>
          <w:trHeight w:val="450"/>
        </w:trPr>
        <w:tc>
          <w:tcPr>
            <w:tcW w:w="162" w:type="pct"/>
            <w:tcBorders>
              <w:bottom w:val="single" w:sz="4" w:space="0" w:color="auto"/>
            </w:tcBorders>
            <w:shd w:val="clear" w:color="auto" w:fill="E0E0E0"/>
            <w:vAlign w:val="center"/>
            <w:hideMark/>
          </w:tcPr>
          <w:p w14:paraId="34567421" w14:textId="77777777" w:rsidR="001E2796" w:rsidRPr="002E2E5A" w:rsidRDefault="001E2796" w:rsidP="001E2796">
            <w:pPr>
              <w:spacing w:before="0" w:line="240" w:lineRule="auto"/>
              <w:jc w:val="center"/>
              <w:rPr>
                <w:rFonts w:ascii="Open Sans" w:hAnsi="Open Sans" w:cs="Open Sans"/>
                <w:b/>
                <w:w w:val="100"/>
                <w:sz w:val="20"/>
              </w:rPr>
            </w:pPr>
            <w:r w:rsidRPr="002E2E5A">
              <w:rPr>
                <w:rFonts w:ascii="Open Sans" w:hAnsi="Open Sans" w:cs="Open Sans"/>
                <w:b/>
                <w:w w:val="100"/>
                <w:sz w:val="20"/>
              </w:rPr>
              <w:t>Lp.</w:t>
            </w:r>
          </w:p>
        </w:tc>
        <w:tc>
          <w:tcPr>
            <w:tcW w:w="593" w:type="pct"/>
            <w:tcBorders>
              <w:bottom w:val="single" w:sz="4" w:space="0" w:color="auto"/>
            </w:tcBorders>
            <w:shd w:val="clear" w:color="auto" w:fill="E0E0E0"/>
            <w:vAlign w:val="center"/>
            <w:hideMark/>
          </w:tcPr>
          <w:p w14:paraId="73B1D7B3" w14:textId="77777777" w:rsidR="001E2796" w:rsidRPr="002E2E5A" w:rsidRDefault="001E2796" w:rsidP="001E2796">
            <w:pPr>
              <w:spacing w:before="0" w:line="240" w:lineRule="auto"/>
              <w:jc w:val="center"/>
              <w:rPr>
                <w:rFonts w:ascii="Open Sans" w:hAnsi="Open Sans" w:cs="Open Sans"/>
                <w:b/>
                <w:w w:val="100"/>
                <w:sz w:val="20"/>
              </w:rPr>
            </w:pPr>
            <w:r w:rsidRPr="002E2E5A">
              <w:rPr>
                <w:rFonts w:ascii="Open Sans" w:hAnsi="Open Sans" w:cs="Open Sans"/>
                <w:b/>
                <w:w w:val="100"/>
                <w:sz w:val="20"/>
              </w:rPr>
              <w:t>Nazwa</w:t>
            </w:r>
          </w:p>
        </w:tc>
        <w:tc>
          <w:tcPr>
            <w:tcW w:w="1514" w:type="pct"/>
            <w:tcBorders>
              <w:bottom w:val="single" w:sz="4" w:space="0" w:color="auto"/>
            </w:tcBorders>
            <w:shd w:val="clear" w:color="auto" w:fill="E0E0E0"/>
            <w:vAlign w:val="center"/>
            <w:hideMark/>
          </w:tcPr>
          <w:p w14:paraId="08ACD356" w14:textId="77777777" w:rsidR="001E2796" w:rsidRPr="002E2E5A" w:rsidRDefault="001E2796" w:rsidP="001E2796">
            <w:pPr>
              <w:spacing w:before="0" w:line="240" w:lineRule="auto"/>
              <w:jc w:val="center"/>
              <w:rPr>
                <w:rFonts w:ascii="Open Sans" w:hAnsi="Open Sans" w:cs="Open Sans"/>
                <w:b/>
                <w:w w:val="100"/>
                <w:sz w:val="20"/>
              </w:rPr>
            </w:pPr>
            <w:r w:rsidRPr="002E2E5A">
              <w:rPr>
                <w:rFonts w:ascii="Open Sans" w:hAnsi="Open Sans" w:cs="Open Sans"/>
                <w:b/>
                <w:w w:val="100"/>
                <w:sz w:val="20"/>
              </w:rPr>
              <w:t>Specyfikacja</w:t>
            </w:r>
          </w:p>
        </w:tc>
        <w:tc>
          <w:tcPr>
            <w:tcW w:w="328" w:type="pct"/>
            <w:tcBorders>
              <w:bottom w:val="single" w:sz="4" w:space="0" w:color="auto"/>
            </w:tcBorders>
            <w:shd w:val="clear" w:color="auto" w:fill="E0E0E0"/>
            <w:vAlign w:val="center"/>
            <w:hideMark/>
          </w:tcPr>
          <w:p w14:paraId="69342D88" w14:textId="77777777" w:rsidR="001E2796" w:rsidRPr="002E2E5A" w:rsidRDefault="001E2796" w:rsidP="001E2796">
            <w:pPr>
              <w:spacing w:before="0" w:line="240" w:lineRule="auto"/>
              <w:jc w:val="center"/>
              <w:rPr>
                <w:rFonts w:ascii="Open Sans" w:hAnsi="Open Sans" w:cs="Open Sans"/>
                <w:b/>
                <w:w w:val="100"/>
                <w:sz w:val="20"/>
              </w:rPr>
            </w:pPr>
            <w:r w:rsidRPr="002E2E5A">
              <w:rPr>
                <w:rFonts w:ascii="Open Sans" w:hAnsi="Open Sans" w:cs="Open Sans"/>
                <w:b/>
                <w:w w:val="100"/>
                <w:sz w:val="20"/>
              </w:rPr>
              <w:t xml:space="preserve">Ilość       </w:t>
            </w:r>
            <w:r w:rsidRPr="002E2E5A">
              <w:rPr>
                <w:rFonts w:ascii="Open Sans" w:hAnsi="Open Sans" w:cs="Open Sans"/>
                <w:w w:val="100"/>
                <w:sz w:val="20"/>
              </w:rPr>
              <w:t>(jednostka)</w:t>
            </w:r>
          </w:p>
        </w:tc>
        <w:tc>
          <w:tcPr>
            <w:tcW w:w="1119" w:type="pct"/>
            <w:tcBorders>
              <w:bottom w:val="single" w:sz="4" w:space="0" w:color="auto"/>
            </w:tcBorders>
            <w:shd w:val="clear" w:color="auto" w:fill="E0E0E0"/>
            <w:vAlign w:val="center"/>
          </w:tcPr>
          <w:p w14:paraId="11C3A974" w14:textId="77777777" w:rsidR="001E2796" w:rsidRPr="002E2E5A" w:rsidRDefault="001E2796" w:rsidP="001E2796">
            <w:pPr>
              <w:spacing w:before="0" w:line="240" w:lineRule="auto"/>
              <w:jc w:val="center"/>
              <w:rPr>
                <w:rFonts w:ascii="Open Sans" w:hAnsi="Open Sans" w:cs="Open Sans"/>
                <w:b/>
                <w:w w:val="100"/>
                <w:sz w:val="20"/>
              </w:rPr>
            </w:pPr>
            <w:r w:rsidRPr="002E2E5A">
              <w:rPr>
                <w:rFonts w:ascii="Open Sans" w:hAnsi="Open Sans" w:cs="Open Sans"/>
                <w:b/>
                <w:w w:val="100"/>
                <w:sz w:val="20"/>
              </w:rPr>
              <w:t>W przypadku produktu RÓWNOWAŻNEGO należy podać nazwę oferowanego produktu</w:t>
            </w:r>
          </w:p>
        </w:tc>
        <w:tc>
          <w:tcPr>
            <w:tcW w:w="494" w:type="pct"/>
            <w:tcBorders>
              <w:bottom w:val="single" w:sz="4" w:space="0" w:color="auto"/>
            </w:tcBorders>
            <w:shd w:val="clear" w:color="auto" w:fill="E0E0E0"/>
            <w:vAlign w:val="center"/>
          </w:tcPr>
          <w:p w14:paraId="1A4881F6" w14:textId="064F3DC2" w:rsidR="001E2796" w:rsidRPr="002E2E5A" w:rsidRDefault="001E2796" w:rsidP="001E2796">
            <w:pPr>
              <w:spacing w:before="0" w:line="240" w:lineRule="auto"/>
              <w:jc w:val="center"/>
              <w:rPr>
                <w:rFonts w:ascii="Open Sans" w:hAnsi="Open Sans" w:cs="Open Sans"/>
                <w:b/>
                <w:w w:val="100"/>
                <w:sz w:val="20"/>
              </w:rPr>
            </w:pPr>
            <w:r w:rsidRPr="002E2E5A">
              <w:rPr>
                <w:rFonts w:ascii="Open Sans" w:hAnsi="Open Sans" w:cs="Open Sans"/>
                <w:b/>
                <w:w w:val="100"/>
                <w:sz w:val="20"/>
              </w:rPr>
              <w:t>Cena jedn. brutto</w:t>
            </w:r>
            <w:r w:rsidR="001C3D95">
              <w:rPr>
                <w:rFonts w:ascii="Open Sans" w:hAnsi="Open Sans" w:cs="Open Sans"/>
                <w:b/>
                <w:w w:val="100"/>
                <w:sz w:val="20"/>
              </w:rPr>
              <w:t xml:space="preserve"> w PLN</w:t>
            </w:r>
          </w:p>
        </w:tc>
        <w:tc>
          <w:tcPr>
            <w:tcW w:w="197" w:type="pct"/>
            <w:tcBorders>
              <w:bottom w:val="single" w:sz="4" w:space="0" w:color="auto"/>
            </w:tcBorders>
            <w:shd w:val="clear" w:color="auto" w:fill="E0E0E0"/>
            <w:vAlign w:val="center"/>
          </w:tcPr>
          <w:p w14:paraId="6AAE8465" w14:textId="77777777" w:rsidR="001E2796" w:rsidRPr="002E2E5A" w:rsidRDefault="001E2796" w:rsidP="001E2796">
            <w:pPr>
              <w:spacing w:before="0" w:line="240" w:lineRule="auto"/>
              <w:jc w:val="center"/>
              <w:rPr>
                <w:rFonts w:ascii="Open Sans" w:hAnsi="Open Sans" w:cs="Open Sans"/>
                <w:b/>
                <w:w w:val="100"/>
                <w:sz w:val="20"/>
              </w:rPr>
            </w:pPr>
            <w:r w:rsidRPr="002E2E5A">
              <w:rPr>
                <w:rFonts w:ascii="Open Sans" w:hAnsi="Open Sans" w:cs="Open Sans"/>
                <w:b/>
                <w:w w:val="100"/>
                <w:sz w:val="20"/>
              </w:rPr>
              <w:t>VAT %</w:t>
            </w:r>
          </w:p>
        </w:tc>
        <w:tc>
          <w:tcPr>
            <w:tcW w:w="591" w:type="pct"/>
            <w:tcBorders>
              <w:bottom w:val="single" w:sz="4" w:space="0" w:color="auto"/>
            </w:tcBorders>
            <w:shd w:val="clear" w:color="auto" w:fill="E0E0E0"/>
            <w:vAlign w:val="center"/>
          </w:tcPr>
          <w:p w14:paraId="441A0237" w14:textId="40CEAC1E" w:rsidR="001E2796" w:rsidRPr="002E2E5A" w:rsidRDefault="001E2796" w:rsidP="001E2796">
            <w:pPr>
              <w:spacing w:before="0" w:line="240" w:lineRule="auto"/>
              <w:jc w:val="center"/>
              <w:rPr>
                <w:rFonts w:ascii="Open Sans" w:hAnsi="Open Sans" w:cs="Open Sans"/>
                <w:b/>
                <w:w w:val="100"/>
                <w:sz w:val="20"/>
              </w:rPr>
            </w:pPr>
            <w:r w:rsidRPr="002E2E5A">
              <w:rPr>
                <w:rFonts w:ascii="Open Sans" w:hAnsi="Open Sans" w:cs="Open Sans"/>
                <w:b/>
                <w:w w:val="100"/>
                <w:sz w:val="20"/>
              </w:rPr>
              <w:t xml:space="preserve">Wartość brutto </w:t>
            </w:r>
            <w:r w:rsidR="001C3D95">
              <w:rPr>
                <w:rFonts w:ascii="Open Sans" w:hAnsi="Open Sans" w:cs="Open Sans"/>
                <w:b/>
                <w:w w:val="100"/>
                <w:sz w:val="20"/>
              </w:rPr>
              <w:t>w PLN</w:t>
            </w:r>
          </w:p>
          <w:p w14:paraId="34D3C48F" w14:textId="77777777" w:rsidR="001E2796" w:rsidRPr="002E2E5A" w:rsidRDefault="001E2796" w:rsidP="001E2796">
            <w:pPr>
              <w:spacing w:before="0" w:line="240" w:lineRule="auto"/>
              <w:jc w:val="center"/>
              <w:rPr>
                <w:rFonts w:ascii="Open Sans" w:hAnsi="Open Sans" w:cs="Open Sans"/>
                <w:b/>
                <w:w w:val="100"/>
                <w:sz w:val="20"/>
              </w:rPr>
            </w:pPr>
            <w:r w:rsidRPr="002E2E5A">
              <w:rPr>
                <w:rFonts w:ascii="Open Sans" w:hAnsi="Open Sans" w:cs="Open Sans"/>
                <w:w w:val="100"/>
                <w:sz w:val="20"/>
              </w:rPr>
              <w:t>(Kol. 4 x kol.6)</w:t>
            </w:r>
          </w:p>
        </w:tc>
      </w:tr>
      <w:tr w:rsidR="001E2796" w:rsidRPr="002E2E5A" w14:paraId="2FDE25E2" w14:textId="77777777" w:rsidTr="001C3D95">
        <w:trPr>
          <w:trHeight w:val="120"/>
        </w:trPr>
        <w:tc>
          <w:tcPr>
            <w:tcW w:w="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0B1E1D" w14:textId="77777777" w:rsidR="001E2796" w:rsidRPr="002E2E5A" w:rsidRDefault="001E2796" w:rsidP="001E2796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6"/>
                <w:szCs w:val="16"/>
              </w:rPr>
            </w:pPr>
            <w:r w:rsidRPr="002E2E5A">
              <w:rPr>
                <w:rFonts w:ascii="Open Sans" w:hAnsi="Open Sans" w:cs="Open Sans"/>
                <w:w w:val="100"/>
                <w:sz w:val="16"/>
                <w:szCs w:val="16"/>
              </w:rPr>
              <w:t>1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8EF0D0" w14:textId="77777777" w:rsidR="001E2796" w:rsidRPr="002E2E5A" w:rsidRDefault="001E2796" w:rsidP="001E2796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6"/>
                <w:szCs w:val="16"/>
              </w:rPr>
            </w:pPr>
            <w:r w:rsidRPr="002E2E5A">
              <w:rPr>
                <w:rFonts w:ascii="Open Sans" w:hAnsi="Open Sans" w:cs="Open Sans"/>
                <w:w w:val="100"/>
                <w:sz w:val="16"/>
                <w:szCs w:val="16"/>
              </w:rPr>
              <w:t>2</w:t>
            </w:r>
          </w:p>
        </w:tc>
        <w:tc>
          <w:tcPr>
            <w:tcW w:w="1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B930D5" w14:textId="77777777" w:rsidR="001E2796" w:rsidRPr="002E2E5A" w:rsidRDefault="001E2796" w:rsidP="001E2796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6"/>
                <w:szCs w:val="16"/>
              </w:rPr>
            </w:pPr>
            <w:r w:rsidRPr="002E2E5A">
              <w:rPr>
                <w:rFonts w:ascii="Open Sans" w:hAnsi="Open Sans" w:cs="Open Sans"/>
                <w:w w:val="100"/>
                <w:sz w:val="16"/>
                <w:szCs w:val="16"/>
              </w:rPr>
              <w:t>3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9329FB" w14:textId="77777777" w:rsidR="001E2796" w:rsidRPr="002E2E5A" w:rsidRDefault="001E2796" w:rsidP="001E2796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6"/>
                <w:szCs w:val="16"/>
              </w:rPr>
            </w:pPr>
            <w:r w:rsidRPr="002E2E5A">
              <w:rPr>
                <w:rFonts w:ascii="Open Sans" w:hAnsi="Open Sans" w:cs="Open Sans"/>
                <w:w w:val="100"/>
                <w:sz w:val="16"/>
                <w:szCs w:val="16"/>
              </w:rPr>
              <w:t>4</w:t>
            </w:r>
          </w:p>
        </w:tc>
        <w:tc>
          <w:tcPr>
            <w:tcW w:w="11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BE4A6A" w14:textId="77777777" w:rsidR="001E2796" w:rsidRPr="002E2E5A" w:rsidRDefault="001E2796" w:rsidP="001E2796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6"/>
                <w:szCs w:val="16"/>
              </w:rPr>
            </w:pPr>
            <w:r w:rsidRPr="002E2E5A">
              <w:rPr>
                <w:rFonts w:ascii="Open Sans" w:hAnsi="Open Sans" w:cs="Open Sans"/>
                <w:w w:val="100"/>
                <w:sz w:val="16"/>
                <w:szCs w:val="16"/>
              </w:rPr>
              <w:t>5</w:t>
            </w:r>
          </w:p>
        </w:tc>
        <w:tc>
          <w:tcPr>
            <w:tcW w:w="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39A23F" w14:textId="77777777" w:rsidR="001E2796" w:rsidRPr="002E2E5A" w:rsidRDefault="001E2796" w:rsidP="001E2796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6"/>
                <w:szCs w:val="16"/>
              </w:rPr>
            </w:pPr>
            <w:r w:rsidRPr="002E2E5A">
              <w:rPr>
                <w:rFonts w:ascii="Open Sans" w:hAnsi="Open Sans" w:cs="Open Sans"/>
                <w:w w:val="100"/>
                <w:sz w:val="16"/>
                <w:szCs w:val="16"/>
              </w:rPr>
              <w:t>6</w:t>
            </w: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120747" w14:textId="77777777" w:rsidR="001E2796" w:rsidRPr="002E2E5A" w:rsidRDefault="001E2796" w:rsidP="001E2796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6"/>
                <w:szCs w:val="16"/>
              </w:rPr>
            </w:pPr>
            <w:r w:rsidRPr="002E2E5A">
              <w:rPr>
                <w:rFonts w:ascii="Open Sans" w:hAnsi="Open Sans" w:cs="Open Sans"/>
                <w:w w:val="100"/>
                <w:sz w:val="16"/>
                <w:szCs w:val="16"/>
              </w:rPr>
              <w:t>7</w:t>
            </w:r>
          </w:p>
        </w:tc>
        <w:tc>
          <w:tcPr>
            <w:tcW w:w="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AE1812" w14:textId="77777777" w:rsidR="001E2796" w:rsidRPr="002E2E5A" w:rsidRDefault="001E2796" w:rsidP="001E2796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6"/>
                <w:szCs w:val="16"/>
              </w:rPr>
            </w:pPr>
            <w:r w:rsidRPr="002E2E5A">
              <w:rPr>
                <w:rFonts w:ascii="Open Sans" w:hAnsi="Open Sans" w:cs="Open Sans"/>
                <w:w w:val="100"/>
                <w:sz w:val="16"/>
                <w:szCs w:val="16"/>
              </w:rPr>
              <w:t>8</w:t>
            </w:r>
          </w:p>
        </w:tc>
      </w:tr>
      <w:tr w:rsidR="00443581" w:rsidRPr="002E2E5A" w14:paraId="0F884F78" w14:textId="77777777" w:rsidTr="001C3D95">
        <w:trPr>
          <w:trHeight w:val="568"/>
        </w:trPr>
        <w:tc>
          <w:tcPr>
            <w:tcW w:w="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60238B" w14:textId="77777777" w:rsidR="00443581" w:rsidRPr="002E2E5A" w:rsidRDefault="00443581" w:rsidP="00443581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  <w:r w:rsidRPr="002E2E5A">
              <w:rPr>
                <w:rFonts w:ascii="Open Sans" w:hAnsi="Open Sans" w:cs="Open Sans"/>
                <w:w w:val="100"/>
                <w:sz w:val="20"/>
              </w:rPr>
              <w:t>1</w:t>
            </w:r>
          </w:p>
        </w:tc>
        <w:tc>
          <w:tcPr>
            <w:tcW w:w="593" w:type="pct"/>
          </w:tcPr>
          <w:p w14:paraId="1B408089" w14:textId="79469EB9" w:rsidR="00443581" w:rsidRPr="00443581" w:rsidRDefault="001D6F70" w:rsidP="00443581">
            <w:pPr>
              <w:spacing w:before="0" w:line="240" w:lineRule="auto"/>
              <w:jc w:val="left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1D6F70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>Panel z podświetleniem</w:t>
            </w:r>
          </w:p>
        </w:tc>
        <w:tc>
          <w:tcPr>
            <w:tcW w:w="1514" w:type="pct"/>
          </w:tcPr>
          <w:p w14:paraId="3268E7E3" w14:textId="438D6859" w:rsidR="00443581" w:rsidRPr="000A748F" w:rsidRDefault="000A748F" w:rsidP="00443581">
            <w:pPr>
              <w:pStyle w:val="Bezodstpw"/>
              <w:jc w:val="left"/>
              <w:rPr>
                <w:rFonts w:ascii="Open Sans" w:eastAsia="Calibri" w:hAnsi="Open Sans" w:cs="Open Sans"/>
                <w:w w:val="100"/>
                <w:sz w:val="20"/>
                <w:lang w:val="en-AU" w:eastAsia="en-US"/>
              </w:rPr>
            </w:pPr>
            <w:r w:rsidRPr="000A748F">
              <w:rPr>
                <w:rFonts w:ascii="Open Sans" w:eastAsia="Calibri" w:hAnsi="Open Sans" w:cs="Open Sans"/>
                <w:w w:val="100"/>
                <w:sz w:val="20"/>
                <w:lang w:val="en-AU" w:eastAsia="en-US"/>
              </w:rPr>
              <w:t>Tagarno Trend BACK LIGHT KIT</w:t>
            </w:r>
          </w:p>
        </w:tc>
        <w:tc>
          <w:tcPr>
            <w:tcW w:w="328" w:type="pct"/>
          </w:tcPr>
          <w:p w14:paraId="7D94B046" w14:textId="72D3364C" w:rsidR="00443581" w:rsidRPr="00443581" w:rsidRDefault="000A748F" w:rsidP="00443581">
            <w:pPr>
              <w:spacing w:before="0" w:line="240" w:lineRule="auto"/>
              <w:jc w:val="center"/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</w:pPr>
            <w:r w:rsidRPr="000A748F">
              <w:rPr>
                <w:rFonts w:ascii="Open Sans" w:eastAsia="Calibri" w:hAnsi="Open Sans" w:cs="Open Sans"/>
                <w:w w:val="100"/>
                <w:sz w:val="20"/>
                <w:lang w:eastAsia="en-US"/>
              </w:rPr>
              <w:t>6 szt.</w:t>
            </w:r>
          </w:p>
        </w:tc>
        <w:tc>
          <w:tcPr>
            <w:tcW w:w="11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3B7234" w14:textId="2249FF64" w:rsidR="00443581" w:rsidRPr="00FA4153" w:rsidRDefault="004537F0" w:rsidP="00443581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  <w:r w:rsidRPr="004537F0">
              <w:rPr>
                <w:rFonts w:ascii="Open Sans" w:hAnsi="Open Sans" w:cs="Open Sans"/>
                <w:b/>
                <w:w w:val="100"/>
                <w:sz w:val="20"/>
              </w:rPr>
              <w:t>Zamawiający nie dopuszcza ofert równoważnych</w:t>
            </w:r>
          </w:p>
        </w:tc>
        <w:tc>
          <w:tcPr>
            <w:tcW w:w="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9909A3" w14:textId="77777777" w:rsidR="00443581" w:rsidRPr="002E2E5A" w:rsidRDefault="00443581" w:rsidP="00443581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137666" w14:textId="77777777" w:rsidR="00443581" w:rsidRPr="002E2E5A" w:rsidRDefault="00443581" w:rsidP="00443581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B20C21" w14:textId="77777777" w:rsidR="00443581" w:rsidRPr="002E2E5A" w:rsidRDefault="00443581" w:rsidP="00443581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</w:tr>
    </w:tbl>
    <w:p w14:paraId="64101281" w14:textId="77777777" w:rsidR="004537F0" w:rsidRPr="004537F0" w:rsidRDefault="004537F0" w:rsidP="004537F0">
      <w:pPr>
        <w:rPr>
          <w:rFonts w:ascii="Open Sans" w:hAnsi="Open Sans" w:cs="Open Sans"/>
          <w:b/>
          <w:color w:val="FF0000"/>
          <w:w w:val="100"/>
          <w:sz w:val="20"/>
        </w:rPr>
      </w:pPr>
      <w:r w:rsidRPr="004537F0">
        <w:rPr>
          <w:rFonts w:ascii="Open Sans" w:hAnsi="Open Sans" w:cs="Open Sans"/>
          <w:b/>
          <w:color w:val="FF0000"/>
          <w:w w:val="100"/>
          <w:sz w:val="20"/>
        </w:rPr>
        <w:t xml:space="preserve">Uwagi: </w:t>
      </w:r>
    </w:p>
    <w:p w14:paraId="57A2CA89" w14:textId="77777777" w:rsidR="004537F0" w:rsidRPr="004537F0" w:rsidRDefault="004537F0" w:rsidP="004537F0">
      <w:pPr>
        <w:rPr>
          <w:rFonts w:ascii="Open Sans" w:hAnsi="Open Sans" w:cs="Open Sans"/>
          <w:b/>
          <w:w w:val="100"/>
          <w:sz w:val="20"/>
        </w:rPr>
      </w:pPr>
      <w:r w:rsidRPr="004537F0">
        <w:rPr>
          <w:rFonts w:ascii="Open Sans" w:hAnsi="Open Sans" w:cs="Open Sans"/>
          <w:b/>
          <w:w w:val="100"/>
          <w:sz w:val="20"/>
        </w:rPr>
        <w:t xml:space="preserve">Zamawiający nie dopuszcza ofert równoważnych </w:t>
      </w:r>
      <w:r w:rsidRPr="004537F0">
        <w:rPr>
          <w:rFonts w:ascii="Open Sans" w:hAnsi="Open Sans" w:cs="Open Sans"/>
          <w:bCs/>
          <w:w w:val="100"/>
          <w:sz w:val="20"/>
        </w:rPr>
        <w:t>z uwagi na fakt, że w laboratoriach posiadamy sprzęt firmy TAGARNO i powyższe panele stanowią uzupełnienie posiadanych zestawów.</w:t>
      </w:r>
    </w:p>
    <w:p w14:paraId="1B40C449" w14:textId="77777777" w:rsidR="004537F0" w:rsidRPr="004537F0" w:rsidRDefault="004537F0" w:rsidP="004537F0">
      <w:pPr>
        <w:rPr>
          <w:rFonts w:ascii="Open Sans" w:hAnsi="Open Sans" w:cs="Open Sans"/>
          <w:w w:val="100"/>
          <w:sz w:val="20"/>
        </w:rPr>
      </w:pPr>
      <w:r w:rsidRPr="004537F0">
        <w:rPr>
          <w:rFonts w:ascii="Open Sans" w:hAnsi="Open Sans" w:cs="Open Sans"/>
          <w:w w:val="100"/>
          <w:sz w:val="20"/>
        </w:rPr>
        <w:t>Do dostawy należy dołączyć:</w:t>
      </w:r>
    </w:p>
    <w:p w14:paraId="1EB6E82F" w14:textId="77777777" w:rsidR="004537F0" w:rsidRPr="004537F0" w:rsidRDefault="004537F0" w:rsidP="004537F0">
      <w:pPr>
        <w:rPr>
          <w:rFonts w:ascii="Open Sans" w:hAnsi="Open Sans" w:cs="Open Sans"/>
          <w:w w:val="100"/>
          <w:sz w:val="20"/>
        </w:rPr>
      </w:pPr>
      <w:r w:rsidRPr="004537F0">
        <w:rPr>
          <w:rFonts w:ascii="Open Sans" w:hAnsi="Open Sans" w:cs="Open Sans"/>
          <w:w w:val="100"/>
          <w:sz w:val="20"/>
        </w:rPr>
        <w:t>- Certyfikat lub świadectwo kontroli jakości (jeżeli takie istnieją).</w:t>
      </w:r>
    </w:p>
    <w:p w14:paraId="69F6075F" w14:textId="77777777" w:rsidR="004537F0" w:rsidRPr="004537F0" w:rsidRDefault="004537F0" w:rsidP="004537F0">
      <w:pPr>
        <w:rPr>
          <w:rFonts w:ascii="Open Sans" w:hAnsi="Open Sans" w:cs="Open Sans"/>
          <w:w w:val="100"/>
          <w:sz w:val="20"/>
        </w:rPr>
      </w:pPr>
      <w:r w:rsidRPr="004537F0">
        <w:rPr>
          <w:rFonts w:ascii="Open Sans" w:hAnsi="Open Sans" w:cs="Open Sans"/>
          <w:w w:val="100"/>
          <w:sz w:val="20"/>
        </w:rPr>
        <w:t>- Kartę charakterystyki produktu w języku polskim (jeżeli taka istnieje).</w:t>
      </w:r>
    </w:p>
    <w:p w14:paraId="1E85BF79" w14:textId="77777777" w:rsidR="004537F0" w:rsidRPr="004537F0" w:rsidRDefault="004537F0" w:rsidP="004537F0">
      <w:pPr>
        <w:rPr>
          <w:rFonts w:ascii="Open Sans" w:hAnsi="Open Sans" w:cs="Open Sans"/>
          <w:w w:val="100"/>
          <w:sz w:val="20"/>
        </w:rPr>
      </w:pPr>
      <w:r w:rsidRPr="004537F0">
        <w:rPr>
          <w:rFonts w:ascii="Open Sans" w:hAnsi="Open Sans" w:cs="Open Sans"/>
          <w:w w:val="100"/>
          <w:sz w:val="20"/>
        </w:rPr>
        <w:t>- Instrukcję obsługi w języku polskim (jeżeli taka istnieje).</w:t>
      </w:r>
    </w:p>
    <w:p w14:paraId="0C0F5762" w14:textId="7326867F" w:rsidR="004537F0" w:rsidRPr="004537F0" w:rsidRDefault="004537F0" w:rsidP="004537F0">
      <w:pPr>
        <w:rPr>
          <w:rFonts w:ascii="Open Sans" w:hAnsi="Open Sans" w:cs="Open Sans"/>
          <w:w w:val="100"/>
          <w:sz w:val="20"/>
        </w:rPr>
      </w:pPr>
      <w:r w:rsidRPr="004537F0">
        <w:rPr>
          <w:rFonts w:ascii="Open Sans" w:hAnsi="Open Sans" w:cs="Open Sans"/>
          <w:w w:val="100"/>
          <w:sz w:val="20"/>
        </w:rPr>
        <w:t xml:space="preserve">Realizacja: w ciągu </w:t>
      </w:r>
      <w:r w:rsidR="00895A5D">
        <w:rPr>
          <w:rFonts w:ascii="Open Sans" w:hAnsi="Open Sans" w:cs="Open Sans"/>
          <w:w w:val="100"/>
          <w:sz w:val="20"/>
        </w:rPr>
        <w:t>14</w:t>
      </w:r>
      <w:r w:rsidRPr="004537F0">
        <w:rPr>
          <w:rFonts w:ascii="Open Sans" w:hAnsi="Open Sans" w:cs="Open Sans"/>
          <w:w w:val="100"/>
          <w:sz w:val="20"/>
        </w:rPr>
        <w:t xml:space="preserve"> dni od daty podpisania umowy. </w:t>
      </w:r>
    </w:p>
    <w:p w14:paraId="4397F696" w14:textId="77777777" w:rsidR="004537F0" w:rsidRPr="004537F0" w:rsidRDefault="004537F0" w:rsidP="004537F0">
      <w:pPr>
        <w:rPr>
          <w:rFonts w:ascii="Open Sans" w:hAnsi="Open Sans" w:cs="Open Sans"/>
          <w:b/>
          <w:w w:val="100"/>
          <w:sz w:val="20"/>
        </w:rPr>
      </w:pPr>
      <w:r w:rsidRPr="004537F0">
        <w:rPr>
          <w:rFonts w:ascii="Open Sans" w:hAnsi="Open Sans" w:cs="Open Sans"/>
          <w:b/>
          <w:w w:val="100"/>
          <w:sz w:val="20"/>
        </w:rPr>
        <w:t>Dostawa: po 2 szt. do Gdańska, Łodzi i Wrocławia.</w:t>
      </w:r>
    </w:p>
    <w:p w14:paraId="0E68AC26" w14:textId="77777777" w:rsidR="001E2796" w:rsidRPr="001E2796" w:rsidRDefault="001E2796" w:rsidP="001E2796"/>
    <w:p w14:paraId="00DC386C" w14:textId="77777777" w:rsidR="00B06048" w:rsidRDefault="00B06048" w:rsidP="00B06048">
      <w:pPr>
        <w:pStyle w:val="Nagwek3"/>
        <w:rPr>
          <w:rFonts w:ascii="Open Sans" w:hAnsi="Open Sans" w:cs="Open Sans"/>
          <w:sz w:val="20"/>
          <w:szCs w:val="20"/>
        </w:rPr>
      </w:pPr>
    </w:p>
    <w:p w14:paraId="00682D8A" w14:textId="77777777" w:rsidR="00CC164D" w:rsidRPr="00234108" w:rsidRDefault="00CC164D">
      <w:pPr>
        <w:autoSpaceDE/>
        <w:autoSpaceDN/>
        <w:spacing w:before="0" w:line="240" w:lineRule="auto"/>
        <w:jc w:val="left"/>
        <w:rPr>
          <w:rFonts w:ascii="Open Sans" w:hAnsi="Open Sans" w:cs="Open Sans"/>
          <w:w w:val="100"/>
          <w:sz w:val="20"/>
        </w:rPr>
      </w:pPr>
      <w:r w:rsidRPr="00234108">
        <w:rPr>
          <w:rFonts w:ascii="Open Sans" w:hAnsi="Open Sans" w:cs="Open Sans"/>
          <w:w w:val="100"/>
          <w:sz w:val="20"/>
        </w:rPr>
        <w:br w:type="page"/>
      </w:r>
    </w:p>
    <w:p w14:paraId="2775F4E0" w14:textId="77777777" w:rsidR="00C9108E" w:rsidRDefault="00C9108E" w:rsidP="00C9108E">
      <w:pPr>
        <w:rPr>
          <w:rFonts w:ascii="Open Sans" w:hAnsi="Open Sans" w:cs="Open Sans"/>
          <w:b/>
          <w:w w:val="100"/>
          <w:sz w:val="20"/>
          <w:u w:val="single"/>
        </w:rPr>
      </w:pPr>
    </w:p>
    <w:p w14:paraId="31525A4F" w14:textId="77777777" w:rsidR="00613804" w:rsidRPr="00613804" w:rsidRDefault="00613804" w:rsidP="00613804">
      <w:pPr>
        <w:rPr>
          <w:rFonts w:ascii="Open Sans" w:hAnsi="Open Sans" w:cs="Open Sans"/>
          <w:b/>
          <w:w w:val="100"/>
          <w:sz w:val="20"/>
          <w:u w:val="single"/>
        </w:rPr>
      </w:pPr>
      <w:r w:rsidRPr="00613804">
        <w:rPr>
          <w:rFonts w:ascii="Open Sans" w:hAnsi="Open Sans" w:cs="Open Sans"/>
          <w:b/>
          <w:w w:val="100"/>
          <w:sz w:val="20"/>
          <w:u w:val="single"/>
        </w:rPr>
        <w:t xml:space="preserve">Część 2 Wzorce masy </w:t>
      </w:r>
    </w:p>
    <w:p w14:paraId="12BD5456" w14:textId="77777777" w:rsidR="00C53DFB" w:rsidRDefault="00C53DFB" w:rsidP="00C9108E">
      <w:pPr>
        <w:rPr>
          <w:rFonts w:ascii="Open Sans" w:hAnsi="Open Sans" w:cs="Open Sans"/>
          <w:b/>
          <w:w w:val="100"/>
          <w:sz w:val="20"/>
          <w:u w:val="single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1"/>
        <w:gridCol w:w="4113"/>
        <w:gridCol w:w="4394"/>
        <w:gridCol w:w="1984"/>
        <w:gridCol w:w="4823"/>
        <w:gridCol w:w="2129"/>
        <w:gridCol w:w="850"/>
        <w:gridCol w:w="2252"/>
      </w:tblGrid>
      <w:tr w:rsidR="00185F62" w:rsidRPr="00FA4746" w14:paraId="476CB0D5" w14:textId="77777777" w:rsidTr="00731C5B">
        <w:trPr>
          <w:trHeight w:val="450"/>
        </w:trPr>
        <w:tc>
          <w:tcPr>
            <w:tcW w:w="165" w:type="pct"/>
            <w:tcBorders>
              <w:bottom w:val="single" w:sz="4" w:space="0" w:color="auto"/>
            </w:tcBorders>
            <w:shd w:val="clear" w:color="auto" w:fill="E0E0E0"/>
            <w:vAlign w:val="center"/>
            <w:hideMark/>
          </w:tcPr>
          <w:p w14:paraId="306641C4" w14:textId="77777777" w:rsidR="00185F62" w:rsidRPr="00FA4746" w:rsidRDefault="00185F62" w:rsidP="00C53DFB">
            <w:pPr>
              <w:spacing w:before="0" w:line="240" w:lineRule="auto"/>
              <w:jc w:val="center"/>
              <w:rPr>
                <w:rFonts w:ascii="Open Sans" w:hAnsi="Open Sans" w:cs="Open Sans"/>
                <w:b/>
                <w:w w:val="100"/>
                <w:sz w:val="20"/>
              </w:rPr>
            </w:pPr>
            <w:r w:rsidRPr="00FA4746">
              <w:rPr>
                <w:rFonts w:ascii="Open Sans" w:hAnsi="Open Sans" w:cs="Open Sans"/>
                <w:b/>
                <w:w w:val="100"/>
                <w:sz w:val="20"/>
              </w:rPr>
              <w:t>Lp.</w:t>
            </w:r>
          </w:p>
        </w:tc>
        <w:tc>
          <w:tcPr>
            <w:tcW w:w="968" w:type="pct"/>
            <w:tcBorders>
              <w:bottom w:val="single" w:sz="4" w:space="0" w:color="auto"/>
            </w:tcBorders>
            <w:shd w:val="clear" w:color="auto" w:fill="E0E0E0"/>
            <w:vAlign w:val="center"/>
            <w:hideMark/>
          </w:tcPr>
          <w:p w14:paraId="5DF5C52F" w14:textId="77777777" w:rsidR="00185F62" w:rsidRPr="00FA4746" w:rsidRDefault="00185F62" w:rsidP="00C53DFB">
            <w:pPr>
              <w:spacing w:before="0" w:line="240" w:lineRule="auto"/>
              <w:jc w:val="center"/>
              <w:rPr>
                <w:rFonts w:ascii="Open Sans" w:hAnsi="Open Sans" w:cs="Open Sans"/>
                <w:b/>
                <w:w w:val="100"/>
                <w:sz w:val="20"/>
              </w:rPr>
            </w:pPr>
            <w:r w:rsidRPr="00FA4746">
              <w:rPr>
                <w:rFonts w:ascii="Open Sans" w:hAnsi="Open Sans" w:cs="Open Sans"/>
                <w:b/>
                <w:w w:val="100"/>
                <w:sz w:val="20"/>
              </w:rPr>
              <w:t>Nazwa</w:t>
            </w:r>
          </w:p>
        </w:tc>
        <w:tc>
          <w:tcPr>
            <w:tcW w:w="1034" w:type="pct"/>
            <w:tcBorders>
              <w:bottom w:val="single" w:sz="4" w:space="0" w:color="auto"/>
            </w:tcBorders>
            <w:shd w:val="clear" w:color="auto" w:fill="E0E0E0"/>
            <w:vAlign w:val="center"/>
            <w:hideMark/>
          </w:tcPr>
          <w:p w14:paraId="389A72C4" w14:textId="77777777" w:rsidR="00185F62" w:rsidRPr="00FA4746" w:rsidRDefault="00185F62" w:rsidP="00C53DFB">
            <w:pPr>
              <w:spacing w:before="0" w:line="240" w:lineRule="auto"/>
              <w:jc w:val="center"/>
              <w:rPr>
                <w:rFonts w:ascii="Open Sans" w:hAnsi="Open Sans" w:cs="Open Sans"/>
                <w:b/>
                <w:w w:val="100"/>
                <w:sz w:val="20"/>
              </w:rPr>
            </w:pPr>
            <w:r w:rsidRPr="00FA4746">
              <w:rPr>
                <w:rFonts w:ascii="Open Sans" w:hAnsi="Open Sans" w:cs="Open Sans"/>
                <w:b/>
                <w:w w:val="100"/>
                <w:sz w:val="20"/>
              </w:rPr>
              <w:t>Specyfikacja</w:t>
            </w:r>
          </w:p>
        </w:tc>
        <w:tc>
          <w:tcPr>
            <w:tcW w:w="467" w:type="pct"/>
            <w:tcBorders>
              <w:bottom w:val="single" w:sz="4" w:space="0" w:color="auto"/>
            </w:tcBorders>
            <w:shd w:val="clear" w:color="auto" w:fill="E0E0E0"/>
            <w:vAlign w:val="center"/>
            <w:hideMark/>
          </w:tcPr>
          <w:p w14:paraId="1831A91D" w14:textId="77777777" w:rsidR="00185F62" w:rsidRPr="00FA4746" w:rsidRDefault="00185F62" w:rsidP="00C53DFB">
            <w:pPr>
              <w:spacing w:before="0" w:line="240" w:lineRule="auto"/>
              <w:jc w:val="center"/>
              <w:rPr>
                <w:rFonts w:ascii="Open Sans" w:hAnsi="Open Sans" w:cs="Open Sans"/>
                <w:b/>
                <w:w w:val="100"/>
                <w:sz w:val="20"/>
              </w:rPr>
            </w:pPr>
            <w:r w:rsidRPr="00FA4746">
              <w:rPr>
                <w:rFonts w:ascii="Open Sans" w:hAnsi="Open Sans" w:cs="Open Sans"/>
                <w:b/>
                <w:w w:val="100"/>
                <w:sz w:val="20"/>
              </w:rPr>
              <w:t xml:space="preserve">Ilość       </w:t>
            </w:r>
            <w:r w:rsidRPr="00FA4746">
              <w:rPr>
                <w:rFonts w:ascii="Open Sans" w:hAnsi="Open Sans" w:cs="Open Sans"/>
                <w:w w:val="100"/>
                <w:sz w:val="20"/>
              </w:rPr>
              <w:t>(jednostka)</w:t>
            </w:r>
          </w:p>
        </w:tc>
        <w:tc>
          <w:tcPr>
            <w:tcW w:w="1135" w:type="pct"/>
            <w:tcBorders>
              <w:bottom w:val="single" w:sz="4" w:space="0" w:color="auto"/>
            </w:tcBorders>
            <w:shd w:val="clear" w:color="auto" w:fill="E0E0E0"/>
            <w:vAlign w:val="center"/>
          </w:tcPr>
          <w:p w14:paraId="44318431" w14:textId="77777777" w:rsidR="00185F62" w:rsidRPr="00FA4746" w:rsidRDefault="00185F62" w:rsidP="00C53DFB">
            <w:pPr>
              <w:spacing w:before="0" w:line="240" w:lineRule="auto"/>
              <w:jc w:val="center"/>
              <w:rPr>
                <w:rFonts w:ascii="Open Sans" w:hAnsi="Open Sans" w:cs="Open Sans"/>
                <w:b/>
                <w:w w:val="100"/>
                <w:sz w:val="20"/>
              </w:rPr>
            </w:pPr>
            <w:r w:rsidRPr="00FA4746">
              <w:rPr>
                <w:rFonts w:ascii="Open Sans" w:hAnsi="Open Sans" w:cs="Open Sans"/>
                <w:b/>
                <w:w w:val="100"/>
                <w:sz w:val="20"/>
              </w:rPr>
              <w:t>W przypadku produktu RÓWNOWAŻNEGO należy podać nazwę oferowanego produktu</w:t>
            </w:r>
          </w:p>
        </w:tc>
        <w:tc>
          <w:tcPr>
            <w:tcW w:w="501" w:type="pct"/>
            <w:tcBorders>
              <w:bottom w:val="single" w:sz="4" w:space="0" w:color="auto"/>
            </w:tcBorders>
            <w:shd w:val="clear" w:color="auto" w:fill="E0E0E0"/>
            <w:vAlign w:val="center"/>
          </w:tcPr>
          <w:p w14:paraId="3AA930A8" w14:textId="77777777" w:rsidR="00185F62" w:rsidRPr="00FA4746" w:rsidRDefault="00185F62" w:rsidP="00C53DFB">
            <w:pPr>
              <w:spacing w:before="0" w:line="240" w:lineRule="auto"/>
              <w:jc w:val="center"/>
              <w:rPr>
                <w:rFonts w:ascii="Open Sans" w:hAnsi="Open Sans" w:cs="Open Sans"/>
                <w:b/>
                <w:w w:val="100"/>
                <w:sz w:val="20"/>
              </w:rPr>
            </w:pPr>
            <w:r w:rsidRPr="00FA4746">
              <w:rPr>
                <w:rFonts w:ascii="Open Sans" w:hAnsi="Open Sans" w:cs="Open Sans"/>
                <w:b/>
                <w:w w:val="100"/>
                <w:sz w:val="20"/>
              </w:rPr>
              <w:t>Cena jedn. brutto</w:t>
            </w:r>
          </w:p>
        </w:tc>
        <w:tc>
          <w:tcPr>
            <w:tcW w:w="200" w:type="pct"/>
            <w:tcBorders>
              <w:bottom w:val="single" w:sz="4" w:space="0" w:color="auto"/>
            </w:tcBorders>
            <w:shd w:val="clear" w:color="auto" w:fill="E0E0E0"/>
            <w:vAlign w:val="center"/>
          </w:tcPr>
          <w:p w14:paraId="07BC633E" w14:textId="77777777" w:rsidR="00185F62" w:rsidRPr="00FA4746" w:rsidRDefault="00185F62" w:rsidP="00C53DFB">
            <w:pPr>
              <w:spacing w:before="0" w:line="240" w:lineRule="auto"/>
              <w:jc w:val="center"/>
              <w:rPr>
                <w:rFonts w:ascii="Open Sans" w:hAnsi="Open Sans" w:cs="Open Sans"/>
                <w:b/>
                <w:w w:val="100"/>
                <w:sz w:val="20"/>
              </w:rPr>
            </w:pPr>
            <w:r w:rsidRPr="00FA4746">
              <w:rPr>
                <w:rFonts w:ascii="Open Sans" w:hAnsi="Open Sans" w:cs="Open Sans"/>
                <w:b/>
                <w:w w:val="100"/>
                <w:sz w:val="20"/>
              </w:rPr>
              <w:t>VAT %</w:t>
            </w:r>
          </w:p>
        </w:tc>
        <w:tc>
          <w:tcPr>
            <w:tcW w:w="530" w:type="pct"/>
            <w:tcBorders>
              <w:bottom w:val="single" w:sz="4" w:space="0" w:color="auto"/>
            </w:tcBorders>
            <w:shd w:val="clear" w:color="auto" w:fill="E0E0E0"/>
            <w:vAlign w:val="center"/>
          </w:tcPr>
          <w:p w14:paraId="6137FC91" w14:textId="77777777" w:rsidR="00185F62" w:rsidRPr="00FA4746" w:rsidRDefault="00185F62" w:rsidP="00C53DFB">
            <w:pPr>
              <w:spacing w:before="0" w:line="240" w:lineRule="auto"/>
              <w:jc w:val="center"/>
              <w:rPr>
                <w:rFonts w:ascii="Open Sans" w:hAnsi="Open Sans" w:cs="Open Sans"/>
                <w:b/>
                <w:w w:val="100"/>
                <w:sz w:val="20"/>
              </w:rPr>
            </w:pPr>
            <w:r w:rsidRPr="00FA4746">
              <w:rPr>
                <w:rFonts w:ascii="Open Sans" w:hAnsi="Open Sans" w:cs="Open Sans"/>
                <w:b/>
                <w:w w:val="100"/>
                <w:sz w:val="20"/>
              </w:rPr>
              <w:t xml:space="preserve">Wartość brutto </w:t>
            </w:r>
          </w:p>
          <w:p w14:paraId="3BE1259C" w14:textId="77777777" w:rsidR="00185F62" w:rsidRPr="00FA4746" w:rsidRDefault="00185F62" w:rsidP="00C53DFB">
            <w:pPr>
              <w:spacing w:before="0" w:line="240" w:lineRule="auto"/>
              <w:jc w:val="center"/>
              <w:rPr>
                <w:rFonts w:ascii="Open Sans" w:hAnsi="Open Sans" w:cs="Open Sans"/>
                <w:b/>
                <w:w w:val="100"/>
                <w:sz w:val="20"/>
              </w:rPr>
            </w:pPr>
            <w:r>
              <w:rPr>
                <w:rFonts w:ascii="Open Sans" w:hAnsi="Open Sans" w:cs="Open Sans"/>
                <w:w w:val="100"/>
                <w:sz w:val="20"/>
              </w:rPr>
              <w:t>(</w:t>
            </w:r>
            <w:r w:rsidRPr="00FA4746">
              <w:rPr>
                <w:rFonts w:ascii="Open Sans" w:hAnsi="Open Sans" w:cs="Open Sans"/>
                <w:w w:val="100"/>
                <w:sz w:val="20"/>
              </w:rPr>
              <w:t>Kol. 4</w:t>
            </w:r>
            <w:r>
              <w:rPr>
                <w:rFonts w:ascii="Open Sans" w:hAnsi="Open Sans" w:cs="Open Sans"/>
                <w:w w:val="100"/>
                <w:sz w:val="20"/>
              </w:rPr>
              <w:t xml:space="preserve"> </w:t>
            </w:r>
            <w:r w:rsidRPr="00FA4746">
              <w:rPr>
                <w:rFonts w:ascii="Open Sans" w:hAnsi="Open Sans" w:cs="Open Sans"/>
                <w:w w:val="100"/>
                <w:sz w:val="20"/>
              </w:rPr>
              <w:t>x</w:t>
            </w:r>
            <w:r>
              <w:rPr>
                <w:rFonts w:ascii="Open Sans" w:hAnsi="Open Sans" w:cs="Open Sans"/>
                <w:w w:val="100"/>
                <w:sz w:val="20"/>
              </w:rPr>
              <w:t xml:space="preserve"> kol.6)</w:t>
            </w:r>
          </w:p>
        </w:tc>
      </w:tr>
      <w:tr w:rsidR="00185F62" w:rsidRPr="00AF6C83" w14:paraId="3526E199" w14:textId="77777777" w:rsidTr="00731C5B">
        <w:trPr>
          <w:trHeight w:val="120"/>
        </w:trPr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C8A915" w14:textId="77777777" w:rsidR="00185F62" w:rsidRPr="00AF6C83" w:rsidRDefault="00185F62" w:rsidP="00C53DFB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6"/>
                <w:szCs w:val="16"/>
              </w:rPr>
            </w:pPr>
            <w:r w:rsidRPr="00AF6C83">
              <w:rPr>
                <w:rFonts w:ascii="Open Sans" w:hAnsi="Open Sans" w:cs="Open Sans"/>
                <w:w w:val="100"/>
                <w:sz w:val="16"/>
                <w:szCs w:val="16"/>
              </w:rPr>
              <w:t>1</w:t>
            </w:r>
          </w:p>
        </w:tc>
        <w:tc>
          <w:tcPr>
            <w:tcW w:w="9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0B4BF7" w14:textId="77777777" w:rsidR="00185F62" w:rsidRPr="00AF6C83" w:rsidRDefault="00185F62" w:rsidP="00C53DFB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6"/>
                <w:szCs w:val="16"/>
              </w:rPr>
            </w:pPr>
            <w:r w:rsidRPr="00AF6C83">
              <w:rPr>
                <w:rFonts w:ascii="Open Sans" w:hAnsi="Open Sans" w:cs="Open Sans"/>
                <w:w w:val="100"/>
                <w:sz w:val="16"/>
                <w:szCs w:val="16"/>
              </w:rPr>
              <w:t>2</w:t>
            </w:r>
          </w:p>
        </w:tc>
        <w:tc>
          <w:tcPr>
            <w:tcW w:w="10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6E2B8F" w14:textId="77777777" w:rsidR="00185F62" w:rsidRPr="00AF6C83" w:rsidRDefault="00185F62" w:rsidP="00C53DFB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6"/>
                <w:szCs w:val="16"/>
              </w:rPr>
            </w:pPr>
            <w:r w:rsidRPr="00AF6C83">
              <w:rPr>
                <w:rFonts w:ascii="Open Sans" w:hAnsi="Open Sans" w:cs="Open Sans"/>
                <w:w w:val="100"/>
                <w:sz w:val="16"/>
                <w:szCs w:val="16"/>
              </w:rPr>
              <w:t>3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89C4D8" w14:textId="77777777" w:rsidR="00185F62" w:rsidRPr="00AF6C83" w:rsidRDefault="00185F62" w:rsidP="00C53DFB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6"/>
                <w:szCs w:val="16"/>
              </w:rPr>
            </w:pPr>
            <w:r w:rsidRPr="00AF6C83">
              <w:rPr>
                <w:rFonts w:ascii="Open Sans" w:hAnsi="Open Sans" w:cs="Open Sans"/>
                <w:w w:val="100"/>
                <w:sz w:val="16"/>
                <w:szCs w:val="16"/>
              </w:rPr>
              <w:t>4</w:t>
            </w:r>
          </w:p>
        </w:tc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517FA4" w14:textId="77777777" w:rsidR="00185F62" w:rsidRPr="00AF6C83" w:rsidRDefault="00185F62" w:rsidP="00C53DFB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6"/>
                <w:szCs w:val="16"/>
              </w:rPr>
            </w:pPr>
            <w:r w:rsidRPr="00AF6C83">
              <w:rPr>
                <w:rFonts w:ascii="Open Sans" w:hAnsi="Open Sans" w:cs="Open Sans"/>
                <w:w w:val="100"/>
                <w:sz w:val="16"/>
                <w:szCs w:val="16"/>
              </w:rPr>
              <w:t>5</w:t>
            </w: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9A8315" w14:textId="77777777" w:rsidR="00185F62" w:rsidRPr="00AF6C83" w:rsidRDefault="00185F62" w:rsidP="00C53DFB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6"/>
                <w:szCs w:val="16"/>
              </w:rPr>
            </w:pPr>
            <w:r w:rsidRPr="00AF6C83">
              <w:rPr>
                <w:rFonts w:ascii="Open Sans" w:hAnsi="Open Sans" w:cs="Open Sans"/>
                <w:w w:val="100"/>
                <w:sz w:val="16"/>
                <w:szCs w:val="16"/>
              </w:rPr>
              <w:t>6</w:t>
            </w: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A38190" w14:textId="77777777" w:rsidR="00185F62" w:rsidRPr="00AF6C83" w:rsidRDefault="00185F62" w:rsidP="00C53DFB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6"/>
                <w:szCs w:val="16"/>
              </w:rPr>
            </w:pPr>
            <w:r w:rsidRPr="00AF6C83">
              <w:rPr>
                <w:rFonts w:ascii="Open Sans" w:hAnsi="Open Sans" w:cs="Open Sans"/>
                <w:w w:val="100"/>
                <w:sz w:val="16"/>
                <w:szCs w:val="16"/>
              </w:rPr>
              <w:t>7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AE4F59" w14:textId="77777777" w:rsidR="00185F62" w:rsidRPr="00AF6C83" w:rsidRDefault="00185F62" w:rsidP="00C53DFB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6"/>
                <w:szCs w:val="16"/>
              </w:rPr>
            </w:pPr>
            <w:r w:rsidRPr="00AF6C83">
              <w:rPr>
                <w:rFonts w:ascii="Open Sans" w:hAnsi="Open Sans" w:cs="Open Sans"/>
                <w:w w:val="100"/>
                <w:sz w:val="16"/>
                <w:szCs w:val="16"/>
              </w:rPr>
              <w:t>8</w:t>
            </w:r>
          </w:p>
        </w:tc>
      </w:tr>
      <w:tr w:rsidR="002263A1" w:rsidRPr="00FA4746" w14:paraId="37DC7B0C" w14:textId="77777777" w:rsidTr="0007529F">
        <w:trPr>
          <w:trHeight w:val="568"/>
        </w:trPr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A98360" w14:textId="77777777" w:rsidR="002263A1" w:rsidRPr="000F6DE0" w:rsidRDefault="002263A1" w:rsidP="002263A1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  <w:r w:rsidRPr="000F6DE0">
              <w:rPr>
                <w:rFonts w:ascii="Open Sans" w:hAnsi="Open Sans" w:cs="Open Sans"/>
                <w:w w:val="100"/>
                <w:sz w:val="20"/>
              </w:rPr>
              <w:t>1</w:t>
            </w:r>
          </w:p>
        </w:tc>
        <w:tc>
          <w:tcPr>
            <w:tcW w:w="968" w:type="pct"/>
          </w:tcPr>
          <w:p w14:paraId="1521B6B8" w14:textId="2FA73805" w:rsidR="002263A1" w:rsidRPr="002263A1" w:rsidRDefault="00862895" w:rsidP="00862895">
            <w:pPr>
              <w:spacing w:before="0" w:line="240" w:lineRule="auto"/>
              <w:jc w:val="left"/>
              <w:rPr>
                <w:rFonts w:ascii="Open Sans" w:hAnsi="Open Sans" w:cs="Open Sans"/>
                <w:w w:val="100"/>
                <w:sz w:val="20"/>
              </w:rPr>
            </w:pPr>
            <w:r w:rsidRPr="00862895">
              <w:rPr>
                <w:rFonts w:ascii="Open Sans" w:hAnsi="Open Sans" w:cs="Open Sans"/>
                <w:w w:val="100"/>
                <w:sz w:val="20"/>
              </w:rPr>
              <w:t>Wzorzec masy F1 200g ze świadectwem wzorcowania PCA</w:t>
            </w:r>
          </w:p>
        </w:tc>
        <w:tc>
          <w:tcPr>
            <w:tcW w:w="1034" w:type="pct"/>
          </w:tcPr>
          <w:p w14:paraId="496B7733" w14:textId="15E5BE53" w:rsidR="002263A1" w:rsidRPr="002263A1" w:rsidRDefault="006370A0" w:rsidP="002263A1">
            <w:pPr>
              <w:spacing w:before="0" w:line="240" w:lineRule="auto"/>
              <w:rPr>
                <w:rFonts w:ascii="Open Sans" w:hAnsi="Open Sans" w:cs="Open Sans"/>
                <w:w w:val="100"/>
                <w:sz w:val="20"/>
              </w:rPr>
            </w:pPr>
            <w:r w:rsidRPr="006370A0">
              <w:rPr>
                <w:rFonts w:ascii="Open Sans" w:hAnsi="Open Sans" w:cs="Open Sans"/>
                <w:w w:val="100"/>
                <w:sz w:val="20"/>
              </w:rPr>
              <w:t>Kern 327-08 lub równoważny</w:t>
            </w:r>
          </w:p>
        </w:tc>
        <w:tc>
          <w:tcPr>
            <w:tcW w:w="467" w:type="pct"/>
          </w:tcPr>
          <w:p w14:paraId="3AC8CEDF" w14:textId="36E8D60A" w:rsidR="002263A1" w:rsidRPr="002263A1" w:rsidRDefault="006370A0" w:rsidP="002263A1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  <w:r>
              <w:rPr>
                <w:rFonts w:ascii="Open Sans" w:hAnsi="Open Sans" w:cs="Open Sans"/>
                <w:w w:val="100"/>
                <w:sz w:val="20"/>
              </w:rPr>
              <w:t>1 szt.</w:t>
            </w:r>
          </w:p>
        </w:tc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B517B4" w14:textId="77777777" w:rsidR="002263A1" w:rsidRPr="00FA4746" w:rsidRDefault="002263A1" w:rsidP="002263A1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5B344C" w14:textId="77777777" w:rsidR="002263A1" w:rsidRPr="00FA4746" w:rsidRDefault="002263A1" w:rsidP="002263A1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F234A2" w14:textId="77777777" w:rsidR="002263A1" w:rsidRPr="00FA4746" w:rsidRDefault="002263A1" w:rsidP="002263A1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D9E96A" w14:textId="77777777" w:rsidR="002263A1" w:rsidRPr="00FA4746" w:rsidRDefault="002263A1" w:rsidP="002263A1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</w:tr>
      <w:tr w:rsidR="00613804" w:rsidRPr="00FA4746" w14:paraId="0A42F4EC" w14:textId="77777777" w:rsidTr="0007529F">
        <w:trPr>
          <w:trHeight w:val="568"/>
        </w:trPr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A9BB4B" w14:textId="696A688C" w:rsidR="00613804" w:rsidRPr="000F6DE0" w:rsidRDefault="006370A0" w:rsidP="002263A1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  <w:r>
              <w:rPr>
                <w:rFonts w:ascii="Open Sans" w:hAnsi="Open Sans" w:cs="Open Sans"/>
                <w:w w:val="100"/>
                <w:sz w:val="20"/>
              </w:rPr>
              <w:t>2</w:t>
            </w:r>
          </w:p>
        </w:tc>
        <w:tc>
          <w:tcPr>
            <w:tcW w:w="968" w:type="pct"/>
          </w:tcPr>
          <w:p w14:paraId="50832B8C" w14:textId="775E9CAB" w:rsidR="00613804" w:rsidRPr="002263A1" w:rsidRDefault="006370A0" w:rsidP="006370A0">
            <w:pPr>
              <w:spacing w:before="0" w:line="240" w:lineRule="auto"/>
              <w:jc w:val="left"/>
              <w:rPr>
                <w:rFonts w:ascii="Open Sans" w:hAnsi="Open Sans" w:cs="Open Sans"/>
                <w:w w:val="100"/>
                <w:sz w:val="20"/>
              </w:rPr>
            </w:pPr>
            <w:r w:rsidRPr="006370A0">
              <w:rPr>
                <w:rFonts w:ascii="Open Sans" w:hAnsi="Open Sans" w:cs="Open Sans"/>
                <w:w w:val="100"/>
                <w:sz w:val="20"/>
              </w:rPr>
              <w:t>Wzorzec masy F1 500g ze świadectwem wzorcowania PCA</w:t>
            </w:r>
          </w:p>
        </w:tc>
        <w:tc>
          <w:tcPr>
            <w:tcW w:w="1034" w:type="pct"/>
          </w:tcPr>
          <w:p w14:paraId="532A8B13" w14:textId="00E0159E" w:rsidR="00613804" w:rsidRPr="00862895" w:rsidRDefault="006370A0" w:rsidP="00FB64CD">
            <w:pPr>
              <w:spacing w:before="0" w:line="240" w:lineRule="auto"/>
              <w:jc w:val="left"/>
              <w:rPr>
                <w:rFonts w:ascii="Open Sans" w:hAnsi="Open Sans" w:cs="Open Sans"/>
                <w:w w:val="100"/>
                <w:sz w:val="20"/>
              </w:rPr>
            </w:pPr>
            <w:r w:rsidRPr="006370A0">
              <w:rPr>
                <w:rFonts w:ascii="Open Sans" w:hAnsi="Open Sans" w:cs="Open Sans"/>
                <w:w w:val="100"/>
                <w:sz w:val="20"/>
              </w:rPr>
              <w:t>Kern 327-09 lub równoważny</w:t>
            </w:r>
          </w:p>
        </w:tc>
        <w:tc>
          <w:tcPr>
            <w:tcW w:w="467" w:type="pct"/>
          </w:tcPr>
          <w:p w14:paraId="2226435A" w14:textId="6794172D" w:rsidR="00613804" w:rsidRPr="002263A1" w:rsidRDefault="006370A0" w:rsidP="002263A1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  <w:r>
              <w:rPr>
                <w:rFonts w:ascii="Open Sans" w:hAnsi="Open Sans" w:cs="Open Sans"/>
                <w:w w:val="100"/>
                <w:sz w:val="20"/>
              </w:rPr>
              <w:t>1 szt.</w:t>
            </w:r>
          </w:p>
        </w:tc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0F2994E" w14:textId="77777777" w:rsidR="00613804" w:rsidRPr="00FA4746" w:rsidRDefault="00613804" w:rsidP="002263A1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F0155B" w14:textId="77777777" w:rsidR="00613804" w:rsidRPr="00FA4746" w:rsidRDefault="00613804" w:rsidP="002263A1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7043F6" w14:textId="77777777" w:rsidR="00613804" w:rsidRPr="00FA4746" w:rsidRDefault="00613804" w:rsidP="002263A1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EC1087" w14:textId="77777777" w:rsidR="00613804" w:rsidRPr="00FA4746" w:rsidRDefault="00613804" w:rsidP="002263A1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</w:tr>
      <w:tr w:rsidR="00613804" w:rsidRPr="00FA4746" w14:paraId="641D5F20" w14:textId="77777777" w:rsidTr="0007529F">
        <w:trPr>
          <w:trHeight w:val="568"/>
        </w:trPr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56F22A" w14:textId="228F93D2" w:rsidR="00613804" w:rsidRPr="000F6DE0" w:rsidRDefault="006370A0" w:rsidP="002263A1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  <w:r>
              <w:rPr>
                <w:rFonts w:ascii="Open Sans" w:hAnsi="Open Sans" w:cs="Open Sans"/>
                <w:w w:val="100"/>
                <w:sz w:val="20"/>
              </w:rPr>
              <w:t>3</w:t>
            </w:r>
          </w:p>
        </w:tc>
        <w:tc>
          <w:tcPr>
            <w:tcW w:w="968" w:type="pct"/>
          </w:tcPr>
          <w:p w14:paraId="6B951F6E" w14:textId="7CFFAC14" w:rsidR="00613804" w:rsidRPr="002263A1" w:rsidRDefault="006370A0" w:rsidP="006370A0">
            <w:pPr>
              <w:spacing w:before="0" w:line="240" w:lineRule="auto"/>
              <w:jc w:val="left"/>
              <w:rPr>
                <w:rFonts w:ascii="Open Sans" w:hAnsi="Open Sans" w:cs="Open Sans"/>
                <w:w w:val="100"/>
                <w:sz w:val="20"/>
              </w:rPr>
            </w:pPr>
            <w:r w:rsidRPr="006370A0">
              <w:rPr>
                <w:rFonts w:ascii="Open Sans" w:hAnsi="Open Sans" w:cs="Open Sans"/>
                <w:w w:val="100"/>
                <w:sz w:val="20"/>
              </w:rPr>
              <w:t>Wzorzec masy F1 1 kg ze świadectwem wzorcowania PCA</w:t>
            </w:r>
          </w:p>
        </w:tc>
        <w:tc>
          <w:tcPr>
            <w:tcW w:w="1034" w:type="pct"/>
          </w:tcPr>
          <w:p w14:paraId="52E3A78F" w14:textId="1AC96BE7" w:rsidR="00613804" w:rsidRPr="00862895" w:rsidRDefault="006370A0" w:rsidP="00FB64CD">
            <w:pPr>
              <w:spacing w:before="0" w:line="240" w:lineRule="auto"/>
              <w:jc w:val="left"/>
              <w:rPr>
                <w:rFonts w:ascii="Open Sans" w:hAnsi="Open Sans" w:cs="Open Sans"/>
                <w:w w:val="100"/>
                <w:sz w:val="20"/>
              </w:rPr>
            </w:pPr>
            <w:r w:rsidRPr="006370A0">
              <w:rPr>
                <w:rFonts w:ascii="Open Sans" w:hAnsi="Open Sans" w:cs="Open Sans"/>
                <w:w w:val="100"/>
                <w:sz w:val="20"/>
              </w:rPr>
              <w:t>Kern 327-11 lub równoważny</w:t>
            </w:r>
          </w:p>
        </w:tc>
        <w:tc>
          <w:tcPr>
            <w:tcW w:w="467" w:type="pct"/>
          </w:tcPr>
          <w:p w14:paraId="02A008AC" w14:textId="77714B14" w:rsidR="00613804" w:rsidRPr="002263A1" w:rsidRDefault="006370A0" w:rsidP="002263A1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  <w:r>
              <w:rPr>
                <w:rFonts w:ascii="Open Sans" w:hAnsi="Open Sans" w:cs="Open Sans"/>
                <w:w w:val="100"/>
                <w:sz w:val="20"/>
              </w:rPr>
              <w:t>1 szt.</w:t>
            </w:r>
          </w:p>
        </w:tc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0795B4A" w14:textId="77777777" w:rsidR="00613804" w:rsidRPr="00FA4746" w:rsidRDefault="00613804" w:rsidP="002263A1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B0178D" w14:textId="77777777" w:rsidR="00613804" w:rsidRPr="00FA4746" w:rsidRDefault="00613804" w:rsidP="002263A1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845BC2" w14:textId="77777777" w:rsidR="00613804" w:rsidRPr="00FA4746" w:rsidRDefault="00613804" w:rsidP="002263A1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C0EBA7" w14:textId="77777777" w:rsidR="00613804" w:rsidRPr="00FA4746" w:rsidRDefault="00613804" w:rsidP="002263A1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</w:tr>
      <w:tr w:rsidR="00613804" w:rsidRPr="00FA4746" w14:paraId="0CD57C0B" w14:textId="77777777" w:rsidTr="0007529F">
        <w:trPr>
          <w:trHeight w:val="568"/>
        </w:trPr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02A922" w14:textId="05F60A43" w:rsidR="00613804" w:rsidRPr="000F6DE0" w:rsidRDefault="006370A0" w:rsidP="002263A1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  <w:r>
              <w:rPr>
                <w:rFonts w:ascii="Open Sans" w:hAnsi="Open Sans" w:cs="Open Sans"/>
                <w:w w:val="100"/>
                <w:sz w:val="20"/>
              </w:rPr>
              <w:t>4</w:t>
            </w:r>
          </w:p>
        </w:tc>
        <w:tc>
          <w:tcPr>
            <w:tcW w:w="968" w:type="pct"/>
          </w:tcPr>
          <w:p w14:paraId="1F1F54A5" w14:textId="1DA4B3D4" w:rsidR="00613804" w:rsidRPr="002263A1" w:rsidRDefault="006E613F" w:rsidP="006E613F">
            <w:pPr>
              <w:spacing w:before="0" w:line="240" w:lineRule="auto"/>
              <w:jc w:val="left"/>
              <w:rPr>
                <w:rFonts w:ascii="Open Sans" w:hAnsi="Open Sans" w:cs="Open Sans"/>
                <w:w w:val="100"/>
                <w:sz w:val="20"/>
              </w:rPr>
            </w:pPr>
            <w:r w:rsidRPr="006E613F">
              <w:rPr>
                <w:rFonts w:ascii="Open Sans" w:hAnsi="Open Sans" w:cs="Open Sans"/>
                <w:w w:val="100"/>
                <w:sz w:val="20"/>
              </w:rPr>
              <w:t>Wzorzec masy F1 2 kg ze świadectwem wzorcowania PCA</w:t>
            </w:r>
          </w:p>
        </w:tc>
        <w:tc>
          <w:tcPr>
            <w:tcW w:w="1034" w:type="pct"/>
          </w:tcPr>
          <w:p w14:paraId="0FFF08DF" w14:textId="2A99789C" w:rsidR="00613804" w:rsidRPr="00862895" w:rsidRDefault="006E613F" w:rsidP="00FB64CD">
            <w:pPr>
              <w:spacing w:before="0" w:line="240" w:lineRule="auto"/>
              <w:jc w:val="left"/>
              <w:rPr>
                <w:rFonts w:ascii="Open Sans" w:hAnsi="Open Sans" w:cs="Open Sans"/>
                <w:w w:val="100"/>
                <w:sz w:val="20"/>
              </w:rPr>
            </w:pPr>
            <w:r w:rsidRPr="006E613F">
              <w:rPr>
                <w:rFonts w:ascii="Open Sans" w:hAnsi="Open Sans" w:cs="Open Sans"/>
                <w:w w:val="100"/>
                <w:sz w:val="20"/>
              </w:rPr>
              <w:t>Kern 327-12 lub równoważny</w:t>
            </w:r>
          </w:p>
        </w:tc>
        <w:tc>
          <w:tcPr>
            <w:tcW w:w="467" w:type="pct"/>
          </w:tcPr>
          <w:p w14:paraId="46041F10" w14:textId="3077BAD8" w:rsidR="00613804" w:rsidRPr="002263A1" w:rsidRDefault="006E613F" w:rsidP="002263A1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  <w:r>
              <w:rPr>
                <w:rFonts w:ascii="Open Sans" w:hAnsi="Open Sans" w:cs="Open Sans"/>
                <w:w w:val="100"/>
                <w:sz w:val="20"/>
              </w:rPr>
              <w:t>1 szt.</w:t>
            </w:r>
          </w:p>
        </w:tc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72890AA" w14:textId="77777777" w:rsidR="00613804" w:rsidRPr="00FA4746" w:rsidRDefault="00613804" w:rsidP="002263A1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429A28" w14:textId="77777777" w:rsidR="00613804" w:rsidRPr="00FA4746" w:rsidRDefault="00613804" w:rsidP="002263A1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20C68C" w14:textId="77777777" w:rsidR="00613804" w:rsidRPr="00FA4746" w:rsidRDefault="00613804" w:rsidP="002263A1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6DD6C8" w14:textId="77777777" w:rsidR="00613804" w:rsidRPr="00FA4746" w:rsidRDefault="00613804" w:rsidP="002263A1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</w:tr>
      <w:tr w:rsidR="00185F62" w:rsidRPr="00FA4746" w14:paraId="67A6FB9E" w14:textId="77777777" w:rsidTr="00C53DFB">
        <w:trPr>
          <w:trHeight w:val="568"/>
        </w:trPr>
        <w:tc>
          <w:tcPr>
            <w:tcW w:w="4470" w:type="pct"/>
            <w:gridSpan w:val="7"/>
            <w:vAlign w:val="center"/>
          </w:tcPr>
          <w:p w14:paraId="591F5918" w14:textId="77777777" w:rsidR="00185F62" w:rsidRPr="00FA4746" w:rsidRDefault="00185F62" w:rsidP="00C53DFB">
            <w:pPr>
              <w:spacing w:before="0" w:line="240" w:lineRule="auto"/>
              <w:jc w:val="right"/>
              <w:rPr>
                <w:rFonts w:ascii="Open Sans" w:hAnsi="Open Sans" w:cs="Open Sans"/>
                <w:w w:val="100"/>
                <w:sz w:val="20"/>
              </w:rPr>
            </w:pPr>
            <w:r w:rsidRPr="00FA4746">
              <w:rPr>
                <w:rFonts w:ascii="Open Sans" w:hAnsi="Open Sans" w:cs="Open Sans"/>
                <w:b/>
                <w:w w:val="100"/>
                <w:sz w:val="20"/>
              </w:rPr>
              <w:t xml:space="preserve">ŁĄCZNA WARTOŚĆ </w:t>
            </w:r>
            <w:r>
              <w:rPr>
                <w:rFonts w:ascii="Open Sans" w:hAnsi="Open Sans" w:cs="Open Sans"/>
                <w:b/>
                <w:w w:val="100"/>
                <w:sz w:val="20"/>
              </w:rPr>
              <w:t xml:space="preserve">BRUTTO </w:t>
            </w:r>
          </w:p>
        </w:tc>
        <w:tc>
          <w:tcPr>
            <w:tcW w:w="530" w:type="pct"/>
            <w:vAlign w:val="center"/>
          </w:tcPr>
          <w:p w14:paraId="22A9D040" w14:textId="77777777" w:rsidR="00185F62" w:rsidRPr="00FA4746" w:rsidRDefault="00185F62" w:rsidP="00C53DFB">
            <w:pPr>
              <w:spacing w:before="0" w:line="240" w:lineRule="auto"/>
              <w:jc w:val="right"/>
              <w:rPr>
                <w:rFonts w:ascii="Open Sans" w:hAnsi="Open Sans" w:cs="Open Sans"/>
                <w:w w:val="100"/>
                <w:sz w:val="20"/>
              </w:rPr>
            </w:pPr>
          </w:p>
        </w:tc>
      </w:tr>
    </w:tbl>
    <w:p w14:paraId="1890FF4E" w14:textId="77777777" w:rsidR="00185F62" w:rsidRDefault="00185F62" w:rsidP="00C9108E">
      <w:pPr>
        <w:rPr>
          <w:rFonts w:ascii="Open Sans" w:hAnsi="Open Sans" w:cs="Open Sans"/>
          <w:b/>
          <w:w w:val="100"/>
          <w:sz w:val="20"/>
          <w:u w:val="single"/>
        </w:rPr>
      </w:pPr>
    </w:p>
    <w:p w14:paraId="05FAF9F9" w14:textId="77777777" w:rsidR="006E613F" w:rsidRPr="006E613F" w:rsidRDefault="006E613F" w:rsidP="006E613F">
      <w:pPr>
        <w:rPr>
          <w:rFonts w:ascii="Open Sans" w:hAnsi="Open Sans" w:cs="Open Sans"/>
          <w:b/>
          <w:color w:val="FF0000"/>
          <w:w w:val="100"/>
          <w:sz w:val="20"/>
        </w:rPr>
      </w:pPr>
      <w:r w:rsidRPr="006E613F">
        <w:rPr>
          <w:rFonts w:ascii="Open Sans" w:hAnsi="Open Sans" w:cs="Open Sans"/>
          <w:b/>
          <w:color w:val="FF0000"/>
          <w:w w:val="100"/>
          <w:sz w:val="20"/>
        </w:rPr>
        <w:t>Uwagi:</w:t>
      </w:r>
    </w:p>
    <w:p w14:paraId="0854830D" w14:textId="77777777" w:rsidR="006E613F" w:rsidRPr="006E613F" w:rsidRDefault="006E613F" w:rsidP="006E613F">
      <w:pPr>
        <w:rPr>
          <w:rFonts w:ascii="Open Sans" w:hAnsi="Open Sans" w:cs="Open Sans"/>
          <w:w w:val="100"/>
          <w:sz w:val="20"/>
        </w:rPr>
      </w:pPr>
      <w:r w:rsidRPr="006E613F">
        <w:rPr>
          <w:rFonts w:ascii="Open Sans" w:hAnsi="Open Sans" w:cs="Open Sans"/>
          <w:w w:val="100"/>
          <w:sz w:val="20"/>
        </w:rPr>
        <w:t>Zamawiający dopuszcza oferty równoważne.</w:t>
      </w:r>
    </w:p>
    <w:p w14:paraId="2D34490A" w14:textId="77777777" w:rsidR="006E613F" w:rsidRPr="006E613F" w:rsidRDefault="006E613F" w:rsidP="006E613F">
      <w:pPr>
        <w:rPr>
          <w:rFonts w:ascii="Open Sans" w:hAnsi="Open Sans" w:cs="Open Sans"/>
          <w:w w:val="100"/>
          <w:sz w:val="20"/>
        </w:rPr>
      </w:pPr>
      <w:r w:rsidRPr="006E613F">
        <w:rPr>
          <w:rFonts w:ascii="Open Sans" w:hAnsi="Open Sans" w:cs="Open Sans"/>
          <w:w w:val="100"/>
          <w:sz w:val="20"/>
        </w:rPr>
        <w:t>Do dostawy należy dołączyć:</w:t>
      </w:r>
    </w:p>
    <w:p w14:paraId="49E2CAC4" w14:textId="77777777" w:rsidR="006E613F" w:rsidRPr="006E613F" w:rsidRDefault="006E613F" w:rsidP="006E613F">
      <w:pPr>
        <w:rPr>
          <w:rFonts w:ascii="Open Sans" w:hAnsi="Open Sans" w:cs="Open Sans"/>
          <w:w w:val="100"/>
          <w:sz w:val="20"/>
        </w:rPr>
      </w:pPr>
      <w:r w:rsidRPr="006E613F">
        <w:rPr>
          <w:rFonts w:ascii="Open Sans" w:hAnsi="Open Sans" w:cs="Open Sans"/>
          <w:w w:val="100"/>
          <w:sz w:val="20"/>
        </w:rPr>
        <w:t>- świadectwo wzorcowania PCA</w:t>
      </w:r>
    </w:p>
    <w:p w14:paraId="1C899BA5" w14:textId="77777777" w:rsidR="006E613F" w:rsidRPr="006E613F" w:rsidRDefault="006E613F" w:rsidP="006E613F">
      <w:pPr>
        <w:rPr>
          <w:rFonts w:ascii="Open Sans" w:hAnsi="Open Sans" w:cs="Open Sans"/>
          <w:w w:val="100"/>
          <w:sz w:val="20"/>
        </w:rPr>
      </w:pPr>
      <w:r w:rsidRPr="006E613F">
        <w:rPr>
          <w:rFonts w:ascii="Open Sans" w:hAnsi="Open Sans" w:cs="Open Sans"/>
          <w:w w:val="100"/>
          <w:sz w:val="20"/>
        </w:rPr>
        <w:t>- gwarancja minimum 12 miesięcy</w:t>
      </w:r>
    </w:p>
    <w:p w14:paraId="6624C5A2" w14:textId="079960C3" w:rsidR="006E613F" w:rsidRPr="006E613F" w:rsidRDefault="006E613F" w:rsidP="006E613F">
      <w:pPr>
        <w:rPr>
          <w:rFonts w:ascii="Open Sans" w:hAnsi="Open Sans" w:cs="Open Sans"/>
          <w:b/>
          <w:w w:val="100"/>
          <w:sz w:val="20"/>
        </w:rPr>
      </w:pPr>
      <w:r w:rsidRPr="006E613F">
        <w:rPr>
          <w:rFonts w:ascii="Open Sans" w:hAnsi="Open Sans" w:cs="Open Sans"/>
          <w:w w:val="100"/>
          <w:sz w:val="20"/>
        </w:rPr>
        <w:t>Realizacja: w ciągu 1</w:t>
      </w:r>
      <w:r w:rsidR="00895A5D">
        <w:rPr>
          <w:rFonts w:ascii="Open Sans" w:hAnsi="Open Sans" w:cs="Open Sans"/>
          <w:w w:val="100"/>
          <w:sz w:val="20"/>
        </w:rPr>
        <w:t>4</w:t>
      </w:r>
      <w:r w:rsidRPr="006E613F">
        <w:rPr>
          <w:rFonts w:ascii="Open Sans" w:hAnsi="Open Sans" w:cs="Open Sans"/>
          <w:w w:val="100"/>
          <w:sz w:val="20"/>
        </w:rPr>
        <w:t xml:space="preserve"> dni od daty podpisania umowy. </w:t>
      </w:r>
      <w:r w:rsidRPr="006E613F">
        <w:rPr>
          <w:rFonts w:ascii="Open Sans" w:hAnsi="Open Sans" w:cs="Open Sans"/>
          <w:b/>
          <w:w w:val="100"/>
          <w:sz w:val="20"/>
        </w:rPr>
        <w:t>Dostawa do Łodzi.</w:t>
      </w:r>
    </w:p>
    <w:p w14:paraId="35DDEAAA" w14:textId="2E0AB232" w:rsidR="00553820" w:rsidRDefault="00553820" w:rsidP="00C53DFB">
      <w:pPr>
        <w:rPr>
          <w:rFonts w:ascii="Open Sans" w:hAnsi="Open Sans" w:cs="Open Sans"/>
          <w:b/>
          <w:w w:val="100"/>
          <w:sz w:val="20"/>
        </w:rPr>
      </w:pPr>
    </w:p>
    <w:p w14:paraId="6B6305AC" w14:textId="77777777" w:rsidR="00553820" w:rsidRDefault="00553820">
      <w:pPr>
        <w:autoSpaceDE/>
        <w:autoSpaceDN/>
        <w:spacing w:before="0" w:line="240" w:lineRule="auto"/>
        <w:jc w:val="left"/>
        <w:rPr>
          <w:rFonts w:ascii="Open Sans" w:hAnsi="Open Sans" w:cs="Open Sans"/>
          <w:b/>
          <w:w w:val="100"/>
          <w:sz w:val="20"/>
        </w:rPr>
      </w:pPr>
      <w:r>
        <w:rPr>
          <w:rFonts w:ascii="Open Sans" w:hAnsi="Open Sans" w:cs="Open Sans"/>
          <w:b/>
          <w:w w:val="100"/>
          <w:sz w:val="20"/>
        </w:rPr>
        <w:br w:type="page"/>
      </w:r>
    </w:p>
    <w:p w14:paraId="2D945196" w14:textId="71DF70A4" w:rsidR="00553820" w:rsidRDefault="00553820" w:rsidP="00C53DFB">
      <w:pPr>
        <w:rPr>
          <w:rFonts w:ascii="Open Sans" w:hAnsi="Open Sans" w:cs="Open Sans"/>
          <w:b/>
          <w:w w:val="100"/>
          <w:sz w:val="20"/>
        </w:rPr>
      </w:pPr>
    </w:p>
    <w:p w14:paraId="148A0315" w14:textId="77777777" w:rsidR="007048A6" w:rsidRPr="007048A6" w:rsidRDefault="007048A6" w:rsidP="007048A6">
      <w:pPr>
        <w:rPr>
          <w:rFonts w:ascii="Open Sans" w:hAnsi="Open Sans" w:cs="Open Sans"/>
          <w:b/>
          <w:w w:val="100"/>
          <w:sz w:val="20"/>
          <w:u w:val="single"/>
        </w:rPr>
      </w:pPr>
      <w:r w:rsidRPr="007048A6">
        <w:rPr>
          <w:rFonts w:ascii="Open Sans" w:hAnsi="Open Sans" w:cs="Open Sans"/>
          <w:b/>
          <w:w w:val="100"/>
          <w:sz w:val="20"/>
          <w:u w:val="single"/>
        </w:rPr>
        <w:t xml:space="preserve">Część 3 Odciągi stanowiskowe </w:t>
      </w:r>
    </w:p>
    <w:p w14:paraId="266A2752" w14:textId="77777777" w:rsidR="00553820" w:rsidRDefault="00553820" w:rsidP="00553820">
      <w:pPr>
        <w:rPr>
          <w:rFonts w:ascii="Open Sans" w:hAnsi="Open Sans" w:cs="Open Sans"/>
          <w:b/>
          <w:w w:val="100"/>
          <w:sz w:val="20"/>
          <w:u w:val="single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1"/>
        <w:gridCol w:w="2838"/>
        <w:gridCol w:w="6238"/>
        <w:gridCol w:w="1415"/>
        <w:gridCol w:w="4823"/>
        <w:gridCol w:w="2129"/>
        <w:gridCol w:w="850"/>
        <w:gridCol w:w="2252"/>
      </w:tblGrid>
      <w:tr w:rsidR="00553820" w:rsidRPr="00AA13B9" w14:paraId="693B53C5" w14:textId="77777777" w:rsidTr="00121CE1">
        <w:trPr>
          <w:trHeight w:val="450"/>
        </w:trPr>
        <w:tc>
          <w:tcPr>
            <w:tcW w:w="165" w:type="pct"/>
            <w:tcBorders>
              <w:bottom w:val="single" w:sz="4" w:space="0" w:color="auto"/>
            </w:tcBorders>
            <w:shd w:val="clear" w:color="auto" w:fill="E0E0E0"/>
            <w:vAlign w:val="center"/>
            <w:hideMark/>
          </w:tcPr>
          <w:p w14:paraId="327EE02E" w14:textId="77777777" w:rsidR="00553820" w:rsidRPr="00AA13B9" w:rsidRDefault="00553820" w:rsidP="00AA13B9">
            <w:pPr>
              <w:spacing w:before="0" w:line="240" w:lineRule="auto"/>
              <w:jc w:val="center"/>
              <w:rPr>
                <w:rFonts w:ascii="Open Sans" w:hAnsi="Open Sans" w:cs="Open Sans"/>
                <w:b/>
                <w:w w:val="100"/>
                <w:sz w:val="20"/>
              </w:rPr>
            </w:pPr>
            <w:r w:rsidRPr="00AA13B9">
              <w:rPr>
                <w:rFonts w:ascii="Open Sans" w:hAnsi="Open Sans" w:cs="Open Sans"/>
                <w:b/>
                <w:w w:val="100"/>
                <w:sz w:val="20"/>
              </w:rPr>
              <w:t>Lp.</w:t>
            </w:r>
          </w:p>
        </w:tc>
        <w:tc>
          <w:tcPr>
            <w:tcW w:w="668" w:type="pct"/>
            <w:tcBorders>
              <w:bottom w:val="single" w:sz="4" w:space="0" w:color="auto"/>
            </w:tcBorders>
            <w:shd w:val="clear" w:color="auto" w:fill="E0E0E0"/>
            <w:vAlign w:val="center"/>
            <w:hideMark/>
          </w:tcPr>
          <w:p w14:paraId="486B1C14" w14:textId="77777777" w:rsidR="00553820" w:rsidRPr="00AA13B9" w:rsidRDefault="00553820" w:rsidP="00AA13B9">
            <w:pPr>
              <w:spacing w:before="0" w:line="240" w:lineRule="auto"/>
              <w:jc w:val="center"/>
              <w:rPr>
                <w:rFonts w:ascii="Open Sans" w:hAnsi="Open Sans" w:cs="Open Sans"/>
                <w:b/>
                <w:w w:val="100"/>
                <w:sz w:val="20"/>
              </w:rPr>
            </w:pPr>
            <w:r w:rsidRPr="00AA13B9">
              <w:rPr>
                <w:rFonts w:ascii="Open Sans" w:hAnsi="Open Sans" w:cs="Open Sans"/>
                <w:b/>
                <w:w w:val="100"/>
                <w:sz w:val="20"/>
              </w:rPr>
              <w:t>Nazwa</w:t>
            </w:r>
          </w:p>
        </w:tc>
        <w:tc>
          <w:tcPr>
            <w:tcW w:w="1468" w:type="pct"/>
            <w:tcBorders>
              <w:bottom w:val="single" w:sz="4" w:space="0" w:color="auto"/>
            </w:tcBorders>
            <w:shd w:val="clear" w:color="auto" w:fill="E0E0E0"/>
            <w:vAlign w:val="center"/>
            <w:hideMark/>
          </w:tcPr>
          <w:p w14:paraId="5020FD29" w14:textId="77777777" w:rsidR="00553820" w:rsidRPr="00AA13B9" w:rsidRDefault="00553820" w:rsidP="00AA13B9">
            <w:pPr>
              <w:spacing w:before="0" w:line="240" w:lineRule="auto"/>
              <w:jc w:val="center"/>
              <w:rPr>
                <w:rFonts w:ascii="Open Sans" w:hAnsi="Open Sans" w:cs="Open Sans"/>
                <w:b/>
                <w:w w:val="100"/>
                <w:sz w:val="20"/>
              </w:rPr>
            </w:pPr>
            <w:r w:rsidRPr="00AA13B9">
              <w:rPr>
                <w:rFonts w:ascii="Open Sans" w:hAnsi="Open Sans" w:cs="Open Sans"/>
                <w:b/>
                <w:w w:val="100"/>
                <w:sz w:val="20"/>
              </w:rPr>
              <w:t>Specyfikacja</w:t>
            </w:r>
          </w:p>
        </w:tc>
        <w:tc>
          <w:tcPr>
            <w:tcW w:w="333" w:type="pct"/>
            <w:tcBorders>
              <w:bottom w:val="single" w:sz="4" w:space="0" w:color="auto"/>
            </w:tcBorders>
            <w:shd w:val="clear" w:color="auto" w:fill="E0E0E0"/>
            <w:vAlign w:val="center"/>
            <w:hideMark/>
          </w:tcPr>
          <w:p w14:paraId="1C9CFC31" w14:textId="77777777" w:rsidR="00553820" w:rsidRPr="00AA13B9" w:rsidRDefault="00553820" w:rsidP="00AA13B9">
            <w:pPr>
              <w:spacing w:before="0" w:line="240" w:lineRule="auto"/>
              <w:jc w:val="center"/>
              <w:rPr>
                <w:rFonts w:ascii="Open Sans" w:hAnsi="Open Sans" w:cs="Open Sans"/>
                <w:b/>
                <w:w w:val="100"/>
                <w:sz w:val="20"/>
              </w:rPr>
            </w:pPr>
            <w:r w:rsidRPr="00AA13B9">
              <w:rPr>
                <w:rFonts w:ascii="Open Sans" w:hAnsi="Open Sans" w:cs="Open Sans"/>
                <w:b/>
                <w:w w:val="100"/>
                <w:sz w:val="20"/>
              </w:rPr>
              <w:t xml:space="preserve">Ilość       </w:t>
            </w:r>
            <w:r w:rsidRPr="00AA13B9">
              <w:rPr>
                <w:rFonts w:ascii="Open Sans" w:hAnsi="Open Sans" w:cs="Open Sans"/>
                <w:w w:val="100"/>
                <w:sz w:val="20"/>
              </w:rPr>
              <w:t>(jednostka)</w:t>
            </w:r>
          </w:p>
        </w:tc>
        <w:tc>
          <w:tcPr>
            <w:tcW w:w="1135" w:type="pct"/>
            <w:tcBorders>
              <w:bottom w:val="single" w:sz="4" w:space="0" w:color="auto"/>
            </w:tcBorders>
            <w:shd w:val="clear" w:color="auto" w:fill="E0E0E0"/>
            <w:vAlign w:val="center"/>
          </w:tcPr>
          <w:p w14:paraId="4D83A5AA" w14:textId="77777777" w:rsidR="00553820" w:rsidRPr="00AA13B9" w:rsidRDefault="00553820" w:rsidP="00AA13B9">
            <w:pPr>
              <w:spacing w:before="0" w:line="240" w:lineRule="auto"/>
              <w:jc w:val="center"/>
              <w:rPr>
                <w:rFonts w:ascii="Open Sans" w:hAnsi="Open Sans" w:cs="Open Sans"/>
                <w:b/>
                <w:w w:val="100"/>
                <w:sz w:val="20"/>
              </w:rPr>
            </w:pPr>
            <w:r w:rsidRPr="00AA13B9">
              <w:rPr>
                <w:rFonts w:ascii="Open Sans" w:hAnsi="Open Sans" w:cs="Open Sans"/>
                <w:b/>
                <w:w w:val="100"/>
                <w:sz w:val="20"/>
              </w:rPr>
              <w:t>W przypadku produktu RÓWNOWAŻNEGO należy podać nazwę oferowanego produktu</w:t>
            </w:r>
          </w:p>
        </w:tc>
        <w:tc>
          <w:tcPr>
            <w:tcW w:w="501" w:type="pct"/>
            <w:tcBorders>
              <w:bottom w:val="single" w:sz="4" w:space="0" w:color="auto"/>
            </w:tcBorders>
            <w:shd w:val="clear" w:color="auto" w:fill="E0E0E0"/>
            <w:vAlign w:val="center"/>
          </w:tcPr>
          <w:p w14:paraId="4E7737A2" w14:textId="77777777" w:rsidR="00553820" w:rsidRPr="00AA13B9" w:rsidRDefault="00553820" w:rsidP="00AA13B9">
            <w:pPr>
              <w:spacing w:before="0" w:line="240" w:lineRule="auto"/>
              <w:jc w:val="center"/>
              <w:rPr>
                <w:rFonts w:ascii="Open Sans" w:hAnsi="Open Sans" w:cs="Open Sans"/>
                <w:b/>
                <w:w w:val="100"/>
                <w:sz w:val="20"/>
              </w:rPr>
            </w:pPr>
            <w:r w:rsidRPr="00AA13B9">
              <w:rPr>
                <w:rFonts w:ascii="Open Sans" w:hAnsi="Open Sans" w:cs="Open Sans"/>
                <w:b/>
                <w:w w:val="100"/>
                <w:sz w:val="20"/>
              </w:rPr>
              <w:t>Cena jedn. brutto</w:t>
            </w:r>
          </w:p>
        </w:tc>
        <w:tc>
          <w:tcPr>
            <w:tcW w:w="200" w:type="pct"/>
            <w:tcBorders>
              <w:bottom w:val="single" w:sz="4" w:space="0" w:color="auto"/>
            </w:tcBorders>
            <w:shd w:val="clear" w:color="auto" w:fill="E0E0E0"/>
            <w:vAlign w:val="center"/>
          </w:tcPr>
          <w:p w14:paraId="4E9E29A0" w14:textId="77777777" w:rsidR="00553820" w:rsidRPr="00AA13B9" w:rsidRDefault="00553820" w:rsidP="00AA13B9">
            <w:pPr>
              <w:spacing w:before="0" w:line="240" w:lineRule="auto"/>
              <w:jc w:val="center"/>
              <w:rPr>
                <w:rFonts w:ascii="Open Sans" w:hAnsi="Open Sans" w:cs="Open Sans"/>
                <w:b/>
                <w:w w:val="100"/>
                <w:sz w:val="20"/>
              </w:rPr>
            </w:pPr>
            <w:r w:rsidRPr="00AA13B9">
              <w:rPr>
                <w:rFonts w:ascii="Open Sans" w:hAnsi="Open Sans" w:cs="Open Sans"/>
                <w:b/>
                <w:w w:val="100"/>
                <w:sz w:val="20"/>
              </w:rPr>
              <w:t>VAT %</w:t>
            </w:r>
          </w:p>
        </w:tc>
        <w:tc>
          <w:tcPr>
            <w:tcW w:w="530" w:type="pct"/>
            <w:tcBorders>
              <w:bottom w:val="single" w:sz="4" w:space="0" w:color="auto"/>
            </w:tcBorders>
            <w:shd w:val="clear" w:color="auto" w:fill="E0E0E0"/>
            <w:vAlign w:val="center"/>
          </w:tcPr>
          <w:p w14:paraId="24AFCEEC" w14:textId="77777777" w:rsidR="00553820" w:rsidRPr="00AA13B9" w:rsidRDefault="00553820" w:rsidP="00AA13B9">
            <w:pPr>
              <w:spacing w:before="0" w:line="240" w:lineRule="auto"/>
              <w:jc w:val="center"/>
              <w:rPr>
                <w:rFonts w:ascii="Open Sans" w:hAnsi="Open Sans" w:cs="Open Sans"/>
                <w:b/>
                <w:w w:val="100"/>
                <w:sz w:val="20"/>
              </w:rPr>
            </w:pPr>
            <w:r w:rsidRPr="00AA13B9">
              <w:rPr>
                <w:rFonts w:ascii="Open Sans" w:hAnsi="Open Sans" w:cs="Open Sans"/>
                <w:b/>
                <w:w w:val="100"/>
                <w:sz w:val="20"/>
              </w:rPr>
              <w:t xml:space="preserve">Wartość brutto </w:t>
            </w:r>
          </w:p>
          <w:p w14:paraId="07A1E783" w14:textId="77777777" w:rsidR="00553820" w:rsidRPr="00AA13B9" w:rsidRDefault="00553820" w:rsidP="00AA13B9">
            <w:pPr>
              <w:spacing w:before="0" w:line="240" w:lineRule="auto"/>
              <w:jc w:val="center"/>
              <w:rPr>
                <w:rFonts w:ascii="Open Sans" w:hAnsi="Open Sans" w:cs="Open Sans"/>
                <w:b/>
                <w:w w:val="100"/>
                <w:sz w:val="20"/>
              </w:rPr>
            </w:pPr>
            <w:r w:rsidRPr="00AA13B9">
              <w:rPr>
                <w:rFonts w:ascii="Open Sans" w:hAnsi="Open Sans" w:cs="Open Sans"/>
                <w:w w:val="100"/>
                <w:sz w:val="20"/>
              </w:rPr>
              <w:t>(Kol. 4 x kol.6)</w:t>
            </w:r>
          </w:p>
        </w:tc>
      </w:tr>
      <w:tr w:rsidR="00AA13B9" w:rsidRPr="00AA13B9" w14:paraId="2B60C603" w14:textId="77777777" w:rsidTr="00121CE1">
        <w:trPr>
          <w:trHeight w:val="120"/>
        </w:trPr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099BD6" w14:textId="77777777" w:rsidR="00553820" w:rsidRPr="00AA13B9" w:rsidRDefault="00553820" w:rsidP="00AA13B9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6"/>
                <w:szCs w:val="16"/>
              </w:rPr>
            </w:pPr>
            <w:r w:rsidRPr="00AA13B9">
              <w:rPr>
                <w:rFonts w:ascii="Open Sans" w:hAnsi="Open Sans" w:cs="Open Sans"/>
                <w:w w:val="100"/>
                <w:sz w:val="16"/>
                <w:szCs w:val="16"/>
              </w:rPr>
              <w:t>1</w:t>
            </w:r>
          </w:p>
        </w:tc>
        <w:tc>
          <w:tcPr>
            <w:tcW w:w="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AC3078" w14:textId="77777777" w:rsidR="00553820" w:rsidRPr="00AA13B9" w:rsidRDefault="00553820" w:rsidP="00AA13B9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6"/>
                <w:szCs w:val="16"/>
              </w:rPr>
            </w:pPr>
            <w:r w:rsidRPr="00AA13B9">
              <w:rPr>
                <w:rFonts w:ascii="Open Sans" w:hAnsi="Open Sans" w:cs="Open Sans"/>
                <w:w w:val="100"/>
                <w:sz w:val="16"/>
                <w:szCs w:val="16"/>
              </w:rPr>
              <w:t>2</w:t>
            </w:r>
          </w:p>
        </w:tc>
        <w:tc>
          <w:tcPr>
            <w:tcW w:w="1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CC2943" w14:textId="77777777" w:rsidR="00553820" w:rsidRPr="00AA13B9" w:rsidRDefault="00553820" w:rsidP="00AA13B9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6"/>
                <w:szCs w:val="16"/>
              </w:rPr>
            </w:pPr>
            <w:r w:rsidRPr="00AA13B9">
              <w:rPr>
                <w:rFonts w:ascii="Open Sans" w:hAnsi="Open Sans" w:cs="Open Sans"/>
                <w:w w:val="100"/>
                <w:sz w:val="16"/>
                <w:szCs w:val="16"/>
              </w:rPr>
              <w:t>3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57B59F" w14:textId="77777777" w:rsidR="00553820" w:rsidRPr="00AA13B9" w:rsidRDefault="00553820" w:rsidP="00AA13B9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6"/>
                <w:szCs w:val="16"/>
              </w:rPr>
            </w:pPr>
            <w:r w:rsidRPr="00AA13B9">
              <w:rPr>
                <w:rFonts w:ascii="Open Sans" w:hAnsi="Open Sans" w:cs="Open Sans"/>
                <w:w w:val="100"/>
                <w:sz w:val="16"/>
                <w:szCs w:val="16"/>
              </w:rPr>
              <w:t>4</w:t>
            </w:r>
          </w:p>
        </w:tc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DF7D24" w14:textId="77777777" w:rsidR="00553820" w:rsidRPr="00AA13B9" w:rsidRDefault="00553820" w:rsidP="00AA13B9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6"/>
                <w:szCs w:val="16"/>
              </w:rPr>
            </w:pPr>
            <w:r w:rsidRPr="00AA13B9">
              <w:rPr>
                <w:rFonts w:ascii="Open Sans" w:hAnsi="Open Sans" w:cs="Open Sans"/>
                <w:w w:val="100"/>
                <w:sz w:val="16"/>
                <w:szCs w:val="16"/>
              </w:rPr>
              <w:t>5</w:t>
            </w: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D08287" w14:textId="77777777" w:rsidR="00553820" w:rsidRPr="00AA13B9" w:rsidRDefault="00553820" w:rsidP="00AA13B9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6"/>
                <w:szCs w:val="16"/>
              </w:rPr>
            </w:pPr>
            <w:r w:rsidRPr="00AA13B9">
              <w:rPr>
                <w:rFonts w:ascii="Open Sans" w:hAnsi="Open Sans" w:cs="Open Sans"/>
                <w:w w:val="100"/>
                <w:sz w:val="16"/>
                <w:szCs w:val="16"/>
              </w:rPr>
              <w:t>6</w:t>
            </w: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2C5494" w14:textId="77777777" w:rsidR="00553820" w:rsidRPr="00AA13B9" w:rsidRDefault="00553820" w:rsidP="00AA13B9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6"/>
                <w:szCs w:val="16"/>
              </w:rPr>
            </w:pPr>
            <w:r w:rsidRPr="00AA13B9">
              <w:rPr>
                <w:rFonts w:ascii="Open Sans" w:hAnsi="Open Sans" w:cs="Open Sans"/>
                <w:w w:val="100"/>
                <w:sz w:val="16"/>
                <w:szCs w:val="16"/>
              </w:rPr>
              <w:t>7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B57BF1" w14:textId="77777777" w:rsidR="00553820" w:rsidRPr="00AA13B9" w:rsidRDefault="00553820" w:rsidP="00AA13B9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6"/>
                <w:szCs w:val="16"/>
              </w:rPr>
            </w:pPr>
            <w:r w:rsidRPr="00AA13B9">
              <w:rPr>
                <w:rFonts w:ascii="Open Sans" w:hAnsi="Open Sans" w:cs="Open Sans"/>
                <w:w w:val="100"/>
                <w:sz w:val="16"/>
                <w:szCs w:val="16"/>
              </w:rPr>
              <w:t>8</w:t>
            </w:r>
          </w:p>
        </w:tc>
      </w:tr>
      <w:tr w:rsidR="002263A1" w:rsidRPr="00AA13B9" w14:paraId="2916E9ED" w14:textId="77777777" w:rsidTr="00121CE1">
        <w:trPr>
          <w:trHeight w:val="568"/>
        </w:trPr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992580" w14:textId="77777777" w:rsidR="002263A1" w:rsidRPr="00AA13B9" w:rsidRDefault="002263A1" w:rsidP="002263A1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  <w:r w:rsidRPr="00AA13B9">
              <w:rPr>
                <w:rFonts w:ascii="Open Sans" w:hAnsi="Open Sans" w:cs="Open Sans"/>
                <w:w w:val="100"/>
                <w:sz w:val="20"/>
              </w:rPr>
              <w:t>1</w:t>
            </w:r>
          </w:p>
        </w:tc>
        <w:tc>
          <w:tcPr>
            <w:tcW w:w="668" w:type="pct"/>
          </w:tcPr>
          <w:p w14:paraId="2040731F" w14:textId="48B39353" w:rsidR="002263A1" w:rsidRPr="002263A1" w:rsidRDefault="007048A6" w:rsidP="002263A1">
            <w:pPr>
              <w:spacing w:before="0" w:line="240" w:lineRule="auto"/>
              <w:jc w:val="left"/>
              <w:rPr>
                <w:rFonts w:ascii="Open Sans" w:hAnsi="Open Sans" w:cs="Open Sans"/>
                <w:w w:val="100"/>
                <w:sz w:val="20"/>
              </w:rPr>
            </w:pPr>
            <w:r w:rsidRPr="007048A6">
              <w:rPr>
                <w:rFonts w:ascii="Open Sans" w:hAnsi="Open Sans" w:cs="Open Sans"/>
                <w:w w:val="100"/>
                <w:sz w:val="20"/>
              </w:rPr>
              <w:t>Przenośna jednostka filtrująca, wyposażona w filtr cząstek stałych/gazu; Zestaw zawiera: wentylator FF 100/230 , filtr  FHC 50; 1x ssawka MES 300-75; 1xRamię odciągowe stołowe MEB 1300-75;</w:t>
            </w:r>
            <w:r w:rsidRPr="007048A6">
              <w:rPr>
                <w:rFonts w:ascii="Open Sans" w:hAnsi="Open Sans" w:cs="Open Sans"/>
                <w:w w:val="100"/>
                <w:sz w:val="20"/>
              </w:rPr>
              <w:br/>
              <w:t>1 x elastyczny wspornik  MBF ; 3 m wąż Ø100 mm, SL-100LF, z opaskami zaciskowymi</w:t>
            </w:r>
          </w:p>
        </w:tc>
        <w:tc>
          <w:tcPr>
            <w:tcW w:w="1468" w:type="pct"/>
          </w:tcPr>
          <w:p w14:paraId="638D3B02" w14:textId="5CEA6460" w:rsidR="002263A1" w:rsidRPr="002263A1" w:rsidRDefault="003618D8" w:rsidP="002263A1">
            <w:pPr>
              <w:spacing w:before="0" w:line="240" w:lineRule="auto"/>
              <w:rPr>
                <w:rFonts w:ascii="Open Sans" w:hAnsi="Open Sans" w:cs="Open Sans"/>
                <w:w w:val="100"/>
                <w:sz w:val="20"/>
              </w:rPr>
            </w:pPr>
            <w:r w:rsidRPr="003618D8">
              <w:rPr>
                <w:rFonts w:ascii="Open Sans" w:hAnsi="Open Sans" w:cs="Open Sans"/>
                <w:w w:val="100"/>
                <w:sz w:val="20"/>
              </w:rPr>
              <w:t>Fumex LFK 175/230 lub równoważny</w:t>
            </w:r>
          </w:p>
        </w:tc>
        <w:tc>
          <w:tcPr>
            <w:tcW w:w="333" w:type="pct"/>
          </w:tcPr>
          <w:p w14:paraId="3C1DB842" w14:textId="730BAAD3" w:rsidR="002263A1" w:rsidRPr="002263A1" w:rsidRDefault="003618D8" w:rsidP="002263A1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  <w:r>
              <w:rPr>
                <w:rFonts w:ascii="Open Sans" w:hAnsi="Open Sans" w:cs="Open Sans"/>
                <w:w w:val="100"/>
                <w:sz w:val="20"/>
              </w:rPr>
              <w:t>2 szt.</w:t>
            </w:r>
          </w:p>
        </w:tc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329178" w14:textId="77777777" w:rsidR="002263A1" w:rsidRPr="00AA13B9" w:rsidRDefault="002263A1" w:rsidP="002263A1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038C19" w14:textId="77777777" w:rsidR="002263A1" w:rsidRPr="00AA13B9" w:rsidRDefault="002263A1" w:rsidP="002263A1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227D51" w14:textId="77777777" w:rsidR="002263A1" w:rsidRPr="00AA13B9" w:rsidRDefault="002263A1" w:rsidP="002263A1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2E44EC" w14:textId="77777777" w:rsidR="002263A1" w:rsidRPr="00AA13B9" w:rsidRDefault="002263A1" w:rsidP="002263A1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</w:tr>
      <w:tr w:rsidR="002263A1" w:rsidRPr="00AA13B9" w14:paraId="48F0D126" w14:textId="77777777" w:rsidTr="00121CE1">
        <w:trPr>
          <w:trHeight w:val="568"/>
        </w:trPr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18FAEB" w14:textId="77777777" w:rsidR="002263A1" w:rsidRPr="00AA13B9" w:rsidRDefault="002263A1" w:rsidP="002263A1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  <w:r w:rsidRPr="00AA13B9">
              <w:rPr>
                <w:rFonts w:ascii="Open Sans" w:hAnsi="Open Sans" w:cs="Open Sans"/>
                <w:w w:val="100"/>
                <w:sz w:val="20"/>
              </w:rPr>
              <w:t>2</w:t>
            </w:r>
          </w:p>
        </w:tc>
        <w:tc>
          <w:tcPr>
            <w:tcW w:w="668" w:type="pct"/>
          </w:tcPr>
          <w:p w14:paraId="2C5EF0B3" w14:textId="5D4F11CD" w:rsidR="002263A1" w:rsidRPr="00CB2E23" w:rsidRDefault="00CB2E23" w:rsidP="002263A1">
            <w:pPr>
              <w:spacing w:before="0" w:line="240" w:lineRule="auto"/>
              <w:rPr>
                <w:rFonts w:ascii="Open Sans" w:hAnsi="Open Sans" w:cs="Open Sans"/>
                <w:w w:val="100"/>
                <w:sz w:val="20"/>
              </w:rPr>
            </w:pPr>
            <w:r w:rsidRPr="00CB2E23">
              <w:rPr>
                <w:rFonts w:ascii="Open Sans" w:hAnsi="Open Sans" w:cs="Open Sans"/>
                <w:w w:val="100"/>
                <w:sz w:val="20"/>
              </w:rPr>
              <w:t>Ssawka kopułowa do ramienia 50 mm STD</w:t>
            </w:r>
          </w:p>
        </w:tc>
        <w:tc>
          <w:tcPr>
            <w:tcW w:w="1468" w:type="pct"/>
          </w:tcPr>
          <w:p w14:paraId="5144C916" w14:textId="6DDD266E" w:rsidR="002263A1" w:rsidRPr="002263A1" w:rsidRDefault="00CB2E23" w:rsidP="002263A1">
            <w:pPr>
              <w:spacing w:before="0" w:line="240" w:lineRule="auto"/>
              <w:rPr>
                <w:rFonts w:ascii="Open Sans" w:hAnsi="Open Sans" w:cs="Open Sans"/>
                <w:bCs/>
                <w:color w:val="000000"/>
                <w:w w:val="100"/>
                <w:sz w:val="20"/>
              </w:rPr>
            </w:pPr>
            <w:r w:rsidRPr="00CB2E23">
              <w:rPr>
                <w:rFonts w:ascii="Open Sans" w:hAnsi="Open Sans" w:cs="Open Sans"/>
                <w:bCs/>
                <w:color w:val="000000"/>
                <w:w w:val="100"/>
                <w:sz w:val="20"/>
              </w:rPr>
              <w:t>Fumex MEK 350-75 lub równoważny</w:t>
            </w:r>
          </w:p>
        </w:tc>
        <w:tc>
          <w:tcPr>
            <w:tcW w:w="333" w:type="pct"/>
          </w:tcPr>
          <w:p w14:paraId="56E32476" w14:textId="4DAA399D" w:rsidR="002263A1" w:rsidRPr="002263A1" w:rsidRDefault="00CB2E23" w:rsidP="002263A1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  <w:r>
              <w:rPr>
                <w:rFonts w:ascii="Open Sans" w:hAnsi="Open Sans" w:cs="Open Sans"/>
                <w:w w:val="100"/>
                <w:sz w:val="20"/>
              </w:rPr>
              <w:t>2 szt.</w:t>
            </w:r>
          </w:p>
        </w:tc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FAAA0B" w14:textId="77777777" w:rsidR="002263A1" w:rsidRPr="00AA13B9" w:rsidRDefault="002263A1" w:rsidP="002263A1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5A4668" w14:textId="77777777" w:rsidR="002263A1" w:rsidRPr="00AA13B9" w:rsidRDefault="002263A1" w:rsidP="002263A1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4BD887" w14:textId="77777777" w:rsidR="002263A1" w:rsidRPr="00AA13B9" w:rsidRDefault="002263A1" w:rsidP="002263A1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BE7739" w14:textId="77777777" w:rsidR="002263A1" w:rsidRPr="00AA13B9" w:rsidRDefault="002263A1" w:rsidP="002263A1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</w:tr>
      <w:tr w:rsidR="002263A1" w:rsidRPr="00AA13B9" w14:paraId="306754C2" w14:textId="77777777" w:rsidTr="00121CE1">
        <w:trPr>
          <w:trHeight w:val="568"/>
        </w:trPr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9479FE" w14:textId="77777777" w:rsidR="002263A1" w:rsidRPr="00AA13B9" w:rsidRDefault="002263A1" w:rsidP="002263A1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  <w:r w:rsidRPr="00AA13B9">
              <w:rPr>
                <w:rFonts w:ascii="Open Sans" w:hAnsi="Open Sans" w:cs="Open Sans"/>
                <w:w w:val="100"/>
                <w:sz w:val="20"/>
              </w:rPr>
              <w:t>3</w:t>
            </w:r>
          </w:p>
        </w:tc>
        <w:tc>
          <w:tcPr>
            <w:tcW w:w="668" w:type="pct"/>
          </w:tcPr>
          <w:p w14:paraId="3018E149" w14:textId="47673EDE" w:rsidR="002263A1" w:rsidRPr="00CB2E23" w:rsidRDefault="00CB2E23" w:rsidP="002263A1">
            <w:pPr>
              <w:spacing w:before="0" w:line="240" w:lineRule="auto"/>
              <w:rPr>
                <w:rFonts w:ascii="Open Sans" w:hAnsi="Open Sans" w:cs="Open Sans"/>
                <w:w w:val="100"/>
                <w:sz w:val="20"/>
              </w:rPr>
            </w:pPr>
            <w:r w:rsidRPr="00CB2E23">
              <w:rPr>
                <w:rFonts w:ascii="Open Sans" w:hAnsi="Open Sans" w:cs="Open Sans"/>
                <w:w w:val="100"/>
                <w:sz w:val="20"/>
              </w:rPr>
              <w:t>Elastyczna ssawka do ramienia 50 mm STD</w:t>
            </w:r>
          </w:p>
        </w:tc>
        <w:tc>
          <w:tcPr>
            <w:tcW w:w="1468" w:type="pct"/>
          </w:tcPr>
          <w:p w14:paraId="45878975" w14:textId="742388B1" w:rsidR="002263A1" w:rsidRPr="002263A1" w:rsidRDefault="00CB2E23" w:rsidP="002263A1">
            <w:pPr>
              <w:spacing w:before="0" w:line="240" w:lineRule="auto"/>
              <w:rPr>
                <w:rFonts w:ascii="Open Sans" w:hAnsi="Open Sans" w:cs="Open Sans"/>
                <w:bCs/>
                <w:color w:val="000000"/>
                <w:w w:val="100"/>
                <w:sz w:val="20"/>
              </w:rPr>
            </w:pPr>
            <w:r w:rsidRPr="00CB2E23">
              <w:rPr>
                <w:rFonts w:ascii="Open Sans" w:hAnsi="Open Sans" w:cs="Open Sans"/>
                <w:bCs/>
                <w:color w:val="000000"/>
                <w:w w:val="100"/>
                <w:sz w:val="20"/>
              </w:rPr>
              <w:t>Fumex MEFS 600-75ES lub równoważny</w:t>
            </w:r>
          </w:p>
        </w:tc>
        <w:tc>
          <w:tcPr>
            <w:tcW w:w="333" w:type="pct"/>
          </w:tcPr>
          <w:p w14:paraId="7BB12278" w14:textId="25E00FDA" w:rsidR="002263A1" w:rsidRPr="00CB2E23" w:rsidRDefault="00CB2E23" w:rsidP="002263A1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  <w:r>
              <w:rPr>
                <w:rFonts w:ascii="Open Sans" w:hAnsi="Open Sans" w:cs="Open Sans"/>
                <w:w w:val="100"/>
                <w:sz w:val="20"/>
              </w:rPr>
              <w:t>1 szt.</w:t>
            </w:r>
          </w:p>
        </w:tc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84550C" w14:textId="77777777" w:rsidR="002263A1" w:rsidRPr="00CB2E23" w:rsidRDefault="002263A1" w:rsidP="002263A1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BF8626" w14:textId="77777777" w:rsidR="002263A1" w:rsidRPr="00CB2E23" w:rsidRDefault="002263A1" w:rsidP="002263A1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8A4302" w14:textId="77777777" w:rsidR="002263A1" w:rsidRPr="00CB2E23" w:rsidRDefault="002263A1" w:rsidP="002263A1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399072" w14:textId="77777777" w:rsidR="002263A1" w:rsidRPr="00CB2E23" w:rsidRDefault="002263A1" w:rsidP="002263A1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</w:tr>
      <w:tr w:rsidR="00553820" w:rsidRPr="00AA13B9" w14:paraId="125CB63E" w14:textId="77777777" w:rsidTr="00AA13B9">
        <w:trPr>
          <w:trHeight w:val="568"/>
        </w:trPr>
        <w:tc>
          <w:tcPr>
            <w:tcW w:w="4470" w:type="pct"/>
            <w:gridSpan w:val="7"/>
            <w:vAlign w:val="center"/>
          </w:tcPr>
          <w:p w14:paraId="4BFD5C96" w14:textId="4AF230DF" w:rsidR="00553820" w:rsidRPr="00AA13B9" w:rsidRDefault="00553820" w:rsidP="00AA13B9">
            <w:pPr>
              <w:spacing w:before="0" w:line="240" w:lineRule="auto"/>
              <w:jc w:val="right"/>
              <w:rPr>
                <w:rFonts w:ascii="Open Sans" w:hAnsi="Open Sans" w:cs="Open Sans"/>
                <w:w w:val="100"/>
                <w:sz w:val="20"/>
              </w:rPr>
            </w:pPr>
            <w:r w:rsidRPr="00AA13B9">
              <w:rPr>
                <w:rFonts w:ascii="Open Sans" w:hAnsi="Open Sans" w:cs="Open Sans"/>
                <w:b/>
                <w:w w:val="100"/>
                <w:sz w:val="20"/>
              </w:rPr>
              <w:t xml:space="preserve">ŁĄCZNA WARTOŚĆ BRUTTO </w:t>
            </w:r>
          </w:p>
        </w:tc>
        <w:tc>
          <w:tcPr>
            <w:tcW w:w="530" w:type="pct"/>
            <w:vAlign w:val="center"/>
          </w:tcPr>
          <w:p w14:paraId="51D5CE6B" w14:textId="77777777" w:rsidR="00553820" w:rsidRPr="00AA13B9" w:rsidRDefault="00553820" w:rsidP="00AA13B9">
            <w:pPr>
              <w:spacing w:before="0" w:line="240" w:lineRule="auto"/>
              <w:jc w:val="right"/>
              <w:rPr>
                <w:rFonts w:ascii="Open Sans" w:hAnsi="Open Sans" w:cs="Open Sans"/>
                <w:w w:val="100"/>
                <w:sz w:val="20"/>
              </w:rPr>
            </w:pPr>
          </w:p>
        </w:tc>
      </w:tr>
    </w:tbl>
    <w:p w14:paraId="1CEF7D90" w14:textId="17ECA56F" w:rsidR="00553820" w:rsidRDefault="00553820" w:rsidP="00553820">
      <w:pPr>
        <w:rPr>
          <w:rFonts w:ascii="Open Sans" w:hAnsi="Open Sans" w:cs="Open Sans"/>
          <w:b/>
          <w:w w:val="100"/>
          <w:sz w:val="20"/>
          <w:u w:val="single"/>
        </w:rPr>
      </w:pPr>
    </w:p>
    <w:p w14:paraId="06F2E035" w14:textId="77777777" w:rsidR="00721ECE" w:rsidRPr="00721ECE" w:rsidRDefault="00721ECE" w:rsidP="00721ECE">
      <w:pPr>
        <w:rPr>
          <w:rFonts w:ascii="Open Sans" w:hAnsi="Open Sans" w:cs="Open Sans"/>
          <w:b/>
          <w:color w:val="FF0000"/>
          <w:w w:val="100"/>
          <w:sz w:val="20"/>
        </w:rPr>
      </w:pPr>
      <w:r w:rsidRPr="00721ECE">
        <w:rPr>
          <w:rFonts w:ascii="Open Sans" w:hAnsi="Open Sans" w:cs="Open Sans"/>
          <w:b/>
          <w:color w:val="FF0000"/>
          <w:w w:val="100"/>
          <w:sz w:val="20"/>
        </w:rPr>
        <w:t>Uwagi:</w:t>
      </w:r>
    </w:p>
    <w:p w14:paraId="2E900914" w14:textId="77777777" w:rsidR="00721ECE" w:rsidRPr="00721ECE" w:rsidRDefault="00721ECE" w:rsidP="00721ECE">
      <w:pPr>
        <w:rPr>
          <w:rFonts w:ascii="Open Sans" w:hAnsi="Open Sans" w:cs="Open Sans"/>
          <w:bCs/>
          <w:w w:val="100"/>
          <w:sz w:val="20"/>
        </w:rPr>
      </w:pPr>
      <w:r w:rsidRPr="00721ECE">
        <w:rPr>
          <w:rFonts w:ascii="Open Sans" w:hAnsi="Open Sans" w:cs="Open Sans"/>
          <w:bCs/>
          <w:w w:val="100"/>
          <w:sz w:val="20"/>
        </w:rPr>
        <w:t>Zamawiający dopuszcza oferty równoważne.</w:t>
      </w:r>
    </w:p>
    <w:p w14:paraId="66B9041A" w14:textId="77777777" w:rsidR="00721ECE" w:rsidRPr="00721ECE" w:rsidRDefault="00721ECE" w:rsidP="00721ECE">
      <w:pPr>
        <w:rPr>
          <w:rFonts w:ascii="Open Sans" w:hAnsi="Open Sans" w:cs="Open Sans"/>
          <w:bCs/>
          <w:w w:val="100"/>
          <w:sz w:val="20"/>
        </w:rPr>
      </w:pPr>
      <w:r w:rsidRPr="00721ECE">
        <w:rPr>
          <w:rFonts w:ascii="Open Sans" w:hAnsi="Open Sans" w:cs="Open Sans"/>
          <w:bCs/>
          <w:w w:val="100"/>
          <w:sz w:val="20"/>
        </w:rPr>
        <w:t>Do dostawy należy dołączyć:</w:t>
      </w:r>
    </w:p>
    <w:p w14:paraId="62DF505B" w14:textId="77777777" w:rsidR="00721ECE" w:rsidRPr="00721ECE" w:rsidRDefault="00721ECE" w:rsidP="00721ECE">
      <w:pPr>
        <w:rPr>
          <w:rFonts w:ascii="Open Sans" w:hAnsi="Open Sans" w:cs="Open Sans"/>
          <w:w w:val="100"/>
          <w:sz w:val="20"/>
        </w:rPr>
      </w:pPr>
      <w:r w:rsidRPr="00721ECE">
        <w:rPr>
          <w:rFonts w:ascii="Open Sans" w:hAnsi="Open Sans" w:cs="Open Sans"/>
          <w:bCs/>
          <w:w w:val="100"/>
          <w:sz w:val="20"/>
        </w:rPr>
        <w:t>- Certyfikat</w:t>
      </w:r>
      <w:r w:rsidRPr="00721ECE">
        <w:rPr>
          <w:rFonts w:ascii="Open Sans" w:hAnsi="Open Sans" w:cs="Open Sans"/>
          <w:w w:val="100"/>
          <w:sz w:val="20"/>
        </w:rPr>
        <w:t xml:space="preserve"> lub świadectwo kontroli jakości (jeżeli takie istnieją).</w:t>
      </w:r>
    </w:p>
    <w:p w14:paraId="2C1A9704" w14:textId="77777777" w:rsidR="00721ECE" w:rsidRPr="00721ECE" w:rsidRDefault="00721ECE" w:rsidP="00721ECE">
      <w:pPr>
        <w:rPr>
          <w:rFonts w:ascii="Open Sans" w:hAnsi="Open Sans" w:cs="Open Sans"/>
          <w:w w:val="100"/>
          <w:sz w:val="20"/>
        </w:rPr>
      </w:pPr>
      <w:r w:rsidRPr="00721ECE">
        <w:rPr>
          <w:rFonts w:ascii="Open Sans" w:hAnsi="Open Sans" w:cs="Open Sans"/>
          <w:w w:val="100"/>
          <w:sz w:val="20"/>
        </w:rPr>
        <w:t>- Kartę charakterystyki produktu w języku polskim (jeżeli taka istnieje).</w:t>
      </w:r>
    </w:p>
    <w:p w14:paraId="132033C5" w14:textId="77777777" w:rsidR="00721ECE" w:rsidRPr="00721ECE" w:rsidRDefault="00721ECE" w:rsidP="00721ECE">
      <w:pPr>
        <w:rPr>
          <w:rFonts w:ascii="Open Sans" w:hAnsi="Open Sans" w:cs="Open Sans"/>
          <w:w w:val="100"/>
          <w:sz w:val="20"/>
        </w:rPr>
      </w:pPr>
      <w:r w:rsidRPr="00721ECE">
        <w:rPr>
          <w:rFonts w:ascii="Open Sans" w:hAnsi="Open Sans" w:cs="Open Sans"/>
          <w:w w:val="100"/>
          <w:sz w:val="20"/>
        </w:rPr>
        <w:t>- Instrukcję obsługi w języku polskim (jeżeli taka istnieje).</w:t>
      </w:r>
    </w:p>
    <w:p w14:paraId="556ED2B3" w14:textId="05AAF0F9" w:rsidR="00721ECE" w:rsidRPr="00721ECE" w:rsidRDefault="00721ECE" w:rsidP="00721ECE">
      <w:pPr>
        <w:rPr>
          <w:rFonts w:ascii="Open Sans" w:hAnsi="Open Sans" w:cs="Open Sans"/>
          <w:b/>
          <w:w w:val="100"/>
          <w:sz w:val="20"/>
        </w:rPr>
      </w:pPr>
      <w:r w:rsidRPr="00721ECE">
        <w:rPr>
          <w:rFonts w:ascii="Open Sans" w:hAnsi="Open Sans" w:cs="Open Sans"/>
          <w:w w:val="100"/>
          <w:sz w:val="20"/>
        </w:rPr>
        <w:t>Realizacja: w ciągu 1</w:t>
      </w:r>
      <w:r w:rsidR="00895A5D">
        <w:rPr>
          <w:rFonts w:ascii="Open Sans" w:hAnsi="Open Sans" w:cs="Open Sans"/>
          <w:w w:val="100"/>
          <w:sz w:val="20"/>
        </w:rPr>
        <w:t>4</w:t>
      </w:r>
      <w:r w:rsidRPr="00721ECE">
        <w:rPr>
          <w:rFonts w:ascii="Open Sans" w:hAnsi="Open Sans" w:cs="Open Sans"/>
          <w:w w:val="100"/>
          <w:sz w:val="20"/>
        </w:rPr>
        <w:t xml:space="preserve"> dni od daty podpisania umowy. </w:t>
      </w:r>
      <w:r w:rsidRPr="00721ECE">
        <w:rPr>
          <w:rFonts w:ascii="Open Sans" w:hAnsi="Open Sans" w:cs="Open Sans"/>
          <w:b/>
          <w:w w:val="100"/>
          <w:sz w:val="20"/>
        </w:rPr>
        <w:t>Dostawa do Łodzi.</w:t>
      </w:r>
    </w:p>
    <w:p w14:paraId="6C9342FA" w14:textId="77777777" w:rsidR="00553820" w:rsidRDefault="00553820" w:rsidP="00553820">
      <w:pPr>
        <w:rPr>
          <w:rFonts w:ascii="Open Sans" w:hAnsi="Open Sans" w:cs="Open Sans"/>
          <w:b/>
          <w:w w:val="100"/>
          <w:sz w:val="20"/>
          <w:u w:val="single"/>
        </w:rPr>
      </w:pPr>
    </w:p>
    <w:p w14:paraId="23F130C0" w14:textId="6EE03751" w:rsidR="00DA4D38" w:rsidRDefault="00DA4D38" w:rsidP="00C53DFB">
      <w:pPr>
        <w:rPr>
          <w:rFonts w:ascii="Open Sans" w:hAnsi="Open Sans" w:cs="Open Sans"/>
          <w:b/>
          <w:w w:val="100"/>
          <w:sz w:val="20"/>
        </w:rPr>
      </w:pPr>
    </w:p>
    <w:p w14:paraId="2AB70767" w14:textId="77777777" w:rsidR="00DA4D38" w:rsidRDefault="00DA4D38">
      <w:pPr>
        <w:autoSpaceDE/>
        <w:autoSpaceDN/>
        <w:spacing w:before="0" w:line="240" w:lineRule="auto"/>
        <w:jc w:val="left"/>
        <w:rPr>
          <w:rFonts w:ascii="Open Sans" w:hAnsi="Open Sans" w:cs="Open Sans"/>
          <w:b/>
          <w:w w:val="100"/>
          <w:sz w:val="20"/>
        </w:rPr>
      </w:pPr>
      <w:r>
        <w:rPr>
          <w:rFonts w:ascii="Open Sans" w:hAnsi="Open Sans" w:cs="Open Sans"/>
          <w:b/>
          <w:w w:val="100"/>
          <w:sz w:val="20"/>
        </w:rPr>
        <w:br w:type="page"/>
      </w:r>
    </w:p>
    <w:p w14:paraId="7BFE8924" w14:textId="41A3D998" w:rsidR="00553820" w:rsidRDefault="00553820" w:rsidP="00C53DFB">
      <w:pPr>
        <w:rPr>
          <w:rFonts w:ascii="Open Sans" w:hAnsi="Open Sans" w:cs="Open Sans"/>
          <w:b/>
          <w:w w:val="100"/>
          <w:sz w:val="20"/>
        </w:rPr>
      </w:pPr>
    </w:p>
    <w:p w14:paraId="5ADC37FC" w14:textId="77777777" w:rsidR="00721ECE" w:rsidRPr="00721ECE" w:rsidRDefault="00721ECE" w:rsidP="00721ECE">
      <w:pPr>
        <w:rPr>
          <w:rFonts w:ascii="Open Sans" w:hAnsi="Open Sans" w:cs="Open Sans"/>
          <w:b/>
          <w:w w:val="100"/>
          <w:sz w:val="20"/>
          <w:u w:val="single"/>
        </w:rPr>
      </w:pPr>
      <w:r w:rsidRPr="00721ECE">
        <w:rPr>
          <w:rFonts w:ascii="Open Sans" w:hAnsi="Open Sans" w:cs="Open Sans"/>
          <w:b/>
          <w:w w:val="100"/>
          <w:sz w:val="20"/>
          <w:u w:val="single"/>
        </w:rPr>
        <w:t xml:space="preserve">Część 4 Akcesoria do elektroforezy </w:t>
      </w:r>
    </w:p>
    <w:p w14:paraId="17290418" w14:textId="77777777" w:rsidR="00DA4D38" w:rsidRDefault="00DA4D38" w:rsidP="00DA4D38">
      <w:pPr>
        <w:rPr>
          <w:rFonts w:ascii="Open Sans" w:hAnsi="Open Sans" w:cs="Open Sans"/>
          <w:b/>
          <w:w w:val="100"/>
          <w:sz w:val="20"/>
          <w:u w:val="single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0"/>
        <w:gridCol w:w="2554"/>
        <w:gridCol w:w="6523"/>
        <w:gridCol w:w="1415"/>
        <w:gridCol w:w="4823"/>
        <w:gridCol w:w="2129"/>
        <w:gridCol w:w="850"/>
        <w:gridCol w:w="2252"/>
      </w:tblGrid>
      <w:tr w:rsidR="00DA4D38" w:rsidRPr="00FA4746" w14:paraId="1F9F9856" w14:textId="77777777" w:rsidTr="00736CE9">
        <w:trPr>
          <w:trHeight w:val="450"/>
        </w:trPr>
        <w:tc>
          <w:tcPr>
            <w:tcW w:w="165" w:type="pct"/>
            <w:tcBorders>
              <w:bottom w:val="single" w:sz="4" w:space="0" w:color="auto"/>
            </w:tcBorders>
            <w:shd w:val="clear" w:color="auto" w:fill="E0E0E0"/>
            <w:vAlign w:val="center"/>
            <w:hideMark/>
          </w:tcPr>
          <w:p w14:paraId="1B8ECD62" w14:textId="77777777" w:rsidR="00DA4D38" w:rsidRPr="00FA4746" w:rsidRDefault="00DA4D38" w:rsidP="00736CE9">
            <w:pPr>
              <w:spacing w:before="0" w:line="240" w:lineRule="auto"/>
              <w:jc w:val="center"/>
              <w:rPr>
                <w:rFonts w:ascii="Open Sans" w:hAnsi="Open Sans" w:cs="Open Sans"/>
                <w:b/>
                <w:w w:val="100"/>
                <w:sz w:val="20"/>
              </w:rPr>
            </w:pPr>
            <w:r w:rsidRPr="00FA4746">
              <w:rPr>
                <w:rFonts w:ascii="Open Sans" w:hAnsi="Open Sans" w:cs="Open Sans"/>
                <w:b/>
                <w:w w:val="100"/>
                <w:sz w:val="20"/>
              </w:rPr>
              <w:t>Lp.</w:t>
            </w:r>
          </w:p>
        </w:tc>
        <w:tc>
          <w:tcPr>
            <w:tcW w:w="601" w:type="pct"/>
            <w:tcBorders>
              <w:bottom w:val="single" w:sz="4" w:space="0" w:color="auto"/>
            </w:tcBorders>
            <w:shd w:val="clear" w:color="auto" w:fill="E0E0E0"/>
            <w:vAlign w:val="center"/>
            <w:hideMark/>
          </w:tcPr>
          <w:p w14:paraId="5069F913" w14:textId="77777777" w:rsidR="00DA4D38" w:rsidRPr="00FA4746" w:rsidRDefault="00DA4D38" w:rsidP="00736CE9">
            <w:pPr>
              <w:spacing w:before="0" w:line="240" w:lineRule="auto"/>
              <w:jc w:val="center"/>
              <w:rPr>
                <w:rFonts w:ascii="Open Sans" w:hAnsi="Open Sans" w:cs="Open Sans"/>
                <w:b/>
                <w:w w:val="100"/>
                <w:sz w:val="20"/>
              </w:rPr>
            </w:pPr>
            <w:r w:rsidRPr="00FA4746">
              <w:rPr>
                <w:rFonts w:ascii="Open Sans" w:hAnsi="Open Sans" w:cs="Open Sans"/>
                <w:b/>
                <w:w w:val="100"/>
                <w:sz w:val="20"/>
              </w:rPr>
              <w:t>Nazwa</w:t>
            </w:r>
          </w:p>
        </w:tc>
        <w:tc>
          <w:tcPr>
            <w:tcW w:w="1535" w:type="pct"/>
            <w:tcBorders>
              <w:bottom w:val="single" w:sz="4" w:space="0" w:color="auto"/>
            </w:tcBorders>
            <w:shd w:val="clear" w:color="auto" w:fill="E0E0E0"/>
            <w:vAlign w:val="center"/>
            <w:hideMark/>
          </w:tcPr>
          <w:p w14:paraId="0C852AE4" w14:textId="77777777" w:rsidR="00DA4D38" w:rsidRPr="00FA4746" w:rsidRDefault="00DA4D38" w:rsidP="00736CE9">
            <w:pPr>
              <w:spacing w:before="0" w:line="240" w:lineRule="auto"/>
              <w:jc w:val="center"/>
              <w:rPr>
                <w:rFonts w:ascii="Open Sans" w:hAnsi="Open Sans" w:cs="Open Sans"/>
                <w:b/>
                <w:w w:val="100"/>
                <w:sz w:val="20"/>
              </w:rPr>
            </w:pPr>
            <w:r w:rsidRPr="00FA4746">
              <w:rPr>
                <w:rFonts w:ascii="Open Sans" w:hAnsi="Open Sans" w:cs="Open Sans"/>
                <w:b/>
                <w:w w:val="100"/>
                <w:sz w:val="20"/>
              </w:rPr>
              <w:t>Specyfikacja</w:t>
            </w:r>
          </w:p>
        </w:tc>
        <w:tc>
          <w:tcPr>
            <w:tcW w:w="333" w:type="pct"/>
            <w:tcBorders>
              <w:bottom w:val="single" w:sz="4" w:space="0" w:color="auto"/>
            </w:tcBorders>
            <w:shd w:val="clear" w:color="auto" w:fill="E0E0E0"/>
            <w:vAlign w:val="center"/>
            <w:hideMark/>
          </w:tcPr>
          <w:p w14:paraId="6BCB3043" w14:textId="77777777" w:rsidR="00DA4D38" w:rsidRPr="00FA4746" w:rsidRDefault="00DA4D38" w:rsidP="00736CE9">
            <w:pPr>
              <w:spacing w:before="0" w:line="240" w:lineRule="auto"/>
              <w:jc w:val="center"/>
              <w:rPr>
                <w:rFonts w:ascii="Open Sans" w:hAnsi="Open Sans" w:cs="Open Sans"/>
                <w:b/>
                <w:w w:val="100"/>
                <w:sz w:val="20"/>
              </w:rPr>
            </w:pPr>
            <w:r w:rsidRPr="00FA4746">
              <w:rPr>
                <w:rFonts w:ascii="Open Sans" w:hAnsi="Open Sans" w:cs="Open Sans"/>
                <w:b/>
                <w:w w:val="100"/>
                <w:sz w:val="20"/>
              </w:rPr>
              <w:t xml:space="preserve">Ilość       </w:t>
            </w:r>
            <w:r w:rsidRPr="00FA4746">
              <w:rPr>
                <w:rFonts w:ascii="Open Sans" w:hAnsi="Open Sans" w:cs="Open Sans"/>
                <w:w w:val="100"/>
                <w:sz w:val="20"/>
              </w:rPr>
              <w:t>(jednostka)</w:t>
            </w:r>
          </w:p>
        </w:tc>
        <w:tc>
          <w:tcPr>
            <w:tcW w:w="1135" w:type="pct"/>
            <w:tcBorders>
              <w:bottom w:val="single" w:sz="4" w:space="0" w:color="auto"/>
            </w:tcBorders>
            <w:shd w:val="clear" w:color="auto" w:fill="E0E0E0"/>
            <w:vAlign w:val="center"/>
          </w:tcPr>
          <w:p w14:paraId="6D076675" w14:textId="77777777" w:rsidR="00DA4D38" w:rsidRPr="00FA4746" w:rsidRDefault="00DA4D38" w:rsidP="00736CE9">
            <w:pPr>
              <w:spacing w:before="0" w:line="240" w:lineRule="auto"/>
              <w:jc w:val="center"/>
              <w:rPr>
                <w:rFonts w:ascii="Open Sans" w:hAnsi="Open Sans" w:cs="Open Sans"/>
                <w:b/>
                <w:w w:val="100"/>
                <w:sz w:val="20"/>
              </w:rPr>
            </w:pPr>
            <w:r w:rsidRPr="00FA4746">
              <w:rPr>
                <w:rFonts w:ascii="Open Sans" w:hAnsi="Open Sans" w:cs="Open Sans"/>
                <w:b/>
                <w:w w:val="100"/>
                <w:sz w:val="20"/>
              </w:rPr>
              <w:t>W przypadku produktu RÓWNOWAŻNEGO należy podać nazwę oferowanego produktu</w:t>
            </w:r>
          </w:p>
        </w:tc>
        <w:tc>
          <w:tcPr>
            <w:tcW w:w="501" w:type="pct"/>
            <w:tcBorders>
              <w:bottom w:val="single" w:sz="4" w:space="0" w:color="auto"/>
            </w:tcBorders>
            <w:shd w:val="clear" w:color="auto" w:fill="E0E0E0"/>
            <w:vAlign w:val="center"/>
          </w:tcPr>
          <w:p w14:paraId="4FF29AE7" w14:textId="77777777" w:rsidR="00DA4D38" w:rsidRPr="00FA4746" w:rsidRDefault="00DA4D38" w:rsidP="00736CE9">
            <w:pPr>
              <w:spacing w:before="0" w:line="240" w:lineRule="auto"/>
              <w:jc w:val="center"/>
              <w:rPr>
                <w:rFonts w:ascii="Open Sans" w:hAnsi="Open Sans" w:cs="Open Sans"/>
                <w:b/>
                <w:w w:val="100"/>
                <w:sz w:val="20"/>
              </w:rPr>
            </w:pPr>
            <w:r w:rsidRPr="00FA4746">
              <w:rPr>
                <w:rFonts w:ascii="Open Sans" w:hAnsi="Open Sans" w:cs="Open Sans"/>
                <w:b/>
                <w:w w:val="100"/>
                <w:sz w:val="20"/>
              </w:rPr>
              <w:t>Cena jedn. brutto</w:t>
            </w:r>
          </w:p>
        </w:tc>
        <w:tc>
          <w:tcPr>
            <w:tcW w:w="200" w:type="pct"/>
            <w:tcBorders>
              <w:bottom w:val="single" w:sz="4" w:space="0" w:color="auto"/>
            </w:tcBorders>
            <w:shd w:val="clear" w:color="auto" w:fill="E0E0E0"/>
            <w:vAlign w:val="center"/>
          </w:tcPr>
          <w:p w14:paraId="292D6843" w14:textId="77777777" w:rsidR="00DA4D38" w:rsidRPr="00FA4746" w:rsidRDefault="00DA4D38" w:rsidP="00736CE9">
            <w:pPr>
              <w:spacing w:before="0" w:line="240" w:lineRule="auto"/>
              <w:jc w:val="center"/>
              <w:rPr>
                <w:rFonts w:ascii="Open Sans" w:hAnsi="Open Sans" w:cs="Open Sans"/>
                <w:b/>
                <w:w w:val="100"/>
                <w:sz w:val="20"/>
              </w:rPr>
            </w:pPr>
            <w:r w:rsidRPr="00FA4746">
              <w:rPr>
                <w:rFonts w:ascii="Open Sans" w:hAnsi="Open Sans" w:cs="Open Sans"/>
                <w:b/>
                <w:w w:val="100"/>
                <w:sz w:val="20"/>
              </w:rPr>
              <w:t>VAT %</w:t>
            </w:r>
          </w:p>
        </w:tc>
        <w:tc>
          <w:tcPr>
            <w:tcW w:w="530" w:type="pct"/>
            <w:tcBorders>
              <w:bottom w:val="single" w:sz="4" w:space="0" w:color="auto"/>
            </w:tcBorders>
            <w:shd w:val="clear" w:color="auto" w:fill="E0E0E0"/>
            <w:vAlign w:val="center"/>
          </w:tcPr>
          <w:p w14:paraId="4E058BBC" w14:textId="77777777" w:rsidR="00DA4D38" w:rsidRPr="00FA4746" w:rsidRDefault="00DA4D38" w:rsidP="00736CE9">
            <w:pPr>
              <w:spacing w:before="0" w:line="240" w:lineRule="auto"/>
              <w:jc w:val="center"/>
              <w:rPr>
                <w:rFonts w:ascii="Open Sans" w:hAnsi="Open Sans" w:cs="Open Sans"/>
                <w:b/>
                <w:w w:val="100"/>
                <w:sz w:val="20"/>
              </w:rPr>
            </w:pPr>
            <w:r w:rsidRPr="00FA4746">
              <w:rPr>
                <w:rFonts w:ascii="Open Sans" w:hAnsi="Open Sans" w:cs="Open Sans"/>
                <w:b/>
                <w:w w:val="100"/>
                <w:sz w:val="20"/>
              </w:rPr>
              <w:t xml:space="preserve">Wartość brutto </w:t>
            </w:r>
          </w:p>
          <w:p w14:paraId="45CE8A61" w14:textId="77777777" w:rsidR="00DA4D38" w:rsidRPr="00FA4746" w:rsidRDefault="00DA4D38" w:rsidP="00736CE9">
            <w:pPr>
              <w:spacing w:before="0" w:line="240" w:lineRule="auto"/>
              <w:jc w:val="center"/>
              <w:rPr>
                <w:rFonts w:ascii="Open Sans" w:hAnsi="Open Sans" w:cs="Open Sans"/>
                <w:b/>
                <w:w w:val="100"/>
                <w:sz w:val="20"/>
              </w:rPr>
            </w:pPr>
            <w:r>
              <w:rPr>
                <w:rFonts w:ascii="Open Sans" w:hAnsi="Open Sans" w:cs="Open Sans"/>
                <w:w w:val="100"/>
                <w:sz w:val="20"/>
              </w:rPr>
              <w:t>(</w:t>
            </w:r>
            <w:r w:rsidRPr="00FA4746">
              <w:rPr>
                <w:rFonts w:ascii="Open Sans" w:hAnsi="Open Sans" w:cs="Open Sans"/>
                <w:w w:val="100"/>
                <w:sz w:val="20"/>
              </w:rPr>
              <w:t>Kol. 4</w:t>
            </w:r>
            <w:r>
              <w:rPr>
                <w:rFonts w:ascii="Open Sans" w:hAnsi="Open Sans" w:cs="Open Sans"/>
                <w:w w:val="100"/>
                <w:sz w:val="20"/>
              </w:rPr>
              <w:t xml:space="preserve"> </w:t>
            </w:r>
            <w:r w:rsidRPr="00FA4746">
              <w:rPr>
                <w:rFonts w:ascii="Open Sans" w:hAnsi="Open Sans" w:cs="Open Sans"/>
                <w:w w:val="100"/>
                <w:sz w:val="20"/>
              </w:rPr>
              <w:t>x</w:t>
            </w:r>
            <w:r>
              <w:rPr>
                <w:rFonts w:ascii="Open Sans" w:hAnsi="Open Sans" w:cs="Open Sans"/>
                <w:w w:val="100"/>
                <w:sz w:val="20"/>
              </w:rPr>
              <w:t xml:space="preserve"> kol.6)</w:t>
            </w:r>
          </w:p>
        </w:tc>
      </w:tr>
      <w:tr w:rsidR="00DA4D38" w:rsidRPr="00AF6C83" w14:paraId="52965608" w14:textId="77777777" w:rsidTr="00736CE9">
        <w:trPr>
          <w:trHeight w:val="120"/>
        </w:trPr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A3E0B3" w14:textId="77777777" w:rsidR="00DA4D38" w:rsidRPr="00AF6C83" w:rsidRDefault="00DA4D38" w:rsidP="00736CE9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6"/>
                <w:szCs w:val="16"/>
              </w:rPr>
            </w:pPr>
            <w:r w:rsidRPr="00AF6C83">
              <w:rPr>
                <w:rFonts w:ascii="Open Sans" w:hAnsi="Open Sans" w:cs="Open Sans"/>
                <w:w w:val="100"/>
                <w:sz w:val="16"/>
                <w:szCs w:val="16"/>
              </w:rPr>
              <w:t>1</w:t>
            </w: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F01B7A" w14:textId="77777777" w:rsidR="00DA4D38" w:rsidRPr="00AF6C83" w:rsidRDefault="00DA4D38" w:rsidP="00736CE9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6"/>
                <w:szCs w:val="16"/>
              </w:rPr>
            </w:pPr>
            <w:r w:rsidRPr="00AF6C83">
              <w:rPr>
                <w:rFonts w:ascii="Open Sans" w:hAnsi="Open Sans" w:cs="Open Sans"/>
                <w:w w:val="100"/>
                <w:sz w:val="16"/>
                <w:szCs w:val="16"/>
              </w:rPr>
              <w:t>2</w:t>
            </w:r>
          </w:p>
        </w:tc>
        <w:tc>
          <w:tcPr>
            <w:tcW w:w="1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5AF91B" w14:textId="77777777" w:rsidR="00DA4D38" w:rsidRPr="00AF6C83" w:rsidRDefault="00DA4D38" w:rsidP="00736CE9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6"/>
                <w:szCs w:val="16"/>
              </w:rPr>
            </w:pPr>
            <w:r w:rsidRPr="00AF6C83">
              <w:rPr>
                <w:rFonts w:ascii="Open Sans" w:hAnsi="Open Sans" w:cs="Open Sans"/>
                <w:w w:val="100"/>
                <w:sz w:val="16"/>
                <w:szCs w:val="16"/>
              </w:rPr>
              <w:t>3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1335DB" w14:textId="77777777" w:rsidR="00DA4D38" w:rsidRPr="00AF6C83" w:rsidRDefault="00DA4D38" w:rsidP="00736CE9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6"/>
                <w:szCs w:val="16"/>
              </w:rPr>
            </w:pPr>
            <w:r w:rsidRPr="00AF6C83">
              <w:rPr>
                <w:rFonts w:ascii="Open Sans" w:hAnsi="Open Sans" w:cs="Open Sans"/>
                <w:w w:val="100"/>
                <w:sz w:val="16"/>
                <w:szCs w:val="16"/>
              </w:rPr>
              <w:t>4</w:t>
            </w:r>
          </w:p>
        </w:tc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06037B" w14:textId="77777777" w:rsidR="00DA4D38" w:rsidRPr="00AF6C83" w:rsidRDefault="00DA4D38" w:rsidP="00736CE9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6"/>
                <w:szCs w:val="16"/>
              </w:rPr>
            </w:pPr>
            <w:r w:rsidRPr="00AF6C83">
              <w:rPr>
                <w:rFonts w:ascii="Open Sans" w:hAnsi="Open Sans" w:cs="Open Sans"/>
                <w:w w:val="100"/>
                <w:sz w:val="16"/>
                <w:szCs w:val="16"/>
              </w:rPr>
              <w:t>5</w:t>
            </w: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C02EE6" w14:textId="77777777" w:rsidR="00DA4D38" w:rsidRPr="00AF6C83" w:rsidRDefault="00DA4D38" w:rsidP="00736CE9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6"/>
                <w:szCs w:val="16"/>
              </w:rPr>
            </w:pPr>
            <w:r w:rsidRPr="00AF6C83">
              <w:rPr>
                <w:rFonts w:ascii="Open Sans" w:hAnsi="Open Sans" w:cs="Open Sans"/>
                <w:w w:val="100"/>
                <w:sz w:val="16"/>
                <w:szCs w:val="16"/>
              </w:rPr>
              <w:t>6</w:t>
            </w: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D3DD49" w14:textId="77777777" w:rsidR="00DA4D38" w:rsidRPr="00AF6C83" w:rsidRDefault="00DA4D38" w:rsidP="00736CE9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6"/>
                <w:szCs w:val="16"/>
              </w:rPr>
            </w:pPr>
            <w:r w:rsidRPr="00AF6C83">
              <w:rPr>
                <w:rFonts w:ascii="Open Sans" w:hAnsi="Open Sans" w:cs="Open Sans"/>
                <w:w w:val="100"/>
                <w:sz w:val="16"/>
                <w:szCs w:val="16"/>
              </w:rPr>
              <w:t>7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DD15B4" w14:textId="77777777" w:rsidR="00DA4D38" w:rsidRPr="00AF6C83" w:rsidRDefault="00DA4D38" w:rsidP="00736CE9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6"/>
                <w:szCs w:val="16"/>
              </w:rPr>
            </w:pPr>
            <w:r w:rsidRPr="00AF6C83">
              <w:rPr>
                <w:rFonts w:ascii="Open Sans" w:hAnsi="Open Sans" w:cs="Open Sans"/>
                <w:w w:val="100"/>
                <w:sz w:val="16"/>
                <w:szCs w:val="16"/>
              </w:rPr>
              <w:t>8</w:t>
            </w:r>
          </w:p>
        </w:tc>
      </w:tr>
      <w:tr w:rsidR="002A0B26" w:rsidRPr="00DA4D38" w14:paraId="2787BA35" w14:textId="77777777" w:rsidTr="006F274E">
        <w:trPr>
          <w:trHeight w:val="568"/>
        </w:trPr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6F6139" w14:textId="77777777" w:rsidR="002A0B26" w:rsidRPr="00DA4D38" w:rsidRDefault="002A0B26" w:rsidP="002A0B26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  <w:r w:rsidRPr="00DA4D38">
              <w:rPr>
                <w:rFonts w:ascii="Open Sans" w:hAnsi="Open Sans" w:cs="Open Sans"/>
                <w:w w:val="100"/>
                <w:sz w:val="20"/>
              </w:rPr>
              <w:t>1</w:t>
            </w:r>
          </w:p>
        </w:tc>
        <w:tc>
          <w:tcPr>
            <w:tcW w:w="601" w:type="pct"/>
          </w:tcPr>
          <w:p w14:paraId="07F1AC44" w14:textId="6F0DA903" w:rsidR="002A0B26" w:rsidRPr="00551019" w:rsidRDefault="002A0B26" w:rsidP="002A0B26">
            <w:pPr>
              <w:spacing w:before="0" w:line="240" w:lineRule="auto"/>
              <w:jc w:val="left"/>
              <w:rPr>
                <w:rFonts w:ascii="Open Sans" w:hAnsi="Open Sans" w:cs="Open Sans"/>
                <w:w w:val="100"/>
                <w:sz w:val="20"/>
              </w:rPr>
            </w:pPr>
            <w:r w:rsidRPr="00975659">
              <w:rPr>
                <w:rFonts w:ascii="Open Sans" w:hAnsi="Open Sans" w:cs="Open Sans"/>
                <w:w w:val="100"/>
                <w:sz w:val="20"/>
              </w:rPr>
              <w:t>Grzebień 20-dołkowy</w:t>
            </w:r>
          </w:p>
        </w:tc>
        <w:tc>
          <w:tcPr>
            <w:tcW w:w="1535" w:type="pct"/>
          </w:tcPr>
          <w:p w14:paraId="5D6A5730" w14:textId="0AA48EFE" w:rsidR="002A0B26" w:rsidRPr="00551019" w:rsidRDefault="002A0B26" w:rsidP="002A0B26">
            <w:pPr>
              <w:spacing w:before="0" w:line="240" w:lineRule="auto"/>
              <w:jc w:val="left"/>
              <w:rPr>
                <w:rFonts w:ascii="Open Sans" w:hAnsi="Open Sans" w:cs="Open Sans"/>
                <w:w w:val="100"/>
                <w:sz w:val="20"/>
              </w:rPr>
            </w:pPr>
            <w:r w:rsidRPr="00975659">
              <w:rPr>
                <w:rFonts w:ascii="Open Sans" w:hAnsi="Open Sans" w:cs="Open Sans"/>
                <w:w w:val="100"/>
                <w:sz w:val="20"/>
              </w:rPr>
              <w:t>Stała wysokość, grubość 1,5 mm, np. Biorad nr kat. 1704448</w:t>
            </w:r>
          </w:p>
        </w:tc>
        <w:tc>
          <w:tcPr>
            <w:tcW w:w="333" w:type="pct"/>
          </w:tcPr>
          <w:p w14:paraId="539FA5E7" w14:textId="6126822A" w:rsidR="002A0B26" w:rsidRPr="00551019" w:rsidRDefault="002A0B26" w:rsidP="002A0B26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  <w:r>
              <w:rPr>
                <w:rFonts w:ascii="Open Sans" w:hAnsi="Open Sans" w:cs="Open Sans"/>
                <w:w w:val="100"/>
                <w:sz w:val="20"/>
              </w:rPr>
              <w:t>2 szt.</w:t>
            </w:r>
          </w:p>
        </w:tc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AC641D" w14:textId="091C370F" w:rsidR="002A0B26" w:rsidRPr="002A0B26" w:rsidRDefault="002A0B26" w:rsidP="002A0B26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8"/>
                <w:szCs w:val="18"/>
              </w:rPr>
            </w:pPr>
            <w:r w:rsidRPr="002A0B26">
              <w:rPr>
                <w:rFonts w:ascii="Open Sans" w:hAnsi="Open Sans" w:cs="Open Sans"/>
                <w:b/>
                <w:sz w:val="18"/>
                <w:szCs w:val="18"/>
              </w:rPr>
              <w:t>Zamawiający nie dopuszcza możliwości składania ofert równoważnych</w:t>
            </w: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89742B" w14:textId="77777777" w:rsidR="002A0B26" w:rsidRPr="00DA4D38" w:rsidRDefault="002A0B26" w:rsidP="002A0B26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3A61FA" w14:textId="77777777" w:rsidR="002A0B26" w:rsidRPr="00DA4D38" w:rsidRDefault="002A0B26" w:rsidP="002A0B26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CD6AD2" w14:textId="77777777" w:rsidR="002A0B26" w:rsidRPr="00DA4D38" w:rsidRDefault="002A0B26" w:rsidP="002A0B26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</w:tr>
      <w:tr w:rsidR="002A0B26" w:rsidRPr="00DA4D38" w14:paraId="5DFD3B4F" w14:textId="77777777" w:rsidTr="006F274E">
        <w:trPr>
          <w:trHeight w:val="568"/>
        </w:trPr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5DA410" w14:textId="33EAF0E2" w:rsidR="002A0B26" w:rsidRPr="00DA4D38" w:rsidRDefault="002A0B26" w:rsidP="002A0B26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  <w:r>
              <w:rPr>
                <w:rFonts w:ascii="Open Sans" w:hAnsi="Open Sans" w:cs="Open Sans"/>
                <w:w w:val="100"/>
                <w:sz w:val="20"/>
              </w:rPr>
              <w:t>2</w:t>
            </w:r>
          </w:p>
        </w:tc>
        <w:tc>
          <w:tcPr>
            <w:tcW w:w="601" w:type="pct"/>
          </w:tcPr>
          <w:p w14:paraId="4E6BC99C" w14:textId="37984056" w:rsidR="002A0B26" w:rsidRPr="00551019" w:rsidRDefault="002A0B26" w:rsidP="002A0B26">
            <w:pPr>
              <w:spacing w:before="0" w:line="240" w:lineRule="auto"/>
              <w:jc w:val="left"/>
              <w:rPr>
                <w:rFonts w:ascii="Open Sans" w:hAnsi="Open Sans" w:cs="Open Sans"/>
                <w:w w:val="100"/>
                <w:sz w:val="20"/>
              </w:rPr>
            </w:pPr>
            <w:r w:rsidRPr="00975659">
              <w:rPr>
                <w:rFonts w:ascii="Open Sans" w:hAnsi="Open Sans" w:cs="Open Sans"/>
                <w:w w:val="100"/>
                <w:sz w:val="20"/>
              </w:rPr>
              <w:t>Przezroczysta tacka żelowa Sub-Cell GT</w:t>
            </w:r>
          </w:p>
        </w:tc>
        <w:tc>
          <w:tcPr>
            <w:tcW w:w="1535" w:type="pct"/>
          </w:tcPr>
          <w:p w14:paraId="182250AC" w14:textId="0F814A00" w:rsidR="002A0B26" w:rsidRPr="00551019" w:rsidRDefault="002A0B26" w:rsidP="002A0B26">
            <w:pPr>
              <w:spacing w:before="0" w:line="240" w:lineRule="auto"/>
              <w:jc w:val="left"/>
              <w:rPr>
                <w:rFonts w:ascii="Open Sans" w:hAnsi="Open Sans" w:cs="Open Sans"/>
                <w:w w:val="100"/>
                <w:sz w:val="20"/>
              </w:rPr>
            </w:pPr>
            <w:r w:rsidRPr="00042E82">
              <w:rPr>
                <w:rFonts w:ascii="Open Sans" w:hAnsi="Open Sans" w:cs="Open Sans"/>
                <w:w w:val="100"/>
                <w:sz w:val="20"/>
              </w:rPr>
              <w:t>Przezroczysta tacka żelowa Sub-Cell GT, 15 x 15 cm, np. Biorad 1704417</w:t>
            </w:r>
          </w:p>
        </w:tc>
        <w:tc>
          <w:tcPr>
            <w:tcW w:w="333" w:type="pct"/>
          </w:tcPr>
          <w:p w14:paraId="777D98A5" w14:textId="432817A8" w:rsidR="002A0B26" w:rsidRPr="00551019" w:rsidRDefault="002A0B26" w:rsidP="002A0B26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  <w:r>
              <w:rPr>
                <w:rFonts w:ascii="Open Sans" w:hAnsi="Open Sans" w:cs="Open Sans"/>
                <w:w w:val="100"/>
                <w:sz w:val="20"/>
              </w:rPr>
              <w:t>1 szt.</w:t>
            </w:r>
          </w:p>
        </w:tc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55DAB1" w14:textId="1A79012F" w:rsidR="002A0B26" w:rsidRPr="002A0B26" w:rsidRDefault="002A0B26" w:rsidP="002A0B26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8"/>
                <w:szCs w:val="18"/>
              </w:rPr>
            </w:pPr>
            <w:r w:rsidRPr="002A0B26">
              <w:rPr>
                <w:rFonts w:ascii="Open Sans" w:hAnsi="Open Sans" w:cs="Open Sans"/>
                <w:b/>
                <w:sz w:val="18"/>
                <w:szCs w:val="18"/>
              </w:rPr>
              <w:t>Zamawiający nie dopuszcza możliwości składania ofert równoważnych</w:t>
            </w: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B38FBF" w14:textId="77777777" w:rsidR="002A0B26" w:rsidRPr="00DA4D38" w:rsidRDefault="002A0B26" w:rsidP="002A0B26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9E44E4" w14:textId="77777777" w:rsidR="002A0B26" w:rsidRPr="00DA4D38" w:rsidRDefault="002A0B26" w:rsidP="002A0B26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C5A2A3" w14:textId="77777777" w:rsidR="002A0B26" w:rsidRPr="00DA4D38" w:rsidRDefault="002A0B26" w:rsidP="002A0B26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</w:tr>
      <w:tr w:rsidR="002A0B26" w:rsidRPr="00DA4D38" w14:paraId="57254678" w14:textId="77777777" w:rsidTr="006F274E">
        <w:trPr>
          <w:trHeight w:val="568"/>
        </w:trPr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4E8EFA" w14:textId="29756F05" w:rsidR="002A0B26" w:rsidRPr="00DA4D38" w:rsidRDefault="002A0B26" w:rsidP="002A0B26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  <w:r>
              <w:rPr>
                <w:rFonts w:ascii="Open Sans" w:hAnsi="Open Sans" w:cs="Open Sans"/>
                <w:w w:val="100"/>
                <w:sz w:val="20"/>
              </w:rPr>
              <w:t>3</w:t>
            </w:r>
          </w:p>
        </w:tc>
        <w:tc>
          <w:tcPr>
            <w:tcW w:w="601" w:type="pct"/>
          </w:tcPr>
          <w:p w14:paraId="13CFF845" w14:textId="7FE7B9D4" w:rsidR="002A0B26" w:rsidRPr="00551019" w:rsidRDefault="002A0B26" w:rsidP="002A0B26">
            <w:pPr>
              <w:spacing w:before="0" w:line="240" w:lineRule="auto"/>
              <w:jc w:val="left"/>
              <w:rPr>
                <w:rFonts w:ascii="Open Sans" w:hAnsi="Open Sans" w:cs="Open Sans"/>
                <w:w w:val="100"/>
                <w:sz w:val="20"/>
              </w:rPr>
            </w:pPr>
            <w:r w:rsidRPr="00042E82">
              <w:rPr>
                <w:rFonts w:ascii="Open Sans" w:hAnsi="Open Sans" w:cs="Open Sans"/>
                <w:w w:val="100"/>
                <w:sz w:val="20"/>
              </w:rPr>
              <w:t>Przezroczysta tacka żelowa Sub-Cell GT</w:t>
            </w:r>
          </w:p>
        </w:tc>
        <w:tc>
          <w:tcPr>
            <w:tcW w:w="1535" w:type="pct"/>
          </w:tcPr>
          <w:p w14:paraId="2C7434AD" w14:textId="6E5DE08E" w:rsidR="002A0B26" w:rsidRPr="00551019" w:rsidRDefault="002A0B26" w:rsidP="002A0B26">
            <w:pPr>
              <w:spacing w:before="0" w:line="240" w:lineRule="auto"/>
              <w:jc w:val="left"/>
              <w:rPr>
                <w:rFonts w:ascii="Open Sans" w:hAnsi="Open Sans" w:cs="Open Sans"/>
                <w:w w:val="100"/>
                <w:sz w:val="20"/>
              </w:rPr>
            </w:pPr>
            <w:r w:rsidRPr="00042E82">
              <w:rPr>
                <w:rFonts w:ascii="Open Sans" w:hAnsi="Open Sans" w:cs="Open Sans"/>
                <w:w w:val="100"/>
                <w:sz w:val="20"/>
              </w:rPr>
              <w:t>Przezroczysta tacka żelowa Sub-Cell GT, 15 x 25 cm, np. Biorad 1704419</w:t>
            </w:r>
          </w:p>
        </w:tc>
        <w:tc>
          <w:tcPr>
            <w:tcW w:w="333" w:type="pct"/>
          </w:tcPr>
          <w:p w14:paraId="0115A0E0" w14:textId="2394F489" w:rsidR="002A0B26" w:rsidRPr="00551019" w:rsidRDefault="002A0B26" w:rsidP="002A0B26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  <w:r>
              <w:rPr>
                <w:rFonts w:ascii="Open Sans" w:hAnsi="Open Sans" w:cs="Open Sans"/>
                <w:w w:val="100"/>
                <w:sz w:val="20"/>
              </w:rPr>
              <w:t>2 szt.</w:t>
            </w:r>
          </w:p>
        </w:tc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C9648D" w14:textId="2F2F2D89" w:rsidR="002A0B26" w:rsidRPr="002A0B26" w:rsidRDefault="002A0B26" w:rsidP="002A0B26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8"/>
                <w:szCs w:val="18"/>
              </w:rPr>
            </w:pPr>
            <w:r w:rsidRPr="002A0B26">
              <w:rPr>
                <w:rFonts w:ascii="Open Sans" w:hAnsi="Open Sans" w:cs="Open Sans"/>
                <w:b/>
                <w:sz w:val="18"/>
                <w:szCs w:val="18"/>
              </w:rPr>
              <w:t>Zamawiający nie dopuszcza możliwości składania ofert równoważnych</w:t>
            </w: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235164" w14:textId="77777777" w:rsidR="002A0B26" w:rsidRPr="00DA4D38" w:rsidRDefault="002A0B26" w:rsidP="002A0B26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F611F1" w14:textId="77777777" w:rsidR="002A0B26" w:rsidRPr="00DA4D38" w:rsidRDefault="002A0B26" w:rsidP="002A0B26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1B0F44" w14:textId="77777777" w:rsidR="002A0B26" w:rsidRPr="00DA4D38" w:rsidRDefault="002A0B26" w:rsidP="002A0B26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</w:tr>
      <w:tr w:rsidR="002A0B26" w:rsidRPr="002A0B26" w14:paraId="79ABA011" w14:textId="77777777" w:rsidTr="006F274E">
        <w:trPr>
          <w:trHeight w:val="568"/>
        </w:trPr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C01AA7" w14:textId="072C024B" w:rsidR="002A0B26" w:rsidRPr="00DA4D38" w:rsidRDefault="002A0B26" w:rsidP="002A0B26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  <w:r>
              <w:rPr>
                <w:rFonts w:ascii="Open Sans" w:hAnsi="Open Sans" w:cs="Open Sans"/>
                <w:w w:val="100"/>
                <w:sz w:val="20"/>
              </w:rPr>
              <w:t>4</w:t>
            </w:r>
          </w:p>
        </w:tc>
        <w:tc>
          <w:tcPr>
            <w:tcW w:w="601" w:type="pct"/>
          </w:tcPr>
          <w:p w14:paraId="26CB5475" w14:textId="0DE4C8A5" w:rsidR="002A0B26" w:rsidRPr="00042E82" w:rsidRDefault="002A0B26" w:rsidP="002A0B26">
            <w:pPr>
              <w:spacing w:before="0" w:line="240" w:lineRule="auto"/>
              <w:jc w:val="left"/>
              <w:rPr>
                <w:rFonts w:ascii="Open Sans" w:hAnsi="Open Sans" w:cs="Open Sans"/>
                <w:w w:val="100"/>
                <w:sz w:val="20"/>
                <w:lang w:val="en-AU"/>
              </w:rPr>
            </w:pPr>
            <w:r w:rsidRPr="00042E82">
              <w:rPr>
                <w:rFonts w:ascii="Open Sans" w:hAnsi="Open Sans" w:cs="Open Sans"/>
                <w:w w:val="100"/>
                <w:sz w:val="20"/>
                <w:lang w:val="en-AU"/>
              </w:rPr>
              <w:t>Sub-Cell GT Żelowy Caster</w:t>
            </w:r>
          </w:p>
        </w:tc>
        <w:tc>
          <w:tcPr>
            <w:tcW w:w="1535" w:type="pct"/>
          </w:tcPr>
          <w:p w14:paraId="6173D389" w14:textId="0A8A073F" w:rsidR="002A0B26" w:rsidRPr="00042E82" w:rsidRDefault="002A0B26" w:rsidP="002A0B26">
            <w:pPr>
              <w:spacing w:before="0" w:line="240" w:lineRule="auto"/>
              <w:jc w:val="left"/>
              <w:rPr>
                <w:rFonts w:ascii="Open Sans" w:hAnsi="Open Sans" w:cs="Open Sans"/>
                <w:w w:val="100"/>
                <w:sz w:val="20"/>
                <w:lang w:val="en-AU"/>
              </w:rPr>
            </w:pPr>
            <w:r w:rsidRPr="002A0B26">
              <w:rPr>
                <w:rFonts w:ascii="Open Sans" w:hAnsi="Open Sans" w:cs="Open Sans"/>
                <w:w w:val="100"/>
                <w:sz w:val="20"/>
              </w:rPr>
              <w:t>Pełnowymiarowe urządzenie do poziomej elektroforezy w żelu agarozowym, do użytku z systemami Sub-Cell GT, np. Biorad 1704412</w:t>
            </w:r>
          </w:p>
        </w:tc>
        <w:tc>
          <w:tcPr>
            <w:tcW w:w="333" w:type="pct"/>
          </w:tcPr>
          <w:p w14:paraId="3387101A" w14:textId="17253816" w:rsidR="002A0B26" w:rsidRPr="00042E82" w:rsidRDefault="002A0B26" w:rsidP="002A0B26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  <w:lang w:val="en-AU"/>
              </w:rPr>
            </w:pPr>
            <w:r>
              <w:rPr>
                <w:rFonts w:ascii="Open Sans" w:hAnsi="Open Sans" w:cs="Open Sans"/>
                <w:w w:val="100"/>
                <w:sz w:val="20"/>
                <w:lang w:val="en-AU"/>
              </w:rPr>
              <w:t>1 szt.</w:t>
            </w:r>
          </w:p>
        </w:tc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818D69" w14:textId="3FF2A2DB" w:rsidR="002A0B26" w:rsidRPr="002A0B26" w:rsidRDefault="002A0B26" w:rsidP="002A0B26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8"/>
                <w:szCs w:val="18"/>
              </w:rPr>
            </w:pPr>
            <w:r w:rsidRPr="002A0B26">
              <w:rPr>
                <w:rFonts w:ascii="Open Sans" w:hAnsi="Open Sans" w:cs="Open Sans"/>
                <w:b/>
                <w:sz w:val="18"/>
                <w:szCs w:val="18"/>
              </w:rPr>
              <w:t>Zamawiający nie dopuszcza możliwości składania ofert równoważnych</w:t>
            </w: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1AD86E" w14:textId="77777777" w:rsidR="002A0B26" w:rsidRPr="002A0B26" w:rsidRDefault="002A0B26" w:rsidP="002A0B26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ED9AED" w14:textId="77777777" w:rsidR="002A0B26" w:rsidRPr="002A0B26" w:rsidRDefault="002A0B26" w:rsidP="002A0B26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5D3AF6" w14:textId="77777777" w:rsidR="002A0B26" w:rsidRPr="002A0B26" w:rsidRDefault="002A0B26" w:rsidP="002A0B26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</w:tr>
      <w:tr w:rsidR="00DA4D38" w:rsidRPr="00FA4746" w14:paraId="5071466F" w14:textId="77777777" w:rsidTr="00736CE9">
        <w:trPr>
          <w:trHeight w:val="568"/>
        </w:trPr>
        <w:tc>
          <w:tcPr>
            <w:tcW w:w="4470" w:type="pct"/>
            <w:gridSpan w:val="7"/>
            <w:vAlign w:val="center"/>
          </w:tcPr>
          <w:p w14:paraId="650CDF4E" w14:textId="77777777" w:rsidR="00DA4D38" w:rsidRPr="00FA4746" w:rsidRDefault="00DA4D38" w:rsidP="00736CE9">
            <w:pPr>
              <w:spacing w:before="0" w:line="240" w:lineRule="auto"/>
              <w:jc w:val="right"/>
              <w:rPr>
                <w:rFonts w:ascii="Open Sans" w:hAnsi="Open Sans" w:cs="Open Sans"/>
                <w:w w:val="100"/>
                <w:sz w:val="20"/>
              </w:rPr>
            </w:pPr>
            <w:r w:rsidRPr="00FA4746">
              <w:rPr>
                <w:rFonts w:ascii="Open Sans" w:hAnsi="Open Sans" w:cs="Open Sans"/>
                <w:b/>
                <w:w w:val="100"/>
                <w:sz w:val="20"/>
              </w:rPr>
              <w:t xml:space="preserve">ŁĄCZNA WARTOŚĆ </w:t>
            </w:r>
            <w:r>
              <w:rPr>
                <w:rFonts w:ascii="Open Sans" w:hAnsi="Open Sans" w:cs="Open Sans"/>
                <w:b/>
                <w:w w:val="100"/>
                <w:sz w:val="20"/>
              </w:rPr>
              <w:t xml:space="preserve">BRUTTO </w:t>
            </w:r>
          </w:p>
        </w:tc>
        <w:tc>
          <w:tcPr>
            <w:tcW w:w="530" w:type="pct"/>
            <w:vAlign w:val="center"/>
          </w:tcPr>
          <w:p w14:paraId="39DF8EAD" w14:textId="77777777" w:rsidR="00DA4D38" w:rsidRPr="00FA4746" w:rsidRDefault="00DA4D38" w:rsidP="00736CE9">
            <w:pPr>
              <w:spacing w:before="0" w:line="240" w:lineRule="auto"/>
              <w:jc w:val="right"/>
              <w:rPr>
                <w:rFonts w:ascii="Open Sans" w:hAnsi="Open Sans" w:cs="Open Sans"/>
                <w:w w:val="100"/>
                <w:sz w:val="20"/>
              </w:rPr>
            </w:pPr>
          </w:p>
        </w:tc>
      </w:tr>
    </w:tbl>
    <w:p w14:paraId="45DF7310" w14:textId="77777777" w:rsidR="00DA4D38" w:rsidRPr="00C53DFB" w:rsidRDefault="00DA4D38" w:rsidP="00C53DFB">
      <w:pPr>
        <w:rPr>
          <w:rFonts w:ascii="Open Sans" w:hAnsi="Open Sans" w:cs="Open Sans"/>
          <w:b/>
          <w:w w:val="100"/>
          <w:sz w:val="20"/>
        </w:rPr>
      </w:pPr>
    </w:p>
    <w:p w14:paraId="09BA736C" w14:textId="77777777" w:rsidR="001C1656" w:rsidRPr="001C1656" w:rsidRDefault="001C1656" w:rsidP="001C1656">
      <w:pPr>
        <w:rPr>
          <w:rFonts w:ascii="Open Sans" w:hAnsi="Open Sans" w:cs="Open Sans"/>
          <w:b/>
          <w:color w:val="FF0000"/>
          <w:w w:val="100"/>
          <w:sz w:val="20"/>
        </w:rPr>
      </w:pPr>
      <w:r w:rsidRPr="001C1656">
        <w:rPr>
          <w:rFonts w:ascii="Open Sans" w:hAnsi="Open Sans" w:cs="Open Sans"/>
          <w:b/>
          <w:color w:val="FF0000"/>
          <w:w w:val="100"/>
          <w:sz w:val="20"/>
        </w:rPr>
        <w:t xml:space="preserve">Uwagi: </w:t>
      </w:r>
    </w:p>
    <w:p w14:paraId="50EABAA5" w14:textId="318F1EB0" w:rsidR="001C1656" w:rsidRPr="001C1656" w:rsidRDefault="001C1656" w:rsidP="001C1656">
      <w:pPr>
        <w:rPr>
          <w:rFonts w:ascii="Open Sans" w:hAnsi="Open Sans" w:cs="Open Sans"/>
          <w:w w:val="100"/>
          <w:sz w:val="20"/>
        </w:rPr>
      </w:pPr>
      <w:r w:rsidRPr="001C1656">
        <w:rPr>
          <w:rFonts w:ascii="Open Sans" w:hAnsi="Open Sans" w:cs="Open Sans"/>
          <w:b/>
          <w:w w:val="100"/>
          <w:sz w:val="20"/>
        </w:rPr>
        <w:t xml:space="preserve">Zamawiający nie dopuszcza możliwości składania ofert równoważnych </w:t>
      </w:r>
      <w:r w:rsidRPr="001C1656">
        <w:rPr>
          <w:rFonts w:ascii="Open Sans" w:hAnsi="Open Sans" w:cs="Open Sans"/>
          <w:w w:val="100"/>
          <w:sz w:val="20"/>
        </w:rPr>
        <w:t>ze względu na kompatybilność akcesoriów</w:t>
      </w:r>
      <w:r>
        <w:rPr>
          <w:rFonts w:ascii="Open Sans" w:hAnsi="Open Sans" w:cs="Open Sans"/>
          <w:w w:val="100"/>
          <w:sz w:val="20"/>
        </w:rPr>
        <w:t xml:space="preserve"> </w:t>
      </w:r>
      <w:r w:rsidRPr="001C1656">
        <w:rPr>
          <w:rFonts w:ascii="Open Sans" w:hAnsi="Open Sans" w:cs="Open Sans"/>
          <w:w w:val="100"/>
          <w:sz w:val="20"/>
        </w:rPr>
        <w:t xml:space="preserve">ze sprzętem używanym w laboratorium. </w:t>
      </w:r>
    </w:p>
    <w:p w14:paraId="58071F8F" w14:textId="1E84D163" w:rsidR="001C1656" w:rsidRPr="001C1656" w:rsidRDefault="001C1656" w:rsidP="001C1656">
      <w:pPr>
        <w:rPr>
          <w:rFonts w:ascii="Open Sans" w:hAnsi="Open Sans" w:cs="Open Sans"/>
          <w:w w:val="100"/>
          <w:sz w:val="20"/>
        </w:rPr>
      </w:pPr>
      <w:r w:rsidRPr="001C1656">
        <w:rPr>
          <w:rFonts w:ascii="Open Sans" w:hAnsi="Open Sans" w:cs="Open Sans"/>
          <w:w w:val="100"/>
          <w:sz w:val="20"/>
        </w:rPr>
        <w:t>Realizacja: w ciągu 1</w:t>
      </w:r>
      <w:r w:rsidR="00895A5D">
        <w:rPr>
          <w:rFonts w:ascii="Open Sans" w:hAnsi="Open Sans" w:cs="Open Sans"/>
          <w:w w:val="100"/>
          <w:sz w:val="20"/>
        </w:rPr>
        <w:t>4</w:t>
      </w:r>
      <w:r w:rsidRPr="001C1656">
        <w:rPr>
          <w:rFonts w:ascii="Open Sans" w:hAnsi="Open Sans" w:cs="Open Sans"/>
          <w:w w:val="100"/>
          <w:sz w:val="20"/>
        </w:rPr>
        <w:t xml:space="preserve"> dni od daty podpisania umowy,</w:t>
      </w:r>
      <w:r w:rsidRPr="001C1656">
        <w:rPr>
          <w:rFonts w:ascii="Open Sans" w:hAnsi="Open Sans" w:cs="Open Sans"/>
          <w:b/>
          <w:w w:val="100"/>
          <w:sz w:val="20"/>
        </w:rPr>
        <w:t xml:space="preserve"> zgodnie z załączonym rozdzielnikiem</w:t>
      </w:r>
      <w:r w:rsidRPr="001C1656">
        <w:rPr>
          <w:rFonts w:ascii="Open Sans" w:hAnsi="Open Sans" w:cs="Open Sans"/>
          <w:w w:val="100"/>
          <w:sz w:val="20"/>
        </w:rPr>
        <w:t>.</w:t>
      </w:r>
    </w:p>
    <w:p w14:paraId="272A7DE6" w14:textId="0F942004" w:rsidR="00DA3030" w:rsidRDefault="00DA3030" w:rsidP="00933A90">
      <w:pPr>
        <w:rPr>
          <w:rFonts w:ascii="Open Sans" w:hAnsi="Open Sans" w:cs="Open Sans"/>
          <w:b/>
          <w:w w:val="100"/>
          <w:sz w:val="20"/>
        </w:rPr>
      </w:pPr>
    </w:p>
    <w:p w14:paraId="409CEF2D" w14:textId="77777777" w:rsidR="00DA3030" w:rsidRDefault="00DA3030">
      <w:pPr>
        <w:autoSpaceDE/>
        <w:autoSpaceDN/>
        <w:spacing w:before="0" w:line="240" w:lineRule="auto"/>
        <w:jc w:val="left"/>
        <w:rPr>
          <w:rFonts w:ascii="Open Sans" w:hAnsi="Open Sans" w:cs="Open Sans"/>
          <w:b/>
          <w:w w:val="100"/>
          <w:sz w:val="20"/>
        </w:rPr>
      </w:pPr>
      <w:r>
        <w:rPr>
          <w:rFonts w:ascii="Open Sans" w:hAnsi="Open Sans" w:cs="Open Sans"/>
          <w:b/>
          <w:w w:val="100"/>
          <w:sz w:val="20"/>
        </w:rPr>
        <w:br w:type="page"/>
      </w:r>
    </w:p>
    <w:p w14:paraId="557BF5DE" w14:textId="78685E3E" w:rsidR="00DA3030" w:rsidRDefault="00DA3030" w:rsidP="00933A90">
      <w:pPr>
        <w:rPr>
          <w:rFonts w:ascii="Open Sans" w:hAnsi="Open Sans" w:cs="Open Sans"/>
          <w:w w:val="100"/>
          <w:sz w:val="20"/>
        </w:rPr>
      </w:pPr>
    </w:p>
    <w:p w14:paraId="4B8FAC20" w14:textId="77777777" w:rsidR="007D65E7" w:rsidRPr="007D65E7" w:rsidRDefault="007D65E7" w:rsidP="007D65E7">
      <w:pPr>
        <w:rPr>
          <w:rFonts w:ascii="Open Sans" w:hAnsi="Open Sans" w:cs="Open Sans"/>
          <w:b/>
          <w:w w:val="100"/>
          <w:sz w:val="20"/>
          <w:u w:val="single"/>
        </w:rPr>
      </w:pPr>
      <w:r w:rsidRPr="007D65E7">
        <w:rPr>
          <w:rFonts w:ascii="Open Sans" w:hAnsi="Open Sans" w:cs="Open Sans"/>
          <w:b/>
          <w:w w:val="100"/>
          <w:sz w:val="20"/>
          <w:u w:val="single"/>
        </w:rPr>
        <w:t xml:space="preserve">Część 5 Biologiczne i chemiczne testy do sterylizacji </w:t>
      </w:r>
    </w:p>
    <w:p w14:paraId="56F460C4" w14:textId="6E24FA4C" w:rsidR="00DA3030" w:rsidRDefault="00DA3030" w:rsidP="00933A90">
      <w:pPr>
        <w:rPr>
          <w:rFonts w:ascii="Open Sans" w:hAnsi="Open Sans" w:cs="Open Sans"/>
          <w:w w:val="100"/>
          <w:sz w:val="20"/>
        </w:rPr>
      </w:pPr>
    </w:p>
    <w:tbl>
      <w:tblPr>
        <w:tblW w:w="5003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1"/>
        <w:gridCol w:w="3406"/>
        <w:gridCol w:w="5387"/>
        <w:gridCol w:w="1701"/>
        <w:gridCol w:w="4822"/>
        <w:gridCol w:w="2130"/>
        <w:gridCol w:w="850"/>
        <w:gridCol w:w="2262"/>
      </w:tblGrid>
      <w:tr w:rsidR="00F87CCB" w:rsidRPr="00FA4746" w14:paraId="4681FB91" w14:textId="77777777" w:rsidTr="008F33F2">
        <w:trPr>
          <w:trHeight w:val="450"/>
          <w:jc w:val="center"/>
        </w:trPr>
        <w:tc>
          <w:tcPr>
            <w:tcW w:w="165" w:type="pct"/>
            <w:tcBorders>
              <w:bottom w:val="single" w:sz="4" w:space="0" w:color="auto"/>
            </w:tcBorders>
            <w:shd w:val="clear" w:color="auto" w:fill="E0E0E0"/>
            <w:vAlign w:val="center"/>
            <w:hideMark/>
          </w:tcPr>
          <w:p w14:paraId="3143E358" w14:textId="77777777" w:rsidR="00F87CCB" w:rsidRPr="00FA4746" w:rsidRDefault="00F87CCB" w:rsidP="00736CE9">
            <w:pPr>
              <w:spacing w:before="0" w:line="240" w:lineRule="auto"/>
              <w:jc w:val="center"/>
              <w:rPr>
                <w:rFonts w:ascii="Open Sans" w:hAnsi="Open Sans" w:cs="Open Sans"/>
                <w:b/>
                <w:w w:val="100"/>
                <w:sz w:val="20"/>
              </w:rPr>
            </w:pPr>
            <w:r w:rsidRPr="00FA4746">
              <w:rPr>
                <w:rFonts w:ascii="Open Sans" w:hAnsi="Open Sans" w:cs="Open Sans"/>
                <w:b/>
                <w:w w:val="100"/>
                <w:sz w:val="20"/>
              </w:rPr>
              <w:t>Lp.</w:t>
            </w:r>
          </w:p>
        </w:tc>
        <w:tc>
          <w:tcPr>
            <w:tcW w:w="801" w:type="pct"/>
            <w:tcBorders>
              <w:bottom w:val="single" w:sz="4" w:space="0" w:color="auto"/>
            </w:tcBorders>
            <w:shd w:val="clear" w:color="auto" w:fill="E0E0E0"/>
            <w:vAlign w:val="center"/>
            <w:hideMark/>
          </w:tcPr>
          <w:p w14:paraId="1475713A" w14:textId="77777777" w:rsidR="00F87CCB" w:rsidRPr="00FA4746" w:rsidRDefault="00F87CCB" w:rsidP="00736CE9">
            <w:pPr>
              <w:spacing w:before="0" w:line="240" w:lineRule="auto"/>
              <w:jc w:val="center"/>
              <w:rPr>
                <w:rFonts w:ascii="Open Sans" w:hAnsi="Open Sans" w:cs="Open Sans"/>
                <w:b/>
                <w:w w:val="100"/>
                <w:sz w:val="20"/>
              </w:rPr>
            </w:pPr>
            <w:r w:rsidRPr="00FA4746">
              <w:rPr>
                <w:rFonts w:ascii="Open Sans" w:hAnsi="Open Sans" w:cs="Open Sans"/>
                <w:b/>
                <w:w w:val="100"/>
                <w:sz w:val="20"/>
              </w:rPr>
              <w:t>Nazwa</w:t>
            </w:r>
          </w:p>
        </w:tc>
        <w:tc>
          <w:tcPr>
            <w:tcW w:w="1267" w:type="pct"/>
            <w:tcBorders>
              <w:bottom w:val="single" w:sz="4" w:space="0" w:color="auto"/>
            </w:tcBorders>
            <w:shd w:val="clear" w:color="auto" w:fill="E0E0E0"/>
            <w:vAlign w:val="center"/>
            <w:hideMark/>
          </w:tcPr>
          <w:p w14:paraId="788571C5" w14:textId="77777777" w:rsidR="00F87CCB" w:rsidRPr="00FA4746" w:rsidRDefault="00F87CCB" w:rsidP="00736CE9">
            <w:pPr>
              <w:spacing w:before="0" w:line="240" w:lineRule="auto"/>
              <w:jc w:val="center"/>
              <w:rPr>
                <w:rFonts w:ascii="Open Sans" w:hAnsi="Open Sans" w:cs="Open Sans"/>
                <w:b/>
                <w:w w:val="100"/>
                <w:sz w:val="20"/>
              </w:rPr>
            </w:pPr>
            <w:r w:rsidRPr="00FA4746">
              <w:rPr>
                <w:rFonts w:ascii="Open Sans" w:hAnsi="Open Sans" w:cs="Open Sans"/>
                <w:b/>
                <w:w w:val="100"/>
                <w:sz w:val="20"/>
              </w:rPr>
              <w:t>Specyfikacja</w:t>
            </w:r>
          </w:p>
        </w:tc>
        <w:tc>
          <w:tcPr>
            <w:tcW w:w="400" w:type="pct"/>
            <w:tcBorders>
              <w:bottom w:val="single" w:sz="4" w:space="0" w:color="auto"/>
            </w:tcBorders>
            <w:shd w:val="clear" w:color="auto" w:fill="E0E0E0"/>
            <w:vAlign w:val="center"/>
            <w:hideMark/>
          </w:tcPr>
          <w:p w14:paraId="326A7925" w14:textId="77777777" w:rsidR="00F87CCB" w:rsidRPr="00FA4746" w:rsidRDefault="00F87CCB" w:rsidP="00736CE9">
            <w:pPr>
              <w:spacing w:before="0" w:line="240" w:lineRule="auto"/>
              <w:jc w:val="center"/>
              <w:rPr>
                <w:rFonts w:ascii="Open Sans" w:hAnsi="Open Sans" w:cs="Open Sans"/>
                <w:b/>
                <w:w w:val="100"/>
                <w:sz w:val="20"/>
              </w:rPr>
            </w:pPr>
            <w:r w:rsidRPr="00FA4746">
              <w:rPr>
                <w:rFonts w:ascii="Open Sans" w:hAnsi="Open Sans" w:cs="Open Sans"/>
                <w:b/>
                <w:w w:val="100"/>
                <w:sz w:val="20"/>
              </w:rPr>
              <w:t xml:space="preserve">Ilość       </w:t>
            </w:r>
            <w:r w:rsidRPr="00FA4746">
              <w:rPr>
                <w:rFonts w:ascii="Open Sans" w:hAnsi="Open Sans" w:cs="Open Sans"/>
                <w:w w:val="100"/>
                <w:sz w:val="20"/>
              </w:rPr>
              <w:t>(jednostka)</w:t>
            </w:r>
          </w:p>
        </w:tc>
        <w:tc>
          <w:tcPr>
            <w:tcW w:w="1134" w:type="pct"/>
            <w:tcBorders>
              <w:bottom w:val="single" w:sz="4" w:space="0" w:color="auto"/>
            </w:tcBorders>
            <w:shd w:val="clear" w:color="auto" w:fill="E0E0E0"/>
            <w:vAlign w:val="center"/>
          </w:tcPr>
          <w:p w14:paraId="39B64D8B" w14:textId="77777777" w:rsidR="00F87CCB" w:rsidRPr="00FA4746" w:rsidRDefault="00F87CCB" w:rsidP="00736CE9">
            <w:pPr>
              <w:spacing w:before="0" w:line="240" w:lineRule="auto"/>
              <w:jc w:val="center"/>
              <w:rPr>
                <w:rFonts w:ascii="Open Sans" w:hAnsi="Open Sans" w:cs="Open Sans"/>
                <w:b/>
                <w:w w:val="100"/>
                <w:sz w:val="20"/>
              </w:rPr>
            </w:pPr>
            <w:r w:rsidRPr="00FA4746">
              <w:rPr>
                <w:rFonts w:ascii="Open Sans" w:hAnsi="Open Sans" w:cs="Open Sans"/>
                <w:b/>
                <w:w w:val="100"/>
                <w:sz w:val="20"/>
              </w:rPr>
              <w:t>W przypadku produktu RÓWNOWAŻNEGO należy podać nazwę oferowanego produktu</w:t>
            </w:r>
          </w:p>
        </w:tc>
        <w:tc>
          <w:tcPr>
            <w:tcW w:w="501" w:type="pct"/>
            <w:tcBorders>
              <w:bottom w:val="single" w:sz="4" w:space="0" w:color="auto"/>
            </w:tcBorders>
            <w:shd w:val="clear" w:color="auto" w:fill="E0E0E0"/>
            <w:vAlign w:val="center"/>
          </w:tcPr>
          <w:p w14:paraId="21C9A3D1" w14:textId="77777777" w:rsidR="00F87CCB" w:rsidRPr="00FA4746" w:rsidRDefault="00F87CCB" w:rsidP="00736CE9">
            <w:pPr>
              <w:spacing w:before="0" w:line="240" w:lineRule="auto"/>
              <w:jc w:val="center"/>
              <w:rPr>
                <w:rFonts w:ascii="Open Sans" w:hAnsi="Open Sans" w:cs="Open Sans"/>
                <w:b/>
                <w:w w:val="100"/>
                <w:sz w:val="20"/>
              </w:rPr>
            </w:pPr>
            <w:r w:rsidRPr="00FA4746">
              <w:rPr>
                <w:rFonts w:ascii="Open Sans" w:hAnsi="Open Sans" w:cs="Open Sans"/>
                <w:b/>
                <w:w w:val="100"/>
                <w:sz w:val="20"/>
              </w:rPr>
              <w:t>Cena jedn. brutto</w:t>
            </w:r>
          </w:p>
        </w:tc>
        <w:tc>
          <w:tcPr>
            <w:tcW w:w="200" w:type="pct"/>
            <w:tcBorders>
              <w:bottom w:val="single" w:sz="4" w:space="0" w:color="auto"/>
            </w:tcBorders>
            <w:shd w:val="clear" w:color="auto" w:fill="E0E0E0"/>
            <w:vAlign w:val="center"/>
          </w:tcPr>
          <w:p w14:paraId="4F9E45FE" w14:textId="77777777" w:rsidR="00F87CCB" w:rsidRPr="00FA4746" w:rsidRDefault="00F87CCB" w:rsidP="00736CE9">
            <w:pPr>
              <w:spacing w:before="0" w:line="240" w:lineRule="auto"/>
              <w:jc w:val="center"/>
              <w:rPr>
                <w:rFonts w:ascii="Open Sans" w:hAnsi="Open Sans" w:cs="Open Sans"/>
                <w:b/>
                <w:w w:val="100"/>
                <w:sz w:val="20"/>
              </w:rPr>
            </w:pPr>
            <w:r w:rsidRPr="00FA4746">
              <w:rPr>
                <w:rFonts w:ascii="Open Sans" w:hAnsi="Open Sans" w:cs="Open Sans"/>
                <w:b/>
                <w:w w:val="100"/>
                <w:sz w:val="20"/>
              </w:rPr>
              <w:t>VAT %</w:t>
            </w:r>
          </w:p>
        </w:tc>
        <w:tc>
          <w:tcPr>
            <w:tcW w:w="533" w:type="pct"/>
            <w:tcBorders>
              <w:bottom w:val="single" w:sz="4" w:space="0" w:color="auto"/>
            </w:tcBorders>
            <w:shd w:val="clear" w:color="auto" w:fill="E0E0E0"/>
            <w:vAlign w:val="center"/>
          </w:tcPr>
          <w:p w14:paraId="05EFFC8A" w14:textId="77777777" w:rsidR="00F87CCB" w:rsidRPr="00FA4746" w:rsidRDefault="00F87CCB" w:rsidP="00736CE9">
            <w:pPr>
              <w:spacing w:before="0" w:line="240" w:lineRule="auto"/>
              <w:jc w:val="center"/>
              <w:rPr>
                <w:rFonts w:ascii="Open Sans" w:hAnsi="Open Sans" w:cs="Open Sans"/>
                <w:b/>
                <w:w w:val="100"/>
                <w:sz w:val="20"/>
              </w:rPr>
            </w:pPr>
            <w:r w:rsidRPr="00FA4746">
              <w:rPr>
                <w:rFonts w:ascii="Open Sans" w:hAnsi="Open Sans" w:cs="Open Sans"/>
                <w:b/>
                <w:w w:val="100"/>
                <w:sz w:val="20"/>
              </w:rPr>
              <w:t xml:space="preserve">Wartość brutto </w:t>
            </w:r>
          </w:p>
          <w:p w14:paraId="62B7F6BF" w14:textId="77777777" w:rsidR="00F87CCB" w:rsidRPr="00FA4746" w:rsidRDefault="00F87CCB" w:rsidP="00736CE9">
            <w:pPr>
              <w:spacing w:before="0" w:line="240" w:lineRule="auto"/>
              <w:jc w:val="center"/>
              <w:rPr>
                <w:rFonts w:ascii="Open Sans" w:hAnsi="Open Sans" w:cs="Open Sans"/>
                <w:b/>
                <w:w w:val="100"/>
                <w:sz w:val="20"/>
              </w:rPr>
            </w:pPr>
            <w:r>
              <w:rPr>
                <w:rFonts w:ascii="Open Sans" w:hAnsi="Open Sans" w:cs="Open Sans"/>
                <w:w w:val="100"/>
                <w:sz w:val="20"/>
              </w:rPr>
              <w:t>(</w:t>
            </w:r>
            <w:r w:rsidRPr="00FA4746">
              <w:rPr>
                <w:rFonts w:ascii="Open Sans" w:hAnsi="Open Sans" w:cs="Open Sans"/>
                <w:w w:val="100"/>
                <w:sz w:val="20"/>
              </w:rPr>
              <w:t>Kol. 4</w:t>
            </w:r>
            <w:r>
              <w:rPr>
                <w:rFonts w:ascii="Open Sans" w:hAnsi="Open Sans" w:cs="Open Sans"/>
                <w:w w:val="100"/>
                <w:sz w:val="20"/>
              </w:rPr>
              <w:t xml:space="preserve"> </w:t>
            </w:r>
            <w:r w:rsidRPr="00FA4746">
              <w:rPr>
                <w:rFonts w:ascii="Open Sans" w:hAnsi="Open Sans" w:cs="Open Sans"/>
                <w:w w:val="100"/>
                <w:sz w:val="20"/>
              </w:rPr>
              <w:t>x</w:t>
            </w:r>
            <w:r>
              <w:rPr>
                <w:rFonts w:ascii="Open Sans" w:hAnsi="Open Sans" w:cs="Open Sans"/>
                <w:w w:val="100"/>
                <w:sz w:val="20"/>
              </w:rPr>
              <w:t xml:space="preserve"> kol.6)</w:t>
            </w:r>
          </w:p>
        </w:tc>
      </w:tr>
      <w:tr w:rsidR="00F87CCB" w:rsidRPr="00AF6C83" w14:paraId="2C3B6CD2" w14:textId="77777777" w:rsidTr="008F33F2">
        <w:trPr>
          <w:trHeight w:val="120"/>
          <w:jc w:val="center"/>
        </w:trPr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9CBF06" w14:textId="77777777" w:rsidR="00F87CCB" w:rsidRPr="00AF6C83" w:rsidRDefault="00F87CCB" w:rsidP="00736CE9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6"/>
                <w:szCs w:val="16"/>
              </w:rPr>
            </w:pPr>
            <w:r w:rsidRPr="00AF6C83">
              <w:rPr>
                <w:rFonts w:ascii="Open Sans" w:hAnsi="Open Sans" w:cs="Open Sans"/>
                <w:w w:val="100"/>
                <w:sz w:val="16"/>
                <w:szCs w:val="16"/>
              </w:rPr>
              <w:t>1</w:t>
            </w:r>
          </w:p>
        </w:tc>
        <w:tc>
          <w:tcPr>
            <w:tcW w:w="8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58F863" w14:textId="77777777" w:rsidR="00F87CCB" w:rsidRPr="00AF6C83" w:rsidRDefault="00F87CCB" w:rsidP="00736CE9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6"/>
                <w:szCs w:val="16"/>
              </w:rPr>
            </w:pPr>
            <w:r w:rsidRPr="00AF6C83">
              <w:rPr>
                <w:rFonts w:ascii="Open Sans" w:hAnsi="Open Sans" w:cs="Open Sans"/>
                <w:w w:val="100"/>
                <w:sz w:val="16"/>
                <w:szCs w:val="16"/>
              </w:rPr>
              <w:t>2</w:t>
            </w:r>
          </w:p>
        </w:tc>
        <w:tc>
          <w:tcPr>
            <w:tcW w:w="1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3DB214" w14:textId="77777777" w:rsidR="00F87CCB" w:rsidRPr="00AF6C83" w:rsidRDefault="00F87CCB" w:rsidP="00736CE9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6"/>
                <w:szCs w:val="16"/>
              </w:rPr>
            </w:pPr>
            <w:r w:rsidRPr="00AF6C83">
              <w:rPr>
                <w:rFonts w:ascii="Open Sans" w:hAnsi="Open Sans" w:cs="Open Sans"/>
                <w:w w:val="100"/>
                <w:sz w:val="16"/>
                <w:szCs w:val="16"/>
              </w:rPr>
              <w:t>3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E56102" w14:textId="77777777" w:rsidR="00F87CCB" w:rsidRPr="00AF6C83" w:rsidRDefault="00F87CCB" w:rsidP="00736CE9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6"/>
                <w:szCs w:val="16"/>
              </w:rPr>
            </w:pPr>
            <w:r w:rsidRPr="00AF6C83">
              <w:rPr>
                <w:rFonts w:ascii="Open Sans" w:hAnsi="Open Sans" w:cs="Open Sans"/>
                <w:w w:val="100"/>
                <w:sz w:val="16"/>
                <w:szCs w:val="16"/>
              </w:rPr>
              <w:t>4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C78F54" w14:textId="77777777" w:rsidR="00F87CCB" w:rsidRPr="00AF6C83" w:rsidRDefault="00F87CCB" w:rsidP="00736CE9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6"/>
                <w:szCs w:val="16"/>
              </w:rPr>
            </w:pPr>
            <w:r w:rsidRPr="00AF6C83">
              <w:rPr>
                <w:rFonts w:ascii="Open Sans" w:hAnsi="Open Sans" w:cs="Open Sans"/>
                <w:w w:val="100"/>
                <w:sz w:val="16"/>
                <w:szCs w:val="16"/>
              </w:rPr>
              <w:t>5</w:t>
            </w: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D24ED3" w14:textId="77777777" w:rsidR="00F87CCB" w:rsidRPr="00AF6C83" w:rsidRDefault="00F87CCB" w:rsidP="00736CE9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6"/>
                <w:szCs w:val="16"/>
              </w:rPr>
            </w:pPr>
            <w:r w:rsidRPr="00AF6C83">
              <w:rPr>
                <w:rFonts w:ascii="Open Sans" w:hAnsi="Open Sans" w:cs="Open Sans"/>
                <w:w w:val="100"/>
                <w:sz w:val="16"/>
                <w:szCs w:val="16"/>
              </w:rPr>
              <w:t>6</w:t>
            </w: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26CF2A" w14:textId="77777777" w:rsidR="00F87CCB" w:rsidRPr="00AF6C83" w:rsidRDefault="00F87CCB" w:rsidP="00736CE9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6"/>
                <w:szCs w:val="16"/>
              </w:rPr>
            </w:pPr>
            <w:r w:rsidRPr="00AF6C83">
              <w:rPr>
                <w:rFonts w:ascii="Open Sans" w:hAnsi="Open Sans" w:cs="Open Sans"/>
                <w:w w:val="100"/>
                <w:sz w:val="16"/>
                <w:szCs w:val="16"/>
              </w:rPr>
              <w:t>7</w:t>
            </w: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E66849" w14:textId="77777777" w:rsidR="00F87CCB" w:rsidRPr="00AF6C83" w:rsidRDefault="00F87CCB" w:rsidP="00736CE9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6"/>
                <w:szCs w:val="16"/>
              </w:rPr>
            </w:pPr>
            <w:r w:rsidRPr="00AF6C83">
              <w:rPr>
                <w:rFonts w:ascii="Open Sans" w:hAnsi="Open Sans" w:cs="Open Sans"/>
                <w:w w:val="100"/>
                <w:sz w:val="16"/>
                <w:szCs w:val="16"/>
              </w:rPr>
              <w:t>8</w:t>
            </w:r>
          </w:p>
        </w:tc>
      </w:tr>
      <w:tr w:rsidR="009F42EF" w:rsidRPr="008F33F2" w14:paraId="03E8416C" w14:textId="77777777" w:rsidTr="008F33F2">
        <w:trPr>
          <w:trHeight w:val="568"/>
          <w:jc w:val="center"/>
        </w:trPr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CA85E2" w14:textId="77777777" w:rsidR="009F42EF" w:rsidRPr="008F33F2" w:rsidRDefault="009F42EF" w:rsidP="009F42EF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  <w:r w:rsidRPr="008F33F2">
              <w:rPr>
                <w:rFonts w:ascii="Open Sans" w:hAnsi="Open Sans" w:cs="Open Sans"/>
                <w:w w:val="100"/>
                <w:sz w:val="20"/>
              </w:rPr>
              <w:t>1</w:t>
            </w:r>
          </w:p>
        </w:tc>
        <w:tc>
          <w:tcPr>
            <w:tcW w:w="801" w:type="pct"/>
            <w:vAlign w:val="center"/>
          </w:tcPr>
          <w:p w14:paraId="3A7F27E3" w14:textId="55979E79" w:rsidR="009F42EF" w:rsidRPr="008F33F2" w:rsidRDefault="007D65E7" w:rsidP="007D65E7">
            <w:pPr>
              <w:spacing w:before="0" w:line="240" w:lineRule="auto"/>
              <w:ind w:left="42"/>
              <w:rPr>
                <w:rFonts w:ascii="Open Sans" w:hAnsi="Open Sans" w:cs="Open Sans"/>
                <w:w w:val="100"/>
                <w:sz w:val="20"/>
              </w:rPr>
            </w:pPr>
            <w:r w:rsidRPr="008F33F2">
              <w:rPr>
                <w:rFonts w:ascii="Open Sans" w:hAnsi="Open Sans" w:cs="Open Sans"/>
                <w:w w:val="100"/>
                <w:sz w:val="20"/>
              </w:rPr>
              <w:t>Biologiczne testy ampułkowe szybkiego odczytu Smart-Read EZTest</w:t>
            </w:r>
          </w:p>
        </w:tc>
        <w:tc>
          <w:tcPr>
            <w:tcW w:w="1267" w:type="pct"/>
            <w:vAlign w:val="center"/>
          </w:tcPr>
          <w:p w14:paraId="53316D7A" w14:textId="272AF087" w:rsidR="009F42EF" w:rsidRPr="008F33F2" w:rsidRDefault="007D65E7" w:rsidP="007D65E7">
            <w:pPr>
              <w:tabs>
                <w:tab w:val="left" w:pos="0"/>
              </w:tabs>
              <w:jc w:val="left"/>
              <w:rPr>
                <w:rFonts w:ascii="Open Sans" w:hAnsi="Open Sans" w:cs="Open Sans"/>
                <w:sz w:val="20"/>
              </w:rPr>
            </w:pPr>
            <w:r w:rsidRPr="008F33F2">
              <w:rPr>
                <w:rFonts w:ascii="Open Sans" w:hAnsi="Open Sans" w:cs="Open Sans"/>
                <w:sz w:val="20"/>
              </w:rPr>
              <w:t>op. 100szt.; do kontroli sterylizacji parą wodną o szybkim odczycie, zawiera zarodniki </w:t>
            </w:r>
            <w:r w:rsidRPr="008F33F2">
              <w:rPr>
                <w:rFonts w:ascii="Open Sans" w:hAnsi="Open Sans" w:cs="Open Sans"/>
                <w:i/>
                <w:iCs/>
                <w:sz w:val="20"/>
              </w:rPr>
              <w:t xml:space="preserve">Geobacillus stearothermophilus </w:t>
            </w:r>
            <w:r w:rsidRPr="008F33F2">
              <w:rPr>
                <w:rFonts w:ascii="Open Sans" w:hAnsi="Open Sans" w:cs="Open Sans"/>
                <w:sz w:val="20"/>
              </w:rPr>
              <w:t>w</w:t>
            </w:r>
            <w:r w:rsidRPr="008F33F2">
              <w:rPr>
                <w:rFonts w:ascii="Open Sans" w:hAnsi="Open Sans" w:cs="Open Sans"/>
                <w:i/>
                <w:iCs/>
                <w:sz w:val="20"/>
              </w:rPr>
              <w:t xml:space="preserve"> ilości 3,0*10</w:t>
            </w:r>
            <w:r w:rsidRPr="008F33F2">
              <w:rPr>
                <w:rFonts w:ascii="Open Sans" w:hAnsi="Open Sans" w:cs="Open Sans"/>
                <w:i/>
                <w:iCs/>
                <w:sz w:val="20"/>
                <w:vertAlign w:val="superscript"/>
              </w:rPr>
              <w:t>5</w:t>
            </w:r>
            <w:r w:rsidRPr="008F33F2">
              <w:rPr>
                <w:rFonts w:ascii="Open Sans" w:hAnsi="Open Sans" w:cs="Open Sans"/>
                <w:sz w:val="20"/>
              </w:rPr>
              <w:t>; MesaLabs 877.746.8883; InformerMed, nr kat. SEZS/5</w:t>
            </w:r>
          </w:p>
        </w:tc>
        <w:tc>
          <w:tcPr>
            <w:tcW w:w="400" w:type="pct"/>
            <w:vAlign w:val="center"/>
          </w:tcPr>
          <w:p w14:paraId="559453F0" w14:textId="3989D898" w:rsidR="009F42EF" w:rsidRPr="008F33F2" w:rsidRDefault="008F33F2" w:rsidP="009F42EF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  <w:r>
              <w:rPr>
                <w:rFonts w:ascii="Open Sans" w:hAnsi="Open Sans" w:cs="Open Sans"/>
                <w:w w:val="100"/>
                <w:sz w:val="20"/>
              </w:rPr>
              <w:t>3 op</w:t>
            </w:r>
            <w:r w:rsidR="00445DDF">
              <w:rPr>
                <w:rFonts w:ascii="Open Sans" w:hAnsi="Open Sans" w:cs="Open Sans"/>
                <w:w w:val="100"/>
                <w:sz w:val="20"/>
              </w:rPr>
              <w:t>.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65140D" w14:textId="77777777" w:rsidR="009F42EF" w:rsidRPr="008F33F2" w:rsidRDefault="009F42EF" w:rsidP="009F42EF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BF05D8" w14:textId="77777777" w:rsidR="009F42EF" w:rsidRPr="008F33F2" w:rsidRDefault="009F42EF" w:rsidP="009F42EF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50287A" w14:textId="77777777" w:rsidR="009F42EF" w:rsidRPr="008F33F2" w:rsidRDefault="009F42EF" w:rsidP="009F42EF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2DB792" w14:textId="77777777" w:rsidR="009F42EF" w:rsidRPr="008F33F2" w:rsidRDefault="009F42EF" w:rsidP="009F42EF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</w:tr>
      <w:tr w:rsidR="001C1656" w:rsidRPr="008F33F2" w14:paraId="6F66A6EC" w14:textId="77777777" w:rsidTr="008F33F2">
        <w:trPr>
          <w:trHeight w:val="568"/>
          <w:jc w:val="center"/>
        </w:trPr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A65A25" w14:textId="656CF935" w:rsidR="001C1656" w:rsidRPr="008F33F2" w:rsidRDefault="001C1656" w:rsidP="009F42EF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  <w:r w:rsidRPr="008F33F2">
              <w:rPr>
                <w:rFonts w:ascii="Open Sans" w:hAnsi="Open Sans" w:cs="Open Sans"/>
                <w:w w:val="100"/>
                <w:sz w:val="20"/>
              </w:rPr>
              <w:t>2</w:t>
            </w:r>
          </w:p>
        </w:tc>
        <w:tc>
          <w:tcPr>
            <w:tcW w:w="801" w:type="pct"/>
            <w:vAlign w:val="center"/>
          </w:tcPr>
          <w:p w14:paraId="24DD0EE4" w14:textId="50598A15" w:rsidR="001C1656" w:rsidRPr="008F33F2" w:rsidRDefault="008F33F2" w:rsidP="007D65E7">
            <w:pPr>
              <w:spacing w:before="0" w:line="240" w:lineRule="auto"/>
              <w:ind w:left="42"/>
              <w:rPr>
                <w:rStyle w:val="Pogrubienie"/>
                <w:rFonts w:ascii="Open Sans" w:hAnsi="Open Sans" w:cs="Open Sans"/>
                <w:b w:val="0"/>
                <w:bCs w:val="0"/>
                <w:color w:val="111111"/>
                <w:sz w:val="20"/>
                <w:bdr w:val="none" w:sz="0" w:space="0" w:color="auto" w:frame="1"/>
                <w:shd w:val="clear" w:color="auto" w:fill="FFFFFF"/>
              </w:rPr>
            </w:pPr>
            <w:r w:rsidRPr="008F33F2">
              <w:rPr>
                <w:rFonts w:ascii="Open Sans" w:hAnsi="Open Sans" w:cs="Open Sans"/>
                <w:color w:val="111111"/>
                <w:sz w:val="20"/>
                <w:bdr w:val="none" w:sz="0" w:space="0" w:color="auto" w:frame="1"/>
                <w:shd w:val="clear" w:color="auto" w:fill="FFFFFF"/>
              </w:rPr>
              <w:t>Biologiczne testy ampułkowe 24h Spor View STEAM BI</w:t>
            </w:r>
          </w:p>
        </w:tc>
        <w:tc>
          <w:tcPr>
            <w:tcW w:w="1267" w:type="pct"/>
            <w:vAlign w:val="center"/>
          </w:tcPr>
          <w:p w14:paraId="0EF2733A" w14:textId="77777777" w:rsidR="008F33F2" w:rsidRPr="008F33F2" w:rsidRDefault="008F33F2" w:rsidP="008F33F2">
            <w:pPr>
              <w:spacing w:before="0" w:line="240" w:lineRule="auto"/>
              <w:rPr>
                <w:rFonts w:ascii="Open Sans" w:hAnsi="Open Sans" w:cs="Open Sans"/>
                <w:color w:val="111111"/>
                <w:sz w:val="20"/>
              </w:rPr>
            </w:pPr>
            <w:r w:rsidRPr="008F33F2">
              <w:rPr>
                <w:rFonts w:ascii="Open Sans" w:hAnsi="Open Sans" w:cs="Open Sans"/>
                <w:color w:val="111111"/>
                <w:sz w:val="20"/>
              </w:rPr>
              <w:t>op. 100 szt.; do kontroli sterylizacji parą wodną, na teście etykieta ze wskaźnikiem typu 1 sterylizacji parowej na ampułce, zawiera spory </w:t>
            </w:r>
            <w:r w:rsidRPr="008F33F2">
              <w:rPr>
                <w:rFonts w:ascii="Open Sans" w:hAnsi="Open Sans" w:cs="Open Sans"/>
                <w:i/>
                <w:iCs/>
                <w:color w:val="111111"/>
                <w:sz w:val="20"/>
              </w:rPr>
              <w:t>Geobacillus stearothermopilus</w:t>
            </w:r>
            <w:r w:rsidRPr="008F33F2">
              <w:rPr>
                <w:rFonts w:ascii="Open Sans" w:hAnsi="Open Sans" w:cs="Open Sans"/>
                <w:color w:val="111111"/>
                <w:sz w:val="20"/>
              </w:rPr>
              <w:t xml:space="preserve">; Producent Crosstex/ SPS Medical, InformerMed, </w:t>
            </w:r>
          </w:p>
          <w:p w14:paraId="4F910550" w14:textId="063B3AC3" w:rsidR="001C1656" w:rsidRPr="008F33F2" w:rsidRDefault="008F33F2" w:rsidP="008F33F2">
            <w:pPr>
              <w:spacing w:before="0" w:line="240" w:lineRule="auto"/>
              <w:rPr>
                <w:rFonts w:ascii="Open Sans" w:hAnsi="Open Sans" w:cs="Open Sans"/>
                <w:color w:val="111111"/>
                <w:sz w:val="20"/>
              </w:rPr>
            </w:pPr>
            <w:r w:rsidRPr="008F33F2">
              <w:rPr>
                <w:rFonts w:ascii="Open Sans" w:hAnsi="Open Sans" w:cs="Open Sans"/>
                <w:color w:val="111111"/>
                <w:sz w:val="20"/>
              </w:rPr>
              <w:t>nr kat. SCS-100 lub równoważne</w:t>
            </w:r>
          </w:p>
        </w:tc>
        <w:tc>
          <w:tcPr>
            <w:tcW w:w="400" w:type="pct"/>
            <w:vAlign w:val="center"/>
          </w:tcPr>
          <w:p w14:paraId="0985A8A8" w14:textId="5141C267" w:rsidR="001C1656" w:rsidRPr="008F33F2" w:rsidRDefault="008F33F2" w:rsidP="009F42EF">
            <w:pPr>
              <w:spacing w:before="0" w:line="240" w:lineRule="auto"/>
              <w:jc w:val="center"/>
              <w:rPr>
                <w:rFonts w:ascii="Open Sans" w:hAnsi="Open Sans" w:cs="Open Sans"/>
                <w:color w:val="000000"/>
                <w:sz w:val="20"/>
              </w:rPr>
            </w:pPr>
            <w:r>
              <w:rPr>
                <w:rFonts w:ascii="Open Sans" w:hAnsi="Open Sans" w:cs="Open Sans"/>
                <w:color w:val="000000"/>
                <w:sz w:val="20"/>
              </w:rPr>
              <w:t>7 op.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A3D94B" w14:textId="77777777" w:rsidR="001C1656" w:rsidRPr="008F33F2" w:rsidRDefault="001C1656" w:rsidP="009F42EF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40F28" w14:textId="77777777" w:rsidR="001C1656" w:rsidRPr="008F33F2" w:rsidRDefault="001C1656" w:rsidP="009F42EF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561D24" w14:textId="77777777" w:rsidR="001C1656" w:rsidRPr="008F33F2" w:rsidRDefault="001C1656" w:rsidP="009F42EF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A8BCFB" w14:textId="77777777" w:rsidR="001C1656" w:rsidRPr="008F33F2" w:rsidRDefault="001C1656" w:rsidP="009F42EF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</w:tr>
      <w:tr w:rsidR="001C1656" w:rsidRPr="008F33F2" w14:paraId="691A27BC" w14:textId="77777777" w:rsidTr="008F33F2">
        <w:trPr>
          <w:trHeight w:val="568"/>
          <w:jc w:val="center"/>
        </w:trPr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1B861E" w14:textId="62D5D356" w:rsidR="001C1656" w:rsidRPr="008F33F2" w:rsidRDefault="001C1656" w:rsidP="009F42EF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  <w:r w:rsidRPr="008F33F2">
              <w:rPr>
                <w:rFonts w:ascii="Open Sans" w:hAnsi="Open Sans" w:cs="Open Sans"/>
                <w:w w:val="100"/>
                <w:sz w:val="20"/>
              </w:rPr>
              <w:t>3</w:t>
            </w:r>
          </w:p>
        </w:tc>
        <w:tc>
          <w:tcPr>
            <w:tcW w:w="801" w:type="pct"/>
            <w:vAlign w:val="center"/>
          </w:tcPr>
          <w:p w14:paraId="41F50072" w14:textId="1A581C46" w:rsidR="001C1656" w:rsidRPr="008F33F2" w:rsidRDefault="008F33F2" w:rsidP="007D65E7">
            <w:pPr>
              <w:spacing w:before="0" w:line="240" w:lineRule="auto"/>
              <w:ind w:left="42"/>
              <w:rPr>
                <w:rStyle w:val="Pogrubienie"/>
                <w:rFonts w:ascii="Open Sans" w:hAnsi="Open Sans" w:cs="Open Sans"/>
                <w:b w:val="0"/>
                <w:bCs w:val="0"/>
                <w:color w:val="111111"/>
                <w:sz w:val="20"/>
                <w:bdr w:val="none" w:sz="0" w:space="0" w:color="auto" w:frame="1"/>
                <w:shd w:val="clear" w:color="auto" w:fill="FFFFFF"/>
              </w:rPr>
            </w:pPr>
            <w:r w:rsidRPr="008F33F2">
              <w:rPr>
                <w:rFonts w:ascii="Open Sans" w:hAnsi="Open Sans" w:cs="Open Sans"/>
                <w:color w:val="111111"/>
                <w:sz w:val="20"/>
                <w:bdr w:val="none" w:sz="0" w:space="0" w:color="auto" w:frame="1"/>
                <w:shd w:val="clear" w:color="auto" w:fill="FFFFFF"/>
              </w:rPr>
              <w:t>Bowie &amp; Dick pakiet testowy do kontroli sterylizacji parą STERIM</w:t>
            </w:r>
          </w:p>
        </w:tc>
        <w:tc>
          <w:tcPr>
            <w:tcW w:w="1267" w:type="pct"/>
            <w:vAlign w:val="center"/>
          </w:tcPr>
          <w:p w14:paraId="6F1EDD31" w14:textId="56F84EC4" w:rsidR="001C1656" w:rsidRPr="008F33F2" w:rsidRDefault="001E3C3C" w:rsidP="009F42EF">
            <w:pPr>
              <w:spacing w:before="0" w:line="240" w:lineRule="auto"/>
              <w:rPr>
                <w:rFonts w:ascii="Open Sans" w:hAnsi="Open Sans" w:cs="Open Sans"/>
                <w:color w:val="111111"/>
                <w:sz w:val="20"/>
              </w:rPr>
            </w:pPr>
            <w:r w:rsidRPr="001E3C3C">
              <w:rPr>
                <w:rFonts w:ascii="Open Sans" w:hAnsi="Open Sans" w:cs="Open Sans"/>
                <w:color w:val="111111"/>
                <w:sz w:val="20"/>
              </w:rPr>
              <w:t>op. 100 szt.; wskaźnik typu 2, metoda sterylizacji para wodna, weryfikowane parametry procesu: skuteczność tworzenia próżni, szczelność, zdolność penetracji parą wodną; IndormerMed</w:t>
            </w:r>
            <w:r>
              <w:rPr>
                <w:rFonts w:ascii="Open Sans" w:hAnsi="Open Sans" w:cs="Open Sans"/>
                <w:color w:val="111111"/>
                <w:sz w:val="20"/>
              </w:rPr>
              <w:t xml:space="preserve"> </w:t>
            </w:r>
            <w:r w:rsidRPr="001E3C3C">
              <w:rPr>
                <w:rFonts w:ascii="Open Sans" w:hAnsi="Open Sans" w:cs="Open Sans"/>
                <w:color w:val="111111"/>
                <w:sz w:val="20"/>
              </w:rPr>
              <w:t>nr kat. BDST lub równoważny</w:t>
            </w:r>
          </w:p>
        </w:tc>
        <w:tc>
          <w:tcPr>
            <w:tcW w:w="400" w:type="pct"/>
            <w:vAlign w:val="center"/>
          </w:tcPr>
          <w:p w14:paraId="0E18A175" w14:textId="548EC5DF" w:rsidR="001C1656" w:rsidRPr="008F33F2" w:rsidRDefault="001E3C3C" w:rsidP="009F42EF">
            <w:pPr>
              <w:spacing w:before="0" w:line="240" w:lineRule="auto"/>
              <w:jc w:val="center"/>
              <w:rPr>
                <w:rFonts w:ascii="Open Sans" w:hAnsi="Open Sans" w:cs="Open Sans"/>
                <w:color w:val="000000"/>
                <w:sz w:val="20"/>
              </w:rPr>
            </w:pPr>
            <w:r>
              <w:rPr>
                <w:rFonts w:ascii="Open Sans" w:hAnsi="Open Sans" w:cs="Open Sans"/>
                <w:color w:val="000000"/>
                <w:sz w:val="20"/>
              </w:rPr>
              <w:t>1 op.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F6B455" w14:textId="77777777" w:rsidR="001C1656" w:rsidRPr="008F33F2" w:rsidRDefault="001C1656" w:rsidP="009F42EF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710EDF" w14:textId="77777777" w:rsidR="001C1656" w:rsidRPr="008F33F2" w:rsidRDefault="001C1656" w:rsidP="009F42EF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5473BB" w14:textId="77777777" w:rsidR="001C1656" w:rsidRPr="008F33F2" w:rsidRDefault="001C1656" w:rsidP="009F42EF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E883EE" w14:textId="77777777" w:rsidR="001C1656" w:rsidRPr="008F33F2" w:rsidRDefault="001C1656" w:rsidP="009F42EF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</w:tr>
      <w:tr w:rsidR="001C1656" w:rsidRPr="008F33F2" w14:paraId="1DB5A550" w14:textId="77777777" w:rsidTr="008F33F2">
        <w:trPr>
          <w:trHeight w:val="568"/>
          <w:jc w:val="center"/>
        </w:trPr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FFEF6A" w14:textId="1418A0F6" w:rsidR="001C1656" w:rsidRPr="008F33F2" w:rsidRDefault="001C1656" w:rsidP="009F42EF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  <w:r w:rsidRPr="008F33F2">
              <w:rPr>
                <w:rFonts w:ascii="Open Sans" w:hAnsi="Open Sans" w:cs="Open Sans"/>
                <w:w w:val="100"/>
                <w:sz w:val="20"/>
              </w:rPr>
              <w:t>4</w:t>
            </w:r>
          </w:p>
        </w:tc>
        <w:tc>
          <w:tcPr>
            <w:tcW w:w="801" w:type="pct"/>
            <w:vAlign w:val="center"/>
          </w:tcPr>
          <w:p w14:paraId="7990A034" w14:textId="60E2D396" w:rsidR="001C1656" w:rsidRPr="008F33F2" w:rsidRDefault="001E3C3C" w:rsidP="007D65E7">
            <w:pPr>
              <w:spacing w:before="0" w:line="240" w:lineRule="auto"/>
              <w:ind w:left="42"/>
              <w:rPr>
                <w:rStyle w:val="Pogrubienie"/>
                <w:rFonts w:ascii="Open Sans" w:hAnsi="Open Sans" w:cs="Open Sans"/>
                <w:b w:val="0"/>
                <w:bCs w:val="0"/>
                <w:color w:val="111111"/>
                <w:sz w:val="20"/>
                <w:bdr w:val="none" w:sz="0" w:space="0" w:color="auto" w:frame="1"/>
                <w:shd w:val="clear" w:color="auto" w:fill="FFFFFF"/>
              </w:rPr>
            </w:pPr>
            <w:r w:rsidRPr="001E3C3C">
              <w:rPr>
                <w:rFonts w:ascii="Open Sans" w:hAnsi="Open Sans" w:cs="Open Sans"/>
                <w:color w:val="111111"/>
                <w:sz w:val="20"/>
                <w:bdr w:val="none" w:sz="0" w:space="0" w:color="auto" w:frame="1"/>
                <w:shd w:val="clear" w:color="auto" w:fill="FFFFFF"/>
              </w:rPr>
              <w:t>Testy chemiczne do sterylizacji parą typ 4</w:t>
            </w:r>
          </w:p>
        </w:tc>
        <w:tc>
          <w:tcPr>
            <w:tcW w:w="1267" w:type="pct"/>
            <w:vAlign w:val="center"/>
          </w:tcPr>
          <w:p w14:paraId="144643C8" w14:textId="77777777" w:rsidR="001E3C3C" w:rsidRPr="001E3C3C" w:rsidRDefault="001E3C3C" w:rsidP="001E3C3C">
            <w:pPr>
              <w:spacing w:before="0" w:line="240" w:lineRule="auto"/>
              <w:rPr>
                <w:rFonts w:ascii="Open Sans" w:hAnsi="Open Sans" w:cs="Open Sans"/>
                <w:color w:val="111111"/>
                <w:sz w:val="20"/>
              </w:rPr>
            </w:pPr>
            <w:r w:rsidRPr="001E3C3C">
              <w:rPr>
                <w:rFonts w:ascii="Open Sans" w:hAnsi="Open Sans" w:cs="Open Sans"/>
                <w:color w:val="111111"/>
                <w:sz w:val="20"/>
              </w:rPr>
              <w:t xml:space="preserve">op.500 szt.; pasek z perforacją, metoda sterylizacji para wodna 121-134°C, weryfikowane parametry procesu: temperatura, czas, producent SPS Medical; nr kat. SIL-250 </w:t>
            </w:r>
          </w:p>
          <w:p w14:paraId="3C5EDDE8" w14:textId="66A31410" w:rsidR="001C1656" w:rsidRPr="008F33F2" w:rsidRDefault="001E3C3C" w:rsidP="001E3C3C">
            <w:pPr>
              <w:spacing w:before="0" w:line="240" w:lineRule="auto"/>
              <w:rPr>
                <w:rFonts w:ascii="Open Sans" w:hAnsi="Open Sans" w:cs="Open Sans"/>
                <w:color w:val="111111"/>
                <w:sz w:val="20"/>
              </w:rPr>
            </w:pPr>
            <w:r w:rsidRPr="001E3C3C">
              <w:rPr>
                <w:rFonts w:ascii="Open Sans" w:hAnsi="Open Sans" w:cs="Open Sans"/>
                <w:color w:val="111111"/>
                <w:sz w:val="20"/>
              </w:rPr>
              <w:t>lub równoważny</w:t>
            </w:r>
          </w:p>
        </w:tc>
        <w:tc>
          <w:tcPr>
            <w:tcW w:w="400" w:type="pct"/>
            <w:vAlign w:val="center"/>
          </w:tcPr>
          <w:p w14:paraId="1E73E03B" w14:textId="23BFF509" w:rsidR="001C1656" w:rsidRPr="008F33F2" w:rsidRDefault="001E3C3C" w:rsidP="009F42EF">
            <w:pPr>
              <w:spacing w:before="0" w:line="240" w:lineRule="auto"/>
              <w:jc w:val="center"/>
              <w:rPr>
                <w:rFonts w:ascii="Open Sans" w:hAnsi="Open Sans" w:cs="Open Sans"/>
                <w:color w:val="000000"/>
                <w:sz w:val="20"/>
              </w:rPr>
            </w:pPr>
            <w:r>
              <w:rPr>
                <w:rFonts w:ascii="Open Sans" w:hAnsi="Open Sans" w:cs="Open Sans"/>
                <w:color w:val="000000"/>
                <w:sz w:val="20"/>
              </w:rPr>
              <w:t>8 op.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6DEDD4" w14:textId="77777777" w:rsidR="001C1656" w:rsidRPr="008F33F2" w:rsidRDefault="001C1656" w:rsidP="009F42EF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49D946" w14:textId="77777777" w:rsidR="001C1656" w:rsidRPr="008F33F2" w:rsidRDefault="001C1656" w:rsidP="009F42EF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21248D" w14:textId="77777777" w:rsidR="001C1656" w:rsidRPr="008F33F2" w:rsidRDefault="001C1656" w:rsidP="009F42EF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841210" w14:textId="77777777" w:rsidR="001C1656" w:rsidRPr="008F33F2" w:rsidRDefault="001C1656" w:rsidP="009F42EF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</w:tr>
      <w:tr w:rsidR="001C1656" w:rsidRPr="008F33F2" w14:paraId="3406A816" w14:textId="77777777" w:rsidTr="008F33F2">
        <w:trPr>
          <w:trHeight w:val="568"/>
          <w:jc w:val="center"/>
        </w:trPr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A98211" w14:textId="2C66813D" w:rsidR="001C1656" w:rsidRPr="008F33F2" w:rsidRDefault="001C1656" w:rsidP="009F42EF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  <w:r w:rsidRPr="008F33F2">
              <w:rPr>
                <w:rFonts w:ascii="Open Sans" w:hAnsi="Open Sans" w:cs="Open Sans"/>
                <w:w w:val="100"/>
                <w:sz w:val="20"/>
              </w:rPr>
              <w:t>5</w:t>
            </w:r>
          </w:p>
        </w:tc>
        <w:tc>
          <w:tcPr>
            <w:tcW w:w="801" w:type="pct"/>
            <w:vAlign w:val="center"/>
          </w:tcPr>
          <w:p w14:paraId="39EF8D5C" w14:textId="7ADEDB33" w:rsidR="001C1656" w:rsidRPr="008F33F2" w:rsidRDefault="001E3C3C" w:rsidP="007D65E7">
            <w:pPr>
              <w:spacing w:before="0" w:line="240" w:lineRule="auto"/>
              <w:ind w:left="42"/>
              <w:rPr>
                <w:rStyle w:val="Pogrubienie"/>
                <w:rFonts w:ascii="Open Sans" w:hAnsi="Open Sans" w:cs="Open Sans"/>
                <w:b w:val="0"/>
                <w:bCs w:val="0"/>
                <w:color w:val="111111"/>
                <w:sz w:val="20"/>
                <w:bdr w:val="none" w:sz="0" w:space="0" w:color="auto" w:frame="1"/>
                <w:shd w:val="clear" w:color="auto" w:fill="FFFFFF"/>
              </w:rPr>
            </w:pPr>
            <w:r w:rsidRPr="001E3C3C">
              <w:rPr>
                <w:rFonts w:ascii="Open Sans" w:hAnsi="Open Sans" w:cs="Open Sans"/>
                <w:bCs/>
                <w:color w:val="111111"/>
                <w:sz w:val="20"/>
                <w:bdr w:val="none" w:sz="0" w:space="0" w:color="auto" w:frame="1"/>
                <w:shd w:val="clear" w:color="auto" w:fill="FFFFFF"/>
              </w:rPr>
              <w:t>Torebki do sterylizacji papierowo-foliowe</w:t>
            </w:r>
          </w:p>
        </w:tc>
        <w:tc>
          <w:tcPr>
            <w:tcW w:w="1267" w:type="pct"/>
            <w:vAlign w:val="center"/>
          </w:tcPr>
          <w:p w14:paraId="65C69E10" w14:textId="77777777" w:rsidR="00687784" w:rsidRPr="00687784" w:rsidRDefault="00687784" w:rsidP="00687784">
            <w:pPr>
              <w:spacing w:before="0" w:line="240" w:lineRule="auto"/>
              <w:rPr>
                <w:rFonts w:ascii="Open Sans" w:hAnsi="Open Sans" w:cs="Open Sans"/>
                <w:color w:val="111111"/>
                <w:sz w:val="20"/>
              </w:rPr>
            </w:pPr>
            <w:r w:rsidRPr="00687784">
              <w:rPr>
                <w:rFonts w:ascii="Open Sans" w:hAnsi="Open Sans" w:cs="Open Sans"/>
                <w:color w:val="111111"/>
                <w:sz w:val="20"/>
              </w:rPr>
              <w:t xml:space="preserve">op. 200 szt.; torebki z samoprzylepnym zamknięciem, do sterylizacji parą wodną, rozm. około: 130 x 250mm; IndormerMed, nr kat. SSP1325 </w:t>
            </w:r>
          </w:p>
          <w:p w14:paraId="360ECB54" w14:textId="0FAAB5D7" w:rsidR="001C1656" w:rsidRPr="008F33F2" w:rsidRDefault="00687784" w:rsidP="00687784">
            <w:pPr>
              <w:spacing w:before="0" w:line="240" w:lineRule="auto"/>
              <w:rPr>
                <w:rFonts w:ascii="Open Sans" w:hAnsi="Open Sans" w:cs="Open Sans"/>
                <w:color w:val="111111"/>
                <w:sz w:val="20"/>
              </w:rPr>
            </w:pPr>
            <w:r w:rsidRPr="00687784">
              <w:rPr>
                <w:rFonts w:ascii="Open Sans" w:hAnsi="Open Sans" w:cs="Open Sans"/>
                <w:color w:val="111111"/>
                <w:sz w:val="20"/>
              </w:rPr>
              <w:t>lub równoważny</w:t>
            </w:r>
          </w:p>
        </w:tc>
        <w:tc>
          <w:tcPr>
            <w:tcW w:w="400" w:type="pct"/>
            <w:vAlign w:val="center"/>
          </w:tcPr>
          <w:p w14:paraId="709B253D" w14:textId="4CC203A0" w:rsidR="001C1656" w:rsidRPr="008F33F2" w:rsidRDefault="00687784" w:rsidP="009F42EF">
            <w:pPr>
              <w:spacing w:before="0" w:line="240" w:lineRule="auto"/>
              <w:jc w:val="center"/>
              <w:rPr>
                <w:rFonts w:ascii="Open Sans" w:hAnsi="Open Sans" w:cs="Open Sans"/>
                <w:color w:val="000000"/>
                <w:sz w:val="20"/>
              </w:rPr>
            </w:pPr>
            <w:r>
              <w:rPr>
                <w:rFonts w:ascii="Open Sans" w:hAnsi="Open Sans" w:cs="Open Sans"/>
                <w:color w:val="000000"/>
                <w:sz w:val="20"/>
              </w:rPr>
              <w:t>1 op.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F07931" w14:textId="77777777" w:rsidR="001C1656" w:rsidRPr="008F33F2" w:rsidRDefault="001C1656" w:rsidP="009F42EF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661329" w14:textId="77777777" w:rsidR="001C1656" w:rsidRPr="008F33F2" w:rsidRDefault="001C1656" w:rsidP="009F42EF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F9D4E0" w14:textId="77777777" w:rsidR="001C1656" w:rsidRPr="008F33F2" w:rsidRDefault="001C1656" w:rsidP="009F42EF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686C12" w14:textId="77777777" w:rsidR="001C1656" w:rsidRPr="008F33F2" w:rsidRDefault="001C1656" w:rsidP="009F42EF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</w:tr>
      <w:tr w:rsidR="001C1656" w:rsidRPr="008F33F2" w14:paraId="11852A93" w14:textId="77777777" w:rsidTr="008F33F2">
        <w:trPr>
          <w:trHeight w:val="568"/>
          <w:jc w:val="center"/>
        </w:trPr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61A40A" w14:textId="5A12FED4" w:rsidR="001C1656" w:rsidRPr="008F33F2" w:rsidRDefault="001C1656" w:rsidP="009F42EF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  <w:r w:rsidRPr="008F33F2">
              <w:rPr>
                <w:rFonts w:ascii="Open Sans" w:hAnsi="Open Sans" w:cs="Open Sans"/>
                <w:w w:val="100"/>
                <w:sz w:val="20"/>
              </w:rPr>
              <w:t>6</w:t>
            </w:r>
          </w:p>
        </w:tc>
        <w:tc>
          <w:tcPr>
            <w:tcW w:w="801" w:type="pct"/>
            <w:vAlign w:val="center"/>
          </w:tcPr>
          <w:p w14:paraId="1ADF07B3" w14:textId="44B7DA46" w:rsidR="001C1656" w:rsidRPr="008F33F2" w:rsidRDefault="00687784" w:rsidP="007D65E7">
            <w:pPr>
              <w:spacing w:before="0" w:line="240" w:lineRule="auto"/>
              <w:ind w:left="42"/>
              <w:rPr>
                <w:rStyle w:val="Pogrubienie"/>
                <w:rFonts w:ascii="Open Sans" w:hAnsi="Open Sans" w:cs="Open Sans"/>
                <w:b w:val="0"/>
                <w:bCs w:val="0"/>
                <w:color w:val="111111"/>
                <w:sz w:val="20"/>
                <w:bdr w:val="none" w:sz="0" w:space="0" w:color="auto" w:frame="1"/>
                <w:shd w:val="clear" w:color="auto" w:fill="FFFFFF"/>
              </w:rPr>
            </w:pPr>
            <w:r w:rsidRPr="00687784">
              <w:rPr>
                <w:rFonts w:ascii="Open Sans" w:hAnsi="Open Sans" w:cs="Open Sans"/>
                <w:bCs/>
                <w:color w:val="111111"/>
                <w:sz w:val="20"/>
                <w:bdr w:val="none" w:sz="0" w:space="0" w:color="auto" w:frame="1"/>
                <w:shd w:val="clear" w:color="auto" w:fill="FFFFFF"/>
              </w:rPr>
              <w:t>Torebki do sterylizacji papierowo-foliowe</w:t>
            </w:r>
          </w:p>
        </w:tc>
        <w:tc>
          <w:tcPr>
            <w:tcW w:w="1267" w:type="pct"/>
            <w:vAlign w:val="center"/>
          </w:tcPr>
          <w:p w14:paraId="2209A854" w14:textId="77777777" w:rsidR="00687784" w:rsidRPr="00687784" w:rsidRDefault="00687784" w:rsidP="00687784">
            <w:pPr>
              <w:spacing w:before="0" w:line="240" w:lineRule="auto"/>
              <w:rPr>
                <w:rFonts w:ascii="Open Sans" w:hAnsi="Open Sans" w:cs="Open Sans"/>
                <w:color w:val="111111"/>
                <w:sz w:val="20"/>
              </w:rPr>
            </w:pPr>
            <w:r w:rsidRPr="00687784">
              <w:rPr>
                <w:rFonts w:ascii="Open Sans" w:hAnsi="Open Sans" w:cs="Open Sans"/>
                <w:color w:val="111111"/>
                <w:sz w:val="20"/>
              </w:rPr>
              <w:t xml:space="preserve">op. 200 szt.; torebki z samoprzylepnym zamknięciem, do sterylizacji parą wodną, rozm. około: 300 x 450mm; IndormerMed, nr kat. SSP3045 </w:t>
            </w:r>
          </w:p>
          <w:p w14:paraId="79371F70" w14:textId="678B6CE3" w:rsidR="001C1656" w:rsidRPr="008F33F2" w:rsidRDefault="00687784" w:rsidP="00687784">
            <w:pPr>
              <w:spacing w:before="0" w:line="240" w:lineRule="auto"/>
              <w:rPr>
                <w:rFonts w:ascii="Open Sans" w:hAnsi="Open Sans" w:cs="Open Sans"/>
                <w:color w:val="111111"/>
                <w:sz w:val="20"/>
              </w:rPr>
            </w:pPr>
            <w:r w:rsidRPr="00687784">
              <w:rPr>
                <w:rFonts w:ascii="Open Sans" w:hAnsi="Open Sans" w:cs="Open Sans"/>
                <w:color w:val="111111"/>
                <w:sz w:val="20"/>
              </w:rPr>
              <w:t>lub równoważny</w:t>
            </w:r>
          </w:p>
        </w:tc>
        <w:tc>
          <w:tcPr>
            <w:tcW w:w="400" w:type="pct"/>
            <w:vAlign w:val="center"/>
          </w:tcPr>
          <w:p w14:paraId="52BDFB7B" w14:textId="57800D46" w:rsidR="001C1656" w:rsidRPr="008F33F2" w:rsidRDefault="00687784" w:rsidP="009F42EF">
            <w:pPr>
              <w:spacing w:before="0" w:line="240" w:lineRule="auto"/>
              <w:jc w:val="center"/>
              <w:rPr>
                <w:rFonts w:ascii="Open Sans" w:hAnsi="Open Sans" w:cs="Open Sans"/>
                <w:color w:val="000000"/>
                <w:sz w:val="20"/>
              </w:rPr>
            </w:pPr>
            <w:r>
              <w:rPr>
                <w:rFonts w:ascii="Open Sans" w:hAnsi="Open Sans" w:cs="Open Sans"/>
                <w:color w:val="000000"/>
                <w:sz w:val="20"/>
              </w:rPr>
              <w:t>4 op.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6577D2" w14:textId="77777777" w:rsidR="001C1656" w:rsidRPr="008F33F2" w:rsidRDefault="001C1656" w:rsidP="009F42EF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B2A0D6" w14:textId="77777777" w:rsidR="001C1656" w:rsidRPr="008F33F2" w:rsidRDefault="001C1656" w:rsidP="009F42EF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D0FAA6" w14:textId="77777777" w:rsidR="001C1656" w:rsidRPr="008F33F2" w:rsidRDefault="001C1656" w:rsidP="009F42EF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2C8207" w14:textId="77777777" w:rsidR="001C1656" w:rsidRPr="008F33F2" w:rsidRDefault="001C1656" w:rsidP="009F42EF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</w:tr>
      <w:tr w:rsidR="001C1656" w:rsidRPr="008F33F2" w14:paraId="7D7DB7D4" w14:textId="77777777" w:rsidTr="008F33F2">
        <w:trPr>
          <w:trHeight w:val="568"/>
          <w:jc w:val="center"/>
        </w:trPr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0AE8D7" w14:textId="5EB6005F" w:rsidR="001C1656" w:rsidRPr="008F33F2" w:rsidRDefault="001C1656" w:rsidP="009F42EF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  <w:r w:rsidRPr="008F33F2">
              <w:rPr>
                <w:rFonts w:ascii="Open Sans" w:hAnsi="Open Sans" w:cs="Open Sans"/>
                <w:w w:val="100"/>
                <w:sz w:val="20"/>
              </w:rPr>
              <w:t>7</w:t>
            </w:r>
          </w:p>
        </w:tc>
        <w:tc>
          <w:tcPr>
            <w:tcW w:w="801" w:type="pct"/>
            <w:vAlign w:val="center"/>
          </w:tcPr>
          <w:p w14:paraId="33937E49" w14:textId="673C64B1" w:rsidR="001C1656" w:rsidRPr="008F33F2" w:rsidRDefault="00687784" w:rsidP="007D65E7">
            <w:pPr>
              <w:spacing w:before="0" w:line="240" w:lineRule="auto"/>
              <w:ind w:left="42"/>
              <w:rPr>
                <w:rStyle w:val="Pogrubienie"/>
                <w:rFonts w:ascii="Open Sans" w:hAnsi="Open Sans" w:cs="Open Sans"/>
                <w:b w:val="0"/>
                <w:bCs w:val="0"/>
                <w:color w:val="111111"/>
                <w:sz w:val="20"/>
                <w:bdr w:val="none" w:sz="0" w:space="0" w:color="auto" w:frame="1"/>
                <w:shd w:val="clear" w:color="auto" w:fill="FFFFFF"/>
              </w:rPr>
            </w:pPr>
            <w:r w:rsidRPr="00687784">
              <w:rPr>
                <w:rFonts w:ascii="Open Sans" w:hAnsi="Open Sans" w:cs="Open Sans"/>
                <w:bCs/>
                <w:color w:val="111111"/>
                <w:sz w:val="20"/>
                <w:bdr w:val="none" w:sz="0" w:space="0" w:color="auto" w:frame="1"/>
                <w:shd w:val="clear" w:color="auto" w:fill="FFFFFF"/>
              </w:rPr>
              <w:t>Torebki do sterylizacji papierowo-foliowe</w:t>
            </w:r>
          </w:p>
        </w:tc>
        <w:tc>
          <w:tcPr>
            <w:tcW w:w="1267" w:type="pct"/>
            <w:vAlign w:val="center"/>
          </w:tcPr>
          <w:p w14:paraId="3C608BDD" w14:textId="323D931C" w:rsidR="001C1656" w:rsidRPr="008F33F2" w:rsidRDefault="00445DDF" w:rsidP="009F42EF">
            <w:pPr>
              <w:spacing w:before="0" w:line="240" w:lineRule="auto"/>
              <w:rPr>
                <w:rFonts w:ascii="Open Sans" w:hAnsi="Open Sans" w:cs="Open Sans"/>
                <w:color w:val="111111"/>
                <w:sz w:val="20"/>
              </w:rPr>
            </w:pPr>
            <w:r w:rsidRPr="00445DDF">
              <w:rPr>
                <w:rFonts w:ascii="Open Sans" w:hAnsi="Open Sans" w:cs="Open Sans"/>
                <w:color w:val="111111"/>
                <w:sz w:val="20"/>
              </w:rPr>
              <w:t>op. 200 szt.; torebki z samoprzylepnym zamknięciem, do sterylizacji parą wodną, rozm. około: 200x330mm; IndormerMed, nr kat. SSP2033 lub równoważny</w:t>
            </w:r>
          </w:p>
        </w:tc>
        <w:tc>
          <w:tcPr>
            <w:tcW w:w="400" w:type="pct"/>
            <w:vAlign w:val="center"/>
          </w:tcPr>
          <w:p w14:paraId="5EE272DA" w14:textId="6B86A445" w:rsidR="001C1656" w:rsidRPr="008F33F2" w:rsidRDefault="00445DDF" w:rsidP="009F42EF">
            <w:pPr>
              <w:spacing w:before="0" w:line="240" w:lineRule="auto"/>
              <w:jc w:val="center"/>
              <w:rPr>
                <w:rFonts w:ascii="Open Sans" w:hAnsi="Open Sans" w:cs="Open Sans"/>
                <w:color w:val="000000"/>
                <w:sz w:val="20"/>
              </w:rPr>
            </w:pPr>
            <w:r>
              <w:rPr>
                <w:rFonts w:ascii="Open Sans" w:hAnsi="Open Sans" w:cs="Open Sans"/>
                <w:color w:val="000000"/>
                <w:sz w:val="20"/>
              </w:rPr>
              <w:t>4 op.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5CFFAB" w14:textId="77777777" w:rsidR="001C1656" w:rsidRPr="008F33F2" w:rsidRDefault="001C1656" w:rsidP="009F42EF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C9213A" w14:textId="77777777" w:rsidR="001C1656" w:rsidRPr="008F33F2" w:rsidRDefault="001C1656" w:rsidP="009F42EF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0CB3AC" w14:textId="77777777" w:rsidR="001C1656" w:rsidRPr="008F33F2" w:rsidRDefault="001C1656" w:rsidP="009F42EF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557BDE" w14:textId="77777777" w:rsidR="001C1656" w:rsidRPr="008F33F2" w:rsidRDefault="001C1656" w:rsidP="009F42EF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</w:tr>
      <w:tr w:rsidR="00F87CCB" w:rsidRPr="00FA4746" w14:paraId="79A5B4B2" w14:textId="77777777" w:rsidTr="008F33F2">
        <w:trPr>
          <w:trHeight w:val="568"/>
          <w:jc w:val="center"/>
        </w:trPr>
        <w:tc>
          <w:tcPr>
            <w:tcW w:w="4467" w:type="pct"/>
            <w:gridSpan w:val="7"/>
            <w:vAlign w:val="center"/>
          </w:tcPr>
          <w:p w14:paraId="07D4EEBD" w14:textId="3EE5B512" w:rsidR="00F87CCB" w:rsidRPr="00FA4746" w:rsidRDefault="00F87CCB" w:rsidP="00736CE9">
            <w:pPr>
              <w:spacing w:before="0" w:line="240" w:lineRule="auto"/>
              <w:jc w:val="right"/>
              <w:rPr>
                <w:rFonts w:ascii="Open Sans" w:hAnsi="Open Sans" w:cs="Open Sans"/>
                <w:w w:val="100"/>
                <w:sz w:val="20"/>
              </w:rPr>
            </w:pPr>
            <w:r w:rsidRPr="00FA4746">
              <w:rPr>
                <w:rFonts w:ascii="Open Sans" w:hAnsi="Open Sans" w:cs="Open Sans"/>
                <w:b/>
                <w:w w:val="100"/>
                <w:sz w:val="20"/>
              </w:rPr>
              <w:t xml:space="preserve">ŁĄCZNA WARTOŚĆ </w:t>
            </w:r>
            <w:r>
              <w:rPr>
                <w:rFonts w:ascii="Open Sans" w:hAnsi="Open Sans" w:cs="Open Sans"/>
                <w:b/>
                <w:w w:val="100"/>
                <w:sz w:val="20"/>
              </w:rPr>
              <w:t xml:space="preserve">BRUTTO </w:t>
            </w:r>
          </w:p>
        </w:tc>
        <w:tc>
          <w:tcPr>
            <w:tcW w:w="533" w:type="pct"/>
            <w:vAlign w:val="center"/>
          </w:tcPr>
          <w:p w14:paraId="0ED76E0D" w14:textId="77777777" w:rsidR="00F87CCB" w:rsidRPr="00FA4746" w:rsidRDefault="00F87CCB" w:rsidP="00736CE9">
            <w:pPr>
              <w:spacing w:before="0" w:line="240" w:lineRule="auto"/>
              <w:jc w:val="right"/>
              <w:rPr>
                <w:rFonts w:ascii="Open Sans" w:hAnsi="Open Sans" w:cs="Open Sans"/>
                <w:w w:val="100"/>
                <w:sz w:val="20"/>
              </w:rPr>
            </w:pPr>
          </w:p>
        </w:tc>
      </w:tr>
    </w:tbl>
    <w:p w14:paraId="1BA32FD2" w14:textId="77777777" w:rsidR="00DA3030" w:rsidRPr="00933A90" w:rsidRDefault="00DA3030" w:rsidP="00933A90">
      <w:pPr>
        <w:rPr>
          <w:rFonts w:ascii="Open Sans" w:hAnsi="Open Sans" w:cs="Open Sans"/>
          <w:w w:val="100"/>
          <w:sz w:val="20"/>
        </w:rPr>
      </w:pPr>
    </w:p>
    <w:p w14:paraId="342011B6" w14:textId="77777777" w:rsidR="00445DDF" w:rsidRPr="00445DDF" w:rsidRDefault="00445DDF" w:rsidP="00445DDF">
      <w:pPr>
        <w:rPr>
          <w:rFonts w:ascii="Open Sans" w:hAnsi="Open Sans" w:cs="Open Sans"/>
          <w:b/>
          <w:color w:val="FF0000"/>
          <w:w w:val="100"/>
          <w:sz w:val="20"/>
        </w:rPr>
      </w:pPr>
      <w:r w:rsidRPr="00445DDF">
        <w:rPr>
          <w:rFonts w:ascii="Open Sans" w:hAnsi="Open Sans" w:cs="Open Sans"/>
          <w:b/>
          <w:color w:val="FF0000"/>
          <w:w w:val="100"/>
          <w:sz w:val="20"/>
        </w:rPr>
        <w:t xml:space="preserve">Uwagi: </w:t>
      </w:r>
    </w:p>
    <w:p w14:paraId="4D543A39" w14:textId="77777777" w:rsidR="00445DDF" w:rsidRPr="00445DDF" w:rsidRDefault="00445DDF" w:rsidP="00445DDF">
      <w:pPr>
        <w:rPr>
          <w:rFonts w:ascii="Open Sans" w:hAnsi="Open Sans" w:cs="Open Sans"/>
          <w:w w:val="100"/>
          <w:sz w:val="20"/>
        </w:rPr>
      </w:pPr>
      <w:r w:rsidRPr="00445DDF">
        <w:rPr>
          <w:rFonts w:ascii="Open Sans" w:hAnsi="Open Sans" w:cs="Open Sans"/>
          <w:b/>
          <w:w w:val="100"/>
          <w:sz w:val="20"/>
        </w:rPr>
        <w:t>Zamawiający nie dopuszcza składania ofert równoważnych dla poz. 1</w:t>
      </w:r>
      <w:r w:rsidRPr="00445DDF">
        <w:rPr>
          <w:rFonts w:ascii="Open Sans" w:hAnsi="Open Sans" w:cs="Open Sans"/>
          <w:w w:val="100"/>
          <w:sz w:val="20"/>
        </w:rPr>
        <w:t>, ponieważ zamawiane akcesoria muszą być kompatybilne z inkubatorem Getinge, który znajduje się na wyposażeniu GIORiN CL.</w:t>
      </w:r>
    </w:p>
    <w:p w14:paraId="334A8502" w14:textId="77777777" w:rsidR="00445DDF" w:rsidRPr="00445DDF" w:rsidRDefault="00445DDF" w:rsidP="00445DDF">
      <w:pPr>
        <w:rPr>
          <w:rFonts w:ascii="Open Sans" w:hAnsi="Open Sans" w:cs="Open Sans"/>
          <w:w w:val="100"/>
          <w:sz w:val="20"/>
        </w:rPr>
      </w:pPr>
      <w:r w:rsidRPr="00445DDF">
        <w:rPr>
          <w:rFonts w:ascii="Open Sans" w:hAnsi="Open Sans" w:cs="Open Sans"/>
          <w:w w:val="100"/>
          <w:sz w:val="20"/>
        </w:rPr>
        <w:t>Data ważności co najmniej 18 miesięcy od daty dostawy.</w:t>
      </w:r>
    </w:p>
    <w:p w14:paraId="4CDD7192" w14:textId="0125DAE7" w:rsidR="00445DDF" w:rsidRPr="00445DDF" w:rsidRDefault="00445DDF" w:rsidP="00445DDF">
      <w:pPr>
        <w:rPr>
          <w:rFonts w:ascii="Open Sans" w:hAnsi="Open Sans" w:cs="Open Sans"/>
          <w:b/>
          <w:bCs/>
          <w:w w:val="100"/>
          <w:sz w:val="20"/>
        </w:rPr>
      </w:pPr>
      <w:r w:rsidRPr="00445DDF">
        <w:rPr>
          <w:rFonts w:ascii="Open Sans" w:hAnsi="Open Sans" w:cs="Open Sans"/>
          <w:w w:val="100"/>
          <w:sz w:val="20"/>
        </w:rPr>
        <w:t>Realizacja w ciągu 1</w:t>
      </w:r>
      <w:r w:rsidR="00895A5D">
        <w:rPr>
          <w:rFonts w:ascii="Open Sans" w:hAnsi="Open Sans" w:cs="Open Sans"/>
          <w:w w:val="100"/>
          <w:sz w:val="20"/>
        </w:rPr>
        <w:t>4</w:t>
      </w:r>
      <w:r w:rsidRPr="00445DDF">
        <w:rPr>
          <w:rFonts w:ascii="Open Sans" w:hAnsi="Open Sans" w:cs="Open Sans"/>
          <w:w w:val="100"/>
          <w:sz w:val="20"/>
        </w:rPr>
        <w:t xml:space="preserve"> dni od podpisania umowy, </w:t>
      </w:r>
      <w:r w:rsidRPr="00445DDF">
        <w:rPr>
          <w:rFonts w:ascii="Open Sans" w:hAnsi="Open Sans" w:cs="Open Sans"/>
          <w:b/>
          <w:bCs/>
          <w:w w:val="100"/>
          <w:sz w:val="20"/>
        </w:rPr>
        <w:t xml:space="preserve">zgodnie z załączonym rozdzielnikiem </w:t>
      </w:r>
    </w:p>
    <w:p w14:paraId="088B033B" w14:textId="259D0F2B" w:rsidR="00736CE9" w:rsidRPr="00121CE1" w:rsidRDefault="00736CE9" w:rsidP="00B01CC1">
      <w:pPr>
        <w:rPr>
          <w:rFonts w:ascii="Open Sans" w:hAnsi="Open Sans" w:cs="Open Sans"/>
          <w:b/>
          <w:w w:val="100"/>
          <w:sz w:val="20"/>
        </w:rPr>
      </w:pPr>
    </w:p>
    <w:p w14:paraId="155BA8A9" w14:textId="77777777" w:rsidR="00736CE9" w:rsidRPr="00121CE1" w:rsidRDefault="00736CE9">
      <w:pPr>
        <w:autoSpaceDE/>
        <w:autoSpaceDN/>
        <w:spacing w:before="0" w:line="240" w:lineRule="auto"/>
        <w:jc w:val="left"/>
        <w:rPr>
          <w:rFonts w:ascii="Open Sans" w:hAnsi="Open Sans" w:cs="Open Sans"/>
          <w:b/>
          <w:w w:val="100"/>
          <w:sz w:val="20"/>
        </w:rPr>
      </w:pPr>
      <w:r w:rsidRPr="00121CE1">
        <w:rPr>
          <w:rFonts w:ascii="Open Sans" w:hAnsi="Open Sans" w:cs="Open Sans"/>
          <w:b/>
          <w:w w:val="100"/>
          <w:sz w:val="20"/>
        </w:rPr>
        <w:br w:type="page"/>
      </w:r>
    </w:p>
    <w:p w14:paraId="350F437E" w14:textId="64D920A0" w:rsidR="00736CE9" w:rsidRDefault="00736CE9" w:rsidP="00B01CC1">
      <w:pPr>
        <w:rPr>
          <w:rFonts w:ascii="Open Sans" w:hAnsi="Open Sans" w:cs="Open Sans"/>
          <w:w w:val="100"/>
          <w:sz w:val="20"/>
        </w:rPr>
      </w:pPr>
    </w:p>
    <w:p w14:paraId="1B292BBA" w14:textId="4A7D4C00" w:rsidR="00736CE9" w:rsidRDefault="004B43CD" w:rsidP="00736CE9">
      <w:pPr>
        <w:rPr>
          <w:rFonts w:ascii="Open Sans" w:hAnsi="Open Sans" w:cs="Open Sans"/>
          <w:b/>
          <w:w w:val="100"/>
          <w:sz w:val="20"/>
          <w:u w:val="single"/>
        </w:rPr>
      </w:pPr>
      <w:r w:rsidRPr="004B43CD">
        <w:rPr>
          <w:rFonts w:ascii="Open Sans" w:hAnsi="Open Sans" w:cs="Open Sans"/>
          <w:b/>
          <w:w w:val="100"/>
          <w:sz w:val="20"/>
          <w:u w:val="single"/>
        </w:rPr>
        <w:t>Część 6 Wskaźniki sterylizacji</w:t>
      </w:r>
    </w:p>
    <w:p w14:paraId="43D97670" w14:textId="77777777" w:rsidR="004B43CD" w:rsidRDefault="004B43CD" w:rsidP="00736CE9">
      <w:pPr>
        <w:rPr>
          <w:rFonts w:ascii="Open Sans" w:hAnsi="Open Sans" w:cs="Open Sans"/>
          <w:b/>
          <w:w w:val="100"/>
          <w:sz w:val="20"/>
          <w:u w:val="single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1"/>
        <w:gridCol w:w="2554"/>
        <w:gridCol w:w="5388"/>
        <w:gridCol w:w="1984"/>
        <w:gridCol w:w="5388"/>
        <w:gridCol w:w="2129"/>
        <w:gridCol w:w="850"/>
        <w:gridCol w:w="2252"/>
      </w:tblGrid>
      <w:tr w:rsidR="00736CE9" w:rsidRPr="00FA4746" w14:paraId="12F69591" w14:textId="77777777" w:rsidTr="004B43CD">
        <w:trPr>
          <w:trHeight w:val="450"/>
          <w:jc w:val="center"/>
        </w:trPr>
        <w:tc>
          <w:tcPr>
            <w:tcW w:w="165" w:type="pct"/>
            <w:tcBorders>
              <w:bottom w:val="single" w:sz="4" w:space="0" w:color="auto"/>
            </w:tcBorders>
            <w:shd w:val="clear" w:color="auto" w:fill="E0E0E0"/>
            <w:vAlign w:val="center"/>
            <w:hideMark/>
          </w:tcPr>
          <w:p w14:paraId="79F53644" w14:textId="77777777" w:rsidR="00736CE9" w:rsidRPr="00FA4746" w:rsidRDefault="00736CE9" w:rsidP="00736CE9">
            <w:pPr>
              <w:spacing w:before="0" w:line="240" w:lineRule="auto"/>
              <w:jc w:val="center"/>
              <w:rPr>
                <w:rFonts w:ascii="Open Sans" w:hAnsi="Open Sans" w:cs="Open Sans"/>
                <w:b/>
                <w:w w:val="100"/>
                <w:sz w:val="20"/>
              </w:rPr>
            </w:pPr>
            <w:r w:rsidRPr="00FA4746">
              <w:rPr>
                <w:rFonts w:ascii="Open Sans" w:hAnsi="Open Sans" w:cs="Open Sans"/>
                <w:b/>
                <w:w w:val="100"/>
                <w:sz w:val="20"/>
              </w:rPr>
              <w:t>Lp.</w:t>
            </w:r>
          </w:p>
        </w:tc>
        <w:tc>
          <w:tcPr>
            <w:tcW w:w="601" w:type="pct"/>
            <w:tcBorders>
              <w:bottom w:val="single" w:sz="4" w:space="0" w:color="auto"/>
            </w:tcBorders>
            <w:shd w:val="clear" w:color="auto" w:fill="E0E0E0"/>
            <w:vAlign w:val="center"/>
            <w:hideMark/>
          </w:tcPr>
          <w:p w14:paraId="4F2FD44D" w14:textId="77777777" w:rsidR="00736CE9" w:rsidRPr="00FA4746" w:rsidRDefault="00736CE9" w:rsidP="00736CE9">
            <w:pPr>
              <w:spacing w:before="0" w:line="240" w:lineRule="auto"/>
              <w:jc w:val="center"/>
              <w:rPr>
                <w:rFonts w:ascii="Open Sans" w:hAnsi="Open Sans" w:cs="Open Sans"/>
                <w:b/>
                <w:w w:val="100"/>
                <w:sz w:val="20"/>
              </w:rPr>
            </w:pPr>
            <w:r w:rsidRPr="00FA4746">
              <w:rPr>
                <w:rFonts w:ascii="Open Sans" w:hAnsi="Open Sans" w:cs="Open Sans"/>
                <w:b/>
                <w:w w:val="100"/>
                <w:sz w:val="20"/>
              </w:rPr>
              <w:t>Nazwa</w:t>
            </w:r>
          </w:p>
        </w:tc>
        <w:tc>
          <w:tcPr>
            <w:tcW w:w="1268" w:type="pct"/>
            <w:tcBorders>
              <w:bottom w:val="single" w:sz="4" w:space="0" w:color="auto"/>
            </w:tcBorders>
            <w:shd w:val="clear" w:color="auto" w:fill="E0E0E0"/>
            <w:vAlign w:val="center"/>
            <w:hideMark/>
          </w:tcPr>
          <w:p w14:paraId="78F062B7" w14:textId="77777777" w:rsidR="00736CE9" w:rsidRPr="00FA4746" w:rsidRDefault="00736CE9" w:rsidP="00736CE9">
            <w:pPr>
              <w:spacing w:before="0" w:line="240" w:lineRule="auto"/>
              <w:jc w:val="center"/>
              <w:rPr>
                <w:rFonts w:ascii="Open Sans" w:hAnsi="Open Sans" w:cs="Open Sans"/>
                <w:b/>
                <w:w w:val="100"/>
                <w:sz w:val="20"/>
              </w:rPr>
            </w:pPr>
            <w:r w:rsidRPr="00FA4746">
              <w:rPr>
                <w:rFonts w:ascii="Open Sans" w:hAnsi="Open Sans" w:cs="Open Sans"/>
                <w:b/>
                <w:w w:val="100"/>
                <w:sz w:val="20"/>
              </w:rPr>
              <w:t>Specyfikacja</w:t>
            </w:r>
          </w:p>
        </w:tc>
        <w:tc>
          <w:tcPr>
            <w:tcW w:w="467" w:type="pct"/>
            <w:tcBorders>
              <w:bottom w:val="single" w:sz="4" w:space="0" w:color="auto"/>
            </w:tcBorders>
            <w:shd w:val="clear" w:color="auto" w:fill="E0E0E0"/>
            <w:vAlign w:val="center"/>
            <w:hideMark/>
          </w:tcPr>
          <w:p w14:paraId="3907F107" w14:textId="77777777" w:rsidR="00736CE9" w:rsidRPr="00FA4746" w:rsidRDefault="00736CE9" w:rsidP="00736CE9">
            <w:pPr>
              <w:spacing w:before="0" w:line="240" w:lineRule="auto"/>
              <w:jc w:val="center"/>
              <w:rPr>
                <w:rFonts w:ascii="Open Sans" w:hAnsi="Open Sans" w:cs="Open Sans"/>
                <w:b/>
                <w:w w:val="100"/>
                <w:sz w:val="20"/>
              </w:rPr>
            </w:pPr>
            <w:r w:rsidRPr="00FA4746">
              <w:rPr>
                <w:rFonts w:ascii="Open Sans" w:hAnsi="Open Sans" w:cs="Open Sans"/>
                <w:b/>
                <w:w w:val="100"/>
                <w:sz w:val="20"/>
              </w:rPr>
              <w:t xml:space="preserve">Ilość       </w:t>
            </w:r>
            <w:r w:rsidRPr="00FA4746">
              <w:rPr>
                <w:rFonts w:ascii="Open Sans" w:hAnsi="Open Sans" w:cs="Open Sans"/>
                <w:w w:val="100"/>
                <w:sz w:val="20"/>
              </w:rPr>
              <w:t>(jednostka)</w:t>
            </w:r>
          </w:p>
        </w:tc>
        <w:tc>
          <w:tcPr>
            <w:tcW w:w="1268" w:type="pct"/>
            <w:tcBorders>
              <w:bottom w:val="single" w:sz="4" w:space="0" w:color="auto"/>
            </w:tcBorders>
            <w:shd w:val="clear" w:color="auto" w:fill="E0E0E0"/>
            <w:vAlign w:val="center"/>
          </w:tcPr>
          <w:p w14:paraId="00B67EC6" w14:textId="77777777" w:rsidR="00736CE9" w:rsidRPr="00FA4746" w:rsidRDefault="00736CE9" w:rsidP="00736CE9">
            <w:pPr>
              <w:spacing w:before="0" w:line="240" w:lineRule="auto"/>
              <w:jc w:val="center"/>
              <w:rPr>
                <w:rFonts w:ascii="Open Sans" w:hAnsi="Open Sans" w:cs="Open Sans"/>
                <w:b/>
                <w:w w:val="100"/>
                <w:sz w:val="20"/>
              </w:rPr>
            </w:pPr>
            <w:r w:rsidRPr="00FA4746">
              <w:rPr>
                <w:rFonts w:ascii="Open Sans" w:hAnsi="Open Sans" w:cs="Open Sans"/>
                <w:b/>
                <w:w w:val="100"/>
                <w:sz w:val="20"/>
              </w:rPr>
              <w:t>W przypadku produktu RÓWNOWAŻNEGO należy podać nazwę oferowanego produktu</w:t>
            </w:r>
          </w:p>
        </w:tc>
        <w:tc>
          <w:tcPr>
            <w:tcW w:w="501" w:type="pct"/>
            <w:tcBorders>
              <w:bottom w:val="single" w:sz="4" w:space="0" w:color="auto"/>
            </w:tcBorders>
            <w:shd w:val="clear" w:color="auto" w:fill="E0E0E0"/>
            <w:vAlign w:val="center"/>
          </w:tcPr>
          <w:p w14:paraId="742A349D" w14:textId="77777777" w:rsidR="00736CE9" w:rsidRPr="00FA4746" w:rsidRDefault="00736CE9" w:rsidP="00736CE9">
            <w:pPr>
              <w:spacing w:before="0" w:line="240" w:lineRule="auto"/>
              <w:jc w:val="center"/>
              <w:rPr>
                <w:rFonts w:ascii="Open Sans" w:hAnsi="Open Sans" w:cs="Open Sans"/>
                <w:b/>
                <w:w w:val="100"/>
                <w:sz w:val="20"/>
              </w:rPr>
            </w:pPr>
            <w:r w:rsidRPr="00FA4746">
              <w:rPr>
                <w:rFonts w:ascii="Open Sans" w:hAnsi="Open Sans" w:cs="Open Sans"/>
                <w:b/>
                <w:w w:val="100"/>
                <w:sz w:val="20"/>
              </w:rPr>
              <w:t>Cena jedn. brutto</w:t>
            </w:r>
          </w:p>
        </w:tc>
        <w:tc>
          <w:tcPr>
            <w:tcW w:w="200" w:type="pct"/>
            <w:tcBorders>
              <w:bottom w:val="single" w:sz="4" w:space="0" w:color="auto"/>
            </w:tcBorders>
            <w:shd w:val="clear" w:color="auto" w:fill="E0E0E0"/>
            <w:vAlign w:val="center"/>
          </w:tcPr>
          <w:p w14:paraId="12315E34" w14:textId="77777777" w:rsidR="00736CE9" w:rsidRPr="00FA4746" w:rsidRDefault="00736CE9" w:rsidP="00736CE9">
            <w:pPr>
              <w:spacing w:before="0" w:line="240" w:lineRule="auto"/>
              <w:jc w:val="center"/>
              <w:rPr>
                <w:rFonts w:ascii="Open Sans" w:hAnsi="Open Sans" w:cs="Open Sans"/>
                <w:b/>
                <w:w w:val="100"/>
                <w:sz w:val="20"/>
              </w:rPr>
            </w:pPr>
            <w:r w:rsidRPr="00FA4746">
              <w:rPr>
                <w:rFonts w:ascii="Open Sans" w:hAnsi="Open Sans" w:cs="Open Sans"/>
                <w:b/>
                <w:w w:val="100"/>
                <w:sz w:val="20"/>
              </w:rPr>
              <w:t>VAT %</w:t>
            </w:r>
          </w:p>
        </w:tc>
        <w:tc>
          <w:tcPr>
            <w:tcW w:w="530" w:type="pct"/>
            <w:tcBorders>
              <w:bottom w:val="single" w:sz="4" w:space="0" w:color="auto"/>
            </w:tcBorders>
            <w:shd w:val="clear" w:color="auto" w:fill="E0E0E0"/>
            <w:vAlign w:val="center"/>
          </w:tcPr>
          <w:p w14:paraId="0AF7B6F4" w14:textId="77777777" w:rsidR="00736CE9" w:rsidRPr="00FA4746" w:rsidRDefault="00736CE9" w:rsidP="00736CE9">
            <w:pPr>
              <w:spacing w:before="0" w:line="240" w:lineRule="auto"/>
              <w:jc w:val="center"/>
              <w:rPr>
                <w:rFonts w:ascii="Open Sans" w:hAnsi="Open Sans" w:cs="Open Sans"/>
                <w:b/>
                <w:w w:val="100"/>
                <w:sz w:val="20"/>
              </w:rPr>
            </w:pPr>
            <w:r w:rsidRPr="00FA4746">
              <w:rPr>
                <w:rFonts w:ascii="Open Sans" w:hAnsi="Open Sans" w:cs="Open Sans"/>
                <w:b/>
                <w:w w:val="100"/>
                <w:sz w:val="20"/>
              </w:rPr>
              <w:t xml:space="preserve">Wartość brutto </w:t>
            </w:r>
          </w:p>
          <w:p w14:paraId="5C325BBF" w14:textId="77777777" w:rsidR="00736CE9" w:rsidRPr="00FA4746" w:rsidRDefault="00736CE9" w:rsidP="00736CE9">
            <w:pPr>
              <w:spacing w:before="0" w:line="240" w:lineRule="auto"/>
              <w:jc w:val="center"/>
              <w:rPr>
                <w:rFonts w:ascii="Open Sans" w:hAnsi="Open Sans" w:cs="Open Sans"/>
                <w:b/>
                <w:w w:val="100"/>
                <w:sz w:val="20"/>
              </w:rPr>
            </w:pPr>
            <w:r>
              <w:rPr>
                <w:rFonts w:ascii="Open Sans" w:hAnsi="Open Sans" w:cs="Open Sans"/>
                <w:w w:val="100"/>
                <w:sz w:val="20"/>
              </w:rPr>
              <w:t>(</w:t>
            </w:r>
            <w:r w:rsidRPr="00FA4746">
              <w:rPr>
                <w:rFonts w:ascii="Open Sans" w:hAnsi="Open Sans" w:cs="Open Sans"/>
                <w:w w:val="100"/>
                <w:sz w:val="20"/>
              </w:rPr>
              <w:t>Kol. 4</w:t>
            </w:r>
            <w:r>
              <w:rPr>
                <w:rFonts w:ascii="Open Sans" w:hAnsi="Open Sans" w:cs="Open Sans"/>
                <w:w w:val="100"/>
                <w:sz w:val="20"/>
              </w:rPr>
              <w:t xml:space="preserve"> </w:t>
            </w:r>
            <w:r w:rsidRPr="00FA4746">
              <w:rPr>
                <w:rFonts w:ascii="Open Sans" w:hAnsi="Open Sans" w:cs="Open Sans"/>
                <w:w w:val="100"/>
                <w:sz w:val="20"/>
              </w:rPr>
              <w:t>x</w:t>
            </w:r>
            <w:r>
              <w:rPr>
                <w:rFonts w:ascii="Open Sans" w:hAnsi="Open Sans" w:cs="Open Sans"/>
                <w:w w:val="100"/>
                <w:sz w:val="20"/>
              </w:rPr>
              <w:t xml:space="preserve"> kol.6)</w:t>
            </w:r>
          </w:p>
        </w:tc>
      </w:tr>
      <w:tr w:rsidR="00736CE9" w:rsidRPr="00AF6C83" w14:paraId="3033759F" w14:textId="77777777" w:rsidTr="004B43CD">
        <w:trPr>
          <w:trHeight w:val="120"/>
          <w:jc w:val="center"/>
        </w:trPr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D493BA" w14:textId="77777777" w:rsidR="00736CE9" w:rsidRPr="00AF6C83" w:rsidRDefault="00736CE9" w:rsidP="00736CE9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6"/>
                <w:szCs w:val="16"/>
              </w:rPr>
            </w:pPr>
            <w:r w:rsidRPr="00AF6C83">
              <w:rPr>
                <w:rFonts w:ascii="Open Sans" w:hAnsi="Open Sans" w:cs="Open Sans"/>
                <w:w w:val="100"/>
                <w:sz w:val="16"/>
                <w:szCs w:val="16"/>
              </w:rPr>
              <w:t>1</w:t>
            </w: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33F4F4" w14:textId="77777777" w:rsidR="00736CE9" w:rsidRPr="00AF6C83" w:rsidRDefault="00736CE9" w:rsidP="00736CE9">
            <w:pPr>
              <w:spacing w:before="0" w:line="240" w:lineRule="auto"/>
              <w:jc w:val="left"/>
              <w:rPr>
                <w:rFonts w:ascii="Open Sans" w:hAnsi="Open Sans" w:cs="Open Sans"/>
                <w:w w:val="100"/>
                <w:sz w:val="16"/>
                <w:szCs w:val="16"/>
              </w:rPr>
            </w:pPr>
            <w:r w:rsidRPr="00AF6C83">
              <w:rPr>
                <w:rFonts w:ascii="Open Sans" w:hAnsi="Open Sans" w:cs="Open Sans"/>
                <w:w w:val="100"/>
                <w:sz w:val="16"/>
                <w:szCs w:val="16"/>
              </w:rPr>
              <w:t>2</w:t>
            </w:r>
          </w:p>
        </w:tc>
        <w:tc>
          <w:tcPr>
            <w:tcW w:w="1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48F8D4" w14:textId="77777777" w:rsidR="00736CE9" w:rsidRPr="00AF6C83" w:rsidRDefault="00736CE9" w:rsidP="00736CE9">
            <w:pPr>
              <w:spacing w:before="0" w:line="240" w:lineRule="auto"/>
              <w:jc w:val="left"/>
              <w:rPr>
                <w:rFonts w:ascii="Open Sans" w:hAnsi="Open Sans" w:cs="Open Sans"/>
                <w:w w:val="100"/>
                <w:sz w:val="16"/>
                <w:szCs w:val="16"/>
              </w:rPr>
            </w:pPr>
            <w:r w:rsidRPr="00AF6C83">
              <w:rPr>
                <w:rFonts w:ascii="Open Sans" w:hAnsi="Open Sans" w:cs="Open Sans"/>
                <w:w w:val="100"/>
                <w:sz w:val="16"/>
                <w:szCs w:val="16"/>
              </w:rPr>
              <w:t>3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7E9BBA" w14:textId="77777777" w:rsidR="00736CE9" w:rsidRPr="00AF6C83" w:rsidRDefault="00736CE9" w:rsidP="00736CE9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6"/>
                <w:szCs w:val="16"/>
              </w:rPr>
            </w:pPr>
            <w:r w:rsidRPr="00AF6C83">
              <w:rPr>
                <w:rFonts w:ascii="Open Sans" w:hAnsi="Open Sans" w:cs="Open Sans"/>
                <w:w w:val="100"/>
                <w:sz w:val="16"/>
                <w:szCs w:val="16"/>
              </w:rPr>
              <w:t>4</w:t>
            </w:r>
          </w:p>
        </w:tc>
        <w:tc>
          <w:tcPr>
            <w:tcW w:w="1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29300C" w14:textId="77777777" w:rsidR="00736CE9" w:rsidRPr="00AF6C83" w:rsidRDefault="00736CE9" w:rsidP="00736CE9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6"/>
                <w:szCs w:val="16"/>
              </w:rPr>
            </w:pPr>
            <w:r w:rsidRPr="00AF6C83">
              <w:rPr>
                <w:rFonts w:ascii="Open Sans" w:hAnsi="Open Sans" w:cs="Open Sans"/>
                <w:w w:val="100"/>
                <w:sz w:val="16"/>
                <w:szCs w:val="16"/>
              </w:rPr>
              <w:t>5</w:t>
            </w: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251167" w14:textId="77777777" w:rsidR="00736CE9" w:rsidRPr="00AF6C83" w:rsidRDefault="00736CE9" w:rsidP="00736CE9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6"/>
                <w:szCs w:val="16"/>
              </w:rPr>
            </w:pPr>
            <w:r w:rsidRPr="00AF6C83">
              <w:rPr>
                <w:rFonts w:ascii="Open Sans" w:hAnsi="Open Sans" w:cs="Open Sans"/>
                <w:w w:val="100"/>
                <w:sz w:val="16"/>
                <w:szCs w:val="16"/>
              </w:rPr>
              <w:t>6</w:t>
            </w: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197C7B" w14:textId="77777777" w:rsidR="00736CE9" w:rsidRPr="00AF6C83" w:rsidRDefault="00736CE9" w:rsidP="00736CE9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6"/>
                <w:szCs w:val="16"/>
              </w:rPr>
            </w:pPr>
            <w:r w:rsidRPr="00AF6C83">
              <w:rPr>
                <w:rFonts w:ascii="Open Sans" w:hAnsi="Open Sans" w:cs="Open Sans"/>
                <w:w w:val="100"/>
                <w:sz w:val="16"/>
                <w:szCs w:val="16"/>
              </w:rPr>
              <w:t>7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C928EA" w14:textId="77777777" w:rsidR="00736CE9" w:rsidRPr="00AF6C83" w:rsidRDefault="00736CE9" w:rsidP="00736CE9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6"/>
                <w:szCs w:val="16"/>
              </w:rPr>
            </w:pPr>
            <w:r w:rsidRPr="00AF6C83">
              <w:rPr>
                <w:rFonts w:ascii="Open Sans" w:hAnsi="Open Sans" w:cs="Open Sans"/>
                <w:w w:val="100"/>
                <w:sz w:val="16"/>
                <w:szCs w:val="16"/>
              </w:rPr>
              <w:t>8</w:t>
            </w:r>
          </w:p>
        </w:tc>
      </w:tr>
      <w:tr w:rsidR="009F42EF" w:rsidRPr="00FA4746" w14:paraId="5545CE39" w14:textId="77777777" w:rsidTr="004B43CD">
        <w:trPr>
          <w:trHeight w:val="568"/>
          <w:jc w:val="center"/>
        </w:trPr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341BB8" w14:textId="77777777" w:rsidR="009F42EF" w:rsidRPr="000F6DE0" w:rsidRDefault="009F42EF" w:rsidP="009F42EF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  <w:r w:rsidRPr="000F6DE0">
              <w:rPr>
                <w:rFonts w:ascii="Open Sans" w:hAnsi="Open Sans" w:cs="Open Sans"/>
                <w:w w:val="100"/>
                <w:sz w:val="20"/>
              </w:rPr>
              <w:t>1</w:t>
            </w:r>
          </w:p>
        </w:tc>
        <w:tc>
          <w:tcPr>
            <w:tcW w:w="601" w:type="pct"/>
            <w:vAlign w:val="center"/>
          </w:tcPr>
          <w:p w14:paraId="07183C36" w14:textId="147C0FFE" w:rsidR="009F42EF" w:rsidRPr="009F42EF" w:rsidRDefault="004B43CD" w:rsidP="004B43CD">
            <w:pPr>
              <w:spacing w:before="0" w:line="240" w:lineRule="auto"/>
              <w:jc w:val="left"/>
              <w:rPr>
                <w:rFonts w:ascii="Open Sans" w:hAnsi="Open Sans" w:cs="Open Sans"/>
                <w:w w:val="100"/>
                <w:sz w:val="20"/>
              </w:rPr>
            </w:pPr>
            <w:r w:rsidRPr="004B43CD">
              <w:rPr>
                <w:rFonts w:ascii="Open Sans" w:hAnsi="Open Sans" w:cs="Open Sans"/>
                <w:w w:val="100"/>
                <w:sz w:val="20"/>
              </w:rPr>
              <w:t>DRIamp, biologiczny wskaźnik suchej sterylizacji</w:t>
            </w:r>
          </w:p>
        </w:tc>
        <w:tc>
          <w:tcPr>
            <w:tcW w:w="1268" w:type="pct"/>
            <w:vAlign w:val="center"/>
          </w:tcPr>
          <w:p w14:paraId="47CA9957" w14:textId="0A705C16" w:rsidR="009F42EF" w:rsidRPr="009F42EF" w:rsidRDefault="00EF0ADE" w:rsidP="004B43CD">
            <w:pPr>
              <w:spacing w:before="0" w:line="240" w:lineRule="auto"/>
              <w:jc w:val="left"/>
              <w:rPr>
                <w:rFonts w:ascii="Open Sans" w:hAnsi="Open Sans" w:cs="Open Sans"/>
                <w:w w:val="100"/>
                <w:sz w:val="20"/>
              </w:rPr>
            </w:pPr>
            <w:r w:rsidRPr="00EF0ADE">
              <w:rPr>
                <w:rFonts w:ascii="Open Sans" w:hAnsi="Open Sans" w:cs="Open Sans"/>
                <w:bCs/>
                <w:w w:val="100"/>
                <w:sz w:val="20"/>
              </w:rPr>
              <w:t>DRIamp, biologiczny wskaźnik suchej sterylizacji termicznej (B. atrophaeus ref # 9372, fiolka ze sporami + pożywka); (op. 50 szt.); np. Sterbios DH-50 lub równoważne</w:t>
            </w:r>
          </w:p>
        </w:tc>
        <w:tc>
          <w:tcPr>
            <w:tcW w:w="467" w:type="pct"/>
            <w:vAlign w:val="center"/>
          </w:tcPr>
          <w:p w14:paraId="42698183" w14:textId="6805E7D2" w:rsidR="009F42EF" w:rsidRPr="009F42EF" w:rsidRDefault="00EF0ADE" w:rsidP="00EF0ADE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  <w:r>
              <w:rPr>
                <w:rFonts w:ascii="Open Sans" w:hAnsi="Open Sans" w:cs="Open Sans"/>
                <w:w w:val="100"/>
                <w:sz w:val="20"/>
              </w:rPr>
              <w:t>2 op.</w:t>
            </w:r>
          </w:p>
        </w:tc>
        <w:tc>
          <w:tcPr>
            <w:tcW w:w="1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9A4F70" w14:textId="77777777" w:rsidR="009F42EF" w:rsidRPr="00FA4746" w:rsidRDefault="009F42EF" w:rsidP="009F42EF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E65528" w14:textId="77777777" w:rsidR="009F42EF" w:rsidRPr="00FA4746" w:rsidRDefault="009F42EF" w:rsidP="009F42EF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5D8E5D" w14:textId="77777777" w:rsidR="009F42EF" w:rsidRPr="00FA4746" w:rsidRDefault="009F42EF" w:rsidP="009F42EF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2B4D6A" w14:textId="77777777" w:rsidR="009F42EF" w:rsidRPr="00FA4746" w:rsidRDefault="009F42EF" w:rsidP="009F42EF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</w:tr>
      <w:tr w:rsidR="009F42EF" w:rsidRPr="00EF0ADE" w14:paraId="4F89A71F" w14:textId="77777777" w:rsidTr="004B43CD">
        <w:trPr>
          <w:trHeight w:val="568"/>
          <w:jc w:val="center"/>
        </w:trPr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053E11" w14:textId="77777777" w:rsidR="009F42EF" w:rsidRPr="000F6DE0" w:rsidRDefault="009F42EF" w:rsidP="009F42EF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  <w:r w:rsidRPr="000F6DE0">
              <w:rPr>
                <w:rFonts w:ascii="Open Sans" w:hAnsi="Open Sans" w:cs="Open Sans"/>
                <w:w w:val="100"/>
                <w:sz w:val="20"/>
              </w:rPr>
              <w:t>2</w:t>
            </w:r>
          </w:p>
        </w:tc>
        <w:tc>
          <w:tcPr>
            <w:tcW w:w="601" w:type="pct"/>
            <w:vAlign w:val="center"/>
          </w:tcPr>
          <w:p w14:paraId="4E2AF874" w14:textId="5C62FFFF" w:rsidR="009F42EF" w:rsidRPr="00EF0ADE" w:rsidRDefault="00EF0ADE" w:rsidP="004B43CD">
            <w:pPr>
              <w:spacing w:before="0" w:line="240" w:lineRule="auto"/>
              <w:jc w:val="left"/>
              <w:rPr>
                <w:rFonts w:ascii="Open Sans" w:hAnsi="Open Sans" w:cs="Open Sans"/>
                <w:w w:val="100"/>
                <w:sz w:val="20"/>
                <w:lang w:val="en-AU"/>
              </w:rPr>
            </w:pPr>
            <w:r w:rsidRPr="00EF0ADE">
              <w:rPr>
                <w:rFonts w:ascii="Open Sans" w:hAnsi="Open Sans" w:cs="Open Sans"/>
                <w:w w:val="100"/>
                <w:sz w:val="20"/>
                <w:lang w:val="en-US"/>
              </w:rPr>
              <w:t>ProChem SSW Steam Sterilization Integrator</w:t>
            </w:r>
          </w:p>
        </w:tc>
        <w:tc>
          <w:tcPr>
            <w:tcW w:w="1268" w:type="pct"/>
            <w:vAlign w:val="center"/>
          </w:tcPr>
          <w:p w14:paraId="5CF9D802" w14:textId="77777777" w:rsidR="00EF0ADE" w:rsidRPr="00EF0ADE" w:rsidRDefault="00EF0ADE" w:rsidP="00EF0ADE">
            <w:pPr>
              <w:spacing w:before="0" w:line="240" w:lineRule="auto"/>
              <w:jc w:val="left"/>
              <w:rPr>
                <w:rFonts w:ascii="Open Sans" w:hAnsi="Open Sans" w:cs="Open Sans"/>
                <w:bCs/>
                <w:color w:val="000000"/>
                <w:w w:val="100"/>
                <w:sz w:val="20"/>
              </w:rPr>
            </w:pPr>
            <w:r w:rsidRPr="00EF0ADE">
              <w:rPr>
                <w:rFonts w:ascii="Open Sans" w:hAnsi="Open Sans" w:cs="Open Sans"/>
                <w:bCs/>
                <w:color w:val="000000"/>
                <w:w w:val="100"/>
                <w:sz w:val="20"/>
                <w:lang w:val="en-US"/>
              </w:rPr>
              <w:t xml:space="preserve">ProChem SSW Steam Sterilization Integrator; op. </w:t>
            </w:r>
            <w:r w:rsidRPr="00EF0ADE">
              <w:rPr>
                <w:rFonts w:ascii="Open Sans" w:hAnsi="Open Sans" w:cs="Open Sans"/>
                <w:bCs/>
                <w:color w:val="000000"/>
                <w:w w:val="100"/>
                <w:sz w:val="20"/>
              </w:rPr>
              <w:t>(250) szt. np. Sterbios</w:t>
            </w:r>
          </w:p>
          <w:p w14:paraId="618A51BB" w14:textId="77E0A9CD" w:rsidR="009F42EF" w:rsidRPr="0007705A" w:rsidRDefault="00EF0ADE" w:rsidP="00EF0ADE">
            <w:pPr>
              <w:spacing w:before="0" w:line="240" w:lineRule="auto"/>
              <w:jc w:val="left"/>
              <w:rPr>
                <w:rFonts w:ascii="Open Sans" w:hAnsi="Open Sans" w:cs="Open Sans"/>
                <w:bCs/>
                <w:color w:val="000000"/>
                <w:w w:val="100"/>
                <w:sz w:val="20"/>
              </w:rPr>
            </w:pPr>
            <w:r w:rsidRPr="00EF0ADE">
              <w:rPr>
                <w:rFonts w:ascii="Open Sans" w:hAnsi="Open Sans" w:cs="Open Sans"/>
                <w:bCs/>
                <w:color w:val="000000"/>
                <w:w w:val="100"/>
                <w:sz w:val="20"/>
              </w:rPr>
              <w:t>Cl-SSW lub równoważne</w:t>
            </w:r>
          </w:p>
        </w:tc>
        <w:tc>
          <w:tcPr>
            <w:tcW w:w="467" w:type="pct"/>
            <w:vAlign w:val="center"/>
          </w:tcPr>
          <w:p w14:paraId="126E59BD" w14:textId="461D5CAD" w:rsidR="009F42EF" w:rsidRPr="00EF0ADE" w:rsidRDefault="00EF0ADE" w:rsidP="00EF0ADE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  <w:lang w:val="en-AU"/>
              </w:rPr>
            </w:pPr>
            <w:r>
              <w:rPr>
                <w:rFonts w:ascii="Open Sans" w:hAnsi="Open Sans" w:cs="Open Sans"/>
                <w:w w:val="100"/>
                <w:sz w:val="20"/>
                <w:lang w:val="en-AU"/>
              </w:rPr>
              <w:t>3 op.</w:t>
            </w:r>
          </w:p>
        </w:tc>
        <w:tc>
          <w:tcPr>
            <w:tcW w:w="1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75633B" w14:textId="77777777" w:rsidR="009F42EF" w:rsidRPr="00EF0ADE" w:rsidRDefault="009F42EF" w:rsidP="009F42EF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  <w:lang w:val="en-AU"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6C916B" w14:textId="77777777" w:rsidR="009F42EF" w:rsidRPr="00EF0ADE" w:rsidRDefault="009F42EF" w:rsidP="009F42EF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  <w:lang w:val="en-AU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139E8C" w14:textId="77777777" w:rsidR="009F42EF" w:rsidRPr="00EF0ADE" w:rsidRDefault="009F42EF" w:rsidP="009F42EF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  <w:lang w:val="en-AU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B6312F" w14:textId="77777777" w:rsidR="009F42EF" w:rsidRPr="00EF0ADE" w:rsidRDefault="009F42EF" w:rsidP="009F42EF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  <w:lang w:val="en-AU"/>
              </w:rPr>
            </w:pPr>
          </w:p>
        </w:tc>
      </w:tr>
      <w:tr w:rsidR="00736CE9" w:rsidRPr="00FA4746" w14:paraId="01DC6BF6" w14:textId="77777777" w:rsidTr="004B43CD">
        <w:trPr>
          <w:trHeight w:val="568"/>
          <w:jc w:val="center"/>
        </w:trPr>
        <w:tc>
          <w:tcPr>
            <w:tcW w:w="4470" w:type="pct"/>
            <w:gridSpan w:val="7"/>
            <w:vAlign w:val="center"/>
          </w:tcPr>
          <w:p w14:paraId="777395C2" w14:textId="77777777" w:rsidR="00736CE9" w:rsidRPr="00FA4746" w:rsidRDefault="00736CE9" w:rsidP="00A65514">
            <w:pPr>
              <w:spacing w:before="0" w:line="240" w:lineRule="auto"/>
              <w:jc w:val="right"/>
              <w:rPr>
                <w:rFonts w:ascii="Open Sans" w:hAnsi="Open Sans" w:cs="Open Sans"/>
                <w:w w:val="100"/>
                <w:sz w:val="20"/>
              </w:rPr>
            </w:pPr>
            <w:r w:rsidRPr="00FA4746">
              <w:rPr>
                <w:rFonts w:ascii="Open Sans" w:hAnsi="Open Sans" w:cs="Open Sans"/>
                <w:b/>
                <w:w w:val="100"/>
                <w:sz w:val="20"/>
              </w:rPr>
              <w:t xml:space="preserve">ŁĄCZNA WARTOŚĆ </w:t>
            </w:r>
            <w:r>
              <w:rPr>
                <w:rFonts w:ascii="Open Sans" w:hAnsi="Open Sans" w:cs="Open Sans"/>
                <w:b/>
                <w:w w:val="100"/>
                <w:sz w:val="20"/>
              </w:rPr>
              <w:t xml:space="preserve">BRUTTO </w:t>
            </w:r>
          </w:p>
        </w:tc>
        <w:tc>
          <w:tcPr>
            <w:tcW w:w="530" w:type="pct"/>
            <w:vAlign w:val="center"/>
          </w:tcPr>
          <w:p w14:paraId="284533AE" w14:textId="77777777" w:rsidR="00736CE9" w:rsidRPr="00FA4746" w:rsidRDefault="00736CE9" w:rsidP="00736CE9">
            <w:pPr>
              <w:spacing w:before="0" w:line="240" w:lineRule="auto"/>
              <w:jc w:val="right"/>
              <w:rPr>
                <w:rFonts w:ascii="Open Sans" w:hAnsi="Open Sans" w:cs="Open Sans"/>
                <w:w w:val="100"/>
                <w:sz w:val="20"/>
              </w:rPr>
            </w:pPr>
          </w:p>
        </w:tc>
      </w:tr>
    </w:tbl>
    <w:p w14:paraId="78C59395" w14:textId="77777777" w:rsidR="00736CE9" w:rsidRPr="00B01CC1" w:rsidRDefault="00736CE9" w:rsidP="00B01CC1">
      <w:pPr>
        <w:rPr>
          <w:rFonts w:ascii="Open Sans" w:hAnsi="Open Sans" w:cs="Open Sans"/>
          <w:w w:val="100"/>
          <w:sz w:val="20"/>
        </w:rPr>
      </w:pPr>
    </w:p>
    <w:p w14:paraId="75BB141B" w14:textId="77777777" w:rsidR="00311154" w:rsidRPr="00311154" w:rsidRDefault="00311154" w:rsidP="00311154">
      <w:pPr>
        <w:rPr>
          <w:rFonts w:ascii="Open Sans" w:hAnsi="Open Sans" w:cs="Open Sans"/>
          <w:b/>
          <w:color w:val="FF0000"/>
          <w:w w:val="100"/>
          <w:sz w:val="20"/>
        </w:rPr>
      </w:pPr>
      <w:r w:rsidRPr="00311154">
        <w:rPr>
          <w:rFonts w:ascii="Open Sans" w:hAnsi="Open Sans" w:cs="Open Sans"/>
          <w:b/>
          <w:color w:val="FF0000"/>
          <w:w w:val="100"/>
          <w:sz w:val="20"/>
        </w:rPr>
        <w:t>Uwagi:</w:t>
      </w:r>
    </w:p>
    <w:p w14:paraId="24FF53D6" w14:textId="77777777" w:rsidR="00311154" w:rsidRPr="00311154" w:rsidRDefault="00311154" w:rsidP="00311154">
      <w:pPr>
        <w:rPr>
          <w:rFonts w:ascii="Open Sans" w:hAnsi="Open Sans" w:cs="Open Sans"/>
          <w:w w:val="100"/>
          <w:sz w:val="20"/>
        </w:rPr>
      </w:pPr>
      <w:r w:rsidRPr="00311154">
        <w:rPr>
          <w:rFonts w:ascii="Open Sans" w:hAnsi="Open Sans" w:cs="Open Sans"/>
          <w:w w:val="100"/>
          <w:sz w:val="20"/>
        </w:rPr>
        <w:t xml:space="preserve">Data ważności min. 18 miesięcy od daty dostawy. </w:t>
      </w:r>
    </w:p>
    <w:p w14:paraId="723FEE50" w14:textId="01529BFB" w:rsidR="00311154" w:rsidRPr="00311154" w:rsidRDefault="00311154" w:rsidP="00311154">
      <w:pPr>
        <w:rPr>
          <w:rFonts w:ascii="Open Sans" w:hAnsi="Open Sans" w:cs="Open Sans"/>
          <w:b/>
          <w:bCs/>
          <w:w w:val="100"/>
          <w:sz w:val="20"/>
        </w:rPr>
      </w:pPr>
      <w:r w:rsidRPr="00311154">
        <w:rPr>
          <w:rFonts w:ascii="Open Sans" w:hAnsi="Open Sans" w:cs="Open Sans"/>
          <w:w w:val="100"/>
          <w:sz w:val="20"/>
        </w:rPr>
        <w:t>Realizacja w ciągu 1</w:t>
      </w:r>
      <w:r w:rsidR="00895A5D">
        <w:rPr>
          <w:rFonts w:ascii="Open Sans" w:hAnsi="Open Sans" w:cs="Open Sans"/>
          <w:w w:val="100"/>
          <w:sz w:val="20"/>
        </w:rPr>
        <w:t>4</w:t>
      </w:r>
      <w:r w:rsidRPr="00311154">
        <w:rPr>
          <w:rFonts w:ascii="Open Sans" w:hAnsi="Open Sans" w:cs="Open Sans"/>
          <w:w w:val="100"/>
          <w:sz w:val="20"/>
        </w:rPr>
        <w:t xml:space="preserve"> dni od podpisania umowy, </w:t>
      </w:r>
      <w:r w:rsidRPr="00311154">
        <w:rPr>
          <w:rFonts w:ascii="Open Sans" w:hAnsi="Open Sans" w:cs="Open Sans"/>
          <w:b/>
          <w:bCs/>
          <w:w w:val="100"/>
          <w:sz w:val="20"/>
        </w:rPr>
        <w:t xml:space="preserve">zgodnie z załączonym rozdzielnikiem </w:t>
      </w:r>
    </w:p>
    <w:p w14:paraId="5502DD5B" w14:textId="3DB707FC" w:rsidR="000E4429" w:rsidRDefault="000E4429" w:rsidP="00A65514">
      <w:pPr>
        <w:rPr>
          <w:rFonts w:ascii="Open Sans" w:hAnsi="Open Sans" w:cs="Open Sans"/>
          <w:b/>
          <w:w w:val="100"/>
          <w:sz w:val="20"/>
        </w:rPr>
      </w:pPr>
    </w:p>
    <w:p w14:paraId="31BA1222" w14:textId="77777777" w:rsidR="000E4429" w:rsidRDefault="000E4429">
      <w:pPr>
        <w:autoSpaceDE/>
        <w:autoSpaceDN/>
        <w:spacing w:before="0" w:line="240" w:lineRule="auto"/>
        <w:jc w:val="left"/>
        <w:rPr>
          <w:rFonts w:ascii="Open Sans" w:hAnsi="Open Sans" w:cs="Open Sans"/>
          <w:b/>
          <w:w w:val="100"/>
          <w:sz w:val="20"/>
        </w:rPr>
      </w:pPr>
      <w:r>
        <w:rPr>
          <w:rFonts w:ascii="Open Sans" w:hAnsi="Open Sans" w:cs="Open Sans"/>
          <w:b/>
          <w:w w:val="100"/>
          <w:sz w:val="20"/>
        </w:rPr>
        <w:br w:type="page"/>
      </w:r>
    </w:p>
    <w:p w14:paraId="6E94D915" w14:textId="77777777" w:rsidR="0007705A" w:rsidRDefault="0007705A" w:rsidP="000E4429">
      <w:pPr>
        <w:rPr>
          <w:rFonts w:ascii="Open Sans" w:hAnsi="Open Sans" w:cs="Open Sans"/>
          <w:b/>
          <w:w w:val="100"/>
          <w:sz w:val="20"/>
          <w:u w:val="single"/>
        </w:rPr>
      </w:pPr>
    </w:p>
    <w:p w14:paraId="5AB58424" w14:textId="36E79D93" w:rsidR="000E4429" w:rsidRDefault="00027441" w:rsidP="000E4429">
      <w:pPr>
        <w:rPr>
          <w:rFonts w:ascii="Open Sans" w:hAnsi="Open Sans" w:cs="Open Sans"/>
          <w:b/>
          <w:w w:val="100"/>
          <w:sz w:val="20"/>
          <w:u w:val="single"/>
        </w:rPr>
      </w:pPr>
      <w:r w:rsidRPr="00027441">
        <w:rPr>
          <w:rFonts w:ascii="Open Sans" w:hAnsi="Open Sans" w:cs="Open Sans"/>
          <w:b/>
          <w:w w:val="100"/>
          <w:sz w:val="20"/>
          <w:u w:val="single"/>
        </w:rPr>
        <w:t>Część 7 Wymazówki</w:t>
      </w:r>
    </w:p>
    <w:p w14:paraId="31D96F61" w14:textId="77777777" w:rsidR="00027441" w:rsidRDefault="00027441" w:rsidP="000E4429">
      <w:pPr>
        <w:rPr>
          <w:rFonts w:ascii="Open Sans" w:hAnsi="Open Sans" w:cs="Open Sans"/>
          <w:b/>
          <w:w w:val="100"/>
          <w:sz w:val="20"/>
          <w:u w:val="single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0"/>
        <w:gridCol w:w="2979"/>
        <w:gridCol w:w="6098"/>
        <w:gridCol w:w="1415"/>
        <w:gridCol w:w="4823"/>
        <w:gridCol w:w="2129"/>
        <w:gridCol w:w="850"/>
        <w:gridCol w:w="2252"/>
      </w:tblGrid>
      <w:tr w:rsidR="000E4429" w:rsidRPr="00FA4746" w14:paraId="6C0DB0B1" w14:textId="77777777" w:rsidTr="0007529F">
        <w:trPr>
          <w:trHeight w:val="450"/>
        </w:trPr>
        <w:tc>
          <w:tcPr>
            <w:tcW w:w="165" w:type="pct"/>
            <w:tcBorders>
              <w:bottom w:val="single" w:sz="4" w:space="0" w:color="auto"/>
            </w:tcBorders>
            <w:shd w:val="clear" w:color="auto" w:fill="E0E0E0"/>
            <w:vAlign w:val="center"/>
            <w:hideMark/>
          </w:tcPr>
          <w:p w14:paraId="009B4341" w14:textId="77777777" w:rsidR="000E4429" w:rsidRPr="00FA4746" w:rsidRDefault="000E4429" w:rsidP="000E4429">
            <w:pPr>
              <w:spacing w:before="0" w:line="240" w:lineRule="auto"/>
              <w:jc w:val="center"/>
              <w:rPr>
                <w:rFonts w:ascii="Open Sans" w:hAnsi="Open Sans" w:cs="Open Sans"/>
                <w:b/>
                <w:w w:val="100"/>
                <w:sz w:val="20"/>
              </w:rPr>
            </w:pPr>
            <w:r w:rsidRPr="00FA4746">
              <w:rPr>
                <w:rFonts w:ascii="Open Sans" w:hAnsi="Open Sans" w:cs="Open Sans"/>
                <w:b/>
                <w:w w:val="100"/>
                <w:sz w:val="20"/>
              </w:rPr>
              <w:t>Lp.</w:t>
            </w:r>
          </w:p>
        </w:tc>
        <w:tc>
          <w:tcPr>
            <w:tcW w:w="701" w:type="pct"/>
            <w:tcBorders>
              <w:bottom w:val="single" w:sz="4" w:space="0" w:color="auto"/>
            </w:tcBorders>
            <w:shd w:val="clear" w:color="auto" w:fill="E0E0E0"/>
            <w:vAlign w:val="center"/>
            <w:hideMark/>
          </w:tcPr>
          <w:p w14:paraId="5F6FD6D9" w14:textId="77777777" w:rsidR="000E4429" w:rsidRPr="00FA4746" w:rsidRDefault="000E4429" w:rsidP="000E4429">
            <w:pPr>
              <w:spacing w:before="0" w:line="240" w:lineRule="auto"/>
              <w:jc w:val="center"/>
              <w:rPr>
                <w:rFonts w:ascii="Open Sans" w:hAnsi="Open Sans" w:cs="Open Sans"/>
                <w:b/>
                <w:w w:val="100"/>
                <w:sz w:val="20"/>
              </w:rPr>
            </w:pPr>
            <w:r w:rsidRPr="00FA4746">
              <w:rPr>
                <w:rFonts w:ascii="Open Sans" w:hAnsi="Open Sans" w:cs="Open Sans"/>
                <w:b/>
                <w:w w:val="100"/>
                <w:sz w:val="20"/>
              </w:rPr>
              <w:t>Nazwa</w:t>
            </w:r>
          </w:p>
        </w:tc>
        <w:tc>
          <w:tcPr>
            <w:tcW w:w="1435" w:type="pct"/>
            <w:tcBorders>
              <w:bottom w:val="single" w:sz="4" w:space="0" w:color="auto"/>
            </w:tcBorders>
            <w:shd w:val="clear" w:color="auto" w:fill="E0E0E0"/>
            <w:vAlign w:val="center"/>
            <w:hideMark/>
          </w:tcPr>
          <w:p w14:paraId="6092328D" w14:textId="77777777" w:rsidR="000E4429" w:rsidRPr="00FA4746" w:rsidRDefault="000E4429" w:rsidP="000E4429">
            <w:pPr>
              <w:spacing w:before="0" w:line="240" w:lineRule="auto"/>
              <w:jc w:val="center"/>
              <w:rPr>
                <w:rFonts w:ascii="Open Sans" w:hAnsi="Open Sans" w:cs="Open Sans"/>
                <w:b/>
                <w:w w:val="100"/>
                <w:sz w:val="20"/>
              </w:rPr>
            </w:pPr>
            <w:r w:rsidRPr="00FA4746">
              <w:rPr>
                <w:rFonts w:ascii="Open Sans" w:hAnsi="Open Sans" w:cs="Open Sans"/>
                <w:b/>
                <w:w w:val="100"/>
                <w:sz w:val="20"/>
              </w:rPr>
              <w:t>Specyfikacja</w:t>
            </w:r>
          </w:p>
        </w:tc>
        <w:tc>
          <w:tcPr>
            <w:tcW w:w="333" w:type="pct"/>
            <w:tcBorders>
              <w:bottom w:val="single" w:sz="4" w:space="0" w:color="auto"/>
            </w:tcBorders>
            <w:shd w:val="clear" w:color="auto" w:fill="E0E0E0"/>
            <w:vAlign w:val="center"/>
            <w:hideMark/>
          </w:tcPr>
          <w:p w14:paraId="63AA29DB" w14:textId="77777777" w:rsidR="000E4429" w:rsidRPr="00FA4746" w:rsidRDefault="000E4429" w:rsidP="000E4429">
            <w:pPr>
              <w:spacing w:before="0" w:line="240" w:lineRule="auto"/>
              <w:jc w:val="center"/>
              <w:rPr>
                <w:rFonts w:ascii="Open Sans" w:hAnsi="Open Sans" w:cs="Open Sans"/>
                <w:b/>
                <w:w w:val="100"/>
                <w:sz w:val="20"/>
              </w:rPr>
            </w:pPr>
            <w:r w:rsidRPr="00FA4746">
              <w:rPr>
                <w:rFonts w:ascii="Open Sans" w:hAnsi="Open Sans" w:cs="Open Sans"/>
                <w:b/>
                <w:w w:val="100"/>
                <w:sz w:val="20"/>
              </w:rPr>
              <w:t xml:space="preserve">Ilość       </w:t>
            </w:r>
            <w:r w:rsidRPr="00FA4746">
              <w:rPr>
                <w:rFonts w:ascii="Open Sans" w:hAnsi="Open Sans" w:cs="Open Sans"/>
                <w:w w:val="100"/>
                <w:sz w:val="20"/>
              </w:rPr>
              <w:t>(jednostka)</w:t>
            </w:r>
          </w:p>
        </w:tc>
        <w:tc>
          <w:tcPr>
            <w:tcW w:w="1135" w:type="pct"/>
            <w:tcBorders>
              <w:bottom w:val="single" w:sz="4" w:space="0" w:color="auto"/>
            </w:tcBorders>
            <w:shd w:val="clear" w:color="auto" w:fill="E0E0E0"/>
            <w:vAlign w:val="center"/>
          </w:tcPr>
          <w:p w14:paraId="1214A036" w14:textId="77777777" w:rsidR="000E4429" w:rsidRPr="00FA4746" w:rsidRDefault="000E4429" w:rsidP="000E4429">
            <w:pPr>
              <w:spacing w:before="0" w:line="240" w:lineRule="auto"/>
              <w:jc w:val="center"/>
              <w:rPr>
                <w:rFonts w:ascii="Open Sans" w:hAnsi="Open Sans" w:cs="Open Sans"/>
                <w:b/>
                <w:w w:val="100"/>
                <w:sz w:val="20"/>
              </w:rPr>
            </w:pPr>
            <w:r w:rsidRPr="00FA4746">
              <w:rPr>
                <w:rFonts w:ascii="Open Sans" w:hAnsi="Open Sans" w:cs="Open Sans"/>
                <w:b/>
                <w:w w:val="100"/>
                <w:sz w:val="20"/>
              </w:rPr>
              <w:t>W przypadku produktu RÓWNOWAŻNEGO należy podać nazwę oferowanego produktu</w:t>
            </w:r>
          </w:p>
        </w:tc>
        <w:tc>
          <w:tcPr>
            <w:tcW w:w="501" w:type="pct"/>
            <w:tcBorders>
              <w:bottom w:val="single" w:sz="4" w:space="0" w:color="auto"/>
            </w:tcBorders>
            <w:shd w:val="clear" w:color="auto" w:fill="E0E0E0"/>
            <w:vAlign w:val="center"/>
          </w:tcPr>
          <w:p w14:paraId="3C52EF70" w14:textId="77777777" w:rsidR="000E4429" w:rsidRPr="00FA4746" w:rsidRDefault="000E4429" w:rsidP="000E4429">
            <w:pPr>
              <w:spacing w:before="0" w:line="240" w:lineRule="auto"/>
              <w:jc w:val="center"/>
              <w:rPr>
                <w:rFonts w:ascii="Open Sans" w:hAnsi="Open Sans" w:cs="Open Sans"/>
                <w:b/>
                <w:w w:val="100"/>
                <w:sz w:val="20"/>
              </w:rPr>
            </w:pPr>
            <w:r w:rsidRPr="00FA4746">
              <w:rPr>
                <w:rFonts w:ascii="Open Sans" w:hAnsi="Open Sans" w:cs="Open Sans"/>
                <w:b/>
                <w:w w:val="100"/>
                <w:sz w:val="20"/>
              </w:rPr>
              <w:t>Cena jedn. brutto</w:t>
            </w:r>
          </w:p>
        </w:tc>
        <w:tc>
          <w:tcPr>
            <w:tcW w:w="200" w:type="pct"/>
            <w:tcBorders>
              <w:bottom w:val="single" w:sz="4" w:space="0" w:color="auto"/>
            </w:tcBorders>
            <w:shd w:val="clear" w:color="auto" w:fill="E0E0E0"/>
            <w:vAlign w:val="center"/>
          </w:tcPr>
          <w:p w14:paraId="54B881E4" w14:textId="77777777" w:rsidR="000E4429" w:rsidRPr="00FA4746" w:rsidRDefault="000E4429" w:rsidP="000E4429">
            <w:pPr>
              <w:spacing w:before="0" w:line="240" w:lineRule="auto"/>
              <w:jc w:val="center"/>
              <w:rPr>
                <w:rFonts w:ascii="Open Sans" w:hAnsi="Open Sans" w:cs="Open Sans"/>
                <w:b/>
                <w:w w:val="100"/>
                <w:sz w:val="20"/>
              </w:rPr>
            </w:pPr>
            <w:r w:rsidRPr="00FA4746">
              <w:rPr>
                <w:rFonts w:ascii="Open Sans" w:hAnsi="Open Sans" w:cs="Open Sans"/>
                <w:b/>
                <w:w w:val="100"/>
                <w:sz w:val="20"/>
              </w:rPr>
              <w:t>VAT %</w:t>
            </w:r>
          </w:p>
        </w:tc>
        <w:tc>
          <w:tcPr>
            <w:tcW w:w="530" w:type="pct"/>
            <w:tcBorders>
              <w:bottom w:val="single" w:sz="4" w:space="0" w:color="auto"/>
            </w:tcBorders>
            <w:shd w:val="clear" w:color="auto" w:fill="E0E0E0"/>
            <w:vAlign w:val="center"/>
          </w:tcPr>
          <w:p w14:paraId="455BD860" w14:textId="77777777" w:rsidR="000E4429" w:rsidRPr="00FA4746" w:rsidRDefault="000E4429" w:rsidP="000E4429">
            <w:pPr>
              <w:spacing w:before="0" w:line="240" w:lineRule="auto"/>
              <w:jc w:val="center"/>
              <w:rPr>
                <w:rFonts w:ascii="Open Sans" w:hAnsi="Open Sans" w:cs="Open Sans"/>
                <w:b/>
                <w:w w:val="100"/>
                <w:sz w:val="20"/>
              </w:rPr>
            </w:pPr>
            <w:r w:rsidRPr="00FA4746">
              <w:rPr>
                <w:rFonts w:ascii="Open Sans" w:hAnsi="Open Sans" w:cs="Open Sans"/>
                <w:b/>
                <w:w w:val="100"/>
                <w:sz w:val="20"/>
              </w:rPr>
              <w:t xml:space="preserve">Wartość brutto </w:t>
            </w:r>
          </w:p>
          <w:p w14:paraId="6F88BED4" w14:textId="77777777" w:rsidR="000E4429" w:rsidRPr="00FA4746" w:rsidRDefault="000E4429" w:rsidP="000E4429">
            <w:pPr>
              <w:spacing w:before="0" w:line="240" w:lineRule="auto"/>
              <w:jc w:val="center"/>
              <w:rPr>
                <w:rFonts w:ascii="Open Sans" w:hAnsi="Open Sans" w:cs="Open Sans"/>
                <w:b/>
                <w:w w:val="100"/>
                <w:sz w:val="20"/>
              </w:rPr>
            </w:pPr>
            <w:r>
              <w:rPr>
                <w:rFonts w:ascii="Open Sans" w:hAnsi="Open Sans" w:cs="Open Sans"/>
                <w:w w:val="100"/>
                <w:sz w:val="20"/>
              </w:rPr>
              <w:t>(</w:t>
            </w:r>
            <w:r w:rsidRPr="00FA4746">
              <w:rPr>
                <w:rFonts w:ascii="Open Sans" w:hAnsi="Open Sans" w:cs="Open Sans"/>
                <w:w w:val="100"/>
                <w:sz w:val="20"/>
              </w:rPr>
              <w:t>Kol. 4</w:t>
            </w:r>
            <w:r>
              <w:rPr>
                <w:rFonts w:ascii="Open Sans" w:hAnsi="Open Sans" w:cs="Open Sans"/>
                <w:w w:val="100"/>
                <w:sz w:val="20"/>
              </w:rPr>
              <w:t xml:space="preserve"> </w:t>
            </w:r>
            <w:r w:rsidRPr="00FA4746">
              <w:rPr>
                <w:rFonts w:ascii="Open Sans" w:hAnsi="Open Sans" w:cs="Open Sans"/>
                <w:w w:val="100"/>
                <w:sz w:val="20"/>
              </w:rPr>
              <w:t>x</w:t>
            </w:r>
            <w:r>
              <w:rPr>
                <w:rFonts w:ascii="Open Sans" w:hAnsi="Open Sans" w:cs="Open Sans"/>
                <w:w w:val="100"/>
                <w:sz w:val="20"/>
              </w:rPr>
              <w:t xml:space="preserve"> kol.6)</w:t>
            </w:r>
          </w:p>
        </w:tc>
      </w:tr>
      <w:tr w:rsidR="000E4429" w:rsidRPr="00AF6C83" w14:paraId="130041DB" w14:textId="77777777" w:rsidTr="0007529F">
        <w:trPr>
          <w:trHeight w:val="120"/>
        </w:trPr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4062DF" w14:textId="77777777" w:rsidR="000E4429" w:rsidRPr="00AF6C83" w:rsidRDefault="000E4429" w:rsidP="000E4429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6"/>
                <w:szCs w:val="16"/>
              </w:rPr>
            </w:pPr>
            <w:r w:rsidRPr="00AF6C83">
              <w:rPr>
                <w:rFonts w:ascii="Open Sans" w:hAnsi="Open Sans" w:cs="Open Sans"/>
                <w:w w:val="100"/>
                <w:sz w:val="16"/>
                <w:szCs w:val="16"/>
              </w:rPr>
              <w:t>1</w:t>
            </w: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1DE67F" w14:textId="77777777" w:rsidR="000E4429" w:rsidRPr="00AF6C83" w:rsidRDefault="000E4429" w:rsidP="000E4429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6"/>
                <w:szCs w:val="16"/>
              </w:rPr>
            </w:pPr>
            <w:r w:rsidRPr="00AF6C83">
              <w:rPr>
                <w:rFonts w:ascii="Open Sans" w:hAnsi="Open Sans" w:cs="Open Sans"/>
                <w:w w:val="100"/>
                <w:sz w:val="16"/>
                <w:szCs w:val="16"/>
              </w:rPr>
              <w:t>2</w:t>
            </w:r>
          </w:p>
        </w:tc>
        <w:tc>
          <w:tcPr>
            <w:tcW w:w="1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2055AD" w14:textId="77777777" w:rsidR="000E4429" w:rsidRPr="00AF6C83" w:rsidRDefault="000E4429" w:rsidP="000E4429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6"/>
                <w:szCs w:val="16"/>
              </w:rPr>
            </w:pPr>
            <w:r w:rsidRPr="00AF6C83">
              <w:rPr>
                <w:rFonts w:ascii="Open Sans" w:hAnsi="Open Sans" w:cs="Open Sans"/>
                <w:w w:val="100"/>
                <w:sz w:val="16"/>
                <w:szCs w:val="16"/>
              </w:rPr>
              <w:t>3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83A8E2" w14:textId="77777777" w:rsidR="000E4429" w:rsidRPr="00AF6C83" w:rsidRDefault="000E4429" w:rsidP="000E4429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6"/>
                <w:szCs w:val="16"/>
              </w:rPr>
            </w:pPr>
            <w:r w:rsidRPr="00AF6C83">
              <w:rPr>
                <w:rFonts w:ascii="Open Sans" w:hAnsi="Open Sans" w:cs="Open Sans"/>
                <w:w w:val="100"/>
                <w:sz w:val="16"/>
                <w:szCs w:val="16"/>
              </w:rPr>
              <w:t>4</w:t>
            </w:r>
          </w:p>
        </w:tc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F2DA8A" w14:textId="77777777" w:rsidR="000E4429" w:rsidRPr="00AF6C83" w:rsidRDefault="000E4429" w:rsidP="000E4429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6"/>
                <w:szCs w:val="16"/>
              </w:rPr>
            </w:pPr>
            <w:r w:rsidRPr="00AF6C83">
              <w:rPr>
                <w:rFonts w:ascii="Open Sans" w:hAnsi="Open Sans" w:cs="Open Sans"/>
                <w:w w:val="100"/>
                <w:sz w:val="16"/>
                <w:szCs w:val="16"/>
              </w:rPr>
              <w:t>5</w:t>
            </w: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6C476" w14:textId="77777777" w:rsidR="000E4429" w:rsidRPr="00AF6C83" w:rsidRDefault="000E4429" w:rsidP="000E4429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6"/>
                <w:szCs w:val="16"/>
              </w:rPr>
            </w:pPr>
            <w:r w:rsidRPr="00AF6C83">
              <w:rPr>
                <w:rFonts w:ascii="Open Sans" w:hAnsi="Open Sans" w:cs="Open Sans"/>
                <w:w w:val="100"/>
                <w:sz w:val="16"/>
                <w:szCs w:val="16"/>
              </w:rPr>
              <w:t>6</w:t>
            </w: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9BC507" w14:textId="77777777" w:rsidR="000E4429" w:rsidRPr="00AF6C83" w:rsidRDefault="000E4429" w:rsidP="000E4429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6"/>
                <w:szCs w:val="16"/>
              </w:rPr>
            </w:pPr>
            <w:r w:rsidRPr="00AF6C83">
              <w:rPr>
                <w:rFonts w:ascii="Open Sans" w:hAnsi="Open Sans" w:cs="Open Sans"/>
                <w:w w:val="100"/>
                <w:sz w:val="16"/>
                <w:szCs w:val="16"/>
              </w:rPr>
              <w:t>7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E24F12" w14:textId="77777777" w:rsidR="000E4429" w:rsidRPr="00AF6C83" w:rsidRDefault="000E4429" w:rsidP="000E4429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6"/>
                <w:szCs w:val="16"/>
              </w:rPr>
            </w:pPr>
            <w:r w:rsidRPr="00AF6C83">
              <w:rPr>
                <w:rFonts w:ascii="Open Sans" w:hAnsi="Open Sans" w:cs="Open Sans"/>
                <w:w w:val="100"/>
                <w:sz w:val="16"/>
                <w:szCs w:val="16"/>
              </w:rPr>
              <w:t>8</w:t>
            </w:r>
          </w:p>
        </w:tc>
      </w:tr>
      <w:tr w:rsidR="009F42EF" w:rsidRPr="00FA4746" w14:paraId="151F3ABB" w14:textId="77777777" w:rsidTr="0007529F">
        <w:trPr>
          <w:trHeight w:val="568"/>
        </w:trPr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EB19A5" w14:textId="77777777" w:rsidR="009F42EF" w:rsidRPr="000F6DE0" w:rsidRDefault="009F42EF" w:rsidP="009F42EF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  <w:r w:rsidRPr="000F6DE0">
              <w:rPr>
                <w:rFonts w:ascii="Open Sans" w:hAnsi="Open Sans" w:cs="Open Sans"/>
                <w:w w:val="100"/>
                <w:sz w:val="20"/>
              </w:rPr>
              <w:t>1</w:t>
            </w:r>
          </w:p>
        </w:tc>
        <w:tc>
          <w:tcPr>
            <w:tcW w:w="701" w:type="pct"/>
          </w:tcPr>
          <w:p w14:paraId="5543936D" w14:textId="3777F929" w:rsidR="009F42EF" w:rsidRPr="009F42EF" w:rsidRDefault="00311154" w:rsidP="00731C7D">
            <w:pPr>
              <w:spacing w:before="0" w:line="240" w:lineRule="auto"/>
              <w:jc w:val="left"/>
              <w:rPr>
                <w:rFonts w:ascii="Open Sans" w:hAnsi="Open Sans" w:cs="Open Sans"/>
                <w:w w:val="100"/>
                <w:sz w:val="20"/>
              </w:rPr>
            </w:pPr>
            <w:r w:rsidRPr="00311154">
              <w:rPr>
                <w:rFonts w:ascii="Open Sans" w:hAnsi="Open Sans" w:cs="Open Sans"/>
                <w:w w:val="100"/>
                <w:sz w:val="20"/>
              </w:rPr>
              <w:t>Calibration Control Kit</w:t>
            </w:r>
          </w:p>
        </w:tc>
        <w:tc>
          <w:tcPr>
            <w:tcW w:w="1435" w:type="pct"/>
          </w:tcPr>
          <w:p w14:paraId="1C7B9730" w14:textId="19CC4FF8" w:rsidR="009F42EF" w:rsidRPr="009F42EF" w:rsidRDefault="00731C7D" w:rsidP="00731C7D">
            <w:pPr>
              <w:spacing w:before="0" w:line="240" w:lineRule="auto"/>
              <w:jc w:val="left"/>
              <w:rPr>
                <w:rFonts w:ascii="Open Sans" w:hAnsi="Open Sans" w:cs="Open Sans"/>
                <w:w w:val="100"/>
                <w:sz w:val="20"/>
              </w:rPr>
            </w:pPr>
            <w:r w:rsidRPr="00731C7D">
              <w:rPr>
                <w:rFonts w:ascii="Open Sans" w:hAnsi="Open Sans" w:cs="Open Sans"/>
                <w:w w:val="100"/>
                <w:sz w:val="20"/>
              </w:rPr>
              <w:t>Hygiena nr kat. PCD4000</w:t>
            </w:r>
          </w:p>
        </w:tc>
        <w:tc>
          <w:tcPr>
            <w:tcW w:w="333" w:type="pct"/>
          </w:tcPr>
          <w:p w14:paraId="4C63D711" w14:textId="335FF145" w:rsidR="009F42EF" w:rsidRPr="009F42EF" w:rsidRDefault="00731C7D" w:rsidP="009F42EF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  <w:r>
              <w:rPr>
                <w:rFonts w:ascii="Open Sans" w:hAnsi="Open Sans" w:cs="Open Sans"/>
                <w:w w:val="100"/>
                <w:sz w:val="20"/>
              </w:rPr>
              <w:t>1 op.</w:t>
            </w:r>
          </w:p>
        </w:tc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3E7DB8" w14:textId="610622B4" w:rsidR="009F42EF" w:rsidRPr="00FA4746" w:rsidRDefault="00BF5715" w:rsidP="009F42EF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  <w:r w:rsidRPr="00BF5715">
              <w:rPr>
                <w:rFonts w:ascii="Open Sans" w:hAnsi="Open Sans" w:cs="Open Sans"/>
                <w:b/>
                <w:w w:val="100"/>
                <w:sz w:val="20"/>
              </w:rPr>
              <w:t>Zamawiający nie dopuszcza składania ofert równoważnych</w:t>
            </w: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69CDD1" w14:textId="77777777" w:rsidR="009F42EF" w:rsidRPr="00FA4746" w:rsidRDefault="009F42EF" w:rsidP="009F42EF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0999D3" w14:textId="77777777" w:rsidR="009F42EF" w:rsidRPr="00FA4746" w:rsidRDefault="009F42EF" w:rsidP="009F42EF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5F17C3" w14:textId="77777777" w:rsidR="009F42EF" w:rsidRPr="00FA4746" w:rsidRDefault="009F42EF" w:rsidP="009F42EF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</w:tr>
      <w:tr w:rsidR="00311154" w:rsidRPr="00FA4746" w14:paraId="79718514" w14:textId="77777777" w:rsidTr="0007529F">
        <w:trPr>
          <w:trHeight w:val="568"/>
        </w:trPr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FAAE3D" w14:textId="38D69F59" w:rsidR="00311154" w:rsidRPr="000F6DE0" w:rsidRDefault="00311154" w:rsidP="009F42EF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  <w:r>
              <w:rPr>
                <w:rFonts w:ascii="Open Sans" w:hAnsi="Open Sans" w:cs="Open Sans"/>
                <w:w w:val="100"/>
                <w:sz w:val="20"/>
              </w:rPr>
              <w:t>2</w:t>
            </w:r>
          </w:p>
        </w:tc>
        <w:tc>
          <w:tcPr>
            <w:tcW w:w="701" w:type="pct"/>
          </w:tcPr>
          <w:p w14:paraId="13FB01A6" w14:textId="5BE8079E" w:rsidR="00311154" w:rsidRPr="009F42EF" w:rsidRDefault="00731C7D" w:rsidP="00731C7D">
            <w:pPr>
              <w:spacing w:before="0" w:line="240" w:lineRule="auto"/>
              <w:jc w:val="left"/>
              <w:rPr>
                <w:rFonts w:ascii="Open Sans" w:hAnsi="Open Sans" w:cs="Open Sans"/>
                <w:w w:val="100"/>
                <w:sz w:val="20"/>
              </w:rPr>
            </w:pPr>
            <w:r w:rsidRPr="00731C7D">
              <w:rPr>
                <w:rFonts w:ascii="Open Sans" w:hAnsi="Open Sans" w:cs="Open Sans"/>
                <w:w w:val="100"/>
                <w:sz w:val="20"/>
              </w:rPr>
              <w:t>Wymazówka Ultrasnap™</w:t>
            </w:r>
          </w:p>
        </w:tc>
        <w:tc>
          <w:tcPr>
            <w:tcW w:w="1435" w:type="pct"/>
          </w:tcPr>
          <w:p w14:paraId="1F7B0C95" w14:textId="2FA60D82" w:rsidR="00311154" w:rsidRPr="009F42EF" w:rsidRDefault="00731C7D" w:rsidP="00731C7D">
            <w:pPr>
              <w:spacing w:before="0" w:line="240" w:lineRule="auto"/>
              <w:jc w:val="left"/>
              <w:rPr>
                <w:rFonts w:ascii="Open Sans" w:hAnsi="Open Sans" w:cs="Open Sans"/>
                <w:w w:val="100"/>
                <w:sz w:val="20"/>
              </w:rPr>
            </w:pPr>
            <w:r w:rsidRPr="00731C7D">
              <w:rPr>
                <w:rFonts w:ascii="Open Sans" w:hAnsi="Open Sans" w:cs="Open Sans"/>
                <w:w w:val="100"/>
                <w:sz w:val="20"/>
              </w:rPr>
              <w:t>Hygiena nr kat. US2020</w:t>
            </w:r>
          </w:p>
        </w:tc>
        <w:tc>
          <w:tcPr>
            <w:tcW w:w="333" w:type="pct"/>
          </w:tcPr>
          <w:p w14:paraId="4E9E6A59" w14:textId="6330313C" w:rsidR="00311154" w:rsidRPr="009F42EF" w:rsidRDefault="00731C7D" w:rsidP="009F42EF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  <w:r>
              <w:rPr>
                <w:rFonts w:ascii="Open Sans" w:hAnsi="Open Sans" w:cs="Open Sans"/>
                <w:w w:val="100"/>
                <w:sz w:val="20"/>
              </w:rPr>
              <w:t>3 op.</w:t>
            </w:r>
          </w:p>
        </w:tc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62B758" w14:textId="56A28FD0" w:rsidR="00311154" w:rsidRPr="00FA4746" w:rsidRDefault="00BF5715" w:rsidP="009F42EF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  <w:r w:rsidRPr="00BF5715">
              <w:rPr>
                <w:rFonts w:ascii="Open Sans" w:hAnsi="Open Sans" w:cs="Open Sans"/>
                <w:b/>
                <w:w w:val="100"/>
                <w:sz w:val="20"/>
              </w:rPr>
              <w:t>Zamawiający nie dopuszcza składania ofert równoważnych</w:t>
            </w: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206ABC" w14:textId="77777777" w:rsidR="00311154" w:rsidRPr="00FA4746" w:rsidRDefault="00311154" w:rsidP="009F42EF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AB77E1" w14:textId="77777777" w:rsidR="00311154" w:rsidRPr="00FA4746" w:rsidRDefault="00311154" w:rsidP="009F42EF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22B474" w14:textId="77777777" w:rsidR="00311154" w:rsidRPr="00FA4746" w:rsidRDefault="00311154" w:rsidP="009F42EF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</w:tr>
      <w:tr w:rsidR="00311154" w:rsidRPr="00FA4746" w14:paraId="36343C71" w14:textId="77777777" w:rsidTr="0007529F">
        <w:trPr>
          <w:trHeight w:val="568"/>
        </w:trPr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957B5D" w14:textId="5B4DAB97" w:rsidR="00311154" w:rsidRPr="000F6DE0" w:rsidRDefault="00311154" w:rsidP="009F42EF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  <w:r>
              <w:rPr>
                <w:rFonts w:ascii="Open Sans" w:hAnsi="Open Sans" w:cs="Open Sans"/>
                <w:w w:val="100"/>
                <w:sz w:val="20"/>
              </w:rPr>
              <w:t>3</w:t>
            </w:r>
          </w:p>
        </w:tc>
        <w:tc>
          <w:tcPr>
            <w:tcW w:w="701" w:type="pct"/>
          </w:tcPr>
          <w:p w14:paraId="2EAA57A8" w14:textId="07B93BDB" w:rsidR="00311154" w:rsidRPr="009F42EF" w:rsidRDefault="00731C7D" w:rsidP="00731C7D">
            <w:pPr>
              <w:spacing w:before="0" w:line="240" w:lineRule="auto"/>
              <w:jc w:val="left"/>
              <w:rPr>
                <w:rFonts w:ascii="Open Sans" w:hAnsi="Open Sans" w:cs="Open Sans"/>
                <w:w w:val="100"/>
                <w:sz w:val="20"/>
              </w:rPr>
            </w:pPr>
            <w:r w:rsidRPr="00731C7D">
              <w:rPr>
                <w:rFonts w:ascii="Open Sans" w:hAnsi="Open Sans" w:cs="Open Sans"/>
                <w:w w:val="100"/>
                <w:sz w:val="20"/>
              </w:rPr>
              <w:t>Wymazówka Aquasnap™</w:t>
            </w:r>
          </w:p>
        </w:tc>
        <w:tc>
          <w:tcPr>
            <w:tcW w:w="1435" w:type="pct"/>
          </w:tcPr>
          <w:p w14:paraId="57F19CB3" w14:textId="0F611ED6" w:rsidR="00311154" w:rsidRPr="009F42EF" w:rsidRDefault="00731C7D" w:rsidP="00731C7D">
            <w:pPr>
              <w:spacing w:before="0" w:line="240" w:lineRule="auto"/>
              <w:jc w:val="left"/>
              <w:rPr>
                <w:rFonts w:ascii="Open Sans" w:hAnsi="Open Sans" w:cs="Open Sans"/>
                <w:w w:val="100"/>
                <w:sz w:val="20"/>
              </w:rPr>
            </w:pPr>
            <w:r w:rsidRPr="00731C7D">
              <w:rPr>
                <w:rFonts w:ascii="Open Sans" w:hAnsi="Open Sans" w:cs="Open Sans"/>
                <w:w w:val="100"/>
                <w:sz w:val="20"/>
              </w:rPr>
              <w:t>Hygiena nr kat. AQ-100X</w:t>
            </w:r>
          </w:p>
        </w:tc>
        <w:tc>
          <w:tcPr>
            <w:tcW w:w="333" w:type="pct"/>
          </w:tcPr>
          <w:p w14:paraId="6B15629B" w14:textId="6600CD46" w:rsidR="00311154" w:rsidRPr="009F42EF" w:rsidRDefault="00731C7D" w:rsidP="009F42EF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  <w:r>
              <w:rPr>
                <w:rFonts w:ascii="Open Sans" w:hAnsi="Open Sans" w:cs="Open Sans"/>
                <w:w w:val="100"/>
                <w:sz w:val="20"/>
              </w:rPr>
              <w:t>3 op.</w:t>
            </w:r>
          </w:p>
        </w:tc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74BD82" w14:textId="7585FAC1" w:rsidR="00311154" w:rsidRPr="00FA4746" w:rsidRDefault="00BF5715" w:rsidP="009F42EF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  <w:r w:rsidRPr="00BF5715">
              <w:rPr>
                <w:rFonts w:ascii="Open Sans" w:hAnsi="Open Sans" w:cs="Open Sans"/>
                <w:b/>
                <w:w w:val="100"/>
                <w:sz w:val="20"/>
              </w:rPr>
              <w:t>Zamawiający nie dopuszcza składania ofert równoważnych</w:t>
            </w: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96FEF7" w14:textId="77777777" w:rsidR="00311154" w:rsidRPr="00FA4746" w:rsidRDefault="00311154" w:rsidP="009F42EF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C0224B" w14:textId="77777777" w:rsidR="00311154" w:rsidRPr="00FA4746" w:rsidRDefault="00311154" w:rsidP="009F42EF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F08BE8" w14:textId="77777777" w:rsidR="00311154" w:rsidRPr="00FA4746" w:rsidRDefault="00311154" w:rsidP="009F42EF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</w:tr>
      <w:tr w:rsidR="000E4429" w:rsidRPr="00FA4746" w14:paraId="3132FF09" w14:textId="77777777" w:rsidTr="000E4429">
        <w:trPr>
          <w:trHeight w:val="568"/>
        </w:trPr>
        <w:tc>
          <w:tcPr>
            <w:tcW w:w="4470" w:type="pct"/>
            <w:gridSpan w:val="7"/>
            <w:vAlign w:val="center"/>
          </w:tcPr>
          <w:p w14:paraId="5CE0FD9E" w14:textId="77777777" w:rsidR="000E4429" w:rsidRPr="00FA4746" w:rsidRDefault="000E4429" w:rsidP="000E4429">
            <w:pPr>
              <w:spacing w:before="0" w:line="240" w:lineRule="auto"/>
              <w:jc w:val="right"/>
              <w:rPr>
                <w:rFonts w:ascii="Open Sans" w:hAnsi="Open Sans" w:cs="Open Sans"/>
                <w:w w:val="100"/>
                <w:sz w:val="20"/>
              </w:rPr>
            </w:pPr>
            <w:r w:rsidRPr="00FA4746">
              <w:rPr>
                <w:rFonts w:ascii="Open Sans" w:hAnsi="Open Sans" w:cs="Open Sans"/>
                <w:b/>
                <w:w w:val="100"/>
                <w:sz w:val="20"/>
              </w:rPr>
              <w:t xml:space="preserve">ŁĄCZNA WARTOŚĆ </w:t>
            </w:r>
            <w:r>
              <w:rPr>
                <w:rFonts w:ascii="Open Sans" w:hAnsi="Open Sans" w:cs="Open Sans"/>
                <w:b/>
                <w:w w:val="100"/>
                <w:sz w:val="20"/>
              </w:rPr>
              <w:t xml:space="preserve">BRUTTO </w:t>
            </w:r>
          </w:p>
        </w:tc>
        <w:tc>
          <w:tcPr>
            <w:tcW w:w="530" w:type="pct"/>
            <w:vAlign w:val="center"/>
          </w:tcPr>
          <w:p w14:paraId="3E6E86B7" w14:textId="77777777" w:rsidR="000E4429" w:rsidRPr="00FA4746" w:rsidRDefault="000E4429" w:rsidP="000E4429">
            <w:pPr>
              <w:spacing w:before="0" w:line="240" w:lineRule="auto"/>
              <w:jc w:val="right"/>
              <w:rPr>
                <w:rFonts w:ascii="Open Sans" w:hAnsi="Open Sans" w:cs="Open Sans"/>
                <w:w w:val="100"/>
                <w:sz w:val="20"/>
              </w:rPr>
            </w:pPr>
          </w:p>
        </w:tc>
      </w:tr>
    </w:tbl>
    <w:p w14:paraId="43D85577" w14:textId="77777777" w:rsidR="000E4429" w:rsidRPr="00A65514" w:rsidRDefault="000E4429" w:rsidP="00A65514">
      <w:pPr>
        <w:rPr>
          <w:rFonts w:ascii="Open Sans" w:hAnsi="Open Sans" w:cs="Open Sans"/>
          <w:w w:val="100"/>
          <w:sz w:val="20"/>
        </w:rPr>
      </w:pPr>
    </w:p>
    <w:p w14:paraId="3AEBB91D" w14:textId="77777777" w:rsidR="00027441" w:rsidRPr="00027441" w:rsidRDefault="00027441" w:rsidP="00027441">
      <w:pPr>
        <w:rPr>
          <w:rFonts w:ascii="Open Sans" w:hAnsi="Open Sans" w:cs="Open Sans"/>
          <w:b/>
          <w:color w:val="FF0000"/>
          <w:w w:val="100"/>
          <w:sz w:val="20"/>
        </w:rPr>
      </w:pPr>
      <w:r w:rsidRPr="00027441">
        <w:rPr>
          <w:rFonts w:ascii="Open Sans" w:hAnsi="Open Sans" w:cs="Open Sans"/>
          <w:b/>
          <w:color w:val="FF0000"/>
          <w:w w:val="100"/>
          <w:sz w:val="20"/>
        </w:rPr>
        <w:t xml:space="preserve">Uwagi: </w:t>
      </w:r>
    </w:p>
    <w:p w14:paraId="0029553F" w14:textId="77777777" w:rsidR="00027441" w:rsidRPr="00027441" w:rsidRDefault="00027441" w:rsidP="00027441">
      <w:pPr>
        <w:rPr>
          <w:rFonts w:ascii="Open Sans" w:hAnsi="Open Sans" w:cs="Open Sans"/>
          <w:w w:val="100"/>
          <w:sz w:val="20"/>
        </w:rPr>
      </w:pPr>
      <w:r w:rsidRPr="00027441">
        <w:rPr>
          <w:rFonts w:ascii="Open Sans" w:hAnsi="Open Sans" w:cs="Open Sans"/>
          <w:b/>
          <w:w w:val="100"/>
          <w:sz w:val="20"/>
        </w:rPr>
        <w:t>Zamawiający nie dopuszcza składania ofert równoważnych</w:t>
      </w:r>
      <w:r w:rsidRPr="00027441">
        <w:rPr>
          <w:rFonts w:ascii="Open Sans" w:hAnsi="Open Sans" w:cs="Open Sans"/>
          <w:w w:val="100"/>
          <w:sz w:val="20"/>
        </w:rPr>
        <w:t>, ponieważ zamawiane akcesoria muszą być kompatybilne z urządzeniem Sure Plus, które posiada na wyposażeniu GIORiN CL. Data ważności co najmniej 12 miesięcy od daty dostawy.</w:t>
      </w:r>
    </w:p>
    <w:p w14:paraId="4CB7FED8" w14:textId="1CBF38DB" w:rsidR="00027441" w:rsidRPr="00027441" w:rsidRDefault="00027441" w:rsidP="00027441">
      <w:pPr>
        <w:rPr>
          <w:rFonts w:ascii="Open Sans" w:hAnsi="Open Sans" w:cs="Open Sans"/>
          <w:bCs/>
          <w:w w:val="100"/>
          <w:sz w:val="20"/>
        </w:rPr>
      </w:pPr>
      <w:r w:rsidRPr="00027441">
        <w:rPr>
          <w:rFonts w:ascii="Open Sans" w:hAnsi="Open Sans" w:cs="Open Sans"/>
          <w:bCs/>
          <w:w w:val="100"/>
          <w:sz w:val="20"/>
        </w:rPr>
        <w:t>Realizacja w ciągu 1</w:t>
      </w:r>
      <w:r w:rsidR="00895A5D">
        <w:rPr>
          <w:rFonts w:ascii="Open Sans" w:hAnsi="Open Sans" w:cs="Open Sans"/>
          <w:bCs/>
          <w:w w:val="100"/>
          <w:sz w:val="20"/>
        </w:rPr>
        <w:t>4</w:t>
      </w:r>
      <w:r w:rsidRPr="00027441">
        <w:rPr>
          <w:rFonts w:ascii="Open Sans" w:hAnsi="Open Sans" w:cs="Open Sans"/>
          <w:bCs/>
          <w:w w:val="100"/>
          <w:sz w:val="20"/>
        </w:rPr>
        <w:t xml:space="preserve"> dni od podpisania umowy, </w:t>
      </w:r>
      <w:r w:rsidRPr="00027441">
        <w:rPr>
          <w:rFonts w:ascii="Open Sans" w:hAnsi="Open Sans" w:cs="Open Sans"/>
          <w:b/>
          <w:w w:val="100"/>
          <w:sz w:val="20"/>
        </w:rPr>
        <w:t>zgodnie z załączonym rozdzielnikiem</w:t>
      </w:r>
      <w:r w:rsidRPr="00027441">
        <w:rPr>
          <w:rFonts w:ascii="Open Sans" w:hAnsi="Open Sans" w:cs="Open Sans"/>
          <w:bCs/>
          <w:w w:val="100"/>
          <w:sz w:val="20"/>
        </w:rPr>
        <w:t xml:space="preserve">. </w:t>
      </w:r>
    </w:p>
    <w:p w14:paraId="7A9765DB" w14:textId="4F7D92FE" w:rsidR="00677BC1" w:rsidRDefault="00677BC1" w:rsidP="006A7DB2">
      <w:pPr>
        <w:rPr>
          <w:rFonts w:ascii="Open Sans" w:hAnsi="Open Sans" w:cs="Open Sans"/>
          <w:b/>
          <w:w w:val="100"/>
          <w:sz w:val="20"/>
        </w:rPr>
      </w:pPr>
    </w:p>
    <w:p w14:paraId="1F7D0A5E" w14:textId="6068F05F" w:rsidR="0007529F" w:rsidRDefault="0007529F" w:rsidP="006A7DB2">
      <w:pPr>
        <w:rPr>
          <w:rFonts w:ascii="Open Sans" w:hAnsi="Open Sans" w:cs="Open Sans"/>
          <w:b/>
          <w:w w:val="100"/>
          <w:sz w:val="20"/>
        </w:rPr>
      </w:pPr>
    </w:p>
    <w:p w14:paraId="34DA4A79" w14:textId="7269443E" w:rsidR="0007529F" w:rsidRDefault="0007529F" w:rsidP="006A7DB2">
      <w:pPr>
        <w:rPr>
          <w:rFonts w:ascii="Open Sans" w:hAnsi="Open Sans" w:cs="Open Sans"/>
          <w:b/>
          <w:w w:val="100"/>
          <w:sz w:val="20"/>
        </w:rPr>
      </w:pPr>
    </w:p>
    <w:p w14:paraId="4B6BF835" w14:textId="20001F4B" w:rsidR="0007529F" w:rsidRDefault="0007529F" w:rsidP="006A7DB2">
      <w:pPr>
        <w:rPr>
          <w:rFonts w:ascii="Open Sans" w:hAnsi="Open Sans" w:cs="Open Sans"/>
          <w:b/>
          <w:w w:val="100"/>
          <w:sz w:val="20"/>
        </w:rPr>
      </w:pPr>
    </w:p>
    <w:p w14:paraId="3FBD50F2" w14:textId="0EC38DCB" w:rsidR="00027441" w:rsidRDefault="00027441">
      <w:pPr>
        <w:autoSpaceDE/>
        <w:autoSpaceDN/>
        <w:spacing w:before="0" w:line="240" w:lineRule="auto"/>
        <w:jc w:val="left"/>
        <w:rPr>
          <w:rFonts w:ascii="Open Sans" w:hAnsi="Open Sans" w:cs="Open Sans"/>
          <w:b/>
          <w:w w:val="100"/>
          <w:sz w:val="20"/>
        </w:rPr>
      </w:pPr>
      <w:r>
        <w:rPr>
          <w:rFonts w:ascii="Open Sans" w:hAnsi="Open Sans" w:cs="Open Sans"/>
          <w:b/>
          <w:w w:val="100"/>
          <w:sz w:val="20"/>
        </w:rPr>
        <w:br w:type="page"/>
      </w:r>
    </w:p>
    <w:p w14:paraId="659AC59F" w14:textId="77777777" w:rsidR="00C60A7E" w:rsidRDefault="00C60A7E" w:rsidP="00A34E86">
      <w:pPr>
        <w:rPr>
          <w:rFonts w:ascii="Open Sans" w:hAnsi="Open Sans" w:cs="Open Sans"/>
          <w:b/>
          <w:w w:val="100"/>
          <w:sz w:val="20"/>
          <w:u w:val="single"/>
        </w:rPr>
      </w:pPr>
    </w:p>
    <w:p w14:paraId="2AF16AAF" w14:textId="23509617" w:rsidR="00A34E86" w:rsidRPr="00A34E86" w:rsidRDefault="00A34E86" w:rsidP="00A34E86">
      <w:pPr>
        <w:rPr>
          <w:rFonts w:ascii="Open Sans" w:hAnsi="Open Sans" w:cs="Open Sans"/>
          <w:b/>
          <w:w w:val="100"/>
          <w:sz w:val="20"/>
          <w:u w:val="single"/>
        </w:rPr>
      </w:pPr>
      <w:r w:rsidRPr="00A34E86">
        <w:rPr>
          <w:rFonts w:ascii="Open Sans" w:hAnsi="Open Sans" w:cs="Open Sans"/>
          <w:b/>
          <w:w w:val="100"/>
          <w:sz w:val="20"/>
          <w:u w:val="single"/>
        </w:rPr>
        <w:t xml:space="preserve">Część 8 Szalki Petriego </w:t>
      </w:r>
    </w:p>
    <w:p w14:paraId="7FB06E17" w14:textId="08AE8BD1" w:rsidR="00677BC1" w:rsidRDefault="00677BC1" w:rsidP="00677BC1">
      <w:pPr>
        <w:rPr>
          <w:rFonts w:ascii="Open Sans" w:hAnsi="Open Sans" w:cs="Open Sans"/>
          <w:b/>
          <w:w w:val="100"/>
          <w:sz w:val="20"/>
          <w:u w:val="single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1"/>
        <w:gridCol w:w="2554"/>
        <w:gridCol w:w="5953"/>
        <w:gridCol w:w="1984"/>
        <w:gridCol w:w="4823"/>
        <w:gridCol w:w="2129"/>
        <w:gridCol w:w="850"/>
        <w:gridCol w:w="2252"/>
      </w:tblGrid>
      <w:tr w:rsidR="00677BC1" w:rsidRPr="00FA4746" w14:paraId="067F7C07" w14:textId="77777777" w:rsidTr="00A22972">
        <w:trPr>
          <w:trHeight w:val="450"/>
        </w:trPr>
        <w:tc>
          <w:tcPr>
            <w:tcW w:w="165" w:type="pct"/>
            <w:tcBorders>
              <w:bottom w:val="single" w:sz="4" w:space="0" w:color="auto"/>
            </w:tcBorders>
            <w:shd w:val="clear" w:color="auto" w:fill="E0E0E0"/>
            <w:vAlign w:val="center"/>
            <w:hideMark/>
          </w:tcPr>
          <w:p w14:paraId="10FB0D09" w14:textId="77777777" w:rsidR="00677BC1" w:rsidRPr="00FA4746" w:rsidRDefault="00677BC1" w:rsidP="00807838">
            <w:pPr>
              <w:spacing w:before="0" w:line="240" w:lineRule="auto"/>
              <w:jc w:val="center"/>
              <w:rPr>
                <w:rFonts w:ascii="Open Sans" w:hAnsi="Open Sans" w:cs="Open Sans"/>
                <w:b/>
                <w:w w:val="100"/>
                <w:sz w:val="20"/>
              </w:rPr>
            </w:pPr>
            <w:r w:rsidRPr="00FA4746">
              <w:rPr>
                <w:rFonts w:ascii="Open Sans" w:hAnsi="Open Sans" w:cs="Open Sans"/>
                <w:b/>
                <w:w w:val="100"/>
                <w:sz w:val="20"/>
              </w:rPr>
              <w:t>Lp.</w:t>
            </w:r>
          </w:p>
        </w:tc>
        <w:tc>
          <w:tcPr>
            <w:tcW w:w="601" w:type="pct"/>
            <w:tcBorders>
              <w:bottom w:val="single" w:sz="4" w:space="0" w:color="auto"/>
            </w:tcBorders>
            <w:shd w:val="clear" w:color="auto" w:fill="E0E0E0"/>
            <w:vAlign w:val="center"/>
            <w:hideMark/>
          </w:tcPr>
          <w:p w14:paraId="0A2FC107" w14:textId="77777777" w:rsidR="00677BC1" w:rsidRPr="00FA4746" w:rsidRDefault="00677BC1" w:rsidP="00807838">
            <w:pPr>
              <w:spacing w:before="0" w:line="240" w:lineRule="auto"/>
              <w:jc w:val="center"/>
              <w:rPr>
                <w:rFonts w:ascii="Open Sans" w:hAnsi="Open Sans" w:cs="Open Sans"/>
                <w:b/>
                <w:w w:val="100"/>
                <w:sz w:val="20"/>
              </w:rPr>
            </w:pPr>
            <w:r w:rsidRPr="00FA4746">
              <w:rPr>
                <w:rFonts w:ascii="Open Sans" w:hAnsi="Open Sans" w:cs="Open Sans"/>
                <w:b/>
                <w:w w:val="100"/>
                <w:sz w:val="20"/>
              </w:rPr>
              <w:t>Nazwa</w:t>
            </w:r>
          </w:p>
        </w:tc>
        <w:tc>
          <w:tcPr>
            <w:tcW w:w="1401" w:type="pct"/>
            <w:tcBorders>
              <w:bottom w:val="single" w:sz="4" w:space="0" w:color="auto"/>
            </w:tcBorders>
            <w:shd w:val="clear" w:color="auto" w:fill="E0E0E0"/>
            <w:vAlign w:val="center"/>
            <w:hideMark/>
          </w:tcPr>
          <w:p w14:paraId="650CEA34" w14:textId="77777777" w:rsidR="00677BC1" w:rsidRPr="00FA4746" w:rsidRDefault="00677BC1" w:rsidP="00807838">
            <w:pPr>
              <w:spacing w:before="0" w:line="240" w:lineRule="auto"/>
              <w:jc w:val="center"/>
              <w:rPr>
                <w:rFonts w:ascii="Open Sans" w:hAnsi="Open Sans" w:cs="Open Sans"/>
                <w:b/>
                <w:w w:val="100"/>
                <w:sz w:val="20"/>
              </w:rPr>
            </w:pPr>
            <w:r w:rsidRPr="00FA4746">
              <w:rPr>
                <w:rFonts w:ascii="Open Sans" w:hAnsi="Open Sans" w:cs="Open Sans"/>
                <w:b/>
                <w:w w:val="100"/>
                <w:sz w:val="20"/>
              </w:rPr>
              <w:t>Specyfikacja</w:t>
            </w:r>
          </w:p>
        </w:tc>
        <w:tc>
          <w:tcPr>
            <w:tcW w:w="467" w:type="pct"/>
            <w:tcBorders>
              <w:bottom w:val="single" w:sz="4" w:space="0" w:color="auto"/>
            </w:tcBorders>
            <w:shd w:val="clear" w:color="auto" w:fill="E0E0E0"/>
            <w:vAlign w:val="center"/>
            <w:hideMark/>
          </w:tcPr>
          <w:p w14:paraId="3B81C3BA" w14:textId="77777777" w:rsidR="00677BC1" w:rsidRPr="00FA4746" w:rsidRDefault="00677BC1" w:rsidP="00807838">
            <w:pPr>
              <w:spacing w:before="0" w:line="240" w:lineRule="auto"/>
              <w:jc w:val="center"/>
              <w:rPr>
                <w:rFonts w:ascii="Open Sans" w:hAnsi="Open Sans" w:cs="Open Sans"/>
                <w:b/>
                <w:w w:val="100"/>
                <w:sz w:val="20"/>
              </w:rPr>
            </w:pPr>
            <w:r w:rsidRPr="00FA4746">
              <w:rPr>
                <w:rFonts w:ascii="Open Sans" w:hAnsi="Open Sans" w:cs="Open Sans"/>
                <w:b/>
                <w:w w:val="100"/>
                <w:sz w:val="20"/>
              </w:rPr>
              <w:t xml:space="preserve">Ilość       </w:t>
            </w:r>
            <w:r w:rsidRPr="00FA4746">
              <w:rPr>
                <w:rFonts w:ascii="Open Sans" w:hAnsi="Open Sans" w:cs="Open Sans"/>
                <w:w w:val="100"/>
                <w:sz w:val="20"/>
              </w:rPr>
              <w:t>(jednostka)</w:t>
            </w:r>
          </w:p>
        </w:tc>
        <w:tc>
          <w:tcPr>
            <w:tcW w:w="1135" w:type="pct"/>
            <w:tcBorders>
              <w:bottom w:val="single" w:sz="4" w:space="0" w:color="auto"/>
            </w:tcBorders>
            <w:shd w:val="clear" w:color="auto" w:fill="E0E0E0"/>
            <w:vAlign w:val="center"/>
          </w:tcPr>
          <w:p w14:paraId="7C3E938E" w14:textId="77777777" w:rsidR="00677BC1" w:rsidRPr="00FA4746" w:rsidRDefault="00677BC1" w:rsidP="00807838">
            <w:pPr>
              <w:spacing w:before="0" w:line="240" w:lineRule="auto"/>
              <w:jc w:val="center"/>
              <w:rPr>
                <w:rFonts w:ascii="Open Sans" w:hAnsi="Open Sans" w:cs="Open Sans"/>
                <w:b/>
                <w:w w:val="100"/>
                <w:sz w:val="20"/>
              </w:rPr>
            </w:pPr>
            <w:r w:rsidRPr="00FA4746">
              <w:rPr>
                <w:rFonts w:ascii="Open Sans" w:hAnsi="Open Sans" w:cs="Open Sans"/>
                <w:b/>
                <w:w w:val="100"/>
                <w:sz w:val="20"/>
              </w:rPr>
              <w:t>W przypadku produktu RÓWNOWAŻNEGO należy podać nazwę oferowanego produktu</w:t>
            </w:r>
          </w:p>
        </w:tc>
        <w:tc>
          <w:tcPr>
            <w:tcW w:w="501" w:type="pct"/>
            <w:tcBorders>
              <w:bottom w:val="single" w:sz="4" w:space="0" w:color="auto"/>
            </w:tcBorders>
            <w:shd w:val="clear" w:color="auto" w:fill="E0E0E0"/>
            <w:vAlign w:val="center"/>
          </w:tcPr>
          <w:p w14:paraId="07AF9863" w14:textId="77777777" w:rsidR="00677BC1" w:rsidRPr="00FA4746" w:rsidRDefault="00677BC1" w:rsidP="00807838">
            <w:pPr>
              <w:spacing w:before="0" w:line="240" w:lineRule="auto"/>
              <w:jc w:val="center"/>
              <w:rPr>
                <w:rFonts w:ascii="Open Sans" w:hAnsi="Open Sans" w:cs="Open Sans"/>
                <w:b/>
                <w:w w:val="100"/>
                <w:sz w:val="20"/>
              </w:rPr>
            </w:pPr>
            <w:r w:rsidRPr="00FA4746">
              <w:rPr>
                <w:rFonts w:ascii="Open Sans" w:hAnsi="Open Sans" w:cs="Open Sans"/>
                <w:b/>
                <w:w w:val="100"/>
                <w:sz w:val="20"/>
              </w:rPr>
              <w:t>Cena jedn. brutto</w:t>
            </w:r>
          </w:p>
        </w:tc>
        <w:tc>
          <w:tcPr>
            <w:tcW w:w="200" w:type="pct"/>
            <w:tcBorders>
              <w:bottom w:val="single" w:sz="4" w:space="0" w:color="auto"/>
            </w:tcBorders>
            <w:shd w:val="clear" w:color="auto" w:fill="E0E0E0"/>
            <w:vAlign w:val="center"/>
          </w:tcPr>
          <w:p w14:paraId="7675D3B8" w14:textId="77777777" w:rsidR="00677BC1" w:rsidRPr="00FA4746" w:rsidRDefault="00677BC1" w:rsidP="00807838">
            <w:pPr>
              <w:spacing w:before="0" w:line="240" w:lineRule="auto"/>
              <w:jc w:val="center"/>
              <w:rPr>
                <w:rFonts w:ascii="Open Sans" w:hAnsi="Open Sans" w:cs="Open Sans"/>
                <w:b/>
                <w:w w:val="100"/>
                <w:sz w:val="20"/>
              </w:rPr>
            </w:pPr>
            <w:r w:rsidRPr="00FA4746">
              <w:rPr>
                <w:rFonts w:ascii="Open Sans" w:hAnsi="Open Sans" w:cs="Open Sans"/>
                <w:b/>
                <w:w w:val="100"/>
                <w:sz w:val="20"/>
              </w:rPr>
              <w:t>VAT %</w:t>
            </w:r>
          </w:p>
        </w:tc>
        <w:tc>
          <w:tcPr>
            <w:tcW w:w="530" w:type="pct"/>
            <w:tcBorders>
              <w:bottom w:val="single" w:sz="4" w:space="0" w:color="auto"/>
            </w:tcBorders>
            <w:shd w:val="clear" w:color="auto" w:fill="E0E0E0"/>
            <w:vAlign w:val="center"/>
          </w:tcPr>
          <w:p w14:paraId="21483E2B" w14:textId="77777777" w:rsidR="00677BC1" w:rsidRPr="00FA4746" w:rsidRDefault="00677BC1" w:rsidP="00807838">
            <w:pPr>
              <w:spacing w:before="0" w:line="240" w:lineRule="auto"/>
              <w:jc w:val="center"/>
              <w:rPr>
                <w:rFonts w:ascii="Open Sans" w:hAnsi="Open Sans" w:cs="Open Sans"/>
                <w:b/>
                <w:w w:val="100"/>
                <w:sz w:val="20"/>
              </w:rPr>
            </w:pPr>
            <w:r w:rsidRPr="00FA4746">
              <w:rPr>
                <w:rFonts w:ascii="Open Sans" w:hAnsi="Open Sans" w:cs="Open Sans"/>
                <w:b/>
                <w:w w:val="100"/>
                <w:sz w:val="20"/>
              </w:rPr>
              <w:t xml:space="preserve">Wartość brutto </w:t>
            </w:r>
          </w:p>
          <w:p w14:paraId="6B85C911" w14:textId="77777777" w:rsidR="00677BC1" w:rsidRPr="00FA4746" w:rsidRDefault="00677BC1" w:rsidP="00807838">
            <w:pPr>
              <w:spacing w:before="0" w:line="240" w:lineRule="auto"/>
              <w:jc w:val="center"/>
              <w:rPr>
                <w:rFonts w:ascii="Open Sans" w:hAnsi="Open Sans" w:cs="Open Sans"/>
                <w:b/>
                <w:w w:val="100"/>
                <w:sz w:val="20"/>
              </w:rPr>
            </w:pPr>
            <w:r>
              <w:rPr>
                <w:rFonts w:ascii="Open Sans" w:hAnsi="Open Sans" w:cs="Open Sans"/>
                <w:w w:val="100"/>
                <w:sz w:val="20"/>
              </w:rPr>
              <w:t>(</w:t>
            </w:r>
            <w:r w:rsidRPr="00FA4746">
              <w:rPr>
                <w:rFonts w:ascii="Open Sans" w:hAnsi="Open Sans" w:cs="Open Sans"/>
                <w:w w:val="100"/>
                <w:sz w:val="20"/>
              </w:rPr>
              <w:t>Kol. 4</w:t>
            </w:r>
            <w:r>
              <w:rPr>
                <w:rFonts w:ascii="Open Sans" w:hAnsi="Open Sans" w:cs="Open Sans"/>
                <w:w w:val="100"/>
                <w:sz w:val="20"/>
              </w:rPr>
              <w:t xml:space="preserve"> </w:t>
            </w:r>
            <w:r w:rsidRPr="00FA4746">
              <w:rPr>
                <w:rFonts w:ascii="Open Sans" w:hAnsi="Open Sans" w:cs="Open Sans"/>
                <w:w w:val="100"/>
                <w:sz w:val="20"/>
              </w:rPr>
              <w:t>x</w:t>
            </w:r>
            <w:r>
              <w:rPr>
                <w:rFonts w:ascii="Open Sans" w:hAnsi="Open Sans" w:cs="Open Sans"/>
                <w:w w:val="100"/>
                <w:sz w:val="20"/>
              </w:rPr>
              <w:t xml:space="preserve"> kol.6)</w:t>
            </w:r>
          </w:p>
        </w:tc>
      </w:tr>
      <w:tr w:rsidR="00677BC1" w:rsidRPr="00AF6C83" w14:paraId="1B38E4ED" w14:textId="77777777" w:rsidTr="00A22972">
        <w:trPr>
          <w:trHeight w:val="120"/>
        </w:trPr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C5CCEA" w14:textId="77777777" w:rsidR="00677BC1" w:rsidRPr="00AF6C83" w:rsidRDefault="00677BC1" w:rsidP="00807838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6"/>
                <w:szCs w:val="16"/>
              </w:rPr>
            </w:pPr>
            <w:r w:rsidRPr="00AF6C83">
              <w:rPr>
                <w:rFonts w:ascii="Open Sans" w:hAnsi="Open Sans" w:cs="Open Sans"/>
                <w:w w:val="100"/>
                <w:sz w:val="16"/>
                <w:szCs w:val="16"/>
              </w:rPr>
              <w:t>1</w:t>
            </w: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532BF0" w14:textId="77777777" w:rsidR="00677BC1" w:rsidRPr="00AF6C83" w:rsidRDefault="00677BC1" w:rsidP="00807838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6"/>
                <w:szCs w:val="16"/>
              </w:rPr>
            </w:pPr>
            <w:r w:rsidRPr="00AF6C83">
              <w:rPr>
                <w:rFonts w:ascii="Open Sans" w:hAnsi="Open Sans" w:cs="Open Sans"/>
                <w:w w:val="100"/>
                <w:sz w:val="16"/>
                <w:szCs w:val="16"/>
              </w:rPr>
              <w:t>2</w:t>
            </w:r>
          </w:p>
        </w:tc>
        <w:tc>
          <w:tcPr>
            <w:tcW w:w="1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C9647D" w14:textId="77777777" w:rsidR="00677BC1" w:rsidRPr="00AF6C83" w:rsidRDefault="00677BC1" w:rsidP="00807838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6"/>
                <w:szCs w:val="16"/>
              </w:rPr>
            </w:pPr>
            <w:r w:rsidRPr="00AF6C83">
              <w:rPr>
                <w:rFonts w:ascii="Open Sans" w:hAnsi="Open Sans" w:cs="Open Sans"/>
                <w:w w:val="100"/>
                <w:sz w:val="16"/>
                <w:szCs w:val="16"/>
              </w:rPr>
              <w:t>3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20E221" w14:textId="77777777" w:rsidR="00677BC1" w:rsidRPr="00AF6C83" w:rsidRDefault="00677BC1" w:rsidP="00807838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6"/>
                <w:szCs w:val="16"/>
              </w:rPr>
            </w:pPr>
            <w:r w:rsidRPr="00AF6C83">
              <w:rPr>
                <w:rFonts w:ascii="Open Sans" w:hAnsi="Open Sans" w:cs="Open Sans"/>
                <w:w w:val="100"/>
                <w:sz w:val="16"/>
                <w:szCs w:val="16"/>
              </w:rPr>
              <w:t>4</w:t>
            </w:r>
          </w:p>
        </w:tc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8FFA34" w14:textId="77777777" w:rsidR="00677BC1" w:rsidRPr="00AF6C83" w:rsidRDefault="00677BC1" w:rsidP="00807838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6"/>
                <w:szCs w:val="16"/>
              </w:rPr>
            </w:pPr>
            <w:r w:rsidRPr="00AF6C83">
              <w:rPr>
                <w:rFonts w:ascii="Open Sans" w:hAnsi="Open Sans" w:cs="Open Sans"/>
                <w:w w:val="100"/>
                <w:sz w:val="16"/>
                <w:szCs w:val="16"/>
              </w:rPr>
              <w:t>5</w:t>
            </w: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7EA483" w14:textId="77777777" w:rsidR="00677BC1" w:rsidRPr="00AF6C83" w:rsidRDefault="00677BC1" w:rsidP="00807838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6"/>
                <w:szCs w:val="16"/>
              </w:rPr>
            </w:pPr>
            <w:r w:rsidRPr="00AF6C83">
              <w:rPr>
                <w:rFonts w:ascii="Open Sans" w:hAnsi="Open Sans" w:cs="Open Sans"/>
                <w:w w:val="100"/>
                <w:sz w:val="16"/>
                <w:szCs w:val="16"/>
              </w:rPr>
              <w:t>6</w:t>
            </w: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7A06BC" w14:textId="77777777" w:rsidR="00677BC1" w:rsidRPr="00AF6C83" w:rsidRDefault="00677BC1" w:rsidP="00807838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6"/>
                <w:szCs w:val="16"/>
              </w:rPr>
            </w:pPr>
            <w:r w:rsidRPr="00AF6C83">
              <w:rPr>
                <w:rFonts w:ascii="Open Sans" w:hAnsi="Open Sans" w:cs="Open Sans"/>
                <w:w w:val="100"/>
                <w:sz w:val="16"/>
                <w:szCs w:val="16"/>
              </w:rPr>
              <w:t>7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614FA2" w14:textId="77777777" w:rsidR="00677BC1" w:rsidRPr="00AF6C83" w:rsidRDefault="00677BC1" w:rsidP="00807838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6"/>
                <w:szCs w:val="16"/>
              </w:rPr>
            </w:pPr>
            <w:r w:rsidRPr="00AF6C83">
              <w:rPr>
                <w:rFonts w:ascii="Open Sans" w:hAnsi="Open Sans" w:cs="Open Sans"/>
                <w:w w:val="100"/>
                <w:sz w:val="16"/>
                <w:szCs w:val="16"/>
              </w:rPr>
              <w:t>8</w:t>
            </w:r>
          </w:p>
        </w:tc>
      </w:tr>
      <w:tr w:rsidR="0007529F" w:rsidRPr="00FA4746" w14:paraId="69BA56AF" w14:textId="77777777" w:rsidTr="0007529F">
        <w:trPr>
          <w:trHeight w:val="568"/>
        </w:trPr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B3213A" w14:textId="77777777" w:rsidR="0007529F" w:rsidRPr="000F6DE0" w:rsidRDefault="0007529F" w:rsidP="0007529F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  <w:r w:rsidRPr="000F6DE0">
              <w:rPr>
                <w:rFonts w:ascii="Open Sans" w:hAnsi="Open Sans" w:cs="Open Sans"/>
                <w:w w:val="100"/>
                <w:sz w:val="20"/>
              </w:rPr>
              <w:t>1</w:t>
            </w: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0E92B3" w14:textId="635AA43D" w:rsidR="0007529F" w:rsidRPr="0007529F" w:rsidRDefault="00A34E86" w:rsidP="0007529F">
            <w:pPr>
              <w:spacing w:before="0" w:line="240" w:lineRule="auto"/>
              <w:jc w:val="left"/>
              <w:rPr>
                <w:rFonts w:ascii="Open Sans" w:hAnsi="Open Sans" w:cs="Open Sans"/>
                <w:w w:val="100"/>
                <w:sz w:val="20"/>
              </w:rPr>
            </w:pPr>
            <w:r w:rsidRPr="00A34E86">
              <w:rPr>
                <w:rFonts w:ascii="Open Sans" w:hAnsi="Open Sans" w:cs="Open Sans"/>
                <w:w w:val="100"/>
                <w:sz w:val="20"/>
              </w:rPr>
              <w:t>Szalki Petriego</w:t>
            </w:r>
          </w:p>
        </w:tc>
        <w:tc>
          <w:tcPr>
            <w:tcW w:w="1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83CA6" w14:textId="77777777" w:rsidR="00A34E86" w:rsidRPr="00A34E86" w:rsidRDefault="00A34E86" w:rsidP="00A34E86">
            <w:pPr>
              <w:spacing w:before="0" w:line="240" w:lineRule="auto"/>
              <w:rPr>
                <w:rFonts w:ascii="Open Sans" w:hAnsi="Open Sans" w:cs="Open Sans"/>
                <w:w w:val="100"/>
                <w:sz w:val="20"/>
              </w:rPr>
            </w:pPr>
            <w:r w:rsidRPr="00A34E86">
              <w:rPr>
                <w:rFonts w:ascii="Open Sans" w:hAnsi="Open Sans" w:cs="Open Sans"/>
                <w:w w:val="100"/>
                <w:sz w:val="20"/>
              </w:rPr>
              <w:t>op. 600 szt.; jałowe, średnica 90 mm,</w:t>
            </w:r>
          </w:p>
          <w:p w14:paraId="011EB4C6" w14:textId="5B8D4D3A" w:rsidR="0007529F" w:rsidRPr="0007529F" w:rsidRDefault="00A34E86" w:rsidP="00A34E86">
            <w:pPr>
              <w:spacing w:before="0" w:line="240" w:lineRule="auto"/>
              <w:rPr>
                <w:rFonts w:ascii="Open Sans" w:hAnsi="Open Sans" w:cs="Open Sans"/>
                <w:w w:val="100"/>
                <w:sz w:val="20"/>
              </w:rPr>
            </w:pPr>
            <w:r w:rsidRPr="00A34E86">
              <w:rPr>
                <w:rFonts w:ascii="Open Sans" w:hAnsi="Open Sans" w:cs="Open Sans"/>
                <w:w w:val="100"/>
                <w:sz w:val="20"/>
              </w:rPr>
              <w:t>z polistyrenu, 3 żebra wentylacyjne, pakowane po 25szt.; odpowiednie</w:t>
            </w:r>
            <w:r>
              <w:rPr>
                <w:rFonts w:ascii="Open Sans" w:hAnsi="Open Sans" w:cs="Open Sans"/>
                <w:w w:val="100"/>
                <w:sz w:val="20"/>
              </w:rPr>
              <w:t xml:space="preserve"> </w:t>
            </w:r>
            <w:r w:rsidRPr="00A34E86">
              <w:rPr>
                <w:rFonts w:ascii="Open Sans" w:hAnsi="Open Sans" w:cs="Open Sans"/>
                <w:w w:val="100"/>
                <w:sz w:val="20"/>
              </w:rPr>
              <w:t>do automatycznej rozlewarki podłoży Distriwel 440; Noex nr kat. BP903S25SQ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9B7F2" w14:textId="34E70735" w:rsidR="0007529F" w:rsidRPr="0007529F" w:rsidRDefault="00A34E86" w:rsidP="0007529F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  <w:r>
              <w:rPr>
                <w:rFonts w:ascii="Open Sans" w:hAnsi="Open Sans" w:cs="Open Sans"/>
                <w:w w:val="100"/>
                <w:sz w:val="20"/>
              </w:rPr>
              <w:t>6 op.</w:t>
            </w:r>
          </w:p>
        </w:tc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E2723E" w14:textId="715D115D" w:rsidR="0007529F" w:rsidRPr="00FA4746" w:rsidRDefault="00C60A7E" w:rsidP="0007529F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  <w:r w:rsidRPr="00C60A7E">
              <w:rPr>
                <w:rFonts w:ascii="Open Sans" w:hAnsi="Open Sans" w:cs="Open Sans"/>
                <w:b/>
                <w:bCs/>
                <w:w w:val="100"/>
                <w:sz w:val="20"/>
              </w:rPr>
              <w:t>Zamawiający nie dopuszcza składania ofert równoważnych</w:t>
            </w: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4583C3" w14:textId="77777777" w:rsidR="0007529F" w:rsidRPr="00FA4746" w:rsidRDefault="0007529F" w:rsidP="0007529F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DC99C2" w14:textId="77777777" w:rsidR="0007529F" w:rsidRPr="00FA4746" w:rsidRDefault="0007529F" w:rsidP="0007529F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3755D" w14:textId="77777777" w:rsidR="0007529F" w:rsidRPr="00FA4746" w:rsidRDefault="0007529F" w:rsidP="0007529F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</w:tr>
    </w:tbl>
    <w:p w14:paraId="515525FA" w14:textId="77777777" w:rsidR="00C60A7E" w:rsidRPr="00C60A7E" w:rsidRDefault="00C60A7E" w:rsidP="00C60A7E">
      <w:pPr>
        <w:rPr>
          <w:rFonts w:ascii="Open Sans" w:hAnsi="Open Sans" w:cs="Open Sans"/>
          <w:b/>
          <w:color w:val="FF0000"/>
          <w:w w:val="100"/>
          <w:sz w:val="20"/>
        </w:rPr>
      </w:pPr>
      <w:r w:rsidRPr="00C60A7E">
        <w:rPr>
          <w:rFonts w:ascii="Open Sans" w:hAnsi="Open Sans" w:cs="Open Sans"/>
          <w:b/>
          <w:color w:val="FF0000"/>
          <w:w w:val="100"/>
          <w:sz w:val="20"/>
        </w:rPr>
        <w:t xml:space="preserve">Uwagi: </w:t>
      </w:r>
    </w:p>
    <w:p w14:paraId="4A9EB692" w14:textId="77777777" w:rsidR="00C60A7E" w:rsidRPr="00C60A7E" w:rsidRDefault="00C60A7E" w:rsidP="00C60A7E">
      <w:pPr>
        <w:rPr>
          <w:rFonts w:ascii="Open Sans" w:hAnsi="Open Sans" w:cs="Open Sans"/>
          <w:w w:val="100"/>
          <w:sz w:val="20"/>
        </w:rPr>
      </w:pPr>
      <w:r w:rsidRPr="00C60A7E">
        <w:rPr>
          <w:rFonts w:ascii="Open Sans" w:hAnsi="Open Sans" w:cs="Open Sans"/>
          <w:b/>
          <w:bCs/>
          <w:w w:val="100"/>
          <w:sz w:val="20"/>
        </w:rPr>
        <w:t>Zamawiający nie dopuszcza składania ofert równoważnych</w:t>
      </w:r>
      <w:r w:rsidRPr="00C60A7E">
        <w:rPr>
          <w:rFonts w:ascii="Open Sans" w:hAnsi="Open Sans" w:cs="Open Sans"/>
          <w:w w:val="100"/>
          <w:sz w:val="20"/>
        </w:rPr>
        <w:t xml:space="preserve">, ponieważ zamawiane akcesoria muszą być kompatybilne z rozlewarką podłoży firmy Alliance BioExpertise (Distriwel 440), którą posiada na wyposażeniu GIORiN CL. </w:t>
      </w:r>
    </w:p>
    <w:p w14:paraId="45CED535" w14:textId="77777777" w:rsidR="00C60A7E" w:rsidRPr="00C60A7E" w:rsidRDefault="00C60A7E" w:rsidP="00C60A7E">
      <w:pPr>
        <w:rPr>
          <w:rFonts w:ascii="Open Sans" w:hAnsi="Open Sans" w:cs="Open Sans"/>
          <w:w w:val="100"/>
          <w:sz w:val="20"/>
        </w:rPr>
      </w:pPr>
      <w:r w:rsidRPr="00C60A7E">
        <w:rPr>
          <w:rFonts w:ascii="Open Sans" w:hAnsi="Open Sans" w:cs="Open Sans"/>
          <w:w w:val="100"/>
          <w:sz w:val="20"/>
        </w:rPr>
        <w:t xml:space="preserve">Data ważności min. 18 miesięcy od daty podpisania umowy. </w:t>
      </w:r>
    </w:p>
    <w:p w14:paraId="2AD627C0" w14:textId="42ED32A6" w:rsidR="00C60A7E" w:rsidRPr="00C60A7E" w:rsidRDefault="00C60A7E" w:rsidP="00C60A7E">
      <w:pPr>
        <w:rPr>
          <w:rFonts w:ascii="Open Sans" w:hAnsi="Open Sans" w:cs="Open Sans"/>
          <w:b/>
          <w:w w:val="100"/>
          <w:sz w:val="20"/>
        </w:rPr>
      </w:pPr>
      <w:r w:rsidRPr="00C60A7E">
        <w:rPr>
          <w:rFonts w:ascii="Open Sans" w:hAnsi="Open Sans" w:cs="Open Sans"/>
          <w:w w:val="100"/>
          <w:sz w:val="20"/>
        </w:rPr>
        <w:t>Realizacja w ciągu 1</w:t>
      </w:r>
      <w:r w:rsidR="00895A5D">
        <w:rPr>
          <w:rFonts w:ascii="Open Sans" w:hAnsi="Open Sans" w:cs="Open Sans"/>
          <w:w w:val="100"/>
          <w:sz w:val="20"/>
        </w:rPr>
        <w:t>4</w:t>
      </w:r>
      <w:r w:rsidRPr="00C60A7E">
        <w:rPr>
          <w:rFonts w:ascii="Open Sans" w:hAnsi="Open Sans" w:cs="Open Sans"/>
          <w:w w:val="100"/>
          <w:sz w:val="20"/>
        </w:rPr>
        <w:t xml:space="preserve"> dni od daty podpisania umowy.</w:t>
      </w:r>
      <w:r w:rsidRPr="00C60A7E">
        <w:rPr>
          <w:rFonts w:ascii="Open Sans" w:hAnsi="Open Sans" w:cs="Open Sans"/>
          <w:b/>
          <w:w w:val="100"/>
          <w:sz w:val="20"/>
        </w:rPr>
        <w:t xml:space="preserve"> Dostawa do CL Toruń.</w:t>
      </w:r>
    </w:p>
    <w:p w14:paraId="2B3696C3" w14:textId="77777777" w:rsidR="00677BC1" w:rsidRPr="00677BC1" w:rsidRDefault="00677BC1" w:rsidP="00677BC1">
      <w:pPr>
        <w:rPr>
          <w:rFonts w:ascii="Open Sans" w:hAnsi="Open Sans" w:cs="Open Sans"/>
          <w:b/>
          <w:w w:val="100"/>
          <w:sz w:val="20"/>
          <w:u w:val="single"/>
        </w:rPr>
      </w:pPr>
    </w:p>
    <w:p w14:paraId="2D84C567" w14:textId="2D660A2C" w:rsidR="00E52D04" w:rsidRDefault="00E52D04" w:rsidP="006A7DB2">
      <w:pPr>
        <w:rPr>
          <w:rFonts w:ascii="Open Sans" w:hAnsi="Open Sans" w:cs="Open Sans"/>
          <w:w w:val="100"/>
          <w:sz w:val="20"/>
        </w:rPr>
      </w:pPr>
    </w:p>
    <w:p w14:paraId="3EA10763" w14:textId="77777777" w:rsidR="00E52D04" w:rsidRDefault="00E52D04">
      <w:pPr>
        <w:autoSpaceDE/>
        <w:autoSpaceDN/>
        <w:spacing w:before="0" w:line="240" w:lineRule="auto"/>
        <w:jc w:val="left"/>
        <w:rPr>
          <w:rFonts w:ascii="Open Sans" w:hAnsi="Open Sans" w:cs="Open Sans"/>
          <w:w w:val="100"/>
          <w:sz w:val="20"/>
        </w:rPr>
      </w:pPr>
      <w:r>
        <w:rPr>
          <w:rFonts w:ascii="Open Sans" w:hAnsi="Open Sans" w:cs="Open Sans"/>
          <w:w w:val="100"/>
          <w:sz w:val="20"/>
        </w:rPr>
        <w:br w:type="page"/>
      </w:r>
    </w:p>
    <w:p w14:paraId="4372FD23" w14:textId="0DA5250C" w:rsidR="00677BC1" w:rsidRDefault="00677BC1" w:rsidP="006A7DB2">
      <w:pPr>
        <w:rPr>
          <w:rFonts w:ascii="Open Sans" w:hAnsi="Open Sans" w:cs="Open Sans"/>
          <w:w w:val="100"/>
          <w:sz w:val="20"/>
        </w:rPr>
      </w:pPr>
    </w:p>
    <w:p w14:paraId="2566A67D" w14:textId="77777777" w:rsidR="00ED6510" w:rsidRPr="00ED6510" w:rsidRDefault="00ED6510" w:rsidP="00ED6510">
      <w:pPr>
        <w:rPr>
          <w:rFonts w:ascii="Open Sans" w:hAnsi="Open Sans" w:cs="Open Sans"/>
          <w:b/>
          <w:w w:val="100"/>
          <w:sz w:val="20"/>
          <w:u w:val="single"/>
        </w:rPr>
      </w:pPr>
      <w:r w:rsidRPr="00ED6510">
        <w:rPr>
          <w:rFonts w:ascii="Open Sans" w:hAnsi="Open Sans" w:cs="Open Sans"/>
          <w:b/>
          <w:w w:val="100"/>
          <w:sz w:val="20"/>
          <w:u w:val="single"/>
        </w:rPr>
        <w:t xml:space="preserve">Część 9 Kulki do homogenizacji </w:t>
      </w:r>
    </w:p>
    <w:p w14:paraId="138AF3D6" w14:textId="45D34412" w:rsidR="00E52D04" w:rsidRDefault="00E52D04" w:rsidP="006A7DB2">
      <w:pPr>
        <w:rPr>
          <w:rFonts w:ascii="Open Sans" w:hAnsi="Open Sans" w:cs="Open Sans"/>
          <w:w w:val="100"/>
          <w:sz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1"/>
        <w:gridCol w:w="3123"/>
        <w:gridCol w:w="5668"/>
        <w:gridCol w:w="1700"/>
        <w:gridCol w:w="4823"/>
        <w:gridCol w:w="2129"/>
        <w:gridCol w:w="850"/>
        <w:gridCol w:w="2252"/>
      </w:tblGrid>
      <w:tr w:rsidR="00E52D04" w:rsidRPr="00FA4746" w14:paraId="06E0D6EC" w14:textId="77777777" w:rsidTr="00FB64CD">
        <w:trPr>
          <w:trHeight w:val="450"/>
        </w:trPr>
        <w:tc>
          <w:tcPr>
            <w:tcW w:w="165" w:type="pct"/>
            <w:tcBorders>
              <w:bottom w:val="single" w:sz="4" w:space="0" w:color="auto"/>
            </w:tcBorders>
            <w:shd w:val="clear" w:color="auto" w:fill="E0E0E0"/>
            <w:vAlign w:val="center"/>
            <w:hideMark/>
          </w:tcPr>
          <w:p w14:paraId="464E7571" w14:textId="77777777" w:rsidR="00E52D04" w:rsidRPr="00FA4746" w:rsidRDefault="00E52D04" w:rsidP="00807838">
            <w:pPr>
              <w:spacing w:before="0" w:line="240" w:lineRule="auto"/>
              <w:jc w:val="center"/>
              <w:rPr>
                <w:rFonts w:ascii="Open Sans" w:hAnsi="Open Sans" w:cs="Open Sans"/>
                <w:b/>
                <w:w w:val="100"/>
                <w:sz w:val="20"/>
              </w:rPr>
            </w:pPr>
            <w:r w:rsidRPr="00FA4746">
              <w:rPr>
                <w:rFonts w:ascii="Open Sans" w:hAnsi="Open Sans" w:cs="Open Sans"/>
                <w:b/>
                <w:w w:val="100"/>
                <w:sz w:val="20"/>
              </w:rPr>
              <w:t>Lp.</w:t>
            </w:r>
          </w:p>
        </w:tc>
        <w:tc>
          <w:tcPr>
            <w:tcW w:w="735" w:type="pct"/>
            <w:tcBorders>
              <w:bottom w:val="single" w:sz="4" w:space="0" w:color="auto"/>
            </w:tcBorders>
            <w:shd w:val="clear" w:color="auto" w:fill="E0E0E0"/>
            <w:vAlign w:val="center"/>
            <w:hideMark/>
          </w:tcPr>
          <w:p w14:paraId="4AFC3F79" w14:textId="77777777" w:rsidR="00E52D04" w:rsidRPr="00FA4746" w:rsidRDefault="00E52D04" w:rsidP="00807838">
            <w:pPr>
              <w:spacing w:before="0" w:line="240" w:lineRule="auto"/>
              <w:jc w:val="center"/>
              <w:rPr>
                <w:rFonts w:ascii="Open Sans" w:hAnsi="Open Sans" w:cs="Open Sans"/>
                <w:b/>
                <w:w w:val="100"/>
                <w:sz w:val="20"/>
              </w:rPr>
            </w:pPr>
            <w:r w:rsidRPr="00FA4746">
              <w:rPr>
                <w:rFonts w:ascii="Open Sans" w:hAnsi="Open Sans" w:cs="Open Sans"/>
                <w:b/>
                <w:w w:val="100"/>
                <w:sz w:val="20"/>
              </w:rPr>
              <w:t>Nazwa</w:t>
            </w:r>
          </w:p>
        </w:tc>
        <w:tc>
          <w:tcPr>
            <w:tcW w:w="1334" w:type="pct"/>
            <w:tcBorders>
              <w:bottom w:val="single" w:sz="4" w:space="0" w:color="auto"/>
            </w:tcBorders>
            <w:shd w:val="clear" w:color="auto" w:fill="E0E0E0"/>
            <w:vAlign w:val="center"/>
            <w:hideMark/>
          </w:tcPr>
          <w:p w14:paraId="4A1BF37A" w14:textId="77777777" w:rsidR="00E52D04" w:rsidRPr="00FA4746" w:rsidRDefault="00E52D04" w:rsidP="00807838">
            <w:pPr>
              <w:spacing w:before="0" w:line="240" w:lineRule="auto"/>
              <w:jc w:val="center"/>
              <w:rPr>
                <w:rFonts w:ascii="Open Sans" w:hAnsi="Open Sans" w:cs="Open Sans"/>
                <w:b/>
                <w:w w:val="100"/>
                <w:sz w:val="20"/>
              </w:rPr>
            </w:pPr>
            <w:r w:rsidRPr="00FA4746">
              <w:rPr>
                <w:rFonts w:ascii="Open Sans" w:hAnsi="Open Sans" w:cs="Open Sans"/>
                <w:b/>
                <w:w w:val="100"/>
                <w:sz w:val="20"/>
              </w:rPr>
              <w:t>Specyfikacja</w:t>
            </w:r>
          </w:p>
        </w:tc>
        <w:tc>
          <w:tcPr>
            <w:tcW w:w="400" w:type="pct"/>
            <w:tcBorders>
              <w:bottom w:val="single" w:sz="4" w:space="0" w:color="auto"/>
            </w:tcBorders>
            <w:shd w:val="clear" w:color="auto" w:fill="E0E0E0"/>
            <w:vAlign w:val="center"/>
            <w:hideMark/>
          </w:tcPr>
          <w:p w14:paraId="2D586617" w14:textId="77777777" w:rsidR="00E52D04" w:rsidRPr="00FA4746" w:rsidRDefault="00E52D04" w:rsidP="00807838">
            <w:pPr>
              <w:spacing w:before="0" w:line="240" w:lineRule="auto"/>
              <w:jc w:val="center"/>
              <w:rPr>
                <w:rFonts w:ascii="Open Sans" w:hAnsi="Open Sans" w:cs="Open Sans"/>
                <w:b/>
                <w:w w:val="100"/>
                <w:sz w:val="20"/>
              </w:rPr>
            </w:pPr>
            <w:r w:rsidRPr="00FA4746">
              <w:rPr>
                <w:rFonts w:ascii="Open Sans" w:hAnsi="Open Sans" w:cs="Open Sans"/>
                <w:b/>
                <w:w w:val="100"/>
                <w:sz w:val="20"/>
              </w:rPr>
              <w:t xml:space="preserve">Ilość       </w:t>
            </w:r>
            <w:r w:rsidRPr="00FA4746">
              <w:rPr>
                <w:rFonts w:ascii="Open Sans" w:hAnsi="Open Sans" w:cs="Open Sans"/>
                <w:w w:val="100"/>
                <w:sz w:val="20"/>
              </w:rPr>
              <w:t>(jednostka)</w:t>
            </w:r>
          </w:p>
        </w:tc>
        <w:tc>
          <w:tcPr>
            <w:tcW w:w="1135" w:type="pct"/>
            <w:tcBorders>
              <w:bottom w:val="single" w:sz="4" w:space="0" w:color="auto"/>
            </w:tcBorders>
            <w:shd w:val="clear" w:color="auto" w:fill="E0E0E0"/>
            <w:vAlign w:val="center"/>
          </w:tcPr>
          <w:p w14:paraId="335140DF" w14:textId="77777777" w:rsidR="00E52D04" w:rsidRPr="00FA4746" w:rsidRDefault="00E52D04" w:rsidP="00807838">
            <w:pPr>
              <w:spacing w:before="0" w:line="240" w:lineRule="auto"/>
              <w:jc w:val="center"/>
              <w:rPr>
                <w:rFonts w:ascii="Open Sans" w:hAnsi="Open Sans" w:cs="Open Sans"/>
                <w:b/>
                <w:w w:val="100"/>
                <w:sz w:val="20"/>
              </w:rPr>
            </w:pPr>
            <w:r w:rsidRPr="00FA4746">
              <w:rPr>
                <w:rFonts w:ascii="Open Sans" w:hAnsi="Open Sans" w:cs="Open Sans"/>
                <w:b/>
                <w:w w:val="100"/>
                <w:sz w:val="20"/>
              </w:rPr>
              <w:t>W przypadku produktu RÓWNOWAŻNEGO należy podać nazwę oferowanego produktu</w:t>
            </w:r>
          </w:p>
        </w:tc>
        <w:tc>
          <w:tcPr>
            <w:tcW w:w="501" w:type="pct"/>
            <w:tcBorders>
              <w:bottom w:val="single" w:sz="4" w:space="0" w:color="auto"/>
            </w:tcBorders>
            <w:shd w:val="clear" w:color="auto" w:fill="E0E0E0"/>
            <w:vAlign w:val="center"/>
          </w:tcPr>
          <w:p w14:paraId="4F326D8C" w14:textId="77777777" w:rsidR="00E52D04" w:rsidRPr="00FA4746" w:rsidRDefault="00E52D04" w:rsidP="00807838">
            <w:pPr>
              <w:spacing w:before="0" w:line="240" w:lineRule="auto"/>
              <w:jc w:val="center"/>
              <w:rPr>
                <w:rFonts w:ascii="Open Sans" w:hAnsi="Open Sans" w:cs="Open Sans"/>
                <w:b/>
                <w:w w:val="100"/>
                <w:sz w:val="20"/>
              </w:rPr>
            </w:pPr>
            <w:r w:rsidRPr="00FA4746">
              <w:rPr>
                <w:rFonts w:ascii="Open Sans" w:hAnsi="Open Sans" w:cs="Open Sans"/>
                <w:b/>
                <w:w w:val="100"/>
                <w:sz w:val="20"/>
              </w:rPr>
              <w:t>Cena jedn. brutto</w:t>
            </w:r>
          </w:p>
        </w:tc>
        <w:tc>
          <w:tcPr>
            <w:tcW w:w="200" w:type="pct"/>
            <w:tcBorders>
              <w:bottom w:val="single" w:sz="4" w:space="0" w:color="auto"/>
            </w:tcBorders>
            <w:shd w:val="clear" w:color="auto" w:fill="E0E0E0"/>
            <w:vAlign w:val="center"/>
          </w:tcPr>
          <w:p w14:paraId="5CA17916" w14:textId="77777777" w:rsidR="00E52D04" w:rsidRPr="00FA4746" w:rsidRDefault="00E52D04" w:rsidP="00807838">
            <w:pPr>
              <w:spacing w:before="0" w:line="240" w:lineRule="auto"/>
              <w:jc w:val="center"/>
              <w:rPr>
                <w:rFonts w:ascii="Open Sans" w:hAnsi="Open Sans" w:cs="Open Sans"/>
                <w:b/>
                <w:w w:val="100"/>
                <w:sz w:val="20"/>
              </w:rPr>
            </w:pPr>
            <w:r w:rsidRPr="00FA4746">
              <w:rPr>
                <w:rFonts w:ascii="Open Sans" w:hAnsi="Open Sans" w:cs="Open Sans"/>
                <w:b/>
                <w:w w:val="100"/>
                <w:sz w:val="20"/>
              </w:rPr>
              <w:t>VAT %</w:t>
            </w:r>
          </w:p>
        </w:tc>
        <w:tc>
          <w:tcPr>
            <w:tcW w:w="530" w:type="pct"/>
            <w:tcBorders>
              <w:bottom w:val="single" w:sz="4" w:space="0" w:color="auto"/>
            </w:tcBorders>
            <w:shd w:val="clear" w:color="auto" w:fill="E0E0E0"/>
            <w:vAlign w:val="center"/>
          </w:tcPr>
          <w:p w14:paraId="39AF2A0B" w14:textId="77777777" w:rsidR="00E52D04" w:rsidRPr="00FA4746" w:rsidRDefault="00E52D04" w:rsidP="00807838">
            <w:pPr>
              <w:spacing w:before="0" w:line="240" w:lineRule="auto"/>
              <w:jc w:val="center"/>
              <w:rPr>
                <w:rFonts w:ascii="Open Sans" w:hAnsi="Open Sans" w:cs="Open Sans"/>
                <w:b/>
                <w:w w:val="100"/>
                <w:sz w:val="20"/>
              </w:rPr>
            </w:pPr>
            <w:r w:rsidRPr="00FA4746">
              <w:rPr>
                <w:rFonts w:ascii="Open Sans" w:hAnsi="Open Sans" w:cs="Open Sans"/>
                <w:b/>
                <w:w w:val="100"/>
                <w:sz w:val="20"/>
              </w:rPr>
              <w:t xml:space="preserve">Wartość brutto </w:t>
            </w:r>
          </w:p>
          <w:p w14:paraId="0FECB4CD" w14:textId="77777777" w:rsidR="00E52D04" w:rsidRPr="00FA4746" w:rsidRDefault="00E52D04" w:rsidP="00807838">
            <w:pPr>
              <w:spacing w:before="0" w:line="240" w:lineRule="auto"/>
              <w:jc w:val="center"/>
              <w:rPr>
                <w:rFonts w:ascii="Open Sans" w:hAnsi="Open Sans" w:cs="Open Sans"/>
                <w:b/>
                <w:w w:val="100"/>
                <w:sz w:val="20"/>
              </w:rPr>
            </w:pPr>
            <w:r>
              <w:rPr>
                <w:rFonts w:ascii="Open Sans" w:hAnsi="Open Sans" w:cs="Open Sans"/>
                <w:w w:val="100"/>
                <w:sz w:val="20"/>
              </w:rPr>
              <w:t>(</w:t>
            </w:r>
            <w:r w:rsidRPr="00FA4746">
              <w:rPr>
                <w:rFonts w:ascii="Open Sans" w:hAnsi="Open Sans" w:cs="Open Sans"/>
                <w:w w:val="100"/>
                <w:sz w:val="20"/>
              </w:rPr>
              <w:t>Kol. 4</w:t>
            </w:r>
            <w:r>
              <w:rPr>
                <w:rFonts w:ascii="Open Sans" w:hAnsi="Open Sans" w:cs="Open Sans"/>
                <w:w w:val="100"/>
                <w:sz w:val="20"/>
              </w:rPr>
              <w:t xml:space="preserve"> </w:t>
            </w:r>
            <w:r w:rsidRPr="00FA4746">
              <w:rPr>
                <w:rFonts w:ascii="Open Sans" w:hAnsi="Open Sans" w:cs="Open Sans"/>
                <w:w w:val="100"/>
                <w:sz w:val="20"/>
              </w:rPr>
              <w:t>x</w:t>
            </w:r>
            <w:r>
              <w:rPr>
                <w:rFonts w:ascii="Open Sans" w:hAnsi="Open Sans" w:cs="Open Sans"/>
                <w:w w:val="100"/>
                <w:sz w:val="20"/>
              </w:rPr>
              <w:t xml:space="preserve"> kol.6)</w:t>
            </w:r>
          </w:p>
        </w:tc>
      </w:tr>
      <w:tr w:rsidR="00E52D04" w:rsidRPr="00AF6C83" w14:paraId="0312CEBA" w14:textId="77777777" w:rsidTr="00FB64CD">
        <w:trPr>
          <w:trHeight w:val="120"/>
        </w:trPr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A1C2EB" w14:textId="77777777" w:rsidR="00E52D04" w:rsidRPr="00AF6C83" w:rsidRDefault="00E52D04" w:rsidP="00807838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6"/>
                <w:szCs w:val="16"/>
              </w:rPr>
            </w:pPr>
            <w:r w:rsidRPr="00AF6C83">
              <w:rPr>
                <w:rFonts w:ascii="Open Sans" w:hAnsi="Open Sans" w:cs="Open Sans"/>
                <w:w w:val="100"/>
                <w:sz w:val="16"/>
                <w:szCs w:val="16"/>
              </w:rPr>
              <w:t>1</w:t>
            </w:r>
          </w:p>
        </w:tc>
        <w:tc>
          <w:tcPr>
            <w:tcW w:w="7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BFB180" w14:textId="77777777" w:rsidR="00E52D04" w:rsidRPr="00AF6C83" w:rsidRDefault="00E52D04" w:rsidP="00807838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6"/>
                <w:szCs w:val="16"/>
              </w:rPr>
            </w:pPr>
            <w:r w:rsidRPr="00AF6C83">
              <w:rPr>
                <w:rFonts w:ascii="Open Sans" w:hAnsi="Open Sans" w:cs="Open Sans"/>
                <w:w w:val="100"/>
                <w:sz w:val="16"/>
                <w:szCs w:val="16"/>
              </w:rPr>
              <w:t>2</w:t>
            </w:r>
          </w:p>
        </w:tc>
        <w:tc>
          <w:tcPr>
            <w:tcW w:w="1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09465B" w14:textId="77777777" w:rsidR="00E52D04" w:rsidRPr="00AF6C83" w:rsidRDefault="00E52D04" w:rsidP="00807838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6"/>
                <w:szCs w:val="16"/>
              </w:rPr>
            </w:pPr>
            <w:r w:rsidRPr="00AF6C83">
              <w:rPr>
                <w:rFonts w:ascii="Open Sans" w:hAnsi="Open Sans" w:cs="Open Sans"/>
                <w:w w:val="100"/>
                <w:sz w:val="16"/>
                <w:szCs w:val="16"/>
              </w:rPr>
              <w:t>3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DCD624" w14:textId="77777777" w:rsidR="00E52D04" w:rsidRPr="00AF6C83" w:rsidRDefault="00E52D04" w:rsidP="00807838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6"/>
                <w:szCs w:val="16"/>
              </w:rPr>
            </w:pPr>
            <w:r w:rsidRPr="00AF6C83">
              <w:rPr>
                <w:rFonts w:ascii="Open Sans" w:hAnsi="Open Sans" w:cs="Open Sans"/>
                <w:w w:val="100"/>
                <w:sz w:val="16"/>
                <w:szCs w:val="16"/>
              </w:rPr>
              <w:t>4</w:t>
            </w:r>
          </w:p>
        </w:tc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100F0E" w14:textId="77777777" w:rsidR="00E52D04" w:rsidRPr="00AF6C83" w:rsidRDefault="00E52D04" w:rsidP="00807838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6"/>
                <w:szCs w:val="16"/>
              </w:rPr>
            </w:pPr>
            <w:r w:rsidRPr="00AF6C83">
              <w:rPr>
                <w:rFonts w:ascii="Open Sans" w:hAnsi="Open Sans" w:cs="Open Sans"/>
                <w:w w:val="100"/>
                <w:sz w:val="16"/>
                <w:szCs w:val="16"/>
              </w:rPr>
              <w:t>5</w:t>
            </w: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1E35BE" w14:textId="77777777" w:rsidR="00E52D04" w:rsidRPr="00AF6C83" w:rsidRDefault="00E52D04" w:rsidP="00807838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6"/>
                <w:szCs w:val="16"/>
              </w:rPr>
            </w:pPr>
            <w:r w:rsidRPr="00AF6C83">
              <w:rPr>
                <w:rFonts w:ascii="Open Sans" w:hAnsi="Open Sans" w:cs="Open Sans"/>
                <w:w w:val="100"/>
                <w:sz w:val="16"/>
                <w:szCs w:val="16"/>
              </w:rPr>
              <w:t>6</w:t>
            </w: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00B9EE" w14:textId="77777777" w:rsidR="00E52D04" w:rsidRPr="00AF6C83" w:rsidRDefault="00E52D04" w:rsidP="00807838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6"/>
                <w:szCs w:val="16"/>
              </w:rPr>
            </w:pPr>
            <w:r w:rsidRPr="00AF6C83">
              <w:rPr>
                <w:rFonts w:ascii="Open Sans" w:hAnsi="Open Sans" w:cs="Open Sans"/>
                <w:w w:val="100"/>
                <w:sz w:val="16"/>
                <w:szCs w:val="16"/>
              </w:rPr>
              <w:t>7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E99556" w14:textId="77777777" w:rsidR="00E52D04" w:rsidRPr="00AF6C83" w:rsidRDefault="00E52D04" w:rsidP="00807838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6"/>
                <w:szCs w:val="16"/>
              </w:rPr>
            </w:pPr>
            <w:r w:rsidRPr="00AF6C83">
              <w:rPr>
                <w:rFonts w:ascii="Open Sans" w:hAnsi="Open Sans" w:cs="Open Sans"/>
                <w:w w:val="100"/>
                <w:sz w:val="16"/>
                <w:szCs w:val="16"/>
              </w:rPr>
              <w:t>8</w:t>
            </w:r>
          </w:p>
        </w:tc>
      </w:tr>
      <w:tr w:rsidR="0007529F" w:rsidRPr="00FA4746" w14:paraId="7A2CFABE" w14:textId="77777777" w:rsidTr="00C60A7E">
        <w:trPr>
          <w:trHeight w:val="568"/>
        </w:trPr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916351" w14:textId="77777777" w:rsidR="0007529F" w:rsidRPr="000F6DE0" w:rsidRDefault="0007529F" w:rsidP="0007529F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  <w:r w:rsidRPr="000F6DE0">
              <w:rPr>
                <w:rFonts w:ascii="Open Sans" w:hAnsi="Open Sans" w:cs="Open Sans"/>
                <w:w w:val="100"/>
                <w:sz w:val="20"/>
              </w:rPr>
              <w:t>1</w:t>
            </w:r>
          </w:p>
        </w:tc>
        <w:tc>
          <w:tcPr>
            <w:tcW w:w="7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9BDCEC" w14:textId="26055E92" w:rsidR="0007529F" w:rsidRPr="0007529F" w:rsidRDefault="00ED6510" w:rsidP="0007529F">
            <w:pPr>
              <w:spacing w:before="0" w:line="240" w:lineRule="auto"/>
              <w:jc w:val="left"/>
              <w:rPr>
                <w:rFonts w:ascii="Open Sans" w:hAnsi="Open Sans" w:cs="Open Sans"/>
                <w:w w:val="100"/>
                <w:sz w:val="20"/>
              </w:rPr>
            </w:pPr>
            <w:r w:rsidRPr="00ED6510">
              <w:rPr>
                <w:rFonts w:ascii="Open Sans" w:hAnsi="Open Sans" w:cs="Open Sans"/>
                <w:w w:val="100"/>
                <w:sz w:val="20"/>
              </w:rPr>
              <w:t>Kulki do homogenizacji</w:t>
            </w:r>
          </w:p>
        </w:tc>
        <w:tc>
          <w:tcPr>
            <w:tcW w:w="1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BCE600" w14:textId="77777777" w:rsidR="00ED6510" w:rsidRPr="00ED6510" w:rsidRDefault="00ED6510" w:rsidP="00ED6510">
            <w:pPr>
              <w:spacing w:before="0" w:line="240" w:lineRule="auto"/>
              <w:rPr>
                <w:rFonts w:ascii="Open Sans" w:hAnsi="Open Sans" w:cs="Open Sans"/>
                <w:w w:val="100"/>
                <w:sz w:val="20"/>
              </w:rPr>
            </w:pPr>
            <w:r w:rsidRPr="00ED6510">
              <w:rPr>
                <w:rFonts w:ascii="Open Sans" w:hAnsi="Open Sans" w:cs="Open Sans"/>
                <w:w w:val="100"/>
                <w:sz w:val="20"/>
              </w:rPr>
              <w:t>średnica 13,49 mm</w:t>
            </w:r>
          </w:p>
          <w:p w14:paraId="257755A8" w14:textId="63D066A3" w:rsidR="0007529F" w:rsidRPr="0007529F" w:rsidRDefault="00ED6510" w:rsidP="00ED6510">
            <w:pPr>
              <w:spacing w:before="0" w:line="240" w:lineRule="auto"/>
              <w:rPr>
                <w:rFonts w:ascii="Open Sans" w:hAnsi="Open Sans" w:cs="Open Sans"/>
                <w:w w:val="100"/>
                <w:sz w:val="20"/>
              </w:rPr>
            </w:pPr>
            <w:r w:rsidRPr="00ED6510">
              <w:rPr>
                <w:rFonts w:ascii="Open Sans" w:hAnsi="Open Sans" w:cs="Open Sans"/>
                <w:w w:val="100"/>
                <w:sz w:val="20"/>
              </w:rPr>
              <w:t>AISI 316-L G100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714F4" w14:textId="6FC9EF5A" w:rsidR="0007529F" w:rsidRPr="0007529F" w:rsidRDefault="00ED6510" w:rsidP="0007529F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  <w:r>
              <w:rPr>
                <w:rFonts w:ascii="Open Sans" w:hAnsi="Open Sans" w:cs="Open Sans"/>
                <w:w w:val="100"/>
                <w:sz w:val="20"/>
              </w:rPr>
              <w:t>1 100 szt.</w:t>
            </w:r>
          </w:p>
        </w:tc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9B783B" w14:textId="4C2C4DCC" w:rsidR="0007529F" w:rsidRPr="00FA4746" w:rsidRDefault="00B32696" w:rsidP="0007529F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  <w:r w:rsidRPr="00B32696">
              <w:rPr>
                <w:rFonts w:ascii="Open Sans" w:hAnsi="Open Sans" w:cs="Open Sans"/>
                <w:b/>
                <w:w w:val="100"/>
                <w:sz w:val="20"/>
              </w:rPr>
              <w:t>Zamawiający</w:t>
            </w:r>
            <w:r w:rsidRPr="00B32696">
              <w:rPr>
                <w:rFonts w:ascii="Open Sans" w:hAnsi="Open Sans" w:cs="Open Sans"/>
                <w:w w:val="100"/>
                <w:sz w:val="20"/>
              </w:rPr>
              <w:t xml:space="preserve"> </w:t>
            </w:r>
            <w:r w:rsidRPr="00B32696">
              <w:rPr>
                <w:rFonts w:ascii="Open Sans" w:hAnsi="Open Sans" w:cs="Open Sans"/>
                <w:b/>
                <w:w w:val="100"/>
                <w:sz w:val="20"/>
              </w:rPr>
              <w:t>nie dopuszcza możliwości składania ofert równoważnych</w:t>
            </w: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6053FC" w14:textId="77777777" w:rsidR="0007529F" w:rsidRPr="00FA4746" w:rsidRDefault="0007529F" w:rsidP="0007529F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82E1C2" w14:textId="77777777" w:rsidR="0007529F" w:rsidRPr="00FA4746" w:rsidRDefault="0007529F" w:rsidP="0007529F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1BA8F2" w14:textId="77777777" w:rsidR="0007529F" w:rsidRPr="00FA4746" w:rsidRDefault="0007529F" w:rsidP="0007529F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</w:tr>
    </w:tbl>
    <w:p w14:paraId="54E752A9" w14:textId="77777777" w:rsidR="00E52D04" w:rsidRPr="006A7DB2" w:rsidRDefault="00E52D04" w:rsidP="006A7DB2">
      <w:pPr>
        <w:rPr>
          <w:rFonts w:ascii="Open Sans" w:hAnsi="Open Sans" w:cs="Open Sans"/>
          <w:w w:val="100"/>
          <w:sz w:val="20"/>
        </w:rPr>
      </w:pPr>
    </w:p>
    <w:p w14:paraId="220E6BCB" w14:textId="162516AC" w:rsidR="00F1162A" w:rsidRDefault="00F1162A" w:rsidP="00CC164D">
      <w:pPr>
        <w:autoSpaceDE/>
        <w:autoSpaceDN/>
        <w:spacing w:before="0" w:line="240" w:lineRule="auto"/>
        <w:jc w:val="right"/>
        <w:rPr>
          <w:rFonts w:ascii="Open Sans" w:hAnsi="Open Sans" w:cs="Open Sans"/>
          <w:w w:val="100"/>
          <w:sz w:val="16"/>
          <w:szCs w:val="16"/>
        </w:rPr>
      </w:pPr>
    </w:p>
    <w:p w14:paraId="6AF3DBD1" w14:textId="77777777" w:rsidR="00B32696" w:rsidRPr="00B32696" w:rsidRDefault="00B32696" w:rsidP="00B32696">
      <w:pPr>
        <w:rPr>
          <w:rFonts w:ascii="Open Sans" w:hAnsi="Open Sans" w:cs="Open Sans"/>
          <w:b/>
          <w:color w:val="FF0000"/>
          <w:w w:val="100"/>
          <w:sz w:val="20"/>
        </w:rPr>
      </w:pPr>
      <w:r w:rsidRPr="00B32696">
        <w:rPr>
          <w:rFonts w:ascii="Open Sans" w:hAnsi="Open Sans" w:cs="Open Sans"/>
          <w:b/>
          <w:color w:val="FF0000"/>
          <w:w w:val="100"/>
          <w:sz w:val="20"/>
        </w:rPr>
        <w:t xml:space="preserve">Uwagi: </w:t>
      </w:r>
    </w:p>
    <w:p w14:paraId="2844CB1A" w14:textId="77777777" w:rsidR="00B32696" w:rsidRPr="00B32696" w:rsidRDefault="00B32696" w:rsidP="00B32696">
      <w:pPr>
        <w:rPr>
          <w:rFonts w:ascii="Open Sans" w:hAnsi="Open Sans" w:cs="Open Sans"/>
          <w:w w:val="100"/>
          <w:sz w:val="20"/>
        </w:rPr>
      </w:pPr>
      <w:r w:rsidRPr="00B32696">
        <w:rPr>
          <w:rFonts w:ascii="Open Sans" w:hAnsi="Open Sans" w:cs="Open Sans"/>
          <w:b/>
          <w:w w:val="100"/>
          <w:sz w:val="20"/>
        </w:rPr>
        <w:t>Zamawiający</w:t>
      </w:r>
      <w:r w:rsidRPr="00B32696">
        <w:rPr>
          <w:rFonts w:ascii="Open Sans" w:hAnsi="Open Sans" w:cs="Open Sans"/>
          <w:w w:val="100"/>
          <w:sz w:val="20"/>
        </w:rPr>
        <w:t xml:space="preserve"> </w:t>
      </w:r>
      <w:r w:rsidRPr="00B32696">
        <w:rPr>
          <w:rFonts w:ascii="Open Sans" w:hAnsi="Open Sans" w:cs="Open Sans"/>
          <w:b/>
          <w:w w:val="100"/>
          <w:sz w:val="20"/>
        </w:rPr>
        <w:t xml:space="preserve">nie dopuszcza możliwości składania ofert równoważnych, </w:t>
      </w:r>
      <w:r w:rsidRPr="00B32696">
        <w:rPr>
          <w:rFonts w:ascii="Open Sans" w:hAnsi="Open Sans" w:cs="Open Sans"/>
          <w:w w:val="100"/>
          <w:sz w:val="20"/>
        </w:rPr>
        <w:t>gdyż podane parametry produktu są niezbędne do prawidłowej homogenizacji materiału oraz stosowanej w laboratoriach dezynfekcji.</w:t>
      </w:r>
    </w:p>
    <w:p w14:paraId="723066C1" w14:textId="090AB6CF" w:rsidR="00B32696" w:rsidRPr="00B32696" w:rsidRDefault="00B32696" w:rsidP="00B32696">
      <w:pPr>
        <w:rPr>
          <w:rFonts w:ascii="Open Sans" w:hAnsi="Open Sans" w:cs="Open Sans"/>
          <w:b/>
          <w:bCs/>
          <w:w w:val="100"/>
          <w:sz w:val="20"/>
        </w:rPr>
      </w:pPr>
      <w:r w:rsidRPr="00B32696">
        <w:rPr>
          <w:rFonts w:ascii="Open Sans" w:hAnsi="Open Sans" w:cs="Open Sans"/>
          <w:w w:val="100"/>
          <w:sz w:val="20"/>
        </w:rPr>
        <w:t>Realizacja: w ciągu 1</w:t>
      </w:r>
      <w:r w:rsidR="00895A5D">
        <w:rPr>
          <w:rFonts w:ascii="Open Sans" w:hAnsi="Open Sans" w:cs="Open Sans"/>
          <w:w w:val="100"/>
          <w:sz w:val="20"/>
        </w:rPr>
        <w:t>4</w:t>
      </w:r>
      <w:r w:rsidRPr="00B32696">
        <w:rPr>
          <w:rFonts w:ascii="Open Sans" w:hAnsi="Open Sans" w:cs="Open Sans"/>
          <w:w w:val="100"/>
          <w:sz w:val="20"/>
        </w:rPr>
        <w:t xml:space="preserve"> dni od daty podpisania umowy, </w:t>
      </w:r>
      <w:r w:rsidRPr="00B32696">
        <w:rPr>
          <w:rFonts w:ascii="Open Sans" w:hAnsi="Open Sans" w:cs="Open Sans"/>
          <w:b/>
          <w:w w:val="100"/>
          <w:sz w:val="20"/>
        </w:rPr>
        <w:t>zgodnie z</w:t>
      </w:r>
      <w:r w:rsidRPr="00B32696">
        <w:rPr>
          <w:rFonts w:ascii="Open Sans" w:hAnsi="Open Sans" w:cs="Open Sans"/>
          <w:w w:val="100"/>
          <w:sz w:val="20"/>
        </w:rPr>
        <w:t xml:space="preserve"> </w:t>
      </w:r>
      <w:r w:rsidRPr="00B32696">
        <w:rPr>
          <w:rFonts w:ascii="Open Sans" w:hAnsi="Open Sans" w:cs="Open Sans"/>
          <w:b/>
          <w:bCs/>
          <w:w w:val="100"/>
          <w:sz w:val="20"/>
        </w:rPr>
        <w:t>załączonym rozdzielnikiem.</w:t>
      </w:r>
    </w:p>
    <w:p w14:paraId="43BD3661" w14:textId="69984E31" w:rsidR="00C77ABA" w:rsidRDefault="00C77ABA" w:rsidP="00E52D04">
      <w:pPr>
        <w:rPr>
          <w:rFonts w:ascii="Open Sans" w:hAnsi="Open Sans" w:cs="Open Sans"/>
          <w:b/>
          <w:w w:val="100"/>
          <w:sz w:val="20"/>
        </w:rPr>
      </w:pPr>
    </w:p>
    <w:p w14:paraId="12FCAEFB" w14:textId="77777777" w:rsidR="00C77ABA" w:rsidRDefault="00C77ABA">
      <w:pPr>
        <w:autoSpaceDE/>
        <w:autoSpaceDN/>
        <w:spacing w:before="0" w:line="240" w:lineRule="auto"/>
        <w:jc w:val="left"/>
        <w:rPr>
          <w:rFonts w:ascii="Open Sans" w:hAnsi="Open Sans" w:cs="Open Sans"/>
          <w:b/>
          <w:w w:val="100"/>
          <w:sz w:val="20"/>
        </w:rPr>
      </w:pPr>
      <w:r>
        <w:rPr>
          <w:rFonts w:ascii="Open Sans" w:hAnsi="Open Sans" w:cs="Open Sans"/>
          <w:b/>
          <w:w w:val="100"/>
          <w:sz w:val="20"/>
        </w:rPr>
        <w:br w:type="page"/>
      </w:r>
    </w:p>
    <w:p w14:paraId="15E0BBFB" w14:textId="30AA3251" w:rsidR="00C77ABA" w:rsidRDefault="00C77ABA" w:rsidP="00E52D04">
      <w:pPr>
        <w:rPr>
          <w:rFonts w:ascii="Open Sans" w:hAnsi="Open Sans" w:cs="Open Sans"/>
          <w:w w:val="100"/>
          <w:sz w:val="20"/>
        </w:rPr>
      </w:pPr>
    </w:p>
    <w:p w14:paraId="2F926AB5" w14:textId="77777777" w:rsidR="00B32696" w:rsidRPr="00B32696" w:rsidRDefault="00B32696" w:rsidP="00B32696">
      <w:pPr>
        <w:rPr>
          <w:rFonts w:ascii="Open Sans" w:hAnsi="Open Sans" w:cs="Open Sans"/>
          <w:b/>
          <w:w w:val="100"/>
          <w:sz w:val="20"/>
          <w:u w:val="single"/>
        </w:rPr>
      </w:pPr>
      <w:r w:rsidRPr="00B32696">
        <w:rPr>
          <w:rFonts w:ascii="Open Sans" w:hAnsi="Open Sans" w:cs="Open Sans"/>
          <w:b/>
          <w:w w:val="100"/>
          <w:sz w:val="20"/>
          <w:u w:val="single"/>
        </w:rPr>
        <w:t xml:space="preserve">Część 10 Akcesoria różne </w:t>
      </w:r>
    </w:p>
    <w:p w14:paraId="0C592B3D" w14:textId="1E8D24AA" w:rsidR="00C77ABA" w:rsidRDefault="00C77ABA" w:rsidP="00E52D04">
      <w:pPr>
        <w:rPr>
          <w:rFonts w:ascii="Open Sans" w:hAnsi="Open Sans" w:cs="Open Sans"/>
          <w:w w:val="100"/>
          <w:sz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1"/>
        <w:gridCol w:w="3123"/>
        <w:gridCol w:w="5809"/>
        <w:gridCol w:w="1559"/>
        <w:gridCol w:w="4823"/>
        <w:gridCol w:w="2129"/>
        <w:gridCol w:w="850"/>
        <w:gridCol w:w="2252"/>
      </w:tblGrid>
      <w:tr w:rsidR="00C77ABA" w:rsidRPr="00FA4746" w14:paraId="08A9B1F6" w14:textId="77777777" w:rsidTr="00FB64CD">
        <w:trPr>
          <w:trHeight w:val="450"/>
        </w:trPr>
        <w:tc>
          <w:tcPr>
            <w:tcW w:w="165" w:type="pct"/>
            <w:tcBorders>
              <w:bottom w:val="single" w:sz="4" w:space="0" w:color="auto"/>
            </w:tcBorders>
            <w:shd w:val="clear" w:color="auto" w:fill="E0E0E0"/>
            <w:vAlign w:val="center"/>
            <w:hideMark/>
          </w:tcPr>
          <w:p w14:paraId="61178DFE" w14:textId="77777777" w:rsidR="00C77ABA" w:rsidRPr="00FA4746" w:rsidRDefault="00C77ABA" w:rsidP="00807838">
            <w:pPr>
              <w:spacing w:before="0" w:line="240" w:lineRule="auto"/>
              <w:jc w:val="center"/>
              <w:rPr>
                <w:rFonts w:ascii="Open Sans" w:hAnsi="Open Sans" w:cs="Open Sans"/>
                <w:b/>
                <w:w w:val="100"/>
                <w:sz w:val="20"/>
              </w:rPr>
            </w:pPr>
            <w:r w:rsidRPr="00FA4746">
              <w:rPr>
                <w:rFonts w:ascii="Open Sans" w:hAnsi="Open Sans" w:cs="Open Sans"/>
                <w:b/>
                <w:w w:val="100"/>
                <w:sz w:val="20"/>
              </w:rPr>
              <w:t>Lp.</w:t>
            </w:r>
          </w:p>
        </w:tc>
        <w:tc>
          <w:tcPr>
            <w:tcW w:w="735" w:type="pct"/>
            <w:tcBorders>
              <w:bottom w:val="single" w:sz="4" w:space="0" w:color="auto"/>
            </w:tcBorders>
            <w:shd w:val="clear" w:color="auto" w:fill="E0E0E0"/>
            <w:vAlign w:val="center"/>
            <w:hideMark/>
          </w:tcPr>
          <w:p w14:paraId="5FAF2E80" w14:textId="77777777" w:rsidR="00C77ABA" w:rsidRPr="00FA4746" w:rsidRDefault="00C77ABA" w:rsidP="00807838">
            <w:pPr>
              <w:spacing w:before="0" w:line="240" w:lineRule="auto"/>
              <w:jc w:val="center"/>
              <w:rPr>
                <w:rFonts w:ascii="Open Sans" w:hAnsi="Open Sans" w:cs="Open Sans"/>
                <w:b/>
                <w:w w:val="100"/>
                <w:sz w:val="20"/>
              </w:rPr>
            </w:pPr>
            <w:r w:rsidRPr="00FA4746">
              <w:rPr>
                <w:rFonts w:ascii="Open Sans" w:hAnsi="Open Sans" w:cs="Open Sans"/>
                <w:b/>
                <w:w w:val="100"/>
                <w:sz w:val="20"/>
              </w:rPr>
              <w:t>Nazwa</w:t>
            </w:r>
          </w:p>
        </w:tc>
        <w:tc>
          <w:tcPr>
            <w:tcW w:w="1367" w:type="pct"/>
            <w:tcBorders>
              <w:bottom w:val="single" w:sz="4" w:space="0" w:color="auto"/>
            </w:tcBorders>
            <w:shd w:val="clear" w:color="auto" w:fill="E0E0E0"/>
            <w:vAlign w:val="center"/>
            <w:hideMark/>
          </w:tcPr>
          <w:p w14:paraId="5E97CD8C" w14:textId="77777777" w:rsidR="00C77ABA" w:rsidRPr="00FA4746" w:rsidRDefault="00C77ABA" w:rsidP="00807838">
            <w:pPr>
              <w:spacing w:before="0" w:line="240" w:lineRule="auto"/>
              <w:jc w:val="center"/>
              <w:rPr>
                <w:rFonts w:ascii="Open Sans" w:hAnsi="Open Sans" w:cs="Open Sans"/>
                <w:b/>
                <w:w w:val="100"/>
                <w:sz w:val="20"/>
              </w:rPr>
            </w:pPr>
            <w:r w:rsidRPr="00FA4746">
              <w:rPr>
                <w:rFonts w:ascii="Open Sans" w:hAnsi="Open Sans" w:cs="Open Sans"/>
                <w:b/>
                <w:w w:val="100"/>
                <w:sz w:val="20"/>
              </w:rPr>
              <w:t>Specyfikacja</w:t>
            </w:r>
          </w:p>
        </w:tc>
        <w:tc>
          <w:tcPr>
            <w:tcW w:w="367" w:type="pct"/>
            <w:tcBorders>
              <w:bottom w:val="single" w:sz="4" w:space="0" w:color="auto"/>
            </w:tcBorders>
            <w:shd w:val="clear" w:color="auto" w:fill="E0E0E0"/>
            <w:vAlign w:val="center"/>
            <w:hideMark/>
          </w:tcPr>
          <w:p w14:paraId="00B56707" w14:textId="77777777" w:rsidR="00C77ABA" w:rsidRPr="00FA4746" w:rsidRDefault="00C77ABA" w:rsidP="00807838">
            <w:pPr>
              <w:spacing w:before="0" w:line="240" w:lineRule="auto"/>
              <w:jc w:val="center"/>
              <w:rPr>
                <w:rFonts w:ascii="Open Sans" w:hAnsi="Open Sans" w:cs="Open Sans"/>
                <w:b/>
                <w:w w:val="100"/>
                <w:sz w:val="20"/>
              </w:rPr>
            </w:pPr>
            <w:r w:rsidRPr="00FA4746">
              <w:rPr>
                <w:rFonts w:ascii="Open Sans" w:hAnsi="Open Sans" w:cs="Open Sans"/>
                <w:b/>
                <w:w w:val="100"/>
                <w:sz w:val="20"/>
              </w:rPr>
              <w:t xml:space="preserve">Ilość       </w:t>
            </w:r>
            <w:r w:rsidRPr="00FA4746">
              <w:rPr>
                <w:rFonts w:ascii="Open Sans" w:hAnsi="Open Sans" w:cs="Open Sans"/>
                <w:w w:val="100"/>
                <w:sz w:val="20"/>
              </w:rPr>
              <w:t>(jednostka)</w:t>
            </w:r>
          </w:p>
        </w:tc>
        <w:tc>
          <w:tcPr>
            <w:tcW w:w="1135" w:type="pct"/>
            <w:tcBorders>
              <w:bottom w:val="single" w:sz="4" w:space="0" w:color="auto"/>
            </w:tcBorders>
            <w:shd w:val="clear" w:color="auto" w:fill="E0E0E0"/>
            <w:vAlign w:val="center"/>
          </w:tcPr>
          <w:p w14:paraId="4A3E31FD" w14:textId="77777777" w:rsidR="00C77ABA" w:rsidRPr="00FA4746" w:rsidRDefault="00C77ABA" w:rsidP="00807838">
            <w:pPr>
              <w:spacing w:before="0" w:line="240" w:lineRule="auto"/>
              <w:jc w:val="center"/>
              <w:rPr>
                <w:rFonts w:ascii="Open Sans" w:hAnsi="Open Sans" w:cs="Open Sans"/>
                <w:b/>
                <w:w w:val="100"/>
                <w:sz w:val="20"/>
              </w:rPr>
            </w:pPr>
            <w:r w:rsidRPr="00FA4746">
              <w:rPr>
                <w:rFonts w:ascii="Open Sans" w:hAnsi="Open Sans" w:cs="Open Sans"/>
                <w:b/>
                <w:w w:val="100"/>
                <w:sz w:val="20"/>
              </w:rPr>
              <w:t>W przypadku produktu RÓWNOWAŻNEGO należy podać nazwę oferowanego produktu</w:t>
            </w:r>
          </w:p>
        </w:tc>
        <w:tc>
          <w:tcPr>
            <w:tcW w:w="501" w:type="pct"/>
            <w:tcBorders>
              <w:bottom w:val="single" w:sz="4" w:space="0" w:color="auto"/>
            </w:tcBorders>
            <w:shd w:val="clear" w:color="auto" w:fill="E0E0E0"/>
            <w:vAlign w:val="center"/>
          </w:tcPr>
          <w:p w14:paraId="4F108476" w14:textId="77777777" w:rsidR="00C77ABA" w:rsidRPr="00FA4746" w:rsidRDefault="00C77ABA" w:rsidP="00807838">
            <w:pPr>
              <w:spacing w:before="0" w:line="240" w:lineRule="auto"/>
              <w:jc w:val="center"/>
              <w:rPr>
                <w:rFonts w:ascii="Open Sans" w:hAnsi="Open Sans" w:cs="Open Sans"/>
                <w:b/>
                <w:w w:val="100"/>
                <w:sz w:val="20"/>
              </w:rPr>
            </w:pPr>
            <w:r w:rsidRPr="00FA4746">
              <w:rPr>
                <w:rFonts w:ascii="Open Sans" w:hAnsi="Open Sans" w:cs="Open Sans"/>
                <w:b/>
                <w:w w:val="100"/>
                <w:sz w:val="20"/>
              </w:rPr>
              <w:t>Cena jedn. brutto</w:t>
            </w:r>
          </w:p>
        </w:tc>
        <w:tc>
          <w:tcPr>
            <w:tcW w:w="200" w:type="pct"/>
            <w:tcBorders>
              <w:bottom w:val="single" w:sz="4" w:space="0" w:color="auto"/>
            </w:tcBorders>
            <w:shd w:val="clear" w:color="auto" w:fill="E0E0E0"/>
            <w:vAlign w:val="center"/>
          </w:tcPr>
          <w:p w14:paraId="47B68818" w14:textId="77777777" w:rsidR="00C77ABA" w:rsidRPr="00FA4746" w:rsidRDefault="00C77ABA" w:rsidP="00807838">
            <w:pPr>
              <w:spacing w:before="0" w:line="240" w:lineRule="auto"/>
              <w:jc w:val="center"/>
              <w:rPr>
                <w:rFonts w:ascii="Open Sans" w:hAnsi="Open Sans" w:cs="Open Sans"/>
                <w:b/>
                <w:w w:val="100"/>
                <w:sz w:val="20"/>
              </w:rPr>
            </w:pPr>
            <w:r w:rsidRPr="00FA4746">
              <w:rPr>
                <w:rFonts w:ascii="Open Sans" w:hAnsi="Open Sans" w:cs="Open Sans"/>
                <w:b/>
                <w:w w:val="100"/>
                <w:sz w:val="20"/>
              </w:rPr>
              <w:t>VAT %</w:t>
            </w:r>
          </w:p>
        </w:tc>
        <w:tc>
          <w:tcPr>
            <w:tcW w:w="530" w:type="pct"/>
            <w:tcBorders>
              <w:bottom w:val="single" w:sz="4" w:space="0" w:color="auto"/>
            </w:tcBorders>
            <w:shd w:val="clear" w:color="auto" w:fill="E0E0E0"/>
            <w:vAlign w:val="center"/>
          </w:tcPr>
          <w:p w14:paraId="408FE9C5" w14:textId="77777777" w:rsidR="00C77ABA" w:rsidRPr="00FA4746" w:rsidRDefault="00C77ABA" w:rsidP="00807838">
            <w:pPr>
              <w:spacing w:before="0" w:line="240" w:lineRule="auto"/>
              <w:jc w:val="center"/>
              <w:rPr>
                <w:rFonts w:ascii="Open Sans" w:hAnsi="Open Sans" w:cs="Open Sans"/>
                <w:b/>
                <w:w w:val="100"/>
                <w:sz w:val="20"/>
              </w:rPr>
            </w:pPr>
            <w:r w:rsidRPr="00FA4746">
              <w:rPr>
                <w:rFonts w:ascii="Open Sans" w:hAnsi="Open Sans" w:cs="Open Sans"/>
                <w:b/>
                <w:w w:val="100"/>
                <w:sz w:val="20"/>
              </w:rPr>
              <w:t xml:space="preserve">Wartość brutto </w:t>
            </w:r>
          </w:p>
          <w:p w14:paraId="6C07F75E" w14:textId="77777777" w:rsidR="00C77ABA" w:rsidRPr="00FA4746" w:rsidRDefault="00C77ABA" w:rsidP="00807838">
            <w:pPr>
              <w:spacing w:before="0" w:line="240" w:lineRule="auto"/>
              <w:jc w:val="center"/>
              <w:rPr>
                <w:rFonts w:ascii="Open Sans" w:hAnsi="Open Sans" w:cs="Open Sans"/>
                <w:b/>
                <w:w w:val="100"/>
                <w:sz w:val="20"/>
              </w:rPr>
            </w:pPr>
            <w:r>
              <w:rPr>
                <w:rFonts w:ascii="Open Sans" w:hAnsi="Open Sans" w:cs="Open Sans"/>
                <w:w w:val="100"/>
                <w:sz w:val="20"/>
              </w:rPr>
              <w:t>(</w:t>
            </w:r>
            <w:r w:rsidRPr="00FA4746">
              <w:rPr>
                <w:rFonts w:ascii="Open Sans" w:hAnsi="Open Sans" w:cs="Open Sans"/>
                <w:w w:val="100"/>
                <w:sz w:val="20"/>
              </w:rPr>
              <w:t>Kol. 4</w:t>
            </w:r>
            <w:r>
              <w:rPr>
                <w:rFonts w:ascii="Open Sans" w:hAnsi="Open Sans" w:cs="Open Sans"/>
                <w:w w:val="100"/>
                <w:sz w:val="20"/>
              </w:rPr>
              <w:t xml:space="preserve"> </w:t>
            </w:r>
            <w:r w:rsidRPr="00FA4746">
              <w:rPr>
                <w:rFonts w:ascii="Open Sans" w:hAnsi="Open Sans" w:cs="Open Sans"/>
                <w:w w:val="100"/>
                <w:sz w:val="20"/>
              </w:rPr>
              <w:t>x</w:t>
            </w:r>
            <w:r>
              <w:rPr>
                <w:rFonts w:ascii="Open Sans" w:hAnsi="Open Sans" w:cs="Open Sans"/>
                <w:w w:val="100"/>
                <w:sz w:val="20"/>
              </w:rPr>
              <w:t xml:space="preserve"> kol.6)</w:t>
            </w:r>
          </w:p>
        </w:tc>
      </w:tr>
      <w:tr w:rsidR="00C77ABA" w:rsidRPr="00AF6C83" w14:paraId="5E2375C9" w14:textId="77777777" w:rsidTr="00FB64CD">
        <w:trPr>
          <w:trHeight w:val="120"/>
        </w:trPr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1CD18D" w14:textId="77777777" w:rsidR="00C77ABA" w:rsidRPr="00AF6C83" w:rsidRDefault="00C77ABA" w:rsidP="00807838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6"/>
                <w:szCs w:val="16"/>
              </w:rPr>
            </w:pPr>
            <w:r w:rsidRPr="00AF6C83">
              <w:rPr>
                <w:rFonts w:ascii="Open Sans" w:hAnsi="Open Sans" w:cs="Open Sans"/>
                <w:w w:val="100"/>
                <w:sz w:val="16"/>
                <w:szCs w:val="16"/>
              </w:rPr>
              <w:t>1</w:t>
            </w:r>
          </w:p>
        </w:tc>
        <w:tc>
          <w:tcPr>
            <w:tcW w:w="7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A00E59" w14:textId="77777777" w:rsidR="00C77ABA" w:rsidRPr="00AF6C83" w:rsidRDefault="00C77ABA" w:rsidP="00807838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6"/>
                <w:szCs w:val="16"/>
              </w:rPr>
            </w:pPr>
            <w:r w:rsidRPr="00AF6C83">
              <w:rPr>
                <w:rFonts w:ascii="Open Sans" w:hAnsi="Open Sans" w:cs="Open Sans"/>
                <w:w w:val="100"/>
                <w:sz w:val="16"/>
                <w:szCs w:val="16"/>
              </w:rPr>
              <w:t>2</w:t>
            </w:r>
          </w:p>
        </w:tc>
        <w:tc>
          <w:tcPr>
            <w:tcW w:w="1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535D8D" w14:textId="77777777" w:rsidR="00C77ABA" w:rsidRPr="00AF6C83" w:rsidRDefault="00C77ABA" w:rsidP="00807838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6"/>
                <w:szCs w:val="16"/>
              </w:rPr>
            </w:pPr>
            <w:r w:rsidRPr="00AF6C83">
              <w:rPr>
                <w:rFonts w:ascii="Open Sans" w:hAnsi="Open Sans" w:cs="Open Sans"/>
                <w:w w:val="100"/>
                <w:sz w:val="16"/>
                <w:szCs w:val="16"/>
              </w:rPr>
              <w:t>3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38AF61" w14:textId="77777777" w:rsidR="00C77ABA" w:rsidRPr="00AF6C83" w:rsidRDefault="00C77ABA" w:rsidP="00807838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6"/>
                <w:szCs w:val="16"/>
              </w:rPr>
            </w:pPr>
            <w:r w:rsidRPr="00AF6C83">
              <w:rPr>
                <w:rFonts w:ascii="Open Sans" w:hAnsi="Open Sans" w:cs="Open Sans"/>
                <w:w w:val="100"/>
                <w:sz w:val="16"/>
                <w:szCs w:val="16"/>
              </w:rPr>
              <w:t>4</w:t>
            </w:r>
          </w:p>
        </w:tc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AD0F2E" w14:textId="77777777" w:rsidR="00C77ABA" w:rsidRPr="00AF6C83" w:rsidRDefault="00C77ABA" w:rsidP="00807838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6"/>
                <w:szCs w:val="16"/>
              </w:rPr>
            </w:pPr>
            <w:r w:rsidRPr="00AF6C83">
              <w:rPr>
                <w:rFonts w:ascii="Open Sans" w:hAnsi="Open Sans" w:cs="Open Sans"/>
                <w:w w:val="100"/>
                <w:sz w:val="16"/>
                <w:szCs w:val="16"/>
              </w:rPr>
              <w:t>5</w:t>
            </w: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2C23C3" w14:textId="77777777" w:rsidR="00C77ABA" w:rsidRPr="00AF6C83" w:rsidRDefault="00C77ABA" w:rsidP="00807838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6"/>
                <w:szCs w:val="16"/>
              </w:rPr>
            </w:pPr>
            <w:r w:rsidRPr="00AF6C83">
              <w:rPr>
                <w:rFonts w:ascii="Open Sans" w:hAnsi="Open Sans" w:cs="Open Sans"/>
                <w:w w:val="100"/>
                <w:sz w:val="16"/>
                <w:szCs w:val="16"/>
              </w:rPr>
              <w:t>6</w:t>
            </w: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64D7B1" w14:textId="77777777" w:rsidR="00C77ABA" w:rsidRPr="00AF6C83" w:rsidRDefault="00C77ABA" w:rsidP="00807838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6"/>
                <w:szCs w:val="16"/>
              </w:rPr>
            </w:pPr>
            <w:r w:rsidRPr="00AF6C83">
              <w:rPr>
                <w:rFonts w:ascii="Open Sans" w:hAnsi="Open Sans" w:cs="Open Sans"/>
                <w:w w:val="100"/>
                <w:sz w:val="16"/>
                <w:szCs w:val="16"/>
              </w:rPr>
              <w:t>7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B371D9" w14:textId="77777777" w:rsidR="00C77ABA" w:rsidRPr="00AF6C83" w:rsidRDefault="00C77ABA" w:rsidP="00807838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6"/>
                <w:szCs w:val="16"/>
              </w:rPr>
            </w:pPr>
            <w:r w:rsidRPr="00AF6C83">
              <w:rPr>
                <w:rFonts w:ascii="Open Sans" w:hAnsi="Open Sans" w:cs="Open Sans"/>
                <w:w w:val="100"/>
                <w:sz w:val="16"/>
                <w:szCs w:val="16"/>
              </w:rPr>
              <w:t>8</w:t>
            </w:r>
          </w:p>
        </w:tc>
      </w:tr>
      <w:tr w:rsidR="0007529F" w:rsidRPr="00FA4746" w14:paraId="6E4A4129" w14:textId="77777777" w:rsidTr="00B32696">
        <w:trPr>
          <w:trHeight w:val="568"/>
        </w:trPr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6A85DA" w14:textId="77777777" w:rsidR="0007529F" w:rsidRPr="000F6DE0" w:rsidRDefault="0007529F" w:rsidP="0007529F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  <w:r w:rsidRPr="000F6DE0">
              <w:rPr>
                <w:rFonts w:ascii="Open Sans" w:hAnsi="Open Sans" w:cs="Open Sans"/>
                <w:w w:val="100"/>
                <w:sz w:val="20"/>
              </w:rPr>
              <w:t>1</w:t>
            </w:r>
          </w:p>
        </w:tc>
        <w:tc>
          <w:tcPr>
            <w:tcW w:w="7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9DA9E7" w14:textId="31FE0276" w:rsidR="0007529F" w:rsidRPr="00E86D8F" w:rsidRDefault="00D15F64" w:rsidP="00E86D8F">
            <w:pPr>
              <w:spacing w:before="0" w:line="240" w:lineRule="auto"/>
              <w:jc w:val="left"/>
              <w:rPr>
                <w:rFonts w:ascii="Open Sans" w:hAnsi="Open Sans" w:cs="Open Sans"/>
                <w:w w:val="100"/>
                <w:sz w:val="20"/>
              </w:rPr>
            </w:pPr>
            <w:r w:rsidRPr="00D15F64">
              <w:rPr>
                <w:rFonts w:ascii="Open Sans" w:hAnsi="Open Sans" w:cs="Open Sans"/>
                <w:w w:val="100"/>
                <w:sz w:val="20"/>
              </w:rPr>
              <w:t>Tipsy LQR-200 F LIQUIDATOR 96</w:t>
            </w:r>
          </w:p>
        </w:tc>
        <w:tc>
          <w:tcPr>
            <w:tcW w:w="1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4F3E7" w14:textId="77777777" w:rsidR="00D15F64" w:rsidRPr="00D15F64" w:rsidRDefault="00D15F64" w:rsidP="00D15F64">
            <w:pPr>
              <w:spacing w:before="0" w:line="240" w:lineRule="auto"/>
              <w:rPr>
                <w:rFonts w:ascii="Open Sans" w:hAnsi="Open Sans" w:cs="Open Sans"/>
                <w:w w:val="100"/>
                <w:sz w:val="20"/>
              </w:rPr>
            </w:pPr>
            <w:r w:rsidRPr="00D15F64">
              <w:rPr>
                <w:rFonts w:ascii="Open Sans" w:hAnsi="Open Sans" w:cs="Open Sans"/>
                <w:w w:val="100"/>
                <w:sz w:val="20"/>
              </w:rPr>
              <w:t>końcówki z filtrem, 5-200 ul</w:t>
            </w:r>
          </w:p>
          <w:p w14:paraId="62DDEA5D" w14:textId="77777777" w:rsidR="00D15F64" w:rsidRPr="00D15F64" w:rsidRDefault="00D15F64" w:rsidP="00D15F64">
            <w:pPr>
              <w:spacing w:before="0" w:line="240" w:lineRule="auto"/>
              <w:rPr>
                <w:rFonts w:ascii="Open Sans" w:hAnsi="Open Sans" w:cs="Open Sans"/>
                <w:w w:val="100"/>
                <w:sz w:val="20"/>
              </w:rPr>
            </w:pPr>
            <w:r w:rsidRPr="00D15F64">
              <w:rPr>
                <w:rFonts w:ascii="Open Sans" w:hAnsi="Open Sans" w:cs="Open Sans"/>
                <w:w w:val="100"/>
                <w:sz w:val="20"/>
              </w:rPr>
              <w:t>1 op. = 10 stojaków (960 końcówek)</w:t>
            </w:r>
          </w:p>
          <w:p w14:paraId="418BD51D" w14:textId="7674DEF4" w:rsidR="0007529F" w:rsidRPr="00E86D8F" w:rsidRDefault="00D15F64" w:rsidP="00D15F64">
            <w:pPr>
              <w:spacing w:before="0" w:line="240" w:lineRule="auto"/>
              <w:rPr>
                <w:rFonts w:ascii="Open Sans" w:hAnsi="Open Sans" w:cs="Open Sans"/>
                <w:w w:val="100"/>
                <w:sz w:val="20"/>
              </w:rPr>
            </w:pPr>
            <w:r w:rsidRPr="00D15F64">
              <w:rPr>
                <w:rFonts w:ascii="Open Sans" w:hAnsi="Open Sans" w:cs="Open Sans"/>
                <w:w w:val="100"/>
                <w:sz w:val="20"/>
              </w:rPr>
              <w:t>Mettler Toledo nr kat. 17010646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4FEA59" w14:textId="5F00DFED" w:rsidR="0007529F" w:rsidRPr="00E86D8F" w:rsidRDefault="00D15F64" w:rsidP="00E86D8F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  <w:lang w:val="en-US"/>
              </w:rPr>
            </w:pPr>
            <w:r>
              <w:rPr>
                <w:rFonts w:ascii="Open Sans" w:hAnsi="Open Sans" w:cs="Open Sans"/>
                <w:w w:val="100"/>
                <w:sz w:val="20"/>
                <w:lang w:val="en-US"/>
              </w:rPr>
              <w:t>85 op.</w:t>
            </w:r>
          </w:p>
        </w:tc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DE26B6" w14:textId="15EB75EA" w:rsidR="0007529F" w:rsidRPr="00FA4746" w:rsidRDefault="00D15F64" w:rsidP="0007529F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  <w:r w:rsidRPr="00D15F64">
              <w:rPr>
                <w:rFonts w:ascii="Open Sans" w:hAnsi="Open Sans" w:cs="Open Sans"/>
                <w:b/>
                <w:w w:val="100"/>
                <w:sz w:val="20"/>
              </w:rPr>
              <w:t>Zamawiający</w:t>
            </w:r>
            <w:r w:rsidRPr="00D15F64">
              <w:rPr>
                <w:rFonts w:ascii="Open Sans" w:hAnsi="Open Sans" w:cs="Open Sans"/>
                <w:w w:val="100"/>
                <w:sz w:val="20"/>
              </w:rPr>
              <w:t xml:space="preserve"> </w:t>
            </w:r>
            <w:r w:rsidRPr="00D15F64">
              <w:rPr>
                <w:rFonts w:ascii="Open Sans" w:hAnsi="Open Sans" w:cs="Open Sans"/>
                <w:b/>
                <w:w w:val="100"/>
                <w:sz w:val="20"/>
              </w:rPr>
              <w:t>nie dopuszcza możliwości składania ofert równoważnych</w:t>
            </w: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7FC771" w14:textId="77777777" w:rsidR="0007529F" w:rsidRPr="00FA4746" w:rsidRDefault="0007529F" w:rsidP="0007529F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132426" w14:textId="77777777" w:rsidR="0007529F" w:rsidRPr="00FA4746" w:rsidRDefault="0007529F" w:rsidP="0007529F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5EA76F" w14:textId="77777777" w:rsidR="0007529F" w:rsidRPr="00FA4746" w:rsidRDefault="0007529F" w:rsidP="0007529F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</w:tr>
    </w:tbl>
    <w:p w14:paraId="27C44774" w14:textId="06059600" w:rsidR="00C77ABA" w:rsidRDefault="00C77ABA" w:rsidP="00E52D04">
      <w:pPr>
        <w:rPr>
          <w:rFonts w:ascii="Open Sans" w:hAnsi="Open Sans" w:cs="Open Sans"/>
          <w:w w:val="100"/>
          <w:sz w:val="20"/>
        </w:rPr>
      </w:pPr>
    </w:p>
    <w:p w14:paraId="42B67A87" w14:textId="77777777" w:rsidR="00F37761" w:rsidRPr="00F37761" w:rsidRDefault="00F37761" w:rsidP="00F37761">
      <w:pPr>
        <w:rPr>
          <w:rFonts w:ascii="Open Sans" w:hAnsi="Open Sans" w:cs="Open Sans"/>
          <w:b/>
          <w:color w:val="FF0000"/>
          <w:w w:val="100"/>
          <w:sz w:val="20"/>
        </w:rPr>
      </w:pPr>
      <w:r w:rsidRPr="00F37761">
        <w:rPr>
          <w:rFonts w:ascii="Open Sans" w:hAnsi="Open Sans" w:cs="Open Sans"/>
          <w:b/>
          <w:color w:val="FF0000"/>
          <w:w w:val="100"/>
          <w:sz w:val="20"/>
        </w:rPr>
        <w:t xml:space="preserve">Uwagi: </w:t>
      </w:r>
    </w:p>
    <w:p w14:paraId="6D875472" w14:textId="77777777" w:rsidR="00F37761" w:rsidRPr="00F37761" w:rsidRDefault="00F37761" w:rsidP="00F37761">
      <w:pPr>
        <w:rPr>
          <w:rFonts w:ascii="Open Sans" w:hAnsi="Open Sans" w:cs="Open Sans"/>
          <w:w w:val="100"/>
          <w:sz w:val="20"/>
        </w:rPr>
      </w:pPr>
      <w:r w:rsidRPr="00F37761">
        <w:rPr>
          <w:rFonts w:ascii="Open Sans" w:hAnsi="Open Sans" w:cs="Open Sans"/>
          <w:b/>
          <w:w w:val="100"/>
          <w:sz w:val="20"/>
        </w:rPr>
        <w:t>Zamawiający</w:t>
      </w:r>
      <w:r w:rsidRPr="00F37761">
        <w:rPr>
          <w:rFonts w:ascii="Open Sans" w:hAnsi="Open Sans" w:cs="Open Sans"/>
          <w:w w:val="100"/>
          <w:sz w:val="20"/>
        </w:rPr>
        <w:t xml:space="preserve"> </w:t>
      </w:r>
      <w:r w:rsidRPr="00F37761">
        <w:rPr>
          <w:rFonts w:ascii="Open Sans" w:hAnsi="Open Sans" w:cs="Open Sans"/>
          <w:b/>
          <w:w w:val="100"/>
          <w:sz w:val="20"/>
        </w:rPr>
        <w:t xml:space="preserve">nie dopuszcza możliwości składania ofert równoważnych, </w:t>
      </w:r>
      <w:r w:rsidRPr="00F37761">
        <w:rPr>
          <w:rFonts w:ascii="Open Sans" w:hAnsi="Open Sans" w:cs="Open Sans"/>
          <w:w w:val="100"/>
          <w:sz w:val="20"/>
        </w:rPr>
        <w:t xml:space="preserve">gdyż podane produkty muszą być kompatybilne z urządzeniami będącymi na wyposażeniu laboratorium. </w:t>
      </w:r>
    </w:p>
    <w:p w14:paraId="7BBF9D96" w14:textId="417BCF67" w:rsidR="00F37761" w:rsidRPr="00F37761" w:rsidRDefault="00F37761" w:rsidP="00F37761">
      <w:pPr>
        <w:rPr>
          <w:rFonts w:ascii="Open Sans" w:hAnsi="Open Sans" w:cs="Open Sans"/>
          <w:w w:val="100"/>
          <w:sz w:val="20"/>
        </w:rPr>
      </w:pPr>
      <w:r w:rsidRPr="00F37761">
        <w:rPr>
          <w:rFonts w:ascii="Open Sans" w:hAnsi="Open Sans" w:cs="Open Sans"/>
          <w:w w:val="100"/>
          <w:sz w:val="20"/>
        </w:rPr>
        <w:t>Realizacja: w ciągu 1</w:t>
      </w:r>
      <w:r w:rsidR="00895A5D">
        <w:rPr>
          <w:rFonts w:ascii="Open Sans" w:hAnsi="Open Sans" w:cs="Open Sans"/>
          <w:w w:val="100"/>
          <w:sz w:val="20"/>
        </w:rPr>
        <w:t>4</w:t>
      </w:r>
      <w:r w:rsidRPr="00F37761">
        <w:rPr>
          <w:rFonts w:ascii="Open Sans" w:hAnsi="Open Sans" w:cs="Open Sans"/>
          <w:w w:val="100"/>
          <w:sz w:val="20"/>
        </w:rPr>
        <w:t xml:space="preserve"> dni od daty podpisania umowy, </w:t>
      </w:r>
      <w:r w:rsidRPr="00F37761">
        <w:rPr>
          <w:rFonts w:ascii="Open Sans" w:hAnsi="Open Sans" w:cs="Open Sans"/>
          <w:b/>
          <w:w w:val="100"/>
          <w:sz w:val="20"/>
        </w:rPr>
        <w:t>dostawa do Koszalina.</w:t>
      </w:r>
    </w:p>
    <w:p w14:paraId="47383F34" w14:textId="678CF55E" w:rsidR="00192198" w:rsidRDefault="00192198" w:rsidP="00192198">
      <w:pPr>
        <w:rPr>
          <w:rFonts w:ascii="Open Sans" w:hAnsi="Open Sans" w:cs="Open Sans"/>
          <w:w w:val="100"/>
          <w:sz w:val="20"/>
        </w:rPr>
      </w:pPr>
    </w:p>
    <w:p w14:paraId="25ADFB2E" w14:textId="77777777" w:rsidR="00192198" w:rsidRDefault="00192198">
      <w:pPr>
        <w:autoSpaceDE/>
        <w:autoSpaceDN/>
        <w:spacing w:before="0" w:line="240" w:lineRule="auto"/>
        <w:jc w:val="left"/>
        <w:rPr>
          <w:rFonts w:ascii="Open Sans" w:hAnsi="Open Sans" w:cs="Open Sans"/>
          <w:w w:val="100"/>
          <w:sz w:val="20"/>
        </w:rPr>
      </w:pPr>
      <w:r>
        <w:rPr>
          <w:rFonts w:ascii="Open Sans" w:hAnsi="Open Sans" w:cs="Open Sans"/>
          <w:w w:val="100"/>
          <w:sz w:val="20"/>
        </w:rPr>
        <w:br w:type="page"/>
      </w:r>
    </w:p>
    <w:p w14:paraId="6C2877E8" w14:textId="375DC584" w:rsidR="00192198" w:rsidRDefault="00192198" w:rsidP="00192198">
      <w:pPr>
        <w:rPr>
          <w:rFonts w:ascii="Open Sans" w:hAnsi="Open Sans" w:cs="Open Sans"/>
          <w:w w:val="100"/>
          <w:sz w:val="20"/>
        </w:rPr>
      </w:pPr>
    </w:p>
    <w:p w14:paraId="2C475F63" w14:textId="77777777" w:rsidR="00F37761" w:rsidRPr="00F37761" w:rsidRDefault="00F37761" w:rsidP="00F37761">
      <w:pPr>
        <w:rPr>
          <w:rFonts w:ascii="Open Sans" w:hAnsi="Open Sans" w:cs="Open Sans"/>
          <w:b/>
          <w:w w:val="100"/>
          <w:sz w:val="20"/>
          <w:u w:val="single"/>
        </w:rPr>
      </w:pPr>
      <w:r w:rsidRPr="00F37761">
        <w:rPr>
          <w:rFonts w:ascii="Open Sans" w:hAnsi="Open Sans" w:cs="Open Sans"/>
          <w:b/>
          <w:w w:val="100"/>
          <w:sz w:val="20"/>
          <w:u w:val="single"/>
        </w:rPr>
        <w:t xml:space="preserve">Część 11 Zmywarka gastronomiczna z dozownikiem płynu myjącego i cyfrowym wyświetlaczem temperatury </w:t>
      </w:r>
    </w:p>
    <w:p w14:paraId="1DBFD012" w14:textId="77777777" w:rsidR="00192198" w:rsidRPr="00192198" w:rsidRDefault="00192198" w:rsidP="00192198">
      <w:pPr>
        <w:rPr>
          <w:rFonts w:ascii="Open Sans" w:hAnsi="Open Sans" w:cs="Open Sans"/>
          <w:b/>
          <w:w w:val="100"/>
          <w:sz w:val="20"/>
          <w:u w:val="single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1"/>
        <w:gridCol w:w="5532"/>
        <w:gridCol w:w="3544"/>
        <w:gridCol w:w="1415"/>
        <w:gridCol w:w="4823"/>
        <w:gridCol w:w="2129"/>
        <w:gridCol w:w="850"/>
        <w:gridCol w:w="2252"/>
      </w:tblGrid>
      <w:tr w:rsidR="00192198" w:rsidRPr="00192198" w14:paraId="2822F094" w14:textId="77777777" w:rsidTr="00713880">
        <w:trPr>
          <w:trHeight w:val="450"/>
        </w:trPr>
        <w:tc>
          <w:tcPr>
            <w:tcW w:w="165" w:type="pct"/>
            <w:tcBorders>
              <w:bottom w:val="single" w:sz="4" w:space="0" w:color="auto"/>
            </w:tcBorders>
            <w:shd w:val="clear" w:color="auto" w:fill="E0E0E0"/>
            <w:vAlign w:val="center"/>
            <w:hideMark/>
          </w:tcPr>
          <w:p w14:paraId="258E758F" w14:textId="77777777" w:rsidR="00192198" w:rsidRPr="00192198" w:rsidRDefault="00192198" w:rsidP="00192198">
            <w:pPr>
              <w:spacing w:before="0" w:line="240" w:lineRule="auto"/>
              <w:jc w:val="center"/>
              <w:rPr>
                <w:rFonts w:ascii="Open Sans" w:hAnsi="Open Sans" w:cs="Open Sans"/>
                <w:b/>
                <w:w w:val="100"/>
                <w:sz w:val="20"/>
              </w:rPr>
            </w:pPr>
            <w:r w:rsidRPr="00192198">
              <w:rPr>
                <w:rFonts w:ascii="Open Sans" w:hAnsi="Open Sans" w:cs="Open Sans"/>
                <w:b/>
                <w:w w:val="100"/>
                <w:sz w:val="20"/>
              </w:rPr>
              <w:t>Lp.</w:t>
            </w:r>
          </w:p>
        </w:tc>
        <w:tc>
          <w:tcPr>
            <w:tcW w:w="1302" w:type="pct"/>
            <w:tcBorders>
              <w:bottom w:val="single" w:sz="4" w:space="0" w:color="auto"/>
            </w:tcBorders>
            <w:shd w:val="clear" w:color="auto" w:fill="E0E0E0"/>
            <w:vAlign w:val="center"/>
            <w:hideMark/>
          </w:tcPr>
          <w:p w14:paraId="6540C4BD" w14:textId="77777777" w:rsidR="00192198" w:rsidRPr="00192198" w:rsidRDefault="00192198" w:rsidP="00192198">
            <w:pPr>
              <w:spacing w:before="0" w:line="240" w:lineRule="auto"/>
              <w:jc w:val="center"/>
              <w:rPr>
                <w:rFonts w:ascii="Open Sans" w:hAnsi="Open Sans" w:cs="Open Sans"/>
                <w:b/>
                <w:w w:val="100"/>
                <w:sz w:val="20"/>
              </w:rPr>
            </w:pPr>
            <w:r w:rsidRPr="00192198">
              <w:rPr>
                <w:rFonts w:ascii="Open Sans" w:hAnsi="Open Sans" w:cs="Open Sans"/>
                <w:b/>
                <w:w w:val="100"/>
                <w:sz w:val="20"/>
              </w:rPr>
              <w:t>Nazwa</w:t>
            </w:r>
          </w:p>
        </w:tc>
        <w:tc>
          <w:tcPr>
            <w:tcW w:w="834" w:type="pct"/>
            <w:tcBorders>
              <w:bottom w:val="single" w:sz="4" w:space="0" w:color="auto"/>
            </w:tcBorders>
            <w:shd w:val="clear" w:color="auto" w:fill="E0E0E0"/>
            <w:vAlign w:val="center"/>
            <w:hideMark/>
          </w:tcPr>
          <w:p w14:paraId="00C8860B" w14:textId="77777777" w:rsidR="00192198" w:rsidRPr="00192198" w:rsidRDefault="00192198" w:rsidP="00192198">
            <w:pPr>
              <w:spacing w:before="0" w:line="240" w:lineRule="auto"/>
              <w:jc w:val="center"/>
              <w:rPr>
                <w:rFonts w:ascii="Open Sans" w:hAnsi="Open Sans" w:cs="Open Sans"/>
                <w:b/>
                <w:w w:val="100"/>
                <w:sz w:val="20"/>
              </w:rPr>
            </w:pPr>
            <w:r w:rsidRPr="00192198">
              <w:rPr>
                <w:rFonts w:ascii="Open Sans" w:hAnsi="Open Sans" w:cs="Open Sans"/>
                <w:b/>
                <w:w w:val="100"/>
                <w:sz w:val="20"/>
              </w:rPr>
              <w:t>Specyfikacja</w:t>
            </w:r>
          </w:p>
        </w:tc>
        <w:tc>
          <w:tcPr>
            <w:tcW w:w="333" w:type="pct"/>
            <w:tcBorders>
              <w:bottom w:val="single" w:sz="4" w:space="0" w:color="auto"/>
            </w:tcBorders>
            <w:shd w:val="clear" w:color="auto" w:fill="E0E0E0"/>
            <w:vAlign w:val="center"/>
            <w:hideMark/>
          </w:tcPr>
          <w:p w14:paraId="27CAFF62" w14:textId="77777777" w:rsidR="00192198" w:rsidRPr="00192198" w:rsidRDefault="00192198" w:rsidP="00192198">
            <w:pPr>
              <w:spacing w:before="0" w:line="240" w:lineRule="auto"/>
              <w:jc w:val="center"/>
              <w:rPr>
                <w:rFonts w:ascii="Open Sans" w:hAnsi="Open Sans" w:cs="Open Sans"/>
                <w:b/>
                <w:w w:val="100"/>
                <w:sz w:val="20"/>
              </w:rPr>
            </w:pPr>
            <w:r w:rsidRPr="00192198">
              <w:rPr>
                <w:rFonts w:ascii="Open Sans" w:hAnsi="Open Sans" w:cs="Open Sans"/>
                <w:b/>
                <w:w w:val="100"/>
                <w:sz w:val="20"/>
              </w:rPr>
              <w:t xml:space="preserve">Ilość       </w:t>
            </w:r>
            <w:r w:rsidRPr="00192198">
              <w:rPr>
                <w:rFonts w:ascii="Open Sans" w:hAnsi="Open Sans" w:cs="Open Sans"/>
                <w:w w:val="100"/>
                <w:sz w:val="20"/>
              </w:rPr>
              <w:t>(jednostka)</w:t>
            </w:r>
          </w:p>
        </w:tc>
        <w:tc>
          <w:tcPr>
            <w:tcW w:w="1135" w:type="pct"/>
            <w:tcBorders>
              <w:bottom w:val="single" w:sz="4" w:space="0" w:color="auto"/>
            </w:tcBorders>
            <w:shd w:val="clear" w:color="auto" w:fill="E0E0E0"/>
            <w:vAlign w:val="center"/>
          </w:tcPr>
          <w:p w14:paraId="31B40C99" w14:textId="77777777" w:rsidR="00192198" w:rsidRPr="00192198" w:rsidRDefault="00192198" w:rsidP="00192198">
            <w:pPr>
              <w:spacing w:before="0" w:line="240" w:lineRule="auto"/>
              <w:jc w:val="center"/>
              <w:rPr>
                <w:rFonts w:ascii="Open Sans" w:hAnsi="Open Sans" w:cs="Open Sans"/>
                <w:b/>
                <w:w w:val="100"/>
                <w:sz w:val="20"/>
              </w:rPr>
            </w:pPr>
            <w:r w:rsidRPr="00192198">
              <w:rPr>
                <w:rFonts w:ascii="Open Sans" w:hAnsi="Open Sans" w:cs="Open Sans"/>
                <w:b/>
                <w:w w:val="100"/>
                <w:sz w:val="20"/>
              </w:rPr>
              <w:t>W przypadku produktu RÓWNOWAŻNEGO należy podać nazwę oferowanego produktu</w:t>
            </w:r>
          </w:p>
        </w:tc>
        <w:tc>
          <w:tcPr>
            <w:tcW w:w="501" w:type="pct"/>
            <w:tcBorders>
              <w:bottom w:val="single" w:sz="4" w:space="0" w:color="auto"/>
            </w:tcBorders>
            <w:shd w:val="clear" w:color="auto" w:fill="E0E0E0"/>
            <w:vAlign w:val="center"/>
          </w:tcPr>
          <w:p w14:paraId="63541F30" w14:textId="77777777" w:rsidR="00192198" w:rsidRPr="00192198" w:rsidRDefault="00192198" w:rsidP="00192198">
            <w:pPr>
              <w:spacing w:before="0" w:line="240" w:lineRule="auto"/>
              <w:jc w:val="center"/>
              <w:rPr>
                <w:rFonts w:ascii="Open Sans" w:hAnsi="Open Sans" w:cs="Open Sans"/>
                <w:b/>
                <w:w w:val="100"/>
                <w:sz w:val="20"/>
              </w:rPr>
            </w:pPr>
            <w:r w:rsidRPr="00192198">
              <w:rPr>
                <w:rFonts w:ascii="Open Sans" w:hAnsi="Open Sans" w:cs="Open Sans"/>
                <w:b/>
                <w:w w:val="100"/>
                <w:sz w:val="20"/>
              </w:rPr>
              <w:t>Cena jedn. brutto</w:t>
            </w:r>
          </w:p>
        </w:tc>
        <w:tc>
          <w:tcPr>
            <w:tcW w:w="200" w:type="pct"/>
            <w:tcBorders>
              <w:bottom w:val="single" w:sz="4" w:space="0" w:color="auto"/>
            </w:tcBorders>
            <w:shd w:val="clear" w:color="auto" w:fill="E0E0E0"/>
            <w:vAlign w:val="center"/>
          </w:tcPr>
          <w:p w14:paraId="2D3D4F37" w14:textId="77777777" w:rsidR="00192198" w:rsidRPr="00192198" w:rsidRDefault="00192198" w:rsidP="00192198">
            <w:pPr>
              <w:spacing w:before="0" w:line="240" w:lineRule="auto"/>
              <w:jc w:val="center"/>
              <w:rPr>
                <w:rFonts w:ascii="Open Sans" w:hAnsi="Open Sans" w:cs="Open Sans"/>
                <w:b/>
                <w:w w:val="100"/>
                <w:sz w:val="20"/>
              </w:rPr>
            </w:pPr>
            <w:r w:rsidRPr="00192198">
              <w:rPr>
                <w:rFonts w:ascii="Open Sans" w:hAnsi="Open Sans" w:cs="Open Sans"/>
                <w:b/>
                <w:w w:val="100"/>
                <w:sz w:val="20"/>
              </w:rPr>
              <w:t>VAT %</w:t>
            </w:r>
          </w:p>
        </w:tc>
        <w:tc>
          <w:tcPr>
            <w:tcW w:w="530" w:type="pct"/>
            <w:tcBorders>
              <w:bottom w:val="single" w:sz="4" w:space="0" w:color="auto"/>
            </w:tcBorders>
            <w:shd w:val="clear" w:color="auto" w:fill="E0E0E0"/>
            <w:vAlign w:val="center"/>
          </w:tcPr>
          <w:p w14:paraId="2414B9D0" w14:textId="77777777" w:rsidR="00192198" w:rsidRPr="00192198" w:rsidRDefault="00192198" w:rsidP="00192198">
            <w:pPr>
              <w:spacing w:before="0" w:line="240" w:lineRule="auto"/>
              <w:jc w:val="center"/>
              <w:rPr>
                <w:rFonts w:ascii="Open Sans" w:hAnsi="Open Sans" w:cs="Open Sans"/>
                <w:b/>
                <w:w w:val="100"/>
                <w:sz w:val="20"/>
              </w:rPr>
            </w:pPr>
            <w:r w:rsidRPr="00192198">
              <w:rPr>
                <w:rFonts w:ascii="Open Sans" w:hAnsi="Open Sans" w:cs="Open Sans"/>
                <w:b/>
                <w:w w:val="100"/>
                <w:sz w:val="20"/>
              </w:rPr>
              <w:t xml:space="preserve">Wartość brutto </w:t>
            </w:r>
          </w:p>
          <w:p w14:paraId="4A292951" w14:textId="77777777" w:rsidR="00192198" w:rsidRPr="00192198" w:rsidRDefault="00192198" w:rsidP="00192198">
            <w:pPr>
              <w:spacing w:before="0" w:line="240" w:lineRule="auto"/>
              <w:jc w:val="center"/>
              <w:rPr>
                <w:rFonts w:ascii="Open Sans" w:hAnsi="Open Sans" w:cs="Open Sans"/>
                <w:b/>
                <w:w w:val="100"/>
                <w:sz w:val="20"/>
              </w:rPr>
            </w:pPr>
            <w:r w:rsidRPr="00192198">
              <w:rPr>
                <w:rFonts w:ascii="Open Sans" w:hAnsi="Open Sans" w:cs="Open Sans"/>
                <w:w w:val="100"/>
                <w:sz w:val="20"/>
              </w:rPr>
              <w:t>(Kol. 4 x kol.6)</w:t>
            </w:r>
          </w:p>
        </w:tc>
      </w:tr>
      <w:tr w:rsidR="00713880" w:rsidRPr="00192198" w14:paraId="4E68CA39" w14:textId="77777777" w:rsidTr="00713880">
        <w:trPr>
          <w:trHeight w:val="120"/>
        </w:trPr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7423AC" w14:textId="77777777" w:rsidR="00192198" w:rsidRPr="00192198" w:rsidRDefault="00192198" w:rsidP="00192198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6"/>
                <w:szCs w:val="16"/>
              </w:rPr>
            </w:pPr>
            <w:r w:rsidRPr="00192198">
              <w:rPr>
                <w:rFonts w:ascii="Open Sans" w:hAnsi="Open Sans" w:cs="Open Sans"/>
                <w:w w:val="100"/>
                <w:sz w:val="16"/>
                <w:szCs w:val="16"/>
              </w:rPr>
              <w:t>1</w:t>
            </w:r>
          </w:p>
        </w:tc>
        <w:tc>
          <w:tcPr>
            <w:tcW w:w="1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896963" w14:textId="77777777" w:rsidR="00192198" w:rsidRPr="00192198" w:rsidRDefault="00192198" w:rsidP="00192198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6"/>
                <w:szCs w:val="16"/>
              </w:rPr>
            </w:pPr>
            <w:r w:rsidRPr="00192198">
              <w:rPr>
                <w:rFonts w:ascii="Open Sans" w:hAnsi="Open Sans" w:cs="Open Sans"/>
                <w:w w:val="100"/>
                <w:sz w:val="16"/>
                <w:szCs w:val="16"/>
              </w:rPr>
              <w:t>2</w:t>
            </w:r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9C9DA9" w14:textId="77777777" w:rsidR="00192198" w:rsidRPr="00192198" w:rsidRDefault="00192198" w:rsidP="00192198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6"/>
                <w:szCs w:val="16"/>
              </w:rPr>
            </w:pPr>
            <w:r w:rsidRPr="00192198">
              <w:rPr>
                <w:rFonts w:ascii="Open Sans" w:hAnsi="Open Sans" w:cs="Open Sans"/>
                <w:w w:val="100"/>
                <w:sz w:val="16"/>
                <w:szCs w:val="16"/>
              </w:rPr>
              <w:t>3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5913B1" w14:textId="77777777" w:rsidR="00192198" w:rsidRPr="00192198" w:rsidRDefault="00192198" w:rsidP="00192198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6"/>
                <w:szCs w:val="16"/>
              </w:rPr>
            </w:pPr>
            <w:r w:rsidRPr="00192198">
              <w:rPr>
                <w:rFonts w:ascii="Open Sans" w:hAnsi="Open Sans" w:cs="Open Sans"/>
                <w:w w:val="100"/>
                <w:sz w:val="16"/>
                <w:szCs w:val="16"/>
              </w:rPr>
              <w:t>4</w:t>
            </w:r>
          </w:p>
        </w:tc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554917" w14:textId="77777777" w:rsidR="00192198" w:rsidRPr="00192198" w:rsidRDefault="00192198" w:rsidP="00192198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6"/>
                <w:szCs w:val="16"/>
              </w:rPr>
            </w:pPr>
            <w:r w:rsidRPr="00192198">
              <w:rPr>
                <w:rFonts w:ascii="Open Sans" w:hAnsi="Open Sans" w:cs="Open Sans"/>
                <w:w w:val="100"/>
                <w:sz w:val="16"/>
                <w:szCs w:val="16"/>
              </w:rPr>
              <w:t>5</w:t>
            </w: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E1BE64" w14:textId="77777777" w:rsidR="00192198" w:rsidRPr="00192198" w:rsidRDefault="00192198" w:rsidP="00192198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6"/>
                <w:szCs w:val="16"/>
              </w:rPr>
            </w:pPr>
            <w:r w:rsidRPr="00192198">
              <w:rPr>
                <w:rFonts w:ascii="Open Sans" w:hAnsi="Open Sans" w:cs="Open Sans"/>
                <w:w w:val="100"/>
                <w:sz w:val="16"/>
                <w:szCs w:val="16"/>
              </w:rPr>
              <w:t>6</w:t>
            </w: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51BD4B" w14:textId="77777777" w:rsidR="00192198" w:rsidRPr="00192198" w:rsidRDefault="00192198" w:rsidP="00192198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6"/>
                <w:szCs w:val="16"/>
              </w:rPr>
            </w:pPr>
            <w:r w:rsidRPr="00192198">
              <w:rPr>
                <w:rFonts w:ascii="Open Sans" w:hAnsi="Open Sans" w:cs="Open Sans"/>
                <w:w w:val="100"/>
                <w:sz w:val="16"/>
                <w:szCs w:val="16"/>
              </w:rPr>
              <w:t>7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D7E494" w14:textId="77777777" w:rsidR="00192198" w:rsidRPr="00192198" w:rsidRDefault="00192198" w:rsidP="00192198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6"/>
                <w:szCs w:val="16"/>
              </w:rPr>
            </w:pPr>
            <w:r w:rsidRPr="00192198">
              <w:rPr>
                <w:rFonts w:ascii="Open Sans" w:hAnsi="Open Sans" w:cs="Open Sans"/>
                <w:w w:val="100"/>
                <w:sz w:val="16"/>
                <w:szCs w:val="16"/>
              </w:rPr>
              <w:t>8</w:t>
            </w:r>
          </w:p>
        </w:tc>
      </w:tr>
      <w:tr w:rsidR="00E86D8F" w:rsidRPr="00192198" w14:paraId="4FB3B2F4" w14:textId="77777777" w:rsidTr="00BC1776">
        <w:trPr>
          <w:trHeight w:val="568"/>
        </w:trPr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22B8FC" w14:textId="77777777" w:rsidR="00E86D8F" w:rsidRPr="00192198" w:rsidRDefault="00E86D8F" w:rsidP="00E86D8F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  <w:r w:rsidRPr="00192198">
              <w:rPr>
                <w:rFonts w:ascii="Open Sans" w:hAnsi="Open Sans" w:cs="Open Sans"/>
                <w:w w:val="100"/>
                <w:sz w:val="20"/>
              </w:rPr>
              <w:t>1</w:t>
            </w:r>
          </w:p>
        </w:tc>
        <w:tc>
          <w:tcPr>
            <w:tcW w:w="1302" w:type="pct"/>
          </w:tcPr>
          <w:p w14:paraId="401F71F1" w14:textId="59FC1162" w:rsidR="00E86D8F" w:rsidRPr="00E86D8F" w:rsidRDefault="00F37761" w:rsidP="00E86D8F">
            <w:pPr>
              <w:spacing w:before="0" w:line="240" w:lineRule="auto"/>
              <w:jc w:val="left"/>
              <w:rPr>
                <w:rFonts w:ascii="Open Sans" w:hAnsi="Open Sans" w:cs="Open Sans"/>
                <w:w w:val="100"/>
                <w:sz w:val="20"/>
              </w:rPr>
            </w:pPr>
            <w:r w:rsidRPr="00F37761">
              <w:rPr>
                <w:rFonts w:ascii="Open Sans" w:hAnsi="Open Sans" w:cs="Open Sans"/>
                <w:w w:val="100"/>
                <w:sz w:val="20"/>
              </w:rPr>
              <w:t>Zmywarka gastronomiczna z dozownikiem płynu myjącego i cyfrowym wyświetlaczem temperatury do naczyń stołowych ZK.08.5EP/D-Lozamet</w:t>
            </w:r>
          </w:p>
        </w:tc>
        <w:tc>
          <w:tcPr>
            <w:tcW w:w="834" w:type="pct"/>
          </w:tcPr>
          <w:p w14:paraId="0023EDCD" w14:textId="77777777" w:rsidR="00F12EA2" w:rsidRPr="00F12EA2" w:rsidRDefault="00F12EA2" w:rsidP="00F12EA2">
            <w:pPr>
              <w:spacing w:line="240" w:lineRule="auto"/>
              <w:jc w:val="left"/>
              <w:rPr>
                <w:rFonts w:ascii="Open Sans" w:hAnsi="Open Sans" w:cs="Open Sans"/>
                <w:sz w:val="20"/>
              </w:rPr>
            </w:pPr>
            <w:r w:rsidRPr="00F12EA2">
              <w:rPr>
                <w:rFonts w:ascii="Open Sans" w:hAnsi="Open Sans" w:cs="Open Sans"/>
                <w:sz w:val="20"/>
              </w:rPr>
              <w:t>- wymiary 600x600x850mm</w:t>
            </w:r>
          </w:p>
          <w:p w14:paraId="7D668851" w14:textId="77777777" w:rsidR="00F12EA2" w:rsidRPr="00F12EA2" w:rsidRDefault="00F12EA2" w:rsidP="00F12EA2">
            <w:pPr>
              <w:spacing w:line="240" w:lineRule="auto"/>
              <w:jc w:val="left"/>
              <w:rPr>
                <w:rFonts w:ascii="Open Sans" w:hAnsi="Open Sans" w:cs="Open Sans"/>
                <w:sz w:val="20"/>
              </w:rPr>
            </w:pPr>
            <w:r w:rsidRPr="00F12EA2">
              <w:rPr>
                <w:rFonts w:ascii="Open Sans" w:hAnsi="Open Sans" w:cs="Open Sans"/>
                <w:sz w:val="20"/>
              </w:rPr>
              <w:t>- cykle mycia 60,120,140,180 s</w:t>
            </w:r>
          </w:p>
          <w:p w14:paraId="61888A21" w14:textId="77777777" w:rsidR="00F12EA2" w:rsidRPr="00F12EA2" w:rsidRDefault="00F12EA2" w:rsidP="00F12EA2">
            <w:pPr>
              <w:spacing w:line="240" w:lineRule="auto"/>
              <w:jc w:val="left"/>
              <w:rPr>
                <w:rFonts w:ascii="Open Sans" w:hAnsi="Open Sans" w:cs="Open Sans"/>
                <w:sz w:val="20"/>
              </w:rPr>
            </w:pPr>
            <w:r w:rsidRPr="00F12EA2">
              <w:rPr>
                <w:rFonts w:ascii="Open Sans" w:hAnsi="Open Sans" w:cs="Open Sans"/>
                <w:sz w:val="20"/>
              </w:rPr>
              <w:t>- moc znamionowa ok 4,75 kW</w:t>
            </w:r>
          </w:p>
          <w:p w14:paraId="4E280235" w14:textId="77777777" w:rsidR="00F12EA2" w:rsidRPr="00F12EA2" w:rsidRDefault="00F12EA2" w:rsidP="00F12EA2">
            <w:pPr>
              <w:spacing w:line="240" w:lineRule="auto"/>
              <w:jc w:val="left"/>
              <w:rPr>
                <w:rFonts w:ascii="Open Sans" w:hAnsi="Open Sans" w:cs="Open Sans"/>
                <w:sz w:val="20"/>
              </w:rPr>
            </w:pPr>
            <w:r w:rsidRPr="00F12EA2">
              <w:rPr>
                <w:rFonts w:ascii="Open Sans" w:hAnsi="Open Sans" w:cs="Open Sans"/>
                <w:sz w:val="20"/>
              </w:rPr>
              <w:t>- zasilanie wodą: ciepła 55 - 60°C</w:t>
            </w:r>
          </w:p>
          <w:p w14:paraId="6FE98C82" w14:textId="77777777" w:rsidR="00F12EA2" w:rsidRPr="00F12EA2" w:rsidRDefault="00F12EA2" w:rsidP="00F12EA2">
            <w:pPr>
              <w:spacing w:line="240" w:lineRule="auto"/>
              <w:jc w:val="left"/>
              <w:rPr>
                <w:rFonts w:ascii="Open Sans" w:hAnsi="Open Sans" w:cs="Open Sans"/>
                <w:sz w:val="20"/>
              </w:rPr>
            </w:pPr>
            <w:r w:rsidRPr="00F12EA2">
              <w:rPr>
                <w:rFonts w:ascii="Open Sans" w:hAnsi="Open Sans" w:cs="Open Sans"/>
                <w:sz w:val="20"/>
              </w:rPr>
              <w:t>- programator elektroniczny</w:t>
            </w:r>
          </w:p>
          <w:p w14:paraId="6DC04E96" w14:textId="77777777" w:rsidR="00F12EA2" w:rsidRPr="00F12EA2" w:rsidRDefault="00F12EA2" w:rsidP="00F12EA2">
            <w:pPr>
              <w:spacing w:line="240" w:lineRule="auto"/>
              <w:jc w:val="left"/>
              <w:rPr>
                <w:rFonts w:ascii="Open Sans" w:hAnsi="Open Sans" w:cs="Open Sans"/>
                <w:sz w:val="20"/>
              </w:rPr>
            </w:pPr>
            <w:r w:rsidRPr="00F12EA2">
              <w:rPr>
                <w:rFonts w:ascii="Open Sans" w:hAnsi="Open Sans" w:cs="Open Sans"/>
                <w:sz w:val="20"/>
              </w:rPr>
              <w:t>- wyświetlacz cyfrowy temperatury</w:t>
            </w:r>
          </w:p>
          <w:p w14:paraId="0593B7F9" w14:textId="77777777" w:rsidR="00F12EA2" w:rsidRPr="00F12EA2" w:rsidRDefault="00F12EA2" w:rsidP="00F12EA2">
            <w:pPr>
              <w:spacing w:line="240" w:lineRule="auto"/>
              <w:jc w:val="left"/>
              <w:rPr>
                <w:rFonts w:ascii="Open Sans" w:hAnsi="Open Sans" w:cs="Open Sans"/>
                <w:sz w:val="20"/>
              </w:rPr>
            </w:pPr>
            <w:r w:rsidRPr="00F12EA2">
              <w:rPr>
                <w:rFonts w:ascii="Open Sans" w:hAnsi="Open Sans" w:cs="Open Sans"/>
                <w:sz w:val="20"/>
              </w:rPr>
              <w:t>wody mycia i płukania</w:t>
            </w:r>
          </w:p>
          <w:p w14:paraId="0F057917" w14:textId="77777777" w:rsidR="00F12EA2" w:rsidRPr="00F12EA2" w:rsidRDefault="00F12EA2" w:rsidP="00F12EA2">
            <w:pPr>
              <w:spacing w:line="240" w:lineRule="auto"/>
              <w:jc w:val="left"/>
              <w:rPr>
                <w:rFonts w:ascii="Open Sans" w:hAnsi="Open Sans" w:cs="Open Sans"/>
                <w:sz w:val="20"/>
              </w:rPr>
            </w:pPr>
            <w:r w:rsidRPr="00F12EA2">
              <w:rPr>
                <w:rFonts w:ascii="Open Sans" w:hAnsi="Open Sans" w:cs="Open Sans"/>
                <w:sz w:val="20"/>
              </w:rPr>
              <w:t>- funkcja wyparzania 90°C</w:t>
            </w:r>
          </w:p>
          <w:p w14:paraId="60033295" w14:textId="1F53DF2D" w:rsidR="00F12EA2" w:rsidRDefault="00F12EA2" w:rsidP="00F12EA2">
            <w:pPr>
              <w:spacing w:line="240" w:lineRule="auto"/>
              <w:jc w:val="left"/>
              <w:rPr>
                <w:rFonts w:ascii="Open Sans" w:hAnsi="Open Sans" w:cs="Open Sans"/>
                <w:sz w:val="20"/>
              </w:rPr>
            </w:pPr>
            <w:r w:rsidRPr="00F12EA2">
              <w:rPr>
                <w:rFonts w:ascii="Open Sans" w:hAnsi="Open Sans" w:cs="Open Sans"/>
                <w:sz w:val="20"/>
              </w:rPr>
              <w:t>- dozownik płynu myjącego</w:t>
            </w:r>
          </w:p>
          <w:p w14:paraId="7A04B496" w14:textId="77777777" w:rsidR="00F12EA2" w:rsidRPr="00F12EA2" w:rsidRDefault="00F12EA2" w:rsidP="00F12EA2">
            <w:pPr>
              <w:spacing w:line="240" w:lineRule="auto"/>
              <w:jc w:val="left"/>
              <w:rPr>
                <w:rFonts w:ascii="Open Sans" w:hAnsi="Open Sans" w:cs="Open Sans"/>
                <w:sz w:val="20"/>
              </w:rPr>
            </w:pPr>
            <w:r w:rsidRPr="00F12EA2">
              <w:rPr>
                <w:rFonts w:ascii="Open Sans" w:hAnsi="Open Sans" w:cs="Open Sans"/>
                <w:sz w:val="20"/>
              </w:rPr>
              <w:t>- dozownik płynu płuczącego</w:t>
            </w:r>
          </w:p>
          <w:p w14:paraId="2190E07F" w14:textId="77777777" w:rsidR="00F12EA2" w:rsidRPr="00F12EA2" w:rsidRDefault="00F12EA2" w:rsidP="00F12EA2">
            <w:pPr>
              <w:spacing w:line="240" w:lineRule="auto"/>
              <w:jc w:val="left"/>
              <w:rPr>
                <w:rFonts w:ascii="Open Sans" w:hAnsi="Open Sans" w:cs="Open Sans"/>
                <w:sz w:val="20"/>
              </w:rPr>
            </w:pPr>
            <w:r w:rsidRPr="00F12EA2">
              <w:rPr>
                <w:rFonts w:ascii="Open Sans" w:hAnsi="Open Sans" w:cs="Open Sans"/>
                <w:sz w:val="20"/>
              </w:rPr>
              <w:t>- pompa spustowa wody</w:t>
            </w:r>
          </w:p>
          <w:p w14:paraId="4E01214E" w14:textId="77777777" w:rsidR="00F12EA2" w:rsidRPr="00F12EA2" w:rsidRDefault="00F12EA2" w:rsidP="00F12EA2">
            <w:pPr>
              <w:spacing w:line="240" w:lineRule="auto"/>
              <w:jc w:val="left"/>
              <w:rPr>
                <w:rFonts w:ascii="Open Sans" w:hAnsi="Open Sans" w:cs="Open Sans"/>
                <w:sz w:val="20"/>
              </w:rPr>
            </w:pPr>
            <w:r w:rsidRPr="00F12EA2">
              <w:rPr>
                <w:rFonts w:ascii="Open Sans" w:hAnsi="Open Sans" w:cs="Open Sans"/>
                <w:sz w:val="20"/>
              </w:rPr>
              <w:t>- kosze 500x500 mm</w:t>
            </w:r>
          </w:p>
          <w:p w14:paraId="1C679DE1" w14:textId="77777777" w:rsidR="00F12EA2" w:rsidRPr="00F12EA2" w:rsidRDefault="00F12EA2" w:rsidP="00F12EA2">
            <w:pPr>
              <w:spacing w:line="240" w:lineRule="auto"/>
              <w:jc w:val="left"/>
              <w:rPr>
                <w:rFonts w:ascii="Open Sans" w:hAnsi="Open Sans" w:cs="Open Sans"/>
                <w:sz w:val="20"/>
              </w:rPr>
            </w:pPr>
            <w:r w:rsidRPr="00F12EA2">
              <w:rPr>
                <w:rFonts w:ascii="Open Sans" w:hAnsi="Open Sans" w:cs="Open Sans"/>
                <w:sz w:val="20"/>
              </w:rPr>
              <w:t>- podstawa pod zmywarkę</w:t>
            </w:r>
          </w:p>
          <w:p w14:paraId="4E2093D5" w14:textId="77777777" w:rsidR="00F12EA2" w:rsidRPr="00F12EA2" w:rsidRDefault="00F12EA2" w:rsidP="00F12EA2">
            <w:pPr>
              <w:spacing w:line="240" w:lineRule="auto"/>
              <w:jc w:val="left"/>
              <w:rPr>
                <w:rFonts w:ascii="Open Sans" w:hAnsi="Open Sans" w:cs="Open Sans"/>
                <w:sz w:val="20"/>
              </w:rPr>
            </w:pPr>
            <w:r w:rsidRPr="00F12EA2">
              <w:rPr>
                <w:rFonts w:ascii="Open Sans" w:hAnsi="Open Sans" w:cs="Open Sans"/>
                <w:sz w:val="20"/>
              </w:rPr>
              <w:t>- zabezpieczenie instalacji 16 A</w:t>
            </w:r>
          </w:p>
          <w:p w14:paraId="52D43D13" w14:textId="77777777" w:rsidR="00F12EA2" w:rsidRPr="00F12EA2" w:rsidRDefault="00F12EA2" w:rsidP="00F12EA2">
            <w:pPr>
              <w:spacing w:line="240" w:lineRule="auto"/>
              <w:jc w:val="left"/>
              <w:rPr>
                <w:rFonts w:ascii="Open Sans" w:hAnsi="Open Sans" w:cs="Open Sans"/>
                <w:sz w:val="20"/>
              </w:rPr>
            </w:pPr>
            <w:r w:rsidRPr="00F12EA2">
              <w:rPr>
                <w:rFonts w:ascii="Open Sans" w:hAnsi="Open Sans" w:cs="Open Sans"/>
                <w:sz w:val="20"/>
              </w:rPr>
              <w:t>- zużycie wody 2,35 – 3,4 l/cykl</w:t>
            </w:r>
          </w:p>
          <w:p w14:paraId="3337F4EB" w14:textId="77777777" w:rsidR="00F12EA2" w:rsidRPr="00F12EA2" w:rsidRDefault="00F12EA2" w:rsidP="00F12EA2">
            <w:pPr>
              <w:spacing w:line="240" w:lineRule="auto"/>
              <w:jc w:val="left"/>
              <w:rPr>
                <w:rFonts w:ascii="Open Sans" w:hAnsi="Open Sans" w:cs="Open Sans"/>
                <w:sz w:val="20"/>
              </w:rPr>
            </w:pPr>
            <w:r w:rsidRPr="00F12EA2">
              <w:rPr>
                <w:rFonts w:ascii="Open Sans" w:hAnsi="Open Sans" w:cs="Open Sans"/>
                <w:sz w:val="20"/>
              </w:rPr>
              <w:t>- przewód zasilający z wtyczką</w:t>
            </w:r>
          </w:p>
          <w:p w14:paraId="1B4C4C11" w14:textId="249ADF90" w:rsidR="00E86D8F" w:rsidRPr="00F12EA2" w:rsidRDefault="00F12EA2" w:rsidP="00F12EA2">
            <w:pPr>
              <w:spacing w:line="240" w:lineRule="auto"/>
              <w:jc w:val="left"/>
              <w:rPr>
                <w:rFonts w:ascii="Open Sans" w:hAnsi="Open Sans" w:cs="Open Sans"/>
                <w:sz w:val="20"/>
              </w:rPr>
            </w:pPr>
            <w:r w:rsidRPr="00F12EA2">
              <w:rPr>
                <w:rFonts w:ascii="Open Sans" w:hAnsi="Open Sans" w:cs="Open Sans"/>
                <w:sz w:val="20"/>
              </w:rPr>
              <w:t>Gwarancja: minimum 12 miesięcy od daty dostawy</w:t>
            </w:r>
          </w:p>
        </w:tc>
        <w:tc>
          <w:tcPr>
            <w:tcW w:w="333" w:type="pct"/>
          </w:tcPr>
          <w:p w14:paraId="1B67C7A3" w14:textId="6AB9ADD5" w:rsidR="00E86D8F" w:rsidRPr="00E86D8F" w:rsidRDefault="00F12EA2" w:rsidP="00E86D8F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  <w:r>
              <w:rPr>
                <w:rFonts w:ascii="Open Sans" w:hAnsi="Open Sans" w:cs="Open Sans"/>
                <w:w w:val="100"/>
                <w:sz w:val="20"/>
              </w:rPr>
              <w:t>2 szt.</w:t>
            </w:r>
          </w:p>
        </w:tc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27534" w14:textId="0997D4FC" w:rsidR="00E86D8F" w:rsidRPr="00192198" w:rsidRDefault="00F12EA2" w:rsidP="00E86D8F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  <w:r w:rsidRPr="00F12EA2">
              <w:rPr>
                <w:rFonts w:ascii="Open Sans" w:hAnsi="Open Sans" w:cs="Open Sans"/>
                <w:b/>
                <w:w w:val="100"/>
                <w:sz w:val="20"/>
              </w:rPr>
              <w:t>Zamawiający nie dopuszcza składania ofert równoważnych</w:t>
            </w: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37468D" w14:textId="77777777" w:rsidR="00E86D8F" w:rsidRPr="00192198" w:rsidRDefault="00E86D8F" w:rsidP="00E86D8F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9A5009" w14:textId="77777777" w:rsidR="00E86D8F" w:rsidRPr="00192198" w:rsidRDefault="00E86D8F" w:rsidP="00E86D8F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FD47AE" w14:textId="77777777" w:rsidR="00E86D8F" w:rsidRPr="00192198" w:rsidRDefault="00E86D8F" w:rsidP="00E86D8F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</w:tr>
    </w:tbl>
    <w:p w14:paraId="236F1B6B" w14:textId="77777777" w:rsidR="00192198" w:rsidRPr="00192198" w:rsidRDefault="00192198" w:rsidP="00192198">
      <w:pPr>
        <w:rPr>
          <w:rFonts w:ascii="Open Sans" w:hAnsi="Open Sans" w:cs="Open Sans"/>
          <w:w w:val="100"/>
          <w:sz w:val="20"/>
        </w:rPr>
      </w:pPr>
    </w:p>
    <w:p w14:paraId="4A053DAA" w14:textId="77777777" w:rsidR="00F12EA2" w:rsidRPr="00235A79" w:rsidRDefault="00F12EA2" w:rsidP="00F12EA2">
      <w:pPr>
        <w:rPr>
          <w:rFonts w:ascii="Open Sans" w:hAnsi="Open Sans" w:cs="Open Sans"/>
          <w:b/>
          <w:color w:val="FF0000"/>
          <w:w w:val="100"/>
          <w:sz w:val="20"/>
        </w:rPr>
      </w:pPr>
      <w:bookmarkStart w:id="2" w:name="_Hlk94985618"/>
      <w:r w:rsidRPr="00235A79">
        <w:rPr>
          <w:rFonts w:ascii="Open Sans" w:hAnsi="Open Sans" w:cs="Open Sans"/>
          <w:b/>
          <w:color w:val="FF0000"/>
          <w:w w:val="100"/>
          <w:sz w:val="20"/>
        </w:rPr>
        <w:t>Uwagi:</w:t>
      </w:r>
    </w:p>
    <w:p w14:paraId="461B751B" w14:textId="77777777" w:rsidR="00F12EA2" w:rsidRPr="00F12EA2" w:rsidRDefault="00F12EA2" w:rsidP="00F12EA2">
      <w:pPr>
        <w:rPr>
          <w:rFonts w:ascii="Open Sans" w:hAnsi="Open Sans" w:cs="Open Sans"/>
          <w:w w:val="100"/>
          <w:sz w:val="20"/>
        </w:rPr>
      </w:pPr>
      <w:r w:rsidRPr="00F12EA2">
        <w:rPr>
          <w:rFonts w:ascii="Open Sans" w:hAnsi="Open Sans" w:cs="Open Sans"/>
          <w:b/>
          <w:w w:val="100"/>
          <w:sz w:val="20"/>
        </w:rPr>
        <w:t xml:space="preserve">Zamawiający nie dopuszcza składania ofert równoważnych, </w:t>
      </w:r>
      <w:r w:rsidRPr="00F12EA2">
        <w:rPr>
          <w:rFonts w:ascii="Open Sans" w:hAnsi="Open Sans" w:cs="Open Sans"/>
          <w:w w:val="100"/>
          <w:sz w:val="20"/>
        </w:rPr>
        <w:t xml:space="preserve">ponieważ zamawiany sprzęt musi być kompatybilny z posiadanym już w laboratoriach we Wrocławiu i Bydgoszczy. </w:t>
      </w:r>
    </w:p>
    <w:p w14:paraId="26685830" w14:textId="6858D75F" w:rsidR="00F12EA2" w:rsidRPr="00F12EA2" w:rsidRDefault="00F12EA2" w:rsidP="00F12EA2">
      <w:pPr>
        <w:rPr>
          <w:rFonts w:ascii="Open Sans" w:hAnsi="Open Sans" w:cs="Open Sans"/>
          <w:b/>
          <w:w w:val="100"/>
          <w:sz w:val="20"/>
        </w:rPr>
      </w:pPr>
      <w:r w:rsidRPr="00F12EA2">
        <w:rPr>
          <w:rFonts w:ascii="Open Sans" w:hAnsi="Open Sans" w:cs="Open Sans"/>
          <w:w w:val="100"/>
          <w:sz w:val="20"/>
        </w:rPr>
        <w:t>Realizacja: w ciągu 1</w:t>
      </w:r>
      <w:r w:rsidR="00895A5D">
        <w:rPr>
          <w:rFonts w:ascii="Open Sans" w:hAnsi="Open Sans" w:cs="Open Sans"/>
          <w:w w:val="100"/>
          <w:sz w:val="20"/>
        </w:rPr>
        <w:t>4</w:t>
      </w:r>
      <w:r w:rsidRPr="00F12EA2">
        <w:rPr>
          <w:rFonts w:ascii="Open Sans" w:hAnsi="Open Sans" w:cs="Open Sans"/>
          <w:w w:val="100"/>
          <w:sz w:val="20"/>
        </w:rPr>
        <w:t xml:space="preserve"> dni od podpisania umowy. </w:t>
      </w:r>
      <w:r w:rsidRPr="00F12EA2">
        <w:rPr>
          <w:rFonts w:ascii="Open Sans" w:hAnsi="Open Sans" w:cs="Open Sans"/>
          <w:b/>
          <w:w w:val="100"/>
          <w:sz w:val="20"/>
        </w:rPr>
        <w:t>Dostawa po 1 szt. do Wrocławia i Bydgoszczy.</w:t>
      </w:r>
    </w:p>
    <w:p w14:paraId="4064EA5B" w14:textId="0B97C98A" w:rsidR="008D6F3F" w:rsidRDefault="008D6F3F" w:rsidP="00192198">
      <w:pPr>
        <w:rPr>
          <w:rFonts w:ascii="Open Sans" w:hAnsi="Open Sans" w:cs="Open Sans"/>
          <w:b/>
          <w:w w:val="100"/>
          <w:sz w:val="18"/>
          <w:szCs w:val="18"/>
        </w:rPr>
      </w:pPr>
    </w:p>
    <w:p w14:paraId="591B6209" w14:textId="77777777" w:rsidR="008D6F3F" w:rsidRDefault="008D6F3F">
      <w:pPr>
        <w:autoSpaceDE/>
        <w:autoSpaceDN/>
        <w:spacing w:before="0" w:line="240" w:lineRule="auto"/>
        <w:jc w:val="left"/>
        <w:rPr>
          <w:rFonts w:ascii="Open Sans" w:hAnsi="Open Sans" w:cs="Open Sans"/>
          <w:b/>
          <w:w w:val="100"/>
          <w:sz w:val="18"/>
          <w:szCs w:val="18"/>
        </w:rPr>
      </w:pPr>
      <w:r>
        <w:rPr>
          <w:rFonts w:ascii="Open Sans" w:hAnsi="Open Sans" w:cs="Open Sans"/>
          <w:b/>
          <w:w w:val="100"/>
          <w:sz w:val="18"/>
          <w:szCs w:val="18"/>
        </w:rPr>
        <w:br w:type="page"/>
      </w:r>
    </w:p>
    <w:p w14:paraId="1F333C2A" w14:textId="13A584A9" w:rsidR="008D6F3F" w:rsidRDefault="008D6F3F" w:rsidP="00192198">
      <w:pPr>
        <w:rPr>
          <w:rFonts w:ascii="Open Sans" w:hAnsi="Open Sans" w:cs="Open Sans"/>
          <w:w w:val="100"/>
          <w:sz w:val="18"/>
          <w:szCs w:val="18"/>
        </w:rPr>
      </w:pPr>
    </w:p>
    <w:p w14:paraId="167BEF63" w14:textId="77777777" w:rsidR="00235A79" w:rsidRPr="00235A79" w:rsidRDefault="00235A79" w:rsidP="00235A79">
      <w:pPr>
        <w:rPr>
          <w:rFonts w:ascii="Open Sans" w:hAnsi="Open Sans" w:cs="Open Sans"/>
          <w:b/>
          <w:w w:val="100"/>
          <w:sz w:val="20"/>
          <w:u w:val="single"/>
        </w:rPr>
      </w:pPr>
      <w:r w:rsidRPr="00235A79">
        <w:rPr>
          <w:rFonts w:ascii="Open Sans" w:hAnsi="Open Sans" w:cs="Open Sans"/>
          <w:b/>
          <w:w w:val="100"/>
          <w:sz w:val="20"/>
          <w:u w:val="single"/>
        </w:rPr>
        <w:t xml:space="preserve">Część 12 Zamrażarka </w:t>
      </w:r>
    </w:p>
    <w:p w14:paraId="437B5C3D" w14:textId="77777777" w:rsidR="008D6F3F" w:rsidRDefault="008D6F3F" w:rsidP="008D6F3F">
      <w:pPr>
        <w:rPr>
          <w:rFonts w:ascii="Open Sans" w:hAnsi="Open Sans" w:cs="Open Sans"/>
          <w:b/>
          <w:w w:val="100"/>
          <w:sz w:val="20"/>
          <w:u w:val="single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1"/>
        <w:gridCol w:w="3973"/>
        <w:gridCol w:w="5103"/>
        <w:gridCol w:w="1415"/>
        <w:gridCol w:w="4823"/>
        <w:gridCol w:w="2129"/>
        <w:gridCol w:w="850"/>
        <w:gridCol w:w="2252"/>
      </w:tblGrid>
      <w:tr w:rsidR="008D6F3F" w:rsidRPr="00FA4746" w14:paraId="1DBE1F20" w14:textId="77777777" w:rsidTr="008D6F3F">
        <w:trPr>
          <w:trHeight w:val="450"/>
        </w:trPr>
        <w:tc>
          <w:tcPr>
            <w:tcW w:w="165" w:type="pct"/>
            <w:tcBorders>
              <w:bottom w:val="single" w:sz="4" w:space="0" w:color="auto"/>
            </w:tcBorders>
            <w:shd w:val="clear" w:color="auto" w:fill="E0E0E0"/>
            <w:vAlign w:val="center"/>
            <w:hideMark/>
          </w:tcPr>
          <w:p w14:paraId="27472770" w14:textId="77777777" w:rsidR="008D6F3F" w:rsidRPr="00FA4746" w:rsidRDefault="008D6F3F" w:rsidP="00807838">
            <w:pPr>
              <w:spacing w:before="0" w:line="240" w:lineRule="auto"/>
              <w:jc w:val="center"/>
              <w:rPr>
                <w:rFonts w:ascii="Open Sans" w:hAnsi="Open Sans" w:cs="Open Sans"/>
                <w:b/>
                <w:w w:val="100"/>
                <w:sz w:val="20"/>
              </w:rPr>
            </w:pPr>
            <w:r w:rsidRPr="00FA4746">
              <w:rPr>
                <w:rFonts w:ascii="Open Sans" w:hAnsi="Open Sans" w:cs="Open Sans"/>
                <w:b/>
                <w:w w:val="100"/>
                <w:sz w:val="20"/>
              </w:rPr>
              <w:t>Lp.</w:t>
            </w:r>
          </w:p>
        </w:tc>
        <w:tc>
          <w:tcPr>
            <w:tcW w:w="935" w:type="pct"/>
            <w:tcBorders>
              <w:bottom w:val="single" w:sz="4" w:space="0" w:color="auto"/>
            </w:tcBorders>
            <w:shd w:val="clear" w:color="auto" w:fill="E0E0E0"/>
            <w:vAlign w:val="center"/>
            <w:hideMark/>
          </w:tcPr>
          <w:p w14:paraId="6FC0AB35" w14:textId="77777777" w:rsidR="008D6F3F" w:rsidRPr="00FA4746" w:rsidRDefault="008D6F3F" w:rsidP="00807838">
            <w:pPr>
              <w:spacing w:before="0" w:line="240" w:lineRule="auto"/>
              <w:jc w:val="center"/>
              <w:rPr>
                <w:rFonts w:ascii="Open Sans" w:hAnsi="Open Sans" w:cs="Open Sans"/>
                <w:b/>
                <w:w w:val="100"/>
                <w:sz w:val="20"/>
              </w:rPr>
            </w:pPr>
            <w:r w:rsidRPr="00FA4746">
              <w:rPr>
                <w:rFonts w:ascii="Open Sans" w:hAnsi="Open Sans" w:cs="Open Sans"/>
                <w:b/>
                <w:w w:val="100"/>
                <w:sz w:val="20"/>
              </w:rPr>
              <w:t>Nazwa</w:t>
            </w:r>
          </w:p>
        </w:tc>
        <w:tc>
          <w:tcPr>
            <w:tcW w:w="1201" w:type="pct"/>
            <w:tcBorders>
              <w:bottom w:val="single" w:sz="4" w:space="0" w:color="auto"/>
            </w:tcBorders>
            <w:shd w:val="clear" w:color="auto" w:fill="E0E0E0"/>
            <w:vAlign w:val="center"/>
            <w:hideMark/>
          </w:tcPr>
          <w:p w14:paraId="4D7500F2" w14:textId="77777777" w:rsidR="008D6F3F" w:rsidRPr="00FA4746" w:rsidRDefault="008D6F3F" w:rsidP="00807838">
            <w:pPr>
              <w:spacing w:before="0" w:line="240" w:lineRule="auto"/>
              <w:jc w:val="center"/>
              <w:rPr>
                <w:rFonts w:ascii="Open Sans" w:hAnsi="Open Sans" w:cs="Open Sans"/>
                <w:b/>
                <w:w w:val="100"/>
                <w:sz w:val="20"/>
              </w:rPr>
            </w:pPr>
            <w:r w:rsidRPr="00FA4746">
              <w:rPr>
                <w:rFonts w:ascii="Open Sans" w:hAnsi="Open Sans" w:cs="Open Sans"/>
                <w:b/>
                <w:w w:val="100"/>
                <w:sz w:val="20"/>
              </w:rPr>
              <w:t>Specyfikacja</w:t>
            </w:r>
          </w:p>
        </w:tc>
        <w:tc>
          <w:tcPr>
            <w:tcW w:w="333" w:type="pct"/>
            <w:tcBorders>
              <w:bottom w:val="single" w:sz="4" w:space="0" w:color="auto"/>
            </w:tcBorders>
            <w:shd w:val="clear" w:color="auto" w:fill="E0E0E0"/>
            <w:vAlign w:val="center"/>
            <w:hideMark/>
          </w:tcPr>
          <w:p w14:paraId="1CB224F3" w14:textId="77777777" w:rsidR="008D6F3F" w:rsidRPr="00FA4746" w:rsidRDefault="008D6F3F" w:rsidP="00807838">
            <w:pPr>
              <w:spacing w:before="0" w:line="240" w:lineRule="auto"/>
              <w:jc w:val="center"/>
              <w:rPr>
                <w:rFonts w:ascii="Open Sans" w:hAnsi="Open Sans" w:cs="Open Sans"/>
                <w:b/>
                <w:w w:val="100"/>
                <w:sz w:val="20"/>
              </w:rPr>
            </w:pPr>
            <w:r w:rsidRPr="00FA4746">
              <w:rPr>
                <w:rFonts w:ascii="Open Sans" w:hAnsi="Open Sans" w:cs="Open Sans"/>
                <w:b/>
                <w:w w:val="100"/>
                <w:sz w:val="20"/>
              </w:rPr>
              <w:t xml:space="preserve">Ilość       </w:t>
            </w:r>
            <w:r w:rsidRPr="00FA4746">
              <w:rPr>
                <w:rFonts w:ascii="Open Sans" w:hAnsi="Open Sans" w:cs="Open Sans"/>
                <w:w w:val="100"/>
                <w:sz w:val="20"/>
              </w:rPr>
              <w:t>(jednostka)</w:t>
            </w:r>
          </w:p>
        </w:tc>
        <w:tc>
          <w:tcPr>
            <w:tcW w:w="1135" w:type="pct"/>
            <w:tcBorders>
              <w:bottom w:val="single" w:sz="4" w:space="0" w:color="auto"/>
            </w:tcBorders>
            <w:shd w:val="clear" w:color="auto" w:fill="E0E0E0"/>
            <w:vAlign w:val="center"/>
          </w:tcPr>
          <w:p w14:paraId="79403A5E" w14:textId="77777777" w:rsidR="008D6F3F" w:rsidRPr="00FA4746" w:rsidRDefault="008D6F3F" w:rsidP="00807838">
            <w:pPr>
              <w:spacing w:before="0" w:line="240" w:lineRule="auto"/>
              <w:jc w:val="center"/>
              <w:rPr>
                <w:rFonts w:ascii="Open Sans" w:hAnsi="Open Sans" w:cs="Open Sans"/>
                <w:b/>
                <w:w w:val="100"/>
                <w:sz w:val="20"/>
              </w:rPr>
            </w:pPr>
            <w:r w:rsidRPr="00FA4746">
              <w:rPr>
                <w:rFonts w:ascii="Open Sans" w:hAnsi="Open Sans" w:cs="Open Sans"/>
                <w:b/>
                <w:w w:val="100"/>
                <w:sz w:val="20"/>
              </w:rPr>
              <w:t>W przypadku produktu RÓWNOWAŻNEGO należy podać nazwę oferowanego produktu</w:t>
            </w:r>
          </w:p>
        </w:tc>
        <w:tc>
          <w:tcPr>
            <w:tcW w:w="501" w:type="pct"/>
            <w:tcBorders>
              <w:bottom w:val="single" w:sz="4" w:space="0" w:color="auto"/>
            </w:tcBorders>
            <w:shd w:val="clear" w:color="auto" w:fill="E0E0E0"/>
            <w:vAlign w:val="center"/>
          </w:tcPr>
          <w:p w14:paraId="300C1BEA" w14:textId="77777777" w:rsidR="008D6F3F" w:rsidRPr="00FA4746" w:rsidRDefault="008D6F3F" w:rsidP="00807838">
            <w:pPr>
              <w:spacing w:before="0" w:line="240" w:lineRule="auto"/>
              <w:jc w:val="center"/>
              <w:rPr>
                <w:rFonts w:ascii="Open Sans" w:hAnsi="Open Sans" w:cs="Open Sans"/>
                <w:b/>
                <w:w w:val="100"/>
                <w:sz w:val="20"/>
              </w:rPr>
            </w:pPr>
            <w:r w:rsidRPr="00FA4746">
              <w:rPr>
                <w:rFonts w:ascii="Open Sans" w:hAnsi="Open Sans" w:cs="Open Sans"/>
                <w:b/>
                <w:w w:val="100"/>
                <w:sz w:val="20"/>
              </w:rPr>
              <w:t>Cena jedn. brutto</w:t>
            </w:r>
          </w:p>
        </w:tc>
        <w:tc>
          <w:tcPr>
            <w:tcW w:w="200" w:type="pct"/>
            <w:tcBorders>
              <w:bottom w:val="single" w:sz="4" w:space="0" w:color="auto"/>
            </w:tcBorders>
            <w:shd w:val="clear" w:color="auto" w:fill="E0E0E0"/>
            <w:vAlign w:val="center"/>
          </w:tcPr>
          <w:p w14:paraId="5B97ABE9" w14:textId="77777777" w:rsidR="008D6F3F" w:rsidRPr="00FA4746" w:rsidRDefault="008D6F3F" w:rsidP="00807838">
            <w:pPr>
              <w:spacing w:before="0" w:line="240" w:lineRule="auto"/>
              <w:jc w:val="center"/>
              <w:rPr>
                <w:rFonts w:ascii="Open Sans" w:hAnsi="Open Sans" w:cs="Open Sans"/>
                <w:b/>
                <w:w w:val="100"/>
                <w:sz w:val="20"/>
              </w:rPr>
            </w:pPr>
            <w:r w:rsidRPr="00FA4746">
              <w:rPr>
                <w:rFonts w:ascii="Open Sans" w:hAnsi="Open Sans" w:cs="Open Sans"/>
                <w:b/>
                <w:w w:val="100"/>
                <w:sz w:val="20"/>
              </w:rPr>
              <w:t>VAT %</w:t>
            </w:r>
          </w:p>
        </w:tc>
        <w:tc>
          <w:tcPr>
            <w:tcW w:w="530" w:type="pct"/>
            <w:tcBorders>
              <w:bottom w:val="single" w:sz="4" w:space="0" w:color="auto"/>
            </w:tcBorders>
            <w:shd w:val="clear" w:color="auto" w:fill="E0E0E0"/>
            <w:vAlign w:val="center"/>
          </w:tcPr>
          <w:p w14:paraId="64AAE38E" w14:textId="77777777" w:rsidR="008D6F3F" w:rsidRPr="00FA4746" w:rsidRDefault="008D6F3F" w:rsidP="00807838">
            <w:pPr>
              <w:spacing w:before="0" w:line="240" w:lineRule="auto"/>
              <w:jc w:val="center"/>
              <w:rPr>
                <w:rFonts w:ascii="Open Sans" w:hAnsi="Open Sans" w:cs="Open Sans"/>
                <w:b/>
                <w:w w:val="100"/>
                <w:sz w:val="20"/>
              </w:rPr>
            </w:pPr>
            <w:r w:rsidRPr="00FA4746">
              <w:rPr>
                <w:rFonts w:ascii="Open Sans" w:hAnsi="Open Sans" w:cs="Open Sans"/>
                <w:b/>
                <w:w w:val="100"/>
                <w:sz w:val="20"/>
              </w:rPr>
              <w:t xml:space="preserve">Wartość brutto </w:t>
            </w:r>
          </w:p>
          <w:p w14:paraId="0AE8BD98" w14:textId="77777777" w:rsidR="008D6F3F" w:rsidRPr="00FA4746" w:rsidRDefault="008D6F3F" w:rsidP="00807838">
            <w:pPr>
              <w:spacing w:before="0" w:line="240" w:lineRule="auto"/>
              <w:jc w:val="center"/>
              <w:rPr>
                <w:rFonts w:ascii="Open Sans" w:hAnsi="Open Sans" w:cs="Open Sans"/>
                <w:b/>
                <w:w w:val="100"/>
                <w:sz w:val="20"/>
              </w:rPr>
            </w:pPr>
            <w:r>
              <w:rPr>
                <w:rFonts w:ascii="Open Sans" w:hAnsi="Open Sans" w:cs="Open Sans"/>
                <w:w w:val="100"/>
                <w:sz w:val="20"/>
              </w:rPr>
              <w:t>(</w:t>
            </w:r>
            <w:r w:rsidRPr="00FA4746">
              <w:rPr>
                <w:rFonts w:ascii="Open Sans" w:hAnsi="Open Sans" w:cs="Open Sans"/>
                <w:w w:val="100"/>
                <w:sz w:val="20"/>
              </w:rPr>
              <w:t>Kol. 4</w:t>
            </w:r>
            <w:r>
              <w:rPr>
                <w:rFonts w:ascii="Open Sans" w:hAnsi="Open Sans" w:cs="Open Sans"/>
                <w:w w:val="100"/>
                <w:sz w:val="20"/>
              </w:rPr>
              <w:t xml:space="preserve"> </w:t>
            </w:r>
            <w:r w:rsidRPr="00FA4746">
              <w:rPr>
                <w:rFonts w:ascii="Open Sans" w:hAnsi="Open Sans" w:cs="Open Sans"/>
                <w:w w:val="100"/>
                <w:sz w:val="20"/>
              </w:rPr>
              <w:t>x</w:t>
            </w:r>
            <w:r>
              <w:rPr>
                <w:rFonts w:ascii="Open Sans" w:hAnsi="Open Sans" w:cs="Open Sans"/>
                <w:w w:val="100"/>
                <w:sz w:val="20"/>
              </w:rPr>
              <w:t xml:space="preserve"> kol.6)</w:t>
            </w:r>
          </w:p>
        </w:tc>
      </w:tr>
      <w:tr w:rsidR="008D6F3F" w:rsidRPr="00AF6C83" w14:paraId="0B2F6855" w14:textId="77777777" w:rsidTr="008D6F3F">
        <w:trPr>
          <w:trHeight w:val="120"/>
        </w:trPr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BCDD3A" w14:textId="77777777" w:rsidR="008D6F3F" w:rsidRPr="00AF6C83" w:rsidRDefault="008D6F3F" w:rsidP="00807838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6"/>
                <w:szCs w:val="16"/>
              </w:rPr>
            </w:pPr>
            <w:r w:rsidRPr="00AF6C83">
              <w:rPr>
                <w:rFonts w:ascii="Open Sans" w:hAnsi="Open Sans" w:cs="Open Sans"/>
                <w:w w:val="100"/>
                <w:sz w:val="16"/>
                <w:szCs w:val="16"/>
              </w:rPr>
              <w:t>1</w:t>
            </w:r>
          </w:p>
        </w:tc>
        <w:tc>
          <w:tcPr>
            <w:tcW w:w="9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7FC24D" w14:textId="77777777" w:rsidR="008D6F3F" w:rsidRPr="00AF6C83" w:rsidRDefault="008D6F3F" w:rsidP="00807838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6"/>
                <w:szCs w:val="16"/>
              </w:rPr>
            </w:pPr>
            <w:r w:rsidRPr="00AF6C83">
              <w:rPr>
                <w:rFonts w:ascii="Open Sans" w:hAnsi="Open Sans" w:cs="Open Sans"/>
                <w:w w:val="100"/>
                <w:sz w:val="16"/>
                <w:szCs w:val="16"/>
              </w:rPr>
              <w:t>2</w:t>
            </w:r>
          </w:p>
        </w:tc>
        <w:tc>
          <w:tcPr>
            <w:tcW w:w="1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4DE1B5" w14:textId="77777777" w:rsidR="008D6F3F" w:rsidRPr="00AF6C83" w:rsidRDefault="008D6F3F" w:rsidP="00807838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6"/>
                <w:szCs w:val="16"/>
              </w:rPr>
            </w:pPr>
            <w:r w:rsidRPr="00AF6C83">
              <w:rPr>
                <w:rFonts w:ascii="Open Sans" w:hAnsi="Open Sans" w:cs="Open Sans"/>
                <w:w w:val="100"/>
                <w:sz w:val="16"/>
                <w:szCs w:val="16"/>
              </w:rPr>
              <w:t>3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D8BF82" w14:textId="77777777" w:rsidR="008D6F3F" w:rsidRPr="00AF6C83" w:rsidRDefault="008D6F3F" w:rsidP="00807838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6"/>
                <w:szCs w:val="16"/>
              </w:rPr>
            </w:pPr>
            <w:r w:rsidRPr="00AF6C83">
              <w:rPr>
                <w:rFonts w:ascii="Open Sans" w:hAnsi="Open Sans" w:cs="Open Sans"/>
                <w:w w:val="100"/>
                <w:sz w:val="16"/>
                <w:szCs w:val="16"/>
              </w:rPr>
              <w:t>4</w:t>
            </w:r>
          </w:p>
        </w:tc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37C7A7" w14:textId="77777777" w:rsidR="008D6F3F" w:rsidRPr="00AF6C83" w:rsidRDefault="008D6F3F" w:rsidP="00807838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6"/>
                <w:szCs w:val="16"/>
              </w:rPr>
            </w:pPr>
            <w:r w:rsidRPr="00AF6C83">
              <w:rPr>
                <w:rFonts w:ascii="Open Sans" w:hAnsi="Open Sans" w:cs="Open Sans"/>
                <w:w w:val="100"/>
                <w:sz w:val="16"/>
                <w:szCs w:val="16"/>
              </w:rPr>
              <w:t>5</w:t>
            </w: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F31AF3" w14:textId="77777777" w:rsidR="008D6F3F" w:rsidRPr="00AF6C83" w:rsidRDefault="008D6F3F" w:rsidP="00807838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6"/>
                <w:szCs w:val="16"/>
              </w:rPr>
            </w:pPr>
            <w:r w:rsidRPr="00AF6C83">
              <w:rPr>
                <w:rFonts w:ascii="Open Sans" w:hAnsi="Open Sans" w:cs="Open Sans"/>
                <w:w w:val="100"/>
                <w:sz w:val="16"/>
                <w:szCs w:val="16"/>
              </w:rPr>
              <w:t>6</w:t>
            </w: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5DA87B" w14:textId="77777777" w:rsidR="008D6F3F" w:rsidRPr="00AF6C83" w:rsidRDefault="008D6F3F" w:rsidP="00807838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6"/>
                <w:szCs w:val="16"/>
              </w:rPr>
            </w:pPr>
            <w:r w:rsidRPr="00AF6C83">
              <w:rPr>
                <w:rFonts w:ascii="Open Sans" w:hAnsi="Open Sans" w:cs="Open Sans"/>
                <w:w w:val="100"/>
                <w:sz w:val="16"/>
                <w:szCs w:val="16"/>
              </w:rPr>
              <w:t>7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15461C" w14:textId="77777777" w:rsidR="008D6F3F" w:rsidRPr="00AF6C83" w:rsidRDefault="008D6F3F" w:rsidP="00807838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6"/>
                <w:szCs w:val="16"/>
              </w:rPr>
            </w:pPr>
            <w:r w:rsidRPr="00AF6C83">
              <w:rPr>
                <w:rFonts w:ascii="Open Sans" w:hAnsi="Open Sans" w:cs="Open Sans"/>
                <w:w w:val="100"/>
                <w:sz w:val="16"/>
                <w:szCs w:val="16"/>
              </w:rPr>
              <w:t>8</w:t>
            </w:r>
          </w:p>
        </w:tc>
      </w:tr>
      <w:tr w:rsidR="00D07953" w:rsidRPr="00FA4746" w14:paraId="317F2FF2" w14:textId="77777777" w:rsidTr="00BC1776">
        <w:trPr>
          <w:trHeight w:val="568"/>
        </w:trPr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C23549" w14:textId="77777777" w:rsidR="00D07953" w:rsidRPr="000F6DE0" w:rsidRDefault="00D07953" w:rsidP="00D07953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  <w:r w:rsidRPr="000F6DE0">
              <w:rPr>
                <w:rFonts w:ascii="Open Sans" w:hAnsi="Open Sans" w:cs="Open Sans"/>
                <w:w w:val="100"/>
                <w:sz w:val="20"/>
              </w:rPr>
              <w:t>1</w:t>
            </w:r>
          </w:p>
        </w:tc>
        <w:tc>
          <w:tcPr>
            <w:tcW w:w="935" w:type="pct"/>
          </w:tcPr>
          <w:p w14:paraId="1982F209" w14:textId="7499E404" w:rsidR="00D07953" w:rsidRPr="00D07953" w:rsidRDefault="00235A79" w:rsidP="00235A79">
            <w:pPr>
              <w:spacing w:before="0" w:line="240" w:lineRule="auto"/>
              <w:jc w:val="left"/>
              <w:rPr>
                <w:rFonts w:ascii="Open Sans" w:hAnsi="Open Sans" w:cs="Open Sans"/>
                <w:w w:val="100"/>
                <w:sz w:val="20"/>
              </w:rPr>
            </w:pPr>
            <w:r w:rsidRPr="00235A79">
              <w:rPr>
                <w:rFonts w:ascii="Open Sans" w:hAnsi="Open Sans" w:cs="Open Sans"/>
                <w:w w:val="100"/>
                <w:sz w:val="20"/>
              </w:rPr>
              <w:t xml:space="preserve">Zamrażarka Liebherr SFFsg 4001 Performance z półkami </w:t>
            </w:r>
          </w:p>
        </w:tc>
        <w:tc>
          <w:tcPr>
            <w:tcW w:w="1201" w:type="pct"/>
          </w:tcPr>
          <w:p w14:paraId="05EC292A" w14:textId="77777777" w:rsidR="00235A79" w:rsidRPr="00235A79" w:rsidRDefault="00235A79" w:rsidP="00235A79">
            <w:pPr>
              <w:spacing w:before="0" w:line="240" w:lineRule="auto"/>
              <w:rPr>
                <w:rFonts w:ascii="Open Sans" w:hAnsi="Open Sans" w:cs="Open Sans"/>
                <w:w w:val="100"/>
                <w:sz w:val="20"/>
              </w:rPr>
            </w:pPr>
            <w:r w:rsidRPr="00235A79">
              <w:rPr>
                <w:rFonts w:ascii="Open Sans" w:hAnsi="Open Sans" w:cs="Open Sans"/>
                <w:w w:val="100"/>
                <w:sz w:val="20"/>
              </w:rPr>
              <w:t xml:space="preserve">- Wymiary zewnętrzne: wysokość / szerokość / głębokość: 188,4 / 59,7 / 65,4 cm </w:t>
            </w:r>
          </w:p>
          <w:p w14:paraId="4FF3E60E" w14:textId="77777777" w:rsidR="00235A79" w:rsidRPr="00235A79" w:rsidRDefault="00235A79" w:rsidP="00235A79">
            <w:pPr>
              <w:spacing w:before="0" w:line="240" w:lineRule="auto"/>
              <w:rPr>
                <w:rFonts w:ascii="Open Sans" w:hAnsi="Open Sans" w:cs="Open Sans"/>
                <w:w w:val="100"/>
                <w:sz w:val="20"/>
              </w:rPr>
            </w:pPr>
            <w:r w:rsidRPr="00235A79">
              <w:rPr>
                <w:rFonts w:ascii="Open Sans" w:hAnsi="Open Sans" w:cs="Open Sans"/>
                <w:w w:val="100"/>
                <w:sz w:val="20"/>
              </w:rPr>
              <w:t xml:space="preserve">- Regulowany zakres temperatury -9 °C do -30 °C </w:t>
            </w:r>
          </w:p>
          <w:p w14:paraId="5ACD90F5" w14:textId="77777777" w:rsidR="00235A79" w:rsidRPr="00235A79" w:rsidRDefault="00235A79" w:rsidP="00235A79">
            <w:pPr>
              <w:spacing w:before="0" w:line="240" w:lineRule="auto"/>
              <w:rPr>
                <w:rFonts w:ascii="Open Sans" w:hAnsi="Open Sans" w:cs="Open Sans"/>
                <w:w w:val="100"/>
                <w:sz w:val="20"/>
              </w:rPr>
            </w:pPr>
            <w:r w:rsidRPr="00235A79">
              <w:rPr>
                <w:rFonts w:ascii="Open Sans" w:hAnsi="Open Sans" w:cs="Open Sans"/>
                <w:w w:val="100"/>
                <w:sz w:val="20"/>
              </w:rPr>
              <w:t xml:space="preserve">- Zużycie energii w ciągu roku 385 kWh/a </w:t>
            </w:r>
          </w:p>
          <w:p w14:paraId="1B3EFA19" w14:textId="77777777" w:rsidR="00235A79" w:rsidRPr="00235A79" w:rsidRDefault="00235A79" w:rsidP="00235A79">
            <w:pPr>
              <w:spacing w:before="0" w:line="240" w:lineRule="auto"/>
              <w:rPr>
                <w:rFonts w:ascii="Open Sans" w:hAnsi="Open Sans" w:cs="Open Sans"/>
                <w:w w:val="100"/>
                <w:sz w:val="20"/>
              </w:rPr>
            </w:pPr>
            <w:r w:rsidRPr="00235A79">
              <w:rPr>
                <w:rFonts w:ascii="Open Sans" w:hAnsi="Open Sans" w:cs="Open Sans"/>
                <w:w w:val="100"/>
                <w:sz w:val="20"/>
              </w:rPr>
              <w:t>-Pojemność brutto zamrażania 316 l</w:t>
            </w:r>
          </w:p>
          <w:p w14:paraId="5A0D448E" w14:textId="77777777" w:rsidR="00235A79" w:rsidRPr="00235A79" w:rsidRDefault="00235A79" w:rsidP="00235A79">
            <w:pPr>
              <w:spacing w:before="0" w:line="240" w:lineRule="auto"/>
              <w:rPr>
                <w:rFonts w:ascii="Open Sans" w:hAnsi="Open Sans" w:cs="Open Sans"/>
                <w:w w:val="100"/>
                <w:sz w:val="20"/>
              </w:rPr>
            </w:pPr>
            <w:r w:rsidRPr="00235A79">
              <w:rPr>
                <w:rFonts w:ascii="Open Sans" w:hAnsi="Open Sans" w:cs="Open Sans"/>
                <w:w w:val="100"/>
                <w:sz w:val="20"/>
              </w:rPr>
              <w:t>- 6 półek</w:t>
            </w:r>
          </w:p>
          <w:p w14:paraId="4A0BF39F" w14:textId="77777777" w:rsidR="00235A79" w:rsidRPr="00235A79" w:rsidRDefault="00235A79" w:rsidP="00235A79">
            <w:pPr>
              <w:spacing w:before="0" w:line="240" w:lineRule="auto"/>
              <w:rPr>
                <w:rFonts w:ascii="Open Sans" w:hAnsi="Open Sans" w:cs="Open Sans"/>
                <w:w w:val="100"/>
                <w:sz w:val="20"/>
              </w:rPr>
            </w:pPr>
            <w:r w:rsidRPr="00235A79">
              <w:rPr>
                <w:rFonts w:ascii="Open Sans" w:hAnsi="Open Sans" w:cs="Open Sans"/>
                <w:w w:val="100"/>
                <w:sz w:val="20"/>
              </w:rPr>
              <w:t xml:space="preserve">-Materiał bocznych ścian -Stal </w:t>
            </w:r>
          </w:p>
          <w:p w14:paraId="478DF427" w14:textId="77777777" w:rsidR="00235A79" w:rsidRPr="00235A79" w:rsidRDefault="00235A79" w:rsidP="00235A79">
            <w:pPr>
              <w:spacing w:before="0" w:line="240" w:lineRule="auto"/>
              <w:rPr>
                <w:rFonts w:ascii="Open Sans" w:hAnsi="Open Sans" w:cs="Open Sans"/>
                <w:w w:val="100"/>
                <w:sz w:val="20"/>
              </w:rPr>
            </w:pPr>
            <w:r w:rsidRPr="00235A79">
              <w:rPr>
                <w:rFonts w:ascii="Open Sans" w:hAnsi="Open Sans" w:cs="Open Sans"/>
                <w:w w:val="100"/>
                <w:sz w:val="20"/>
              </w:rPr>
              <w:t>- Kolor –biała</w:t>
            </w:r>
          </w:p>
          <w:p w14:paraId="2BDC4A65" w14:textId="77777777" w:rsidR="00235A79" w:rsidRPr="00235A79" w:rsidRDefault="00235A79" w:rsidP="00235A79">
            <w:pPr>
              <w:spacing w:before="0" w:line="240" w:lineRule="auto"/>
              <w:rPr>
                <w:rFonts w:ascii="Open Sans" w:hAnsi="Open Sans" w:cs="Open Sans"/>
                <w:w w:val="100"/>
                <w:sz w:val="20"/>
              </w:rPr>
            </w:pPr>
            <w:r w:rsidRPr="00235A79">
              <w:rPr>
                <w:rFonts w:ascii="Open Sans" w:hAnsi="Open Sans" w:cs="Open Sans"/>
                <w:w w:val="100"/>
                <w:sz w:val="20"/>
              </w:rPr>
              <w:t xml:space="preserve"> -SmartFrost </w:t>
            </w:r>
          </w:p>
          <w:p w14:paraId="3D1ED072" w14:textId="77777777" w:rsidR="00235A79" w:rsidRPr="00235A79" w:rsidRDefault="00235A79" w:rsidP="00235A79">
            <w:pPr>
              <w:spacing w:before="0" w:line="240" w:lineRule="auto"/>
              <w:rPr>
                <w:rFonts w:ascii="Open Sans" w:hAnsi="Open Sans" w:cs="Open Sans"/>
                <w:w w:val="100"/>
                <w:sz w:val="20"/>
              </w:rPr>
            </w:pPr>
            <w:r w:rsidRPr="00235A79">
              <w:rPr>
                <w:rFonts w:ascii="Open Sans" w:hAnsi="Open Sans" w:cs="Open Sans"/>
                <w:w w:val="100"/>
                <w:sz w:val="20"/>
              </w:rPr>
              <w:t xml:space="preserve"> -drzwi pełne</w:t>
            </w:r>
            <w:r w:rsidRPr="00235A79">
              <w:rPr>
                <w:rFonts w:ascii="Open Sans" w:hAnsi="Open Sans" w:cs="Open Sans"/>
                <w:w w:val="100"/>
                <w:sz w:val="20"/>
              </w:rPr>
              <w:tab/>
            </w:r>
          </w:p>
          <w:p w14:paraId="622F7164" w14:textId="77777777" w:rsidR="00235A79" w:rsidRPr="00235A79" w:rsidRDefault="00235A79" w:rsidP="00235A79">
            <w:pPr>
              <w:spacing w:before="0" w:line="240" w:lineRule="auto"/>
              <w:rPr>
                <w:rFonts w:ascii="Open Sans" w:hAnsi="Open Sans" w:cs="Open Sans"/>
                <w:w w:val="100"/>
                <w:sz w:val="20"/>
              </w:rPr>
            </w:pPr>
            <w:r w:rsidRPr="00235A79">
              <w:rPr>
                <w:rFonts w:ascii="Open Sans" w:hAnsi="Open Sans" w:cs="Open Sans"/>
                <w:w w:val="100"/>
                <w:sz w:val="20"/>
              </w:rPr>
              <w:t>-alarm temperatury</w:t>
            </w:r>
          </w:p>
          <w:p w14:paraId="511DEA36" w14:textId="77777777" w:rsidR="00235A79" w:rsidRPr="00235A79" w:rsidRDefault="00235A79" w:rsidP="00235A79">
            <w:pPr>
              <w:spacing w:before="0" w:line="240" w:lineRule="auto"/>
              <w:rPr>
                <w:rFonts w:ascii="Open Sans" w:hAnsi="Open Sans" w:cs="Open Sans"/>
                <w:w w:val="100"/>
                <w:sz w:val="20"/>
              </w:rPr>
            </w:pPr>
            <w:r w:rsidRPr="00235A79">
              <w:rPr>
                <w:rFonts w:ascii="Open Sans" w:hAnsi="Open Sans" w:cs="Open Sans"/>
                <w:w w:val="100"/>
                <w:sz w:val="20"/>
              </w:rPr>
              <w:t>- przepust dla czujników zewnętrznych</w:t>
            </w:r>
          </w:p>
          <w:p w14:paraId="03AEEE24" w14:textId="77777777" w:rsidR="00235A79" w:rsidRPr="00235A79" w:rsidRDefault="00235A79" w:rsidP="00235A79">
            <w:pPr>
              <w:spacing w:before="0" w:line="240" w:lineRule="auto"/>
              <w:rPr>
                <w:rFonts w:ascii="Open Sans" w:hAnsi="Open Sans" w:cs="Open Sans"/>
                <w:w w:val="100"/>
                <w:sz w:val="20"/>
              </w:rPr>
            </w:pPr>
            <w:r w:rsidRPr="00235A79">
              <w:rPr>
                <w:rFonts w:ascii="Open Sans" w:hAnsi="Open Sans" w:cs="Open Sans"/>
                <w:w w:val="100"/>
                <w:sz w:val="20"/>
              </w:rPr>
              <w:t>- samoczynne zamykanie drzwi przy kącie otwarcia &lt; 90°</w:t>
            </w:r>
          </w:p>
          <w:p w14:paraId="4F8C05CE" w14:textId="68F28A5B" w:rsidR="00D07953" w:rsidRPr="00D07953" w:rsidRDefault="00235A79" w:rsidP="00235A79">
            <w:pPr>
              <w:spacing w:before="0" w:line="240" w:lineRule="auto"/>
              <w:rPr>
                <w:rFonts w:ascii="Open Sans" w:hAnsi="Open Sans" w:cs="Open Sans"/>
                <w:w w:val="100"/>
                <w:sz w:val="20"/>
              </w:rPr>
            </w:pPr>
            <w:r w:rsidRPr="00235A79">
              <w:rPr>
                <w:rFonts w:ascii="Open Sans" w:hAnsi="Open Sans" w:cs="Open Sans"/>
                <w:bCs/>
                <w:w w:val="100"/>
                <w:sz w:val="20"/>
              </w:rPr>
              <w:t>-  z wzorcowaniem PCA w 9 punktach w temp. -20C</w:t>
            </w:r>
          </w:p>
        </w:tc>
        <w:tc>
          <w:tcPr>
            <w:tcW w:w="333" w:type="pct"/>
          </w:tcPr>
          <w:p w14:paraId="49C79510" w14:textId="50C3165A" w:rsidR="00D07953" w:rsidRPr="00D07953" w:rsidRDefault="00235A79" w:rsidP="00D07953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  <w:r>
              <w:rPr>
                <w:rFonts w:ascii="Open Sans" w:hAnsi="Open Sans" w:cs="Open Sans"/>
                <w:w w:val="100"/>
                <w:sz w:val="20"/>
              </w:rPr>
              <w:t>1 szt.</w:t>
            </w:r>
          </w:p>
        </w:tc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AE6FDE" w14:textId="77777777" w:rsidR="00D07953" w:rsidRPr="008D6F3F" w:rsidRDefault="00D07953" w:rsidP="00D07953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063E17" w14:textId="77777777" w:rsidR="00D07953" w:rsidRPr="00FA4746" w:rsidRDefault="00D07953" w:rsidP="00D07953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88B2CD" w14:textId="77777777" w:rsidR="00D07953" w:rsidRPr="00FA4746" w:rsidRDefault="00D07953" w:rsidP="00D07953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403006" w14:textId="77777777" w:rsidR="00D07953" w:rsidRPr="00FA4746" w:rsidRDefault="00D07953" w:rsidP="00D07953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</w:tr>
    </w:tbl>
    <w:p w14:paraId="13F15636" w14:textId="77777777" w:rsidR="008D6F3F" w:rsidRDefault="008D6F3F" w:rsidP="008D6F3F">
      <w:pPr>
        <w:rPr>
          <w:rFonts w:ascii="Open Sans" w:hAnsi="Open Sans" w:cs="Open Sans"/>
          <w:b/>
          <w:w w:val="100"/>
          <w:sz w:val="20"/>
          <w:u w:val="single"/>
        </w:rPr>
      </w:pPr>
    </w:p>
    <w:p w14:paraId="40303C81" w14:textId="000539F3" w:rsidR="00806210" w:rsidRPr="00806210" w:rsidRDefault="00806210" w:rsidP="00806210">
      <w:pPr>
        <w:autoSpaceDE/>
        <w:autoSpaceDN/>
        <w:spacing w:before="0" w:line="240" w:lineRule="auto"/>
        <w:jc w:val="left"/>
        <w:rPr>
          <w:rFonts w:ascii="Open Sans" w:hAnsi="Open Sans" w:cs="Open Sans"/>
          <w:b/>
          <w:color w:val="FF0000"/>
          <w:w w:val="100"/>
          <w:sz w:val="20"/>
        </w:rPr>
      </w:pPr>
      <w:r w:rsidRPr="00806210">
        <w:rPr>
          <w:rFonts w:ascii="Open Sans" w:hAnsi="Open Sans" w:cs="Open Sans"/>
          <w:b/>
          <w:color w:val="FF0000"/>
          <w:w w:val="100"/>
          <w:sz w:val="20"/>
        </w:rPr>
        <w:t xml:space="preserve">Uwagi: </w:t>
      </w:r>
    </w:p>
    <w:p w14:paraId="158DF862" w14:textId="77777777" w:rsidR="00806210" w:rsidRPr="00806210" w:rsidRDefault="00806210" w:rsidP="00806210">
      <w:pPr>
        <w:autoSpaceDE/>
        <w:autoSpaceDN/>
        <w:spacing w:before="0" w:line="240" w:lineRule="auto"/>
        <w:jc w:val="left"/>
        <w:rPr>
          <w:rFonts w:ascii="Open Sans" w:hAnsi="Open Sans" w:cs="Open Sans"/>
          <w:bCs/>
          <w:w w:val="100"/>
          <w:sz w:val="20"/>
        </w:rPr>
      </w:pPr>
      <w:r w:rsidRPr="00806210">
        <w:rPr>
          <w:rFonts w:ascii="Open Sans" w:hAnsi="Open Sans" w:cs="Open Sans"/>
          <w:bCs/>
          <w:w w:val="100"/>
          <w:sz w:val="20"/>
        </w:rPr>
        <w:t xml:space="preserve">Zamawiający dopuszcza składanie ofert równoważnych. </w:t>
      </w:r>
    </w:p>
    <w:p w14:paraId="027E8113" w14:textId="6CA496D2" w:rsidR="00806210" w:rsidRPr="00806210" w:rsidRDefault="00806210" w:rsidP="00806210">
      <w:pPr>
        <w:autoSpaceDE/>
        <w:autoSpaceDN/>
        <w:spacing w:before="0" w:line="240" w:lineRule="auto"/>
        <w:jc w:val="left"/>
        <w:rPr>
          <w:rFonts w:ascii="Open Sans" w:hAnsi="Open Sans" w:cs="Open Sans"/>
          <w:w w:val="100"/>
          <w:sz w:val="20"/>
        </w:rPr>
      </w:pPr>
      <w:r w:rsidRPr="00806210">
        <w:rPr>
          <w:rFonts w:ascii="Open Sans" w:hAnsi="Open Sans" w:cs="Open Sans"/>
          <w:bCs/>
          <w:w w:val="100"/>
          <w:sz w:val="20"/>
        </w:rPr>
        <w:t>Realizacja</w:t>
      </w:r>
      <w:r w:rsidRPr="00806210">
        <w:rPr>
          <w:rFonts w:ascii="Open Sans" w:hAnsi="Open Sans" w:cs="Open Sans"/>
          <w:w w:val="100"/>
          <w:sz w:val="20"/>
        </w:rPr>
        <w:t>: w ciągu 1</w:t>
      </w:r>
      <w:r w:rsidR="00895A5D">
        <w:rPr>
          <w:rFonts w:ascii="Open Sans" w:hAnsi="Open Sans" w:cs="Open Sans"/>
          <w:w w:val="100"/>
          <w:sz w:val="20"/>
        </w:rPr>
        <w:t>4</w:t>
      </w:r>
      <w:r w:rsidRPr="00806210">
        <w:rPr>
          <w:rFonts w:ascii="Open Sans" w:hAnsi="Open Sans" w:cs="Open Sans"/>
          <w:w w:val="100"/>
          <w:sz w:val="20"/>
        </w:rPr>
        <w:t xml:space="preserve"> dni od podpisania umowy. Dostawa do Bydgoszczy.</w:t>
      </w:r>
    </w:p>
    <w:p w14:paraId="4417003C" w14:textId="77777777" w:rsidR="00153A59" w:rsidRPr="00806210" w:rsidRDefault="00153A59">
      <w:pPr>
        <w:autoSpaceDE/>
        <w:autoSpaceDN/>
        <w:spacing w:before="0" w:line="240" w:lineRule="auto"/>
        <w:jc w:val="left"/>
        <w:rPr>
          <w:rFonts w:ascii="Open Sans" w:hAnsi="Open Sans" w:cs="Open Sans"/>
          <w:w w:val="100"/>
          <w:sz w:val="20"/>
        </w:rPr>
      </w:pPr>
    </w:p>
    <w:p w14:paraId="6BD2EC2B" w14:textId="7E759891" w:rsidR="00806210" w:rsidRDefault="00806210">
      <w:pPr>
        <w:autoSpaceDE/>
        <w:autoSpaceDN/>
        <w:spacing w:before="0" w:line="240" w:lineRule="auto"/>
        <w:jc w:val="left"/>
        <w:rPr>
          <w:rFonts w:ascii="Open Sans" w:hAnsi="Open Sans" w:cs="Open Sans"/>
          <w:w w:val="100"/>
          <w:sz w:val="20"/>
        </w:rPr>
      </w:pPr>
      <w:r>
        <w:rPr>
          <w:rFonts w:ascii="Open Sans" w:hAnsi="Open Sans" w:cs="Open Sans"/>
          <w:w w:val="100"/>
          <w:sz w:val="20"/>
        </w:rPr>
        <w:br w:type="page"/>
      </w:r>
    </w:p>
    <w:p w14:paraId="006ADBCE" w14:textId="77777777" w:rsidR="00153A59" w:rsidRDefault="00153A59" w:rsidP="008D6F3F">
      <w:pPr>
        <w:rPr>
          <w:rFonts w:ascii="Open Sans" w:hAnsi="Open Sans" w:cs="Open Sans"/>
          <w:w w:val="100"/>
          <w:sz w:val="20"/>
        </w:rPr>
      </w:pPr>
    </w:p>
    <w:p w14:paraId="1C9ACFF3" w14:textId="77777777" w:rsidR="002B1459" w:rsidRPr="002B1459" w:rsidRDefault="002B1459" w:rsidP="002B1459">
      <w:pPr>
        <w:rPr>
          <w:rFonts w:ascii="Open Sans" w:hAnsi="Open Sans" w:cs="Open Sans"/>
          <w:b/>
          <w:w w:val="100"/>
          <w:sz w:val="20"/>
          <w:u w:val="single"/>
        </w:rPr>
      </w:pPr>
      <w:r w:rsidRPr="002B1459">
        <w:rPr>
          <w:rFonts w:ascii="Open Sans" w:hAnsi="Open Sans" w:cs="Open Sans"/>
          <w:b/>
          <w:w w:val="100"/>
          <w:sz w:val="20"/>
          <w:u w:val="single"/>
        </w:rPr>
        <w:t xml:space="preserve">Część 13 Szafa na odczynniki </w:t>
      </w:r>
    </w:p>
    <w:p w14:paraId="59C207CE" w14:textId="77777777" w:rsidR="00153A59" w:rsidRDefault="00153A59" w:rsidP="00153A59">
      <w:pPr>
        <w:rPr>
          <w:rFonts w:ascii="Open Sans" w:hAnsi="Open Sans" w:cs="Open Sans"/>
          <w:b/>
          <w:w w:val="100"/>
          <w:sz w:val="20"/>
          <w:u w:val="single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0"/>
        <w:gridCol w:w="5108"/>
        <w:gridCol w:w="3969"/>
        <w:gridCol w:w="1415"/>
        <w:gridCol w:w="4823"/>
        <w:gridCol w:w="2129"/>
        <w:gridCol w:w="850"/>
        <w:gridCol w:w="2252"/>
      </w:tblGrid>
      <w:tr w:rsidR="00153A59" w:rsidRPr="00153A59" w14:paraId="78318365" w14:textId="77777777" w:rsidTr="002F238E">
        <w:trPr>
          <w:trHeight w:val="450"/>
        </w:trPr>
        <w:tc>
          <w:tcPr>
            <w:tcW w:w="165" w:type="pct"/>
            <w:tcBorders>
              <w:bottom w:val="single" w:sz="4" w:space="0" w:color="auto"/>
            </w:tcBorders>
            <w:shd w:val="clear" w:color="auto" w:fill="E0E0E0"/>
            <w:vAlign w:val="center"/>
            <w:hideMark/>
          </w:tcPr>
          <w:p w14:paraId="662C7CC6" w14:textId="77777777" w:rsidR="00153A59" w:rsidRPr="00153A59" w:rsidRDefault="00153A59" w:rsidP="00153A59">
            <w:pPr>
              <w:spacing w:before="0" w:line="240" w:lineRule="auto"/>
              <w:jc w:val="center"/>
              <w:rPr>
                <w:rFonts w:ascii="Open Sans" w:hAnsi="Open Sans" w:cs="Open Sans"/>
                <w:b/>
                <w:w w:val="100"/>
                <w:sz w:val="20"/>
              </w:rPr>
            </w:pPr>
            <w:r w:rsidRPr="00153A59">
              <w:rPr>
                <w:rFonts w:ascii="Open Sans" w:hAnsi="Open Sans" w:cs="Open Sans"/>
                <w:b/>
                <w:w w:val="100"/>
                <w:sz w:val="20"/>
              </w:rPr>
              <w:t>Lp.</w:t>
            </w:r>
          </w:p>
        </w:tc>
        <w:tc>
          <w:tcPr>
            <w:tcW w:w="1202" w:type="pct"/>
            <w:tcBorders>
              <w:bottom w:val="single" w:sz="4" w:space="0" w:color="auto"/>
            </w:tcBorders>
            <w:shd w:val="clear" w:color="auto" w:fill="E0E0E0"/>
            <w:vAlign w:val="center"/>
            <w:hideMark/>
          </w:tcPr>
          <w:p w14:paraId="53BB9CDB" w14:textId="77777777" w:rsidR="00153A59" w:rsidRPr="00153A59" w:rsidRDefault="00153A59" w:rsidP="00153A59">
            <w:pPr>
              <w:spacing w:before="0" w:line="240" w:lineRule="auto"/>
              <w:jc w:val="center"/>
              <w:rPr>
                <w:rFonts w:ascii="Open Sans" w:hAnsi="Open Sans" w:cs="Open Sans"/>
                <w:b/>
                <w:w w:val="100"/>
                <w:sz w:val="20"/>
              </w:rPr>
            </w:pPr>
            <w:r w:rsidRPr="00153A59">
              <w:rPr>
                <w:rFonts w:ascii="Open Sans" w:hAnsi="Open Sans" w:cs="Open Sans"/>
                <w:b/>
                <w:w w:val="100"/>
                <w:sz w:val="20"/>
              </w:rPr>
              <w:t>Nazwa</w:t>
            </w:r>
          </w:p>
        </w:tc>
        <w:tc>
          <w:tcPr>
            <w:tcW w:w="934" w:type="pct"/>
            <w:tcBorders>
              <w:bottom w:val="single" w:sz="4" w:space="0" w:color="auto"/>
            </w:tcBorders>
            <w:shd w:val="clear" w:color="auto" w:fill="E0E0E0"/>
            <w:vAlign w:val="center"/>
            <w:hideMark/>
          </w:tcPr>
          <w:p w14:paraId="5F7D7119" w14:textId="77777777" w:rsidR="00153A59" w:rsidRPr="00153A59" w:rsidRDefault="00153A59" w:rsidP="00153A59">
            <w:pPr>
              <w:spacing w:before="0" w:line="240" w:lineRule="auto"/>
              <w:jc w:val="center"/>
              <w:rPr>
                <w:rFonts w:ascii="Open Sans" w:hAnsi="Open Sans" w:cs="Open Sans"/>
                <w:b/>
                <w:w w:val="100"/>
                <w:sz w:val="20"/>
              </w:rPr>
            </w:pPr>
            <w:r w:rsidRPr="00153A59">
              <w:rPr>
                <w:rFonts w:ascii="Open Sans" w:hAnsi="Open Sans" w:cs="Open Sans"/>
                <w:b/>
                <w:w w:val="100"/>
                <w:sz w:val="20"/>
              </w:rPr>
              <w:t>Specyfikacja</w:t>
            </w:r>
          </w:p>
        </w:tc>
        <w:tc>
          <w:tcPr>
            <w:tcW w:w="333" w:type="pct"/>
            <w:tcBorders>
              <w:bottom w:val="single" w:sz="4" w:space="0" w:color="auto"/>
            </w:tcBorders>
            <w:shd w:val="clear" w:color="auto" w:fill="E0E0E0"/>
            <w:vAlign w:val="center"/>
            <w:hideMark/>
          </w:tcPr>
          <w:p w14:paraId="6A68A95E" w14:textId="77777777" w:rsidR="00153A59" w:rsidRPr="00153A59" w:rsidRDefault="00153A59" w:rsidP="00153A59">
            <w:pPr>
              <w:spacing w:before="0" w:line="240" w:lineRule="auto"/>
              <w:jc w:val="center"/>
              <w:rPr>
                <w:rFonts w:ascii="Open Sans" w:hAnsi="Open Sans" w:cs="Open Sans"/>
                <w:b/>
                <w:w w:val="100"/>
                <w:sz w:val="20"/>
              </w:rPr>
            </w:pPr>
            <w:r w:rsidRPr="00153A59">
              <w:rPr>
                <w:rFonts w:ascii="Open Sans" w:hAnsi="Open Sans" w:cs="Open Sans"/>
                <w:b/>
                <w:w w:val="100"/>
                <w:sz w:val="20"/>
              </w:rPr>
              <w:t xml:space="preserve">Ilość       </w:t>
            </w:r>
            <w:r w:rsidRPr="00153A59">
              <w:rPr>
                <w:rFonts w:ascii="Open Sans" w:hAnsi="Open Sans" w:cs="Open Sans"/>
                <w:w w:val="100"/>
                <w:sz w:val="20"/>
              </w:rPr>
              <w:t>(jednostka)</w:t>
            </w:r>
          </w:p>
        </w:tc>
        <w:tc>
          <w:tcPr>
            <w:tcW w:w="1135" w:type="pct"/>
            <w:tcBorders>
              <w:bottom w:val="single" w:sz="4" w:space="0" w:color="auto"/>
            </w:tcBorders>
            <w:shd w:val="clear" w:color="auto" w:fill="E0E0E0"/>
            <w:vAlign w:val="center"/>
          </w:tcPr>
          <w:p w14:paraId="4C365A75" w14:textId="77777777" w:rsidR="00153A59" w:rsidRPr="00153A59" w:rsidRDefault="00153A59" w:rsidP="00153A59">
            <w:pPr>
              <w:spacing w:before="0" w:line="240" w:lineRule="auto"/>
              <w:jc w:val="center"/>
              <w:rPr>
                <w:rFonts w:ascii="Open Sans" w:hAnsi="Open Sans" w:cs="Open Sans"/>
                <w:b/>
                <w:w w:val="100"/>
                <w:sz w:val="20"/>
              </w:rPr>
            </w:pPr>
            <w:r w:rsidRPr="00153A59">
              <w:rPr>
                <w:rFonts w:ascii="Open Sans" w:hAnsi="Open Sans" w:cs="Open Sans"/>
                <w:b/>
                <w:w w:val="100"/>
                <w:sz w:val="20"/>
              </w:rPr>
              <w:t>W przypadku produktu RÓWNOWAŻNEGO należy podać nazwę oferowanego produktu</w:t>
            </w:r>
          </w:p>
        </w:tc>
        <w:tc>
          <w:tcPr>
            <w:tcW w:w="501" w:type="pct"/>
            <w:tcBorders>
              <w:bottom w:val="single" w:sz="4" w:space="0" w:color="auto"/>
            </w:tcBorders>
            <w:shd w:val="clear" w:color="auto" w:fill="E0E0E0"/>
            <w:vAlign w:val="center"/>
          </w:tcPr>
          <w:p w14:paraId="5C391624" w14:textId="77777777" w:rsidR="00153A59" w:rsidRPr="00153A59" w:rsidRDefault="00153A59" w:rsidP="00153A59">
            <w:pPr>
              <w:spacing w:before="0" w:line="240" w:lineRule="auto"/>
              <w:jc w:val="center"/>
              <w:rPr>
                <w:rFonts w:ascii="Open Sans" w:hAnsi="Open Sans" w:cs="Open Sans"/>
                <w:b/>
                <w:w w:val="100"/>
                <w:sz w:val="20"/>
              </w:rPr>
            </w:pPr>
            <w:r w:rsidRPr="00153A59">
              <w:rPr>
                <w:rFonts w:ascii="Open Sans" w:hAnsi="Open Sans" w:cs="Open Sans"/>
                <w:b/>
                <w:w w:val="100"/>
                <w:sz w:val="20"/>
              </w:rPr>
              <w:t>Cena jedn. brutto</w:t>
            </w:r>
          </w:p>
        </w:tc>
        <w:tc>
          <w:tcPr>
            <w:tcW w:w="200" w:type="pct"/>
            <w:tcBorders>
              <w:bottom w:val="single" w:sz="4" w:space="0" w:color="auto"/>
            </w:tcBorders>
            <w:shd w:val="clear" w:color="auto" w:fill="E0E0E0"/>
            <w:vAlign w:val="center"/>
          </w:tcPr>
          <w:p w14:paraId="1513428A" w14:textId="77777777" w:rsidR="00153A59" w:rsidRPr="00153A59" w:rsidRDefault="00153A59" w:rsidP="00153A59">
            <w:pPr>
              <w:spacing w:before="0" w:line="240" w:lineRule="auto"/>
              <w:jc w:val="center"/>
              <w:rPr>
                <w:rFonts w:ascii="Open Sans" w:hAnsi="Open Sans" w:cs="Open Sans"/>
                <w:b/>
                <w:w w:val="100"/>
                <w:sz w:val="20"/>
              </w:rPr>
            </w:pPr>
            <w:r w:rsidRPr="00153A59">
              <w:rPr>
                <w:rFonts w:ascii="Open Sans" w:hAnsi="Open Sans" w:cs="Open Sans"/>
                <w:b/>
                <w:w w:val="100"/>
                <w:sz w:val="20"/>
              </w:rPr>
              <w:t>VAT %</w:t>
            </w:r>
          </w:p>
        </w:tc>
        <w:tc>
          <w:tcPr>
            <w:tcW w:w="530" w:type="pct"/>
            <w:tcBorders>
              <w:bottom w:val="single" w:sz="4" w:space="0" w:color="auto"/>
            </w:tcBorders>
            <w:shd w:val="clear" w:color="auto" w:fill="E0E0E0"/>
            <w:vAlign w:val="center"/>
          </w:tcPr>
          <w:p w14:paraId="1EEC6B59" w14:textId="77777777" w:rsidR="00153A59" w:rsidRPr="00153A59" w:rsidRDefault="00153A59" w:rsidP="00153A59">
            <w:pPr>
              <w:spacing w:before="0" w:line="240" w:lineRule="auto"/>
              <w:jc w:val="center"/>
              <w:rPr>
                <w:rFonts w:ascii="Open Sans" w:hAnsi="Open Sans" w:cs="Open Sans"/>
                <w:b/>
                <w:w w:val="100"/>
                <w:sz w:val="20"/>
              </w:rPr>
            </w:pPr>
            <w:r w:rsidRPr="00153A59">
              <w:rPr>
                <w:rFonts w:ascii="Open Sans" w:hAnsi="Open Sans" w:cs="Open Sans"/>
                <w:b/>
                <w:w w:val="100"/>
                <w:sz w:val="20"/>
              </w:rPr>
              <w:t xml:space="preserve">Wartość brutto </w:t>
            </w:r>
          </w:p>
          <w:p w14:paraId="6EDEE62F" w14:textId="77777777" w:rsidR="00153A59" w:rsidRPr="00153A59" w:rsidRDefault="00153A59" w:rsidP="00153A59">
            <w:pPr>
              <w:spacing w:before="0" w:line="240" w:lineRule="auto"/>
              <w:jc w:val="center"/>
              <w:rPr>
                <w:rFonts w:ascii="Open Sans" w:hAnsi="Open Sans" w:cs="Open Sans"/>
                <w:b/>
                <w:w w:val="100"/>
                <w:sz w:val="20"/>
              </w:rPr>
            </w:pPr>
            <w:r w:rsidRPr="00153A59">
              <w:rPr>
                <w:rFonts w:ascii="Open Sans" w:hAnsi="Open Sans" w:cs="Open Sans"/>
                <w:w w:val="100"/>
                <w:sz w:val="20"/>
              </w:rPr>
              <w:t>(Kol. 4 x kol.6)</w:t>
            </w:r>
          </w:p>
        </w:tc>
      </w:tr>
      <w:tr w:rsidR="00153A59" w:rsidRPr="00153A59" w14:paraId="285CAC3F" w14:textId="77777777" w:rsidTr="002F238E">
        <w:trPr>
          <w:trHeight w:val="120"/>
        </w:trPr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8AB04E" w14:textId="77777777" w:rsidR="00153A59" w:rsidRPr="00153A59" w:rsidRDefault="00153A59" w:rsidP="00153A59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6"/>
                <w:szCs w:val="16"/>
              </w:rPr>
            </w:pPr>
            <w:r w:rsidRPr="00153A59">
              <w:rPr>
                <w:rFonts w:ascii="Open Sans" w:hAnsi="Open Sans" w:cs="Open Sans"/>
                <w:w w:val="100"/>
                <w:sz w:val="16"/>
                <w:szCs w:val="16"/>
              </w:rPr>
              <w:t>1</w:t>
            </w:r>
          </w:p>
        </w:tc>
        <w:tc>
          <w:tcPr>
            <w:tcW w:w="1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9A687E" w14:textId="77777777" w:rsidR="00153A59" w:rsidRPr="00153A59" w:rsidRDefault="00153A59" w:rsidP="00153A59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6"/>
                <w:szCs w:val="16"/>
              </w:rPr>
            </w:pPr>
            <w:r w:rsidRPr="00153A59">
              <w:rPr>
                <w:rFonts w:ascii="Open Sans" w:hAnsi="Open Sans" w:cs="Open Sans"/>
                <w:w w:val="100"/>
                <w:sz w:val="16"/>
                <w:szCs w:val="16"/>
              </w:rPr>
              <w:t>2</w:t>
            </w:r>
          </w:p>
        </w:tc>
        <w:tc>
          <w:tcPr>
            <w:tcW w:w="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A7808A" w14:textId="77777777" w:rsidR="00153A59" w:rsidRPr="00153A59" w:rsidRDefault="00153A59" w:rsidP="00153A59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6"/>
                <w:szCs w:val="16"/>
              </w:rPr>
            </w:pPr>
            <w:r w:rsidRPr="00153A59">
              <w:rPr>
                <w:rFonts w:ascii="Open Sans" w:hAnsi="Open Sans" w:cs="Open Sans"/>
                <w:w w:val="100"/>
                <w:sz w:val="16"/>
                <w:szCs w:val="16"/>
              </w:rPr>
              <w:t>3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FB1503" w14:textId="77777777" w:rsidR="00153A59" w:rsidRPr="00153A59" w:rsidRDefault="00153A59" w:rsidP="00153A59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6"/>
                <w:szCs w:val="16"/>
              </w:rPr>
            </w:pPr>
            <w:r w:rsidRPr="00153A59">
              <w:rPr>
                <w:rFonts w:ascii="Open Sans" w:hAnsi="Open Sans" w:cs="Open Sans"/>
                <w:w w:val="100"/>
                <w:sz w:val="16"/>
                <w:szCs w:val="16"/>
              </w:rPr>
              <w:t>4</w:t>
            </w:r>
          </w:p>
        </w:tc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61D6A0" w14:textId="77777777" w:rsidR="00153A59" w:rsidRPr="00153A59" w:rsidRDefault="00153A59" w:rsidP="00153A59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6"/>
                <w:szCs w:val="16"/>
              </w:rPr>
            </w:pPr>
            <w:r w:rsidRPr="00153A59">
              <w:rPr>
                <w:rFonts w:ascii="Open Sans" w:hAnsi="Open Sans" w:cs="Open Sans"/>
                <w:w w:val="100"/>
                <w:sz w:val="16"/>
                <w:szCs w:val="16"/>
              </w:rPr>
              <w:t>5</w:t>
            </w: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739D5A" w14:textId="77777777" w:rsidR="00153A59" w:rsidRPr="00153A59" w:rsidRDefault="00153A59" w:rsidP="00153A59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6"/>
                <w:szCs w:val="16"/>
              </w:rPr>
            </w:pPr>
            <w:r w:rsidRPr="00153A59">
              <w:rPr>
                <w:rFonts w:ascii="Open Sans" w:hAnsi="Open Sans" w:cs="Open Sans"/>
                <w:w w:val="100"/>
                <w:sz w:val="16"/>
                <w:szCs w:val="16"/>
              </w:rPr>
              <w:t>6</w:t>
            </w: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686EBF" w14:textId="77777777" w:rsidR="00153A59" w:rsidRPr="00153A59" w:rsidRDefault="00153A59" w:rsidP="00153A59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6"/>
                <w:szCs w:val="16"/>
              </w:rPr>
            </w:pPr>
            <w:r w:rsidRPr="00153A59">
              <w:rPr>
                <w:rFonts w:ascii="Open Sans" w:hAnsi="Open Sans" w:cs="Open Sans"/>
                <w:w w:val="100"/>
                <w:sz w:val="16"/>
                <w:szCs w:val="16"/>
              </w:rPr>
              <w:t>7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6D6230" w14:textId="77777777" w:rsidR="00153A59" w:rsidRPr="00153A59" w:rsidRDefault="00153A59" w:rsidP="00153A59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6"/>
                <w:szCs w:val="16"/>
              </w:rPr>
            </w:pPr>
            <w:r w:rsidRPr="00153A59">
              <w:rPr>
                <w:rFonts w:ascii="Open Sans" w:hAnsi="Open Sans" w:cs="Open Sans"/>
                <w:w w:val="100"/>
                <w:sz w:val="16"/>
                <w:szCs w:val="16"/>
              </w:rPr>
              <w:t>8</w:t>
            </w:r>
          </w:p>
        </w:tc>
      </w:tr>
      <w:tr w:rsidR="00D07953" w:rsidRPr="00153A59" w14:paraId="27304C57" w14:textId="77777777" w:rsidTr="00BC1776">
        <w:trPr>
          <w:trHeight w:val="568"/>
        </w:trPr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48BA71" w14:textId="77777777" w:rsidR="00D07953" w:rsidRPr="00153A59" w:rsidRDefault="00D07953" w:rsidP="00D07953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  <w:r w:rsidRPr="00153A59">
              <w:rPr>
                <w:rFonts w:ascii="Open Sans" w:hAnsi="Open Sans" w:cs="Open Sans"/>
                <w:w w:val="100"/>
                <w:sz w:val="20"/>
              </w:rPr>
              <w:t>1</w:t>
            </w:r>
          </w:p>
        </w:tc>
        <w:tc>
          <w:tcPr>
            <w:tcW w:w="1202" w:type="pct"/>
          </w:tcPr>
          <w:p w14:paraId="28FF12C4" w14:textId="77777777" w:rsidR="002B1459" w:rsidRPr="002B1459" w:rsidRDefault="002B1459" w:rsidP="002B1459">
            <w:pPr>
              <w:spacing w:before="0" w:line="240" w:lineRule="auto"/>
              <w:jc w:val="left"/>
              <w:rPr>
                <w:rFonts w:ascii="Open Sans" w:hAnsi="Open Sans" w:cs="Open Sans"/>
                <w:w w:val="100"/>
                <w:sz w:val="20"/>
              </w:rPr>
            </w:pPr>
            <w:r w:rsidRPr="002B1459">
              <w:rPr>
                <w:rFonts w:ascii="Open Sans" w:hAnsi="Open Sans" w:cs="Open Sans"/>
                <w:w w:val="100"/>
                <w:sz w:val="20"/>
              </w:rPr>
              <w:t>Szafa bezpieczeństwa na kwasy i zasady</w:t>
            </w:r>
          </w:p>
          <w:p w14:paraId="2F253474" w14:textId="299C9D3D" w:rsidR="00D07953" w:rsidRPr="00D07953" w:rsidRDefault="002B1459" w:rsidP="002B1459">
            <w:pPr>
              <w:spacing w:before="0" w:line="240" w:lineRule="auto"/>
              <w:jc w:val="left"/>
              <w:rPr>
                <w:rFonts w:ascii="Open Sans" w:hAnsi="Open Sans" w:cs="Open Sans"/>
                <w:w w:val="100"/>
                <w:sz w:val="20"/>
              </w:rPr>
            </w:pPr>
            <w:r w:rsidRPr="002B1459">
              <w:rPr>
                <w:rFonts w:ascii="Open Sans" w:hAnsi="Open Sans" w:cs="Open Sans"/>
                <w:w w:val="100"/>
                <w:sz w:val="20"/>
              </w:rPr>
              <w:t>APC32+, nr kat. 94036000 lub równoważna</w:t>
            </w:r>
          </w:p>
        </w:tc>
        <w:tc>
          <w:tcPr>
            <w:tcW w:w="934" w:type="pct"/>
          </w:tcPr>
          <w:p w14:paraId="62A0DFAF" w14:textId="77777777" w:rsidR="002073C8" w:rsidRPr="002073C8" w:rsidRDefault="002073C8" w:rsidP="002073C8">
            <w:pPr>
              <w:spacing w:before="0" w:line="240" w:lineRule="auto"/>
              <w:jc w:val="left"/>
              <w:rPr>
                <w:rFonts w:ascii="Open Sans" w:hAnsi="Open Sans" w:cs="Open Sans"/>
                <w:w w:val="100"/>
                <w:sz w:val="20"/>
              </w:rPr>
            </w:pPr>
            <w:r w:rsidRPr="002073C8">
              <w:rPr>
                <w:rFonts w:ascii="Open Sans" w:hAnsi="Open Sans" w:cs="Open Sans"/>
                <w:w w:val="100"/>
                <w:sz w:val="20"/>
              </w:rPr>
              <w:t>Wymiary zewnętrzne (wys. x szer. x gł.):  630 x 635 x 603 mm</w:t>
            </w:r>
          </w:p>
          <w:p w14:paraId="50B22A32" w14:textId="77777777" w:rsidR="002073C8" w:rsidRPr="002073C8" w:rsidRDefault="002073C8" w:rsidP="002073C8">
            <w:pPr>
              <w:spacing w:before="0" w:line="240" w:lineRule="auto"/>
              <w:jc w:val="left"/>
              <w:rPr>
                <w:rFonts w:ascii="Open Sans" w:hAnsi="Open Sans" w:cs="Open Sans"/>
                <w:w w:val="100"/>
                <w:sz w:val="20"/>
              </w:rPr>
            </w:pPr>
            <w:r w:rsidRPr="002073C8">
              <w:rPr>
                <w:rFonts w:ascii="Open Sans" w:hAnsi="Open Sans" w:cs="Open Sans"/>
                <w:w w:val="100"/>
                <w:sz w:val="20"/>
              </w:rPr>
              <w:t>Pojemność: 40 l</w:t>
            </w:r>
          </w:p>
          <w:p w14:paraId="5E099009" w14:textId="77777777" w:rsidR="002073C8" w:rsidRPr="002073C8" w:rsidRDefault="002073C8" w:rsidP="002073C8">
            <w:pPr>
              <w:spacing w:before="0" w:line="240" w:lineRule="auto"/>
              <w:jc w:val="left"/>
              <w:rPr>
                <w:rFonts w:ascii="Open Sans" w:hAnsi="Open Sans" w:cs="Open Sans"/>
                <w:w w:val="100"/>
                <w:sz w:val="20"/>
              </w:rPr>
            </w:pPr>
            <w:r w:rsidRPr="002073C8">
              <w:rPr>
                <w:rFonts w:ascii="Open Sans" w:hAnsi="Open Sans" w:cs="Open Sans"/>
                <w:w w:val="100"/>
                <w:sz w:val="20"/>
              </w:rPr>
              <w:t>Liczba przedziałów: 2</w:t>
            </w:r>
          </w:p>
          <w:p w14:paraId="2FE79B3D" w14:textId="77777777" w:rsidR="002073C8" w:rsidRPr="002073C8" w:rsidRDefault="002073C8" w:rsidP="002073C8">
            <w:pPr>
              <w:spacing w:before="0" w:line="240" w:lineRule="auto"/>
              <w:jc w:val="left"/>
              <w:rPr>
                <w:rFonts w:ascii="Open Sans" w:hAnsi="Open Sans" w:cs="Open Sans"/>
                <w:w w:val="100"/>
                <w:sz w:val="20"/>
              </w:rPr>
            </w:pPr>
            <w:r w:rsidRPr="002073C8">
              <w:rPr>
                <w:rFonts w:ascii="Open Sans" w:hAnsi="Open Sans" w:cs="Open Sans"/>
                <w:w w:val="100"/>
                <w:sz w:val="20"/>
              </w:rPr>
              <w:t>Liczba szuflad (przedział główny): 2</w:t>
            </w:r>
          </w:p>
          <w:p w14:paraId="633B3133" w14:textId="77777777" w:rsidR="002073C8" w:rsidRPr="002073C8" w:rsidRDefault="002073C8" w:rsidP="002073C8">
            <w:pPr>
              <w:spacing w:before="0" w:line="240" w:lineRule="auto"/>
              <w:jc w:val="left"/>
              <w:rPr>
                <w:rFonts w:ascii="Open Sans" w:hAnsi="Open Sans" w:cs="Open Sans"/>
                <w:w w:val="100"/>
                <w:sz w:val="20"/>
              </w:rPr>
            </w:pPr>
            <w:r w:rsidRPr="002073C8">
              <w:rPr>
                <w:rFonts w:ascii="Open Sans" w:hAnsi="Open Sans" w:cs="Open Sans"/>
                <w:w w:val="100"/>
                <w:sz w:val="20"/>
              </w:rPr>
              <w:t>Liczba szuflad (przedział dodatkowy): 2</w:t>
            </w:r>
          </w:p>
          <w:p w14:paraId="70DB5AA6" w14:textId="77777777" w:rsidR="002073C8" w:rsidRPr="002073C8" w:rsidRDefault="002073C8" w:rsidP="002073C8">
            <w:pPr>
              <w:spacing w:before="0" w:line="240" w:lineRule="auto"/>
              <w:jc w:val="left"/>
              <w:rPr>
                <w:rFonts w:ascii="Open Sans" w:hAnsi="Open Sans" w:cs="Open Sans"/>
                <w:w w:val="100"/>
                <w:sz w:val="20"/>
              </w:rPr>
            </w:pPr>
            <w:r w:rsidRPr="002073C8">
              <w:rPr>
                <w:rFonts w:ascii="Open Sans" w:hAnsi="Open Sans" w:cs="Open Sans"/>
                <w:w w:val="100"/>
                <w:sz w:val="20"/>
              </w:rPr>
              <w:t>Nośność szuflad: 20 kg</w:t>
            </w:r>
          </w:p>
          <w:p w14:paraId="2A318C71" w14:textId="77777777" w:rsidR="002073C8" w:rsidRPr="002073C8" w:rsidRDefault="002073C8" w:rsidP="002073C8">
            <w:pPr>
              <w:spacing w:before="0" w:line="240" w:lineRule="auto"/>
              <w:jc w:val="left"/>
              <w:rPr>
                <w:rFonts w:ascii="Open Sans" w:hAnsi="Open Sans" w:cs="Open Sans"/>
                <w:w w:val="100"/>
                <w:sz w:val="20"/>
              </w:rPr>
            </w:pPr>
            <w:r w:rsidRPr="002073C8">
              <w:rPr>
                <w:rFonts w:ascii="Open Sans" w:hAnsi="Open Sans" w:cs="Open Sans"/>
                <w:w w:val="100"/>
                <w:sz w:val="20"/>
              </w:rPr>
              <w:t>Waga: 30 kg</w:t>
            </w:r>
          </w:p>
          <w:p w14:paraId="415A10D8" w14:textId="49E58186" w:rsidR="00D07953" w:rsidRPr="00D07953" w:rsidRDefault="002073C8" w:rsidP="002073C8">
            <w:pPr>
              <w:spacing w:before="0" w:line="240" w:lineRule="auto"/>
              <w:jc w:val="left"/>
              <w:rPr>
                <w:rFonts w:ascii="Open Sans" w:hAnsi="Open Sans" w:cs="Open Sans"/>
                <w:w w:val="100"/>
                <w:sz w:val="20"/>
              </w:rPr>
            </w:pPr>
            <w:r w:rsidRPr="002073C8">
              <w:rPr>
                <w:rFonts w:ascii="Open Sans" w:hAnsi="Open Sans" w:cs="Open Sans"/>
                <w:w w:val="100"/>
                <w:sz w:val="20"/>
              </w:rPr>
              <w:t>Drzwi: uchylne</w:t>
            </w:r>
          </w:p>
        </w:tc>
        <w:tc>
          <w:tcPr>
            <w:tcW w:w="333" w:type="pct"/>
          </w:tcPr>
          <w:p w14:paraId="37450BFB" w14:textId="6C1B8499" w:rsidR="00D07953" w:rsidRPr="00D07953" w:rsidRDefault="002073C8" w:rsidP="00D07953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  <w:r>
              <w:rPr>
                <w:rFonts w:ascii="Open Sans" w:hAnsi="Open Sans" w:cs="Open Sans"/>
                <w:w w:val="100"/>
                <w:sz w:val="20"/>
              </w:rPr>
              <w:t>1 szt.</w:t>
            </w:r>
          </w:p>
        </w:tc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E96A08" w14:textId="77777777" w:rsidR="00D07953" w:rsidRPr="00153A59" w:rsidRDefault="00D07953" w:rsidP="00D07953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95AA8C" w14:textId="77777777" w:rsidR="00D07953" w:rsidRPr="00153A59" w:rsidRDefault="00D07953" w:rsidP="00D07953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BC773B" w14:textId="77777777" w:rsidR="00D07953" w:rsidRPr="00153A59" w:rsidRDefault="00D07953" w:rsidP="00D07953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36D904" w14:textId="77777777" w:rsidR="00D07953" w:rsidRPr="00153A59" w:rsidRDefault="00D07953" w:rsidP="00D07953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</w:tr>
    </w:tbl>
    <w:p w14:paraId="4AA64B3F" w14:textId="708863B6" w:rsidR="002F238E" w:rsidRDefault="002F238E" w:rsidP="00D07953">
      <w:pPr>
        <w:rPr>
          <w:rFonts w:ascii="Open Sans" w:hAnsi="Open Sans" w:cs="Open Sans"/>
          <w:b/>
          <w:w w:val="100"/>
          <w:sz w:val="20"/>
        </w:rPr>
      </w:pPr>
    </w:p>
    <w:p w14:paraId="63AEB508" w14:textId="77777777" w:rsidR="002073C8" w:rsidRPr="002073C8" w:rsidRDefault="002073C8" w:rsidP="002073C8">
      <w:pPr>
        <w:autoSpaceDE/>
        <w:autoSpaceDN/>
        <w:spacing w:before="0" w:line="240" w:lineRule="auto"/>
        <w:jc w:val="left"/>
        <w:rPr>
          <w:rFonts w:ascii="Open Sans" w:hAnsi="Open Sans" w:cs="Open Sans"/>
          <w:b/>
          <w:color w:val="FF0000"/>
          <w:w w:val="100"/>
          <w:sz w:val="20"/>
        </w:rPr>
      </w:pPr>
      <w:r w:rsidRPr="002073C8">
        <w:rPr>
          <w:rFonts w:ascii="Open Sans" w:hAnsi="Open Sans" w:cs="Open Sans"/>
          <w:b/>
          <w:color w:val="FF0000"/>
          <w:w w:val="100"/>
          <w:sz w:val="20"/>
        </w:rPr>
        <w:t xml:space="preserve">Uwagi: </w:t>
      </w:r>
    </w:p>
    <w:p w14:paraId="4063F2D6" w14:textId="77777777" w:rsidR="002073C8" w:rsidRPr="002073C8" w:rsidRDefault="002073C8" w:rsidP="002073C8">
      <w:pPr>
        <w:autoSpaceDE/>
        <w:autoSpaceDN/>
        <w:spacing w:before="0" w:line="240" w:lineRule="auto"/>
        <w:jc w:val="left"/>
        <w:rPr>
          <w:rFonts w:ascii="Open Sans" w:hAnsi="Open Sans" w:cs="Open Sans"/>
          <w:bCs/>
          <w:w w:val="100"/>
          <w:sz w:val="20"/>
        </w:rPr>
      </w:pPr>
      <w:r w:rsidRPr="002073C8">
        <w:rPr>
          <w:rFonts w:ascii="Open Sans" w:hAnsi="Open Sans" w:cs="Open Sans"/>
          <w:bCs/>
          <w:w w:val="100"/>
          <w:sz w:val="20"/>
        </w:rPr>
        <w:t>Zamawiający dopuszcza składanie ofert równoważnych.</w:t>
      </w:r>
    </w:p>
    <w:p w14:paraId="5567CA0B" w14:textId="4E5F8DE6" w:rsidR="002073C8" w:rsidRPr="002073C8" w:rsidRDefault="002073C8" w:rsidP="002073C8">
      <w:pPr>
        <w:autoSpaceDE/>
        <w:autoSpaceDN/>
        <w:spacing w:before="0" w:line="240" w:lineRule="auto"/>
        <w:jc w:val="left"/>
        <w:rPr>
          <w:rFonts w:ascii="Open Sans" w:hAnsi="Open Sans" w:cs="Open Sans"/>
          <w:w w:val="100"/>
          <w:sz w:val="20"/>
        </w:rPr>
      </w:pPr>
      <w:r w:rsidRPr="002073C8">
        <w:rPr>
          <w:rFonts w:ascii="Open Sans" w:hAnsi="Open Sans" w:cs="Open Sans"/>
          <w:bCs/>
          <w:w w:val="100"/>
          <w:sz w:val="20"/>
        </w:rPr>
        <w:t>R</w:t>
      </w:r>
      <w:r w:rsidRPr="002073C8">
        <w:rPr>
          <w:rFonts w:ascii="Open Sans" w:hAnsi="Open Sans" w:cs="Open Sans"/>
          <w:w w:val="100"/>
          <w:sz w:val="20"/>
        </w:rPr>
        <w:t>ealizacja: w ciągu 1</w:t>
      </w:r>
      <w:r w:rsidR="00895A5D">
        <w:rPr>
          <w:rFonts w:ascii="Open Sans" w:hAnsi="Open Sans" w:cs="Open Sans"/>
          <w:w w:val="100"/>
          <w:sz w:val="20"/>
        </w:rPr>
        <w:t>4</w:t>
      </w:r>
      <w:r w:rsidRPr="002073C8">
        <w:rPr>
          <w:rFonts w:ascii="Open Sans" w:hAnsi="Open Sans" w:cs="Open Sans"/>
          <w:w w:val="100"/>
          <w:sz w:val="20"/>
        </w:rPr>
        <w:t xml:space="preserve"> dni od podpisania umowy. Dostawa do Bydgoszczy.</w:t>
      </w:r>
    </w:p>
    <w:p w14:paraId="7956BDDC" w14:textId="77777777" w:rsidR="002F238E" w:rsidRDefault="002F238E">
      <w:pPr>
        <w:autoSpaceDE/>
        <w:autoSpaceDN/>
        <w:spacing w:before="0" w:line="240" w:lineRule="auto"/>
        <w:jc w:val="left"/>
        <w:rPr>
          <w:rFonts w:ascii="Open Sans" w:hAnsi="Open Sans" w:cs="Open Sans"/>
          <w:b/>
          <w:w w:val="100"/>
          <w:sz w:val="20"/>
        </w:rPr>
      </w:pPr>
      <w:r>
        <w:rPr>
          <w:rFonts w:ascii="Open Sans" w:hAnsi="Open Sans" w:cs="Open Sans"/>
          <w:b/>
          <w:w w:val="100"/>
          <w:sz w:val="20"/>
        </w:rPr>
        <w:br w:type="page"/>
      </w:r>
    </w:p>
    <w:p w14:paraId="75BAFA32" w14:textId="3B482CC1" w:rsidR="002F238E" w:rsidRDefault="002F238E" w:rsidP="002F238E">
      <w:pPr>
        <w:rPr>
          <w:rFonts w:ascii="Open Sans" w:hAnsi="Open Sans" w:cs="Open Sans"/>
          <w:b/>
          <w:w w:val="100"/>
          <w:sz w:val="20"/>
        </w:rPr>
      </w:pPr>
    </w:p>
    <w:p w14:paraId="105C376B" w14:textId="77777777" w:rsidR="000002F9" w:rsidRPr="000002F9" w:rsidRDefault="000002F9" w:rsidP="000002F9">
      <w:pPr>
        <w:rPr>
          <w:rFonts w:ascii="Open Sans" w:hAnsi="Open Sans" w:cs="Open Sans"/>
          <w:b/>
          <w:w w:val="100"/>
          <w:sz w:val="20"/>
          <w:u w:val="single"/>
        </w:rPr>
      </w:pPr>
      <w:r w:rsidRPr="000002F9">
        <w:rPr>
          <w:rFonts w:ascii="Open Sans" w:hAnsi="Open Sans" w:cs="Open Sans"/>
          <w:b/>
          <w:w w:val="100"/>
          <w:sz w:val="20"/>
          <w:u w:val="single"/>
        </w:rPr>
        <w:t xml:space="preserve">Część 14 Szafa na odczynniki </w:t>
      </w:r>
    </w:p>
    <w:p w14:paraId="6E415F6D" w14:textId="77777777" w:rsidR="002F238E" w:rsidRDefault="002F238E" w:rsidP="002F238E">
      <w:pPr>
        <w:rPr>
          <w:rFonts w:ascii="Open Sans" w:hAnsi="Open Sans" w:cs="Open Sans"/>
          <w:b/>
          <w:w w:val="100"/>
          <w:sz w:val="20"/>
          <w:u w:val="single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1"/>
        <w:gridCol w:w="3263"/>
        <w:gridCol w:w="5813"/>
        <w:gridCol w:w="1415"/>
        <w:gridCol w:w="4823"/>
        <w:gridCol w:w="2129"/>
        <w:gridCol w:w="850"/>
        <w:gridCol w:w="2252"/>
      </w:tblGrid>
      <w:tr w:rsidR="002F238E" w:rsidRPr="00FA4746" w14:paraId="300094B5" w14:textId="77777777" w:rsidTr="004C04F7">
        <w:trPr>
          <w:trHeight w:val="450"/>
        </w:trPr>
        <w:tc>
          <w:tcPr>
            <w:tcW w:w="165" w:type="pct"/>
            <w:tcBorders>
              <w:bottom w:val="single" w:sz="4" w:space="0" w:color="auto"/>
            </w:tcBorders>
            <w:shd w:val="clear" w:color="auto" w:fill="E0E0E0"/>
            <w:vAlign w:val="center"/>
            <w:hideMark/>
          </w:tcPr>
          <w:p w14:paraId="730DFEB6" w14:textId="77777777" w:rsidR="002F238E" w:rsidRPr="00FA4746" w:rsidRDefault="002F238E" w:rsidP="00807838">
            <w:pPr>
              <w:spacing w:before="0" w:line="240" w:lineRule="auto"/>
              <w:jc w:val="center"/>
              <w:rPr>
                <w:rFonts w:ascii="Open Sans" w:hAnsi="Open Sans" w:cs="Open Sans"/>
                <w:b/>
                <w:w w:val="100"/>
                <w:sz w:val="20"/>
              </w:rPr>
            </w:pPr>
            <w:r w:rsidRPr="00FA4746">
              <w:rPr>
                <w:rFonts w:ascii="Open Sans" w:hAnsi="Open Sans" w:cs="Open Sans"/>
                <w:b/>
                <w:w w:val="100"/>
                <w:sz w:val="20"/>
              </w:rPr>
              <w:t>Lp.</w:t>
            </w:r>
          </w:p>
        </w:tc>
        <w:tc>
          <w:tcPr>
            <w:tcW w:w="768" w:type="pct"/>
            <w:tcBorders>
              <w:bottom w:val="single" w:sz="4" w:space="0" w:color="auto"/>
            </w:tcBorders>
            <w:shd w:val="clear" w:color="auto" w:fill="E0E0E0"/>
            <w:vAlign w:val="center"/>
            <w:hideMark/>
          </w:tcPr>
          <w:p w14:paraId="7AF19382" w14:textId="77777777" w:rsidR="002F238E" w:rsidRPr="00FA4746" w:rsidRDefault="002F238E" w:rsidP="00807838">
            <w:pPr>
              <w:spacing w:before="0" w:line="240" w:lineRule="auto"/>
              <w:jc w:val="center"/>
              <w:rPr>
                <w:rFonts w:ascii="Open Sans" w:hAnsi="Open Sans" w:cs="Open Sans"/>
                <w:b/>
                <w:w w:val="100"/>
                <w:sz w:val="20"/>
              </w:rPr>
            </w:pPr>
            <w:r w:rsidRPr="00FA4746">
              <w:rPr>
                <w:rFonts w:ascii="Open Sans" w:hAnsi="Open Sans" w:cs="Open Sans"/>
                <w:b/>
                <w:w w:val="100"/>
                <w:sz w:val="20"/>
              </w:rPr>
              <w:t>Nazwa</w:t>
            </w:r>
          </w:p>
        </w:tc>
        <w:tc>
          <w:tcPr>
            <w:tcW w:w="1368" w:type="pct"/>
            <w:tcBorders>
              <w:bottom w:val="single" w:sz="4" w:space="0" w:color="auto"/>
            </w:tcBorders>
            <w:shd w:val="clear" w:color="auto" w:fill="E0E0E0"/>
            <w:vAlign w:val="center"/>
            <w:hideMark/>
          </w:tcPr>
          <w:p w14:paraId="20B4EB1F" w14:textId="77777777" w:rsidR="002F238E" w:rsidRPr="00FA4746" w:rsidRDefault="002F238E" w:rsidP="00807838">
            <w:pPr>
              <w:spacing w:before="0" w:line="240" w:lineRule="auto"/>
              <w:jc w:val="center"/>
              <w:rPr>
                <w:rFonts w:ascii="Open Sans" w:hAnsi="Open Sans" w:cs="Open Sans"/>
                <w:b/>
                <w:w w:val="100"/>
                <w:sz w:val="20"/>
              </w:rPr>
            </w:pPr>
            <w:r w:rsidRPr="00FA4746">
              <w:rPr>
                <w:rFonts w:ascii="Open Sans" w:hAnsi="Open Sans" w:cs="Open Sans"/>
                <w:b/>
                <w:w w:val="100"/>
                <w:sz w:val="20"/>
              </w:rPr>
              <w:t>Specyfikacja</w:t>
            </w:r>
          </w:p>
        </w:tc>
        <w:tc>
          <w:tcPr>
            <w:tcW w:w="333" w:type="pct"/>
            <w:tcBorders>
              <w:bottom w:val="single" w:sz="4" w:space="0" w:color="auto"/>
            </w:tcBorders>
            <w:shd w:val="clear" w:color="auto" w:fill="E0E0E0"/>
            <w:vAlign w:val="center"/>
            <w:hideMark/>
          </w:tcPr>
          <w:p w14:paraId="57ACD8B4" w14:textId="77777777" w:rsidR="002F238E" w:rsidRPr="00FA4746" w:rsidRDefault="002F238E" w:rsidP="00807838">
            <w:pPr>
              <w:spacing w:before="0" w:line="240" w:lineRule="auto"/>
              <w:jc w:val="center"/>
              <w:rPr>
                <w:rFonts w:ascii="Open Sans" w:hAnsi="Open Sans" w:cs="Open Sans"/>
                <w:b/>
                <w:w w:val="100"/>
                <w:sz w:val="20"/>
              </w:rPr>
            </w:pPr>
            <w:r w:rsidRPr="00FA4746">
              <w:rPr>
                <w:rFonts w:ascii="Open Sans" w:hAnsi="Open Sans" w:cs="Open Sans"/>
                <w:b/>
                <w:w w:val="100"/>
                <w:sz w:val="20"/>
              </w:rPr>
              <w:t xml:space="preserve">Ilość       </w:t>
            </w:r>
            <w:r w:rsidRPr="00FA4746">
              <w:rPr>
                <w:rFonts w:ascii="Open Sans" w:hAnsi="Open Sans" w:cs="Open Sans"/>
                <w:w w:val="100"/>
                <w:sz w:val="20"/>
              </w:rPr>
              <w:t>(jednostka)</w:t>
            </w:r>
          </w:p>
        </w:tc>
        <w:tc>
          <w:tcPr>
            <w:tcW w:w="1135" w:type="pct"/>
            <w:tcBorders>
              <w:bottom w:val="single" w:sz="4" w:space="0" w:color="auto"/>
            </w:tcBorders>
            <w:shd w:val="clear" w:color="auto" w:fill="E0E0E0"/>
            <w:vAlign w:val="center"/>
          </w:tcPr>
          <w:p w14:paraId="1D02666E" w14:textId="77777777" w:rsidR="002F238E" w:rsidRPr="00FA4746" w:rsidRDefault="002F238E" w:rsidP="00807838">
            <w:pPr>
              <w:spacing w:before="0" w:line="240" w:lineRule="auto"/>
              <w:jc w:val="center"/>
              <w:rPr>
                <w:rFonts w:ascii="Open Sans" w:hAnsi="Open Sans" w:cs="Open Sans"/>
                <w:b/>
                <w:w w:val="100"/>
                <w:sz w:val="20"/>
              </w:rPr>
            </w:pPr>
            <w:r w:rsidRPr="00FA4746">
              <w:rPr>
                <w:rFonts w:ascii="Open Sans" w:hAnsi="Open Sans" w:cs="Open Sans"/>
                <w:b/>
                <w:w w:val="100"/>
                <w:sz w:val="20"/>
              </w:rPr>
              <w:t>W przypadku produktu RÓWNOWAŻNEGO należy podać nazwę oferowanego produktu</w:t>
            </w:r>
          </w:p>
        </w:tc>
        <w:tc>
          <w:tcPr>
            <w:tcW w:w="501" w:type="pct"/>
            <w:tcBorders>
              <w:bottom w:val="single" w:sz="4" w:space="0" w:color="auto"/>
            </w:tcBorders>
            <w:shd w:val="clear" w:color="auto" w:fill="E0E0E0"/>
            <w:vAlign w:val="center"/>
          </w:tcPr>
          <w:p w14:paraId="0020592A" w14:textId="77777777" w:rsidR="002F238E" w:rsidRPr="00FA4746" w:rsidRDefault="002F238E" w:rsidP="00807838">
            <w:pPr>
              <w:spacing w:before="0" w:line="240" w:lineRule="auto"/>
              <w:jc w:val="center"/>
              <w:rPr>
                <w:rFonts w:ascii="Open Sans" w:hAnsi="Open Sans" w:cs="Open Sans"/>
                <w:b/>
                <w:w w:val="100"/>
                <w:sz w:val="20"/>
              </w:rPr>
            </w:pPr>
            <w:r w:rsidRPr="00FA4746">
              <w:rPr>
                <w:rFonts w:ascii="Open Sans" w:hAnsi="Open Sans" w:cs="Open Sans"/>
                <w:b/>
                <w:w w:val="100"/>
                <w:sz w:val="20"/>
              </w:rPr>
              <w:t>Cena jedn. brutto</w:t>
            </w:r>
          </w:p>
        </w:tc>
        <w:tc>
          <w:tcPr>
            <w:tcW w:w="200" w:type="pct"/>
            <w:tcBorders>
              <w:bottom w:val="single" w:sz="4" w:space="0" w:color="auto"/>
            </w:tcBorders>
            <w:shd w:val="clear" w:color="auto" w:fill="E0E0E0"/>
            <w:vAlign w:val="center"/>
          </w:tcPr>
          <w:p w14:paraId="74095382" w14:textId="77777777" w:rsidR="002F238E" w:rsidRPr="00FA4746" w:rsidRDefault="002F238E" w:rsidP="00807838">
            <w:pPr>
              <w:spacing w:before="0" w:line="240" w:lineRule="auto"/>
              <w:jc w:val="center"/>
              <w:rPr>
                <w:rFonts w:ascii="Open Sans" w:hAnsi="Open Sans" w:cs="Open Sans"/>
                <w:b/>
                <w:w w:val="100"/>
                <w:sz w:val="20"/>
              </w:rPr>
            </w:pPr>
            <w:r w:rsidRPr="00FA4746">
              <w:rPr>
                <w:rFonts w:ascii="Open Sans" w:hAnsi="Open Sans" w:cs="Open Sans"/>
                <w:b/>
                <w:w w:val="100"/>
                <w:sz w:val="20"/>
              </w:rPr>
              <w:t>VAT %</w:t>
            </w:r>
          </w:p>
        </w:tc>
        <w:tc>
          <w:tcPr>
            <w:tcW w:w="530" w:type="pct"/>
            <w:tcBorders>
              <w:bottom w:val="single" w:sz="4" w:space="0" w:color="auto"/>
            </w:tcBorders>
            <w:shd w:val="clear" w:color="auto" w:fill="E0E0E0"/>
            <w:vAlign w:val="center"/>
          </w:tcPr>
          <w:p w14:paraId="24D5855C" w14:textId="77777777" w:rsidR="002F238E" w:rsidRPr="00FA4746" w:rsidRDefault="002F238E" w:rsidP="00807838">
            <w:pPr>
              <w:spacing w:before="0" w:line="240" w:lineRule="auto"/>
              <w:jc w:val="center"/>
              <w:rPr>
                <w:rFonts w:ascii="Open Sans" w:hAnsi="Open Sans" w:cs="Open Sans"/>
                <w:b/>
                <w:w w:val="100"/>
                <w:sz w:val="20"/>
              </w:rPr>
            </w:pPr>
            <w:r w:rsidRPr="00FA4746">
              <w:rPr>
                <w:rFonts w:ascii="Open Sans" w:hAnsi="Open Sans" w:cs="Open Sans"/>
                <w:b/>
                <w:w w:val="100"/>
                <w:sz w:val="20"/>
              </w:rPr>
              <w:t xml:space="preserve">Wartość brutto </w:t>
            </w:r>
          </w:p>
          <w:p w14:paraId="2E69E846" w14:textId="77777777" w:rsidR="002F238E" w:rsidRPr="00FA4746" w:rsidRDefault="002F238E" w:rsidP="00807838">
            <w:pPr>
              <w:spacing w:before="0" w:line="240" w:lineRule="auto"/>
              <w:jc w:val="center"/>
              <w:rPr>
                <w:rFonts w:ascii="Open Sans" w:hAnsi="Open Sans" w:cs="Open Sans"/>
                <w:b/>
                <w:w w:val="100"/>
                <w:sz w:val="20"/>
              </w:rPr>
            </w:pPr>
            <w:r>
              <w:rPr>
                <w:rFonts w:ascii="Open Sans" w:hAnsi="Open Sans" w:cs="Open Sans"/>
                <w:w w:val="100"/>
                <w:sz w:val="20"/>
              </w:rPr>
              <w:t>(</w:t>
            </w:r>
            <w:r w:rsidRPr="00FA4746">
              <w:rPr>
                <w:rFonts w:ascii="Open Sans" w:hAnsi="Open Sans" w:cs="Open Sans"/>
                <w:w w:val="100"/>
                <w:sz w:val="20"/>
              </w:rPr>
              <w:t>Kol. 4</w:t>
            </w:r>
            <w:r>
              <w:rPr>
                <w:rFonts w:ascii="Open Sans" w:hAnsi="Open Sans" w:cs="Open Sans"/>
                <w:w w:val="100"/>
                <w:sz w:val="20"/>
              </w:rPr>
              <w:t xml:space="preserve"> </w:t>
            </w:r>
            <w:r w:rsidRPr="00FA4746">
              <w:rPr>
                <w:rFonts w:ascii="Open Sans" w:hAnsi="Open Sans" w:cs="Open Sans"/>
                <w:w w:val="100"/>
                <w:sz w:val="20"/>
              </w:rPr>
              <w:t>x</w:t>
            </w:r>
            <w:r>
              <w:rPr>
                <w:rFonts w:ascii="Open Sans" w:hAnsi="Open Sans" w:cs="Open Sans"/>
                <w:w w:val="100"/>
                <w:sz w:val="20"/>
              </w:rPr>
              <w:t xml:space="preserve"> kol.6)</w:t>
            </w:r>
          </w:p>
        </w:tc>
      </w:tr>
      <w:tr w:rsidR="002F238E" w:rsidRPr="00AF6C83" w14:paraId="37F7DCD0" w14:textId="77777777" w:rsidTr="004C04F7">
        <w:trPr>
          <w:trHeight w:val="120"/>
        </w:trPr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559DFA" w14:textId="77777777" w:rsidR="002F238E" w:rsidRPr="00AF6C83" w:rsidRDefault="002F238E" w:rsidP="00807838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6"/>
                <w:szCs w:val="16"/>
              </w:rPr>
            </w:pPr>
            <w:r w:rsidRPr="00AF6C83">
              <w:rPr>
                <w:rFonts w:ascii="Open Sans" w:hAnsi="Open Sans" w:cs="Open Sans"/>
                <w:w w:val="100"/>
                <w:sz w:val="16"/>
                <w:szCs w:val="16"/>
              </w:rPr>
              <w:t>1</w:t>
            </w:r>
          </w:p>
        </w:tc>
        <w:tc>
          <w:tcPr>
            <w:tcW w:w="7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9A3877" w14:textId="77777777" w:rsidR="002F238E" w:rsidRPr="00AF6C83" w:rsidRDefault="002F238E" w:rsidP="00807838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6"/>
                <w:szCs w:val="16"/>
              </w:rPr>
            </w:pPr>
            <w:r w:rsidRPr="00AF6C83">
              <w:rPr>
                <w:rFonts w:ascii="Open Sans" w:hAnsi="Open Sans" w:cs="Open Sans"/>
                <w:w w:val="100"/>
                <w:sz w:val="16"/>
                <w:szCs w:val="16"/>
              </w:rPr>
              <w:t>2</w:t>
            </w:r>
          </w:p>
        </w:tc>
        <w:tc>
          <w:tcPr>
            <w:tcW w:w="1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75135B" w14:textId="77777777" w:rsidR="002F238E" w:rsidRPr="00AF6C83" w:rsidRDefault="002F238E" w:rsidP="00807838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6"/>
                <w:szCs w:val="16"/>
              </w:rPr>
            </w:pPr>
            <w:r w:rsidRPr="00AF6C83">
              <w:rPr>
                <w:rFonts w:ascii="Open Sans" w:hAnsi="Open Sans" w:cs="Open Sans"/>
                <w:w w:val="100"/>
                <w:sz w:val="16"/>
                <w:szCs w:val="16"/>
              </w:rPr>
              <w:t>3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747A13" w14:textId="77777777" w:rsidR="002F238E" w:rsidRPr="00AF6C83" w:rsidRDefault="002F238E" w:rsidP="00807838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6"/>
                <w:szCs w:val="16"/>
              </w:rPr>
            </w:pPr>
            <w:r w:rsidRPr="00AF6C83">
              <w:rPr>
                <w:rFonts w:ascii="Open Sans" w:hAnsi="Open Sans" w:cs="Open Sans"/>
                <w:w w:val="100"/>
                <w:sz w:val="16"/>
                <w:szCs w:val="16"/>
              </w:rPr>
              <w:t>4</w:t>
            </w:r>
          </w:p>
        </w:tc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7C1A06" w14:textId="77777777" w:rsidR="002F238E" w:rsidRPr="00AF6C83" w:rsidRDefault="002F238E" w:rsidP="00807838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6"/>
                <w:szCs w:val="16"/>
              </w:rPr>
            </w:pPr>
            <w:r w:rsidRPr="00AF6C83">
              <w:rPr>
                <w:rFonts w:ascii="Open Sans" w:hAnsi="Open Sans" w:cs="Open Sans"/>
                <w:w w:val="100"/>
                <w:sz w:val="16"/>
                <w:szCs w:val="16"/>
              </w:rPr>
              <w:t>5</w:t>
            </w: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FF1A0B" w14:textId="77777777" w:rsidR="002F238E" w:rsidRPr="00AF6C83" w:rsidRDefault="002F238E" w:rsidP="00807838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6"/>
                <w:szCs w:val="16"/>
              </w:rPr>
            </w:pPr>
            <w:r w:rsidRPr="00AF6C83">
              <w:rPr>
                <w:rFonts w:ascii="Open Sans" w:hAnsi="Open Sans" w:cs="Open Sans"/>
                <w:w w:val="100"/>
                <w:sz w:val="16"/>
                <w:szCs w:val="16"/>
              </w:rPr>
              <w:t>6</w:t>
            </w: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96E4DF" w14:textId="77777777" w:rsidR="002F238E" w:rsidRPr="00AF6C83" w:rsidRDefault="002F238E" w:rsidP="00807838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6"/>
                <w:szCs w:val="16"/>
              </w:rPr>
            </w:pPr>
            <w:r w:rsidRPr="00AF6C83">
              <w:rPr>
                <w:rFonts w:ascii="Open Sans" w:hAnsi="Open Sans" w:cs="Open Sans"/>
                <w:w w:val="100"/>
                <w:sz w:val="16"/>
                <w:szCs w:val="16"/>
              </w:rPr>
              <w:t>7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D726C9" w14:textId="77777777" w:rsidR="002F238E" w:rsidRPr="00AF6C83" w:rsidRDefault="002F238E" w:rsidP="00807838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6"/>
                <w:szCs w:val="16"/>
              </w:rPr>
            </w:pPr>
            <w:r w:rsidRPr="00AF6C83">
              <w:rPr>
                <w:rFonts w:ascii="Open Sans" w:hAnsi="Open Sans" w:cs="Open Sans"/>
                <w:w w:val="100"/>
                <w:sz w:val="16"/>
                <w:szCs w:val="16"/>
              </w:rPr>
              <w:t>8</w:t>
            </w:r>
          </w:p>
        </w:tc>
      </w:tr>
      <w:tr w:rsidR="00D03F0D" w:rsidRPr="00FA4746" w14:paraId="07DEF075" w14:textId="77777777" w:rsidTr="00BC1776">
        <w:trPr>
          <w:trHeight w:val="568"/>
        </w:trPr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DEF1B4" w14:textId="77777777" w:rsidR="00D03F0D" w:rsidRPr="000F6DE0" w:rsidRDefault="00D03F0D" w:rsidP="00D03F0D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  <w:r w:rsidRPr="000F6DE0">
              <w:rPr>
                <w:rFonts w:ascii="Open Sans" w:hAnsi="Open Sans" w:cs="Open Sans"/>
                <w:w w:val="100"/>
                <w:sz w:val="20"/>
              </w:rPr>
              <w:t>1</w:t>
            </w:r>
          </w:p>
        </w:tc>
        <w:tc>
          <w:tcPr>
            <w:tcW w:w="768" w:type="pct"/>
          </w:tcPr>
          <w:p w14:paraId="15EB4D93" w14:textId="45A249BB" w:rsidR="00D03F0D" w:rsidRPr="00D03F0D" w:rsidRDefault="000002F9" w:rsidP="000002F9">
            <w:pPr>
              <w:spacing w:before="0" w:line="240" w:lineRule="auto"/>
              <w:jc w:val="left"/>
              <w:rPr>
                <w:rFonts w:ascii="Open Sans" w:hAnsi="Open Sans" w:cs="Open Sans"/>
                <w:w w:val="100"/>
                <w:sz w:val="20"/>
              </w:rPr>
            </w:pPr>
            <w:r w:rsidRPr="000002F9">
              <w:rPr>
                <w:rFonts w:ascii="Open Sans" w:hAnsi="Open Sans" w:cs="Open Sans"/>
                <w:w w:val="100"/>
                <w:sz w:val="20"/>
              </w:rPr>
              <w:t>Szafa na odczynniki chemiczne</w:t>
            </w:r>
          </w:p>
        </w:tc>
        <w:tc>
          <w:tcPr>
            <w:tcW w:w="1368" w:type="pct"/>
          </w:tcPr>
          <w:p w14:paraId="0DD8A375" w14:textId="77777777" w:rsidR="000002F9" w:rsidRPr="000002F9" w:rsidRDefault="000002F9" w:rsidP="000002F9">
            <w:pPr>
              <w:spacing w:before="0" w:line="240" w:lineRule="auto"/>
              <w:jc w:val="left"/>
              <w:rPr>
                <w:rFonts w:ascii="Open Sans" w:hAnsi="Open Sans" w:cs="Open Sans"/>
                <w:w w:val="100"/>
                <w:sz w:val="20"/>
              </w:rPr>
            </w:pPr>
            <w:r w:rsidRPr="000002F9">
              <w:rPr>
                <w:rFonts w:ascii="Open Sans" w:hAnsi="Open Sans" w:cs="Open Sans"/>
                <w:w w:val="100"/>
                <w:sz w:val="20"/>
              </w:rPr>
              <w:t>- spełnienie normy PN EN 16121+A1:2017-11</w:t>
            </w:r>
          </w:p>
          <w:p w14:paraId="4B037E12" w14:textId="77777777" w:rsidR="000002F9" w:rsidRPr="000002F9" w:rsidRDefault="000002F9" w:rsidP="000002F9">
            <w:pPr>
              <w:spacing w:before="0" w:line="240" w:lineRule="auto"/>
              <w:jc w:val="left"/>
              <w:rPr>
                <w:rFonts w:ascii="Open Sans" w:hAnsi="Open Sans" w:cs="Open Sans"/>
                <w:w w:val="100"/>
                <w:sz w:val="20"/>
              </w:rPr>
            </w:pPr>
            <w:r w:rsidRPr="000002F9">
              <w:rPr>
                <w:rFonts w:ascii="Open Sans" w:hAnsi="Open Sans" w:cs="Open Sans"/>
                <w:w w:val="100"/>
                <w:sz w:val="20"/>
              </w:rPr>
              <w:t xml:space="preserve">- materiał: płyta laminowana </w:t>
            </w:r>
            <w:r w:rsidRPr="000002F9">
              <w:rPr>
                <w:rFonts w:ascii="Open Sans" w:hAnsi="Open Sans" w:cs="Open Sans"/>
                <w:w w:val="100"/>
                <w:sz w:val="20"/>
              </w:rPr>
              <w:br/>
              <w:t>o zagęszczonej strukturze grubości 18 mm, z doklejką PVC o grubości 2 mm</w:t>
            </w:r>
          </w:p>
          <w:p w14:paraId="600845B7" w14:textId="77777777" w:rsidR="000002F9" w:rsidRPr="000002F9" w:rsidRDefault="000002F9" w:rsidP="000002F9">
            <w:pPr>
              <w:spacing w:before="0" w:line="240" w:lineRule="auto"/>
              <w:jc w:val="left"/>
              <w:rPr>
                <w:rFonts w:ascii="Open Sans" w:hAnsi="Open Sans" w:cs="Open Sans"/>
                <w:w w:val="100"/>
                <w:sz w:val="20"/>
              </w:rPr>
            </w:pPr>
            <w:r w:rsidRPr="000002F9">
              <w:rPr>
                <w:rFonts w:ascii="Open Sans" w:hAnsi="Open Sans" w:cs="Open Sans"/>
                <w:w w:val="100"/>
                <w:sz w:val="20"/>
              </w:rPr>
              <w:t>- wyłożenie szafy wewnątrz w całości chemoodpornym anwidurem</w:t>
            </w:r>
          </w:p>
          <w:p w14:paraId="38675AC4" w14:textId="77777777" w:rsidR="000002F9" w:rsidRPr="000002F9" w:rsidRDefault="000002F9" w:rsidP="000002F9">
            <w:pPr>
              <w:spacing w:before="0" w:line="240" w:lineRule="auto"/>
              <w:jc w:val="left"/>
              <w:rPr>
                <w:rFonts w:ascii="Open Sans" w:hAnsi="Open Sans" w:cs="Open Sans"/>
                <w:w w:val="100"/>
                <w:sz w:val="20"/>
              </w:rPr>
            </w:pPr>
            <w:r w:rsidRPr="000002F9">
              <w:rPr>
                <w:rFonts w:ascii="Open Sans" w:hAnsi="Open Sans" w:cs="Open Sans"/>
                <w:w w:val="100"/>
                <w:sz w:val="20"/>
              </w:rPr>
              <w:t>- wymiary: (szer.x głęb.x wys) 600x600x1900 mm</w:t>
            </w:r>
          </w:p>
          <w:p w14:paraId="7011F082" w14:textId="77777777" w:rsidR="000002F9" w:rsidRPr="000002F9" w:rsidRDefault="000002F9" w:rsidP="000002F9">
            <w:pPr>
              <w:spacing w:before="0" w:line="240" w:lineRule="auto"/>
              <w:jc w:val="left"/>
              <w:rPr>
                <w:rFonts w:ascii="Open Sans" w:hAnsi="Open Sans" w:cs="Open Sans"/>
                <w:w w:val="100"/>
                <w:sz w:val="20"/>
              </w:rPr>
            </w:pPr>
            <w:r w:rsidRPr="000002F9">
              <w:rPr>
                <w:rFonts w:ascii="Open Sans" w:hAnsi="Open Sans" w:cs="Open Sans"/>
                <w:w w:val="100"/>
                <w:sz w:val="20"/>
              </w:rPr>
              <w:t>- osobno otwierane 2 części, niezależny system drzwi</w:t>
            </w:r>
          </w:p>
          <w:p w14:paraId="7B44AD39" w14:textId="77777777" w:rsidR="000002F9" w:rsidRPr="000002F9" w:rsidRDefault="000002F9" w:rsidP="000002F9">
            <w:pPr>
              <w:spacing w:before="0" w:line="240" w:lineRule="auto"/>
              <w:jc w:val="left"/>
              <w:rPr>
                <w:rFonts w:ascii="Open Sans" w:hAnsi="Open Sans" w:cs="Open Sans"/>
                <w:w w:val="100"/>
                <w:sz w:val="20"/>
              </w:rPr>
            </w:pPr>
            <w:r w:rsidRPr="000002F9">
              <w:rPr>
                <w:rFonts w:ascii="Open Sans" w:hAnsi="Open Sans" w:cs="Open Sans"/>
                <w:w w:val="100"/>
                <w:sz w:val="20"/>
              </w:rPr>
              <w:t xml:space="preserve">- wyposażenie: w dolnej części dwie wysuwane szuflady w formie kuwet z PCV, w górnej dwie półki z wyjmowanymi kuwetami z PCV </w:t>
            </w:r>
          </w:p>
          <w:p w14:paraId="14B6699B" w14:textId="77777777" w:rsidR="000002F9" w:rsidRPr="000002F9" w:rsidRDefault="000002F9" w:rsidP="000002F9">
            <w:pPr>
              <w:spacing w:before="0" w:line="240" w:lineRule="auto"/>
              <w:jc w:val="left"/>
              <w:rPr>
                <w:rFonts w:ascii="Open Sans" w:hAnsi="Open Sans" w:cs="Open Sans"/>
                <w:w w:val="100"/>
                <w:sz w:val="20"/>
              </w:rPr>
            </w:pPr>
            <w:r w:rsidRPr="000002F9">
              <w:rPr>
                <w:rFonts w:ascii="Open Sans" w:hAnsi="Open Sans" w:cs="Open Sans"/>
                <w:w w:val="100"/>
                <w:sz w:val="20"/>
              </w:rPr>
              <w:t xml:space="preserve">- otwory wentylacyjne i króciec w górnej części szafy, umożliwiający podłączenie do wymuszonej mechanicznej wentylacji zewnętrznej </w:t>
            </w:r>
          </w:p>
          <w:p w14:paraId="34FE2990" w14:textId="77777777" w:rsidR="000002F9" w:rsidRPr="000002F9" w:rsidRDefault="000002F9" w:rsidP="000002F9">
            <w:pPr>
              <w:spacing w:before="0" w:line="240" w:lineRule="auto"/>
              <w:jc w:val="left"/>
              <w:rPr>
                <w:rFonts w:ascii="Open Sans" w:hAnsi="Open Sans" w:cs="Open Sans"/>
                <w:w w:val="100"/>
                <w:sz w:val="20"/>
              </w:rPr>
            </w:pPr>
            <w:r w:rsidRPr="000002F9">
              <w:rPr>
                <w:rFonts w:ascii="Open Sans" w:hAnsi="Open Sans" w:cs="Open Sans"/>
                <w:w w:val="100"/>
                <w:sz w:val="20"/>
              </w:rPr>
              <w:t>ALCHEM nr.kat. STOR-190 LAM 4K</w:t>
            </w:r>
          </w:p>
          <w:p w14:paraId="158D5361" w14:textId="77777777" w:rsidR="000002F9" w:rsidRPr="000002F9" w:rsidRDefault="000002F9" w:rsidP="000002F9">
            <w:pPr>
              <w:spacing w:before="0" w:line="240" w:lineRule="auto"/>
              <w:jc w:val="left"/>
              <w:rPr>
                <w:rFonts w:ascii="Open Sans" w:hAnsi="Open Sans" w:cs="Open Sans"/>
                <w:w w:val="100"/>
                <w:sz w:val="20"/>
              </w:rPr>
            </w:pPr>
            <w:r w:rsidRPr="000002F9">
              <w:rPr>
                <w:rFonts w:ascii="Open Sans" w:hAnsi="Open Sans" w:cs="Open Sans"/>
                <w:w w:val="100"/>
                <w:sz w:val="20"/>
              </w:rPr>
              <w:t>Gwarancja: minimum 24 miesiące od daty dostawy.</w:t>
            </w:r>
          </w:p>
          <w:p w14:paraId="69C47073" w14:textId="77777777" w:rsidR="000002F9" w:rsidRPr="000002F9" w:rsidRDefault="000002F9" w:rsidP="000002F9">
            <w:pPr>
              <w:spacing w:before="0" w:line="240" w:lineRule="auto"/>
              <w:jc w:val="left"/>
              <w:rPr>
                <w:rFonts w:ascii="Open Sans" w:hAnsi="Open Sans" w:cs="Open Sans"/>
                <w:w w:val="100"/>
                <w:sz w:val="20"/>
              </w:rPr>
            </w:pPr>
            <w:r w:rsidRPr="000002F9">
              <w:rPr>
                <w:rFonts w:ascii="Open Sans" w:hAnsi="Open Sans" w:cs="Open Sans"/>
                <w:w w:val="100"/>
                <w:sz w:val="20"/>
              </w:rPr>
              <w:t>Zapewnienie serwisu gwarancyjnego</w:t>
            </w:r>
          </w:p>
          <w:p w14:paraId="7F0BC94E" w14:textId="301ADF2B" w:rsidR="00D03F0D" w:rsidRPr="00D03F0D" w:rsidRDefault="000002F9" w:rsidP="000002F9">
            <w:pPr>
              <w:spacing w:before="0" w:line="240" w:lineRule="auto"/>
              <w:jc w:val="left"/>
              <w:rPr>
                <w:rFonts w:ascii="Open Sans" w:hAnsi="Open Sans" w:cs="Open Sans"/>
                <w:w w:val="100"/>
                <w:sz w:val="20"/>
              </w:rPr>
            </w:pPr>
            <w:r w:rsidRPr="000002F9">
              <w:rPr>
                <w:rFonts w:ascii="Open Sans" w:hAnsi="Open Sans" w:cs="Open Sans"/>
                <w:w w:val="100"/>
                <w:sz w:val="20"/>
              </w:rPr>
              <w:t>i pogwarancyjnego.</w:t>
            </w:r>
          </w:p>
        </w:tc>
        <w:tc>
          <w:tcPr>
            <w:tcW w:w="333" w:type="pct"/>
          </w:tcPr>
          <w:p w14:paraId="0236AB6D" w14:textId="0CBAF21F" w:rsidR="00D03F0D" w:rsidRPr="00D03F0D" w:rsidRDefault="00C779C9" w:rsidP="00D03F0D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  <w:r>
              <w:rPr>
                <w:rFonts w:ascii="Open Sans" w:hAnsi="Open Sans" w:cs="Open Sans"/>
                <w:w w:val="100"/>
                <w:sz w:val="20"/>
              </w:rPr>
              <w:t>1 szt.</w:t>
            </w:r>
          </w:p>
        </w:tc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5B3244" w14:textId="03CCD243" w:rsidR="00D03F0D" w:rsidRPr="00FA4746" w:rsidRDefault="00C779C9" w:rsidP="00D03F0D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  <w:r w:rsidRPr="00C779C9">
              <w:rPr>
                <w:rFonts w:ascii="Open Sans" w:hAnsi="Open Sans" w:cs="Open Sans"/>
                <w:b/>
                <w:w w:val="100"/>
                <w:sz w:val="20"/>
              </w:rPr>
              <w:t>Zamawiający</w:t>
            </w:r>
            <w:r w:rsidRPr="00C779C9">
              <w:rPr>
                <w:rFonts w:ascii="Open Sans" w:hAnsi="Open Sans" w:cs="Open Sans"/>
                <w:w w:val="100"/>
                <w:sz w:val="20"/>
              </w:rPr>
              <w:t xml:space="preserve"> </w:t>
            </w:r>
            <w:r w:rsidRPr="00C779C9">
              <w:rPr>
                <w:rFonts w:ascii="Open Sans" w:hAnsi="Open Sans" w:cs="Open Sans"/>
                <w:b/>
                <w:w w:val="100"/>
                <w:sz w:val="20"/>
              </w:rPr>
              <w:t>nie dopuszcza składania ofert równoważnych</w:t>
            </w: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A420FC" w14:textId="77777777" w:rsidR="00D03F0D" w:rsidRPr="00FA4746" w:rsidRDefault="00D03F0D" w:rsidP="00D03F0D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9262EA" w14:textId="77777777" w:rsidR="00D03F0D" w:rsidRPr="00FA4746" w:rsidRDefault="00D03F0D" w:rsidP="00D03F0D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E993FB" w14:textId="77777777" w:rsidR="00D03F0D" w:rsidRPr="00FA4746" w:rsidRDefault="00D03F0D" w:rsidP="00D03F0D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</w:tr>
    </w:tbl>
    <w:p w14:paraId="38CFBF6C" w14:textId="77777777" w:rsidR="002F238E" w:rsidRPr="002F238E" w:rsidRDefault="002F238E" w:rsidP="002F238E">
      <w:pPr>
        <w:rPr>
          <w:rFonts w:ascii="Open Sans" w:hAnsi="Open Sans" w:cs="Open Sans"/>
          <w:b/>
          <w:w w:val="100"/>
          <w:sz w:val="20"/>
          <w:u w:val="single"/>
        </w:rPr>
      </w:pPr>
    </w:p>
    <w:p w14:paraId="0FFB760B" w14:textId="77777777" w:rsidR="002F2977" w:rsidRPr="002F2977" w:rsidRDefault="002F2977" w:rsidP="002F2977">
      <w:pPr>
        <w:rPr>
          <w:rFonts w:ascii="Open Sans" w:hAnsi="Open Sans" w:cs="Open Sans"/>
          <w:b/>
          <w:color w:val="FF0000"/>
          <w:w w:val="100"/>
          <w:sz w:val="20"/>
        </w:rPr>
      </w:pPr>
      <w:r w:rsidRPr="002F2977">
        <w:rPr>
          <w:rFonts w:ascii="Open Sans" w:hAnsi="Open Sans" w:cs="Open Sans"/>
          <w:b/>
          <w:color w:val="FF0000"/>
          <w:w w:val="100"/>
          <w:sz w:val="20"/>
        </w:rPr>
        <w:t xml:space="preserve">Uwagi: </w:t>
      </w:r>
    </w:p>
    <w:p w14:paraId="3CEC48EE" w14:textId="77777777" w:rsidR="002F2977" w:rsidRPr="002F2977" w:rsidRDefault="002F2977" w:rsidP="002F2977">
      <w:pPr>
        <w:rPr>
          <w:rFonts w:ascii="Open Sans" w:hAnsi="Open Sans" w:cs="Open Sans"/>
          <w:b/>
          <w:w w:val="100"/>
          <w:sz w:val="20"/>
        </w:rPr>
      </w:pPr>
      <w:r w:rsidRPr="002F2977">
        <w:rPr>
          <w:rFonts w:ascii="Open Sans" w:hAnsi="Open Sans" w:cs="Open Sans"/>
          <w:b/>
          <w:w w:val="100"/>
          <w:sz w:val="20"/>
        </w:rPr>
        <w:t>Zamawiający</w:t>
      </w:r>
      <w:r w:rsidRPr="002F2977">
        <w:rPr>
          <w:rFonts w:ascii="Open Sans" w:hAnsi="Open Sans" w:cs="Open Sans"/>
          <w:w w:val="100"/>
          <w:sz w:val="20"/>
        </w:rPr>
        <w:t xml:space="preserve"> </w:t>
      </w:r>
      <w:r w:rsidRPr="002F2977">
        <w:rPr>
          <w:rFonts w:ascii="Open Sans" w:hAnsi="Open Sans" w:cs="Open Sans"/>
          <w:b/>
          <w:w w:val="100"/>
          <w:sz w:val="20"/>
        </w:rPr>
        <w:t xml:space="preserve">nie dopuszcza składania ofert równoważnych, </w:t>
      </w:r>
      <w:r w:rsidRPr="002F2977">
        <w:rPr>
          <w:rFonts w:ascii="Open Sans" w:hAnsi="Open Sans" w:cs="Open Sans"/>
          <w:w w:val="100"/>
          <w:sz w:val="20"/>
        </w:rPr>
        <w:t xml:space="preserve">ponieważ zamawiana szafa musi być kompatybilna ze sprzętem, który posiada już na wyposażeniu GIORiN OCL w Katowicach. </w:t>
      </w:r>
    </w:p>
    <w:p w14:paraId="4FB6B07F" w14:textId="39C3A933" w:rsidR="002F2977" w:rsidRPr="002F2977" w:rsidRDefault="002F2977" w:rsidP="002F2977">
      <w:pPr>
        <w:rPr>
          <w:rFonts w:ascii="Open Sans" w:hAnsi="Open Sans" w:cs="Open Sans"/>
          <w:w w:val="100"/>
          <w:sz w:val="20"/>
        </w:rPr>
      </w:pPr>
      <w:r w:rsidRPr="002F2977">
        <w:rPr>
          <w:rFonts w:ascii="Open Sans" w:hAnsi="Open Sans" w:cs="Open Sans"/>
          <w:w w:val="100"/>
          <w:sz w:val="20"/>
        </w:rPr>
        <w:t>Realizacja: w ciągu</w:t>
      </w:r>
      <w:r w:rsidR="00895A5D">
        <w:rPr>
          <w:rFonts w:ascii="Open Sans" w:hAnsi="Open Sans" w:cs="Open Sans"/>
          <w:w w:val="100"/>
          <w:sz w:val="20"/>
        </w:rPr>
        <w:t xml:space="preserve"> 14</w:t>
      </w:r>
      <w:r w:rsidRPr="002F2977">
        <w:rPr>
          <w:rFonts w:ascii="Open Sans" w:hAnsi="Open Sans" w:cs="Open Sans"/>
          <w:w w:val="100"/>
          <w:sz w:val="20"/>
        </w:rPr>
        <w:t xml:space="preserve"> dni od podpisania umowy. </w:t>
      </w:r>
      <w:r w:rsidRPr="002F2977">
        <w:rPr>
          <w:rFonts w:ascii="Open Sans" w:hAnsi="Open Sans" w:cs="Open Sans"/>
          <w:b/>
          <w:w w:val="100"/>
          <w:sz w:val="20"/>
        </w:rPr>
        <w:t>Dostawa do Katowic</w:t>
      </w:r>
      <w:r w:rsidRPr="002F2977">
        <w:rPr>
          <w:rFonts w:ascii="Open Sans" w:hAnsi="Open Sans" w:cs="Open Sans"/>
          <w:b/>
          <w:bCs/>
          <w:w w:val="100"/>
          <w:sz w:val="20"/>
        </w:rPr>
        <w:t>.</w:t>
      </w:r>
    </w:p>
    <w:p w14:paraId="2E9DD067" w14:textId="462B66C5" w:rsidR="002F2977" w:rsidRDefault="002F2977">
      <w:pPr>
        <w:autoSpaceDE/>
        <w:autoSpaceDN/>
        <w:spacing w:before="0" w:line="240" w:lineRule="auto"/>
        <w:jc w:val="left"/>
        <w:rPr>
          <w:rFonts w:ascii="Open Sans" w:hAnsi="Open Sans" w:cs="Open Sans"/>
          <w:w w:val="100"/>
          <w:sz w:val="20"/>
        </w:rPr>
      </w:pPr>
      <w:r>
        <w:rPr>
          <w:rFonts w:ascii="Open Sans" w:hAnsi="Open Sans" w:cs="Open Sans"/>
          <w:w w:val="100"/>
          <w:sz w:val="20"/>
        </w:rPr>
        <w:br w:type="page"/>
      </w:r>
    </w:p>
    <w:p w14:paraId="46ADB20C" w14:textId="77777777" w:rsidR="002F2977" w:rsidRDefault="002F2977" w:rsidP="00807838">
      <w:pPr>
        <w:rPr>
          <w:rFonts w:ascii="Open Sans" w:hAnsi="Open Sans" w:cs="Open Sans"/>
          <w:b/>
          <w:w w:val="100"/>
          <w:sz w:val="20"/>
          <w:u w:val="single"/>
        </w:rPr>
      </w:pPr>
    </w:p>
    <w:p w14:paraId="4F54DDE6" w14:textId="77777777" w:rsidR="002F2977" w:rsidRPr="002F2977" w:rsidRDefault="002F2977" w:rsidP="002F2977">
      <w:pPr>
        <w:rPr>
          <w:rFonts w:ascii="Open Sans" w:hAnsi="Open Sans" w:cs="Open Sans"/>
          <w:b/>
          <w:w w:val="100"/>
          <w:sz w:val="20"/>
          <w:u w:val="single"/>
        </w:rPr>
      </w:pPr>
      <w:r w:rsidRPr="002F2977">
        <w:rPr>
          <w:rFonts w:ascii="Open Sans" w:hAnsi="Open Sans" w:cs="Open Sans"/>
          <w:b/>
          <w:w w:val="100"/>
          <w:sz w:val="20"/>
          <w:u w:val="single"/>
        </w:rPr>
        <w:t>Część 15 Wyposażenie mikroskopu do fluorescencji ZEISS Axioskop 40 i kondensor do mikroskopu ZEISS AXIO SCOPE A1</w:t>
      </w:r>
    </w:p>
    <w:p w14:paraId="6C6C5429" w14:textId="77777777" w:rsidR="00C43DEA" w:rsidRDefault="00C43DEA" w:rsidP="00807838">
      <w:pPr>
        <w:rPr>
          <w:rFonts w:ascii="Open Sans" w:hAnsi="Open Sans" w:cs="Open Sans"/>
          <w:b/>
          <w:w w:val="100"/>
          <w:sz w:val="20"/>
          <w:u w:val="single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1"/>
        <w:gridCol w:w="3263"/>
        <w:gridCol w:w="5813"/>
        <w:gridCol w:w="1415"/>
        <w:gridCol w:w="4823"/>
        <w:gridCol w:w="2129"/>
        <w:gridCol w:w="850"/>
        <w:gridCol w:w="2252"/>
      </w:tblGrid>
      <w:tr w:rsidR="00807838" w:rsidRPr="00FA4746" w14:paraId="2FF6A107" w14:textId="77777777" w:rsidTr="00C43DEA">
        <w:trPr>
          <w:trHeight w:val="450"/>
        </w:trPr>
        <w:tc>
          <w:tcPr>
            <w:tcW w:w="165" w:type="pct"/>
            <w:tcBorders>
              <w:bottom w:val="single" w:sz="4" w:space="0" w:color="auto"/>
            </w:tcBorders>
            <w:shd w:val="clear" w:color="auto" w:fill="E0E0E0"/>
            <w:vAlign w:val="center"/>
            <w:hideMark/>
          </w:tcPr>
          <w:p w14:paraId="4FB5ED1D" w14:textId="77777777" w:rsidR="00807838" w:rsidRPr="00FA4746" w:rsidRDefault="00807838" w:rsidP="00C43DEA">
            <w:pPr>
              <w:spacing w:before="0" w:line="240" w:lineRule="auto"/>
              <w:jc w:val="center"/>
              <w:rPr>
                <w:rFonts w:ascii="Open Sans" w:hAnsi="Open Sans" w:cs="Open Sans"/>
                <w:b/>
                <w:w w:val="100"/>
                <w:sz w:val="20"/>
              </w:rPr>
            </w:pPr>
            <w:r w:rsidRPr="00FA4746">
              <w:rPr>
                <w:rFonts w:ascii="Open Sans" w:hAnsi="Open Sans" w:cs="Open Sans"/>
                <w:b/>
                <w:w w:val="100"/>
                <w:sz w:val="20"/>
              </w:rPr>
              <w:t>Lp.</w:t>
            </w:r>
          </w:p>
        </w:tc>
        <w:tc>
          <w:tcPr>
            <w:tcW w:w="768" w:type="pct"/>
            <w:tcBorders>
              <w:bottom w:val="single" w:sz="4" w:space="0" w:color="auto"/>
            </w:tcBorders>
            <w:shd w:val="clear" w:color="auto" w:fill="E0E0E0"/>
            <w:vAlign w:val="center"/>
            <w:hideMark/>
          </w:tcPr>
          <w:p w14:paraId="115650C6" w14:textId="77777777" w:rsidR="00807838" w:rsidRPr="00FA4746" w:rsidRDefault="00807838" w:rsidP="00C43DEA">
            <w:pPr>
              <w:spacing w:before="0" w:line="240" w:lineRule="auto"/>
              <w:jc w:val="center"/>
              <w:rPr>
                <w:rFonts w:ascii="Open Sans" w:hAnsi="Open Sans" w:cs="Open Sans"/>
                <w:b/>
                <w:w w:val="100"/>
                <w:sz w:val="20"/>
              </w:rPr>
            </w:pPr>
            <w:r w:rsidRPr="00FA4746">
              <w:rPr>
                <w:rFonts w:ascii="Open Sans" w:hAnsi="Open Sans" w:cs="Open Sans"/>
                <w:b/>
                <w:w w:val="100"/>
                <w:sz w:val="20"/>
              </w:rPr>
              <w:t>Nazwa</w:t>
            </w:r>
          </w:p>
        </w:tc>
        <w:tc>
          <w:tcPr>
            <w:tcW w:w="1368" w:type="pct"/>
            <w:tcBorders>
              <w:bottom w:val="single" w:sz="4" w:space="0" w:color="auto"/>
            </w:tcBorders>
            <w:shd w:val="clear" w:color="auto" w:fill="E0E0E0"/>
            <w:vAlign w:val="center"/>
            <w:hideMark/>
          </w:tcPr>
          <w:p w14:paraId="37656A3C" w14:textId="77777777" w:rsidR="00807838" w:rsidRPr="00FA4746" w:rsidRDefault="00807838" w:rsidP="00C43DEA">
            <w:pPr>
              <w:spacing w:before="0" w:line="240" w:lineRule="auto"/>
              <w:jc w:val="center"/>
              <w:rPr>
                <w:rFonts w:ascii="Open Sans" w:hAnsi="Open Sans" w:cs="Open Sans"/>
                <w:b/>
                <w:w w:val="100"/>
                <w:sz w:val="20"/>
              </w:rPr>
            </w:pPr>
            <w:r w:rsidRPr="00FA4746">
              <w:rPr>
                <w:rFonts w:ascii="Open Sans" w:hAnsi="Open Sans" w:cs="Open Sans"/>
                <w:b/>
                <w:w w:val="100"/>
                <w:sz w:val="20"/>
              </w:rPr>
              <w:t>Specyfikacja</w:t>
            </w:r>
          </w:p>
        </w:tc>
        <w:tc>
          <w:tcPr>
            <w:tcW w:w="333" w:type="pct"/>
            <w:tcBorders>
              <w:bottom w:val="single" w:sz="4" w:space="0" w:color="auto"/>
            </w:tcBorders>
            <w:shd w:val="clear" w:color="auto" w:fill="E0E0E0"/>
            <w:vAlign w:val="center"/>
            <w:hideMark/>
          </w:tcPr>
          <w:p w14:paraId="48A96360" w14:textId="77777777" w:rsidR="00807838" w:rsidRPr="00FA4746" w:rsidRDefault="00807838" w:rsidP="00C43DEA">
            <w:pPr>
              <w:spacing w:before="0" w:line="240" w:lineRule="auto"/>
              <w:jc w:val="center"/>
              <w:rPr>
                <w:rFonts w:ascii="Open Sans" w:hAnsi="Open Sans" w:cs="Open Sans"/>
                <w:b/>
                <w:w w:val="100"/>
                <w:sz w:val="20"/>
              </w:rPr>
            </w:pPr>
            <w:r w:rsidRPr="00FA4746">
              <w:rPr>
                <w:rFonts w:ascii="Open Sans" w:hAnsi="Open Sans" w:cs="Open Sans"/>
                <w:b/>
                <w:w w:val="100"/>
                <w:sz w:val="20"/>
              </w:rPr>
              <w:t xml:space="preserve">Ilość       </w:t>
            </w:r>
            <w:r w:rsidRPr="00FA4746">
              <w:rPr>
                <w:rFonts w:ascii="Open Sans" w:hAnsi="Open Sans" w:cs="Open Sans"/>
                <w:w w:val="100"/>
                <w:sz w:val="20"/>
              </w:rPr>
              <w:t>(jednostka)</w:t>
            </w:r>
          </w:p>
        </w:tc>
        <w:tc>
          <w:tcPr>
            <w:tcW w:w="1135" w:type="pct"/>
            <w:tcBorders>
              <w:bottom w:val="single" w:sz="4" w:space="0" w:color="auto"/>
            </w:tcBorders>
            <w:shd w:val="clear" w:color="auto" w:fill="E0E0E0"/>
            <w:vAlign w:val="center"/>
          </w:tcPr>
          <w:p w14:paraId="25564314" w14:textId="77777777" w:rsidR="00807838" w:rsidRPr="00FA4746" w:rsidRDefault="00807838" w:rsidP="00C43DEA">
            <w:pPr>
              <w:spacing w:before="0" w:line="240" w:lineRule="auto"/>
              <w:jc w:val="center"/>
              <w:rPr>
                <w:rFonts w:ascii="Open Sans" w:hAnsi="Open Sans" w:cs="Open Sans"/>
                <w:b/>
                <w:w w:val="100"/>
                <w:sz w:val="20"/>
              </w:rPr>
            </w:pPr>
            <w:r w:rsidRPr="00FA4746">
              <w:rPr>
                <w:rFonts w:ascii="Open Sans" w:hAnsi="Open Sans" w:cs="Open Sans"/>
                <w:b/>
                <w:w w:val="100"/>
                <w:sz w:val="20"/>
              </w:rPr>
              <w:t>W przypadku produktu RÓWNOWAŻNEGO należy podać nazwę oferowanego produktu</w:t>
            </w:r>
          </w:p>
        </w:tc>
        <w:tc>
          <w:tcPr>
            <w:tcW w:w="501" w:type="pct"/>
            <w:tcBorders>
              <w:bottom w:val="single" w:sz="4" w:space="0" w:color="auto"/>
            </w:tcBorders>
            <w:shd w:val="clear" w:color="auto" w:fill="E0E0E0"/>
            <w:vAlign w:val="center"/>
          </w:tcPr>
          <w:p w14:paraId="79580AA3" w14:textId="77777777" w:rsidR="00807838" w:rsidRPr="00FA4746" w:rsidRDefault="00807838" w:rsidP="00C43DEA">
            <w:pPr>
              <w:spacing w:before="0" w:line="240" w:lineRule="auto"/>
              <w:jc w:val="center"/>
              <w:rPr>
                <w:rFonts w:ascii="Open Sans" w:hAnsi="Open Sans" w:cs="Open Sans"/>
                <w:b/>
                <w:w w:val="100"/>
                <w:sz w:val="20"/>
              </w:rPr>
            </w:pPr>
            <w:r w:rsidRPr="00FA4746">
              <w:rPr>
                <w:rFonts w:ascii="Open Sans" w:hAnsi="Open Sans" w:cs="Open Sans"/>
                <w:b/>
                <w:w w:val="100"/>
                <w:sz w:val="20"/>
              </w:rPr>
              <w:t>Cena jedn. brutto</w:t>
            </w:r>
          </w:p>
        </w:tc>
        <w:tc>
          <w:tcPr>
            <w:tcW w:w="200" w:type="pct"/>
            <w:tcBorders>
              <w:bottom w:val="single" w:sz="4" w:space="0" w:color="auto"/>
            </w:tcBorders>
            <w:shd w:val="clear" w:color="auto" w:fill="E0E0E0"/>
            <w:vAlign w:val="center"/>
          </w:tcPr>
          <w:p w14:paraId="419D0E25" w14:textId="77777777" w:rsidR="00807838" w:rsidRPr="00FA4746" w:rsidRDefault="00807838" w:rsidP="00C43DEA">
            <w:pPr>
              <w:spacing w:before="0" w:line="240" w:lineRule="auto"/>
              <w:jc w:val="center"/>
              <w:rPr>
                <w:rFonts w:ascii="Open Sans" w:hAnsi="Open Sans" w:cs="Open Sans"/>
                <w:b/>
                <w:w w:val="100"/>
                <w:sz w:val="20"/>
              </w:rPr>
            </w:pPr>
            <w:r w:rsidRPr="00FA4746">
              <w:rPr>
                <w:rFonts w:ascii="Open Sans" w:hAnsi="Open Sans" w:cs="Open Sans"/>
                <w:b/>
                <w:w w:val="100"/>
                <w:sz w:val="20"/>
              </w:rPr>
              <w:t>VAT %</w:t>
            </w:r>
          </w:p>
        </w:tc>
        <w:tc>
          <w:tcPr>
            <w:tcW w:w="530" w:type="pct"/>
            <w:tcBorders>
              <w:bottom w:val="single" w:sz="4" w:space="0" w:color="auto"/>
            </w:tcBorders>
            <w:shd w:val="clear" w:color="auto" w:fill="E0E0E0"/>
            <w:vAlign w:val="center"/>
          </w:tcPr>
          <w:p w14:paraId="41346FE4" w14:textId="77777777" w:rsidR="00807838" w:rsidRPr="00FA4746" w:rsidRDefault="00807838" w:rsidP="00C43DEA">
            <w:pPr>
              <w:spacing w:before="0" w:line="240" w:lineRule="auto"/>
              <w:jc w:val="center"/>
              <w:rPr>
                <w:rFonts w:ascii="Open Sans" w:hAnsi="Open Sans" w:cs="Open Sans"/>
                <w:b/>
                <w:w w:val="100"/>
                <w:sz w:val="20"/>
              </w:rPr>
            </w:pPr>
            <w:r w:rsidRPr="00FA4746">
              <w:rPr>
                <w:rFonts w:ascii="Open Sans" w:hAnsi="Open Sans" w:cs="Open Sans"/>
                <w:b/>
                <w:w w:val="100"/>
                <w:sz w:val="20"/>
              </w:rPr>
              <w:t xml:space="preserve">Wartość brutto </w:t>
            </w:r>
          </w:p>
          <w:p w14:paraId="13B55E7D" w14:textId="77777777" w:rsidR="00807838" w:rsidRPr="00FA4746" w:rsidRDefault="00807838" w:rsidP="00C43DEA">
            <w:pPr>
              <w:spacing w:before="0" w:line="240" w:lineRule="auto"/>
              <w:jc w:val="center"/>
              <w:rPr>
                <w:rFonts w:ascii="Open Sans" w:hAnsi="Open Sans" w:cs="Open Sans"/>
                <w:b/>
                <w:w w:val="100"/>
                <w:sz w:val="20"/>
              </w:rPr>
            </w:pPr>
            <w:r>
              <w:rPr>
                <w:rFonts w:ascii="Open Sans" w:hAnsi="Open Sans" w:cs="Open Sans"/>
                <w:w w:val="100"/>
                <w:sz w:val="20"/>
              </w:rPr>
              <w:t>(</w:t>
            </w:r>
            <w:r w:rsidRPr="00FA4746">
              <w:rPr>
                <w:rFonts w:ascii="Open Sans" w:hAnsi="Open Sans" w:cs="Open Sans"/>
                <w:w w:val="100"/>
                <w:sz w:val="20"/>
              </w:rPr>
              <w:t>Kol. 4</w:t>
            </w:r>
            <w:r>
              <w:rPr>
                <w:rFonts w:ascii="Open Sans" w:hAnsi="Open Sans" w:cs="Open Sans"/>
                <w:w w:val="100"/>
                <w:sz w:val="20"/>
              </w:rPr>
              <w:t xml:space="preserve"> </w:t>
            </w:r>
            <w:r w:rsidRPr="00FA4746">
              <w:rPr>
                <w:rFonts w:ascii="Open Sans" w:hAnsi="Open Sans" w:cs="Open Sans"/>
                <w:w w:val="100"/>
                <w:sz w:val="20"/>
              </w:rPr>
              <w:t>x</w:t>
            </w:r>
            <w:r>
              <w:rPr>
                <w:rFonts w:ascii="Open Sans" w:hAnsi="Open Sans" w:cs="Open Sans"/>
                <w:w w:val="100"/>
                <w:sz w:val="20"/>
              </w:rPr>
              <w:t xml:space="preserve"> kol.6)</w:t>
            </w:r>
          </w:p>
        </w:tc>
      </w:tr>
      <w:tr w:rsidR="00807838" w:rsidRPr="00AF6C83" w14:paraId="3C4A9E6C" w14:textId="77777777" w:rsidTr="00C43DEA">
        <w:trPr>
          <w:trHeight w:val="120"/>
        </w:trPr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8C4530" w14:textId="77777777" w:rsidR="00807838" w:rsidRPr="00AF6C83" w:rsidRDefault="00807838" w:rsidP="00C43DEA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6"/>
                <w:szCs w:val="16"/>
              </w:rPr>
            </w:pPr>
            <w:r w:rsidRPr="00AF6C83">
              <w:rPr>
                <w:rFonts w:ascii="Open Sans" w:hAnsi="Open Sans" w:cs="Open Sans"/>
                <w:w w:val="100"/>
                <w:sz w:val="16"/>
                <w:szCs w:val="16"/>
              </w:rPr>
              <w:t>1</w:t>
            </w:r>
          </w:p>
        </w:tc>
        <w:tc>
          <w:tcPr>
            <w:tcW w:w="7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470C64" w14:textId="77777777" w:rsidR="00807838" w:rsidRPr="00AF6C83" w:rsidRDefault="00807838" w:rsidP="00C43DEA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6"/>
                <w:szCs w:val="16"/>
              </w:rPr>
            </w:pPr>
            <w:r w:rsidRPr="00AF6C83">
              <w:rPr>
                <w:rFonts w:ascii="Open Sans" w:hAnsi="Open Sans" w:cs="Open Sans"/>
                <w:w w:val="100"/>
                <w:sz w:val="16"/>
                <w:szCs w:val="16"/>
              </w:rPr>
              <w:t>2</w:t>
            </w:r>
          </w:p>
        </w:tc>
        <w:tc>
          <w:tcPr>
            <w:tcW w:w="1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B33CE1" w14:textId="77777777" w:rsidR="00807838" w:rsidRPr="00AF6C83" w:rsidRDefault="00807838" w:rsidP="00C43DEA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6"/>
                <w:szCs w:val="16"/>
              </w:rPr>
            </w:pPr>
            <w:r w:rsidRPr="00AF6C83">
              <w:rPr>
                <w:rFonts w:ascii="Open Sans" w:hAnsi="Open Sans" w:cs="Open Sans"/>
                <w:w w:val="100"/>
                <w:sz w:val="16"/>
                <w:szCs w:val="16"/>
              </w:rPr>
              <w:t>3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337ACE" w14:textId="77777777" w:rsidR="00807838" w:rsidRPr="00AF6C83" w:rsidRDefault="00807838" w:rsidP="00C43DEA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6"/>
                <w:szCs w:val="16"/>
              </w:rPr>
            </w:pPr>
            <w:r w:rsidRPr="00AF6C83">
              <w:rPr>
                <w:rFonts w:ascii="Open Sans" w:hAnsi="Open Sans" w:cs="Open Sans"/>
                <w:w w:val="100"/>
                <w:sz w:val="16"/>
                <w:szCs w:val="16"/>
              </w:rPr>
              <w:t>4</w:t>
            </w:r>
          </w:p>
        </w:tc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FAD5FF" w14:textId="77777777" w:rsidR="00807838" w:rsidRPr="00AF6C83" w:rsidRDefault="00807838" w:rsidP="00C43DEA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6"/>
                <w:szCs w:val="16"/>
              </w:rPr>
            </w:pPr>
            <w:r w:rsidRPr="00AF6C83">
              <w:rPr>
                <w:rFonts w:ascii="Open Sans" w:hAnsi="Open Sans" w:cs="Open Sans"/>
                <w:w w:val="100"/>
                <w:sz w:val="16"/>
                <w:szCs w:val="16"/>
              </w:rPr>
              <w:t>5</w:t>
            </w: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F09B6F" w14:textId="77777777" w:rsidR="00807838" w:rsidRPr="00AF6C83" w:rsidRDefault="00807838" w:rsidP="00C43DEA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6"/>
                <w:szCs w:val="16"/>
              </w:rPr>
            </w:pPr>
            <w:r w:rsidRPr="00AF6C83">
              <w:rPr>
                <w:rFonts w:ascii="Open Sans" w:hAnsi="Open Sans" w:cs="Open Sans"/>
                <w:w w:val="100"/>
                <w:sz w:val="16"/>
                <w:szCs w:val="16"/>
              </w:rPr>
              <w:t>6</w:t>
            </w: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87DEA5" w14:textId="77777777" w:rsidR="00807838" w:rsidRPr="00AF6C83" w:rsidRDefault="00807838" w:rsidP="00C43DEA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6"/>
                <w:szCs w:val="16"/>
              </w:rPr>
            </w:pPr>
            <w:r w:rsidRPr="00AF6C83">
              <w:rPr>
                <w:rFonts w:ascii="Open Sans" w:hAnsi="Open Sans" w:cs="Open Sans"/>
                <w:w w:val="100"/>
                <w:sz w:val="16"/>
                <w:szCs w:val="16"/>
              </w:rPr>
              <w:t>7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753A4E" w14:textId="77777777" w:rsidR="00807838" w:rsidRPr="00AF6C83" w:rsidRDefault="00807838" w:rsidP="00C43DEA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6"/>
                <w:szCs w:val="16"/>
              </w:rPr>
            </w:pPr>
            <w:r w:rsidRPr="00AF6C83">
              <w:rPr>
                <w:rFonts w:ascii="Open Sans" w:hAnsi="Open Sans" w:cs="Open Sans"/>
                <w:w w:val="100"/>
                <w:sz w:val="16"/>
                <w:szCs w:val="16"/>
              </w:rPr>
              <w:t>8</w:t>
            </w:r>
          </w:p>
        </w:tc>
      </w:tr>
      <w:tr w:rsidR="00D03F0D" w:rsidRPr="00C43DEA" w14:paraId="67387E7A" w14:textId="77777777" w:rsidTr="00BC1776">
        <w:trPr>
          <w:trHeight w:val="568"/>
        </w:trPr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AC7825" w14:textId="77721D81" w:rsidR="00D03F0D" w:rsidRPr="00C43DEA" w:rsidRDefault="007B0125" w:rsidP="00D03F0D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  <w:r>
              <w:rPr>
                <w:rFonts w:ascii="Open Sans" w:hAnsi="Open Sans" w:cs="Open Sans"/>
                <w:w w:val="100"/>
                <w:sz w:val="20"/>
              </w:rPr>
              <w:t>1</w:t>
            </w:r>
          </w:p>
        </w:tc>
        <w:tc>
          <w:tcPr>
            <w:tcW w:w="7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ADD691" w14:textId="192FA5A1" w:rsidR="00D03F0D" w:rsidRPr="00D03F0D" w:rsidRDefault="007B0125" w:rsidP="009B0017">
            <w:pPr>
              <w:spacing w:before="0" w:line="240" w:lineRule="auto"/>
              <w:jc w:val="left"/>
              <w:rPr>
                <w:rFonts w:ascii="Open Sans" w:hAnsi="Open Sans" w:cs="Open Sans"/>
                <w:w w:val="100"/>
                <w:sz w:val="20"/>
              </w:rPr>
            </w:pPr>
            <w:r w:rsidRPr="007B0125">
              <w:rPr>
                <w:rFonts w:ascii="Open Sans" w:hAnsi="Open Sans" w:cs="Open Sans"/>
                <w:w w:val="100"/>
                <w:sz w:val="20"/>
              </w:rPr>
              <w:t>Zestaw filtrów do mikroskopu ZEISS Axioskop 40</w:t>
            </w:r>
          </w:p>
        </w:tc>
        <w:tc>
          <w:tcPr>
            <w:tcW w:w="1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E8C8BF" w14:textId="77777777" w:rsidR="007B0125" w:rsidRPr="007B0125" w:rsidRDefault="007B0125" w:rsidP="007B0125">
            <w:pPr>
              <w:spacing w:before="0" w:line="240" w:lineRule="auto"/>
              <w:rPr>
                <w:rFonts w:ascii="Open Sans" w:hAnsi="Open Sans" w:cs="Open Sans"/>
                <w:w w:val="100"/>
                <w:sz w:val="20"/>
              </w:rPr>
            </w:pPr>
            <w:r w:rsidRPr="007B0125">
              <w:rPr>
                <w:rFonts w:ascii="Open Sans" w:hAnsi="Open Sans" w:cs="Open Sans"/>
                <w:w w:val="100"/>
                <w:sz w:val="20"/>
              </w:rPr>
              <w:t>zestaw filtrów  fluorescencyjnych nr 9 do mikroskopu ZEISS Axioskop 40 bez przesunięcia w module reflektora P&amp;C,                 zakresie wzbudzenia (EX BP) 450-490 nm, z dzielnikiem wiązki (BS FT) 510 nm, zakresie emisji typu long-pass (EM LP) powyżej 515 nm,</w:t>
            </w:r>
          </w:p>
          <w:p w14:paraId="790D2781" w14:textId="566A0F9E" w:rsidR="00D03F0D" w:rsidRPr="00D03F0D" w:rsidRDefault="007B0125" w:rsidP="007B0125">
            <w:pPr>
              <w:spacing w:before="0" w:line="240" w:lineRule="auto"/>
              <w:rPr>
                <w:rFonts w:ascii="Open Sans" w:hAnsi="Open Sans" w:cs="Open Sans"/>
                <w:w w:val="100"/>
                <w:sz w:val="20"/>
              </w:rPr>
            </w:pPr>
            <w:r w:rsidRPr="007B0125">
              <w:rPr>
                <w:rFonts w:ascii="Open Sans" w:hAnsi="Open Sans" w:cs="Open Sans"/>
                <w:w w:val="100"/>
                <w:sz w:val="20"/>
              </w:rPr>
              <w:t>nr kat. 488009-9901-400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16DDD" w14:textId="3EB4C1DD" w:rsidR="00D03F0D" w:rsidRPr="00D03F0D" w:rsidRDefault="007B0125" w:rsidP="00D03F0D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  <w:r>
              <w:rPr>
                <w:rFonts w:ascii="Open Sans" w:hAnsi="Open Sans" w:cs="Open Sans"/>
                <w:w w:val="100"/>
                <w:sz w:val="20"/>
              </w:rPr>
              <w:t>1 szt.</w:t>
            </w:r>
          </w:p>
        </w:tc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D05D47" w14:textId="2618A304" w:rsidR="00D03F0D" w:rsidRPr="00C43DEA" w:rsidRDefault="006F274E" w:rsidP="00D03F0D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  <w:r w:rsidRPr="006F274E">
              <w:rPr>
                <w:rFonts w:ascii="Open Sans" w:hAnsi="Open Sans" w:cs="Open Sans"/>
                <w:b/>
                <w:bCs/>
                <w:w w:val="100"/>
                <w:sz w:val="20"/>
              </w:rPr>
              <w:t>Zamawiający nie dopuszcza składania ofert równoważnych</w:t>
            </w: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9723CA" w14:textId="77777777" w:rsidR="00D03F0D" w:rsidRPr="00C43DEA" w:rsidRDefault="00D03F0D" w:rsidP="00D03F0D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44E2A8" w14:textId="77777777" w:rsidR="00D03F0D" w:rsidRPr="00C43DEA" w:rsidRDefault="00D03F0D" w:rsidP="00D03F0D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B844E8" w14:textId="77777777" w:rsidR="00D03F0D" w:rsidRPr="00C43DEA" w:rsidRDefault="00D03F0D" w:rsidP="00D03F0D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</w:tr>
      <w:tr w:rsidR="00D03F0D" w:rsidRPr="00C43DEA" w14:paraId="74D16082" w14:textId="77777777" w:rsidTr="00BC1776">
        <w:trPr>
          <w:trHeight w:val="568"/>
        </w:trPr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58F472" w14:textId="4DF392A2" w:rsidR="00D03F0D" w:rsidRPr="00C43DEA" w:rsidRDefault="007B0125" w:rsidP="00D03F0D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  <w:r>
              <w:rPr>
                <w:rFonts w:ascii="Open Sans" w:hAnsi="Open Sans" w:cs="Open Sans"/>
                <w:w w:val="100"/>
                <w:sz w:val="20"/>
              </w:rPr>
              <w:t>2</w:t>
            </w:r>
          </w:p>
        </w:tc>
        <w:tc>
          <w:tcPr>
            <w:tcW w:w="7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A6A95B" w14:textId="41750397" w:rsidR="00D03F0D" w:rsidRPr="00D03F0D" w:rsidRDefault="007B0125" w:rsidP="009B0017">
            <w:pPr>
              <w:spacing w:before="0" w:line="240" w:lineRule="auto"/>
              <w:jc w:val="left"/>
              <w:rPr>
                <w:rFonts w:ascii="Open Sans" w:hAnsi="Open Sans" w:cs="Open Sans"/>
                <w:bCs/>
                <w:w w:val="100"/>
                <w:sz w:val="20"/>
              </w:rPr>
            </w:pPr>
            <w:r w:rsidRPr="007B0125">
              <w:rPr>
                <w:rFonts w:ascii="Open Sans" w:hAnsi="Open Sans" w:cs="Open Sans"/>
                <w:bCs/>
                <w:w w:val="100"/>
                <w:sz w:val="20"/>
              </w:rPr>
              <w:t>Adapter kamery do mikroskopu ZEISS Axioskop 40</w:t>
            </w:r>
          </w:p>
        </w:tc>
        <w:tc>
          <w:tcPr>
            <w:tcW w:w="1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5D0DC5" w14:textId="77777777" w:rsidR="007B0125" w:rsidRPr="007B0125" w:rsidRDefault="007B0125" w:rsidP="007B0125">
            <w:pPr>
              <w:spacing w:before="0" w:line="240" w:lineRule="auto"/>
              <w:rPr>
                <w:rFonts w:ascii="Open Sans" w:hAnsi="Open Sans" w:cs="Open Sans"/>
                <w:bCs/>
                <w:color w:val="000000"/>
                <w:w w:val="100"/>
                <w:sz w:val="20"/>
              </w:rPr>
            </w:pPr>
            <w:r w:rsidRPr="007B0125">
              <w:rPr>
                <w:rFonts w:ascii="Open Sans" w:hAnsi="Open Sans" w:cs="Open Sans"/>
                <w:bCs/>
                <w:color w:val="000000"/>
                <w:w w:val="100"/>
                <w:sz w:val="20"/>
              </w:rPr>
              <w:t>adapter fotograficzny do kamer ze złączem C-Mount lub CS-Mount i do mikroskopów z fototubusem 60 mm (adapter kamery 60 C 1/2” 0,5x)</w:t>
            </w:r>
          </w:p>
          <w:p w14:paraId="0CBBF04A" w14:textId="35E60DB1" w:rsidR="00D03F0D" w:rsidRPr="00D03F0D" w:rsidRDefault="007B0125" w:rsidP="007B0125">
            <w:pPr>
              <w:spacing w:before="0" w:line="240" w:lineRule="auto"/>
              <w:rPr>
                <w:rFonts w:ascii="Open Sans" w:hAnsi="Open Sans" w:cs="Open Sans"/>
                <w:bCs/>
                <w:color w:val="000000"/>
                <w:w w:val="100"/>
                <w:sz w:val="20"/>
              </w:rPr>
            </w:pPr>
            <w:r w:rsidRPr="007B0125">
              <w:rPr>
                <w:rFonts w:ascii="Open Sans" w:hAnsi="Open Sans" w:cs="Open Sans"/>
                <w:bCs/>
                <w:color w:val="000000"/>
                <w:w w:val="100"/>
                <w:sz w:val="20"/>
              </w:rPr>
              <w:t>nr kat. 000000-1069-415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892378" w14:textId="6BFC002B" w:rsidR="00D03F0D" w:rsidRPr="00D03F0D" w:rsidRDefault="007B0125" w:rsidP="00D03F0D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  <w:r>
              <w:rPr>
                <w:rFonts w:ascii="Open Sans" w:hAnsi="Open Sans" w:cs="Open Sans"/>
                <w:w w:val="100"/>
                <w:sz w:val="20"/>
              </w:rPr>
              <w:t>1 szt.</w:t>
            </w:r>
          </w:p>
        </w:tc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227C06" w14:textId="1529AE10" w:rsidR="00D03F0D" w:rsidRPr="00C43DEA" w:rsidRDefault="006F274E" w:rsidP="00D03F0D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  <w:r w:rsidRPr="006F274E">
              <w:rPr>
                <w:rFonts w:ascii="Open Sans" w:hAnsi="Open Sans" w:cs="Open Sans"/>
                <w:b/>
                <w:bCs/>
                <w:w w:val="100"/>
                <w:sz w:val="20"/>
              </w:rPr>
              <w:t>Zamawiający nie dopuszcza składania ofert równoważnych</w:t>
            </w: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FCCC51" w14:textId="77777777" w:rsidR="00D03F0D" w:rsidRPr="00C43DEA" w:rsidRDefault="00D03F0D" w:rsidP="00D03F0D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372CF8" w14:textId="77777777" w:rsidR="00D03F0D" w:rsidRPr="00C43DEA" w:rsidRDefault="00D03F0D" w:rsidP="00D03F0D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5155E" w14:textId="77777777" w:rsidR="00D03F0D" w:rsidRPr="00C43DEA" w:rsidRDefault="00D03F0D" w:rsidP="00D03F0D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</w:tr>
      <w:tr w:rsidR="00D03F0D" w:rsidRPr="006F274E" w14:paraId="50682B48" w14:textId="77777777" w:rsidTr="00BC1776">
        <w:trPr>
          <w:trHeight w:val="568"/>
        </w:trPr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E2CC4B" w14:textId="23365678" w:rsidR="00D03F0D" w:rsidRPr="00C43DEA" w:rsidRDefault="00D603B8" w:rsidP="00D03F0D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  <w:r>
              <w:rPr>
                <w:rFonts w:ascii="Open Sans" w:hAnsi="Open Sans" w:cs="Open Sans"/>
                <w:w w:val="100"/>
                <w:sz w:val="20"/>
              </w:rPr>
              <w:t>3</w:t>
            </w:r>
          </w:p>
        </w:tc>
        <w:tc>
          <w:tcPr>
            <w:tcW w:w="7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C44200" w14:textId="404262DE" w:rsidR="00D03F0D" w:rsidRPr="00D03F0D" w:rsidRDefault="00D603B8" w:rsidP="009B0017">
            <w:pPr>
              <w:spacing w:before="0" w:line="240" w:lineRule="auto"/>
              <w:jc w:val="left"/>
              <w:rPr>
                <w:rFonts w:ascii="Open Sans" w:hAnsi="Open Sans" w:cs="Open Sans"/>
                <w:bCs/>
                <w:w w:val="100"/>
                <w:sz w:val="20"/>
              </w:rPr>
            </w:pPr>
            <w:r w:rsidRPr="00D603B8">
              <w:rPr>
                <w:rFonts w:ascii="Open Sans" w:hAnsi="Open Sans" w:cs="Open Sans"/>
                <w:bCs/>
                <w:w w:val="100"/>
                <w:sz w:val="20"/>
              </w:rPr>
              <w:t>Kamera mikroskopowa do mikroskopu ZEISS Axioskop 40</w:t>
            </w:r>
          </w:p>
        </w:tc>
        <w:tc>
          <w:tcPr>
            <w:tcW w:w="1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6B573" w14:textId="77777777" w:rsidR="00D603B8" w:rsidRPr="00D603B8" w:rsidRDefault="00D603B8" w:rsidP="00D603B8">
            <w:pPr>
              <w:spacing w:before="0" w:line="240" w:lineRule="auto"/>
              <w:rPr>
                <w:rFonts w:ascii="Open Sans" w:hAnsi="Open Sans" w:cs="Open Sans"/>
                <w:bCs/>
                <w:w w:val="100"/>
                <w:sz w:val="20"/>
              </w:rPr>
            </w:pPr>
            <w:r w:rsidRPr="00D603B8">
              <w:rPr>
                <w:rFonts w:ascii="Open Sans" w:hAnsi="Open Sans" w:cs="Open Sans"/>
                <w:bCs/>
                <w:w w:val="100"/>
                <w:sz w:val="20"/>
              </w:rPr>
              <w:t>kamera 8,3 MPix</w:t>
            </w:r>
          </w:p>
          <w:p w14:paraId="019BCE4E" w14:textId="77777777" w:rsidR="00D603B8" w:rsidRPr="00D603B8" w:rsidRDefault="00D603B8" w:rsidP="00D603B8">
            <w:pPr>
              <w:spacing w:before="0" w:line="240" w:lineRule="auto"/>
              <w:rPr>
                <w:rFonts w:ascii="Open Sans" w:hAnsi="Open Sans" w:cs="Open Sans"/>
                <w:bCs/>
                <w:w w:val="100"/>
                <w:sz w:val="20"/>
              </w:rPr>
            </w:pPr>
            <w:r w:rsidRPr="00D603B8">
              <w:rPr>
                <w:rFonts w:ascii="Open Sans" w:hAnsi="Open Sans" w:cs="Open Sans"/>
                <w:bCs/>
                <w:w w:val="100"/>
                <w:sz w:val="20"/>
              </w:rPr>
              <w:t>Ultra HD (4K), praca kamery z komputerem (łączność USB, Wi-Fi lub Ethernet RJ45) oraz darmowym oprogramowaniem pomiarowym dla systemów Windows, iOS oraz Android;</w:t>
            </w:r>
          </w:p>
          <w:p w14:paraId="51462B6D" w14:textId="77777777" w:rsidR="00D603B8" w:rsidRPr="00D603B8" w:rsidRDefault="00D603B8" w:rsidP="00D603B8">
            <w:pPr>
              <w:spacing w:before="0" w:line="240" w:lineRule="auto"/>
              <w:rPr>
                <w:rFonts w:ascii="Open Sans" w:hAnsi="Open Sans" w:cs="Open Sans"/>
                <w:bCs/>
                <w:w w:val="100"/>
                <w:sz w:val="20"/>
              </w:rPr>
            </w:pPr>
            <w:r w:rsidRPr="00D603B8">
              <w:rPr>
                <w:rFonts w:ascii="Open Sans" w:hAnsi="Open Sans" w:cs="Open Sans"/>
                <w:bCs/>
                <w:w w:val="100"/>
                <w:sz w:val="20"/>
              </w:rPr>
              <w:t>lub w trybie stand-alone (złącze HDMI), bez komputera, poprzez zintegrowane oprogramowanie do pracy z monitorem,</w:t>
            </w:r>
          </w:p>
          <w:p w14:paraId="0D24B665" w14:textId="0BFCCB12" w:rsidR="00D03F0D" w:rsidRPr="00D603B8" w:rsidRDefault="00D603B8" w:rsidP="00D603B8">
            <w:pPr>
              <w:spacing w:before="0" w:line="240" w:lineRule="auto"/>
              <w:rPr>
                <w:rFonts w:ascii="Open Sans" w:hAnsi="Open Sans" w:cs="Open Sans"/>
                <w:bCs/>
                <w:w w:val="100"/>
                <w:sz w:val="20"/>
                <w:lang w:val="en-AU"/>
              </w:rPr>
            </w:pPr>
            <w:r w:rsidRPr="00D603B8">
              <w:rPr>
                <w:rFonts w:ascii="Open Sans" w:hAnsi="Open Sans" w:cs="Open Sans"/>
                <w:bCs/>
                <w:w w:val="100"/>
                <w:sz w:val="20"/>
                <w:lang w:val="en-AU"/>
              </w:rPr>
              <w:t>Zeiss Axiocam 208 color nr kat. 426570-9001-000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6039A" w14:textId="4640F4AD" w:rsidR="009041B5" w:rsidRDefault="009041B5" w:rsidP="00D03F0D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  <w:lang w:val="en-AU"/>
              </w:rPr>
            </w:pPr>
            <w:r>
              <w:rPr>
                <w:rFonts w:ascii="Open Sans" w:hAnsi="Open Sans" w:cs="Open Sans"/>
                <w:w w:val="100"/>
                <w:sz w:val="20"/>
                <w:lang w:val="en-AU"/>
              </w:rPr>
              <w:t>1 szt.</w:t>
            </w:r>
          </w:p>
          <w:p w14:paraId="7E572E03" w14:textId="77777777" w:rsidR="009041B5" w:rsidRPr="009041B5" w:rsidRDefault="009041B5" w:rsidP="009041B5">
            <w:pPr>
              <w:rPr>
                <w:rFonts w:ascii="Open Sans" w:hAnsi="Open Sans" w:cs="Open Sans"/>
                <w:sz w:val="20"/>
                <w:lang w:val="en-AU"/>
              </w:rPr>
            </w:pPr>
          </w:p>
          <w:p w14:paraId="4F010027" w14:textId="71C492C7" w:rsidR="009041B5" w:rsidRDefault="009041B5" w:rsidP="009041B5">
            <w:pPr>
              <w:rPr>
                <w:rFonts w:ascii="Open Sans" w:hAnsi="Open Sans" w:cs="Open Sans"/>
                <w:sz w:val="20"/>
                <w:lang w:val="en-AU"/>
              </w:rPr>
            </w:pPr>
          </w:p>
          <w:p w14:paraId="1D3FDF45" w14:textId="77777777" w:rsidR="00D03F0D" w:rsidRPr="009041B5" w:rsidRDefault="00D03F0D" w:rsidP="009041B5">
            <w:pPr>
              <w:jc w:val="center"/>
              <w:rPr>
                <w:rFonts w:ascii="Open Sans" w:hAnsi="Open Sans" w:cs="Open Sans"/>
                <w:sz w:val="20"/>
                <w:lang w:val="en-AU"/>
              </w:rPr>
            </w:pPr>
          </w:p>
        </w:tc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50CA7" w14:textId="1A28F4AA" w:rsidR="00D03F0D" w:rsidRPr="006F274E" w:rsidRDefault="006F274E" w:rsidP="00D03F0D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  <w:r w:rsidRPr="006F274E">
              <w:rPr>
                <w:rFonts w:ascii="Open Sans" w:hAnsi="Open Sans" w:cs="Open Sans"/>
                <w:b/>
                <w:bCs/>
                <w:w w:val="100"/>
                <w:sz w:val="20"/>
              </w:rPr>
              <w:t>Zamawiający nie dopuszcza składania ofert równoważnych</w:t>
            </w: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73371C" w14:textId="77777777" w:rsidR="00D03F0D" w:rsidRPr="006F274E" w:rsidRDefault="00D03F0D" w:rsidP="00D03F0D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162237" w14:textId="77777777" w:rsidR="00D03F0D" w:rsidRPr="006F274E" w:rsidRDefault="00D03F0D" w:rsidP="00D03F0D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2B40F8" w14:textId="77777777" w:rsidR="00D03F0D" w:rsidRPr="006F274E" w:rsidRDefault="00D03F0D" w:rsidP="00D03F0D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</w:tr>
      <w:tr w:rsidR="00D03F0D" w:rsidRPr="009041B5" w14:paraId="17EA9EF9" w14:textId="77777777" w:rsidTr="00BC1776">
        <w:trPr>
          <w:trHeight w:val="568"/>
        </w:trPr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193C71" w14:textId="2DBA24C2" w:rsidR="00D03F0D" w:rsidRPr="00D603B8" w:rsidRDefault="009041B5" w:rsidP="00D03F0D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  <w:lang w:val="en-AU"/>
              </w:rPr>
            </w:pPr>
            <w:r>
              <w:rPr>
                <w:rFonts w:ascii="Open Sans" w:hAnsi="Open Sans" w:cs="Open Sans"/>
                <w:w w:val="100"/>
                <w:sz w:val="20"/>
                <w:lang w:val="en-AU"/>
              </w:rPr>
              <w:t>4</w:t>
            </w:r>
          </w:p>
        </w:tc>
        <w:tc>
          <w:tcPr>
            <w:tcW w:w="7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08F6C" w14:textId="193BDFF9" w:rsidR="00D03F0D" w:rsidRPr="009041B5" w:rsidRDefault="009041B5" w:rsidP="009B0017">
            <w:pPr>
              <w:spacing w:before="0" w:line="240" w:lineRule="auto"/>
              <w:jc w:val="left"/>
              <w:rPr>
                <w:rFonts w:ascii="Open Sans" w:hAnsi="Open Sans" w:cs="Open Sans"/>
                <w:bCs/>
                <w:w w:val="100"/>
                <w:sz w:val="20"/>
              </w:rPr>
            </w:pPr>
            <w:r w:rsidRPr="009041B5">
              <w:rPr>
                <w:rFonts w:ascii="Open Sans" w:hAnsi="Open Sans" w:cs="Open Sans"/>
                <w:bCs/>
                <w:w w:val="100"/>
                <w:sz w:val="20"/>
              </w:rPr>
              <w:t>Kondensor do mikroskopu ZEISS AXIO SCOPE A1</w:t>
            </w:r>
          </w:p>
        </w:tc>
        <w:tc>
          <w:tcPr>
            <w:tcW w:w="1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C76EA4" w14:textId="77777777" w:rsidR="009041B5" w:rsidRPr="009041B5" w:rsidRDefault="009041B5" w:rsidP="009041B5">
            <w:pPr>
              <w:spacing w:before="0" w:line="240" w:lineRule="auto"/>
              <w:rPr>
                <w:rFonts w:ascii="Open Sans" w:hAnsi="Open Sans" w:cs="Open Sans"/>
                <w:bCs/>
                <w:w w:val="100"/>
                <w:sz w:val="20"/>
              </w:rPr>
            </w:pPr>
            <w:r w:rsidRPr="009041B5">
              <w:rPr>
                <w:rFonts w:ascii="Open Sans" w:hAnsi="Open Sans" w:cs="Open Sans"/>
                <w:bCs/>
                <w:w w:val="100"/>
                <w:sz w:val="20"/>
              </w:rPr>
              <w:t xml:space="preserve">kondensor do mikroskopu ZEISS AXIO SCOPE A1,  </w:t>
            </w:r>
          </w:p>
          <w:p w14:paraId="02FAE9F2" w14:textId="39EC7EFE" w:rsidR="00D03F0D" w:rsidRPr="009041B5" w:rsidRDefault="009041B5" w:rsidP="009041B5">
            <w:pPr>
              <w:spacing w:before="0" w:line="240" w:lineRule="auto"/>
              <w:rPr>
                <w:rFonts w:ascii="Open Sans" w:hAnsi="Open Sans" w:cs="Open Sans"/>
                <w:bCs/>
                <w:w w:val="100"/>
                <w:sz w:val="20"/>
              </w:rPr>
            </w:pPr>
            <w:r w:rsidRPr="009041B5">
              <w:rPr>
                <w:rFonts w:ascii="Open Sans" w:hAnsi="Open Sans" w:cs="Open Sans"/>
                <w:bCs/>
                <w:w w:val="100"/>
                <w:sz w:val="20"/>
              </w:rPr>
              <w:t>achromatyczno-aplanatyczny 0.9 H D Ph DIC, nr kat. 424225-9070-000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ED95DE" w14:textId="5EE03474" w:rsidR="00D03F0D" w:rsidRPr="009041B5" w:rsidRDefault="009041B5" w:rsidP="00D03F0D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  <w:r>
              <w:rPr>
                <w:rFonts w:ascii="Open Sans" w:hAnsi="Open Sans" w:cs="Open Sans"/>
                <w:w w:val="100"/>
                <w:sz w:val="20"/>
              </w:rPr>
              <w:t>1 szt.</w:t>
            </w:r>
          </w:p>
        </w:tc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9B6541" w14:textId="64D632B1" w:rsidR="00D03F0D" w:rsidRPr="009041B5" w:rsidRDefault="006F274E" w:rsidP="00D03F0D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  <w:r w:rsidRPr="006F274E">
              <w:rPr>
                <w:rFonts w:ascii="Open Sans" w:hAnsi="Open Sans" w:cs="Open Sans"/>
                <w:b/>
                <w:bCs/>
                <w:w w:val="100"/>
                <w:sz w:val="20"/>
              </w:rPr>
              <w:t>Zamawiający nie dopuszcza składania ofert równoważnych</w:t>
            </w: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8845E9" w14:textId="77777777" w:rsidR="00D03F0D" w:rsidRPr="009041B5" w:rsidRDefault="00D03F0D" w:rsidP="00D03F0D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EEA036" w14:textId="77777777" w:rsidR="00D03F0D" w:rsidRPr="009041B5" w:rsidRDefault="00D03F0D" w:rsidP="00D03F0D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8503AB" w14:textId="77777777" w:rsidR="00D03F0D" w:rsidRPr="009041B5" w:rsidRDefault="00D03F0D" w:rsidP="00D03F0D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</w:tr>
      <w:tr w:rsidR="00807838" w:rsidRPr="00FA4746" w14:paraId="13D894A9" w14:textId="77777777" w:rsidTr="00C43DEA">
        <w:trPr>
          <w:trHeight w:val="568"/>
        </w:trPr>
        <w:tc>
          <w:tcPr>
            <w:tcW w:w="4470" w:type="pct"/>
            <w:gridSpan w:val="7"/>
            <w:vAlign w:val="center"/>
          </w:tcPr>
          <w:p w14:paraId="52C66034" w14:textId="77777777" w:rsidR="00807838" w:rsidRPr="00FA4746" w:rsidRDefault="00807838" w:rsidP="00C43DEA">
            <w:pPr>
              <w:spacing w:before="0" w:line="240" w:lineRule="auto"/>
              <w:jc w:val="right"/>
              <w:rPr>
                <w:rFonts w:ascii="Open Sans" w:hAnsi="Open Sans" w:cs="Open Sans"/>
                <w:w w:val="100"/>
                <w:sz w:val="20"/>
              </w:rPr>
            </w:pPr>
            <w:r w:rsidRPr="00FA4746">
              <w:rPr>
                <w:rFonts w:ascii="Open Sans" w:hAnsi="Open Sans" w:cs="Open Sans"/>
                <w:b/>
                <w:w w:val="100"/>
                <w:sz w:val="20"/>
              </w:rPr>
              <w:t xml:space="preserve">ŁĄCZNA WARTOŚĆ </w:t>
            </w:r>
            <w:r>
              <w:rPr>
                <w:rFonts w:ascii="Open Sans" w:hAnsi="Open Sans" w:cs="Open Sans"/>
                <w:b/>
                <w:w w:val="100"/>
                <w:sz w:val="20"/>
              </w:rPr>
              <w:t xml:space="preserve">BRUTTO </w:t>
            </w:r>
          </w:p>
        </w:tc>
        <w:tc>
          <w:tcPr>
            <w:tcW w:w="530" w:type="pct"/>
            <w:vAlign w:val="center"/>
          </w:tcPr>
          <w:p w14:paraId="1F657F7D" w14:textId="77777777" w:rsidR="00807838" w:rsidRPr="00FA4746" w:rsidRDefault="00807838" w:rsidP="00C43DEA">
            <w:pPr>
              <w:spacing w:before="0" w:line="240" w:lineRule="auto"/>
              <w:jc w:val="right"/>
              <w:rPr>
                <w:rFonts w:ascii="Open Sans" w:hAnsi="Open Sans" w:cs="Open Sans"/>
                <w:w w:val="100"/>
                <w:sz w:val="20"/>
              </w:rPr>
            </w:pPr>
          </w:p>
        </w:tc>
      </w:tr>
    </w:tbl>
    <w:p w14:paraId="03B0DC8B" w14:textId="6153CA39" w:rsidR="00807838" w:rsidRDefault="00807838" w:rsidP="00807838">
      <w:pPr>
        <w:rPr>
          <w:rFonts w:ascii="Open Sans" w:hAnsi="Open Sans" w:cs="Open Sans"/>
          <w:b/>
          <w:w w:val="100"/>
          <w:sz w:val="20"/>
          <w:u w:val="single"/>
        </w:rPr>
      </w:pPr>
    </w:p>
    <w:p w14:paraId="6F0C6B32" w14:textId="77777777" w:rsidR="006F274E" w:rsidRPr="006F274E" w:rsidRDefault="006F274E" w:rsidP="006F274E">
      <w:pPr>
        <w:rPr>
          <w:rFonts w:ascii="Open Sans" w:hAnsi="Open Sans" w:cs="Open Sans"/>
          <w:b/>
          <w:color w:val="FF0000"/>
          <w:w w:val="100"/>
          <w:sz w:val="20"/>
        </w:rPr>
      </w:pPr>
      <w:r w:rsidRPr="006F274E">
        <w:rPr>
          <w:rFonts w:ascii="Open Sans" w:hAnsi="Open Sans" w:cs="Open Sans"/>
          <w:b/>
          <w:color w:val="FF0000"/>
          <w:w w:val="100"/>
          <w:sz w:val="20"/>
        </w:rPr>
        <w:t xml:space="preserve">Uwagi: </w:t>
      </w:r>
    </w:p>
    <w:p w14:paraId="4A7956C6" w14:textId="77777777" w:rsidR="006F274E" w:rsidRPr="006F274E" w:rsidRDefault="006F274E" w:rsidP="006F274E">
      <w:pPr>
        <w:rPr>
          <w:rFonts w:ascii="Open Sans" w:hAnsi="Open Sans" w:cs="Open Sans"/>
          <w:w w:val="100"/>
          <w:sz w:val="20"/>
        </w:rPr>
      </w:pPr>
      <w:r w:rsidRPr="006F274E">
        <w:rPr>
          <w:rFonts w:ascii="Open Sans" w:hAnsi="Open Sans" w:cs="Open Sans"/>
          <w:b/>
          <w:bCs/>
          <w:w w:val="100"/>
          <w:sz w:val="20"/>
        </w:rPr>
        <w:t>Zamawiający nie dopuszcza składania ofert równoważnych</w:t>
      </w:r>
      <w:r w:rsidRPr="006F274E">
        <w:rPr>
          <w:rFonts w:ascii="Open Sans" w:hAnsi="Open Sans" w:cs="Open Sans"/>
          <w:w w:val="100"/>
          <w:sz w:val="20"/>
        </w:rPr>
        <w:t>, ponieważ zamawiane urządzenia muszą być kompatybilne ze sprzętem, który posiada już na wyposażeniu laboratorium.</w:t>
      </w:r>
    </w:p>
    <w:p w14:paraId="2C02BC47" w14:textId="77777777" w:rsidR="006F274E" w:rsidRPr="006F274E" w:rsidRDefault="006F274E" w:rsidP="006F274E">
      <w:pPr>
        <w:rPr>
          <w:rFonts w:ascii="Open Sans" w:hAnsi="Open Sans" w:cs="Open Sans"/>
          <w:w w:val="100"/>
          <w:sz w:val="20"/>
        </w:rPr>
      </w:pPr>
      <w:r w:rsidRPr="006F274E">
        <w:rPr>
          <w:rFonts w:ascii="Open Sans" w:hAnsi="Open Sans" w:cs="Open Sans"/>
          <w:w w:val="100"/>
          <w:sz w:val="20"/>
        </w:rPr>
        <w:t>Wymagana gwarancja 12 miesięcy od daty dostarczenia urządzenia.</w:t>
      </w:r>
    </w:p>
    <w:p w14:paraId="7FFDBB2B" w14:textId="61FB9AF0" w:rsidR="006F274E" w:rsidRPr="006F274E" w:rsidRDefault="006F274E" w:rsidP="006F274E">
      <w:pPr>
        <w:rPr>
          <w:rFonts w:ascii="Open Sans" w:hAnsi="Open Sans" w:cs="Open Sans"/>
          <w:w w:val="100"/>
          <w:sz w:val="20"/>
        </w:rPr>
      </w:pPr>
      <w:r w:rsidRPr="006F274E">
        <w:rPr>
          <w:rFonts w:ascii="Open Sans" w:hAnsi="Open Sans" w:cs="Open Sans"/>
          <w:w w:val="100"/>
          <w:sz w:val="20"/>
        </w:rPr>
        <w:t>Realizacja: w ciągu 1</w:t>
      </w:r>
      <w:r w:rsidR="00895A5D">
        <w:rPr>
          <w:rFonts w:ascii="Open Sans" w:hAnsi="Open Sans" w:cs="Open Sans"/>
          <w:w w:val="100"/>
          <w:sz w:val="20"/>
        </w:rPr>
        <w:t>4</w:t>
      </w:r>
      <w:r w:rsidRPr="006F274E">
        <w:rPr>
          <w:rFonts w:ascii="Open Sans" w:hAnsi="Open Sans" w:cs="Open Sans"/>
          <w:w w:val="100"/>
          <w:sz w:val="20"/>
        </w:rPr>
        <w:t xml:space="preserve"> dni od podpisania umowy. </w:t>
      </w:r>
      <w:r w:rsidRPr="006F274E">
        <w:rPr>
          <w:rFonts w:ascii="Open Sans" w:hAnsi="Open Sans" w:cs="Open Sans"/>
          <w:b/>
          <w:w w:val="100"/>
          <w:sz w:val="20"/>
        </w:rPr>
        <w:t>Dostawa do</w:t>
      </w:r>
      <w:r w:rsidRPr="006F274E">
        <w:rPr>
          <w:rFonts w:ascii="Open Sans" w:hAnsi="Open Sans" w:cs="Open Sans"/>
          <w:w w:val="100"/>
          <w:sz w:val="20"/>
        </w:rPr>
        <w:t xml:space="preserve"> </w:t>
      </w:r>
      <w:r w:rsidRPr="006F274E">
        <w:rPr>
          <w:rFonts w:ascii="Open Sans" w:hAnsi="Open Sans" w:cs="Open Sans"/>
          <w:b/>
          <w:bCs/>
          <w:w w:val="100"/>
          <w:sz w:val="20"/>
        </w:rPr>
        <w:t>Pruszcza Gd.</w:t>
      </w:r>
    </w:p>
    <w:p w14:paraId="72652EB6" w14:textId="71529D9B" w:rsidR="00807838" w:rsidRDefault="00807838" w:rsidP="009B0017">
      <w:pPr>
        <w:rPr>
          <w:rFonts w:ascii="Open Sans" w:hAnsi="Open Sans" w:cs="Open Sans"/>
          <w:b/>
          <w:w w:val="100"/>
          <w:sz w:val="20"/>
        </w:rPr>
      </w:pPr>
    </w:p>
    <w:p w14:paraId="57BCCEB9" w14:textId="54FC3F4A" w:rsidR="00726FA4" w:rsidRDefault="00726FA4" w:rsidP="00807838">
      <w:pPr>
        <w:rPr>
          <w:rFonts w:ascii="Open Sans" w:hAnsi="Open Sans" w:cs="Open Sans"/>
          <w:b/>
          <w:w w:val="100"/>
          <w:sz w:val="20"/>
        </w:rPr>
      </w:pPr>
    </w:p>
    <w:p w14:paraId="6C14E733" w14:textId="77777777" w:rsidR="00726FA4" w:rsidRDefault="00726FA4">
      <w:pPr>
        <w:autoSpaceDE/>
        <w:autoSpaceDN/>
        <w:spacing w:before="0" w:line="240" w:lineRule="auto"/>
        <w:jc w:val="left"/>
        <w:rPr>
          <w:rFonts w:ascii="Open Sans" w:hAnsi="Open Sans" w:cs="Open Sans"/>
          <w:b/>
          <w:w w:val="100"/>
          <w:sz w:val="20"/>
        </w:rPr>
      </w:pPr>
      <w:r>
        <w:rPr>
          <w:rFonts w:ascii="Open Sans" w:hAnsi="Open Sans" w:cs="Open Sans"/>
          <w:b/>
          <w:w w:val="100"/>
          <w:sz w:val="20"/>
        </w:rPr>
        <w:br w:type="page"/>
      </w:r>
    </w:p>
    <w:p w14:paraId="3F37A686" w14:textId="77777777" w:rsidR="00726FA4" w:rsidRPr="00807838" w:rsidRDefault="00726FA4" w:rsidP="00807838">
      <w:pPr>
        <w:rPr>
          <w:rFonts w:ascii="Open Sans" w:hAnsi="Open Sans" w:cs="Open Sans"/>
          <w:b/>
          <w:w w:val="100"/>
          <w:sz w:val="20"/>
        </w:rPr>
      </w:pPr>
    </w:p>
    <w:p w14:paraId="4931BFC3" w14:textId="77777777" w:rsidR="0012455F" w:rsidRPr="0012455F" w:rsidRDefault="0012455F" w:rsidP="0012455F">
      <w:pPr>
        <w:rPr>
          <w:rFonts w:ascii="Open Sans" w:hAnsi="Open Sans" w:cs="Open Sans"/>
          <w:b/>
          <w:w w:val="100"/>
          <w:sz w:val="20"/>
          <w:u w:val="single"/>
        </w:rPr>
      </w:pPr>
      <w:r w:rsidRPr="0012455F">
        <w:rPr>
          <w:rFonts w:ascii="Open Sans" w:hAnsi="Open Sans" w:cs="Open Sans"/>
          <w:b/>
          <w:w w:val="100"/>
          <w:sz w:val="20"/>
          <w:u w:val="single"/>
        </w:rPr>
        <w:t xml:space="preserve">Część 16 Obieraczka uniwersalna </w:t>
      </w:r>
    </w:p>
    <w:p w14:paraId="51163339" w14:textId="77777777" w:rsidR="00F867DC" w:rsidRDefault="00F867DC" w:rsidP="00726FA4">
      <w:pPr>
        <w:rPr>
          <w:rFonts w:ascii="Open Sans" w:hAnsi="Open Sans" w:cs="Open Sans"/>
          <w:b/>
          <w:w w:val="100"/>
          <w:sz w:val="20"/>
          <w:u w:val="single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0"/>
        <w:gridCol w:w="4683"/>
        <w:gridCol w:w="4394"/>
        <w:gridCol w:w="1415"/>
        <w:gridCol w:w="4823"/>
        <w:gridCol w:w="2129"/>
        <w:gridCol w:w="850"/>
        <w:gridCol w:w="2252"/>
      </w:tblGrid>
      <w:tr w:rsidR="00726FA4" w:rsidRPr="00FA4746" w14:paraId="5B80FCF6" w14:textId="77777777" w:rsidTr="00F867DC">
        <w:trPr>
          <w:trHeight w:val="450"/>
        </w:trPr>
        <w:tc>
          <w:tcPr>
            <w:tcW w:w="165" w:type="pct"/>
            <w:tcBorders>
              <w:bottom w:val="single" w:sz="4" w:space="0" w:color="auto"/>
            </w:tcBorders>
            <w:shd w:val="clear" w:color="auto" w:fill="E0E0E0"/>
            <w:vAlign w:val="center"/>
            <w:hideMark/>
          </w:tcPr>
          <w:p w14:paraId="069B9011" w14:textId="77777777" w:rsidR="00726FA4" w:rsidRPr="00FA4746" w:rsidRDefault="00726FA4" w:rsidP="008849B8">
            <w:pPr>
              <w:spacing w:before="0" w:line="240" w:lineRule="auto"/>
              <w:jc w:val="center"/>
              <w:rPr>
                <w:rFonts w:ascii="Open Sans" w:hAnsi="Open Sans" w:cs="Open Sans"/>
                <w:b/>
                <w:w w:val="100"/>
                <w:sz w:val="20"/>
              </w:rPr>
            </w:pPr>
            <w:r w:rsidRPr="00FA4746">
              <w:rPr>
                <w:rFonts w:ascii="Open Sans" w:hAnsi="Open Sans" w:cs="Open Sans"/>
                <w:b/>
                <w:w w:val="100"/>
                <w:sz w:val="20"/>
              </w:rPr>
              <w:t>Lp.</w:t>
            </w:r>
          </w:p>
        </w:tc>
        <w:tc>
          <w:tcPr>
            <w:tcW w:w="1102" w:type="pct"/>
            <w:tcBorders>
              <w:bottom w:val="single" w:sz="4" w:space="0" w:color="auto"/>
            </w:tcBorders>
            <w:shd w:val="clear" w:color="auto" w:fill="E0E0E0"/>
            <w:vAlign w:val="center"/>
            <w:hideMark/>
          </w:tcPr>
          <w:p w14:paraId="18F2A083" w14:textId="77777777" w:rsidR="00726FA4" w:rsidRPr="00FA4746" w:rsidRDefault="00726FA4" w:rsidP="008849B8">
            <w:pPr>
              <w:spacing w:before="0" w:line="240" w:lineRule="auto"/>
              <w:jc w:val="center"/>
              <w:rPr>
                <w:rFonts w:ascii="Open Sans" w:hAnsi="Open Sans" w:cs="Open Sans"/>
                <w:b/>
                <w:w w:val="100"/>
                <w:sz w:val="20"/>
              </w:rPr>
            </w:pPr>
            <w:r w:rsidRPr="00FA4746">
              <w:rPr>
                <w:rFonts w:ascii="Open Sans" w:hAnsi="Open Sans" w:cs="Open Sans"/>
                <w:b/>
                <w:w w:val="100"/>
                <w:sz w:val="20"/>
              </w:rPr>
              <w:t>Nazwa</w:t>
            </w:r>
          </w:p>
        </w:tc>
        <w:tc>
          <w:tcPr>
            <w:tcW w:w="1034" w:type="pct"/>
            <w:tcBorders>
              <w:bottom w:val="single" w:sz="4" w:space="0" w:color="auto"/>
            </w:tcBorders>
            <w:shd w:val="clear" w:color="auto" w:fill="E0E0E0"/>
            <w:vAlign w:val="center"/>
            <w:hideMark/>
          </w:tcPr>
          <w:p w14:paraId="2F048E3E" w14:textId="77777777" w:rsidR="00726FA4" w:rsidRPr="00FA4746" w:rsidRDefault="00726FA4" w:rsidP="008849B8">
            <w:pPr>
              <w:spacing w:before="0" w:line="240" w:lineRule="auto"/>
              <w:jc w:val="center"/>
              <w:rPr>
                <w:rFonts w:ascii="Open Sans" w:hAnsi="Open Sans" w:cs="Open Sans"/>
                <w:b/>
                <w:w w:val="100"/>
                <w:sz w:val="20"/>
              </w:rPr>
            </w:pPr>
            <w:r w:rsidRPr="00FA4746">
              <w:rPr>
                <w:rFonts w:ascii="Open Sans" w:hAnsi="Open Sans" w:cs="Open Sans"/>
                <w:b/>
                <w:w w:val="100"/>
                <w:sz w:val="20"/>
              </w:rPr>
              <w:t>Specyfikacja</w:t>
            </w:r>
          </w:p>
        </w:tc>
        <w:tc>
          <w:tcPr>
            <w:tcW w:w="333" w:type="pct"/>
            <w:tcBorders>
              <w:bottom w:val="single" w:sz="4" w:space="0" w:color="auto"/>
            </w:tcBorders>
            <w:shd w:val="clear" w:color="auto" w:fill="E0E0E0"/>
            <w:vAlign w:val="center"/>
            <w:hideMark/>
          </w:tcPr>
          <w:p w14:paraId="5CD1B365" w14:textId="77777777" w:rsidR="00726FA4" w:rsidRPr="00FA4746" w:rsidRDefault="00726FA4" w:rsidP="008849B8">
            <w:pPr>
              <w:spacing w:before="0" w:line="240" w:lineRule="auto"/>
              <w:jc w:val="center"/>
              <w:rPr>
                <w:rFonts w:ascii="Open Sans" w:hAnsi="Open Sans" w:cs="Open Sans"/>
                <w:b/>
                <w:w w:val="100"/>
                <w:sz w:val="20"/>
              </w:rPr>
            </w:pPr>
            <w:r w:rsidRPr="00FA4746">
              <w:rPr>
                <w:rFonts w:ascii="Open Sans" w:hAnsi="Open Sans" w:cs="Open Sans"/>
                <w:b/>
                <w:w w:val="100"/>
                <w:sz w:val="20"/>
              </w:rPr>
              <w:t xml:space="preserve">Ilość       </w:t>
            </w:r>
            <w:r w:rsidRPr="00FA4746">
              <w:rPr>
                <w:rFonts w:ascii="Open Sans" w:hAnsi="Open Sans" w:cs="Open Sans"/>
                <w:w w:val="100"/>
                <w:sz w:val="20"/>
              </w:rPr>
              <w:t>(jednostka)</w:t>
            </w:r>
          </w:p>
        </w:tc>
        <w:tc>
          <w:tcPr>
            <w:tcW w:w="1135" w:type="pct"/>
            <w:tcBorders>
              <w:bottom w:val="single" w:sz="4" w:space="0" w:color="auto"/>
            </w:tcBorders>
            <w:shd w:val="clear" w:color="auto" w:fill="E0E0E0"/>
            <w:vAlign w:val="center"/>
          </w:tcPr>
          <w:p w14:paraId="73DBFF7B" w14:textId="77777777" w:rsidR="00726FA4" w:rsidRPr="00FA4746" w:rsidRDefault="00726FA4" w:rsidP="008849B8">
            <w:pPr>
              <w:spacing w:before="0" w:line="240" w:lineRule="auto"/>
              <w:jc w:val="center"/>
              <w:rPr>
                <w:rFonts w:ascii="Open Sans" w:hAnsi="Open Sans" w:cs="Open Sans"/>
                <w:b/>
                <w:w w:val="100"/>
                <w:sz w:val="20"/>
              </w:rPr>
            </w:pPr>
            <w:r w:rsidRPr="00FA4746">
              <w:rPr>
                <w:rFonts w:ascii="Open Sans" w:hAnsi="Open Sans" w:cs="Open Sans"/>
                <w:b/>
                <w:w w:val="100"/>
                <w:sz w:val="20"/>
              </w:rPr>
              <w:t>W przypadku produktu RÓWNOWAŻNEGO należy podać nazwę oferowanego produktu</w:t>
            </w:r>
          </w:p>
        </w:tc>
        <w:tc>
          <w:tcPr>
            <w:tcW w:w="501" w:type="pct"/>
            <w:tcBorders>
              <w:bottom w:val="single" w:sz="4" w:space="0" w:color="auto"/>
            </w:tcBorders>
            <w:shd w:val="clear" w:color="auto" w:fill="E0E0E0"/>
            <w:vAlign w:val="center"/>
          </w:tcPr>
          <w:p w14:paraId="59E5110F" w14:textId="77777777" w:rsidR="00726FA4" w:rsidRPr="00FA4746" w:rsidRDefault="00726FA4" w:rsidP="008849B8">
            <w:pPr>
              <w:spacing w:before="0" w:line="240" w:lineRule="auto"/>
              <w:jc w:val="center"/>
              <w:rPr>
                <w:rFonts w:ascii="Open Sans" w:hAnsi="Open Sans" w:cs="Open Sans"/>
                <w:b/>
                <w:w w:val="100"/>
                <w:sz w:val="20"/>
              </w:rPr>
            </w:pPr>
            <w:r w:rsidRPr="00FA4746">
              <w:rPr>
                <w:rFonts w:ascii="Open Sans" w:hAnsi="Open Sans" w:cs="Open Sans"/>
                <w:b/>
                <w:w w:val="100"/>
                <w:sz w:val="20"/>
              </w:rPr>
              <w:t>Cena jedn. brutto</w:t>
            </w:r>
          </w:p>
        </w:tc>
        <w:tc>
          <w:tcPr>
            <w:tcW w:w="200" w:type="pct"/>
            <w:tcBorders>
              <w:bottom w:val="single" w:sz="4" w:space="0" w:color="auto"/>
            </w:tcBorders>
            <w:shd w:val="clear" w:color="auto" w:fill="E0E0E0"/>
            <w:vAlign w:val="center"/>
          </w:tcPr>
          <w:p w14:paraId="43CC648F" w14:textId="77777777" w:rsidR="00726FA4" w:rsidRPr="00FA4746" w:rsidRDefault="00726FA4" w:rsidP="008849B8">
            <w:pPr>
              <w:spacing w:before="0" w:line="240" w:lineRule="auto"/>
              <w:jc w:val="center"/>
              <w:rPr>
                <w:rFonts w:ascii="Open Sans" w:hAnsi="Open Sans" w:cs="Open Sans"/>
                <w:b/>
                <w:w w:val="100"/>
                <w:sz w:val="20"/>
              </w:rPr>
            </w:pPr>
            <w:r w:rsidRPr="00FA4746">
              <w:rPr>
                <w:rFonts w:ascii="Open Sans" w:hAnsi="Open Sans" w:cs="Open Sans"/>
                <w:b/>
                <w:w w:val="100"/>
                <w:sz w:val="20"/>
              </w:rPr>
              <w:t>VAT %</w:t>
            </w:r>
          </w:p>
        </w:tc>
        <w:tc>
          <w:tcPr>
            <w:tcW w:w="530" w:type="pct"/>
            <w:tcBorders>
              <w:bottom w:val="single" w:sz="4" w:space="0" w:color="auto"/>
            </w:tcBorders>
            <w:shd w:val="clear" w:color="auto" w:fill="E0E0E0"/>
            <w:vAlign w:val="center"/>
          </w:tcPr>
          <w:p w14:paraId="133AA24F" w14:textId="77777777" w:rsidR="00726FA4" w:rsidRPr="00FA4746" w:rsidRDefault="00726FA4" w:rsidP="008849B8">
            <w:pPr>
              <w:spacing w:before="0" w:line="240" w:lineRule="auto"/>
              <w:jc w:val="center"/>
              <w:rPr>
                <w:rFonts w:ascii="Open Sans" w:hAnsi="Open Sans" w:cs="Open Sans"/>
                <w:b/>
                <w:w w:val="100"/>
                <w:sz w:val="20"/>
              </w:rPr>
            </w:pPr>
            <w:r w:rsidRPr="00FA4746">
              <w:rPr>
                <w:rFonts w:ascii="Open Sans" w:hAnsi="Open Sans" w:cs="Open Sans"/>
                <w:b/>
                <w:w w:val="100"/>
                <w:sz w:val="20"/>
              </w:rPr>
              <w:t xml:space="preserve">Wartość brutto </w:t>
            </w:r>
          </w:p>
          <w:p w14:paraId="4B717ACE" w14:textId="77777777" w:rsidR="00726FA4" w:rsidRPr="00FA4746" w:rsidRDefault="00726FA4" w:rsidP="008849B8">
            <w:pPr>
              <w:spacing w:before="0" w:line="240" w:lineRule="auto"/>
              <w:jc w:val="center"/>
              <w:rPr>
                <w:rFonts w:ascii="Open Sans" w:hAnsi="Open Sans" w:cs="Open Sans"/>
                <w:b/>
                <w:w w:val="100"/>
                <w:sz w:val="20"/>
              </w:rPr>
            </w:pPr>
            <w:r>
              <w:rPr>
                <w:rFonts w:ascii="Open Sans" w:hAnsi="Open Sans" w:cs="Open Sans"/>
                <w:w w:val="100"/>
                <w:sz w:val="20"/>
              </w:rPr>
              <w:t>(</w:t>
            </w:r>
            <w:r w:rsidRPr="00FA4746">
              <w:rPr>
                <w:rFonts w:ascii="Open Sans" w:hAnsi="Open Sans" w:cs="Open Sans"/>
                <w:w w:val="100"/>
                <w:sz w:val="20"/>
              </w:rPr>
              <w:t>Kol. 4</w:t>
            </w:r>
            <w:r>
              <w:rPr>
                <w:rFonts w:ascii="Open Sans" w:hAnsi="Open Sans" w:cs="Open Sans"/>
                <w:w w:val="100"/>
                <w:sz w:val="20"/>
              </w:rPr>
              <w:t xml:space="preserve"> </w:t>
            </w:r>
            <w:r w:rsidRPr="00FA4746">
              <w:rPr>
                <w:rFonts w:ascii="Open Sans" w:hAnsi="Open Sans" w:cs="Open Sans"/>
                <w:w w:val="100"/>
                <w:sz w:val="20"/>
              </w:rPr>
              <w:t>x</w:t>
            </w:r>
            <w:r>
              <w:rPr>
                <w:rFonts w:ascii="Open Sans" w:hAnsi="Open Sans" w:cs="Open Sans"/>
                <w:w w:val="100"/>
                <w:sz w:val="20"/>
              </w:rPr>
              <w:t xml:space="preserve"> kol.6)</w:t>
            </w:r>
          </w:p>
        </w:tc>
      </w:tr>
      <w:tr w:rsidR="00726FA4" w:rsidRPr="00AF6C83" w14:paraId="19B7B2BC" w14:textId="77777777" w:rsidTr="00F867DC">
        <w:trPr>
          <w:trHeight w:val="120"/>
        </w:trPr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75582F" w14:textId="77777777" w:rsidR="00726FA4" w:rsidRPr="00AF6C83" w:rsidRDefault="00726FA4" w:rsidP="008849B8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6"/>
                <w:szCs w:val="16"/>
              </w:rPr>
            </w:pPr>
            <w:r w:rsidRPr="00AF6C83">
              <w:rPr>
                <w:rFonts w:ascii="Open Sans" w:hAnsi="Open Sans" w:cs="Open Sans"/>
                <w:w w:val="100"/>
                <w:sz w:val="16"/>
                <w:szCs w:val="16"/>
              </w:rPr>
              <w:t>1</w:t>
            </w:r>
          </w:p>
        </w:tc>
        <w:tc>
          <w:tcPr>
            <w:tcW w:w="1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C4F5B6" w14:textId="77777777" w:rsidR="00726FA4" w:rsidRPr="00AF6C83" w:rsidRDefault="00726FA4" w:rsidP="008849B8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6"/>
                <w:szCs w:val="16"/>
              </w:rPr>
            </w:pPr>
            <w:r w:rsidRPr="00AF6C83">
              <w:rPr>
                <w:rFonts w:ascii="Open Sans" w:hAnsi="Open Sans" w:cs="Open Sans"/>
                <w:w w:val="100"/>
                <w:sz w:val="16"/>
                <w:szCs w:val="16"/>
              </w:rPr>
              <w:t>2</w:t>
            </w:r>
          </w:p>
        </w:tc>
        <w:tc>
          <w:tcPr>
            <w:tcW w:w="10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134405" w14:textId="77777777" w:rsidR="00726FA4" w:rsidRPr="00AF6C83" w:rsidRDefault="00726FA4" w:rsidP="008849B8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6"/>
                <w:szCs w:val="16"/>
              </w:rPr>
            </w:pPr>
            <w:r w:rsidRPr="00AF6C83">
              <w:rPr>
                <w:rFonts w:ascii="Open Sans" w:hAnsi="Open Sans" w:cs="Open Sans"/>
                <w:w w:val="100"/>
                <w:sz w:val="16"/>
                <w:szCs w:val="16"/>
              </w:rPr>
              <w:t>3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256C39" w14:textId="77777777" w:rsidR="00726FA4" w:rsidRPr="00AF6C83" w:rsidRDefault="00726FA4" w:rsidP="008849B8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6"/>
                <w:szCs w:val="16"/>
              </w:rPr>
            </w:pPr>
            <w:r w:rsidRPr="00AF6C83">
              <w:rPr>
                <w:rFonts w:ascii="Open Sans" w:hAnsi="Open Sans" w:cs="Open Sans"/>
                <w:w w:val="100"/>
                <w:sz w:val="16"/>
                <w:szCs w:val="16"/>
              </w:rPr>
              <w:t>4</w:t>
            </w:r>
          </w:p>
        </w:tc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B5C304" w14:textId="77777777" w:rsidR="00726FA4" w:rsidRPr="00AF6C83" w:rsidRDefault="00726FA4" w:rsidP="008849B8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6"/>
                <w:szCs w:val="16"/>
              </w:rPr>
            </w:pPr>
            <w:r w:rsidRPr="00AF6C83">
              <w:rPr>
                <w:rFonts w:ascii="Open Sans" w:hAnsi="Open Sans" w:cs="Open Sans"/>
                <w:w w:val="100"/>
                <w:sz w:val="16"/>
                <w:szCs w:val="16"/>
              </w:rPr>
              <w:t>5</w:t>
            </w: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07310A" w14:textId="77777777" w:rsidR="00726FA4" w:rsidRPr="00AF6C83" w:rsidRDefault="00726FA4" w:rsidP="008849B8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6"/>
                <w:szCs w:val="16"/>
              </w:rPr>
            </w:pPr>
            <w:r w:rsidRPr="00AF6C83">
              <w:rPr>
                <w:rFonts w:ascii="Open Sans" w:hAnsi="Open Sans" w:cs="Open Sans"/>
                <w:w w:val="100"/>
                <w:sz w:val="16"/>
                <w:szCs w:val="16"/>
              </w:rPr>
              <w:t>6</w:t>
            </w: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F13C81" w14:textId="77777777" w:rsidR="00726FA4" w:rsidRPr="00AF6C83" w:rsidRDefault="00726FA4" w:rsidP="008849B8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6"/>
                <w:szCs w:val="16"/>
              </w:rPr>
            </w:pPr>
            <w:r w:rsidRPr="00AF6C83">
              <w:rPr>
                <w:rFonts w:ascii="Open Sans" w:hAnsi="Open Sans" w:cs="Open Sans"/>
                <w:w w:val="100"/>
                <w:sz w:val="16"/>
                <w:szCs w:val="16"/>
              </w:rPr>
              <w:t>7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AADB9C" w14:textId="77777777" w:rsidR="00726FA4" w:rsidRPr="00AF6C83" w:rsidRDefault="00726FA4" w:rsidP="008849B8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6"/>
                <w:szCs w:val="16"/>
              </w:rPr>
            </w:pPr>
            <w:r w:rsidRPr="00AF6C83">
              <w:rPr>
                <w:rFonts w:ascii="Open Sans" w:hAnsi="Open Sans" w:cs="Open Sans"/>
                <w:w w:val="100"/>
                <w:sz w:val="16"/>
                <w:szCs w:val="16"/>
              </w:rPr>
              <w:t>8</w:t>
            </w:r>
          </w:p>
        </w:tc>
      </w:tr>
      <w:tr w:rsidR="00246831" w:rsidRPr="00FA4746" w14:paraId="43FE1143" w14:textId="77777777" w:rsidTr="00BC1776">
        <w:trPr>
          <w:trHeight w:val="568"/>
        </w:trPr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509F94" w14:textId="77777777" w:rsidR="00246831" w:rsidRPr="000F6DE0" w:rsidRDefault="00246831" w:rsidP="00246831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  <w:r w:rsidRPr="000F6DE0">
              <w:rPr>
                <w:rFonts w:ascii="Open Sans" w:hAnsi="Open Sans" w:cs="Open Sans"/>
                <w:w w:val="100"/>
                <w:sz w:val="20"/>
              </w:rPr>
              <w:t>1</w:t>
            </w:r>
          </w:p>
        </w:tc>
        <w:tc>
          <w:tcPr>
            <w:tcW w:w="1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6BCF8" w14:textId="695205E8" w:rsidR="00246831" w:rsidRPr="00121CE1" w:rsidRDefault="0012455F" w:rsidP="00246831">
            <w:pPr>
              <w:spacing w:before="0" w:line="240" w:lineRule="auto"/>
              <w:jc w:val="left"/>
              <w:rPr>
                <w:rFonts w:ascii="Open Sans" w:hAnsi="Open Sans" w:cs="Open Sans"/>
                <w:w w:val="100"/>
                <w:sz w:val="20"/>
              </w:rPr>
            </w:pPr>
            <w:r w:rsidRPr="0012455F">
              <w:rPr>
                <w:rFonts w:ascii="Open Sans" w:hAnsi="Open Sans" w:cs="Open Sans"/>
                <w:w w:val="100"/>
                <w:sz w:val="20"/>
              </w:rPr>
              <w:t>Obieraczka uniwersalna</w:t>
            </w:r>
          </w:p>
        </w:tc>
        <w:tc>
          <w:tcPr>
            <w:tcW w:w="10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881E97" w14:textId="77777777" w:rsidR="0012455F" w:rsidRPr="0012455F" w:rsidRDefault="0012455F" w:rsidP="002D68EE">
            <w:pPr>
              <w:pStyle w:val="NormalnyWeb"/>
              <w:spacing w:line="276" w:lineRule="auto"/>
              <w:ind w:left="40"/>
              <w:jc w:val="left"/>
              <w:rPr>
                <w:rFonts w:ascii="Open Sans" w:hAnsi="Open Sans" w:cs="Open Sans"/>
                <w:color w:val="auto"/>
                <w:w w:val="100"/>
                <w:sz w:val="20"/>
                <w:shd w:val="clear" w:color="auto" w:fill="FFFFFF"/>
              </w:rPr>
            </w:pPr>
            <w:r w:rsidRPr="0012455F">
              <w:rPr>
                <w:rFonts w:ascii="Open Sans" w:hAnsi="Open Sans" w:cs="Open Sans"/>
                <w:color w:val="auto"/>
                <w:w w:val="100"/>
                <w:sz w:val="20"/>
                <w:shd w:val="clear" w:color="auto" w:fill="FFFFFF"/>
              </w:rPr>
              <w:t>ostrze wykonane ze stali nierdzewnej, bardzo ostre, jednostronnie gładkie;</w:t>
            </w:r>
          </w:p>
          <w:p w14:paraId="710A4B1D" w14:textId="77777777" w:rsidR="0012455F" w:rsidRPr="0012455F" w:rsidRDefault="0012455F" w:rsidP="002D68EE">
            <w:pPr>
              <w:pStyle w:val="NormalnyWeb"/>
              <w:spacing w:line="276" w:lineRule="auto"/>
              <w:ind w:left="40"/>
              <w:jc w:val="left"/>
              <w:rPr>
                <w:rFonts w:ascii="Open Sans" w:hAnsi="Open Sans" w:cs="Open Sans"/>
                <w:color w:val="auto"/>
                <w:w w:val="100"/>
                <w:sz w:val="20"/>
                <w:shd w:val="clear" w:color="auto" w:fill="FFFFFF"/>
              </w:rPr>
            </w:pPr>
            <w:r w:rsidRPr="0012455F">
              <w:rPr>
                <w:rFonts w:ascii="Open Sans" w:hAnsi="Open Sans" w:cs="Open Sans"/>
                <w:color w:val="auto"/>
                <w:w w:val="100"/>
                <w:sz w:val="20"/>
                <w:shd w:val="clear" w:color="auto" w:fill="FFFFFF"/>
              </w:rPr>
              <w:t>rączka z syntetycznego materiału PP, ergonomiczna, dobrze wyprofilowana;</w:t>
            </w:r>
          </w:p>
          <w:p w14:paraId="32F08395" w14:textId="77777777" w:rsidR="0012455F" w:rsidRPr="0012455F" w:rsidRDefault="0012455F" w:rsidP="002D68EE">
            <w:pPr>
              <w:pStyle w:val="NormalnyWeb"/>
              <w:spacing w:line="276" w:lineRule="auto"/>
              <w:ind w:left="40"/>
              <w:jc w:val="left"/>
              <w:rPr>
                <w:rFonts w:ascii="Open Sans" w:hAnsi="Open Sans" w:cs="Open Sans"/>
                <w:color w:val="auto"/>
                <w:w w:val="100"/>
                <w:sz w:val="20"/>
                <w:shd w:val="clear" w:color="auto" w:fill="FFFFFF"/>
              </w:rPr>
            </w:pPr>
            <w:r w:rsidRPr="0012455F">
              <w:rPr>
                <w:rFonts w:ascii="Open Sans" w:hAnsi="Open Sans" w:cs="Open Sans"/>
                <w:color w:val="auto"/>
                <w:w w:val="100"/>
                <w:sz w:val="20"/>
                <w:shd w:val="clear" w:color="auto" w:fill="FFFFFF"/>
              </w:rPr>
              <w:t>wymiary: 160 x 17 x 12 mm</w:t>
            </w:r>
          </w:p>
          <w:p w14:paraId="4FF4C245" w14:textId="77777777" w:rsidR="0012455F" w:rsidRPr="0012455F" w:rsidRDefault="0012455F" w:rsidP="002D68EE">
            <w:pPr>
              <w:pStyle w:val="NormalnyWeb"/>
              <w:spacing w:line="276" w:lineRule="auto"/>
              <w:ind w:left="40"/>
              <w:jc w:val="left"/>
              <w:rPr>
                <w:rFonts w:ascii="Open Sans" w:hAnsi="Open Sans" w:cs="Open Sans"/>
                <w:color w:val="auto"/>
                <w:w w:val="100"/>
                <w:sz w:val="20"/>
                <w:shd w:val="clear" w:color="auto" w:fill="FFFFFF"/>
              </w:rPr>
            </w:pPr>
            <w:r w:rsidRPr="0012455F">
              <w:rPr>
                <w:rFonts w:ascii="Open Sans" w:hAnsi="Open Sans" w:cs="Open Sans"/>
                <w:color w:val="auto"/>
                <w:w w:val="100"/>
                <w:sz w:val="20"/>
                <w:shd w:val="clear" w:color="auto" w:fill="FFFFFF"/>
              </w:rPr>
              <w:t>kolor rączki – czarny</w:t>
            </w:r>
          </w:p>
          <w:p w14:paraId="3C8C4585" w14:textId="7BCDB46B" w:rsidR="00246831" w:rsidRPr="00121CE1" w:rsidRDefault="0012455F" w:rsidP="002D68EE">
            <w:pPr>
              <w:pStyle w:val="NormalnyWeb"/>
              <w:spacing w:before="0" w:after="0" w:line="276" w:lineRule="auto"/>
              <w:jc w:val="left"/>
              <w:rPr>
                <w:rFonts w:ascii="Open Sans" w:eastAsia="Times New Roman" w:hAnsi="Open Sans" w:cs="Open Sans"/>
                <w:color w:val="auto"/>
                <w:w w:val="100"/>
                <w:sz w:val="20"/>
                <w:shd w:val="clear" w:color="auto" w:fill="FFFFFF"/>
              </w:rPr>
            </w:pPr>
            <w:r w:rsidRPr="0012455F">
              <w:rPr>
                <w:rFonts w:ascii="Open Sans" w:eastAsia="Times New Roman" w:hAnsi="Open Sans" w:cs="Open Sans"/>
                <w:color w:val="auto"/>
                <w:w w:val="100"/>
                <w:sz w:val="20"/>
                <w:shd w:val="clear" w:color="auto" w:fill="FFFFFF"/>
              </w:rPr>
              <w:t>np. Victorinox 5.0103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3C778" w14:textId="4E660227" w:rsidR="00246831" w:rsidRPr="00246831" w:rsidRDefault="0012455F" w:rsidP="00246831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  <w:r>
              <w:rPr>
                <w:rFonts w:ascii="Open Sans" w:hAnsi="Open Sans" w:cs="Open Sans"/>
                <w:w w:val="100"/>
                <w:sz w:val="20"/>
              </w:rPr>
              <w:t>40 szt.</w:t>
            </w:r>
          </w:p>
        </w:tc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843B9" w14:textId="77777777" w:rsidR="00246831" w:rsidRPr="00FA4746" w:rsidRDefault="00246831" w:rsidP="00246831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EAF73B" w14:textId="77777777" w:rsidR="00246831" w:rsidRPr="00FA4746" w:rsidRDefault="00246831" w:rsidP="00246831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1B8945" w14:textId="77777777" w:rsidR="00246831" w:rsidRPr="00FA4746" w:rsidRDefault="00246831" w:rsidP="00246831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6DF935" w14:textId="77777777" w:rsidR="00246831" w:rsidRPr="00FA4746" w:rsidRDefault="00246831" w:rsidP="00246831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</w:tr>
    </w:tbl>
    <w:p w14:paraId="2AB7AA20" w14:textId="77777777" w:rsidR="00726FA4" w:rsidRDefault="00726FA4" w:rsidP="00726FA4">
      <w:pPr>
        <w:rPr>
          <w:rFonts w:ascii="Open Sans" w:hAnsi="Open Sans" w:cs="Open Sans"/>
          <w:b/>
          <w:w w:val="100"/>
          <w:sz w:val="20"/>
          <w:u w:val="single"/>
        </w:rPr>
      </w:pPr>
    </w:p>
    <w:p w14:paraId="31727361" w14:textId="77777777" w:rsidR="002D68EE" w:rsidRPr="002D68EE" w:rsidRDefault="002D68EE" w:rsidP="002D68EE">
      <w:pPr>
        <w:rPr>
          <w:rFonts w:ascii="Open Sans" w:hAnsi="Open Sans" w:cs="Open Sans"/>
          <w:b/>
          <w:color w:val="FF0000"/>
          <w:w w:val="100"/>
          <w:sz w:val="20"/>
        </w:rPr>
      </w:pPr>
      <w:r w:rsidRPr="002D68EE">
        <w:rPr>
          <w:rFonts w:ascii="Open Sans" w:hAnsi="Open Sans" w:cs="Open Sans"/>
          <w:b/>
          <w:color w:val="FF0000"/>
          <w:w w:val="100"/>
          <w:sz w:val="20"/>
        </w:rPr>
        <w:t xml:space="preserve">Uwagi: </w:t>
      </w:r>
    </w:p>
    <w:p w14:paraId="0EC118FF" w14:textId="77777777" w:rsidR="002D68EE" w:rsidRPr="002D68EE" w:rsidRDefault="002D68EE" w:rsidP="002D68EE">
      <w:pPr>
        <w:rPr>
          <w:rFonts w:ascii="Open Sans" w:hAnsi="Open Sans" w:cs="Open Sans"/>
          <w:bCs/>
          <w:w w:val="100"/>
          <w:sz w:val="20"/>
        </w:rPr>
      </w:pPr>
      <w:r w:rsidRPr="002D68EE">
        <w:rPr>
          <w:rFonts w:ascii="Open Sans" w:hAnsi="Open Sans" w:cs="Open Sans"/>
          <w:bCs/>
          <w:w w:val="100"/>
          <w:sz w:val="20"/>
        </w:rPr>
        <w:t>Zamawiający dopuszcza możliwość składania ofert równoważnych.</w:t>
      </w:r>
    </w:p>
    <w:p w14:paraId="20E8B06D" w14:textId="54748285" w:rsidR="002D68EE" w:rsidRPr="002D68EE" w:rsidRDefault="002D68EE" w:rsidP="002D68EE">
      <w:pPr>
        <w:rPr>
          <w:rFonts w:ascii="Open Sans" w:hAnsi="Open Sans" w:cs="Open Sans"/>
          <w:w w:val="100"/>
          <w:sz w:val="20"/>
        </w:rPr>
      </w:pPr>
      <w:r w:rsidRPr="002D68EE">
        <w:rPr>
          <w:rFonts w:ascii="Open Sans" w:hAnsi="Open Sans" w:cs="Open Sans"/>
          <w:bCs/>
          <w:w w:val="100"/>
          <w:sz w:val="20"/>
        </w:rPr>
        <w:t>Realizacja</w:t>
      </w:r>
      <w:r w:rsidRPr="002D68EE">
        <w:rPr>
          <w:rFonts w:ascii="Open Sans" w:hAnsi="Open Sans" w:cs="Open Sans"/>
          <w:w w:val="100"/>
          <w:sz w:val="20"/>
        </w:rPr>
        <w:t>: w ciągu 1</w:t>
      </w:r>
      <w:r w:rsidR="00895A5D">
        <w:rPr>
          <w:rFonts w:ascii="Open Sans" w:hAnsi="Open Sans" w:cs="Open Sans"/>
          <w:w w:val="100"/>
          <w:sz w:val="20"/>
        </w:rPr>
        <w:t>4</w:t>
      </w:r>
      <w:r w:rsidRPr="002D68EE">
        <w:rPr>
          <w:rFonts w:ascii="Open Sans" w:hAnsi="Open Sans" w:cs="Open Sans"/>
          <w:w w:val="100"/>
          <w:sz w:val="20"/>
        </w:rPr>
        <w:t xml:space="preserve"> dni od daty podpisania umowy. </w:t>
      </w:r>
      <w:r w:rsidRPr="002D68EE">
        <w:rPr>
          <w:rFonts w:ascii="Open Sans" w:hAnsi="Open Sans" w:cs="Open Sans"/>
          <w:b/>
          <w:w w:val="100"/>
          <w:sz w:val="20"/>
        </w:rPr>
        <w:t>Dostawa do</w:t>
      </w:r>
      <w:r w:rsidRPr="002D68EE">
        <w:rPr>
          <w:rFonts w:ascii="Open Sans" w:hAnsi="Open Sans" w:cs="Open Sans"/>
          <w:w w:val="100"/>
          <w:sz w:val="20"/>
        </w:rPr>
        <w:t xml:space="preserve"> </w:t>
      </w:r>
      <w:r w:rsidRPr="002D68EE">
        <w:rPr>
          <w:rFonts w:ascii="Open Sans" w:hAnsi="Open Sans" w:cs="Open Sans"/>
          <w:b/>
          <w:bCs/>
          <w:w w:val="100"/>
          <w:sz w:val="20"/>
        </w:rPr>
        <w:t>Pruszcza Gd.</w:t>
      </w:r>
      <w:r w:rsidRPr="002D68EE">
        <w:rPr>
          <w:rFonts w:ascii="Open Sans" w:hAnsi="Open Sans" w:cs="Open Sans"/>
          <w:w w:val="100"/>
          <w:sz w:val="20"/>
        </w:rPr>
        <w:t xml:space="preserve"> </w:t>
      </w:r>
    </w:p>
    <w:p w14:paraId="0E6E6D4D" w14:textId="3D927BD2" w:rsidR="002D68EE" w:rsidRDefault="002D68EE">
      <w:pPr>
        <w:autoSpaceDE/>
        <w:autoSpaceDN/>
        <w:spacing w:before="0" w:line="240" w:lineRule="auto"/>
        <w:jc w:val="left"/>
        <w:rPr>
          <w:rFonts w:ascii="Open Sans" w:hAnsi="Open Sans" w:cs="Open Sans"/>
          <w:b/>
          <w:w w:val="100"/>
          <w:sz w:val="20"/>
          <w:u w:val="single"/>
        </w:rPr>
      </w:pPr>
      <w:r>
        <w:rPr>
          <w:rFonts w:ascii="Open Sans" w:hAnsi="Open Sans" w:cs="Open Sans"/>
          <w:b/>
          <w:w w:val="100"/>
          <w:sz w:val="20"/>
          <w:u w:val="single"/>
        </w:rPr>
        <w:br w:type="page"/>
      </w:r>
    </w:p>
    <w:p w14:paraId="3201E4D5" w14:textId="77777777" w:rsidR="00246831" w:rsidRDefault="00246831" w:rsidP="00807838">
      <w:pPr>
        <w:rPr>
          <w:rFonts w:ascii="Open Sans" w:hAnsi="Open Sans" w:cs="Open Sans"/>
          <w:b/>
          <w:w w:val="100"/>
          <w:sz w:val="20"/>
          <w:u w:val="single"/>
        </w:rPr>
      </w:pPr>
    </w:p>
    <w:p w14:paraId="052331A4" w14:textId="77777777" w:rsidR="002D23D3" w:rsidRPr="002D23D3" w:rsidRDefault="002D23D3" w:rsidP="002D23D3">
      <w:pPr>
        <w:rPr>
          <w:rFonts w:ascii="Open Sans" w:hAnsi="Open Sans" w:cs="Open Sans"/>
          <w:b/>
          <w:w w:val="100"/>
          <w:sz w:val="20"/>
          <w:u w:val="single"/>
        </w:rPr>
      </w:pPr>
      <w:r w:rsidRPr="002D23D3">
        <w:rPr>
          <w:rFonts w:ascii="Open Sans" w:hAnsi="Open Sans" w:cs="Open Sans"/>
          <w:b/>
          <w:w w:val="100"/>
          <w:sz w:val="20"/>
          <w:u w:val="single"/>
        </w:rPr>
        <w:t xml:space="preserve">Część 17 Drobny sprzęt laboratoryjny do PRC </w:t>
      </w:r>
    </w:p>
    <w:p w14:paraId="237E6774" w14:textId="77777777" w:rsidR="00115266" w:rsidRDefault="00115266" w:rsidP="00600202">
      <w:pPr>
        <w:rPr>
          <w:rFonts w:ascii="Open Sans" w:hAnsi="Open Sans" w:cs="Open Sans"/>
          <w:b/>
          <w:w w:val="100"/>
          <w:sz w:val="20"/>
          <w:u w:val="single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1"/>
        <w:gridCol w:w="3688"/>
        <w:gridCol w:w="5388"/>
        <w:gridCol w:w="1415"/>
        <w:gridCol w:w="4823"/>
        <w:gridCol w:w="2129"/>
        <w:gridCol w:w="850"/>
        <w:gridCol w:w="2252"/>
      </w:tblGrid>
      <w:tr w:rsidR="00115266" w:rsidRPr="00FA4746" w14:paraId="287C4C44" w14:textId="77777777" w:rsidTr="001E680A">
        <w:trPr>
          <w:trHeight w:val="450"/>
        </w:trPr>
        <w:tc>
          <w:tcPr>
            <w:tcW w:w="165" w:type="pct"/>
            <w:tcBorders>
              <w:bottom w:val="single" w:sz="4" w:space="0" w:color="auto"/>
            </w:tcBorders>
            <w:shd w:val="clear" w:color="auto" w:fill="E0E0E0"/>
            <w:vAlign w:val="center"/>
            <w:hideMark/>
          </w:tcPr>
          <w:p w14:paraId="1A0225B1" w14:textId="77777777" w:rsidR="00115266" w:rsidRPr="00FA4746" w:rsidRDefault="00115266" w:rsidP="008849B8">
            <w:pPr>
              <w:spacing w:before="0" w:line="240" w:lineRule="auto"/>
              <w:jc w:val="center"/>
              <w:rPr>
                <w:rFonts w:ascii="Open Sans" w:hAnsi="Open Sans" w:cs="Open Sans"/>
                <w:b/>
                <w:w w:val="100"/>
                <w:sz w:val="20"/>
              </w:rPr>
            </w:pPr>
            <w:r w:rsidRPr="00FA4746">
              <w:rPr>
                <w:rFonts w:ascii="Open Sans" w:hAnsi="Open Sans" w:cs="Open Sans"/>
                <w:b/>
                <w:w w:val="100"/>
                <w:sz w:val="20"/>
              </w:rPr>
              <w:t>Lp.</w:t>
            </w:r>
          </w:p>
        </w:tc>
        <w:tc>
          <w:tcPr>
            <w:tcW w:w="868" w:type="pct"/>
            <w:tcBorders>
              <w:bottom w:val="single" w:sz="4" w:space="0" w:color="auto"/>
            </w:tcBorders>
            <w:shd w:val="clear" w:color="auto" w:fill="E0E0E0"/>
            <w:vAlign w:val="center"/>
            <w:hideMark/>
          </w:tcPr>
          <w:p w14:paraId="5F6CBB56" w14:textId="77777777" w:rsidR="00115266" w:rsidRPr="00FA4746" w:rsidRDefault="00115266" w:rsidP="008849B8">
            <w:pPr>
              <w:spacing w:before="0" w:line="240" w:lineRule="auto"/>
              <w:jc w:val="center"/>
              <w:rPr>
                <w:rFonts w:ascii="Open Sans" w:hAnsi="Open Sans" w:cs="Open Sans"/>
                <w:b/>
                <w:w w:val="100"/>
                <w:sz w:val="20"/>
              </w:rPr>
            </w:pPr>
            <w:r w:rsidRPr="00FA4746">
              <w:rPr>
                <w:rFonts w:ascii="Open Sans" w:hAnsi="Open Sans" w:cs="Open Sans"/>
                <w:b/>
                <w:w w:val="100"/>
                <w:sz w:val="20"/>
              </w:rPr>
              <w:t>Nazwa</w:t>
            </w:r>
          </w:p>
        </w:tc>
        <w:tc>
          <w:tcPr>
            <w:tcW w:w="1268" w:type="pct"/>
            <w:tcBorders>
              <w:bottom w:val="single" w:sz="4" w:space="0" w:color="auto"/>
            </w:tcBorders>
            <w:shd w:val="clear" w:color="auto" w:fill="E0E0E0"/>
            <w:vAlign w:val="center"/>
            <w:hideMark/>
          </w:tcPr>
          <w:p w14:paraId="695BA962" w14:textId="77777777" w:rsidR="00115266" w:rsidRPr="00FA4746" w:rsidRDefault="00115266" w:rsidP="008849B8">
            <w:pPr>
              <w:spacing w:before="0" w:line="240" w:lineRule="auto"/>
              <w:jc w:val="center"/>
              <w:rPr>
                <w:rFonts w:ascii="Open Sans" w:hAnsi="Open Sans" w:cs="Open Sans"/>
                <w:b/>
                <w:w w:val="100"/>
                <w:sz w:val="20"/>
              </w:rPr>
            </w:pPr>
            <w:r w:rsidRPr="00FA4746">
              <w:rPr>
                <w:rFonts w:ascii="Open Sans" w:hAnsi="Open Sans" w:cs="Open Sans"/>
                <w:b/>
                <w:w w:val="100"/>
                <w:sz w:val="20"/>
              </w:rPr>
              <w:t>Specyfikacja</w:t>
            </w:r>
          </w:p>
        </w:tc>
        <w:tc>
          <w:tcPr>
            <w:tcW w:w="333" w:type="pct"/>
            <w:tcBorders>
              <w:bottom w:val="single" w:sz="4" w:space="0" w:color="auto"/>
            </w:tcBorders>
            <w:shd w:val="clear" w:color="auto" w:fill="E0E0E0"/>
            <w:vAlign w:val="center"/>
            <w:hideMark/>
          </w:tcPr>
          <w:p w14:paraId="7C7DF7F4" w14:textId="77777777" w:rsidR="00115266" w:rsidRPr="00FA4746" w:rsidRDefault="00115266" w:rsidP="008849B8">
            <w:pPr>
              <w:spacing w:before="0" w:line="240" w:lineRule="auto"/>
              <w:jc w:val="center"/>
              <w:rPr>
                <w:rFonts w:ascii="Open Sans" w:hAnsi="Open Sans" w:cs="Open Sans"/>
                <w:b/>
                <w:w w:val="100"/>
                <w:sz w:val="20"/>
              </w:rPr>
            </w:pPr>
            <w:r w:rsidRPr="00FA4746">
              <w:rPr>
                <w:rFonts w:ascii="Open Sans" w:hAnsi="Open Sans" w:cs="Open Sans"/>
                <w:b/>
                <w:w w:val="100"/>
                <w:sz w:val="20"/>
              </w:rPr>
              <w:t xml:space="preserve">Ilość       </w:t>
            </w:r>
            <w:r w:rsidRPr="00FA4746">
              <w:rPr>
                <w:rFonts w:ascii="Open Sans" w:hAnsi="Open Sans" w:cs="Open Sans"/>
                <w:w w:val="100"/>
                <w:sz w:val="20"/>
              </w:rPr>
              <w:t>(jednostka)</w:t>
            </w:r>
          </w:p>
        </w:tc>
        <w:tc>
          <w:tcPr>
            <w:tcW w:w="1135" w:type="pct"/>
            <w:tcBorders>
              <w:bottom w:val="single" w:sz="4" w:space="0" w:color="auto"/>
            </w:tcBorders>
            <w:shd w:val="clear" w:color="auto" w:fill="E0E0E0"/>
            <w:vAlign w:val="center"/>
          </w:tcPr>
          <w:p w14:paraId="079E464D" w14:textId="77777777" w:rsidR="00115266" w:rsidRPr="00FA4746" w:rsidRDefault="00115266" w:rsidP="008849B8">
            <w:pPr>
              <w:spacing w:before="0" w:line="240" w:lineRule="auto"/>
              <w:jc w:val="center"/>
              <w:rPr>
                <w:rFonts w:ascii="Open Sans" w:hAnsi="Open Sans" w:cs="Open Sans"/>
                <w:b/>
                <w:w w:val="100"/>
                <w:sz w:val="20"/>
              </w:rPr>
            </w:pPr>
            <w:r w:rsidRPr="00FA4746">
              <w:rPr>
                <w:rFonts w:ascii="Open Sans" w:hAnsi="Open Sans" w:cs="Open Sans"/>
                <w:b/>
                <w:w w:val="100"/>
                <w:sz w:val="20"/>
              </w:rPr>
              <w:t>W przypadku produktu RÓWNOWAŻNEGO należy podać nazwę oferowanego produktu</w:t>
            </w:r>
          </w:p>
        </w:tc>
        <w:tc>
          <w:tcPr>
            <w:tcW w:w="501" w:type="pct"/>
            <w:tcBorders>
              <w:bottom w:val="single" w:sz="4" w:space="0" w:color="auto"/>
            </w:tcBorders>
            <w:shd w:val="clear" w:color="auto" w:fill="E0E0E0"/>
            <w:vAlign w:val="center"/>
          </w:tcPr>
          <w:p w14:paraId="5DFBB8C9" w14:textId="77777777" w:rsidR="00115266" w:rsidRPr="00FA4746" w:rsidRDefault="00115266" w:rsidP="008849B8">
            <w:pPr>
              <w:spacing w:before="0" w:line="240" w:lineRule="auto"/>
              <w:jc w:val="center"/>
              <w:rPr>
                <w:rFonts w:ascii="Open Sans" w:hAnsi="Open Sans" w:cs="Open Sans"/>
                <w:b/>
                <w:w w:val="100"/>
                <w:sz w:val="20"/>
              </w:rPr>
            </w:pPr>
            <w:r w:rsidRPr="00FA4746">
              <w:rPr>
                <w:rFonts w:ascii="Open Sans" w:hAnsi="Open Sans" w:cs="Open Sans"/>
                <w:b/>
                <w:w w:val="100"/>
                <w:sz w:val="20"/>
              </w:rPr>
              <w:t>Cena jedn. brutto</w:t>
            </w:r>
          </w:p>
        </w:tc>
        <w:tc>
          <w:tcPr>
            <w:tcW w:w="200" w:type="pct"/>
            <w:tcBorders>
              <w:bottom w:val="single" w:sz="4" w:space="0" w:color="auto"/>
            </w:tcBorders>
            <w:shd w:val="clear" w:color="auto" w:fill="E0E0E0"/>
            <w:vAlign w:val="center"/>
          </w:tcPr>
          <w:p w14:paraId="1CECD56F" w14:textId="77777777" w:rsidR="00115266" w:rsidRPr="00FA4746" w:rsidRDefault="00115266" w:rsidP="008849B8">
            <w:pPr>
              <w:spacing w:before="0" w:line="240" w:lineRule="auto"/>
              <w:jc w:val="center"/>
              <w:rPr>
                <w:rFonts w:ascii="Open Sans" w:hAnsi="Open Sans" w:cs="Open Sans"/>
                <w:b/>
                <w:w w:val="100"/>
                <w:sz w:val="20"/>
              </w:rPr>
            </w:pPr>
            <w:r w:rsidRPr="00FA4746">
              <w:rPr>
                <w:rFonts w:ascii="Open Sans" w:hAnsi="Open Sans" w:cs="Open Sans"/>
                <w:b/>
                <w:w w:val="100"/>
                <w:sz w:val="20"/>
              </w:rPr>
              <w:t>VAT %</w:t>
            </w:r>
          </w:p>
        </w:tc>
        <w:tc>
          <w:tcPr>
            <w:tcW w:w="530" w:type="pct"/>
            <w:tcBorders>
              <w:bottom w:val="single" w:sz="4" w:space="0" w:color="auto"/>
            </w:tcBorders>
            <w:shd w:val="clear" w:color="auto" w:fill="E0E0E0"/>
            <w:vAlign w:val="center"/>
          </w:tcPr>
          <w:p w14:paraId="44C4B1B4" w14:textId="77777777" w:rsidR="00115266" w:rsidRPr="00FA4746" w:rsidRDefault="00115266" w:rsidP="008849B8">
            <w:pPr>
              <w:spacing w:before="0" w:line="240" w:lineRule="auto"/>
              <w:jc w:val="center"/>
              <w:rPr>
                <w:rFonts w:ascii="Open Sans" w:hAnsi="Open Sans" w:cs="Open Sans"/>
                <w:b/>
                <w:w w:val="100"/>
                <w:sz w:val="20"/>
              </w:rPr>
            </w:pPr>
            <w:r w:rsidRPr="00FA4746">
              <w:rPr>
                <w:rFonts w:ascii="Open Sans" w:hAnsi="Open Sans" w:cs="Open Sans"/>
                <w:b/>
                <w:w w:val="100"/>
                <w:sz w:val="20"/>
              </w:rPr>
              <w:t xml:space="preserve">Wartość brutto </w:t>
            </w:r>
          </w:p>
          <w:p w14:paraId="48E230F0" w14:textId="77777777" w:rsidR="00115266" w:rsidRPr="00FA4746" w:rsidRDefault="00115266" w:rsidP="008849B8">
            <w:pPr>
              <w:spacing w:before="0" w:line="240" w:lineRule="auto"/>
              <w:jc w:val="center"/>
              <w:rPr>
                <w:rFonts w:ascii="Open Sans" w:hAnsi="Open Sans" w:cs="Open Sans"/>
                <w:b/>
                <w:w w:val="100"/>
                <w:sz w:val="20"/>
              </w:rPr>
            </w:pPr>
            <w:r>
              <w:rPr>
                <w:rFonts w:ascii="Open Sans" w:hAnsi="Open Sans" w:cs="Open Sans"/>
                <w:w w:val="100"/>
                <w:sz w:val="20"/>
              </w:rPr>
              <w:t>(</w:t>
            </w:r>
            <w:r w:rsidRPr="00FA4746">
              <w:rPr>
                <w:rFonts w:ascii="Open Sans" w:hAnsi="Open Sans" w:cs="Open Sans"/>
                <w:w w:val="100"/>
                <w:sz w:val="20"/>
              </w:rPr>
              <w:t>Kol. 4</w:t>
            </w:r>
            <w:r>
              <w:rPr>
                <w:rFonts w:ascii="Open Sans" w:hAnsi="Open Sans" w:cs="Open Sans"/>
                <w:w w:val="100"/>
                <w:sz w:val="20"/>
              </w:rPr>
              <w:t xml:space="preserve"> </w:t>
            </w:r>
            <w:r w:rsidRPr="00FA4746">
              <w:rPr>
                <w:rFonts w:ascii="Open Sans" w:hAnsi="Open Sans" w:cs="Open Sans"/>
                <w:w w:val="100"/>
                <w:sz w:val="20"/>
              </w:rPr>
              <w:t>x</w:t>
            </w:r>
            <w:r>
              <w:rPr>
                <w:rFonts w:ascii="Open Sans" w:hAnsi="Open Sans" w:cs="Open Sans"/>
                <w:w w:val="100"/>
                <w:sz w:val="20"/>
              </w:rPr>
              <w:t xml:space="preserve"> kol.6)</w:t>
            </w:r>
          </w:p>
        </w:tc>
      </w:tr>
      <w:tr w:rsidR="00115266" w:rsidRPr="00AF6C83" w14:paraId="4A03764C" w14:textId="77777777" w:rsidTr="00B76DF3">
        <w:trPr>
          <w:trHeight w:val="120"/>
        </w:trPr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86A7D1" w14:textId="77777777" w:rsidR="00115266" w:rsidRPr="00AF6C83" w:rsidRDefault="00115266" w:rsidP="008849B8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6"/>
                <w:szCs w:val="16"/>
              </w:rPr>
            </w:pPr>
            <w:r w:rsidRPr="00AF6C83">
              <w:rPr>
                <w:rFonts w:ascii="Open Sans" w:hAnsi="Open Sans" w:cs="Open Sans"/>
                <w:w w:val="100"/>
                <w:sz w:val="16"/>
                <w:szCs w:val="16"/>
              </w:rPr>
              <w:t>1</w:t>
            </w:r>
          </w:p>
        </w:tc>
        <w:tc>
          <w:tcPr>
            <w:tcW w:w="8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E0D1F9" w14:textId="77777777" w:rsidR="00115266" w:rsidRPr="00AF6C83" w:rsidRDefault="00115266" w:rsidP="008849B8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6"/>
                <w:szCs w:val="16"/>
              </w:rPr>
            </w:pPr>
            <w:r w:rsidRPr="00AF6C83">
              <w:rPr>
                <w:rFonts w:ascii="Open Sans" w:hAnsi="Open Sans" w:cs="Open Sans"/>
                <w:w w:val="100"/>
                <w:sz w:val="16"/>
                <w:szCs w:val="16"/>
              </w:rPr>
              <w:t>2</w:t>
            </w:r>
          </w:p>
        </w:tc>
        <w:tc>
          <w:tcPr>
            <w:tcW w:w="1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E3F728" w14:textId="77777777" w:rsidR="00115266" w:rsidRPr="00AF6C83" w:rsidRDefault="00115266" w:rsidP="008849B8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6"/>
                <w:szCs w:val="16"/>
              </w:rPr>
            </w:pPr>
            <w:r w:rsidRPr="00AF6C83">
              <w:rPr>
                <w:rFonts w:ascii="Open Sans" w:hAnsi="Open Sans" w:cs="Open Sans"/>
                <w:w w:val="100"/>
                <w:sz w:val="16"/>
                <w:szCs w:val="16"/>
              </w:rPr>
              <w:t>3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8D67C3" w14:textId="77777777" w:rsidR="00115266" w:rsidRPr="00AF6C83" w:rsidRDefault="00115266" w:rsidP="008849B8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6"/>
                <w:szCs w:val="16"/>
              </w:rPr>
            </w:pPr>
            <w:r w:rsidRPr="00AF6C83">
              <w:rPr>
                <w:rFonts w:ascii="Open Sans" w:hAnsi="Open Sans" w:cs="Open Sans"/>
                <w:w w:val="100"/>
                <w:sz w:val="16"/>
                <w:szCs w:val="16"/>
              </w:rPr>
              <w:t>4</w:t>
            </w:r>
          </w:p>
        </w:tc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D28073" w14:textId="77777777" w:rsidR="00115266" w:rsidRPr="00AF6C83" w:rsidRDefault="00115266" w:rsidP="008849B8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6"/>
                <w:szCs w:val="16"/>
              </w:rPr>
            </w:pPr>
            <w:r w:rsidRPr="00AF6C83">
              <w:rPr>
                <w:rFonts w:ascii="Open Sans" w:hAnsi="Open Sans" w:cs="Open Sans"/>
                <w:w w:val="100"/>
                <w:sz w:val="16"/>
                <w:szCs w:val="16"/>
              </w:rPr>
              <w:t>5</w:t>
            </w: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96A91A" w14:textId="77777777" w:rsidR="00115266" w:rsidRPr="00AF6C83" w:rsidRDefault="00115266" w:rsidP="008849B8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6"/>
                <w:szCs w:val="16"/>
              </w:rPr>
            </w:pPr>
            <w:r w:rsidRPr="00AF6C83">
              <w:rPr>
                <w:rFonts w:ascii="Open Sans" w:hAnsi="Open Sans" w:cs="Open Sans"/>
                <w:w w:val="100"/>
                <w:sz w:val="16"/>
                <w:szCs w:val="16"/>
              </w:rPr>
              <w:t>6</w:t>
            </w: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E1FE86" w14:textId="77777777" w:rsidR="00115266" w:rsidRPr="00AF6C83" w:rsidRDefault="00115266" w:rsidP="008849B8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6"/>
                <w:szCs w:val="16"/>
              </w:rPr>
            </w:pPr>
            <w:r w:rsidRPr="00AF6C83">
              <w:rPr>
                <w:rFonts w:ascii="Open Sans" w:hAnsi="Open Sans" w:cs="Open Sans"/>
                <w:w w:val="100"/>
                <w:sz w:val="16"/>
                <w:szCs w:val="16"/>
              </w:rPr>
              <w:t>7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EE175E" w14:textId="77777777" w:rsidR="00115266" w:rsidRPr="00AF6C83" w:rsidRDefault="00115266" w:rsidP="008849B8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6"/>
                <w:szCs w:val="16"/>
              </w:rPr>
            </w:pPr>
            <w:r w:rsidRPr="00AF6C83">
              <w:rPr>
                <w:rFonts w:ascii="Open Sans" w:hAnsi="Open Sans" w:cs="Open Sans"/>
                <w:w w:val="100"/>
                <w:sz w:val="16"/>
                <w:szCs w:val="16"/>
              </w:rPr>
              <w:t>8</w:t>
            </w:r>
          </w:p>
        </w:tc>
      </w:tr>
      <w:tr w:rsidR="00BC1776" w:rsidRPr="00115266" w14:paraId="7321F712" w14:textId="77777777" w:rsidTr="00B76DF3">
        <w:trPr>
          <w:trHeight w:val="568"/>
        </w:trPr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DE12E9" w14:textId="77777777" w:rsidR="00BC1776" w:rsidRPr="00115266" w:rsidRDefault="00BC1776" w:rsidP="00BC1776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  <w:r w:rsidRPr="00115266">
              <w:rPr>
                <w:rFonts w:ascii="Open Sans" w:hAnsi="Open Sans" w:cs="Open Sans"/>
                <w:w w:val="100"/>
                <w:sz w:val="20"/>
              </w:rPr>
              <w:t>1</w:t>
            </w:r>
          </w:p>
        </w:tc>
        <w:tc>
          <w:tcPr>
            <w:tcW w:w="8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882B31" w14:textId="19357E0E" w:rsidR="00BC1776" w:rsidRPr="00BC1776" w:rsidRDefault="002D23D3" w:rsidP="00BC1776">
            <w:pPr>
              <w:spacing w:before="0" w:line="240" w:lineRule="auto"/>
              <w:jc w:val="left"/>
              <w:rPr>
                <w:rFonts w:ascii="Open Sans" w:hAnsi="Open Sans" w:cs="Open Sans"/>
                <w:w w:val="100"/>
                <w:sz w:val="20"/>
              </w:rPr>
            </w:pPr>
            <w:r w:rsidRPr="002D23D3">
              <w:rPr>
                <w:rFonts w:ascii="Open Sans" w:hAnsi="Open Sans" w:cs="Open Sans"/>
                <w:w w:val="100"/>
                <w:sz w:val="20"/>
              </w:rPr>
              <w:t>Rotor kątowy na probówki 1,5 ml typu Eppendorf</w:t>
            </w:r>
          </w:p>
        </w:tc>
        <w:tc>
          <w:tcPr>
            <w:tcW w:w="1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46FA6A" w14:textId="77777777" w:rsidR="002D23D3" w:rsidRPr="002D23D3" w:rsidRDefault="002D23D3" w:rsidP="002D23D3">
            <w:pPr>
              <w:spacing w:before="0" w:line="240" w:lineRule="auto"/>
              <w:ind w:left="179"/>
              <w:jc w:val="left"/>
              <w:rPr>
                <w:rFonts w:ascii="Open Sans" w:hAnsi="Open Sans" w:cs="Open Sans"/>
                <w:w w:val="100"/>
                <w:sz w:val="20"/>
              </w:rPr>
            </w:pPr>
            <w:r w:rsidRPr="002D23D3">
              <w:rPr>
                <w:rFonts w:ascii="Open Sans" w:hAnsi="Open Sans" w:cs="Open Sans"/>
                <w:w w:val="100"/>
                <w:sz w:val="20"/>
              </w:rPr>
              <w:t xml:space="preserve">Rotor kątowy, metalowy, z pokrywą uszczelnianą hermetycznie na min. 48 stanowisk probówek 1,5 ml/ 2,0 ml typu Eppendorf, </w:t>
            </w:r>
          </w:p>
          <w:p w14:paraId="65EDD9A2" w14:textId="6D01BB4D" w:rsidR="00BC1776" w:rsidRPr="00BC1776" w:rsidRDefault="002D23D3" w:rsidP="002D23D3">
            <w:pPr>
              <w:spacing w:before="0" w:line="240" w:lineRule="auto"/>
              <w:ind w:left="179"/>
              <w:jc w:val="left"/>
              <w:rPr>
                <w:rFonts w:ascii="Open Sans" w:hAnsi="Open Sans" w:cs="Open Sans"/>
                <w:w w:val="100"/>
                <w:sz w:val="20"/>
              </w:rPr>
            </w:pPr>
            <w:r w:rsidRPr="002D23D3">
              <w:rPr>
                <w:rFonts w:ascii="Open Sans" w:hAnsi="Open Sans" w:cs="Open Sans"/>
                <w:w w:val="100"/>
                <w:sz w:val="20"/>
              </w:rPr>
              <w:t>Rotor kompatybilny z wirówką MPW 380R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C2FCBB" w14:textId="250677BD" w:rsidR="00BC1776" w:rsidRPr="00BC1776" w:rsidRDefault="002D23D3" w:rsidP="00BC1776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  <w:r>
              <w:rPr>
                <w:rFonts w:ascii="Open Sans" w:hAnsi="Open Sans" w:cs="Open Sans"/>
                <w:w w:val="100"/>
                <w:sz w:val="20"/>
              </w:rPr>
              <w:t>1 szt.</w:t>
            </w:r>
          </w:p>
        </w:tc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668CD2" w14:textId="11BB804D" w:rsidR="00BC1776" w:rsidRPr="00115266" w:rsidRDefault="00C713CC" w:rsidP="00BC1776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  <w:r w:rsidRPr="00C713CC">
              <w:rPr>
                <w:rFonts w:ascii="Open Sans" w:hAnsi="Open Sans" w:cs="Open Sans"/>
                <w:b/>
                <w:w w:val="100"/>
                <w:sz w:val="20"/>
              </w:rPr>
              <w:t>Zamawiający nie dopuszcza możliwości składania ofert równoważnych dla poz. 1</w:t>
            </w: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350392" w14:textId="77777777" w:rsidR="00BC1776" w:rsidRPr="00115266" w:rsidRDefault="00BC1776" w:rsidP="00BC1776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D6C31E" w14:textId="77777777" w:rsidR="00BC1776" w:rsidRPr="00115266" w:rsidRDefault="00BC1776" w:rsidP="00BC1776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082FE3" w14:textId="77777777" w:rsidR="00BC1776" w:rsidRPr="00115266" w:rsidRDefault="00BC1776" w:rsidP="00BC1776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</w:tr>
      <w:tr w:rsidR="00FB2A5E" w:rsidRPr="00115266" w14:paraId="53126572" w14:textId="77777777" w:rsidTr="00B76DF3">
        <w:trPr>
          <w:trHeight w:val="315"/>
        </w:trPr>
        <w:tc>
          <w:tcPr>
            <w:tcW w:w="16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910650C" w14:textId="77777777" w:rsidR="00FB2A5E" w:rsidRPr="00115266" w:rsidRDefault="00FB2A5E" w:rsidP="00BC1776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  <w:r w:rsidRPr="00115266">
              <w:rPr>
                <w:rFonts w:ascii="Open Sans" w:hAnsi="Open Sans" w:cs="Open Sans"/>
                <w:w w:val="100"/>
                <w:sz w:val="20"/>
              </w:rPr>
              <w:t>2</w:t>
            </w:r>
          </w:p>
        </w:tc>
        <w:tc>
          <w:tcPr>
            <w:tcW w:w="86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50172C7" w14:textId="2BD94B5D" w:rsidR="00FB2A5E" w:rsidRPr="002D23D3" w:rsidRDefault="00FB2A5E" w:rsidP="002D23D3">
            <w:pPr>
              <w:tabs>
                <w:tab w:val="left" w:pos="0"/>
              </w:tabs>
              <w:spacing w:before="0" w:line="240" w:lineRule="auto"/>
              <w:rPr>
                <w:rFonts w:ascii="Open Sans" w:hAnsi="Open Sans" w:cs="Open Sans"/>
                <w:w w:val="100"/>
                <w:sz w:val="20"/>
              </w:rPr>
            </w:pPr>
            <w:r w:rsidRPr="002D23D3">
              <w:rPr>
                <w:rFonts w:ascii="Open Sans" w:hAnsi="Open Sans" w:cs="Open Sans"/>
                <w:w w:val="100"/>
                <w:sz w:val="20"/>
              </w:rPr>
              <w:t>Blok grzewczy z pokrywą w zestawie</w:t>
            </w:r>
          </w:p>
        </w:tc>
        <w:tc>
          <w:tcPr>
            <w:tcW w:w="126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DF85E35" w14:textId="77777777" w:rsidR="00FB2A5E" w:rsidRPr="00E64BCA" w:rsidRDefault="00FB2A5E" w:rsidP="00E64BCA">
            <w:pPr>
              <w:spacing w:before="0" w:line="240" w:lineRule="auto"/>
              <w:rPr>
                <w:rFonts w:ascii="Open Sans" w:hAnsi="Open Sans" w:cs="Open Sans"/>
                <w:bCs/>
                <w:color w:val="000000"/>
                <w:w w:val="100"/>
                <w:sz w:val="20"/>
              </w:rPr>
            </w:pPr>
            <w:r w:rsidRPr="00E64BCA">
              <w:rPr>
                <w:rFonts w:ascii="Open Sans" w:hAnsi="Open Sans" w:cs="Open Sans"/>
                <w:bCs/>
                <w:color w:val="000000"/>
                <w:w w:val="100"/>
                <w:sz w:val="20"/>
              </w:rPr>
              <w:t>Zestaw powinien zawierać:</w:t>
            </w:r>
          </w:p>
          <w:p w14:paraId="0C42CD0E" w14:textId="77777777" w:rsidR="00FB2A5E" w:rsidRPr="00E64BCA" w:rsidRDefault="00FB2A5E" w:rsidP="00E64BCA">
            <w:pPr>
              <w:numPr>
                <w:ilvl w:val="0"/>
                <w:numId w:val="80"/>
              </w:numPr>
              <w:spacing w:before="0" w:line="240" w:lineRule="auto"/>
              <w:rPr>
                <w:rFonts w:ascii="Open Sans" w:hAnsi="Open Sans" w:cs="Open Sans"/>
                <w:bCs/>
                <w:color w:val="000000"/>
                <w:w w:val="100"/>
                <w:sz w:val="20"/>
              </w:rPr>
            </w:pPr>
            <w:r w:rsidRPr="00E64BCA">
              <w:rPr>
                <w:rFonts w:ascii="Open Sans" w:hAnsi="Open Sans" w:cs="Open Sans"/>
                <w:bCs/>
                <w:color w:val="000000"/>
                <w:w w:val="100"/>
                <w:sz w:val="20"/>
              </w:rPr>
              <w:t>Blok grzewczy z pokrywą</w:t>
            </w:r>
          </w:p>
          <w:p w14:paraId="79C15598" w14:textId="77777777" w:rsidR="00FB2A5E" w:rsidRPr="00E64BCA" w:rsidRDefault="00FB2A5E" w:rsidP="00E64BCA">
            <w:pPr>
              <w:numPr>
                <w:ilvl w:val="0"/>
                <w:numId w:val="81"/>
              </w:numPr>
              <w:spacing w:before="0" w:line="240" w:lineRule="auto"/>
              <w:rPr>
                <w:rFonts w:ascii="Open Sans" w:hAnsi="Open Sans" w:cs="Open Sans"/>
                <w:bCs/>
                <w:color w:val="000000"/>
                <w:w w:val="100"/>
                <w:sz w:val="20"/>
              </w:rPr>
            </w:pPr>
            <w:r w:rsidRPr="00E64BCA">
              <w:rPr>
                <w:rFonts w:ascii="Open Sans" w:hAnsi="Open Sans" w:cs="Open Sans"/>
                <w:bCs/>
                <w:color w:val="000000"/>
                <w:w w:val="100"/>
                <w:sz w:val="20"/>
              </w:rPr>
              <w:t>Liczba miejsc na wkłady: 2,</w:t>
            </w:r>
          </w:p>
          <w:p w14:paraId="08FD9B50" w14:textId="77777777" w:rsidR="00FB2A5E" w:rsidRPr="00E64BCA" w:rsidRDefault="00FB2A5E" w:rsidP="00E64BCA">
            <w:pPr>
              <w:numPr>
                <w:ilvl w:val="0"/>
                <w:numId w:val="81"/>
              </w:numPr>
              <w:spacing w:before="0" w:line="240" w:lineRule="auto"/>
              <w:rPr>
                <w:rFonts w:ascii="Open Sans" w:hAnsi="Open Sans" w:cs="Open Sans"/>
                <w:bCs/>
                <w:color w:val="000000"/>
                <w:w w:val="100"/>
                <w:sz w:val="20"/>
              </w:rPr>
            </w:pPr>
            <w:r w:rsidRPr="00E64BCA">
              <w:rPr>
                <w:rFonts w:ascii="Open Sans" w:hAnsi="Open Sans" w:cs="Open Sans"/>
                <w:bCs/>
                <w:color w:val="000000"/>
                <w:w w:val="100"/>
                <w:sz w:val="20"/>
              </w:rPr>
              <w:t>Maksymalna liczba próbek: zależna od nałożonego wymiennego bloku (probówki: 0,5 ml, 1,5 ml, 2,0 ml),</w:t>
            </w:r>
          </w:p>
          <w:p w14:paraId="11FBC8A0" w14:textId="0C36C88A" w:rsidR="00FB2A5E" w:rsidRPr="00E64BCA" w:rsidRDefault="00FB2A5E" w:rsidP="00E64BCA">
            <w:pPr>
              <w:numPr>
                <w:ilvl w:val="0"/>
                <w:numId w:val="81"/>
              </w:numPr>
              <w:rPr>
                <w:rFonts w:ascii="Open Sans" w:hAnsi="Open Sans" w:cs="Open Sans"/>
                <w:bCs/>
                <w:color w:val="000000"/>
                <w:w w:val="100"/>
                <w:sz w:val="20"/>
              </w:rPr>
            </w:pPr>
            <w:r w:rsidRPr="00E64BCA">
              <w:rPr>
                <w:rFonts w:ascii="Open Sans" w:hAnsi="Open Sans" w:cs="Open Sans"/>
                <w:bCs/>
                <w:color w:val="000000"/>
                <w:w w:val="100"/>
                <w:sz w:val="20"/>
              </w:rPr>
              <w:t>Zakres temperatury grzania: temp. otoczenia +5</w:t>
            </w:r>
            <w:r w:rsidRPr="00E64BCA">
              <w:rPr>
                <w:rFonts w:ascii="Open Sans" w:hAnsi="Open Sans" w:cs="Open Sans"/>
                <w:bCs/>
                <w:color w:val="000000"/>
                <w:w w:val="100"/>
                <w:sz w:val="20"/>
                <w:vertAlign w:val="superscript"/>
              </w:rPr>
              <w:t>o</w:t>
            </w:r>
            <w:r w:rsidRPr="00E64BCA">
              <w:rPr>
                <w:rFonts w:ascii="Open Sans" w:hAnsi="Open Sans" w:cs="Open Sans"/>
                <w:bCs/>
                <w:color w:val="000000"/>
                <w:w w:val="100"/>
                <w:sz w:val="20"/>
              </w:rPr>
              <w:t>C do +100</w:t>
            </w:r>
            <w:r w:rsidRPr="00E64BCA">
              <w:rPr>
                <w:rFonts w:ascii="Open Sans" w:hAnsi="Open Sans" w:cs="Open Sans"/>
                <w:bCs/>
                <w:color w:val="000000"/>
                <w:w w:val="100"/>
                <w:sz w:val="20"/>
                <w:vertAlign w:val="superscript"/>
              </w:rPr>
              <w:t>o</w:t>
            </w:r>
            <w:r w:rsidRPr="00E64BCA">
              <w:rPr>
                <w:rFonts w:ascii="Open Sans" w:hAnsi="Open Sans" w:cs="Open Sans"/>
                <w:bCs/>
                <w:color w:val="000000"/>
                <w:w w:val="100"/>
                <w:sz w:val="20"/>
              </w:rPr>
              <w:t>C,</w:t>
            </w:r>
            <w:r w:rsidRPr="00E64BCA">
              <w:rPr>
                <w:w w:val="100"/>
                <w:sz w:val="20"/>
                <w:lang w:eastAsia="ar-SA"/>
              </w:rPr>
              <w:t xml:space="preserve"> </w:t>
            </w:r>
            <w:r w:rsidRPr="00E64BCA">
              <w:rPr>
                <w:rFonts w:ascii="Open Sans" w:hAnsi="Open Sans" w:cs="Open Sans"/>
                <w:bCs/>
                <w:color w:val="000000"/>
                <w:w w:val="100"/>
                <w:sz w:val="20"/>
              </w:rPr>
              <w:t>Dokładność nastawienia temperatury: 0,1</w:t>
            </w:r>
            <w:r w:rsidRPr="00E64BCA">
              <w:rPr>
                <w:rFonts w:ascii="Open Sans" w:hAnsi="Open Sans" w:cs="Open Sans"/>
                <w:bCs/>
                <w:color w:val="000000"/>
                <w:w w:val="100"/>
                <w:sz w:val="20"/>
                <w:vertAlign w:val="superscript"/>
              </w:rPr>
              <w:t>o</w:t>
            </w:r>
            <w:r w:rsidRPr="00E64BCA">
              <w:rPr>
                <w:rFonts w:ascii="Open Sans" w:hAnsi="Open Sans" w:cs="Open Sans"/>
                <w:bCs/>
                <w:color w:val="000000"/>
                <w:w w:val="100"/>
                <w:sz w:val="20"/>
              </w:rPr>
              <w:t>C,</w:t>
            </w:r>
          </w:p>
          <w:p w14:paraId="034C57ED" w14:textId="77777777" w:rsidR="00FB2A5E" w:rsidRPr="00E64BCA" w:rsidRDefault="00FB2A5E" w:rsidP="00E64BCA">
            <w:pPr>
              <w:numPr>
                <w:ilvl w:val="0"/>
                <w:numId w:val="81"/>
              </w:numPr>
              <w:spacing w:before="0" w:line="240" w:lineRule="auto"/>
              <w:rPr>
                <w:rFonts w:ascii="Open Sans" w:hAnsi="Open Sans" w:cs="Open Sans"/>
                <w:bCs/>
                <w:color w:val="000000"/>
                <w:w w:val="100"/>
                <w:sz w:val="20"/>
              </w:rPr>
            </w:pPr>
            <w:r w:rsidRPr="00E64BCA">
              <w:rPr>
                <w:rFonts w:ascii="Open Sans" w:hAnsi="Open Sans" w:cs="Open Sans"/>
                <w:bCs/>
                <w:color w:val="000000"/>
                <w:w w:val="100"/>
                <w:sz w:val="20"/>
              </w:rPr>
              <w:t>Czas nagrzewania do 100</w:t>
            </w:r>
            <w:r w:rsidRPr="00E64BCA">
              <w:rPr>
                <w:rFonts w:ascii="Open Sans" w:hAnsi="Open Sans" w:cs="Open Sans"/>
                <w:bCs/>
                <w:color w:val="000000"/>
                <w:w w:val="100"/>
                <w:sz w:val="20"/>
                <w:vertAlign w:val="superscript"/>
              </w:rPr>
              <w:t>o</w:t>
            </w:r>
            <w:r w:rsidRPr="00E64BCA">
              <w:rPr>
                <w:rFonts w:ascii="Open Sans" w:hAnsi="Open Sans" w:cs="Open Sans"/>
                <w:bCs/>
                <w:color w:val="000000"/>
                <w:w w:val="100"/>
                <w:sz w:val="20"/>
              </w:rPr>
              <w:t>C: ≤30 min,</w:t>
            </w:r>
          </w:p>
          <w:p w14:paraId="22D5E29C" w14:textId="77777777" w:rsidR="00FB2A5E" w:rsidRPr="00E64BCA" w:rsidRDefault="00FB2A5E" w:rsidP="00E64BCA">
            <w:pPr>
              <w:numPr>
                <w:ilvl w:val="0"/>
                <w:numId w:val="81"/>
              </w:numPr>
              <w:spacing w:before="0" w:line="240" w:lineRule="auto"/>
              <w:rPr>
                <w:rFonts w:ascii="Open Sans" w:hAnsi="Open Sans" w:cs="Open Sans"/>
                <w:bCs/>
                <w:color w:val="000000"/>
                <w:w w:val="100"/>
                <w:sz w:val="20"/>
              </w:rPr>
            </w:pPr>
            <w:r w:rsidRPr="00E64BCA">
              <w:rPr>
                <w:rFonts w:ascii="Open Sans" w:hAnsi="Open Sans" w:cs="Open Sans"/>
                <w:bCs/>
                <w:color w:val="000000"/>
                <w:w w:val="100"/>
                <w:sz w:val="20"/>
              </w:rPr>
              <w:t xml:space="preserve">Zegar od 1s do 160 h </w:t>
            </w:r>
          </w:p>
          <w:p w14:paraId="02634768" w14:textId="77777777" w:rsidR="00FB2A5E" w:rsidRPr="00E64BCA" w:rsidRDefault="00FB2A5E" w:rsidP="00E64BCA">
            <w:pPr>
              <w:numPr>
                <w:ilvl w:val="0"/>
                <w:numId w:val="81"/>
              </w:numPr>
              <w:spacing w:before="0" w:line="240" w:lineRule="auto"/>
              <w:rPr>
                <w:rFonts w:ascii="Open Sans" w:hAnsi="Open Sans" w:cs="Open Sans"/>
                <w:bCs/>
                <w:color w:val="000000"/>
                <w:w w:val="100"/>
                <w:sz w:val="20"/>
              </w:rPr>
            </w:pPr>
            <w:r w:rsidRPr="00E64BCA">
              <w:rPr>
                <w:rFonts w:ascii="Open Sans" w:hAnsi="Open Sans" w:cs="Open Sans"/>
                <w:bCs/>
                <w:color w:val="000000"/>
                <w:w w:val="100"/>
                <w:sz w:val="20"/>
              </w:rPr>
              <w:t xml:space="preserve">np. Ohaus HB2DGHL </w:t>
            </w:r>
          </w:p>
          <w:p w14:paraId="35B704E6" w14:textId="77777777" w:rsidR="00FB2A5E" w:rsidRPr="00E64BCA" w:rsidRDefault="00FB2A5E" w:rsidP="00E64BCA">
            <w:pPr>
              <w:numPr>
                <w:ilvl w:val="0"/>
                <w:numId w:val="81"/>
              </w:numPr>
              <w:spacing w:before="0" w:line="240" w:lineRule="auto"/>
              <w:rPr>
                <w:rFonts w:ascii="Open Sans" w:hAnsi="Open Sans" w:cs="Open Sans"/>
                <w:bCs/>
                <w:color w:val="000000"/>
                <w:w w:val="100"/>
                <w:sz w:val="20"/>
              </w:rPr>
            </w:pPr>
            <w:r w:rsidRPr="00E64BCA">
              <w:rPr>
                <w:rFonts w:ascii="Open Sans" w:hAnsi="Open Sans" w:cs="Open Sans"/>
                <w:bCs/>
                <w:color w:val="000000"/>
                <w:w w:val="100"/>
                <w:sz w:val="20"/>
              </w:rPr>
              <w:t>lub równoważny</w:t>
            </w:r>
          </w:p>
          <w:p w14:paraId="4943B42A" w14:textId="77777777" w:rsidR="00FB2A5E" w:rsidRPr="00E64BCA" w:rsidRDefault="00FB2A5E" w:rsidP="0063123B">
            <w:pPr>
              <w:numPr>
                <w:ilvl w:val="0"/>
                <w:numId w:val="80"/>
              </w:numPr>
              <w:spacing w:before="0" w:line="240" w:lineRule="auto"/>
              <w:rPr>
                <w:rFonts w:ascii="Open Sans" w:hAnsi="Open Sans" w:cs="Open Sans"/>
                <w:bCs/>
                <w:color w:val="000000"/>
                <w:w w:val="100"/>
                <w:sz w:val="20"/>
              </w:rPr>
            </w:pPr>
            <w:r w:rsidRPr="00E64BCA">
              <w:rPr>
                <w:rFonts w:ascii="Open Sans" w:hAnsi="Open Sans" w:cs="Open Sans"/>
                <w:bCs/>
                <w:color w:val="000000"/>
                <w:w w:val="100"/>
                <w:sz w:val="20"/>
              </w:rPr>
              <w:t>Bloki grzejne wymienne, kompatybilne z blokiem wymienionym w punkcie 1:</w:t>
            </w:r>
          </w:p>
          <w:p w14:paraId="45637A1C" w14:textId="77777777" w:rsidR="00FB2A5E" w:rsidRPr="00E64BCA" w:rsidRDefault="00FB2A5E" w:rsidP="00E64BCA">
            <w:pPr>
              <w:numPr>
                <w:ilvl w:val="0"/>
                <w:numId w:val="81"/>
              </w:numPr>
              <w:spacing w:before="0" w:line="240" w:lineRule="auto"/>
              <w:rPr>
                <w:rFonts w:ascii="Open Sans" w:hAnsi="Open Sans" w:cs="Open Sans"/>
                <w:bCs/>
                <w:color w:val="000000"/>
                <w:w w:val="100"/>
                <w:sz w:val="20"/>
              </w:rPr>
            </w:pPr>
            <w:r w:rsidRPr="00E64BCA">
              <w:rPr>
                <w:rFonts w:ascii="Open Sans" w:hAnsi="Open Sans" w:cs="Open Sans"/>
                <w:bCs/>
                <w:color w:val="000000"/>
                <w:w w:val="100"/>
                <w:sz w:val="20"/>
              </w:rPr>
              <w:t>na 30 probówek o pojemności 0,5 ml,</w:t>
            </w:r>
          </w:p>
          <w:p w14:paraId="14506F9F" w14:textId="77777777" w:rsidR="00FB2A5E" w:rsidRPr="00E64BCA" w:rsidRDefault="00FB2A5E" w:rsidP="00E64BCA">
            <w:pPr>
              <w:numPr>
                <w:ilvl w:val="0"/>
                <w:numId w:val="81"/>
              </w:numPr>
              <w:spacing w:before="0" w:line="240" w:lineRule="auto"/>
              <w:rPr>
                <w:rFonts w:ascii="Open Sans" w:hAnsi="Open Sans" w:cs="Open Sans"/>
                <w:bCs/>
                <w:color w:val="000000"/>
                <w:w w:val="100"/>
                <w:sz w:val="20"/>
              </w:rPr>
            </w:pPr>
            <w:r w:rsidRPr="00E64BCA">
              <w:rPr>
                <w:rFonts w:ascii="Open Sans" w:hAnsi="Open Sans" w:cs="Open Sans"/>
                <w:bCs/>
                <w:color w:val="000000"/>
                <w:w w:val="100"/>
                <w:sz w:val="20"/>
              </w:rPr>
              <w:t>na 20 probówek o pojemności 1,5 ml,</w:t>
            </w:r>
          </w:p>
          <w:p w14:paraId="239CE1AF" w14:textId="2EF4922F" w:rsidR="00FB2A5E" w:rsidRPr="00BC1776" w:rsidRDefault="00FB2A5E" w:rsidP="00FB2A5E">
            <w:pPr>
              <w:numPr>
                <w:ilvl w:val="0"/>
                <w:numId w:val="81"/>
              </w:numPr>
              <w:spacing w:before="0" w:line="240" w:lineRule="auto"/>
              <w:rPr>
                <w:rFonts w:ascii="Open Sans" w:hAnsi="Open Sans" w:cs="Open Sans"/>
                <w:bCs/>
                <w:color w:val="000000"/>
                <w:w w:val="100"/>
                <w:sz w:val="20"/>
              </w:rPr>
            </w:pPr>
            <w:r w:rsidRPr="0063123B">
              <w:rPr>
                <w:rFonts w:ascii="Open Sans" w:hAnsi="Open Sans" w:cs="Open Sans"/>
                <w:bCs/>
                <w:color w:val="000000"/>
                <w:w w:val="100"/>
                <w:sz w:val="20"/>
              </w:rPr>
              <w:t>na 20 probówek o pojemności 2,0 ml.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8AC28D" w14:textId="62EE9AA4" w:rsidR="00FB2A5E" w:rsidRDefault="00FB2A5E" w:rsidP="00BC1776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  <w:r>
              <w:rPr>
                <w:rFonts w:ascii="Open Sans" w:hAnsi="Open Sans" w:cs="Open Sans"/>
                <w:w w:val="100"/>
                <w:sz w:val="20"/>
              </w:rPr>
              <w:t>1 szt.</w:t>
            </w:r>
          </w:p>
          <w:p w14:paraId="76AF6050" w14:textId="099B957E" w:rsidR="00FB2A5E" w:rsidRPr="00FB2A5E" w:rsidRDefault="00FB2A5E" w:rsidP="00FB2A5E">
            <w:pPr>
              <w:jc w:val="center"/>
              <w:rPr>
                <w:rFonts w:ascii="Open Sans" w:hAnsi="Open Sans" w:cs="Open Sans"/>
                <w:sz w:val="20"/>
              </w:rPr>
            </w:pPr>
          </w:p>
        </w:tc>
        <w:tc>
          <w:tcPr>
            <w:tcW w:w="113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567C1A" w14:textId="142BA210" w:rsidR="00FB2A5E" w:rsidRPr="00115266" w:rsidRDefault="00FB2A5E" w:rsidP="00BC1776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0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2E3EC55" w14:textId="77777777" w:rsidR="00FB2A5E" w:rsidRPr="00115266" w:rsidRDefault="00FB2A5E" w:rsidP="00BC1776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20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CEE2828" w14:textId="77777777" w:rsidR="00FB2A5E" w:rsidRPr="00115266" w:rsidRDefault="00FB2A5E" w:rsidP="00BC1776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3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78777F8" w14:textId="77777777" w:rsidR="00FB2A5E" w:rsidRPr="00115266" w:rsidRDefault="00FB2A5E" w:rsidP="00BC1776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</w:tr>
      <w:tr w:rsidR="00FB2A5E" w:rsidRPr="00115266" w14:paraId="6BAAA0A9" w14:textId="77777777" w:rsidTr="00B76DF3">
        <w:trPr>
          <w:trHeight w:val="3956"/>
        </w:trPr>
        <w:tc>
          <w:tcPr>
            <w:tcW w:w="165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C0F5AD4" w14:textId="77777777" w:rsidR="00FB2A5E" w:rsidRPr="00115266" w:rsidRDefault="00FB2A5E" w:rsidP="00BC1776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868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41C1FDA" w14:textId="77777777" w:rsidR="00FB2A5E" w:rsidRPr="002D23D3" w:rsidRDefault="00FB2A5E" w:rsidP="002D23D3">
            <w:pPr>
              <w:tabs>
                <w:tab w:val="left" w:pos="0"/>
              </w:tabs>
              <w:spacing w:before="0" w:line="240" w:lineRule="auto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1268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5FEC7D0" w14:textId="77777777" w:rsidR="00FB2A5E" w:rsidRPr="00E64BCA" w:rsidRDefault="00FB2A5E" w:rsidP="00E64BCA">
            <w:pPr>
              <w:spacing w:before="0" w:line="240" w:lineRule="auto"/>
              <w:rPr>
                <w:rFonts w:ascii="Open Sans" w:hAnsi="Open Sans" w:cs="Open Sans"/>
                <w:bCs/>
                <w:color w:val="000000"/>
                <w:w w:val="100"/>
                <w:sz w:val="20"/>
              </w:rPr>
            </w:pPr>
          </w:p>
        </w:tc>
        <w:tc>
          <w:tcPr>
            <w:tcW w:w="33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4FC2A6BE" w14:textId="77777777" w:rsidR="00FB2A5E" w:rsidRPr="00FB2A5E" w:rsidRDefault="00FB2A5E" w:rsidP="00FB2A5E">
            <w:pPr>
              <w:rPr>
                <w:rFonts w:ascii="Open Sans" w:hAnsi="Open Sans" w:cs="Open Sans"/>
                <w:sz w:val="20"/>
              </w:rPr>
            </w:pPr>
          </w:p>
          <w:p w14:paraId="798397CB" w14:textId="77777777" w:rsidR="00FB2A5E" w:rsidRPr="00FB2A5E" w:rsidRDefault="00FB2A5E" w:rsidP="00FB2A5E">
            <w:pPr>
              <w:rPr>
                <w:rFonts w:ascii="Open Sans" w:hAnsi="Open Sans" w:cs="Open Sans"/>
                <w:sz w:val="20"/>
              </w:rPr>
            </w:pPr>
          </w:p>
          <w:p w14:paraId="48633F9B" w14:textId="77777777" w:rsidR="00FB2A5E" w:rsidRPr="00FB2A5E" w:rsidRDefault="00FB2A5E" w:rsidP="00FB2A5E">
            <w:pPr>
              <w:rPr>
                <w:rFonts w:ascii="Open Sans" w:hAnsi="Open Sans" w:cs="Open Sans"/>
                <w:sz w:val="20"/>
              </w:rPr>
            </w:pPr>
          </w:p>
          <w:p w14:paraId="228BF6B3" w14:textId="77777777" w:rsidR="00FB2A5E" w:rsidRPr="00FB2A5E" w:rsidRDefault="00FB2A5E" w:rsidP="00FB2A5E">
            <w:pPr>
              <w:rPr>
                <w:rFonts w:ascii="Open Sans" w:hAnsi="Open Sans" w:cs="Open Sans"/>
                <w:sz w:val="20"/>
              </w:rPr>
            </w:pPr>
          </w:p>
          <w:p w14:paraId="6E83FF40" w14:textId="77777777" w:rsidR="00FB2A5E" w:rsidRPr="00FB2A5E" w:rsidRDefault="00FB2A5E" w:rsidP="00FB2A5E">
            <w:pPr>
              <w:rPr>
                <w:rFonts w:ascii="Open Sans" w:hAnsi="Open Sans" w:cs="Open Sans"/>
                <w:sz w:val="20"/>
              </w:rPr>
            </w:pPr>
          </w:p>
          <w:p w14:paraId="58E42C5D" w14:textId="77777777" w:rsidR="00FB2A5E" w:rsidRPr="00FB2A5E" w:rsidRDefault="00FB2A5E" w:rsidP="00FB2A5E">
            <w:pPr>
              <w:rPr>
                <w:rFonts w:ascii="Open Sans" w:hAnsi="Open Sans" w:cs="Open Sans"/>
                <w:sz w:val="20"/>
              </w:rPr>
            </w:pPr>
          </w:p>
          <w:p w14:paraId="4486DE33" w14:textId="77777777" w:rsidR="00FB2A5E" w:rsidRPr="00FB2A5E" w:rsidRDefault="00FB2A5E" w:rsidP="00FB2A5E">
            <w:pPr>
              <w:rPr>
                <w:rFonts w:ascii="Open Sans" w:hAnsi="Open Sans" w:cs="Open Sans"/>
                <w:sz w:val="20"/>
              </w:rPr>
            </w:pPr>
          </w:p>
          <w:p w14:paraId="1A443355" w14:textId="1BBC95C6" w:rsidR="00FB2A5E" w:rsidRDefault="00FB2A5E" w:rsidP="00FB2A5E">
            <w:pPr>
              <w:jc w:val="center"/>
              <w:rPr>
                <w:rFonts w:ascii="Open Sans" w:hAnsi="Open Sans" w:cs="Open Sans"/>
                <w:w w:val="100"/>
                <w:sz w:val="20"/>
              </w:rPr>
            </w:pPr>
            <w:r>
              <w:rPr>
                <w:rFonts w:ascii="Open Sans" w:hAnsi="Open Sans" w:cs="Open Sans"/>
                <w:w w:val="100"/>
                <w:sz w:val="20"/>
              </w:rPr>
              <w:t>1 szt</w:t>
            </w:r>
          </w:p>
        </w:tc>
        <w:tc>
          <w:tcPr>
            <w:tcW w:w="1135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720345" w14:textId="77777777" w:rsidR="00FB2A5E" w:rsidRPr="00115266" w:rsidRDefault="00FB2A5E" w:rsidP="00BC1776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01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1F43B2B" w14:textId="77777777" w:rsidR="00FB2A5E" w:rsidRPr="00115266" w:rsidRDefault="00FB2A5E" w:rsidP="00BC1776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200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18EB6F0" w14:textId="77777777" w:rsidR="00FB2A5E" w:rsidRPr="00115266" w:rsidRDefault="00FB2A5E" w:rsidP="00BC1776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30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B0CF89D" w14:textId="77777777" w:rsidR="00FB2A5E" w:rsidRPr="00115266" w:rsidRDefault="00FB2A5E" w:rsidP="00BC1776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</w:tr>
      <w:tr w:rsidR="00FB2A5E" w:rsidRPr="00115266" w14:paraId="79AE15D0" w14:textId="77777777" w:rsidTr="00B76DF3">
        <w:trPr>
          <w:trHeight w:val="345"/>
        </w:trPr>
        <w:tc>
          <w:tcPr>
            <w:tcW w:w="16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70C201B" w14:textId="77777777" w:rsidR="00FB2A5E" w:rsidRPr="00115266" w:rsidRDefault="00FB2A5E" w:rsidP="00BC1776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86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7388C18" w14:textId="77777777" w:rsidR="00FB2A5E" w:rsidRPr="002D23D3" w:rsidRDefault="00FB2A5E" w:rsidP="002D23D3">
            <w:pPr>
              <w:tabs>
                <w:tab w:val="left" w:pos="0"/>
              </w:tabs>
              <w:spacing w:before="0" w:line="240" w:lineRule="auto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126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F6337DC" w14:textId="77777777" w:rsidR="00FB2A5E" w:rsidRPr="00E64BCA" w:rsidRDefault="00FB2A5E" w:rsidP="00E64BCA">
            <w:pPr>
              <w:spacing w:before="0" w:line="240" w:lineRule="auto"/>
              <w:rPr>
                <w:rFonts w:ascii="Open Sans" w:hAnsi="Open Sans" w:cs="Open Sans"/>
                <w:bCs/>
                <w:color w:val="000000"/>
                <w:w w:val="100"/>
                <w:sz w:val="20"/>
              </w:rPr>
            </w:pPr>
          </w:p>
        </w:tc>
        <w:tc>
          <w:tcPr>
            <w:tcW w:w="33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C629CCE" w14:textId="005BE501" w:rsidR="00FB2A5E" w:rsidRDefault="00FB2A5E" w:rsidP="00BC1776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  <w:r>
              <w:rPr>
                <w:rFonts w:ascii="Open Sans" w:hAnsi="Open Sans" w:cs="Open Sans"/>
                <w:w w:val="100"/>
                <w:sz w:val="20"/>
              </w:rPr>
              <w:t>1 szt.</w:t>
            </w:r>
          </w:p>
        </w:tc>
        <w:tc>
          <w:tcPr>
            <w:tcW w:w="1135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267948" w14:textId="77777777" w:rsidR="00FB2A5E" w:rsidRPr="00115266" w:rsidRDefault="00FB2A5E" w:rsidP="00BC1776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0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5078F1B" w14:textId="77777777" w:rsidR="00FB2A5E" w:rsidRPr="00115266" w:rsidRDefault="00FB2A5E" w:rsidP="00BC1776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20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E09D161" w14:textId="77777777" w:rsidR="00FB2A5E" w:rsidRPr="00115266" w:rsidRDefault="00FB2A5E" w:rsidP="00BC1776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3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9B25685" w14:textId="77777777" w:rsidR="00FB2A5E" w:rsidRPr="00115266" w:rsidRDefault="00FB2A5E" w:rsidP="00BC1776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</w:tr>
      <w:tr w:rsidR="00FB2A5E" w:rsidRPr="00115266" w14:paraId="013FDD7E" w14:textId="77777777" w:rsidTr="00B76DF3">
        <w:trPr>
          <w:trHeight w:val="510"/>
        </w:trPr>
        <w:tc>
          <w:tcPr>
            <w:tcW w:w="16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52CE29" w14:textId="77777777" w:rsidR="00FB2A5E" w:rsidRPr="00115266" w:rsidRDefault="00FB2A5E" w:rsidP="00BC1776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86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BD5EE" w14:textId="77777777" w:rsidR="00FB2A5E" w:rsidRPr="002D23D3" w:rsidRDefault="00FB2A5E" w:rsidP="002D23D3">
            <w:pPr>
              <w:tabs>
                <w:tab w:val="left" w:pos="0"/>
              </w:tabs>
              <w:spacing w:before="0" w:line="240" w:lineRule="auto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126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0AFFE7" w14:textId="77777777" w:rsidR="00FB2A5E" w:rsidRPr="00E64BCA" w:rsidRDefault="00FB2A5E" w:rsidP="00E64BCA">
            <w:pPr>
              <w:spacing w:before="0" w:line="240" w:lineRule="auto"/>
              <w:rPr>
                <w:rFonts w:ascii="Open Sans" w:hAnsi="Open Sans" w:cs="Open Sans"/>
                <w:bCs/>
                <w:color w:val="000000"/>
                <w:w w:val="100"/>
                <w:sz w:val="20"/>
              </w:rPr>
            </w:pPr>
          </w:p>
        </w:tc>
        <w:tc>
          <w:tcPr>
            <w:tcW w:w="3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07FEBD" w14:textId="75C4A20F" w:rsidR="00FB2A5E" w:rsidRDefault="00FB2A5E" w:rsidP="00BC1776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  <w:r>
              <w:rPr>
                <w:rFonts w:ascii="Open Sans" w:hAnsi="Open Sans" w:cs="Open Sans"/>
                <w:w w:val="100"/>
                <w:sz w:val="20"/>
              </w:rPr>
              <w:t>1 szt.</w:t>
            </w:r>
          </w:p>
        </w:tc>
        <w:tc>
          <w:tcPr>
            <w:tcW w:w="113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C44683" w14:textId="77777777" w:rsidR="00FB2A5E" w:rsidRPr="00115266" w:rsidRDefault="00FB2A5E" w:rsidP="00BC1776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0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D21616" w14:textId="77777777" w:rsidR="00FB2A5E" w:rsidRPr="00115266" w:rsidRDefault="00FB2A5E" w:rsidP="00BC1776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20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A625A2" w14:textId="77777777" w:rsidR="00FB2A5E" w:rsidRPr="00115266" w:rsidRDefault="00FB2A5E" w:rsidP="00BC1776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3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FE70F3" w14:textId="77777777" w:rsidR="00FB2A5E" w:rsidRPr="00115266" w:rsidRDefault="00FB2A5E" w:rsidP="00BC1776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</w:tr>
    </w:tbl>
    <w:p w14:paraId="3B4FC74A" w14:textId="77777777" w:rsidR="00115266" w:rsidRDefault="00115266" w:rsidP="00600202">
      <w:pPr>
        <w:rPr>
          <w:rFonts w:ascii="Open Sans" w:hAnsi="Open Sans" w:cs="Open Sans"/>
          <w:b/>
          <w:w w:val="100"/>
          <w:sz w:val="20"/>
          <w:u w:val="single"/>
        </w:rPr>
      </w:pPr>
    </w:p>
    <w:p w14:paraId="72B11248" w14:textId="77777777" w:rsidR="00430D92" w:rsidRPr="00430D92" w:rsidRDefault="00430D92" w:rsidP="00430D92">
      <w:pPr>
        <w:autoSpaceDE/>
        <w:autoSpaceDN/>
        <w:spacing w:before="0" w:line="240" w:lineRule="auto"/>
        <w:jc w:val="left"/>
        <w:rPr>
          <w:rFonts w:ascii="Open Sans" w:hAnsi="Open Sans" w:cs="Open Sans"/>
          <w:b/>
          <w:color w:val="FF0000"/>
          <w:w w:val="100"/>
          <w:sz w:val="20"/>
        </w:rPr>
      </w:pPr>
      <w:r w:rsidRPr="00430D92">
        <w:rPr>
          <w:rFonts w:ascii="Open Sans" w:hAnsi="Open Sans" w:cs="Open Sans"/>
          <w:b/>
          <w:color w:val="FF0000"/>
          <w:w w:val="100"/>
          <w:sz w:val="20"/>
        </w:rPr>
        <w:t xml:space="preserve">Uwagi: </w:t>
      </w:r>
    </w:p>
    <w:p w14:paraId="0E174D78" w14:textId="77777777" w:rsidR="00430D92" w:rsidRPr="00430D92" w:rsidRDefault="00430D92" w:rsidP="00430D92">
      <w:pPr>
        <w:autoSpaceDE/>
        <w:autoSpaceDN/>
        <w:spacing w:before="0" w:line="240" w:lineRule="auto"/>
        <w:jc w:val="left"/>
        <w:rPr>
          <w:rFonts w:ascii="Open Sans" w:hAnsi="Open Sans" w:cs="Open Sans"/>
          <w:w w:val="100"/>
          <w:sz w:val="20"/>
        </w:rPr>
      </w:pPr>
      <w:r w:rsidRPr="00430D92">
        <w:rPr>
          <w:rFonts w:ascii="Open Sans" w:hAnsi="Open Sans" w:cs="Open Sans"/>
          <w:b/>
          <w:w w:val="100"/>
          <w:sz w:val="20"/>
        </w:rPr>
        <w:t>Zamawiający nie dopuszcza możliwości składania ofert równoważnych dla poz. 1,</w:t>
      </w:r>
      <w:r w:rsidRPr="00430D92">
        <w:rPr>
          <w:rFonts w:ascii="Open Sans" w:hAnsi="Open Sans" w:cs="Open Sans"/>
          <w:w w:val="100"/>
          <w:sz w:val="20"/>
        </w:rPr>
        <w:t xml:space="preserve"> ze względu na to, że ww. urządzenia laboratoryjne muszą być kompatybilne z posiadanym przez Zamawiającego wyposażeniem pomiarowym i pomocniczym już stosowanym w laboratorium akredytowanym zgodnie z normą PN-EN 17025.</w:t>
      </w:r>
    </w:p>
    <w:p w14:paraId="2F03AB11" w14:textId="77777777" w:rsidR="00430D92" w:rsidRPr="00430D92" w:rsidRDefault="00430D92" w:rsidP="00430D92">
      <w:pPr>
        <w:autoSpaceDE/>
        <w:autoSpaceDN/>
        <w:spacing w:before="0" w:line="240" w:lineRule="auto"/>
        <w:jc w:val="left"/>
        <w:rPr>
          <w:rFonts w:ascii="Open Sans" w:hAnsi="Open Sans" w:cs="Open Sans"/>
          <w:w w:val="100"/>
          <w:sz w:val="20"/>
        </w:rPr>
      </w:pPr>
      <w:r w:rsidRPr="00C713CC">
        <w:rPr>
          <w:rFonts w:ascii="Open Sans" w:hAnsi="Open Sans" w:cs="Open Sans"/>
          <w:b/>
          <w:w w:val="100"/>
          <w:sz w:val="20"/>
        </w:rPr>
        <w:t>Zamawiający dopuszcza możliwość składania ofert równoważnych dla poz. 2,</w:t>
      </w:r>
      <w:r w:rsidRPr="00430D92">
        <w:rPr>
          <w:rFonts w:ascii="Open Sans" w:hAnsi="Open Sans" w:cs="Open Sans"/>
          <w:w w:val="100"/>
          <w:sz w:val="20"/>
        </w:rPr>
        <w:t xml:space="preserve"> pod warunkiem, że oferowane produkty będą charakteryzowały się parametrami nie gorszymi niż wyspecyfikowane powyżej. </w:t>
      </w:r>
    </w:p>
    <w:p w14:paraId="3AC6870A" w14:textId="77777777" w:rsidR="00430D92" w:rsidRPr="00430D92" w:rsidRDefault="00430D92" w:rsidP="00430D92">
      <w:pPr>
        <w:autoSpaceDE/>
        <w:autoSpaceDN/>
        <w:spacing w:before="0" w:line="240" w:lineRule="auto"/>
        <w:jc w:val="left"/>
        <w:rPr>
          <w:rFonts w:ascii="Open Sans" w:hAnsi="Open Sans" w:cs="Open Sans"/>
          <w:w w:val="100"/>
          <w:sz w:val="20"/>
        </w:rPr>
      </w:pPr>
      <w:r w:rsidRPr="00430D92">
        <w:rPr>
          <w:rFonts w:ascii="Open Sans" w:hAnsi="Open Sans" w:cs="Open Sans"/>
          <w:w w:val="100"/>
          <w:sz w:val="20"/>
        </w:rPr>
        <w:t>Gwarancja minimum 12 miesięcy od daty dostarczenia.</w:t>
      </w:r>
    </w:p>
    <w:p w14:paraId="6D3758A1" w14:textId="246D5239" w:rsidR="00430D92" w:rsidRPr="00430D92" w:rsidRDefault="00430D92" w:rsidP="00430D92">
      <w:pPr>
        <w:autoSpaceDE/>
        <w:autoSpaceDN/>
        <w:spacing w:before="0" w:line="240" w:lineRule="auto"/>
        <w:jc w:val="left"/>
        <w:rPr>
          <w:rFonts w:ascii="Open Sans" w:hAnsi="Open Sans" w:cs="Open Sans"/>
          <w:w w:val="100"/>
          <w:sz w:val="20"/>
        </w:rPr>
      </w:pPr>
      <w:r w:rsidRPr="00430D92">
        <w:rPr>
          <w:rFonts w:ascii="Open Sans" w:hAnsi="Open Sans" w:cs="Open Sans"/>
          <w:w w:val="100"/>
          <w:sz w:val="20"/>
        </w:rPr>
        <w:t>Realizacja: w ciągu 1</w:t>
      </w:r>
      <w:r w:rsidR="00895A5D">
        <w:rPr>
          <w:rFonts w:ascii="Open Sans" w:hAnsi="Open Sans" w:cs="Open Sans"/>
          <w:w w:val="100"/>
          <w:sz w:val="20"/>
        </w:rPr>
        <w:t>4</w:t>
      </w:r>
      <w:r w:rsidRPr="00430D92">
        <w:rPr>
          <w:rFonts w:ascii="Open Sans" w:hAnsi="Open Sans" w:cs="Open Sans"/>
          <w:w w:val="100"/>
          <w:sz w:val="20"/>
        </w:rPr>
        <w:t xml:space="preserve"> dni od podpisania umowy. </w:t>
      </w:r>
      <w:r w:rsidRPr="00430D92">
        <w:rPr>
          <w:rFonts w:ascii="Open Sans" w:hAnsi="Open Sans" w:cs="Open Sans"/>
          <w:b/>
          <w:w w:val="100"/>
          <w:sz w:val="20"/>
        </w:rPr>
        <w:t>Dostawa do OCL Poznań.</w:t>
      </w:r>
    </w:p>
    <w:p w14:paraId="613D25C6" w14:textId="77777777" w:rsidR="007330C5" w:rsidRDefault="007330C5">
      <w:pPr>
        <w:autoSpaceDE/>
        <w:autoSpaceDN/>
        <w:spacing w:before="0" w:line="240" w:lineRule="auto"/>
        <w:jc w:val="left"/>
        <w:rPr>
          <w:rFonts w:ascii="Open Sans" w:hAnsi="Open Sans" w:cs="Open Sans"/>
          <w:w w:val="100"/>
          <w:sz w:val="20"/>
        </w:rPr>
      </w:pPr>
      <w:r>
        <w:rPr>
          <w:rFonts w:ascii="Open Sans" w:hAnsi="Open Sans" w:cs="Open Sans"/>
          <w:w w:val="100"/>
          <w:sz w:val="20"/>
        </w:rPr>
        <w:br w:type="page"/>
      </w:r>
    </w:p>
    <w:p w14:paraId="30E5458F" w14:textId="77777777" w:rsidR="007330C5" w:rsidRDefault="007330C5" w:rsidP="007330C5">
      <w:pPr>
        <w:rPr>
          <w:rFonts w:ascii="Open Sans" w:hAnsi="Open Sans" w:cs="Open Sans"/>
          <w:b/>
          <w:w w:val="100"/>
          <w:sz w:val="20"/>
          <w:u w:val="single"/>
        </w:rPr>
      </w:pPr>
    </w:p>
    <w:p w14:paraId="2305461D" w14:textId="77777777" w:rsidR="009B681E" w:rsidRPr="009B681E" w:rsidRDefault="009B681E" w:rsidP="009B681E">
      <w:pPr>
        <w:rPr>
          <w:rFonts w:ascii="Open Sans" w:hAnsi="Open Sans" w:cs="Open Sans"/>
          <w:b/>
          <w:w w:val="100"/>
          <w:sz w:val="20"/>
          <w:u w:val="single"/>
        </w:rPr>
      </w:pPr>
      <w:r w:rsidRPr="009B681E">
        <w:rPr>
          <w:rFonts w:ascii="Open Sans" w:hAnsi="Open Sans" w:cs="Open Sans"/>
          <w:b/>
          <w:w w:val="100"/>
          <w:sz w:val="20"/>
          <w:u w:val="single"/>
        </w:rPr>
        <w:t xml:space="preserve">Część 18 Mastermix do LAMP </w:t>
      </w:r>
    </w:p>
    <w:p w14:paraId="778B87F6" w14:textId="77777777" w:rsidR="007330C5" w:rsidRDefault="007330C5" w:rsidP="007330C5">
      <w:pPr>
        <w:rPr>
          <w:rFonts w:ascii="Open Sans" w:hAnsi="Open Sans" w:cs="Open Sans"/>
          <w:b/>
          <w:w w:val="100"/>
          <w:sz w:val="20"/>
          <w:u w:val="single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1"/>
        <w:gridCol w:w="3263"/>
        <w:gridCol w:w="5813"/>
        <w:gridCol w:w="1415"/>
        <w:gridCol w:w="4823"/>
        <w:gridCol w:w="2129"/>
        <w:gridCol w:w="850"/>
        <w:gridCol w:w="2252"/>
      </w:tblGrid>
      <w:tr w:rsidR="007330C5" w:rsidRPr="00FA4746" w14:paraId="7DA065EB" w14:textId="77777777" w:rsidTr="007330C5">
        <w:trPr>
          <w:trHeight w:val="450"/>
        </w:trPr>
        <w:tc>
          <w:tcPr>
            <w:tcW w:w="165" w:type="pct"/>
            <w:tcBorders>
              <w:bottom w:val="single" w:sz="4" w:space="0" w:color="auto"/>
            </w:tcBorders>
            <w:shd w:val="clear" w:color="auto" w:fill="E0E0E0"/>
            <w:vAlign w:val="center"/>
            <w:hideMark/>
          </w:tcPr>
          <w:p w14:paraId="19FD5A44" w14:textId="77777777" w:rsidR="007330C5" w:rsidRPr="00FA4746" w:rsidRDefault="007330C5" w:rsidP="008849B8">
            <w:pPr>
              <w:spacing w:before="0" w:line="240" w:lineRule="auto"/>
              <w:jc w:val="center"/>
              <w:rPr>
                <w:rFonts w:ascii="Open Sans" w:hAnsi="Open Sans" w:cs="Open Sans"/>
                <w:b/>
                <w:w w:val="100"/>
                <w:sz w:val="20"/>
              </w:rPr>
            </w:pPr>
            <w:r w:rsidRPr="00FA4746">
              <w:rPr>
                <w:rFonts w:ascii="Open Sans" w:hAnsi="Open Sans" w:cs="Open Sans"/>
                <w:b/>
                <w:w w:val="100"/>
                <w:sz w:val="20"/>
              </w:rPr>
              <w:t>Lp.</w:t>
            </w:r>
          </w:p>
        </w:tc>
        <w:tc>
          <w:tcPr>
            <w:tcW w:w="768" w:type="pct"/>
            <w:tcBorders>
              <w:bottom w:val="single" w:sz="4" w:space="0" w:color="auto"/>
            </w:tcBorders>
            <w:shd w:val="clear" w:color="auto" w:fill="E0E0E0"/>
            <w:vAlign w:val="center"/>
            <w:hideMark/>
          </w:tcPr>
          <w:p w14:paraId="277CA863" w14:textId="77777777" w:rsidR="007330C5" w:rsidRPr="00FA4746" w:rsidRDefault="007330C5" w:rsidP="008849B8">
            <w:pPr>
              <w:spacing w:before="0" w:line="240" w:lineRule="auto"/>
              <w:jc w:val="center"/>
              <w:rPr>
                <w:rFonts w:ascii="Open Sans" w:hAnsi="Open Sans" w:cs="Open Sans"/>
                <w:b/>
                <w:w w:val="100"/>
                <w:sz w:val="20"/>
              </w:rPr>
            </w:pPr>
            <w:r w:rsidRPr="00FA4746">
              <w:rPr>
                <w:rFonts w:ascii="Open Sans" w:hAnsi="Open Sans" w:cs="Open Sans"/>
                <w:b/>
                <w:w w:val="100"/>
                <w:sz w:val="20"/>
              </w:rPr>
              <w:t>Nazwa</w:t>
            </w:r>
          </w:p>
        </w:tc>
        <w:tc>
          <w:tcPr>
            <w:tcW w:w="1368" w:type="pct"/>
            <w:tcBorders>
              <w:bottom w:val="single" w:sz="4" w:space="0" w:color="auto"/>
            </w:tcBorders>
            <w:shd w:val="clear" w:color="auto" w:fill="E0E0E0"/>
            <w:vAlign w:val="center"/>
            <w:hideMark/>
          </w:tcPr>
          <w:p w14:paraId="7454B4F4" w14:textId="77777777" w:rsidR="007330C5" w:rsidRPr="00FA4746" w:rsidRDefault="007330C5" w:rsidP="008849B8">
            <w:pPr>
              <w:spacing w:before="0" w:line="240" w:lineRule="auto"/>
              <w:jc w:val="center"/>
              <w:rPr>
                <w:rFonts w:ascii="Open Sans" w:hAnsi="Open Sans" w:cs="Open Sans"/>
                <w:b/>
                <w:w w:val="100"/>
                <w:sz w:val="20"/>
              </w:rPr>
            </w:pPr>
            <w:r w:rsidRPr="00FA4746">
              <w:rPr>
                <w:rFonts w:ascii="Open Sans" w:hAnsi="Open Sans" w:cs="Open Sans"/>
                <w:b/>
                <w:w w:val="100"/>
                <w:sz w:val="20"/>
              </w:rPr>
              <w:t>Specyfikacja</w:t>
            </w:r>
          </w:p>
        </w:tc>
        <w:tc>
          <w:tcPr>
            <w:tcW w:w="333" w:type="pct"/>
            <w:tcBorders>
              <w:bottom w:val="single" w:sz="4" w:space="0" w:color="auto"/>
            </w:tcBorders>
            <w:shd w:val="clear" w:color="auto" w:fill="E0E0E0"/>
            <w:vAlign w:val="center"/>
            <w:hideMark/>
          </w:tcPr>
          <w:p w14:paraId="70AEF06B" w14:textId="77777777" w:rsidR="007330C5" w:rsidRPr="00FA4746" w:rsidRDefault="007330C5" w:rsidP="008849B8">
            <w:pPr>
              <w:spacing w:before="0" w:line="240" w:lineRule="auto"/>
              <w:jc w:val="center"/>
              <w:rPr>
                <w:rFonts w:ascii="Open Sans" w:hAnsi="Open Sans" w:cs="Open Sans"/>
                <w:b/>
                <w:w w:val="100"/>
                <w:sz w:val="20"/>
              </w:rPr>
            </w:pPr>
            <w:r w:rsidRPr="00FA4746">
              <w:rPr>
                <w:rFonts w:ascii="Open Sans" w:hAnsi="Open Sans" w:cs="Open Sans"/>
                <w:b/>
                <w:w w:val="100"/>
                <w:sz w:val="20"/>
              </w:rPr>
              <w:t xml:space="preserve">Ilość       </w:t>
            </w:r>
            <w:r w:rsidRPr="00FA4746">
              <w:rPr>
                <w:rFonts w:ascii="Open Sans" w:hAnsi="Open Sans" w:cs="Open Sans"/>
                <w:w w:val="100"/>
                <w:sz w:val="20"/>
              </w:rPr>
              <w:t>(jednostka)</w:t>
            </w:r>
          </w:p>
        </w:tc>
        <w:tc>
          <w:tcPr>
            <w:tcW w:w="1135" w:type="pct"/>
            <w:tcBorders>
              <w:bottom w:val="single" w:sz="4" w:space="0" w:color="auto"/>
            </w:tcBorders>
            <w:shd w:val="clear" w:color="auto" w:fill="E0E0E0"/>
            <w:vAlign w:val="center"/>
          </w:tcPr>
          <w:p w14:paraId="024A3BC6" w14:textId="77777777" w:rsidR="007330C5" w:rsidRPr="00FA4746" w:rsidRDefault="007330C5" w:rsidP="008849B8">
            <w:pPr>
              <w:spacing w:before="0" w:line="240" w:lineRule="auto"/>
              <w:jc w:val="center"/>
              <w:rPr>
                <w:rFonts w:ascii="Open Sans" w:hAnsi="Open Sans" w:cs="Open Sans"/>
                <w:b/>
                <w:w w:val="100"/>
                <w:sz w:val="20"/>
              </w:rPr>
            </w:pPr>
            <w:r w:rsidRPr="00FA4746">
              <w:rPr>
                <w:rFonts w:ascii="Open Sans" w:hAnsi="Open Sans" w:cs="Open Sans"/>
                <w:b/>
                <w:w w:val="100"/>
                <w:sz w:val="20"/>
              </w:rPr>
              <w:t>W przypadku produktu RÓWNOWAŻNEGO należy podać nazwę oferowanego produktu</w:t>
            </w:r>
          </w:p>
        </w:tc>
        <w:tc>
          <w:tcPr>
            <w:tcW w:w="501" w:type="pct"/>
            <w:tcBorders>
              <w:bottom w:val="single" w:sz="4" w:space="0" w:color="auto"/>
            </w:tcBorders>
            <w:shd w:val="clear" w:color="auto" w:fill="E0E0E0"/>
            <w:vAlign w:val="center"/>
          </w:tcPr>
          <w:p w14:paraId="74E3DAFE" w14:textId="77777777" w:rsidR="007330C5" w:rsidRPr="00FA4746" w:rsidRDefault="007330C5" w:rsidP="008849B8">
            <w:pPr>
              <w:spacing w:before="0" w:line="240" w:lineRule="auto"/>
              <w:jc w:val="center"/>
              <w:rPr>
                <w:rFonts w:ascii="Open Sans" w:hAnsi="Open Sans" w:cs="Open Sans"/>
                <w:b/>
                <w:w w:val="100"/>
                <w:sz w:val="20"/>
              </w:rPr>
            </w:pPr>
            <w:r w:rsidRPr="00FA4746">
              <w:rPr>
                <w:rFonts w:ascii="Open Sans" w:hAnsi="Open Sans" w:cs="Open Sans"/>
                <w:b/>
                <w:w w:val="100"/>
                <w:sz w:val="20"/>
              </w:rPr>
              <w:t>Cena jedn. brutto</w:t>
            </w:r>
          </w:p>
        </w:tc>
        <w:tc>
          <w:tcPr>
            <w:tcW w:w="200" w:type="pct"/>
            <w:tcBorders>
              <w:bottom w:val="single" w:sz="4" w:space="0" w:color="auto"/>
            </w:tcBorders>
            <w:shd w:val="clear" w:color="auto" w:fill="E0E0E0"/>
            <w:vAlign w:val="center"/>
          </w:tcPr>
          <w:p w14:paraId="645527BA" w14:textId="77777777" w:rsidR="007330C5" w:rsidRPr="00FA4746" w:rsidRDefault="007330C5" w:rsidP="008849B8">
            <w:pPr>
              <w:spacing w:before="0" w:line="240" w:lineRule="auto"/>
              <w:jc w:val="center"/>
              <w:rPr>
                <w:rFonts w:ascii="Open Sans" w:hAnsi="Open Sans" w:cs="Open Sans"/>
                <w:b/>
                <w:w w:val="100"/>
                <w:sz w:val="20"/>
              </w:rPr>
            </w:pPr>
            <w:r w:rsidRPr="00FA4746">
              <w:rPr>
                <w:rFonts w:ascii="Open Sans" w:hAnsi="Open Sans" w:cs="Open Sans"/>
                <w:b/>
                <w:w w:val="100"/>
                <w:sz w:val="20"/>
              </w:rPr>
              <w:t>VAT %</w:t>
            </w:r>
          </w:p>
        </w:tc>
        <w:tc>
          <w:tcPr>
            <w:tcW w:w="530" w:type="pct"/>
            <w:tcBorders>
              <w:bottom w:val="single" w:sz="4" w:space="0" w:color="auto"/>
            </w:tcBorders>
            <w:shd w:val="clear" w:color="auto" w:fill="E0E0E0"/>
            <w:vAlign w:val="center"/>
          </w:tcPr>
          <w:p w14:paraId="31E1F93E" w14:textId="77777777" w:rsidR="007330C5" w:rsidRPr="00FA4746" w:rsidRDefault="007330C5" w:rsidP="008849B8">
            <w:pPr>
              <w:spacing w:before="0" w:line="240" w:lineRule="auto"/>
              <w:jc w:val="center"/>
              <w:rPr>
                <w:rFonts w:ascii="Open Sans" w:hAnsi="Open Sans" w:cs="Open Sans"/>
                <w:b/>
                <w:w w:val="100"/>
                <w:sz w:val="20"/>
              </w:rPr>
            </w:pPr>
            <w:r w:rsidRPr="00FA4746">
              <w:rPr>
                <w:rFonts w:ascii="Open Sans" w:hAnsi="Open Sans" w:cs="Open Sans"/>
                <w:b/>
                <w:w w:val="100"/>
                <w:sz w:val="20"/>
              </w:rPr>
              <w:t xml:space="preserve">Wartość brutto </w:t>
            </w:r>
          </w:p>
          <w:p w14:paraId="45237DDD" w14:textId="77777777" w:rsidR="007330C5" w:rsidRPr="00FA4746" w:rsidRDefault="007330C5" w:rsidP="008849B8">
            <w:pPr>
              <w:spacing w:before="0" w:line="240" w:lineRule="auto"/>
              <w:jc w:val="center"/>
              <w:rPr>
                <w:rFonts w:ascii="Open Sans" w:hAnsi="Open Sans" w:cs="Open Sans"/>
                <w:b/>
                <w:w w:val="100"/>
                <w:sz w:val="20"/>
              </w:rPr>
            </w:pPr>
            <w:r>
              <w:rPr>
                <w:rFonts w:ascii="Open Sans" w:hAnsi="Open Sans" w:cs="Open Sans"/>
                <w:w w:val="100"/>
                <w:sz w:val="20"/>
              </w:rPr>
              <w:t>(</w:t>
            </w:r>
            <w:r w:rsidRPr="00FA4746">
              <w:rPr>
                <w:rFonts w:ascii="Open Sans" w:hAnsi="Open Sans" w:cs="Open Sans"/>
                <w:w w:val="100"/>
                <w:sz w:val="20"/>
              </w:rPr>
              <w:t>Kol. 4</w:t>
            </w:r>
            <w:r>
              <w:rPr>
                <w:rFonts w:ascii="Open Sans" w:hAnsi="Open Sans" w:cs="Open Sans"/>
                <w:w w:val="100"/>
                <w:sz w:val="20"/>
              </w:rPr>
              <w:t xml:space="preserve"> </w:t>
            </w:r>
            <w:r w:rsidRPr="00FA4746">
              <w:rPr>
                <w:rFonts w:ascii="Open Sans" w:hAnsi="Open Sans" w:cs="Open Sans"/>
                <w:w w:val="100"/>
                <w:sz w:val="20"/>
              </w:rPr>
              <w:t>x</w:t>
            </w:r>
            <w:r>
              <w:rPr>
                <w:rFonts w:ascii="Open Sans" w:hAnsi="Open Sans" w:cs="Open Sans"/>
                <w:w w:val="100"/>
                <w:sz w:val="20"/>
              </w:rPr>
              <w:t xml:space="preserve"> kol.6)</w:t>
            </w:r>
          </w:p>
        </w:tc>
      </w:tr>
      <w:tr w:rsidR="007330C5" w:rsidRPr="00AF6C83" w14:paraId="7A786124" w14:textId="77777777" w:rsidTr="007330C5">
        <w:trPr>
          <w:trHeight w:val="120"/>
        </w:trPr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72D206" w14:textId="77777777" w:rsidR="007330C5" w:rsidRPr="00AF6C83" w:rsidRDefault="007330C5" w:rsidP="008849B8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6"/>
                <w:szCs w:val="16"/>
              </w:rPr>
            </w:pPr>
            <w:r w:rsidRPr="00AF6C83">
              <w:rPr>
                <w:rFonts w:ascii="Open Sans" w:hAnsi="Open Sans" w:cs="Open Sans"/>
                <w:w w:val="100"/>
                <w:sz w:val="16"/>
                <w:szCs w:val="16"/>
              </w:rPr>
              <w:t>1</w:t>
            </w:r>
          </w:p>
        </w:tc>
        <w:tc>
          <w:tcPr>
            <w:tcW w:w="7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EFE828" w14:textId="77777777" w:rsidR="007330C5" w:rsidRPr="00AF6C83" w:rsidRDefault="007330C5" w:rsidP="008849B8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6"/>
                <w:szCs w:val="16"/>
              </w:rPr>
            </w:pPr>
            <w:r w:rsidRPr="00AF6C83">
              <w:rPr>
                <w:rFonts w:ascii="Open Sans" w:hAnsi="Open Sans" w:cs="Open Sans"/>
                <w:w w:val="100"/>
                <w:sz w:val="16"/>
                <w:szCs w:val="16"/>
              </w:rPr>
              <w:t>2</w:t>
            </w:r>
          </w:p>
        </w:tc>
        <w:tc>
          <w:tcPr>
            <w:tcW w:w="1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A9EDF1" w14:textId="77777777" w:rsidR="007330C5" w:rsidRPr="00AF6C83" w:rsidRDefault="007330C5" w:rsidP="008849B8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6"/>
                <w:szCs w:val="16"/>
              </w:rPr>
            </w:pPr>
            <w:r w:rsidRPr="00AF6C83">
              <w:rPr>
                <w:rFonts w:ascii="Open Sans" w:hAnsi="Open Sans" w:cs="Open Sans"/>
                <w:w w:val="100"/>
                <w:sz w:val="16"/>
                <w:szCs w:val="16"/>
              </w:rPr>
              <w:t>3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1A2538" w14:textId="77777777" w:rsidR="007330C5" w:rsidRPr="00AF6C83" w:rsidRDefault="007330C5" w:rsidP="008849B8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6"/>
                <w:szCs w:val="16"/>
              </w:rPr>
            </w:pPr>
            <w:r w:rsidRPr="00AF6C83">
              <w:rPr>
                <w:rFonts w:ascii="Open Sans" w:hAnsi="Open Sans" w:cs="Open Sans"/>
                <w:w w:val="100"/>
                <w:sz w:val="16"/>
                <w:szCs w:val="16"/>
              </w:rPr>
              <w:t>4</w:t>
            </w:r>
          </w:p>
        </w:tc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12BA20" w14:textId="77777777" w:rsidR="007330C5" w:rsidRPr="00AF6C83" w:rsidRDefault="007330C5" w:rsidP="008849B8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6"/>
                <w:szCs w:val="16"/>
              </w:rPr>
            </w:pPr>
            <w:r w:rsidRPr="00AF6C83">
              <w:rPr>
                <w:rFonts w:ascii="Open Sans" w:hAnsi="Open Sans" w:cs="Open Sans"/>
                <w:w w:val="100"/>
                <w:sz w:val="16"/>
                <w:szCs w:val="16"/>
              </w:rPr>
              <w:t>5</w:t>
            </w: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7B1CF1" w14:textId="77777777" w:rsidR="007330C5" w:rsidRPr="00AF6C83" w:rsidRDefault="007330C5" w:rsidP="008849B8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6"/>
                <w:szCs w:val="16"/>
              </w:rPr>
            </w:pPr>
            <w:r w:rsidRPr="00AF6C83">
              <w:rPr>
                <w:rFonts w:ascii="Open Sans" w:hAnsi="Open Sans" w:cs="Open Sans"/>
                <w:w w:val="100"/>
                <w:sz w:val="16"/>
                <w:szCs w:val="16"/>
              </w:rPr>
              <w:t>6</w:t>
            </w: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120FB0" w14:textId="77777777" w:rsidR="007330C5" w:rsidRPr="00AF6C83" w:rsidRDefault="007330C5" w:rsidP="008849B8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6"/>
                <w:szCs w:val="16"/>
              </w:rPr>
            </w:pPr>
            <w:r w:rsidRPr="00AF6C83">
              <w:rPr>
                <w:rFonts w:ascii="Open Sans" w:hAnsi="Open Sans" w:cs="Open Sans"/>
                <w:w w:val="100"/>
                <w:sz w:val="16"/>
                <w:szCs w:val="16"/>
              </w:rPr>
              <w:t>7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F08703" w14:textId="77777777" w:rsidR="007330C5" w:rsidRPr="00AF6C83" w:rsidRDefault="007330C5" w:rsidP="008849B8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6"/>
                <w:szCs w:val="16"/>
              </w:rPr>
            </w:pPr>
            <w:r w:rsidRPr="00AF6C83">
              <w:rPr>
                <w:rFonts w:ascii="Open Sans" w:hAnsi="Open Sans" w:cs="Open Sans"/>
                <w:w w:val="100"/>
                <w:sz w:val="16"/>
                <w:szCs w:val="16"/>
              </w:rPr>
              <w:t>8</w:t>
            </w:r>
          </w:p>
        </w:tc>
      </w:tr>
      <w:tr w:rsidR="00BC1776" w:rsidRPr="001A660E" w14:paraId="27931F63" w14:textId="77777777" w:rsidTr="00BC1776">
        <w:trPr>
          <w:trHeight w:val="568"/>
        </w:trPr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33A739" w14:textId="77777777" w:rsidR="00BC1776" w:rsidRPr="000F6DE0" w:rsidRDefault="00BC1776" w:rsidP="00BC1776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  <w:r w:rsidRPr="000F6DE0">
              <w:rPr>
                <w:rFonts w:ascii="Open Sans" w:hAnsi="Open Sans" w:cs="Open Sans"/>
                <w:w w:val="100"/>
                <w:sz w:val="20"/>
              </w:rPr>
              <w:t>1</w:t>
            </w:r>
          </w:p>
        </w:tc>
        <w:tc>
          <w:tcPr>
            <w:tcW w:w="7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A32D5F" w14:textId="3DDBA4F7" w:rsidR="00BC1776" w:rsidRPr="009B681E" w:rsidRDefault="009B681E" w:rsidP="00BC1776">
            <w:pPr>
              <w:spacing w:before="0" w:line="240" w:lineRule="auto"/>
              <w:jc w:val="left"/>
              <w:rPr>
                <w:rFonts w:ascii="Open Sans" w:hAnsi="Open Sans" w:cs="Open Sans"/>
                <w:w w:val="100"/>
                <w:sz w:val="20"/>
                <w:lang w:val="en-AU"/>
              </w:rPr>
            </w:pPr>
            <w:r w:rsidRPr="009B681E">
              <w:rPr>
                <w:rFonts w:ascii="Open Sans" w:hAnsi="Open Sans" w:cs="Open Sans"/>
                <w:w w:val="100"/>
                <w:sz w:val="20"/>
                <w:lang w:val="en-AU"/>
              </w:rPr>
              <w:t>Isothermal Mastermix, Gsp SSD polymerase, fluorescent dye</w:t>
            </w:r>
          </w:p>
        </w:tc>
        <w:tc>
          <w:tcPr>
            <w:tcW w:w="1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411500" w14:textId="77777777" w:rsidR="009B681E" w:rsidRPr="009B681E" w:rsidRDefault="009B681E" w:rsidP="009B681E">
            <w:pPr>
              <w:spacing w:before="0" w:line="240" w:lineRule="auto"/>
              <w:rPr>
                <w:rFonts w:ascii="Open Sans" w:hAnsi="Open Sans" w:cs="Open Sans"/>
                <w:w w:val="100"/>
                <w:sz w:val="20"/>
                <w:lang w:val="en-AU"/>
              </w:rPr>
            </w:pPr>
            <w:r w:rsidRPr="009B681E">
              <w:rPr>
                <w:rFonts w:ascii="Open Sans" w:hAnsi="Open Sans" w:cs="Open Sans"/>
                <w:w w:val="100"/>
                <w:sz w:val="20"/>
                <w:lang w:val="en-AU"/>
              </w:rPr>
              <w:t xml:space="preserve">Isothermal Mastermix, Gsp SSD polymerase, fluorescent dye (400 rxn), </w:t>
            </w:r>
          </w:p>
          <w:p w14:paraId="76104C22" w14:textId="5DCF8D7F" w:rsidR="00BC1776" w:rsidRPr="009B681E" w:rsidRDefault="009B681E" w:rsidP="009B681E">
            <w:pPr>
              <w:spacing w:before="0" w:line="240" w:lineRule="auto"/>
              <w:rPr>
                <w:rFonts w:ascii="Open Sans" w:hAnsi="Open Sans" w:cs="Open Sans"/>
                <w:w w:val="100"/>
                <w:sz w:val="20"/>
                <w:lang w:val="en-AU"/>
              </w:rPr>
            </w:pPr>
            <w:r w:rsidRPr="009B681E">
              <w:rPr>
                <w:rFonts w:ascii="Open Sans" w:hAnsi="Open Sans" w:cs="Open Sans"/>
                <w:w w:val="100"/>
                <w:sz w:val="20"/>
              </w:rPr>
              <w:t>nr kat. ISO-001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459E26" w14:textId="391340C5" w:rsidR="00BC1776" w:rsidRPr="009B681E" w:rsidRDefault="009B681E" w:rsidP="00BC1776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  <w:lang w:val="en-AU"/>
              </w:rPr>
            </w:pPr>
            <w:r w:rsidRPr="009B681E">
              <w:rPr>
                <w:rFonts w:ascii="Open Sans" w:hAnsi="Open Sans" w:cs="Open Sans"/>
                <w:w w:val="100"/>
                <w:sz w:val="20"/>
              </w:rPr>
              <w:t>3 op. (400 rxn)</w:t>
            </w:r>
          </w:p>
        </w:tc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D103EE" w14:textId="75BA9355" w:rsidR="00BC1776" w:rsidRPr="001A660E" w:rsidRDefault="001A660E" w:rsidP="00BC1776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  <w:r w:rsidRPr="001A660E">
              <w:rPr>
                <w:rFonts w:ascii="Open Sans" w:hAnsi="Open Sans" w:cs="Open Sans"/>
                <w:b/>
                <w:w w:val="100"/>
                <w:sz w:val="20"/>
              </w:rPr>
              <w:t>Zamawiający</w:t>
            </w:r>
            <w:r w:rsidRPr="001A660E">
              <w:rPr>
                <w:rFonts w:ascii="Open Sans" w:hAnsi="Open Sans" w:cs="Open Sans"/>
                <w:w w:val="100"/>
                <w:sz w:val="20"/>
              </w:rPr>
              <w:t xml:space="preserve"> </w:t>
            </w:r>
            <w:r w:rsidRPr="001A660E">
              <w:rPr>
                <w:rFonts w:ascii="Open Sans" w:hAnsi="Open Sans" w:cs="Open Sans"/>
                <w:b/>
                <w:w w:val="100"/>
                <w:sz w:val="20"/>
              </w:rPr>
              <w:t>nie dopuszcza składania ofert równoważnych</w:t>
            </w: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90790E" w14:textId="77777777" w:rsidR="00BC1776" w:rsidRPr="001A660E" w:rsidRDefault="00BC1776" w:rsidP="00BC1776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8105BE" w14:textId="77777777" w:rsidR="00BC1776" w:rsidRPr="001A660E" w:rsidRDefault="00BC1776" w:rsidP="00BC1776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C64D5F" w14:textId="77777777" w:rsidR="00BC1776" w:rsidRPr="001A660E" w:rsidRDefault="00BC1776" w:rsidP="00BC1776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</w:tr>
    </w:tbl>
    <w:p w14:paraId="5812B6EA" w14:textId="5E5CE9D3" w:rsidR="007330C5" w:rsidRDefault="007330C5" w:rsidP="007330C5">
      <w:pPr>
        <w:rPr>
          <w:rFonts w:ascii="Open Sans" w:hAnsi="Open Sans" w:cs="Open Sans"/>
          <w:b/>
          <w:w w:val="100"/>
          <w:sz w:val="20"/>
          <w:u w:val="single"/>
        </w:rPr>
      </w:pPr>
    </w:p>
    <w:p w14:paraId="3CE0AE69" w14:textId="77777777" w:rsidR="001A660E" w:rsidRPr="001A660E" w:rsidRDefault="001A660E" w:rsidP="001A660E">
      <w:pPr>
        <w:rPr>
          <w:rFonts w:ascii="Open Sans" w:hAnsi="Open Sans" w:cs="Open Sans"/>
          <w:b/>
          <w:w w:val="100"/>
          <w:sz w:val="20"/>
        </w:rPr>
      </w:pPr>
      <w:r w:rsidRPr="001A660E">
        <w:rPr>
          <w:rFonts w:ascii="Open Sans" w:hAnsi="Open Sans" w:cs="Open Sans"/>
          <w:b/>
          <w:color w:val="FF0000"/>
          <w:w w:val="100"/>
          <w:sz w:val="20"/>
        </w:rPr>
        <w:t xml:space="preserve">Uwagi: </w:t>
      </w:r>
    </w:p>
    <w:p w14:paraId="128FBD9A" w14:textId="77777777" w:rsidR="001A660E" w:rsidRPr="001A660E" w:rsidRDefault="001A660E" w:rsidP="001A660E">
      <w:pPr>
        <w:rPr>
          <w:rFonts w:ascii="Open Sans" w:hAnsi="Open Sans" w:cs="Open Sans"/>
          <w:w w:val="100"/>
          <w:sz w:val="20"/>
        </w:rPr>
      </w:pPr>
      <w:r w:rsidRPr="001A660E">
        <w:rPr>
          <w:rFonts w:ascii="Open Sans" w:hAnsi="Open Sans" w:cs="Open Sans"/>
          <w:b/>
          <w:w w:val="100"/>
          <w:sz w:val="20"/>
        </w:rPr>
        <w:t>Zamawiający</w:t>
      </w:r>
      <w:r w:rsidRPr="001A660E">
        <w:rPr>
          <w:rFonts w:ascii="Open Sans" w:hAnsi="Open Sans" w:cs="Open Sans"/>
          <w:w w:val="100"/>
          <w:sz w:val="20"/>
        </w:rPr>
        <w:t xml:space="preserve"> </w:t>
      </w:r>
      <w:r w:rsidRPr="001A660E">
        <w:rPr>
          <w:rFonts w:ascii="Open Sans" w:hAnsi="Open Sans" w:cs="Open Sans"/>
          <w:b/>
          <w:w w:val="100"/>
          <w:sz w:val="20"/>
        </w:rPr>
        <w:t>nie dopuszcza składania ofert równoważnych</w:t>
      </w:r>
      <w:r w:rsidRPr="001A660E">
        <w:rPr>
          <w:rFonts w:ascii="Open Sans" w:hAnsi="Open Sans" w:cs="Open Sans"/>
          <w:w w:val="100"/>
          <w:sz w:val="20"/>
        </w:rPr>
        <w:t xml:space="preserve"> ze względu na to, że zastąpienie odczynników stosowanych dotychczas innymi spowodowałoby konieczność ponownej walidacji metod badawczych w Centralnym Laboratorium, co naraziłoby GIORiN na znaczne i niepotrzebne koszty, nie gwarantując jednocześnie właściwego działania metod badawczych. </w:t>
      </w:r>
    </w:p>
    <w:p w14:paraId="2F69840E" w14:textId="77777777" w:rsidR="001A660E" w:rsidRPr="001A660E" w:rsidRDefault="001A660E" w:rsidP="001A660E">
      <w:pPr>
        <w:rPr>
          <w:rFonts w:ascii="Open Sans" w:hAnsi="Open Sans" w:cs="Open Sans"/>
          <w:w w:val="100"/>
          <w:sz w:val="20"/>
        </w:rPr>
      </w:pPr>
      <w:r w:rsidRPr="001A660E">
        <w:rPr>
          <w:rFonts w:ascii="Open Sans" w:hAnsi="Open Sans" w:cs="Open Sans"/>
          <w:w w:val="100"/>
          <w:sz w:val="20"/>
        </w:rPr>
        <w:t>Do produktu należy dołączyć: certyfikat analizy/ świadectwa kontroli jakości oraz kartę charakterystyki w języku polskim.</w:t>
      </w:r>
    </w:p>
    <w:p w14:paraId="7DFBCF05" w14:textId="77777777" w:rsidR="001A660E" w:rsidRPr="001A660E" w:rsidRDefault="001A660E" w:rsidP="001A660E">
      <w:pPr>
        <w:rPr>
          <w:rFonts w:ascii="Open Sans" w:hAnsi="Open Sans" w:cs="Open Sans"/>
          <w:w w:val="100"/>
          <w:sz w:val="20"/>
        </w:rPr>
      </w:pPr>
      <w:r w:rsidRPr="001A660E">
        <w:rPr>
          <w:rFonts w:ascii="Open Sans" w:hAnsi="Open Sans" w:cs="Open Sans"/>
          <w:w w:val="100"/>
          <w:sz w:val="20"/>
        </w:rPr>
        <w:t>Termin ważności odczynników: min. 12 miesięcy od daty dostarczenia.</w:t>
      </w:r>
    </w:p>
    <w:p w14:paraId="4041ED06" w14:textId="1A1919D0" w:rsidR="001A660E" w:rsidRPr="001A660E" w:rsidRDefault="001A660E" w:rsidP="001A660E">
      <w:pPr>
        <w:rPr>
          <w:rFonts w:ascii="Open Sans" w:hAnsi="Open Sans" w:cs="Open Sans"/>
          <w:b/>
          <w:w w:val="100"/>
          <w:sz w:val="20"/>
        </w:rPr>
      </w:pPr>
      <w:r w:rsidRPr="001A660E">
        <w:rPr>
          <w:rFonts w:ascii="Open Sans" w:hAnsi="Open Sans" w:cs="Open Sans"/>
          <w:w w:val="100"/>
          <w:sz w:val="20"/>
        </w:rPr>
        <w:t>Realizacja: w ciągu 1</w:t>
      </w:r>
      <w:r w:rsidR="00895A5D">
        <w:rPr>
          <w:rFonts w:ascii="Open Sans" w:hAnsi="Open Sans" w:cs="Open Sans"/>
          <w:w w:val="100"/>
          <w:sz w:val="20"/>
        </w:rPr>
        <w:t>4</w:t>
      </w:r>
      <w:r w:rsidRPr="001A660E">
        <w:rPr>
          <w:rFonts w:ascii="Open Sans" w:hAnsi="Open Sans" w:cs="Open Sans"/>
          <w:w w:val="100"/>
          <w:sz w:val="20"/>
        </w:rPr>
        <w:t xml:space="preserve"> dni od podpisania umowy. </w:t>
      </w:r>
      <w:r w:rsidRPr="001A660E">
        <w:rPr>
          <w:rFonts w:ascii="Open Sans" w:hAnsi="Open Sans" w:cs="Open Sans"/>
          <w:b/>
          <w:w w:val="100"/>
          <w:sz w:val="20"/>
        </w:rPr>
        <w:t>Dostawa do Torunia.</w:t>
      </w:r>
    </w:p>
    <w:p w14:paraId="4CE5D0DF" w14:textId="7CC3E3C5" w:rsidR="007330C5" w:rsidRDefault="007330C5" w:rsidP="007330C5">
      <w:pPr>
        <w:rPr>
          <w:rFonts w:ascii="Open Sans" w:hAnsi="Open Sans" w:cs="Open Sans"/>
          <w:w w:val="100"/>
          <w:sz w:val="20"/>
        </w:rPr>
      </w:pPr>
    </w:p>
    <w:p w14:paraId="02060730" w14:textId="77777777" w:rsidR="007330C5" w:rsidRDefault="007330C5">
      <w:pPr>
        <w:autoSpaceDE/>
        <w:autoSpaceDN/>
        <w:spacing w:before="0" w:line="240" w:lineRule="auto"/>
        <w:jc w:val="left"/>
        <w:rPr>
          <w:rFonts w:ascii="Open Sans" w:hAnsi="Open Sans" w:cs="Open Sans"/>
          <w:w w:val="100"/>
          <w:sz w:val="20"/>
        </w:rPr>
      </w:pPr>
      <w:r>
        <w:rPr>
          <w:rFonts w:ascii="Open Sans" w:hAnsi="Open Sans" w:cs="Open Sans"/>
          <w:w w:val="100"/>
          <w:sz w:val="20"/>
        </w:rPr>
        <w:br w:type="page"/>
      </w:r>
    </w:p>
    <w:p w14:paraId="50703C3E" w14:textId="77777777" w:rsidR="007330C5" w:rsidRPr="007330C5" w:rsidRDefault="007330C5" w:rsidP="007330C5">
      <w:pPr>
        <w:rPr>
          <w:rFonts w:ascii="Open Sans" w:hAnsi="Open Sans" w:cs="Open Sans"/>
          <w:w w:val="100"/>
          <w:sz w:val="20"/>
        </w:rPr>
      </w:pPr>
    </w:p>
    <w:p w14:paraId="6D47FBD2" w14:textId="77777777" w:rsidR="008461CD" w:rsidRPr="008461CD" w:rsidRDefault="008461CD" w:rsidP="008461CD">
      <w:pPr>
        <w:rPr>
          <w:rFonts w:ascii="Open Sans" w:hAnsi="Open Sans" w:cs="Open Sans"/>
          <w:b/>
          <w:w w:val="100"/>
          <w:sz w:val="20"/>
          <w:u w:val="single"/>
        </w:rPr>
      </w:pPr>
      <w:r w:rsidRPr="008461CD">
        <w:rPr>
          <w:rFonts w:ascii="Open Sans" w:hAnsi="Open Sans" w:cs="Open Sans"/>
          <w:b/>
          <w:w w:val="100"/>
          <w:sz w:val="20"/>
          <w:u w:val="single"/>
        </w:rPr>
        <w:t xml:space="preserve">Część 19 Odczynniki mikrobiologiczne </w:t>
      </w:r>
    </w:p>
    <w:p w14:paraId="3AE9CE2C" w14:textId="77777777" w:rsidR="007330C5" w:rsidRDefault="007330C5" w:rsidP="007330C5">
      <w:pPr>
        <w:rPr>
          <w:rFonts w:ascii="Open Sans" w:hAnsi="Open Sans" w:cs="Open Sans"/>
          <w:b/>
          <w:w w:val="100"/>
          <w:sz w:val="20"/>
          <w:u w:val="single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0"/>
        <w:gridCol w:w="4683"/>
        <w:gridCol w:w="4394"/>
        <w:gridCol w:w="1415"/>
        <w:gridCol w:w="4823"/>
        <w:gridCol w:w="2129"/>
        <w:gridCol w:w="850"/>
        <w:gridCol w:w="2252"/>
      </w:tblGrid>
      <w:tr w:rsidR="007330C5" w:rsidRPr="00FA4746" w14:paraId="106479BA" w14:textId="77777777" w:rsidTr="007330C5">
        <w:trPr>
          <w:trHeight w:val="450"/>
        </w:trPr>
        <w:tc>
          <w:tcPr>
            <w:tcW w:w="165" w:type="pct"/>
            <w:tcBorders>
              <w:bottom w:val="single" w:sz="4" w:space="0" w:color="auto"/>
            </w:tcBorders>
            <w:shd w:val="clear" w:color="auto" w:fill="E0E0E0"/>
            <w:vAlign w:val="center"/>
            <w:hideMark/>
          </w:tcPr>
          <w:p w14:paraId="76051015" w14:textId="77777777" w:rsidR="007330C5" w:rsidRPr="00FA4746" w:rsidRDefault="007330C5" w:rsidP="008849B8">
            <w:pPr>
              <w:spacing w:before="0" w:line="240" w:lineRule="auto"/>
              <w:jc w:val="center"/>
              <w:rPr>
                <w:rFonts w:ascii="Open Sans" w:hAnsi="Open Sans" w:cs="Open Sans"/>
                <w:b/>
                <w:w w:val="100"/>
                <w:sz w:val="20"/>
              </w:rPr>
            </w:pPr>
            <w:r w:rsidRPr="00FA4746">
              <w:rPr>
                <w:rFonts w:ascii="Open Sans" w:hAnsi="Open Sans" w:cs="Open Sans"/>
                <w:b/>
                <w:w w:val="100"/>
                <w:sz w:val="20"/>
              </w:rPr>
              <w:t>Lp.</w:t>
            </w:r>
          </w:p>
        </w:tc>
        <w:tc>
          <w:tcPr>
            <w:tcW w:w="1102" w:type="pct"/>
            <w:tcBorders>
              <w:bottom w:val="single" w:sz="4" w:space="0" w:color="auto"/>
            </w:tcBorders>
            <w:shd w:val="clear" w:color="auto" w:fill="E0E0E0"/>
            <w:vAlign w:val="center"/>
            <w:hideMark/>
          </w:tcPr>
          <w:p w14:paraId="3B46EE1D" w14:textId="77777777" w:rsidR="007330C5" w:rsidRPr="00FA4746" w:rsidRDefault="007330C5" w:rsidP="008849B8">
            <w:pPr>
              <w:spacing w:before="0" w:line="240" w:lineRule="auto"/>
              <w:jc w:val="center"/>
              <w:rPr>
                <w:rFonts w:ascii="Open Sans" w:hAnsi="Open Sans" w:cs="Open Sans"/>
                <w:b/>
                <w:w w:val="100"/>
                <w:sz w:val="20"/>
              </w:rPr>
            </w:pPr>
            <w:r w:rsidRPr="00FA4746">
              <w:rPr>
                <w:rFonts w:ascii="Open Sans" w:hAnsi="Open Sans" w:cs="Open Sans"/>
                <w:b/>
                <w:w w:val="100"/>
                <w:sz w:val="20"/>
              </w:rPr>
              <w:t>Nazwa</w:t>
            </w:r>
          </w:p>
        </w:tc>
        <w:tc>
          <w:tcPr>
            <w:tcW w:w="1034" w:type="pct"/>
            <w:tcBorders>
              <w:bottom w:val="single" w:sz="4" w:space="0" w:color="auto"/>
            </w:tcBorders>
            <w:shd w:val="clear" w:color="auto" w:fill="E0E0E0"/>
            <w:vAlign w:val="center"/>
            <w:hideMark/>
          </w:tcPr>
          <w:p w14:paraId="2B29AB5F" w14:textId="77777777" w:rsidR="007330C5" w:rsidRPr="00FA4746" w:rsidRDefault="007330C5" w:rsidP="008849B8">
            <w:pPr>
              <w:spacing w:before="0" w:line="240" w:lineRule="auto"/>
              <w:jc w:val="center"/>
              <w:rPr>
                <w:rFonts w:ascii="Open Sans" w:hAnsi="Open Sans" w:cs="Open Sans"/>
                <w:b/>
                <w:w w:val="100"/>
                <w:sz w:val="20"/>
              </w:rPr>
            </w:pPr>
            <w:r w:rsidRPr="00FA4746">
              <w:rPr>
                <w:rFonts w:ascii="Open Sans" w:hAnsi="Open Sans" w:cs="Open Sans"/>
                <w:b/>
                <w:w w:val="100"/>
                <w:sz w:val="20"/>
              </w:rPr>
              <w:t>Specyfikacja</w:t>
            </w:r>
          </w:p>
        </w:tc>
        <w:tc>
          <w:tcPr>
            <w:tcW w:w="333" w:type="pct"/>
            <w:tcBorders>
              <w:bottom w:val="single" w:sz="4" w:space="0" w:color="auto"/>
            </w:tcBorders>
            <w:shd w:val="clear" w:color="auto" w:fill="E0E0E0"/>
            <w:vAlign w:val="center"/>
            <w:hideMark/>
          </w:tcPr>
          <w:p w14:paraId="78A0375F" w14:textId="77777777" w:rsidR="007330C5" w:rsidRPr="00FA4746" w:rsidRDefault="007330C5" w:rsidP="008849B8">
            <w:pPr>
              <w:spacing w:before="0" w:line="240" w:lineRule="auto"/>
              <w:jc w:val="center"/>
              <w:rPr>
                <w:rFonts w:ascii="Open Sans" w:hAnsi="Open Sans" w:cs="Open Sans"/>
                <w:b/>
                <w:w w:val="100"/>
                <w:sz w:val="20"/>
              </w:rPr>
            </w:pPr>
            <w:r w:rsidRPr="00FA4746">
              <w:rPr>
                <w:rFonts w:ascii="Open Sans" w:hAnsi="Open Sans" w:cs="Open Sans"/>
                <w:b/>
                <w:w w:val="100"/>
                <w:sz w:val="20"/>
              </w:rPr>
              <w:t xml:space="preserve">Ilość       </w:t>
            </w:r>
            <w:r w:rsidRPr="00FA4746">
              <w:rPr>
                <w:rFonts w:ascii="Open Sans" w:hAnsi="Open Sans" w:cs="Open Sans"/>
                <w:w w:val="100"/>
                <w:sz w:val="20"/>
              </w:rPr>
              <w:t>(jednostka)</w:t>
            </w:r>
          </w:p>
        </w:tc>
        <w:tc>
          <w:tcPr>
            <w:tcW w:w="1135" w:type="pct"/>
            <w:tcBorders>
              <w:bottom w:val="single" w:sz="4" w:space="0" w:color="auto"/>
            </w:tcBorders>
            <w:shd w:val="clear" w:color="auto" w:fill="E0E0E0"/>
            <w:vAlign w:val="center"/>
          </w:tcPr>
          <w:p w14:paraId="35792BE0" w14:textId="77777777" w:rsidR="007330C5" w:rsidRPr="00FA4746" w:rsidRDefault="007330C5" w:rsidP="008849B8">
            <w:pPr>
              <w:spacing w:before="0" w:line="240" w:lineRule="auto"/>
              <w:jc w:val="center"/>
              <w:rPr>
                <w:rFonts w:ascii="Open Sans" w:hAnsi="Open Sans" w:cs="Open Sans"/>
                <w:b/>
                <w:w w:val="100"/>
                <w:sz w:val="20"/>
              </w:rPr>
            </w:pPr>
            <w:r w:rsidRPr="00FA4746">
              <w:rPr>
                <w:rFonts w:ascii="Open Sans" w:hAnsi="Open Sans" w:cs="Open Sans"/>
                <w:b/>
                <w:w w:val="100"/>
                <w:sz w:val="20"/>
              </w:rPr>
              <w:t>W przypadku produktu RÓWNOWAŻNEGO należy podać nazwę oferowanego produktu</w:t>
            </w:r>
          </w:p>
        </w:tc>
        <w:tc>
          <w:tcPr>
            <w:tcW w:w="501" w:type="pct"/>
            <w:tcBorders>
              <w:bottom w:val="single" w:sz="4" w:space="0" w:color="auto"/>
            </w:tcBorders>
            <w:shd w:val="clear" w:color="auto" w:fill="E0E0E0"/>
            <w:vAlign w:val="center"/>
          </w:tcPr>
          <w:p w14:paraId="04950DAA" w14:textId="77777777" w:rsidR="007330C5" w:rsidRPr="00FA4746" w:rsidRDefault="007330C5" w:rsidP="008849B8">
            <w:pPr>
              <w:spacing w:before="0" w:line="240" w:lineRule="auto"/>
              <w:jc w:val="center"/>
              <w:rPr>
                <w:rFonts w:ascii="Open Sans" w:hAnsi="Open Sans" w:cs="Open Sans"/>
                <w:b/>
                <w:w w:val="100"/>
                <w:sz w:val="20"/>
              </w:rPr>
            </w:pPr>
            <w:r w:rsidRPr="00FA4746">
              <w:rPr>
                <w:rFonts w:ascii="Open Sans" w:hAnsi="Open Sans" w:cs="Open Sans"/>
                <w:b/>
                <w:w w:val="100"/>
                <w:sz w:val="20"/>
              </w:rPr>
              <w:t>Cena jedn. brutto</w:t>
            </w:r>
          </w:p>
        </w:tc>
        <w:tc>
          <w:tcPr>
            <w:tcW w:w="200" w:type="pct"/>
            <w:tcBorders>
              <w:bottom w:val="single" w:sz="4" w:space="0" w:color="auto"/>
            </w:tcBorders>
            <w:shd w:val="clear" w:color="auto" w:fill="E0E0E0"/>
            <w:vAlign w:val="center"/>
          </w:tcPr>
          <w:p w14:paraId="6539EBB4" w14:textId="77777777" w:rsidR="007330C5" w:rsidRPr="00FA4746" w:rsidRDefault="007330C5" w:rsidP="008849B8">
            <w:pPr>
              <w:spacing w:before="0" w:line="240" w:lineRule="auto"/>
              <w:jc w:val="center"/>
              <w:rPr>
                <w:rFonts w:ascii="Open Sans" w:hAnsi="Open Sans" w:cs="Open Sans"/>
                <w:b/>
                <w:w w:val="100"/>
                <w:sz w:val="20"/>
              </w:rPr>
            </w:pPr>
            <w:r w:rsidRPr="00FA4746">
              <w:rPr>
                <w:rFonts w:ascii="Open Sans" w:hAnsi="Open Sans" w:cs="Open Sans"/>
                <w:b/>
                <w:w w:val="100"/>
                <w:sz w:val="20"/>
              </w:rPr>
              <w:t>VAT %</w:t>
            </w:r>
          </w:p>
        </w:tc>
        <w:tc>
          <w:tcPr>
            <w:tcW w:w="530" w:type="pct"/>
            <w:tcBorders>
              <w:bottom w:val="single" w:sz="4" w:space="0" w:color="auto"/>
            </w:tcBorders>
            <w:shd w:val="clear" w:color="auto" w:fill="E0E0E0"/>
            <w:vAlign w:val="center"/>
          </w:tcPr>
          <w:p w14:paraId="7A143406" w14:textId="77777777" w:rsidR="007330C5" w:rsidRPr="00FA4746" w:rsidRDefault="007330C5" w:rsidP="008849B8">
            <w:pPr>
              <w:spacing w:before="0" w:line="240" w:lineRule="auto"/>
              <w:jc w:val="center"/>
              <w:rPr>
                <w:rFonts w:ascii="Open Sans" w:hAnsi="Open Sans" w:cs="Open Sans"/>
                <w:b/>
                <w:w w:val="100"/>
                <w:sz w:val="20"/>
              </w:rPr>
            </w:pPr>
            <w:r w:rsidRPr="00FA4746">
              <w:rPr>
                <w:rFonts w:ascii="Open Sans" w:hAnsi="Open Sans" w:cs="Open Sans"/>
                <w:b/>
                <w:w w:val="100"/>
                <w:sz w:val="20"/>
              </w:rPr>
              <w:t xml:space="preserve">Wartość brutto </w:t>
            </w:r>
          </w:p>
          <w:p w14:paraId="741CD000" w14:textId="77777777" w:rsidR="007330C5" w:rsidRPr="00FA4746" w:rsidRDefault="007330C5" w:rsidP="008849B8">
            <w:pPr>
              <w:spacing w:before="0" w:line="240" w:lineRule="auto"/>
              <w:jc w:val="center"/>
              <w:rPr>
                <w:rFonts w:ascii="Open Sans" w:hAnsi="Open Sans" w:cs="Open Sans"/>
                <w:b/>
                <w:w w:val="100"/>
                <w:sz w:val="20"/>
              </w:rPr>
            </w:pPr>
            <w:r>
              <w:rPr>
                <w:rFonts w:ascii="Open Sans" w:hAnsi="Open Sans" w:cs="Open Sans"/>
                <w:w w:val="100"/>
                <w:sz w:val="20"/>
              </w:rPr>
              <w:t>(</w:t>
            </w:r>
            <w:r w:rsidRPr="00FA4746">
              <w:rPr>
                <w:rFonts w:ascii="Open Sans" w:hAnsi="Open Sans" w:cs="Open Sans"/>
                <w:w w:val="100"/>
                <w:sz w:val="20"/>
              </w:rPr>
              <w:t>Kol. 4</w:t>
            </w:r>
            <w:r>
              <w:rPr>
                <w:rFonts w:ascii="Open Sans" w:hAnsi="Open Sans" w:cs="Open Sans"/>
                <w:w w:val="100"/>
                <w:sz w:val="20"/>
              </w:rPr>
              <w:t xml:space="preserve"> </w:t>
            </w:r>
            <w:r w:rsidRPr="00FA4746">
              <w:rPr>
                <w:rFonts w:ascii="Open Sans" w:hAnsi="Open Sans" w:cs="Open Sans"/>
                <w:w w:val="100"/>
                <w:sz w:val="20"/>
              </w:rPr>
              <w:t>x</w:t>
            </w:r>
            <w:r>
              <w:rPr>
                <w:rFonts w:ascii="Open Sans" w:hAnsi="Open Sans" w:cs="Open Sans"/>
                <w:w w:val="100"/>
                <w:sz w:val="20"/>
              </w:rPr>
              <w:t xml:space="preserve"> kol.6)</w:t>
            </w:r>
          </w:p>
        </w:tc>
      </w:tr>
      <w:tr w:rsidR="007330C5" w:rsidRPr="00AF6C83" w14:paraId="5B06658C" w14:textId="77777777" w:rsidTr="007330C5">
        <w:trPr>
          <w:trHeight w:val="120"/>
        </w:trPr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9E936F" w14:textId="77777777" w:rsidR="007330C5" w:rsidRPr="00AF6C83" w:rsidRDefault="007330C5" w:rsidP="008849B8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6"/>
                <w:szCs w:val="16"/>
              </w:rPr>
            </w:pPr>
            <w:r w:rsidRPr="00AF6C83">
              <w:rPr>
                <w:rFonts w:ascii="Open Sans" w:hAnsi="Open Sans" w:cs="Open Sans"/>
                <w:w w:val="100"/>
                <w:sz w:val="16"/>
                <w:szCs w:val="16"/>
              </w:rPr>
              <w:t>1</w:t>
            </w:r>
          </w:p>
        </w:tc>
        <w:tc>
          <w:tcPr>
            <w:tcW w:w="1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8AF25F" w14:textId="77777777" w:rsidR="007330C5" w:rsidRPr="00AF6C83" w:rsidRDefault="007330C5" w:rsidP="008849B8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6"/>
                <w:szCs w:val="16"/>
              </w:rPr>
            </w:pPr>
            <w:r w:rsidRPr="00AF6C83">
              <w:rPr>
                <w:rFonts w:ascii="Open Sans" w:hAnsi="Open Sans" w:cs="Open Sans"/>
                <w:w w:val="100"/>
                <w:sz w:val="16"/>
                <w:szCs w:val="16"/>
              </w:rPr>
              <w:t>2</w:t>
            </w:r>
          </w:p>
        </w:tc>
        <w:tc>
          <w:tcPr>
            <w:tcW w:w="10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8119D4" w14:textId="77777777" w:rsidR="007330C5" w:rsidRPr="00AF6C83" w:rsidRDefault="007330C5" w:rsidP="008849B8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6"/>
                <w:szCs w:val="16"/>
              </w:rPr>
            </w:pPr>
            <w:r w:rsidRPr="00AF6C83">
              <w:rPr>
                <w:rFonts w:ascii="Open Sans" w:hAnsi="Open Sans" w:cs="Open Sans"/>
                <w:w w:val="100"/>
                <w:sz w:val="16"/>
                <w:szCs w:val="16"/>
              </w:rPr>
              <w:t>3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C8A266" w14:textId="77777777" w:rsidR="007330C5" w:rsidRPr="00AF6C83" w:rsidRDefault="007330C5" w:rsidP="008849B8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6"/>
                <w:szCs w:val="16"/>
              </w:rPr>
            </w:pPr>
            <w:r w:rsidRPr="00AF6C83">
              <w:rPr>
                <w:rFonts w:ascii="Open Sans" w:hAnsi="Open Sans" w:cs="Open Sans"/>
                <w:w w:val="100"/>
                <w:sz w:val="16"/>
                <w:szCs w:val="16"/>
              </w:rPr>
              <w:t>4</w:t>
            </w:r>
          </w:p>
        </w:tc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0AE85D" w14:textId="77777777" w:rsidR="007330C5" w:rsidRPr="00AF6C83" w:rsidRDefault="007330C5" w:rsidP="008849B8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6"/>
                <w:szCs w:val="16"/>
              </w:rPr>
            </w:pPr>
            <w:r w:rsidRPr="00AF6C83">
              <w:rPr>
                <w:rFonts w:ascii="Open Sans" w:hAnsi="Open Sans" w:cs="Open Sans"/>
                <w:w w:val="100"/>
                <w:sz w:val="16"/>
                <w:szCs w:val="16"/>
              </w:rPr>
              <w:t>5</w:t>
            </w: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81124C" w14:textId="77777777" w:rsidR="007330C5" w:rsidRPr="00AF6C83" w:rsidRDefault="007330C5" w:rsidP="008849B8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6"/>
                <w:szCs w:val="16"/>
              </w:rPr>
            </w:pPr>
            <w:r w:rsidRPr="00AF6C83">
              <w:rPr>
                <w:rFonts w:ascii="Open Sans" w:hAnsi="Open Sans" w:cs="Open Sans"/>
                <w:w w:val="100"/>
                <w:sz w:val="16"/>
                <w:szCs w:val="16"/>
              </w:rPr>
              <w:t>6</w:t>
            </w: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A7D7A2" w14:textId="77777777" w:rsidR="007330C5" w:rsidRPr="00AF6C83" w:rsidRDefault="007330C5" w:rsidP="008849B8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6"/>
                <w:szCs w:val="16"/>
              </w:rPr>
            </w:pPr>
            <w:r w:rsidRPr="00AF6C83">
              <w:rPr>
                <w:rFonts w:ascii="Open Sans" w:hAnsi="Open Sans" w:cs="Open Sans"/>
                <w:w w:val="100"/>
                <w:sz w:val="16"/>
                <w:szCs w:val="16"/>
              </w:rPr>
              <w:t>7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083C84" w14:textId="77777777" w:rsidR="007330C5" w:rsidRPr="00AF6C83" w:rsidRDefault="007330C5" w:rsidP="008849B8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6"/>
                <w:szCs w:val="16"/>
              </w:rPr>
            </w:pPr>
            <w:r w:rsidRPr="00AF6C83">
              <w:rPr>
                <w:rFonts w:ascii="Open Sans" w:hAnsi="Open Sans" w:cs="Open Sans"/>
                <w:w w:val="100"/>
                <w:sz w:val="16"/>
                <w:szCs w:val="16"/>
              </w:rPr>
              <w:t>8</w:t>
            </w:r>
          </w:p>
        </w:tc>
      </w:tr>
      <w:tr w:rsidR="007E005B" w:rsidRPr="00180411" w14:paraId="4BF99C94" w14:textId="77777777" w:rsidTr="00702FB6">
        <w:trPr>
          <w:trHeight w:val="568"/>
        </w:trPr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72A4A5" w14:textId="77777777" w:rsidR="007E005B" w:rsidRPr="000F6DE0" w:rsidRDefault="007E005B" w:rsidP="007E005B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  <w:r w:rsidRPr="000F6DE0">
              <w:rPr>
                <w:rFonts w:ascii="Open Sans" w:hAnsi="Open Sans" w:cs="Open Sans"/>
                <w:w w:val="100"/>
                <w:sz w:val="20"/>
              </w:rPr>
              <w:t>1</w:t>
            </w:r>
          </w:p>
        </w:tc>
        <w:tc>
          <w:tcPr>
            <w:tcW w:w="1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23204B" w14:textId="674CFFE3" w:rsidR="007E005B" w:rsidRPr="007E005B" w:rsidRDefault="008461CD" w:rsidP="007E005B">
            <w:pPr>
              <w:spacing w:before="0" w:line="240" w:lineRule="auto"/>
              <w:jc w:val="left"/>
              <w:rPr>
                <w:rFonts w:ascii="Open Sans" w:hAnsi="Open Sans" w:cs="Open Sans"/>
                <w:w w:val="100"/>
                <w:sz w:val="20"/>
              </w:rPr>
            </w:pPr>
            <w:r w:rsidRPr="008461CD">
              <w:rPr>
                <w:rFonts w:ascii="Open Sans" w:hAnsi="Open Sans" w:cs="Open Sans"/>
                <w:w w:val="100"/>
                <w:sz w:val="20"/>
              </w:rPr>
              <w:t>Sodu chlorek 0,85%</w:t>
            </w:r>
          </w:p>
        </w:tc>
        <w:tc>
          <w:tcPr>
            <w:tcW w:w="10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9A8243" w14:textId="21B81EDB" w:rsidR="007E005B" w:rsidRPr="008461CD" w:rsidRDefault="008461CD" w:rsidP="007E005B">
            <w:pPr>
              <w:spacing w:before="0" w:line="240" w:lineRule="auto"/>
              <w:rPr>
                <w:rFonts w:ascii="Open Sans" w:hAnsi="Open Sans" w:cs="Open Sans"/>
                <w:w w:val="100"/>
                <w:sz w:val="20"/>
                <w:lang w:val="en-AU"/>
              </w:rPr>
            </w:pPr>
            <w:r w:rsidRPr="008461CD">
              <w:rPr>
                <w:rFonts w:ascii="Open Sans" w:hAnsi="Open Sans" w:cs="Open Sans"/>
                <w:w w:val="100"/>
                <w:sz w:val="20"/>
                <w:lang w:val="en-US"/>
              </w:rPr>
              <w:t>API NaCl 0.85% MED 3 ml, op. 100 szt.; Biomerieux, nr kat. 20040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8413D6" w14:textId="0E69CCAC" w:rsidR="007E005B" w:rsidRPr="008461CD" w:rsidRDefault="008461CD" w:rsidP="007E005B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  <w:lang w:val="en-AU"/>
              </w:rPr>
            </w:pPr>
            <w:r>
              <w:rPr>
                <w:rFonts w:ascii="Open Sans" w:hAnsi="Open Sans" w:cs="Open Sans"/>
                <w:w w:val="100"/>
                <w:sz w:val="20"/>
                <w:lang w:val="en-AU"/>
              </w:rPr>
              <w:t>2 op.</w:t>
            </w:r>
          </w:p>
        </w:tc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F9EE3A" w14:textId="4279944C" w:rsidR="007E005B" w:rsidRPr="00180411" w:rsidRDefault="00180411" w:rsidP="007E005B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  <w:r w:rsidRPr="00180411">
              <w:rPr>
                <w:rFonts w:ascii="Open Sans" w:hAnsi="Open Sans" w:cs="Open Sans"/>
                <w:b/>
                <w:w w:val="100"/>
                <w:sz w:val="20"/>
              </w:rPr>
              <w:t>Zamawiający nie dopuszcza składania ofert równoważnych dla poz. 1</w:t>
            </w: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352015" w14:textId="77777777" w:rsidR="007E005B" w:rsidRPr="00180411" w:rsidRDefault="007E005B" w:rsidP="007E005B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1C8684" w14:textId="77777777" w:rsidR="007E005B" w:rsidRPr="00180411" w:rsidRDefault="007E005B" w:rsidP="007E005B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15B54" w14:textId="77777777" w:rsidR="007E005B" w:rsidRPr="00180411" w:rsidRDefault="007E005B" w:rsidP="007E005B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</w:tr>
      <w:tr w:rsidR="007E005B" w:rsidRPr="00FA4746" w14:paraId="62FF6AB3" w14:textId="77777777" w:rsidTr="00702FB6">
        <w:trPr>
          <w:trHeight w:val="568"/>
        </w:trPr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F8A54B" w14:textId="77777777" w:rsidR="007E005B" w:rsidRPr="000F6DE0" w:rsidRDefault="007E005B" w:rsidP="007E005B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  <w:r w:rsidRPr="000F6DE0">
              <w:rPr>
                <w:rFonts w:ascii="Open Sans" w:hAnsi="Open Sans" w:cs="Open Sans"/>
                <w:w w:val="100"/>
                <w:sz w:val="20"/>
              </w:rPr>
              <w:t>2</w:t>
            </w:r>
          </w:p>
        </w:tc>
        <w:tc>
          <w:tcPr>
            <w:tcW w:w="1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A0BAE" w14:textId="50B8D9C3" w:rsidR="007E005B" w:rsidRPr="00240D68" w:rsidRDefault="008461CD" w:rsidP="007E005B">
            <w:pPr>
              <w:spacing w:before="0" w:line="240" w:lineRule="auto"/>
              <w:rPr>
                <w:rFonts w:ascii="Open Sans" w:hAnsi="Open Sans" w:cs="Open Sans"/>
                <w:w w:val="100"/>
                <w:sz w:val="20"/>
              </w:rPr>
            </w:pPr>
            <w:r w:rsidRPr="008461CD">
              <w:rPr>
                <w:rFonts w:ascii="Open Sans" w:hAnsi="Open Sans" w:cs="Open Sans"/>
                <w:w w:val="100"/>
                <w:sz w:val="20"/>
              </w:rPr>
              <w:t>Color Gram 2 kit</w:t>
            </w:r>
          </w:p>
        </w:tc>
        <w:tc>
          <w:tcPr>
            <w:tcW w:w="10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EFF74" w14:textId="498675A6" w:rsidR="007E005B" w:rsidRPr="007E005B" w:rsidRDefault="008461CD" w:rsidP="007E005B">
            <w:pPr>
              <w:spacing w:before="0" w:line="240" w:lineRule="auto"/>
              <w:rPr>
                <w:rFonts w:ascii="Open Sans" w:hAnsi="Open Sans" w:cs="Open Sans"/>
                <w:bCs/>
                <w:color w:val="000000"/>
                <w:w w:val="100"/>
                <w:sz w:val="20"/>
              </w:rPr>
            </w:pPr>
            <w:r w:rsidRPr="008461CD">
              <w:rPr>
                <w:rFonts w:ascii="Open Sans" w:hAnsi="Open Sans" w:cs="Open Sans"/>
                <w:bCs/>
                <w:color w:val="000000"/>
                <w:w w:val="100"/>
                <w:sz w:val="20"/>
              </w:rPr>
              <w:t>op. (4 x 240 ml); Biomerieux, nr kat. 55542 lub równoważny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2AFF0D" w14:textId="74241F4B" w:rsidR="007E005B" w:rsidRPr="007E005B" w:rsidRDefault="008461CD" w:rsidP="007E005B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  <w:r>
              <w:rPr>
                <w:rFonts w:ascii="Open Sans" w:hAnsi="Open Sans" w:cs="Open Sans"/>
                <w:w w:val="100"/>
                <w:sz w:val="20"/>
              </w:rPr>
              <w:t>1 op.</w:t>
            </w:r>
          </w:p>
        </w:tc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875D94" w14:textId="77777777" w:rsidR="007E005B" w:rsidRPr="00FA4746" w:rsidRDefault="007E005B" w:rsidP="007E005B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1DD805" w14:textId="77777777" w:rsidR="007E005B" w:rsidRPr="00FA4746" w:rsidRDefault="007E005B" w:rsidP="007E005B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52F2E" w14:textId="77777777" w:rsidR="007E005B" w:rsidRPr="00FA4746" w:rsidRDefault="007E005B" w:rsidP="007E005B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1FB8C0" w14:textId="77777777" w:rsidR="007E005B" w:rsidRPr="00FA4746" w:rsidRDefault="007E005B" w:rsidP="007E005B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</w:tr>
    </w:tbl>
    <w:p w14:paraId="0EBF60B4" w14:textId="2112526E" w:rsidR="007330C5" w:rsidRDefault="007330C5" w:rsidP="007330C5">
      <w:pPr>
        <w:rPr>
          <w:rFonts w:ascii="Open Sans" w:hAnsi="Open Sans" w:cs="Open Sans"/>
          <w:b/>
          <w:w w:val="100"/>
          <w:sz w:val="20"/>
          <w:u w:val="single"/>
        </w:rPr>
      </w:pPr>
    </w:p>
    <w:p w14:paraId="43D3E8E8" w14:textId="77777777" w:rsidR="00180411" w:rsidRPr="00180411" w:rsidRDefault="00180411" w:rsidP="00180411">
      <w:pPr>
        <w:rPr>
          <w:rFonts w:ascii="Open Sans" w:hAnsi="Open Sans" w:cs="Open Sans"/>
          <w:b/>
          <w:color w:val="FF0000"/>
          <w:w w:val="100"/>
          <w:sz w:val="20"/>
        </w:rPr>
      </w:pPr>
      <w:r w:rsidRPr="00180411">
        <w:rPr>
          <w:rFonts w:ascii="Open Sans" w:hAnsi="Open Sans" w:cs="Open Sans"/>
          <w:b/>
          <w:color w:val="FF0000"/>
          <w:w w:val="100"/>
          <w:sz w:val="20"/>
        </w:rPr>
        <w:t>Uwagi:</w:t>
      </w:r>
    </w:p>
    <w:p w14:paraId="339AF0C3" w14:textId="77777777" w:rsidR="00180411" w:rsidRPr="00180411" w:rsidRDefault="00180411" w:rsidP="00180411">
      <w:pPr>
        <w:rPr>
          <w:rFonts w:ascii="Open Sans" w:hAnsi="Open Sans" w:cs="Open Sans"/>
          <w:w w:val="100"/>
          <w:sz w:val="20"/>
        </w:rPr>
      </w:pPr>
      <w:r w:rsidRPr="00180411">
        <w:rPr>
          <w:rFonts w:ascii="Open Sans" w:hAnsi="Open Sans" w:cs="Open Sans"/>
          <w:b/>
          <w:w w:val="100"/>
          <w:sz w:val="20"/>
        </w:rPr>
        <w:t>Zamawiający nie dopuszcza składania ofert równoważnych dla poz. 1</w:t>
      </w:r>
      <w:r w:rsidRPr="00180411">
        <w:rPr>
          <w:rFonts w:ascii="Open Sans" w:hAnsi="Open Sans" w:cs="Open Sans"/>
          <w:w w:val="100"/>
          <w:sz w:val="20"/>
        </w:rPr>
        <w:t xml:space="preserve">, roztwór musi być kompatybilny z densytometrem Densimat znajdującym się na wyposażeniu Laboratorium. </w:t>
      </w:r>
    </w:p>
    <w:p w14:paraId="5A133291" w14:textId="77777777" w:rsidR="00180411" w:rsidRPr="00180411" w:rsidRDefault="00180411" w:rsidP="00180411">
      <w:pPr>
        <w:rPr>
          <w:rFonts w:ascii="Open Sans" w:hAnsi="Open Sans" w:cs="Open Sans"/>
          <w:w w:val="100"/>
          <w:sz w:val="20"/>
        </w:rPr>
      </w:pPr>
      <w:r w:rsidRPr="00180411">
        <w:rPr>
          <w:rFonts w:ascii="Open Sans" w:hAnsi="Open Sans" w:cs="Open Sans"/>
          <w:w w:val="100"/>
          <w:sz w:val="20"/>
        </w:rPr>
        <w:t>Do dostawy należy dołączyć:</w:t>
      </w:r>
    </w:p>
    <w:p w14:paraId="2D87DAB0" w14:textId="77777777" w:rsidR="00180411" w:rsidRPr="00180411" w:rsidRDefault="00180411" w:rsidP="00180411">
      <w:pPr>
        <w:rPr>
          <w:rFonts w:ascii="Open Sans" w:hAnsi="Open Sans" w:cs="Open Sans"/>
          <w:w w:val="100"/>
          <w:sz w:val="20"/>
        </w:rPr>
      </w:pPr>
      <w:r w:rsidRPr="00180411">
        <w:rPr>
          <w:rFonts w:ascii="Open Sans" w:hAnsi="Open Sans" w:cs="Open Sans"/>
          <w:w w:val="100"/>
          <w:sz w:val="20"/>
        </w:rPr>
        <w:t>1. Certyfikat lub świadectwo kontroli jakości.</w:t>
      </w:r>
    </w:p>
    <w:p w14:paraId="4FDD6EFF" w14:textId="55D4C18A" w:rsidR="00180411" w:rsidRDefault="00180411" w:rsidP="00180411">
      <w:pPr>
        <w:rPr>
          <w:rFonts w:ascii="Open Sans" w:hAnsi="Open Sans" w:cs="Open Sans"/>
          <w:w w:val="100"/>
          <w:sz w:val="20"/>
        </w:rPr>
      </w:pPr>
      <w:r w:rsidRPr="00180411">
        <w:rPr>
          <w:rFonts w:ascii="Open Sans" w:hAnsi="Open Sans" w:cs="Open Sans"/>
          <w:w w:val="100"/>
          <w:sz w:val="20"/>
        </w:rPr>
        <w:t>2. Warunki przechowywania oraz datę ważności produktu.</w:t>
      </w:r>
    </w:p>
    <w:p w14:paraId="3B2E2426" w14:textId="77777777" w:rsidR="00765303" w:rsidRPr="00765303" w:rsidRDefault="00765303" w:rsidP="00765303">
      <w:pPr>
        <w:rPr>
          <w:rFonts w:ascii="Open Sans" w:hAnsi="Open Sans" w:cs="Open Sans"/>
          <w:w w:val="100"/>
          <w:sz w:val="20"/>
        </w:rPr>
      </w:pPr>
      <w:r w:rsidRPr="00765303">
        <w:rPr>
          <w:rFonts w:ascii="Open Sans" w:hAnsi="Open Sans" w:cs="Open Sans"/>
          <w:w w:val="100"/>
          <w:sz w:val="20"/>
        </w:rPr>
        <w:t>3. Kartę charakterystyki produktu.</w:t>
      </w:r>
    </w:p>
    <w:p w14:paraId="742D8A70" w14:textId="77777777" w:rsidR="00765303" w:rsidRPr="00765303" w:rsidRDefault="00765303" w:rsidP="00765303">
      <w:pPr>
        <w:rPr>
          <w:rFonts w:ascii="Open Sans" w:hAnsi="Open Sans" w:cs="Open Sans"/>
          <w:w w:val="100"/>
          <w:sz w:val="20"/>
        </w:rPr>
      </w:pPr>
      <w:r w:rsidRPr="00765303">
        <w:rPr>
          <w:rFonts w:ascii="Open Sans" w:hAnsi="Open Sans" w:cs="Open Sans"/>
          <w:w w:val="100"/>
          <w:sz w:val="20"/>
        </w:rPr>
        <w:t>Termin ważności co najmniej 1 rok od daty dostawy.</w:t>
      </w:r>
    </w:p>
    <w:p w14:paraId="1224EA38" w14:textId="2B1F1FD7" w:rsidR="00765303" w:rsidRPr="00765303" w:rsidRDefault="00765303" w:rsidP="00765303">
      <w:pPr>
        <w:rPr>
          <w:rFonts w:ascii="Open Sans" w:hAnsi="Open Sans" w:cs="Open Sans"/>
          <w:w w:val="100"/>
          <w:sz w:val="20"/>
        </w:rPr>
      </w:pPr>
      <w:r w:rsidRPr="00765303">
        <w:rPr>
          <w:rFonts w:ascii="Open Sans" w:hAnsi="Open Sans" w:cs="Open Sans"/>
          <w:w w:val="100"/>
          <w:sz w:val="20"/>
        </w:rPr>
        <w:t>Realizacja w ciągu 1</w:t>
      </w:r>
      <w:r w:rsidR="00895A5D">
        <w:rPr>
          <w:rFonts w:ascii="Open Sans" w:hAnsi="Open Sans" w:cs="Open Sans"/>
          <w:w w:val="100"/>
          <w:sz w:val="20"/>
        </w:rPr>
        <w:t>4</w:t>
      </w:r>
      <w:r w:rsidRPr="00765303">
        <w:rPr>
          <w:rFonts w:ascii="Open Sans" w:hAnsi="Open Sans" w:cs="Open Sans"/>
          <w:w w:val="100"/>
          <w:sz w:val="20"/>
        </w:rPr>
        <w:t xml:space="preserve"> dni od daty podpisania umowy,</w:t>
      </w:r>
      <w:r w:rsidRPr="00765303">
        <w:rPr>
          <w:rFonts w:ascii="Open Sans" w:hAnsi="Open Sans" w:cs="Open Sans"/>
          <w:b/>
          <w:bCs/>
          <w:w w:val="100"/>
          <w:sz w:val="20"/>
        </w:rPr>
        <w:t xml:space="preserve"> zgodnie z załączonym rozdzielnikiem.</w:t>
      </w:r>
      <w:r w:rsidRPr="00765303">
        <w:rPr>
          <w:rFonts w:ascii="Open Sans" w:hAnsi="Open Sans" w:cs="Open Sans"/>
          <w:w w:val="100"/>
          <w:sz w:val="20"/>
        </w:rPr>
        <w:t xml:space="preserve"> </w:t>
      </w:r>
    </w:p>
    <w:p w14:paraId="5E11ADE3" w14:textId="5D2D840A" w:rsidR="00765303" w:rsidRDefault="00765303">
      <w:pPr>
        <w:autoSpaceDE/>
        <w:autoSpaceDN/>
        <w:spacing w:before="0" w:line="240" w:lineRule="auto"/>
        <w:jc w:val="left"/>
        <w:rPr>
          <w:rFonts w:ascii="Open Sans" w:hAnsi="Open Sans" w:cs="Open Sans"/>
          <w:w w:val="100"/>
          <w:sz w:val="20"/>
        </w:rPr>
      </w:pPr>
      <w:r>
        <w:rPr>
          <w:rFonts w:ascii="Open Sans" w:hAnsi="Open Sans" w:cs="Open Sans"/>
          <w:w w:val="100"/>
          <w:sz w:val="20"/>
        </w:rPr>
        <w:br w:type="page"/>
      </w:r>
    </w:p>
    <w:bookmarkEnd w:id="2"/>
    <w:p w14:paraId="184245AF" w14:textId="77777777" w:rsidR="00765303" w:rsidRDefault="00765303" w:rsidP="001E6BEB">
      <w:pPr>
        <w:rPr>
          <w:rFonts w:ascii="Open Sans" w:hAnsi="Open Sans" w:cs="Open Sans"/>
          <w:b/>
          <w:w w:val="100"/>
          <w:sz w:val="20"/>
          <w:u w:val="single"/>
        </w:rPr>
      </w:pPr>
    </w:p>
    <w:p w14:paraId="0FBFE3E9" w14:textId="17FEAEA8" w:rsidR="001E6BEB" w:rsidRDefault="00765303" w:rsidP="001E6BEB">
      <w:pPr>
        <w:rPr>
          <w:rFonts w:ascii="Open Sans" w:hAnsi="Open Sans" w:cs="Open Sans"/>
          <w:b/>
          <w:w w:val="100"/>
          <w:sz w:val="20"/>
          <w:u w:val="single"/>
        </w:rPr>
      </w:pPr>
      <w:r w:rsidRPr="00765303">
        <w:rPr>
          <w:rFonts w:ascii="Open Sans" w:hAnsi="Open Sans" w:cs="Open Sans"/>
          <w:b/>
          <w:w w:val="100"/>
          <w:sz w:val="20"/>
          <w:u w:val="single"/>
        </w:rPr>
        <w:t>Część 20 Odczynniki mikrobiologiczne</w:t>
      </w:r>
    </w:p>
    <w:p w14:paraId="207F2F9C" w14:textId="77777777" w:rsidR="00765303" w:rsidRDefault="00765303" w:rsidP="001E6BEB">
      <w:pPr>
        <w:rPr>
          <w:rFonts w:ascii="Open Sans" w:hAnsi="Open Sans" w:cs="Open Sans"/>
          <w:b/>
          <w:w w:val="100"/>
          <w:sz w:val="20"/>
          <w:u w:val="single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1"/>
        <w:gridCol w:w="3973"/>
        <w:gridCol w:w="5103"/>
        <w:gridCol w:w="1415"/>
        <w:gridCol w:w="4823"/>
        <w:gridCol w:w="2129"/>
        <w:gridCol w:w="850"/>
        <w:gridCol w:w="2252"/>
      </w:tblGrid>
      <w:tr w:rsidR="001E6BEB" w:rsidRPr="00FA4746" w14:paraId="02557CC4" w14:textId="77777777" w:rsidTr="001E6BEB">
        <w:trPr>
          <w:trHeight w:val="450"/>
        </w:trPr>
        <w:tc>
          <w:tcPr>
            <w:tcW w:w="165" w:type="pct"/>
            <w:tcBorders>
              <w:bottom w:val="single" w:sz="4" w:space="0" w:color="auto"/>
            </w:tcBorders>
            <w:shd w:val="clear" w:color="auto" w:fill="E0E0E0"/>
            <w:vAlign w:val="center"/>
            <w:hideMark/>
          </w:tcPr>
          <w:p w14:paraId="21162F4B" w14:textId="77777777" w:rsidR="001E6BEB" w:rsidRPr="00FA4746" w:rsidRDefault="001E6BEB" w:rsidP="008849B8">
            <w:pPr>
              <w:spacing w:before="0" w:line="240" w:lineRule="auto"/>
              <w:jc w:val="center"/>
              <w:rPr>
                <w:rFonts w:ascii="Open Sans" w:hAnsi="Open Sans" w:cs="Open Sans"/>
                <w:b/>
                <w:w w:val="100"/>
                <w:sz w:val="20"/>
              </w:rPr>
            </w:pPr>
            <w:r w:rsidRPr="00FA4746">
              <w:rPr>
                <w:rFonts w:ascii="Open Sans" w:hAnsi="Open Sans" w:cs="Open Sans"/>
                <w:b/>
                <w:w w:val="100"/>
                <w:sz w:val="20"/>
              </w:rPr>
              <w:t>Lp.</w:t>
            </w:r>
          </w:p>
        </w:tc>
        <w:tc>
          <w:tcPr>
            <w:tcW w:w="935" w:type="pct"/>
            <w:tcBorders>
              <w:bottom w:val="single" w:sz="4" w:space="0" w:color="auto"/>
            </w:tcBorders>
            <w:shd w:val="clear" w:color="auto" w:fill="E0E0E0"/>
            <w:vAlign w:val="center"/>
            <w:hideMark/>
          </w:tcPr>
          <w:p w14:paraId="6B21194D" w14:textId="77777777" w:rsidR="001E6BEB" w:rsidRPr="00FA4746" w:rsidRDefault="001E6BEB" w:rsidP="008849B8">
            <w:pPr>
              <w:spacing w:before="0" w:line="240" w:lineRule="auto"/>
              <w:jc w:val="center"/>
              <w:rPr>
                <w:rFonts w:ascii="Open Sans" w:hAnsi="Open Sans" w:cs="Open Sans"/>
                <w:b/>
                <w:w w:val="100"/>
                <w:sz w:val="20"/>
              </w:rPr>
            </w:pPr>
            <w:r w:rsidRPr="00FA4746">
              <w:rPr>
                <w:rFonts w:ascii="Open Sans" w:hAnsi="Open Sans" w:cs="Open Sans"/>
                <w:b/>
                <w:w w:val="100"/>
                <w:sz w:val="20"/>
              </w:rPr>
              <w:t>Nazwa</w:t>
            </w:r>
          </w:p>
        </w:tc>
        <w:tc>
          <w:tcPr>
            <w:tcW w:w="1201" w:type="pct"/>
            <w:tcBorders>
              <w:bottom w:val="single" w:sz="4" w:space="0" w:color="auto"/>
            </w:tcBorders>
            <w:shd w:val="clear" w:color="auto" w:fill="E0E0E0"/>
            <w:vAlign w:val="center"/>
            <w:hideMark/>
          </w:tcPr>
          <w:p w14:paraId="6FD47CA1" w14:textId="77777777" w:rsidR="001E6BEB" w:rsidRPr="00FA4746" w:rsidRDefault="001E6BEB" w:rsidP="008849B8">
            <w:pPr>
              <w:spacing w:before="0" w:line="240" w:lineRule="auto"/>
              <w:jc w:val="center"/>
              <w:rPr>
                <w:rFonts w:ascii="Open Sans" w:hAnsi="Open Sans" w:cs="Open Sans"/>
                <w:b/>
                <w:w w:val="100"/>
                <w:sz w:val="20"/>
              </w:rPr>
            </w:pPr>
            <w:r w:rsidRPr="00FA4746">
              <w:rPr>
                <w:rFonts w:ascii="Open Sans" w:hAnsi="Open Sans" w:cs="Open Sans"/>
                <w:b/>
                <w:w w:val="100"/>
                <w:sz w:val="20"/>
              </w:rPr>
              <w:t>Specyfikacja</w:t>
            </w:r>
          </w:p>
        </w:tc>
        <w:tc>
          <w:tcPr>
            <w:tcW w:w="333" w:type="pct"/>
            <w:tcBorders>
              <w:bottom w:val="single" w:sz="4" w:space="0" w:color="auto"/>
            </w:tcBorders>
            <w:shd w:val="clear" w:color="auto" w:fill="E0E0E0"/>
            <w:vAlign w:val="center"/>
            <w:hideMark/>
          </w:tcPr>
          <w:p w14:paraId="45BE2ECA" w14:textId="77777777" w:rsidR="001E6BEB" w:rsidRPr="00FA4746" w:rsidRDefault="001E6BEB" w:rsidP="008849B8">
            <w:pPr>
              <w:spacing w:before="0" w:line="240" w:lineRule="auto"/>
              <w:jc w:val="center"/>
              <w:rPr>
                <w:rFonts w:ascii="Open Sans" w:hAnsi="Open Sans" w:cs="Open Sans"/>
                <w:b/>
                <w:w w:val="100"/>
                <w:sz w:val="20"/>
              </w:rPr>
            </w:pPr>
            <w:r w:rsidRPr="00FA4746">
              <w:rPr>
                <w:rFonts w:ascii="Open Sans" w:hAnsi="Open Sans" w:cs="Open Sans"/>
                <w:b/>
                <w:w w:val="100"/>
                <w:sz w:val="20"/>
              </w:rPr>
              <w:t xml:space="preserve">Ilość       </w:t>
            </w:r>
            <w:r w:rsidRPr="00FA4746">
              <w:rPr>
                <w:rFonts w:ascii="Open Sans" w:hAnsi="Open Sans" w:cs="Open Sans"/>
                <w:w w:val="100"/>
                <w:sz w:val="20"/>
              </w:rPr>
              <w:t>(jednostka)</w:t>
            </w:r>
          </w:p>
        </w:tc>
        <w:tc>
          <w:tcPr>
            <w:tcW w:w="1135" w:type="pct"/>
            <w:tcBorders>
              <w:bottom w:val="single" w:sz="4" w:space="0" w:color="auto"/>
            </w:tcBorders>
            <w:shd w:val="clear" w:color="auto" w:fill="E0E0E0"/>
            <w:vAlign w:val="center"/>
          </w:tcPr>
          <w:p w14:paraId="2C15D06E" w14:textId="77777777" w:rsidR="001E6BEB" w:rsidRPr="00FA4746" w:rsidRDefault="001E6BEB" w:rsidP="008849B8">
            <w:pPr>
              <w:spacing w:before="0" w:line="240" w:lineRule="auto"/>
              <w:jc w:val="center"/>
              <w:rPr>
                <w:rFonts w:ascii="Open Sans" w:hAnsi="Open Sans" w:cs="Open Sans"/>
                <w:b/>
                <w:w w:val="100"/>
                <w:sz w:val="20"/>
              </w:rPr>
            </w:pPr>
            <w:r w:rsidRPr="00FA4746">
              <w:rPr>
                <w:rFonts w:ascii="Open Sans" w:hAnsi="Open Sans" w:cs="Open Sans"/>
                <w:b/>
                <w:w w:val="100"/>
                <w:sz w:val="20"/>
              </w:rPr>
              <w:t>W przypadku produktu RÓWNOWAŻNEGO należy podać nazwę oferowanego produktu</w:t>
            </w:r>
          </w:p>
        </w:tc>
        <w:tc>
          <w:tcPr>
            <w:tcW w:w="501" w:type="pct"/>
            <w:tcBorders>
              <w:bottom w:val="single" w:sz="4" w:space="0" w:color="auto"/>
            </w:tcBorders>
            <w:shd w:val="clear" w:color="auto" w:fill="E0E0E0"/>
            <w:vAlign w:val="center"/>
          </w:tcPr>
          <w:p w14:paraId="5BE9C5A8" w14:textId="77777777" w:rsidR="001E6BEB" w:rsidRPr="00FA4746" w:rsidRDefault="001E6BEB" w:rsidP="008849B8">
            <w:pPr>
              <w:spacing w:before="0" w:line="240" w:lineRule="auto"/>
              <w:jc w:val="center"/>
              <w:rPr>
                <w:rFonts w:ascii="Open Sans" w:hAnsi="Open Sans" w:cs="Open Sans"/>
                <w:b/>
                <w:w w:val="100"/>
                <w:sz w:val="20"/>
              </w:rPr>
            </w:pPr>
            <w:r w:rsidRPr="00FA4746">
              <w:rPr>
                <w:rFonts w:ascii="Open Sans" w:hAnsi="Open Sans" w:cs="Open Sans"/>
                <w:b/>
                <w:w w:val="100"/>
                <w:sz w:val="20"/>
              </w:rPr>
              <w:t>Cena jedn. brutto</w:t>
            </w:r>
          </w:p>
        </w:tc>
        <w:tc>
          <w:tcPr>
            <w:tcW w:w="200" w:type="pct"/>
            <w:tcBorders>
              <w:bottom w:val="single" w:sz="4" w:space="0" w:color="auto"/>
            </w:tcBorders>
            <w:shd w:val="clear" w:color="auto" w:fill="E0E0E0"/>
            <w:vAlign w:val="center"/>
          </w:tcPr>
          <w:p w14:paraId="325092A0" w14:textId="77777777" w:rsidR="001E6BEB" w:rsidRPr="00FA4746" w:rsidRDefault="001E6BEB" w:rsidP="008849B8">
            <w:pPr>
              <w:spacing w:before="0" w:line="240" w:lineRule="auto"/>
              <w:jc w:val="center"/>
              <w:rPr>
                <w:rFonts w:ascii="Open Sans" w:hAnsi="Open Sans" w:cs="Open Sans"/>
                <w:b/>
                <w:w w:val="100"/>
                <w:sz w:val="20"/>
              </w:rPr>
            </w:pPr>
            <w:r w:rsidRPr="00FA4746">
              <w:rPr>
                <w:rFonts w:ascii="Open Sans" w:hAnsi="Open Sans" w:cs="Open Sans"/>
                <w:b/>
                <w:w w:val="100"/>
                <w:sz w:val="20"/>
              </w:rPr>
              <w:t>VAT %</w:t>
            </w:r>
          </w:p>
        </w:tc>
        <w:tc>
          <w:tcPr>
            <w:tcW w:w="530" w:type="pct"/>
            <w:tcBorders>
              <w:bottom w:val="single" w:sz="4" w:space="0" w:color="auto"/>
            </w:tcBorders>
            <w:shd w:val="clear" w:color="auto" w:fill="E0E0E0"/>
            <w:vAlign w:val="center"/>
          </w:tcPr>
          <w:p w14:paraId="5815E0BC" w14:textId="77777777" w:rsidR="001E6BEB" w:rsidRPr="00FA4746" w:rsidRDefault="001E6BEB" w:rsidP="008849B8">
            <w:pPr>
              <w:spacing w:before="0" w:line="240" w:lineRule="auto"/>
              <w:jc w:val="center"/>
              <w:rPr>
                <w:rFonts w:ascii="Open Sans" w:hAnsi="Open Sans" w:cs="Open Sans"/>
                <w:b/>
                <w:w w:val="100"/>
                <w:sz w:val="20"/>
              </w:rPr>
            </w:pPr>
            <w:r w:rsidRPr="00FA4746">
              <w:rPr>
                <w:rFonts w:ascii="Open Sans" w:hAnsi="Open Sans" w:cs="Open Sans"/>
                <w:b/>
                <w:w w:val="100"/>
                <w:sz w:val="20"/>
              </w:rPr>
              <w:t xml:space="preserve">Wartość brutto </w:t>
            </w:r>
          </w:p>
          <w:p w14:paraId="5A5B799E" w14:textId="77777777" w:rsidR="001E6BEB" w:rsidRPr="00FA4746" w:rsidRDefault="001E6BEB" w:rsidP="008849B8">
            <w:pPr>
              <w:spacing w:before="0" w:line="240" w:lineRule="auto"/>
              <w:jc w:val="center"/>
              <w:rPr>
                <w:rFonts w:ascii="Open Sans" w:hAnsi="Open Sans" w:cs="Open Sans"/>
                <w:b/>
                <w:w w:val="100"/>
                <w:sz w:val="20"/>
              </w:rPr>
            </w:pPr>
            <w:r>
              <w:rPr>
                <w:rFonts w:ascii="Open Sans" w:hAnsi="Open Sans" w:cs="Open Sans"/>
                <w:w w:val="100"/>
                <w:sz w:val="20"/>
              </w:rPr>
              <w:t>(</w:t>
            </w:r>
            <w:r w:rsidRPr="00FA4746">
              <w:rPr>
                <w:rFonts w:ascii="Open Sans" w:hAnsi="Open Sans" w:cs="Open Sans"/>
                <w:w w:val="100"/>
                <w:sz w:val="20"/>
              </w:rPr>
              <w:t>Kol. 4</w:t>
            </w:r>
            <w:r>
              <w:rPr>
                <w:rFonts w:ascii="Open Sans" w:hAnsi="Open Sans" w:cs="Open Sans"/>
                <w:w w:val="100"/>
                <w:sz w:val="20"/>
              </w:rPr>
              <w:t xml:space="preserve"> </w:t>
            </w:r>
            <w:r w:rsidRPr="00FA4746">
              <w:rPr>
                <w:rFonts w:ascii="Open Sans" w:hAnsi="Open Sans" w:cs="Open Sans"/>
                <w:w w:val="100"/>
                <w:sz w:val="20"/>
              </w:rPr>
              <w:t>x</w:t>
            </w:r>
            <w:r>
              <w:rPr>
                <w:rFonts w:ascii="Open Sans" w:hAnsi="Open Sans" w:cs="Open Sans"/>
                <w:w w:val="100"/>
                <w:sz w:val="20"/>
              </w:rPr>
              <w:t xml:space="preserve"> kol.6)</w:t>
            </w:r>
          </w:p>
        </w:tc>
      </w:tr>
      <w:tr w:rsidR="001E6BEB" w:rsidRPr="00AF6C83" w14:paraId="302AA719" w14:textId="77777777" w:rsidTr="001E6BEB">
        <w:trPr>
          <w:trHeight w:val="120"/>
        </w:trPr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A020EE" w14:textId="77777777" w:rsidR="001E6BEB" w:rsidRPr="00AF6C83" w:rsidRDefault="001E6BEB" w:rsidP="008849B8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6"/>
                <w:szCs w:val="16"/>
              </w:rPr>
            </w:pPr>
            <w:r w:rsidRPr="00AF6C83">
              <w:rPr>
                <w:rFonts w:ascii="Open Sans" w:hAnsi="Open Sans" w:cs="Open Sans"/>
                <w:w w:val="100"/>
                <w:sz w:val="16"/>
                <w:szCs w:val="16"/>
              </w:rPr>
              <w:t>1</w:t>
            </w:r>
          </w:p>
        </w:tc>
        <w:tc>
          <w:tcPr>
            <w:tcW w:w="9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1C0702" w14:textId="77777777" w:rsidR="001E6BEB" w:rsidRPr="00AF6C83" w:rsidRDefault="001E6BEB" w:rsidP="008849B8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6"/>
                <w:szCs w:val="16"/>
              </w:rPr>
            </w:pPr>
            <w:r w:rsidRPr="00AF6C83">
              <w:rPr>
                <w:rFonts w:ascii="Open Sans" w:hAnsi="Open Sans" w:cs="Open Sans"/>
                <w:w w:val="100"/>
                <w:sz w:val="16"/>
                <w:szCs w:val="16"/>
              </w:rPr>
              <w:t>2</w:t>
            </w:r>
          </w:p>
        </w:tc>
        <w:tc>
          <w:tcPr>
            <w:tcW w:w="1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459938" w14:textId="77777777" w:rsidR="001E6BEB" w:rsidRPr="00AF6C83" w:rsidRDefault="001E6BEB" w:rsidP="008849B8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6"/>
                <w:szCs w:val="16"/>
              </w:rPr>
            </w:pPr>
            <w:r w:rsidRPr="00AF6C83">
              <w:rPr>
                <w:rFonts w:ascii="Open Sans" w:hAnsi="Open Sans" w:cs="Open Sans"/>
                <w:w w:val="100"/>
                <w:sz w:val="16"/>
                <w:szCs w:val="16"/>
              </w:rPr>
              <w:t>3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13A360" w14:textId="77777777" w:rsidR="001E6BEB" w:rsidRPr="00AF6C83" w:rsidRDefault="001E6BEB" w:rsidP="008849B8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6"/>
                <w:szCs w:val="16"/>
              </w:rPr>
            </w:pPr>
            <w:r w:rsidRPr="00AF6C83">
              <w:rPr>
                <w:rFonts w:ascii="Open Sans" w:hAnsi="Open Sans" w:cs="Open Sans"/>
                <w:w w:val="100"/>
                <w:sz w:val="16"/>
                <w:szCs w:val="16"/>
              </w:rPr>
              <w:t>4</w:t>
            </w:r>
          </w:p>
        </w:tc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6F9641" w14:textId="77777777" w:rsidR="001E6BEB" w:rsidRPr="00AF6C83" w:rsidRDefault="001E6BEB" w:rsidP="008849B8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6"/>
                <w:szCs w:val="16"/>
              </w:rPr>
            </w:pPr>
            <w:r w:rsidRPr="00AF6C83">
              <w:rPr>
                <w:rFonts w:ascii="Open Sans" w:hAnsi="Open Sans" w:cs="Open Sans"/>
                <w:w w:val="100"/>
                <w:sz w:val="16"/>
                <w:szCs w:val="16"/>
              </w:rPr>
              <w:t>5</w:t>
            </w: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E42988" w14:textId="77777777" w:rsidR="001E6BEB" w:rsidRPr="00AF6C83" w:rsidRDefault="001E6BEB" w:rsidP="008849B8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6"/>
                <w:szCs w:val="16"/>
              </w:rPr>
            </w:pPr>
            <w:r w:rsidRPr="00AF6C83">
              <w:rPr>
                <w:rFonts w:ascii="Open Sans" w:hAnsi="Open Sans" w:cs="Open Sans"/>
                <w:w w:val="100"/>
                <w:sz w:val="16"/>
                <w:szCs w:val="16"/>
              </w:rPr>
              <w:t>6</w:t>
            </w: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1A323A" w14:textId="77777777" w:rsidR="001E6BEB" w:rsidRPr="00AF6C83" w:rsidRDefault="001E6BEB" w:rsidP="008849B8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6"/>
                <w:szCs w:val="16"/>
              </w:rPr>
            </w:pPr>
            <w:r w:rsidRPr="00AF6C83">
              <w:rPr>
                <w:rFonts w:ascii="Open Sans" w:hAnsi="Open Sans" w:cs="Open Sans"/>
                <w:w w:val="100"/>
                <w:sz w:val="16"/>
                <w:szCs w:val="16"/>
              </w:rPr>
              <w:t>7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05C386" w14:textId="77777777" w:rsidR="001E6BEB" w:rsidRPr="00AF6C83" w:rsidRDefault="001E6BEB" w:rsidP="008849B8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6"/>
                <w:szCs w:val="16"/>
              </w:rPr>
            </w:pPr>
            <w:r w:rsidRPr="00AF6C83">
              <w:rPr>
                <w:rFonts w:ascii="Open Sans" w:hAnsi="Open Sans" w:cs="Open Sans"/>
                <w:w w:val="100"/>
                <w:sz w:val="16"/>
                <w:szCs w:val="16"/>
              </w:rPr>
              <w:t>8</w:t>
            </w:r>
          </w:p>
        </w:tc>
      </w:tr>
      <w:tr w:rsidR="007E005B" w:rsidRPr="00FA4746" w14:paraId="5C0BB846" w14:textId="77777777" w:rsidTr="00702FB6">
        <w:trPr>
          <w:trHeight w:val="568"/>
        </w:trPr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59457E" w14:textId="77777777" w:rsidR="007E005B" w:rsidRPr="000F6DE0" w:rsidRDefault="007E005B" w:rsidP="007E005B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  <w:r w:rsidRPr="000F6DE0">
              <w:rPr>
                <w:rFonts w:ascii="Open Sans" w:hAnsi="Open Sans" w:cs="Open Sans"/>
                <w:w w:val="100"/>
                <w:sz w:val="20"/>
              </w:rPr>
              <w:t>1</w:t>
            </w:r>
          </w:p>
        </w:tc>
        <w:tc>
          <w:tcPr>
            <w:tcW w:w="9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BE3B1" w14:textId="56DE67A3" w:rsidR="007E005B" w:rsidRPr="007E005B" w:rsidRDefault="008420AD" w:rsidP="007E005B">
            <w:pPr>
              <w:spacing w:before="0" w:line="240" w:lineRule="auto"/>
              <w:jc w:val="left"/>
              <w:rPr>
                <w:rFonts w:ascii="Open Sans" w:hAnsi="Open Sans" w:cs="Open Sans"/>
                <w:w w:val="100"/>
                <w:sz w:val="20"/>
              </w:rPr>
            </w:pPr>
            <w:r w:rsidRPr="008420AD">
              <w:rPr>
                <w:rFonts w:ascii="Open Sans" w:hAnsi="Open Sans" w:cs="Open Sans"/>
                <w:w w:val="100"/>
                <w:sz w:val="20"/>
              </w:rPr>
              <w:t>Mc Farland Standard</w:t>
            </w:r>
          </w:p>
        </w:tc>
        <w:tc>
          <w:tcPr>
            <w:tcW w:w="1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ACCF2" w14:textId="7AE25383" w:rsidR="007E005B" w:rsidRPr="007E005B" w:rsidRDefault="008420AD" w:rsidP="007E005B">
            <w:pPr>
              <w:spacing w:before="0" w:line="240" w:lineRule="auto"/>
              <w:rPr>
                <w:rFonts w:ascii="Open Sans" w:hAnsi="Open Sans" w:cs="Open Sans"/>
                <w:w w:val="100"/>
                <w:sz w:val="20"/>
              </w:rPr>
            </w:pPr>
            <w:r w:rsidRPr="008420AD">
              <w:rPr>
                <w:rFonts w:ascii="Open Sans" w:hAnsi="Open Sans" w:cs="Open Sans"/>
                <w:w w:val="100"/>
                <w:sz w:val="20"/>
              </w:rPr>
              <w:t>5 roztworów wzorcowych do wizualnego określania gęstości zawiesiny bakteryjnej; np. Biomaxima nr kat.: SD2350 lub równoważny;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C56357" w14:textId="1F532FC8" w:rsidR="007E005B" w:rsidRPr="007E005B" w:rsidRDefault="008420AD" w:rsidP="007E005B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  <w:r>
              <w:rPr>
                <w:rFonts w:ascii="Open Sans" w:hAnsi="Open Sans" w:cs="Open Sans"/>
                <w:w w:val="100"/>
                <w:sz w:val="20"/>
              </w:rPr>
              <w:t>6 op.</w:t>
            </w:r>
          </w:p>
        </w:tc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80CB28" w14:textId="77777777" w:rsidR="007E005B" w:rsidRPr="00FA4746" w:rsidRDefault="007E005B" w:rsidP="007E005B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FEB379" w14:textId="77777777" w:rsidR="007E005B" w:rsidRPr="00FA4746" w:rsidRDefault="007E005B" w:rsidP="007E005B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37D8D6" w14:textId="77777777" w:rsidR="007E005B" w:rsidRPr="00FA4746" w:rsidRDefault="007E005B" w:rsidP="007E005B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866634" w14:textId="77777777" w:rsidR="007E005B" w:rsidRPr="00FA4746" w:rsidRDefault="007E005B" w:rsidP="007E005B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</w:tr>
      <w:tr w:rsidR="007E005B" w:rsidRPr="00FA4746" w14:paraId="597A9935" w14:textId="77777777" w:rsidTr="00702FB6">
        <w:trPr>
          <w:trHeight w:val="568"/>
        </w:trPr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7B0CA0" w14:textId="048F4066" w:rsidR="007E005B" w:rsidRPr="000F6DE0" w:rsidRDefault="007E005B" w:rsidP="007E005B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  <w:r>
              <w:rPr>
                <w:rFonts w:ascii="Open Sans" w:hAnsi="Open Sans" w:cs="Open Sans"/>
                <w:w w:val="100"/>
                <w:sz w:val="20"/>
              </w:rPr>
              <w:t>2</w:t>
            </w:r>
          </w:p>
        </w:tc>
        <w:tc>
          <w:tcPr>
            <w:tcW w:w="9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A062FD" w14:textId="75923D63" w:rsidR="007E005B" w:rsidRPr="007E005B" w:rsidRDefault="008420AD" w:rsidP="007E005B">
            <w:pPr>
              <w:spacing w:before="0" w:line="240" w:lineRule="auto"/>
              <w:rPr>
                <w:rFonts w:ascii="Open Sans" w:hAnsi="Open Sans" w:cs="Open Sans"/>
                <w:w w:val="100"/>
                <w:sz w:val="20"/>
              </w:rPr>
            </w:pPr>
            <w:r w:rsidRPr="008420AD">
              <w:rPr>
                <w:rFonts w:ascii="Open Sans" w:hAnsi="Open Sans" w:cs="Open Sans"/>
                <w:w w:val="100"/>
                <w:sz w:val="20"/>
              </w:rPr>
              <w:t>Pożywka King B LAB-AGAR</w:t>
            </w:r>
          </w:p>
        </w:tc>
        <w:tc>
          <w:tcPr>
            <w:tcW w:w="1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027055" w14:textId="2C4B34DD" w:rsidR="007E005B" w:rsidRPr="007E005B" w:rsidRDefault="008420AD" w:rsidP="007E005B">
            <w:pPr>
              <w:spacing w:before="0" w:line="240" w:lineRule="auto"/>
              <w:rPr>
                <w:rFonts w:ascii="Open Sans" w:hAnsi="Open Sans" w:cs="Open Sans"/>
                <w:w w:val="100"/>
                <w:sz w:val="20"/>
              </w:rPr>
            </w:pPr>
            <w:r w:rsidRPr="008420AD">
              <w:rPr>
                <w:rFonts w:ascii="Open Sans" w:hAnsi="Open Sans" w:cs="Open Sans"/>
                <w:w w:val="100"/>
                <w:sz w:val="20"/>
              </w:rPr>
              <w:t>op. 6 x 100ml; Biomaxima nr kat. BT5110.01 lub równoważny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9C406D" w14:textId="08E4D4ED" w:rsidR="007E005B" w:rsidRPr="007E005B" w:rsidRDefault="008420AD" w:rsidP="007E005B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  <w:r>
              <w:rPr>
                <w:rFonts w:ascii="Open Sans" w:hAnsi="Open Sans" w:cs="Open Sans"/>
                <w:w w:val="100"/>
                <w:sz w:val="20"/>
              </w:rPr>
              <w:t>1 op.</w:t>
            </w:r>
          </w:p>
        </w:tc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605D62" w14:textId="77777777" w:rsidR="007E005B" w:rsidRPr="00FA4746" w:rsidRDefault="007E005B" w:rsidP="007E005B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B2C86" w14:textId="77777777" w:rsidR="007E005B" w:rsidRPr="00FA4746" w:rsidRDefault="007E005B" w:rsidP="007E005B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180C29" w14:textId="77777777" w:rsidR="007E005B" w:rsidRPr="00FA4746" w:rsidRDefault="007E005B" w:rsidP="007E005B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9767EB" w14:textId="77777777" w:rsidR="007E005B" w:rsidRPr="00FA4746" w:rsidRDefault="007E005B" w:rsidP="007E005B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</w:tr>
      <w:tr w:rsidR="007E005B" w:rsidRPr="008420AD" w14:paraId="4EAD0DCC" w14:textId="77777777" w:rsidTr="00702FB6">
        <w:trPr>
          <w:trHeight w:val="568"/>
        </w:trPr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A23399" w14:textId="5FB1C3CC" w:rsidR="007E005B" w:rsidRPr="000F6DE0" w:rsidRDefault="007E005B" w:rsidP="007E005B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  <w:r>
              <w:rPr>
                <w:rFonts w:ascii="Open Sans" w:hAnsi="Open Sans" w:cs="Open Sans"/>
                <w:w w:val="100"/>
                <w:sz w:val="20"/>
              </w:rPr>
              <w:t>3</w:t>
            </w:r>
          </w:p>
        </w:tc>
        <w:tc>
          <w:tcPr>
            <w:tcW w:w="9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A2413C" w14:textId="12374C81" w:rsidR="007E005B" w:rsidRPr="008420AD" w:rsidRDefault="008420AD" w:rsidP="007E005B">
            <w:pPr>
              <w:spacing w:before="0" w:line="240" w:lineRule="auto"/>
              <w:rPr>
                <w:rFonts w:ascii="Open Sans" w:hAnsi="Open Sans" w:cs="Open Sans"/>
                <w:w w:val="100"/>
                <w:sz w:val="20"/>
                <w:lang w:val="en-AU"/>
              </w:rPr>
            </w:pPr>
            <w:r w:rsidRPr="008420AD">
              <w:rPr>
                <w:rFonts w:ascii="Open Sans" w:hAnsi="Open Sans" w:cs="Open Sans"/>
                <w:w w:val="100"/>
                <w:sz w:val="20"/>
                <w:lang w:val="en-US"/>
              </w:rPr>
              <w:t>Sabouraud Dextrose IRR. LAB-AGAR™</w:t>
            </w:r>
          </w:p>
        </w:tc>
        <w:tc>
          <w:tcPr>
            <w:tcW w:w="1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AD6DAA" w14:textId="6A1F834F" w:rsidR="007E005B" w:rsidRPr="008420AD" w:rsidRDefault="00FD16CA" w:rsidP="007E005B">
            <w:pPr>
              <w:spacing w:before="0" w:line="240" w:lineRule="auto"/>
              <w:rPr>
                <w:rFonts w:ascii="Open Sans" w:hAnsi="Open Sans" w:cs="Open Sans"/>
                <w:w w:val="100"/>
                <w:sz w:val="20"/>
                <w:lang w:val="en-AU"/>
              </w:rPr>
            </w:pPr>
            <w:r w:rsidRPr="00FD16CA">
              <w:rPr>
                <w:rFonts w:ascii="Open Sans" w:hAnsi="Open Sans" w:cs="Open Sans"/>
                <w:w w:val="100"/>
                <w:sz w:val="20"/>
              </w:rPr>
              <w:t>op. 2 x 10 szt.; Biomaxima, nr kat. PPR 1230 lub równoważny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550EEA" w14:textId="03A4B7CA" w:rsidR="007E005B" w:rsidRPr="008420AD" w:rsidRDefault="00FD16CA" w:rsidP="007E005B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  <w:lang w:val="en-AU"/>
              </w:rPr>
            </w:pPr>
            <w:r>
              <w:rPr>
                <w:rFonts w:ascii="Open Sans" w:hAnsi="Open Sans" w:cs="Open Sans"/>
                <w:w w:val="100"/>
                <w:sz w:val="20"/>
                <w:lang w:val="en-AU"/>
              </w:rPr>
              <w:t>12 op.</w:t>
            </w:r>
          </w:p>
        </w:tc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2A0005" w14:textId="77777777" w:rsidR="007E005B" w:rsidRPr="008420AD" w:rsidRDefault="007E005B" w:rsidP="007E005B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  <w:lang w:val="en-AU"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4FB7ED" w14:textId="77777777" w:rsidR="007E005B" w:rsidRPr="008420AD" w:rsidRDefault="007E005B" w:rsidP="007E005B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  <w:lang w:val="en-AU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4FDF75" w14:textId="77777777" w:rsidR="007E005B" w:rsidRPr="008420AD" w:rsidRDefault="007E005B" w:rsidP="007E005B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  <w:lang w:val="en-AU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3C559C" w14:textId="77777777" w:rsidR="007E005B" w:rsidRPr="008420AD" w:rsidRDefault="007E005B" w:rsidP="007E005B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  <w:lang w:val="en-AU"/>
              </w:rPr>
            </w:pPr>
          </w:p>
        </w:tc>
      </w:tr>
      <w:tr w:rsidR="001E6BEB" w:rsidRPr="00FA4746" w14:paraId="6203F6C2" w14:textId="77777777" w:rsidTr="008849B8">
        <w:trPr>
          <w:trHeight w:val="568"/>
        </w:trPr>
        <w:tc>
          <w:tcPr>
            <w:tcW w:w="4470" w:type="pct"/>
            <w:gridSpan w:val="7"/>
            <w:vAlign w:val="center"/>
          </w:tcPr>
          <w:p w14:paraId="56A35370" w14:textId="77777777" w:rsidR="001E6BEB" w:rsidRPr="00FA4746" w:rsidRDefault="001E6BEB" w:rsidP="008849B8">
            <w:pPr>
              <w:spacing w:before="0" w:line="240" w:lineRule="auto"/>
              <w:jc w:val="right"/>
              <w:rPr>
                <w:rFonts w:ascii="Open Sans" w:hAnsi="Open Sans" w:cs="Open Sans"/>
                <w:w w:val="100"/>
                <w:sz w:val="20"/>
              </w:rPr>
            </w:pPr>
            <w:r w:rsidRPr="00FA4746">
              <w:rPr>
                <w:rFonts w:ascii="Open Sans" w:hAnsi="Open Sans" w:cs="Open Sans"/>
                <w:b/>
                <w:w w:val="100"/>
                <w:sz w:val="20"/>
              </w:rPr>
              <w:t xml:space="preserve">ŁĄCZNA WARTOŚĆ </w:t>
            </w:r>
            <w:r>
              <w:rPr>
                <w:rFonts w:ascii="Open Sans" w:hAnsi="Open Sans" w:cs="Open Sans"/>
                <w:b/>
                <w:w w:val="100"/>
                <w:sz w:val="20"/>
              </w:rPr>
              <w:t xml:space="preserve">BRUTTO </w:t>
            </w:r>
          </w:p>
        </w:tc>
        <w:tc>
          <w:tcPr>
            <w:tcW w:w="530" w:type="pct"/>
            <w:vAlign w:val="center"/>
          </w:tcPr>
          <w:p w14:paraId="52C4C69A" w14:textId="77777777" w:rsidR="001E6BEB" w:rsidRPr="00FA4746" w:rsidRDefault="001E6BEB" w:rsidP="008849B8">
            <w:pPr>
              <w:spacing w:before="0" w:line="240" w:lineRule="auto"/>
              <w:jc w:val="right"/>
              <w:rPr>
                <w:rFonts w:ascii="Open Sans" w:hAnsi="Open Sans" w:cs="Open Sans"/>
                <w:w w:val="100"/>
                <w:sz w:val="20"/>
              </w:rPr>
            </w:pPr>
          </w:p>
        </w:tc>
      </w:tr>
    </w:tbl>
    <w:p w14:paraId="335E1184" w14:textId="77777777" w:rsidR="00FD16CA" w:rsidRPr="00FD16CA" w:rsidRDefault="00FD16CA" w:rsidP="00FD16CA">
      <w:pPr>
        <w:rPr>
          <w:rFonts w:ascii="Open Sans" w:hAnsi="Open Sans" w:cs="Open Sans"/>
          <w:b/>
          <w:color w:val="FF0000"/>
          <w:w w:val="100"/>
          <w:sz w:val="20"/>
        </w:rPr>
      </w:pPr>
      <w:r w:rsidRPr="00FD16CA">
        <w:rPr>
          <w:rFonts w:ascii="Open Sans" w:hAnsi="Open Sans" w:cs="Open Sans"/>
          <w:b/>
          <w:color w:val="FF0000"/>
          <w:w w:val="100"/>
          <w:sz w:val="20"/>
        </w:rPr>
        <w:t>Uwagi:</w:t>
      </w:r>
    </w:p>
    <w:p w14:paraId="3AD2BAC9" w14:textId="77777777" w:rsidR="00FD16CA" w:rsidRPr="00FD16CA" w:rsidRDefault="00FD16CA" w:rsidP="00FD16CA">
      <w:pPr>
        <w:rPr>
          <w:rFonts w:ascii="Open Sans" w:hAnsi="Open Sans" w:cs="Open Sans"/>
          <w:w w:val="100"/>
          <w:sz w:val="20"/>
        </w:rPr>
      </w:pPr>
      <w:r w:rsidRPr="00FD16CA">
        <w:rPr>
          <w:rFonts w:ascii="Open Sans" w:hAnsi="Open Sans" w:cs="Open Sans"/>
          <w:w w:val="100"/>
          <w:sz w:val="20"/>
        </w:rPr>
        <w:t>Do dostawy należy dołączyć:</w:t>
      </w:r>
    </w:p>
    <w:p w14:paraId="415495F3" w14:textId="77777777" w:rsidR="00FD16CA" w:rsidRPr="00FD16CA" w:rsidRDefault="00FD16CA" w:rsidP="00FD16CA">
      <w:pPr>
        <w:rPr>
          <w:rFonts w:ascii="Open Sans" w:hAnsi="Open Sans" w:cs="Open Sans"/>
          <w:w w:val="100"/>
          <w:sz w:val="20"/>
        </w:rPr>
      </w:pPr>
      <w:r w:rsidRPr="00FD16CA">
        <w:rPr>
          <w:rFonts w:ascii="Open Sans" w:hAnsi="Open Sans" w:cs="Open Sans"/>
          <w:w w:val="100"/>
          <w:sz w:val="20"/>
        </w:rPr>
        <w:t>1. Certyfikat lub świadectwo kontroli jakości.</w:t>
      </w:r>
    </w:p>
    <w:p w14:paraId="65095874" w14:textId="77777777" w:rsidR="00FD16CA" w:rsidRPr="00FD16CA" w:rsidRDefault="00FD16CA" w:rsidP="00FD16CA">
      <w:pPr>
        <w:rPr>
          <w:rFonts w:ascii="Open Sans" w:hAnsi="Open Sans" w:cs="Open Sans"/>
          <w:w w:val="100"/>
          <w:sz w:val="20"/>
        </w:rPr>
      </w:pPr>
      <w:r w:rsidRPr="00FD16CA">
        <w:rPr>
          <w:rFonts w:ascii="Open Sans" w:hAnsi="Open Sans" w:cs="Open Sans"/>
          <w:w w:val="100"/>
          <w:sz w:val="20"/>
        </w:rPr>
        <w:t>2. Warunki przechowywania oraz datę ważności produktu.</w:t>
      </w:r>
    </w:p>
    <w:p w14:paraId="3293376D" w14:textId="77777777" w:rsidR="00FD16CA" w:rsidRPr="00FD16CA" w:rsidRDefault="00FD16CA" w:rsidP="00FD16CA">
      <w:pPr>
        <w:rPr>
          <w:rFonts w:ascii="Open Sans" w:hAnsi="Open Sans" w:cs="Open Sans"/>
          <w:w w:val="100"/>
          <w:sz w:val="20"/>
        </w:rPr>
      </w:pPr>
      <w:r w:rsidRPr="00FD16CA">
        <w:rPr>
          <w:rFonts w:ascii="Open Sans" w:hAnsi="Open Sans" w:cs="Open Sans"/>
          <w:w w:val="100"/>
          <w:sz w:val="20"/>
        </w:rPr>
        <w:t>3. Kartę charakterystyki produktu.</w:t>
      </w:r>
    </w:p>
    <w:p w14:paraId="54C22FE8" w14:textId="77777777" w:rsidR="00FD16CA" w:rsidRPr="00FD16CA" w:rsidRDefault="00FD16CA" w:rsidP="00FD16CA">
      <w:pPr>
        <w:rPr>
          <w:rFonts w:ascii="Open Sans" w:hAnsi="Open Sans" w:cs="Open Sans"/>
          <w:w w:val="100"/>
          <w:sz w:val="20"/>
        </w:rPr>
      </w:pPr>
      <w:r w:rsidRPr="00FD16CA">
        <w:rPr>
          <w:rFonts w:ascii="Open Sans" w:hAnsi="Open Sans" w:cs="Open Sans"/>
          <w:w w:val="100"/>
          <w:sz w:val="20"/>
        </w:rPr>
        <w:t>Termin ważności co najmniej 9 miesięcy od daty dostawy.</w:t>
      </w:r>
    </w:p>
    <w:p w14:paraId="38B4B2EB" w14:textId="1C8ED175" w:rsidR="00FD16CA" w:rsidRPr="00FD16CA" w:rsidRDefault="00FD16CA" w:rsidP="00FD16CA">
      <w:pPr>
        <w:rPr>
          <w:rFonts w:ascii="Open Sans" w:hAnsi="Open Sans" w:cs="Open Sans"/>
          <w:w w:val="100"/>
          <w:sz w:val="20"/>
        </w:rPr>
      </w:pPr>
      <w:r w:rsidRPr="00FD16CA">
        <w:rPr>
          <w:rFonts w:ascii="Open Sans" w:hAnsi="Open Sans" w:cs="Open Sans"/>
          <w:bCs/>
          <w:w w:val="100"/>
          <w:sz w:val="20"/>
        </w:rPr>
        <w:t>Realizacja w ciągu 1</w:t>
      </w:r>
      <w:r w:rsidR="00895A5D">
        <w:rPr>
          <w:rFonts w:ascii="Open Sans" w:hAnsi="Open Sans" w:cs="Open Sans"/>
          <w:bCs/>
          <w:w w:val="100"/>
          <w:sz w:val="20"/>
        </w:rPr>
        <w:t>4</w:t>
      </w:r>
      <w:r w:rsidRPr="00FD16CA">
        <w:rPr>
          <w:rFonts w:ascii="Open Sans" w:hAnsi="Open Sans" w:cs="Open Sans"/>
          <w:bCs/>
          <w:w w:val="100"/>
          <w:sz w:val="20"/>
        </w:rPr>
        <w:t xml:space="preserve"> dni od daty podpisania umowy, </w:t>
      </w:r>
      <w:r w:rsidRPr="00FD16CA">
        <w:rPr>
          <w:rFonts w:ascii="Open Sans" w:hAnsi="Open Sans" w:cs="Open Sans"/>
          <w:b/>
          <w:bCs/>
          <w:w w:val="100"/>
          <w:sz w:val="20"/>
        </w:rPr>
        <w:t>zgodnie z załączonym rozdzielnikiem.</w:t>
      </w:r>
      <w:r w:rsidRPr="00FD16CA">
        <w:rPr>
          <w:rFonts w:ascii="Open Sans" w:hAnsi="Open Sans" w:cs="Open Sans"/>
          <w:w w:val="100"/>
          <w:sz w:val="20"/>
        </w:rPr>
        <w:t xml:space="preserve"> </w:t>
      </w:r>
    </w:p>
    <w:p w14:paraId="581BF235" w14:textId="3A7813DC" w:rsidR="001E6BEB" w:rsidRDefault="001E6BEB" w:rsidP="001E6BEB">
      <w:pPr>
        <w:rPr>
          <w:rFonts w:ascii="Open Sans" w:hAnsi="Open Sans" w:cs="Open Sans"/>
          <w:b/>
          <w:w w:val="100"/>
          <w:sz w:val="20"/>
          <w:u w:val="single"/>
        </w:rPr>
      </w:pPr>
    </w:p>
    <w:p w14:paraId="2B9EA01C" w14:textId="77777777" w:rsidR="001E6BEB" w:rsidRDefault="001E6BEB">
      <w:pPr>
        <w:autoSpaceDE/>
        <w:autoSpaceDN/>
        <w:spacing w:before="0" w:line="240" w:lineRule="auto"/>
        <w:jc w:val="left"/>
        <w:rPr>
          <w:rFonts w:ascii="Open Sans" w:hAnsi="Open Sans" w:cs="Open Sans"/>
          <w:b/>
          <w:w w:val="100"/>
          <w:sz w:val="20"/>
          <w:u w:val="single"/>
        </w:rPr>
      </w:pPr>
      <w:r>
        <w:rPr>
          <w:rFonts w:ascii="Open Sans" w:hAnsi="Open Sans" w:cs="Open Sans"/>
          <w:b/>
          <w:w w:val="100"/>
          <w:sz w:val="20"/>
          <w:u w:val="single"/>
        </w:rPr>
        <w:br w:type="page"/>
      </w:r>
    </w:p>
    <w:p w14:paraId="080ECA6B" w14:textId="20CD1696" w:rsidR="001E6BEB" w:rsidRDefault="001E6BEB" w:rsidP="001E6BEB">
      <w:pPr>
        <w:rPr>
          <w:rFonts w:ascii="Open Sans" w:hAnsi="Open Sans" w:cs="Open Sans"/>
          <w:b/>
          <w:w w:val="100"/>
          <w:sz w:val="20"/>
          <w:u w:val="single"/>
        </w:rPr>
      </w:pPr>
    </w:p>
    <w:p w14:paraId="495B6D37" w14:textId="77777777" w:rsidR="002E5653" w:rsidRPr="002E5653" w:rsidRDefault="002E5653" w:rsidP="002E5653">
      <w:pPr>
        <w:rPr>
          <w:rFonts w:ascii="Open Sans" w:hAnsi="Open Sans" w:cs="Open Sans"/>
          <w:b/>
          <w:w w:val="100"/>
          <w:sz w:val="20"/>
          <w:u w:val="single"/>
        </w:rPr>
      </w:pPr>
      <w:r w:rsidRPr="002E5653">
        <w:rPr>
          <w:rFonts w:ascii="Open Sans" w:hAnsi="Open Sans" w:cs="Open Sans"/>
          <w:b/>
          <w:w w:val="100"/>
          <w:sz w:val="20"/>
          <w:u w:val="single"/>
        </w:rPr>
        <w:t xml:space="preserve">Część 21 Płytki do mikrobiologicznego monitoringu powierzchni </w:t>
      </w:r>
    </w:p>
    <w:p w14:paraId="76E8345B" w14:textId="6F2EFE00" w:rsidR="001E6BEB" w:rsidRDefault="001E6BEB" w:rsidP="001E6BEB">
      <w:pPr>
        <w:rPr>
          <w:rFonts w:ascii="Open Sans" w:hAnsi="Open Sans" w:cs="Open Sans"/>
          <w:b/>
          <w:w w:val="100"/>
          <w:sz w:val="20"/>
          <w:u w:val="single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0"/>
        <w:gridCol w:w="5673"/>
        <w:gridCol w:w="3404"/>
        <w:gridCol w:w="1415"/>
        <w:gridCol w:w="4823"/>
        <w:gridCol w:w="2129"/>
        <w:gridCol w:w="850"/>
        <w:gridCol w:w="2252"/>
      </w:tblGrid>
      <w:tr w:rsidR="001E6BEB" w:rsidRPr="00FA4746" w14:paraId="42B79DC9" w14:textId="77777777" w:rsidTr="001E6BEB">
        <w:trPr>
          <w:trHeight w:val="450"/>
        </w:trPr>
        <w:tc>
          <w:tcPr>
            <w:tcW w:w="165" w:type="pct"/>
            <w:tcBorders>
              <w:bottom w:val="single" w:sz="4" w:space="0" w:color="auto"/>
            </w:tcBorders>
            <w:shd w:val="clear" w:color="auto" w:fill="E0E0E0"/>
            <w:vAlign w:val="center"/>
            <w:hideMark/>
          </w:tcPr>
          <w:p w14:paraId="276F095F" w14:textId="77777777" w:rsidR="001E6BEB" w:rsidRPr="00FA4746" w:rsidRDefault="001E6BEB" w:rsidP="008849B8">
            <w:pPr>
              <w:spacing w:before="0" w:line="240" w:lineRule="auto"/>
              <w:jc w:val="center"/>
              <w:rPr>
                <w:rFonts w:ascii="Open Sans" w:hAnsi="Open Sans" w:cs="Open Sans"/>
                <w:b/>
                <w:w w:val="100"/>
                <w:sz w:val="20"/>
              </w:rPr>
            </w:pPr>
            <w:r w:rsidRPr="00FA4746">
              <w:rPr>
                <w:rFonts w:ascii="Open Sans" w:hAnsi="Open Sans" w:cs="Open Sans"/>
                <w:b/>
                <w:w w:val="100"/>
                <w:sz w:val="20"/>
              </w:rPr>
              <w:t>Lp.</w:t>
            </w:r>
          </w:p>
        </w:tc>
        <w:tc>
          <w:tcPr>
            <w:tcW w:w="1335" w:type="pct"/>
            <w:tcBorders>
              <w:bottom w:val="single" w:sz="4" w:space="0" w:color="auto"/>
            </w:tcBorders>
            <w:shd w:val="clear" w:color="auto" w:fill="E0E0E0"/>
            <w:vAlign w:val="center"/>
            <w:hideMark/>
          </w:tcPr>
          <w:p w14:paraId="69C75056" w14:textId="77777777" w:rsidR="001E6BEB" w:rsidRPr="00FA4746" w:rsidRDefault="001E6BEB" w:rsidP="008849B8">
            <w:pPr>
              <w:spacing w:before="0" w:line="240" w:lineRule="auto"/>
              <w:jc w:val="center"/>
              <w:rPr>
                <w:rFonts w:ascii="Open Sans" w:hAnsi="Open Sans" w:cs="Open Sans"/>
                <w:b/>
                <w:w w:val="100"/>
                <w:sz w:val="20"/>
              </w:rPr>
            </w:pPr>
            <w:r w:rsidRPr="00FA4746">
              <w:rPr>
                <w:rFonts w:ascii="Open Sans" w:hAnsi="Open Sans" w:cs="Open Sans"/>
                <w:b/>
                <w:w w:val="100"/>
                <w:sz w:val="20"/>
              </w:rPr>
              <w:t>Nazwa</w:t>
            </w:r>
          </w:p>
        </w:tc>
        <w:tc>
          <w:tcPr>
            <w:tcW w:w="801" w:type="pct"/>
            <w:tcBorders>
              <w:bottom w:val="single" w:sz="4" w:space="0" w:color="auto"/>
            </w:tcBorders>
            <w:shd w:val="clear" w:color="auto" w:fill="E0E0E0"/>
            <w:vAlign w:val="center"/>
            <w:hideMark/>
          </w:tcPr>
          <w:p w14:paraId="1E61D061" w14:textId="77777777" w:rsidR="001E6BEB" w:rsidRPr="00FA4746" w:rsidRDefault="001E6BEB" w:rsidP="008849B8">
            <w:pPr>
              <w:spacing w:before="0" w:line="240" w:lineRule="auto"/>
              <w:jc w:val="center"/>
              <w:rPr>
                <w:rFonts w:ascii="Open Sans" w:hAnsi="Open Sans" w:cs="Open Sans"/>
                <w:b/>
                <w:w w:val="100"/>
                <w:sz w:val="20"/>
              </w:rPr>
            </w:pPr>
            <w:r w:rsidRPr="00FA4746">
              <w:rPr>
                <w:rFonts w:ascii="Open Sans" w:hAnsi="Open Sans" w:cs="Open Sans"/>
                <w:b/>
                <w:w w:val="100"/>
                <w:sz w:val="20"/>
              </w:rPr>
              <w:t>Specyfikacja</w:t>
            </w:r>
          </w:p>
        </w:tc>
        <w:tc>
          <w:tcPr>
            <w:tcW w:w="333" w:type="pct"/>
            <w:tcBorders>
              <w:bottom w:val="single" w:sz="4" w:space="0" w:color="auto"/>
            </w:tcBorders>
            <w:shd w:val="clear" w:color="auto" w:fill="E0E0E0"/>
            <w:vAlign w:val="center"/>
            <w:hideMark/>
          </w:tcPr>
          <w:p w14:paraId="2983EA9D" w14:textId="77777777" w:rsidR="001E6BEB" w:rsidRPr="00FA4746" w:rsidRDefault="001E6BEB" w:rsidP="008849B8">
            <w:pPr>
              <w:spacing w:before="0" w:line="240" w:lineRule="auto"/>
              <w:jc w:val="center"/>
              <w:rPr>
                <w:rFonts w:ascii="Open Sans" w:hAnsi="Open Sans" w:cs="Open Sans"/>
                <w:b/>
                <w:w w:val="100"/>
                <w:sz w:val="20"/>
              </w:rPr>
            </w:pPr>
            <w:r w:rsidRPr="00FA4746">
              <w:rPr>
                <w:rFonts w:ascii="Open Sans" w:hAnsi="Open Sans" w:cs="Open Sans"/>
                <w:b/>
                <w:w w:val="100"/>
                <w:sz w:val="20"/>
              </w:rPr>
              <w:t xml:space="preserve">Ilość       </w:t>
            </w:r>
            <w:r w:rsidRPr="00FA4746">
              <w:rPr>
                <w:rFonts w:ascii="Open Sans" w:hAnsi="Open Sans" w:cs="Open Sans"/>
                <w:w w:val="100"/>
                <w:sz w:val="20"/>
              </w:rPr>
              <w:t>(jednostka)</w:t>
            </w:r>
          </w:p>
        </w:tc>
        <w:tc>
          <w:tcPr>
            <w:tcW w:w="1135" w:type="pct"/>
            <w:tcBorders>
              <w:bottom w:val="single" w:sz="4" w:space="0" w:color="auto"/>
            </w:tcBorders>
            <w:shd w:val="clear" w:color="auto" w:fill="E0E0E0"/>
            <w:vAlign w:val="center"/>
          </w:tcPr>
          <w:p w14:paraId="44CC468D" w14:textId="77777777" w:rsidR="001E6BEB" w:rsidRPr="00FA4746" w:rsidRDefault="001E6BEB" w:rsidP="008849B8">
            <w:pPr>
              <w:spacing w:before="0" w:line="240" w:lineRule="auto"/>
              <w:jc w:val="center"/>
              <w:rPr>
                <w:rFonts w:ascii="Open Sans" w:hAnsi="Open Sans" w:cs="Open Sans"/>
                <w:b/>
                <w:w w:val="100"/>
                <w:sz w:val="20"/>
              </w:rPr>
            </w:pPr>
            <w:r w:rsidRPr="00FA4746">
              <w:rPr>
                <w:rFonts w:ascii="Open Sans" w:hAnsi="Open Sans" w:cs="Open Sans"/>
                <w:b/>
                <w:w w:val="100"/>
                <w:sz w:val="20"/>
              </w:rPr>
              <w:t>W przypadku produktu RÓWNOWAŻNEGO należy podać nazwę oferowanego produktu</w:t>
            </w:r>
          </w:p>
        </w:tc>
        <w:tc>
          <w:tcPr>
            <w:tcW w:w="501" w:type="pct"/>
            <w:tcBorders>
              <w:bottom w:val="single" w:sz="4" w:space="0" w:color="auto"/>
            </w:tcBorders>
            <w:shd w:val="clear" w:color="auto" w:fill="E0E0E0"/>
            <w:vAlign w:val="center"/>
          </w:tcPr>
          <w:p w14:paraId="6BBB6DEE" w14:textId="77777777" w:rsidR="001E6BEB" w:rsidRPr="00FA4746" w:rsidRDefault="001E6BEB" w:rsidP="008849B8">
            <w:pPr>
              <w:spacing w:before="0" w:line="240" w:lineRule="auto"/>
              <w:jc w:val="center"/>
              <w:rPr>
                <w:rFonts w:ascii="Open Sans" w:hAnsi="Open Sans" w:cs="Open Sans"/>
                <w:b/>
                <w:w w:val="100"/>
                <w:sz w:val="20"/>
              </w:rPr>
            </w:pPr>
            <w:r w:rsidRPr="00FA4746">
              <w:rPr>
                <w:rFonts w:ascii="Open Sans" w:hAnsi="Open Sans" w:cs="Open Sans"/>
                <w:b/>
                <w:w w:val="100"/>
                <w:sz w:val="20"/>
              </w:rPr>
              <w:t>Cena jedn. brutto</w:t>
            </w:r>
          </w:p>
        </w:tc>
        <w:tc>
          <w:tcPr>
            <w:tcW w:w="200" w:type="pct"/>
            <w:tcBorders>
              <w:bottom w:val="single" w:sz="4" w:space="0" w:color="auto"/>
            </w:tcBorders>
            <w:shd w:val="clear" w:color="auto" w:fill="E0E0E0"/>
            <w:vAlign w:val="center"/>
          </w:tcPr>
          <w:p w14:paraId="10753415" w14:textId="77777777" w:rsidR="001E6BEB" w:rsidRPr="00FA4746" w:rsidRDefault="001E6BEB" w:rsidP="008849B8">
            <w:pPr>
              <w:spacing w:before="0" w:line="240" w:lineRule="auto"/>
              <w:jc w:val="center"/>
              <w:rPr>
                <w:rFonts w:ascii="Open Sans" w:hAnsi="Open Sans" w:cs="Open Sans"/>
                <w:b/>
                <w:w w:val="100"/>
                <w:sz w:val="20"/>
              </w:rPr>
            </w:pPr>
            <w:r w:rsidRPr="00FA4746">
              <w:rPr>
                <w:rFonts w:ascii="Open Sans" w:hAnsi="Open Sans" w:cs="Open Sans"/>
                <w:b/>
                <w:w w:val="100"/>
                <w:sz w:val="20"/>
              </w:rPr>
              <w:t>VAT %</w:t>
            </w:r>
          </w:p>
        </w:tc>
        <w:tc>
          <w:tcPr>
            <w:tcW w:w="530" w:type="pct"/>
            <w:tcBorders>
              <w:bottom w:val="single" w:sz="4" w:space="0" w:color="auto"/>
            </w:tcBorders>
            <w:shd w:val="clear" w:color="auto" w:fill="E0E0E0"/>
            <w:vAlign w:val="center"/>
          </w:tcPr>
          <w:p w14:paraId="7B5BBD67" w14:textId="77777777" w:rsidR="001E6BEB" w:rsidRPr="00FA4746" w:rsidRDefault="001E6BEB" w:rsidP="008849B8">
            <w:pPr>
              <w:spacing w:before="0" w:line="240" w:lineRule="auto"/>
              <w:jc w:val="center"/>
              <w:rPr>
                <w:rFonts w:ascii="Open Sans" w:hAnsi="Open Sans" w:cs="Open Sans"/>
                <w:b/>
                <w:w w:val="100"/>
                <w:sz w:val="20"/>
              </w:rPr>
            </w:pPr>
            <w:r w:rsidRPr="00FA4746">
              <w:rPr>
                <w:rFonts w:ascii="Open Sans" w:hAnsi="Open Sans" w:cs="Open Sans"/>
                <w:b/>
                <w:w w:val="100"/>
                <w:sz w:val="20"/>
              </w:rPr>
              <w:t xml:space="preserve">Wartość brutto </w:t>
            </w:r>
          </w:p>
          <w:p w14:paraId="097E05F8" w14:textId="77777777" w:rsidR="001E6BEB" w:rsidRPr="00FA4746" w:rsidRDefault="001E6BEB" w:rsidP="008849B8">
            <w:pPr>
              <w:spacing w:before="0" w:line="240" w:lineRule="auto"/>
              <w:jc w:val="center"/>
              <w:rPr>
                <w:rFonts w:ascii="Open Sans" w:hAnsi="Open Sans" w:cs="Open Sans"/>
                <w:b/>
                <w:w w:val="100"/>
                <w:sz w:val="20"/>
              </w:rPr>
            </w:pPr>
            <w:r>
              <w:rPr>
                <w:rFonts w:ascii="Open Sans" w:hAnsi="Open Sans" w:cs="Open Sans"/>
                <w:w w:val="100"/>
                <w:sz w:val="20"/>
              </w:rPr>
              <w:t>(</w:t>
            </w:r>
            <w:r w:rsidRPr="00FA4746">
              <w:rPr>
                <w:rFonts w:ascii="Open Sans" w:hAnsi="Open Sans" w:cs="Open Sans"/>
                <w:w w:val="100"/>
                <w:sz w:val="20"/>
              </w:rPr>
              <w:t>Kol. 4</w:t>
            </w:r>
            <w:r>
              <w:rPr>
                <w:rFonts w:ascii="Open Sans" w:hAnsi="Open Sans" w:cs="Open Sans"/>
                <w:w w:val="100"/>
                <w:sz w:val="20"/>
              </w:rPr>
              <w:t xml:space="preserve"> </w:t>
            </w:r>
            <w:r w:rsidRPr="00FA4746">
              <w:rPr>
                <w:rFonts w:ascii="Open Sans" w:hAnsi="Open Sans" w:cs="Open Sans"/>
                <w:w w:val="100"/>
                <w:sz w:val="20"/>
              </w:rPr>
              <w:t>x</w:t>
            </w:r>
            <w:r>
              <w:rPr>
                <w:rFonts w:ascii="Open Sans" w:hAnsi="Open Sans" w:cs="Open Sans"/>
                <w:w w:val="100"/>
                <w:sz w:val="20"/>
              </w:rPr>
              <w:t xml:space="preserve"> kol.6)</w:t>
            </w:r>
          </w:p>
        </w:tc>
      </w:tr>
      <w:tr w:rsidR="001E6BEB" w:rsidRPr="00AF6C83" w14:paraId="6AD57F1E" w14:textId="77777777" w:rsidTr="001E6BEB">
        <w:trPr>
          <w:trHeight w:val="120"/>
        </w:trPr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2D05AF" w14:textId="77777777" w:rsidR="001E6BEB" w:rsidRPr="00AF6C83" w:rsidRDefault="001E6BEB" w:rsidP="008849B8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6"/>
                <w:szCs w:val="16"/>
              </w:rPr>
            </w:pPr>
            <w:r w:rsidRPr="00AF6C83">
              <w:rPr>
                <w:rFonts w:ascii="Open Sans" w:hAnsi="Open Sans" w:cs="Open Sans"/>
                <w:w w:val="100"/>
                <w:sz w:val="16"/>
                <w:szCs w:val="16"/>
              </w:rPr>
              <w:t>1</w:t>
            </w:r>
          </w:p>
        </w:tc>
        <w:tc>
          <w:tcPr>
            <w:tcW w:w="1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3FBFFF" w14:textId="77777777" w:rsidR="001E6BEB" w:rsidRPr="00AF6C83" w:rsidRDefault="001E6BEB" w:rsidP="008849B8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6"/>
                <w:szCs w:val="16"/>
              </w:rPr>
            </w:pPr>
            <w:r w:rsidRPr="00AF6C83">
              <w:rPr>
                <w:rFonts w:ascii="Open Sans" w:hAnsi="Open Sans" w:cs="Open Sans"/>
                <w:w w:val="100"/>
                <w:sz w:val="16"/>
                <w:szCs w:val="16"/>
              </w:rPr>
              <w:t>2</w:t>
            </w:r>
          </w:p>
        </w:tc>
        <w:tc>
          <w:tcPr>
            <w:tcW w:w="8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B58707" w14:textId="77777777" w:rsidR="001E6BEB" w:rsidRPr="00AF6C83" w:rsidRDefault="001E6BEB" w:rsidP="008849B8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6"/>
                <w:szCs w:val="16"/>
              </w:rPr>
            </w:pPr>
            <w:r w:rsidRPr="00AF6C83">
              <w:rPr>
                <w:rFonts w:ascii="Open Sans" w:hAnsi="Open Sans" w:cs="Open Sans"/>
                <w:w w:val="100"/>
                <w:sz w:val="16"/>
                <w:szCs w:val="16"/>
              </w:rPr>
              <w:t>3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0A1F3C" w14:textId="77777777" w:rsidR="001E6BEB" w:rsidRPr="00AF6C83" w:rsidRDefault="001E6BEB" w:rsidP="008849B8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6"/>
                <w:szCs w:val="16"/>
              </w:rPr>
            </w:pPr>
            <w:r w:rsidRPr="00AF6C83">
              <w:rPr>
                <w:rFonts w:ascii="Open Sans" w:hAnsi="Open Sans" w:cs="Open Sans"/>
                <w:w w:val="100"/>
                <w:sz w:val="16"/>
                <w:szCs w:val="16"/>
              </w:rPr>
              <w:t>4</w:t>
            </w:r>
          </w:p>
        </w:tc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5D3F33" w14:textId="77777777" w:rsidR="001E6BEB" w:rsidRPr="00AF6C83" w:rsidRDefault="001E6BEB" w:rsidP="008849B8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6"/>
                <w:szCs w:val="16"/>
              </w:rPr>
            </w:pPr>
            <w:r w:rsidRPr="00AF6C83">
              <w:rPr>
                <w:rFonts w:ascii="Open Sans" w:hAnsi="Open Sans" w:cs="Open Sans"/>
                <w:w w:val="100"/>
                <w:sz w:val="16"/>
                <w:szCs w:val="16"/>
              </w:rPr>
              <w:t>5</w:t>
            </w: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4E71DA" w14:textId="77777777" w:rsidR="001E6BEB" w:rsidRPr="00AF6C83" w:rsidRDefault="001E6BEB" w:rsidP="008849B8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6"/>
                <w:szCs w:val="16"/>
              </w:rPr>
            </w:pPr>
            <w:r w:rsidRPr="00AF6C83">
              <w:rPr>
                <w:rFonts w:ascii="Open Sans" w:hAnsi="Open Sans" w:cs="Open Sans"/>
                <w:w w:val="100"/>
                <w:sz w:val="16"/>
                <w:szCs w:val="16"/>
              </w:rPr>
              <w:t>6</w:t>
            </w: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72885E" w14:textId="77777777" w:rsidR="001E6BEB" w:rsidRPr="00AF6C83" w:rsidRDefault="001E6BEB" w:rsidP="008849B8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6"/>
                <w:szCs w:val="16"/>
              </w:rPr>
            </w:pPr>
            <w:r w:rsidRPr="00AF6C83">
              <w:rPr>
                <w:rFonts w:ascii="Open Sans" w:hAnsi="Open Sans" w:cs="Open Sans"/>
                <w:w w:val="100"/>
                <w:sz w:val="16"/>
                <w:szCs w:val="16"/>
              </w:rPr>
              <w:t>7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E6659F" w14:textId="77777777" w:rsidR="001E6BEB" w:rsidRPr="00AF6C83" w:rsidRDefault="001E6BEB" w:rsidP="008849B8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6"/>
                <w:szCs w:val="16"/>
              </w:rPr>
            </w:pPr>
            <w:r w:rsidRPr="00AF6C83">
              <w:rPr>
                <w:rFonts w:ascii="Open Sans" w:hAnsi="Open Sans" w:cs="Open Sans"/>
                <w:w w:val="100"/>
                <w:sz w:val="16"/>
                <w:szCs w:val="16"/>
              </w:rPr>
              <w:t>8</w:t>
            </w:r>
          </w:p>
        </w:tc>
      </w:tr>
      <w:tr w:rsidR="00702FB6" w:rsidRPr="00FA4746" w14:paraId="213D5BF1" w14:textId="77777777" w:rsidTr="00702FB6">
        <w:trPr>
          <w:trHeight w:val="568"/>
        </w:trPr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7A937E" w14:textId="77777777" w:rsidR="00702FB6" w:rsidRPr="000F6DE0" w:rsidRDefault="00702FB6" w:rsidP="00702FB6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  <w:r w:rsidRPr="000F6DE0">
              <w:rPr>
                <w:rFonts w:ascii="Open Sans" w:hAnsi="Open Sans" w:cs="Open Sans"/>
                <w:w w:val="100"/>
                <w:sz w:val="20"/>
              </w:rPr>
              <w:t>1</w:t>
            </w:r>
          </w:p>
        </w:tc>
        <w:tc>
          <w:tcPr>
            <w:tcW w:w="1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790A56" w14:textId="088C42D0" w:rsidR="00702FB6" w:rsidRPr="00702FB6" w:rsidRDefault="00F31DC6" w:rsidP="00702FB6">
            <w:pPr>
              <w:spacing w:before="0" w:line="240" w:lineRule="auto"/>
              <w:jc w:val="left"/>
              <w:rPr>
                <w:rFonts w:ascii="Open Sans" w:hAnsi="Open Sans" w:cs="Open Sans"/>
                <w:w w:val="100"/>
                <w:sz w:val="20"/>
              </w:rPr>
            </w:pPr>
            <w:r w:rsidRPr="00F31DC6">
              <w:rPr>
                <w:rFonts w:ascii="Open Sans" w:hAnsi="Open Sans" w:cs="Open Sans"/>
                <w:w w:val="100"/>
                <w:sz w:val="20"/>
              </w:rPr>
              <w:t>Płytki odciskowe</w:t>
            </w:r>
          </w:p>
        </w:tc>
        <w:tc>
          <w:tcPr>
            <w:tcW w:w="8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E5C9B" w14:textId="27837E73" w:rsidR="00702FB6" w:rsidRPr="00702FB6" w:rsidRDefault="00F31DC6" w:rsidP="00702FB6">
            <w:pPr>
              <w:spacing w:before="0" w:line="240" w:lineRule="auto"/>
              <w:rPr>
                <w:rFonts w:ascii="Open Sans" w:hAnsi="Open Sans" w:cs="Open Sans"/>
                <w:w w:val="100"/>
                <w:sz w:val="20"/>
              </w:rPr>
            </w:pPr>
            <w:r w:rsidRPr="00F31DC6">
              <w:rPr>
                <w:rFonts w:ascii="Open Sans" w:hAnsi="Open Sans" w:cs="Open Sans"/>
                <w:bCs/>
                <w:w w:val="100"/>
                <w:sz w:val="20"/>
              </w:rPr>
              <w:t>1 op.(20 szt.); Płytki odciskowe Tryptone Soya Agar + Neutralizatory (LTHTh) Sterbios nr kat. CH103561, Biomaxima – BRD 14 lub równoważny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839E91" w14:textId="732888B9" w:rsidR="00702FB6" w:rsidRPr="00702FB6" w:rsidRDefault="00F31DC6" w:rsidP="00702FB6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  <w:r>
              <w:rPr>
                <w:rFonts w:ascii="Open Sans" w:hAnsi="Open Sans" w:cs="Open Sans"/>
                <w:w w:val="100"/>
                <w:sz w:val="20"/>
              </w:rPr>
              <w:t>19 op.</w:t>
            </w:r>
          </w:p>
        </w:tc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670EF9" w14:textId="77777777" w:rsidR="00702FB6" w:rsidRPr="00FA4746" w:rsidRDefault="00702FB6" w:rsidP="00702FB6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B62851" w14:textId="77777777" w:rsidR="00702FB6" w:rsidRPr="00FA4746" w:rsidRDefault="00702FB6" w:rsidP="00702FB6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359EAB" w14:textId="77777777" w:rsidR="00702FB6" w:rsidRPr="00FA4746" w:rsidRDefault="00702FB6" w:rsidP="00702FB6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14C7AE" w14:textId="77777777" w:rsidR="00702FB6" w:rsidRPr="00FA4746" w:rsidRDefault="00702FB6" w:rsidP="00702FB6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</w:tr>
      <w:tr w:rsidR="00702FB6" w:rsidRPr="00FA4746" w14:paraId="660946B6" w14:textId="77777777" w:rsidTr="00702FB6">
        <w:trPr>
          <w:trHeight w:val="568"/>
        </w:trPr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FCFE99" w14:textId="77777777" w:rsidR="00702FB6" w:rsidRPr="000F6DE0" w:rsidRDefault="00702FB6" w:rsidP="00702FB6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  <w:r w:rsidRPr="000F6DE0">
              <w:rPr>
                <w:rFonts w:ascii="Open Sans" w:hAnsi="Open Sans" w:cs="Open Sans"/>
                <w:w w:val="100"/>
                <w:sz w:val="20"/>
              </w:rPr>
              <w:t>2</w:t>
            </w:r>
          </w:p>
        </w:tc>
        <w:tc>
          <w:tcPr>
            <w:tcW w:w="1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C00974" w14:textId="34AE2EF2" w:rsidR="00702FB6" w:rsidRPr="00702FB6" w:rsidRDefault="00F31DC6" w:rsidP="00702FB6">
            <w:pPr>
              <w:spacing w:before="0" w:line="240" w:lineRule="auto"/>
              <w:rPr>
                <w:rFonts w:ascii="Open Sans" w:hAnsi="Open Sans" w:cs="Open Sans"/>
                <w:w w:val="100"/>
                <w:sz w:val="20"/>
                <w:lang w:val="en-GB"/>
              </w:rPr>
            </w:pPr>
            <w:r w:rsidRPr="00F31DC6">
              <w:rPr>
                <w:rFonts w:ascii="Open Sans" w:hAnsi="Open Sans" w:cs="Open Sans"/>
                <w:w w:val="100"/>
                <w:sz w:val="20"/>
              </w:rPr>
              <w:t>Płytki sedymentacyjne</w:t>
            </w:r>
          </w:p>
        </w:tc>
        <w:tc>
          <w:tcPr>
            <w:tcW w:w="8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760C3" w14:textId="5E1EA0C2" w:rsidR="00702FB6" w:rsidRPr="00702FB6" w:rsidRDefault="00F31DC6" w:rsidP="00702FB6">
            <w:pPr>
              <w:spacing w:before="0" w:line="240" w:lineRule="auto"/>
              <w:rPr>
                <w:rFonts w:ascii="Open Sans" w:hAnsi="Open Sans" w:cs="Open Sans"/>
                <w:bCs/>
                <w:color w:val="000000"/>
                <w:w w:val="100"/>
                <w:sz w:val="20"/>
              </w:rPr>
            </w:pPr>
            <w:r w:rsidRPr="00F31DC6">
              <w:rPr>
                <w:rFonts w:ascii="Open Sans" w:hAnsi="Open Sans" w:cs="Open Sans"/>
                <w:bCs/>
                <w:color w:val="000000"/>
                <w:w w:val="100"/>
                <w:sz w:val="20"/>
              </w:rPr>
              <w:t>1 op.(20 szt.); Płytki sedymentacyjne Tryptone Soya Agar + Neutralizatory (LTHTh) Sterbios nr kat. CH104836, Biomaxima – PPR 0135 lub równoważny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87E678" w14:textId="0544ADF2" w:rsidR="00702FB6" w:rsidRPr="00702FB6" w:rsidRDefault="00F31DC6" w:rsidP="00702FB6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  <w:r>
              <w:rPr>
                <w:rFonts w:ascii="Open Sans" w:hAnsi="Open Sans" w:cs="Open Sans"/>
                <w:w w:val="100"/>
                <w:sz w:val="20"/>
              </w:rPr>
              <w:t>21 op.</w:t>
            </w:r>
          </w:p>
        </w:tc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A143F8" w14:textId="77777777" w:rsidR="00702FB6" w:rsidRPr="00FA4746" w:rsidRDefault="00702FB6" w:rsidP="00702FB6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B9214F" w14:textId="77777777" w:rsidR="00702FB6" w:rsidRPr="00FA4746" w:rsidRDefault="00702FB6" w:rsidP="00702FB6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3FD7F2" w14:textId="77777777" w:rsidR="00702FB6" w:rsidRPr="00FA4746" w:rsidRDefault="00702FB6" w:rsidP="00702FB6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4C669C" w14:textId="77777777" w:rsidR="00702FB6" w:rsidRPr="00FA4746" w:rsidRDefault="00702FB6" w:rsidP="00702FB6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</w:tr>
      <w:tr w:rsidR="001E6BEB" w:rsidRPr="00FA4746" w14:paraId="6C516CBC" w14:textId="77777777" w:rsidTr="008849B8">
        <w:trPr>
          <w:trHeight w:val="568"/>
        </w:trPr>
        <w:tc>
          <w:tcPr>
            <w:tcW w:w="4470" w:type="pct"/>
            <w:gridSpan w:val="7"/>
            <w:vAlign w:val="center"/>
          </w:tcPr>
          <w:p w14:paraId="6D581301" w14:textId="77777777" w:rsidR="001E6BEB" w:rsidRPr="00FA4746" w:rsidRDefault="001E6BEB" w:rsidP="008849B8">
            <w:pPr>
              <w:spacing w:before="0" w:line="240" w:lineRule="auto"/>
              <w:jc w:val="right"/>
              <w:rPr>
                <w:rFonts w:ascii="Open Sans" w:hAnsi="Open Sans" w:cs="Open Sans"/>
                <w:w w:val="100"/>
                <w:sz w:val="20"/>
              </w:rPr>
            </w:pPr>
            <w:r w:rsidRPr="00FA4746">
              <w:rPr>
                <w:rFonts w:ascii="Open Sans" w:hAnsi="Open Sans" w:cs="Open Sans"/>
                <w:b/>
                <w:w w:val="100"/>
                <w:sz w:val="20"/>
              </w:rPr>
              <w:t xml:space="preserve">ŁĄCZNA WARTOŚĆ </w:t>
            </w:r>
            <w:r>
              <w:rPr>
                <w:rFonts w:ascii="Open Sans" w:hAnsi="Open Sans" w:cs="Open Sans"/>
                <w:b/>
                <w:w w:val="100"/>
                <w:sz w:val="20"/>
              </w:rPr>
              <w:t xml:space="preserve">BRUTTO </w:t>
            </w:r>
          </w:p>
        </w:tc>
        <w:tc>
          <w:tcPr>
            <w:tcW w:w="530" w:type="pct"/>
            <w:vAlign w:val="center"/>
          </w:tcPr>
          <w:p w14:paraId="66DDF6C9" w14:textId="77777777" w:rsidR="001E6BEB" w:rsidRPr="00FA4746" w:rsidRDefault="001E6BEB" w:rsidP="008849B8">
            <w:pPr>
              <w:spacing w:before="0" w:line="240" w:lineRule="auto"/>
              <w:jc w:val="right"/>
              <w:rPr>
                <w:rFonts w:ascii="Open Sans" w:hAnsi="Open Sans" w:cs="Open Sans"/>
                <w:w w:val="100"/>
                <w:sz w:val="20"/>
              </w:rPr>
            </w:pPr>
          </w:p>
        </w:tc>
      </w:tr>
    </w:tbl>
    <w:p w14:paraId="78D326B9" w14:textId="77777777" w:rsidR="001E6BEB" w:rsidRDefault="001E6BEB" w:rsidP="001E6BEB">
      <w:pPr>
        <w:rPr>
          <w:rFonts w:ascii="Open Sans" w:hAnsi="Open Sans" w:cs="Open Sans"/>
          <w:b/>
          <w:w w:val="100"/>
          <w:sz w:val="20"/>
          <w:u w:val="single"/>
        </w:rPr>
      </w:pPr>
    </w:p>
    <w:p w14:paraId="4DF19741" w14:textId="77777777" w:rsidR="00E563B1" w:rsidRPr="00E563B1" w:rsidRDefault="00E563B1" w:rsidP="00E563B1">
      <w:pPr>
        <w:rPr>
          <w:rFonts w:ascii="Open Sans" w:hAnsi="Open Sans" w:cs="Open Sans"/>
          <w:b/>
          <w:color w:val="FF0000"/>
          <w:w w:val="100"/>
          <w:sz w:val="20"/>
        </w:rPr>
      </w:pPr>
      <w:r w:rsidRPr="00E563B1">
        <w:rPr>
          <w:rFonts w:ascii="Open Sans" w:hAnsi="Open Sans" w:cs="Open Sans"/>
          <w:b/>
          <w:color w:val="FF0000"/>
          <w:w w:val="100"/>
          <w:sz w:val="20"/>
        </w:rPr>
        <w:t>Uwagi:</w:t>
      </w:r>
    </w:p>
    <w:p w14:paraId="48448662" w14:textId="77777777" w:rsidR="00E563B1" w:rsidRPr="00E563B1" w:rsidRDefault="00E563B1" w:rsidP="00E563B1">
      <w:pPr>
        <w:rPr>
          <w:rFonts w:ascii="Open Sans" w:hAnsi="Open Sans" w:cs="Open Sans"/>
          <w:w w:val="100"/>
          <w:sz w:val="20"/>
        </w:rPr>
      </w:pPr>
      <w:r w:rsidRPr="00E563B1">
        <w:rPr>
          <w:rFonts w:ascii="Open Sans" w:hAnsi="Open Sans" w:cs="Open Sans"/>
          <w:b/>
          <w:w w:val="100"/>
          <w:sz w:val="20"/>
        </w:rPr>
        <w:t>Zamawiający dopuszcza możliwość składania ofert równoważnych pod warunkiem,</w:t>
      </w:r>
      <w:r w:rsidRPr="00E563B1">
        <w:rPr>
          <w:rFonts w:ascii="Open Sans" w:hAnsi="Open Sans" w:cs="Open Sans"/>
          <w:w w:val="100"/>
          <w:sz w:val="20"/>
        </w:rPr>
        <w:t xml:space="preserve"> iż oferowane produkty będą równoważne pod względem klasy czystości oraz właściwości fizykochemicznych produktom o numerach katalogowych podanych w OPZ.</w:t>
      </w:r>
    </w:p>
    <w:p w14:paraId="07E43B6A" w14:textId="77777777" w:rsidR="00E563B1" w:rsidRPr="00E563B1" w:rsidRDefault="00E563B1" w:rsidP="00E563B1">
      <w:pPr>
        <w:rPr>
          <w:rFonts w:ascii="Open Sans" w:hAnsi="Open Sans" w:cs="Open Sans"/>
          <w:w w:val="100"/>
          <w:sz w:val="20"/>
        </w:rPr>
      </w:pPr>
      <w:r w:rsidRPr="00E563B1">
        <w:rPr>
          <w:rFonts w:ascii="Open Sans" w:hAnsi="Open Sans" w:cs="Open Sans"/>
          <w:w w:val="100"/>
          <w:sz w:val="20"/>
        </w:rPr>
        <w:t>Do dostawy należy dołączyć:</w:t>
      </w:r>
    </w:p>
    <w:p w14:paraId="59C814DE" w14:textId="77777777" w:rsidR="00E563B1" w:rsidRPr="00E563B1" w:rsidRDefault="00E563B1" w:rsidP="00E563B1">
      <w:pPr>
        <w:numPr>
          <w:ilvl w:val="0"/>
          <w:numId w:val="93"/>
        </w:numPr>
        <w:rPr>
          <w:rFonts w:ascii="Open Sans" w:hAnsi="Open Sans" w:cs="Open Sans"/>
          <w:w w:val="100"/>
          <w:sz w:val="20"/>
        </w:rPr>
      </w:pPr>
      <w:r w:rsidRPr="00E563B1">
        <w:rPr>
          <w:rFonts w:ascii="Open Sans" w:hAnsi="Open Sans" w:cs="Open Sans"/>
          <w:w w:val="100"/>
          <w:sz w:val="20"/>
        </w:rPr>
        <w:t>Certyfikat lub świadectwo kontroli jakości</w:t>
      </w:r>
    </w:p>
    <w:p w14:paraId="6BD56DCD" w14:textId="77777777" w:rsidR="00E563B1" w:rsidRPr="00E563B1" w:rsidRDefault="00E563B1" w:rsidP="00E563B1">
      <w:pPr>
        <w:numPr>
          <w:ilvl w:val="0"/>
          <w:numId w:val="93"/>
        </w:numPr>
        <w:rPr>
          <w:rFonts w:ascii="Open Sans" w:hAnsi="Open Sans" w:cs="Open Sans"/>
          <w:w w:val="100"/>
          <w:sz w:val="20"/>
        </w:rPr>
      </w:pPr>
      <w:r w:rsidRPr="00E563B1">
        <w:rPr>
          <w:rFonts w:ascii="Open Sans" w:hAnsi="Open Sans" w:cs="Open Sans"/>
          <w:w w:val="100"/>
          <w:sz w:val="20"/>
        </w:rPr>
        <w:t>Warunki przechowywania oraz datę ważności produktu.</w:t>
      </w:r>
    </w:p>
    <w:p w14:paraId="75E2338D" w14:textId="77777777" w:rsidR="00E563B1" w:rsidRPr="00E563B1" w:rsidRDefault="00E563B1" w:rsidP="00E563B1">
      <w:pPr>
        <w:rPr>
          <w:rFonts w:ascii="Open Sans" w:hAnsi="Open Sans" w:cs="Open Sans"/>
          <w:w w:val="100"/>
          <w:sz w:val="20"/>
        </w:rPr>
      </w:pPr>
      <w:r w:rsidRPr="00E563B1">
        <w:rPr>
          <w:rFonts w:ascii="Open Sans" w:hAnsi="Open Sans" w:cs="Open Sans"/>
          <w:w w:val="100"/>
          <w:sz w:val="20"/>
        </w:rPr>
        <w:t xml:space="preserve">Data ważności </w:t>
      </w:r>
      <w:r w:rsidRPr="00E563B1">
        <w:rPr>
          <w:rFonts w:ascii="Open Sans" w:hAnsi="Open Sans" w:cs="Open Sans"/>
          <w:bCs/>
          <w:w w:val="100"/>
          <w:sz w:val="20"/>
        </w:rPr>
        <w:t>co najmniej 6 miesięcy</w:t>
      </w:r>
      <w:r w:rsidRPr="00E563B1">
        <w:rPr>
          <w:rFonts w:ascii="Open Sans" w:hAnsi="Open Sans" w:cs="Open Sans"/>
          <w:w w:val="100"/>
          <w:sz w:val="20"/>
        </w:rPr>
        <w:t xml:space="preserve"> od daty dostawy.</w:t>
      </w:r>
    </w:p>
    <w:p w14:paraId="01E09F96" w14:textId="3FA39CBB" w:rsidR="00E563B1" w:rsidRPr="00E563B1" w:rsidRDefault="00E563B1" w:rsidP="00E563B1">
      <w:pPr>
        <w:rPr>
          <w:rFonts w:ascii="Open Sans" w:hAnsi="Open Sans" w:cs="Open Sans"/>
          <w:b/>
          <w:bCs/>
          <w:w w:val="100"/>
          <w:sz w:val="20"/>
        </w:rPr>
      </w:pPr>
      <w:r w:rsidRPr="00E563B1">
        <w:rPr>
          <w:rFonts w:ascii="Open Sans" w:hAnsi="Open Sans" w:cs="Open Sans"/>
          <w:bCs/>
          <w:w w:val="100"/>
          <w:sz w:val="20"/>
        </w:rPr>
        <w:t>Realizacja w ciągu 1</w:t>
      </w:r>
      <w:r w:rsidR="00895A5D">
        <w:rPr>
          <w:rFonts w:ascii="Open Sans" w:hAnsi="Open Sans" w:cs="Open Sans"/>
          <w:bCs/>
          <w:w w:val="100"/>
          <w:sz w:val="20"/>
        </w:rPr>
        <w:t>4</w:t>
      </w:r>
      <w:r w:rsidRPr="00E563B1">
        <w:rPr>
          <w:rFonts w:ascii="Open Sans" w:hAnsi="Open Sans" w:cs="Open Sans"/>
          <w:bCs/>
          <w:w w:val="100"/>
          <w:sz w:val="20"/>
        </w:rPr>
        <w:t xml:space="preserve"> dni od podpisania umowy,</w:t>
      </w:r>
      <w:r w:rsidRPr="00E563B1">
        <w:rPr>
          <w:rFonts w:ascii="Open Sans" w:hAnsi="Open Sans" w:cs="Open Sans"/>
          <w:b/>
          <w:bCs/>
          <w:w w:val="100"/>
          <w:sz w:val="20"/>
        </w:rPr>
        <w:t xml:space="preserve"> zgodnie z załączonym rozdzielnikiem.</w:t>
      </w:r>
    </w:p>
    <w:p w14:paraId="7580AC14" w14:textId="7309DA4B" w:rsidR="008849B8" w:rsidRDefault="008849B8" w:rsidP="001E6BEB">
      <w:pPr>
        <w:rPr>
          <w:rFonts w:ascii="Open Sans" w:hAnsi="Open Sans" w:cs="Open Sans"/>
          <w:b/>
          <w:w w:val="100"/>
          <w:sz w:val="20"/>
          <w:u w:val="single"/>
        </w:rPr>
      </w:pPr>
    </w:p>
    <w:p w14:paraId="5C085B71" w14:textId="77777777" w:rsidR="008849B8" w:rsidRDefault="008849B8">
      <w:pPr>
        <w:autoSpaceDE/>
        <w:autoSpaceDN/>
        <w:spacing w:before="0" w:line="240" w:lineRule="auto"/>
        <w:jc w:val="left"/>
        <w:rPr>
          <w:rFonts w:ascii="Open Sans" w:hAnsi="Open Sans" w:cs="Open Sans"/>
          <w:b/>
          <w:w w:val="100"/>
          <w:sz w:val="20"/>
          <w:u w:val="single"/>
        </w:rPr>
      </w:pPr>
      <w:r>
        <w:rPr>
          <w:rFonts w:ascii="Open Sans" w:hAnsi="Open Sans" w:cs="Open Sans"/>
          <w:b/>
          <w:w w:val="100"/>
          <w:sz w:val="20"/>
          <w:u w:val="single"/>
        </w:rPr>
        <w:br w:type="page"/>
      </w:r>
    </w:p>
    <w:p w14:paraId="6F9AEBCF" w14:textId="77777777" w:rsidR="00B01CC1" w:rsidRDefault="00B01CC1" w:rsidP="00CC164D">
      <w:pPr>
        <w:autoSpaceDE/>
        <w:autoSpaceDN/>
        <w:spacing w:before="0" w:line="240" w:lineRule="auto"/>
        <w:jc w:val="right"/>
        <w:rPr>
          <w:rFonts w:ascii="Open Sans" w:hAnsi="Open Sans" w:cs="Open Sans"/>
          <w:w w:val="100"/>
          <w:sz w:val="16"/>
          <w:szCs w:val="16"/>
        </w:rPr>
      </w:pPr>
    </w:p>
    <w:p w14:paraId="689C8C27" w14:textId="77777777" w:rsidR="00E563B1" w:rsidRPr="00E563B1" w:rsidRDefault="00E563B1" w:rsidP="00E563B1">
      <w:pPr>
        <w:rPr>
          <w:rFonts w:ascii="Open Sans" w:hAnsi="Open Sans" w:cs="Open Sans"/>
          <w:b/>
          <w:w w:val="100"/>
          <w:sz w:val="20"/>
          <w:u w:val="single"/>
        </w:rPr>
      </w:pPr>
      <w:r w:rsidRPr="00E563B1">
        <w:rPr>
          <w:rFonts w:ascii="Open Sans" w:hAnsi="Open Sans" w:cs="Open Sans"/>
          <w:b/>
          <w:w w:val="100"/>
          <w:sz w:val="20"/>
          <w:u w:val="single"/>
        </w:rPr>
        <w:t xml:space="preserve">Część 22 Odczynniki chemiczne </w:t>
      </w:r>
    </w:p>
    <w:p w14:paraId="72D74E07" w14:textId="3FDA55F0" w:rsidR="008849B8" w:rsidRDefault="008849B8" w:rsidP="008849B8">
      <w:pPr>
        <w:rPr>
          <w:rFonts w:ascii="Open Sans" w:hAnsi="Open Sans" w:cs="Open Sans"/>
          <w:b/>
          <w:w w:val="100"/>
          <w:sz w:val="20"/>
          <w:u w:val="single"/>
        </w:rPr>
      </w:pPr>
    </w:p>
    <w:tbl>
      <w:tblPr>
        <w:tblW w:w="500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1"/>
        <w:gridCol w:w="4822"/>
        <w:gridCol w:w="3682"/>
        <w:gridCol w:w="1986"/>
        <w:gridCol w:w="4822"/>
        <w:gridCol w:w="2130"/>
        <w:gridCol w:w="850"/>
        <w:gridCol w:w="2266"/>
      </w:tblGrid>
      <w:tr w:rsidR="008849B8" w:rsidRPr="00FA4746" w14:paraId="3111DA80" w14:textId="77777777" w:rsidTr="005211F5">
        <w:trPr>
          <w:trHeight w:val="450"/>
        </w:trPr>
        <w:tc>
          <w:tcPr>
            <w:tcW w:w="165" w:type="pct"/>
            <w:tcBorders>
              <w:bottom w:val="single" w:sz="4" w:space="0" w:color="auto"/>
            </w:tcBorders>
            <w:shd w:val="clear" w:color="auto" w:fill="E0E0E0"/>
            <w:vAlign w:val="center"/>
            <w:hideMark/>
          </w:tcPr>
          <w:p w14:paraId="3972C2C1" w14:textId="77777777" w:rsidR="008849B8" w:rsidRPr="00FA4746" w:rsidRDefault="008849B8" w:rsidP="008849B8">
            <w:pPr>
              <w:spacing w:before="0" w:line="240" w:lineRule="auto"/>
              <w:jc w:val="center"/>
              <w:rPr>
                <w:rFonts w:ascii="Open Sans" w:hAnsi="Open Sans" w:cs="Open Sans"/>
                <w:b/>
                <w:w w:val="100"/>
                <w:sz w:val="20"/>
              </w:rPr>
            </w:pPr>
            <w:r w:rsidRPr="00FA4746">
              <w:rPr>
                <w:rFonts w:ascii="Open Sans" w:hAnsi="Open Sans" w:cs="Open Sans"/>
                <w:b/>
                <w:w w:val="100"/>
                <w:sz w:val="20"/>
              </w:rPr>
              <w:t>Lp.</w:t>
            </w:r>
          </w:p>
        </w:tc>
        <w:tc>
          <w:tcPr>
            <w:tcW w:w="1134" w:type="pct"/>
            <w:tcBorders>
              <w:bottom w:val="single" w:sz="4" w:space="0" w:color="auto"/>
            </w:tcBorders>
            <w:shd w:val="clear" w:color="auto" w:fill="E0E0E0"/>
            <w:vAlign w:val="center"/>
            <w:hideMark/>
          </w:tcPr>
          <w:p w14:paraId="02A63B03" w14:textId="77777777" w:rsidR="008849B8" w:rsidRPr="00FA4746" w:rsidRDefault="008849B8" w:rsidP="008849B8">
            <w:pPr>
              <w:spacing w:before="0" w:line="240" w:lineRule="auto"/>
              <w:jc w:val="center"/>
              <w:rPr>
                <w:rFonts w:ascii="Open Sans" w:hAnsi="Open Sans" w:cs="Open Sans"/>
                <w:b/>
                <w:w w:val="100"/>
                <w:sz w:val="20"/>
              </w:rPr>
            </w:pPr>
            <w:r w:rsidRPr="00FA4746">
              <w:rPr>
                <w:rFonts w:ascii="Open Sans" w:hAnsi="Open Sans" w:cs="Open Sans"/>
                <w:b/>
                <w:w w:val="100"/>
                <w:sz w:val="20"/>
              </w:rPr>
              <w:t>Nazwa</w:t>
            </w:r>
          </w:p>
        </w:tc>
        <w:tc>
          <w:tcPr>
            <w:tcW w:w="866" w:type="pct"/>
            <w:tcBorders>
              <w:bottom w:val="single" w:sz="4" w:space="0" w:color="auto"/>
            </w:tcBorders>
            <w:shd w:val="clear" w:color="auto" w:fill="E0E0E0"/>
            <w:vAlign w:val="center"/>
            <w:hideMark/>
          </w:tcPr>
          <w:p w14:paraId="3E328DD9" w14:textId="77777777" w:rsidR="008849B8" w:rsidRPr="00FA4746" w:rsidRDefault="008849B8" w:rsidP="008849B8">
            <w:pPr>
              <w:spacing w:before="0" w:line="240" w:lineRule="auto"/>
              <w:jc w:val="center"/>
              <w:rPr>
                <w:rFonts w:ascii="Open Sans" w:hAnsi="Open Sans" w:cs="Open Sans"/>
                <w:b/>
                <w:w w:val="100"/>
                <w:sz w:val="20"/>
              </w:rPr>
            </w:pPr>
            <w:r w:rsidRPr="00FA4746">
              <w:rPr>
                <w:rFonts w:ascii="Open Sans" w:hAnsi="Open Sans" w:cs="Open Sans"/>
                <w:b/>
                <w:w w:val="100"/>
                <w:sz w:val="20"/>
              </w:rPr>
              <w:t>Specyfikacja</w:t>
            </w:r>
          </w:p>
        </w:tc>
        <w:tc>
          <w:tcPr>
            <w:tcW w:w="467" w:type="pct"/>
            <w:tcBorders>
              <w:bottom w:val="single" w:sz="4" w:space="0" w:color="auto"/>
            </w:tcBorders>
            <w:shd w:val="clear" w:color="auto" w:fill="E0E0E0"/>
            <w:vAlign w:val="center"/>
            <w:hideMark/>
          </w:tcPr>
          <w:p w14:paraId="34789AAC" w14:textId="77777777" w:rsidR="008849B8" w:rsidRPr="00FA4746" w:rsidRDefault="008849B8" w:rsidP="008849B8">
            <w:pPr>
              <w:spacing w:before="0" w:line="240" w:lineRule="auto"/>
              <w:jc w:val="center"/>
              <w:rPr>
                <w:rFonts w:ascii="Open Sans" w:hAnsi="Open Sans" w:cs="Open Sans"/>
                <w:b/>
                <w:w w:val="100"/>
                <w:sz w:val="20"/>
              </w:rPr>
            </w:pPr>
            <w:r w:rsidRPr="00FA4746">
              <w:rPr>
                <w:rFonts w:ascii="Open Sans" w:hAnsi="Open Sans" w:cs="Open Sans"/>
                <w:b/>
                <w:w w:val="100"/>
                <w:sz w:val="20"/>
              </w:rPr>
              <w:t xml:space="preserve">Ilość       </w:t>
            </w:r>
            <w:r w:rsidRPr="00FA4746">
              <w:rPr>
                <w:rFonts w:ascii="Open Sans" w:hAnsi="Open Sans" w:cs="Open Sans"/>
                <w:w w:val="100"/>
                <w:sz w:val="20"/>
              </w:rPr>
              <w:t>(jednostka)</w:t>
            </w:r>
          </w:p>
        </w:tc>
        <w:tc>
          <w:tcPr>
            <w:tcW w:w="1134" w:type="pct"/>
            <w:tcBorders>
              <w:bottom w:val="single" w:sz="4" w:space="0" w:color="auto"/>
            </w:tcBorders>
            <w:shd w:val="clear" w:color="auto" w:fill="E0E0E0"/>
            <w:vAlign w:val="center"/>
          </w:tcPr>
          <w:p w14:paraId="11D284FD" w14:textId="77777777" w:rsidR="008849B8" w:rsidRPr="00FA4746" w:rsidRDefault="008849B8" w:rsidP="008849B8">
            <w:pPr>
              <w:spacing w:before="0" w:line="240" w:lineRule="auto"/>
              <w:jc w:val="center"/>
              <w:rPr>
                <w:rFonts w:ascii="Open Sans" w:hAnsi="Open Sans" w:cs="Open Sans"/>
                <w:b/>
                <w:w w:val="100"/>
                <w:sz w:val="20"/>
              </w:rPr>
            </w:pPr>
            <w:r w:rsidRPr="00FA4746">
              <w:rPr>
                <w:rFonts w:ascii="Open Sans" w:hAnsi="Open Sans" w:cs="Open Sans"/>
                <w:b/>
                <w:w w:val="100"/>
                <w:sz w:val="20"/>
              </w:rPr>
              <w:t>W przypadku produktu RÓWNOWAŻNEGO należy podać nazwę oferowanego produktu</w:t>
            </w:r>
          </w:p>
        </w:tc>
        <w:tc>
          <w:tcPr>
            <w:tcW w:w="501" w:type="pct"/>
            <w:tcBorders>
              <w:bottom w:val="single" w:sz="4" w:space="0" w:color="auto"/>
            </w:tcBorders>
            <w:shd w:val="clear" w:color="auto" w:fill="E0E0E0"/>
            <w:vAlign w:val="center"/>
          </w:tcPr>
          <w:p w14:paraId="5444A2D8" w14:textId="77777777" w:rsidR="008849B8" w:rsidRPr="00FA4746" w:rsidRDefault="008849B8" w:rsidP="008849B8">
            <w:pPr>
              <w:spacing w:before="0" w:line="240" w:lineRule="auto"/>
              <w:jc w:val="center"/>
              <w:rPr>
                <w:rFonts w:ascii="Open Sans" w:hAnsi="Open Sans" w:cs="Open Sans"/>
                <w:b/>
                <w:w w:val="100"/>
                <w:sz w:val="20"/>
              </w:rPr>
            </w:pPr>
            <w:r w:rsidRPr="00FA4746">
              <w:rPr>
                <w:rFonts w:ascii="Open Sans" w:hAnsi="Open Sans" w:cs="Open Sans"/>
                <w:b/>
                <w:w w:val="100"/>
                <w:sz w:val="20"/>
              </w:rPr>
              <w:t>Cena jedn. brutto</w:t>
            </w:r>
          </w:p>
        </w:tc>
        <w:tc>
          <w:tcPr>
            <w:tcW w:w="200" w:type="pct"/>
            <w:tcBorders>
              <w:bottom w:val="single" w:sz="4" w:space="0" w:color="auto"/>
            </w:tcBorders>
            <w:shd w:val="clear" w:color="auto" w:fill="E0E0E0"/>
            <w:vAlign w:val="center"/>
          </w:tcPr>
          <w:p w14:paraId="68281680" w14:textId="77777777" w:rsidR="008849B8" w:rsidRPr="00FA4746" w:rsidRDefault="008849B8" w:rsidP="008849B8">
            <w:pPr>
              <w:spacing w:before="0" w:line="240" w:lineRule="auto"/>
              <w:jc w:val="center"/>
              <w:rPr>
                <w:rFonts w:ascii="Open Sans" w:hAnsi="Open Sans" w:cs="Open Sans"/>
                <w:b/>
                <w:w w:val="100"/>
                <w:sz w:val="20"/>
              </w:rPr>
            </w:pPr>
            <w:r w:rsidRPr="00FA4746">
              <w:rPr>
                <w:rFonts w:ascii="Open Sans" w:hAnsi="Open Sans" w:cs="Open Sans"/>
                <w:b/>
                <w:w w:val="100"/>
                <w:sz w:val="20"/>
              </w:rPr>
              <w:t>VAT %</w:t>
            </w:r>
          </w:p>
        </w:tc>
        <w:tc>
          <w:tcPr>
            <w:tcW w:w="533" w:type="pct"/>
            <w:tcBorders>
              <w:bottom w:val="single" w:sz="4" w:space="0" w:color="auto"/>
            </w:tcBorders>
            <w:shd w:val="clear" w:color="auto" w:fill="E0E0E0"/>
            <w:vAlign w:val="center"/>
          </w:tcPr>
          <w:p w14:paraId="64F42B20" w14:textId="77777777" w:rsidR="008849B8" w:rsidRPr="00FA4746" w:rsidRDefault="008849B8" w:rsidP="008849B8">
            <w:pPr>
              <w:spacing w:before="0" w:line="240" w:lineRule="auto"/>
              <w:jc w:val="center"/>
              <w:rPr>
                <w:rFonts w:ascii="Open Sans" w:hAnsi="Open Sans" w:cs="Open Sans"/>
                <w:b/>
                <w:w w:val="100"/>
                <w:sz w:val="20"/>
              </w:rPr>
            </w:pPr>
            <w:r w:rsidRPr="00FA4746">
              <w:rPr>
                <w:rFonts w:ascii="Open Sans" w:hAnsi="Open Sans" w:cs="Open Sans"/>
                <w:b/>
                <w:w w:val="100"/>
                <w:sz w:val="20"/>
              </w:rPr>
              <w:t xml:space="preserve">Wartość brutto </w:t>
            </w:r>
          </w:p>
          <w:p w14:paraId="062769C8" w14:textId="77777777" w:rsidR="008849B8" w:rsidRPr="00FA4746" w:rsidRDefault="008849B8" w:rsidP="008849B8">
            <w:pPr>
              <w:spacing w:before="0" w:line="240" w:lineRule="auto"/>
              <w:jc w:val="center"/>
              <w:rPr>
                <w:rFonts w:ascii="Open Sans" w:hAnsi="Open Sans" w:cs="Open Sans"/>
                <w:b/>
                <w:w w:val="100"/>
                <w:sz w:val="20"/>
              </w:rPr>
            </w:pPr>
            <w:r>
              <w:rPr>
                <w:rFonts w:ascii="Open Sans" w:hAnsi="Open Sans" w:cs="Open Sans"/>
                <w:w w:val="100"/>
                <w:sz w:val="20"/>
              </w:rPr>
              <w:t>(</w:t>
            </w:r>
            <w:r w:rsidRPr="00FA4746">
              <w:rPr>
                <w:rFonts w:ascii="Open Sans" w:hAnsi="Open Sans" w:cs="Open Sans"/>
                <w:w w:val="100"/>
                <w:sz w:val="20"/>
              </w:rPr>
              <w:t>Kol. 4</w:t>
            </w:r>
            <w:r>
              <w:rPr>
                <w:rFonts w:ascii="Open Sans" w:hAnsi="Open Sans" w:cs="Open Sans"/>
                <w:w w:val="100"/>
                <w:sz w:val="20"/>
              </w:rPr>
              <w:t xml:space="preserve"> </w:t>
            </w:r>
            <w:r w:rsidRPr="00FA4746">
              <w:rPr>
                <w:rFonts w:ascii="Open Sans" w:hAnsi="Open Sans" w:cs="Open Sans"/>
                <w:w w:val="100"/>
                <w:sz w:val="20"/>
              </w:rPr>
              <w:t>x</w:t>
            </w:r>
            <w:r>
              <w:rPr>
                <w:rFonts w:ascii="Open Sans" w:hAnsi="Open Sans" w:cs="Open Sans"/>
                <w:w w:val="100"/>
                <w:sz w:val="20"/>
              </w:rPr>
              <w:t xml:space="preserve"> kol.6)</w:t>
            </w:r>
          </w:p>
        </w:tc>
      </w:tr>
      <w:tr w:rsidR="008849B8" w:rsidRPr="00AF6C83" w14:paraId="274A961F" w14:textId="77777777" w:rsidTr="005211F5">
        <w:trPr>
          <w:trHeight w:val="120"/>
        </w:trPr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F826DC" w14:textId="77777777" w:rsidR="008849B8" w:rsidRPr="00AF6C83" w:rsidRDefault="008849B8" w:rsidP="008849B8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6"/>
                <w:szCs w:val="16"/>
              </w:rPr>
            </w:pPr>
            <w:r w:rsidRPr="00AF6C83">
              <w:rPr>
                <w:rFonts w:ascii="Open Sans" w:hAnsi="Open Sans" w:cs="Open Sans"/>
                <w:w w:val="100"/>
                <w:sz w:val="16"/>
                <w:szCs w:val="16"/>
              </w:rPr>
              <w:t>1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F78EE8" w14:textId="77777777" w:rsidR="008849B8" w:rsidRPr="00AF6C83" w:rsidRDefault="008849B8" w:rsidP="008849B8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6"/>
                <w:szCs w:val="16"/>
              </w:rPr>
            </w:pPr>
            <w:r w:rsidRPr="00AF6C83">
              <w:rPr>
                <w:rFonts w:ascii="Open Sans" w:hAnsi="Open Sans" w:cs="Open Sans"/>
                <w:w w:val="100"/>
                <w:sz w:val="16"/>
                <w:szCs w:val="16"/>
              </w:rPr>
              <w:t>2</w:t>
            </w:r>
          </w:p>
        </w:tc>
        <w:tc>
          <w:tcPr>
            <w:tcW w:w="8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320A9C" w14:textId="77777777" w:rsidR="008849B8" w:rsidRPr="00AF6C83" w:rsidRDefault="008849B8" w:rsidP="008849B8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6"/>
                <w:szCs w:val="16"/>
              </w:rPr>
            </w:pPr>
            <w:r w:rsidRPr="00AF6C83">
              <w:rPr>
                <w:rFonts w:ascii="Open Sans" w:hAnsi="Open Sans" w:cs="Open Sans"/>
                <w:w w:val="100"/>
                <w:sz w:val="16"/>
                <w:szCs w:val="16"/>
              </w:rPr>
              <w:t>3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CDE294" w14:textId="77777777" w:rsidR="008849B8" w:rsidRPr="00AF6C83" w:rsidRDefault="008849B8" w:rsidP="008849B8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6"/>
                <w:szCs w:val="16"/>
              </w:rPr>
            </w:pPr>
            <w:r w:rsidRPr="00AF6C83">
              <w:rPr>
                <w:rFonts w:ascii="Open Sans" w:hAnsi="Open Sans" w:cs="Open Sans"/>
                <w:w w:val="100"/>
                <w:sz w:val="16"/>
                <w:szCs w:val="16"/>
              </w:rPr>
              <w:t>4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7A34CA" w14:textId="77777777" w:rsidR="008849B8" w:rsidRPr="00AF6C83" w:rsidRDefault="008849B8" w:rsidP="008849B8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6"/>
                <w:szCs w:val="16"/>
              </w:rPr>
            </w:pPr>
            <w:r w:rsidRPr="00AF6C83">
              <w:rPr>
                <w:rFonts w:ascii="Open Sans" w:hAnsi="Open Sans" w:cs="Open Sans"/>
                <w:w w:val="100"/>
                <w:sz w:val="16"/>
                <w:szCs w:val="16"/>
              </w:rPr>
              <w:t>5</w:t>
            </w: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47E7F3" w14:textId="77777777" w:rsidR="008849B8" w:rsidRPr="00AF6C83" w:rsidRDefault="008849B8" w:rsidP="008849B8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6"/>
                <w:szCs w:val="16"/>
              </w:rPr>
            </w:pPr>
            <w:r w:rsidRPr="00AF6C83">
              <w:rPr>
                <w:rFonts w:ascii="Open Sans" w:hAnsi="Open Sans" w:cs="Open Sans"/>
                <w:w w:val="100"/>
                <w:sz w:val="16"/>
                <w:szCs w:val="16"/>
              </w:rPr>
              <w:t>6</w:t>
            </w: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9A2275" w14:textId="77777777" w:rsidR="008849B8" w:rsidRPr="00AF6C83" w:rsidRDefault="008849B8" w:rsidP="008849B8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6"/>
                <w:szCs w:val="16"/>
              </w:rPr>
            </w:pPr>
            <w:r w:rsidRPr="00AF6C83">
              <w:rPr>
                <w:rFonts w:ascii="Open Sans" w:hAnsi="Open Sans" w:cs="Open Sans"/>
                <w:w w:val="100"/>
                <w:sz w:val="16"/>
                <w:szCs w:val="16"/>
              </w:rPr>
              <w:t>7</w:t>
            </w: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28A4E3" w14:textId="77777777" w:rsidR="008849B8" w:rsidRPr="00AF6C83" w:rsidRDefault="008849B8" w:rsidP="008849B8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6"/>
                <w:szCs w:val="16"/>
              </w:rPr>
            </w:pPr>
            <w:r w:rsidRPr="00AF6C83">
              <w:rPr>
                <w:rFonts w:ascii="Open Sans" w:hAnsi="Open Sans" w:cs="Open Sans"/>
                <w:w w:val="100"/>
                <w:sz w:val="16"/>
                <w:szCs w:val="16"/>
              </w:rPr>
              <w:t>8</w:t>
            </w:r>
          </w:p>
        </w:tc>
      </w:tr>
      <w:tr w:rsidR="00702FB6" w:rsidRPr="00D462B1" w14:paraId="1FF525CF" w14:textId="77777777" w:rsidTr="005211F5">
        <w:trPr>
          <w:trHeight w:val="568"/>
        </w:trPr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6DEE43" w14:textId="77777777" w:rsidR="00702FB6" w:rsidRPr="000F6DE0" w:rsidRDefault="00702FB6" w:rsidP="00702FB6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  <w:r w:rsidRPr="000F6DE0">
              <w:rPr>
                <w:rFonts w:ascii="Open Sans" w:hAnsi="Open Sans" w:cs="Open Sans"/>
                <w:w w:val="100"/>
                <w:sz w:val="20"/>
              </w:rPr>
              <w:t>1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4CE02" w14:textId="77777777" w:rsidR="006933D8" w:rsidRPr="006933D8" w:rsidRDefault="006933D8" w:rsidP="006933D8">
            <w:pPr>
              <w:spacing w:before="0" w:line="240" w:lineRule="auto"/>
              <w:jc w:val="left"/>
              <w:rPr>
                <w:rFonts w:ascii="Open Sans" w:hAnsi="Open Sans" w:cs="Open Sans"/>
                <w:w w:val="100"/>
                <w:sz w:val="20"/>
              </w:rPr>
            </w:pPr>
            <w:r w:rsidRPr="006933D8">
              <w:rPr>
                <w:rFonts w:ascii="Open Sans" w:hAnsi="Open Sans" w:cs="Open Sans"/>
                <w:w w:val="100"/>
                <w:sz w:val="20"/>
              </w:rPr>
              <w:t>ACES</w:t>
            </w:r>
          </w:p>
          <w:p w14:paraId="5B5A79B9" w14:textId="330FE2F1" w:rsidR="00702FB6" w:rsidRPr="00702FB6" w:rsidRDefault="006933D8" w:rsidP="006933D8">
            <w:pPr>
              <w:spacing w:before="0" w:line="240" w:lineRule="auto"/>
              <w:jc w:val="left"/>
              <w:rPr>
                <w:rFonts w:ascii="Open Sans" w:hAnsi="Open Sans" w:cs="Open Sans"/>
                <w:w w:val="100"/>
                <w:sz w:val="20"/>
              </w:rPr>
            </w:pPr>
            <w:r w:rsidRPr="006933D8">
              <w:rPr>
                <w:rFonts w:ascii="Open Sans" w:hAnsi="Open Sans" w:cs="Open Sans"/>
                <w:w w:val="100"/>
                <w:sz w:val="20"/>
              </w:rPr>
              <w:t>CAS: 7365-82-4</w:t>
            </w:r>
          </w:p>
        </w:tc>
        <w:tc>
          <w:tcPr>
            <w:tcW w:w="8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C91F0" w14:textId="557FCA5E" w:rsidR="00702FB6" w:rsidRPr="006933D8" w:rsidRDefault="006933D8" w:rsidP="006933D8">
            <w:pPr>
              <w:tabs>
                <w:tab w:val="left" w:pos="31"/>
              </w:tabs>
              <w:spacing w:before="0" w:line="240" w:lineRule="auto"/>
              <w:rPr>
                <w:rFonts w:ascii="Open Sans" w:hAnsi="Open Sans" w:cs="Open Sans"/>
                <w:w w:val="100"/>
                <w:sz w:val="20"/>
                <w:lang w:val="en-AU"/>
              </w:rPr>
            </w:pPr>
            <w:r w:rsidRPr="00154324">
              <w:rPr>
                <w:rFonts w:ascii="Open Sans" w:hAnsi="Open Sans" w:cs="Open Sans"/>
                <w:w w:val="100"/>
                <w:sz w:val="20"/>
                <w:lang w:val="en-US"/>
                <w:rPrChange w:id="3" w:author="Jacek Drwięga" w:date="2024-11-12T15:49:00Z">
                  <w:rPr>
                    <w:rFonts w:ascii="Open Sans" w:hAnsi="Open Sans" w:cs="Open Sans"/>
                    <w:w w:val="100"/>
                    <w:sz w:val="20"/>
                  </w:rPr>
                </w:rPrChange>
              </w:rPr>
              <w:tab/>
            </w:r>
            <w:r w:rsidRPr="006933D8">
              <w:rPr>
                <w:rFonts w:ascii="Open Sans" w:hAnsi="Open Sans" w:cs="Open Sans"/>
                <w:w w:val="100"/>
                <w:sz w:val="20"/>
                <w:lang w:val="en-US"/>
              </w:rPr>
              <w:t>op. 25g, Merck, nr kat. A9758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7774F6" w14:textId="0EEEFC65" w:rsidR="00702FB6" w:rsidRPr="006933D8" w:rsidRDefault="006933D8" w:rsidP="00702FB6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  <w:lang w:val="en-AU"/>
              </w:rPr>
            </w:pPr>
            <w:r>
              <w:rPr>
                <w:rFonts w:ascii="Open Sans" w:hAnsi="Open Sans" w:cs="Open Sans"/>
                <w:w w:val="100"/>
                <w:sz w:val="20"/>
                <w:lang w:val="en-AU"/>
              </w:rPr>
              <w:t>1 op.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CED3DE" w14:textId="19041F84" w:rsidR="00702FB6" w:rsidRPr="00D462B1" w:rsidRDefault="00D462B1" w:rsidP="00702FB6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  <w:r w:rsidRPr="00D462B1">
              <w:rPr>
                <w:rFonts w:ascii="Open Sans" w:hAnsi="Open Sans" w:cs="Open Sans"/>
                <w:b/>
                <w:bCs/>
                <w:w w:val="100"/>
                <w:sz w:val="20"/>
              </w:rPr>
              <w:t>Zamawiający nie dopuszcza składania ofert równoważnych</w:t>
            </w: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A29E9A" w14:textId="77777777" w:rsidR="00702FB6" w:rsidRPr="00D462B1" w:rsidRDefault="00702FB6" w:rsidP="00702FB6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AB4134" w14:textId="77777777" w:rsidR="00702FB6" w:rsidRPr="00D462B1" w:rsidRDefault="00702FB6" w:rsidP="00702FB6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F137C3" w14:textId="77777777" w:rsidR="00702FB6" w:rsidRPr="00D462B1" w:rsidRDefault="00702FB6" w:rsidP="00702FB6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</w:tr>
      <w:tr w:rsidR="00702FB6" w:rsidRPr="00FA4746" w14:paraId="7C81EC08" w14:textId="77777777" w:rsidTr="005211F5">
        <w:trPr>
          <w:trHeight w:val="568"/>
        </w:trPr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B83451" w14:textId="77777777" w:rsidR="00702FB6" w:rsidRPr="000F6DE0" w:rsidRDefault="00702FB6" w:rsidP="00702FB6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  <w:r w:rsidRPr="000F6DE0">
              <w:rPr>
                <w:rFonts w:ascii="Open Sans" w:hAnsi="Open Sans" w:cs="Open Sans"/>
                <w:w w:val="100"/>
                <w:sz w:val="20"/>
              </w:rPr>
              <w:t>2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EA6BD4" w14:textId="77777777" w:rsidR="006933D8" w:rsidRPr="006933D8" w:rsidRDefault="006933D8" w:rsidP="006933D8">
            <w:pPr>
              <w:spacing w:before="0" w:line="240" w:lineRule="auto"/>
              <w:rPr>
                <w:rFonts w:ascii="Open Sans" w:hAnsi="Open Sans" w:cs="Open Sans"/>
                <w:w w:val="100"/>
                <w:sz w:val="20"/>
              </w:rPr>
            </w:pPr>
            <w:r w:rsidRPr="006933D8">
              <w:rPr>
                <w:rFonts w:ascii="Open Sans" w:hAnsi="Open Sans" w:cs="Open Sans"/>
                <w:w w:val="100"/>
                <w:sz w:val="20"/>
              </w:rPr>
              <w:t>Bacitracin</w:t>
            </w:r>
          </w:p>
          <w:p w14:paraId="27BBD128" w14:textId="67375F6F" w:rsidR="00702FB6" w:rsidRPr="00702FB6" w:rsidRDefault="006933D8" w:rsidP="006933D8">
            <w:pPr>
              <w:spacing w:before="0" w:line="240" w:lineRule="auto"/>
              <w:rPr>
                <w:rFonts w:ascii="Open Sans" w:hAnsi="Open Sans" w:cs="Open Sans"/>
                <w:w w:val="100"/>
                <w:sz w:val="20"/>
                <w:lang w:val="en-GB"/>
              </w:rPr>
            </w:pPr>
            <w:r w:rsidRPr="006933D8">
              <w:rPr>
                <w:rFonts w:ascii="Open Sans" w:hAnsi="Open Sans" w:cs="Open Sans"/>
                <w:w w:val="100"/>
                <w:sz w:val="20"/>
              </w:rPr>
              <w:t>CAS: 1405-87-4</w:t>
            </w:r>
          </w:p>
        </w:tc>
        <w:tc>
          <w:tcPr>
            <w:tcW w:w="8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53BB2D" w14:textId="7F01B6F0" w:rsidR="00702FB6" w:rsidRPr="00702FB6" w:rsidRDefault="006933D8" w:rsidP="00702FB6">
            <w:pPr>
              <w:spacing w:before="0" w:line="240" w:lineRule="auto"/>
              <w:rPr>
                <w:rFonts w:ascii="Open Sans" w:hAnsi="Open Sans" w:cs="Open Sans"/>
                <w:bCs/>
                <w:color w:val="000000"/>
                <w:w w:val="100"/>
                <w:sz w:val="20"/>
              </w:rPr>
            </w:pPr>
            <w:r w:rsidRPr="006933D8">
              <w:rPr>
                <w:rFonts w:ascii="Open Sans" w:hAnsi="Open Sans" w:cs="Open Sans"/>
                <w:bCs/>
                <w:color w:val="000000"/>
                <w:w w:val="100"/>
                <w:sz w:val="20"/>
              </w:rPr>
              <w:t>op. 250 KU; Merck, nr kat. B0125-250KU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40B0C7" w14:textId="752F288E" w:rsidR="00702FB6" w:rsidRPr="00702FB6" w:rsidRDefault="006933D8" w:rsidP="00702FB6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  <w:r>
              <w:rPr>
                <w:rFonts w:ascii="Open Sans" w:hAnsi="Open Sans" w:cs="Open Sans"/>
                <w:w w:val="100"/>
                <w:sz w:val="20"/>
              </w:rPr>
              <w:t>1 op.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CA667B" w14:textId="395D6711" w:rsidR="00702FB6" w:rsidRPr="00FA4746" w:rsidRDefault="00D462B1" w:rsidP="00702FB6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  <w:r w:rsidRPr="00D462B1">
              <w:rPr>
                <w:rFonts w:ascii="Open Sans" w:hAnsi="Open Sans" w:cs="Open Sans"/>
                <w:b/>
                <w:bCs/>
                <w:w w:val="100"/>
                <w:sz w:val="20"/>
              </w:rPr>
              <w:t>Zamawiający nie dopuszcza składania ofert równoważnych</w:t>
            </w: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CA729F" w14:textId="77777777" w:rsidR="00702FB6" w:rsidRPr="00FA4746" w:rsidRDefault="00702FB6" w:rsidP="00702FB6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9C1402" w14:textId="77777777" w:rsidR="00702FB6" w:rsidRPr="00FA4746" w:rsidRDefault="00702FB6" w:rsidP="00702FB6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B846D4" w14:textId="77777777" w:rsidR="00702FB6" w:rsidRPr="00FA4746" w:rsidRDefault="00702FB6" w:rsidP="00702FB6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</w:tr>
      <w:tr w:rsidR="00702FB6" w:rsidRPr="00FA4746" w14:paraId="4BD9CB61" w14:textId="77777777" w:rsidTr="005211F5">
        <w:trPr>
          <w:trHeight w:val="568"/>
        </w:trPr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48F7E1" w14:textId="77777777" w:rsidR="00702FB6" w:rsidRPr="000F6DE0" w:rsidRDefault="00702FB6" w:rsidP="00702FB6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  <w:r w:rsidRPr="000F6DE0">
              <w:rPr>
                <w:rFonts w:ascii="Open Sans" w:hAnsi="Open Sans" w:cs="Open Sans"/>
                <w:w w:val="100"/>
                <w:sz w:val="20"/>
              </w:rPr>
              <w:t>3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8B2949" w14:textId="605DEB23" w:rsidR="006933D8" w:rsidRPr="006933D8" w:rsidRDefault="006933D8" w:rsidP="006933D8">
            <w:pPr>
              <w:tabs>
                <w:tab w:val="left" w:pos="1320"/>
              </w:tabs>
              <w:spacing w:before="0" w:line="240" w:lineRule="auto"/>
              <w:rPr>
                <w:rFonts w:ascii="Open Sans" w:hAnsi="Open Sans" w:cs="Open Sans"/>
                <w:w w:val="100"/>
                <w:sz w:val="20"/>
              </w:rPr>
            </w:pPr>
            <w:r w:rsidRPr="006933D8">
              <w:rPr>
                <w:rFonts w:ascii="Open Sans" w:hAnsi="Open Sans" w:cs="Open Sans"/>
                <w:w w:val="100"/>
                <w:sz w:val="20"/>
              </w:rPr>
              <w:t>Crystal Violet</w:t>
            </w:r>
          </w:p>
          <w:p w14:paraId="4D5A27B6" w14:textId="5CBBA372" w:rsidR="00702FB6" w:rsidRPr="00240D68" w:rsidRDefault="006933D8" w:rsidP="006933D8">
            <w:pPr>
              <w:tabs>
                <w:tab w:val="left" w:pos="0"/>
              </w:tabs>
              <w:spacing w:before="0" w:line="240" w:lineRule="auto"/>
              <w:rPr>
                <w:rFonts w:ascii="Open Sans" w:hAnsi="Open Sans" w:cs="Open Sans"/>
                <w:w w:val="100"/>
                <w:sz w:val="20"/>
              </w:rPr>
            </w:pPr>
            <w:r w:rsidRPr="006933D8">
              <w:rPr>
                <w:rFonts w:ascii="Open Sans" w:hAnsi="Open Sans" w:cs="Open Sans"/>
                <w:w w:val="100"/>
                <w:sz w:val="20"/>
              </w:rPr>
              <w:t>CAS:548-62-9</w:t>
            </w:r>
          </w:p>
        </w:tc>
        <w:tc>
          <w:tcPr>
            <w:tcW w:w="8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B25B12" w14:textId="57E40EA6" w:rsidR="00702FB6" w:rsidRPr="00702FB6" w:rsidRDefault="006933D8" w:rsidP="00702FB6">
            <w:pPr>
              <w:spacing w:before="0" w:line="240" w:lineRule="auto"/>
              <w:rPr>
                <w:rFonts w:ascii="Open Sans" w:hAnsi="Open Sans" w:cs="Open Sans"/>
                <w:bCs/>
                <w:color w:val="000000"/>
                <w:w w:val="100"/>
                <w:sz w:val="20"/>
              </w:rPr>
            </w:pPr>
            <w:r w:rsidRPr="006933D8">
              <w:rPr>
                <w:rFonts w:ascii="Open Sans" w:hAnsi="Open Sans" w:cs="Open Sans"/>
                <w:bCs/>
                <w:color w:val="000000"/>
                <w:w w:val="100"/>
                <w:sz w:val="20"/>
              </w:rPr>
              <w:t>op. 25g; Merck, nr kat. C0775-25G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C6EDF" w14:textId="73508012" w:rsidR="00702FB6" w:rsidRPr="00702FB6" w:rsidRDefault="00CD7F69" w:rsidP="00702FB6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  <w:lang w:val="en-US"/>
              </w:rPr>
            </w:pPr>
            <w:r>
              <w:rPr>
                <w:rFonts w:ascii="Open Sans" w:hAnsi="Open Sans" w:cs="Open Sans"/>
                <w:w w:val="100"/>
                <w:sz w:val="20"/>
                <w:lang w:val="en-US"/>
              </w:rPr>
              <w:t>3 op.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1636BB" w14:textId="72A01083" w:rsidR="00702FB6" w:rsidRPr="00D462B1" w:rsidRDefault="00D462B1" w:rsidP="00702FB6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  <w:r w:rsidRPr="00D462B1">
              <w:rPr>
                <w:rFonts w:ascii="Open Sans" w:hAnsi="Open Sans" w:cs="Open Sans"/>
                <w:b/>
                <w:bCs/>
                <w:w w:val="100"/>
                <w:sz w:val="20"/>
              </w:rPr>
              <w:t>Zamawiający nie dopuszcza składania ofert równoważnych</w:t>
            </w: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3E75FC" w14:textId="77777777" w:rsidR="00702FB6" w:rsidRPr="00D462B1" w:rsidRDefault="00702FB6" w:rsidP="00702FB6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40F40D" w14:textId="77777777" w:rsidR="00702FB6" w:rsidRPr="00D462B1" w:rsidRDefault="00702FB6" w:rsidP="00702FB6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DF76B5" w14:textId="77777777" w:rsidR="00702FB6" w:rsidRPr="00D462B1" w:rsidRDefault="00702FB6" w:rsidP="00702FB6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</w:tr>
      <w:tr w:rsidR="00702FB6" w:rsidRPr="00FA4746" w14:paraId="6FCFE2CD" w14:textId="77777777" w:rsidTr="005211F5">
        <w:trPr>
          <w:trHeight w:val="568"/>
        </w:trPr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5C28F8" w14:textId="77777777" w:rsidR="00702FB6" w:rsidRPr="000F6DE0" w:rsidRDefault="00702FB6" w:rsidP="00702FB6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  <w:r w:rsidRPr="000F6DE0">
              <w:rPr>
                <w:rFonts w:ascii="Open Sans" w:hAnsi="Open Sans" w:cs="Open Sans"/>
                <w:w w:val="100"/>
                <w:sz w:val="20"/>
              </w:rPr>
              <w:t>4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36983C" w14:textId="77777777" w:rsidR="00CD7F69" w:rsidRPr="00CD7F69" w:rsidRDefault="00CD7F69" w:rsidP="00CD7F69">
            <w:pPr>
              <w:spacing w:before="0" w:line="240" w:lineRule="auto"/>
              <w:rPr>
                <w:rFonts w:ascii="Open Sans" w:hAnsi="Open Sans" w:cs="Open Sans"/>
                <w:w w:val="100"/>
                <w:sz w:val="20"/>
              </w:rPr>
            </w:pPr>
            <w:r w:rsidRPr="00CD7F69">
              <w:rPr>
                <w:rFonts w:ascii="Open Sans" w:hAnsi="Open Sans" w:cs="Open Sans"/>
                <w:w w:val="100"/>
                <w:sz w:val="20"/>
              </w:rPr>
              <w:t>Cephalexin hydrate</w:t>
            </w:r>
          </w:p>
          <w:p w14:paraId="539C9F0A" w14:textId="2C7B0778" w:rsidR="00702FB6" w:rsidRPr="00240D68" w:rsidRDefault="00CD7F69" w:rsidP="00CD7F69">
            <w:pPr>
              <w:spacing w:before="0" w:line="240" w:lineRule="auto"/>
              <w:rPr>
                <w:rFonts w:ascii="Open Sans" w:hAnsi="Open Sans" w:cs="Open Sans"/>
                <w:w w:val="100"/>
                <w:sz w:val="20"/>
              </w:rPr>
            </w:pPr>
            <w:r w:rsidRPr="00CD7F69">
              <w:rPr>
                <w:rFonts w:ascii="Open Sans" w:hAnsi="Open Sans" w:cs="Open Sans"/>
                <w:w w:val="100"/>
                <w:sz w:val="20"/>
              </w:rPr>
              <w:t>CAS: 1820673-23-1</w:t>
            </w:r>
          </w:p>
        </w:tc>
        <w:tc>
          <w:tcPr>
            <w:tcW w:w="8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8E20AB" w14:textId="346F6FC2" w:rsidR="00702FB6" w:rsidRPr="00702FB6" w:rsidRDefault="00CD7F69" w:rsidP="00702FB6">
            <w:pPr>
              <w:spacing w:before="0" w:line="240" w:lineRule="auto"/>
              <w:rPr>
                <w:rFonts w:ascii="Open Sans" w:hAnsi="Open Sans" w:cs="Open Sans"/>
                <w:bCs/>
                <w:color w:val="000000"/>
                <w:w w:val="100"/>
                <w:sz w:val="20"/>
              </w:rPr>
            </w:pPr>
            <w:r w:rsidRPr="00CD7F69">
              <w:rPr>
                <w:rFonts w:ascii="Open Sans" w:hAnsi="Open Sans" w:cs="Open Sans"/>
                <w:bCs/>
                <w:color w:val="000000"/>
                <w:w w:val="100"/>
                <w:sz w:val="20"/>
              </w:rPr>
              <w:t>op. 5 g; Merck, nr kat. C4895-5G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81862" w14:textId="62BE42B0" w:rsidR="00702FB6" w:rsidRPr="00702FB6" w:rsidRDefault="00CD7F69" w:rsidP="00702F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40" w:lineRule="auto"/>
              <w:ind w:hanging="2"/>
              <w:jc w:val="center"/>
              <w:rPr>
                <w:rFonts w:ascii="Open Sans" w:hAnsi="Open Sans" w:cs="Open Sans"/>
                <w:color w:val="000000"/>
                <w:w w:val="100"/>
                <w:sz w:val="20"/>
              </w:rPr>
            </w:pPr>
            <w:r>
              <w:rPr>
                <w:rFonts w:ascii="Open Sans" w:hAnsi="Open Sans" w:cs="Open Sans"/>
                <w:color w:val="000000"/>
                <w:w w:val="100"/>
                <w:sz w:val="20"/>
              </w:rPr>
              <w:t>1 op.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1C66C1" w14:textId="61F0A9FA" w:rsidR="00702FB6" w:rsidRPr="00FA4746" w:rsidRDefault="00D462B1" w:rsidP="00702FB6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  <w:r w:rsidRPr="00D462B1">
              <w:rPr>
                <w:rFonts w:ascii="Open Sans" w:hAnsi="Open Sans" w:cs="Open Sans"/>
                <w:b/>
                <w:bCs/>
                <w:w w:val="100"/>
                <w:sz w:val="20"/>
              </w:rPr>
              <w:t>Zamawiający nie dopuszcza składania ofert równoważnych</w:t>
            </w: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9EDD64" w14:textId="77777777" w:rsidR="00702FB6" w:rsidRPr="00FA4746" w:rsidRDefault="00702FB6" w:rsidP="00702FB6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A03918" w14:textId="77777777" w:rsidR="00702FB6" w:rsidRPr="00FA4746" w:rsidRDefault="00702FB6" w:rsidP="00702FB6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BB198C" w14:textId="77777777" w:rsidR="00702FB6" w:rsidRPr="00FA4746" w:rsidRDefault="00702FB6" w:rsidP="00702FB6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</w:tr>
      <w:tr w:rsidR="00CD7F69" w:rsidRPr="00FA4746" w14:paraId="25018780" w14:textId="77777777" w:rsidTr="005211F5">
        <w:trPr>
          <w:trHeight w:val="568"/>
        </w:trPr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6516F2" w14:textId="3AE443D9" w:rsidR="00CD7F69" w:rsidRPr="000F6DE0" w:rsidRDefault="00CD7F69" w:rsidP="00702FB6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  <w:r>
              <w:rPr>
                <w:rFonts w:ascii="Open Sans" w:hAnsi="Open Sans" w:cs="Open Sans"/>
                <w:w w:val="100"/>
                <w:sz w:val="20"/>
              </w:rPr>
              <w:t>5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853B77" w14:textId="77777777" w:rsidR="00014938" w:rsidRPr="00014938" w:rsidRDefault="00014938" w:rsidP="00014938">
            <w:pPr>
              <w:spacing w:before="0" w:line="240" w:lineRule="auto"/>
              <w:rPr>
                <w:rFonts w:ascii="Open Sans" w:hAnsi="Open Sans" w:cs="Open Sans"/>
                <w:w w:val="100"/>
                <w:sz w:val="20"/>
              </w:rPr>
            </w:pPr>
            <w:r w:rsidRPr="00014938">
              <w:rPr>
                <w:rFonts w:ascii="Open Sans" w:hAnsi="Open Sans" w:cs="Open Sans"/>
                <w:w w:val="100"/>
                <w:sz w:val="20"/>
              </w:rPr>
              <w:t>DMSO</w:t>
            </w:r>
          </w:p>
          <w:p w14:paraId="7B2DEDF8" w14:textId="7B473AFD" w:rsidR="00CD7F69" w:rsidRPr="00CD7F69" w:rsidRDefault="00014938" w:rsidP="00014938">
            <w:pPr>
              <w:spacing w:before="0" w:line="240" w:lineRule="auto"/>
              <w:rPr>
                <w:rFonts w:ascii="Open Sans" w:hAnsi="Open Sans" w:cs="Open Sans"/>
                <w:w w:val="100"/>
                <w:sz w:val="20"/>
              </w:rPr>
            </w:pPr>
            <w:r w:rsidRPr="00014938">
              <w:rPr>
                <w:rFonts w:ascii="Open Sans" w:hAnsi="Open Sans" w:cs="Open Sans"/>
                <w:w w:val="100"/>
                <w:sz w:val="20"/>
              </w:rPr>
              <w:t>CAS: 67-68-5</w:t>
            </w:r>
          </w:p>
        </w:tc>
        <w:tc>
          <w:tcPr>
            <w:tcW w:w="8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0F3BCF" w14:textId="720B7F68" w:rsidR="00CD7F69" w:rsidRPr="00CD7F69" w:rsidRDefault="00014938" w:rsidP="00702FB6">
            <w:pPr>
              <w:spacing w:before="0" w:line="240" w:lineRule="auto"/>
              <w:rPr>
                <w:rFonts w:ascii="Open Sans" w:hAnsi="Open Sans" w:cs="Open Sans"/>
                <w:bCs/>
                <w:color w:val="000000"/>
                <w:w w:val="100"/>
                <w:sz w:val="20"/>
              </w:rPr>
            </w:pPr>
            <w:r w:rsidRPr="00014938">
              <w:rPr>
                <w:rFonts w:ascii="Open Sans" w:hAnsi="Open Sans" w:cs="Open Sans"/>
                <w:bCs/>
                <w:color w:val="000000"/>
                <w:w w:val="100"/>
                <w:sz w:val="20"/>
              </w:rPr>
              <w:t>op. 500 ml; Merck, nr kat. 472301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763037" w14:textId="68D14486" w:rsidR="00CD7F69" w:rsidRDefault="00014938" w:rsidP="00702F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40" w:lineRule="auto"/>
              <w:ind w:hanging="2"/>
              <w:jc w:val="center"/>
              <w:rPr>
                <w:rFonts w:ascii="Open Sans" w:hAnsi="Open Sans" w:cs="Open Sans"/>
                <w:color w:val="000000"/>
                <w:w w:val="100"/>
                <w:sz w:val="20"/>
              </w:rPr>
            </w:pPr>
            <w:r>
              <w:rPr>
                <w:rFonts w:ascii="Open Sans" w:hAnsi="Open Sans" w:cs="Open Sans"/>
                <w:color w:val="000000"/>
                <w:w w:val="100"/>
                <w:sz w:val="20"/>
              </w:rPr>
              <w:t>1 op.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249AC7" w14:textId="03333CE7" w:rsidR="00CD7F69" w:rsidRPr="00FA4746" w:rsidRDefault="00D462B1" w:rsidP="00702FB6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  <w:r w:rsidRPr="00D462B1">
              <w:rPr>
                <w:rFonts w:ascii="Open Sans" w:hAnsi="Open Sans" w:cs="Open Sans"/>
                <w:b/>
                <w:bCs/>
                <w:w w:val="100"/>
                <w:sz w:val="20"/>
              </w:rPr>
              <w:t>Zamawiający nie dopuszcza składania ofert równoważnych</w:t>
            </w: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52943E" w14:textId="77777777" w:rsidR="00CD7F69" w:rsidRPr="00FA4746" w:rsidRDefault="00CD7F69" w:rsidP="00702FB6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0DE118" w14:textId="77777777" w:rsidR="00CD7F69" w:rsidRPr="00FA4746" w:rsidRDefault="00CD7F69" w:rsidP="00702FB6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813601" w14:textId="77777777" w:rsidR="00CD7F69" w:rsidRPr="00FA4746" w:rsidRDefault="00CD7F69" w:rsidP="00702FB6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</w:tr>
      <w:tr w:rsidR="005D694E" w:rsidRPr="00FA4746" w14:paraId="08DE0F1D" w14:textId="77777777" w:rsidTr="005211F5">
        <w:trPr>
          <w:trHeight w:val="568"/>
        </w:trPr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816FB3" w14:textId="028C2121" w:rsidR="005D694E" w:rsidRPr="000F6DE0" w:rsidRDefault="005D694E" w:rsidP="00702FB6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  <w:r>
              <w:rPr>
                <w:rFonts w:ascii="Open Sans" w:hAnsi="Open Sans" w:cs="Open Sans"/>
                <w:w w:val="100"/>
                <w:sz w:val="20"/>
              </w:rPr>
              <w:t>6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6ACA5E" w14:textId="77777777" w:rsidR="00014938" w:rsidRPr="00014938" w:rsidRDefault="00014938" w:rsidP="00014938">
            <w:pPr>
              <w:spacing w:before="0" w:line="240" w:lineRule="auto"/>
              <w:rPr>
                <w:rFonts w:ascii="Open Sans" w:hAnsi="Open Sans" w:cs="Open Sans"/>
                <w:w w:val="100"/>
                <w:sz w:val="20"/>
              </w:rPr>
            </w:pPr>
            <w:r w:rsidRPr="00014938">
              <w:rPr>
                <w:rFonts w:ascii="Open Sans" w:hAnsi="Open Sans" w:cs="Open Sans"/>
                <w:w w:val="100"/>
                <w:sz w:val="20"/>
              </w:rPr>
              <w:t>Diethanolamine</w:t>
            </w:r>
          </w:p>
          <w:p w14:paraId="62A6F41A" w14:textId="08E263AD" w:rsidR="005D694E" w:rsidRPr="00240D68" w:rsidRDefault="00014938" w:rsidP="00014938">
            <w:pPr>
              <w:spacing w:before="0" w:line="240" w:lineRule="auto"/>
              <w:rPr>
                <w:rFonts w:ascii="Open Sans" w:hAnsi="Open Sans" w:cs="Open Sans"/>
                <w:w w:val="100"/>
                <w:sz w:val="20"/>
              </w:rPr>
            </w:pPr>
            <w:r w:rsidRPr="00014938">
              <w:rPr>
                <w:rFonts w:ascii="Open Sans" w:hAnsi="Open Sans" w:cs="Open Sans"/>
                <w:w w:val="100"/>
                <w:sz w:val="20"/>
              </w:rPr>
              <w:t>CAS: 111-42-2</w:t>
            </w:r>
          </w:p>
        </w:tc>
        <w:tc>
          <w:tcPr>
            <w:tcW w:w="8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EF84A1" w14:textId="72BDBF33" w:rsidR="005D694E" w:rsidRPr="00702FB6" w:rsidRDefault="00014938" w:rsidP="00702FB6">
            <w:pPr>
              <w:spacing w:before="0" w:line="240" w:lineRule="auto"/>
              <w:rPr>
                <w:rFonts w:ascii="Open Sans" w:hAnsi="Open Sans" w:cs="Open Sans"/>
                <w:bCs/>
                <w:color w:val="000000"/>
                <w:w w:val="100"/>
                <w:sz w:val="20"/>
              </w:rPr>
            </w:pPr>
            <w:r w:rsidRPr="00014938">
              <w:rPr>
                <w:rFonts w:ascii="Open Sans" w:hAnsi="Open Sans" w:cs="Open Sans"/>
                <w:bCs/>
                <w:color w:val="000000"/>
                <w:w w:val="100"/>
                <w:sz w:val="20"/>
              </w:rPr>
              <w:t>op. 100 g; Merck, nr kat. D8885-100G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FDFA4" w14:textId="3E31BF09" w:rsidR="005D694E" w:rsidRPr="00702FB6" w:rsidRDefault="00014938" w:rsidP="00702F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40" w:lineRule="auto"/>
              <w:ind w:hanging="2"/>
              <w:jc w:val="center"/>
              <w:rPr>
                <w:rFonts w:ascii="Open Sans" w:hAnsi="Open Sans" w:cs="Open Sans"/>
                <w:color w:val="000000"/>
                <w:w w:val="100"/>
                <w:sz w:val="20"/>
              </w:rPr>
            </w:pPr>
            <w:r>
              <w:rPr>
                <w:rFonts w:ascii="Open Sans" w:hAnsi="Open Sans" w:cs="Open Sans"/>
                <w:color w:val="000000"/>
                <w:w w:val="100"/>
                <w:sz w:val="20"/>
              </w:rPr>
              <w:t>1 op.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F37789" w14:textId="650E2146" w:rsidR="005D694E" w:rsidRPr="00FA4746" w:rsidRDefault="00D462B1" w:rsidP="00702FB6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  <w:r w:rsidRPr="00D462B1">
              <w:rPr>
                <w:rFonts w:ascii="Open Sans" w:hAnsi="Open Sans" w:cs="Open Sans"/>
                <w:b/>
                <w:bCs/>
                <w:w w:val="100"/>
                <w:sz w:val="20"/>
              </w:rPr>
              <w:t>Zamawiający nie dopuszcza składania ofert równoważnych</w:t>
            </w: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3D9E41" w14:textId="77777777" w:rsidR="005D694E" w:rsidRPr="00FA4746" w:rsidRDefault="005D694E" w:rsidP="00702FB6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ED1B80" w14:textId="77777777" w:rsidR="005D694E" w:rsidRPr="00FA4746" w:rsidRDefault="005D694E" w:rsidP="00702FB6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44C8F4" w14:textId="77777777" w:rsidR="005D694E" w:rsidRPr="00FA4746" w:rsidRDefault="005D694E" w:rsidP="00702FB6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</w:tr>
      <w:tr w:rsidR="005D694E" w:rsidRPr="00FA4746" w14:paraId="593DC350" w14:textId="77777777" w:rsidTr="005211F5">
        <w:trPr>
          <w:trHeight w:val="568"/>
        </w:trPr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CA16CB" w14:textId="6EB2AF86" w:rsidR="005D694E" w:rsidRPr="000F6DE0" w:rsidRDefault="005D694E" w:rsidP="00702FB6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  <w:r>
              <w:rPr>
                <w:rFonts w:ascii="Open Sans" w:hAnsi="Open Sans" w:cs="Open Sans"/>
                <w:w w:val="100"/>
                <w:sz w:val="20"/>
              </w:rPr>
              <w:t>7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0DA641" w14:textId="77777777" w:rsidR="00816147" w:rsidRPr="00816147" w:rsidRDefault="00816147" w:rsidP="00816147">
            <w:pPr>
              <w:spacing w:before="0" w:line="240" w:lineRule="auto"/>
              <w:rPr>
                <w:rFonts w:ascii="Open Sans" w:hAnsi="Open Sans" w:cs="Open Sans"/>
                <w:w w:val="100"/>
                <w:sz w:val="20"/>
              </w:rPr>
            </w:pPr>
            <w:r w:rsidRPr="00816147">
              <w:rPr>
                <w:rFonts w:ascii="Open Sans" w:hAnsi="Open Sans" w:cs="Open Sans"/>
                <w:w w:val="100"/>
                <w:sz w:val="20"/>
              </w:rPr>
              <w:t>Purified Agar</w:t>
            </w:r>
          </w:p>
          <w:p w14:paraId="7CD949E0" w14:textId="29AFE887" w:rsidR="005D694E" w:rsidRPr="00240D68" w:rsidRDefault="00816147" w:rsidP="00816147">
            <w:pPr>
              <w:spacing w:before="0" w:line="240" w:lineRule="auto"/>
              <w:rPr>
                <w:rFonts w:ascii="Open Sans" w:hAnsi="Open Sans" w:cs="Open Sans"/>
                <w:w w:val="100"/>
                <w:sz w:val="20"/>
              </w:rPr>
            </w:pPr>
            <w:r w:rsidRPr="00816147">
              <w:rPr>
                <w:rFonts w:ascii="Open Sans" w:hAnsi="Open Sans" w:cs="Open Sans"/>
                <w:w w:val="100"/>
                <w:sz w:val="20"/>
              </w:rPr>
              <w:t>CAS: 9002-18-0</w:t>
            </w:r>
          </w:p>
        </w:tc>
        <w:tc>
          <w:tcPr>
            <w:tcW w:w="8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F41860" w14:textId="278203DD" w:rsidR="005D694E" w:rsidRPr="00702FB6" w:rsidRDefault="00816147" w:rsidP="00702FB6">
            <w:pPr>
              <w:spacing w:before="0" w:line="240" w:lineRule="auto"/>
              <w:rPr>
                <w:rFonts w:ascii="Open Sans" w:hAnsi="Open Sans" w:cs="Open Sans"/>
                <w:bCs/>
                <w:color w:val="000000"/>
                <w:w w:val="100"/>
                <w:sz w:val="20"/>
              </w:rPr>
            </w:pPr>
            <w:r w:rsidRPr="00816147">
              <w:rPr>
                <w:rFonts w:ascii="Open Sans" w:hAnsi="Open Sans" w:cs="Open Sans"/>
                <w:bCs/>
                <w:color w:val="000000"/>
                <w:w w:val="100"/>
                <w:sz w:val="20"/>
              </w:rPr>
              <w:t>op. 100 g; Merck, nr kat. 05040-100G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7FA68" w14:textId="04EFC424" w:rsidR="005D694E" w:rsidRPr="00702FB6" w:rsidRDefault="00816147" w:rsidP="00702F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40" w:lineRule="auto"/>
              <w:ind w:hanging="2"/>
              <w:jc w:val="center"/>
              <w:rPr>
                <w:rFonts w:ascii="Open Sans" w:hAnsi="Open Sans" w:cs="Open Sans"/>
                <w:color w:val="000000"/>
                <w:w w:val="100"/>
                <w:sz w:val="20"/>
              </w:rPr>
            </w:pPr>
            <w:r>
              <w:rPr>
                <w:rFonts w:ascii="Open Sans" w:hAnsi="Open Sans" w:cs="Open Sans"/>
                <w:color w:val="000000"/>
                <w:w w:val="100"/>
                <w:sz w:val="20"/>
              </w:rPr>
              <w:t>1 op.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2E5853" w14:textId="0B9388BC" w:rsidR="005D694E" w:rsidRPr="00FA4746" w:rsidRDefault="00D462B1" w:rsidP="00702FB6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  <w:r w:rsidRPr="00D462B1">
              <w:rPr>
                <w:rFonts w:ascii="Open Sans" w:hAnsi="Open Sans" w:cs="Open Sans"/>
                <w:b/>
                <w:bCs/>
                <w:w w:val="100"/>
                <w:sz w:val="20"/>
              </w:rPr>
              <w:t>Zamawiający nie dopuszcza składania ofert równoważnych</w:t>
            </w: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FF3B3F" w14:textId="77777777" w:rsidR="005D694E" w:rsidRPr="00FA4746" w:rsidRDefault="005D694E" w:rsidP="00702FB6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90CA95" w14:textId="77777777" w:rsidR="005D694E" w:rsidRPr="00FA4746" w:rsidRDefault="005D694E" w:rsidP="00702FB6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B8A925" w14:textId="77777777" w:rsidR="005D694E" w:rsidRPr="00FA4746" w:rsidRDefault="005D694E" w:rsidP="00702FB6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</w:tr>
      <w:tr w:rsidR="005D694E" w:rsidRPr="00D462B1" w14:paraId="0CD609FC" w14:textId="77777777" w:rsidTr="005211F5">
        <w:trPr>
          <w:trHeight w:val="568"/>
        </w:trPr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28BAAB" w14:textId="5FC75B03" w:rsidR="005D694E" w:rsidRPr="000F6DE0" w:rsidRDefault="005D694E" w:rsidP="00702FB6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  <w:r>
              <w:rPr>
                <w:rFonts w:ascii="Open Sans" w:hAnsi="Open Sans" w:cs="Open Sans"/>
                <w:w w:val="100"/>
                <w:sz w:val="20"/>
              </w:rPr>
              <w:t>8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13ADFA" w14:textId="77777777" w:rsidR="00816147" w:rsidRPr="00816147" w:rsidRDefault="00816147" w:rsidP="00816147">
            <w:pPr>
              <w:spacing w:before="0" w:line="240" w:lineRule="auto"/>
              <w:rPr>
                <w:rFonts w:ascii="Open Sans" w:hAnsi="Open Sans" w:cs="Open Sans"/>
                <w:w w:val="100"/>
                <w:sz w:val="20"/>
              </w:rPr>
            </w:pPr>
            <w:r w:rsidRPr="00816147">
              <w:rPr>
                <w:rFonts w:ascii="Open Sans" w:hAnsi="Open Sans" w:cs="Open Sans"/>
                <w:w w:val="100"/>
                <w:sz w:val="20"/>
              </w:rPr>
              <w:t>5-Fluorouracil</w:t>
            </w:r>
          </w:p>
          <w:p w14:paraId="438E2DAE" w14:textId="770656EA" w:rsidR="005D694E" w:rsidRPr="00240D68" w:rsidRDefault="00816147" w:rsidP="00816147">
            <w:pPr>
              <w:spacing w:before="0" w:line="240" w:lineRule="auto"/>
              <w:rPr>
                <w:rFonts w:ascii="Open Sans" w:hAnsi="Open Sans" w:cs="Open Sans"/>
                <w:w w:val="100"/>
                <w:sz w:val="20"/>
              </w:rPr>
            </w:pPr>
            <w:r w:rsidRPr="00816147">
              <w:rPr>
                <w:rFonts w:ascii="Open Sans" w:hAnsi="Open Sans" w:cs="Open Sans"/>
                <w:w w:val="100"/>
                <w:sz w:val="20"/>
              </w:rPr>
              <w:t>CAS: 51-21-8</w:t>
            </w:r>
          </w:p>
        </w:tc>
        <w:tc>
          <w:tcPr>
            <w:tcW w:w="8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B33D8" w14:textId="2A8AA9D6" w:rsidR="005D694E" w:rsidRPr="00816147" w:rsidRDefault="00816147" w:rsidP="00702FB6">
            <w:pPr>
              <w:spacing w:before="0" w:line="240" w:lineRule="auto"/>
              <w:rPr>
                <w:rFonts w:ascii="Open Sans" w:hAnsi="Open Sans" w:cs="Open Sans"/>
                <w:bCs/>
                <w:color w:val="000000"/>
                <w:w w:val="100"/>
                <w:sz w:val="20"/>
                <w:lang w:val="en-AU"/>
              </w:rPr>
            </w:pPr>
            <w:r w:rsidRPr="00816147">
              <w:rPr>
                <w:rFonts w:ascii="Open Sans" w:hAnsi="Open Sans" w:cs="Open Sans"/>
                <w:bCs/>
                <w:color w:val="000000"/>
                <w:w w:val="100"/>
                <w:sz w:val="20"/>
                <w:lang w:val="en-US"/>
              </w:rPr>
              <w:t>op. 1 g; Merck, nr kat. F6627-1G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80B1D2" w14:textId="7117AE33" w:rsidR="005D694E" w:rsidRPr="00816147" w:rsidRDefault="00816147" w:rsidP="00702F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40" w:lineRule="auto"/>
              <w:ind w:hanging="2"/>
              <w:jc w:val="center"/>
              <w:rPr>
                <w:rFonts w:ascii="Open Sans" w:hAnsi="Open Sans" w:cs="Open Sans"/>
                <w:color w:val="000000"/>
                <w:w w:val="100"/>
                <w:sz w:val="20"/>
                <w:lang w:val="en-AU"/>
              </w:rPr>
            </w:pPr>
            <w:r>
              <w:rPr>
                <w:rFonts w:ascii="Open Sans" w:hAnsi="Open Sans" w:cs="Open Sans"/>
                <w:color w:val="000000"/>
                <w:w w:val="100"/>
                <w:sz w:val="20"/>
                <w:lang w:val="en-AU"/>
              </w:rPr>
              <w:t>1 op.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32A2A6" w14:textId="60B58B6E" w:rsidR="005D694E" w:rsidRPr="00D462B1" w:rsidRDefault="00D462B1" w:rsidP="00702FB6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  <w:r w:rsidRPr="00D462B1">
              <w:rPr>
                <w:rFonts w:ascii="Open Sans" w:hAnsi="Open Sans" w:cs="Open Sans"/>
                <w:b/>
                <w:bCs/>
                <w:w w:val="100"/>
                <w:sz w:val="20"/>
              </w:rPr>
              <w:t>Zamawiający nie dopuszcza składania ofert równoważnych</w:t>
            </w: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96A096" w14:textId="77777777" w:rsidR="005D694E" w:rsidRPr="00D462B1" w:rsidRDefault="005D694E" w:rsidP="00702FB6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9B4BA6" w14:textId="77777777" w:rsidR="005D694E" w:rsidRPr="00D462B1" w:rsidRDefault="005D694E" w:rsidP="00702FB6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B1D8C6" w14:textId="77777777" w:rsidR="005D694E" w:rsidRPr="00D462B1" w:rsidRDefault="005D694E" w:rsidP="00702FB6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</w:tr>
      <w:tr w:rsidR="005D694E" w:rsidRPr="00B36CD7" w14:paraId="356A7108" w14:textId="77777777" w:rsidTr="005211F5">
        <w:trPr>
          <w:trHeight w:val="568"/>
        </w:trPr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E4FFE9" w14:textId="52275ED3" w:rsidR="005D694E" w:rsidRPr="000F6DE0" w:rsidRDefault="005D694E" w:rsidP="00702FB6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  <w:r>
              <w:rPr>
                <w:rFonts w:ascii="Open Sans" w:hAnsi="Open Sans" w:cs="Open Sans"/>
                <w:w w:val="100"/>
                <w:sz w:val="20"/>
              </w:rPr>
              <w:t>9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01C35D" w14:textId="77777777" w:rsidR="006607DB" w:rsidRPr="006607DB" w:rsidRDefault="006607DB" w:rsidP="006607DB">
            <w:pPr>
              <w:spacing w:before="0" w:line="240" w:lineRule="auto"/>
              <w:rPr>
                <w:rFonts w:ascii="Open Sans" w:hAnsi="Open Sans" w:cs="Open Sans"/>
                <w:w w:val="100"/>
                <w:sz w:val="20"/>
              </w:rPr>
            </w:pPr>
            <w:r w:rsidRPr="006607DB">
              <w:rPr>
                <w:rFonts w:ascii="Open Sans" w:hAnsi="Open Sans" w:cs="Open Sans"/>
                <w:w w:val="100"/>
                <w:sz w:val="20"/>
              </w:rPr>
              <w:t>L-Glutamine</w:t>
            </w:r>
          </w:p>
          <w:p w14:paraId="473A49D0" w14:textId="40B09888" w:rsidR="005D694E" w:rsidRPr="00240D68" w:rsidRDefault="006607DB" w:rsidP="006607DB">
            <w:pPr>
              <w:spacing w:before="0" w:line="240" w:lineRule="auto"/>
              <w:rPr>
                <w:rFonts w:ascii="Open Sans" w:hAnsi="Open Sans" w:cs="Open Sans"/>
                <w:w w:val="100"/>
                <w:sz w:val="20"/>
              </w:rPr>
            </w:pPr>
            <w:r w:rsidRPr="006607DB">
              <w:rPr>
                <w:rFonts w:ascii="Open Sans" w:hAnsi="Open Sans" w:cs="Open Sans"/>
                <w:w w:val="100"/>
                <w:sz w:val="20"/>
              </w:rPr>
              <w:t>CAS: 14431-43-7</w:t>
            </w:r>
          </w:p>
        </w:tc>
        <w:tc>
          <w:tcPr>
            <w:tcW w:w="8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E84EF" w14:textId="6037FD72" w:rsidR="005D694E" w:rsidRPr="006607DB" w:rsidRDefault="006607DB" w:rsidP="00702FB6">
            <w:pPr>
              <w:spacing w:before="0" w:line="240" w:lineRule="auto"/>
              <w:rPr>
                <w:rFonts w:ascii="Open Sans" w:hAnsi="Open Sans" w:cs="Open Sans"/>
                <w:bCs/>
                <w:color w:val="000000"/>
                <w:w w:val="100"/>
                <w:sz w:val="20"/>
                <w:lang w:val="en-AU"/>
              </w:rPr>
            </w:pPr>
            <w:r w:rsidRPr="006607DB">
              <w:rPr>
                <w:rFonts w:ascii="Open Sans" w:hAnsi="Open Sans" w:cs="Open Sans"/>
                <w:bCs/>
                <w:color w:val="000000"/>
                <w:w w:val="100"/>
                <w:sz w:val="20"/>
                <w:lang w:val="en-US"/>
              </w:rPr>
              <w:t>op. 100 g; Merck, nr kat. G3126-100G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AE8C87" w14:textId="381DED3A" w:rsidR="005D694E" w:rsidRPr="006607DB" w:rsidRDefault="006607DB" w:rsidP="00702F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40" w:lineRule="auto"/>
              <w:ind w:hanging="2"/>
              <w:jc w:val="center"/>
              <w:rPr>
                <w:rFonts w:ascii="Open Sans" w:hAnsi="Open Sans" w:cs="Open Sans"/>
                <w:color w:val="000000"/>
                <w:w w:val="100"/>
                <w:sz w:val="20"/>
                <w:lang w:val="en-AU"/>
              </w:rPr>
            </w:pPr>
            <w:r>
              <w:rPr>
                <w:rFonts w:ascii="Open Sans" w:hAnsi="Open Sans" w:cs="Open Sans"/>
                <w:color w:val="000000"/>
                <w:w w:val="100"/>
                <w:sz w:val="20"/>
                <w:lang w:val="en-AU"/>
              </w:rPr>
              <w:t>1 op.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5210BA" w14:textId="4CA7F90D" w:rsidR="005D694E" w:rsidRPr="00B36CD7" w:rsidRDefault="00B36CD7" w:rsidP="00702FB6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  <w:r w:rsidRPr="00B36CD7">
              <w:rPr>
                <w:rFonts w:ascii="Open Sans" w:hAnsi="Open Sans" w:cs="Open Sans"/>
                <w:b/>
                <w:bCs/>
                <w:w w:val="100"/>
                <w:sz w:val="20"/>
              </w:rPr>
              <w:t>Zamawiający nie dopuszcza składania ofert równoważnych</w:t>
            </w: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5888CF" w14:textId="77777777" w:rsidR="005D694E" w:rsidRPr="00B36CD7" w:rsidRDefault="005D694E" w:rsidP="00702FB6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8553DB" w14:textId="77777777" w:rsidR="005D694E" w:rsidRPr="00B36CD7" w:rsidRDefault="005D694E" w:rsidP="00702FB6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EEA631" w14:textId="77777777" w:rsidR="005D694E" w:rsidRPr="00B36CD7" w:rsidRDefault="005D694E" w:rsidP="00702FB6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</w:tr>
      <w:tr w:rsidR="005D694E" w:rsidRPr="00B36CD7" w14:paraId="42A719E9" w14:textId="77777777" w:rsidTr="005211F5">
        <w:trPr>
          <w:trHeight w:val="568"/>
        </w:trPr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C37947" w14:textId="474E9194" w:rsidR="005D694E" w:rsidRPr="000F6DE0" w:rsidRDefault="005D694E" w:rsidP="00702FB6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  <w:r>
              <w:rPr>
                <w:rFonts w:ascii="Open Sans" w:hAnsi="Open Sans" w:cs="Open Sans"/>
                <w:w w:val="100"/>
                <w:sz w:val="20"/>
              </w:rPr>
              <w:t>10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13329C" w14:textId="77777777" w:rsidR="006607DB" w:rsidRPr="006607DB" w:rsidRDefault="006607DB" w:rsidP="006607DB">
            <w:pPr>
              <w:spacing w:before="0" w:line="240" w:lineRule="auto"/>
              <w:rPr>
                <w:rFonts w:ascii="Open Sans" w:hAnsi="Open Sans" w:cs="Open Sans"/>
                <w:w w:val="100"/>
                <w:sz w:val="20"/>
              </w:rPr>
            </w:pPr>
            <w:r w:rsidRPr="006607DB">
              <w:rPr>
                <w:rFonts w:ascii="Open Sans" w:hAnsi="Open Sans" w:cs="Open Sans"/>
                <w:w w:val="100"/>
                <w:sz w:val="20"/>
              </w:rPr>
              <w:t>L-histidine</w:t>
            </w:r>
          </w:p>
          <w:p w14:paraId="77106990" w14:textId="7089718C" w:rsidR="005D694E" w:rsidRPr="00240D68" w:rsidRDefault="006607DB" w:rsidP="006607DB">
            <w:pPr>
              <w:spacing w:before="0" w:line="240" w:lineRule="auto"/>
              <w:rPr>
                <w:rFonts w:ascii="Open Sans" w:hAnsi="Open Sans" w:cs="Open Sans"/>
                <w:w w:val="100"/>
                <w:sz w:val="20"/>
              </w:rPr>
            </w:pPr>
            <w:r w:rsidRPr="006607DB">
              <w:rPr>
                <w:rFonts w:ascii="Open Sans" w:hAnsi="Open Sans" w:cs="Open Sans"/>
                <w:w w:val="100"/>
                <w:sz w:val="20"/>
              </w:rPr>
              <w:t>CAS: 71-00-1</w:t>
            </w:r>
          </w:p>
        </w:tc>
        <w:tc>
          <w:tcPr>
            <w:tcW w:w="8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EB22C" w14:textId="5CB6C4B2" w:rsidR="005D694E" w:rsidRPr="006607DB" w:rsidRDefault="006607DB" w:rsidP="00702FB6">
            <w:pPr>
              <w:spacing w:before="0" w:line="240" w:lineRule="auto"/>
              <w:rPr>
                <w:rFonts w:ascii="Open Sans" w:hAnsi="Open Sans" w:cs="Open Sans"/>
                <w:bCs/>
                <w:color w:val="000000"/>
                <w:w w:val="100"/>
                <w:sz w:val="20"/>
                <w:lang w:val="en-AU"/>
              </w:rPr>
            </w:pPr>
            <w:r w:rsidRPr="006607DB">
              <w:rPr>
                <w:rFonts w:ascii="Open Sans" w:hAnsi="Open Sans" w:cs="Open Sans"/>
                <w:bCs/>
                <w:color w:val="000000"/>
                <w:w w:val="100"/>
                <w:sz w:val="20"/>
                <w:lang w:val="en-US"/>
              </w:rPr>
              <w:t>op. 25 g; Merck, nr kat. H8000-25G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61B61" w14:textId="58CC212B" w:rsidR="005D694E" w:rsidRPr="006607DB" w:rsidRDefault="006607DB" w:rsidP="00702F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40" w:lineRule="auto"/>
              <w:ind w:hanging="2"/>
              <w:jc w:val="center"/>
              <w:rPr>
                <w:rFonts w:ascii="Open Sans" w:hAnsi="Open Sans" w:cs="Open Sans"/>
                <w:color w:val="000000"/>
                <w:w w:val="100"/>
                <w:sz w:val="20"/>
                <w:lang w:val="en-AU"/>
              </w:rPr>
            </w:pPr>
            <w:r>
              <w:rPr>
                <w:rFonts w:ascii="Open Sans" w:hAnsi="Open Sans" w:cs="Open Sans"/>
                <w:color w:val="000000"/>
                <w:w w:val="100"/>
                <w:sz w:val="20"/>
                <w:lang w:val="en-AU"/>
              </w:rPr>
              <w:t>1 op.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85001B" w14:textId="75DD307B" w:rsidR="005D694E" w:rsidRPr="00B36CD7" w:rsidRDefault="00B36CD7" w:rsidP="00702FB6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  <w:r w:rsidRPr="00B36CD7">
              <w:rPr>
                <w:rFonts w:ascii="Open Sans" w:hAnsi="Open Sans" w:cs="Open Sans"/>
                <w:b/>
                <w:bCs/>
                <w:w w:val="100"/>
                <w:sz w:val="20"/>
              </w:rPr>
              <w:t>Zamawiający nie dopuszcza składania ofert równoważnych</w:t>
            </w: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61B133" w14:textId="77777777" w:rsidR="005D694E" w:rsidRPr="00B36CD7" w:rsidRDefault="005D694E" w:rsidP="00702FB6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D7BD82" w14:textId="77777777" w:rsidR="005D694E" w:rsidRPr="00B36CD7" w:rsidRDefault="005D694E" w:rsidP="00702FB6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8DDEBF" w14:textId="77777777" w:rsidR="005D694E" w:rsidRPr="00B36CD7" w:rsidRDefault="005D694E" w:rsidP="00702FB6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</w:tr>
      <w:tr w:rsidR="005D694E" w:rsidRPr="00FA4746" w14:paraId="4E980025" w14:textId="77777777" w:rsidTr="005211F5">
        <w:trPr>
          <w:trHeight w:val="568"/>
        </w:trPr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E08E63" w14:textId="54576AE0" w:rsidR="005D694E" w:rsidRPr="000F6DE0" w:rsidRDefault="005D694E" w:rsidP="00702FB6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  <w:r>
              <w:rPr>
                <w:rFonts w:ascii="Open Sans" w:hAnsi="Open Sans" w:cs="Open Sans"/>
                <w:w w:val="100"/>
                <w:sz w:val="20"/>
              </w:rPr>
              <w:t>11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C31314" w14:textId="2846C2C8" w:rsidR="005D694E" w:rsidRPr="00240D68" w:rsidRDefault="006607DB" w:rsidP="00702FB6">
            <w:pPr>
              <w:spacing w:before="0" w:line="240" w:lineRule="auto"/>
              <w:rPr>
                <w:rFonts w:ascii="Open Sans" w:hAnsi="Open Sans" w:cs="Open Sans"/>
                <w:w w:val="100"/>
                <w:sz w:val="20"/>
              </w:rPr>
            </w:pPr>
            <w:r w:rsidRPr="006607DB">
              <w:rPr>
                <w:rFonts w:ascii="Open Sans" w:hAnsi="Open Sans" w:cs="Open Sans"/>
                <w:w w:val="100"/>
                <w:sz w:val="20"/>
              </w:rPr>
              <w:t>Mucasol</w:t>
            </w:r>
          </w:p>
        </w:tc>
        <w:tc>
          <w:tcPr>
            <w:tcW w:w="8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BFB90F" w14:textId="0F2A8D08" w:rsidR="005D694E" w:rsidRPr="00702FB6" w:rsidRDefault="001461ED" w:rsidP="00702FB6">
            <w:pPr>
              <w:spacing w:before="0" w:line="240" w:lineRule="auto"/>
              <w:rPr>
                <w:rFonts w:ascii="Open Sans" w:hAnsi="Open Sans" w:cs="Open Sans"/>
                <w:bCs/>
                <w:color w:val="000000"/>
                <w:w w:val="100"/>
                <w:sz w:val="20"/>
              </w:rPr>
            </w:pPr>
            <w:r w:rsidRPr="001461ED">
              <w:rPr>
                <w:rFonts w:ascii="Open Sans" w:hAnsi="Open Sans" w:cs="Open Sans"/>
                <w:bCs/>
                <w:color w:val="000000"/>
                <w:w w:val="100"/>
                <w:sz w:val="20"/>
              </w:rPr>
              <w:t>op. 5 l; Merck, nr kat. 44005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2B69A3" w14:textId="09AC4C20" w:rsidR="005D694E" w:rsidRPr="00702FB6" w:rsidRDefault="001461ED" w:rsidP="00702F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40" w:lineRule="auto"/>
              <w:ind w:hanging="2"/>
              <w:jc w:val="center"/>
              <w:rPr>
                <w:rFonts w:ascii="Open Sans" w:hAnsi="Open Sans" w:cs="Open Sans"/>
                <w:color w:val="000000"/>
                <w:w w:val="100"/>
                <w:sz w:val="20"/>
              </w:rPr>
            </w:pPr>
            <w:r>
              <w:rPr>
                <w:rFonts w:ascii="Open Sans" w:hAnsi="Open Sans" w:cs="Open Sans"/>
                <w:color w:val="000000"/>
                <w:w w:val="100"/>
                <w:sz w:val="20"/>
              </w:rPr>
              <w:t>5 op.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806F59" w14:textId="08FD4E22" w:rsidR="005D694E" w:rsidRPr="00FA4746" w:rsidRDefault="00B36CD7" w:rsidP="00702FB6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  <w:r w:rsidRPr="00B36CD7">
              <w:rPr>
                <w:rFonts w:ascii="Open Sans" w:hAnsi="Open Sans" w:cs="Open Sans"/>
                <w:b/>
                <w:bCs/>
                <w:w w:val="100"/>
                <w:sz w:val="20"/>
              </w:rPr>
              <w:t>Zamawiający nie dopuszcza składania ofert równoważnych</w:t>
            </w: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3CA111" w14:textId="77777777" w:rsidR="005D694E" w:rsidRPr="00FA4746" w:rsidRDefault="005D694E" w:rsidP="00702FB6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FBED35" w14:textId="77777777" w:rsidR="005D694E" w:rsidRPr="00FA4746" w:rsidRDefault="005D694E" w:rsidP="00702FB6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C7D08A" w14:textId="77777777" w:rsidR="005D694E" w:rsidRPr="00FA4746" w:rsidRDefault="005D694E" w:rsidP="00702FB6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</w:tr>
      <w:tr w:rsidR="005D694E" w:rsidRPr="00FA4746" w14:paraId="06D6F15F" w14:textId="77777777" w:rsidTr="006933D8">
        <w:trPr>
          <w:trHeight w:val="70"/>
        </w:trPr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EEF9BA" w14:textId="0510D716" w:rsidR="005D694E" w:rsidRPr="000F6DE0" w:rsidRDefault="005D694E" w:rsidP="00702FB6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  <w:r>
              <w:rPr>
                <w:rFonts w:ascii="Open Sans" w:hAnsi="Open Sans" w:cs="Open Sans"/>
                <w:w w:val="100"/>
                <w:sz w:val="20"/>
              </w:rPr>
              <w:t>12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A43A0" w14:textId="77777777" w:rsidR="001461ED" w:rsidRPr="001461ED" w:rsidRDefault="001461ED" w:rsidP="001461ED">
            <w:pPr>
              <w:spacing w:before="0" w:line="240" w:lineRule="auto"/>
              <w:rPr>
                <w:rFonts w:ascii="Open Sans" w:hAnsi="Open Sans" w:cs="Open Sans"/>
                <w:w w:val="100"/>
                <w:sz w:val="20"/>
              </w:rPr>
            </w:pPr>
            <w:r w:rsidRPr="001461ED">
              <w:rPr>
                <w:rFonts w:ascii="Open Sans" w:hAnsi="Open Sans" w:cs="Open Sans"/>
                <w:w w:val="100"/>
                <w:sz w:val="20"/>
              </w:rPr>
              <w:t>Magnesium sulfate anhydrous</w:t>
            </w:r>
          </w:p>
          <w:p w14:paraId="17EF19CF" w14:textId="3CF12485" w:rsidR="005D694E" w:rsidRPr="00240D68" w:rsidRDefault="001461ED" w:rsidP="001461ED">
            <w:pPr>
              <w:spacing w:before="0" w:line="240" w:lineRule="auto"/>
              <w:rPr>
                <w:rFonts w:ascii="Open Sans" w:hAnsi="Open Sans" w:cs="Open Sans"/>
                <w:w w:val="100"/>
                <w:sz w:val="20"/>
              </w:rPr>
            </w:pPr>
            <w:r w:rsidRPr="001461ED">
              <w:rPr>
                <w:rFonts w:ascii="Open Sans" w:hAnsi="Open Sans" w:cs="Open Sans"/>
                <w:w w:val="100"/>
                <w:sz w:val="20"/>
              </w:rPr>
              <w:t>CAS: 7487-88-9</w:t>
            </w:r>
          </w:p>
        </w:tc>
        <w:tc>
          <w:tcPr>
            <w:tcW w:w="8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DC761" w14:textId="6C5757F7" w:rsidR="005D694E" w:rsidRPr="00702FB6" w:rsidRDefault="001461ED" w:rsidP="00702FB6">
            <w:pPr>
              <w:spacing w:before="0" w:line="240" w:lineRule="auto"/>
              <w:rPr>
                <w:rFonts w:ascii="Open Sans" w:hAnsi="Open Sans" w:cs="Open Sans"/>
                <w:bCs/>
                <w:color w:val="000000"/>
                <w:w w:val="100"/>
                <w:sz w:val="20"/>
              </w:rPr>
            </w:pPr>
            <w:r w:rsidRPr="001461ED">
              <w:rPr>
                <w:rFonts w:ascii="Open Sans" w:hAnsi="Open Sans" w:cs="Open Sans"/>
                <w:bCs/>
                <w:color w:val="000000"/>
                <w:w w:val="100"/>
                <w:sz w:val="20"/>
              </w:rPr>
              <w:t>op. 500 g; Merck, nr kat. M7506-500G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96C261" w14:textId="2563C403" w:rsidR="005D694E" w:rsidRPr="00702FB6" w:rsidRDefault="001461ED" w:rsidP="00702F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40" w:lineRule="auto"/>
              <w:ind w:hanging="2"/>
              <w:jc w:val="center"/>
              <w:rPr>
                <w:rFonts w:ascii="Open Sans" w:hAnsi="Open Sans" w:cs="Open Sans"/>
                <w:color w:val="000000"/>
                <w:w w:val="100"/>
                <w:sz w:val="20"/>
              </w:rPr>
            </w:pPr>
            <w:r>
              <w:rPr>
                <w:rFonts w:ascii="Open Sans" w:hAnsi="Open Sans" w:cs="Open Sans"/>
                <w:color w:val="000000"/>
                <w:w w:val="100"/>
                <w:sz w:val="20"/>
              </w:rPr>
              <w:t>1 op.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AC03E4" w14:textId="6E4B0FF1" w:rsidR="005D694E" w:rsidRPr="00FA4746" w:rsidRDefault="00B36CD7" w:rsidP="00702FB6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  <w:r w:rsidRPr="00B36CD7">
              <w:rPr>
                <w:rFonts w:ascii="Open Sans" w:hAnsi="Open Sans" w:cs="Open Sans"/>
                <w:b/>
                <w:bCs/>
                <w:w w:val="100"/>
                <w:sz w:val="20"/>
              </w:rPr>
              <w:t>Zamawiający nie dopuszcza składania ofert równoważnych</w:t>
            </w: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1E1706" w14:textId="77777777" w:rsidR="005D694E" w:rsidRPr="00FA4746" w:rsidRDefault="005D694E" w:rsidP="00702FB6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6608D0" w14:textId="77777777" w:rsidR="005D694E" w:rsidRPr="00FA4746" w:rsidRDefault="005D694E" w:rsidP="00702FB6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6CDFEA" w14:textId="77777777" w:rsidR="005D694E" w:rsidRPr="00FA4746" w:rsidRDefault="005D694E" w:rsidP="00702FB6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</w:tr>
      <w:tr w:rsidR="005D694E" w:rsidRPr="00FA4746" w14:paraId="5EE946D0" w14:textId="77777777" w:rsidTr="005211F5">
        <w:trPr>
          <w:trHeight w:val="568"/>
        </w:trPr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677EA4" w14:textId="6D94A3B0" w:rsidR="005D694E" w:rsidRPr="000F6DE0" w:rsidRDefault="005D694E" w:rsidP="00702FB6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  <w:r>
              <w:rPr>
                <w:rFonts w:ascii="Open Sans" w:hAnsi="Open Sans" w:cs="Open Sans"/>
                <w:w w:val="100"/>
                <w:sz w:val="20"/>
              </w:rPr>
              <w:t>13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E60A09" w14:textId="77777777" w:rsidR="001461ED" w:rsidRPr="001461ED" w:rsidRDefault="001461ED" w:rsidP="001461ED">
            <w:pPr>
              <w:spacing w:before="0" w:line="240" w:lineRule="auto"/>
              <w:rPr>
                <w:rFonts w:ascii="Open Sans" w:hAnsi="Open Sans" w:cs="Open Sans"/>
                <w:w w:val="100"/>
                <w:sz w:val="20"/>
              </w:rPr>
            </w:pPr>
            <w:r w:rsidRPr="001461ED">
              <w:rPr>
                <w:rFonts w:ascii="Open Sans" w:hAnsi="Open Sans" w:cs="Open Sans"/>
                <w:w w:val="100"/>
                <w:sz w:val="20"/>
              </w:rPr>
              <w:t>Magnesium chloride hexahydrate</w:t>
            </w:r>
          </w:p>
          <w:p w14:paraId="03721A79" w14:textId="761BE4EA" w:rsidR="005D694E" w:rsidRPr="00240D68" w:rsidRDefault="001461ED" w:rsidP="001461ED">
            <w:pPr>
              <w:spacing w:before="0" w:line="240" w:lineRule="auto"/>
              <w:rPr>
                <w:rFonts w:ascii="Open Sans" w:hAnsi="Open Sans" w:cs="Open Sans"/>
                <w:w w:val="100"/>
                <w:sz w:val="20"/>
              </w:rPr>
            </w:pPr>
            <w:r w:rsidRPr="001461ED">
              <w:rPr>
                <w:rFonts w:ascii="Open Sans" w:hAnsi="Open Sans" w:cs="Open Sans"/>
                <w:w w:val="100"/>
                <w:sz w:val="20"/>
              </w:rPr>
              <w:t>CAS: 7791-18-6</w:t>
            </w:r>
          </w:p>
        </w:tc>
        <w:tc>
          <w:tcPr>
            <w:tcW w:w="8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E381C" w14:textId="79718196" w:rsidR="005D694E" w:rsidRPr="00702FB6" w:rsidRDefault="002647D2" w:rsidP="00702FB6">
            <w:pPr>
              <w:spacing w:before="0" w:line="240" w:lineRule="auto"/>
              <w:rPr>
                <w:rFonts w:ascii="Open Sans" w:hAnsi="Open Sans" w:cs="Open Sans"/>
                <w:bCs/>
                <w:color w:val="000000"/>
                <w:w w:val="100"/>
                <w:sz w:val="20"/>
              </w:rPr>
            </w:pPr>
            <w:r w:rsidRPr="002647D2">
              <w:rPr>
                <w:rFonts w:ascii="Open Sans" w:hAnsi="Open Sans" w:cs="Open Sans"/>
                <w:bCs/>
                <w:color w:val="000000"/>
                <w:w w:val="100"/>
                <w:sz w:val="20"/>
              </w:rPr>
              <w:t>op. 100 g; Merck, nr kat. M2670-100G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6B6971" w14:textId="5F6C74ED" w:rsidR="005D694E" w:rsidRPr="00702FB6" w:rsidRDefault="002647D2" w:rsidP="00702F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40" w:lineRule="auto"/>
              <w:ind w:hanging="2"/>
              <w:jc w:val="center"/>
              <w:rPr>
                <w:rFonts w:ascii="Open Sans" w:hAnsi="Open Sans" w:cs="Open Sans"/>
                <w:color w:val="000000"/>
                <w:w w:val="100"/>
                <w:sz w:val="20"/>
              </w:rPr>
            </w:pPr>
            <w:r>
              <w:rPr>
                <w:rFonts w:ascii="Open Sans" w:hAnsi="Open Sans" w:cs="Open Sans"/>
                <w:color w:val="000000"/>
                <w:w w:val="100"/>
                <w:sz w:val="20"/>
              </w:rPr>
              <w:t>1 op.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B8FF59" w14:textId="093B3B34" w:rsidR="005D694E" w:rsidRPr="00FA4746" w:rsidRDefault="00B36CD7" w:rsidP="00702FB6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  <w:r w:rsidRPr="00B36CD7">
              <w:rPr>
                <w:rFonts w:ascii="Open Sans" w:hAnsi="Open Sans" w:cs="Open Sans"/>
                <w:b/>
                <w:bCs/>
                <w:w w:val="100"/>
                <w:sz w:val="20"/>
              </w:rPr>
              <w:t>Zamawiający nie dopuszcza składania ofert równoważnych</w:t>
            </w: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28D75E" w14:textId="77777777" w:rsidR="005D694E" w:rsidRPr="00FA4746" w:rsidRDefault="005D694E" w:rsidP="00702FB6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DB096B" w14:textId="77777777" w:rsidR="005D694E" w:rsidRPr="00FA4746" w:rsidRDefault="005D694E" w:rsidP="00702FB6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05004C" w14:textId="77777777" w:rsidR="005D694E" w:rsidRPr="00FA4746" w:rsidRDefault="005D694E" w:rsidP="00702FB6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</w:tr>
      <w:tr w:rsidR="005D694E" w:rsidRPr="00FA4746" w14:paraId="0D34B543" w14:textId="77777777" w:rsidTr="005211F5">
        <w:trPr>
          <w:trHeight w:val="568"/>
        </w:trPr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DCD2A6" w14:textId="2E3F52BA" w:rsidR="005D694E" w:rsidRPr="000F6DE0" w:rsidRDefault="005D694E" w:rsidP="00702FB6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  <w:r>
              <w:rPr>
                <w:rFonts w:ascii="Open Sans" w:hAnsi="Open Sans" w:cs="Open Sans"/>
                <w:w w:val="100"/>
                <w:sz w:val="20"/>
              </w:rPr>
              <w:t>14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B86B" w14:textId="77777777" w:rsidR="002647D2" w:rsidRPr="002647D2" w:rsidRDefault="002647D2" w:rsidP="002647D2">
            <w:pPr>
              <w:spacing w:before="0" w:line="240" w:lineRule="auto"/>
              <w:rPr>
                <w:rFonts w:ascii="Open Sans" w:hAnsi="Open Sans" w:cs="Open Sans"/>
                <w:w w:val="100"/>
                <w:sz w:val="20"/>
              </w:rPr>
            </w:pPr>
            <w:r w:rsidRPr="002647D2">
              <w:rPr>
                <w:rFonts w:ascii="Open Sans" w:hAnsi="Open Sans" w:cs="Open Sans"/>
                <w:w w:val="100"/>
                <w:sz w:val="20"/>
              </w:rPr>
              <w:t>Nicotinic acid</w:t>
            </w:r>
          </w:p>
          <w:p w14:paraId="7A8A0BEF" w14:textId="7E06C50C" w:rsidR="005D694E" w:rsidRPr="00240D68" w:rsidRDefault="002647D2" w:rsidP="002647D2">
            <w:pPr>
              <w:spacing w:before="0" w:line="240" w:lineRule="auto"/>
              <w:rPr>
                <w:rFonts w:ascii="Open Sans" w:hAnsi="Open Sans" w:cs="Open Sans"/>
                <w:w w:val="100"/>
                <w:sz w:val="20"/>
              </w:rPr>
            </w:pPr>
            <w:r w:rsidRPr="002647D2">
              <w:rPr>
                <w:rFonts w:ascii="Open Sans" w:hAnsi="Open Sans" w:cs="Open Sans"/>
                <w:w w:val="100"/>
                <w:sz w:val="20"/>
              </w:rPr>
              <w:t>CAS: 59-67-6</w:t>
            </w:r>
          </w:p>
        </w:tc>
        <w:tc>
          <w:tcPr>
            <w:tcW w:w="8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F8C3AA" w14:textId="3FAB2209" w:rsidR="005D694E" w:rsidRPr="00702FB6" w:rsidRDefault="002647D2" w:rsidP="00702FB6">
            <w:pPr>
              <w:spacing w:before="0" w:line="240" w:lineRule="auto"/>
              <w:rPr>
                <w:rFonts w:ascii="Open Sans" w:hAnsi="Open Sans" w:cs="Open Sans"/>
                <w:bCs/>
                <w:color w:val="000000"/>
                <w:w w:val="100"/>
                <w:sz w:val="20"/>
              </w:rPr>
            </w:pPr>
            <w:r w:rsidRPr="002647D2">
              <w:rPr>
                <w:rFonts w:ascii="Open Sans" w:hAnsi="Open Sans" w:cs="Open Sans"/>
                <w:bCs/>
                <w:color w:val="000000"/>
                <w:w w:val="100"/>
                <w:sz w:val="20"/>
              </w:rPr>
              <w:t>op. 100 g; Merck, nr kat. 72309-100G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7723B5" w14:textId="12A3F261" w:rsidR="005D694E" w:rsidRPr="00702FB6" w:rsidRDefault="002647D2" w:rsidP="00702F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40" w:lineRule="auto"/>
              <w:ind w:hanging="2"/>
              <w:jc w:val="center"/>
              <w:rPr>
                <w:rFonts w:ascii="Open Sans" w:hAnsi="Open Sans" w:cs="Open Sans"/>
                <w:color w:val="000000"/>
                <w:w w:val="100"/>
                <w:sz w:val="20"/>
              </w:rPr>
            </w:pPr>
            <w:r>
              <w:rPr>
                <w:rFonts w:ascii="Open Sans" w:hAnsi="Open Sans" w:cs="Open Sans"/>
                <w:color w:val="000000"/>
                <w:w w:val="100"/>
                <w:sz w:val="20"/>
              </w:rPr>
              <w:t>1 op.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A18D28" w14:textId="36B0B3EF" w:rsidR="005D694E" w:rsidRPr="00FA4746" w:rsidRDefault="00B36CD7" w:rsidP="00702FB6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  <w:r w:rsidRPr="00B36CD7">
              <w:rPr>
                <w:rFonts w:ascii="Open Sans" w:hAnsi="Open Sans" w:cs="Open Sans"/>
                <w:b/>
                <w:bCs/>
                <w:w w:val="100"/>
                <w:sz w:val="20"/>
              </w:rPr>
              <w:t>Zamawiający nie dopuszcza składania ofert równoważnych</w:t>
            </w: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B0E610" w14:textId="77777777" w:rsidR="005D694E" w:rsidRPr="00FA4746" w:rsidRDefault="005D694E" w:rsidP="00702FB6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76C5EF" w14:textId="77777777" w:rsidR="005D694E" w:rsidRPr="00FA4746" w:rsidRDefault="005D694E" w:rsidP="00702FB6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943EA8" w14:textId="77777777" w:rsidR="005D694E" w:rsidRPr="00FA4746" w:rsidRDefault="005D694E" w:rsidP="00702FB6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</w:tr>
      <w:tr w:rsidR="005D694E" w:rsidRPr="00B36CD7" w14:paraId="6DD2CA0D" w14:textId="77777777" w:rsidTr="005211F5">
        <w:trPr>
          <w:trHeight w:val="568"/>
        </w:trPr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070B0D" w14:textId="65AE0967" w:rsidR="005D694E" w:rsidRPr="000F6DE0" w:rsidRDefault="005D694E" w:rsidP="00702FB6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  <w:r>
              <w:rPr>
                <w:rFonts w:ascii="Open Sans" w:hAnsi="Open Sans" w:cs="Open Sans"/>
                <w:w w:val="100"/>
                <w:sz w:val="20"/>
              </w:rPr>
              <w:t>15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3FB070" w14:textId="36FD03C3" w:rsidR="005D694E" w:rsidRPr="00E56DA5" w:rsidRDefault="00E56DA5" w:rsidP="00702FB6">
            <w:pPr>
              <w:spacing w:before="0" w:line="240" w:lineRule="auto"/>
              <w:rPr>
                <w:rFonts w:ascii="Open Sans" w:hAnsi="Open Sans" w:cs="Open Sans"/>
                <w:w w:val="100"/>
                <w:sz w:val="20"/>
                <w:lang w:val="en-AU"/>
              </w:rPr>
            </w:pPr>
            <w:r w:rsidRPr="00E56DA5">
              <w:rPr>
                <w:rFonts w:ascii="Open Sans" w:hAnsi="Open Sans" w:cs="Open Sans"/>
                <w:w w:val="100"/>
                <w:sz w:val="20"/>
                <w:lang w:val="en-AU"/>
              </w:rPr>
              <w:t>Neomycin trisulfate salt hydrate CAS: 1405-10-3</w:t>
            </w:r>
          </w:p>
        </w:tc>
        <w:tc>
          <w:tcPr>
            <w:tcW w:w="8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093CE" w14:textId="2BF921E2" w:rsidR="005D694E" w:rsidRPr="00E56DA5" w:rsidRDefault="00E56DA5" w:rsidP="00702FB6">
            <w:pPr>
              <w:spacing w:before="0" w:line="240" w:lineRule="auto"/>
              <w:rPr>
                <w:rFonts w:ascii="Open Sans" w:hAnsi="Open Sans" w:cs="Open Sans"/>
                <w:bCs/>
                <w:color w:val="000000"/>
                <w:w w:val="100"/>
                <w:sz w:val="20"/>
                <w:lang w:val="en-AU"/>
              </w:rPr>
            </w:pPr>
            <w:r w:rsidRPr="00E56DA5">
              <w:rPr>
                <w:rFonts w:ascii="Open Sans" w:hAnsi="Open Sans" w:cs="Open Sans"/>
                <w:bCs/>
                <w:color w:val="000000"/>
                <w:w w:val="100"/>
                <w:sz w:val="20"/>
                <w:lang w:val="en-US"/>
              </w:rPr>
              <w:t>op. 25 g; Merck, nr kat. N1876-25G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12F484" w14:textId="14142B00" w:rsidR="005D694E" w:rsidRPr="00E56DA5" w:rsidRDefault="00E56DA5" w:rsidP="00702F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40" w:lineRule="auto"/>
              <w:ind w:hanging="2"/>
              <w:jc w:val="center"/>
              <w:rPr>
                <w:rFonts w:ascii="Open Sans" w:hAnsi="Open Sans" w:cs="Open Sans"/>
                <w:color w:val="000000"/>
                <w:w w:val="100"/>
                <w:sz w:val="20"/>
                <w:lang w:val="en-AU"/>
              </w:rPr>
            </w:pPr>
            <w:r>
              <w:rPr>
                <w:rFonts w:ascii="Open Sans" w:hAnsi="Open Sans" w:cs="Open Sans"/>
                <w:color w:val="000000"/>
                <w:w w:val="100"/>
                <w:sz w:val="20"/>
                <w:lang w:val="en-AU"/>
              </w:rPr>
              <w:t>1 op.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3B4C03" w14:textId="16866F21" w:rsidR="005D694E" w:rsidRPr="00B36CD7" w:rsidRDefault="00B36CD7" w:rsidP="00702FB6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  <w:r w:rsidRPr="00B36CD7">
              <w:rPr>
                <w:rFonts w:ascii="Open Sans" w:hAnsi="Open Sans" w:cs="Open Sans"/>
                <w:b/>
                <w:bCs/>
                <w:w w:val="100"/>
                <w:sz w:val="20"/>
              </w:rPr>
              <w:t>Zamawiający nie dopuszcza składania ofert równoważnych</w:t>
            </w: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DFE3AF" w14:textId="77777777" w:rsidR="005D694E" w:rsidRPr="00B36CD7" w:rsidRDefault="005D694E" w:rsidP="00702FB6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2E8D2F" w14:textId="77777777" w:rsidR="005D694E" w:rsidRPr="00B36CD7" w:rsidRDefault="005D694E" w:rsidP="00702FB6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EB3166" w14:textId="77777777" w:rsidR="005D694E" w:rsidRPr="00B36CD7" w:rsidRDefault="005D694E" w:rsidP="00702FB6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</w:tr>
      <w:tr w:rsidR="005D694E" w:rsidRPr="00FA4746" w14:paraId="223AEE84" w14:textId="77777777" w:rsidTr="005211F5">
        <w:trPr>
          <w:trHeight w:val="568"/>
        </w:trPr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BCB318" w14:textId="15DACA63" w:rsidR="005D694E" w:rsidRPr="000F6DE0" w:rsidRDefault="005D694E" w:rsidP="00702FB6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  <w:r>
              <w:rPr>
                <w:rFonts w:ascii="Open Sans" w:hAnsi="Open Sans" w:cs="Open Sans"/>
                <w:w w:val="100"/>
                <w:sz w:val="20"/>
              </w:rPr>
              <w:t>16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9AACAA" w14:textId="77777777" w:rsidR="00E56DA5" w:rsidRPr="00E56DA5" w:rsidRDefault="00E56DA5" w:rsidP="00E56DA5">
            <w:pPr>
              <w:spacing w:before="0" w:line="240" w:lineRule="auto"/>
              <w:rPr>
                <w:rFonts w:ascii="Open Sans" w:hAnsi="Open Sans" w:cs="Open Sans"/>
                <w:w w:val="100"/>
                <w:sz w:val="20"/>
              </w:rPr>
            </w:pPr>
            <w:r w:rsidRPr="00E56DA5">
              <w:rPr>
                <w:rFonts w:ascii="Open Sans" w:hAnsi="Open Sans" w:cs="Open Sans"/>
                <w:w w:val="100"/>
                <w:sz w:val="20"/>
              </w:rPr>
              <w:t>Nystatin</w:t>
            </w:r>
          </w:p>
          <w:p w14:paraId="4A2F62C7" w14:textId="19DEBB25" w:rsidR="005D694E" w:rsidRPr="00240D68" w:rsidRDefault="00E56DA5" w:rsidP="00E56DA5">
            <w:pPr>
              <w:spacing w:before="0" w:line="240" w:lineRule="auto"/>
              <w:rPr>
                <w:rFonts w:ascii="Open Sans" w:hAnsi="Open Sans" w:cs="Open Sans"/>
                <w:w w:val="100"/>
                <w:sz w:val="20"/>
              </w:rPr>
            </w:pPr>
            <w:r w:rsidRPr="00E56DA5">
              <w:rPr>
                <w:rFonts w:ascii="Open Sans" w:hAnsi="Open Sans" w:cs="Open Sans"/>
                <w:w w:val="100"/>
                <w:sz w:val="20"/>
              </w:rPr>
              <w:t>CAS: 1400-61-9</w:t>
            </w:r>
          </w:p>
        </w:tc>
        <w:tc>
          <w:tcPr>
            <w:tcW w:w="8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ED5BF0" w14:textId="4A5D738F" w:rsidR="005D694E" w:rsidRPr="00702FB6" w:rsidRDefault="008D2914" w:rsidP="00702FB6">
            <w:pPr>
              <w:spacing w:before="0" w:line="240" w:lineRule="auto"/>
              <w:rPr>
                <w:rFonts w:ascii="Open Sans" w:hAnsi="Open Sans" w:cs="Open Sans"/>
                <w:bCs/>
                <w:color w:val="000000"/>
                <w:w w:val="100"/>
                <w:sz w:val="20"/>
              </w:rPr>
            </w:pPr>
            <w:r w:rsidRPr="008D2914">
              <w:rPr>
                <w:rFonts w:ascii="Open Sans" w:hAnsi="Open Sans" w:cs="Open Sans"/>
                <w:bCs/>
                <w:color w:val="000000"/>
                <w:w w:val="100"/>
                <w:sz w:val="20"/>
              </w:rPr>
              <w:t>op. 25 MU; Merck, nr kat. N6261-25MU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ECD264" w14:textId="52776B1C" w:rsidR="005D694E" w:rsidRPr="00702FB6" w:rsidRDefault="008D2914" w:rsidP="00702F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40" w:lineRule="auto"/>
              <w:ind w:hanging="2"/>
              <w:jc w:val="center"/>
              <w:rPr>
                <w:rFonts w:ascii="Open Sans" w:hAnsi="Open Sans" w:cs="Open Sans"/>
                <w:color w:val="000000"/>
                <w:w w:val="100"/>
                <w:sz w:val="20"/>
              </w:rPr>
            </w:pPr>
            <w:r>
              <w:rPr>
                <w:rFonts w:ascii="Open Sans" w:hAnsi="Open Sans" w:cs="Open Sans"/>
                <w:color w:val="000000"/>
                <w:w w:val="100"/>
                <w:sz w:val="20"/>
              </w:rPr>
              <w:t>2 op.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5015C0" w14:textId="5DD00923" w:rsidR="005D694E" w:rsidRPr="00FA4746" w:rsidRDefault="00B36CD7" w:rsidP="00702FB6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  <w:r w:rsidRPr="00B36CD7">
              <w:rPr>
                <w:rFonts w:ascii="Open Sans" w:hAnsi="Open Sans" w:cs="Open Sans"/>
                <w:b/>
                <w:bCs/>
                <w:w w:val="100"/>
                <w:sz w:val="20"/>
              </w:rPr>
              <w:t>Zamawiający nie dopuszcza składania ofert równoważnych</w:t>
            </w: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5F5545" w14:textId="77777777" w:rsidR="005D694E" w:rsidRPr="00FA4746" w:rsidRDefault="005D694E" w:rsidP="00702FB6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570ED5" w14:textId="77777777" w:rsidR="005D694E" w:rsidRPr="00FA4746" w:rsidRDefault="005D694E" w:rsidP="00702FB6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E0E841" w14:textId="77777777" w:rsidR="005D694E" w:rsidRPr="00FA4746" w:rsidRDefault="005D694E" w:rsidP="00702FB6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</w:tr>
      <w:tr w:rsidR="005D694E" w:rsidRPr="00B36CD7" w14:paraId="1B8E78C5" w14:textId="77777777" w:rsidTr="005211F5">
        <w:trPr>
          <w:trHeight w:val="568"/>
        </w:trPr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45462D" w14:textId="1D70B6BE" w:rsidR="005D694E" w:rsidRPr="000F6DE0" w:rsidRDefault="005D694E" w:rsidP="00702FB6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  <w:r>
              <w:rPr>
                <w:rFonts w:ascii="Open Sans" w:hAnsi="Open Sans" w:cs="Open Sans"/>
                <w:w w:val="100"/>
                <w:sz w:val="20"/>
              </w:rPr>
              <w:t>17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42944F" w14:textId="77777777" w:rsidR="008D2914" w:rsidRPr="008D2914" w:rsidRDefault="008D2914" w:rsidP="008D2914">
            <w:pPr>
              <w:spacing w:before="0" w:line="240" w:lineRule="auto"/>
              <w:rPr>
                <w:rFonts w:ascii="Open Sans" w:hAnsi="Open Sans" w:cs="Open Sans"/>
                <w:w w:val="100"/>
                <w:sz w:val="20"/>
              </w:rPr>
            </w:pPr>
            <w:r w:rsidRPr="008D2914">
              <w:rPr>
                <w:rFonts w:ascii="Open Sans" w:hAnsi="Open Sans" w:cs="Open Sans"/>
                <w:w w:val="100"/>
                <w:sz w:val="20"/>
              </w:rPr>
              <w:t>Nalidixic acid</w:t>
            </w:r>
          </w:p>
          <w:p w14:paraId="11A1ECA4" w14:textId="02406BED" w:rsidR="005D694E" w:rsidRPr="00240D68" w:rsidRDefault="008D2914" w:rsidP="008D2914">
            <w:pPr>
              <w:spacing w:before="0" w:line="240" w:lineRule="auto"/>
              <w:rPr>
                <w:rFonts w:ascii="Open Sans" w:hAnsi="Open Sans" w:cs="Open Sans"/>
                <w:w w:val="100"/>
                <w:sz w:val="20"/>
              </w:rPr>
            </w:pPr>
            <w:r w:rsidRPr="008D2914">
              <w:rPr>
                <w:rFonts w:ascii="Open Sans" w:hAnsi="Open Sans" w:cs="Open Sans"/>
                <w:w w:val="100"/>
                <w:sz w:val="20"/>
              </w:rPr>
              <w:t>CAS: 389-08-2</w:t>
            </w:r>
          </w:p>
        </w:tc>
        <w:tc>
          <w:tcPr>
            <w:tcW w:w="8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FFFD37" w14:textId="775C3B38" w:rsidR="005D694E" w:rsidRPr="008D2914" w:rsidRDefault="008D2914" w:rsidP="00702FB6">
            <w:pPr>
              <w:spacing w:before="0" w:line="240" w:lineRule="auto"/>
              <w:rPr>
                <w:rFonts w:ascii="Open Sans" w:hAnsi="Open Sans" w:cs="Open Sans"/>
                <w:bCs/>
                <w:color w:val="000000"/>
                <w:w w:val="100"/>
                <w:sz w:val="20"/>
                <w:lang w:val="en-AU"/>
              </w:rPr>
            </w:pPr>
            <w:r w:rsidRPr="008D2914">
              <w:rPr>
                <w:rFonts w:ascii="Open Sans" w:hAnsi="Open Sans" w:cs="Open Sans"/>
                <w:bCs/>
                <w:color w:val="000000"/>
                <w:w w:val="100"/>
                <w:sz w:val="20"/>
                <w:lang w:val="en-US"/>
              </w:rPr>
              <w:t>op. 5 g; Merck, nr kat. N8878-5G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1CBD8" w14:textId="0009BD4D" w:rsidR="005D694E" w:rsidRPr="008D2914" w:rsidRDefault="008D2914" w:rsidP="00702F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40" w:lineRule="auto"/>
              <w:ind w:hanging="2"/>
              <w:jc w:val="center"/>
              <w:rPr>
                <w:rFonts w:ascii="Open Sans" w:hAnsi="Open Sans" w:cs="Open Sans"/>
                <w:color w:val="000000"/>
                <w:w w:val="100"/>
                <w:sz w:val="20"/>
                <w:lang w:val="en-AU"/>
              </w:rPr>
            </w:pPr>
            <w:r>
              <w:rPr>
                <w:rFonts w:ascii="Open Sans" w:hAnsi="Open Sans" w:cs="Open Sans"/>
                <w:color w:val="000000"/>
                <w:w w:val="100"/>
                <w:sz w:val="20"/>
                <w:lang w:val="en-AU"/>
              </w:rPr>
              <w:t>3 op.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160565" w14:textId="4D3D31D7" w:rsidR="005D694E" w:rsidRPr="00B36CD7" w:rsidRDefault="00B36CD7" w:rsidP="00702FB6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  <w:r w:rsidRPr="00B36CD7">
              <w:rPr>
                <w:rFonts w:ascii="Open Sans" w:hAnsi="Open Sans" w:cs="Open Sans"/>
                <w:b/>
                <w:bCs/>
                <w:w w:val="100"/>
                <w:sz w:val="20"/>
              </w:rPr>
              <w:t>Zamawiający nie dopuszcza składania ofert równoważnych</w:t>
            </w: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D9CB22" w14:textId="77777777" w:rsidR="005D694E" w:rsidRPr="00B36CD7" w:rsidRDefault="005D694E" w:rsidP="00702FB6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52B038" w14:textId="77777777" w:rsidR="005D694E" w:rsidRPr="00B36CD7" w:rsidRDefault="005D694E" w:rsidP="00702FB6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3F1827" w14:textId="77777777" w:rsidR="005D694E" w:rsidRPr="00B36CD7" w:rsidRDefault="005D694E" w:rsidP="00702FB6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</w:tr>
      <w:tr w:rsidR="005D694E" w:rsidRPr="00FA4746" w14:paraId="4DD8C947" w14:textId="77777777" w:rsidTr="005211F5">
        <w:trPr>
          <w:trHeight w:val="568"/>
        </w:trPr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324056" w14:textId="452A0CA7" w:rsidR="005D694E" w:rsidRPr="000F6DE0" w:rsidRDefault="005D694E" w:rsidP="00702FB6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  <w:r>
              <w:rPr>
                <w:rFonts w:ascii="Open Sans" w:hAnsi="Open Sans" w:cs="Open Sans"/>
                <w:w w:val="100"/>
                <w:sz w:val="20"/>
              </w:rPr>
              <w:t>18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887ACD" w14:textId="77777777" w:rsidR="008D2914" w:rsidRPr="00B36CD7" w:rsidRDefault="008D2914" w:rsidP="008D2914">
            <w:pPr>
              <w:spacing w:before="0" w:line="240" w:lineRule="auto"/>
              <w:rPr>
                <w:rFonts w:ascii="Open Sans" w:hAnsi="Open Sans" w:cs="Open Sans"/>
                <w:w w:val="100"/>
                <w:sz w:val="20"/>
                <w:lang w:val="en-AU"/>
              </w:rPr>
            </w:pPr>
            <w:r w:rsidRPr="00B36CD7">
              <w:rPr>
                <w:rFonts w:ascii="Open Sans" w:hAnsi="Open Sans" w:cs="Open Sans"/>
                <w:w w:val="100"/>
                <w:sz w:val="20"/>
                <w:lang w:val="en-AU"/>
              </w:rPr>
              <w:t>Penicilin G sodium salt</w:t>
            </w:r>
          </w:p>
          <w:p w14:paraId="65DAEC5F" w14:textId="71DBE5F5" w:rsidR="005D694E" w:rsidRPr="00B36CD7" w:rsidRDefault="008D2914" w:rsidP="008D2914">
            <w:pPr>
              <w:spacing w:before="0" w:line="240" w:lineRule="auto"/>
              <w:rPr>
                <w:rFonts w:ascii="Open Sans" w:hAnsi="Open Sans" w:cs="Open Sans"/>
                <w:w w:val="100"/>
                <w:sz w:val="20"/>
                <w:lang w:val="en-AU"/>
              </w:rPr>
            </w:pPr>
            <w:r w:rsidRPr="00B36CD7">
              <w:rPr>
                <w:rFonts w:ascii="Open Sans" w:hAnsi="Open Sans" w:cs="Open Sans"/>
                <w:w w:val="100"/>
                <w:sz w:val="20"/>
                <w:lang w:val="en-AU"/>
              </w:rPr>
              <w:t>CAS: 69-57-8</w:t>
            </w:r>
          </w:p>
        </w:tc>
        <w:tc>
          <w:tcPr>
            <w:tcW w:w="8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AADD25" w14:textId="0489AD8F" w:rsidR="005D694E" w:rsidRPr="00702FB6" w:rsidRDefault="001270E7" w:rsidP="00702FB6">
            <w:pPr>
              <w:spacing w:before="0" w:line="240" w:lineRule="auto"/>
              <w:rPr>
                <w:rFonts w:ascii="Open Sans" w:hAnsi="Open Sans" w:cs="Open Sans"/>
                <w:bCs/>
                <w:color w:val="000000"/>
                <w:w w:val="100"/>
                <w:sz w:val="20"/>
              </w:rPr>
            </w:pPr>
            <w:r w:rsidRPr="001270E7">
              <w:rPr>
                <w:rFonts w:ascii="Open Sans" w:hAnsi="Open Sans" w:cs="Open Sans"/>
                <w:bCs/>
                <w:color w:val="000000"/>
                <w:w w:val="100"/>
                <w:sz w:val="20"/>
              </w:rPr>
              <w:t>op. 25 MU; Merck, nr kat. P3032-25MU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F285BF" w14:textId="30FAC997" w:rsidR="005D694E" w:rsidRPr="00702FB6" w:rsidRDefault="001270E7" w:rsidP="00702F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40" w:lineRule="auto"/>
              <w:ind w:hanging="2"/>
              <w:jc w:val="center"/>
              <w:rPr>
                <w:rFonts w:ascii="Open Sans" w:hAnsi="Open Sans" w:cs="Open Sans"/>
                <w:color w:val="000000"/>
                <w:w w:val="100"/>
                <w:sz w:val="20"/>
              </w:rPr>
            </w:pPr>
            <w:r>
              <w:rPr>
                <w:rFonts w:ascii="Open Sans" w:hAnsi="Open Sans" w:cs="Open Sans"/>
                <w:color w:val="000000"/>
                <w:w w:val="100"/>
                <w:sz w:val="20"/>
              </w:rPr>
              <w:t>1 op.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01B7CC" w14:textId="327F5408" w:rsidR="005D694E" w:rsidRPr="00FA4746" w:rsidRDefault="00B36CD7" w:rsidP="00702FB6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  <w:r w:rsidRPr="00B36CD7">
              <w:rPr>
                <w:rFonts w:ascii="Open Sans" w:hAnsi="Open Sans" w:cs="Open Sans"/>
                <w:b/>
                <w:bCs/>
                <w:w w:val="100"/>
                <w:sz w:val="20"/>
              </w:rPr>
              <w:t>Zamawiający nie dopuszcza składania ofert równoważnych</w:t>
            </w: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F4C48E" w14:textId="77777777" w:rsidR="005D694E" w:rsidRPr="00FA4746" w:rsidRDefault="005D694E" w:rsidP="00702FB6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25654F" w14:textId="77777777" w:rsidR="005D694E" w:rsidRPr="00FA4746" w:rsidRDefault="005D694E" w:rsidP="00702FB6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AC6CDB" w14:textId="77777777" w:rsidR="005D694E" w:rsidRPr="00FA4746" w:rsidRDefault="005D694E" w:rsidP="00702FB6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</w:tr>
      <w:tr w:rsidR="005D694E" w:rsidRPr="00FA4746" w14:paraId="66E1EAEE" w14:textId="77777777" w:rsidTr="005211F5">
        <w:trPr>
          <w:trHeight w:val="568"/>
        </w:trPr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0C56B4" w14:textId="18A8A1D1" w:rsidR="005D694E" w:rsidRPr="000F6DE0" w:rsidRDefault="005D694E" w:rsidP="00702FB6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  <w:r>
              <w:rPr>
                <w:rFonts w:ascii="Open Sans" w:hAnsi="Open Sans" w:cs="Open Sans"/>
                <w:w w:val="100"/>
                <w:sz w:val="20"/>
              </w:rPr>
              <w:t>19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E8457" w14:textId="77777777" w:rsidR="001270E7" w:rsidRPr="001270E7" w:rsidRDefault="001270E7" w:rsidP="001270E7">
            <w:pPr>
              <w:spacing w:before="0" w:line="240" w:lineRule="auto"/>
              <w:rPr>
                <w:rFonts w:ascii="Open Sans" w:hAnsi="Open Sans" w:cs="Open Sans"/>
                <w:w w:val="100"/>
                <w:sz w:val="20"/>
              </w:rPr>
            </w:pPr>
            <w:r w:rsidRPr="001270E7">
              <w:rPr>
                <w:rFonts w:ascii="Open Sans" w:hAnsi="Open Sans" w:cs="Open Sans"/>
                <w:w w:val="100"/>
                <w:sz w:val="20"/>
              </w:rPr>
              <w:t>Propiconazole</w:t>
            </w:r>
          </w:p>
          <w:p w14:paraId="3B673951" w14:textId="6D57D186" w:rsidR="005D694E" w:rsidRPr="00240D68" w:rsidRDefault="001270E7" w:rsidP="001270E7">
            <w:pPr>
              <w:spacing w:before="0" w:line="240" w:lineRule="auto"/>
              <w:rPr>
                <w:rFonts w:ascii="Open Sans" w:hAnsi="Open Sans" w:cs="Open Sans"/>
                <w:w w:val="100"/>
                <w:sz w:val="20"/>
              </w:rPr>
            </w:pPr>
            <w:r w:rsidRPr="001270E7">
              <w:rPr>
                <w:rFonts w:ascii="Open Sans" w:hAnsi="Open Sans" w:cs="Open Sans"/>
                <w:w w:val="100"/>
                <w:sz w:val="20"/>
              </w:rPr>
              <w:t>CAS: 60207-90-1</w:t>
            </w:r>
          </w:p>
        </w:tc>
        <w:tc>
          <w:tcPr>
            <w:tcW w:w="8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EB112" w14:textId="6F69175D" w:rsidR="005D694E" w:rsidRPr="00702FB6" w:rsidRDefault="001270E7" w:rsidP="00702FB6">
            <w:pPr>
              <w:spacing w:before="0" w:line="240" w:lineRule="auto"/>
              <w:rPr>
                <w:rFonts w:ascii="Open Sans" w:hAnsi="Open Sans" w:cs="Open Sans"/>
                <w:bCs/>
                <w:color w:val="000000"/>
                <w:w w:val="100"/>
                <w:sz w:val="20"/>
              </w:rPr>
            </w:pPr>
            <w:r w:rsidRPr="001270E7">
              <w:rPr>
                <w:rFonts w:ascii="Open Sans" w:hAnsi="Open Sans" w:cs="Open Sans"/>
                <w:bCs/>
                <w:color w:val="000000"/>
                <w:w w:val="100"/>
                <w:sz w:val="20"/>
              </w:rPr>
              <w:t>op. 250 mg; Merck, nr kat. 45642-250MG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BAE73" w14:textId="673E3180" w:rsidR="005D694E" w:rsidRPr="00702FB6" w:rsidRDefault="001270E7" w:rsidP="00702F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40" w:lineRule="auto"/>
              <w:ind w:hanging="2"/>
              <w:jc w:val="center"/>
              <w:rPr>
                <w:rFonts w:ascii="Open Sans" w:hAnsi="Open Sans" w:cs="Open Sans"/>
                <w:color w:val="000000"/>
                <w:w w:val="100"/>
                <w:sz w:val="20"/>
              </w:rPr>
            </w:pPr>
            <w:r>
              <w:rPr>
                <w:rFonts w:ascii="Open Sans" w:hAnsi="Open Sans" w:cs="Open Sans"/>
                <w:color w:val="000000"/>
                <w:w w:val="100"/>
                <w:sz w:val="20"/>
              </w:rPr>
              <w:t>1 op.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501A04" w14:textId="6681D03D" w:rsidR="005D694E" w:rsidRPr="00FA4746" w:rsidRDefault="00B36CD7" w:rsidP="00702FB6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  <w:r w:rsidRPr="00B36CD7">
              <w:rPr>
                <w:rFonts w:ascii="Open Sans" w:hAnsi="Open Sans" w:cs="Open Sans"/>
                <w:b/>
                <w:bCs/>
                <w:w w:val="100"/>
                <w:sz w:val="20"/>
              </w:rPr>
              <w:t>Zamawiający nie dopuszcza składania ofert równoważnych</w:t>
            </w: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02EAAD" w14:textId="77777777" w:rsidR="005D694E" w:rsidRPr="00FA4746" w:rsidRDefault="005D694E" w:rsidP="00702FB6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F1DA99" w14:textId="77777777" w:rsidR="005D694E" w:rsidRPr="00FA4746" w:rsidRDefault="005D694E" w:rsidP="00702FB6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5BDAB4" w14:textId="77777777" w:rsidR="005D694E" w:rsidRPr="00FA4746" w:rsidRDefault="005D694E" w:rsidP="00702FB6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</w:tr>
      <w:tr w:rsidR="005D694E" w:rsidRPr="00FA4746" w14:paraId="55A06477" w14:textId="77777777" w:rsidTr="005211F5">
        <w:trPr>
          <w:trHeight w:val="568"/>
        </w:trPr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5363A1" w14:textId="4DB7F3D6" w:rsidR="005D694E" w:rsidRPr="000F6DE0" w:rsidRDefault="005D694E" w:rsidP="00702FB6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  <w:r>
              <w:rPr>
                <w:rFonts w:ascii="Open Sans" w:hAnsi="Open Sans" w:cs="Open Sans"/>
                <w:w w:val="100"/>
                <w:sz w:val="20"/>
              </w:rPr>
              <w:t>20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A93C90" w14:textId="77777777" w:rsidR="001270E7" w:rsidRPr="001270E7" w:rsidRDefault="001270E7" w:rsidP="001270E7">
            <w:pPr>
              <w:spacing w:before="0" w:line="240" w:lineRule="auto"/>
              <w:rPr>
                <w:rFonts w:ascii="Open Sans" w:hAnsi="Open Sans" w:cs="Open Sans"/>
                <w:w w:val="100"/>
                <w:sz w:val="20"/>
              </w:rPr>
            </w:pPr>
            <w:r w:rsidRPr="001270E7">
              <w:rPr>
                <w:rFonts w:ascii="Open Sans" w:hAnsi="Open Sans" w:cs="Open Sans"/>
                <w:w w:val="100"/>
                <w:sz w:val="20"/>
              </w:rPr>
              <w:t>Polimyxin B sulfate</w:t>
            </w:r>
          </w:p>
          <w:p w14:paraId="2B21E4E4" w14:textId="7E852B03" w:rsidR="005D694E" w:rsidRPr="00240D68" w:rsidRDefault="001270E7" w:rsidP="001270E7">
            <w:pPr>
              <w:spacing w:before="0" w:line="240" w:lineRule="auto"/>
              <w:rPr>
                <w:rFonts w:ascii="Open Sans" w:hAnsi="Open Sans" w:cs="Open Sans"/>
                <w:w w:val="100"/>
                <w:sz w:val="20"/>
              </w:rPr>
            </w:pPr>
            <w:r w:rsidRPr="001270E7">
              <w:rPr>
                <w:rFonts w:ascii="Open Sans" w:hAnsi="Open Sans" w:cs="Open Sans"/>
                <w:w w:val="100"/>
                <w:sz w:val="20"/>
              </w:rPr>
              <w:t>CAS: 1405-20-5</w:t>
            </w:r>
          </w:p>
        </w:tc>
        <w:tc>
          <w:tcPr>
            <w:tcW w:w="8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56CAA8" w14:textId="722854DC" w:rsidR="005D694E" w:rsidRPr="00702FB6" w:rsidRDefault="001270E7" w:rsidP="00702FB6">
            <w:pPr>
              <w:spacing w:before="0" w:line="240" w:lineRule="auto"/>
              <w:rPr>
                <w:rFonts w:ascii="Open Sans" w:hAnsi="Open Sans" w:cs="Open Sans"/>
                <w:bCs/>
                <w:color w:val="000000"/>
                <w:w w:val="100"/>
                <w:sz w:val="20"/>
              </w:rPr>
            </w:pPr>
            <w:r w:rsidRPr="001270E7">
              <w:rPr>
                <w:rFonts w:ascii="Open Sans" w:hAnsi="Open Sans" w:cs="Open Sans"/>
                <w:bCs/>
                <w:color w:val="000000"/>
                <w:w w:val="100"/>
                <w:sz w:val="20"/>
              </w:rPr>
              <w:t>op. 50 MU; Merck, nr kat. P1004-50MU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961F9" w14:textId="4D9E8DBA" w:rsidR="005D694E" w:rsidRPr="00702FB6" w:rsidRDefault="001270E7" w:rsidP="00702F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40" w:lineRule="auto"/>
              <w:ind w:hanging="2"/>
              <w:jc w:val="center"/>
              <w:rPr>
                <w:rFonts w:ascii="Open Sans" w:hAnsi="Open Sans" w:cs="Open Sans"/>
                <w:color w:val="000000"/>
                <w:w w:val="100"/>
                <w:sz w:val="20"/>
              </w:rPr>
            </w:pPr>
            <w:r>
              <w:rPr>
                <w:rFonts w:ascii="Open Sans" w:hAnsi="Open Sans" w:cs="Open Sans"/>
                <w:color w:val="000000"/>
                <w:w w:val="100"/>
                <w:sz w:val="20"/>
              </w:rPr>
              <w:t>4 op.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09094" w14:textId="1482C266" w:rsidR="005D694E" w:rsidRPr="00FA4746" w:rsidRDefault="00B36CD7" w:rsidP="00702FB6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  <w:r w:rsidRPr="00B36CD7">
              <w:rPr>
                <w:rFonts w:ascii="Open Sans" w:hAnsi="Open Sans" w:cs="Open Sans"/>
                <w:b/>
                <w:bCs/>
                <w:w w:val="100"/>
                <w:sz w:val="20"/>
              </w:rPr>
              <w:t>Zamawiający nie dopuszcza składania ofert równoważnych</w:t>
            </w: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57792C" w14:textId="77777777" w:rsidR="005D694E" w:rsidRPr="00FA4746" w:rsidRDefault="005D694E" w:rsidP="00702FB6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D06D0B" w14:textId="77777777" w:rsidR="005D694E" w:rsidRPr="00FA4746" w:rsidRDefault="005D694E" w:rsidP="00702FB6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F41397" w14:textId="77777777" w:rsidR="005D694E" w:rsidRPr="00FA4746" w:rsidRDefault="005D694E" w:rsidP="00702FB6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</w:tr>
      <w:tr w:rsidR="005D694E" w:rsidRPr="00B36CD7" w14:paraId="512ADD4E" w14:textId="77777777" w:rsidTr="005211F5">
        <w:trPr>
          <w:trHeight w:val="568"/>
        </w:trPr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9204A7" w14:textId="55ADB226" w:rsidR="005D694E" w:rsidRPr="000F6DE0" w:rsidRDefault="005D694E" w:rsidP="00702FB6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  <w:r>
              <w:rPr>
                <w:rFonts w:ascii="Open Sans" w:hAnsi="Open Sans" w:cs="Open Sans"/>
                <w:w w:val="100"/>
                <w:sz w:val="20"/>
              </w:rPr>
              <w:t>21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8D64B" w14:textId="77777777" w:rsidR="001270E7" w:rsidRPr="001270E7" w:rsidRDefault="001270E7" w:rsidP="001270E7">
            <w:pPr>
              <w:spacing w:before="0" w:line="240" w:lineRule="auto"/>
              <w:rPr>
                <w:rFonts w:ascii="Open Sans" w:hAnsi="Open Sans" w:cs="Open Sans"/>
                <w:w w:val="100"/>
                <w:sz w:val="20"/>
              </w:rPr>
            </w:pPr>
            <w:r w:rsidRPr="001270E7">
              <w:rPr>
                <w:rFonts w:ascii="Open Sans" w:hAnsi="Open Sans" w:cs="Open Sans"/>
                <w:w w:val="100"/>
                <w:sz w:val="20"/>
              </w:rPr>
              <w:t>Rifampicin</w:t>
            </w:r>
          </w:p>
          <w:p w14:paraId="17C96DC3" w14:textId="2661F143" w:rsidR="005D694E" w:rsidRPr="00240D68" w:rsidRDefault="001270E7" w:rsidP="001270E7">
            <w:pPr>
              <w:spacing w:before="0" w:line="240" w:lineRule="auto"/>
              <w:rPr>
                <w:rFonts w:ascii="Open Sans" w:hAnsi="Open Sans" w:cs="Open Sans"/>
                <w:w w:val="100"/>
                <w:sz w:val="20"/>
              </w:rPr>
            </w:pPr>
            <w:r w:rsidRPr="001270E7">
              <w:rPr>
                <w:rFonts w:ascii="Open Sans" w:hAnsi="Open Sans" w:cs="Open Sans"/>
                <w:w w:val="100"/>
                <w:sz w:val="20"/>
              </w:rPr>
              <w:t>CAS: 13292-46-1</w:t>
            </w:r>
          </w:p>
        </w:tc>
        <w:tc>
          <w:tcPr>
            <w:tcW w:w="8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848551" w14:textId="043B2799" w:rsidR="005D694E" w:rsidRPr="00FC35CC" w:rsidRDefault="00FC35CC" w:rsidP="00702FB6">
            <w:pPr>
              <w:spacing w:before="0" w:line="240" w:lineRule="auto"/>
              <w:rPr>
                <w:rFonts w:ascii="Open Sans" w:hAnsi="Open Sans" w:cs="Open Sans"/>
                <w:bCs/>
                <w:color w:val="000000"/>
                <w:w w:val="100"/>
                <w:sz w:val="20"/>
                <w:lang w:val="en-AU"/>
              </w:rPr>
            </w:pPr>
            <w:r w:rsidRPr="00FC35CC">
              <w:rPr>
                <w:rFonts w:ascii="Open Sans" w:hAnsi="Open Sans" w:cs="Open Sans"/>
                <w:bCs/>
                <w:color w:val="000000"/>
                <w:w w:val="100"/>
                <w:sz w:val="20"/>
                <w:lang w:val="en-US"/>
              </w:rPr>
              <w:t>op. 250 mg; Merck, nr kat. R3501-250MG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FB4618" w14:textId="559900D1" w:rsidR="005D694E" w:rsidRPr="00FC35CC" w:rsidRDefault="00FC35CC" w:rsidP="00702F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40" w:lineRule="auto"/>
              <w:ind w:hanging="2"/>
              <w:jc w:val="center"/>
              <w:rPr>
                <w:rFonts w:ascii="Open Sans" w:hAnsi="Open Sans" w:cs="Open Sans"/>
                <w:color w:val="000000"/>
                <w:w w:val="100"/>
                <w:sz w:val="20"/>
                <w:lang w:val="en-AU"/>
              </w:rPr>
            </w:pPr>
            <w:r>
              <w:rPr>
                <w:rFonts w:ascii="Open Sans" w:hAnsi="Open Sans" w:cs="Open Sans"/>
                <w:color w:val="000000"/>
                <w:w w:val="100"/>
                <w:sz w:val="20"/>
                <w:lang w:val="en-AU"/>
              </w:rPr>
              <w:t>1 op.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BD0679" w14:textId="561C3BF8" w:rsidR="005D694E" w:rsidRPr="00B36CD7" w:rsidRDefault="00B36CD7" w:rsidP="00702FB6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  <w:r w:rsidRPr="00B36CD7">
              <w:rPr>
                <w:rFonts w:ascii="Open Sans" w:hAnsi="Open Sans" w:cs="Open Sans"/>
                <w:b/>
                <w:bCs/>
                <w:w w:val="100"/>
                <w:sz w:val="20"/>
              </w:rPr>
              <w:t>Zamawiający nie dopuszcza składania ofert równoważnych</w:t>
            </w: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AE1E2F" w14:textId="77777777" w:rsidR="005D694E" w:rsidRPr="00B36CD7" w:rsidRDefault="005D694E" w:rsidP="00702FB6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C8BCD3" w14:textId="77777777" w:rsidR="005D694E" w:rsidRPr="00B36CD7" w:rsidRDefault="005D694E" w:rsidP="00702FB6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00DCFF" w14:textId="77777777" w:rsidR="005D694E" w:rsidRPr="00B36CD7" w:rsidRDefault="005D694E" w:rsidP="00702FB6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</w:tr>
      <w:tr w:rsidR="005D694E" w:rsidRPr="00FA4746" w14:paraId="061F6F50" w14:textId="77777777" w:rsidTr="005211F5">
        <w:trPr>
          <w:trHeight w:val="568"/>
        </w:trPr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7297E0" w14:textId="7DAD1D71" w:rsidR="005D694E" w:rsidRPr="000F6DE0" w:rsidRDefault="005D694E" w:rsidP="005D694E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  <w:r>
              <w:rPr>
                <w:rFonts w:ascii="Open Sans" w:hAnsi="Open Sans" w:cs="Open Sans"/>
                <w:w w:val="100"/>
                <w:sz w:val="20"/>
              </w:rPr>
              <w:lastRenderedPageBreak/>
              <w:t>22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26F2E0" w14:textId="77777777" w:rsidR="00E61761" w:rsidRPr="00E61761" w:rsidRDefault="00E61761" w:rsidP="00E61761">
            <w:pPr>
              <w:spacing w:before="0" w:line="240" w:lineRule="auto"/>
              <w:rPr>
                <w:rFonts w:ascii="Open Sans" w:hAnsi="Open Sans" w:cs="Open Sans"/>
                <w:w w:val="100"/>
                <w:sz w:val="20"/>
              </w:rPr>
            </w:pPr>
            <w:r w:rsidRPr="00E61761">
              <w:rPr>
                <w:rFonts w:ascii="Open Sans" w:hAnsi="Open Sans" w:cs="Open Sans"/>
                <w:w w:val="100"/>
                <w:sz w:val="20"/>
              </w:rPr>
              <w:t>Starch from potato</w:t>
            </w:r>
          </w:p>
          <w:p w14:paraId="1C3957CA" w14:textId="6A4057AF" w:rsidR="005D694E" w:rsidRPr="00240D68" w:rsidRDefault="00E61761" w:rsidP="00E61761">
            <w:pPr>
              <w:spacing w:before="0" w:line="240" w:lineRule="auto"/>
              <w:rPr>
                <w:rFonts w:ascii="Open Sans" w:hAnsi="Open Sans" w:cs="Open Sans"/>
                <w:w w:val="100"/>
                <w:sz w:val="20"/>
              </w:rPr>
            </w:pPr>
            <w:r w:rsidRPr="00E61761">
              <w:rPr>
                <w:rFonts w:ascii="Open Sans" w:hAnsi="Open Sans" w:cs="Open Sans"/>
                <w:w w:val="100"/>
                <w:sz w:val="20"/>
              </w:rPr>
              <w:t>CAS: 9005-25-8</w:t>
            </w:r>
          </w:p>
        </w:tc>
        <w:tc>
          <w:tcPr>
            <w:tcW w:w="8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E98F49" w14:textId="3C96FB75" w:rsidR="005D694E" w:rsidRPr="00702FB6" w:rsidRDefault="00E61761" w:rsidP="00702FB6">
            <w:pPr>
              <w:spacing w:before="0" w:line="240" w:lineRule="auto"/>
              <w:rPr>
                <w:rFonts w:ascii="Open Sans" w:hAnsi="Open Sans" w:cs="Open Sans"/>
                <w:bCs/>
                <w:color w:val="000000"/>
                <w:w w:val="100"/>
                <w:sz w:val="20"/>
              </w:rPr>
            </w:pPr>
            <w:r w:rsidRPr="00E61761">
              <w:rPr>
                <w:rFonts w:ascii="Open Sans" w:hAnsi="Open Sans" w:cs="Open Sans"/>
                <w:bCs/>
                <w:color w:val="000000"/>
                <w:w w:val="100"/>
                <w:sz w:val="20"/>
              </w:rPr>
              <w:t>op. 500 g; Merck, nr kat. S2004-500G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2AD87C" w14:textId="6D7FC849" w:rsidR="005D694E" w:rsidRPr="00702FB6" w:rsidRDefault="00E61761" w:rsidP="00702F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40" w:lineRule="auto"/>
              <w:ind w:hanging="2"/>
              <w:jc w:val="center"/>
              <w:rPr>
                <w:rFonts w:ascii="Open Sans" w:hAnsi="Open Sans" w:cs="Open Sans"/>
                <w:color w:val="000000"/>
                <w:w w:val="100"/>
                <w:sz w:val="20"/>
              </w:rPr>
            </w:pPr>
            <w:r>
              <w:rPr>
                <w:rFonts w:ascii="Open Sans" w:hAnsi="Open Sans" w:cs="Open Sans"/>
                <w:color w:val="000000"/>
                <w:w w:val="100"/>
                <w:sz w:val="20"/>
              </w:rPr>
              <w:t>1 op.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BFD548" w14:textId="74A02E64" w:rsidR="005D694E" w:rsidRPr="00FA4746" w:rsidRDefault="00B36CD7" w:rsidP="00702FB6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  <w:r w:rsidRPr="00B36CD7">
              <w:rPr>
                <w:rFonts w:ascii="Open Sans" w:hAnsi="Open Sans" w:cs="Open Sans"/>
                <w:b/>
                <w:bCs/>
                <w:w w:val="100"/>
                <w:sz w:val="20"/>
              </w:rPr>
              <w:t>Zamawiający nie dopuszcza składania ofert równoważnych</w:t>
            </w: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65E288" w14:textId="77777777" w:rsidR="005D694E" w:rsidRPr="00FA4746" w:rsidRDefault="005D694E" w:rsidP="00702FB6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B037CD" w14:textId="77777777" w:rsidR="005D694E" w:rsidRPr="00FA4746" w:rsidRDefault="005D694E" w:rsidP="00702FB6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597662" w14:textId="77777777" w:rsidR="005D694E" w:rsidRPr="00FA4746" w:rsidRDefault="005D694E" w:rsidP="00702FB6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</w:tr>
      <w:tr w:rsidR="005D694E" w:rsidRPr="00FA4746" w14:paraId="62889B2C" w14:textId="77777777" w:rsidTr="005211F5">
        <w:trPr>
          <w:trHeight w:val="568"/>
        </w:trPr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2DF48" w14:textId="0AFDB526" w:rsidR="005D694E" w:rsidRPr="000F6DE0" w:rsidRDefault="005D694E" w:rsidP="00702FB6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  <w:r>
              <w:rPr>
                <w:rFonts w:ascii="Open Sans" w:hAnsi="Open Sans" w:cs="Open Sans"/>
                <w:w w:val="100"/>
                <w:sz w:val="20"/>
              </w:rPr>
              <w:t>23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0576EC" w14:textId="77777777" w:rsidR="00E61761" w:rsidRPr="00E61761" w:rsidRDefault="00E61761" w:rsidP="00E61761">
            <w:pPr>
              <w:spacing w:before="0" w:line="240" w:lineRule="auto"/>
              <w:rPr>
                <w:rFonts w:ascii="Open Sans" w:hAnsi="Open Sans" w:cs="Open Sans"/>
                <w:w w:val="100"/>
                <w:sz w:val="20"/>
              </w:rPr>
            </w:pPr>
            <w:r w:rsidRPr="00E61761">
              <w:rPr>
                <w:rFonts w:ascii="Open Sans" w:hAnsi="Open Sans" w:cs="Open Sans"/>
                <w:w w:val="100"/>
                <w:sz w:val="20"/>
              </w:rPr>
              <w:t>Sodium sulphite</w:t>
            </w:r>
          </w:p>
          <w:p w14:paraId="2A2CACFE" w14:textId="16B01880" w:rsidR="005D694E" w:rsidRPr="00240D68" w:rsidRDefault="00E61761" w:rsidP="00E61761">
            <w:pPr>
              <w:spacing w:before="0" w:line="240" w:lineRule="auto"/>
              <w:rPr>
                <w:rFonts w:ascii="Open Sans" w:hAnsi="Open Sans" w:cs="Open Sans"/>
                <w:w w:val="100"/>
                <w:sz w:val="20"/>
              </w:rPr>
            </w:pPr>
            <w:r w:rsidRPr="00E61761">
              <w:rPr>
                <w:rFonts w:ascii="Open Sans" w:hAnsi="Open Sans" w:cs="Open Sans"/>
                <w:w w:val="100"/>
                <w:sz w:val="20"/>
              </w:rPr>
              <w:t>CAS: 7757-83-7</w:t>
            </w:r>
          </w:p>
        </w:tc>
        <w:tc>
          <w:tcPr>
            <w:tcW w:w="8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54BF7" w14:textId="1BD84F78" w:rsidR="005D694E" w:rsidRPr="00702FB6" w:rsidRDefault="00E61761" w:rsidP="00702FB6">
            <w:pPr>
              <w:spacing w:before="0" w:line="240" w:lineRule="auto"/>
              <w:rPr>
                <w:rFonts w:ascii="Open Sans" w:hAnsi="Open Sans" w:cs="Open Sans"/>
                <w:bCs/>
                <w:color w:val="000000"/>
                <w:w w:val="100"/>
                <w:sz w:val="20"/>
              </w:rPr>
            </w:pPr>
            <w:r w:rsidRPr="00E61761">
              <w:rPr>
                <w:rFonts w:ascii="Open Sans" w:hAnsi="Open Sans" w:cs="Open Sans"/>
                <w:bCs/>
                <w:color w:val="000000"/>
                <w:w w:val="100"/>
                <w:sz w:val="20"/>
              </w:rPr>
              <w:t>op. 100 g; Merck, nr kat. S4672-100G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00557" w14:textId="69F64386" w:rsidR="005D694E" w:rsidRPr="00702FB6" w:rsidRDefault="00E61761" w:rsidP="00702F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40" w:lineRule="auto"/>
              <w:ind w:hanging="2"/>
              <w:jc w:val="center"/>
              <w:rPr>
                <w:rFonts w:ascii="Open Sans" w:hAnsi="Open Sans" w:cs="Open Sans"/>
                <w:color w:val="000000"/>
                <w:w w:val="100"/>
                <w:sz w:val="20"/>
              </w:rPr>
            </w:pPr>
            <w:r>
              <w:rPr>
                <w:rFonts w:ascii="Open Sans" w:hAnsi="Open Sans" w:cs="Open Sans"/>
                <w:color w:val="000000"/>
                <w:w w:val="100"/>
                <w:sz w:val="20"/>
              </w:rPr>
              <w:t>1 op.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89C6CE" w14:textId="356E38CD" w:rsidR="005D694E" w:rsidRPr="00FA4746" w:rsidRDefault="00B36CD7" w:rsidP="00702FB6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  <w:r w:rsidRPr="00B36CD7">
              <w:rPr>
                <w:rFonts w:ascii="Open Sans" w:hAnsi="Open Sans" w:cs="Open Sans"/>
                <w:b/>
                <w:bCs/>
                <w:w w:val="100"/>
                <w:sz w:val="20"/>
              </w:rPr>
              <w:t>Zamawiający nie dopuszcza składania ofert równoważnych</w:t>
            </w: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9C8B66" w14:textId="77777777" w:rsidR="005D694E" w:rsidRPr="00FA4746" w:rsidRDefault="005D694E" w:rsidP="00702FB6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9CBB99" w14:textId="77777777" w:rsidR="005D694E" w:rsidRPr="00FA4746" w:rsidRDefault="005D694E" w:rsidP="00702FB6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D59380" w14:textId="77777777" w:rsidR="005D694E" w:rsidRPr="00FA4746" w:rsidRDefault="005D694E" w:rsidP="00702FB6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</w:tr>
      <w:tr w:rsidR="005D694E" w:rsidRPr="00FA4746" w14:paraId="2DBA53B8" w14:textId="77777777" w:rsidTr="005211F5">
        <w:trPr>
          <w:trHeight w:val="568"/>
        </w:trPr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8EC1BE" w14:textId="75152155" w:rsidR="005D694E" w:rsidRPr="000F6DE0" w:rsidRDefault="005D694E" w:rsidP="00702FB6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  <w:r>
              <w:rPr>
                <w:rFonts w:ascii="Open Sans" w:hAnsi="Open Sans" w:cs="Open Sans"/>
                <w:w w:val="100"/>
                <w:sz w:val="20"/>
              </w:rPr>
              <w:t>24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AB7F4C" w14:textId="3AE28D83" w:rsidR="005D694E" w:rsidRPr="00240D68" w:rsidRDefault="00E61761" w:rsidP="00702FB6">
            <w:pPr>
              <w:spacing w:before="0" w:line="240" w:lineRule="auto"/>
              <w:rPr>
                <w:rFonts w:ascii="Open Sans" w:hAnsi="Open Sans" w:cs="Open Sans"/>
                <w:w w:val="100"/>
                <w:sz w:val="20"/>
              </w:rPr>
            </w:pPr>
            <w:r w:rsidRPr="00E61761">
              <w:rPr>
                <w:rFonts w:ascii="Open Sans" w:hAnsi="Open Sans" w:cs="Open Sans"/>
                <w:w w:val="100"/>
                <w:sz w:val="20"/>
              </w:rPr>
              <w:t>Silicone Antifoam</w:t>
            </w:r>
          </w:p>
        </w:tc>
        <w:tc>
          <w:tcPr>
            <w:tcW w:w="8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F6864" w14:textId="4015B48B" w:rsidR="005D694E" w:rsidRPr="00702FB6" w:rsidRDefault="00E61761" w:rsidP="00702FB6">
            <w:pPr>
              <w:spacing w:before="0" w:line="240" w:lineRule="auto"/>
              <w:rPr>
                <w:rFonts w:ascii="Open Sans" w:hAnsi="Open Sans" w:cs="Open Sans"/>
                <w:bCs/>
                <w:color w:val="000000"/>
                <w:w w:val="100"/>
                <w:sz w:val="20"/>
              </w:rPr>
            </w:pPr>
            <w:r w:rsidRPr="00E61761">
              <w:rPr>
                <w:rFonts w:ascii="Open Sans" w:hAnsi="Open Sans" w:cs="Open Sans"/>
                <w:bCs/>
                <w:color w:val="000000"/>
                <w:w w:val="100"/>
                <w:sz w:val="20"/>
              </w:rPr>
              <w:t>op. 100 ml; Merck, nr kat. 85390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49FBE" w14:textId="5AC69A89" w:rsidR="005D694E" w:rsidRPr="00702FB6" w:rsidRDefault="00E61761" w:rsidP="00702F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40" w:lineRule="auto"/>
              <w:ind w:hanging="2"/>
              <w:jc w:val="center"/>
              <w:rPr>
                <w:rFonts w:ascii="Open Sans" w:hAnsi="Open Sans" w:cs="Open Sans"/>
                <w:color w:val="000000"/>
                <w:w w:val="100"/>
                <w:sz w:val="20"/>
              </w:rPr>
            </w:pPr>
            <w:r>
              <w:rPr>
                <w:rFonts w:ascii="Open Sans" w:hAnsi="Open Sans" w:cs="Open Sans"/>
                <w:color w:val="000000"/>
                <w:w w:val="100"/>
                <w:sz w:val="20"/>
              </w:rPr>
              <w:t>1 op.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C10694" w14:textId="543420E0" w:rsidR="005D694E" w:rsidRPr="00FA4746" w:rsidRDefault="00B36CD7" w:rsidP="00702FB6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  <w:r w:rsidRPr="00B36CD7">
              <w:rPr>
                <w:rFonts w:ascii="Open Sans" w:hAnsi="Open Sans" w:cs="Open Sans"/>
                <w:b/>
                <w:bCs/>
                <w:w w:val="100"/>
                <w:sz w:val="20"/>
              </w:rPr>
              <w:t>Zamawiający nie dopuszcza składania ofert równoważnych</w:t>
            </w: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262B56" w14:textId="77777777" w:rsidR="005D694E" w:rsidRPr="00FA4746" w:rsidRDefault="005D694E" w:rsidP="00702FB6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597EB3" w14:textId="77777777" w:rsidR="005D694E" w:rsidRPr="00FA4746" w:rsidRDefault="005D694E" w:rsidP="00702FB6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5E67A0" w14:textId="77777777" w:rsidR="005D694E" w:rsidRPr="00FA4746" w:rsidRDefault="005D694E" w:rsidP="00702FB6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</w:tr>
      <w:tr w:rsidR="00143BFC" w:rsidRPr="00B36CD7" w14:paraId="33885613" w14:textId="77777777" w:rsidTr="005211F5">
        <w:trPr>
          <w:trHeight w:val="568"/>
        </w:trPr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294764" w14:textId="3F076D37" w:rsidR="00143BFC" w:rsidRDefault="00143BFC" w:rsidP="00702FB6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  <w:r>
              <w:rPr>
                <w:rFonts w:ascii="Open Sans" w:hAnsi="Open Sans" w:cs="Open Sans"/>
                <w:w w:val="100"/>
                <w:sz w:val="20"/>
              </w:rPr>
              <w:t>25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3AD856" w14:textId="77777777" w:rsidR="00E61761" w:rsidRPr="00E61761" w:rsidRDefault="00E61761" w:rsidP="00E61761">
            <w:pPr>
              <w:spacing w:before="0" w:line="240" w:lineRule="auto"/>
              <w:rPr>
                <w:rFonts w:ascii="Open Sans" w:hAnsi="Open Sans" w:cs="Open Sans"/>
                <w:w w:val="100"/>
                <w:sz w:val="20"/>
              </w:rPr>
            </w:pPr>
            <w:r w:rsidRPr="00E61761">
              <w:rPr>
                <w:rFonts w:ascii="Open Sans" w:hAnsi="Open Sans" w:cs="Open Sans"/>
                <w:w w:val="100"/>
                <w:sz w:val="20"/>
              </w:rPr>
              <w:t>Tobramycin</w:t>
            </w:r>
          </w:p>
          <w:p w14:paraId="2FA484D8" w14:textId="008A28A6" w:rsidR="00143BFC" w:rsidRPr="00240D68" w:rsidRDefault="00E61761" w:rsidP="00E61761">
            <w:pPr>
              <w:spacing w:before="0" w:line="240" w:lineRule="auto"/>
              <w:rPr>
                <w:rFonts w:ascii="Open Sans" w:hAnsi="Open Sans" w:cs="Open Sans"/>
                <w:w w:val="100"/>
                <w:sz w:val="20"/>
              </w:rPr>
            </w:pPr>
            <w:r w:rsidRPr="00E61761">
              <w:rPr>
                <w:rFonts w:ascii="Open Sans" w:hAnsi="Open Sans" w:cs="Open Sans"/>
                <w:w w:val="100"/>
                <w:sz w:val="20"/>
              </w:rPr>
              <w:t>CAS: 32986-56-4</w:t>
            </w:r>
          </w:p>
        </w:tc>
        <w:tc>
          <w:tcPr>
            <w:tcW w:w="8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89312D" w14:textId="78C6D90B" w:rsidR="00143BFC" w:rsidRPr="00E61761" w:rsidRDefault="00E61761" w:rsidP="00702FB6">
            <w:pPr>
              <w:spacing w:before="0" w:line="240" w:lineRule="auto"/>
              <w:rPr>
                <w:rFonts w:ascii="Open Sans" w:hAnsi="Open Sans" w:cs="Open Sans"/>
                <w:bCs/>
                <w:color w:val="000000"/>
                <w:w w:val="100"/>
                <w:sz w:val="20"/>
                <w:lang w:val="en-AU"/>
              </w:rPr>
            </w:pPr>
            <w:r w:rsidRPr="00E61761">
              <w:rPr>
                <w:rFonts w:ascii="Open Sans" w:hAnsi="Open Sans" w:cs="Open Sans"/>
                <w:bCs/>
                <w:color w:val="000000"/>
                <w:w w:val="100"/>
                <w:sz w:val="20"/>
                <w:lang w:val="en-US"/>
              </w:rPr>
              <w:t>op. 100 mg; Merck nr. kat. T4014-100MG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307BF8" w14:textId="0609BAE8" w:rsidR="00143BFC" w:rsidRPr="00E61761" w:rsidRDefault="00E61761" w:rsidP="00702F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40" w:lineRule="auto"/>
              <w:ind w:hanging="2"/>
              <w:jc w:val="center"/>
              <w:rPr>
                <w:rFonts w:ascii="Open Sans" w:hAnsi="Open Sans" w:cs="Open Sans"/>
                <w:color w:val="000000"/>
                <w:w w:val="100"/>
                <w:sz w:val="20"/>
                <w:lang w:val="en-AU"/>
              </w:rPr>
            </w:pPr>
            <w:r>
              <w:rPr>
                <w:rFonts w:ascii="Open Sans" w:hAnsi="Open Sans" w:cs="Open Sans"/>
                <w:color w:val="000000"/>
                <w:w w:val="100"/>
                <w:sz w:val="20"/>
                <w:lang w:val="en-AU"/>
              </w:rPr>
              <w:t>1 op.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108CCB" w14:textId="08270EE2" w:rsidR="00143BFC" w:rsidRPr="00B36CD7" w:rsidRDefault="00B36CD7" w:rsidP="00702FB6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  <w:r w:rsidRPr="00B36CD7">
              <w:rPr>
                <w:rFonts w:ascii="Open Sans" w:hAnsi="Open Sans" w:cs="Open Sans"/>
                <w:b/>
                <w:bCs/>
                <w:w w:val="100"/>
                <w:sz w:val="20"/>
              </w:rPr>
              <w:t>Zamawiający nie dopuszcza składania ofert równoważnych</w:t>
            </w: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F62E53" w14:textId="77777777" w:rsidR="00143BFC" w:rsidRPr="00B36CD7" w:rsidRDefault="00143BFC" w:rsidP="00702FB6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5BF32D" w14:textId="77777777" w:rsidR="00143BFC" w:rsidRPr="00B36CD7" w:rsidRDefault="00143BFC" w:rsidP="00702FB6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8CFB0F" w14:textId="77777777" w:rsidR="00143BFC" w:rsidRPr="00B36CD7" w:rsidRDefault="00143BFC" w:rsidP="00702FB6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</w:tr>
      <w:tr w:rsidR="00143BFC" w:rsidRPr="00B36CD7" w14:paraId="62E4969B" w14:textId="77777777" w:rsidTr="005211F5">
        <w:trPr>
          <w:trHeight w:val="568"/>
        </w:trPr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1F33AA" w14:textId="569BED22" w:rsidR="00143BFC" w:rsidRDefault="005211F5" w:rsidP="00702FB6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  <w:r>
              <w:rPr>
                <w:rFonts w:ascii="Open Sans" w:hAnsi="Open Sans" w:cs="Open Sans"/>
                <w:w w:val="100"/>
                <w:sz w:val="20"/>
              </w:rPr>
              <w:t>26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0DBBD7" w14:textId="10A49A53" w:rsidR="00143BFC" w:rsidRPr="00240D68" w:rsidRDefault="00E61761" w:rsidP="00702FB6">
            <w:pPr>
              <w:spacing w:before="0" w:line="240" w:lineRule="auto"/>
              <w:rPr>
                <w:rFonts w:ascii="Open Sans" w:hAnsi="Open Sans" w:cs="Open Sans"/>
                <w:w w:val="100"/>
                <w:sz w:val="20"/>
              </w:rPr>
            </w:pPr>
            <w:r w:rsidRPr="00E61761">
              <w:rPr>
                <w:rFonts w:ascii="Open Sans" w:hAnsi="Open Sans" w:cs="Open Sans"/>
                <w:w w:val="100"/>
                <w:sz w:val="20"/>
              </w:rPr>
              <w:t>Tobramycin sulfate salt</w:t>
            </w:r>
          </w:p>
        </w:tc>
        <w:tc>
          <w:tcPr>
            <w:tcW w:w="8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BF658" w14:textId="69EDEE65" w:rsidR="00143BFC" w:rsidRPr="0049131A" w:rsidRDefault="0049131A" w:rsidP="00702FB6">
            <w:pPr>
              <w:spacing w:before="0" w:line="240" w:lineRule="auto"/>
              <w:rPr>
                <w:rFonts w:ascii="Open Sans" w:hAnsi="Open Sans" w:cs="Open Sans"/>
                <w:bCs/>
                <w:color w:val="000000"/>
                <w:w w:val="100"/>
                <w:sz w:val="20"/>
                <w:lang w:val="en-AU"/>
              </w:rPr>
            </w:pPr>
            <w:r w:rsidRPr="0049131A">
              <w:rPr>
                <w:rFonts w:ascii="Open Sans" w:hAnsi="Open Sans" w:cs="Open Sans"/>
                <w:bCs/>
                <w:color w:val="000000"/>
                <w:w w:val="100"/>
                <w:sz w:val="20"/>
                <w:lang w:val="en-US"/>
              </w:rPr>
              <w:t>op. 100mg; Merck nr kat. T1783-100MG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56663B" w14:textId="1A17F665" w:rsidR="00143BFC" w:rsidRPr="0049131A" w:rsidRDefault="0049131A" w:rsidP="00702F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40" w:lineRule="auto"/>
              <w:ind w:hanging="2"/>
              <w:jc w:val="center"/>
              <w:rPr>
                <w:rFonts w:ascii="Open Sans" w:hAnsi="Open Sans" w:cs="Open Sans"/>
                <w:color w:val="000000"/>
                <w:w w:val="100"/>
                <w:sz w:val="20"/>
                <w:lang w:val="en-AU"/>
              </w:rPr>
            </w:pPr>
            <w:r>
              <w:rPr>
                <w:rFonts w:ascii="Open Sans" w:hAnsi="Open Sans" w:cs="Open Sans"/>
                <w:color w:val="000000"/>
                <w:w w:val="100"/>
                <w:sz w:val="20"/>
                <w:lang w:val="en-AU"/>
              </w:rPr>
              <w:t>1 op.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9CE496" w14:textId="0358AD1A" w:rsidR="00143BFC" w:rsidRPr="00B36CD7" w:rsidRDefault="00B36CD7" w:rsidP="00702FB6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  <w:r w:rsidRPr="00B36CD7">
              <w:rPr>
                <w:rFonts w:ascii="Open Sans" w:hAnsi="Open Sans" w:cs="Open Sans"/>
                <w:b/>
                <w:bCs/>
                <w:w w:val="100"/>
                <w:sz w:val="20"/>
              </w:rPr>
              <w:t>Zamawiający nie dopuszcza składania ofert równoważnych</w:t>
            </w: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FA31B2" w14:textId="77777777" w:rsidR="00143BFC" w:rsidRPr="00B36CD7" w:rsidRDefault="00143BFC" w:rsidP="00702FB6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516662" w14:textId="77777777" w:rsidR="00143BFC" w:rsidRPr="00B36CD7" w:rsidRDefault="00143BFC" w:rsidP="00702FB6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D1ACF3" w14:textId="77777777" w:rsidR="00143BFC" w:rsidRPr="00B36CD7" w:rsidRDefault="00143BFC" w:rsidP="00702FB6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</w:tr>
      <w:tr w:rsidR="00143BFC" w:rsidRPr="00B36CD7" w14:paraId="359D0261" w14:textId="77777777" w:rsidTr="005211F5">
        <w:trPr>
          <w:trHeight w:val="568"/>
        </w:trPr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1675B4" w14:textId="09DC2086" w:rsidR="00143BFC" w:rsidRDefault="00143BFC" w:rsidP="00702FB6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  <w:r w:rsidRPr="00B36CD7">
              <w:rPr>
                <w:rFonts w:ascii="Open Sans" w:hAnsi="Open Sans" w:cs="Open Sans"/>
                <w:w w:val="100"/>
                <w:sz w:val="20"/>
              </w:rPr>
              <w:t xml:space="preserve"> </w:t>
            </w:r>
            <w:r w:rsidR="005211F5">
              <w:rPr>
                <w:rFonts w:ascii="Open Sans" w:hAnsi="Open Sans" w:cs="Open Sans"/>
                <w:w w:val="100"/>
                <w:sz w:val="20"/>
              </w:rPr>
              <w:t>27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AE301D" w14:textId="539EF590" w:rsidR="00143BFC" w:rsidRPr="00240D68" w:rsidRDefault="0049131A" w:rsidP="00702FB6">
            <w:pPr>
              <w:spacing w:before="0" w:line="240" w:lineRule="auto"/>
              <w:rPr>
                <w:rFonts w:ascii="Open Sans" w:hAnsi="Open Sans" w:cs="Open Sans"/>
                <w:w w:val="100"/>
                <w:sz w:val="20"/>
              </w:rPr>
            </w:pPr>
            <w:r w:rsidRPr="0049131A">
              <w:rPr>
                <w:rFonts w:ascii="Open Sans" w:hAnsi="Open Sans" w:cs="Open Sans"/>
                <w:w w:val="100"/>
                <w:sz w:val="20"/>
              </w:rPr>
              <w:t>2,3,5-Triphenyltetrazolium chloride CAS:298-96-4</w:t>
            </w:r>
          </w:p>
        </w:tc>
        <w:tc>
          <w:tcPr>
            <w:tcW w:w="8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8AB72" w14:textId="65CCD02F" w:rsidR="00143BFC" w:rsidRPr="0049131A" w:rsidRDefault="0049131A" w:rsidP="0049131A">
            <w:pPr>
              <w:spacing w:before="0" w:line="240" w:lineRule="auto"/>
              <w:rPr>
                <w:rFonts w:ascii="Open Sans" w:hAnsi="Open Sans" w:cs="Open Sans"/>
                <w:bCs/>
                <w:color w:val="000000"/>
                <w:w w:val="100"/>
                <w:sz w:val="20"/>
                <w:lang w:val="en-AU"/>
              </w:rPr>
            </w:pPr>
            <w:r w:rsidRPr="0049131A">
              <w:rPr>
                <w:rFonts w:ascii="Open Sans" w:hAnsi="Open Sans" w:cs="Open Sans"/>
                <w:bCs/>
                <w:color w:val="000000"/>
                <w:w w:val="100"/>
                <w:sz w:val="20"/>
                <w:lang w:val="en-US"/>
              </w:rPr>
              <w:t>op. 10 g; Merck, nr kat. T8877-10G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55DEE6" w14:textId="2A7D9E7D" w:rsidR="00143BFC" w:rsidRPr="0049131A" w:rsidRDefault="0049131A" w:rsidP="00702F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40" w:lineRule="auto"/>
              <w:ind w:hanging="2"/>
              <w:jc w:val="center"/>
              <w:rPr>
                <w:rFonts w:ascii="Open Sans" w:hAnsi="Open Sans" w:cs="Open Sans"/>
                <w:color w:val="000000"/>
                <w:w w:val="100"/>
                <w:sz w:val="20"/>
                <w:lang w:val="en-AU"/>
              </w:rPr>
            </w:pPr>
            <w:r>
              <w:rPr>
                <w:rFonts w:ascii="Open Sans" w:hAnsi="Open Sans" w:cs="Open Sans"/>
                <w:color w:val="000000"/>
                <w:w w:val="100"/>
                <w:sz w:val="20"/>
                <w:lang w:val="en-AU"/>
              </w:rPr>
              <w:t>1 op.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54F705" w14:textId="62D0D9D4" w:rsidR="00143BFC" w:rsidRPr="00B36CD7" w:rsidRDefault="00B36CD7" w:rsidP="00702FB6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  <w:r w:rsidRPr="00B36CD7">
              <w:rPr>
                <w:rFonts w:ascii="Open Sans" w:hAnsi="Open Sans" w:cs="Open Sans"/>
                <w:b/>
                <w:bCs/>
                <w:w w:val="100"/>
                <w:sz w:val="20"/>
              </w:rPr>
              <w:t>Zamawiający nie dopuszcza składania ofert równoważnych</w:t>
            </w: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955B82" w14:textId="77777777" w:rsidR="00143BFC" w:rsidRPr="00B36CD7" w:rsidRDefault="00143BFC" w:rsidP="00702FB6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E486E9" w14:textId="77777777" w:rsidR="00143BFC" w:rsidRPr="00B36CD7" w:rsidRDefault="00143BFC" w:rsidP="00702FB6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1855B5" w14:textId="77777777" w:rsidR="00143BFC" w:rsidRPr="00B36CD7" w:rsidRDefault="00143BFC" w:rsidP="00702FB6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</w:tr>
      <w:tr w:rsidR="00143BFC" w:rsidRPr="00B36CD7" w14:paraId="0117C97E" w14:textId="77777777" w:rsidTr="005211F5">
        <w:trPr>
          <w:trHeight w:val="568"/>
        </w:trPr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C86CD1" w14:textId="126E8B1C" w:rsidR="00143BFC" w:rsidRDefault="005211F5" w:rsidP="00702FB6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  <w:r>
              <w:rPr>
                <w:rFonts w:ascii="Open Sans" w:hAnsi="Open Sans" w:cs="Open Sans"/>
                <w:w w:val="100"/>
                <w:sz w:val="20"/>
              </w:rPr>
              <w:t>28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945F9E" w14:textId="77777777" w:rsidR="0049131A" w:rsidRPr="0049131A" w:rsidRDefault="0049131A" w:rsidP="0049131A">
            <w:pPr>
              <w:spacing w:before="0" w:line="240" w:lineRule="auto"/>
              <w:rPr>
                <w:rFonts w:ascii="Open Sans" w:hAnsi="Open Sans" w:cs="Open Sans"/>
                <w:w w:val="100"/>
                <w:sz w:val="20"/>
              </w:rPr>
            </w:pPr>
            <w:r w:rsidRPr="0049131A">
              <w:rPr>
                <w:rFonts w:ascii="Open Sans" w:hAnsi="Open Sans" w:cs="Open Sans"/>
                <w:w w:val="100"/>
                <w:sz w:val="20"/>
              </w:rPr>
              <w:t>Trimethoprim</w:t>
            </w:r>
          </w:p>
          <w:p w14:paraId="6403521C" w14:textId="7724EED0" w:rsidR="00143BFC" w:rsidRPr="00240D68" w:rsidRDefault="0049131A" w:rsidP="0049131A">
            <w:pPr>
              <w:spacing w:before="0" w:line="240" w:lineRule="auto"/>
              <w:rPr>
                <w:rFonts w:ascii="Open Sans" w:hAnsi="Open Sans" w:cs="Open Sans"/>
                <w:w w:val="100"/>
                <w:sz w:val="20"/>
              </w:rPr>
            </w:pPr>
            <w:r w:rsidRPr="0049131A">
              <w:rPr>
                <w:rFonts w:ascii="Open Sans" w:hAnsi="Open Sans" w:cs="Open Sans"/>
                <w:w w:val="100"/>
                <w:sz w:val="20"/>
              </w:rPr>
              <w:t>CAS: 738-70-5</w:t>
            </w:r>
          </w:p>
        </w:tc>
        <w:tc>
          <w:tcPr>
            <w:tcW w:w="8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1E13F" w14:textId="74E0C6A8" w:rsidR="00143BFC" w:rsidRPr="00622CDB" w:rsidRDefault="00622CDB" w:rsidP="00702FB6">
            <w:pPr>
              <w:spacing w:before="0" w:line="240" w:lineRule="auto"/>
              <w:rPr>
                <w:rFonts w:ascii="Open Sans" w:hAnsi="Open Sans" w:cs="Open Sans"/>
                <w:bCs/>
                <w:color w:val="000000"/>
                <w:w w:val="100"/>
                <w:sz w:val="20"/>
                <w:lang w:val="en-AU"/>
              </w:rPr>
            </w:pPr>
            <w:r w:rsidRPr="00622CDB">
              <w:rPr>
                <w:rFonts w:ascii="Open Sans" w:hAnsi="Open Sans" w:cs="Open Sans"/>
                <w:bCs/>
                <w:color w:val="000000"/>
                <w:w w:val="100"/>
                <w:sz w:val="20"/>
                <w:lang w:val="en-US"/>
              </w:rPr>
              <w:t>op. 5 g; Merck, nr kat. T7883-5G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B2F5D" w14:textId="18AFFCC1" w:rsidR="00143BFC" w:rsidRPr="00622CDB" w:rsidRDefault="00622CDB" w:rsidP="00702F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40" w:lineRule="auto"/>
              <w:ind w:hanging="2"/>
              <w:jc w:val="center"/>
              <w:rPr>
                <w:rFonts w:ascii="Open Sans" w:hAnsi="Open Sans" w:cs="Open Sans"/>
                <w:color w:val="000000"/>
                <w:w w:val="100"/>
                <w:sz w:val="20"/>
                <w:lang w:val="en-AU"/>
              </w:rPr>
            </w:pPr>
            <w:r>
              <w:rPr>
                <w:rFonts w:ascii="Open Sans" w:hAnsi="Open Sans" w:cs="Open Sans"/>
                <w:color w:val="000000"/>
                <w:w w:val="100"/>
                <w:sz w:val="20"/>
                <w:lang w:val="en-AU"/>
              </w:rPr>
              <w:t>6 op.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B4D7D3" w14:textId="1AB8654F" w:rsidR="00143BFC" w:rsidRPr="00B36CD7" w:rsidRDefault="00B36CD7" w:rsidP="00702FB6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  <w:r w:rsidRPr="00B36CD7">
              <w:rPr>
                <w:rFonts w:ascii="Open Sans" w:hAnsi="Open Sans" w:cs="Open Sans"/>
                <w:b/>
                <w:bCs/>
                <w:w w:val="100"/>
                <w:sz w:val="20"/>
              </w:rPr>
              <w:t>Zamawiający nie dopuszcza składania ofert równoważnych</w:t>
            </w: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C8C012" w14:textId="77777777" w:rsidR="00143BFC" w:rsidRPr="00B36CD7" w:rsidRDefault="00143BFC" w:rsidP="00702FB6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7D6DA6" w14:textId="77777777" w:rsidR="00143BFC" w:rsidRPr="00B36CD7" w:rsidRDefault="00143BFC" w:rsidP="00702FB6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E43D7D" w14:textId="77777777" w:rsidR="00143BFC" w:rsidRPr="00B36CD7" w:rsidRDefault="00143BFC" w:rsidP="00702FB6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</w:tr>
      <w:tr w:rsidR="00143BFC" w:rsidRPr="00B36CD7" w14:paraId="0699F6FE" w14:textId="77777777" w:rsidTr="005211F5">
        <w:trPr>
          <w:trHeight w:val="568"/>
        </w:trPr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040B17" w14:textId="1185E5B0" w:rsidR="00143BFC" w:rsidRDefault="005211F5" w:rsidP="00702FB6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  <w:r>
              <w:rPr>
                <w:rFonts w:ascii="Open Sans" w:hAnsi="Open Sans" w:cs="Open Sans"/>
                <w:w w:val="100"/>
                <w:sz w:val="20"/>
              </w:rPr>
              <w:t>29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A8B12" w14:textId="77777777" w:rsidR="00622CDB" w:rsidRPr="00622CDB" w:rsidRDefault="00622CDB" w:rsidP="00622CDB">
            <w:pPr>
              <w:spacing w:before="0" w:line="240" w:lineRule="auto"/>
              <w:rPr>
                <w:rFonts w:ascii="Open Sans" w:hAnsi="Open Sans" w:cs="Open Sans"/>
                <w:w w:val="100"/>
                <w:sz w:val="20"/>
              </w:rPr>
            </w:pPr>
            <w:r w:rsidRPr="00622CDB">
              <w:rPr>
                <w:rFonts w:ascii="Open Sans" w:hAnsi="Open Sans" w:cs="Open Sans"/>
                <w:w w:val="100"/>
                <w:sz w:val="20"/>
              </w:rPr>
              <w:t>L-tyrozyna</w:t>
            </w:r>
          </w:p>
          <w:p w14:paraId="0E2A3A0A" w14:textId="7086072E" w:rsidR="00143BFC" w:rsidRPr="00240D68" w:rsidRDefault="00622CDB" w:rsidP="00622CDB">
            <w:pPr>
              <w:spacing w:before="0" w:line="240" w:lineRule="auto"/>
              <w:rPr>
                <w:rFonts w:ascii="Open Sans" w:hAnsi="Open Sans" w:cs="Open Sans"/>
                <w:w w:val="100"/>
                <w:sz w:val="20"/>
              </w:rPr>
            </w:pPr>
            <w:r w:rsidRPr="00622CDB">
              <w:rPr>
                <w:rFonts w:ascii="Open Sans" w:hAnsi="Open Sans" w:cs="Open Sans"/>
                <w:w w:val="100"/>
                <w:sz w:val="20"/>
              </w:rPr>
              <w:t>CAS: 60-18-4</w:t>
            </w:r>
          </w:p>
        </w:tc>
        <w:tc>
          <w:tcPr>
            <w:tcW w:w="8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014C75" w14:textId="30AC384F" w:rsidR="00143BFC" w:rsidRPr="00622CDB" w:rsidRDefault="00622CDB" w:rsidP="00702FB6">
            <w:pPr>
              <w:spacing w:before="0" w:line="240" w:lineRule="auto"/>
              <w:rPr>
                <w:rFonts w:ascii="Open Sans" w:hAnsi="Open Sans" w:cs="Open Sans"/>
                <w:bCs/>
                <w:color w:val="000000"/>
                <w:w w:val="100"/>
                <w:sz w:val="20"/>
                <w:lang w:val="en-AU"/>
              </w:rPr>
            </w:pPr>
            <w:r w:rsidRPr="00622CDB">
              <w:rPr>
                <w:rFonts w:ascii="Open Sans" w:hAnsi="Open Sans" w:cs="Open Sans"/>
                <w:bCs/>
                <w:color w:val="000000"/>
                <w:w w:val="100"/>
                <w:sz w:val="20"/>
                <w:lang w:val="en-US"/>
              </w:rPr>
              <w:t>op. 25 g; Merck, nr kat. T8566-25G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DEC82C" w14:textId="016D7096" w:rsidR="00143BFC" w:rsidRPr="00622CDB" w:rsidRDefault="00622CDB" w:rsidP="00702F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40" w:lineRule="auto"/>
              <w:ind w:hanging="2"/>
              <w:jc w:val="center"/>
              <w:rPr>
                <w:rFonts w:ascii="Open Sans" w:hAnsi="Open Sans" w:cs="Open Sans"/>
                <w:color w:val="000000"/>
                <w:w w:val="100"/>
                <w:sz w:val="20"/>
                <w:lang w:val="en-AU"/>
              </w:rPr>
            </w:pPr>
            <w:r>
              <w:rPr>
                <w:rFonts w:ascii="Open Sans" w:hAnsi="Open Sans" w:cs="Open Sans"/>
                <w:color w:val="000000"/>
                <w:w w:val="100"/>
                <w:sz w:val="20"/>
                <w:lang w:val="en-AU"/>
              </w:rPr>
              <w:t>1 op.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B20526" w14:textId="1EB9C29A" w:rsidR="00143BFC" w:rsidRPr="00B36CD7" w:rsidRDefault="00B36CD7" w:rsidP="00702FB6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  <w:r w:rsidRPr="00B36CD7">
              <w:rPr>
                <w:rFonts w:ascii="Open Sans" w:hAnsi="Open Sans" w:cs="Open Sans"/>
                <w:b/>
                <w:bCs/>
                <w:w w:val="100"/>
                <w:sz w:val="20"/>
              </w:rPr>
              <w:t>Zamawiający nie dopuszcza składania ofert równoważnych</w:t>
            </w: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7C2904" w14:textId="77777777" w:rsidR="00143BFC" w:rsidRPr="00B36CD7" w:rsidRDefault="00143BFC" w:rsidP="00702FB6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3E70B9" w14:textId="77777777" w:rsidR="00143BFC" w:rsidRPr="00B36CD7" w:rsidRDefault="00143BFC" w:rsidP="00702FB6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771CD5" w14:textId="77777777" w:rsidR="00143BFC" w:rsidRPr="00B36CD7" w:rsidRDefault="00143BFC" w:rsidP="00702FB6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</w:tr>
      <w:tr w:rsidR="00143BFC" w:rsidRPr="00FA4746" w14:paraId="43343248" w14:textId="77777777" w:rsidTr="005211F5">
        <w:trPr>
          <w:trHeight w:val="568"/>
        </w:trPr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091956" w14:textId="271F5D1E" w:rsidR="00143BFC" w:rsidRDefault="005211F5" w:rsidP="00702FB6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  <w:r>
              <w:rPr>
                <w:rFonts w:ascii="Open Sans" w:hAnsi="Open Sans" w:cs="Open Sans"/>
                <w:w w:val="100"/>
                <w:sz w:val="20"/>
              </w:rPr>
              <w:t>30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AD8C4E" w14:textId="77777777" w:rsidR="00315B3C" w:rsidRPr="00315B3C" w:rsidRDefault="00315B3C" w:rsidP="00315B3C">
            <w:pPr>
              <w:spacing w:before="0" w:line="240" w:lineRule="auto"/>
              <w:rPr>
                <w:rFonts w:ascii="Open Sans" w:hAnsi="Open Sans" w:cs="Open Sans"/>
                <w:w w:val="100"/>
                <w:sz w:val="20"/>
              </w:rPr>
            </w:pPr>
            <w:r w:rsidRPr="00315B3C">
              <w:rPr>
                <w:rFonts w:ascii="Open Sans" w:hAnsi="Open Sans" w:cs="Open Sans"/>
                <w:w w:val="100"/>
                <w:sz w:val="20"/>
              </w:rPr>
              <w:t>Tris-Base</w:t>
            </w:r>
          </w:p>
          <w:p w14:paraId="4D1DCF02" w14:textId="51EC5324" w:rsidR="00143BFC" w:rsidRPr="00240D68" w:rsidRDefault="00315B3C" w:rsidP="00315B3C">
            <w:pPr>
              <w:spacing w:before="0" w:line="240" w:lineRule="auto"/>
              <w:rPr>
                <w:rFonts w:ascii="Open Sans" w:hAnsi="Open Sans" w:cs="Open Sans"/>
                <w:w w:val="100"/>
                <w:sz w:val="20"/>
              </w:rPr>
            </w:pPr>
            <w:r w:rsidRPr="00315B3C">
              <w:rPr>
                <w:rFonts w:ascii="Open Sans" w:hAnsi="Open Sans" w:cs="Open Sans"/>
                <w:w w:val="100"/>
                <w:sz w:val="20"/>
              </w:rPr>
              <w:t>CAS: 77-86-1</w:t>
            </w:r>
          </w:p>
        </w:tc>
        <w:tc>
          <w:tcPr>
            <w:tcW w:w="8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B669B" w14:textId="2067F848" w:rsidR="00143BFC" w:rsidRPr="00702FB6" w:rsidRDefault="00315B3C" w:rsidP="00702FB6">
            <w:pPr>
              <w:spacing w:before="0" w:line="240" w:lineRule="auto"/>
              <w:rPr>
                <w:rFonts w:ascii="Open Sans" w:hAnsi="Open Sans" w:cs="Open Sans"/>
                <w:bCs/>
                <w:color w:val="000000"/>
                <w:w w:val="100"/>
                <w:sz w:val="20"/>
              </w:rPr>
            </w:pPr>
            <w:r w:rsidRPr="00315B3C">
              <w:rPr>
                <w:rFonts w:ascii="Open Sans" w:hAnsi="Open Sans" w:cs="Open Sans"/>
                <w:bCs/>
                <w:color w:val="000000"/>
                <w:w w:val="100"/>
                <w:sz w:val="20"/>
              </w:rPr>
              <w:t>op. 1 kg; Merck, nr kat. 10708976001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C0AD8" w14:textId="18DA0AC7" w:rsidR="00143BFC" w:rsidRPr="00702FB6" w:rsidRDefault="00315B3C" w:rsidP="00702F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40" w:lineRule="auto"/>
              <w:ind w:hanging="2"/>
              <w:jc w:val="center"/>
              <w:rPr>
                <w:rFonts w:ascii="Open Sans" w:hAnsi="Open Sans" w:cs="Open Sans"/>
                <w:color w:val="000000"/>
                <w:w w:val="100"/>
                <w:sz w:val="20"/>
              </w:rPr>
            </w:pPr>
            <w:r>
              <w:rPr>
                <w:rFonts w:ascii="Open Sans" w:hAnsi="Open Sans" w:cs="Open Sans"/>
                <w:color w:val="000000"/>
                <w:w w:val="100"/>
                <w:sz w:val="20"/>
              </w:rPr>
              <w:t>1 op.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F8E5B2" w14:textId="2E4DB3D3" w:rsidR="00143BFC" w:rsidRPr="00FA4746" w:rsidRDefault="00B36CD7" w:rsidP="00702FB6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  <w:r w:rsidRPr="00B36CD7">
              <w:rPr>
                <w:rFonts w:ascii="Open Sans" w:hAnsi="Open Sans" w:cs="Open Sans"/>
                <w:b/>
                <w:bCs/>
                <w:w w:val="100"/>
                <w:sz w:val="20"/>
              </w:rPr>
              <w:t>Zamawiający nie dopuszcza składania ofert równoważnych</w:t>
            </w: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90C6B7" w14:textId="77777777" w:rsidR="00143BFC" w:rsidRPr="00FA4746" w:rsidRDefault="00143BFC" w:rsidP="00702FB6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242749" w14:textId="77777777" w:rsidR="00143BFC" w:rsidRPr="00FA4746" w:rsidRDefault="00143BFC" w:rsidP="00702FB6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03D5F7" w14:textId="77777777" w:rsidR="00143BFC" w:rsidRPr="00FA4746" w:rsidRDefault="00143BFC" w:rsidP="00702FB6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</w:tr>
      <w:tr w:rsidR="00143BFC" w:rsidRPr="00B36CD7" w14:paraId="37FE482B" w14:textId="77777777" w:rsidTr="005211F5">
        <w:trPr>
          <w:trHeight w:val="568"/>
        </w:trPr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C03D5A" w14:textId="54CD78A5" w:rsidR="00143BFC" w:rsidRDefault="005211F5" w:rsidP="00702FB6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  <w:r>
              <w:rPr>
                <w:rFonts w:ascii="Open Sans" w:hAnsi="Open Sans" w:cs="Open Sans"/>
                <w:w w:val="100"/>
                <w:sz w:val="20"/>
              </w:rPr>
              <w:t>31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3AEF0" w14:textId="77777777" w:rsidR="00315B3C" w:rsidRPr="00315B3C" w:rsidRDefault="00315B3C" w:rsidP="00315B3C">
            <w:pPr>
              <w:spacing w:before="0" w:line="240" w:lineRule="auto"/>
              <w:rPr>
                <w:rFonts w:ascii="Open Sans" w:hAnsi="Open Sans" w:cs="Open Sans"/>
                <w:w w:val="100"/>
                <w:sz w:val="20"/>
              </w:rPr>
            </w:pPr>
            <w:r w:rsidRPr="00315B3C">
              <w:rPr>
                <w:rFonts w:ascii="Open Sans" w:hAnsi="Open Sans" w:cs="Open Sans"/>
                <w:w w:val="100"/>
                <w:sz w:val="20"/>
              </w:rPr>
              <w:t>Tris hydrochloride</w:t>
            </w:r>
          </w:p>
          <w:p w14:paraId="35FE7B7D" w14:textId="6F1B19E8" w:rsidR="00143BFC" w:rsidRPr="00240D68" w:rsidRDefault="00315B3C" w:rsidP="00315B3C">
            <w:pPr>
              <w:spacing w:before="0" w:line="240" w:lineRule="auto"/>
              <w:rPr>
                <w:rFonts w:ascii="Open Sans" w:hAnsi="Open Sans" w:cs="Open Sans"/>
                <w:w w:val="100"/>
                <w:sz w:val="20"/>
              </w:rPr>
            </w:pPr>
            <w:r w:rsidRPr="00315B3C">
              <w:rPr>
                <w:rFonts w:ascii="Open Sans" w:hAnsi="Open Sans" w:cs="Open Sans"/>
                <w:w w:val="100"/>
                <w:sz w:val="20"/>
              </w:rPr>
              <w:t>CAS: 1185-53-1</w:t>
            </w:r>
          </w:p>
        </w:tc>
        <w:tc>
          <w:tcPr>
            <w:tcW w:w="8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D4436C" w14:textId="40B48997" w:rsidR="00143BFC" w:rsidRPr="00315B3C" w:rsidRDefault="00315B3C" w:rsidP="00702FB6">
            <w:pPr>
              <w:spacing w:before="0" w:line="240" w:lineRule="auto"/>
              <w:rPr>
                <w:rFonts w:ascii="Open Sans" w:hAnsi="Open Sans" w:cs="Open Sans"/>
                <w:bCs/>
                <w:color w:val="000000"/>
                <w:w w:val="100"/>
                <w:sz w:val="20"/>
                <w:lang w:val="en-AU"/>
              </w:rPr>
            </w:pPr>
            <w:r w:rsidRPr="00315B3C">
              <w:rPr>
                <w:rFonts w:ascii="Open Sans" w:hAnsi="Open Sans" w:cs="Open Sans"/>
                <w:bCs/>
                <w:color w:val="000000"/>
                <w:w w:val="100"/>
                <w:sz w:val="20"/>
                <w:lang w:val="en-US"/>
              </w:rPr>
              <w:t>op. 500g; Merck, nr kat. T3253-500G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2B7E59" w14:textId="540E8340" w:rsidR="00143BFC" w:rsidRPr="00315B3C" w:rsidRDefault="00315B3C" w:rsidP="00702F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40" w:lineRule="auto"/>
              <w:ind w:hanging="2"/>
              <w:jc w:val="center"/>
              <w:rPr>
                <w:rFonts w:ascii="Open Sans" w:hAnsi="Open Sans" w:cs="Open Sans"/>
                <w:color w:val="000000"/>
                <w:w w:val="100"/>
                <w:sz w:val="20"/>
                <w:lang w:val="en-AU"/>
              </w:rPr>
            </w:pPr>
            <w:r>
              <w:rPr>
                <w:rFonts w:ascii="Open Sans" w:hAnsi="Open Sans" w:cs="Open Sans"/>
                <w:color w:val="000000"/>
                <w:w w:val="100"/>
                <w:sz w:val="20"/>
                <w:lang w:val="en-AU"/>
              </w:rPr>
              <w:t>1 op.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9AD668" w14:textId="2B5E26FC" w:rsidR="00143BFC" w:rsidRPr="00B36CD7" w:rsidRDefault="00B36CD7" w:rsidP="00702FB6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  <w:r w:rsidRPr="00B36CD7">
              <w:rPr>
                <w:rFonts w:ascii="Open Sans" w:hAnsi="Open Sans" w:cs="Open Sans"/>
                <w:b/>
                <w:bCs/>
                <w:w w:val="100"/>
                <w:sz w:val="20"/>
              </w:rPr>
              <w:t>Zamawiający nie dopuszcza składania ofert równoważnych</w:t>
            </w: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1FFE7E" w14:textId="77777777" w:rsidR="00143BFC" w:rsidRPr="00B36CD7" w:rsidRDefault="00143BFC" w:rsidP="00702FB6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72EFC7" w14:textId="77777777" w:rsidR="00143BFC" w:rsidRPr="00B36CD7" w:rsidRDefault="00143BFC" w:rsidP="00702FB6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65947D" w14:textId="77777777" w:rsidR="00143BFC" w:rsidRPr="00B36CD7" w:rsidRDefault="00143BFC" w:rsidP="00702FB6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</w:tr>
      <w:tr w:rsidR="00143BFC" w:rsidRPr="00FA4746" w14:paraId="08E26280" w14:textId="77777777" w:rsidTr="005211F5">
        <w:trPr>
          <w:trHeight w:val="568"/>
        </w:trPr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ADF744" w14:textId="742FAF21" w:rsidR="00143BFC" w:rsidRDefault="005211F5" w:rsidP="00702FB6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  <w:r>
              <w:rPr>
                <w:rFonts w:ascii="Open Sans" w:hAnsi="Open Sans" w:cs="Open Sans"/>
                <w:w w:val="100"/>
                <w:sz w:val="20"/>
              </w:rPr>
              <w:t>32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30A41" w14:textId="77777777" w:rsidR="00287D48" w:rsidRPr="00287D48" w:rsidRDefault="00287D48" w:rsidP="00287D48">
            <w:pPr>
              <w:spacing w:before="0" w:line="240" w:lineRule="auto"/>
              <w:rPr>
                <w:rFonts w:ascii="Open Sans" w:hAnsi="Open Sans" w:cs="Open Sans"/>
                <w:w w:val="100"/>
                <w:sz w:val="20"/>
              </w:rPr>
            </w:pPr>
            <w:r w:rsidRPr="00287D48">
              <w:rPr>
                <w:rFonts w:ascii="Open Sans" w:hAnsi="Open Sans" w:cs="Open Sans"/>
                <w:w w:val="100"/>
                <w:sz w:val="20"/>
              </w:rPr>
              <w:t>2-propanol</w:t>
            </w:r>
          </w:p>
          <w:p w14:paraId="32F3BB21" w14:textId="108D345C" w:rsidR="00143BFC" w:rsidRPr="00240D68" w:rsidRDefault="00287D48" w:rsidP="00287D48">
            <w:pPr>
              <w:spacing w:before="0" w:line="240" w:lineRule="auto"/>
              <w:rPr>
                <w:rFonts w:ascii="Open Sans" w:hAnsi="Open Sans" w:cs="Open Sans"/>
                <w:w w:val="100"/>
                <w:sz w:val="20"/>
              </w:rPr>
            </w:pPr>
            <w:r w:rsidRPr="00287D48">
              <w:rPr>
                <w:rFonts w:ascii="Open Sans" w:hAnsi="Open Sans" w:cs="Open Sans"/>
                <w:w w:val="100"/>
                <w:sz w:val="20"/>
              </w:rPr>
              <w:t>CAS:67-63-0</w:t>
            </w:r>
          </w:p>
        </w:tc>
        <w:tc>
          <w:tcPr>
            <w:tcW w:w="8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5EA925" w14:textId="7D16C03B" w:rsidR="00143BFC" w:rsidRPr="00702FB6" w:rsidRDefault="00287D48" w:rsidP="00702FB6">
            <w:pPr>
              <w:spacing w:before="0" w:line="240" w:lineRule="auto"/>
              <w:rPr>
                <w:rFonts w:ascii="Open Sans" w:hAnsi="Open Sans" w:cs="Open Sans"/>
                <w:bCs/>
                <w:color w:val="000000"/>
                <w:w w:val="100"/>
                <w:sz w:val="20"/>
              </w:rPr>
            </w:pPr>
            <w:r w:rsidRPr="00287D48">
              <w:rPr>
                <w:rFonts w:ascii="Open Sans" w:hAnsi="Open Sans" w:cs="Open Sans"/>
                <w:bCs/>
                <w:color w:val="000000"/>
                <w:w w:val="100"/>
                <w:sz w:val="20"/>
              </w:rPr>
              <w:t>op. 500 ml; Merck, nr kat. 190764-500ML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8BC736" w14:textId="1FAD5CFF" w:rsidR="00143BFC" w:rsidRPr="00702FB6" w:rsidRDefault="00287D48" w:rsidP="00702F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40" w:lineRule="auto"/>
              <w:ind w:hanging="2"/>
              <w:jc w:val="center"/>
              <w:rPr>
                <w:rFonts w:ascii="Open Sans" w:hAnsi="Open Sans" w:cs="Open Sans"/>
                <w:color w:val="000000"/>
                <w:w w:val="100"/>
                <w:sz w:val="20"/>
              </w:rPr>
            </w:pPr>
            <w:r>
              <w:rPr>
                <w:rFonts w:ascii="Open Sans" w:hAnsi="Open Sans" w:cs="Open Sans"/>
                <w:color w:val="000000"/>
                <w:w w:val="100"/>
                <w:sz w:val="20"/>
              </w:rPr>
              <w:t>1 op.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662321" w14:textId="4E40EF69" w:rsidR="00143BFC" w:rsidRPr="00FA4746" w:rsidRDefault="00B36CD7" w:rsidP="00702FB6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  <w:r w:rsidRPr="00B36CD7">
              <w:rPr>
                <w:rFonts w:ascii="Open Sans" w:hAnsi="Open Sans" w:cs="Open Sans"/>
                <w:b/>
                <w:bCs/>
                <w:w w:val="100"/>
                <w:sz w:val="20"/>
              </w:rPr>
              <w:t>Zamawiający nie dopuszcza składania ofert równoważnych</w:t>
            </w: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5E91E4" w14:textId="77777777" w:rsidR="00143BFC" w:rsidRPr="00FA4746" w:rsidRDefault="00143BFC" w:rsidP="00702FB6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0F96B1" w14:textId="77777777" w:rsidR="00143BFC" w:rsidRPr="00FA4746" w:rsidRDefault="00143BFC" w:rsidP="00702FB6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14ED5A" w14:textId="77777777" w:rsidR="00143BFC" w:rsidRPr="00FA4746" w:rsidRDefault="00143BFC" w:rsidP="00702FB6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</w:tr>
      <w:tr w:rsidR="00143BFC" w:rsidRPr="00B36CD7" w14:paraId="66F3B987" w14:textId="77777777" w:rsidTr="005211F5">
        <w:trPr>
          <w:trHeight w:val="568"/>
        </w:trPr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AFE590" w14:textId="287AB39A" w:rsidR="00143BFC" w:rsidRDefault="005211F5" w:rsidP="00702FB6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  <w:r>
              <w:rPr>
                <w:rFonts w:ascii="Open Sans" w:hAnsi="Open Sans" w:cs="Open Sans"/>
                <w:w w:val="100"/>
                <w:sz w:val="20"/>
              </w:rPr>
              <w:t>33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3BA319" w14:textId="77777777" w:rsidR="00287D48" w:rsidRPr="00287D48" w:rsidRDefault="00287D48" w:rsidP="00287D48">
            <w:pPr>
              <w:spacing w:before="0" w:line="240" w:lineRule="auto"/>
              <w:rPr>
                <w:rFonts w:ascii="Open Sans" w:hAnsi="Open Sans" w:cs="Open Sans"/>
                <w:w w:val="100"/>
                <w:sz w:val="20"/>
              </w:rPr>
            </w:pPr>
            <w:r w:rsidRPr="00287D48">
              <w:rPr>
                <w:rFonts w:ascii="Open Sans" w:hAnsi="Open Sans" w:cs="Open Sans"/>
                <w:w w:val="100"/>
                <w:sz w:val="20"/>
              </w:rPr>
              <w:t>Trehalose dihydrate</w:t>
            </w:r>
          </w:p>
          <w:p w14:paraId="4406A033" w14:textId="16ECDFBC" w:rsidR="00143BFC" w:rsidRPr="00240D68" w:rsidRDefault="00287D48" w:rsidP="00287D48">
            <w:pPr>
              <w:spacing w:before="0" w:line="240" w:lineRule="auto"/>
              <w:rPr>
                <w:rFonts w:ascii="Open Sans" w:hAnsi="Open Sans" w:cs="Open Sans"/>
                <w:w w:val="100"/>
                <w:sz w:val="20"/>
              </w:rPr>
            </w:pPr>
            <w:r w:rsidRPr="00287D48">
              <w:rPr>
                <w:rFonts w:ascii="Open Sans" w:hAnsi="Open Sans" w:cs="Open Sans"/>
                <w:w w:val="100"/>
                <w:sz w:val="20"/>
              </w:rPr>
              <w:t>CAS: 6138-23-4</w:t>
            </w:r>
          </w:p>
        </w:tc>
        <w:tc>
          <w:tcPr>
            <w:tcW w:w="8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CAB07" w14:textId="318CB8FD" w:rsidR="00143BFC" w:rsidRPr="00287D48" w:rsidRDefault="00287D48" w:rsidP="00702FB6">
            <w:pPr>
              <w:spacing w:before="0" w:line="240" w:lineRule="auto"/>
              <w:rPr>
                <w:rFonts w:ascii="Open Sans" w:hAnsi="Open Sans" w:cs="Open Sans"/>
                <w:bCs/>
                <w:color w:val="000000"/>
                <w:w w:val="100"/>
                <w:sz w:val="20"/>
                <w:lang w:val="en-AU"/>
              </w:rPr>
            </w:pPr>
            <w:r w:rsidRPr="00287D48">
              <w:rPr>
                <w:rFonts w:ascii="Open Sans" w:hAnsi="Open Sans" w:cs="Open Sans"/>
                <w:bCs/>
                <w:color w:val="000000"/>
                <w:w w:val="100"/>
                <w:sz w:val="20"/>
                <w:lang w:val="en-US"/>
              </w:rPr>
              <w:t>op. 25 g; Merck, nr kat. T9531-25G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7A17F7" w14:textId="54EA1ACC" w:rsidR="00143BFC" w:rsidRPr="00287D48" w:rsidRDefault="00287D48" w:rsidP="00702F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40" w:lineRule="auto"/>
              <w:ind w:hanging="2"/>
              <w:jc w:val="center"/>
              <w:rPr>
                <w:rFonts w:ascii="Open Sans" w:hAnsi="Open Sans" w:cs="Open Sans"/>
                <w:color w:val="000000"/>
                <w:w w:val="100"/>
                <w:sz w:val="20"/>
                <w:lang w:val="en-AU"/>
              </w:rPr>
            </w:pPr>
            <w:r>
              <w:rPr>
                <w:rFonts w:ascii="Open Sans" w:hAnsi="Open Sans" w:cs="Open Sans"/>
                <w:color w:val="000000"/>
                <w:w w:val="100"/>
                <w:sz w:val="20"/>
                <w:lang w:val="en-AU"/>
              </w:rPr>
              <w:t>1 op.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F63234" w14:textId="45FFC767" w:rsidR="00143BFC" w:rsidRPr="00B36CD7" w:rsidRDefault="00B36CD7" w:rsidP="00702FB6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  <w:r w:rsidRPr="00B36CD7">
              <w:rPr>
                <w:rFonts w:ascii="Open Sans" w:hAnsi="Open Sans" w:cs="Open Sans"/>
                <w:b/>
                <w:bCs/>
                <w:w w:val="100"/>
                <w:sz w:val="20"/>
              </w:rPr>
              <w:t>Zamawiający nie dopuszcza składania ofert równoważnych</w:t>
            </w: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F0B5B4" w14:textId="77777777" w:rsidR="00143BFC" w:rsidRPr="00B36CD7" w:rsidRDefault="00143BFC" w:rsidP="00702FB6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7798CD" w14:textId="77777777" w:rsidR="00143BFC" w:rsidRPr="00B36CD7" w:rsidRDefault="00143BFC" w:rsidP="00702FB6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2DC538" w14:textId="77777777" w:rsidR="00143BFC" w:rsidRPr="00B36CD7" w:rsidRDefault="00143BFC" w:rsidP="00702FB6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</w:tr>
      <w:tr w:rsidR="00143BFC" w:rsidRPr="00B36CD7" w14:paraId="3E948155" w14:textId="77777777" w:rsidTr="005211F5">
        <w:trPr>
          <w:trHeight w:val="568"/>
        </w:trPr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C28E45" w14:textId="4D86CA14" w:rsidR="00143BFC" w:rsidRDefault="005211F5" w:rsidP="00702FB6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  <w:r>
              <w:rPr>
                <w:rFonts w:ascii="Open Sans" w:hAnsi="Open Sans" w:cs="Open Sans"/>
                <w:w w:val="100"/>
                <w:sz w:val="20"/>
              </w:rPr>
              <w:t>34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8160A0" w14:textId="77777777" w:rsidR="00EC7BDE" w:rsidRPr="00EC7BDE" w:rsidRDefault="00EC7BDE" w:rsidP="00EC7BDE">
            <w:pPr>
              <w:spacing w:before="0" w:line="240" w:lineRule="auto"/>
              <w:rPr>
                <w:rFonts w:ascii="Open Sans" w:hAnsi="Open Sans" w:cs="Open Sans"/>
                <w:w w:val="100"/>
                <w:sz w:val="20"/>
              </w:rPr>
            </w:pPr>
            <w:r w:rsidRPr="00EC7BDE">
              <w:rPr>
                <w:rFonts w:ascii="Open Sans" w:hAnsi="Open Sans" w:cs="Open Sans"/>
                <w:w w:val="100"/>
                <w:sz w:val="20"/>
              </w:rPr>
              <w:t>2-Thiobarbituric acid</w:t>
            </w:r>
          </w:p>
          <w:p w14:paraId="76D8D4EA" w14:textId="2664C50D" w:rsidR="00143BFC" w:rsidRPr="00240D68" w:rsidRDefault="00EC7BDE" w:rsidP="00EC7BDE">
            <w:pPr>
              <w:spacing w:before="0" w:line="240" w:lineRule="auto"/>
              <w:rPr>
                <w:rFonts w:ascii="Open Sans" w:hAnsi="Open Sans" w:cs="Open Sans"/>
                <w:w w:val="100"/>
                <w:sz w:val="20"/>
              </w:rPr>
            </w:pPr>
            <w:r w:rsidRPr="00EC7BDE">
              <w:rPr>
                <w:rFonts w:ascii="Open Sans" w:hAnsi="Open Sans" w:cs="Open Sans"/>
                <w:w w:val="100"/>
                <w:sz w:val="20"/>
              </w:rPr>
              <w:t>CAS: 504-17-6</w:t>
            </w:r>
          </w:p>
        </w:tc>
        <w:tc>
          <w:tcPr>
            <w:tcW w:w="8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6D0BC4" w14:textId="2D928F78" w:rsidR="00143BFC" w:rsidRPr="00EC7BDE" w:rsidRDefault="00EC7BDE" w:rsidP="003E06F0">
            <w:pPr>
              <w:tabs>
                <w:tab w:val="left" w:pos="31"/>
              </w:tabs>
              <w:spacing w:before="0" w:line="240" w:lineRule="auto"/>
              <w:rPr>
                <w:rFonts w:ascii="Open Sans" w:hAnsi="Open Sans" w:cs="Open Sans"/>
                <w:bCs/>
                <w:color w:val="000000"/>
                <w:w w:val="100"/>
                <w:sz w:val="20"/>
                <w:lang w:val="en-AU"/>
              </w:rPr>
            </w:pPr>
            <w:r w:rsidRPr="00154324">
              <w:rPr>
                <w:rFonts w:ascii="Open Sans" w:hAnsi="Open Sans" w:cs="Open Sans"/>
                <w:bCs/>
                <w:color w:val="000000"/>
                <w:w w:val="100"/>
                <w:sz w:val="20"/>
                <w:lang w:val="en-US"/>
                <w:rPrChange w:id="4" w:author="Jacek Drwięga" w:date="2024-11-12T15:49:00Z">
                  <w:rPr>
                    <w:rFonts w:ascii="Open Sans" w:hAnsi="Open Sans" w:cs="Open Sans"/>
                    <w:bCs/>
                    <w:color w:val="000000"/>
                    <w:w w:val="100"/>
                    <w:sz w:val="20"/>
                  </w:rPr>
                </w:rPrChange>
              </w:rPr>
              <w:tab/>
            </w:r>
            <w:r w:rsidRPr="00EC7BDE">
              <w:rPr>
                <w:rFonts w:ascii="Open Sans" w:hAnsi="Open Sans" w:cs="Open Sans"/>
                <w:bCs/>
                <w:color w:val="000000"/>
                <w:w w:val="100"/>
                <w:sz w:val="20"/>
                <w:lang w:val="en-US"/>
              </w:rPr>
              <w:t>op. 25 g; Merck, nr kat. T5500-25G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695AA9" w14:textId="26113AB2" w:rsidR="00143BFC" w:rsidRPr="00EC7BDE" w:rsidRDefault="0084529C" w:rsidP="00702F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40" w:lineRule="auto"/>
              <w:ind w:hanging="2"/>
              <w:jc w:val="center"/>
              <w:rPr>
                <w:rFonts w:ascii="Open Sans" w:hAnsi="Open Sans" w:cs="Open Sans"/>
                <w:color w:val="000000"/>
                <w:w w:val="100"/>
                <w:sz w:val="20"/>
                <w:lang w:val="en-AU"/>
              </w:rPr>
            </w:pPr>
            <w:r>
              <w:rPr>
                <w:rFonts w:ascii="Open Sans" w:hAnsi="Open Sans" w:cs="Open Sans"/>
                <w:color w:val="000000"/>
                <w:w w:val="100"/>
                <w:sz w:val="20"/>
                <w:lang w:val="en-AU"/>
              </w:rPr>
              <w:t>1 op.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C7D3FF" w14:textId="657B4F71" w:rsidR="00143BFC" w:rsidRPr="00B36CD7" w:rsidRDefault="00B36CD7" w:rsidP="00702FB6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  <w:r w:rsidRPr="00B36CD7">
              <w:rPr>
                <w:rFonts w:ascii="Open Sans" w:hAnsi="Open Sans" w:cs="Open Sans"/>
                <w:b/>
                <w:bCs/>
                <w:w w:val="100"/>
                <w:sz w:val="20"/>
              </w:rPr>
              <w:t>Zamawiający nie dopuszcza składania ofert równoważnych</w:t>
            </w: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1CA5DE" w14:textId="77777777" w:rsidR="00143BFC" w:rsidRPr="00B36CD7" w:rsidRDefault="00143BFC" w:rsidP="00702FB6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41363" w14:textId="77777777" w:rsidR="00143BFC" w:rsidRPr="00B36CD7" w:rsidRDefault="00143BFC" w:rsidP="00702FB6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38795C" w14:textId="77777777" w:rsidR="00143BFC" w:rsidRPr="00B36CD7" w:rsidRDefault="00143BFC" w:rsidP="00702FB6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</w:tr>
      <w:tr w:rsidR="00143BFC" w:rsidRPr="00B36CD7" w14:paraId="4FA2CA25" w14:textId="77777777" w:rsidTr="005211F5">
        <w:trPr>
          <w:trHeight w:val="568"/>
        </w:trPr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B1AEBD" w14:textId="1E92EB5C" w:rsidR="00143BFC" w:rsidRDefault="005211F5" w:rsidP="00702FB6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  <w:r>
              <w:rPr>
                <w:rFonts w:ascii="Open Sans" w:hAnsi="Open Sans" w:cs="Open Sans"/>
                <w:w w:val="100"/>
                <w:sz w:val="20"/>
              </w:rPr>
              <w:t>35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5ABD8" w14:textId="77777777" w:rsidR="0084529C" w:rsidRPr="0084529C" w:rsidRDefault="0084529C" w:rsidP="0084529C">
            <w:pPr>
              <w:spacing w:before="0" w:line="240" w:lineRule="auto"/>
              <w:rPr>
                <w:rFonts w:ascii="Open Sans" w:hAnsi="Open Sans" w:cs="Open Sans"/>
                <w:w w:val="100"/>
                <w:sz w:val="20"/>
              </w:rPr>
            </w:pPr>
            <w:r w:rsidRPr="0084529C">
              <w:rPr>
                <w:rFonts w:ascii="Open Sans" w:hAnsi="Open Sans" w:cs="Open Sans"/>
                <w:w w:val="100"/>
                <w:sz w:val="20"/>
              </w:rPr>
              <w:t>Amphotericin B</w:t>
            </w:r>
          </w:p>
          <w:p w14:paraId="26896726" w14:textId="2F0E4C12" w:rsidR="00143BFC" w:rsidRPr="00240D68" w:rsidRDefault="0084529C" w:rsidP="0084529C">
            <w:pPr>
              <w:spacing w:before="0" w:line="240" w:lineRule="auto"/>
              <w:rPr>
                <w:rFonts w:ascii="Open Sans" w:hAnsi="Open Sans" w:cs="Open Sans"/>
                <w:w w:val="100"/>
                <w:sz w:val="20"/>
              </w:rPr>
            </w:pPr>
            <w:r w:rsidRPr="0084529C">
              <w:rPr>
                <w:rFonts w:ascii="Open Sans" w:hAnsi="Open Sans" w:cs="Open Sans"/>
                <w:w w:val="100"/>
                <w:sz w:val="20"/>
              </w:rPr>
              <w:t>CAS: 1397-89-3</w:t>
            </w:r>
          </w:p>
        </w:tc>
        <w:tc>
          <w:tcPr>
            <w:tcW w:w="8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46D228" w14:textId="092EC838" w:rsidR="00143BFC" w:rsidRPr="0084529C" w:rsidRDefault="0084529C" w:rsidP="00702FB6">
            <w:pPr>
              <w:spacing w:before="0" w:line="240" w:lineRule="auto"/>
              <w:rPr>
                <w:rFonts w:ascii="Open Sans" w:hAnsi="Open Sans" w:cs="Open Sans"/>
                <w:bCs/>
                <w:color w:val="000000"/>
                <w:w w:val="100"/>
                <w:sz w:val="20"/>
                <w:lang w:val="en-AU"/>
              </w:rPr>
            </w:pPr>
            <w:r w:rsidRPr="0084529C">
              <w:rPr>
                <w:rFonts w:ascii="Open Sans" w:hAnsi="Open Sans" w:cs="Open Sans"/>
                <w:bCs/>
                <w:color w:val="000000"/>
                <w:w w:val="100"/>
                <w:sz w:val="20"/>
                <w:lang w:val="en-US"/>
              </w:rPr>
              <w:t>op. 100 mg; Merck, nr kat. A9528- 100 MG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90899" w14:textId="308F4D6C" w:rsidR="00143BFC" w:rsidRPr="0084529C" w:rsidRDefault="0084529C" w:rsidP="00702F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40" w:lineRule="auto"/>
              <w:ind w:hanging="2"/>
              <w:jc w:val="center"/>
              <w:rPr>
                <w:rFonts w:ascii="Open Sans" w:hAnsi="Open Sans" w:cs="Open Sans"/>
                <w:color w:val="000000"/>
                <w:w w:val="100"/>
                <w:sz w:val="20"/>
                <w:lang w:val="en-AU"/>
              </w:rPr>
            </w:pPr>
            <w:r>
              <w:rPr>
                <w:rFonts w:ascii="Open Sans" w:hAnsi="Open Sans" w:cs="Open Sans"/>
                <w:color w:val="000000"/>
                <w:w w:val="100"/>
                <w:sz w:val="20"/>
                <w:lang w:val="en-AU"/>
              </w:rPr>
              <w:t>3 op.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CB94AC" w14:textId="645030B5" w:rsidR="00143BFC" w:rsidRPr="00B36CD7" w:rsidRDefault="00B36CD7" w:rsidP="00702FB6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  <w:r w:rsidRPr="00B36CD7">
              <w:rPr>
                <w:rFonts w:ascii="Open Sans" w:hAnsi="Open Sans" w:cs="Open Sans"/>
                <w:b/>
                <w:bCs/>
                <w:w w:val="100"/>
                <w:sz w:val="20"/>
              </w:rPr>
              <w:t>Zamawiający nie dopuszcza składania ofert równoważnych</w:t>
            </w: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137077" w14:textId="77777777" w:rsidR="00143BFC" w:rsidRPr="00B36CD7" w:rsidRDefault="00143BFC" w:rsidP="00702FB6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CE40DF" w14:textId="77777777" w:rsidR="00143BFC" w:rsidRPr="00B36CD7" w:rsidRDefault="00143BFC" w:rsidP="00702FB6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9B9B54" w14:textId="77777777" w:rsidR="00143BFC" w:rsidRPr="00B36CD7" w:rsidRDefault="00143BFC" w:rsidP="00702FB6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</w:tr>
      <w:tr w:rsidR="00143BFC" w:rsidRPr="00B36CD7" w14:paraId="5B67D7E9" w14:textId="77777777" w:rsidTr="005211F5">
        <w:trPr>
          <w:trHeight w:val="568"/>
        </w:trPr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1EC9BE" w14:textId="42FF10AD" w:rsidR="00143BFC" w:rsidRDefault="005211F5" w:rsidP="00702FB6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  <w:r>
              <w:rPr>
                <w:rFonts w:ascii="Open Sans" w:hAnsi="Open Sans" w:cs="Open Sans"/>
                <w:w w:val="100"/>
                <w:sz w:val="20"/>
              </w:rPr>
              <w:t>36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1E8ACD" w14:textId="77777777" w:rsidR="0084529C" w:rsidRPr="0084529C" w:rsidRDefault="0084529C" w:rsidP="0084529C">
            <w:pPr>
              <w:spacing w:before="0" w:line="240" w:lineRule="auto"/>
              <w:rPr>
                <w:rFonts w:ascii="Open Sans" w:hAnsi="Open Sans" w:cs="Open Sans"/>
                <w:w w:val="100"/>
                <w:sz w:val="20"/>
              </w:rPr>
            </w:pPr>
            <w:r w:rsidRPr="0084529C">
              <w:rPr>
                <w:rFonts w:ascii="Open Sans" w:hAnsi="Open Sans" w:cs="Open Sans"/>
                <w:w w:val="100"/>
                <w:sz w:val="20"/>
              </w:rPr>
              <w:t>Amphotericin B</w:t>
            </w:r>
          </w:p>
          <w:p w14:paraId="752E5FF4" w14:textId="31BFD2E2" w:rsidR="00143BFC" w:rsidRPr="00240D68" w:rsidRDefault="0084529C" w:rsidP="0084529C">
            <w:pPr>
              <w:spacing w:before="0" w:line="240" w:lineRule="auto"/>
              <w:rPr>
                <w:rFonts w:ascii="Open Sans" w:hAnsi="Open Sans" w:cs="Open Sans"/>
                <w:w w:val="100"/>
                <w:sz w:val="20"/>
              </w:rPr>
            </w:pPr>
            <w:r w:rsidRPr="0084529C">
              <w:rPr>
                <w:rFonts w:ascii="Open Sans" w:hAnsi="Open Sans" w:cs="Open Sans"/>
                <w:w w:val="100"/>
                <w:sz w:val="20"/>
              </w:rPr>
              <w:t>CAS: 1397-89-3</w:t>
            </w:r>
          </w:p>
        </w:tc>
        <w:tc>
          <w:tcPr>
            <w:tcW w:w="8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3FCFE" w14:textId="4B38A9A2" w:rsidR="00143BFC" w:rsidRPr="00064ABF" w:rsidRDefault="00064ABF" w:rsidP="00702FB6">
            <w:pPr>
              <w:spacing w:before="0" w:line="240" w:lineRule="auto"/>
              <w:rPr>
                <w:rFonts w:ascii="Open Sans" w:hAnsi="Open Sans" w:cs="Open Sans"/>
                <w:bCs/>
                <w:color w:val="000000"/>
                <w:w w:val="100"/>
                <w:sz w:val="20"/>
                <w:lang w:val="en-AU"/>
              </w:rPr>
            </w:pPr>
            <w:r w:rsidRPr="00064ABF">
              <w:rPr>
                <w:rFonts w:ascii="Open Sans" w:hAnsi="Open Sans" w:cs="Open Sans"/>
                <w:bCs/>
                <w:color w:val="000000"/>
                <w:w w:val="100"/>
                <w:sz w:val="20"/>
                <w:lang w:val="en-US"/>
              </w:rPr>
              <w:t>op. 500 mg; Merck, nr kat. A9528- 500 MG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D5EBB" w14:textId="0CD591B7" w:rsidR="00143BFC" w:rsidRPr="00064ABF" w:rsidRDefault="00064ABF" w:rsidP="00702F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40" w:lineRule="auto"/>
              <w:ind w:hanging="2"/>
              <w:jc w:val="center"/>
              <w:rPr>
                <w:rFonts w:ascii="Open Sans" w:hAnsi="Open Sans" w:cs="Open Sans"/>
                <w:color w:val="000000"/>
                <w:w w:val="100"/>
                <w:sz w:val="20"/>
                <w:lang w:val="en-AU"/>
              </w:rPr>
            </w:pPr>
            <w:r>
              <w:rPr>
                <w:rFonts w:ascii="Open Sans" w:hAnsi="Open Sans" w:cs="Open Sans"/>
                <w:color w:val="000000"/>
                <w:w w:val="100"/>
                <w:sz w:val="20"/>
                <w:lang w:val="en-AU"/>
              </w:rPr>
              <w:t>1 op.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183090" w14:textId="281FFB83" w:rsidR="00143BFC" w:rsidRPr="00B36CD7" w:rsidRDefault="00B36CD7" w:rsidP="00702FB6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  <w:r w:rsidRPr="00B36CD7">
              <w:rPr>
                <w:rFonts w:ascii="Open Sans" w:hAnsi="Open Sans" w:cs="Open Sans"/>
                <w:b/>
                <w:bCs/>
                <w:w w:val="100"/>
                <w:sz w:val="20"/>
              </w:rPr>
              <w:t>Zamawiający nie dopuszcza składania ofert równoważnych</w:t>
            </w: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0BA4E8" w14:textId="77777777" w:rsidR="00143BFC" w:rsidRPr="00B36CD7" w:rsidRDefault="00143BFC" w:rsidP="00702FB6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C232A5" w14:textId="77777777" w:rsidR="00143BFC" w:rsidRPr="00B36CD7" w:rsidRDefault="00143BFC" w:rsidP="00702FB6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1DCDAA" w14:textId="77777777" w:rsidR="00143BFC" w:rsidRPr="00B36CD7" w:rsidRDefault="00143BFC" w:rsidP="00702FB6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</w:tr>
      <w:tr w:rsidR="00143BFC" w:rsidRPr="00FA4746" w14:paraId="5574A459" w14:textId="77777777" w:rsidTr="005211F5">
        <w:trPr>
          <w:trHeight w:val="568"/>
        </w:trPr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954520" w14:textId="646EDC54" w:rsidR="00143BFC" w:rsidRDefault="005211F5" w:rsidP="00702FB6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  <w:r>
              <w:rPr>
                <w:rFonts w:ascii="Open Sans" w:hAnsi="Open Sans" w:cs="Open Sans"/>
                <w:w w:val="100"/>
                <w:sz w:val="20"/>
              </w:rPr>
              <w:t>37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751F80" w14:textId="77777777" w:rsidR="00064ABF" w:rsidRPr="00064ABF" w:rsidRDefault="00064ABF" w:rsidP="00064ABF">
            <w:pPr>
              <w:spacing w:before="0" w:line="240" w:lineRule="auto"/>
              <w:rPr>
                <w:rFonts w:ascii="Open Sans" w:hAnsi="Open Sans" w:cs="Open Sans"/>
                <w:w w:val="100"/>
                <w:sz w:val="20"/>
              </w:rPr>
            </w:pPr>
            <w:r w:rsidRPr="00064ABF">
              <w:rPr>
                <w:rFonts w:ascii="Open Sans" w:hAnsi="Open Sans" w:cs="Open Sans"/>
                <w:w w:val="100"/>
                <w:sz w:val="20"/>
              </w:rPr>
              <w:t xml:space="preserve">D-(+)-Glucose monohydrate </w:t>
            </w:r>
          </w:p>
          <w:p w14:paraId="0F89895C" w14:textId="0B4649D8" w:rsidR="00143BFC" w:rsidRPr="00240D68" w:rsidRDefault="00064ABF" w:rsidP="00064ABF">
            <w:pPr>
              <w:spacing w:before="0" w:line="240" w:lineRule="auto"/>
              <w:rPr>
                <w:rFonts w:ascii="Open Sans" w:hAnsi="Open Sans" w:cs="Open Sans"/>
                <w:w w:val="100"/>
                <w:sz w:val="20"/>
              </w:rPr>
            </w:pPr>
            <w:r w:rsidRPr="00064ABF">
              <w:rPr>
                <w:rFonts w:ascii="Open Sans" w:hAnsi="Open Sans" w:cs="Open Sans"/>
                <w:w w:val="100"/>
                <w:sz w:val="20"/>
              </w:rPr>
              <w:t>CAS: 14431-43-7</w:t>
            </w:r>
          </w:p>
        </w:tc>
        <w:tc>
          <w:tcPr>
            <w:tcW w:w="8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6752C2" w14:textId="4C125F24" w:rsidR="00143BFC" w:rsidRPr="00702FB6" w:rsidRDefault="00064ABF" w:rsidP="00064ABF">
            <w:pPr>
              <w:tabs>
                <w:tab w:val="left" w:pos="31"/>
              </w:tabs>
              <w:spacing w:before="0" w:line="240" w:lineRule="auto"/>
              <w:rPr>
                <w:rFonts w:ascii="Open Sans" w:hAnsi="Open Sans" w:cs="Open Sans"/>
                <w:bCs/>
                <w:color w:val="000000"/>
                <w:w w:val="100"/>
                <w:sz w:val="20"/>
              </w:rPr>
            </w:pPr>
            <w:r>
              <w:rPr>
                <w:rFonts w:ascii="Open Sans" w:hAnsi="Open Sans" w:cs="Open Sans"/>
                <w:bCs/>
                <w:color w:val="000000"/>
                <w:w w:val="100"/>
                <w:sz w:val="20"/>
              </w:rPr>
              <w:tab/>
            </w:r>
            <w:r w:rsidRPr="00064ABF">
              <w:rPr>
                <w:rFonts w:ascii="Open Sans" w:hAnsi="Open Sans" w:cs="Open Sans"/>
                <w:bCs/>
                <w:color w:val="000000"/>
                <w:w w:val="100"/>
                <w:sz w:val="20"/>
              </w:rPr>
              <w:t>op. 1 kg; Milipore, nr kat.: 49159 lub równoważny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EA921" w14:textId="74C6174D" w:rsidR="00143BFC" w:rsidRPr="00702FB6" w:rsidRDefault="00064ABF" w:rsidP="00702F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40" w:lineRule="auto"/>
              <w:ind w:hanging="2"/>
              <w:jc w:val="center"/>
              <w:rPr>
                <w:rFonts w:ascii="Open Sans" w:hAnsi="Open Sans" w:cs="Open Sans"/>
                <w:color w:val="000000"/>
                <w:w w:val="100"/>
                <w:sz w:val="20"/>
              </w:rPr>
            </w:pPr>
            <w:r>
              <w:rPr>
                <w:rFonts w:ascii="Open Sans" w:hAnsi="Open Sans" w:cs="Open Sans"/>
                <w:color w:val="000000"/>
                <w:w w:val="100"/>
                <w:sz w:val="20"/>
              </w:rPr>
              <w:t>1 op.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0B29DB" w14:textId="77777777" w:rsidR="00143BFC" w:rsidRPr="00FA4746" w:rsidRDefault="00143BFC" w:rsidP="00702FB6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51B2B7" w14:textId="77777777" w:rsidR="00143BFC" w:rsidRPr="00FA4746" w:rsidRDefault="00143BFC" w:rsidP="00702FB6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41EF92" w14:textId="77777777" w:rsidR="00143BFC" w:rsidRPr="00FA4746" w:rsidRDefault="00143BFC" w:rsidP="00702FB6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908CC1" w14:textId="77777777" w:rsidR="00143BFC" w:rsidRPr="00FA4746" w:rsidRDefault="00143BFC" w:rsidP="00702FB6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</w:tr>
      <w:tr w:rsidR="00143BFC" w:rsidRPr="00FA4746" w14:paraId="4B106449" w14:textId="77777777" w:rsidTr="005211F5">
        <w:trPr>
          <w:trHeight w:val="568"/>
        </w:trPr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C0A464" w14:textId="779C36B6" w:rsidR="00143BFC" w:rsidRDefault="005211F5" w:rsidP="00702FB6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  <w:r>
              <w:rPr>
                <w:rFonts w:ascii="Open Sans" w:hAnsi="Open Sans" w:cs="Open Sans"/>
                <w:w w:val="100"/>
                <w:sz w:val="20"/>
              </w:rPr>
              <w:t>38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59BD4" w14:textId="77777777" w:rsidR="00064ABF" w:rsidRPr="0007705A" w:rsidRDefault="00064ABF" w:rsidP="00064ABF">
            <w:pPr>
              <w:spacing w:before="0" w:line="240" w:lineRule="auto"/>
              <w:rPr>
                <w:rFonts w:ascii="Open Sans" w:hAnsi="Open Sans" w:cs="Open Sans"/>
                <w:w w:val="100"/>
                <w:sz w:val="20"/>
                <w:lang w:val="en-US"/>
              </w:rPr>
            </w:pPr>
            <w:r w:rsidRPr="0007705A">
              <w:rPr>
                <w:rFonts w:ascii="Open Sans" w:hAnsi="Open Sans" w:cs="Open Sans"/>
                <w:w w:val="100"/>
                <w:sz w:val="20"/>
                <w:lang w:val="en-US"/>
              </w:rPr>
              <w:t>MgSO4x7H2O (Magnesium sulfate heptahydrate)</w:t>
            </w:r>
          </w:p>
          <w:p w14:paraId="5D6F65D2" w14:textId="58A7E131" w:rsidR="00143BFC" w:rsidRPr="0007705A" w:rsidRDefault="00064ABF" w:rsidP="00064ABF">
            <w:pPr>
              <w:spacing w:before="0" w:line="240" w:lineRule="auto"/>
              <w:rPr>
                <w:rFonts w:ascii="Open Sans" w:hAnsi="Open Sans" w:cs="Open Sans"/>
                <w:w w:val="100"/>
                <w:sz w:val="20"/>
                <w:lang w:val="en-US"/>
              </w:rPr>
            </w:pPr>
            <w:r w:rsidRPr="0007705A">
              <w:rPr>
                <w:rFonts w:ascii="Open Sans" w:hAnsi="Open Sans" w:cs="Open Sans"/>
                <w:w w:val="100"/>
                <w:sz w:val="20"/>
                <w:lang w:val="en-US"/>
              </w:rPr>
              <w:t>CAS: 10034-99-8</w:t>
            </w:r>
          </w:p>
        </w:tc>
        <w:tc>
          <w:tcPr>
            <w:tcW w:w="8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20CCC" w14:textId="7FABA242" w:rsidR="00143BFC" w:rsidRPr="00702FB6" w:rsidRDefault="001962F2" w:rsidP="00702FB6">
            <w:pPr>
              <w:spacing w:before="0" w:line="240" w:lineRule="auto"/>
              <w:rPr>
                <w:rFonts w:ascii="Open Sans" w:hAnsi="Open Sans" w:cs="Open Sans"/>
                <w:bCs/>
                <w:color w:val="000000"/>
                <w:w w:val="100"/>
                <w:sz w:val="20"/>
              </w:rPr>
            </w:pPr>
            <w:r w:rsidRPr="001962F2">
              <w:rPr>
                <w:rFonts w:ascii="Open Sans" w:hAnsi="Open Sans" w:cs="Open Sans"/>
                <w:bCs/>
                <w:color w:val="000000"/>
                <w:w w:val="100"/>
                <w:sz w:val="20"/>
              </w:rPr>
              <w:t>op. 250 g; Merck, nr kat. 63138-250G lub równoważny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1A9FB" w14:textId="5A20359A" w:rsidR="00143BFC" w:rsidRPr="00702FB6" w:rsidRDefault="001962F2" w:rsidP="00702F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40" w:lineRule="auto"/>
              <w:ind w:hanging="2"/>
              <w:jc w:val="center"/>
              <w:rPr>
                <w:rFonts w:ascii="Open Sans" w:hAnsi="Open Sans" w:cs="Open Sans"/>
                <w:color w:val="000000"/>
                <w:w w:val="100"/>
                <w:sz w:val="20"/>
              </w:rPr>
            </w:pPr>
            <w:r>
              <w:rPr>
                <w:rFonts w:ascii="Open Sans" w:hAnsi="Open Sans" w:cs="Open Sans"/>
                <w:color w:val="000000"/>
                <w:w w:val="100"/>
                <w:sz w:val="20"/>
              </w:rPr>
              <w:t>1 op.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72BAAD" w14:textId="77777777" w:rsidR="00143BFC" w:rsidRPr="00FA4746" w:rsidRDefault="00143BFC" w:rsidP="00702FB6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707D67" w14:textId="77777777" w:rsidR="00143BFC" w:rsidRPr="00FA4746" w:rsidRDefault="00143BFC" w:rsidP="00702FB6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87AA50" w14:textId="77777777" w:rsidR="00143BFC" w:rsidRPr="00FA4746" w:rsidRDefault="00143BFC" w:rsidP="00702FB6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9DAD5B" w14:textId="77777777" w:rsidR="00143BFC" w:rsidRPr="00FA4746" w:rsidRDefault="00143BFC" w:rsidP="00702FB6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</w:tr>
      <w:tr w:rsidR="00143BFC" w:rsidRPr="00FA4746" w14:paraId="5697560F" w14:textId="77777777" w:rsidTr="005211F5">
        <w:trPr>
          <w:trHeight w:val="568"/>
        </w:trPr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6F9FA1" w14:textId="72A84074" w:rsidR="00143BFC" w:rsidRDefault="005211F5" w:rsidP="00702FB6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  <w:r>
              <w:rPr>
                <w:rFonts w:ascii="Open Sans" w:hAnsi="Open Sans" w:cs="Open Sans"/>
                <w:w w:val="100"/>
                <w:sz w:val="20"/>
              </w:rPr>
              <w:t>39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4C940A" w14:textId="77777777" w:rsidR="001962F2" w:rsidRPr="001962F2" w:rsidRDefault="001962F2" w:rsidP="001962F2">
            <w:pPr>
              <w:spacing w:before="0" w:line="240" w:lineRule="auto"/>
              <w:rPr>
                <w:rFonts w:ascii="Open Sans" w:hAnsi="Open Sans" w:cs="Open Sans"/>
                <w:w w:val="100"/>
                <w:sz w:val="20"/>
              </w:rPr>
            </w:pPr>
            <w:r w:rsidRPr="001962F2">
              <w:rPr>
                <w:rFonts w:ascii="Open Sans" w:hAnsi="Open Sans" w:cs="Open Sans"/>
                <w:w w:val="100"/>
                <w:sz w:val="20"/>
              </w:rPr>
              <w:t>D-mannitol</w:t>
            </w:r>
          </w:p>
          <w:p w14:paraId="704BD7C6" w14:textId="23D81AC7" w:rsidR="00143BFC" w:rsidRPr="00240D68" w:rsidRDefault="001962F2" w:rsidP="001962F2">
            <w:pPr>
              <w:spacing w:before="0" w:line="240" w:lineRule="auto"/>
              <w:rPr>
                <w:rFonts w:ascii="Open Sans" w:hAnsi="Open Sans" w:cs="Open Sans"/>
                <w:w w:val="100"/>
                <w:sz w:val="20"/>
              </w:rPr>
            </w:pPr>
            <w:r w:rsidRPr="001962F2">
              <w:rPr>
                <w:rFonts w:ascii="Open Sans" w:hAnsi="Open Sans" w:cs="Open Sans"/>
                <w:w w:val="100"/>
                <w:sz w:val="20"/>
              </w:rPr>
              <w:t>CAS: 69-65-8</w:t>
            </w:r>
          </w:p>
        </w:tc>
        <w:tc>
          <w:tcPr>
            <w:tcW w:w="8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A1C38A" w14:textId="64F4595A" w:rsidR="00143BFC" w:rsidRPr="00702FB6" w:rsidRDefault="001962F2" w:rsidP="00702FB6">
            <w:pPr>
              <w:spacing w:before="0" w:line="240" w:lineRule="auto"/>
              <w:rPr>
                <w:rFonts w:ascii="Open Sans" w:hAnsi="Open Sans" w:cs="Open Sans"/>
                <w:bCs/>
                <w:color w:val="000000"/>
                <w:w w:val="100"/>
                <w:sz w:val="20"/>
              </w:rPr>
            </w:pPr>
            <w:r w:rsidRPr="001962F2">
              <w:rPr>
                <w:rFonts w:ascii="Open Sans" w:hAnsi="Open Sans" w:cs="Open Sans"/>
                <w:bCs/>
                <w:color w:val="000000"/>
                <w:w w:val="100"/>
                <w:sz w:val="20"/>
              </w:rPr>
              <w:t>op. 100 g; Merck, nr kat. M4125-100G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D73B4E" w14:textId="03DEA468" w:rsidR="00143BFC" w:rsidRPr="00702FB6" w:rsidRDefault="001962F2" w:rsidP="00702F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40" w:lineRule="auto"/>
              <w:ind w:hanging="2"/>
              <w:jc w:val="center"/>
              <w:rPr>
                <w:rFonts w:ascii="Open Sans" w:hAnsi="Open Sans" w:cs="Open Sans"/>
                <w:color w:val="000000"/>
                <w:w w:val="100"/>
                <w:sz w:val="20"/>
              </w:rPr>
            </w:pPr>
            <w:r>
              <w:rPr>
                <w:rFonts w:ascii="Open Sans" w:hAnsi="Open Sans" w:cs="Open Sans"/>
                <w:color w:val="000000"/>
                <w:w w:val="100"/>
                <w:sz w:val="20"/>
              </w:rPr>
              <w:t>11 op.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0B05B0" w14:textId="7AB31453" w:rsidR="00143BFC" w:rsidRPr="00FA4746" w:rsidRDefault="003D4B32" w:rsidP="00702FB6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  <w:r w:rsidRPr="003D4B32">
              <w:rPr>
                <w:rFonts w:ascii="Open Sans" w:hAnsi="Open Sans" w:cs="Open Sans"/>
                <w:b/>
                <w:bCs/>
                <w:w w:val="100"/>
                <w:sz w:val="20"/>
              </w:rPr>
              <w:t>Zamawiający nie dopuszcza składania ofert równoważnych</w:t>
            </w: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E60F6D" w14:textId="77777777" w:rsidR="00143BFC" w:rsidRPr="00FA4746" w:rsidRDefault="00143BFC" w:rsidP="00702FB6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EA7DF2" w14:textId="77777777" w:rsidR="00143BFC" w:rsidRPr="00FA4746" w:rsidRDefault="00143BFC" w:rsidP="00702FB6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EE9358" w14:textId="77777777" w:rsidR="00143BFC" w:rsidRPr="00FA4746" w:rsidRDefault="00143BFC" w:rsidP="00702FB6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</w:tr>
      <w:tr w:rsidR="00143BFC" w:rsidRPr="003D4B32" w14:paraId="2DB8A59B" w14:textId="77777777" w:rsidTr="005211F5">
        <w:trPr>
          <w:trHeight w:val="568"/>
        </w:trPr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04EDDA" w14:textId="3810A7A9" w:rsidR="00143BFC" w:rsidRDefault="005211F5" w:rsidP="00702FB6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  <w:r>
              <w:rPr>
                <w:rFonts w:ascii="Open Sans" w:hAnsi="Open Sans" w:cs="Open Sans"/>
                <w:w w:val="100"/>
                <w:sz w:val="20"/>
              </w:rPr>
              <w:t>40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59E8E" w14:textId="50DEA3F0" w:rsidR="00143BFC" w:rsidRPr="00240D68" w:rsidRDefault="00482FA0" w:rsidP="00702FB6">
            <w:pPr>
              <w:spacing w:before="0" w:line="240" w:lineRule="auto"/>
              <w:rPr>
                <w:rFonts w:ascii="Open Sans" w:hAnsi="Open Sans" w:cs="Open Sans"/>
                <w:w w:val="100"/>
                <w:sz w:val="20"/>
              </w:rPr>
            </w:pPr>
            <w:r w:rsidRPr="00482FA0">
              <w:rPr>
                <w:rFonts w:ascii="Open Sans" w:hAnsi="Open Sans" w:cs="Open Sans"/>
                <w:w w:val="100"/>
                <w:sz w:val="20"/>
              </w:rPr>
              <w:t>kwas nalidyksowy (Nalidixic acid sodium salt) CAS: 3374-05-8</w:t>
            </w:r>
          </w:p>
        </w:tc>
        <w:tc>
          <w:tcPr>
            <w:tcW w:w="8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0B009" w14:textId="299A0234" w:rsidR="00143BFC" w:rsidRPr="00482FA0" w:rsidRDefault="00482FA0" w:rsidP="00702FB6">
            <w:pPr>
              <w:spacing w:before="0" w:line="240" w:lineRule="auto"/>
              <w:rPr>
                <w:rFonts w:ascii="Open Sans" w:hAnsi="Open Sans" w:cs="Open Sans"/>
                <w:bCs/>
                <w:color w:val="000000"/>
                <w:w w:val="100"/>
                <w:sz w:val="20"/>
                <w:lang w:val="en-AU"/>
              </w:rPr>
            </w:pPr>
            <w:r w:rsidRPr="00482FA0">
              <w:rPr>
                <w:rFonts w:ascii="Open Sans" w:hAnsi="Open Sans" w:cs="Open Sans"/>
                <w:bCs/>
                <w:color w:val="000000"/>
                <w:w w:val="100"/>
                <w:sz w:val="20"/>
                <w:lang w:val="en-US"/>
              </w:rPr>
              <w:t>op. 5 g; Merck, nr kat. N4382-5g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AE2C2E" w14:textId="5510A402" w:rsidR="00143BFC" w:rsidRPr="00482FA0" w:rsidRDefault="00482FA0" w:rsidP="00702F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40" w:lineRule="auto"/>
              <w:ind w:hanging="2"/>
              <w:jc w:val="center"/>
              <w:rPr>
                <w:rFonts w:ascii="Open Sans" w:hAnsi="Open Sans" w:cs="Open Sans"/>
                <w:color w:val="000000"/>
                <w:w w:val="100"/>
                <w:sz w:val="20"/>
                <w:lang w:val="en-AU"/>
              </w:rPr>
            </w:pPr>
            <w:r>
              <w:rPr>
                <w:rFonts w:ascii="Open Sans" w:hAnsi="Open Sans" w:cs="Open Sans"/>
                <w:color w:val="000000"/>
                <w:w w:val="100"/>
                <w:sz w:val="20"/>
                <w:lang w:val="en-AU"/>
              </w:rPr>
              <w:t>3 op.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E18B33" w14:textId="1A4E8194" w:rsidR="00143BFC" w:rsidRPr="003D4B32" w:rsidRDefault="003D4B32" w:rsidP="00702FB6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  <w:r w:rsidRPr="003D4B32">
              <w:rPr>
                <w:rFonts w:ascii="Open Sans" w:hAnsi="Open Sans" w:cs="Open Sans"/>
                <w:b/>
                <w:bCs/>
                <w:w w:val="100"/>
                <w:sz w:val="20"/>
              </w:rPr>
              <w:t>Zamawiający nie dopuszcza składania ofert równoważnych</w:t>
            </w: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A5D6A1" w14:textId="77777777" w:rsidR="00143BFC" w:rsidRPr="003D4B32" w:rsidRDefault="00143BFC" w:rsidP="00702FB6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27B3AE" w14:textId="77777777" w:rsidR="00143BFC" w:rsidRPr="003D4B32" w:rsidRDefault="00143BFC" w:rsidP="00702FB6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250835" w14:textId="77777777" w:rsidR="00143BFC" w:rsidRPr="003D4B32" w:rsidRDefault="00143BFC" w:rsidP="00702FB6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</w:tr>
      <w:tr w:rsidR="00143BFC" w:rsidRPr="003D4B32" w14:paraId="1C5840DE" w14:textId="77777777" w:rsidTr="005211F5">
        <w:trPr>
          <w:trHeight w:val="568"/>
        </w:trPr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8EF6BC" w14:textId="096C4A7D" w:rsidR="00143BFC" w:rsidRDefault="005211F5" w:rsidP="00702FB6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  <w:r>
              <w:rPr>
                <w:rFonts w:ascii="Open Sans" w:hAnsi="Open Sans" w:cs="Open Sans"/>
                <w:w w:val="100"/>
                <w:sz w:val="20"/>
              </w:rPr>
              <w:t>41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C67A8" w14:textId="1AD5529B" w:rsidR="00143BFC" w:rsidRPr="00482FA0" w:rsidRDefault="00482FA0" w:rsidP="00702FB6">
            <w:pPr>
              <w:spacing w:before="0" w:line="240" w:lineRule="auto"/>
              <w:rPr>
                <w:rFonts w:ascii="Open Sans" w:hAnsi="Open Sans" w:cs="Open Sans"/>
                <w:w w:val="100"/>
                <w:sz w:val="20"/>
                <w:lang w:val="en-AU"/>
              </w:rPr>
            </w:pPr>
            <w:r w:rsidRPr="00482FA0">
              <w:rPr>
                <w:rFonts w:ascii="Open Sans" w:hAnsi="Open Sans" w:cs="Open Sans"/>
                <w:w w:val="100"/>
                <w:sz w:val="20"/>
                <w:lang w:val="en-US"/>
              </w:rPr>
              <w:t>Extract-N-Amp Plant Dilution Solution</w:t>
            </w:r>
          </w:p>
        </w:tc>
        <w:tc>
          <w:tcPr>
            <w:tcW w:w="8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417E4F" w14:textId="78875B2D" w:rsidR="00143BFC" w:rsidRPr="00482FA0" w:rsidRDefault="00482FA0" w:rsidP="00702FB6">
            <w:pPr>
              <w:spacing w:before="0" w:line="240" w:lineRule="auto"/>
              <w:rPr>
                <w:rFonts w:ascii="Open Sans" w:hAnsi="Open Sans" w:cs="Open Sans"/>
                <w:bCs/>
                <w:color w:val="000000"/>
                <w:w w:val="100"/>
                <w:sz w:val="20"/>
                <w:lang w:val="en-AU"/>
              </w:rPr>
            </w:pPr>
            <w:r w:rsidRPr="00482FA0">
              <w:rPr>
                <w:rFonts w:ascii="Open Sans" w:hAnsi="Open Sans" w:cs="Open Sans"/>
                <w:bCs/>
                <w:color w:val="000000"/>
                <w:w w:val="100"/>
                <w:sz w:val="20"/>
              </w:rPr>
              <w:t>op. 12 ml; Merck, nr kat. D5688-12ML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977436" w14:textId="116CE3D0" w:rsidR="00143BFC" w:rsidRPr="00482FA0" w:rsidRDefault="00482FA0" w:rsidP="00702F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40" w:lineRule="auto"/>
              <w:ind w:hanging="2"/>
              <w:jc w:val="center"/>
              <w:rPr>
                <w:rFonts w:ascii="Open Sans" w:hAnsi="Open Sans" w:cs="Open Sans"/>
                <w:color w:val="000000"/>
                <w:w w:val="100"/>
                <w:sz w:val="20"/>
                <w:lang w:val="en-AU"/>
              </w:rPr>
            </w:pPr>
            <w:r>
              <w:rPr>
                <w:rFonts w:ascii="Open Sans" w:hAnsi="Open Sans" w:cs="Open Sans"/>
                <w:color w:val="000000"/>
                <w:w w:val="100"/>
                <w:sz w:val="20"/>
                <w:lang w:val="en-AU"/>
              </w:rPr>
              <w:t>1 op.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5241D0" w14:textId="17B57498" w:rsidR="00143BFC" w:rsidRPr="003D4B32" w:rsidRDefault="003D4B32" w:rsidP="00702FB6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  <w:r w:rsidRPr="003D4B32">
              <w:rPr>
                <w:rFonts w:ascii="Open Sans" w:hAnsi="Open Sans" w:cs="Open Sans"/>
                <w:b/>
                <w:bCs/>
                <w:w w:val="100"/>
                <w:sz w:val="20"/>
              </w:rPr>
              <w:t>Zamawiający nie dopuszcza składania ofert równoważnych</w:t>
            </w: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B3AEB1" w14:textId="77777777" w:rsidR="00143BFC" w:rsidRPr="003D4B32" w:rsidRDefault="00143BFC" w:rsidP="00702FB6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4185E2" w14:textId="77777777" w:rsidR="00143BFC" w:rsidRPr="003D4B32" w:rsidRDefault="00143BFC" w:rsidP="00702FB6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B9F0D0" w14:textId="77777777" w:rsidR="00143BFC" w:rsidRPr="003D4B32" w:rsidRDefault="00143BFC" w:rsidP="00702FB6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</w:tr>
      <w:tr w:rsidR="00143BFC" w:rsidRPr="00FA4746" w14:paraId="3F6AA80D" w14:textId="77777777" w:rsidTr="005211F5">
        <w:trPr>
          <w:trHeight w:val="568"/>
        </w:trPr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3CC40C" w14:textId="17652354" w:rsidR="00143BFC" w:rsidRDefault="005211F5" w:rsidP="00702FB6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  <w:r>
              <w:rPr>
                <w:rFonts w:ascii="Open Sans" w:hAnsi="Open Sans" w:cs="Open Sans"/>
                <w:w w:val="100"/>
                <w:sz w:val="20"/>
              </w:rPr>
              <w:t>42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39D8DA" w14:textId="12286F14" w:rsidR="00143BFC" w:rsidRPr="00240D68" w:rsidRDefault="00482FA0" w:rsidP="00702FB6">
            <w:pPr>
              <w:spacing w:before="0" w:line="240" w:lineRule="auto"/>
              <w:rPr>
                <w:rFonts w:ascii="Open Sans" w:hAnsi="Open Sans" w:cs="Open Sans"/>
                <w:w w:val="100"/>
                <w:sz w:val="20"/>
              </w:rPr>
            </w:pPr>
            <w:r w:rsidRPr="00482FA0">
              <w:rPr>
                <w:rFonts w:ascii="Open Sans" w:hAnsi="Open Sans" w:cs="Open Sans"/>
                <w:w w:val="100"/>
                <w:sz w:val="20"/>
              </w:rPr>
              <w:t>HY-RISE test kontroli czystości powierzchni</w:t>
            </w:r>
          </w:p>
        </w:tc>
        <w:tc>
          <w:tcPr>
            <w:tcW w:w="8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40EA87" w14:textId="6DDB8B5D" w:rsidR="00143BFC" w:rsidRPr="00702FB6" w:rsidRDefault="00482FA0" w:rsidP="00702FB6">
            <w:pPr>
              <w:spacing w:before="0" w:line="240" w:lineRule="auto"/>
              <w:rPr>
                <w:rFonts w:ascii="Open Sans" w:hAnsi="Open Sans" w:cs="Open Sans"/>
                <w:bCs/>
                <w:color w:val="000000"/>
                <w:w w:val="100"/>
                <w:sz w:val="20"/>
              </w:rPr>
            </w:pPr>
            <w:r w:rsidRPr="00482FA0">
              <w:rPr>
                <w:rFonts w:ascii="Open Sans" w:hAnsi="Open Sans" w:cs="Open Sans"/>
                <w:bCs/>
                <w:color w:val="000000"/>
                <w:w w:val="100"/>
                <w:sz w:val="20"/>
              </w:rPr>
              <w:t>op. 50 szt; Merck, nr kat. 1312000001 lub równoważny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7213E2" w14:textId="35656839" w:rsidR="00143BFC" w:rsidRPr="00702FB6" w:rsidRDefault="00482FA0" w:rsidP="00702F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40" w:lineRule="auto"/>
              <w:ind w:hanging="2"/>
              <w:jc w:val="center"/>
              <w:rPr>
                <w:rFonts w:ascii="Open Sans" w:hAnsi="Open Sans" w:cs="Open Sans"/>
                <w:color w:val="000000"/>
                <w:w w:val="100"/>
                <w:sz w:val="20"/>
              </w:rPr>
            </w:pPr>
            <w:r>
              <w:rPr>
                <w:rFonts w:ascii="Open Sans" w:hAnsi="Open Sans" w:cs="Open Sans"/>
                <w:color w:val="000000"/>
                <w:w w:val="100"/>
                <w:sz w:val="20"/>
              </w:rPr>
              <w:t>1 op.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71B2F2" w14:textId="77777777" w:rsidR="00143BFC" w:rsidRPr="00FA4746" w:rsidRDefault="00143BFC" w:rsidP="00702FB6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EAD2B0" w14:textId="77777777" w:rsidR="00143BFC" w:rsidRPr="00FA4746" w:rsidRDefault="00143BFC" w:rsidP="00702FB6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A1B5E6" w14:textId="77777777" w:rsidR="00143BFC" w:rsidRPr="00FA4746" w:rsidRDefault="00143BFC" w:rsidP="00702FB6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CC4473" w14:textId="77777777" w:rsidR="00143BFC" w:rsidRPr="00FA4746" w:rsidRDefault="00143BFC" w:rsidP="00702FB6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</w:tr>
      <w:tr w:rsidR="005211F5" w:rsidRPr="00FA4746" w14:paraId="6E70747F" w14:textId="77777777" w:rsidTr="005211F5">
        <w:trPr>
          <w:trHeight w:val="568"/>
        </w:trPr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AF85B7" w14:textId="309E8594" w:rsidR="005211F5" w:rsidRDefault="005211F5" w:rsidP="00702FB6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  <w:r>
              <w:rPr>
                <w:rFonts w:ascii="Open Sans" w:hAnsi="Open Sans" w:cs="Open Sans"/>
                <w:w w:val="100"/>
                <w:sz w:val="20"/>
              </w:rPr>
              <w:t>43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A9663D" w14:textId="1AFE10CA" w:rsidR="005211F5" w:rsidRPr="00240D68" w:rsidRDefault="00482FA0" w:rsidP="00702FB6">
            <w:pPr>
              <w:spacing w:before="0" w:line="240" w:lineRule="auto"/>
              <w:rPr>
                <w:rFonts w:ascii="Open Sans" w:hAnsi="Open Sans" w:cs="Open Sans"/>
                <w:w w:val="100"/>
                <w:sz w:val="20"/>
              </w:rPr>
            </w:pPr>
            <w:r w:rsidRPr="00482FA0">
              <w:rPr>
                <w:rFonts w:ascii="Open Sans" w:hAnsi="Open Sans" w:cs="Open Sans"/>
                <w:w w:val="100"/>
                <w:sz w:val="20"/>
              </w:rPr>
              <w:t>2- Propanol CAS:67-63-0</w:t>
            </w:r>
          </w:p>
        </w:tc>
        <w:tc>
          <w:tcPr>
            <w:tcW w:w="8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42B2B" w14:textId="3CC7C118" w:rsidR="005211F5" w:rsidRPr="00702FB6" w:rsidRDefault="00482FA0" w:rsidP="00702FB6">
            <w:pPr>
              <w:spacing w:before="0" w:line="240" w:lineRule="auto"/>
              <w:rPr>
                <w:rFonts w:ascii="Open Sans" w:hAnsi="Open Sans" w:cs="Open Sans"/>
                <w:bCs/>
                <w:color w:val="000000"/>
                <w:w w:val="100"/>
                <w:sz w:val="20"/>
              </w:rPr>
            </w:pPr>
            <w:r w:rsidRPr="00482FA0">
              <w:rPr>
                <w:rFonts w:ascii="Open Sans" w:hAnsi="Open Sans" w:cs="Open Sans"/>
                <w:bCs/>
                <w:color w:val="000000"/>
                <w:w w:val="100"/>
                <w:sz w:val="20"/>
                <w:lang w:val="en-US"/>
              </w:rPr>
              <w:t xml:space="preserve">BioReagent, for molecular biology, ≥99.5%, op. 1000 ml; Merck nr kat. </w:t>
            </w:r>
            <w:r w:rsidRPr="00482FA0">
              <w:rPr>
                <w:rFonts w:ascii="Open Sans" w:hAnsi="Open Sans" w:cs="Open Sans"/>
                <w:bCs/>
                <w:color w:val="000000"/>
                <w:w w:val="100"/>
                <w:sz w:val="20"/>
              </w:rPr>
              <w:t>I9516-1L lub równoważny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B8F7DF" w14:textId="5C461466" w:rsidR="005211F5" w:rsidRPr="00702FB6" w:rsidRDefault="00482FA0" w:rsidP="00702F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40" w:lineRule="auto"/>
              <w:ind w:hanging="2"/>
              <w:jc w:val="center"/>
              <w:rPr>
                <w:rFonts w:ascii="Open Sans" w:hAnsi="Open Sans" w:cs="Open Sans"/>
                <w:color w:val="000000"/>
                <w:w w:val="100"/>
                <w:sz w:val="20"/>
              </w:rPr>
            </w:pPr>
            <w:r>
              <w:rPr>
                <w:rFonts w:ascii="Open Sans" w:hAnsi="Open Sans" w:cs="Open Sans"/>
                <w:color w:val="000000"/>
                <w:w w:val="100"/>
                <w:sz w:val="20"/>
              </w:rPr>
              <w:t>1 op.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0A0B63" w14:textId="77777777" w:rsidR="005211F5" w:rsidRPr="00FA4746" w:rsidRDefault="005211F5" w:rsidP="00702FB6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63CBF3" w14:textId="77777777" w:rsidR="005211F5" w:rsidRPr="00FA4746" w:rsidRDefault="005211F5" w:rsidP="00702FB6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941433" w14:textId="77777777" w:rsidR="005211F5" w:rsidRPr="00FA4746" w:rsidRDefault="005211F5" w:rsidP="00702FB6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D7CA16" w14:textId="77777777" w:rsidR="005211F5" w:rsidRPr="00FA4746" w:rsidRDefault="005211F5" w:rsidP="00702FB6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</w:tr>
      <w:tr w:rsidR="005211F5" w:rsidRPr="00FA4746" w14:paraId="32FAD8D7" w14:textId="77777777" w:rsidTr="005211F5">
        <w:trPr>
          <w:trHeight w:val="568"/>
        </w:trPr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C8EC6F" w14:textId="433D7382" w:rsidR="005211F5" w:rsidRDefault="005211F5" w:rsidP="00702FB6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  <w:r>
              <w:rPr>
                <w:rFonts w:ascii="Open Sans" w:hAnsi="Open Sans" w:cs="Open Sans"/>
                <w:w w:val="100"/>
                <w:sz w:val="20"/>
              </w:rPr>
              <w:t>44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2324D5" w14:textId="2001A7FD" w:rsidR="005211F5" w:rsidRPr="00240D68" w:rsidRDefault="00482FA0" w:rsidP="00702FB6">
            <w:pPr>
              <w:spacing w:before="0" w:line="240" w:lineRule="auto"/>
              <w:rPr>
                <w:rFonts w:ascii="Open Sans" w:hAnsi="Open Sans" w:cs="Open Sans"/>
                <w:w w:val="100"/>
                <w:sz w:val="20"/>
              </w:rPr>
            </w:pPr>
            <w:r w:rsidRPr="00482FA0">
              <w:rPr>
                <w:rFonts w:ascii="Open Sans" w:hAnsi="Open Sans" w:cs="Open Sans"/>
                <w:w w:val="100"/>
                <w:sz w:val="20"/>
              </w:rPr>
              <w:t>KCl nasycony do uzupełniania elektrody</w:t>
            </w:r>
          </w:p>
        </w:tc>
        <w:tc>
          <w:tcPr>
            <w:tcW w:w="8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48D64B" w14:textId="2AEFBFEB" w:rsidR="005211F5" w:rsidRPr="00702FB6" w:rsidRDefault="00482FA0" w:rsidP="00482FA0">
            <w:pPr>
              <w:tabs>
                <w:tab w:val="left" w:pos="0"/>
              </w:tabs>
              <w:spacing w:before="0" w:line="240" w:lineRule="auto"/>
              <w:rPr>
                <w:rFonts w:ascii="Open Sans" w:hAnsi="Open Sans" w:cs="Open Sans"/>
                <w:bCs/>
                <w:color w:val="000000"/>
                <w:w w:val="100"/>
                <w:sz w:val="20"/>
              </w:rPr>
            </w:pPr>
            <w:r w:rsidRPr="00482FA0">
              <w:rPr>
                <w:rFonts w:ascii="Open Sans" w:hAnsi="Open Sans" w:cs="Open Sans"/>
                <w:bCs/>
                <w:color w:val="000000"/>
                <w:w w:val="100"/>
                <w:sz w:val="20"/>
              </w:rPr>
              <w:t>op. 250 ml; Sigma nr kat: MT51350074 lub równoważny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1F00F" w14:textId="209B7D66" w:rsidR="005211F5" w:rsidRPr="00702FB6" w:rsidRDefault="00D462B1" w:rsidP="00702F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40" w:lineRule="auto"/>
              <w:ind w:hanging="2"/>
              <w:jc w:val="center"/>
              <w:rPr>
                <w:rFonts w:ascii="Open Sans" w:hAnsi="Open Sans" w:cs="Open Sans"/>
                <w:color w:val="000000"/>
                <w:w w:val="100"/>
                <w:sz w:val="20"/>
              </w:rPr>
            </w:pPr>
            <w:r>
              <w:rPr>
                <w:rFonts w:ascii="Open Sans" w:hAnsi="Open Sans" w:cs="Open Sans"/>
                <w:color w:val="000000"/>
                <w:w w:val="100"/>
                <w:sz w:val="20"/>
              </w:rPr>
              <w:t>3 op.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73501C" w14:textId="77777777" w:rsidR="005211F5" w:rsidRPr="00FA4746" w:rsidRDefault="005211F5" w:rsidP="00702FB6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D501EF" w14:textId="77777777" w:rsidR="005211F5" w:rsidRPr="00FA4746" w:rsidRDefault="005211F5" w:rsidP="00702FB6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B81DC4" w14:textId="77777777" w:rsidR="005211F5" w:rsidRPr="00FA4746" w:rsidRDefault="005211F5" w:rsidP="00702FB6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5AD06E" w14:textId="77777777" w:rsidR="005211F5" w:rsidRPr="00FA4746" w:rsidRDefault="005211F5" w:rsidP="00702FB6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</w:tr>
      <w:tr w:rsidR="008849B8" w:rsidRPr="00FA4746" w14:paraId="6DEA188C" w14:textId="77777777" w:rsidTr="005211F5">
        <w:trPr>
          <w:trHeight w:val="568"/>
        </w:trPr>
        <w:tc>
          <w:tcPr>
            <w:tcW w:w="4467" w:type="pct"/>
            <w:gridSpan w:val="7"/>
            <w:vAlign w:val="center"/>
          </w:tcPr>
          <w:p w14:paraId="62216E7C" w14:textId="02C3D5B8" w:rsidR="008849B8" w:rsidRPr="00FA4746" w:rsidRDefault="008849B8" w:rsidP="008849B8">
            <w:pPr>
              <w:spacing w:before="0" w:line="240" w:lineRule="auto"/>
              <w:jc w:val="right"/>
              <w:rPr>
                <w:rFonts w:ascii="Open Sans" w:hAnsi="Open Sans" w:cs="Open Sans"/>
                <w:w w:val="100"/>
                <w:sz w:val="20"/>
              </w:rPr>
            </w:pPr>
            <w:r w:rsidRPr="00FA4746">
              <w:rPr>
                <w:rFonts w:ascii="Open Sans" w:hAnsi="Open Sans" w:cs="Open Sans"/>
                <w:b/>
                <w:w w:val="100"/>
                <w:sz w:val="20"/>
              </w:rPr>
              <w:t xml:space="preserve">ŁĄCZNA WARTOŚĆ </w:t>
            </w:r>
            <w:r>
              <w:rPr>
                <w:rFonts w:ascii="Open Sans" w:hAnsi="Open Sans" w:cs="Open Sans"/>
                <w:b/>
                <w:w w:val="100"/>
                <w:sz w:val="20"/>
              </w:rPr>
              <w:t xml:space="preserve">BRUTTO </w:t>
            </w:r>
          </w:p>
        </w:tc>
        <w:tc>
          <w:tcPr>
            <w:tcW w:w="533" w:type="pct"/>
            <w:vAlign w:val="center"/>
          </w:tcPr>
          <w:p w14:paraId="37986F14" w14:textId="77777777" w:rsidR="008849B8" w:rsidRPr="00FA4746" w:rsidRDefault="008849B8" w:rsidP="008849B8">
            <w:pPr>
              <w:spacing w:before="0" w:line="240" w:lineRule="auto"/>
              <w:jc w:val="right"/>
              <w:rPr>
                <w:rFonts w:ascii="Open Sans" w:hAnsi="Open Sans" w:cs="Open Sans"/>
                <w:w w:val="100"/>
                <w:sz w:val="20"/>
              </w:rPr>
            </w:pPr>
          </w:p>
        </w:tc>
      </w:tr>
    </w:tbl>
    <w:p w14:paraId="361FAE35" w14:textId="77777777" w:rsidR="008849B8" w:rsidRDefault="008849B8" w:rsidP="008849B8">
      <w:pPr>
        <w:rPr>
          <w:rFonts w:ascii="Open Sans" w:hAnsi="Open Sans" w:cs="Open Sans"/>
          <w:b/>
          <w:w w:val="100"/>
          <w:sz w:val="20"/>
          <w:u w:val="single"/>
        </w:rPr>
      </w:pPr>
    </w:p>
    <w:p w14:paraId="3F7B6231" w14:textId="77777777" w:rsidR="003D4B32" w:rsidRPr="003D4B32" w:rsidRDefault="003D4B32" w:rsidP="003D4B32">
      <w:pPr>
        <w:pBdr>
          <w:top w:val="nil"/>
          <w:left w:val="nil"/>
          <w:bottom w:val="nil"/>
          <w:right w:val="nil"/>
          <w:between w:val="nil"/>
        </w:pBdr>
        <w:ind w:hanging="2"/>
        <w:rPr>
          <w:rFonts w:ascii="Open Sans" w:hAnsi="Open Sans" w:cs="Open Sans"/>
          <w:b/>
          <w:color w:val="FF0000"/>
          <w:w w:val="100"/>
          <w:sz w:val="20"/>
        </w:rPr>
      </w:pPr>
      <w:r w:rsidRPr="003D4B32">
        <w:rPr>
          <w:rFonts w:ascii="Open Sans" w:hAnsi="Open Sans" w:cs="Open Sans"/>
          <w:b/>
          <w:color w:val="FF0000"/>
          <w:w w:val="100"/>
          <w:sz w:val="20"/>
        </w:rPr>
        <w:t>Uwagi:</w:t>
      </w:r>
    </w:p>
    <w:p w14:paraId="7B72CCD6" w14:textId="77777777" w:rsidR="003D4B32" w:rsidRPr="003D4B32" w:rsidRDefault="003D4B32" w:rsidP="003D4B32">
      <w:pPr>
        <w:pBdr>
          <w:top w:val="nil"/>
          <w:left w:val="nil"/>
          <w:bottom w:val="nil"/>
          <w:right w:val="nil"/>
          <w:between w:val="nil"/>
        </w:pBdr>
        <w:ind w:hanging="2"/>
        <w:rPr>
          <w:rFonts w:ascii="Open Sans" w:hAnsi="Open Sans" w:cs="Open Sans"/>
          <w:b/>
          <w:bCs/>
          <w:w w:val="100"/>
          <w:sz w:val="20"/>
        </w:rPr>
      </w:pPr>
      <w:r w:rsidRPr="003D4B32">
        <w:rPr>
          <w:rFonts w:ascii="Open Sans" w:hAnsi="Open Sans" w:cs="Open Sans"/>
          <w:b/>
          <w:bCs/>
          <w:w w:val="100"/>
          <w:sz w:val="20"/>
        </w:rPr>
        <w:t xml:space="preserve">Zamawiający nie dopuszcza składania ofert równoważnych dla pozycji 1-36 i 39-41, </w:t>
      </w:r>
      <w:r w:rsidRPr="003D4B32">
        <w:rPr>
          <w:rFonts w:ascii="Open Sans" w:hAnsi="Open Sans" w:cs="Open Sans"/>
          <w:bCs/>
          <w:w w:val="100"/>
          <w:sz w:val="20"/>
        </w:rPr>
        <w:t>gdyż metody stosowane w laboratorium zostały zwalidowane przy użyciu odczynników, których numery katalogowe podano powyżej. Dopuszczenie innych odczynników naraziłoby GIORiN na dodatkowe koszty związane z rewalidacją metody.</w:t>
      </w:r>
    </w:p>
    <w:p w14:paraId="7E29222D" w14:textId="77777777" w:rsidR="003D4B32" w:rsidRPr="003D4B32" w:rsidRDefault="003D4B32" w:rsidP="003D4B32">
      <w:pPr>
        <w:pBdr>
          <w:top w:val="nil"/>
          <w:left w:val="nil"/>
          <w:bottom w:val="nil"/>
          <w:right w:val="nil"/>
          <w:between w:val="nil"/>
        </w:pBdr>
        <w:ind w:hanging="2"/>
        <w:rPr>
          <w:rFonts w:ascii="Open Sans" w:hAnsi="Open Sans" w:cs="Open Sans"/>
          <w:w w:val="100"/>
          <w:sz w:val="20"/>
        </w:rPr>
      </w:pPr>
      <w:r w:rsidRPr="003D4B32">
        <w:rPr>
          <w:rFonts w:ascii="Open Sans" w:hAnsi="Open Sans" w:cs="Open Sans"/>
          <w:w w:val="100"/>
          <w:sz w:val="20"/>
        </w:rPr>
        <w:t>Zamawiający dopuszcza możliwość składania ofert równoważnych dla pozostałych pozycji pod warunkiem, iż oferowane produkty będą równoważne pod względem klasy czystości oraz właściwości fizykochemicznych produktom o numerach katalogowych podanych w OPZ.</w:t>
      </w:r>
    </w:p>
    <w:p w14:paraId="0B11230B" w14:textId="77777777" w:rsidR="003D4B32" w:rsidRPr="003D4B32" w:rsidRDefault="003D4B32" w:rsidP="003D4B32">
      <w:pPr>
        <w:pBdr>
          <w:top w:val="nil"/>
          <w:left w:val="nil"/>
          <w:bottom w:val="nil"/>
          <w:right w:val="nil"/>
          <w:between w:val="nil"/>
        </w:pBdr>
        <w:ind w:hanging="2"/>
        <w:rPr>
          <w:rFonts w:ascii="Open Sans" w:hAnsi="Open Sans" w:cs="Open Sans"/>
          <w:w w:val="100"/>
          <w:sz w:val="20"/>
        </w:rPr>
      </w:pPr>
      <w:r w:rsidRPr="003D4B32">
        <w:rPr>
          <w:rFonts w:ascii="Open Sans" w:hAnsi="Open Sans" w:cs="Open Sans"/>
          <w:w w:val="100"/>
          <w:sz w:val="20"/>
        </w:rPr>
        <w:t>Do dostawy należy dołączyć:</w:t>
      </w:r>
    </w:p>
    <w:p w14:paraId="2B7A18DE" w14:textId="77777777" w:rsidR="003D4B32" w:rsidRPr="003D4B32" w:rsidRDefault="003D4B32" w:rsidP="003D4B32">
      <w:pPr>
        <w:pBdr>
          <w:top w:val="nil"/>
          <w:left w:val="nil"/>
          <w:bottom w:val="nil"/>
          <w:right w:val="nil"/>
          <w:between w:val="nil"/>
        </w:pBdr>
        <w:ind w:hanging="2"/>
        <w:rPr>
          <w:rFonts w:ascii="Open Sans" w:hAnsi="Open Sans" w:cs="Open Sans"/>
          <w:w w:val="100"/>
          <w:sz w:val="20"/>
        </w:rPr>
      </w:pPr>
      <w:r w:rsidRPr="003D4B32">
        <w:rPr>
          <w:rFonts w:ascii="Open Sans" w:hAnsi="Open Sans" w:cs="Open Sans"/>
          <w:w w:val="100"/>
          <w:sz w:val="20"/>
        </w:rPr>
        <w:t>1. Certyfikat lub świadectwo kontroli jakości.</w:t>
      </w:r>
    </w:p>
    <w:p w14:paraId="0618B526" w14:textId="77777777" w:rsidR="003D4B32" w:rsidRPr="003D4B32" w:rsidRDefault="003D4B32" w:rsidP="003D4B32">
      <w:pPr>
        <w:pBdr>
          <w:top w:val="nil"/>
          <w:left w:val="nil"/>
          <w:bottom w:val="nil"/>
          <w:right w:val="nil"/>
          <w:between w:val="nil"/>
        </w:pBdr>
        <w:ind w:hanging="2"/>
        <w:rPr>
          <w:rFonts w:ascii="Open Sans" w:hAnsi="Open Sans" w:cs="Open Sans"/>
          <w:w w:val="100"/>
          <w:sz w:val="20"/>
        </w:rPr>
      </w:pPr>
      <w:r w:rsidRPr="003D4B32">
        <w:rPr>
          <w:rFonts w:ascii="Open Sans" w:hAnsi="Open Sans" w:cs="Open Sans"/>
          <w:w w:val="100"/>
          <w:sz w:val="20"/>
        </w:rPr>
        <w:t>2. Warunki przechowywania oraz datę ważności produktu.</w:t>
      </w:r>
    </w:p>
    <w:p w14:paraId="7CEA24A1" w14:textId="77777777" w:rsidR="003D4B32" w:rsidRPr="003D4B32" w:rsidRDefault="003D4B32" w:rsidP="003D4B32">
      <w:pPr>
        <w:pBdr>
          <w:top w:val="nil"/>
          <w:left w:val="nil"/>
          <w:bottom w:val="nil"/>
          <w:right w:val="nil"/>
          <w:between w:val="nil"/>
        </w:pBdr>
        <w:ind w:hanging="2"/>
        <w:rPr>
          <w:rFonts w:ascii="Open Sans" w:hAnsi="Open Sans" w:cs="Open Sans"/>
          <w:w w:val="100"/>
          <w:sz w:val="20"/>
        </w:rPr>
      </w:pPr>
      <w:r w:rsidRPr="003D4B32">
        <w:rPr>
          <w:rFonts w:ascii="Open Sans" w:hAnsi="Open Sans" w:cs="Open Sans"/>
          <w:w w:val="100"/>
          <w:sz w:val="20"/>
        </w:rPr>
        <w:t>3. Kartę charakterystyki produktu.</w:t>
      </w:r>
    </w:p>
    <w:p w14:paraId="3D8C2CAC" w14:textId="77777777" w:rsidR="003D4B32" w:rsidRPr="003D4B32" w:rsidRDefault="003D4B32" w:rsidP="003D4B32">
      <w:pPr>
        <w:pBdr>
          <w:top w:val="nil"/>
          <w:left w:val="nil"/>
          <w:bottom w:val="nil"/>
          <w:right w:val="nil"/>
          <w:between w:val="nil"/>
        </w:pBdr>
        <w:ind w:hanging="2"/>
        <w:rPr>
          <w:rFonts w:ascii="Open Sans" w:hAnsi="Open Sans" w:cs="Open Sans"/>
          <w:w w:val="100"/>
          <w:sz w:val="20"/>
        </w:rPr>
      </w:pPr>
      <w:r w:rsidRPr="003D4B32">
        <w:rPr>
          <w:rFonts w:ascii="Open Sans" w:hAnsi="Open Sans" w:cs="Open Sans"/>
          <w:w w:val="100"/>
          <w:sz w:val="20"/>
        </w:rPr>
        <w:t xml:space="preserve">Termin ważności </w:t>
      </w:r>
      <w:r w:rsidRPr="003D4B32">
        <w:rPr>
          <w:rFonts w:ascii="Open Sans" w:hAnsi="Open Sans" w:cs="Open Sans"/>
          <w:bCs/>
          <w:w w:val="100"/>
          <w:sz w:val="20"/>
        </w:rPr>
        <w:t>co najmniej 12 miesięcy</w:t>
      </w:r>
      <w:r w:rsidRPr="003D4B32">
        <w:rPr>
          <w:rFonts w:ascii="Open Sans" w:hAnsi="Open Sans" w:cs="Open Sans"/>
          <w:w w:val="100"/>
          <w:sz w:val="20"/>
        </w:rPr>
        <w:t xml:space="preserve"> od daty dostawy.</w:t>
      </w:r>
    </w:p>
    <w:p w14:paraId="459AA9CF" w14:textId="31686976" w:rsidR="003D4B32" w:rsidRPr="003D4B32" w:rsidRDefault="003D4B32" w:rsidP="003D4B32">
      <w:pPr>
        <w:pBdr>
          <w:top w:val="nil"/>
          <w:left w:val="nil"/>
          <w:bottom w:val="nil"/>
          <w:right w:val="nil"/>
          <w:between w:val="nil"/>
        </w:pBdr>
        <w:ind w:hanging="2"/>
        <w:rPr>
          <w:rFonts w:ascii="Open Sans" w:hAnsi="Open Sans" w:cs="Open Sans"/>
          <w:b/>
          <w:bCs/>
          <w:w w:val="100"/>
          <w:sz w:val="20"/>
        </w:rPr>
      </w:pPr>
      <w:r w:rsidRPr="003D4B32">
        <w:rPr>
          <w:rFonts w:ascii="Open Sans" w:hAnsi="Open Sans" w:cs="Open Sans"/>
          <w:bCs/>
          <w:w w:val="100"/>
          <w:sz w:val="20"/>
        </w:rPr>
        <w:t>Realizacja w ciągu 1</w:t>
      </w:r>
      <w:r w:rsidR="00895A5D">
        <w:rPr>
          <w:rFonts w:ascii="Open Sans" w:hAnsi="Open Sans" w:cs="Open Sans"/>
          <w:bCs/>
          <w:w w:val="100"/>
          <w:sz w:val="20"/>
        </w:rPr>
        <w:t>4</w:t>
      </w:r>
      <w:r w:rsidRPr="003D4B32">
        <w:rPr>
          <w:rFonts w:ascii="Open Sans" w:hAnsi="Open Sans" w:cs="Open Sans"/>
          <w:bCs/>
          <w:w w:val="100"/>
          <w:sz w:val="20"/>
        </w:rPr>
        <w:t xml:space="preserve"> dni od podpisania</w:t>
      </w:r>
      <w:r w:rsidRPr="003D4B32">
        <w:rPr>
          <w:rFonts w:ascii="Open Sans" w:hAnsi="Open Sans" w:cs="Open Sans"/>
          <w:b/>
          <w:bCs/>
          <w:w w:val="100"/>
          <w:sz w:val="20"/>
        </w:rPr>
        <w:t>, umowy zgodnie z załączonym rozdzielnikiem.</w:t>
      </w:r>
    </w:p>
    <w:p w14:paraId="7E8AD967" w14:textId="4EB30672" w:rsidR="009B7FE5" w:rsidRDefault="009B7FE5" w:rsidP="008849B8">
      <w:pPr>
        <w:pBdr>
          <w:top w:val="nil"/>
          <w:left w:val="nil"/>
          <w:bottom w:val="nil"/>
          <w:right w:val="nil"/>
          <w:between w:val="nil"/>
        </w:pBdr>
        <w:ind w:hanging="2"/>
        <w:rPr>
          <w:rFonts w:ascii="Open Sans" w:hAnsi="Open Sans" w:cs="Open Sans"/>
          <w:color w:val="000000"/>
          <w:w w:val="100"/>
          <w:sz w:val="20"/>
        </w:rPr>
      </w:pPr>
    </w:p>
    <w:p w14:paraId="7355915B" w14:textId="77777777" w:rsidR="000D3681" w:rsidRDefault="000D3681">
      <w:pPr>
        <w:autoSpaceDE/>
        <w:autoSpaceDN/>
        <w:spacing w:before="0" w:line="240" w:lineRule="auto"/>
        <w:jc w:val="left"/>
        <w:rPr>
          <w:rFonts w:ascii="Open Sans" w:hAnsi="Open Sans" w:cs="Open Sans"/>
          <w:color w:val="000000"/>
          <w:w w:val="100"/>
          <w:sz w:val="20"/>
        </w:rPr>
      </w:pPr>
      <w:r>
        <w:rPr>
          <w:rFonts w:ascii="Open Sans" w:hAnsi="Open Sans" w:cs="Open Sans"/>
          <w:color w:val="000000"/>
          <w:w w:val="100"/>
          <w:sz w:val="20"/>
        </w:rPr>
        <w:br w:type="page"/>
      </w:r>
    </w:p>
    <w:p w14:paraId="0B2E0D79" w14:textId="77777777" w:rsidR="009B7FE5" w:rsidRDefault="009B7FE5" w:rsidP="009B7FE5">
      <w:pPr>
        <w:rPr>
          <w:rFonts w:ascii="Open Sans" w:hAnsi="Open Sans" w:cs="Open Sans"/>
          <w:b/>
          <w:w w:val="100"/>
          <w:sz w:val="20"/>
          <w:u w:val="single"/>
        </w:rPr>
      </w:pPr>
    </w:p>
    <w:p w14:paraId="5D691880" w14:textId="77777777" w:rsidR="000D3681" w:rsidRPr="000D3681" w:rsidRDefault="000D3681" w:rsidP="000D3681">
      <w:pPr>
        <w:pBdr>
          <w:top w:val="nil"/>
          <w:left w:val="nil"/>
          <w:bottom w:val="nil"/>
          <w:right w:val="nil"/>
          <w:between w:val="nil"/>
        </w:pBdr>
        <w:ind w:hanging="2"/>
        <w:rPr>
          <w:rFonts w:ascii="Open Sans" w:hAnsi="Open Sans" w:cs="Open Sans"/>
          <w:b/>
          <w:w w:val="100"/>
          <w:sz w:val="20"/>
          <w:u w:val="single"/>
        </w:rPr>
      </w:pPr>
      <w:r w:rsidRPr="000D3681">
        <w:rPr>
          <w:rFonts w:ascii="Open Sans" w:hAnsi="Open Sans" w:cs="Open Sans"/>
          <w:b/>
          <w:w w:val="100"/>
          <w:sz w:val="20"/>
          <w:u w:val="single"/>
        </w:rPr>
        <w:t xml:space="preserve">Część 23 Wzorce pH i konduktometryczne </w:t>
      </w:r>
    </w:p>
    <w:p w14:paraId="79ABCBB6" w14:textId="15A7431B" w:rsidR="009B7FE5" w:rsidRDefault="009B7FE5" w:rsidP="008849B8">
      <w:pPr>
        <w:pBdr>
          <w:top w:val="nil"/>
          <w:left w:val="nil"/>
          <w:bottom w:val="nil"/>
          <w:right w:val="nil"/>
          <w:between w:val="nil"/>
        </w:pBdr>
        <w:ind w:hanging="2"/>
        <w:rPr>
          <w:rFonts w:ascii="Open Sans" w:hAnsi="Open Sans" w:cs="Open Sans"/>
          <w:color w:val="000000"/>
          <w:w w:val="100"/>
          <w:sz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0"/>
        <w:gridCol w:w="2983"/>
        <w:gridCol w:w="6098"/>
        <w:gridCol w:w="1415"/>
        <w:gridCol w:w="4823"/>
        <w:gridCol w:w="2129"/>
        <w:gridCol w:w="850"/>
        <w:gridCol w:w="2248"/>
      </w:tblGrid>
      <w:tr w:rsidR="009B7FE5" w:rsidRPr="00FA4746" w14:paraId="519DE36E" w14:textId="77777777" w:rsidTr="00702FB6">
        <w:trPr>
          <w:trHeight w:val="450"/>
        </w:trPr>
        <w:tc>
          <w:tcPr>
            <w:tcW w:w="165" w:type="pct"/>
            <w:tcBorders>
              <w:bottom w:val="single" w:sz="4" w:space="0" w:color="auto"/>
            </w:tcBorders>
            <w:shd w:val="clear" w:color="auto" w:fill="E0E0E0"/>
            <w:vAlign w:val="center"/>
            <w:hideMark/>
          </w:tcPr>
          <w:p w14:paraId="74F8AB23" w14:textId="77777777" w:rsidR="009B7FE5" w:rsidRPr="00FA4746" w:rsidRDefault="009B7FE5" w:rsidP="00FA2795">
            <w:pPr>
              <w:spacing w:before="0" w:line="240" w:lineRule="auto"/>
              <w:jc w:val="center"/>
              <w:rPr>
                <w:rFonts w:ascii="Open Sans" w:hAnsi="Open Sans" w:cs="Open Sans"/>
                <w:b/>
                <w:w w:val="100"/>
                <w:sz w:val="20"/>
              </w:rPr>
            </w:pPr>
            <w:r w:rsidRPr="00FA4746">
              <w:rPr>
                <w:rFonts w:ascii="Open Sans" w:hAnsi="Open Sans" w:cs="Open Sans"/>
                <w:b/>
                <w:w w:val="100"/>
                <w:sz w:val="20"/>
              </w:rPr>
              <w:t>Lp.</w:t>
            </w:r>
          </w:p>
        </w:tc>
        <w:tc>
          <w:tcPr>
            <w:tcW w:w="702" w:type="pct"/>
            <w:tcBorders>
              <w:bottom w:val="single" w:sz="4" w:space="0" w:color="auto"/>
            </w:tcBorders>
            <w:shd w:val="clear" w:color="auto" w:fill="E0E0E0"/>
            <w:vAlign w:val="center"/>
            <w:hideMark/>
          </w:tcPr>
          <w:p w14:paraId="02CA48CB" w14:textId="77777777" w:rsidR="009B7FE5" w:rsidRPr="00FA4746" w:rsidRDefault="009B7FE5" w:rsidP="00FA2795">
            <w:pPr>
              <w:spacing w:before="0" w:line="240" w:lineRule="auto"/>
              <w:jc w:val="center"/>
              <w:rPr>
                <w:rFonts w:ascii="Open Sans" w:hAnsi="Open Sans" w:cs="Open Sans"/>
                <w:b/>
                <w:w w:val="100"/>
                <w:sz w:val="20"/>
              </w:rPr>
            </w:pPr>
            <w:r w:rsidRPr="00FA4746">
              <w:rPr>
                <w:rFonts w:ascii="Open Sans" w:hAnsi="Open Sans" w:cs="Open Sans"/>
                <w:b/>
                <w:w w:val="100"/>
                <w:sz w:val="20"/>
              </w:rPr>
              <w:t>Nazwa</w:t>
            </w:r>
          </w:p>
        </w:tc>
        <w:tc>
          <w:tcPr>
            <w:tcW w:w="1435" w:type="pct"/>
            <w:tcBorders>
              <w:bottom w:val="single" w:sz="4" w:space="0" w:color="auto"/>
            </w:tcBorders>
            <w:shd w:val="clear" w:color="auto" w:fill="E0E0E0"/>
            <w:vAlign w:val="center"/>
            <w:hideMark/>
          </w:tcPr>
          <w:p w14:paraId="25573697" w14:textId="77777777" w:rsidR="009B7FE5" w:rsidRPr="00FA4746" w:rsidRDefault="009B7FE5" w:rsidP="00FA2795">
            <w:pPr>
              <w:spacing w:before="0" w:line="240" w:lineRule="auto"/>
              <w:jc w:val="center"/>
              <w:rPr>
                <w:rFonts w:ascii="Open Sans" w:hAnsi="Open Sans" w:cs="Open Sans"/>
                <w:b/>
                <w:w w:val="100"/>
                <w:sz w:val="20"/>
              </w:rPr>
            </w:pPr>
            <w:r w:rsidRPr="00FA4746">
              <w:rPr>
                <w:rFonts w:ascii="Open Sans" w:hAnsi="Open Sans" w:cs="Open Sans"/>
                <w:b/>
                <w:w w:val="100"/>
                <w:sz w:val="20"/>
              </w:rPr>
              <w:t>Specyfikacja</w:t>
            </w:r>
          </w:p>
        </w:tc>
        <w:tc>
          <w:tcPr>
            <w:tcW w:w="333" w:type="pct"/>
            <w:tcBorders>
              <w:bottom w:val="single" w:sz="4" w:space="0" w:color="auto"/>
            </w:tcBorders>
            <w:shd w:val="clear" w:color="auto" w:fill="E0E0E0"/>
            <w:vAlign w:val="center"/>
            <w:hideMark/>
          </w:tcPr>
          <w:p w14:paraId="1DD60418" w14:textId="77777777" w:rsidR="009B7FE5" w:rsidRPr="00FA4746" w:rsidRDefault="009B7FE5" w:rsidP="00FA2795">
            <w:pPr>
              <w:spacing w:before="0" w:line="240" w:lineRule="auto"/>
              <w:jc w:val="center"/>
              <w:rPr>
                <w:rFonts w:ascii="Open Sans" w:hAnsi="Open Sans" w:cs="Open Sans"/>
                <w:b/>
                <w:w w:val="100"/>
                <w:sz w:val="20"/>
              </w:rPr>
            </w:pPr>
            <w:r w:rsidRPr="00FA4746">
              <w:rPr>
                <w:rFonts w:ascii="Open Sans" w:hAnsi="Open Sans" w:cs="Open Sans"/>
                <w:b/>
                <w:w w:val="100"/>
                <w:sz w:val="20"/>
              </w:rPr>
              <w:t xml:space="preserve">Ilość       </w:t>
            </w:r>
            <w:r w:rsidRPr="00FA4746">
              <w:rPr>
                <w:rFonts w:ascii="Open Sans" w:hAnsi="Open Sans" w:cs="Open Sans"/>
                <w:w w:val="100"/>
                <w:sz w:val="20"/>
              </w:rPr>
              <w:t>(jednostka)</w:t>
            </w:r>
          </w:p>
        </w:tc>
        <w:tc>
          <w:tcPr>
            <w:tcW w:w="1135" w:type="pct"/>
            <w:tcBorders>
              <w:bottom w:val="single" w:sz="4" w:space="0" w:color="auto"/>
            </w:tcBorders>
            <w:shd w:val="clear" w:color="auto" w:fill="E0E0E0"/>
            <w:vAlign w:val="center"/>
          </w:tcPr>
          <w:p w14:paraId="3667D0E8" w14:textId="77777777" w:rsidR="009B7FE5" w:rsidRPr="00FA4746" w:rsidRDefault="009B7FE5" w:rsidP="00FA2795">
            <w:pPr>
              <w:spacing w:before="0" w:line="240" w:lineRule="auto"/>
              <w:jc w:val="center"/>
              <w:rPr>
                <w:rFonts w:ascii="Open Sans" w:hAnsi="Open Sans" w:cs="Open Sans"/>
                <w:b/>
                <w:w w:val="100"/>
                <w:sz w:val="20"/>
              </w:rPr>
            </w:pPr>
            <w:r w:rsidRPr="00FA4746">
              <w:rPr>
                <w:rFonts w:ascii="Open Sans" w:hAnsi="Open Sans" w:cs="Open Sans"/>
                <w:b/>
                <w:w w:val="100"/>
                <w:sz w:val="20"/>
              </w:rPr>
              <w:t>W przypadku produktu RÓWNOWAŻNEGO należy podać nazwę oferowanego produktu</w:t>
            </w:r>
          </w:p>
        </w:tc>
        <w:tc>
          <w:tcPr>
            <w:tcW w:w="501" w:type="pct"/>
            <w:tcBorders>
              <w:bottom w:val="single" w:sz="4" w:space="0" w:color="auto"/>
            </w:tcBorders>
            <w:shd w:val="clear" w:color="auto" w:fill="E0E0E0"/>
            <w:vAlign w:val="center"/>
          </w:tcPr>
          <w:p w14:paraId="47C612FF" w14:textId="77777777" w:rsidR="009B7FE5" w:rsidRPr="00FA4746" w:rsidRDefault="009B7FE5" w:rsidP="00FA2795">
            <w:pPr>
              <w:spacing w:before="0" w:line="240" w:lineRule="auto"/>
              <w:jc w:val="center"/>
              <w:rPr>
                <w:rFonts w:ascii="Open Sans" w:hAnsi="Open Sans" w:cs="Open Sans"/>
                <w:b/>
                <w:w w:val="100"/>
                <w:sz w:val="20"/>
              </w:rPr>
            </w:pPr>
            <w:r w:rsidRPr="00FA4746">
              <w:rPr>
                <w:rFonts w:ascii="Open Sans" w:hAnsi="Open Sans" w:cs="Open Sans"/>
                <w:b/>
                <w:w w:val="100"/>
                <w:sz w:val="20"/>
              </w:rPr>
              <w:t>Cena jedn. brutto</w:t>
            </w:r>
          </w:p>
        </w:tc>
        <w:tc>
          <w:tcPr>
            <w:tcW w:w="200" w:type="pct"/>
            <w:tcBorders>
              <w:bottom w:val="single" w:sz="4" w:space="0" w:color="auto"/>
            </w:tcBorders>
            <w:shd w:val="clear" w:color="auto" w:fill="E0E0E0"/>
            <w:vAlign w:val="center"/>
          </w:tcPr>
          <w:p w14:paraId="14D39BC1" w14:textId="77777777" w:rsidR="009B7FE5" w:rsidRPr="00FA4746" w:rsidRDefault="009B7FE5" w:rsidP="00FA2795">
            <w:pPr>
              <w:spacing w:before="0" w:line="240" w:lineRule="auto"/>
              <w:jc w:val="center"/>
              <w:rPr>
                <w:rFonts w:ascii="Open Sans" w:hAnsi="Open Sans" w:cs="Open Sans"/>
                <w:b/>
                <w:w w:val="100"/>
                <w:sz w:val="20"/>
              </w:rPr>
            </w:pPr>
            <w:r w:rsidRPr="00FA4746">
              <w:rPr>
                <w:rFonts w:ascii="Open Sans" w:hAnsi="Open Sans" w:cs="Open Sans"/>
                <w:b/>
                <w:w w:val="100"/>
                <w:sz w:val="20"/>
              </w:rPr>
              <w:t>VAT %</w:t>
            </w:r>
          </w:p>
        </w:tc>
        <w:tc>
          <w:tcPr>
            <w:tcW w:w="529" w:type="pct"/>
            <w:tcBorders>
              <w:bottom w:val="single" w:sz="4" w:space="0" w:color="auto"/>
            </w:tcBorders>
            <w:shd w:val="clear" w:color="auto" w:fill="E0E0E0"/>
            <w:vAlign w:val="center"/>
          </w:tcPr>
          <w:p w14:paraId="150AE9CC" w14:textId="77777777" w:rsidR="009B7FE5" w:rsidRPr="00FA4746" w:rsidRDefault="009B7FE5" w:rsidP="00FA2795">
            <w:pPr>
              <w:spacing w:before="0" w:line="240" w:lineRule="auto"/>
              <w:jc w:val="center"/>
              <w:rPr>
                <w:rFonts w:ascii="Open Sans" w:hAnsi="Open Sans" w:cs="Open Sans"/>
                <w:b/>
                <w:w w:val="100"/>
                <w:sz w:val="20"/>
              </w:rPr>
            </w:pPr>
            <w:r w:rsidRPr="00FA4746">
              <w:rPr>
                <w:rFonts w:ascii="Open Sans" w:hAnsi="Open Sans" w:cs="Open Sans"/>
                <w:b/>
                <w:w w:val="100"/>
                <w:sz w:val="20"/>
              </w:rPr>
              <w:t xml:space="preserve">Wartość brutto </w:t>
            </w:r>
          </w:p>
          <w:p w14:paraId="5EB7F0CD" w14:textId="77777777" w:rsidR="009B7FE5" w:rsidRPr="00FA4746" w:rsidRDefault="009B7FE5" w:rsidP="00FA2795">
            <w:pPr>
              <w:spacing w:before="0" w:line="240" w:lineRule="auto"/>
              <w:jc w:val="center"/>
              <w:rPr>
                <w:rFonts w:ascii="Open Sans" w:hAnsi="Open Sans" w:cs="Open Sans"/>
                <w:b/>
                <w:w w:val="100"/>
                <w:sz w:val="20"/>
              </w:rPr>
            </w:pPr>
            <w:r>
              <w:rPr>
                <w:rFonts w:ascii="Open Sans" w:hAnsi="Open Sans" w:cs="Open Sans"/>
                <w:w w:val="100"/>
                <w:sz w:val="20"/>
              </w:rPr>
              <w:t>(</w:t>
            </w:r>
            <w:r w:rsidRPr="00FA4746">
              <w:rPr>
                <w:rFonts w:ascii="Open Sans" w:hAnsi="Open Sans" w:cs="Open Sans"/>
                <w:w w:val="100"/>
                <w:sz w:val="20"/>
              </w:rPr>
              <w:t>Kol. 4</w:t>
            </w:r>
            <w:r>
              <w:rPr>
                <w:rFonts w:ascii="Open Sans" w:hAnsi="Open Sans" w:cs="Open Sans"/>
                <w:w w:val="100"/>
                <w:sz w:val="20"/>
              </w:rPr>
              <w:t xml:space="preserve"> </w:t>
            </w:r>
            <w:r w:rsidRPr="00FA4746">
              <w:rPr>
                <w:rFonts w:ascii="Open Sans" w:hAnsi="Open Sans" w:cs="Open Sans"/>
                <w:w w:val="100"/>
                <w:sz w:val="20"/>
              </w:rPr>
              <w:t>x</w:t>
            </w:r>
            <w:r>
              <w:rPr>
                <w:rFonts w:ascii="Open Sans" w:hAnsi="Open Sans" w:cs="Open Sans"/>
                <w:w w:val="100"/>
                <w:sz w:val="20"/>
              </w:rPr>
              <w:t xml:space="preserve"> kol.6)</w:t>
            </w:r>
          </w:p>
        </w:tc>
      </w:tr>
      <w:tr w:rsidR="009B7FE5" w:rsidRPr="00AF6C83" w14:paraId="0274BFE0" w14:textId="77777777" w:rsidTr="00702FB6">
        <w:trPr>
          <w:trHeight w:val="120"/>
        </w:trPr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2ACF93" w14:textId="77777777" w:rsidR="009B7FE5" w:rsidRPr="00AF6C83" w:rsidRDefault="009B7FE5" w:rsidP="00FA2795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6"/>
                <w:szCs w:val="16"/>
              </w:rPr>
            </w:pPr>
            <w:r w:rsidRPr="00AF6C83">
              <w:rPr>
                <w:rFonts w:ascii="Open Sans" w:hAnsi="Open Sans" w:cs="Open Sans"/>
                <w:w w:val="100"/>
                <w:sz w:val="16"/>
                <w:szCs w:val="16"/>
              </w:rPr>
              <w:t>1</w:t>
            </w:r>
          </w:p>
        </w:tc>
        <w:tc>
          <w:tcPr>
            <w:tcW w:w="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6A015C" w14:textId="77777777" w:rsidR="009B7FE5" w:rsidRPr="00AF6C83" w:rsidRDefault="009B7FE5" w:rsidP="00FA2795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6"/>
                <w:szCs w:val="16"/>
              </w:rPr>
            </w:pPr>
            <w:r w:rsidRPr="00AF6C83">
              <w:rPr>
                <w:rFonts w:ascii="Open Sans" w:hAnsi="Open Sans" w:cs="Open Sans"/>
                <w:w w:val="100"/>
                <w:sz w:val="16"/>
                <w:szCs w:val="16"/>
              </w:rPr>
              <w:t>2</w:t>
            </w:r>
          </w:p>
        </w:tc>
        <w:tc>
          <w:tcPr>
            <w:tcW w:w="1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C300C9" w14:textId="77777777" w:rsidR="009B7FE5" w:rsidRPr="00AF6C83" w:rsidRDefault="009B7FE5" w:rsidP="00FA2795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6"/>
                <w:szCs w:val="16"/>
              </w:rPr>
            </w:pPr>
            <w:r w:rsidRPr="00AF6C83">
              <w:rPr>
                <w:rFonts w:ascii="Open Sans" w:hAnsi="Open Sans" w:cs="Open Sans"/>
                <w:w w:val="100"/>
                <w:sz w:val="16"/>
                <w:szCs w:val="16"/>
              </w:rPr>
              <w:t>3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01FB1C" w14:textId="77777777" w:rsidR="009B7FE5" w:rsidRPr="00AF6C83" w:rsidRDefault="009B7FE5" w:rsidP="00FA2795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6"/>
                <w:szCs w:val="16"/>
              </w:rPr>
            </w:pPr>
            <w:r w:rsidRPr="00AF6C83">
              <w:rPr>
                <w:rFonts w:ascii="Open Sans" w:hAnsi="Open Sans" w:cs="Open Sans"/>
                <w:w w:val="100"/>
                <w:sz w:val="16"/>
                <w:szCs w:val="16"/>
              </w:rPr>
              <w:t>4</w:t>
            </w:r>
          </w:p>
        </w:tc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0B1DB7" w14:textId="77777777" w:rsidR="009B7FE5" w:rsidRPr="00AF6C83" w:rsidRDefault="009B7FE5" w:rsidP="00FA2795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6"/>
                <w:szCs w:val="16"/>
              </w:rPr>
            </w:pPr>
            <w:r w:rsidRPr="00AF6C83">
              <w:rPr>
                <w:rFonts w:ascii="Open Sans" w:hAnsi="Open Sans" w:cs="Open Sans"/>
                <w:w w:val="100"/>
                <w:sz w:val="16"/>
                <w:szCs w:val="16"/>
              </w:rPr>
              <w:t>5</w:t>
            </w: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7FC655" w14:textId="77777777" w:rsidR="009B7FE5" w:rsidRPr="00AF6C83" w:rsidRDefault="009B7FE5" w:rsidP="00FA2795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6"/>
                <w:szCs w:val="16"/>
              </w:rPr>
            </w:pPr>
            <w:r w:rsidRPr="00AF6C83">
              <w:rPr>
                <w:rFonts w:ascii="Open Sans" w:hAnsi="Open Sans" w:cs="Open Sans"/>
                <w:w w:val="100"/>
                <w:sz w:val="16"/>
                <w:szCs w:val="16"/>
              </w:rPr>
              <w:t>6</w:t>
            </w: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E85DFB" w14:textId="77777777" w:rsidR="009B7FE5" w:rsidRPr="00AF6C83" w:rsidRDefault="009B7FE5" w:rsidP="00FA2795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6"/>
                <w:szCs w:val="16"/>
              </w:rPr>
            </w:pPr>
            <w:r w:rsidRPr="00AF6C83">
              <w:rPr>
                <w:rFonts w:ascii="Open Sans" w:hAnsi="Open Sans" w:cs="Open Sans"/>
                <w:w w:val="100"/>
                <w:sz w:val="16"/>
                <w:szCs w:val="16"/>
              </w:rPr>
              <w:t>7</w:t>
            </w: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6A3B61" w14:textId="77777777" w:rsidR="009B7FE5" w:rsidRPr="00AF6C83" w:rsidRDefault="009B7FE5" w:rsidP="00FA2795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6"/>
                <w:szCs w:val="16"/>
              </w:rPr>
            </w:pPr>
            <w:r w:rsidRPr="00AF6C83">
              <w:rPr>
                <w:rFonts w:ascii="Open Sans" w:hAnsi="Open Sans" w:cs="Open Sans"/>
                <w:w w:val="100"/>
                <w:sz w:val="16"/>
                <w:szCs w:val="16"/>
              </w:rPr>
              <w:t>8</w:t>
            </w:r>
          </w:p>
        </w:tc>
      </w:tr>
      <w:tr w:rsidR="00702FB6" w:rsidRPr="00FA4746" w14:paraId="58002055" w14:textId="77777777" w:rsidTr="000D3681">
        <w:trPr>
          <w:trHeight w:val="568"/>
        </w:trPr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F19A5D" w14:textId="77777777" w:rsidR="00702FB6" w:rsidRPr="000F6DE0" w:rsidRDefault="00702FB6" w:rsidP="00702FB6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  <w:r w:rsidRPr="000F6DE0">
              <w:rPr>
                <w:rFonts w:ascii="Open Sans" w:hAnsi="Open Sans" w:cs="Open Sans"/>
                <w:w w:val="100"/>
                <w:sz w:val="20"/>
              </w:rPr>
              <w:t>1</w:t>
            </w:r>
          </w:p>
        </w:tc>
        <w:tc>
          <w:tcPr>
            <w:tcW w:w="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BBBF25" w14:textId="2CF75D64" w:rsidR="00702FB6" w:rsidRPr="00702FB6" w:rsidRDefault="004A064E" w:rsidP="00702FB6">
            <w:pPr>
              <w:spacing w:before="0" w:line="240" w:lineRule="auto"/>
              <w:jc w:val="left"/>
              <w:rPr>
                <w:rFonts w:ascii="Open Sans" w:hAnsi="Open Sans" w:cs="Open Sans"/>
                <w:w w:val="100"/>
                <w:sz w:val="20"/>
              </w:rPr>
            </w:pPr>
            <w:r w:rsidRPr="004A064E">
              <w:rPr>
                <w:rFonts w:ascii="Open Sans" w:hAnsi="Open Sans" w:cs="Open Sans"/>
                <w:w w:val="100"/>
                <w:sz w:val="20"/>
              </w:rPr>
              <w:t>pehametryczny materiał odniesienia do kalibracji pehametru, pH 4,01</w:t>
            </w:r>
          </w:p>
        </w:tc>
        <w:tc>
          <w:tcPr>
            <w:tcW w:w="1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A0EBB9" w14:textId="15F66092" w:rsidR="00702FB6" w:rsidRPr="004A064E" w:rsidRDefault="004A064E" w:rsidP="00702FB6">
            <w:pPr>
              <w:spacing w:before="0" w:line="240" w:lineRule="auto"/>
              <w:rPr>
                <w:rFonts w:ascii="Open Sans" w:hAnsi="Open Sans" w:cs="Open Sans"/>
                <w:w w:val="100"/>
                <w:sz w:val="20"/>
              </w:rPr>
            </w:pPr>
            <w:r w:rsidRPr="004A064E">
              <w:rPr>
                <w:rFonts w:ascii="Open Sans" w:hAnsi="Open Sans" w:cs="Open Sans"/>
                <w:bCs/>
                <w:w w:val="100"/>
                <w:sz w:val="20"/>
              </w:rPr>
              <w:t xml:space="preserve">op. 500 ml; Wzorzec, w pojemniku dozującym;  (Wyprodukowany zgodnie z normą ISO 17034); np. </w:t>
            </w:r>
            <w:r w:rsidRPr="004A064E">
              <w:rPr>
                <w:rFonts w:ascii="Open Sans" w:hAnsi="Open Sans" w:cs="Open Sans"/>
                <w:bCs/>
                <w:w w:val="100"/>
                <w:sz w:val="20"/>
                <w:lang w:val="en-US"/>
              </w:rPr>
              <w:t>LabStand, nr kat. BLS 099 040 lub równoważny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FE6A9" w14:textId="789342B0" w:rsidR="00702FB6" w:rsidRPr="00702FB6" w:rsidRDefault="004A064E" w:rsidP="00702FB6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  <w:r>
              <w:rPr>
                <w:rFonts w:ascii="Open Sans" w:hAnsi="Open Sans" w:cs="Open Sans"/>
                <w:w w:val="100"/>
                <w:sz w:val="20"/>
              </w:rPr>
              <w:t>5 op.</w:t>
            </w:r>
          </w:p>
        </w:tc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09BB0" w14:textId="77777777" w:rsidR="00702FB6" w:rsidRPr="00FA4746" w:rsidRDefault="00702FB6" w:rsidP="00702FB6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2194EB" w14:textId="77777777" w:rsidR="00702FB6" w:rsidRPr="00FA4746" w:rsidRDefault="00702FB6" w:rsidP="00702FB6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5AB704" w14:textId="77777777" w:rsidR="00702FB6" w:rsidRPr="00FA4746" w:rsidRDefault="00702FB6" w:rsidP="00702FB6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2BDE69" w14:textId="77777777" w:rsidR="00702FB6" w:rsidRPr="00FA4746" w:rsidRDefault="00702FB6" w:rsidP="00702FB6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</w:tr>
      <w:tr w:rsidR="000D3681" w:rsidRPr="00FA4746" w14:paraId="7A0ECB19" w14:textId="77777777" w:rsidTr="000D3681">
        <w:trPr>
          <w:trHeight w:val="568"/>
        </w:trPr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29D3D6" w14:textId="6C14F854" w:rsidR="000D3681" w:rsidRPr="000F6DE0" w:rsidRDefault="000D3681" w:rsidP="00702FB6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  <w:r>
              <w:rPr>
                <w:rFonts w:ascii="Open Sans" w:hAnsi="Open Sans" w:cs="Open Sans"/>
                <w:w w:val="100"/>
                <w:sz w:val="20"/>
              </w:rPr>
              <w:t>2</w:t>
            </w:r>
          </w:p>
        </w:tc>
        <w:tc>
          <w:tcPr>
            <w:tcW w:w="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0B367" w14:textId="2ACFDE0B" w:rsidR="000D3681" w:rsidRPr="00702FB6" w:rsidRDefault="004A064E" w:rsidP="00702FB6">
            <w:pPr>
              <w:spacing w:before="0" w:line="240" w:lineRule="auto"/>
              <w:jc w:val="left"/>
              <w:rPr>
                <w:rFonts w:ascii="Open Sans" w:hAnsi="Open Sans" w:cs="Open Sans"/>
                <w:sz w:val="20"/>
              </w:rPr>
            </w:pPr>
            <w:r w:rsidRPr="004A064E">
              <w:rPr>
                <w:rFonts w:ascii="Open Sans" w:hAnsi="Open Sans" w:cs="Open Sans"/>
                <w:sz w:val="20"/>
              </w:rPr>
              <w:t>pehametryczny materiał odniesienia do kalibracji pehametru, pH 6,86</w:t>
            </w:r>
          </w:p>
        </w:tc>
        <w:tc>
          <w:tcPr>
            <w:tcW w:w="1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DF373B" w14:textId="69E25ABA" w:rsidR="000D3681" w:rsidRPr="004A064E" w:rsidRDefault="004A064E" w:rsidP="00702FB6">
            <w:pPr>
              <w:spacing w:before="0" w:line="240" w:lineRule="auto"/>
              <w:rPr>
                <w:rFonts w:ascii="Open Sans" w:hAnsi="Open Sans" w:cs="Open Sans"/>
                <w:sz w:val="20"/>
              </w:rPr>
            </w:pPr>
            <w:r w:rsidRPr="004A064E">
              <w:rPr>
                <w:rFonts w:ascii="Open Sans" w:hAnsi="Open Sans" w:cs="Open Sans"/>
                <w:bCs/>
                <w:sz w:val="20"/>
              </w:rPr>
              <w:t xml:space="preserve">op. 500 ml; Wzorzec, w pojemniku dozującym;  (Wyprodukowany zgodnie z normą ISO 17034); np. </w:t>
            </w:r>
            <w:r w:rsidRPr="004A064E">
              <w:rPr>
                <w:rFonts w:ascii="Open Sans" w:hAnsi="Open Sans" w:cs="Open Sans"/>
                <w:bCs/>
                <w:sz w:val="20"/>
                <w:lang w:val="en-US"/>
              </w:rPr>
              <w:t>LabStand, nr kat. BLS 099 060 lub równoważny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6B0D8" w14:textId="3D67D842" w:rsidR="000D3681" w:rsidRPr="00702FB6" w:rsidRDefault="004A064E" w:rsidP="00702FB6">
            <w:pPr>
              <w:spacing w:before="0" w:line="240" w:lineRule="auto"/>
              <w:jc w:val="center"/>
              <w:rPr>
                <w:rFonts w:ascii="Open Sans" w:hAnsi="Open Sans" w:cs="Open Sans"/>
                <w:sz w:val="20"/>
              </w:rPr>
            </w:pPr>
            <w:r>
              <w:rPr>
                <w:rFonts w:ascii="Open Sans" w:hAnsi="Open Sans" w:cs="Open Sans"/>
                <w:sz w:val="20"/>
              </w:rPr>
              <w:t>6 op.</w:t>
            </w:r>
          </w:p>
        </w:tc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CB2337" w14:textId="77777777" w:rsidR="000D3681" w:rsidRPr="00FA4746" w:rsidRDefault="000D3681" w:rsidP="00702FB6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12B92B" w14:textId="77777777" w:rsidR="000D3681" w:rsidRPr="00FA4746" w:rsidRDefault="000D3681" w:rsidP="00702FB6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566556" w14:textId="77777777" w:rsidR="000D3681" w:rsidRPr="00FA4746" w:rsidRDefault="000D3681" w:rsidP="00702FB6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7A6F5B" w14:textId="77777777" w:rsidR="000D3681" w:rsidRPr="00FA4746" w:rsidRDefault="000D3681" w:rsidP="00702FB6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</w:tr>
      <w:tr w:rsidR="000D3681" w:rsidRPr="00FA4746" w14:paraId="65964547" w14:textId="77777777" w:rsidTr="000D3681">
        <w:trPr>
          <w:trHeight w:val="568"/>
        </w:trPr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4B6CBA" w14:textId="3C2F3DB4" w:rsidR="000D3681" w:rsidRPr="000F6DE0" w:rsidRDefault="000D3681" w:rsidP="00702FB6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  <w:r>
              <w:rPr>
                <w:rFonts w:ascii="Open Sans" w:hAnsi="Open Sans" w:cs="Open Sans"/>
                <w:w w:val="100"/>
                <w:sz w:val="20"/>
              </w:rPr>
              <w:t>3</w:t>
            </w:r>
          </w:p>
        </w:tc>
        <w:tc>
          <w:tcPr>
            <w:tcW w:w="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970692" w14:textId="009DE2E2" w:rsidR="000D3681" w:rsidRPr="00702FB6" w:rsidRDefault="004A064E" w:rsidP="00702FB6">
            <w:pPr>
              <w:spacing w:before="0" w:line="240" w:lineRule="auto"/>
              <w:jc w:val="left"/>
              <w:rPr>
                <w:rFonts w:ascii="Open Sans" w:hAnsi="Open Sans" w:cs="Open Sans"/>
                <w:sz w:val="20"/>
              </w:rPr>
            </w:pPr>
            <w:r w:rsidRPr="004A064E">
              <w:rPr>
                <w:rFonts w:ascii="Open Sans" w:hAnsi="Open Sans" w:cs="Open Sans"/>
                <w:sz w:val="20"/>
              </w:rPr>
              <w:t>pehametryczny materiał odniesienia do kalibracji pehametru, pH 7,00;</w:t>
            </w:r>
          </w:p>
        </w:tc>
        <w:tc>
          <w:tcPr>
            <w:tcW w:w="1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E3D133" w14:textId="25163464" w:rsidR="000D3681" w:rsidRPr="004A064E" w:rsidRDefault="004A064E" w:rsidP="00702FB6">
            <w:pPr>
              <w:spacing w:before="0" w:line="240" w:lineRule="auto"/>
              <w:rPr>
                <w:rFonts w:ascii="Open Sans" w:hAnsi="Open Sans" w:cs="Open Sans"/>
                <w:sz w:val="20"/>
              </w:rPr>
            </w:pPr>
            <w:r w:rsidRPr="004A064E">
              <w:rPr>
                <w:rFonts w:ascii="Open Sans" w:hAnsi="Open Sans" w:cs="Open Sans"/>
                <w:bCs/>
                <w:sz w:val="20"/>
              </w:rPr>
              <w:t>op. 250 ml; Wzorzec pH 7,00;   (Wyprodukowany zgodnie z normą ISO 17034)</w:t>
            </w:r>
            <w:r w:rsidRPr="004A064E">
              <w:rPr>
                <w:rFonts w:ascii="Open Sans" w:hAnsi="Open Sans" w:cs="Open Sans"/>
                <w:sz w:val="20"/>
              </w:rPr>
              <w:t xml:space="preserve"> </w:t>
            </w:r>
            <w:r w:rsidRPr="004A064E">
              <w:rPr>
                <w:rFonts w:ascii="Open Sans" w:hAnsi="Open Sans" w:cs="Open Sans"/>
                <w:bCs/>
                <w:sz w:val="20"/>
              </w:rPr>
              <w:t>Lab Stand nr kat. BLS 099.070 lub równoważny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D7A46" w14:textId="2A751698" w:rsidR="000D3681" w:rsidRPr="00702FB6" w:rsidRDefault="004A064E" w:rsidP="00702FB6">
            <w:pPr>
              <w:spacing w:before="0" w:line="240" w:lineRule="auto"/>
              <w:jc w:val="center"/>
              <w:rPr>
                <w:rFonts w:ascii="Open Sans" w:hAnsi="Open Sans" w:cs="Open Sans"/>
                <w:sz w:val="20"/>
              </w:rPr>
            </w:pPr>
            <w:r>
              <w:rPr>
                <w:rFonts w:ascii="Open Sans" w:hAnsi="Open Sans" w:cs="Open Sans"/>
                <w:sz w:val="20"/>
              </w:rPr>
              <w:t>1 op.</w:t>
            </w:r>
          </w:p>
        </w:tc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A8CD15" w14:textId="77777777" w:rsidR="000D3681" w:rsidRPr="00FA4746" w:rsidRDefault="000D3681" w:rsidP="00702FB6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D08FEB" w14:textId="77777777" w:rsidR="000D3681" w:rsidRPr="00FA4746" w:rsidRDefault="000D3681" w:rsidP="00702FB6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2E1CC9" w14:textId="77777777" w:rsidR="000D3681" w:rsidRPr="00FA4746" w:rsidRDefault="000D3681" w:rsidP="00702FB6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1332F1" w14:textId="77777777" w:rsidR="000D3681" w:rsidRPr="00FA4746" w:rsidRDefault="000D3681" w:rsidP="00702FB6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</w:tr>
      <w:tr w:rsidR="000D3681" w:rsidRPr="00FA4746" w14:paraId="08A1EA10" w14:textId="77777777" w:rsidTr="000D3681">
        <w:trPr>
          <w:trHeight w:val="568"/>
        </w:trPr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5DC226" w14:textId="2534B218" w:rsidR="000D3681" w:rsidRPr="000F6DE0" w:rsidRDefault="000D3681" w:rsidP="00702FB6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  <w:r>
              <w:rPr>
                <w:rFonts w:ascii="Open Sans" w:hAnsi="Open Sans" w:cs="Open Sans"/>
                <w:w w:val="100"/>
                <w:sz w:val="20"/>
              </w:rPr>
              <w:t>4</w:t>
            </w:r>
          </w:p>
        </w:tc>
        <w:tc>
          <w:tcPr>
            <w:tcW w:w="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EDFCA7" w14:textId="08BC991E" w:rsidR="000D3681" w:rsidRPr="00702FB6" w:rsidRDefault="004A064E" w:rsidP="00702FB6">
            <w:pPr>
              <w:spacing w:before="0" w:line="240" w:lineRule="auto"/>
              <w:jc w:val="left"/>
              <w:rPr>
                <w:rFonts w:ascii="Open Sans" w:hAnsi="Open Sans" w:cs="Open Sans"/>
                <w:sz w:val="20"/>
              </w:rPr>
            </w:pPr>
            <w:r w:rsidRPr="004A064E">
              <w:rPr>
                <w:rFonts w:ascii="Open Sans" w:hAnsi="Open Sans" w:cs="Open Sans"/>
                <w:sz w:val="20"/>
              </w:rPr>
              <w:t>pehametryczny materiał odniesienia do kalibracji pehametru, pH 9,18</w:t>
            </w:r>
          </w:p>
        </w:tc>
        <w:tc>
          <w:tcPr>
            <w:tcW w:w="1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26C22" w14:textId="2C191D3E" w:rsidR="000D3681" w:rsidRPr="004A064E" w:rsidRDefault="004A064E" w:rsidP="00702FB6">
            <w:pPr>
              <w:spacing w:before="0" w:line="240" w:lineRule="auto"/>
              <w:rPr>
                <w:rFonts w:ascii="Open Sans" w:hAnsi="Open Sans" w:cs="Open Sans"/>
                <w:sz w:val="20"/>
              </w:rPr>
            </w:pPr>
            <w:r w:rsidRPr="004A064E">
              <w:rPr>
                <w:rFonts w:ascii="Open Sans" w:hAnsi="Open Sans" w:cs="Open Sans"/>
                <w:bCs/>
                <w:sz w:val="20"/>
              </w:rPr>
              <w:t xml:space="preserve">op. 500 ml; Wzorzec, w pojemniku dozującym; (Wyprodukowany zgodnie z normą ISO 17034); np. </w:t>
            </w:r>
            <w:r w:rsidRPr="004A064E">
              <w:rPr>
                <w:rFonts w:ascii="Open Sans" w:hAnsi="Open Sans" w:cs="Open Sans"/>
                <w:bCs/>
                <w:sz w:val="20"/>
                <w:lang w:val="en-US"/>
              </w:rPr>
              <w:t>LabStand, nr BLS nr kat. 099 090 lub równoważny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FB298C" w14:textId="11D846E7" w:rsidR="000D3681" w:rsidRPr="00702FB6" w:rsidRDefault="004A064E" w:rsidP="00702FB6">
            <w:pPr>
              <w:spacing w:before="0" w:line="240" w:lineRule="auto"/>
              <w:jc w:val="center"/>
              <w:rPr>
                <w:rFonts w:ascii="Open Sans" w:hAnsi="Open Sans" w:cs="Open Sans"/>
                <w:sz w:val="20"/>
              </w:rPr>
            </w:pPr>
            <w:r>
              <w:rPr>
                <w:rFonts w:ascii="Open Sans" w:hAnsi="Open Sans" w:cs="Open Sans"/>
                <w:sz w:val="20"/>
              </w:rPr>
              <w:t>7 op.</w:t>
            </w:r>
          </w:p>
        </w:tc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75A77D" w14:textId="77777777" w:rsidR="000D3681" w:rsidRPr="00FA4746" w:rsidRDefault="000D3681" w:rsidP="00702FB6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A75920" w14:textId="77777777" w:rsidR="000D3681" w:rsidRPr="00FA4746" w:rsidRDefault="000D3681" w:rsidP="00702FB6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12FE10" w14:textId="77777777" w:rsidR="000D3681" w:rsidRPr="00FA4746" w:rsidRDefault="000D3681" w:rsidP="00702FB6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A972B2" w14:textId="77777777" w:rsidR="000D3681" w:rsidRPr="00FA4746" w:rsidRDefault="000D3681" w:rsidP="00702FB6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</w:tr>
      <w:tr w:rsidR="000D3681" w:rsidRPr="00FA4746" w14:paraId="1FE76393" w14:textId="77777777" w:rsidTr="000D3681">
        <w:trPr>
          <w:trHeight w:val="568"/>
        </w:trPr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C280D3" w14:textId="31B9CC43" w:rsidR="000D3681" w:rsidRPr="000F6DE0" w:rsidRDefault="000D3681" w:rsidP="00702FB6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  <w:r>
              <w:rPr>
                <w:rFonts w:ascii="Open Sans" w:hAnsi="Open Sans" w:cs="Open Sans"/>
                <w:w w:val="100"/>
                <w:sz w:val="20"/>
              </w:rPr>
              <w:t>5</w:t>
            </w:r>
          </w:p>
        </w:tc>
        <w:tc>
          <w:tcPr>
            <w:tcW w:w="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5253A" w14:textId="743859AF" w:rsidR="000D3681" w:rsidRPr="00702FB6" w:rsidRDefault="004A064E" w:rsidP="00702FB6">
            <w:pPr>
              <w:spacing w:before="0" w:line="240" w:lineRule="auto"/>
              <w:jc w:val="left"/>
              <w:rPr>
                <w:rFonts w:ascii="Open Sans" w:hAnsi="Open Sans" w:cs="Open Sans"/>
                <w:sz w:val="20"/>
              </w:rPr>
            </w:pPr>
            <w:r w:rsidRPr="004A064E">
              <w:rPr>
                <w:rFonts w:ascii="Open Sans" w:hAnsi="Open Sans" w:cs="Open Sans"/>
                <w:sz w:val="20"/>
              </w:rPr>
              <w:t>pehametryczny materiał odniesienia do kalibracji pehametru, pH 10,01;</w:t>
            </w:r>
          </w:p>
        </w:tc>
        <w:tc>
          <w:tcPr>
            <w:tcW w:w="1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1DE3C" w14:textId="4138C430" w:rsidR="000D3681" w:rsidRPr="004A064E" w:rsidRDefault="004A064E" w:rsidP="00702FB6">
            <w:pPr>
              <w:spacing w:before="0" w:line="240" w:lineRule="auto"/>
              <w:rPr>
                <w:rFonts w:ascii="Open Sans" w:hAnsi="Open Sans" w:cs="Open Sans"/>
                <w:sz w:val="20"/>
              </w:rPr>
            </w:pPr>
            <w:r w:rsidRPr="004A064E">
              <w:rPr>
                <w:rFonts w:ascii="Open Sans" w:hAnsi="Open Sans" w:cs="Open Sans"/>
                <w:bCs/>
                <w:sz w:val="20"/>
              </w:rPr>
              <w:t xml:space="preserve">op. 250 ml; Wzorzec pH 10,01;  (Wyprodukowany zgodnie z normą ISO 17034); np. </w:t>
            </w:r>
            <w:r w:rsidRPr="004A064E">
              <w:rPr>
                <w:rFonts w:ascii="Open Sans" w:hAnsi="Open Sans" w:cs="Open Sans"/>
                <w:bCs/>
                <w:sz w:val="20"/>
                <w:lang w:val="en-US"/>
              </w:rPr>
              <w:t>LabStand, nr kat.  BLS 099.100 lub równoważny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B79E87" w14:textId="20FCA5B1" w:rsidR="000D3681" w:rsidRPr="00702FB6" w:rsidRDefault="004A064E" w:rsidP="00702FB6">
            <w:pPr>
              <w:spacing w:before="0" w:line="240" w:lineRule="auto"/>
              <w:jc w:val="center"/>
              <w:rPr>
                <w:rFonts w:ascii="Open Sans" w:hAnsi="Open Sans" w:cs="Open Sans"/>
                <w:sz w:val="20"/>
              </w:rPr>
            </w:pPr>
            <w:r>
              <w:rPr>
                <w:rFonts w:ascii="Open Sans" w:hAnsi="Open Sans" w:cs="Open Sans"/>
                <w:sz w:val="20"/>
              </w:rPr>
              <w:t>1 op.</w:t>
            </w:r>
          </w:p>
        </w:tc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498F43" w14:textId="77777777" w:rsidR="000D3681" w:rsidRPr="00FA4746" w:rsidRDefault="000D3681" w:rsidP="00702FB6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09DE9A" w14:textId="77777777" w:rsidR="000D3681" w:rsidRPr="00FA4746" w:rsidRDefault="000D3681" w:rsidP="00702FB6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AD6494" w14:textId="77777777" w:rsidR="000D3681" w:rsidRPr="00FA4746" w:rsidRDefault="000D3681" w:rsidP="00702FB6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F8692B" w14:textId="77777777" w:rsidR="000D3681" w:rsidRPr="00FA4746" w:rsidRDefault="000D3681" w:rsidP="00702FB6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</w:tr>
      <w:tr w:rsidR="000D3681" w:rsidRPr="00FA4746" w14:paraId="52562C6C" w14:textId="77777777" w:rsidTr="000D3681">
        <w:trPr>
          <w:trHeight w:val="568"/>
        </w:trPr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DE1873" w14:textId="590AB6C1" w:rsidR="000D3681" w:rsidRDefault="000D3681" w:rsidP="00702FB6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  <w:r>
              <w:rPr>
                <w:rFonts w:ascii="Open Sans" w:hAnsi="Open Sans" w:cs="Open Sans"/>
                <w:w w:val="100"/>
                <w:sz w:val="20"/>
              </w:rPr>
              <w:t>6</w:t>
            </w:r>
          </w:p>
        </w:tc>
        <w:tc>
          <w:tcPr>
            <w:tcW w:w="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CDC60" w14:textId="31D1F05A" w:rsidR="000D3681" w:rsidRPr="00702FB6" w:rsidRDefault="004A064E" w:rsidP="00702FB6">
            <w:pPr>
              <w:spacing w:before="0" w:line="240" w:lineRule="auto"/>
              <w:jc w:val="left"/>
              <w:rPr>
                <w:rFonts w:ascii="Open Sans" w:hAnsi="Open Sans" w:cs="Open Sans"/>
                <w:sz w:val="20"/>
              </w:rPr>
            </w:pPr>
            <w:r w:rsidRPr="004A064E">
              <w:rPr>
                <w:rFonts w:ascii="Open Sans" w:hAnsi="Open Sans" w:cs="Open Sans"/>
                <w:sz w:val="20"/>
              </w:rPr>
              <w:t>wzorzec, konduktometryczny, 15 µS</w:t>
            </w:r>
          </w:p>
        </w:tc>
        <w:tc>
          <w:tcPr>
            <w:tcW w:w="1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F3E98" w14:textId="7F103DD0" w:rsidR="000D3681" w:rsidRPr="00240D68" w:rsidRDefault="003269E9" w:rsidP="00702FB6">
            <w:pPr>
              <w:spacing w:before="0" w:line="240" w:lineRule="auto"/>
              <w:rPr>
                <w:rFonts w:ascii="Open Sans" w:hAnsi="Open Sans" w:cs="Open Sans"/>
                <w:sz w:val="20"/>
                <w:lang w:val="en-AU"/>
              </w:rPr>
            </w:pPr>
            <w:r w:rsidRPr="003269E9">
              <w:rPr>
                <w:rFonts w:ascii="Open Sans" w:hAnsi="Open Sans" w:cs="Open Sans"/>
                <w:bCs/>
                <w:sz w:val="20"/>
              </w:rPr>
              <w:t xml:space="preserve">op. 50 ml; materiał odniesienia 15 µS; (Wyprodukowany zgodnie z normą ISO 17034); np. </w:t>
            </w:r>
            <w:r w:rsidRPr="003269E9">
              <w:rPr>
                <w:rFonts w:ascii="Open Sans" w:hAnsi="Open Sans" w:cs="Open Sans"/>
                <w:bCs/>
                <w:sz w:val="20"/>
                <w:lang w:val="en-US"/>
              </w:rPr>
              <w:t>LabStand, nr BLS 009K.00015 lub równoważny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912076" w14:textId="6840723C" w:rsidR="000D3681" w:rsidRPr="00702FB6" w:rsidRDefault="003269E9" w:rsidP="00702FB6">
            <w:pPr>
              <w:spacing w:before="0" w:line="240" w:lineRule="auto"/>
              <w:jc w:val="center"/>
              <w:rPr>
                <w:rFonts w:ascii="Open Sans" w:hAnsi="Open Sans" w:cs="Open Sans"/>
                <w:sz w:val="20"/>
              </w:rPr>
            </w:pPr>
            <w:r>
              <w:rPr>
                <w:rFonts w:ascii="Open Sans" w:hAnsi="Open Sans" w:cs="Open Sans"/>
                <w:sz w:val="20"/>
              </w:rPr>
              <w:t>3 op.</w:t>
            </w:r>
          </w:p>
        </w:tc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974780" w14:textId="77777777" w:rsidR="000D3681" w:rsidRPr="00FA4746" w:rsidRDefault="000D3681" w:rsidP="00702FB6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9EE46D" w14:textId="77777777" w:rsidR="000D3681" w:rsidRPr="00FA4746" w:rsidRDefault="000D3681" w:rsidP="00702FB6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ADE4DE" w14:textId="77777777" w:rsidR="000D3681" w:rsidRPr="00FA4746" w:rsidRDefault="000D3681" w:rsidP="00702FB6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31E61F" w14:textId="77777777" w:rsidR="000D3681" w:rsidRPr="00FA4746" w:rsidRDefault="000D3681" w:rsidP="00702FB6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</w:tr>
      <w:tr w:rsidR="000D3681" w:rsidRPr="00FA4746" w14:paraId="2836262E" w14:textId="77777777" w:rsidTr="000D3681">
        <w:trPr>
          <w:trHeight w:val="568"/>
        </w:trPr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268894" w14:textId="4116B722" w:rsidR="000D3681" w:rsidRDefault="000D3681" w:rsidP="00702FB6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  <w:r>
              <w:rPr>
                <w:rFonts w:ascii="Open Sans" w:hAnsi="Open Sans" w:cs="Open Sans"/>
                <w:w w:val="100"/>
                <w:sz w:val="20"/>
              </w:rPr>
              <w:t>7</w:t>
            </w:r>
          </w:p>
        </w:tc>
        <w:tc>
          <w:tcPr>
            <w:tcW w:w="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25766" w14:textId="594ED3A5" w:rsidR="000D3681" w:rsidRPr="00702FB6" w:rsidRDefault="003269E9" w:rsidP="00702FB6">
            <w:pPr>
              <w:spacing w:before="0" w:line="240" w:lineRule="auto"/>
              <w:jc w:val="left"/>
              <w:rPr>
                <w:rFonts w:ascii="Open Sans" w:hAnsi="Open Sans" w:cs="Open Sans"/>
                <w:sz w:val="20"/>
              </w:rPr>
            </w:pPr>
            <w:r w:rsidRPr="003269E9">
              <w:rPr>
                <w:rFonts w:ascii="Open Sans" w:hAnsi="Open Sans" w:cs="Open Sans"/>
                <w:sz w:val="20"/>
              </w:rPr>
              <w:t>wzorzec, konduktometryczny, 5 µS</w:t>
            </w:r>
          </w:p>
        </w:tc>
        <w:tc>
          <w:tcPr>
            <w:tcW w:w="1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EFE8C0" w14:textId="03566FA0" w:rsidR="000D3681" w:rsidRPr="003269E9" w:rsidRDefault="003269E9" w:rsidP="003269E9">
            <w:pPr>
              <w:tabs>
                <w:tab w:val="left" w:pos="0"/>
              </w:tabs>
              <w:spacing w:before="0" w:line="240" w:lineRule="auto"/>
              <w:rPr>
                <w:rFonts w:ascii="Open Sans" w:hAnsi="Open Sans" w:cs="Open Sans"/>
                <w:sz w:val="20"/>
              </w:rPr>
            </w:pPr>
            <w:r w:rsidRPr="003269E9">
              <w:rPr>
                <w:rFonts w:ascii="Open Sans" w:hAnsi="Open Sans" w:cs="Open Sans"/>
                <w:bCs/>
                <w:sz w:val="20"/>
              </w:rPr>
              <w:t>op 50 ml; materiał odniesienia, 5 µS; (Wyprodukowany zgodnie z normą ISO 17034); np. LabStand, nr BLS 009K.00005 lub równoważny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101F6" w14:textId="7E41ED34" w:rsidR="000D3681" w:rsidRPr="00702FB6" w:rsidRDefault="003269E9" w:rsidP="00702FB6">
            <w:pPr>
              <w:spacing w:before="0" w:line="240" w:lineRule="auto"/>
              <w:jc w:val="center"/>
              <w:rPr>
                <w:rFonts w:ascii="Open Sans" w:hAnsi="Open Sans" w:cs="Open Sans"/>
                <w:sz w:val="20"/>
              </w:rPr>
            </w:pPr>
            <w:r>
              <w:rPr>
                <w:rFonts w:ascii="Open Sans" w:hAnsi="Open Sans" w:cs="Open Sans"/>
                <w:sz w:val="20"/>
              </w:rPr>
              <w:t>2 op.</w:t>
            </w:r>
          </w:p>
        </w:tc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753015" w14:textId="77777777" w:rsidR="000D3681" w:rsidRPr="00FA4746" w:rsidRDefault="000D3681" w:rsidP="00702FB6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C256E4" w14:textId="77777777" w:rsidR="000D3681" w:rsidRPr="00FA4746" w:rsidRDefault="000D3681" w:rsidP="00702FB6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8C4AAF" w14:textId="77777777" w:rsidR="000D3681" w:rsidRPr="00FA4746" w:rsidRDefault="000D3681" w:rsidP="00702FB6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19FE1B" w14:textId="77777777" w:rsidR="000D3681" w:rsidRPr="00FA4746" w:rsidRDefault="000D3681" w:rsidP="00702FB6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</w:tr>
      <w:tr w:rsidR="009B7FE5" w:rsidRPr="00FA4746" w14:paraId="1BE24DEB" w14:textId="77777777" w:rsidTr="00702FB6">
        <w:trPr>
          <w:trHeight w:val="568"/>
        </w:trPr>
        <w:tc>
          <w:tcPr>
            <w:tcW w:w="4471" w:type="pct"/>
            <w:gridSpan w:val="7"/>
            <w:vAlign w:val="center"/>
          </w:tcPr>
          <w:p w14:paraId="29945483" w14:textId="77777777" w:rsidR="009B7FE5" w:rsidRPr="00FA4746" w:rsidRDefault="009B7FE5" w:rsidP="00FA2795">
            <w:pPr>
              <w:spacing w:before="0" w:line="240" w:lineRule="auto"/>
              <w:jc w:val="right"/>
              <w:rPr>
                <w:rFonts w:ascii="Open Sans" w:hAnsi="Open Sans" w:cs="Open Sans"/>
                <w:w w:val="100"/>
                <w:sz w:val="20"/>
              </w:rPr>
            </w:pPr>
            <w:r w:rsidRPr="00FA4746">
              <w:rPr>
                <w:rFonts w:ascii="Open Sans" w:hAnsi="Open Sans" w:cs="Open Sans"/>
                <w:b/>
                <w:w w:val="100"/>
                <w:sz w:val="20"/>
              </w:rPr>
              <w:t xml:space="preserve">ŁĄCZNA WARTOŚĆ </w:t>
            </w:r>
            <w:r>
              <w:rPr>
                <w:rFonts w:ascii="Open Sans" w:hAnsi="Open Sans" w:cs="Open Sans"/>
                <w:b/>
                <w:w w:val="100"/>
                <w:sz w:val="20"/>
              </w:rPr>
              <w:t xml:space="preserve">BRUTTO </w:t>
            </w:r>
          </w:p>
        </w:tc>
        <w:tc>
          <w:tcPr>
            <w:tcW w:w="529" w:type="pct"/>
            <w:vAlign w:val="center"/>
          </w:tcPr>
          <w:p w14:paraId="3A7B0101" w14:textId="77777777" w:rsidR="009B7FE5" w:rsidRPr="00FA4746" w:rsidRDefault="009B7FE5" w:rsidP="00FA2795">
            <w:pPr>
              <w:spacing w:before="0" w:line="240" w:lineRule="auto"/>
              <w:jc w:val="right"/>
              <w:rPr>
                <w:rFonts w:ascii="Open Sans" w:hAnsi="Open Sans" w:cs="Open Sans"/>
                <w:w w:val="100"/>
                <w:sz w:val="20"/>
              </w:rPr>
            </w:pPr>
          </w:p>
        </w:tc>
      </w:tr>
    </w:tbl>
    <w:p w14:paraId="7257EDFC" w14:textId="77777777" w:rsidR="003269E9" w:rsidRPr="003269E9" w:rsidRDefault="003269E9" w:rsidP="003269E9">
      <w:pPr>
        <w:pBdr>
          <w:top w:val="nil"/>
          <w:left w:val="nil"/>
          <w:bottom w:val="nil"/>
          <w:right w:val="nil"/>
          <w:between w:val="nil"/>
        </w:pBdr>
        <w:ind w:hanging="2"/>
        <w:rPr>
          <w:rFonts w:ascii="Open Sans" w:hAnsi="Open Sans" w:cs="Open Sans"/>
          <w:b/>
          <w:color w:val="FF0000"/>
          <w:w w:val="100"/>
          <w:sz w:val="20"/>
        </w:rPr>
      </w:pPr>
      <w:r w:rsidRPr="003269E9">
        <w:rPr>
          <w:rFonts w:ascii="Open Sans" w:hAnsi="Open Sans" w:cs="Open Sans"/>
          <w:b/>
          <w:color w:val="FF0000"/>
          <w:w w:val="100"/>
          <w:sz w:val="20"/>
        </w:rPr>
        <w:t>Uwagi:</w:t>
      </w:r>
    </w:p>
    <w:p w14:paraId="3251CAC4" w14:textId="77777777" w:rsidR="003269E9" w:rsidRPr="003269E9" w:rsidRDefault="003269E9" w:rsidP="003269E9">
      <w:pPr>
        <w:pBdr>
          <w:top w:val="nil"/>
          <w:left w:val="nil"/>
          <w:bottom w:val="nil"/>
          <w:right w:val="nil"/>
          <w:between w:val="nil"/>
        </w:pBdr>
        <w:ind w:hanging="2"/>
        <w:rPr>
          <w:rFonts w:ascii="Open Sans" w:hAnsi="Open Sans" w:cs="Open Sans"/>
          <w:color w:val="000000"/>
          <w:w w:val="100"/>
          <w:sz w:val="20"/>
        </w:rPr>
      </w:pPr>
      <w:r w:rsidRPr="003269E9">
        <w:rPr>
          <w:rFonts w:ascii="Open Sans" w:hAnsi="Open Sans" w:cs="Open Sans"/>
          <w:color w:val="000000"/>
          <w:w w:val="100"/>
          <w:sz w:val="20"/>
        </w:rPr>
        <w:t>Do dostawy należy dołączyć:</w:t>
      </w:r>
    </w:p>
    <w:p w14:paraId="06DCA28A" w14:textId="77777777" w:rsidR="003269E9" w:rsidRPr="003269E9" w:rsidRDefault="003269E9" w:rsidP="003269E9">
      <w:pPr>
        <w:pBdr>
          <w:top w:val="nil"/>
          <w:left w:val="nil"/>
          <w:bottom w:val="nil"/>
          <w:right w:val="nil"/>
          <w:between w:val="nil"/>
        </w:pBdr>
        <w:ind w:hanging="2"/>
        <w:rPr>
          <w:rFonts w:ascii="Open Sans" w:hAnsi="Open Sans" w:cs="Open Sans"/>
          <w:color w:val="000000"/>
          <w:w w:val="100"/>
          <w:sz w:val="20"/>
        </w:rPr>
      </w:pPr>
      <w:r w:rsidRPr="003269E9">
        <w:rPr>
          <w:rFonts w:ascii="Open Sans" w:hAnsi="Open Sans" w:cs="Open Sans"/>
          <w:color w:val="000000"/>
          <w:w w:val="100"/>
          <w:sz w:val="20"/>
        </w:rPr>
        <w:t>1. Certyfikat lub świadectwo kontroli jakości zawierający potwierdzenie zgodności z normą ISO 17034</w:t>
      </w:r>
    </w:p>
    <w:p w14:paraId="595439BC" w14:textId="77777777" w:rsidR="003269E9" w:rsidRPr="003269E9" w:rsidRDefault="003269E9" w:rsidP="003269E9">
      <w:pPr>
        <w:pBdr>
          <w:top w:val="nil"/>
          <w:left w:val="nil"/>
          <w:bottom w:val="nil"/>
          <w:right w:val="nil"/>
          <w:between w:val="nil"/>
        </w:pBdr>
        <w:ind w:hanging="2"/>
        <w:rPr>
          <w:rFonts w:ascii="Open Sans" w:hAnsi="Open Sans" w:cs="Open Sans"/>
          <w:color w:val="000000"/>
          <w:w w:val="100"/>
          <w:sz w:val="20"/>
        </w:rPr>
      </w:pPr>
      <w:r w:rsidRPr="003269E9">
        <w:rPr>
          <w:rFonts w:ascii="Open Sans" w:hAnsi="Open Sans" w:cs="Open Sans"/>
          <w:color w:val="000000"/>
          <w:w w:val="100"/>
          <w:sz w:val="20"/>
        </w:rPr>
        <w:t>2. Warunki przechowywania oraz datę ważności produktu.</w:t>
      </w:r>
    </w:p>
    <w:p w14:paraId="0F37C495" w14:textId="77777777" w:rsidR="003269E9" w:rsidRPr="003269E9" w:rsidRDefault="003269E9" w:rsidP="003269E9">
      <w:pPr>
        <w:pBdr>
          <w:top w:val="nil"/>
          <w:left w:val="nil"/>
          <w:bottom w:val="nil"/>
          <w:right w:val="nil"/>
          <w:between w:val="nil"/>
        </w:pBdr>
        <w:ind w:hanging="2"/>
        <w:rPr>
          <w:rFonts w:ascii="Open Sans" w:hAnsi="Open Sans" w:cs="Open Sans"/>
          <w:color w:val="000000"/>
          <w:w w:val="100"/>
          <w:sz w:val="20"/>
        </w:rPr>
      </w:pPr>
      <w:r w:rsidRPr="003269E9">
        <w:rPr>
          <w:rFonts w:ascii="Open Sans" w:hAnsi="Open Sans" w:cs="Open Sans"/>
          <w:color w:val="000000"/>
          <w:w w:val="100"/>
          <w:sz w:val="20"/>
        </w:rPr>
        <w:t>3. Kartę charakterystyki produktu</w:t>
      </w:r>
    </w:p>
    <w:p w14:paraId="697D2F17" w14:textId="77777777" w:rsidR="003269E9" w:rsidRPr="003269E9" w:rsidRDefault="003269E9" w:rsidP="003269E9">
      <w:pPr>
        <w:pBdr>
          <w:top w:val="nil"/>
          <w:left w:val="nil"/>
          <w:bottom w:val="nil"/>
          <w:right w:val="nil"/>
          <w:between w:val="nil"/>
        </w:pBdr>
        <w:ind w:hanging="2"/>
        <w:rPr>
          <w:rFonts w:ascii="Open Sans" w:hAnsi="Open Sans" w:cs="Open Sans"/>
          <w:color w:val="000000"/>
          <w:w w:val="100"/>
          <w:sz w:val="20"/>
        </w:rPr>
      </w:pPr>
      <w:r w:rsidRPr="003269E9">
        <w:rPr>
          <w:rFonts w:ascii="Open Sans" w:hAnsi="Open Sans" w:cs="Open Sans"/>
          <w:color w:val="000000"/>
          <w:w w:val="100"/>
          <w:sz w:val="20"/>
        </w:rPr>
        <w:t>Termin ważności co najmniej 12 miesięcy od daty dostawy.</w:t>
      </w:r>
    </w:p>
    <w:p w14:paraId="02847095" w14:textId="35731B7B" w:rsidR="003269E9" w:rsidRPr="003269E9" w:rsidRDefault="003269E9" w:rsidP="003269E9">
      <w:pPr>
        <w:pBdr>
          <w:top w:val="nil"/>
          <w:left w:val="nil"/>
          <w:bottom w:val="nil"/>
          <w:right w:val="nil"/>
          <w:between w:val="nil"/>
        </w:pBdr>
        <w:ind w:hanging="2"/>
        <w:rPr>
          <w:rFonts w:ascii="Open Sans" w:hAnsi="Open Sans" w:cs="Open Sans"/>
          <w:b/>
          <w:bCs/>
          <w:color w:val="000000"/>
          <w:w w:val="100"/>
          <w:sz w:val="20"/>
        </w:rPr>
      </w:pPr>
      <w:r w:rsidRPr="003269E9">
        <w:rPr>
          <w:rFonts w:ascii="Open Sans" w:hAnsi="Open Sans" w:cs="Open Sans"/>
          <w:bCs/>
          <w:color w:val="000000"/>
          <w:w w:val="100"/>
          <w:sz w:val="20"/>
        </w:rPr>
        <w:t>Realizacja w ciągu 1</w:t>
      </w:r>
      <w:r w:rsidR="00895A5D">
        <w:rPr>
          <w:rFonts w:ascii="Open Sans" w:hAnsi="Open Sans" w:cs="Open Sans"/>
          <w:bCs/>
          <w:color w:val="000000"/>
          <w:w w:val="100"/>
          <w:sz w:val="20"/>
        </w:rPr>
        <w:t>4</w:t>
      </w:r>
      <w:r w:rsidRPr="003269E9">
        <w:rPr>
          <w:rFonts w:ascii="Open Sans" w:hAnsi="Open Sans" w:cs="Open Sans"/>
          <w:bCs/>
          <w:color w:val="000000"/>
          <w:w w:val="100"/>
          <w:sz w:val="20"/>
        </w:rPr>
        <w:t xml:space="preserve"> dni od podpisania umowy</w:t>
      </w:r>
      <w:r w:rsidRPr="003269E9">
        <w:rPr>
          <w:rFonts w:ascii="Open Sans" w:hAnsi="Open Sans" w:cs="Open Sans"/>
          <w:color w:val="000000"/>
          <w:w w:val="100"/>
          <w:sz w:val="20"/>
        </w:rPr>
        <w:t>,</w:t>
      </w:r>
      <w:r w:rsidRPr="003269E9">
        <w:rPr>
          <w:rFonts w:ascii="Open Sans" w:hAnsi="Open Sans" w:cs="Open Sans"/>
          <w:b/>
          <w:bCs/>
          <w:color w:val="000000"/>
          <w:w w:val="100"/>
          <w:sz w:val="20"/>
        </w:rPr>
        <w:t xml:space="preserve"> zgodnie z załączonym rozdzielnikiem.</w:t>
      </w:r>
    </w:p>
    <w:p w14:paraId="77CCC43F" w14:textId="2B562479" w:rsidR="00F9342D" w:rsidRDefault="00F9342D" w:rsidP="003245BF">
      <w:pPr>
        <w:pBdr>
          <w:top w:val="nil"/>
          <w:left w:val="nil"/>
          <w:bottom w:val="nil"/>
          <w:right w:val="nil"/>
          <w:between w:val="nil"/>
        </w:pBdr>
        <w:ind w:hanging="2"/>
        <w:rPr>
          <w:rFonts w:ascii="Open Sans" w:hAnsi="Open Sans" w:cs="Open Sans"/>
          <w:color w:val="000000"/>
          <w:w w:val="100"/>
          <w:sz w:val="20"/>
        </w:rPr>
      </w:pPr>
    </w:p>
    <w:p w14:paraId="22C1FF64" w14:textId="77777777" w:rsidR="00F9342D" w:rsidRDefault="00F9342D">
      <w:pPr>
        <w:autoSpaceDE/>
        <w:autoSpaceDN/>
        <w:spacing w:before="0" w:line="240" w:lineRule="auto"/>
        <w:jc w:val="left"/>
        <w:rPr>
          <w:rFonts w:ascii="Open Sans" w:hAnsi="Open Sans" w:cs="Open Sans"/>
          <w:color w:val="000000"/>
          <w:w w:val="100"/>
          <w:sz w:val="20"/>
        </w:rPr>
      </w:pPr>
      <w:r>
        <w:rPr>
          <w:rFonts w:ascii="Open Sans" w:hAnsi="Open Sans" w:cs="Open Sans"/>
          <w:color w:val="000000"/>
          <w:w w:val="100"/>
          <w:sz w:val="20"/>
        </w:rPr>
        <w:br w:type="page"/>
      </w:r>
    </w:p>
    <w:p w14:paraId="5DEEC05A" w14:textId="0B99AACB" w:rsidR="00F9342D" w:rsidRDefault="00F9342D" w:rsidP="003245BF">
      <w:pPr>
        <w:pBdr>
          <w:top w:val="nil"/>
          <w:left w:val="nil"/>
          <w:bottom w:val="nil"/>
          <w:right w:val="nil"/>
          <w:between w:val="nil"/>
        </w:pBdr>
        <w:ind w:hanging="2"/>
        <w:rPr>
          <w:rFonts w:ascii="Open Sans" w:hAnsi="Open Sans" w:cs="Open Sans"/>
          <w:color w:val="000000"/>
          <w:w w:val="100"/>
          <w:sz w:val="20"/>
        </w:rPr>
      </w:pPr>
    </w:p>
    <w:p w14:paraId="33A5824E" w14:textId="77777777" w:rsidR="00D070D2" w:rsidRPr="00D070D2" w:rsidRDefault="00D070D2" w:rsidP="00D070D2">
      <w:pPr>
        <w:rPr>
          <w:rFonts w:ascii="Open Sans" w:hAnsi="Open Sans" w:cs="Open Sans"/>
          <w:b/>
          <w:w w:val="100"/>
          <w:sz w:val="20"/>
          <w:u w:val="single"/>
        </w:rPr>
      </w:pPr>
      <w:r w:rsidRPr="00D070D2">
        <w:rPr>
          <w:rFonts w:ascii="Open Sans" w:hAnsi="Open Sans" w:cs="Open Sans"/>
          <w:b/>
          <w:w w:val="100"/>
          <w:sz w:val="20"/>
          <w:u w:val="single"/>
        </w:rPr>
        <w:t xml:space="preserve">Część 24 Wzorce kalibracyjne </w:t>
      </w:r>
    </w:p>
    <w:p w14:paraId="32D64EF4" w14:textId="1BD548EE" w:rsidR="00F9342D" w:rsidRDefault="00F9342D" w:rsidP="00F9342D">
      <w:pPr>
        <w:rPr>
          <w:rFonts w:ascii="Open Sans" w:hAnsi="Open Sans" w:cs="Open Sans"/>
          <w:b/>
          <w:w w:val="100"/>
          <w:sz w:val="20"/>
          <w:u w:val="single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1"/>
        <w:gridCol w:w="2554"/>
        <w:gridCol w:w="5953"/>
        <w:gridCol w:w="1984"/>
        <w:gridCol w:w="4823"/>
        <w:gridCol w:w="2129"/>
        <w:gridCol w:w="850"/>
        <w:gridCol w:w="2252"/>
      </w:tblGrid>
      <w:tr w:rsidR="00F9342D" w:rsidRPr="00FA4746" w14:paraId="5513EC84" w14:textId="77777777" w:rsidTr="00897AD3">
        <w:trPr>
          <w:trHeight w:val="450"/>
        </w:trPr>
        <w:tc>
          <w:tcPr>
            <w:tcW w:w="165" w:type="pct"/>
            <w:tcBorders>
              <w:bottom w:val="single" w:sz="4" w:space="0" w:color="auto"/>
            </w:tcBorders>
            <w:shd w:val="clear" w:color="auto" w:fill="E0E0E0"/>
            <w:vAlign w:val="center"/>
            <w:hideMark/>
          </w:tcPr>
          <w:p w14:paraId="337928DB" w14:textId="77777777" w:rsidR="00F9342D" w:rsidRPr="00FA4746" w:rsidRDefault="00F9342D" w:rsidP="00FA2795">
            <w:pPr>
              <w:spacing w:before="0" w:line="240" w:lineRule="auto"/>
              <w:jc w:val="center"/>
              <w:rPr>
                <w:rFonts w:ascii="Open Sans" w:hAnsi="Open Sans" w:cs="Open Sans"/>
                <w:b/>
                <w:w w:val="100"/>
                <w:sz w:val="20"/>
              </w:rPr>
            </w:pPr>
            <w:r w:rsidRPr="00FA4746">
              <w:rPr>
                <w:rFonts w:ascii="Open Sans" w:hAnsi="Open Sans" w:cs="Open Sans"/>
                <w:b/>
                <w:w w:val="100"/>
                <w:sz w:val="20"/>
              </w:rPr>
              <w:t>Lp.</w:t>
            </w:r>
          </w:p>
        </w:tc>
        <w:tc>
          <w:tcPr>
            <w:tcW w:w="601" w:type="pct"/>
            <w:tcBorders>
              <w:bottom w:val="single" w:sz="4" w:space="0" w:color="auto"/>
            </w:tcBorders>
            <w:shd w:val="clear" w:color="auto" w:fill="E0E0E0"/>
            <w:vAlign w:val="center"/>
            <w:hideMark/>
          </w:tcPr>
          <w:p w14:paraId="4A21167A" w14:textId="77777777" w:rsidR="00F9342D" w:rsidRPr="00FA4746" w:rsidRDefault="00F9342D" w:rsidP="00FA2795">
            <w:pPr>
              <w:spacing w:before="0" w:line="240" w:lineRule="auto"/>
              <w:jc w:val="center"/>
              <w:rPr>
                <w:rFonts w:ascii="Open Sans" w:hAnsi="Open Sans" w:cs="Open Sans"/>
                <w:b/>
                <w:w w:val="100"/>
                <w:sz w:val="20"/>
              </w:rPr>
            </w:pPr>
            <w:r w:rsidRPr="00FA4746">
              <w:rPr>
                <w:rFonts w:ascii="Open Sans" w:hAnsi="Open Sans" w:cs="Open Sans"/>
                <w:b/>
                <w:w w:val="100"/>
                <w:sz w:val="20"/>
              </w:rPr>
              <w:t>Nazwa</w:t>
            </w:r>
          </w:p>
        </w:tc>
        <w:tc>
          <w:tcPr>
            <w:tcW w:w="1401" w:type="pct"/>
            <w:tcBorders>
              <w:bottom w:val="single" w:sz="4" w:space="0" w:color="auto"/>
            </w:tcBorders>
            <w:shd w:val="clear" w:color="auto" w:fill="E0E0E0"/>
            <w:vAlign w:val="center"/>
            <w:hideMark/>
          </w:tcPr>
          <w:p w14:paraId="726813A5" w14:textId="77777777" w:rsidR="00F9342D" w:rsidRPr="00FA4746" w:rsidRDefault="00F9342D" w:rsidP="00FA2795">
            <w:pPr>
              <w:spacing w:before="0" w:line="240" w:lineRule="auto"/>
              <w:jc w:val="center"/>
              <w:rPr>
                <w:rFonts w:ascii="Open Sans" w:hAnsi="Open Sans" w:cs="Open Sans"/>
                <w:b/>
                <w:w w:val="100"/>
                <w:sz w:val="20"/>
              </w:rPr>
            </w:pPr>
            <w:r w:rsidRPr="00FA4746">
              <w:rPr>
                <w:rFonts w:ascii="Open Sans" w:hAnsi="Open Sans" w:cs="Open Sans"/>
                <w:b/>
                <w:w w:val="100"/>
                <w:sz w:val="20"/>
              </w:rPr>
              <w:t>Specyfikacja</w:t>
            </w:r>
          </w:p>
        </w:tc>
        <w:tc>
          <w:tcPr>
            <w:tcW w:w="467" w:type="pct"/>
            <w:tcBorders>
              <w:bottom w:val="single" w:sz="4" w:space="0" w:color="auto"/>
            </w:tcBorders>
            <w:shd w:val="clear" w:color="auto" w:fill="E0E0E0"/>
            <w:vAlign w:val="center"/>
            <w:hideMark/>
          </w:tcPr>
          <w:p w14:paraId="1DC68C2B" w14:textId="77777777" w:rsidR="00F9342D" w:rsidRPr="00FA4746" w:rsidRDefault="00F9342D" w:rsidP="00FA2795">
            <w:pPr>
              <w:spacing w:before="0" w:line="240" w:lineRule="auto"/>
              <w:jc w:val="center"/>
              <w:rPr>
                <w:rFonts w:ascii="Open Sans" w:hAnsi="Open Sans" w:cs="Open Sans"/>
                <w:b/>
                <w:w w:val="100"/>
                <w:sz w:val="20"/>
              </w:rPr>
            </w:pPr>
            <w:r w:rsidRPr="00FA4746">
              <w:rPr>
                <w:rFonts w:ascii="Open Sans" w:hAnsi="Open Sans" w:cs="Open Sans"/>
                <w:b/>
                <w:w w:val="100"/>
                <w:sz w:val="20"/>
              </w:rPr>
              <w:t xml:space="preserve">Ilość       </w:t>
            </w:r>
            <w:r w:rsidRPr="00FA4746">
              <w:rPr>
                <w:rFonts w:ascii="Open Sans" w:hAnsi="Open Sans" w:cs="Open Sans"/>
                <w:w w:val="100"/>
                <w:sz w:val="20"/>
              </w:rPr>
              <w:t>(jednostka)</w:t>
            </w:r>
          </w:p>
        </w:tc>
        <w:tc>
          <w:tcPr>
            <w:tcW w:w="1135" w:type="pct"/>
            <w:tcBorders>
              <w:bottom w:val="single" w:sz="4" w:space="0" w:color="auto"/>
            </w:tcBorders>
            <w:shd w:val="clear" w:color="auto" w:fill="E0E0E0"/>
            <w:vAlign w:val="center"/>
          </w:tcPr>
          <w:p w14:paraId="64FBFE66" w14:textId="77777777" w:rsidR="00F9342D" w:rsidRPr="00FA4746" w:rsidRDefault="00F9342D" w:rsidP="00FA2795">
            <w:pPr>
              <w:spacing w:before="0" w:line="240" w:lineRule="auto"/>
              <w:jc w:val="center"/>
              <w:rPr>
                <w:rFonts w:ascii="Open Sans" w:hAnsi="Open Sans" w:cs="Open Sans"/>
                <w:b/>
                <w:w w:val="100"/>
                <w:sz w:val="20"/>
              </w:rPr>
            </w:pPr>
            <w:r w:rsidRPr="00FA4746">
              <w:rPr>
                <w:rFonts w:ascii="Open Sans" w:hAnsi="Open Sans" w:cs="Open Sans"/>
                <w:b/>
                <w:w w:val="100"/>
                <w:sz w:val="20"/>
              </w:rPr>
              <w:t>W przypadku produktu RÓWNOWAŻNEGO należy podać nazwę oferowanego produktu</w:t>
            </w:r>
          </w:p>
        </w:tc>
        <w:tc>
          <w:tcPr>
            <w:tcW w:w="501" w:type="pct"/>
            <w:tcBorders>
              <w:bottom w:val="single" w:sz="4" w:space="0" w:color="auto"/>
            </w:tcBorders>
            <w:shd w:val="clear" w:color="auto" w:fill="E0E0E0"/>
            <w:vAlign w:val="center"/>
          </w:tcPr>
          <w:p w14:paraId="325B7269" w14:textId="77777777" w:rsidR="00F9342D" w:rsidRPr="00FA4746" w:rsidRDefault="00F9342D" w:rsidP="00FA2795">
            <w:pPr>
              <w:spacing w:before="0" w:line="240" w:lineRule="auto"/>
              <w:jc w:val="center"/>
              <w:rPr>
                <w:rFonts w:ascii="Open Sans" w:hAnsi="Open Sans" w:cs="Open Sans"/>
                <w:b/>
                <w:w w:val="100"/>
                <w:sz w:val="20"/>
              </w:rPr>
            </w:pPr>
            <w:r w:rsidRPr="00FA4746">
              <w:rPr>
                <w:rFonts w:ascii="Open Sans" w:hAnsi="Open Sans" w:cs="Open Sans"/>
                <w:b/>
                <w:w w:val="100"/>
                <w:sz w:val="20"/>
              </w:rPr>
              <w:t>Cena jedn. brutto</w:t>
            </w:r>
          </w:p>
        </w:tc>
        <w:tc>
          <w:tcPr>
            <w:tcW w:w="200" w:type="pct"/>
            <w:tcBorders>
              <w:bottom w:val="single" w:sz="4" w:space="0" w:color="auto"/>
            </w:tcBorders>
            <w:shd w:val="clear" w:color="auto" w:fill="E0E0E0"/>
            <w:vAlign w:val="center"/>
          </w:tcPr>
          <w:p w14:paraId="7940FA70" w14:textId="77777777" w:rsidR="00F9342D" w:rsidRPr="00FA4746" w:rsidRDefault="00F9342D" w:rsidP="00FA2795">
            <w:pPr>
              <w:spacing w:before="0" w:line="240" w:lineRule="auto"/>
              <w:jc w:val="center"/>
              <w:rPr>
                <w:rFonts w:ascii="Open Sans" w:hAnsi="Open Sans" w:cs="Open Sans"/>
                <w:b/>
                <w:w w:val="100"/>
                <w:sz w:val="20"/>
              </w:rPr>
            </w:pPr>
            <w:r w:rsidRPr="00FA4746">
              <w:rPr>
                <w:rFonts w:ascii="Open Sans" w:hAnsi="Open Sans" w:cs="Open Sans"/>
                <w:b/>
                <w:w w:val="100"/>
                <w:sz w:val="20"/>
              </w:rPr>
              <w:t>VAT %</w:t>
            </w:r>
          </w:p>
        </w:tc>
        <w:tc>
          <w:tcPr>
            <w:tcW w:w="530" w:type="pct"/>
            <w:tcBorders>
              <w:bottom w:val="single" w:sz="4" w:space="0" w:color="auto"/>
            </w:tcBorders>
            <w:shd w:val="clear" w:color="auto" w:fill="E0E0E0"/>
            <w:vAlign w:val="center"/>
          </w:tcPr>
          <w:p w14:paraId="4CD481CA" w14:textId="77777777" w:rsidR="00F9342D" w:rsidRPr="00FA4746" w:rsidRDefault="00F9342D" w:rsidP="00FA2795">
            <w:pPr>
              <w:spacing w:before="0" w:line="240" w:lineRule="auto"/>
              <w:jc w:val="center"/>
              <w:rPr>
                <w:rFonts w:ascii="Open Sans" w:hAnsi="Open Sans" w:cs="Open Sans"/>
                <w:b/>
                <w:w w:val="100"/>
                <w:sz w:val="20"/>
              </w:rPr>
            </w:pPr>
            <w:r w:rsidRPr="00FA4746">
              <w:rPr>
                <w:rFonts w:ascii="Open Sans" w:hAnsi="Open Sans" w:cs="Open Sans"/>
                <w:b/>
                <w:w w:val="100"/>
                <w:sz w:val="20"/>
              </w:rPr>
              <w:t xml:space="preserve">Wartość brutto </w:t>
            </w:r>
          </w:p>
          <w:p w14:paraId="0F83F9D4" w14:textId="77777777" w:rsidR="00F9342D" w:rsidRPr="00FA4746" w:rsidRDefault="00F9342D" w:rsidP="00FA2795">
            <w:pPr>
              <w:spacing w:before="0" w:line="240" w:lineRule="auto"/>
              <w:jc w:val="center"/>
              <w:rPr>
                <w:rFonts w:ascii="Open Sans" w:hAnsi="Open Sans" w:cs="Open Sans"/>
                <w:b/>
                <w:w w:val="100"/>
                <w:sz w:val="20"/>
              </w:rPr>
            </w:pPr>
            <w:r>
              <w:rPr>
                <w:rFonts w:ascii="Open Sans" w:hAnsi="Open Sans" w:cs="Open Sans"/>
                <w:w w:val="100"/>
                <w:sz w:val="20"/>
              </w:rPr>
              <w:t>(</w:t>
            </w:r>
            <w:r w:rsidRPr="00FA4746">
              <w:rPr>
                <w:rFonts w:ascii="Open Sans" w:hAnsi="Open Sans" w:cs="Open Sans"/>
                <w:w w:val="100"/>
                <w:sz w:val="20"/>
              </w:rPr>
              <w:t>Kol. 4</w:t>
            </w:r>
            <w:r>
              <w:rPr>
                <w:rFonts w:ascii="Open Sans" w:hAnsi="Open Sans" w:cs="Open Sans"/>
                <w:w w:val="100"/>
                <w:sz w:val="20"/>
              </w:rPr>
              <w:t xml:space="preserve"> </w:t>
            </w:r>
            <w:r w:rsidRPr="00FA4746">
              <w:rPr>
                <w:rFonts w:ascii="Open Sans" w:hAnsi="Open Sans" w:cs="Open Sans"/>
                <w:w w:val="100"/>
                <w:sz w:val="20"/>
              </w:rPr>
              <w:t>x</w:t>
            </w:r>
            <w:r>
              <w:rPr>
                <w:rFonts w:ascii="Open Sans" w:hAnsi="Open Sans" w:cs="Open Sans"/>
                <w:w w:val="100"/>
                <w:sz w:val="20"/>
              </w:rPr>
              <w:t xml:space="preserve"> kol.6)</w:t>
            </w:r>
          </w:p>
        </w:tc>
      </w:tr>
      <w:tr w:rsidR="00F9342D" w:rsidRPr="00AF6C83" w14:paraId="49541F58" w14:textId="77777777" w:rsidTr="00897AD3">
        <w:trPr>
          <w:trHeight w:val="120"/>
        </w:trPr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656E20" w14:textId="77777777" w:rsidR="00F9342D" w:rsidRPr="00AF6C83" w:rsidRDefault="00F9342D" w:rsidP="00FA2795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6"/>
                <w:szCs w:val="16"/>
              </w:rPr>
            </w:pPr>
            <w:r w:rsidRPr="00AF6C83">
              <w:rPr>
                <w:rFonts w:ascii="Open Sans" w:hAnsi="Open Sans" w:cs="Open Sans"/>
                <w:w w:val="100"/>
                <w:sz w:val="16"/>
                <w:szCs w:val="16"/>
              </w:rPr>
              <w:t>1</w:t>
            </w: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3EAA39" w14:textId="77777777" w:rsidR="00F9342D" w:rsidRPr="00AF6C83" w:rsidRDefault="00F9342D" w:rsidP="00FA2795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6"/>
                <w:szCs w:val="16"/>
              </w:rPr>
            </w:pPr>
            <w:r w:rsidRPr="00AF6C83">
              <w:rPr>
                <w:rFonts w:ascii="Open Sans" w:hAnsi="Open Sans" w:cs="Open Sans"/>
                <w:w w:val="100"/>
                <w:sz w:val="16"/>
                <w:szCs w:val="16"/>
              </w:rPr>
              <w:t>2</w:t>
            </w:r>
          </w:p>
        </w:tc>
        <w:tc>
          <w:tcPr>
            <w:tcW w:w="1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153C6E" w14:textId="77777777" w:rsidR="00F9342D" w:rsidRPr="00AF6C83" w:rsidRDefault="00F9342D" w:rsidP="00FA2795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6"/>
                <w:szCs w:val="16"/>
              </w:rPr>
            </w:pPr>
            <w:r w:rsidRPr="00AF6C83">
              <w:rPr>
                <w:rFonts w:ascii="Open Sans" w:hAnsi="Open Sans" w:cs="Open Sans"/>
                <w:w w:val="100"/>
                <w:sz w:val="16"/>
                <w:szCs w:val="16"/>
              </w:rPr>
              <w:t>3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BBF4C6" w14:textId="77777777" w:rsidR="00F9342D" w:rsidRPr="00AF6C83" w:rsidRDefault="00F9342D" w:rsidP="00FA2795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6"/>
                <w:szCs w:val="16"/>
              </w:rPr>
            </w:pPr>
            <w:r w:rsidRPr="00AF6C83">
              <w:rPr>
                <w:rFonts w:ascii="Open Sans" w:hAnsi="Open Sans" w:cs="Open Sans"/>
                <w:w w:val="100"/>
                <w:sz w:val="16"/>
                <w:szCs w:val="16"/>
              </w:rPr>
              <w:t>4</w:t>
            </w:r>
          </w:p>
        </w:tc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A9F4DE" w14:textId="77777777" w:rsidR="00F9342D" w:rsidRPr="00AF6C83" w:rsidRDefault="00F9342D" w:rsidP="00FA2795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6"/>
                <w:szCs w:val="16"/>
              </w:rPr>
            </w:pPr>
            <w:r w:rsidRPr="00AF6C83">
              <w:rPr>
                <w:rFonts w:ascii="Open Sans" w:hAnsi="Open Sans" w:cs="Open Sans"/>
                <w:w w:val="100"/>
                <w:sz w:val="16"/>
                <w:szCs w:val="16"/>
              </w:rPr>
              <w:t>5</w:t>
            </w: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23D78C" w14:textId="77777777" w:rsidR="00F9342D" w:rsidRPr="00AF6C83" w:rsidRDefault="00F9342D" w:rsidP="00FA2795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6"/>
                <w:szCs w:val="16"/>
              </w:rPr>
            </w:pPr>
            <w:r w:rsidRPr="00AF6C83">
              <w:rPr>
                <w:rFonts w:ascii="Open Sans" w:hAnsi="Open Sans" w:cs="Open Sans"/>
                <w:w w:val="100"/>
                <w:sz w:val="16"/>
                <w:szCs w:val="16"/>
              </w:rPr>
              <w:t>6</w:t>
            </w: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10D9D2" w14:textId="77777777" w:rsidR="00F9342D" w:rsidRPr="00AF6C83" w:rsidRDefault="00F9342D" w:rsidP="00FA2795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6"/>
                <w:szCs w:val="16"/>
              </w:rPr>
            </w:pPr>
            <w:r w:rsidRPr="00AF6C83">
              <w:rPr>
                <w:rFonts w:ascii="Open Sans" w:hAnsi="Open Sans" w:cs="Open Sans"/>
                <w:w w:val="100"/>
                <w:sz w:val="16"/>
                <w:szCs w:val="16"/>
              </w:rPr>
              <w:t>7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811D76" w14:textId="77777777" w:rsidR="00F9342D" w:rsidRPr="00AF6C83" w:rsidRDefault="00F9342D" w:rsidP="00FA2795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6"/>
                <w:szCs w:val="16"/>
              </w:rPr>
            </w:pPr>
            <w:r w:rsidRPr="00AF6C83">
              <w:rPr>
                <w:rFonts w:ascii="Open Sans" w:hAnsi="Open Sans" w:cs="Open Sans"/>
                <w:w w:val="100"/>
                <w:sz w:val="16"/>
                <w:szCs w:val="16"/>
              </w:rPr>
              <w:t>8</w:t>
            </w:r>
          </w:p>
        </w:tc>
      </w:tr>
      <w:tr w:rsidR="00FA557E" w:rsidRPr="00F46D89" w14:paraId="2ABF3A79" w14:textId="77777777" w:rsidTr="003269E9">
        <w:trPr>
          <w:trHeight w:val="568"/>
        </w:trPr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4346E4" w14:textId="77777777" w:rsidR="00FA557E" w:rsidRPr="000F6DE0" w:rsidRDefault="00FA557E" w:rsidP="00FA557E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  <w:r w:rsidRPr="000F6DE0">
              <w:rPr>
                <w:rFonts w:ascii="Open Sans" w:hAnsi="Open Sans" w:cs="Open Sans"/>
                <w:w w:val="100"/>
                <w:sz w:val="20"/>
              </w:rPr>
              <w:t>1</w:t>
            </w: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035D17" w14:textId="1E4E57D1" w:rsidR="00FA557E" w:rsidRPr="00D070D2" w:rsidRDefault="00D070D2" w:rsidP="00FA557E">
            <w:pPr>
              <w:spacing w:before="0" w:line="240" w:lineRule="auto"/>
              <w:jc w:val="left"/>
              <w:rPr>
                <w:rFonts w:ascii="Open Sans" w:hAnsi="Open Sans" w:cs="Open Sans"/>
                <w:w w:val="100"/>
                <w:sz w:val="20"/>
                <w:lang w:val="en-AU"/>
              </w:rPr>
            </w:pPr>
            <w:r w:rsidRPr="00D070D2">
              <w:rPr>
                <w:rFonts w:ascii="Open Sans" w:hAnsi="Open Sans" w:cs="Open Sans"/>
                <w:w w:val="100"/>
                <w:sz w:val="20"/>
                <w:lang w:val="en-GB"/>
              </w:rPr>
              <w:t>Calibration Standards Kit for Microbiological Identyfication System</w:t>
            </w:r>
          </w:p>
        </w:tc>
        <w:tc>
          <w:tcPr>
            <w:tcW w:w="1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16C766" w14:textId="02F15E43" w:rsidR="00FA557E" w:rsidRPr="00D070D2" w:rsidRDefault="00D070D2" w:rsidP="00D070D2">
            <w:pPr>
              <w:tabs>
                <w:tab w:val="left" w:pos="4515"/>
              </w:tabs>
              <w:rPr>
                <w:rFonts w:ascii="Open Sans" w:hAnsi="Open Sans" w:cs="Open Sans"/>
                <w:sz w:val="20"/>
                <w:lang w:val="en-AU"/>
              </w:rPr>
            </w:pPr>
            <w:r w:rsidRPr="00D070D2">
              <w:rPr>
                <w:rFonts w:ascii="Open Sans" w:hAnsi="Open Sans" w:cs="Open Sans"/>
                <w:sz w:val="20"/>
                <w:lang w:val="en-GB"/>
              </w:rPr>
              <w:t>op. 4 ampułki; Agilent nr kat.: 19298-60500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8FB3A1" w14:textId="091C4477" w:rsidR="00FA557E" w:rsidRPr="00D070D2" w:rsidRDefault="00D070D2" w:rsidP="00FA557E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  <w:lang w:val="en-AU"/>
              </w:rPr>
            </w:pPr>
            <w:r>
              <w:rPr>
                <w:rFonts w:ascii="Open Sans" w:hAnsi="Open Sans" w:cs="Open Sans"/>
                <w:w w:val="100"/>
                <w:sz w:val="20"/>
                <w:lang w:val="en-AU"/>
              </w:rPr>
              <w:t>2 op.</w:t>
            </w:r>
          </w:p>
        </w:tc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EAD68A" w14:textId="3A1690E2" w:rsidR="00FA557E" w:rsidRPr="00F46D89" w:rsidRDefault="00F46D89" w:rsidP="00FA557E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  <w:r w:rsidRPr="00F46D89">
              <w:rPr>
                <w:rFonts w:ascii="Open Sans" w:hAnsi="Open Sans" w:cs="Open Sans"/>
                <w:b/>
                <w:bCs/>
                <w:w w:val="100"/>
                <w:sz w:val="20"/>
              </w:rPr>
              <w:t>Zamawiający nie dopuszcza składania ofert równoważnych</w:t>
            </w: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356F09" w14:textId="77777777" w:rsidR="00FA557E" w:rsidRPr="00F46D89" w:rsidRDefault="00FA557E" w:rsidP="00FA557E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F16C56" w14:textId="77777777" w:rsidR="00FA557E" w:rsidRPr="00F46D89" w:rsidRDefault="00FA557E" w:rsidP="00FA557E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D5DE55" w14:textId="77777777" w:rsidR="00FA557E" w:rsidRPr="00F46D89" w:rsidRDefault="00FA557E" w:rsidP="00FA557E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</w:tr>
    </w:tbl>
    <w:p w14:paraId="605B9033" w14:textId="77777777" w:rsidR="00F9342D" w:rsidRDefault="00F9342D" w:rsidP="00F9342D">
      <w:pPr>
        <w:rPr>
          <w:rFonts w:ascii="Open Sans" w:hAnsi="Open Sans" w:cs="Open Sans"/>
          <w:b/>
          <w:w w:val="100"/>
          <w:sz w:val="20"/>
          <w:u w:val="single"/>
        </w:rPr>
      </w:pPr>
    </w:p>
    <w:p w14:paraId="77C4F358" w14:textId="77777777" w:rsidR="00F46D89" w:rsidRPr="00F46D89" w:rsidRDefault="00F46D89" w:rsidP="00F46D89">
      <w:pPr>
        <w:ind w:hanging="2"/>
        <w:rPr>
          <w:rFonts w:ascii="Open Sans" w:hAnsi="Open Sans" w:cs="Open Sans"/>
          <w:b/>
          <w:color w:val="FF0000"/>
          <w:w w:val="100"/>
          <w:sz w:val="20"/>
          <w:szCs w:val="18"/>
        </w:rPr>
      </w:pPr>
      <w:r w:rsidRPr="00F46D89">
        <w:rPr>
          <w:rFonts w:ascii="Open Sans" w:hAnsi="Open Sans" w:cs="Open Sans"/>
          <w:b/>
          <w:color w:val="FF0000"/>
          <w:w w:val="100"/>
          <w:sz w:val="20"/>
          <w:szCs w:val="18"/>
        </w:rPr>
        <w:t>Uwagi:</w:t>
      </w:r>
    </w:p>
    <w:p w14:paraId="59B85C6C" w14:textId="77777777" w:rsidR="00F46D89" w:rsidRPr="00F46D89" w:rsidRDefault="00F46D89" w:rsidP="00F46D89">
      <w:pPr>
        <w:ind w:hanging="2"/>
        <w:rPr>
          <w:rFonts w:ascii="Open Sans" w:hAnsi="Open Sans" w:cs="Open Sans"/>
          <w:color w:val="000000"/>
          <w:w w:val="100"/>
          <w:sz w:val="20"/>
          <w:szCs w:val="18"/>
        </w:rPr>
      </w:pPr>
      <w:r w:rsidRPr="00F46D89">
        <w:rPr>
          <w:rFonts w:ascii="Open Sans" w:hAnsi="Open Sans" w:cs="Open Sans"/>
          <w:b/>
          <w:bCs/>
          <w:color w:val="000000"/>
          <w:w w:val="100"/>
          <w:sz w:val="20"/>
          <w:szCs w:val="18"/>
        </w:rPr>
        <w:t xml:space="preserve">Zamawiający nie dopuszcza składania ofert równoważnych, </w:t>
      </w:r>
      <w:r w:rsidRPr="00F46D89">
        <w:rPr>
          <w:rFonts w:ascii="Open Sans" w:hAnsi="Open Sans" w:cs="Open Sans"/>
          <w:color w:val="000000"/>
          <w:w w:val="100"/>
          <w:sz w:val="20"/>
          <w:szCs w:val="18"/>
        </w:rPr>
        <w:t>aby zagwarantować bezawaryjną pracę chromatografów i nie dopuścić do obniżenia jakości wykonywanych pomiarów, co może nastąpić w przypadku stosowania akcesoriów innych producentów, niekompatybilnych ze sprzętem firmy Altium.</w:t>
      </w:r>
    </w:p>
    <w:p w14:paraId="10BE72FB" w14:textId="77777777" w:rsidR="00F46D89" w:rsidRPr="00F46D89" w:rsidRDefault="00F46D89" w:rsidP="00F46D89">
      <w:pPr>
        <w:ind w:hanging="2"/>
        <w:rPr>
          <w:rFonts w:ascii="Open Sans" w:hAnsi="Open Sans" w:cs="Open Sans"/>
          <w:color w:val="000000"/>
          <w:w w:val="100"/>
          <w:sz w:val="20"/>
          <w:szCs w:val="18"/>
        </w:rPr>
      </w:pPr>
      <w:r w:rsidRPr="00F46D89">
        <w:rPr>
          <w:rFonts w:ascii="Open Sans" w:hAnsi="Open Sans" w:cs="Open Sans"/>
          <w:color w:val="000000"/>
          <w:w w:val="100"/>
          <w:sz w:val="20"/>
          <w:szCs w:val="18"/>
        </w:rPr>
        <w:t>Do dostawy należy dołączyć:</w:t>
      </w:r>
    </w:p>
    <w:p w14:paraId="754DAF31" w14:textId="77777777" w:rsidR="00F46D89" w:rsidRPr="00F46D89" w:rsidRDefault="00F46D89" w:rsidP="00F46D89">
      <w:pPr>
        <w:ind w:hanging="2"/>
        <w:rPr>
          <w:rFonts w:ascii="Open Sans" w:hAnsi="Open Sans" w:cs="Open Sans"/>
          <w:color w:val="000000"/>
          <w:w w:val="100"/>
          <w:sz w:val="20"/>
          <w:szCs w:val="18"/>
        </w:rPr>
      </w:pPr>
      <w:r w:rsidRPr="00F46D89">
        <w:rPr>
          <w:rFonts w:ascii="Open Sans" w:hAnsi="Open Sans" w:cs="Open Sans"/>
          <w:color w:val="000000"/>
          <w:w w:val="100"/>
          <w:sz w:val="20"/>
          <w:szCs w:val="18"/>
        </w:rPr>
        <w:t>1. Certyfikat lub świadectwo kontroli jakości</w:t>
      </w:r>
    </w:p>
    <w:p w14:paraId="4046EADB" w14:textId="3C044A12" w:rsidR="00F46D89" w:rsidRDefault="00F46D89" w:rsidP="00F46D89">
      <w:pPr>
        <w:ind w:hanging="2"/>
        <w:rPr>
          <w:rFonts w:ascii="Open Sans" w:hAnsi="Open Sans" w:cs="Open Sans"/>
          <w:color w:val="000000"/>
          <w:w w:val="100"/>
          <w:sz w:val="20"/>
          <w:szCs w:val="18"/>
        </w:rPr>
      </w:pPr>
      <w:r w:rsidRPr="00F46D89">
        <w:rPr>
          <w:rFonts w:ascii="Open Sans" w:hAnsi="Open Sans" w:cs="Open Sans"/>
          <w:color w:val="000000"/>
          <w:w w:val="100"/>
          <w:sz w:val="20"/>
          <w:szCs w:val="18"/>
        </w:rPr>
        <w:t>2. Warunki przechowywania oraz datę ważności produktu.</w:t>
      </w:r>
    </w:p>
    <w:p w14:paraId="5B10E327" w14:textId="77777777" w:rsidR="00F46D89" w:rsidRPr="00F46D89" w:rsidRDefault="00F46D89" w:rsidP="00F46D89">
      <w:pPr>
        <w:ind w:hanging="2"/>
        <w:rPr>
          <w:rFonts w:ascii="Open Sans" w:hAnsi="Open Sans" w:cs="Open Sans"/>
          <w:color w:val="000000"/>
          <w:w w:val="100"/>
          <w:sz w:val="20"/>
          <w:szCs w:val="18"/>
        </w:rPr>
      </w:pPr>
      <w:r w:rsidRPr="00F46D89">
        <w:rPr>
          <w:rFonts w:ascii="Open Sans" w:hAnsi="Open Sans" w:cs="Open Sans"/>
          <w:color w:val="000000"/>
          <w:w w:val="100"/>
          <w:sz w:val="20"/>
          <w:szCs w:val="18"/>
        </w:rPr>
        <w:t>3. Kartę charakterystyki produktu</w:t>
      </w:r>
    </w:p>
    <w:p w14:paraId="31E741CF" w14:textId="77777777" w:rsidR="00F46D89" w:rsidRPr="00F46D89" w:rsidRDefault="00F46D89" w:rsidP="00F46D89">
      <w:pPr>
        <w:ind w:hanging="2"/>
        <w:rPr>
          <w:rFonts w:ascii="Open Sans" w:hAnsi="Open Sans" w:cs="Open Sans"/>
          <w:color w:val="000000"/>
          <w:w w:val="100"/>
          <w:sz w:val="20"/>
          <w:szCs w:val="18"/>
        </w:rPr>
      </w:pPr>
      <w:r w:rsidRPr="00F46D89">
        <w:rPr>
          <w:rFonts w:ascii="Open Sans" w:hAnsi="Open Sans" w:cs="Open Sans"/>
          <w:color w:val="000000"/>
          <w:w w:val="100"/>
          <w:sz w:val="20"/>
          <w:szCs w:val="18"/>
        </w:rPr>
        <w:t>Termin ważności co najmniej 12 miesięcy od daty dostawy.</w:t>
      </w:r>
    </w:p>
    <w:p w14:paraId="0FD47898" w14:textId="30666DE6" w:rsidR="00F46D89" w:rsidRPr="00F46D89" w:rsidRDefault="00F46D89" w:rsidP="00F46D89">
      <w:pPr>
        <w:ind w:hanging="2"/>
        <w:rPr>
          <w:rFonts w:ascii="Open Sans" w:hAnsi="Open Sans" w:cs="Open Sans"/>
          <w:b/>
          <w:bCs/>
          <w:color w:val="000000"/>
          <w:w w:val="100"/>
          <w:sz w:val="20"/>
          <w:szCs w:val="18"/>
        </w:rPr>
      </w:pPr>
      <w:r w:rsidRPr="00F46D89">
        <w:rPr>
          <w:rFonts w:ascii="Open Sans" w:hAnsi="Open Sans" w:cs="Open Sans"/>
          <w:bCs/>
          <w:color w:val="000000"/>
          <w:w w:val="100"/>
          <w:sz w:val="20"/>
          <w:szCs w:val="18"/>
        </w:rPr>
        <w:t>Realizacja w ciągu 1</w:t>
      </w:r>
      <w:r w:rsidR="00895A5D">
        <w:rPr>
          <w:rFonts w:ascii="Open Sans" w:hAnsi="Open Sans" w:cs="Open Sans"/>
          <w:bCs/>
          <w:color w:val="000000"/>
          <w:w w:val="100"/>
          <w:sz w:val="20"/>
          <w:szCs w:val="18"/>
        </w:rPr>
        <w:t>4</w:t>
      </w:r>
      <w:r w:rsidRPr="00F46D89">
        <w:rPr>
          <w:rFonts w:ascii="Open Sans" w:hAnsi="Open Sans" w:cs="Open Sans"/>
          <w:bCs/>
          <w:color w:val="000000"/>
          <w:w w:val="100"/>
          <w:sz w:val="20"/>
          <w:szCs w:val="18"/>
        </w:rPr>
        <w:t xml:space="preserve"> dni od podpisania umowy.</w:t>
      </w:r>
      <w:r w:rsidRPr="00F46D89">
        <w:rPr>
          <w:rFonts w:ascii="Open Sans" w:hAnsi="Open Sans" w:cs="Open Sans"/>
          <w:b/>
          <w:bCs/>
          <w:color w:val="000000"/>
          <w:w w:val="100"/>
          <w:sz w:val="20"/>
          <w:szCs w:val="18"/>
        </w:rPr>
        <w:t xml:space="preserve"> Dostawa do Torunia.</w:t>
      </w:r>
    </w:p>
    <w:p w14:paraId="0B9A7BDE" w14:textId="77777777" w:rsidR="00F46D89" w:rsidRDefault="00F46D89" w:rsidP="00F46D89">
      <w:pPr>
        <w:ind w:hanging="2"/>
        <w:rPr>
          <w:rFonts w:ascii="Open Sans" w:hAnsi="Open Sans" w:cs="Open Sans"/>
          <w:color w:val="000000"/>
          <w:w w:val="100"/>
          <w:sz w:val="20"/>
          <w:szCs w:val="18"/>
        </w:rPr>
      </w:pPr>
    </w:p>
    <w:p w14:paraId="3F22628A" w14:textId="77777777" w:rsidR="00F46D89" w:rsidRPr="00F46D89" w:rsidRDefault="00F46D89" w:rsidP="00F46D89">
      <w:pPr>
        <w:ind w:hanging="2"/>
        <w:rPr>
          <w:rFonts w:ascii="Open Sans" w:hAnsi="Open Sans" w:cs="Open Sans"/>
          <w:color w:val="000000"/>
          <w:w w:val="100"/>
          <w:sz w:val="20"/>
          <w:szCs w:val="18"/>
        </w:rPr>
      </w:pPr>
    </w:p>
    <w:p w14:paraId="225A21A0" w14:textId="69A56CD2" w:rsidR="00F9342D" w:rsidRDefault="00F9342D" w:rsidP="00F9342D">
      <w:pPr>
        <w:ind w:hanging="2"/>
        <w:rPr>
          <w:rFonts w:ascii="Open Sans" w:hAnsi="Open Sans" w:cs="Open Sans"/>
          <w:b/>
          <w:w w:val="100"/>
          <w:sz w:val="20"/>
          <w:szCs w:val="18"/>
        </w:rPr>
      </w:pPr>
    </w:p>
    <w:p w14:paraId="0A4CA5BC" w14:textId="77777777" w:rsidR="00F9342D" w:rsidRDefault="00F9342D">
      <w:pPr>
        <w:autoSpaceDE/>
        <w:autoSpaceDN/>
        <w:spacing w:before="0" w:line="240" w:lineRule="auto"/>
        <w:jc w:val="left"/>
        <w:rPr>
          <w:rFonts w:ascii="Open Sans" w:hAnsi="Open Sans" w:cs="Open Sans"/>
          <w:b/>
          <w:w w:val="100"/>
          <w:sz w:val="20"/>
          <w:szCs w:val="18"/>
        </w:rPr>
      </w:pPr>
      <w:r>
        <w:rPr>
          <w:rFonts w:ascii="Open Sans" w:hAnsi="Open Sans" w:cs="Open Sans"/>
          <w:b/>
          <w:w w:val="100"/>
          <w:sz w:val="20"/>
          <w:szCs w:val="18"/>
        </w:rPr>
        <w:br w:type="page"/>
      </w:r>
    </w:p>
    <w:p w14:paraId="3BF96506" w14:textId="5B15C973" w:rsidR="00F9342D" w:rsidRDefault="00F9342D" w:rsidP="00F9342D">
      <w:pPr>
        <w:ind w:hanging="2"/>
        <w:rPr>
          <w:rFonts w:ascii="Open Sans" w:hAnsi="Open Sans" w:cs="Open Sans"/>
          <w:b/>
          <w:w w:val="100"/>
          <w:sz w:val="20"/>
          <w:szCs w:val="18"/>
        </w:rPr>
      </w:pPr>
    </w:p>
    <w:p w14:paraId="66218D10" w14:textId="068314C6" w:rsidR="00F9342D" w:rsidRDefault="00F9342D" w:rsidP="00F9342D">
      <w:pPr>
        <w:rPr>
          <w:rFonts w:ascii="Open Sans" w:hAnsi="Open Sans" w:cs="Open Sans"/>
          <w:b/>
          <w:w w:val="100"/>
          <w:sz w:val="20"/>
          <w:u w:val="single"/>
        </w:rPr>
      </w:pPr>
      <w:r w:rsidRPr="002F238E">
        <w:rPr>
          <w:rFonts w:ascii="Open Sans" w:hAnsi="Open Sans" w:cs="Open Sans"/>
          <w:b/>
          <w:w w:val="100"/>
          <w:sz w:val="20"/>
          <w:u w:val="single"/>
        </w:rPr>
        <w:t xml:space="preserve">Część </w:t>
      </w:r>
      <w:r>
        <w:rPr>
          <w:rFonts w:ascii="Open Sans" w:hAnsi="Open Sans" w:cs="Open Sans"/>
          <w:b/>
          <w:w w:val="100"/>
          <w:sz w:val="20"/>
          <w:u w:val="single"/>
        </w:rPr>
        <w:t>25</w:t>
      </w:r>
      <w:r w:rsidRPr="00F9342D">
        <w:rPr>
          <w:rFonts w:ascii="Open Sans" w:hAnsi="Open Sans" w:cs="Open Sans"/>
          <w:b/>
          <w:w w:val="100"/>
          <w:sz w:val="20"/>
          <w:u w:val="single"/>
        </w:rPr>
        <w:t xml:space="preserve"> </w:t>
      </w:r>
      <w:r w:rsidR="00762AC5">
        <w:rPr>
          <w:rFonts w:ascii="Open Sans" w:hAnsi="Open Sans" w:cs="Open Sans"/>
          <w:b/>
          <w:w w:val="100"/>
          <w:sz w:val="20"/>
          <w:u w:val="single"/>
        </w:rPr>
        <w:t>Wzorce</w:t>
      </w:r>
    </w:p>
    <w:p w14:paraId="77DBD029" w14:textId="0977695B" w:rsidR="00F9342D" w:rsidRDefault="00F9342D" w:rsidP="00F9342D">
      <w:pPr>
        <w:rPr>
          <w:rFonts w:ascii="Open Sans" w:hAnsi="Open Sans" w:cs="Open Sans"/>
          <w:b/>
          <w:w w:val="100"/>
          <w:sz w:val="20"/>
          <w:u w:val="single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0"/>
        <w:gridCol w:w="3408"/>
        <w:gridCol w:w="5384"/>
        <w:gridCol w:w="1708"/>
        <w:gridCol w:w="4823"/>
        <w:gridCol w:w="2129"/>
        <w:gridCol w:w="850"/>
        <w:gridCol w:w="2244"/>
      </w:tblGrid>
      <w:tr w:rsidR="00F9342D" w:rsidRPr="00FA4746" w14:paraId="4A2B3A08" w14:textId="77777777" w:rsidTr="005318B4">
        <w:trPr>
          <w:trHeight w:val="450"/>
          <w:jc w:val="center"/>
        </w:trPr>
        <w:tc>
          <w:tcPr>
            <w:tcW w:w="165" w:type="pct"/>
            <w:tcBorders>
              <w:bottom w:val="single" w:sz="4" w:space="0" w:color="auto"/>
            </w:tcBorders>
            <w:shd w:val="clear" w:color="auto" w:fill="E0E0E0"/>
            <w:vAlign w:val="center"/>
            <w:hideMark/>
          </w:tcPr>
          <w:p w14:paraId="02BD8903" w14:textId="77777777" w:rsidR="00F9342D" w:rsidRPr="00FA4746" w:rsidRDefault="00F9342D" w:rsidP="00FA2795">
            <w:pPr>
              <w:spacing w:before="0" w:line="240" w:lineRule="auto"/>
              <w:jc w:val="center"/>
              <w:rPr>
                <w:rFonts w:ascii="Open Sans" w:hAnsi="Open Sans" w:cs="Open Sans"/>
                <w:b/>
                <w:w w:val="100"/>
                <w:sz w:val="20"/>
              </w:rPr>
            </w:pPr>
            <w:r w:rsidRPr="00FA4746">
              <w:rPr>
                <w:rFonts w:ascii="Open Sans" w:hAnsi="Open Sans" w:cs="Open Sans"/>
                <w:b/>
                <w:w w:val="100"/>
                <w:sz w:val="20"/>
              </w:rPr>
              <w:t>Lp.</w:t>
            </w:r>
          </w:p>
        </w:tc>
        <w:tc>
          <w:tcPr>
            <w:tcW w:w="802" w:type="pct"/>
            <w:tcBorders>
              <w:bottom w:val="single" w:sz="4" w:space="0" w:color="auto"/>
            </w:tcBorders>
            <w:shd w:val="clear" w:color="auto" w:fill="E0E0E0"/>
            <w:vAlign w:val="center"/>
            <w:hideMark/>
          </w:tcPr>
          <w:p w14:paraId="3C3DE7D2" w14:textId="77777777" w:rsidR="00F9342D" w:rsidRPr="00FA4746" w:rsidRDefault="00F9342D" w:rsidP="00FA2795">
            <w:pPr>
              <w:spacing w:before="0" w:line="240" w:lineRule="auto"/>
              <w:jc w:val="center"/>
              <w:rPr>
                <w:rFonts w:ascii="Open Sans" w:hAnsi="Open Sans" w:cs="Open Sans"/>
                <w:b/>
                <w:w w:val="100"/>
                <w:sz w:val="20"/>
              </w:rPr>
            </w:pPr>
            <w:r w:rsidRPr="00FA4746">
              <w:rPr>
                <w:rFonts w:ascii="Open Sans" w:hAnsi="Open Sans" w:cs="Open Sans"/>
                <w:b/>
                <w:w w:val="100"/>
                <w:sz w:val="20"/>
              </w:rPr>
              <w:t>Nazwa</w:t>
            </w:r>
          </w:p>
        </w:tc>
        <w:tc>
          <w:tcPr>
            <w:tcW w:w="1267" w:type="pct"/>
            <w:tcBorders>
              <w:bottom w:val="single" w:sz="4" w:space="0" w:color="auto"/>
            </w:tcBorders>
            <w:shd w:val="clear" w:color="auto" w:fill="E0E0E0"/>
            <w:vAlign w:val="center"/>
            <w:hideMark/>
          </w:tcPr>
          <w:p w14:paraId="2DF331D1" w14:textId="77777777" w:rsidR="00F9342D" w:rsidRPr="00FA4746" w:rsidRDefault="00F9342D" w:rsidP="00FA2795">
            <w:pPr>
              <w:spacing w:before="0" w:line="240" w:lineRule="auto"/>
              <w:jc w:val="center"/>
              <w:rPr>
                <w:rFonts w:ascii="Open Sans" w:hAnsi="Open Sans" w:cs="Open Sans"/>
                <w:b/>
                <w:w w:val="100"/>
                <w:sz w:val="20"/>
              </w:rPr>
            </w:pPr>
            <w:r w:rsidRPr="00FA4746">
              <w:rPr>
                <w:rFonts w:ascii="Open Sans" w:hAnsi="Open Sans" w:cs="Open Sans"/>
                <w:b/>
                <w:w w:val="100"/>
                <w:sz w:val="20"/>
              </w:rPr>
              <w:t>Specyfikacja</w:t>
            </w:r>
          </w:p>
        </w:tc>
        <w:tc>
          <w:tcPr>
            <w:tcW w:w="402" w:type="pct"/>
            <w:tcBorders>
              <w:bottom w:val="single" w:sz="4" w:space="0" w:color="auto"/>
            </w:tcBorders>
            <w:shd w:val="clear" w:color="auto" w:fill="E0E0E0"/>
            <w:vAlign w:val="center"/>
            <w:hideMark/>
          </w:tcPr>
          <w:p w14:paraId="65CAF730" w14:textId="77777777" w:rsidR="00F9342D" w:rsidRPr="00FA4746" w:rsidRDefault="00F9342D" w:rsidP="00FA2795">
            <w:pPr>
              <w:spacing w:before="0" w:line="240" w:lineRule="auto"/>
              <w:jc w:val="center"/>
              <w:rPr>
                <w:rFonts w:ascii="Open Sans" w:hAnsi="Open Sans" w:cs="Open Sans"/>
                <w:b/>
                <w:w w:val="100"/>
                <w:sz w:val="20"/>
              </w:rPr>
            </w:pPr>
            <w:r w:rsidRPr="00FA4746">
              <w:rPr>
                <w:rFonts w:ascii="Open Sans" w:hAnsi="Open Sans" w:cs="Open Sans"/>
                <w:b/>
                <w:w w:val="100"/>
                <w:sz w:val="20"/>
              </w:rPr>
              <w:t xml:space="preserve">Ilość       </w:t>
            </w:r>
            <w:r w:rsidRPr="00FA4746">
              <w:rPr>
                <w:rFonts w:ascii="Open Sans" w:hAnsi="Open Sans" w:cs="Open Sans"/>
                <w:w w:val="100"/>
                <w:sz w:val="20"/>
              </w:rPr>
              <w:t>(jednostka)</w:t>
            </w:r>
          </w:p>
        </w:tc>
        <w:tc>
          <w:tcPr>
            <w:tcW w:w="1135" w:type="pct"/>
            <w:tcBorders>
              <w:bottom w:val="single" w:sz="4" w:space="0" w:color="auto"/>
            </w:tcBorders>
            <w:shd w:val="clear" w:color="auto" w:fill="E0E0E0"/>
            <w:vAlign w:val="center"/>
          </w:tcPr>
          <w:p w14:paraId="3679EB97" w14:textId="77777777" w:rsidR="00F9342D" w:rsidRPr="00FA4746" w:rsidRDefault="00F9342D" w:rsidP="00FA2795">
            <w:pPr>
              <w:spacing w:before="0" w:line="240" w:lineRule="auto"/>
              <w:jc w:val="center"/>
              <w:rPr>
                <w:rFonts w:ascii="Open Sans" w:hAnsi="Open Sans" w:cs="Open Sans"/>
                <w:b/>
                <w:w w:val="100"/>
                <w:sz w:val="20"/>
              </w:rPr>
            </w:pPr>
            <w:r w:rsidRPr="00FA4746">
              <w:rPr>
                <w:rFonts w:ascii="Open Sans" w:hAnsi="Open Sans" w:cs="Open Sans"/>
                <w:b/>
                <w:w w:val="100"/>
                <w:sz w:val="20"/>
              </w:rPr>
              <w:t>W przypadku produktu RÓWNOWAŻNEGO należy podać nazwę oferowanego produktu</w:t>
            </w:r>
          </w:p>
        </w:tc>
        <w:tc>
          <w:tcPr>
            <w:tcW w:w="501" w:type="pct"/>
            <w:tcBorders>
              <w:bottom w:val="single" w:sz="4" w:space="0" w:color="auto"/>
            </w:tcBorders>
            <w:shd w:val="clear" w:color="auto" w:fill="E0E0E0"/>
            <w:vAlign w:val="center"/>
          </w:tcPr>
          <w:p w14:paraId="7E4FE30F" w14:textId="77777777" w:rsidR="00F9342D" w:rsidRPr="00FA4746" w:rsidRDefault="00F9342D" w:rsidP="00FA2795">
            <w:pPr>
              <w:spacing w:before="0" w:line="240" w:lineRule="auto"/>
              <w:jc w:val="center"/>
              <w:rPr>
                <w:rFonts w:ascii="Open Sans" w:hAnsi="Open Sans" w:cs="Open Sans"/>
                <w:b/>
                <w:w w:val="100"/>
                <w:sz w:val="20"/>
              </w:rPr>
            </w:pPr>
            <w:r w:rsidRPr="00FA4746">
              <w:rPr>
                <w:rFonts w:ascii="Open Sans" w:hAnsi="Open Sans" w:cs="Open Sans"/>
                <w:b/>
                <w:w w:val="100"/>
                <w:sz w:val="20"/>
              </w:rPr>
              <w:t>Cena jedn. brutto</w:t>
            </w:r>
          </w:p>
        </w:tc>
        <w:tc>
          <w:tcPr>
            <w:tcW w:w="200" w:type="pct"/>
            <w:tcBorders>
              <w:bottom w:val="single" w:sz="4" w:space="0" w:color="auto"/>
            </w:tcBorders>
            <w:shd w:val="clear" w:color="auto" w:fill="E0E0E0"/>
            <w:vAlign w:val="center"/>
          </w:tcPr>
          <w:p w14:paraId="59C6A32B" w14:textId="77777777" w:rsidR="00F9342D" w:rsidRPr="00FA4746" w:rsidRDefault="00F9342D" w:rsidP="00FA2795">
            <w:pPr>
              <w:spacing w:before="0" w:line="240" w:lineRule="auto"/>
              <w:jc w:val="center"/>
              <w:rPr>
                <w:rFonts w:ascii="Open Sans" w:hAnsi="Open Sans" w:cs="Open Sans"/>
                <w:b/>
                <w:w w:val="100"/>
                <w:sz w:val="20"/>
              </w:rPr>
            </w:pPr>
            <w:r w:rsidRPr="00FA4746">
              <w:rPr>
                <w:rFonts w:ascii="Open Sans" w:hAnsi="Open Sans" w:cs="Open Sans"/>
                <w:b/>
                <w:w w:val="100"/>
                <w:sz w:val="20"/>
              </w:rPr>
              <w:t>VAT %</w:t>
            </w:r>
          </w:p>
        </w:tc>
        <w:tc>
          <w:tcPr>
            <w:tcW w:w="528" w:type="pct"/>
            <w:tcBorders>
              <w:bottom w:val="single" w:sz="4" w:space="0" w:color="auto"/>
            </w:tcBorders>
            <w:shd w:val="clear" w:color="auto" w:fill="E0E0E0"/>
            <w:vAlign w:val="center"/>
          </w:tcPr>
          <w:p w14:paraId="346E980A" w14:textId="77777777" w:rsidR="00F9342D" w:rsidRPr="00FA4746" w:rsidRDefault="00F9342D" w:rsidP="00FA2795">
            <w:pPr>
              <w:spacing w:before="0" w:line="240" w:lineRule="auto"/>
              <w:jc w:val="center"/>
              <w:rPr>
                <w:rFonts w:ascii="Open Sans" w:hAnsi="Open Sans" w:cs="Open Sans"/>
                <w:b/>
                <w:w w:val="100"/>
                <w:sz w:val="20"/>
              </w:rPr>
            </w:pPr>
            <w:r w:rsidRPr="00FA4746">
              <w:rPr>
                <w:rFonts w:ascii="Open Sans" w:hAnsi="Open Sans" w:cs="Open Sans"/>
                <w:b/>
                <w:w w:val="100"/>
                <w:sz w:val="20"/>
              </w:rPr>
              <w:t xml:space="preserve">Wartość brutto </w:t>
            </w:r>
          </w:p>
          <w:p w14:paraId="11CB954C" w14:textId="77777777" w:rsidR="00F9342D" w:rsidRPr="00FA4746" w:rsidRDefault="00F9342D" w:rsidP="00FA2795">
            <w:pPr>
              <w:spacing w:before="0" w:line="240" w:lineRule="auto"/>
              <w:jc w:val="center"/>
              <w:rPr>
                <w:rFonts w:ascii="Open Sans" w:hAnsi="Open Sans" w:cs="Open Sans"/>
                <w:b/>
                <w:w w:val="100"/>
                <w:sz w:val="20"/>
              </w:rPr>
            </w:pPr>
            <w:r>
              <w:rPr>
                <w:rFonts w:ascii="Open Sans" w:hAnsi="Open Sans" w:cs="Open Sans"/>
                <w:w w:val="100"/>
                <w:sz w:val="20"/>
              </w:rPr>
              <w:t>(</w:t>
            </w:r>
            <w:r w:rsidRPr="00FA4746">
              <w:rPr>
                <w:rFonts w:ascii="Open Sans" w:hAnsi="Open Sans" w:cs="Open Sans"/>
                <w:w w:val="100"/>
                <w:sz w:val="20"/>
              </w:rPr>
              <w:t>Kol. 4</w:t>
            </w:r>
            <w:r>
              <w:rPr>
                <w:rFonts w:ascii="Open Sans" w:hAnsi="Open Sans" w:cs="Open Sans"/>
                <w:w w:val="100"/>
                <w:sz w:val="20"/>
              </w:rPr>
              <w:t xml:space="preserve"> </w:t>
            </w:r>
            <w:r w:rsidRPr="00FA4746">
              <w:rPr>
                <w:rFonts w:ascii="Open Sans" w:hAnsi="Open Sans" w:cs="Open Sans"/>
                <w:w w:val="100"/>
                <w:sz w:val="20"/>
              </w:rPr>
              <w:t>x</w:t>
            </w:r>
            <w:r>
              <w:rPr>
                <w:rFonts w:ascii="Open Sans" w:hAnsi="Open Sans" w:cs="Open Sans"/>
                <w:w w:val="100"/>
                <w:sz w:val="20"/>
              </w:rPr>
              <w:t xml:space="preserve"> kol.6)</w:t>
            </w:r>
          </w:p>
        </w:tc>
      </w:tr>
      <w:tr w:rsidR="004C7AC4" w:rsidRPr="00AF6C83" w14:paraId="55C58ED7" w14:textId="77777777" w:rsidTr="005318B4">
        <w:trPr>
          <w:trHeight w:val="120"/>
          <w:jc w:val="center"/>
        </w:trPr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5E324C" w14:textId="77777777" w:rsidR="00F9342D" w:rsidRPr="00AF6C83" w:rsidRDefault="00F9342D" w:rsidP="00FA2795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6"/>
                <w:szCs w:val="16"/>
              </w:rPr>
            </w:pPr>
            <w:r w:rsidRPr="00AF6C83">
              <w:rPr>
                <w:rFonts w:ascii="Open Sans" w:hAnsi="Open Sans" w:cs="Open Sans"/>
                <w:w w:val="100"/>
                <w:sz w:val="16"/>
                <w:szCs w:val="16"/>
              </w:rPr>
              <w:t>1</w:t>
            </w:r>
          </w:p>
        </w:tc>
        <w:tc>
          <w:tcPr>
            <w:tcW w:w="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BC954D" w14:textId="77777777" w:rsidR="00F9342D" w:rsidRPr="00AF6C83" w:rsidRDefault="00F9342D" w:rsidP="00FA2795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6"/>
                <w:szCs w:val="16"/>
              </w:rPr>
            </w:pPr>
            <w:r w:rsidRPr="00AF6C83">
              <w:rPr>
                <w:rFonts w:ascii="Open Sans" w:hAnsi="Open Sans" w:cs="Open Sans"/>
                <w:w w:val="100"/>
                <w:sz w:val="16"/>
                <w:szCs w:val="16"/>
              </w:rPr>
              <w:t>2</w:t>
            </w:r>
          </w:p>
        </w:tc>
        <w:tc>
          <w:tcPr>
            <w:tcW w:w="1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B8A961" w14:textId="77777777" w:rsidR="00F9342D" w:rsidRPr="00AF6C83" w:rsidRDefault="00F9342D" w:rsidP="00FA2795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6"/>
                <w:szCs w:val="16"/>
              </w:rPr>
            </w:pPr>
            <w:r w:rsidRPr="00AF6C83">
              <w:rPr>
                <w:rFonts w:ascii="Open Sans" w:hAnsi="Open Sans" w:cs="Open Sans"/>
                <w:w w:val="100"/>
                <w:sz w:val="16"/>
                <w:szCs w:val="16"/>
              </w:rPr>
              <w:t>3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46B232" w14:textId="77777777" w:rsidR="00F9342D" w:rsidRPr="00AF6C83" w:rsidRDefault="00F9342D" w:rsidP="00FA2795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6"/>
                <w:szCs w:val="16"/>
              </w:rPr>
            </w:pPr>
            <w:r w:rsidRPr="00AF6C83">
              <w:rPr>
                <w:rFonts w:ascii="Open Sans" w:hAnsi="Open Sans" w:cs="Open Sans"/>
                <w:w w:val="100"/>
                <w:sz w:val="16"/>
                <w:szCs w:val="16"/>
              </w:rPr>
              <w:t>4</w:t>
            </w:r>
          </w:p>
        </w:tc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2F1EB3" w14:textId="77777777" w:rsidR="00F9342D" w:rsidRPr="00AF6C83" w:rsidRDefault="00F9342D" w:rsidP="00FA2795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6"/>
                <w:szCs w:val="16"/>
              </w:rPr>
            </w:pPr>
            <w:r w:rsidRPr="00AF6C83">
              <w:rPr>
                <w:rFonts w:ascii="Open Sans" w:hAnsi="Open Sans" w:cs="Open Sans"/>
                <w:w w:val="100"/>
                <w:sz w:val="16"/>
                <w:szCs w:val="16"/>
              </w:rPr>
              <w:t>5</w:t>
            </w: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B9A081" w14:textId="77777777" w:rsidR="00F9342D" w:rsidRPr="00AF6C83" w:rsidRDefault="00F9342D" w:rsidP="00FA2795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6"/>
                <w:szCs w:val="16"/>
              </w:rPr>
            </w:pPr>
            <w:r w:rsidRPr="00AF6C83">
              <w:rPr>
                <w:rFonts w:ascii="Open Sans" w:hAnsi="Open Sans" w:cs="Open Sans"/>
                <w:w w:val="100"/>
                <w:sz w:val="16"/>
                <w:szCs w:val="16"/>
              </w:rPr>
              <w:t>6</w:t>
            </w: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4F48CA" w14:textId="77777777" w:rsidR="00F9342D" w:rsidRPr="00AF6C83" w:rsidRDefault="00F9342D" w:rsidP="00FA2795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6"/>
                <w:szCs w:val="16"/>
              </w:rPr>
            </w:pPr>
            <w:r w:rsidRPr="00AF6C83">
              <w:rPr>
                <w:rFonts w:ascii="Open Sans" w:hAnsi="Open Sans" w:cs="Open Sans"/>
                <w:w w:val="100"/>
                <w:sz w:val="16"/>
                <w:szCs w:val="16"/>
              </w:rPr>
              <w:t>7</w:t>
            </w: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A80B47" w14:textId="77777777" w:rsidR="00F9342D" w:rsidRPr="00AF6C83" w:rsidRDefault="00F9342D" w:rsidP="00FA2795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6"/>
                <w:szCs w:val="16"/>
              </w:rPr>
            </w:pPr>
            <w:r w:rsidRPr="00AF6C83">
              <w:rPr>
                <w:rFonts w:ascii="Open Sans" w:hAnsi="Open Sans" w:cs="Open Sans"/>
                <w:w w:val="100"/>
                <w:sz w:val="16"/>
                <w:szCs w:val="16"/>
              </w:rPr>
              <w:t>8</w:t>
            </w:r>
          </w:p>
        </w:tc>
      </w:tr>
      <w:tr w:rsidR="005318B4" w:rsidRPr="00FA4746" w14:paraId="17E58F2C" w14:textId="77777777" w:rsidTr="005318B4">
        <w:trPr>
          <w:trHeight w:val="568"/>
          <w:jc w:val="center"/>
        </w:trPr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05B37C" w14:textId="77777777" w:rsidR="005318B4" w:rsidRPr="000F6DE0" w:rsidRDefault="005318B4" w:rsidP="00897AD3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  <w:r w:rsidRPr="000F6DE0">
              <w:rPr>
                <w:rFonts w:ascii="Open Sans" w:hAnsi="Open Sans" w:cs="Open Sans"/>
                <w:w w:val="100"/>
                <w:sz w:val="20"/>
              </w:rPr>
              <w:t>1</w:t>
            </w:r>
          </w:p>
        </w:tc>
        <w:tc>
          <w:tcPr>
            <w:tcW w:w="802" w:type="pct"/>
            <w:vMerge w:val="restart"/>
            <w:vAlign w:val="center"/>
          </w:tcPr>
          <w:p w14:paraId="50C36CAB" w14:textId="016D8EF5" w:rsidR="005318B4" w:rsidRPr="00897AD3" w:rsidRDefault="005318B4" w:rsidP="00897AD3">
            <w:pPr>
              <w:spacing w:before="0" w:line="240" w:lineRule="auto"/>
              <w:jc w:val="left"/>
              <w:rPr>
                <w:rFonts w:ascii="Open Sans" w:hAnsi="Open Sans" w:cs="Open Sans"/>
                <w:w w:val="100"/>
                <w:sz w:val="20"/>
              </w:rPr>
            </w:pPr>
            <w:r w:rsidRPr="005318B4">
              <w:rPr>
                <w:rFonts w:ascii="Open Sans" w:hAnsi="Open Sans" w:cs="Open Sans"/>
                <w:w w:val="100"/>
                <w:sz w:val="20"/>
              </w:rPr>
              <w:t>Wzorzec bufor ftalanowy pH 4,01</w:t>
            </w:r>
          </w:p>
        </w:tc>
        <w:tc>
          <w:tcPr>
            <w:tcW w:w="1267" w:type="pct"/>
            <w:vMerge w:val="restart"/>
            <w:vAlign w:val="center"/>
          </w:tcPr>
          <w:p w14:paraId="742CC70A" w14:textId="79E92345" w:rsidR="005318B4" w:rsidRPr="00897AD3" w:rsidRDefault="005318B4" w:rsidP="00897AD3">
            <w:pPr>
              <w:spacing w:before="0" w:line="240" w:lineRule="auto"/>
              <w:rPr>
                <w:rFonts w:ascii="Open Sans" w:hAnsi="Open Sans" w:cs="Open Sans"/>
                <w:w w:val="100"/>
                <w:sz w:val="20"/>
              </w:rPr>
            </w:pPr>
            <w:r w:rsidRPr="005318B4">
              <w:rPr>
                <w:rFonts w:ascii="Open Sans" w:hAnsi="Open Sans" w:cs="Open Sans"/>
                <w:w w:val="100"/>
                <w:sz w:val="20"/>
              </w:rPr>
              <w:t>np. LabStand 099040 lub równoważny</w:t>
            </w:r>
          </w:p>
        </w:tc>
        <w:tc>
          <w:tcPr>
            <w:tcW w:w="402" w:type="pct"/>
          </w:tcPr>
          <w:p w14:paraId="74DCD28D" w14:textId="08E210E4" w:rsidR="005318B4" w:rsidRPr="00897AD3" w:rsidRDefault="000A3B98" w:rsidP="00897AD3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  <w:r w:rsidRPr="000A3B98">
              <w:rPr>
                <w:rFonts w:ascii="Open Sans" w:hAnsi="Open Sans" w:cs="Open Sans"/>
                <w:w w:val="100"/>
                <w:sz w:val="20"/>
              </w:rPr>
              <w:t>10 x 100 ml</w:t>
            </w:r>
          </w:p>
        </w:tc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6583E" w14:textId="77777777" w:rsidR="005318B4" w:rsidRPr="00FA4746" w:rsidRDefault="005318B4" w:rsidP="00897AD3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F42773" w14:textId="77777777" w:rsidR="005318B4" w:rsidRPr="00FA4746" w:rsidRDefault="005318B4" w:rsidP="00897AD3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9A5A52" w14:textId="77777777" w:rsidR="005318B4" w:rsidRPr="00FA4746" w:rsidRDefault="005318B4" w:rsidP="00897AD3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87B2DC" w14:textId="77777777" w:rsidR="005318B4" w:rsidRPr="00FA4746" w:rsidRDefault="005318B4" w:rsidP="00897AD3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</w:tr>
      <w:tr w:rsidR="005318B4" w:rsidRPr="00FA4746" w14:paraId="70A86A05" w14:textId="77777777" w:rsidTr="005318B4">
        <w:trPr>
          <w:trHeight w:val="568"/>
          <w:jc w:val="center"/>
        </w:trPr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B23804" w14:textId="77777777" w:rsidR="005318B4" w:rsidRPr="000F6DE0" w:rsidRDefault="005318B4" w:rsidP="00897AD3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  <w:r w:rsidRPr="000F6DE0">
              <w:rPr>
                <w:rFonts w:ascii="Open Sans" w:hAnsi="Open Sans" w:cs="Open Sans"/>
                <w:w w:val="100"/>
                <w:sz w:val="20"/>
              </w:rPr>
              <w:t>2</w:t>
            </w:r>
          </w:p>
        </w:tc>
        <w:tc>
          <w:tcPr>
            <w:tcW w:w="802" w:type="pct"/>
            <w:vMerge/>
          </w:tcPr>
          <w:p w14:paraId="3C1BD1A9" w14:textId="5B94D146" w:rsidR="005318B4" w:rsidRPr="00240D68" w:rsidRDefault="005318B4" w:rsidP="00897AD3">
            <w:pPr>
              <w:spacing w:before="0" w:line="240" w:lineRule="auto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1267" w:type="pct"/>
            <w:vMerge/>
          </w:tcPr>
          <w:p w14:paraId="124722EE" w14:textId="6DB533E5" w:rsidR="005318B4" w:rsidRPr="00897AD3" w:rsidRDefault="005318B4" w:rsidP="00897AD3">
            <w:pPr>
              <w:spacing w:before="0" w:line="240" w:lineRule="auto"/>
              <w:rPr>
                <w:rFonts w:ascii="Open Sans" w:hAnsi="Open Sans" w:cs="Open Sans"/>
                <w:bCs/>
                <w:color w:val="000000"/>
                <w:w w:val="100"/>
                <w:sz w:val="20"/>
              </w:rPr>
            </w:pPr>
          </w:p>
        </w:tc>
        <w:tc>
          <w:tcPr>
            <w:tcW w:w="402" w:type="pct"/>
          </w:tcPr>
          <w:p w14:paraId="4E13B277" w14:textId="33C807DD" w:rsidR="005318B4" w:rsidRPr="00897AD3" w:rsidRDefault="000A3B98" w:rsidP="00897AD3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  <w:r w:rsidRPr="000A3B98">
              <w:rPr>
                <w:rFonts w:ascii="Open Sans" w:hAnsi="Open Sans" w:cs="Open Sans"/>
                <w:w w:val="100"/>
                <w:sz w:val="20"/>
              </w:rPr>
              <w:t>1 x 250 ml</w:t>
            </w:r>
          </w:p>
        </w:tc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B26D4C" w14:textId="77777777" w:rsidR="005318B4" w:rsidRPr="00FA4746" w:rsidRDefault="005318B4" w:rsidP="00897AD3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17F64B" w14:textId="77777777" w:rsidR="005318B4" w:rsidRPr="00FA4746" w:rsidRDefault="005318B4" w:rsidP="00897AD3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50747D" w14:textId="77777777" w:rsidR="005318B4" w:rsidRPr="00FA4746" w:rsidRDefault="005318B4" w:rsidP="00897AD3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919FB2" w14:textId="77777777" w:rsidR="005318B4" w:rsidRPr="00FA4746" w:rsidRDefault="005318B4" w:rsidP="00897AD3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</w:tr>
      <w:tr w:rsidR="00897AD3" w:rsidRPr="00FA4746" w14:paraId="68DA76FD" w14:textId="77777777" w:rsidTr="005318B4">
        <w:trPr>
          <w:trHeight w:val="568"/>
          <w:jc w:val="center"/>
        </w:trPr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F83369" w14:textId="77777777" w:rsidR="00897AD3" w:rsidRPr="000F6DE0" w:rsidRDefault="00897AD3" w:rsidP="00897AD3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  <w:r w:rsidRPr="000F6DE0">
              <w:rPr>
                <w:rFonts w:ascii="Open Sans" w:hAnsi="Open Sans" w:cs="Open Sans"/>
                <w:w w:val="100"/>
                <w:sz w:val="20"/>
              </w:rPr>
              <w:t>3</w:t>
            </w:r>
          </w:p>
        </w:tc>
        <w:tc>
          <w:tcPr>
            <w:tcW w:w="802" w:type="pct"/>
          </w:tcPr>
          <w:p w14:paraId="57D904B5" w14:textId="42B0AFA4" w:rsidR="00897AD3" w:rsidRPr="00240D68" w:rsidRDefault="000A3B98" w:rsidP="00897AD3">
            <w:pPr>
              <w:spacing w:before="0" w:line="240" w:lineRule="auto"/>
              <w:rPr>
                <w:rFonts w:ascii="Open Sans" w:hAnsi="Open Sans" w:cs="Open Sans"/>
                <w:w w:val="100"/>
                <w:sz w:val="20"/>
              </w:rPr>
            </w:pPr>
            <w:r w:rsidRPr="000A3B98">
              <w:rPr>
                <w:rFonts w:ascii="Open Sans" w:hAnsi="Open Sans" w:cs="Open Sans"/>
                <w:w w:val="100"/>
                <w:sz w:val="20"/>
              </w:rPr>
              <w:t>Wzorzec bufor fosforanowy pH 7,00</w:t>
            </w:r>
          </w:p>
        </w:tc>
        <w:tc>
          <w:tcPr>
            <w:tcW w:w="1267" w:type="pct"/>
          </w:tcPr>
          <w:p w14:paraId="3B966B1F" w14:textId="08C46B98" w:rsidR="00897AD3" w:rsidRPr="00897AD3" w:rsidRDefault="000A3B98" w:rsidP="00897AD3">
            <w:pPr>
              <w:spacing w:before="0" w:line="240" w:lineRule="auto"/>
              <w:rPr>
                <w:rFonts w:ascii="Open Sans" w:hAnsi="Open Sans" w:cs="Open Sans"/>
                <w:bCs/>
                <w:color w:val="000000"/>
                <w:w w:val="100"/>
                <w:sz w:val="20"/>
              </w:rPr>
            </w:pPr>
            <w:r w:rsidRPr="000A3B98">
              <w:rPr>
                <w:rFonts w:ascii="Open Sans" w:hAnsi="Open Sans" w:cs="Open Sans"/>
                <w:bCs/>
                <w:color w:val="000000"/>
                <w:w w:val="100"/>
                <w:sz w:val="20"/>
              </w:rPr>
              <w:t>1 op. = 100 ml np. LabStand 099070 lub równoważny</w:t>
            </w:r>
          </w:p>
        </w:tc>
        <w:tc>
          <w:tcPr>
            <w:tcW w:w="402" w:type="pct"/>
          </w:tcPr>
          <w:p w14:paraId="14985629" w14:textId="32333C88" w:rsidR="00897AD3" w:rsidRPr="000A3B98" w:rsidRDefault="000A3B98" w:rsidP="00897AD3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  <w:r>
              <w:rPr>
                <w:rFonts w:ascii="Open Sans" w:hAnsi="Open Sans" w:cs="Open Sans"/>
                <w:w w:val="100"/>
                <w:sz w:val="20"/>
              </w:rPr>
              <w:t>13 op.</w:t>
            </w:r>
          </w:p>
        </w:tc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2E2AD4" w14:textId="77777777" w:rsidR="00897AD3" w:rsidRPr="000A3B98" w:rsidRDefault="00897AD3" w:rsidP="00897AD3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2DC8E2" w14:textId="77777777" w:rsidR="00897AD3" w:rsidRPr="000A3B98" w:rsidRDefault="00897AD3" w:rsidP="00897AD3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802C9E" w14:textId="77777777" w:rsidR="00897AD3" w:rsidRPr="000A3B98" w:rsidRDefault="00897AD3" w:rsidP="00897AD3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3C6AD0" w14:textId="77777777" w:rsidR="00897AD3" w:rsidRPr="000A3B98" w:rsidRDefault="00897AD3" w:rsidP="00897AD3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</w:tr>
      <w:tr w:rsidR="000B1D7C" w:rsidRPr="00FA4746" w14:paraId="41DCADDB" w14:textId="77777777" w:rsidTr="002C7D28">
        <w:trPr>
          <w:trHeight w:val="568"/>
          <w:jc w:val="center"/>
        </w:trPr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13C86A" w14:textId="77777777" w:rsidR="000B1D7C" w:rsidRPr="000F6DE0" w:rsidRDefault="000B1D7C" w:rsidP="00897AD3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  <w:r w:rsidRPr="000F6DE0">
              <w:rPr>
                <w:rFonts w:ascii="Open Sans" w:hAnsi="Open Sans" w:cs="Open Sans"/>
                <w:w w:val="100"/>
                <w:sz w:val="20"/>
              </w:rPr>
              <w:t>4</w:t>
            </w:r>
          </w:p>
        </w:tc>
        <w:tc>
          <w:tcPr>
            <w:tcW w:w="802" w:type="pct"/>
            <w:vMerge w:val="restart"/>
            <w:vAlign w:val="center"/>
          </w:tcPr>
          <w:p w14:paraId="31FC51B1" w14:textId="1D5D3E5F" w:rsidR="000B1D7C" w:rsidRPr="00897AD3" w:rsidRDefault="000B1D7C" w:rsidP="00897AD3">
            <w:pPr>
              <w:spacing w:before="0" w:line="240" w:lineRule="auto"/>
              <w:rPr>
                <w:rFonts w:ascii="Open Sans" w:hAnsi="Open Sans" w:cs="Open Sans"/>
                <w:w w:val="100"/>
                <w:sz w:val="20"/>
                <w:lang w:val="en-GB"/>
              </w:rPr>
            </w:pPr>
            <w:r w:rsidRPr="000B1D7C">
              <w:rPr>
                <w:rFonts w:ascii="Open Sans" w:hAnsi="Open Sans" w:cs="Open Sans"/>
                <w:w w:val="100"/>
                <w:sz w:val="20"/>
              </w:rPr>
              <w:t>Wzorzec bufor boraksowy pH 9,18</w:t>
            </w:r>
          </w:p>
        </w:tc>
        <w:tc>
          <w:tcPr>
            <w:tcW w:w="1267" w:type="pct"/>
            <w:vMerge w:val="restart"/>
            <w:vAlign w:val="center"/>
          </w:tcPr>
          <w:p w14:paraId="37D6BC35" w14:textId="5B4118A8" w:rsidR="000B1D7C" w:rsidRPr="00897AD3" w:rsidRDefault="002C7D28" w:rsidP="00897AD3">
            <w:pPr>
              <w:spacing w:before="0" w:line="240" w:lineRule="auto"/>
              <w:rPr>
                <w:rFonts w:ascii="Open Sans" w:hAnsi="Open Sans" w:cs="Open Sans"/>
                <w:bCs/>
                <w:color w:val="000000"/>
                <w:w w:val="100"/>
                <w:sz w:val="20"/>
              </w:rPr>
            </w:pPr>
            <w:r w:rsidRPr="002C7D28">
              <w:rPr>
                <w:rFonts w:ascii="Open Sans" w:hAnsi="Open Sans" w:cs="Open Sans"/>
                <w:bCs/>
                <w:color w:val="000000"/>
                <w:w w:val="100"/>
                <w:sz w:val="20"/>
              </w:rPr>
              <w:t>np. LabStand 099090 lub równoważny</w:t>
            </w:r>
          </w:p>
        </w:tc>
        <w:tc>
          <w:tcPr>
            <w:tcW w:w="402" w:type="pct"/>
          </w:tcPr>
          <w:p w14:paraId="43FF0CFA" w14:textId="55851C1E" w:rsidR="000B1D7C" w:rsidRPr="00897AD3" w:rsidRDefault="002C7D28" w:rsidP="00897AD3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  <w:r w:rsidRPr="002C7D28">
              <w:rPr>
                <w:rFonts w:ascii="Open Sans" w:hAnsi="Open Sans" w:cs="Open Sans"/>
                <w:w w:val="100"/>
                <w:sz w:val="20"/>
              </w:rPr>
              <w:t>10 x 100 ml</w:t>
            </w:r>
          </w:p>
        </w:tc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A1B6DA" w14:textId="77777777" w:rsidR="000B1D7C" w:rsidRPr="00FA4746" w:rsidRDefault="000B1D7C" w:rsidP="00897AD3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F08F7B" w14:textId="77777777" w:rsidR="000B1D7C" w:rsidRPr="00FA4746" w:rsidRDefault="000B1D7C" w:rsidP="00897AD3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BD23B2" w14:textId="77777777" w:rsidR="000B1D7C" w:rsidRPr="00FA4746" w:rsidRDefault="000B1D7C" w:rsidP="00897AD3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0F3E79" w14:textId="77777777" w:rsidR="000B1D7C" w:rsidRPr="00FA4746" w:rsidRDefault="000B1D7C" w:rsidP="00897AD3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</w:tr>
      <w:tr w:rsidR="000B1D7C" w:rsidRPr="00FA4746" w14:paraId="60DC7CE6" w14:textId="77777777" w:rsidTr="005318B4">
        <w:trPr>
          <w:trHeight w:val="568"/>
          <w:jc w:val="center"/>
        </w:trPr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0674D0" w14:textId="77777777" w:rsidR="000B1D7C" w:rsidRPr="000F6DE0" w:rsidRDefault="000B1D7C" w:rsidP="00897AD3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  <w:r w:rsidRPr="000F6DE0">
              <w:rPr>
                <w:rFonts w:ascii="Open Sans" w:hAnsi="Open Sans" w:cs="Open Sans"/>
                <w:w w:val="100"/>
                <w:sz w:val="20"/>
              </w:rPr>
              <w:t>5</w:t>
            </w:r>
          </w:p>
        </w:tc>
        <w:tc>
          <w:tcPr>
            <w:tcW w:w="802" w:type="pct"/>
            <w:vMerge/>
          </w:tcPr>
          <w:p w14:paraId="74BC29A0" w14:textId="02F79524" w:rsidR="000B1D7C" w:rsidRPr="00897AD3" w:rsidRDefault="000B1D7C" w:rsidP="00897AD3">
            <w:pPr>
              <w:spacing w:before="0" w:line="240" w:lineRule="auto"/>
              <w:rPr>
                <w:rFonts w:ascii="Open Sans" w:hAnsi="Open Sans" w:cs="Open Sans"/>
                <w:w w:val="100"/>
                <w:sz w:val="20"/>
                <w:lang w:val="en-GB"/>
              </w:rPr>
            </w:pPr>
          </w:p>
        </w:tc>
        <w:tc>
          <w:tcPr>
            <w:tcW w:w="1267" w:type="pct"/>
            <w:vMerge/>
          </w:tcPr>
          <w:p w14:paraId="7195C5B3" w14:textId="19AC52F7" w:rsidR="000B1D7C" w:rsidRPr="00897AD3" w:rsidRDefault="000B1D7C" w:rsidP="00897AD3">
            <w:pPr>
              <w:spacing w:before="0" w:line="240" w:lineRule="auto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402" w:type="pct"/>
          </w:tcPr>
          <w:p w14:paraId="19CE577F" w14:textId="3264FB42" w:rsidR="000B1D7C" w:rsidRPr="00897AD3" w:rsidRDefault="002C7D28" w:rsidP="00897AD3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  <w:r w:rsidRPr="002C7D28">
              <w:rPr>
                <w:rFonts w:ascii="Open Sans" w:hAnsi="Open Sans" w:cs="Open Sans"/>
                <w:w w:val="100"/>
                <w:sz w:val="20"/>
              </w:rPr>
              <w:t>1 x 250 ml</w:t>
            </w:r>
          </w:p>
        </w:tc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FF532B" w14:textId="77777777" w:rsidR="000B1D7C" w:rsidRPr="00FA4746" w:rsidRDefault="000B1D7C" w:rsidP="00897AD3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265CA8" w14:textId="77777777" w:rsidR="000B1D7C" w:rsidRPr="00FA4746" w:rsidRDefault="000B1D7C" w:rsidP="00897AD3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BD702D" w14:textId="77777777" w:rsidR="000B1D7C" w:rsidRPr="00FA4746" w:rsidRDefault="000B1D7C" w:rsidP="00897AD3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852B58" w14:textId="77777777" w:rsidR="000B1D7C" w:rsidRPr="00FA4746" w:rsidRDefault="000B1D7C" w:rsidP="00897AD3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</w:tr>
      <w:tr w:rsidR="000B1D7C" w:rsidRPr="00FA4746" w14:paraId="0619C982" w14:textId="77777777" w:rsidTr="005318B4">
        <w:trPr>
          <w:trHeight w:val="568"/>
          <w:jc w:val="center"/>
        </w:trPr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537B8D" w14:textId="60BE6064" w:rsidR="000B1D7C" w:rsidRPr="000F6DE0" w:rsidRDefault="000B1D7C" w:rsidP="00897AD3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  <w:r>
              <w:rPr>
                <w:rFonts w:ascii="Open Sans" w:hAnsi="Open Sans" w:cs="Open Sans"/>
                <w:w w:val="100"/>
                <w:sz w:val="20"/>
              </w:rPr>
              <w:t>6</w:t>
            </w:r>
          </w:p>
        </w:tc>
        <w:tc>
          <w:tcPr>
            <w:tcW w:w="802" w:type="pct"/>
          </w:tcPr>
          <w:p w14:paraId="06B7D453" w14:textId="08C9E445" w:rsidR="000B1D7C" w:rsidRPr="00897AD3" w:rsidRDefault="002C7D28" w:rsidP="00897AD3">
            <w:pPr>
              <w:spacing w:before="0" w:line="240" w:lineRule="auto"/>
              <w:rPr>
                <w:rFonts w:ascii="Open Sans" w:hAnsi="Open Sans" w:cs="Open Sans"/>
                <w:w w:val="100"/>
                <w:sz w:val="20"/>
                <w:lang w:val="en-GB"/>
              </w:rPr>
            </w:pPr>
            <w:r w:rsidRPr="002C7D28">
              <w:rPr>
                <w:rFonts w:ascii="Open Sans" w:hAnsi="Open Sans" w:cs="Open Sans"/>
                <w:w w:val="100"/>
                <w:sz w:val="20"/>
              </w:rPr>
              <w:t>Wzorzec bufor węglanowy pH 10,01</w:t>
            </w:r>
          </w:p>
        </w:tc>
        <w:tc>
          <w:tcPr>
            <w:tcW w:w="1267" w:type="pct"/>
          </w:tcPr>
          <w:p w14:paraId="15FB7DF5" w14:textId="77777777" w:rsidR="002C7D28" w:rsidRPr="002C7D28" w:rsidRDefault="002C7D28" w:rsidP="002C7D28">
            <w:pPr>
              <w:spacing w:before="0" w:line="240" w:lineRule="auto"/>
              <w:rPr>
                <w:rFonts w:ascii="Open Sans" w:hAnsi="Open Sans" w:cs="Open Sans"/>
                <w:w w:val="100"/>
                <w:sz w:val="20"/>
              </w:rPr>
            </w:pPr>
            <w:r w:rsidRPr="002C7D28">
              <w:rPr>
                <w:rFonts w:ascii="Open Sans" w:hAnsi="Open Sans" w:cs="Open Sans"/>
                <w:w w:val="100"/>
                <w:sz w:val="20"/>
              </w:rPr>
              <w:t>1 op. = 100 ml</w:t>
            </w:r>
          </w:p>
          <w:p w14:paraId="5559309E" w14:textId="6C1BCB3C" w:rsidR="000B1D7C" w:rsidRPr="00897AD3" w:rsidRDefault="002C7D28" w:rsidP="002C7D28">
            <w:pPr>
              <w:spacing w:before="0" w:line="240" w:lineRule="auto"/>
              <w:rPr>
                <w:rFonts w:ascii="Open Sans" w:hAnsi="Open Sans" w:cs="Open Sans"/>
                <w:w w:val="100"/>
                <w:sz w:val="20"/>
              </w:rPr>
            </w:pPr>
            <w:r w:rsidRPr="002C7D28">
              <w:rPr>
                <w:rFonts w:ascii="Open Sans" w:hAnsi="Open Sans" w:cs="Open Sans"/>
                <w:w w:val="100"/>
                <w:sz w:val="20"/>
              </w:rPr>
              <w:t>np. LabStand 099100 lub równoważny</w:t>
            </w:r>
          </w:p>
        </w:tc>
        <w:tc>
          <w:tcPr>
            <w:tcW w:w="402" w:type="pct"/>
          </w:tcPr>
          <w:p w14:paraId="59AB0DA4" w14:textId="57A216E6" w:rsidR="000B1D7C" w:rsidRPr="00897AD3" w:rsidRDefault="008A3D02" w:rsidP="00897AD3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  <w:r>
              <w:rPr>
                <w:rFonts w:ascii="Open Sans" w:hAnsi="Open Sans" w:cs="Open Sans"/>
                <w:w w:val="100"/>
                <w:sz w:val="20"/>
              </w:rPr>
              <w:t>10 op.</w:t>
            </w:r>
          </w:p>
        </w:tc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372A2B" w14:textId="77777777" w:rsidR="000B1D7C" w:rsidRPr="00FA4746" w:rsidRDefault="000B1D7C" w:rsidP="00897AD3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596213" w14:textId="77777777" w:rsidR="000B1D7C" w:rsidRPr="00FA4746" w:rsidRDefault="000B1D7C" w:rsidP="00897AD3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14646C" w14:textId="77777777" w:rsidR="000B1D7C" w:rsidRPr="00FA4746" w:rsidRDefault="000B1D7C" w:rsidP="00897AD3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5D3DD5" w14:textId="77777777" w:rsidR="000B1D7C" w:rsidRPr="00FA4746" w:rsidRDefault="000B1D7C" w:rsidP="00897AD3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</w:tr>
      <w:tr w:rsidR="00F9342D" w:rsidRPr="00FA4746" w14:paraId="3AE44806" w14:textId="77777777" w:rsidTr="005318B4">
        <w:trPr>
          <w:trHeight w:val="568"/>
          <w:jc w:val="center"/>
        </w:trPr>
        <w:tc>
          <w:tcPr>
            <w:tcW w:w="4472" w:type="pct"/>
            <w:gridSpan w:val="7"/>
            <w:vAlign w:val="center"/>
          </w:tcPr>
          <w:p w14:paraId="517CE7C1" w14:textId="77777777" w:rsidR="00F9342D" w:rsidRPr="00FA4746" w:rsidRDefault="00F9342D" w:rsidP="00FA2795">
            <w:pPr>
              <w:spacing w:before="0" w:line="240" w:lineRule="auto"/>
              <w:jc w:val="right"/>
              <w:rPr>
                <w:rFonts w:ascii="Open Sans" w:hAnsi="Open Sans" w:cs="Open Sans"/>
                <w:w w:val="100"/>
                <w:sz w:val="20"/>
              </w:rPr>
            </w:pPr>
            <w:r w:rsidRPr="00FA4746">
              <w:rPr>
                <w:rFonts w:ascii="Open Sans" w:hAnsi="Open Sans" w:cs="Open Sans"/>
                <w:b/>
                <w:w w:val="100"/>
                <w:sz w:val="20"/>
              </w:rPr>
              <w:t xml:space="preserve">ŁĄCZNA WARTOŚĆ </w:t>
            </w:r>
            <w:r>
              <w:rPr>
                <w:rFonts w:ascii="Open Sans" w:hAnsi="Open Sans" w:cs="Open Sans"/>
                <w:b/>
                <w:w w:val="100"/>
                <w:sz w:val="20"/>
              </w:rPr>
              <w:t xml:space="preserve">BRUTTO </w:t>
            </w:r>
          </w:p>
        </w:tc>
        <w:tc>
          <w:tcPr>
            <w:tcW w:w="528" w:type="pct"/>
            <w:vAlign w:val="center"/>
          </w:tcPr>
          <w:p w14:paraId="3FD3C974" w14:textId="77777777" w:rsidR="00F9342D" w:rsidRPr="00FA4746" w:rsidRDefault="00F9342D" w:rsidP="00FA2795">
            <w:pPr>
              <w:spacing w:before="0" w:line="240" w:lineRule="auto"/>
              <w:jc w:val="right"/>
              <w:rPr>
                <w:rFonts w:ascii="Open Sans" w:hAnsi="Open Sans" w:cs="Open Sans"/>
                <w:w w:val="100"/>
                <w:sz w:val="20"/>
              </w:rPr>
            </w:pPr>
          </w:p>
        </w:tc>
      </w:tr>
    </w:tbl>
    <w:p w14:paraId="45116B5A" w14:textId="77777777" w:rsidR="00F9342D" w:rsidRDefault="00F9342D" w:rsidP="00F9342D">
      <w:pPr>
        <w:rPr>
          <w:rFonts w:ascii="Open Sans" w:hAnsi="Open Sans" w:cs="Open Sans"/>
          <w:b/>
          <w:w w:val="100"/>
          <w:sz w:val="20"/>
          <w:u w:val="single"/>
        </w:rPr>
      </w:pPr>
    </w:p>
    <w:p w14:paraId="09AD5C82" w14:textId="77777777" w:rsidR="008A3D02" w:rsidRPr="008A3D02" w:rsidRDefault="008A3D02" w:rsidP="008A3D02">
      <w:pPr>
        <w:pBdr>
          <w:top w:val="nil"/>
          <w:left w:val="nil"/>
          <w:bottom w:val="nil"/>
          <w:right w:val="nil"/>
          <w:between w:val="nil"/>
        </w:pBdr>
        <w:ind w:hanging="2"/>
        <w:rPr>
          <w:rFonts w:ascii="Open Sans" w:hAnsi="Open Sans" w:cs="Open Sans"/>
          <w:b/>
          <w:color w:val="FF0000"/>
          <w:w w:val="100"/>
          <w:sz w:val="20"/>
        </w:rPr>
      </w:pPr>
      <w:r w:rsidRPr="008A3D02">
        <w:rPr>
          <w:rFonts w:ascii="Open Sans" w:hAnsi="Open Sans" w:cs="Open Sans"/>
          <w:b/>
          <w:color w:val="FF0000"/>
          <w:w w:val="100"/>
          <w:sz w:val="20"/>
        </w:rPr>
        <w:t xml:space="preserve">Uwagi: </w:t>
      </w:r>
    </w:p>
    <w:p w14:paraId="159B80FA" w14:textId="77777777" w:rsidR="00A827E8" w:rsidRPr="00A827E8" w:rsidRDefault="00A827E8" w:rsidP="00A827E8">
      <w:pPr>
        <w:pBdr>
          <w:top w:val="nil"/>
          <w:left w:val="nil"/>
          <w:bottom w:val="nil"/>
          <w:right w:val="nil"/>
          <w:between w:val="nil"/>
        </w:pBdr>
        <w:ind w:hanging="2"/>
        <w:rPr>
          <w:rFonts w:ascii="Open Sans" w:hAnsi="Open Sans" w:cs="Open Sans"/>
          <w:bCs/>
          <w:color w:val="000000"/>
          <w:w w:val="100"/>
          <w:sz w:val="20"/>
        </w:rPr>
      </w:pPr>
      <w:r w:rsidRPr="00A827E8">
        <w:rPr>
          <w:rFonts w:ascii="Open Sans" w:hAnsi="Open Sans" w:cs="Open Sans"/>
          <w:bCs/>
          <w:color w:val="000000"/>
          <w:w w:val="100"/>
          <w:sz w:val="20"/>
        </w:rPr>
        <w:t xml:space="preserve">Zamawiający dopuszcza możliwości składania ofert równoważnych pod warunkiem, iż oferowany wzorzec będzie również certyfikowanym materiałem odniesienia (CRM) i będzie równoważny pod względem właściwości fizykochemicznych produktu o numerach katalogowych podanych w OPZ. </w:t>
      </w:r>
    </w:p>
    <w:p w14:paraId="09AFAAE6" w14:textId="77777777" w:rsidR="00A827E8" w:rsidRPr="00A827E8" w:rsidRDefault="00A827E8" w:rsidP="00A827E8">
      <w:pPr>
        <w:pBdr>
          <w:top w:val="nil"/>
          <w:left w:val="nil"/>
          <w:bottom w:val="nil"/>
          <w:right w:val="nil"/>
          <w:between w:val="nil"/>
        </w:pBdr>
        <w:ind w:hanging="2"/>
        <w:rPr>
          <w:rFonts w:ascii="Open Sans" w:hAnsi="Open Sans" w:cs="Open Sans"/>
          <w:bCs/>
          <w:color w:val="000000"/>
          <w:w w:val="100"/>
          <w:sz w:val="20"/>
        </w:rPr>
      </w:pPr>
      <w:r w:rsidRPr="00A827E8">
        <w:rPr>
          <w:rFonts w:ascii="Open Sans" w:hAnsi="Open Sans" w:cs="Open Sans"/>
          <w:bCs/>
          <w:color w:val="000000"/>
          <w:w w:val="100"/>
          <w:sz w:val="20"/>
        </w:rPr>
        <w:t>Dla poz. 1-3 data ważności 12 miesięcy od daty dostarczenia, natomiast dla poz. 4-6 data ważności minimum 6 miesięcy od daty dostarczenia.</w:t>
      </w:r>
    </w:p>
    <w:p w14:paraId="333BF63F" w14:textId="77777777" w:rsidR="00A827E8" w:rsidRPr="00A827E8" w:rsidRDefault="00A827E8" w:rsidP="00A827E8">
      <w:pPr>
        <w:pBdr>
          <w:top w:val="nil"/>
          <w:left w:val="nil"/>
          <w:bottom w:val="nil"/>
          <w:right w:val="nil"/>
          <w:between w:val="nil"/>
        </w:pBdr>
        <w:ind w:hanging="2"/>
        <w:rPr>
          <w:rFonts w:ascii="Open Sans" w:hAnsi="Open Sans" w:cs="Open Sans"/>
          <w:b/>
          <w:bCs/>
          <w:color w:val="000000"/>
          <w:w w:val="100"/>
          <w:sz w:val="20"/>
        </w:rPr>
      </w:pPr>
      <w:r w:rsidRPr="00A827E8">
        <w:rPr>
          <w:rFonts w:ascii="Open Sans" w:hAnsi="Open Sans" w:cs="Open Sans"/>
          <w:bCs/>
          <w:color w:val="000000"/>
          <w:w w:val="100"/>
          <w:sz w:val="20"/>
        </w:rPr>
        <w:t>Do każdej pozycji należy obligatoryjnie dołączyć:</w:t>
      </w:r>
      <w:r w:rsidRPr="00A827E8">
        <w:rPr>
          <w:rFonts w:ascii="Open Sans" w:hAnsi="Open Sans" w:cs="Open Sans"/>
          <w:b/>
          <w:bCs/>
          <w:color w:val="000000"/>
          <w:w w:val="100"/>
          <w:sz w:val="20"/>
        </w:rPr>
        <w:t xml:space="preserve"> </w:t>
      </w:r>
      <w:r w:rsidRPr="00A827E8">
        <w:rPr>
          <w:rFonts w:ascii="Open Sans" w:hAnsi="Open Sans" w:cs="Open Sans"/>
          <w:bCs/>
          <w:color w:val="000000"/>
          <w:w w:val="100"/>
          <w:sz w:val="20"/>
        </w:rPr>
        <w:t>certyfikat lub świadectwo kontroli jakości potwierdzający zgodność z normą 17034,</w:t>
      </w:r>
      <w:r w:rsidRPr="00A827E8">
        <w:rPr>
          <w:rFonts w:ascii="Open Sans" w:hAnsi="Open Sans" w:cs="Open Sans"/>
          <w:b/>
          <w:bCs/>
          <w:color w:val="000000"/>
          <w:w w:val="100"/>
          <w:sz w:val="20"/>
        </w:rPr>
        <w:t xml:space="preserve"> </w:t>
      </w:r>
      <w:r w:rsidRPr="00A827E8">
        <w:rPr>
          <w:rFonts w:ascii="Open Sans" w:hAnsi="Open Sans" w:cs="Open Sans"/>
          <w:bCs/>
          <w:color w:val="000000"/>
          <w:w w:val="100"/>
          <w:sz w:val="20"/>
        </w:rPr>
        <w:t>warunki przechowywania oraz datę ważności produktu.</w:t>
      </w:r>
    </w:p>
    <w:p w14:paraId="109A40CA" w14:textId="1E62ADAC" w:rsidR="008A3D02" w:rsidRPr="008A3D02" w:rsidRDefault="00A827E8" w:rsidP="00A827E8">
      <w:pPr>
        <w:pBdr>
          <w:top w:val="nil"/>
          <w:left w:val="nil"/>
          <w:bottom w:val="nil"/>
          <w:right w:val="nil"/>
          <w:between w:val="nil"/>
        </w:pBdr>
        <w:ind w:hanging="2"/>
        <w:rPr>
          <w:rFonts w:ascii="Open Sans" w:hAnsi="Open Sans" w:cs="Open Sans"/>
          <w:b/>
          <w:bCs/>
          <w:color w:val="000000"/>
          <w:w w:val="100"/>
          <w:sz w:val="20"/>
        </w:rPr>
      </w:pPr>
      <w:r w:rsidRPr="00A827E8">
        <w:rPr>
          <w:rFonts w:ascii="Open Sans" w:hAnsi="Open Sans" w:cs="Open Sans"/>
          <w:bCs/>
          <w:color w:val="000000"/>
          <w:w w:val="100"/>
          <w:sz w:val="20"/>
        </w:rPr>
        <w:t xml:space="preserve">Realizacja dostaw w ciągu 21 dni od daty podpisania umowy, </w:t>
      </w:r>
      <w:r w:rsidRPr="00A827E8">
        <w:rPr>
          <w:rFonts w:ascii="Open Sans" w:hAnsi="Open Sans" w:cs="Open Sans"/>
          <w:b/>
          <w:bCs/>
          <w:color w:val="000000"/>
          <w:w w:val="100"/>
          <w:sz w:val="20"/>
        </w:rPr>
        <w:t>zgodnie z</w:t>
      </w:r>
      <w:r w:rsidRPr="00A827E8">
        <w:rPr>
          <w:rFonts w:ascii="Open Sans" w:hAnsi="Open Sans" w:cs="Open Sans"/>
          <w:bCs/>
          <w:color w:val="000000"/>
          <w:w w:val="100"/>
          <w:sz w:val="20"/>
        </w:rPr>
        <w:t xml:space="preserve"> </w:t>
      </w:r>
      <w:r w:rsidRPr="00A827E8">
        <w:rPr>
          <w:rFonts w:ascii="Open Sans" w:hAnsi="Open Sans" w:cs="Open Sans"/>
          <w:b/>
          <w:bCs/>
          <w:color w:val="000000"/>
          <w:w w:val="100"/>
          <w:sz w:val="20"/>
        </w:rPr>
        <w:t>załączonym rozdzielnikiem</w:t>
      </w:r>
      <w:r w:rsidR="008A3D02" w:rsidRPr="008A3D02">
        <w:rPr>
          <w:rFonts w:ascii="Open Sans" w:hAnsi="Open Sans" w:cs="Open Sans"/>
          <w:b/>
          <w:bCs/>
          <w:color w:val="000000"/>
          <w:w w:val="100"/>
          <w:sz w:val="20"/>
        </w:rPr>
        <w:t>.</w:t>
      </w:r>
    </w:p>
    <w:p w14:paraId="12718474" w14:textId="0254FBBB" w:rsidR="004C7AC4" w:rsidRDefault="004C7AC4" w:rsidP="004C7AC4">
      <w:pPr>
        <w:pBdr>
          <w:top w:val="nil"/>
          <w:left w:val="nil"/>
          <w:bottom w:val="nil"/>
          <w:right w:val="nil"/>
          <w:between w:val="nil"/>
        </w:pBdr>
        <w:ind w:hanging="2"/>
        <w:rPr>
          <w:rFonts w:ascii="Open Sans" w:hAnsi="Open Sans" w:cs="Open Sans"/>
          <w:color w:val="000000"/>
          <w:w w:val="100"/>
          <w:sz w:val="20"/>
        </w:rPr>
      </w:pPr>
    </w:p>
    <w:p w14:paraId="1149F8D2" w14:textId="77777777" w:rsidR="004C7AC4" w:rsidRDefault="004C7AC4">
      <w:pPr>
        <w:autoSpaceDE/>
        <w:autoSpaceDN/>
        <w:spacing w:before="0" w:line="240" w:lineRule="auto"/>
        <w:jc w:val="left"/>
        <w:rPr>
          <w:rFonts w:ascii="Open Sans" w:hAnsi="Open Sans" w:cs="Open Sans"/>
          <w:color w:val="000000"/>
          <w:w w:val="100"/>
          <w:sz w:val="20"/>
        </w:rPr>
      </w:pPr>
      <w:r>
        <w:rPr>
          <w:rFonts w:ascii="Open Sans" w:hAnsi="Open Sans" w:cs="Open Sans"/>
          <w:color w:val="000000"/>
          <w:w w:val="100"/>
          <w:sz w:val="20"/>
        </w:rPr>
        <w:br w:type="page"/>
      </w:r>
    </w:p>
    <w:p w14:paraId="75ECF404" w14:textId="77777777" w:rsidR="00C53DFB" w:rsidRPr="00C53DFB" w:rsidRDefault="00C53DFB" w:rsidP="00CC164D">
      <w:pPr>
        <w:autoSpaceDE/>
        <w:autoSpaceDN/>
        <w:spacing w:before="0" w:line="240" w:lineRule="auto"/>
        <w:jc w:val="right"/>
        <w:rPr>
          <w:rFonts w:ascii="Open Sans" w:hAnsi="Open Sans" w:cs="Open Sans"/>
          <w:w w:val="100"/>
          <w:sz w:val="16"/>
          <w:szCs w:val="16"/>
        </w:rPr>
        <w:sectPr w:rsidR="00C53DFB" w:rsidRPr="00C53DFB" w:rsidSect="001E2796">
          <w:headerReference w:type="even" r:id="rId11"/>
          <w:headerReference w:type="default" r:id="rId12"/>
          <w:footerReference w:type="even" r:id="rId13"/>
          <w:footerReference w:type="default" r:id="rId14"/>
          <w:headerReference w:type="first" r:id="rId15"/>
          <w:footnotePr>
            <w:numFmt w:val="chicago"/>
          </w:footnotePr>
          <w:pgSz w:w="23808" w:h="16840" w:orient="landscape" w:code="8"/>
          <w:pgMar w:top="1134" w:right="1276" w:bottom="1134" w:left="1276" w:header="567" w:footer="567" w:gutter="0"/>
          <w:cols w:space="708"/>
          <w:noEndnote/>
          <w:docGrid w:linePitch="303"/>
        </w:sectPr>
      </w:pPr>
    </w:p>
    <w:p w14:paraId="7C246567" w14:textId="3F6B21B1" w:rsidR="004F5791" w:rsidRPr="009273DE" w:rsidRDefault="001D51E6" w:rsidP="009273DE">
      <w:pPr>
        <w:autoSpaceDE/>
        <w:autoSpaceDN/>
        <w:spacing w:before="0" w:line="240" w:lineRule="auto"/>
        <w:jc w:val="right"/>
        <w:rPr>
          <w:rFonts w:ascii="Open Sans" w:hAnsi="Open Sans" w:cs="Open Sans"/>
          <w:b/>
          <w:w w:val="100"/>
          <w:sz w:val="20"/>
        </w:rPr>
      </w:pPr>
      <w:r w:rsidRPr="009273DE">
        <w:rPr>
          <w:rFonts w:ascii="Open Sans" w:hAnsi="Open Sans" w:cs="Open Sans"/>
          <w:b/>
          <w:w w:val="100"/>
          <w:sz w:val="20"/>
        </w:rPr>
        <w:lastRenderedPageBreak/>
        <w:t>Załącznik nr 3 do SWZ</w:t>
      </w:r>
      <w:r w:rsidR="004F5791" w:rsidRPr="009273DE">
        <w:rPr>
          <w:rFonts w:ascii="Open Sans" w:hAnsi="Open Sans" w:cs="Open Sans"/>
          <w:b/>
          <w:w w:val="100"/>
          <w:sz w:val="20"/>
        </w:rPr>
        <w:t xml:space="preserve"> -</w:t>
      </w:r>
    </w:p>
    <w:p w14:paraId="5CB2F632" w14:textId="79A371BB" w:rsidR="004F5791" w:rsidRPr="009273DE" w:rsidRDefault="009273DE" w:rsidP="009273DE">
      <w:pPr>
        <w:autoSpaceDE/>
        <w:autoSpaceDN/>
        <w:spacing w:before="0" w:line="240" w:lineRule="auto"/>
        <w:jc w:val="right"/>
        <w:rPr>
          <w:rFonts w:ascii="Open Sans" w:hAnsi="Open Sans" w:cs="Open Sans"/>
          <w:b/>
          <w:w w:val="100"/>
          <w:sz w:val="20"/>
        </w:rPr>
      </w:pPr>
      <w:r w:rsidRPr="009273DE">
        <w:rPr>
          <w:rFonts w:ascii="Open Sans" w:hAnsi="Open Sans" w:cs="Open Sans"/>
          <w:b/>
          <w:w w:val="100"/>
          <w:sz w:val="20"/>
        </w:rPr>
        <w:t xml:space="preserve">Adresy dostaw </w:t>
      </w:r>
    </w:p>
    <w:p w14:paraId="7B7F3C00" w14:textId="77777777" w:rsidR="006D2D7C" w:rsidRPr="00862199" w:rsidRDefault="006D2D7C" w:rsidP="006D2D7C">
      <w:pPr>
        <w:spacing w:after="120" w:line="240" w:lineRule="auto"/>
        <w:jc w:val="center"/>
        <w:rPr>
          <w:rFonts w:ascii="Open Sans" w:hAnsi="Open Sans" w:cs="Open Sans"/>
          <w:b/>
          <w:w w:val="100"/>
          <w:sz w:val="20"/>
        </w:rPr>
      </w:pPr>
    </w:p>
    <w:p w14:paraId="06663EC7" w14:textId="77777777" w:rsidR="000D6016" w:rsidRPr="009334D6" w:rsidRDefault="000D6016" w:rsidP="000D6016">
      <w:pPr>
        <w:autoSpaceDE/>
        <w:autoSpaceDN/>
        <w:spacing w:before="0" w:after="200" w:line="276" w:lineRule="auto"/>
        <w:rPr>
          <w:rFonts w:ascii="Open Sans" w:eastAsia="Calibri" w:hAnsi="Open Sans" w:cs="Open Sans"/>
          <w:b/>
          <w:w w:val="100"/>
          <w:sz w:val="20"/>
          <w:lang w:eastAsia="en-US"/>
        </w:rPr>
      </w:pPr>
      <w:r w:rsidRPr="009334D6">
        <w:rPr>
          <w:rFonts w:ascii="Open Sans" w:eastAsia="Calibri" w:hAnsi="Open Sans" w:cs="Open Sans"/>
          <w:b/>
          <w:w w:val="100"/>
          <w:sz w:val="20"/>
          <w:lang w:eastAsia="en-US"/>
        </w:rPr>
        <w:t xml:space="preserve">Wykaz na potrzeby postępowania na zakup i dostarczenie akcesoriów oraz drobnego sprzętu laboratoryjnego </w:t>
      </w:r>
    </w:p>
    <w:p w14:paraId="1B831F54" w14:textId="77777777" w:rsidR="000D6016" w:rsidRPr="009334D6" w:rsidRDefault="000D6016" w:rsidP="000D6016">
      <w:pPr>
        <w:autoSpaceDE/>
        <w:autoSpaceDN/>
        <w:spacing w:before="0" w:after="200" w:line="276" w:lineRule="auto"/>
        <w:rPr>
          <w:rFonts w:ascii="Open Sans" w:eastAsia="Calibri" w:hAnsi="Open Sans" w:cs="Open Sans"/>
          <w:b/>
          <w:w w:val="100"/>
          <w:sz w:val="20"/>
          <w:lang w:eastAsia="en-US"/>
        </w:rPr>
      </w:pPr>
      <w:r w:rsidRPr="009334D6">
        <w:rPr>
          <w:rFonts w:ascii="Open Sans" w:eastAsia="Calibri" w:hAnsi="Open Sans" w:cs="Open Sans"/>
          <w:b/>
          <w:w w:val="100"/>
          <w:sz w:val="20"/>
          <w:lang w:eastAsia="en-US"/>
        </w:rPr>
        <w:t>dla jednostek Centralnego Laboratorium</w:t>
      </w:r>
    </w:p>
    <w:tbl>
      <w:tblPr>
        <w:tblW w:w="991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3"/>
        <w:gridCol w:w="5725"/>
        <w:gridCol w:w="3680"/>
      </w:tblGrid>
      <w:tr w:rsidR="000D6016" w:rsidRPr="009334D6" w14:paraId="6528C0D6" w14:textId="77777777" w:rsidTr="000D6016">
        <w:trPr>
          <w:jc w:val="center"/>
        </w:trPr>
        <w:tc>
          <w:tcPr>
            <w:tcW w:w="513" w:type="dxa"/>
            <w:vAlign w:val="center"/>
          </w:tcPr>
          <w:p w14:paraId="1055947D" w14:textId="77777777" w:rsidR="000D6016" w:rsidRPr="009334D6" w:rsidRDefault="000D6016" w:rsidP="000D6016">
            <w:pPr>
              <w:autoSpaceDE/>
              <w:autoSpaceDN/>
              <w:spacing w:before="0" w:after="200" w:line="276" w:lineRule="auto"/>
              <w:rPr>
                <w:rFonts w:ascii="Open Sans" w:eastAsia="Calibri" w:hAnsi="Open Sans" w:cs="Open Sans"/>
                <w:b/>
                <w:w w:val="100"/>
                <w:sz w:val="20"/>
                <w:lang w:eastAsia="en-US"/>
              </w:rPr>
            </w:pPr>
            <w:r w:rsidRPr="009334D6">
              <w:rPr>
                <w:rFonts w:ascii="Open Sans" w:eastAsia="Calibri" w:hAnsi="Open Sans" w:cs="Open Sans"/>
                <w:b/>
                <w:w w:val="100"/>
                <w:sz w:val="20"/>
                <w:lang w:eastAsia="en-US"/>
              </w:rPr>
              <w:t>Lp.</w:t>
            </w:r>
          </w:p>
        </w:tc>
        <w:tc>
          <w:tcPr>
            <w:tcW w:w="5725" w:type="dxa"/>
            <w:vAlign w:val="center"/>
          </w:tcPr>
          <w:p w14:paraId="3E2E3103" w14:textId="77777777" w:rsidR="000D6016" w:rsidRPr="009334D6" w:rsidRDefault="000D6016" w:rsidP="000D6016">
            <w:pPr>
              <w:autoSpaceDE/>
              <w:autoSpaceDN/>
              <w:spacing w:before="0" w:after="200" w:line="276" w:lineRule="auto"/>
              <w:rPr>
                <w:rFonts w:ascii="Open Sans" w:eastAsia="Calibri" w:hAnsi="Open Sans" w:cs="Open Sans"/>
                <w:b/>
                <w:w w:val="100"/>
                <w:sz w:val="20"/>
                <w:lang w:eastAsia="en-US"/>
              </w:rPr>
            </w:pPr>
            <w:r w:rsidRPr="009334D6">
              <w:rPr>
                <w:rFonts w:ascii="Open Sans" w:eastAsia="Calibri" w:hAnsi="Open Sans" w:cs="Open Sans"/>
                <w:b/>
                <w:w w:val="100"/>
                <w:sz w:val="20"/>
                <w:lang w:eastAsia="en-US"/>
              </w:rPr>
              <w:t>Jednostka organizacyjna</w:t>
            </w:r>
          </w:p>
        </w:tc>
        <w:tc>
          <w:tcPr>
            <w:tcW w:w="3680" w:type="dxa"/>
            <w:vAlign w:val="center"/>
          </w:tcPr>
          <w:p w14:paraId="0D1B2360" w14:textId="77777777" w:rsidR="000D6016" w:rsidRPr="009334D6" w:rsidRDefault="000D6016" w:rsidP="000D6016">
            <w:pPr>
              <w:autoSpaceDE/>
              <w:autoSpaceDN/>
              <w:spacing w:before="0" w:after="200" w:line="276" w:lineRule="auto"/>
              <w:rPr>
                <w:rFonts w:ascii="Open Sans" w:eastAsia="Calibri" w:hAnsi="Open Sans" w:cs="Open Sans"/>
                <w:b/>
                <w:w w:val="100"/>
                <w:sz w:val="20"/>
                <w:lang w:eastAsia="en-US"/>
              </w:rPr>
            </w:pPr>
          </w:p>
        </w:tc>
      </w:tr>
      <w:tr w:rsidR="000D6016" w:rsidRPr="009334D6" w14:paraId="60E075ED" w14:textId="77777777" w:rsidTr="000D6016">
        <w:trPr>
          <w:jc w:val="center"/>
        </w:trPr>
        <w:tc>
          <w:tcPr>
            <w:tcW w:w="513" w:type="dxa"/>
            <w:vAlign w:val="center"/>
          </w:tcPr>
          <w:p w14:paraId="677ABCF6" w14:textId="77777777" w:rsidR="000D6016" w:rsidRPr="009334D6" w:rsidRDefault="000D6016" w:rsidP="000D6016">
            <w:pPr>
              <w:autoSpaceDE/>
              <w:autoSpaceDN/>
              <w:spacing w:before="0" w:after="200" w:line="276" w:lineRule="auto"/>
              <w:rPr>
                <w:rFonts w:ascii="Open Sans" w:eastAsia="Calibri" w:hAnsi="Open Sans" w:cs="Open Sans"/>
                <w:b/>
                <w:w w:val="100"/>
                <w:sz w:val="20"/>
                <w:lang w:eastAsia="en-US"/>
              </w:rPr>
            </w:pPr>
          </w:p>
        </w:tc>
        <w:tc>
          <w:tcPr>
            <w:tcW w:w="5725" w:type="dxa"/>
            <w:vAlign w:val="center"/>
          </w:tcPr>
          <w:p w14:paraId="6AB026CB" w14:textId="77777777" w:rsidR="000D6016" w:rsidRPr="009334D6" w:rsidRDefault="000D6016" w:rsidP="000D6016">
            <w:pPr>
              <w:autoSpaceDE/>
              <w:autoSpaceDN/>
              <w:spacing w:before="0" w:after="200" w:line="276" w:lineRule="auto"/>
              <w:rPr>
                <w:rFonts w:ascii="Open Sans" w:eastAsia="Calibri" w:hAnsi="Open Sans" w:cs="Open Sans"/>
                <w:b/>
                <w:w w:val="100"/>
                <w:sz w:val="20"/>
                <w:u w:val="single"/>
                <w:lang w:eastAsia="en-US"/>
              </w:rPr>
            </w:pPr>
            <w:r w:rsidRPr="009334D6">
              <w:rPr>
                <w:rFonts w:ascii="Open Sans" w:eastAsia="Calibri" w:hAnsi="Open Sans" w:cs="Open Sans"/>
                <w:b/>
                <w:w w:val="100"/>
                <w:sz w:val="20"/>
                <w:u w:val="single"/>
                <w:lang w:eastAsia="en-US"/>
              </w:rPr>
              <w:t>PŁATNIK za wszystko:</w:t>
            </w:r>
          </w:p>
          <w:p w14:paraId="02CD3C80" w14:textId="77777777" w:rsidR="000D6016" w:rsidRPr="009334D6" w:rsidRDefault="000D6016" w:rsidP="000D6016">
            <w:pPr>
              <w:autoSpaceDE/>
              <w:autoSpaceDN/>
              <w:spacing w:before="0" w:after="200" w:line="276" w:lineRule="auto"/>
              <w:rPr>
                <w:rFonts w:ascii="Open Sans" w:eastAsia="Calibri" w:hAnsi="Open Sans" w:cs="Open Sans"/>
                <w:b/>
                <w:w w:val="100"/>
                <w:sz w:val="20"/>
                <w:lang w:eastAsia="en-US"/>
              </w:rPr>
            </w:pPr>
            <w:r w:rsidRPr="009334D6">
              <w:rPr>
                <w:rFonts w:ascii="Open Sans" w:eastAsia="Calibri" w:hAnsi="Open Sans" w:cs="Open Sans"/>
                <w:b/>
                <w:w w:val="100"/>
                <w:sz w:val="20"/>
                <w:lang w:eastAsia="en-US"/>
              </w:rPr>
              <w:t>Główny Inspektorat Ochrony Roślin i Nasiennictwa</w:t>
            </w:r>
          </w:p>
          <w:p w14:paraId="1696AC8E" w14:textId="77777777" w:rsidR="000D6016" w:rsidRPr="009334D6" w:rsidRDefault="000D6016" w:rsidP="000D6016">
            <w:pPr>
              <w:autoSpaceDE/>
              <w:autoSpaceDN/>
              <w:spacing w:before="0" w:after="200" w:line="276" w:lineRule="auto"/>
              <w:rPr>
                <w:rFonts w:ascii="Open Sans" w:eastAsia="Calibri" w:hAnsi="Open Sans" w:cs="Open Sans"/>
                <w:b/>
                <w:w w:val="100"/>
                <w:sz w:val="20"/>
                <w:lang w:eastAsia="en-US"/>
              </w:rPr>
            </w:pPr>
            <w:r w:rsidRPr="009334D6">
              <w:rPr>
                <w:rFonts w:ascii="Open Sans" w:eastAsia="Calibri" w:hAnsi="Open Sans" w:cs="Open Sans"/>
                <w:b/>
                <w:w w:val="100"/>
                <w:sz w:val="20"/>
                <w:lang w:eastAsia="en-US"/>
              </w:rPr>
              <w:t>Al. Jana Pawła II 11, 00-828 Warszawa</w:t>
            </w:r>
          </w:p>
          <w:p w14:paraId="2D6683F4" w14:textId="77777777" w:rsidR="000D6016" w:rsidRPr="009334D6" w:rsidRDefault="000D6016" w:rsidP="000D6016">
            <w:pPr>
              <w:autoSpaceDE/>
              <w:autoSpaceDN/>
              <w:spacing w:before="0" w:after="200" w:line="276" w:lineRule="auto"/>
              <w:rPr>
                <w:rFonts w:ascii="Open Sans" w:eastAsia="Calibri" w:hAnsi="Open Sans" w:cs="Open Sans"/>
                <w:b/>
                <w:w w:val="100"/>
                <w:sz w:val="20"/>
                <w:lang w:eastAsia="en-US"/>
              </w:rPr>
            </w:pPr>
            <w:r w:rsidRPr="009334D6">
              <w:rPr>
                <w:rFonts w:ascii="Open Sans" w:eastAsia="Calibri" w:hAnsi="Open Sans" w:cs="Open Sans"/>
                <w:b/>
                <w:w w:val="100"/>
                <w:sz w:val="20"/>
                <w:lang w:eastAsia="en-US"/>
              </w:rPr>
              <w:t>NIP 526-26-05-468</w:t>
            </w:r>
          </w:p>
        </w:tc>
        <w:tc>
          <w:tcPr>
            <w:tcW w:w="3680" w:type="dxa"/>
            <w:vAlign w:val="center"/>
          </w:tcPr>
          <w:p w14:paraId="50E0F33E" w14:textId="77777777" w:rsidR="000D6016" w:rsidRPr="009334D6" w:rsidRDefault="000D6016" w:rsidP="000D6016">
            <w:pPr>
              <w:autoSpaceDE/>
              <w:autoSpaceDN/>
              <w:spacing w:before="0" w:after="200" w:line="276" w:lineRule="auto"/>
              <w:rPr>
                <w:rFonts w:ascii="Open Sans" w:eastAsia="Calibri" w:hAnsi="Open Sans" w:cs="Open Sans"/>
                <w:b/>
                <w:w w:val="100"/>
                <w:sz w:val="20"/>
                <w:lang w:eastAsia="en-US"/>
              </w:rPr>
            </w:pPr>
          </w:p>
        </w:tc>
      </w:tr>
      <w:tr w:rsidR="000D6016" w:rsidRPr="0037795A" w14:paraId="7B74FFA6" w14:textId="77777777" w:rsidTr="000D6016">
        <w:trPr>
          <w:jc w:val="center"/>
        </w:trPr>
        <w:tc>
          <w:tcPr>
            <w:tcW w:w="513" w:type="dxa"/>
            <w:vAlign w:val="center"/>
          </w:tcPr>
          <w:p w14:paraId="1E18EE39" w14:textId="77777777" w:rsidR="000D6016" w:rsidRPr="009334D6" w:rsidRDefault="000D6016" w:rsidP="000D6016">
            <w:pPr>
              <w:autoSpaceDE/>
              <w:autoSpaceDN/>
              <w:spacing w:before="0" w:after="200" w:line="276" w:lineRule="auto"/>
              <w:rPr>
                <w:rFonts w:ascii="Open Sans" w:eastAsia="Calibri" w:hAnsi="Open Sans" w:cs="Open Sans"/>
                <w:b/>
                <w:w w:val="100"/>
                <w:sz w:val="20"/>
                <w:lang w:eastAsia="en-US"/>
              </w:rPr>
            </w:pPr>
          </w:p>
        </w:tc>
        <w:tc>
          <w:tcPr>
            <w:tcW w:w="5725" w:type="dxa"/>
            <w:vAlign w:val="center"/>
          </w:tcPr>
          <w:p w14:paraId="3D77D47A" w14:textId="77777777" w:rsidR="000D6016" w:rsidRPr="009334D6" w:rsidRDefault="000D6016" w:rsidP="000D6016">
            <w:pPr>
              <w:autoSpaceDE/>
              <w:autoSpaceDN/>
              <w:spacing w:before="0" w:after="200" w:line="276" w:lineRule="auto"/>
              <w:rPr>
                <w:rFonts w:ascii="Open Sans" w:eastAsia="Calibri" w:hAnsi="Open Sans" w:cs="Open Sans"/>
                <w:b/>
                <w:w w:val="100"/>
                <w:sz w:val="20"/>
                <w:lang w:eastAsia="en-US"/>
              </w:rPr>
            </w:pPr>
            <w:r w:rsidRPr="009334D6">
              <w:rPr>
                <w:rFonts w:ascii="Open Sans" w:eastAsia="Calibri" w:hAnsi="Open Sans" w:cs="Open Sans"/>
                <w:b/>
                <w:w w:val="100"/>
                <w:sz w:val="20"/>
                <w:lang w:eastAsia="en-US"/>
              </w:rPr>
              <w:t>ADRESY LABORATORIÓW:</w:t>
            </w:r>
          </w:p>
        </w:tc>
        <w:tc>
          <w:tcPr>
            <w:tcW w:w="3680" w:type="dxa"/>
            <w:vAlign w:val="center"/>
          </w:tcPr>
          <w:p w14:paraId="391F2902" w14:textId="77777777" w:rsidR="000D6016" w:rsidRPr="009334D6" w:rsidRDefault="000D6016" w:rsidP="000D6016">
            <w:pPr>
              <w:autoSpaceDE/>
              <w:autoSpaceDN/>
              <w:spacing w:before="0" w:after="200" w:line="276" w:lineRule="auto"/>
              <w:rPr>
                <w:rFonts w:ascii="Open Sans" w:eastAsia="Calibri" w:hAnsi="Open Sans" w:cs="Open Sans"/>
                <w:b/>
                <w:w w:val="100"/>
                <w:sz w:val="20"/>
                <w:lang w:val="en-AU" w:eastAsia="en-US"/>
              </w:rPr>
            </w:pPr>
            <w:r w:rsidRPr="009334D6">
              <w:rPr>
                <w:rFonts w:ascii="Open Sans" w:eastAsia="Calibri" w:hAnsi="Open Sans" w:cs="Open Sans"/>
                <w:b/>
                <w:w w:val="100"/>
                <w:sz w:val="20"/>
                <w:lang w:val="en-AU" w:eastAsia="en-US"/>
              </w:rPr>
              <w:t>Adres e-mail i nr tel.:</w:t>
            </w:r>
          </w:p>
        </w:tc>
      </w:tr>
      <w:tr w:rsidR="000D6016" w:rsidRPr="009334D6" w14:paraId="76BC5815" w14:textId="77777777" w:rsidTr="000D6016">
        <w:trPr>
          <w:jc w:val="center"/>
        </w:trPr>
        <w:tc>
          <w:tcPr>
            <w:tcW w:w="513" w:type="dxa"/>
          </w:tcPr>
          <w:p w14:paraId="52807FE9" w14:textId="77777777" w:rsidR="000D6016" w:rsidRPr="009334D6" w:rsidRDefault="000D6016" w:rsidP="000D6016">
            <w:pPr>
              <w:autoSpaceDE/>
              <w:autoSpaceDN/>
              <w:spacing w:before="0" w:after="200" w:line="276" w:lineRule="auto"/>
              <w:rPr>
                <w:rFonts w:ascii="Open Sans" w:eastAsia="Calibri" w:hAnsi="Open Sans" w:cs="Open Sans"/>
                <w:b/>
                <w:w w:val="100"/>
                <w:sz w:val="20"/>
                <w:lang w:eastAsia="en-US"/>
              </w:rPr>
            </w:pPr>
            <w:r w:rsidRPr="009334D6">
              <w:rPr>
                <w:rFonts w:ascii="Open Sans" w:eastAsia="Calibri" w:hAnsi="Open Sans" w:cs="Open Sans"/>
                <w:b/>
                <w:w w:val="100"/>
                <w:sz w:val="20"/>
                <w:lang w:eastAsia="en-US"/>
              </w:rPr>
              <w:t>1</w:t>
            </w:r>
          </w:p>
        </w:tc>
        <w:tc>
          <w:tcPr>
            <w:tcW w:w="5725" w:type="dxa"/>
          </w:tcPr>
          <w:p w14:paraId="26B7EA2F" w14:textId="77777777" w:rsidR="000D6016" w:rsidRPr="009334D6" w:rsidRDefault="000D6016" w:rsidP="000D6016">
            <w:pPr>
              <w:autoSpaceDE/>
              <w:autoSpaceDN/>
              <w:spacing w:before="0" w:after="200" w:line="276" w:lineRule="auto"/>
              <w:rPr>
                <w:rFonts w:ascii="Open Sans" w:eastAsia="Calibri" w:hAnsi="Open Sans" w:cs="Open Sans"/>
                <w:b/>
                <w:w w:val="100"/>
                <w:sz w:val="20"/>
                <w:lang w:eastAsia="en-US"/>
              </w:rPr>
            </w:pPr>
            <w:r w:rsidRPr="009334D6">
              <w:rPr>
                <w:rFonts w:ascii="Open Sans" w:eastAsia="Calibri" w:hAnsi="Open Sans" w:cs="Open Sans"/>
                <w:b/>
                <w:w w:val="100"/>
                <w:sz w:val="20"/>
                <w:lang w:eastAsia="en-US"/>
              </w:rPr>
              <w:t>GIORiN Centralne Laboratorium w Toruniu</w:t>
            </w:r>
          </w:p>
          <w:p w14:paraId="789FCD0F" w14:textId="77777777" w:rsidR="000D6016" w:rsidRPr="009334D6" w:rsidRDefault="000D6016" w:rsidP="000D6016">
            <w:pPr>
              <w:autoSpaceDE/>
              <w:autoSpaceDN/>
              <w:spacing w:before="0" w:after="200" w:line="276" w:lineRule="auto"/>
              <w:rPr>
                <w:rFonts w:ascii="Open Sans" w:eastAsia="Calibri" w:hAnsi="Open Sans" w:cs="Open Sans"/>
                <w:b/>
                <w:w w:val="100"/>
                <w:sz w:val="20"/>
                <w:lang w:eastAsia="en-US"/>
              </w:rPr>
            </w:pPr>
            <w:r w:rsidRPr="009334D6">
              <w:rPr>
                <w:rFonts w:ascii="Open Sans" w:eastAsia="Calibri" w:hAnsi="Open Sans" w:cs="Open Sans"/>
                <w:b/>
                <w:w w:val="100"/>
                <w:sz w:val="20"/>
                <w:lang w:eastAsia="en-US"/>
              </w:rPr>
              <w:t xml:space="preserve">ul. Żwirki i Wigury 73, 87-100 Toruń </w:t>
            </w:r>
          </w:p>
        </w:tc>
        <w:tc>
          <w:tcPr>
            <w:tcW w:w="3680" w:type="dxa"/>
          </w:tcPr>
          <w:p w14:paraId="258ABD4D" w14:textId="77777777" w:rsidR="000D6016" w:rsidRPr="009334D6" w:rsidRDefault="00A21C7D" w:rsidP="000D6016">
            <w:pPr>
              <w:autoSpaceDE/>
              <w:autoSpaceDN/>
              <w:spacing w:before="0" w:after="200" w:line="276" w:lineRule="auto"/>
              <w:rPr>
                <w:rFonts w:ascii="Open Sans" w:eastAsia="Calibri" w:hAnsi="Open Sans" w:cs="Open Sans"/>
                <w:b/>
                <w:w w:val="100"/>
                <w:sz w:val="20"/>
                <w:lang w:eastAsia="en-US"/>
              </w:rPr>
            </w:pPr>
            <w:hyperlink r:id="rId16" w:history="1">
              <w:r w:rsidR="000D6016" w:rsidRPr="009334D6">
                <w:rPr>
                  <w:rStyle w:val="Hipercze"/>
                  <w:rFonts w:ascii="Open Sans" w:eastAsia="Calibri" w:hAnsi="Open Sans" w:cs="Open Sans"/>
                  <w:b/>
                  <w:w w:val="100"/>
                  <w:sz w:val="20"/>
                  <w:lang w:eastAsia="en-US"/>
                </w:rPr>
                <w:t>slab-tor@piorin.gov.pl</w:t>
              </w:r>
            </w:hyperlink>
          </w:p>
          <w:p w14:paraId="568CE865" w14:textId="77777777" w:rsidR="000D6016" w:rsidRPr="009334D6" w:rsidRDefault="000D6016" w:rsidP="000D6016">
            <w:pPr>
              <w:autoSpaceDE/>
              <w:autoSpaceDN/>
              <w:spacing w:before="0" w:after="200" w:line="276" w:lineRule="auto"/>
              <w:rPr>
                <w:rFonts w:ascii="Open Sans" w:eastAsia="Calibri" w:hAnsi="Open Sans" w:cs="Open Sans"/>
                <w:b/>
                <w:w w:val="100"/>
                <w:sz w:val="20"/>
                <w:lang w:eastAsia="en-US"/>
              </w:rPr>
            </w:pPr>
            <w:r w:rsidRPr="009334D6">
              <w:rPr>
                <w:rFonts w:ascii="Open Sans" w:eastAsia="Calibri" w:hAnsi="Open Sans" w:cs="Open Sans"/>
                <w:b/>
                <w:w w:val="100"/>
                <w:sz w:val="20"/>
                <w:lang w:eastAsia="en-US"/>
              </w:rPr>
              <w:t>56 639 11 10; 56 639 11 11</w:t>
            </w:r>
          </w:p>
        </w:tc>
      </w:tr>
      <w:tr w:rsidR="000D6016" w:rsidRPr="009334D6" w14:paraId="7A2FBE49" w14:textId="77777777" w:rsidTr="000D6016">
        <w:trPr>
          <w:jc w:val="center"/>
        </w:trPr>
        <w:tc>
          <w:tcPr>
            <w:tcW w:w="513" w:type="dxa"/>
          </w:tcPr>
          <w:p w14:paraId="328C2553" w14:textId="77777777" w:rsidR="000D6016" w:rsidRPr="009334D6" w:rsidRDefault="000D6016" w:rsidP="000D6016">
            <w:pPr>
              <w:autoSpaceDE/>
              <w:autoSpaceDN/>
              <w:spacing w:before="0" w:after="200" w:line="276" w:lineRule="auto"/>
              <w:rPr>
                <w:rFonts w:ascii="Open Sans" w:eastAsia="Calibri" w:hAnsi="Open Sans" w:cs="Open Sans"/>
                <w:b/>
                <w:w w:val="100"/>
                <w:sz w:val="20"/>
                <w:lang w:eastAsia="en-US"/>
              </w:rPr>
            </w:pPr>
            <w:r w:rsidRPr="009334D6">
              <w:rPr>
                <w:rFonts w:ascii="Open Sans" w:eastAsia="Calibri" w:hAnsi="Open Sans" w:cs="Open Sans"/>
                <w:b/>
                <w:w w:val="100"/>
                <w:sz w:val="20"/>
                <w:lang w:eastAsia="en-US"/>
              </w:rPr>
              <w:t>2</w:t>
            </w:r>
          </w:p>
        </w:tc>
        <w:tc>
          <w:tcPr>
            <w:tcW w:w="5725" w:type="dxa"/>
          </w:tcPr>
          <w:p w14:paraId="4580B931" w14:textId="77777777" w:rsidR="000D6016" w:rsidRPr="009334D6" w:rsidRDefault="000D6016" w:rsidP="000D6016">
            <w:pPr>
              <w:autoSpaceDE/>
              <w:autoSpaceDN/>
              <w:spacing w:before="0" w:after="200" w:line="276" w:lineRule="auto"/>
              <w:rPr>
                <w:rFonts w:ascii="Open Sans" w:eastAsia="Calibri" w:hAnsi="Open Sans" w:cs="Open Sans"/>
                <w:b/>
                <w:w w:val="100"/>
                <w:sz w:val="20"/>
                <w:lang w:eastAsia="en-US"/>
              </w:rPr>
            </w:pPr>
            <w:r w:rsidRPr="009334D6">
              <w:rPr>
                <w:rFonts w:ascii="Open Sans" w:eastAsia="Calibri" w:hAnsi="Open Sans" w:cs="Open Sans"/>
                <w:b/>
                <w:w w:val="100"/>
                <w:sz w:val="20"/>
                <w:lang w:eastAsia="en-US"/>
              </w:rPr>
              <w:t xml:space="preserve">GIORiN Centralne Laboratorium </w:t>
            </w:r>
          </w:p>
          <w:p w14:paraId="764D770C" w14:textId="77777777" w:rsidR="000D6016" w:rsidRPr="009334D6" w:rsidRDefault="000D6016" w:rsidP="000D6016">
            <w:pPr>
              <w:autoSpaceDE/>
              <w:autoSpaceDN/>
              <w:spacing w:before="0" w:after="200" w:line="276" w:lineRule="auto"/>
              <w:rPr>
                <w:rFonts w:ascii="Open Sans" w:eastAsia="Calibri" w:hAnsi="Open Sans" w:cs="Open Sans"/>
                <w:b/>
                <w:w w:val="100"/>
                <w:sz w:val="20"/>
                <w:lang w:eastAsia="en-US"/>
              </w:rPr>
            </w:pPr>
            <w:r w:rsidRPr="009334D6">
              <w:rPr>
                <w:rFonts w:ascii="Open Sans" w:eastAsia="Calibri" w:hAnsi="Open Sans" w:cs="Open Sans"/>
                <w:b/>
                <w:w w:val="100"/>
                <w:sz w:val="20"/>
                <w:lang w:eastAsia="en-US"/>
              </w:rPr>
              <w:t>Oddział w Białymstoku</w:t>
            </w:r>
          </w:p>
          <w:p w14:paraId="14DCF6EE" w14:textId="77777777" w:rsidR="000D6016" w:rsidRPr="009334D6" w:rsidRDefault="000D6016" w:rsidP="000D6016">
            <w:pPr>
              <w:autoSpaceDE/>
              <w:autoSpaceDN/>
              <w:spacing w:before="0" w:after="200" w:line="276" w:lineRule="auto"/>
              <w:rPr>
                <w:rFonts w:ascii="Open Sans" w:eastAsia="Calibri" w:hAnsi="Open Sans" w:cs="Open Sans"/>
                <w:b/>
                <w:w w:val="100"/>
                <w:sz w:val="20"/>
                <w:lang w:eastAsia="en-US"/>
              </w:rPr>
            </w:pPr>
            <w:r w:rsidRPr="009334D6">
              <w:rPr>
                <w:rFonts w:ascii="Open Sans" w:eastAsia="Calibri" w:hAnsi="Open Sans" w:cs="Open Sans"/>
                <w:b/>
                <w:w w:val="100"/>
                <w:sz w:val="20"/>
                <w:lang w:eastAsia="en-US"/>
              </w:rPr>
              <w:t>ul. Myśliwska 9A, 15-569 Białystok</w:t>
            </w:r>
          </w:p>
        </w:tc>
        <w:tc>
          <w:tcPr>
            <w:tcW w:w="3680" w:type="dxa"/>
          </w:tcPr>
          <w:p w14:paraId="7BF9CDC4" w14:textId="77777777" w:rsidR="000D6016" w:rsidRPr="009334D6" w:rsidRDefault="00A21C7D" w:rsidP="000D6016">
            <w:pPr>
              <w:autoSpaceDE/>
              <w:autoSpaceDN/>
              <w:spacing w:before="0" w:after="200" w:line="276" w:lineRule="auto"/>
              <w:rPr>
                <w:rFonts w:ascii="Open Sans" w:eastAsia="Calibri" w:hAnsi="Open Sans" w:cs="Open Sans"/>
                <w:b/>
                <w:w w:val="100"/>
                <w:sz w:val="20"/>
                <w:lang w:eastAsia="en-US"/>
              </w:rPr>
            </w:pPr>
            <w:hyperlink r:id="rId17" w:history="1">
              <w:r w:rsidR="000D6016" w:rsidRPr="009334D6">
                <w:rPr>
                  <w:rStyle w:val="Hipercze"/>
                  <w:rFonts w:ascii="Open Sans" w:eastAsia="Calibri" w:hAnsi="Open Sans" w:cs="Open Sans"/>
                  <w:b/>
                  <w:w w:val="100"/>
                  <w:sz w:val="20"/>
                  <w:lang w:eastAsia="en-US"/>
                </w:rPr>
                <w:t>ocl-bialystok@piorin.gov.pl</w:t>
              </w:r>
            </w:hyperlink>
          </w:p>
          <w:p w14:paraId="3957D915" w14:textId="77777777" w:rsidR="000D6016" w:rsidRPr="009334D6" w:rsidRDefault="000D6016" w:rsidP="000D6016">
            <w:pPr>
              <w:autoSpaceDE/>
              <w:autoSpaceDN/>
              <w:spacing w:before="0" w:after="200" w:line="276" w:lineRule="auto"/>
              <w:rPr>
                <w:rFonts w:ascii="Open Sans" w:eastAsia="Calibri" w:hAnsi="Open Sans" w:cs="Open Sans"/>
                <w:b/>
                <w:w w:val="100"/>
                <w:sz w:val="20"/>
                <w:lang w:eastAsia="en-US"/>
              </w:rPr>
            </w:pPr>
            <w:r w:rsidRPr="009334D6">
              <w:rPr>
                <w:rFonts w:ascii="Open Sans" w:eastAsia="Calibri" w:hAnsi="Open Sans" w:cs="Open Sans"/>
                <w:b/>
                <w:w w:val="100"/>
                <w:sz w:val="20"/>
                <w:lang w:eastAsia="en-US"/>
              </w:rPr>
              <w:t>734 116 087</w:t>
            </w:r>
          </w:p>
        </w:tc>
      </w:tr>
      <w:tr w:rsidR="000D6016" w:rsidRPr="009334D6" w14:paraId="63B2D83A" w14:textId="77777777" w:rsidTr="000D6016">
        <w:trPr>
          <w:jc w:val="center"/>
        </w:trPr>
        <w:tc>
          <w:tcPr>
            <w:tcW w:w="513" w:type="dxa"/>
          </w:tcPr>
          <w:p w14:paraId="14A3F78D" w14:textId="77777777" w:rsidR="000D6016" w:rsidRPr="009334D6" w:rsidRDefault="000D6016" w:rsidP="000D6016">
            <w:pPr>
              <w:autoSpaceDE/>
              <w:autoSpaceDN/>
              <w:spacing w:before="0" w:after="200" w:line="276" w:lineRule="auto"/>
              <w:rPr>
                <w:rFonts w:ascii="Open Sans" w:eastAsia="Calibri" w:hAnsi="Open Sans" w:cs="Open Sans"/>
                <w:b/>
                <w:w w:val="100"/>
                <w:sz w:val="20"/>
                <w:lang w:eastAsia="en-US"/>
              </w:rPr>
            </w:pPr>
            <w:r w:rsidRPr="009334D6">
              <w:rPr>
                <w:rFonts w:ascii="Open Sans" w:eastAsia="Calibri" w:hAnsi="Open Sans" w:cs="Open Sans"/>
                <w:b/>
                <w:w w:val="100"/>
                <w:sz w:val="20"/>
                <w:lang w:eastAsia="en-US"/>
              </w:rPr>
              <w:t>3</w:t>
            </w:r>
          </w:p>
        </w:tc>
        <w:tc>
          <w:tcPr>
            <w:tcW w:w="5725" w:type="dxa"/>
          </w:tcPr>
          <w:p w14:paraId="715C879A" w14:textId="77777777" w:rsidR="000D6016" w:rsidRPr="009334D6" w:rsidRDefault="000D6016" w:rsidP="000D6016">
            <w:pPr>
              <w:autoSpaceDE/>
              <w:autoSpaceDN/>
              <w:spacing w:before="0" w:after="200" w:line="276" w:lineRule="auto"/>
              <w:rPr>
                <w:rFonts w:ascii="Open Sans" w:eastAsia="Calibri" w:hAnsi="Open Sans" w:cs="Open Sans"/>
                <w:b/>
                <w:w w:val="100"/>
                <w:sz w:val="20"/>
                <w:lang w:eastAsia="en-US"/>
              </w:rPr>
            </w:pPr>
            <w:r w:rsidRPr="009334D6">
              <w:rPr>
                <w:rFonts w:ascii="Open Sans" w:eastAsia="Calibri" w:hAnsi="Open Sans" w:cs="Open Sans"/>
                <w:b/>
                <w:w w:val="100"/>
                <w:sz w:val="20"/>
                <w:lang w:eastAsia="en-US"/>
              </w:rPr>
              <w:t xml:space="preserve">GIORiN Centralne Laboratorium </w:t>
            </w:r>
          </w:p>
          <w:p w14:paraId="05CB25AC" w14:textId="77777777" w:rsidR="000D6016" w:rsidRPr="009334D6" w:rsidRDefault="000D6016" w:rsidP="000D6016">
            <w:pPr>
              <w:autoSpaceDE/>
              <w:autoSpaceDN/>
              <w:spacing w:before="0" w:after="200" w:line="276" w:lineRule="auto"/>
              <w:rPr>
                <w:rFonts w:ascii="Open Sans" w:eastAsia="Calibri" w:hAnsi="Open Sans" w:cs="Open Sans"/>
                <w:b/>
                <w:w w:val="100"/>
                <w:sz w:val="20"/>
                <w:lang w:eastAsia="en-US"/>
              </w:rPr>
            </w:pPr>
            <w:r w:rsidRPr="009334D6">
              <w:rPr>
                <w:rFonts w:ascii="Open Sans" w:eastAsia="Calibri" w:hAnsi="Open Sans" w:cs="Open Sans"/>
                <w:b/>
                <w:w w:val="100"/>
                <w:sz w:val="20"/>
                <w:lang w:eastAsia="en-US"/>
              </w:rPr>
              <w:t>Oddział w Bydgoszczy</w:t>
            </w:r>
          </w:p>
          <w:p w14:paraId="5D70DB60" w14:textId="77777777" w:rsidR="000D6016" w:rsidRPr="009334D6" w:rsidRDefault="000D6016" w:rsidP="000D6016">
            <w:pPr>
              <w:autoSpaceDE/>
              <w:autoSpaceDN/>
              <w:spacing w:before="0" w:after="200" w:line="276" w:lineRule="auto"/>
              <w:rPr>
                <w:rFonts w:ascii="Open Sans" w:eastAsia="Calibri" w:hAnsi="Open Sans" w:cs="Open Sans"/>
                <w:b/>
                <w:w w:val="100"/>
                <w:sz w:val="20"/>
                <w:lang w:eastAsia="en-US"/>
              </w:rPr>
            </w:pPr>
            <w:r w:rsidRPr="009334D6">
              <w:rPr>
                <w:rFonts w:ascii="Open Sans" w:eastAsia="Calibri" w:hAnsi="Open Sans" w:cs="Open Sans"/>
                <w:b/>
                <w:w w:val="100"/>
                <w:sz w:val="20"/>
                <w:lang w:eastAsia="en-US"/>
              </w:rPr>
              <w:t>ul. Fordońska 80-94, 85-719 Bydgoszcz</w:t>
            </w:r>
          </w:p>
        </w:tc>
        <w:tc>
          <w:tcPr>
            <w:tcW w:w="3680" w:type="dxa"/>
          </w:tcPr>
          <w:p w14:paraId="4D9CCBF0" w14:textId="77777777" w:rsidR="000D6016" w:rsidRPr="009334D6" w:rsidRDefault="00A21C7D" w:rsidP="000D6016">
            <w:pPr>
              <w:autoSpaceDE/>
              <w:autoSpaceDN/>
              <w:spacing w:before="0" w:after="200" w:line="276" w:lineRule="auto"/>
              <w:rPr>
                <w:rFonts w:ascii="Open Sans" w:eastAsia="Calibri" w:hAnsi="Open Sans" w:cs="Open Sans"/>
                <w:b/>
                <w:w w:val="100"/>
                <w:sz w:val="20"/>
                <w:lang w:val="de-LU" w:eastAsia="en-US"/>
              </w:rPr>
            </w:pPr>
            <w:hyperlink r:id="rId18" w:history="1">
              <w:r w:rsidR="000D6016" w:rsidRPr="009334D6">
                <w:rPr>
                  <w:rStyle w:val="Hipercze"/>
                  <w:rFonts w:ascii="Open Sans" w:eastAsia="Calibri" w:hAnsi="Open Sans" w:cs="Open Sans"/>
                  <w:b/>
                  <w:w w:val="100"/>
                  <w:sz w:val="20"/>
                  <w:lang w:val="de-LU" w:eastAsia="en-US"/>
                </w:rPr>
                <w:t>ocl-bydgoszcz@piorin.gov.pl</w:t>
              </w:r>
            </w:hyperlink>
          </w:p>
          <w:p w14:paraId="13489CC4" w14:textId="77777777" w:rsidR="000D6016" w:rsidRPr="009334D6" w:rsidRDefault="000D6016" w:rsidP="000D6016">
            <w:pPr>
              <w:autoSpaceDE/>
              <w:autoSpaceDN/>
              <w:spacing w:before="0" w:after="200" w:line="276" w:lineRule="auto"/>
              <w:rPr>
                <w:rFonts w:ascii="Open Sans" w:eastAsia="Calibri" w:hAnsi="Open Sans" w:cs="Open Sans"/>
                <w:b/>
                <w:w w:val="100"/>
                <w:sz w:val="20"/>
                <w:lang w:eastAsia="en-US"/>
              </w:rPr>
            </w:pPr>
            <w:r w:rsidRPr="009334D6">
              <w:rPr>
                <w:rFonts w:ascii="Open Sans" w:eastAsia="Calibri" w:hAnsi="Open Sans" w:cs="Open Sans"/>
                <w:b/>
                <w:w w:val="100"/>
                <w:sz w:val="20"/>
                <w:lang w:eastAsia="en-US"/>
              </w:rPr>
              <w:t>734 116 090</w:t>
            </w:r>
          </w:p>
        </w:tc>
      </w:tr>
      <w:tr w:rsidR="000D6016" w:rsidRPr="009334D6" w14:paraId="6152DA75" w14:textId="77777777" w:rsidTr="000D6016">
        <w:trPr>
          <w:jc w:val="center"/>
        </w:trPr>
        <w:tc>
          <w:tcPr>
            <w:tcW w:w="513" w:type="dxa"/>
          </w:tcPr>
          <w:p w14:paraId="5F1E1EC8" w14:textId="77777777" w:rsidR="000D6016" w:rsidRPr="009334D6" w:rsidRDefault="000D6016" w:rsidP="000D6016">
            <w:pPr>
              <w:autoSpaceDE/>
              <w:autoSpaceDN/>
              <w:spacing w:before="0" w:after="200" w:line="276" w:lineRule="auto"/>
              <w:rPr>
                <w:rFonts w:ascii="Open Sans" w:eastAsia="Calibri" w:hAnsi="Open Sans" w:cs="Open Sans"/>
                <w:b/>
                <w:w w:val="100"/>
                <w:sz w:val="20"/>
                <w:lang w:eastAsia="en-US"/>
              </w:rPr>
            </w:pPr>
            <w:r w:rsidRPr="009334D6">
              <w:rPr>
                <w:rFonts w:ascii="Open Sans" w:eastAsia="Calibri" w:hAnsi="Open Sans" w:cs="Open Sans"/>
                <w:b/>
                <w:w w:val="100"/>
                <w:sz w:val="20"/>
                <w:lang w:eastAsia="en-US"/>
              </w:rPr>
              <w:t>4</w:t>
            </w:r>
          </w:p>
        </w:tc>
        <w:tc>
          <w:tcPr>
            <w:tcW w:w="5725" w:type="dxa"/>
          </w:tcPr>
          <w:p w14:paraId="218FC636" w14:textId="77777777" w:rsidR="000D6016" w:rsidRPr="009334D6" w:rsidRDefault="000D6016" w:rsidP="000D6016">
            <w:pPr>
              <w:autoSpaceDE/>
              <w:autoSpaceDN/>
              <w:spacing w:before="0" w:after="200" w:line="276" w:lineRule="auto"/>
              <w:rPr>
                <w:rFonts w:ascii="Open Sans" w:eastAsia="Calibri" w:hAnsi="Open Sans" w:cs="Open Sans"/>
                <w:b/>
                <w:w w:val="100"/>
                <w:sz w:val="20"/>
                <w:lang w:eastAsia="en-US"/>
              </w:rPr>
            </w:pPr>
            <w:r w:rsidRPr="009334D6">
              <w:rPr>
                <w:rFonts w:ascii="Open Sans" w:eastAsia="Calibri" w:hAnsi="Open Sans" w:cs="Open Sans"/>
                <w:b/>
                <w:w w:val="100"/>
                <w:sz w:val="20"/>
                <w:lang w:eastAsia="en-US"/>
              </w:rPr>
              <w:t xml:space="preserve">GIORiN Centralne Laboratorium </w:t>
            </w:r>
          </w:p>
          <w:p w14:paraId="23B3BA25" w14:textId="77777777" w:rsidR="000D6016" w:rsidRPr="009334D6" w:rsidRDefault="000D6016" w:rsidP="000D6016">
            <w:pPr>
              <w:autoSpaceDE/>
              <w:autoSpaceDN/>
              <w:spacing w:before="0" w:after="200" w:line="276" w:lineRule="auto"/>
              <w:rPr>
                <w:rFonts w:ascii="Open Sans" w:eastAsia="Calibri" w:hAnsi="Open Sans" w:cs="Open Sans"/>
                <w:b/>
                <w:w w:val="100"/>
                <w:sz w:val="20"/>
                <w:lang w:eastAsia="en-US"/>
              </w:rPr>
            </w:pPr>
            <w:r w:rsidRPr="009334D6">
              <w:rPr>
                <w:rFonts w:ascii="Open Sans" w:eastAsia="Calibri" w:hAnsi="Open Sans" w:cs="Open Sans"/>
                <w:b/>
                <w:w w:val="100"/>
                <w:sz w:val="20"/>
                <w:lang w:eastAsia="en-US"/>
              </w:rPr>
              <w:t>Oddział w Pruszczu Gdańskim</w:t>
            </w:r>
          </w:p>
          <w:p w14:paraId="40F8DD95" w14:textId="77777777" w:rsidR="000D6016" w:rsidRPr="009334D6" w:rsidRDefault="000D6016" w:rsidP="000D6016">
            <w:pPr>
              <w:autoSpaceDE/>
              <w:autoSpaceDN/>
              <w:spacing w:before="0" w:after="200" w:line="276" w:lineRule="auto"/>
              <w:rPr>
                <w:rFonts w:ascii="Open Sans" w:eastAsia="Calibri" w:hAnsi="Open Sans" w:cs="Open Sans"/>
                <w:b/>
                <w:w w:val="100"/>
                <w:sz w:val="20"/>
                <w:lang w:eastAsia="en-US"/>
              </w:rPr>
            </w:pPr>
            <w:r w:rsidRPr="009334D6">
              <w:rPr>
                <w:rFonts w:ascii="Open Sans" w:eastAsia="Calibri" w:hAnsi="Open Sans" w:cs="Open Sans"/>
                <w:b/>
                <w:w w:val="100"/>
                <w:sz w:val="20"/>
                <w:lang w:eastAsia="en-US"/>
              </w:rPr>
              <w:t>ul. Zygmunta Wróblewskiego 5, 83-000 Pruszcz Gdański</w:t>
            </w:r>
          </w:p>
        </w:tc>
        <w:tc>
          <w:tcPr>
            <w:tcW w:w="3680" w:type="dxa"/>
          </w:tcPr>
          <w:p w14:paraId="26596330" w14:textId="77777777" w:rsidR="000D6016" w:rsidRPr="009334D6" w:rsidRDefault="00A21C7D" w:rsidP="000D6016">
            <w:pPr>
              <w:autoSpaceDE/>
              <w:autoSpaceDN/>
              <w:spacing w:before="0" w:after="200" w:line="276" w:lineRule="auto"/>
              <w:rPr>
                <w:rFonts w:ascii="Open Sans" w:eastAsia="Calibri" w:hAnsi="Open Sans" w:cs="Open Sans"/>
                <w:b/>
                <w:w w:val="100"/>
                <w:sz w:val="20"/>
                <w:lang w:eastAsia="en-US"/>
              </w:rPr>
            </w:pPr>
            <w:hyperlink r:id="rId19" w:history="1">
              <w:r w:rsidR="000D6016" w:rsidRPr="009334D6">
                <w:rPr>
                  <w:rStyle w:val="Hipercze"/>
                  <w:rFonts w:ascii="Open Sans" w:eastAsia="Calibri" w:hAnsi="Open Sans" w:cs="Open Sans"/>
                  <w:b/>
                  <w:w w:val="100"/>
                  <w:sz w:val="20"/>
                  <w:lang w:eastAsia="en-US"/>
                </w:rPr>
                <w:t>ocl-pruszcz-gdanski@piorin.gov.pl</w:t>
              </w:r>
            </w:hyperlink>
          </w:p>
          <w:p w14:paraId="4E3EFBE8" w14:textId="77777777" w:rsidR="000D6016" w:rsidRPr="009334D6" w:rsidRDefault="000D6016" w:rsidP="000D6016">
            <w:pPr>
              <w:autoSpaceDE/>
              <w:autoSpaceDN/>
              <w:spacing w:before="0" w:after="200" w:line="276" w:lineRule="auto"/>
              <w:rPr>
                <w:rFonts w:ascii="Open Sans" w:eastAsia="Calibri" w:hAnsi="Open Sans" w:cs="Open Sans"/>
                <w:b/>
                <w:w w:val="100"/>
                <w:sz w:val="20"/>
                <w:lang w:eastAsia="en-US"/>
              </w:rPr>
            </w:pPr>
            <w:r w:rsidRPr="009334D6">
              <w:rPr>
                <w:rFonts w:ascii="Open Sans" w:eastAsia="Calibri" w:hAnsi="Open Sans" w:cs="Open Sans"/>
                <w:b/>
                <w:w w:val="100"/>
                <w:sz w:val="20"/>
                <w:lang w:eastAsia="en-US"/>
              </w:rPr>
              <w:t>734 116 167</w:t>
            </w:r>
          </w:p>
        </w:tc>
      </w:tr>
      <w:tr w:rsidR="000D6016" w:rsidRPr="009334D6" w14:paraId="1A6DCE44" w14:textId="77777777" w:rsidTr="000D6016">
        <w:trPr>
          <w:jc w:val="center"/>
        </w:trPr>
        <w:tc>
          <w:tcPr>
            <w:tcW w:w="513" w:type="dxa"/>
          </w:tcPr>
          <w:p w14:paraId="429398EA" w14:textId="77777777" w:rsidR="000D6016" w:rsidRPr="009334D6" w:rsidRDefault="000D6016" w:rsidP="000D6016">
            <w:pPr>
              <w:autoSpaceDE/>
              <w:autoSpaceDN/>
              <w:spacing w:before="0" w:after="200" w:line="276" w:lineRule="auto"/>
              <w:rPr>
                <w:rFonts w:ascii="Open Sans" w:eastAsia="Calibri" w:hAnsi="Open Sans" w:cs="Open Sans"/>
                <w:b/>
                <w:w w:val="100"/>
                <w:sz w:val="20"/>
                <w:lang w:eastAsia="en-US"/>
              </w:rPr>
            </w:pPr>
            <w:r w:rsidRPr="009334D6">
              <w:rPr>
                <w:rFonts w:ascii="Open Sans" w:eastAsia="Calibri" w:hAnsi="Open Sans" w:cs="Open Sans"/>
                <w:b/>
                <w:w w:val="100"/>
                <w:sz w:val="20"/>
                <w:lang w:eastAsia="en-US"/>
              </w:rPr>
              <w:t>5</w:t>
            </w:r>
          </w:p>
        </w:tc>
        <w:tc>
          <w:tcPr>
            <w:tcW w:w="5725" w:type="dxa"/>
          </w:tcPr>
          <w:p w14:paraId="335E1DC1" w14:textId="77777777" w:rsidR="000D6016" w:rsidRPr="009334D6" w:rsidRDefault="000D6016" w:rsidP="000D6016">
            <w:pPr>
              <w:autoSpaceDE/>
              <w:autoSpaceDN/>
              <w:spacing w:before="0" w:after="200" w:line="276" w:lineRule="auto"/>
              <w:rPr>
                <w:rFonts w:ascii="Open Sans" w:eastAsia="Calibri" w:hAnsi="Open Sans" w:cs="Open Sans"/>
                <w:b/>
                <w:w w:val="100"/>
                <w:sz w:val="20"/>
                <w:lang w:eastAsia="en-US"/>
              </w:rPr>
            </w:pPr>
            <w:r w:rsidRPr="009334D6">
              <w:rPr>
                <w:rFonts w:ascii="Open Sans" w:eastAsia="Calibri" w:hAnsi="Open Sans" w:cs="Open Sans"/>
                <w:b/>
                <w:w w:val="100"/>
                <w:sz w:val="20"/>
                <w:lang w:eastAsia="en-US"/>
              </w:rPr>
              <w:t xml:space="preserve">GIORiN Centralne Laboratorium </w:t>
            </w:r>
          </w:p>
          <w:p w14:paraId="3CA8394C" w14:textId="77777777" w:rsidR="000D6016" w:rsidRPr="009334D6" w:rsidRDefault="000D6016" w:rsidP="000D6016">
            <w:pPr>
              <w:autoSpaceDE/>
              <w:autoSpaceDN/>
              <w:spacing w:before="0" w:after="200" w:line="276" w:lineRule="auto"/>
              <w:rPr>
                <w:rFonts w:ascii="Open Sans" w:eastAsia="Calibri" w:hAnsi="Open Sans" w:cs="Open Sans"/>
                <w:b/>
                <w:w w:val="100"/>
                <w:sz w:val="20"/>
                <w:lang w:eastAsia="en-US"/>
              </w:rPr>
            </w:pPr>
            <w:r w:rsidRPr="009334D6">
              <w:rPr>
                <w:rFonts w:ascii="Open Sans" w:eastAsia="Calibri" w:hAnsi="Open Sans" w:cs="Open Sans"/>
                <w:b/>
                <w:w w:val="100"/>
                <w:sz w:val="20"/>
                <w:lang w:eastAsia="en-US"/>
              </w:rPr>
              <w:t>Pracownia Zamiejscowa w Gdańsku</w:t>
            </w:r>
          </w:p>
          <w:p w14:paraId="1CAAFDB1" w14:textId="77777777" w:rsidR="000D6016" w:rsidRPr="009334D6" w:rsidRDefault="000D6016" w:rsidP="000D6016">
            <w:pPr>
              <w:autoSpaceDE/>
              <w:autoSpaceDN/>
              <w:spacing w:before="0" w:after="200" w:line="276" w:lineRule="auto"/>
              <w:rPr>
                <w:rFonts w:ascii="Open Sans" w:eastAsia="Calibri" w:hAnsi="Open Sans" w:cs="Open Sans"/>
                <w:b/>
                <w:w w:val="100"/>
                <w:sz w:val="20"/>
                <w:lang w:eastAsia="en-US"/>
              </w:rPr>
            </w:pPr>
            <w:r w:rsidRPr="009334D6">
              <w:rPr>
                <w:rFonts w:ascii="Open Sans" w:eastAsia="Calibri" w:hAnsi="Open Sans" w:cs="Open Sans"/>
                <w:b/>
                <w:w w:val="100"/>
                <w:sz w:val="20"/>
                <w:lang w:eastAsia="en-US"/>
              </w:rPr>
              <w:t>ul. Na Stoku 48, 80-874 Gdańsk</w:t>
            </w:r>
          </w:p>
        </w:tc>
        <w:tc>
          <w:tcPr>
            <w:tcW w:w="3680" w:type="dxa"/>
          </w:tcPr>
          <w:p w14:paraId="66D3240C" w14:textId="77777777" w:rsidR="000D6016" w:rsidRPr="009334D6" w:rsidRDefault="00A21C7D" w:rsidP="000D6016">
            <w:pPr>
              <w:autoSpaceDE/>
              <w:autoSpaceDN/>
              <w:spacing w:before="0" w:after="200" w:line="276" w:lineRule="auto"/>
              <w:rPr>
                <w:rFonts w:ascii="Open Sans" w:eastAsia="Calibri" w:hAnsi="Open Sans" w:cs="Open Sans"/>
                <w:b/>
                <w:w w:val="100"/>
                <w:sz w:val="20"/>
                <w:lang w:eastAsia="en-US"/>
              </w:rPr>
            </w:pPr>
            <w:hyperlink r:id="rId20" w:history="1">
              <w:r w:rsidR="000D6016" w:rsidRPr="009334D6">
                <w:rPr>
                  <w:rStyle w:val="Hipercze"/>
                  <w:rFonts w:ascii="Open Sans" w:eastAsia="Calibri" w:hAnsi="Open Sans" w:cs="Open Sans"/>
                  <w:b/>
                  <w:w w:val="100"/>
                  <w:sz w:val="20"/>
                  <w:lang w:eastAsia="en-US"/>
                </w:rPr>
                <w:t>ocl-gdansk@piorin.gov.pl</w:t>
              </w:r>
            </w:hyperlink>
          </w:p>
          <w:p w14:paraId="4D1ADBC4" w14:textId="77777777" w:rsidR="000D6016" w:rsidRPr="009334D6" w:rsidRDefault="000D6016" w:rsidP="000D6016">
            <w:pPr>
              <w:autoSpaceDE/>
              <w:autoSpaceDN/>
              <w:spacing w:before="0" w:after="200" w:line="276" w:lineRule="auto"/>
              <w:rPr>
                <w:rFonts w:ascii="Open Sans" w:eastAsia="Calibri" w:hAnsi="Open Sans" w:cs="Open Sans"/>
                <w:b/>
                <w:w w:val="100"/>
                <w:sz w:val="20"/>
                <w:lang w:eastAsia="en-US"/>
              </w:rPr>
            </w:pPr>
            <w:r w:rsidRPr="009334D6">
              <w:rPr>
                <w:rFonts w:ascii="Open Sans" w:eastAsia="Calibri" w:hAnsi="Open Sans" w:cs="Open Sans"/>
                <w:b/>
                <w:w w:val="100"/>
                <w:sz w:val="20"/>
                <w:lang w:eastAsia="en-US"/>
              </w:rPr>
              <w:t>734 116 120</w:t>
            </w:r>
          </w:p>
        </w:tc>
      </w:tr>
      <w:tr w:rsidR="000D6016" w:rsidRPr="009334D6" w14:paraId="7CDDFAF2" w14:textId="77777777" w:rsidTr="000D6016">
        <w:trPr>
          <w:jc w:val="center"/>
        </w:trPr>
        <w:tc>
          <w:tcPr>
            <w:tcW w:w="513" w:type="dxa"/>
          </w:tcPr>
          <w:p w14:paraId="018EB4F0" w14:textId="77777777" w:rsidR="000D6016" w:rsidRPr="009334D6" w:rsidRDefault="000D6016" w:rsidP="000D6016">
            <w:pPr>
              <w:autoSpaceDE/>
              <w:autoSpaceDN/>
              <w:spacing w:before="0" w:after="200" w:line="276" w:lineRule="auto"/>
              <w:rPr>
                <w:rFonts w:ascii="Open Sans" w:eastAsia="Calibri" w:hAnsi="Open Sans" w:cs="Open Sans"/>
                <w:b/>
                <w:w w:val="100"/>
                <w:sz w:val="20"/>
                <w:lang w:eastAsia="en-US"/>
              </w:rPr>
            </w:pPr>
            <w:r w:rsidRPr="009334D6">
              <w:rPr>
                <w:rFonts w:ascii="Open Sans" w:eastAsia="Calibri" w:hAnsi="Open Sans" w:cs="Open Sans"/>
                <w:b/>
                <w:w w:val="100"/>
                <w:sz w:val="20"/>
                <w:lang w:eastAsia="en-US"/>
              </w:rPr>
              <w:t>6</w:t>
            </w:r>
          </w:p>
        </w:tc>
        <w:tc>
          <w:tcPr>
            <w:tcW w:w="5725" w:type="dxa"/>
          </w:tcPr>
          <w:p w14:paraId="5AC0116F" w14:textId="77777777" w:rsidR="000D6016" w:rsidRPr="009334D6" w:rsidRDefault="000D6016" w:rsidP="000D6016">
            <w:pPr>
              <w:autoSpaceDE/>
              <w:autoSpaceDN/>
              <w:spacing w:before="0" w:after="200" w:line="276" w:lineRule="auto"/>
              <w:rPr>
                <w:rFonts w:ascii="Open Sans" w:eastAsia="Calibri" w:hAnsi="Open Sans" w:cs="Open Sans"/>
                <w:b/>
                <w:w w:val="100"/>
                <w:sz w:val="20"/>
                <w:lang w:eastAsia="en-US"/>
              </w:rPr>
            </w:pPr>
            <w:r w:rsidRPr="009334D6">
              <w:rPr>
                <w:rFonts w:ascii="Open Sans" w:eastAsia="Calibri" w:hAnsi="Open Sans" w:cs="Open Sans"/>
                <w:b/>
                <w:w w:val="100"/>
                <w:sz w:val="20"/>
                <w:lang w:eastAsia="en-US"/>
              </w:rPr>
              <w:t xml:space="preserve">GIORiN Centralne Laboratorium </w:t>
            </w:r>
          </w:p>
          <w:p w14:paraId="1569BCA6" w14:textId="77777777" w:rsidR="000D6016" w:rsidRPr="009334D6" w:rsidRDefault="000D6016" w:rsidP="000D6016">
            <w:pPr>
              <w:autoSpaceDE/>
              <w:autoSpaceDN/>
              <w:spacing w:before="0" w:after="200" w:line="276" w:lineRule="auto"/>
              <w:rPr>
                <w:rFonts w:ascii="Open Sans" w:eastAsia="Calibri" w:hAnsi="Open Sans" w:cs="Open Sans"/>
                <w:b/>
                <w:w w:val="100"/>
                <w:sz w:val="20"/>
                <w:lang w:eastAsia="en-US"/>
              </w:rPr>
            </w:pPr>
            <w:r w:rsidRPr="009334D6">
              <w:rPr>
                <w:rFonts w:ascii="Open Sans" w:eastAsia="Calibri" w:hAnsi="Open Sans" w:cs="Open Sans"/>
                <w:b/>
                <w:w w:val="100"/>
                <w:sz w:val="20"/>
                <w:lang w:eastAsia="en-US"/>
              </w:rPr>
              <w:t>Oddział w Katowicach</w:t>
            </w:r>
          </w:p>
          <w:p w14:paraId="1476EBC6" w14:textId="77777777" w:rsidR="000D6016" w:rsidRPr="009334D6" w:rsidRDefault="000D6016" w:rsidP="000D6016">
            <w:pPr>
              <w:autoSpaceDE/>
              <w:autoSpaceDN/>
              <w:spacing w:before="0" w:after="200" w:line="276" w:lineRule="auto"/>
              <w:rPr>
                <w:rFonts w:ascii="Open Sans" w:eastAsia="Calibri" w:hAnsi="Open Sans" w:cs="Open Sans"/>
                <w:b/>
                <w:w w:val="100"/>
                <w:sz w:val="20"/>
                <w:lang w:eastAsia="en-US"/>
              </w:rPr>
            </w:pPr>
            <w:r w:rsidRPr="009334D6">
              <w:rPr>
                <w:rFonts w:ascii="Open Sans" w:eastAsia="Calibri" w:hAnsi="Open Sans" w:cs="Open Sans"/>
                <w:b/>
                <w:w w:val="100"/>
                <w:sz w:val="20"/>
                <w:lang w:eastAsia="en-US"/>
              </w:rPr>
              <w:t xml:space="preserve">ul. Grabowa 1 A, 40-172 Katowice </w:t>
            </w:r>
          </w:p>
        </w:tc>
        <w:tc>
          <w:tcPr>
            <w:tcW w:w="3680" w:type="dxa"/>
          </w:tcPr>
          <w:p w14:paraId="313FB8A3" w14:textId="77777777" w:rsidR="000D6016" w:rsidRPr="009334D6" w:rsidRDefault="00A21C7D" w:rsidP="000D6016">
            <w:pPr>
              <w:autoSpaceDE/>
              <w:autoSpaceDN/>
              <w:spacing w:before="0" w:after="200" w:line="276" w:lineRule="auto"/>
              <w:rPr>
                <w:rFonts w:ascii="Open Sans" w:eastAsia="Calibri" w:hAnsi="Open Sans" w:cs="Open Sans"/>
                <w:b/>
                <w:w w:val="100"/>
                <w:sz w:val="20"/>
                <w:lang w:eastAsia="en-US"/>
              </w:rPr>
            </w:pPr>
            <w:hyperlink r:id="rId21" w:history="1">
              <w:r w:rsidR="000D6016" w:rsidRPr="009334D6">
                <w:rPr>
                  <w:rStyle w:val="Hipercze"/>
                  <w:rFonts w:ascii="Open Sans" w:eastAsia="Calibri" w:hAnsi="Open Sans" w:cs="Open Sans"/>
                  <w:b/>
                  <w:w w:val="100"/>
                  <w:sz w:val="20"/>
                  <w:lang w:eastAsia="en-US"/>
                </w:rPr>
                <w:t>ocl-katowice@piorin.gov.pl</w:t>
              </w:r>
            </w:hyperlink>
          </w:p>
          <w:p w14:paraId="749B1769" w14:textId="77777777" w:rsidR="000D6016" w:rsidRPr="009334D6" w:rsidRDefault="000D6016" w:rsidP="000D6016">
            <w:pPr>
              <w:autoSpaceDE/>
              <w:autoSpaceDN/>
              <w:spacing w:before="0" w:after="200" w:line="276" w:lineRule="auto"/>
              <w:rPr>
                <w:rFonts w:ascii="Open Sans" w:eastAsia="Calibri" w:hAnsi="Open Sans" w:cs="Open Sans"/>
                <w:b/>
                <w:w w:val="100"/>
                <w:sz w:val="20"/>
                <w:lang w:eastAsia="en-US"/>
              </w:rPr>
            </w:pPr>
            <w:r w:rsidRPr="009334D6">
              <w:rPr>
                <w:rFonts w:ascii="Open Sans" w:eastAsia="Calibri" w:hAnsi="Open Sans" w:cs="Open Sans"/>
                <w:b/>
                <w:w w:val="100"/>
                <w:sz w:val="20"/>
                <w:lang w:eastAsia="en-US"/>
              </w:rPr>
              <w:t>734 116 128</w:t>
            </w:r>
          </w:p>
        </w:tc>
      </w:tr>
      <w:tr w:rsidR="000D6016" w:rsidRPr="009334D6" w14:paraId="3DB186FF" w14:textId="77777777" w:rsidTr="000D6016">
        <w:trPr>
          <w:jc w:val="center"/>
        </w:trPr>
        <w:tc>
          <w:tcPr>
            <w:tcW w:w="513" w:type="dxa"/>
          </w:tcPr>
          <w:p w14:paraId="6AF11404" w14:textId="77777777" w:rsidR="000D6016" w:rsidRPr="009334D6" w:rsidRDefault="000D6016" w:rsidP="000D6016">
            <w:pPr>
              <w:autoSpaceDE/>
              <w:autoSpaceDN/>
              <w:spacing w:before="0" w:after="200" w:line="276" w:lineRule="auto"/>
              <w:rPr>
                <w:rFonts w:ascii="Open Sans" w:eastAsia="Calibri" w:hAnsi="Open Sans" w:cs="Open Sans"/>
                <w:b/>
                <w:w w:val="100"/>
                <w:sz w:val="20"/>
                <w:lang w:eastAsia="en-US"/>
              </w:rPr>
            </w:pPr>
            <w:r w:rsidRPr="009334D6">
              <w:rPr>
                <w:rFonts w:ascii="Open Sans" w:eastAsia="Calibri" w:hAnsi="Open Sans" w:cs="Open Sans"/>
                <w:b/>
                <w:w w:val="100"/>
                <w:sz w:val="20"/>
                <w:lang w:eastAsia="en-US"/>
              </w:rPr>
              <w:lastRenderedPageBreak/>
              <w:t>7</w:t>
            </w:r>
          </w:p>
        </w:tc>
        <w:tc>
          <w:tcPr>
            <w:tcW w:w="5725" w:type="dxa"/>
          </w:tcPr>
          <w:p w14:paraId="3D99D244" w14:textId="77777777" w:rsidR="000D6016" w:rsidRPr="009334D6" w:rsidRDefault="000D6016" w:rsidP="000D6016">
            <w:pPr>
              <w:autoSpaceDE/>
              <w:autoSpaceDN/>
              <w:spacing w:before="0" w:after="200" w:line="276" w:lineRule="auto"/>
              <w:rPr>
                <w:rFonts w:ascii="Open Sans" w:eastAsia="Calibri" w:hAnsi="Open Sans" w:cs="Open Sans"/>
                <w:b/>
                <w:w w:val="100"/>
                <w:sz w:val="20"/>
                <w:lang w:eastAsia="en-US"/>
              </w:rPr>
            </w:pPr>
            <w:r w:rsidRPr="009334D6">
              <w:rPr>
                <w:rFonts w:ascii="Open Sans" w:eastAsia="Calibri" w:hAnsi="Open Sans" w:cs="Open Sans"/>
                <w:b/>
                <w:w w:val="100"/>
                <w:sz w:val="20"/>
                <w:lang w:eastAsia="en-US"/>
              </w:rPr>
              <w:t xml:space="preserve">GIORiN Centralne Laboratorium </w:t>
            </w:r>
          </w:p>
          <w:p w14:paraId="51245B6F" w14:textId="77777777" w:rsidR="000D6016" w:rsidRPr="009334D6" w:rsidRDefault="000D6016" w:rsidP="000D6016">
            <w:pPr>
              <w:autoSpaceDE/>
              <w:autoSpaceDN/>
              <w:spacing w:before="0" w:after="200" w:line="276" w:lineRule="auto"/>
              <w:rPr>
                <w:rFonts w:ascii="Open Sans" w:eastAsia="Calibri" w:hAnsi="Open Sans" w:cs="Open Sans"/>
                <w:b/>
                <w:w w:val="100"/>
                <w:sz w:val="20"/>
                <w:lang w:eastAsia="en-US"/>
              </w:rPr>
            </w:pPr>
            <w:r w:rsidRPr="009334D6">
              <w:rPr>
                <w:rFonts w:ascii="Open Sans" w:eastAsia="Calibri" w:hAnsi="Open Sans" w:cs="Open Sans"/>
                <w:b/>
                <w:w w:val="100"/>
                <w:sz w:val="20"/>
                <w:lang w:eastAsia="en-US"/>
              </w:rPr>
              <w:t>Oddział w Kielcach</w:t>
            </w:r>
          </w:p>
          <w:p w14:paraId="7AD49E44" w14:textId="77777777" w:rsidR="000D6016" w:rsidRPr="009334D6" w:rsidRDefault="000D6016" w:rsidP="000D6016">
            <w:pPr>
              <w:autoSpaceDE/>
              <w:autoSpaceDN/>
              <w:spacing w:before="0" w:after="200" w:line="276" w:lineRule="auto"/>
              <w:rPr>
                <w:rFonts w:ascii="Open Sans" w:eastAsia="Calibri" w:hAnsi="Open Sans" w:cs="Open Sans"/>
                <w:b/>
                <w:w w:val="100"/>
                <w:sz w:val="20"/>
                <w:lang w:eastAsia="en-US"/>
              </w:rPr>
            </w:pPr>
            <w:r w:rsidRPr="009334D6">
              <w:rPr>
                <w:rFonts w:ascii="Open Sans" w:eastAsia="Calibri" w:hAnsi="Open Sans" w:cs="Open Sans"/>
                <w:b/>
                <w:w w:val="100"/>
                <w:sz w:val="20"/>
                <w:lang w:eastAsia="en-US"/>
              </w:rPr>
              <w:t>ul. Wapiennikowa 21 a, 25-112 Kielce</w:t>
            </w:r>
          </w:p>
        </w:tc>
        <w:tc>
          <w:tcPr>
            <w:tcW w:w="3680" w:type="dxa"/>
          </w:tcPr>
          <w:p w14:paraId="49C89AF4" w14:textId="77777777" w:rsidR="000D6016" w:rsidRPr="009334D6" w:rsidRDefault="00A21C7D" w:rsidP="000D6016">
            <w:pPr>
              <w:autoSpaceDE/>
              <w:autoSpaceDN/>
              <w:spacing w:before="0" w:after="200" w:line="276" w:lineRule="auto"/>
              <w:rPr>
                <w:rFonts w:ascii="Open Sans" w:eastAsia="Calibri" w:hAnsi="Open Sans" w:cs="Open Sans"/>
                <w:b/>
                <w:w w:val="100"/>
                <w:sz w:val="20"/>
                <w:lang w:eastAsia="en-US"/>
              </w:rPr>
            </w:pPr>
            <w:hyperlink r:id="rId22" w:history="1">
              <w:r w:rsidR="000D6016" w:rsidRPr="009334D6">
                <w:rPr>
                  <w:rStyle w:val="Hipercze"/>
                  <w:rFonts w:ascii="Open Sans" w:eastAsia="Calibri" w:hAnsi="Open Sans" w:cs="Open Sans"/>
                  <w:b/>
                  <w:w w:val="100"/>
                  <w:sz w:val="20"/>
                  <w:lang w:eastAsia="en-US"/>
                </w:rPr>
                <w:t>ocl-kielce@piorin.gov.pl</w:t>
              </w:r>
            </w:hyperlink>
          </w:p>
          <w:p w14:paraId="2FED4D0C" w14:textId="77777777" w:rsidR="000D6016" w:rsidRPr="009334D6" w:rsidRDefault="000D6016" w:rsidP="000D6016">
            <w:pPr>
              <w:autoSpaceDE/>
              <w:autoSpaceDN/>
              <w:spacing w:before="0" w:after="200" w:line="276" w:lineRule="auto"/>
              <w:rPr>
                <w:rFonts w:ascii="Open Sans" w:eastAsia="Calibri" w:hAnsi="Open Sans" w:cs="Open Sans"/>
                <w:b/>
                <w:w w:val="100"/>
                <w:sz w:val="20"/>
                <w:lang w:eastAsia="en-US"/>
              </w:rPr>
            </w:pPr>
            <w:r w:rsidRPr="009334D6">
              <w:rPr>
                <w:rFonts w:ascii="Open Sans" w:eastAsia="Calibri" w:hAnsi="Open Sans" w:cs="Open Sans"/>
                <w:b/>
                <w:w w:val="100"/>
                <w:sz w:val="20"/>
                <w:lang w:eastAsia="en-US"/>
              </w:rPr>
              <w:t>734 116 070</w:t>
            </w:r>
          </w:p>
        </w:tc>
      </w:tr>
      <w:tr w:rsidR="000D6016" w:rsidRPr="009334D6" w14:paraId="495BCB6D" w14:textId="77777777" w:rsidTr="000D6016">
        <w:trPr>
          <w:jc w:val="center"/>
        </w:trPr>
        <w:tc>
          <w:tcPr>
            <w:tcW w:w="513" w:type="dxa"/>
          </w:tcPr>
          <w:p w14:paraId="5E94C2F8" w14:textId="77777777" w:rsidR="000D6016" w:rsidRPr="009334D6" w:rsidRDefault="000D6016" w:rsidP="000D6016">
            <w:pPr>
              <w:autoSpaceDE/>
              <w:autoSpaceDN/>
              <w:spacing w:before="0" w:after="200" w:line="276" w:lineRule="auto"/>
              <w:rPr>
                <w:rFonts w:ascii="Open Sans" w:eastAsia="Calibri" w:hAnsi="Open Sans" w:cs="Open Sans"/>
                <w:b/>
                <w:w w:val="100"/>
                <w:sz w:val="20"/>
                <w:lang w:eastAsia="en-US"/>
              </w:rPr>
            </w:pPr>
            <w:r w:rsidRPr="009334D6">
              <w:rPr>
                <w:rFonts w:ascii="Open Sans" w:eastAsia="Calibri" w:hAnsi="Open Sans" w:cs="Open Sans"/>
                <w:b/>
                <w:w w:val="100"/>
                <w:sz w:val="20"/>
                <w:lang w:eastAsia="en-US"/>
              </w:rPr>
              <w:t>8</w:t>
            </w:r>
          </w:p>
        </w:tc>
        <w:tc>
          <w:tcPr>
            <w:tcW w:w="5725" w:type="dxa"/>
          </w:tcPr>
          <w:p w14:paraId="0C08983C" w14:textId="77777777" w:rsidR="000D6016" w:rsidRPr="009334D6" w:rsidRDefault="000D6016" w:rsidP="000D6016">
            <w:pPr>
              <w:autoSpaceDE/>
              <w:autoSpaceDN/>
              <w:spacing w:before="0" w:after="200" w:line="276" w:lineRule="auto"/>
              <w:rPr>
                <w:rFonts w:ascii="Open Sans" w:eastAsia="Calibri" w:hAnsi="Open Sans" w:cs="Open Sans"/>
                <w:b/>
                <w:w w:val="100"/>
                <w:sz w:val="20"/>
                <w:lang w:eastAsia="en-US"/>
              </w:rPr>
            </w:pPr>
            <w:r w:rsidRPr="009334D6">
              <w:rPr>
                <w:rFonts w:ascii="Open Sans" w:eastAsia="Calibri" w:hAnsi="Open Sans" w:cs="Open Sans"/>
                <w:b/>
                <w:w w:val="100"/>
                <w:sz w:val="20"/>
                <w:lang w:eastAsia="en-US"/>
              </w:rPr>
              <w:t xml:space="preserve">GIORiN Centralne Laboratorium </w:t>
            </w:r>
          </w:p>
          <w:p w14:paraId="40C4FE1A" w14:textId="77777777" w:rsidR="000D6016" w:rsidRPr="009334D6" w:rsidRDefault="000D6016" w:rsidP="000D6016">
            <w:pPr>
              <w:autoSpaceDE/>
              <w:autoSpaceDN/>
              <w:spacing w:before="0" w:after="200" w:line="276" w:lineRule="auto"/>
              <w:rPr>
                <w:rFonts w:ascii="Open Sans" w:eastAsia="Calibri" w:hAnsi="Open Sans" w:cs="Open Sans"/>
                <w:b/>
                <w:w w:val="100"/>
                <w:sz w:val="20"/>
                <w:lang w:eastAsia="en-US"/>
              </w:rPr>
            </w:pPr>
            <w:r w:rsidRPr="009334D6">
              <w:rPr>
                <w:rFonts w:ascii="Open Sans" w:eastAsia="Calibri" w:hAnsi="Open Sans" w:cs="Open Sans"/>
                <w:b/>
                <w:w w:val="100"/>
                <w:sz w:val="20"/>
                <w:lang w:eastAsia="en-US"/>
              </w:rPr>
              <w:t>Oddział w Krakowie</w:t>
            </w:r>
          </w:p>
          <w:p w14:paraId="60551026" w14:textId="77777777" w:rsidR="000D6016" w:rsidRPr="009334D6" w:rsidRDefault="000D6016" w:rsidP="000D6016">
            <w:pPr>
              <w:autoSpaceDE/>
              <w:autoSpaceDN/>
              <w:spacing w:before="0" w:after="200" w:line="276" w:lineRule="auto"/>
              <w:rPr>
                <w:rFonts w:ascii="Open Sans" w:eastAsia="Calibri" w:hAnsi="Open Sans" w:cs="Open Sans"/>
                <w:b/>
                <w:w w:val="100"/>
                <w:sz w:val="20"/>
                <w:lang w:eastAsia="en-US"/>
              </w:rPr>
            </w:pPr>
            <w:r w:rsidRPr="009334D6">
              <w:rPr>
                <w:rFonts w:ascii="Open Sans" w:eastAsia="Calibri" w:hAnsi="Open Sans" w:cs="Open Sans"/>
                <w:b/>
                <w:w w:val="100"/>
                <w:sz w:val="20"/>
                <w:lang w:eastAsia="en-US"/>
              </w:rPr>
              <w:t>ul. Kołowa 3, 30-134 Kraków</w:t>
            </w:r>
          </w:p>
        </w:tc>
        <w:tc>
          <w:tcPr>
            <w:tcW w:w="3680" w:type="dxa"/>
          </w:tcPr>
          <w:p w14:paraId="3A596071" w14:textId="77777777" w:rsidR="000D6016" w:rsidRPr="009334D6" w:rsidRDefault="00A21C7D" w:rsidP="000D6016">
            <w:pPr>
              <w:autoSpaceDE/>
              <w:autoSpaceDN/>
              <w:spacing w:before="0" w:after="200" w:line="276" w:lineRule="auto"/>
              <w:rPr>
                <w:rFonts w:ascii="Open Sans" w:eastAsia="Calibri" w:hAnsi="Open Sans" w:cs="Open Sans"/>
                <w:b/>
                <w:w w:val="100"/>
                <w:sz w:val="20"/>
                <w:lang w:eastAsia="en-US"/>
              </w:rPr>
            </w:pPr>
            <w:hyperlink r:id="rId23" w:history="1">
              <w:r w:rsidR="000D6016" w:rsidRPr="009334D6">
                <w:rPr>
                  <w:rStyle w:val="Hipercze"/>
                  <w:rFonts w:ascii="Open Sans" w:eastAsia="Calibri" w:hAnsi="Open Sans" w:cs="Open Sans"/>
                  <w:b/>
                  <w:w w:val="100"/>
                  <w:sz w:val="20"/>
                  <w:lang w:eastAsia="en-US"/>
                </w:rPr>
                <w:t>ocl-krakow@piorin.gov.pl</w:t>
              </w:r>
            </w:hyperlink>
          </w:p>
          <w:p w14:paraId="11D59257" w14:textId="77777777" w:rsidR="000D6016" w:rsidRPr="009334D6" w:rsidRDefault="000D6016" w:rsidP="000D6016">
            <w:pPr>
              <w:autoSpaceDE/>
              <w:autoSpaceDN/>
              <w:spacing w:before="0" w:after="200" w:line="276" w:lineRule="auto"/>
              <w:rPr>
                <w:rFonts w:ascii="Open Sans" w:eastAsia="Calibri" w:hAnsi="Open Sans" w:cs="Open Sans"/>
                <w:b/>
                <w:w w:val="100"/>
                <w:sz w:val="20"/>
                <w:lang w:eastAsia="en-US"/>
              </w:rPr>
            </w:pPr>
            <w:r w:rsidRPr="009334D6">
              <w:rPr>
                <w:rFonts w:ascii="Open Sans" w:eastAsia="Calibri" w:hAnsi="Open Sans" w:cs="Open Sans"/>
                <w:b/>
                <w:w w:val="100"/>
                <w:sz w:val="20"/>
                <w:lang w:eastAsia="en-US"/>
              </w:rPr>
              <w:t>734 116 124</w:t>
            </w:r>
          </w:p>
        </w:tc>
      </w:tr>
      <w:tr w:rsidR="000D6016" w:rsidRPr="009334D6" w14:paraId="19F42AAC" w14:textId="77777777" w:rsidTr="000D6016">
        <w:trPr>
          <w:jc w:val="center"/>
        </w:trPr>
        <w:tc>
          <w:tcPr>
            <w:tcW w:w="513" w:type="dxa"/>
          </w:tcPr>
          <w:p w14:paraId="6197FACC" w14:textId="77777777" w:rsidR="000D6016" w:rsidRPr="009334D6" w:rsidRDefault="000D6016" w:rsidP="000D6016">
            <w:pPr>
              <w:autoSpaceDE/>
              <w:autoSpaceDN/>
              <w:spacing w:before="0" w:after="200" w:line="276" w:lineRule="auto"/>
              <w:rPr>
                <w:rFonts w:ascii="Open Sans" w:eastAsia="Calibri" w:hAnsi="Open Sans" w:cs="Open Sans"/>
                <w:b/>
                <w:w w:val="100"/>
                <w:sz w:val="20"/>
                <w:lang w:eastAsia="en-US"/>
              </w:rPr>
            </w:pPr>
            <w:r w:rsidRPr="009334D6">
              <w:rPr>
                <w:rFonts w:ascii="Open Sans" w:eastAsia="Calibri" w:hAnsi="Open Sans" w:cs="Open Sans"/>
                <w:b/>
                <w:w w:val="100"/>
                <w:sz w:val="20"/>
                <w:lang w:eastAsia="en-US"/>
              </w:rPr>
              <w:t>9</w:t>
            </w:r>
          </w:p>
        </w:tc>
        <w:tc>
          <w:tcPr>
            <w:tcW w:w="5725" w:type="dxa"/>
          </w:tcPr>
          <w:p w14:paraId="1E7D5B06" w14:textId="77777777" w:rsidR="000D6016" w:rsidRPr="009334D6" w:rsidRDefault="000D6016" w:rsidP="000D6016">
            <w:pPr>
              <w:autoSpaceDE/>
              <w:autoSpaceDN/>
              <w:spacing w:before="0" w:after="200" w:line="276" w:lineRule="auto"/>
              <w:rPr>
                <w:rFonts w:ascii="Open Sans" w:eastAsia="Calibri" w:hAnsi="Open Sans" w:cs="Open Sans"/>
                <w:b/>
                <w:w w:val="100"/>
                <w:sz w:val="20"/>
                <w:lang w:eastAsia="en-US"/>
              </w:rPr>
            </w:pPr>
            <w:r w:rsidRPr="009334D6">
              <w:rPr>
                <w:rFonts w:ascii="Open Sans" w:eastAsia="Calibri" w:hAnsi="Open Sans" w:cs="Open Sans"/>
                <w:b/>
                <w:w w:val="100"/>
                <w:sz w:val="20"/>
                <w:lang w:eastAsia="en-US"/>
              </w:rPr>
              <w:t xml:space="preserve">GIORiN Centralne Laboratorium </w:t>
            </w:r>
          </w:p>
          <w:p w14:paraId="4A19B2C5" w14:textId="77777777" w:rsidR="000D6016" w:rsidRPr="009334D6" w:rsidRDefault="000D6016" w:rsidP="000D6016">
            <w:pPr>
              <w:autoSpaceDE/>
              <w:autoSpaceDN/>
              <w:spacing w:before="0" w:after="200" w:line="276" w:lineRule="auto"/>
              <w:rPr>
                <w:rFonts w:ascii="Open Sans" w:eastAsia="Calibri" w:hAnsi="Open Sans" w:cs="Open Sans"/>
                <w:b/>
                <w:w w:val="100"/>
                <w:sz w:val="20"/>
                <w:lang w:eastAsia="en-US"/>
              </w:rPr>
            </w:pPr>
            <w:r w:rsidRPr="009334D6">
              <w:rPr>
                <w:rFonts w:ascii="Open Sans" w:eastAsia="Calibri" w:hAnsi="Open Sans" w:cs="Open Sans"/>
                <w:b/>
                <w:w w:val="100"/>
                <w:sz w:val="20"/>
                <w:lang w:eastAsia="en-US"/>
              </w:rPr>
              <w:t>Oddział w Koszalinie</w:t>
            </w:r>
          </w:p>
          <w:p w14:paraId="56EC153E" w14:textId="77777777" w:rsidR="000D6016" w:rsidRPr="009334D6" w:rsidRDefault="000D6016" w:rsidP="000D6016">
            <w:pPr>
              <w:autoSpaceDE/>
              <w:autoSpaceDN/>
              <w:spacing w:before="0" w:after="200" w:line="276" w:lineRule="auto"/>
              <w:rPr>
                <w:rFonts w:ascii="Open Sans" w:eastAsia="Calibri" w:hAnsi="Open Sans" w:cs="Open Sans"/>
                <w:b/>
                <w:w w:val="100"/>
                <w:sz w:val="20"/>
                <w:lang w:eastAsia="en-US"/>
              </w:rPr>
            </w:pPr>
            <w:r w:rsidRPr="009334D6">
              <w:rPr>
                <w:rFonts w:ascii="Open Sans" w:eastAsia="Calibri" w:hAnsi="Open Sans" w:cs="Open Sans"/>
                <w:b/>
                <w:w w:val="100"/>
                <w:sz w:val="20"/>
                <w:lang w:eastAsia="en-US"/>
              </w:rPr>
              <w:t>ul. Przemysłowa 4, 75-216 Koszalin</w:t>
            </w:r>
          </w:p>
        </w:tc>
        <w:tc>
          <w:tcPr>
            <w:tcW w:w="3680" w:type="dxa"/>
          </w:tcPr>
          <w:p w14:paraId="39F7D805" w14:textId="77777777" w:rsidR="000D6016" w:rsidRPr="009334D6" w:rsidRDefault="00A21C7D" w:rsidP="000D6016">
            <w:pPr>
              <w:autoSpaceDE/>
              <w:autoSpaceDN/>
              <w:spacing w:before="0" w:after="200" w:line="276" w:lineRule="auto"/>
              <w:rPr>
                <w:rFonts w:ascii="Open Sans" w:eastAsia="Calibri" w:hAnsi="Open Sans" w:cs="Open Sans"/>
                <w:b/>
                <w:w w:val="100"/>
                <w:sz w:val="20"/>
                <w:lang w:eastAsia="en-US"/>
              </w:rPr>
            </w:pPr>
            <w:hyperlink r:id="rId24" w:history="1">
              <w:r w:rsidR="000D6016" w:rsidRPr="009334D6">
                <w:rPr>
                  <w:rStyle w:val="Hipercze"/>
                  <w:rFonts w:ascii="Open Sans" w:eastAsia="Calibri" w:hAnsi="Open Sans" w:cs="Open Sans"/>
                  <w:b/>
                  <w:w w:val="100"/>
                  <w:sz w:val="20"/>
                  <w:lang w:eastAsia="en-US"/>
                </w:rPr>
                <w:t>ocl-koszalin@piorin.gov.pl</w:t>
              </w:r>
            </w:hyperlink>
          </w:p>
          <w:p w14:paraId="74271241" w14:textId="77777777" w:rsidR="000D6016" w:rsidRPr="009334D6" w:rsidRDefault="000D6016" w:rsidP="000D6016">
            <w:pPr>
              <w:autoSpaceDE/>
              <w:autoSpaceDN/>
              <w:spacing w:before="0" w:after="200" w:line="276" w:lineRule="auto"/>
              <w:rPr>
                <w:rFonts w:ascii="Open Sans" w:eastAsia="Calibri" w:hAnsi="Open Sans" w:cs="Open Sans"/>
                <w:b/>
                <w:w w:val="100"/>
                <w:sz w:val="20"/>
                <w:lang w:eastAsia="en-US"/>
              </w:rPr>
            </w:pPr>
            <w:r w:rsidRPr="009334D6">
              <w:rPr>
                <w:rFonts w:ascii="Open Sans" w:eastAsia="Calibri" w:hAnsi="Open Sans" w:cs="Open Sans"/>
                <w:b/>
                <w:w w:val="100"/>
                <w:sz w:val="20"/>
                <w:lang w:eastAsia="en-US"/>
              </w:rPr>
              <w:t>734 116 095</w:t>
            </w:r>
          </w:p>
        </w:tc>
      </w:tr>
      <w:tr w:rsidR="000D6016" w:rsidRPr="009334D6" w14:paraId="25FB4DC6" w14:textId="77777777" w:rsidTr="000D6016">
        <w:trPr>
          <w:jc w:val="center"/>
        </w:trPr>
        <w:tc>
          <w:tcPr>
            <w:tcW w:w="513" w:type="dxa"/>
          </w:tcPr>
          <w:p w14:paraId="4715C10E" w14:textId="77777777" w:rsidR="000D6016" w:rsidRPr="009334D6" w:rsidRDefault="000D6016" w:rsidP="000D6016">
            <w:pPr>
              <w:autoSpaceDE/>
              <w:autoSpaceDN/>
              <w:spacing w:before="0" w:after="200" w:line="276" w:lineRule="auto"/>
              <w:rPr>
                <w:rFonts w:ascii="Open Sans" w:eastAsia="Calibri" w:hAnsi="Open Sans" w:cs="Open Sans"/>
                <w:b/>
                <w:w w:val="100"/>
                <w:sz w:val="20"/>
                <w:lang w:eastAsia="en-US"/>
              </w:rPr>
            </w:pPr>
            <w:r w:rsidRPr="009334D6">
              <w:rPr>
                <w:rFonts w:ascii="Open Sans" w:eastAsia="Calibri" w:hAnsi="Open Sans" w:cs="Open Sans"/>
                <w:b/>
                <w:w w:val="100"/>
                <w:sz w:val="20"/>
                <w:lang w:eastAsia="en-US"/>
              </w:rPr>
              <w:t>10</w:t>
            </w:r>
          </w:p>
        </w:tc>
        <w:tc>
          <w:tcPr>
            <w:tcW w:w="5725" w:type="dxa"/>
          </w:tcPr>
          <w:p w14:paraId="289C153F" w14:textId="77777777" w:rsidR="000D6016" w:rsidRPr="009334D6" w:rsidRDefault="000D6016" w:rsidP="000D6016">
            <w:pPr>
              <w:autoSpaceDE/>
              <w:autoSpaceDN/>
              <w:spacing w:before="0" w:after="200" w:line="276" w:lineRule="auto"/>
              <w:rPr>
                <w:rFonts w:ascii="Open Sans" w:eastAsia="Calibri" w:hAnsi="Open Sans" w:cs="Open Sans"/>
                <w:b/>
                <w:w w:val="100"/>
                <w:sz w:val="20"/>
                <w:lang w:eastAsia="en-US"/>
              </w:rPr>
            </w:pPr>
            <w:r w:rsidRPr="009334D6">
              <w:rPr>
                <w:rFonts w:ascii="Open Sans" w:eastAsia="Calibri" w:hAnsi="Open Sans" w:cs="Open Sans"/>
                <w:b/>
                <w:w w:val="100"/>
                <w:sz w:val="20"/>
                <w:lang w:eastAsia="en-US"/>
              </w:rPr>
              <w:t xml:space="preserve">GIORiN Centralne Laboratorium </w:t>
            </w:r>
          </w:p>
          <w:p w14:paraId="06E7DF97" w14:textId="77777777" w:rsidR="000D6016" w:rsidRPr="009334D6" w:rsidRDefault="000D6016" w:rsidP="000D6016">
            <w:pPr>
              <w:autoSpaceDE/>
              <w:autoSpaceDN/>
              <w:spacing w:before="0" w:after="200" w:line="276" w:lineRule="auto"/>
              <w:rPr>
                <w:rFonts w:ascii="Open Sans" w:eastAsia="Calibri" w:hAnsi="Open Sans" w:cs="Open Sans"/>
                <w:b/>
                <w:w w:val="100"/>
                <w:sz w:val="20"/>
                <w:lang w:eastAsia="en-US"/>
              </w:rPr>
            </w:pPr>
            <w:r w:rsidRPr="009334D6">
              <w:rPr>
                <w:rFonts w:ascii="Open Sans" w:eastAsia="Calibri" w:hAnsi="Open Sans" w:cs="Open Sans"/>
                <w:b/>
                <w:w w:val="100"/>
                <w:sz w:val="20"/>
                <w:lang w:eastAsia="en-US"/>
              </w:rPr>
              <w:t>Oddział w Radzyniu Podlaskim</w:t>
            </w:r>
          </w:p>
          <w:p w14:paraId="08796532" w14:textId="77777777" w:rsidR="000D6016" w:rsidRPr="009334D6" w:rsidRDefault="000D6016" w:rsidP="000D6016">
            <w:pPr>
              <w:autoSpaceDE/>
              <w:autoSpaceDN/>
              <w:spacing w:before="0" w:after="200" w:line="276" w:lineRule="auto"/>
              <w:rPr>
                <w:rFonts w:ascii="Open Sans" w:eastAsia="Calibri" w:hAnsi="Open Sans" w:cs="Open Sans"/>
                <w:b/>
                <w:w w:val="100"/>
                <w:sz w:val="20"/>
                <w:lang w:eastAsia="en-US"/>
              </w:rPr>
            </w:pPr>
            <w:r w:rsidRPr="009334D6">
              <w:rPr>
                <w:rFonts w:ascii="Open Sans" w:eastAsia="Calibri" w:hAnsi="Open Sans" w:cs="Open Sans"/>
                <w:b/>
                <w:w w:val="100"/>
                <w:sz w:val="20"/>
                <w:lang w:eastAsia="en-US"/>
              </w:rPr>
              <w:t>ul. Międzyrzecka 87, 21-300 Radzyń Podlaski</w:t>
            </w:r>
          </w:p>
        </w:tc>
        <w:tc>
          <w:tcPr>
            <w:tcW w:w="3680" w:type="dxa"/>
          </w:tcPr>
          <w:p w14:paraId="342BF1A0" w14:textId="77777777" w:rsidR="000D6016" w:rsidRPr="009334D6" w:rsidRDefault="00A21C7D" w:rsidP="000D6016">
            <w:pPr>
              <w:autoSpaceDE/>
              <w:autoSpaceDN/>
              <w:spacing w:before="0" w:after="200" w:line="276" w:lineRule="auto"/>
              <w:rPr>
                <w:rFonts w:ascii="Open Sans" w:eastAsia="Calibri" w:hAnsi="Open Sans" w:cs="Open Sans"/>
                <w:b/>
                <w:w w:val="100"/>
                <w:sz w:val="20"/>
                <w:lang w:eastAsia="en-US"/>
              </w:rPr>
            </w:pPr>
            <w:hyperlink r:id="rId25" w:history="1">
              <w:r w:rsidR="000D6016" w:rsidRPr="009334D6">
                <w:rPr>
                  <w:rStyle w:val="Hipercze"/>
                  <w:rFonts w:ascii="Open Sans" w:eastAsia="Calibri" w:hAnsi="Open Sans" w:cs="Open Sans"/>
                  <w:b/>
                  <w:w w:val="100"/>
                  <w:sz w:val="20"/>
                  <w:lang w:eastAsia="en-US"/>
                </w:rPr>
                <w:t>ocl-radzyn-podlaski@piorin.gov.pl</w:t>
              </w:r>
            </w:hyperlink>
          </w:p>
          <w:p w14:paraId="14E16563" w14:textId="77777777" w:rsidR="000D6016" w:rsidRPr="009334D6" w:rsidRDefault="000D6016" w:rsidP="000D6016">
            <w:pPr>
              <w:autoSpaceDE/>
              <w:autoSpaceDN/>
              <w:spacing w:before="0" w:after="200" w:line="276" w:lineRule="auto"/>
              <w:rPr>
                <w:rFonts w:ascii="Open Sans" w:eastAsia="Calibri" w:hAnsi="Open Sans" w:cs="Open Sans"/>
                <w:b/>
                <w:w w:val="100"/>
                <w:sz w:val="20"/>
                <w:lang w:eastAsia="en-US"/>
              </w:rPr>
            </w:pPr>
            <w:r w:rsidRPr="009334D6">
              <w:rPr>
                <w:rFonts w:ascii="Open Sans" w:eastAsia="Calibri" w:hAnsi="Open Sans" w:cs="Open Sans"/>
                <w:b/>
                <w:w w:val="100"/>
                <w:sz w:val="20"/>
                <w:lang w:eastAsia="en-US"/>
              </w:rPr>
              <w:t>734 116 117</w:t>
            </w:r>
          </w:p>
        </w:tc>
      </w:tr>
      <w:tr w:rsidR="000D6016" w:rsidRPr="009334D6" w14:paraId="5842757B" w14:textId="77777777" w:rsidTr="000D6016">
        <w:trPr>
          <w:jc w:val="center"/>
        </w:trPr>
        <w:tc>
          <w:tcPr>
            <w:tcW w:w="513" w:type="dxa"/>
          </w:tcPr>
          <w:p w14:paraId="34E3715C" w14:textId="77777777" w:rsidR="000D6016" w:rsidRPr="009334D6" w:rsidRDefault="000D6016" w:rsidP="000D6016">
            <w:pPr>
              <w:autoSpaceDE/>
              <w:autoSpaceDN/>
              <w:spacing w:before="0" w:after="200" w:line="276" w:lineRule="auto"/>
              <w:rPr>
                <w:rFonts w:ascii="Open Sans" w:eastAsia="Calibri" w:hAnsi="Open Sans" w:cs="Open Sans"/>
                <w:b/>
                <w:w w:val="100"/>
                <w:sz w:val="20"/>
                <w:lang w:eastAsia="en-US"/>
              </w:rPr>
            </w:pPr>
            <w:r w:rsidRPr="009334D6">
              <w:rPr>
                <w:rFonts w:ascii="Open Sans" w:eastAsia="Calibri" w:hAnsi="Open Sans" w:cs="Open Sans"/>
                <w:b/>
                <w:w w:val="100"/>
                <w:sz w:val="20"/>
                <w:lang w:eastAsia="en-US"/>
              </w:rPr>
              <w:t>11</w:t>
            </w:r>
          </w:p>
        </w:tc>
        <w:tc>
          <w:tcPr>
            <w:tcW w:w="5725" w:type="dxa"/>
          </w:tcPr>
          <w:p w14:paraId="14809464" w14:textId="77777777" w:rsidR="000D6016" w:rsidRPr="009334D6" w:rsidRDefault="000D6016" w:rsidP="000D6016">
            <w:pPr>
              <w:autoSpaceDE/>
              <w:autoSpaceDN/>
              <w:spacing w:before="0" w:after="200" w:line="276" w:lineRule="auto"/>
              <w:rPr>
                <w:rFonts w:ascii="Open Sans" w:eastAsia="Calibri" w:hAnsi="Open Sans" w:cs="Open Sans"/>
                <w:b/>
                <w:w w:val="100"/>
                <w:sz w:val="20"/>
                <w:lang w:eastAsia="en-US"/>
              </w:rPr>
            </w:pPr>
            <w:r w:rsidRPr="009334D6">
              <w:rPr>
                <w:rFonts w:ascii="Open Sans" w:eastAsia="Calibri" w:hAnsi="Open Sans" w:cs="Open Sans"/>
                <w:b/>
                <w:w w:val="100"/>
                <w:sz w:val="20"/>
                <w:lang w:eastAsia="en-US"/>
              </w:rPr>
              <w:t xml:space="preserve">GIORiN Centralne Laboratorium </w:t>
            </w:r>
          </w:p>
          <w:p w14:paraId="23C97C1F" w14:textId="77777777" w:rsidR="000D6016" w:rsidRPr="009334D6" w:rsidRDefault="000D6016" w:rsidP="000D6016">
            <w:pPr>
              <w:autoSpaceDE/>
              <w:autoSpaceDN/>
              <w:spacing w:before="0" w:after="200" w:line="276" w:lineRule="auto"/>
              <w:rPr>
                <w:rFonts w:ascii="Open Sans" w:eastAsia="Calibri" w:hAnsi="Open Sans" w:cs="Open Sans"/>
                <w:b/>
                <w:w w:val="100"/>
                <w:sz w:val="20"/>
                <w:lang w:eastAsia="en-US"/>
              </w:rPr>
            </w:pPr>
            <w:r w:rsidRPr="009334D6">
              <w:rPr>
                <w:rFonts w:ascii="Open Sans" w:eastAsia="Calibri" w:hAnsi="Open Sans" w:cs="Open Sans"/>
                <w:b/>
                <w:w w:val="100"/>
                <w:sz w:val="20"/>
                <w:lang w:eastAsia="en-US"/>
              </w:rPr>
              <w:t>Pracownia Zamiejscowa w Lublinie</w:t>
            </w:r>
          </w:p>
          <w:p w14:paraId="03AB8928" w14:textId="77777777" w:rsidR="000D6016" w:rsidRPr="009334D6" w:rsidRDefault="000D6016" w:rsidP="000D6016">
            <w:pPr>
              <w:autoSpaceDE/>
              <w:autoSpaceDN/>
              <w:spacing w:before="0" w:after="200" w:line="276" w:lineRule="auto"/>
              <w:rPr>
                <w:rFonts w:ascii="Open Sans" w:eastAsia="Calibri" w:hAnsi="Open Sans" w:cs="Open Sans"/>
                <w:b/>
                <w:w w:val="100"/>
                <w:sz w:val="20"/>
                <w:lang w:eastAsia="en-US"/>
              </w:rPr>
            </w:pPr>
            <w:r w:rsidRPr="009334D6">
              <w:rPr>
                <w:rFonts w:ascii="Open Sans" w:eastAsia="Calibri" w:hAnsi="Open Sans" w:cs="Open Sans"/>
                <w:b/>
                <w:w w:val="100"/>
                <w:sz w:val="20"/>
                <w:lang w:eastAsia="en-US"/>
              </w:rPr>
              <w:t>ul. Diamentowa 6, 20-447 Lublin</w:t>
            </w:r>
          </w:p>
        </w:tc>
        <w:tc>
          <w:tcPr>
            <w:tcW w:w="3680" w:type="dxa"/>
          </w:tcPr>
          <w:p w14:paraId="66B9797A" w14:textId="77777777" w:rsidR="000D6016" w:rsidRPr="009334D6" w:rsidRDefault="00A21C7D" w:rsidP="000D6016">
            <w:pPr>
              <w:autoSpaceDE/>
              <w:autoSpaceDN/>
              <w:spacing w:before="0" w:after="200" w:line="276" w:lineRule="auto"/>
              <w:rPr>
                <w:rFonts w:ascii="Open Sans" w:eastAsia="Calibri" w:hAnsi="Open Sans" w:cs="Open Sans"/>
                <w:b/>
                <w:w w:val="100"/>
                <w:sz w:val="20"/>
                <w:lang w:eastAsia="en-US"/>
              </w:rPr>
            </w:pPr>
            <w:hyperlink r:id="rId26" w:history="1">
              <w:r w:rsidR="000D6016" w:rsidRPr="009334D6">
                <w:rPr>
                  <w:rStyle w:val="Hipercze"/>
                  <w:rFonts w:ascii="Open Sans" w:eastAsia="Calibri" w:hAnsi="Open Sans" w:cs="Open Sans"/>
                  <w:b/>
                  <w:w w:val="100"/>
                  <w:sz w:val="20"/>
                  <w:lang w:eastAsia="en-US"/>
                </w:rPr>
                <w:t>ocl-lublin@piorin.gov.pl</w:t>
              </w:r>
            </w:hyperlink>
          </w:p>
          <w:p w14:paraId="74763521" w14:textId="77777777" w:rsidR="000D6016" w:rsidRPr="009334D6" w:rsidRDefault="000D6016" w:rsidP="000D6016">
            <w:pPr>
              <w:autoSpaceDE/>
              <w:autoSpaceDN/>
              <w:spacing w:before="0" w:after="200" w:line="276" w:lineRule="auto"/>
              <w:rPr>
                <w:rFonts w:ascii="Open Sans" w:eastAsia="Calibri" w:hAnsi="Open Sans" w:cs="Open Sans"/>
                <w:b/>
                <w:w w:val="100"/>
                <w:sz w:val="20"/>
                <w:lang w:eastAsia="en-US"/>
              </w:rPr>
            </w:pPr>
            <w:r w:rsidRPr="009334D6">
              <w:rPr>
                <w:rFonts w:ascii="Open Sans" w:eastAsia="Calibri" w:hAnsi="Open Sans" w:cs="Open Sans"/>
                <w:b/>
                <w:w w:val="100"/>
                <w:sz w:val="20"/>
                <w:lang w:eastAsia="en-US"/>
              </w:rPr>
              <w:t>734 116 100; 734 116 083</w:t>
            </w:r>
          </w:p>
          <w:p w14:paraId="75E11DD5" w14:textId="77777777" w:rsidR="000D6016" w:rsidRPr="009334D6" w:rsidRDefault="000D6016" w:rsidP="000D6016">
            <w:pPr>
              <w:autoSpaceDE/>
              <w:autoSpaceDN/>
              <w:spacing w:before="0" w:after="200" w:line="276" w:lineRule="auto"/>
              <w:rPr>
                <w:rFonts w:ascii="Open Sans" w:eastAsia="Calibri" w:hAnsi="Open Sans" w:cs="Open Sans"/>
                <w:b/>
                <w:w w:val="100"/>
                <w:sz w:val="20"/>
                <w:lang w:eastAsia="en-US"/>
              </w:rPr>
            </w:pPr>
          </w:p>
        </w:tc>
      </w:tr>
      <w:tr w:rsidR="000D6016" w:rsidRPr="009334D6" w14:paraId="40AE93DC" w14:textId="77777777" w:rsidTr="000D6016">
        <w:trPr>
          <w:jc w:val="center"/>
        </w:trPr>
        <w:tc>
          <w:tcPr>
            <w:tcW w:w="513" w:type="dxa"/>
          </w:tcPr>
          <w:p w14:paraId="08A1C854" w14:textId="77777777" w:rsidR="000D6016" w:rsidRPr="009334D6" w:rsidRDefault="000D6016" w:rsidP="000D6016">
            <w:pPr>
              <w:autoSpaceDE/>
              <w:autoSpaceDN/>
              <w:spacing w:before="0" w:after="200" w:line="276" w:lineRule="auto"/>
              <w:rPr>
                <w:rFonts w:ascii="Open Sans" w:eastAsia="Calibri" w:hAnsi="Open Sans" w:cs="Open Sans"/>
                <w:b/>
                <w:w w:val="100"/>
                <w:sz w:val="20"/>
                <w:lang w:eastAsia="en-US"/>
              </w:rPr>
            </w:pPr>
            <w:r w:rsidRPr="009334D6">
              <w:rPr>
                <w:rFonts w:ascii="Open Sans" w:eastAsia="Calibri" w:hAnsi="Open Sans" w:cs="Open Sans"/>
                <w:b/>
                <w:w w:val="100"/>
                <w:sz w:val="20"/>
                <w:lang w:eastAsia="en-US"/>
              </w:rPr>
              <w:t>12</w:t>
            </w:r>
          </w:p>
        </w:tc>
        <w:tc>
          <w:tcPr>
            <w:tcW w:w="5725" w:type="dxa"/>
          </w:tcPr>
          <w:p w14:paraId="418EED6C" w14:textId="77777777" w:rsidR="000D6016" w:rsidRPr="009334D6" w:rsidRDefault="000D6016" w:rsidP="000D6016">
            <w:pPr>
              <w:autoSpaceDE/>
              <w:autoSpaceDN/>
              <w:spacing w:before="0" w:after="200" w:line="276" w:lineRule="auto"/>
              <w:rPr>
                <w:rFonts w:ascii="Open Sans" w:eastAsia="Calibri" w:hAnsi="Open Sans" w:cs="Open Sans"/>
                <w:b/>
                <w:w w:val="100"/>
                <w:sz w:val="20"/>
                <w:lang w:eastAsia="en-US"/>
              </w:rPr>
            </w:pPr>
            <w:r w:rsidRPr="009334D6">
              <w:rPr>
                <w:rFonts w:ascii="Open Sans" w:eastAsia="Calibri" w:hAnsi="Open Sans" w:cs="Open Sans"/>
                <w:b/>
                <w:w w:val="100"/>
                <w:sz w:val="20"/>
                <w:lang w:eastAsia="en-US"/>
              </w:rPr>
              <w:t xml:space="preserve">GIORiN Centralne Laboratorium </w:t>
            </w:r>
          </w:p>
          <w:p w14:paraId="233716D6" w14:textId="77777777" w:rsidR="000D6016" w:rsidRPr="009334D6" w:rsidRDefault="000D6016" w:rsidP="000D6016">
            <w:pPr>
              <w:autoSpaceDE/>
              <w:autoSpaceDN/>
              <w:spacing w:before="0" w:after="200" w:line="276" w:lineRule="auto"/>
              <w:rPr>
                <w:rFonts w:ascii="Open Sans" w:eastAsia="Calibri" w:hAnsi="Open Sans" w:cs="Open Sans"/>
                <w:b/>
                <w:w w:val="100"/>
                <w:sz w:val="20"/>
                <w:lang w:eastAsia="en-US"/>
              </w:rPr>
            </w:pPr>
            <w:r w:rsidRPr="009334D6">
              <w:rPr>
                <w:rFonts w:ascii="Open Sans" w:eastAsia="Calibri" w:hAnsi="Open Sans" w:cs="Open Sans"/>
                <w:b/>
                <w:w w:val="100"/>
                <w:sz w:val="20"/>
                <w:lang w:eastAsia="en-US"/>
              </w:rPr>
              <w:t>Oddział w Łodzi</w:t>
            </w:r>
          </w:p>
          <w:p w14:paraId="1373D7FA" w14:textId="77777777" w:rsidR="000D6016" w:rsidRPr="009334D6" w:rsidRDefault="000D6016" w:rsidP="000D6016">
            <w:pPr>
              <w:autoSpaceDE/>
              <w:autoSpaceDN/>
              <w:spacing w:before="0" w:after="200" w:line="276" w:lineRule="auto"/>
              <w:rPr>
                <w:rFonts w:ascii="Open Sans" w:eastAsia="Calibri" w:hAnsi="Open Sans" w:cs="Open Sans"/>
                <w:b/>
                <w:w w:val="100"/>
                <w:sz w:val="20"/>
                <w:lang w:eastAsia="en-US"/>
              </w:rPr>
            </w:pPr>
            <w:r w:rsidRPr="009334D6">
              <w:rPr>
                <w:rFonts w:ascii="Open Sans" w:eastAsia="Calibri" w:hAnsi="Open Sans" w:cs="Open Sans"/>
                <w:b/>
                <w:w w:val="100"/>
                <w:sz w:val="20"/>
                <w:lang w:eastAsia="en-US"/>
              </w:rPr>
              <w:t xml:space="preserve">ul. Siewna 13A, 94-250 Łódź </w:t>
            </w:r>
          </w:p>
        </w:tc>
        <w:tc>
          <w:tcPr>
            <w:tcW w:w="3680" w:type="dxa"/>
          </w:tcPr>
          <w:p w14:paraId="5E314931" w14:textId="77777777" w:rsidR="000D6016" w:rsidRPr="009334D6" w:rsidRDefault="00A21C7D" w:rsidP="000D6016">
            <w:pPr>
              <w:autoSpaceDE/>
              <w:autoSpaceDN/>
              <w:spacing w:before="0" w:after="200" w:line="276" w:lineRule="auto"/>
              <w:rPr>
                <w:rFonts w:ascii="Open Sans" w:eastAsia="Calibri" w:hAnsi="Open Sans" w:cs="Open Sans"/>
                <w:b/>
                <w:w w:val="100"/>
                <w:sz w:val="20"/>
                <w:lang w:eastAsia="en-US"/>
              </w:rPr>
            </w:pPr>
            <w:hyperlink r:id="rId27" w:history="1">
              <w:r w:rsidR="000D6016" w:rsidRPr="009334D6">
                <w:rPr>
                  <w:rStyle w:val="Hipercze"/>
                  <w:rFonts w:ascii="Open Sans" w:eastAsia="Calibri" w:hAnsi="Open Sans" w:cs="Open Sans"/>
                  <w:b/>
                  <w:w w:val="100"/>
                  <w:sz w:val="20"/>
                  <w:lang w:eastAsia="en-US"/>
                </w:rPr>
                <w:t>ocl-lodz@piorin.gov.pl</w:t>
              </w:r>
            </w:hyperlink>
          </w:p>
          <w:p w14:paraId="23D1BF8F" w14:textId="77777777" w:rsidR="000D6016" w:rsidRPr="009334D6" w:rsidRDefault="000D6016" w:rsidP="000D6016">
            <w:pPr>
              <w:autoSpaceDE/>
              <w:autoSpaceDN/>
              <w:spacing w:before="0" w:after="200" w:line="276" w:lineRule="auto"/>
              <w:rPr>
                <w:rFonts w:ascii="Open Sans" w:eastAsia="Calibri" w:hAnsi="Open Sans" w:cs="Open Sans"/>
                <w:b/>
                <w:w w:val="100"/>
                <w:sz w:val="20"/>
                <w:lang w:eastAsia="en-US"/>
              </w:rPr>
            </w:pPr>
            <w:r w:rsidRPr="009334D6">
              <w:rPr>
                <w:rFonts w:ascii="Open Sans" w:eastAsia="Calibri" w:hAnsi="Open Sans" w:cs="Open Sans"/>
                <w:b/>
                <w:w w:val="100"/>
                <w:sz w:val="20"/>
                <w:lang w:eastAsia="en-US"/>
              </w:rPr>
              <w:t>734 116 161</w:t>
            </w:r>
          </w:p>
        </w:tc>
      </w:tr>
      <w:tr w:rsidR="000D6016" w:rsidRPr="009334D6" w14:paraId="153BD382" w14:textId="77777777" w:rsidTr="000D6016">
        <w:trPr>
          <w:jc w:val="center"/>
        </w:trPr>
        <w:tc>
          <w:tcPr>
            <w:tcW w:w="513" w:type="dxa"/>
          </w:tcPr>
          <w:p w14:paraId="046B40A2" w14:textId="77777777" w:rsidR="000D6016" w:rsidRPr="009334D6" w:rsidRDefault="000D6016" w:rsidP="000D6016">
            <w:pPr>
              <w:autoSpaceDE/>
              <w:autoSpaceDN/>
              <w:spacing w:before="0" w:after="200" w:line="276" w:lineRule="auto"/>
              <w:rPr>
                <w:rFonts w:ascii="Open Sans" w:eastAsia="Calibri" w:hAnsi="Open Sans" w:cs="Open Sans"/>
                <w:b/>
                <w:w w:val="100"/>
                <w:sz w:val="20"/>
                <w:lang w:eastAsia="en-US"/>
              </w:rPr>
            </w:pPr>
            <w:r w:rsidRPr="009334D6">
              <w:rPr>
                <w:rFonts w:ascii="Open Sans" w:eastAsia="Calibri" w:hAnsi="Open Sans" w:cs="Open Sans"/>
                <w:b/>
                <w:w w:val="100"/>
                <w:sz w:val="20"/>
                <w:lang w:eastAsia="en-US"/>
              </w:rPr>
              <w:t>13</w:t>
            </w:r>
          </w:p>
        </w:tc>
        <w:tc>
          <w:tcPr>
            <w:tcW w:w="5725" w:type="dxa"/>
          </w:tcPr>
          <w:p w14:paraId="219B34EF" w14:textId="77777777" w:rsidR="000D6016" w:rsidRPr="009334D6" w:rsidRDefault="000D6016" w:rsidP="000D6016">
            <w:pPr>
              <w:autoSpaceDE/>
              <w:autoSpaceDN/>
              <w:spacing w:before="0" w:after="200" w:line="276" w:lineRule="auto"/>
              <w:rPr>
                <w:rFonts w:ascii="Open Sans" w:eastAsia="Calibri" w:hAnsi="Open Sans" w:cs="Open Sans"/>
                <w:b/>
                <w:w w:val="100"/>
                <w:sz w:val="20"/>
                <w:lang w:eastAsia="en-US"/>
              </w:rPr>
            </w:pPr>
            <w:r w:rsidRPr="009334D6">
              <w:rPr>
                <w:rFonts w:ascii="Open Sans" w:eastAsia="Calibri" w:hAnsi="Open Sans" w:cs="Open Sans"/>
                <w:b/>
                <w:w w:val="100"/>
                <w:sz w:val="20"/>
                <w:lang w:eastAsia="en-US"/>
              </w:rPr>
              <w:t xml:space="preserve">GIORiN Centralne Laboratorium </w:t>
            </w:r>
          </w:p>
          <w:p w14:paraId="5A4A837F" w14:textId="77777777" w:rsidR="000D6016" w:rsidRPr="009334D6" w:rsidRDefault="000D6016" w:rsidP="000D6016">
            <w:pPr>
              <w:autoSpaceDE/>
              <w:autoSpaceDN/>
              <w:spacing w:before="0" w:after="200" w:line="276" w:lineRule="auto"/>
              <w:rPr>
                <w:rFonts w:ascii="Open Sans" w:eastAsia="Calibri" w:hAnsi="Open Sans" w:cs="Open Sans"/>
                <w:b/>
                <w:w w:val="100"/>
                <w:sz w:val="20"/>
                <w:lang w:eastAsia="en-US"/>
              </w:rPr>
            </w:pPr>
            <w:r w:rsidRPr="009334D6">
              <w:rPr>
                <w:rFonts w:ascii="Open Sans" w:eastAsia="Calibri" w:hAnsi="Open Sans" w:cs="Open Sans"/>
                <w:b/>
                <w:w w:val="100"/>
                <w:sz w:val="20"/>
                <w:lang w:eastAsia="en-US"/>
              </w:rPr>
              <w:t>Pracownia Zamiejscowa w Sieradzu</w:t>
            </w:r>
          </w:p>
          <w:p w14:paraId="77A394B2" w14:textId="77777777" w:rsidR="000D6016" w:rsidRPr="009334D6" w:rsidRDefault="000D6016" w:rsidP="000D6016">
            <w:pPr>
              <w:autoSpaceDE/>
              <w:autoSpaceDN/>
              <w:spacing w:before="0" w:after="200" w:line="276" w:lineRule="auto"/>
              <w:rPr>
                <w:rFonts w:ascii="Open Sans" w:eastAsia="Calibri" w:hAnsi="Open Sans" w:cs="Open Sans"/>
                <w:b/>
                <w:w w:val="100"/>
                <w:sz w:val="20"/>
                <w:lang w:eastAsia="en-US"/>
              </w:rPr>
            </w:pPr>
            <w:r w:rsidRPr="009334D6">
              <w:rPr>
                <w:rFonts w:ascii="Open Sans" w:eastAsia="Calibri" w:hAnsi="Open Sans" w:cs="Open Sans"/>
                <w:b/>
                <w:w w:val="100"/>
                <w:sz w:val="20"/>
                <w:lang w:eastAsia="en-US"/>
              </w:rPr>
              <w:t>ul. P.O.W. 29, 98-200 Sieradz</w:t>
            </w:r>
          </w:p>
        </w:tc>
        <w:tc>
          <w:tcPr>
            <w:tcW w:w="3680" w:type="dxa"/>
          </w:tcPr>
          <w:p w14:paraId="598C70A4" w14:textId="77777777" w:rsidR="000D6016" w:rsidRPr="009334D6" w:rsidRDefault="00A21C7D" w:rsidP="000D6016">
            <w:pPr>
              <w:autoSpaceDE/>
              <w:autoSpaceDN/>
              <w:spacing w:before="0" w:after="200" w:line="276" w:lineRule="auto"/>
              <w:rPr>
                <w:rFonts w:ascii="Open Sans" w:eastAsia="Calibri" w:hAnsi="Open Sans" w:cs="Open Sans"/>
                <w:b/>
                <w:w w:val="100"/>
                <w:sz w:val="20"/>
                <w:lang w:eastAsia="en-US"/>
              </w:rPr>
            </w:pPr>
            <w:hyperlink r:id="rId28" w:history="1">
              <w:r w:rsidR="000D6016" w:rsidRPr="009334D6">
                <w:rPr>
                  <w:rStyle w:val="Hipercze"/>
                  <w:rFonts w:ascii="Open Sans" w:eastAsia="Calibri" w:hAnsi="Open Sans" w:cs="Open Sans"/>
                  <w:b/>
                  <w:w w:val="100"/>
                  <w:sz w:val="20"/>
                  <w:lang w:eastAsia="en-US"/>
                </w:rPr>
                <w:t>ocl-sieradz@piorin.gov.pl</w:t>
              </w:r>
            </w:hyperlink>
          </w:p>
          <w:p w14:paraId="7BCA26B4" w14:textId="77777777" w:rsidR="000D6016" w:rsidRPr="009334D6" w:rsidRDefault="000D6016" w:rsidP="000D6016">
            <w:pPr>
              <w:autoSpaceDE/>
              <w:autoSpaceDN/>
              <w:spacing w:before="0" w:after="200" w:line="276" w:lineRule="auto"/>
              <w:rPr>
                <w:rFonts w:ascii="Open Sans" w:eastAsia="Calibri" w:hAnsi="Open Sans" w:cs="Open Sans"/>
                <w:b/>
                <w:w w:val="100"/>
                <w:sz w:val="20"/>
                <w:lang w:eastAsia="en-US"/>
              </w:rPr>
            </w:pPr>
            <w:r w:rsidRPr="009334D6">
              <w:rPr>
                <w:rFonts w:ascii="Open Sans" w:eastAsia="Calibri" w:hAnsi="Open Sans" w:cs="Open Sans"/>
                <w:b/>
                <w:w w:val="100"/>
                <w:sz w:val="20"/>
                <w:lang w:eastAsia="en-US"/>
              </w:rPr>
              <w:t>734 116 159</w:t>
            </w:r>
          </w:p>
        </w:tc>
      </w:tr>
      <w:tr w:rsidR="000D6016" w:rsidRPr="009334D6" w14:paraId="43555BF5" w14:textId="77777777" w:rsidTr="000D6016">
        <w:trPr>
          <w:jc w:val="center"/>
        </w:trPr>
        <w:tc>
          <w:tcPr>
            <w:tcW w:w="513" w:type="dxa"/>
          </w:tcPr>
          <w:p w14:paraId="332DEF7B" w14:textId="77777777" w:rsidR="000D6016" w:rsidRPr="009334D6" w:rsidRDefault="000D6016" w:rsidP="000D6016">
            <w:pPr>
              <w:autoSpaceDE/>
              <w:autoSpaceDN/>
              <w:spacing w:before="0" w:after="200" w:line="276" w:lineRule="auto"/>
              <w:rPr>
                <w:rFonts w:ascii="Open Sans" w:eastAsia="Calibri" w:hAnsi="Open Sans" w:cs="Open Sans"/>
                <w:b/>
                <w:w w:val="100"/>
                <w:sz w:val="20"/>
                <w:lang w:eastAsia="en-US"/>
              </w:rPr>
            </w:pPr>
            <w:r w:rsidRPr="009334D6">
              <w:rPr>
                <w:rFonts w:ascii="Open Sans" w:eastAsia="Calibri" w:hAnsi="Open Sans" w:cs="Open Sans"/>
                <w:b/>
                <w:w w:val="100"/>
                <w:sz w:val="20"/>
                <w:lang w:eastAsia="en-US"/>
              </w:rPr>
              <w:t>14</w:t>
            </w:r>
          </w:p>
        </w:tc>
        <w:tc>
          <w:tcPr>
            <w:tcW w:w="5725" w:type="dxa"/>
          </w:tcPr>
          <w:p w14:paraId="0448FF94" w14:textId="77777777" w:rsidR="000D6016" w:rsidRPr="009334D6" w:rsidRDefault="000D6016" w:rsidP="000D6016">
            <w:pPr>
              <w:autoSpaceDE/>
              <w:autoSpaceDN/>
              <w:spacing w:before="0" w:after="200" w:line="276" w:lineRule="auto"/>
              <w:rPr>
                <w:rFonts w:ascii="Open Sans" w:eastAsia="Calibri" w:hAnsi="Open Sans" w:cs="Open Sans"/>
                <w:b/>
                <w:w w:val="100"/>
                <w:sz w:val="20"/>
                <w:lang w:eastAsia="en-US"/>
              </w:rPr>
            </w:pPr>
            <w:r w:rsidRPr="009334D6">
              <w:rPr>
                <w:rFonts w:ascii="Open Sans" w:eastAsia="Calibri" w:hAnsi="Open Sans" w:cs="Open Sans"/>
                <w:b/>
                <w:w w:val="100"/>
                <w:sz w:val="20"/>
                <w:lang w:eastAsia="en-US"/>
              </w:rPr>
              <w:t xml:space="preserve">GIORiN Centralne Laboratorium </w:t>
            </w:r>
          </w:p>
          <w:p w14:paraId="7F818596" w14:textId="77777777" w:rsidR="000D6016" w:rsidRPr="009334D6" w:rsidRDefault="000D6016" w:rsidP="000D6016">
            <w:pPr>
              <w:autoSpaceDE/>
              <w:autoSpaceDN/>
              <w:spacing w:before="0" w:after="200" w:line="276" w:lineRule="auto"/>
              <w:rPr>
                <w:rFonts w:ascii="Open Sans" w:eastAsia="Calibri" w:hAnsi="Open Sans" w:cs="Open Sans"/>
                <w:b/>
                <w:w w:val="100"/>
                <w:sz w:val="20"/>
                <w:lang w:eastAsia="en-US"/>
              </w:rPr>
            </w:pPr>
            <w:r w:rsidRPr="009334D6">
              <w:rPr>
                <w:rFonts w:ascii="Open Sans" w:eastAsia="Calibri" w:hAnsi="Open Sans" w:cs="Open Sans"/>
                <w:b/>
                <w:w w:val="100"/>
                <w:sz w:val="20"/>
                <w:lang w:eastAsia="en-US"/>
              </w:rPr>
              <w:t>Oddział w Olsztynie</w:t>
            </w:r>
          </w:p>
          <w:p w14:paraId="26EECDDF" w14:textId="77777777" w:rsidR="000D6016" w:rsidRPr="009334D6" w:rsidRDefault="000D6016" w:rsidP="000D6016">
            <w:pPr>
              <w:autoSpaceDE/>
              <w:autoSpaceDN/>
              <w:spacing w:before="0" w:after="200" w:line="276" w:lineRule="auto"/>
              <w:rPr>
                <w:rFonts w:ascii="Open Sans" w:eastAsia="Calibri" w:hAnsi="Open Sans" w:cs="Open Sans"/>
                <w:b/>
                <w:w w:val="100"/>
                <w:sz w:val="20"/>
                <w:lang w:eastAsia="en-US"/>
              </w:rPr>
            </w:pPr>
            <w:r w:rsidRPr="009334D6">
              <w:rPr>
                <w:rFonts w:ascii="Open Sans" w:eastAsia="Calibri" w:hAnsi="Open Sans" w:cs="Open Sans"/>
                <w:b/>
                <w:w w:val="100"/>
                <w:sz w:val="20"/>
                <w:lang w:eastAsia="en-US"/>
              </w:rPr>
              <w:t>ul. Kołobrzeska 11, 10-444 Olsztyn</w:t>
            </w:r>
          </w:p>
        </w:tc>
        <w:tc>
          <w:tcPr>
            <w:tcW w:w="3680" w:type="dxa"/>
          </w:tcPr>
          <w:p w14:paraId="325C9996" w14:textId="77777777" w:rsidR="000D6016" w:rsidRPr="009334D6" w:rsidRDefault="00A21C7D" w:rsidP="000D6016">
            <w:pPr>
              <w:autoSpaceDE/>
              <w:autoSpaceDN/>
              <w:spacing w:before="0" w:after="200" w:line="276" w:lineRule="auto"/>
              <w:rPr>
                <w:rFonts w:ascii="Open Sans" w:eastAsia="Calibri" w:hAnsi="Open Sans" w:cs="Open Sans"/>
                <w:b/>
                <w:w w:val="100"/>
                <w:sz w:val="20"/>
                <w:lang w:eastAsia="en-US"/>
              </w:rPr>
            </w:pPr>
            <w:hyperlink r:id="rId29" w:history="1">
              <w:r w:rsidR="000D6016" w:rsidRPr="009334D6">
                <w:rPr>
                  <w:rStyle w:val="Hipercze"/>
                  <w:rFonts w:ascii="Open Sans" w:eastAsia="Calibri" w:hAnsi="Open Sans" w:cs="Open Sans"/>
                  <w:b/>
                  <w:w w:val="100"/>
                  <w:sz w:val="20"/>
                  <w:lang w:eastAsia="en-US"/>
                </w:rPr>
                <w:t>ocl-olsztyn@piorin.gov.pl</w:t>
              </w:r>
            </w:hyperlink>
          </w:p>
          <w:p w14:paraId="257CE476" w14:textId="77777777" w:rsidR="000D6016" w:rsidRPr="009334D6" w:rsidRDefault="000D6016" w:rsidP="000D6016">
            <w:pPr>
              <w:autoSpaceDE/>
              <w:autoSpaceDN/>
              <w:spacing w:before="0" w:after="200" w:line="276" w:lineRule="auto"/>
              <w:rPr>
                <w:rFonts w:ascii="Open Sans" w:eastAsia="Calibri" w:hAnsi="Open Sans" w:cs="Open Sans"/>
                <w:b/>
                <w:w w:val="100"/>
                <w:sz w:val="20"/>
                <w:lang w:eastAsia="en-US"/>
              </w:rPr>
            </w:pPr>
            <w:r w:rsidRPr="009334D6">
              <w:rPr>
                <w:rFonts w:ascii="Open Sans" w:eastAsia="Calibri" w:hAnsi="Open Sans" w:cs="Open Sans"/>
                <w:b/>
                <w:w w:val="100"/>
                <w:sz w:val="20"/>
                <w:lang w:eastAsia="en-US"/>
              </w:rPr>
              <w:t>734 116 152</w:t>
            </w:r>
          </w:p>
        </w:tc>
      </w:tr>
      <w:tr w:rsidR="000D6016" w:rsidRPr="009334D6" w14:paraId="206FE206" w14:textId="77777777" w:rsidTr="000D6016">
        <w:trPr>
          <w:jc w:val="center"/>
        </w:trPr>
        <w:tc>
          <w:tcPr>
            <w:tcW w:w="513" w:type="dxa"/>
          </w:tcPr>
          <w:p w14:paraId="3CB59EB8" w14:textId="77777777" w:rsidR="000D6016" w:rsidRPr="009334D6" w:rsidRDefault="000D6016" w:rsidP="000D6016">
            <w:pPr>
              <w:autoSpaceDE/>
              <w:autoSpaceDN/>
              <w:spacing w:before="0" w:after="200" w:line="276" w:lineRule="auto"/>
              <w:rPr>
                <w:rFonts w:ascii="Open Sans" w:eastAsia="Calibri" w:hAnsi="Open Sans" w:cs="Open Sans"/>
                <w:b/>
                <w:w w:val="100"/>
                <w:sz w:val="20"/>
                <w:lang w:eastAsia="en-US"/>
              </w:rPr>
            </w:pPr>
            <w:r w:rsidRPr="009334D6">
              <w:rPr>
                <w:rFonts w:ascii="Open Sans" w:eastAsia="Calibri" w:hAnsi="Open Sans" w:cs="Open Sans"/>
                <w:b/>
                <w:w w:val="100"/>
                <w:sz w:val="20"/>
                <w:lang w:eastAsia="en-US"/>
              </w:rPr>
              <w:t>15</w:t>
            </w:r>
          </w:p>
        </w:tc>
        <w:tc>
          <w:tcPr>
            <w:tcW w:w="5725" w:type="dxa"/>
          </w:tcPr>
          <w:p w14:paraId="1E96D515" w14:textId="77777777" w:rsidR="000D6016" w:rsidRPr="009334D6" w:rsidRDefault="000D6016" w:rsidP="000D6016">
            <w:pPr>
              <w:autoSpaceDE/>
              <w:autoSpaceDN/>
              <w:spacing w:before="0" w:after="200" w:line="276" w:lineRule="auto"/>
              <w:rPr>
                <w:rFonts w:ascii="Open Sans" w:eastAsia="Calibri" w:hAnsi="Open Sans" w:cs="Open Sans"/>
                <w:b/>
                <w:w w:val="100"/>
                <w:sz w:val="20"/>
                <w:lang w:eastAsia="en-US"/>
              </w:rPr>
            </w:pPr>
            <w:r w:rsidRPr="009334D6">
              <w:rPr>
                <w:rFonts w:ascii="Open Sans" w:eastAsia="Calibri" w:hAnsi="Open Sans" w:cs="Open Sans"/>
                <w:b/>
                <w:w w:val="100"/>
                <w:sz w:val="20"/>
                <w:lang w:eastAsia="en-US"/>
              </w:rPr>
              <w:t xml:space="preserve">GIORiN Centralne Laboratorium </w:t>
            </w:r>
          </w:p>
          <w:p w14:paraId="1B79511C" w14:textId="77777777" w:rsidR="000D6016" w:rsidRPr="009334D6" w:rsidRDefault="000D6016" w:rsidP="000D6016">
            <w:pPr>
              <w:autoSpaceDE/>
              <w:autoSpaceDN/>
              <w:spacing w:before="0" w:after="200" w:line="276" w:lineRule="auto"/>
              <w:rPr>
                <w:rFonts w:ascii="Open Sans" w:eastAsia="Calibri" w:hAnsi="Open Sans" w:cs="Open Sans"/>
                <w:b/>
                <w:w w:val="100"/>
                <w:sz w:val="20"/>
                <w:lang w:eastAsia="en-US"/>
              </w:rPr>
            </w:pPr>
            <w:r w:rsidRPr="009334D6">
              <w:rPr>
                <w:rFonts w:ascii="Open Sans" w:eastAsia="Calibri" w:hAnsi="Open Sans" w:cs="Open Sans"/>
                <w:b/>
                <w:w w:val="100"/>
                <w:sz w:val="20"/>
                <w:lang w:eastAsia="en-US"/>
              </w:rPr>
              <w:t>Pracownia Zamiejscowa w Elblągu</w:t>
            </w:r>
          </w:p>
          <w:p w14:paraId="182967C8" w14:textId="77777777" w:rsidR="000D6016" w:rsidRPr="009334D6" w:rsidRDefault="000D6016" w:rsidP="000D6016">
            <w:pPr>
              <w:autoSpaceDE/>
              <w:autoSpaceDN/>
              <w:spacing w:before="0" w:after="200" w:line="276" w:lineRule="auto"/>
              <w:rPr>
                <w:rFonts w:ascii="Open Sans" w:eastAsia="Calibri" w:hAnsi="Open Sans" w:cs="Open Sans"/>
                <w:b/>
                <w:w w:val="100"/>
                <w:sz w:val="20"/>
                <w:lang w:eastAsia="en-US"/>
              </w:rPr>
            </w:pPr>
            <w:r w:rsidRPr="009334D6">
              <w:rPr>
                <w:rFonts w:ascii="Open Sans" w:eastAsia="Calibri" w:hAnsi="Open Sans" w:cs="Open Sans"/>
                <w:b/>
                <w:w w:val="100"/>
                <w:sz w:val="20"/>
                <w:lang w:eastAsia="en-US"/>
              </w:rPr>
              <w:t>ul. Żuławska 2e, 82-300 Elbląg</w:t>
            </w:r>
          </w:p>
        </w:tc>
        <w:tc>
          <w:tcPr>
            <w:tcW w:w="3680" w:type="dxa"/>
          </w:tcPr>
          <w:p w14:paraId="077F1783" w14:textId="77777777" w:rsidR="000D6016" w:rsidRPr="009334D6" w:rsidRDefault="00A21C7D" w:rsidP="000D6016">
            <w:pPr>
              <w:autoSpaceDE/>
              <w:autoSpaceDN/>
              <w:spacing w:before="0" w:after="200" w:line="276" w:lineRule="auto"/>
              <w:rPr>
                <w:rFonts w:ascii="Open Sans" w:eastAsia="Calibri" w:hAnsi="Open Sans" w:cs="Open Sans"/>
                <w:b/>
                <w:w w:val="100"/>
                <w:sz w:val="20"/>
                <w:lang w:eastAsia="en-US"/>
              </w:rPr>
            </w:pPr>
            <w:hyperlink r:id="rId30" w:history="1">
              <w:r w:rsidR="000D6016" w:rsidRPr="009334D6">
                <w:rPr>
                  <w:rStyle w:val="Hipercze"/>
                  <w:rFonts w:ascii="Open Sans" w:eastAsia="Calibri" w:hAnsi="Open Sans" w:cs="Open Sans"/>
                  <w:b/>
                  <w:w w:val="100"/>
                  <w:sz w:val="20"/>
                  <w:lang w:eastAsia="en-US"/>
                </w:rPr>
                <w:t>ocl-elblag@piorin.gov.pl</w:t>
              </w:r>
            </w:hyperlink>
          </w:p>
          <w:p w14:paraId="31B5A461" w14:textId="77777777" w:rsidR="000D6016" w:rsidRPr="009334D6" w:rsidRDefault="000D6016" w:rsidP="000D6016">
            <w:pPr>
              <w:autoSpaceDE/>
              <w:autoSpaceDN/>
              <w:spacing w:before="0" w:after="200" w:line="276" w:lineRule="auto"/>
              <w:rPr>
                <w:rFonts w:ascii="Open Sans" w:eastAsia="Calibri" w:hAnsi="Open Sans" w:cs="Open Sans"/>
                <w:b/>
                <w:w w:val="100"/>
                <w:sz w:val="20"/>
                <w:lang w:eastAsia="en-US"/>
              </w:rPr>
            </w:pPr>
            <w:r w:rsidRPr="009334D6">
              <w:rPr>
                <w:rFonts w:ascii="Open Sans" w:eastAsia="Calibri" w:hAnsi="Open Sans" w:cs="Open Sans"/>
                <w:b/>
                <w:w w:val="100"/>
                <w:sz w:val="20"/>
                <w:lang w:eastAsia="en-US"/>
              </w:rPr>
              <w:t>734 116 113</w:t>
            </w:r>
          </w:p>
        </w:tc>
      </w:tr>
      <w:tr w:rsidR="000D6016" w:rsidRPr="009334D6" w14:paraId="6A29CEA7" w14:textId="77777777" w:rsidTr="000D6016">
        <w:trPr>
          <w:jc w:val="center"/>
        </w:trPr>
        <w:tc>
          <w:tcPr>
            <w:tcW w:w="513" w:type="dxa"/>
          </w:tcPr>
          <w:p w14:paraId="7F3ED046" w14:textId="77777777" w:rsidR="000D6016" w:rsidRPr="009334D6" w:rsidRDefault="000D6016" w:rsidP="000D6016">
            <w:pPr>
              <w:autoSpaceDE/>
              <w:autoSpaceDN/>
              <w:spacing w:before="0" w:after="200" w:line="276" w:lineRule="auto"/>
              <w:rPr>
                <w:rFonts w:ascii="Open Sans" w:eastAsia="Calibri" w:hAnsi="Open Sans" w:cs="Open Sans"/>
                <w:b/>
                <w:w w:val="100"/>
                <w:sz w:val="20"/>
                <w:lang w:eastAsia="en-US"/>
              </w:rPr>
            </w:pPr>
            <w:r w:rsidRPr="009334D6">
              <w:rPr>
                <w:rFonts w:ascii="Open Sans" w:eastAsia="Calibri" w:hAnsi="Open Sans" w:cs="Open Sans"/>
                <w:b/>
                <w:w w:val="100"/>
                <w:sz w:val="20"/>
                <w:lang w:eastAsia="en-US"/>
              </w:rPr>
              <w:t>16</w:t>
            </w:r>
          </w:p>
        </w:tc>
        <w:tc>
          <w:tcPr>
            <w:tcW w:w="5725" w:type="dxa"/>
          </w:tcPr>
          <w:p w14:paraId="27C9144D" w14:textId="77777777" w:rsidR="000D6016" w:rsidRPr="009334D6" w:rsidRDefault="000D6016" w:rsidP="000D6016">
            <w:pPr>
              <w:autoSpaceDE/>
              <w:autoSpaceDN/>
              <w:spacing w:before="0" w:after="200" w:line="276" w:lineRule="auto"/>
              <w:rPr>
                <w:rFonts w:ascii="Open Sans" w:eastAsia="Calibri" w:hAnsi="Open Sans" w:cs="Open Sans"/>
                <w:b/>
                <w:w w:val="100"/>
                <w:sz w:val="20"/>
                <w:lang w:eastAsia="en-US"/>
              </w:rPr>
            </w:pPr>
            <w:r w:rsidRPr="009334D6">
              <w:rPr>
                <w:rFonts w:ascii="Open Sans" w:eastAsia="Calibri" w:hAnsi="Open Sans" w:cs="Open Sans"/>
                <w:b/>
                <w:w w:val="100"/>
                <w:sz w:val="20"/>
                <w:lang w:eastAsia="en-US"/>
              </w:rPr>
              <w:t xml:space="preserve">GIORiN Centralne Laboratorium </w:t>
            </w:r>
          </w:p>
          <w:p w14:paraId="681CA603" w14:textId="77777777" w:rsidR="000D6016" w:rsidRPr="009334D6" w:rsidRDefault="000D6016" w:rsidP="000D6016">
            <w:pPr>
              <w:autoSpaceDE/>
              <w:autoSpaceDN/>
              <w:spacing w:before="0" w:after="200" w:line="276" w:lineRule="auto"/>
              <w:rPr>
                <w:rFonts w:ascii="Open Sans" w:eastAsia="Calibri" w:hAnsi="Open Sans" w:cs="Open Sans"/>
                <w:b/>
                <w:w w:val="100"/>
                <w:sz w:val="20"/>
                <w:u w:val="single"/>
                <w:lang w:eastAsia="en-US"/>
              </w:rPr>
            </w:pPr>
            <w:r w:rsidRPr="009334D6">
              <w:rPr>
                <w:rFonts w:ascii="Open Sans" w:eastAsia="Calibri" w:hAnsi="Open Sans" w:cs="Open Sans"/>
                <w:b/>
                <w:w w:val="100"/>
                <w:sz w:val="20"/>
                <w:u w:val="single"/>
                <w:lang w:eastAsia="en-US"/>
              </w:rPr>
              <w:lastRenderedPageBreak/>
              <w:t xml:space="preserve">Oddział w Poznaniu </w:t>
            </w:r>
          </w:p>
          <w:p w14:paraId="2E19AB57" w14:textId="77777777" w:rsidR="000D6016" w:rsidRPr="009334D6" w:rsidRDefault="000D6016" w:rsidP="000D6016">
            <w:pPr>
              <w:autoSpaceDE/>
              <w:autoSpaceDN/>
              <w:spacing w:before="0" w:after="200" w:line="276" w:lineRule="auto"/>
              <w:rPr>
                <w:rFonts w:ascii="Open Sans" w:eastAsia="Calibri" w:hAnsi="Open Sans" w:cs="Open Sans"/>
                <w:b/>
                <w:w w:val="100"/>
                <w:sz w:val="20"/>
                <w:lang w:eastAsia="en-US"/>
              </w:rPr>
            </w:pPr>
            <w:r w:rsidRPr="009334D6">
              <w:rPr>
                <w:rFonts w:ascii="Open Sans" w:eastAsia="Calibri" w:hAnsi="Open Sans" w:cs="Open Sans"/>
                <w:b/>
                <w:w w:val="100"/>
                <w:sz w:val="20"/>
                <w:lang w:eastAsia="en-US"/>
              </w:rPr>
              <w:t>ul. Grunwaldzka 250B, 60-166 Poznań</w:t>
            </w:r>
          </w:p>
        </w:tc>
        <w:tc>
          <w:tcPr>
            <w:tcW w:w="3680" w:type="dxa"/>
          </w:tcPr>
          <w:p w14:paraId="29CEF1D0" w14:textId="77777777" w:rsidR="000D6016" w:rsidRPr="009334D6" w:rsidRDefault="00A21C7D" w:rsidP="000D6016">
            <w:pPr>
              <w:autoSpaceDE/>
              <w:autoSpaceDN/>
              <w:spacing w:before="0" w:after="200" w:line="276" w:lineRule="auto"/>
              <w:rPr>
                <w:rFonts w:ascii="Open Sans" w:eastAsia="Calibri" w:hAnsi="Open Sans" w:cs="Open Sans"/>
                <w:b/>
                <w:w w:val="100"/>
                <w:sz w:val="20"/>
                <w:lang w:eastAsia="en-US"/>
              </w:rPr>
            </w:pPr>
            <w:hyperlink r:id="rId31" w:history="1">
              <w:r w:rsidR="000D6016" w:rsidRPr="009334D6">
                <w:rPr>
                  <w:rStyle w:val="Hipercze"/>
                  <w:rFonts w:ascii="Open Sans" w:eastAsia="Calibri" w:hAnsi="Open Sans" w:cs="Open Sans"/>
                  <w:b/>
                  <w:w w:val="100"/>
                  <w:sz w:val="20"/>
                  <w:lang w:eastAsia="en-US"/>
                </w:rPr>
                <w:t>ocl-poznan@piorin.gov.pl</w:t>
              </w:r>
            </w:hyperlink>
          </w:p>
          <w:p w14:paraId="031F7DCD" w14:textId="77777777" w:rsidR="000D6016" w:rsidRPr="009334D6" w:rsidRDefault="000D6016" w:rsidP="000D6016">
            <w:pPr>
              <w:autoSpaceDE/>
              <w:autoSpaceDN/>
              <w:spacing w:before="0" w:after="200" w:line="276" w:lineRule="auto"/>
              <w:rPr>
                <w:rFonts w:ascii="Open Sans" w:eastAsia="Calibri" w:hAnsi="Open Sans" w:cs="Open Sans"/>
                <w:b/>
                <w:w w:val="100"/>
                <w:sz w:val="20"/>
                <w:lang w:eastAsia="en-US"/>
              </w:rPr>
            </w:pPr>
            <w:r w:rsidRPr="009334D6">
              <w:rPr>
                <w:rFonts w:ascii="Open Sans" w:eastAsia="Calibri" w:hAnsi="Open Sans" w:cs="Open Sans"/>
                <w:b/>
                <w:w w:val="100"/>
                <w:sz w:val="20"/>
                <w:lang w:eastAsia="en-US"/>
              </w:rPr>
              <w:lastRenderedPageBreak/>
              <w:t>607 112 222; 788 624 865</w:t>
            </w:r>
          </w:p>
        </w:tc>
      </w:tr>
      <w:tr w:rsidR="000D6016" w:rsidRPr="009334D6" w14:paraId="6A9FF4DB" w14:textId="77777777" w:rsidTr="000D6016">
        <w:trPr>
          <w:jc w:val="center"/>
        </w:trPr>
        <w:tc>
          <w:tcPr>
            <w:tcW w:w="513" w:type="dxa"/>
          </w:tcPr>
          <w:p w14:paraId="60E9CAD0" w14:textId="77777777" w:rsidR="000D6016" w:rsidRPr="009334D6" w:rsidRDefault="000D6016" w:rsidP="000D6016">
            <w:pPr>
              <w:autoSpaceDE/>
              <w:autoSpaceDN/>
              <w:spacing w:before="0" w:after="200" w:line="276" w:lineRule="auto"/>
              <w:rPr>
                <w:rFonts w:ascii="Open Sans" w:eastAsia="Calibri" w:hAnsi="Open Sans" w:cs="Open Sans"/>
                <w:b/>
                <w:w w:val="100"/>
                <w:sz w:val="20"/>
                <w:lang w:eastAsia="en-US"/>
              </w:rPr>
            </w:pPr>
            <w:r w:rsidRPr="009334D6">
              <w:rPr>
                <w:rFonts w:ascii="Open Sans" w:eastAsia="Calibri" w:hAnsi="Open Sans" w:cs="Open Sans"/>
                <w:b/>
                <w:w w:val="100"/>
                <w:sz w:val="20"/>
                <w:lang w:eastAsia="en-US"/>
              </w:rPr>
              <w:lastRenderedPageBreak/>
              <w:t>17</w:t>
            </w:r>
          </w:p>
        </w:tc>
        <w:tc>
          <w:tcPr>
            <w:tcW w:w="5725" w:type="dxa"/>
          </w:tcPr>
          <w:p w14:paraId="04167EDC" w14:textId="77777777" w:rsidR="000D6016" w:rsidRPr="009334D6" w:rsidRDefault="000D6016" w:rsidP="000D6016">
            <w:pPr>
              <w:autoSpaceDE/>
              <w:autoSpaceDN/>
              <w:spacing w:before="0" w:after="200" w:line="276" w:lineRule="auto"/>
              <w:rPr>
                <w:rFonts w:ascii="Open Sans" w:eastAsia="Calibri" w:hAnsi="Open Sans" w:cs="Open Sans"/>
                <w:b/>
                <w:w w:val="100"/>
                <w:sz w:val="20"/>
                <w:lang w:eastAsia="en-US"/>
              </w:rPr>
            </w:pPr>
            <w:r w:rsidRPr="009334D6">
              <w:rPr>
                <w:rFonts w:ascii="Open Sans" w:eastAsia="Calibri" w:hAnsi="Open Sans" w:cs="Open Sans"/>
                <w:b/>
                <w:w w:val="100"/>
                <w:sz w:val="20"/>
                <w:lang w:eastAsia="en-US"/>
              </w:rPr>
              <w:t xml:space="preserve">GIORiN Centralne Laboratorium </w:t>
            </w:r>
          </w:p>
          <w:p w14:paraId="6E0D639C" w14:textId="77777777" w:rsidR="000D6016" w:rsidRPr="009334D6" w:rsidRDefault="000D6016" w:rsidP="000D6016">
            <w:pPr>
              <w:autoSpaceDE/>
              <w:autoSpaceDN/>
              <w:spacing w:before="0" w:after="200" w:line="276" w:lineRule="auto"/>
              <w:rPr>
                <w:rFonts w:ascii="Open Sans" w:eastAsia="Calibri" w:hAnsi="Open Sans" w:cs="Open Sans"/>
                <w:b/>
                <w:w w:val="100"/>
                <w:sz w:val="20"/>
                <w:u w:val="single"/>
                <w:lang w:eastAsia="en-US"/>
              </w:rPr>
            </w:pPr>
            <w:r w:rsidRPr="009334D6">
              <w:rPr>
                <w:rFonts w:ascii="Open Sans" w:eastAsia="Calibri" w:hAnsi="Open Sans" w:cs="Open Sans"/>
                <w:b/>
                <w:w w:val="100"/>
                <w:sz w:val="20"/>
                <w:u w:val="single"/>
                <w:lang w:eastAsia="en-US"/>
              </w:rPr>
              <w:t xml:space="preserve">Referencyjne Laboratorium Nasienne w Poznaniu </w:t>
            </w:r>
          </w:p>
          <w:p w14:paraId="12B33F87" w14:textId="77777777" w:rsidR="000D6016" w:rsidRPr="009334D6" w:rsidRDefault="000D6016" w:rsidP="000D6016">
            <w:pPr>
              <w:autoSpaceDE/>
              <w:autoSpaceDN/>
              <w:spacing w:before="0" w:after="200" w:line="276" w:lineRule="auto"/>
              <w:rPr>
                <w:rFonts w:ascii="Open Sans" w:eastAsia="Calibri" w:hAnsi="Open Sans" w:cs="Open Sans"/>
                <w:b/>
                <w:w w:val="100"/>
                <w:sz w:val="20"/>
                <w:lang w:eastAsia="en-US"/>
              </w:rPr>
            </w:pPr>
            <w:r w:rsidRPr="009334D6">
              <w:rPr>
                <w:rFonts w:ascii="Open Sans" w:eastAsia="Calibri" w:hAnsi="Open Sans" w:cs="Open Sans"/>
                <w:b/>
                <w:w w:val="100"/>
                <w:sz w:val="20"/>
                <w:lang w:eastAsia="en-US"/>
              </w:rPr>
              <w:t>ul. Grunwaldzka 250B, 60-166 Poznań</w:t>
            </w:r>
          </w:p>
        </w:tc>
        <w:tc>
          <w:tcPr>
            <w:tcW w:w="3680" w:type="dxa"/>
          </w:tcPr>
          <w:p w14:paraId="0198C83B" w14:textId="77777777" w:rsidR="000D6016" w:rsidRPr="009334D6" w:rsidRDefault="00A21C7D" w:rsidP="000D6016">
            <w:pPr>
              <w:autoSpaceDE/>
              <w:autoSpaceDN/>
              <w:spacing w:before="0" w:after="200" w:line="276" w:lineRule="auto"/>
              <w:rPr>
                <w:rFonts w:ascii="Open Sans" w:eastAsia="Calibri" w:hAnsi="Open Sans" w:cs="Open Sans"/>
                <w:b/>
                <w:w w:val="100"/>
                <w:sz w:val="20"/>
                <w:lang w:val="en-GB" w:eastAsia="en-US"/>
              </w:rPr>
            </w:pPr>
            <w:hyperlink r:id="rId32" w:history="1">
              <w:r w:rsidR="000D6016" w:rsidRPr="009334D6">
                <w:rPr>
                  <w:rStyle w:val="Hipercze"/>
                  <w:rFonts w:ascii="Open Sans" w:eastAsia="Calibri" w:hAnsi="Open Sans" w:cs="Open Sans"/>
                  <w:b/>
                  <w:w w:val="100"/>
                  <w:sz w:val="20"/>
                  <w:lang w:val="en-GB" w:eastAsia="en-US"/>
                </w:rPr>
                <w:t>rln@piorin.gov.pl</w:t>
              </w:r>
            </w:hyperlink>
          </w:p>
          <w:p w14:paraId="5D463D06" w14:textId="77777777" w:rsidR="000D6016" w:rsidRPr="009334D6" w:rsidRDefault="000D6016" w:rsidP="000D6016">
            <w:pPr>
              <w:autoSpaceDE/>
              <w:autoSpaceDN/>
              <w:spacing w:before="0" w:after="200" w:line="276" w:lineRule="auto"/>
              <w:rPr>
                <w:rFonts w:ascii="Open Sans" w:eastAsia="Calibri" w:hAnsi="Open Sans" w:cs="Open Sans"/>
                <w:b/>
                <w:w w:val="100"/>
                <w:sz w:val="20"/>
                <w:lang w:eastAsia="en-US"/>
              </w:rPr>
            </w:pPr>
            <w:r w:rsidRPr="009334D6">
              <w:rPr>
                <w:rFonts w:ascii="Open Sans" w:eastAsia="Calibri" w:hAnsi="Open Sans" w:cs="Open Sans"/>
                <w:b/>
                <w:w w:val="100"/>
                <w:sz w:val="20"/>
                <w:lang w:eastAsia="en-US"/>
              </w:rPr>
              <w:t>538 621 093</w:t>
            </w:r>
          </w:p>
        </w:tc>
      </w:tr>
      <w:tr w:rsidR="000D6016" w:rsidRPr="009334D6" w14:paraId="248A674D" w14:textId="77777777" w:rsidTr="000D6016">
        <w:trPr>
          <w:jc w:val="center"/>
        </w:trPr>
        <w:tc>
          <w:tcPr>
            <w:tcW w:w="513" w:type="dxa"/>
          </w:tcPr>
          <w:p w14:paraId="15816D86" w14:textId="77777777" w:rsidR="000D6016" w:rsidRPr="009334D6" w:rsidRDefault="000D6016" w:rsidP="000D6016">
            <w:pPr>
              <w:autoSpaceDE/>
              <w:autoSpaceDN/>
              <w:spacing w:before="0" w:after="200" w:line="276" w:lineRule="auto"/>
              <w:rPr>
                <w:rFonts w:ascii="Open Sans" w:eastAsia="Calibri" w:hAnsi="Open Sans" w:cs="Open Sans"/>
                <w:b/>
                <w:w w:val="100"/>
                <w:sz w:val="20"/>
                <w:lang w:eastAsia="en-US"/>
              </w:rPr>
            </w:pPr>
            <w:r w:rsidRPr="009334D6">
              <w:rPr>
                <w:rFonts w:ascii="Open Sans" w:eastAsia="Calibri" w:hAnsi="Open Sans" w:cs="Open Sans"/>
                <w:b/>
                <w:w w:val="100"/>
                <w:sz w:val="20"/>
                <w:lang w:eastAsia="en-US"/>
              </w:rPr>
              <w:t>18</w:t>
            </w:r>
          </w:p>
        </w:tc>
        <w:tc>
          <w:tcPr>
            <w:tcW w:w="5725" w:type="dxa"/>
          </w:tcPr>
          <w:p w14:paraId="215359BD" w14:textId="77777777" w:rsidR="000D6016" w:rsidRPr="009334D6" w:rsidRDefault="000D6016" w:rsidP="000D6016">
            <w:pPr>
              <w:autoSpaceDE/>
              <w:autoSpaceDN/>
              <w:spacing w:before="0" w:after="200" w:line="276" w:lineRule="auto"/>
              <w:rPr>
                <w:rFonts w:ascii="Open Sans" w:eastAsia="Calibri" w:hAnsi="Open Sans" w:cs="Open Sans"/>
                <w:b/>
                <w:w w:val="100"/>
                <w:sz w:val="20"/>
                <w:lang w:eastAsia="en-US"/>
              </w:rPr>
            </w:pPr>
            <w:r w:rsidRPr="009334D6">
              <w:rPr>
                <w:rFonts w:ascii="Open Sans" w:eastAsia="Calibri" w:hAnsi="Open Sans" w:cs="Open Sans"/>
                <w:b/>
                <w:w w:val="100"/>
                <w:sz w:val="20"/>
                <w:lang w:eastAsia="en-US"/>
              </w:rPr>
              <w:t xml:space="preserve">GIORiN Centralne Laboratorium </w:t>
            </w:r>
          </w:p>
          <w:p w14:paraId="15A67A02" w14:textId="77777777" w:rsidR="000D6016" w:rsidRPr="009334D6" w:rsidRDefault="000D6016" w:rsidP="000D6016">
            <w:pPr>
              <w:autoSpaceDE/>
              <w:autoSpaceDN/>
              <w:spacing w:before="0" w:after="200" w:line="276" w:lineRule="auto"/>
              <w:rPr>
                <w:rFonts w:ascii="Open Sans" w:eastAsia="Calibri" w:hAnsi="Open Sans" w:cs="Open Sans"/>
                <w:b/>
                <w:w w:val="100"/>
                <w:sz w:val="20"/>
                <w:lang w:eastAsia="en-US"/>
              </w:rPr>
            </w:pPr>
            <w:r w:rsidRPr="009334D6">
              <w:rPr>
                <w:rFonts w:ascii="Open Sans" w:eastAsia="Calibri" w:hAnsi="Open Sans" w:cs="Open Sans"/>
                <w:b/>
                <w:w w:val="100"/>
                <w:sz w:val="20"/>
                <w:lang w:eastAsia="en-US"/>
              </w:rPr>
              <w:t>Oddział w Rzeszowie</w:t>
            </w:r>
          </w:p>
          <w:p w14:paraId="2EA36A1B" w14:textId="77777777" w:rsidR="000D6016" w:rsidRPr="009334D6" w:rsidRDefault="000D6016" w:rsidP="000D6016">
            <w:pPr>
              <w:autoSpaceDE/>
              <w:autoSpaceDN/>
              <w:spacing w:before="0" w:after="200" w:line="276" w:lineRule="auto"/>
              <w:rPr>
                <w:rFonts w:ascii="Open Sans" w:eastAsia="Calibri" w:hAnsi="Open Sans" w:cs="Open Sans"/>
                <w:b/>
                <w:w w:val="100"/>
                <w:sz w:val="20"/>
                <w:lang w:eastAsia="en-US"/>
              </w:rPr>
            </w:pPr>
            <w:r w:rsidRPr="009334D6">
              <w:rPr>
                <w:rFonts w:ascii="Open Sans" w:eastAsia="Calibri" w:hAnsi="Open Sans" w:cs="Open Sans"/>
                <w:b/>
                <w:w w:val="100"/>
                <w:sz w:val="20"/>
                <w:lang w:eastAsia="en-US"/>
              </w:rPr>
              <w:t>ul. Langiewicza 28, 35-101 Rzeszów</w:t>
            </w:r>
          </w:p>
        </w:tc>
        <w:tc>
          <w:tcPr>
            <w:tcW w:w="3680" w:type="dxa"/>
          </w:tcPr>
          <w:p w14:paraId="4E2A5D4F" w14:textId="77777777" w:rsidR="000D6016" w:rsidRPr="009334D6" w:rsidRDefault="00A21C7D" w:rsidP="000D6016">
            <w:pPr>
              <w:autoSpaceDE/>
              <w:autoSpaceDN/>
              <w:spacing w:before="0" w:after="200" w:line="276" w:lineRule="auto"/>
              <w:rPr>
                <w:rFonts w:ascii="Open Sans" w:eastAsia="Calibri" w:hAnsi="Open Sans" w:cs="Open Sans"/>
                <w:b/>
                <w:w w:val="100"/>
                <w:sz w:val="20"/>
                <w:lang w:eastAsia="en-US"/>
              </w:rPr>
            </w:pPr>
            <w:hyperlink r:id="rId33" w:history="1">
              <w:r w:rsidR="000D6016" w:rsidRPr="009334D6">
                <w:rPr>
                  <w:rStyle w:val="Hipercze"/>
                  <w:rFonts w:ascii="Open Sans" w:eastAsia="Calibri" w:hAnsi="Open Sans" w:cs="Open Sans"/>
                  <w:b/>
                  <w:w w:val="100"/>
                  <w:sz w:val="20"/>
                  <w:lang w:eastAsia="en-US"/>
                </w:rPr>
                <w:t>ocl-rzeszow@piorin.gov.pl</w:t>
              </w:r>
            </w:hyperlink>
          </w:p>
          <w:p w14:paraId="4A4A6ED3" w14:textId="77777777" w:rsidR="000D6016" w:rsidRPr="009334D6" w:rsidRDefault="000D6016" w:rsidP="000D6016">
            <w:pPr>
              <w:autoSpaceDE/>
              <w:autoSpaceDN/>
              <w:spacing w:before="0" w:after="200" w:line="276" w:lineRule="auto"/>
              <w:rPr>
                <w:rFonts w:ascii="Open Sans" w:eastAsia="Calibri" w:hAnsi="Open Sans" w:cs="Open Sans"/>
                <w:b/>
                <w:w w:val="100"/>
                <w:sz w:val="20"/>
                <w:lang w:eastAsia="en-US"/>
              </w:rPr>
            </w:pPr>
            <w:r w:rsidRPr="009334D6">
              <w:rPr>
                <w:rFonts w:ascii="Open Sans" w:eastAsia="Calibri" w:hAnsi="Open Sans" w:cs="Open Sans"/>
                <w:b/>
                <w:w w:val="100"/>
                <w:sz w:val="20"/>
                <w:lang w:eastAsia="en-US"/>
              </w:rPr>
              <w:t>734 116 143</w:t>
            </w:r>
          </w:p>
        </w:tc>
      </w:tr>
      <w:tr w:rsidR="000D6016" w:rsidRPr="009334D6" w14:paraId="5F241E7E" w14:textId="77777777" w:rsidTr="000D6016">
        <w:trPr>
          <w:jc w:val="center"/>
        </w:trPr>
        <w:tc>
          <w:tcPr>
            <w:tcW w:w="513" w:type="dxa"/>
          </w:tcPr>
          <w:p w14:paraId="6CA9B5DC" w14:textId="77777777" w:rsidR="000D6016" w:rsidRPr="009334D6" w:rsidRDefault="000D6016" w:rsidP="000D6016">
            <w:pPr>
              <w:autoSpaceDE/>
              <w:autoSpaceDN/>
              <w:spacing w:before="0" w:after="200" w:line="276" w:lineRule="auto"/>
              <w:rPr>
                <w:rFonts w:ascii="Open Sans" w:eastAsia="Calibri" w:hAnsi="Open Sans" w:cs="Open Sans"/>
                <w:b/>
                <w:w w:val="100"/>
                <w:sz w:val="20"/>
                <w:lang w:eastAsia="en-US"/>
              </w:rPr>
            </w:pPr>
            <w:r w:rsidRPr="009334D6">
              <w:rPr>
                <w:rFonts w:ascii="Open Sans" w:eastAsia="Calibri" w:hAnsi="Open Sans" w:cs="Open Sans"/>
                <w:b/>
                <w:w w:val="100"/>
                <w:sz w:val="20"/>
                <w:lang w:eastAsia="en-US"/>
              </w:rPr>
              <w:t>19</w:t>
            </w:r>
          </w:p>
        </w:tc>
        <w:tc>
          <w:tcPr>
            <w:tcW w:w="5725" w:type="dxa"/>
          </w:tcPr>
          <w:p w14:paraId="45B29E4D" w14:textId="77777777" w:rsidR="000D6016" w:rsidRPr="009334D6" w:rsidRDefault="000D6016" w:rsidP="000D6016">
            <w:pPr>
              <w:autoSpaceDE/>
              <w:autoSpaceDN/>
              <w:spacing w:before="0" w:after="200" w:line="276" w:lineRule="auto"/>
              <w:rPr>
                <w:rFonts w:ascii="Open Sans" w:eastAsia="Calibri" w:hAnsi="Open Sans" w:cs="Open Sans"/>
                <w:b/>
                <w:w w:val="100"/>
                <w:sz w:val="20"/>
                <w:lang w:eastAsia="en-US"/>
              </w:rPr>
            </w:pPr>
            <w:r w:rsidRPr="009334D6">
              <w:rPr>
                <w:rFonts w:ascii="Open Sans" w:eastAsia="Calibri" w:hAnsi="Open Sans" w:cs="Open Sans"/>
                <w:b/>
                <w:w w:val="100"/>
                <w:sz w:val="20"/>
                <w:lang w:eastAsia="en-US"/>
              </w:rPr>
              <w:t xml:space="preserve">GIORiN Centralne Laboratorium </w:t>
            </w:r>
          </w:p>
          <w:p w14:paraId="706FC0AB" w14:textId="77777777" w:rsidR="000D6016" w:rsidRPr="009334D6" w:rsidRDefault="000D6016" w:rsidP="000D6016">
            <w:pPr>
              <w:autoSpaceDE/>
              <w:autoSpaceDN/>
              <w:spacing w:before="0" w:after="200" w:line="276" w:lineRule="auto"/>
              <w:rPr>
                <w:rFonts w:ascii="Open Sans" w:eastAsia="Calibri" w:hAnsi="Open Sans" w:cs="Open Sans"/>
                <w:b/>
                <w:w w:val="100"/>
                <w:sz w:val="20"/>
                <w:lang w:eastAsia="en-US"/>
              </w:rPr>
            </w:pPr>
            <w:r w:rsidRPr="009334D6">
              <w:rPr>
                <w:rFonts w:ascii="Open Sans" w:eastAsia="Calibri" w:hAnsi="Open Sans" w:cs="Open Sans"/>
                <w:b/>
                <w:w w:val="100"/>
                <w:sz w:val="20"/>
                <w:lang w:eastAsia="en-US"/>
              </w:rPr>
              <w:t>Oddział w Warszawie</w:t>
            </w:r>
          </w:p>
          <w:p w14:paraId="0A3F5204" w14:textId="77777777" w:rsidR="000D6016" w:rsidRPr="009334D6" w:rsidRDefault="000D6016" w:rsidP="000D6016">
            <w:pPr>
              <w:autoSpaceDE/>
              <w:autoSpaceDN/>
              <w:spacing w:before="0" w:after="200" w:line="276" w:lineRule="auto"/>
              <w:rPr>
                <w:rFonts w:ascii="Open Sans" w:eastAsia="Calibri" w:hAnsi="Open Sans" w:cs="Open Sans"/>
                <w:b/>
                <w:w w:val="100"/>
                <w:sz w:val="20"/>
                <w:lang w:eastAsia="en-US"/>
              </w:rPr>
            </w:pPr>
            <w:r w:rsidRPr="009334D6">
              <w:rPr>
                <w:rFonts w:ascii="Open Sans" w:eastAsia="Calibri" w:hAnsi="Open Sans" w:cs="Open Sans"/>
                <w:b/>
                <w:w w:val="100"/>
                <w:sz w:val="20"/>
                <w:lang w:eastAsia="en-US"/>
              </w:rPr>
              <w:t>ul. Żółkiewskiego 17, 05-075 Warszawa-Wesoła</w:t>
            </w:r>
          </w:p>
        </w:tc>
        <w:tc>
          <w:tcPr>
            <w:tcW w:w="3680" w:type="dxa"/>
          </w:tcPr>
          <w:p w14:paraId="3A3A1A87" w14:textId="77777777" w:rsidR="000D6016" w:rsidRPr="009334D6" w:rsidRDefault="00A21C7D" w:rsidP="000D6016">
            <w:pPr>
              <w:autoSpaceDE/>
              <w:autoSpaceDN/>
              <w:spacing w:before="0" w:after="200" w:line="276" w:lineRule="auto"/>
              <w:rPr>
                <w:rFonts w:ascii="Open Sans" w:eastAsia="Calibri" w:hAnsi="Open Sans" w:cs="Open Sans"/>
                <w:b/>
                <w:bCs/>
                <w:w w:val="100"/>
                <w:sz w:val="20"/>
                <w:lang w:eastAsia="en-US"/>
              </w:rPr>
            </w:pPr>
            <w:hyperlink r:id="rId34" w:history="1">
              <w:r w:rsidR="000D6016" w:rsidRPr="009334D6">
                <w:rPr>
                  <w:rStyle w:val="Hipercze"/>
                  <w:rFonts w:ascii="Open Sans" w:eastAsia="Calibri" w:hAnsi="Open Sans" w:cs="Open Sans"/>
                  <w:b/>
                  <w:bCs/>
                  <w:w w:val="100"/>
                  <w:sz w:val="20"/>
                  <w:lang w:eastAsia="en-US"/>
                </w:rPr>
                <w:t>ocl-warszawa@piorin.gov.pl</w:t>
              </w:r>
            </w:hyperlink>
          </w:p>
          <w:p w14:paraId="621873EC" w14:textId="77777777" w:rsidR="000D6016" w:rsidRPr="009334D6" w:rsidRDefault="000D6016" w:rsidP="000D6016">
            <w:pPr>
              <w:autoSpaceDE/>
              <w:autoSpaceDN/>
              <w:spacing w:before="0" w:after="200" w:line="276" w:lineRule="auto"/>
              <w:rPr>
                <w:rFonts w:ascii="Open Sans" w:eastAsia="Calibri" w:hAnsi="Open Sans" w:cs="Open Sans"/>
                <w:b/>
                <w:w w:val="100"/>
                <w:sz w:val="20"/>
                <w:lang w:eastAsia="en-US"/>
              </w:rPr>
            </w:pPr>
            <w:r w:rsidRPr="009334D6">
              <w:rPr>
                <w:rFonts w:ascii="Open Sans" w:eastAsia="Calibri" w:hAnsi="Open Sans" w:cs="Open Sans"/>
                <w:b/>
                <w:w w:val="100"/>
                <w:sz w:val="20"/>
                <w:lang w:eastAsia="en-US"/>
              </w:rPr>
              <w:t>734 116 155</w:t>
            </w:r>
          </w:p>
        </w:tc>
      </w:tr>
      <w:tr w:rsidR="000D6016" w:rsidRPr="009334D6" w14:paraId="06A1CE1E" w14:textId="77777777" w:rsidTr="000D6016">
        <w:trPr>
          <w:jc w:val="center"/>
        </w:trPr>
        <w:tc>
          <w:tcPr>
            <w:tcW w:w="513" w:type="dxa"/>
          </w:tcPr>
          <w:p w14:paraId="07B2A7FC" w14:textId="77777777" w:rsidR="000D6016" w:rsidRPr="009334D6" w:rsidRDefault="000D6016" w:rsidP="000D6016">
            <w:pPr>
              <w:autoSpaceDE/>
              <w:autoSpaceDN/>
              <w:spacing w:before="0" w:after="200" w:line="276" w:lineRule="auto"/>
              <w:rPr>
                <w:rFonts w:ascii="Open Sans" w:eastAsia="Calibri" w:hAnsi="Open Sans" w:cs="Open Sans"/>
                <w:b/>
                <w:w w:val="100"/>
                <w:sz w:val="20"/>
                <w:lang w:eastAsia="en-US"/>
              </w:rPr>
            </w:pPr>
            <w:r w:rsidRPr="009334D6">
              <w:rPr>
                <w:rFonts w:ascii="Open Sans" w:eastAsia="Calibri" w:hAnsi="Open Sans" w:cs="Open Sans"/>
                <w:b/>
                <w:w w:val="100"/>
                <w:sz w:val="20"/>
                <w:lang w:eastAsia="en-US"/>
              </w:rPr>
              <w:t>20</w:t>
            </w:r>
          </w:p>
        </w:tc>
        <w:tc>
          <w:tcPr>
            <w:tcW w:w="5725" w:type="dxa"/>
          </w:tcPr>
          <w:p w14:paraId="6BE32AB6" w14:textId="77777777" w:rsidR="000D6016" w:rsidRPr="009334D6" w:rsidRDefault="000D6016" w:rsidP="000D6016">
            <w:pPr>
              <w:autoSpaceDE/>
              <w:autoSpaceDN/>
              <w:spacing w:before="0" w:after="200" w:line="276" w:lineRule="auto"/>
              <w:rPr>
                <w:rFonts w:ascii="Open Sans" w:eastAsia="Calibri" w:hAnsi="Open Sans" w:cs="Open Sans"/>
                <w:b/>
                <w:w w:val="100"/>
                <w:sz w:val="20"/>
                <w:lang w:eastAsia="en-US"/>
              </w:rPr>
            </w:pPr>
            <w:r w:rsidRPr="009334D6">
              <w:rPr>
                <w:rFonts w:ascii="Open Sans" w:eastAsia="Calibri" w:hAnsi="Open Sans" w:cs="Open Sans"/>
                <w:b/>
                <w:w w:val="100"/>
                <w:sz w:val="20"/>
                <w:lang w:eastAsia="en-US"/>
              </w:rPr>
              <w:t xml:space="preserve">GIORiN Centralne Laboratorium </w:t>
            </w:r>
          </w:p>
          <w:p w14:paraId="04EA82DB" w14:textId="77777777" w:rsidR="000D6016" w:rsidRPr="009334D6" w:rsidRDefault="000D6016" w:rsidP="000D6016">
            <w:pPr>
              <w:autoSpaceDE/>
              <w:autoSpaceDN/>
              <w:spacing w:before="0" w:after="200" w:line="276" w:lineRule="auto"/>
              <w:rPr>
                <w:rFonts w:ascii="Open Sans" w:eastAsia="Calibri" w:hAnsi="Open Sans" w:cs="Open Sans"/>
                <w:b/>
                <w:w w:val="100"/>
                <w:sz w:val="20"/>
                <w:lang w:eastAsia="en-US"/>
              </w:rPr>
            </w:pPr>
            <w:r w:rsidRPr="009334D6">
              <w:rPr>
                <w:rFonts w:ascii="Open Sans" w:eastAsia="Calibri" w:hAnsi="Open Sans" w:cs="Open Sans"/>
                <w:b/>
                <w:w w:val="100"/>
                <w:sz w:val="20"/>
                <w:lang w:eastAsia="en-US"/>
              </w:rPr>
              <w:t>Oddział we Wrocławiu</w:t>
            </w:r>
          </w:p>
          <w:p w14:paraId="33AAAD0D" w14:textId="77777777" w:rsidR="000D6016" w:rsidRPr="009334D6" w:rsidRDefault="000D6016" w:rsidP="000D6016">
            <w:pPr>
              <w:autoSpaceDE/>
              <w:autoSpaceDN/>
              <w:spacing w:before="0" w:after="200" w:line="276" w:lineRule="auto"/>
              <w:rPr>
                <w:rFonts w:ascii="Open Sans" w:eastAsia="Calibri" w:hAnsi="Open Sans" w:cs="Open Sans"/>
                <w:b/>
                <w:w w:val="100"/>
                <w:sz w:val="20"/>
                <w:lang w:eastAsia="en-US"/>
              </w:rPr>
            </w:pPr>
            <w:r w:rsidRPr="009334D6">
              <w:rPr>
                <w:rFonts w:ascii="Open Sans" w:eastAsia="Calibri" w:hAnsi="Open Sans" w:cs="Open Sans"/>
                <w:b/>
                <w:w w:val="100"/>
                <w:sz w:val="20"/>
                <w:lang w:eastAsia="en-US"/>
              </w:rPr>
              <w:t>ul. Piłsudskiego 15-17, 50-044 Wrocław</w:t>
            </w:r>
          </w:p>
        </w:tc>
        <w:tc>
          <w:tcPr>
            <w:tcW w:w="3680" w:type="dxa"/>
          </w:tcPr>
          <w:p w14:paraId="35BDACFB" w14:textId="77777777" w:rsidR="000D6016" w:rsidRPr="009334D6" w:rsidRDefault="00A21C7D" w:rsidP="000D6016">
            <w:pPr>
              <w:autoSpaceDE/>
              <w:autoSpaceDN/>
              <w:spacing w:before="0" w:after="200" w:line="276" w:lineRule="auto"/>
              <w:rPr>
                <w:rFonts w:ascii="Open Sans" w:eastAsia="Calibri" w:hAnsi="Open Sans" w:cs="Open Sans"/>
                <w:b/>
                <w:w w:val="100"/>
                <w:sz w:val="20"/>
                <w:lang w:eastAsia="en-US"/>
              </w:rPr>
            </w:pPr>
            <w:hyperlink r:id="rId35" w:history="1">
              <w:r w:rsidR="000D6016" w:rsidRPr="009334D6">
                <w:rPr>
                  <w:rStyle w:val="Hipercze"/>
                  <w:rFonts w:ascii="Open Sans" w:eastAsia="Calibri" w:hAnsi="Open Sans" w:cs="Open Sans"/>
                  <w:b/>
                  <w:w w:val="100"/>
                  <w:sz w:val="20"/>
                  <w:lang w:eastAsia="en-US"/>
                </w:rPr>
                <w:t>ocl-wroclaw@piorin.gov.pl</w:t>
              </w:r>
            </w:hyperlink>
          </w:p>
          <w:p w14:paraId="48A1EA2E" w14:textId="77777777" w:rsidR="000D6016" w:rsidRPr="009334D6" w:rsidRDefault="000D6016" w:rsidP="000D6016">
            <w:pPr>
              <w:autoSpaceDE/>
              <w:autoSpaceDN/>
              <w:spacing w:before="0" w:after="200" w:line="276" w:lineRule="auto"/>
              <w:rPr>
                <w:rFonts w:ascii="Open Sans" w:eastAsia="Calibri" w:hAnsi="Open Sans" w:cs="Open Sans"/>
                <w:b/>
                <w:w w:val="100"/>
                <w:sz w:val="20"/>
                <w:lang w:eastAsia="en-US"/>
              </w:rPr>
            </w:pPr>
            <w:r w:rsidRPr="009334D6">
              <w:rPr>
                <w:rFonts w:ascii="Open Sans" w:eastAsia="Calibri" w:hAnsi="Open Sans" w:cs="Open Sans"/>
                <w:b/>
                <w:w w:val="100"/>
                <w:sz w:val="20"/>
                <w:lang w:eastAsia="en-US"/>
              </w:rPr>
              <w:t>882 790 682; 734 116 093</w:t>
            </w:r>
          </w:p>
        </w:tc>
      </w:tr>
    </w:tbl>
    <w:p w14:paraId="086CFB7D" w14:textId="77777777" w:rsidR="000D6016" w:rsidRPr="009334D6" w:rsidRDefault="000D6016" w:rsidP="000D6016">
      <w:pPr>
        <w:autoSpaceDE/>
        <w:autoSpaceDN/>
        <w:spacing w:before="0" w:after="200" w:line="276" w:lineRule="auto"/>
        <w:rPr>
          <w:rFonts w:ascii="Open Sans" w:eastAsia="Calibri" w:hAnsi="Open Sans" w:cs="Open Sans"/>
          <w:b/>
          <w:w w:val="100"/>
          <w:sz w:val="20"/>
          <w:lang w:eastAsia="en-US"/>
        </w:rPr>
      </w:pPr>
    </w:p>
    <w:p w14:paraId="6D68FD89" w14:textId="77777777" w:rsidR="001D51E6" w:rsidRPr="009334D6" w:rsidRDefault="001D51E6" w:rsidP="001D51E6">
      <w:pPr>
        <w:autoSpaceDE/>
        <w:autoSpaceDN/>
        <w:spacing w:before="0" w:after="200" w:line="276" w:lineRule="auto"/>
        <w:rPr>
          <w:rFonts w:ascii="Open Sans" w:eastAsia="Calibri" w:hAnsi="Open Sans" w:cs="Open Sans"/>
          <w:w w:val="100"/>
          <w:sz w:val="20"/>
          <w:lang w:eastAsia="en-US"/>
        </w:rPr>
      </w:pPr>
    </w:p>
    <w:p w14:paraId="79C1F2A2" w14:textId="77777777" w:rsidR="002C6F4A" w:rsidRDefault="002C6F4A">
      <w:pPr>
        <w:autoSpaceDE/>
        <w:autoSpaceDN/>
        <w:spacing w:before="0" w:line="240" w:lineRule="auto"/>
        <w:jc w:val="left"/>
        <w:rPr>
          <w:rFonts w:ascii="Open Sans" w:hAnsi="Open Sans" w:cs="Open Sans"/>
          <w:b/>
          <w:bCs/>
          <w:iCs/>
          <w:w w:val="100"/>
          <w:sz w:val="20"/>
        </w:rPr>
      </w:pPr>
      <w:r>
        <w:rPr>
          <w:rFonts w:ascii="Open Sans" w:hAnsi="Open Sans" w:cs="Open Sans"/>
          <w:b/>
          <w:bCs/>
          <w:iCs/>
          <w:w w:val="100"/>
          <w:sz w:val="20"/>
        </w:rPr>
        <w:br w:type="page"/>
      </w:r>
    </w:p>
    <w:p w14:paraId="07F57E87" w14:textId="0FEC0526" w:rsidR="00051973" w:rsidRPr="006F720F" w:rsidRDefault="00ED238E" w:rsidP="006F720F">
      <w:pPr>
        <w:autoSpaceDE/>
        <w:autoSpaceDN/>
        <w:spacing w:before="0" w:line="240" w:lineRule="auto"/>
        <w:jc w:val="right"/>
        <w:rPr>
          <w:rFonts w:ascii="Open Sans" w:hAnsi="Open Sans" w:cs="Open Sans"/>
          <w:b/>
          <w:w w:val="100"/>
          <w:sz w:val="20"/>
        </w:rPr>
      </w:pPr>
      <w:bookmarkStart w:id="5" w:name="_Toc416760810"/>
      <w:bookmarkStart w:id="6" w:name="_Toc459378262"/>
      <w:bookmarkStart w:id="7" w:name="_Toc461746564"/>
      <w:bookmarkStart w:id="8" w:name="_Toc45283998"/>
      <w:bookmarkStart w:id="9" w:name="_Toc71881876"/>
      <w:bookmarkEnd w:id="0"/>
      <w:r w:rsidRPr="006F720F">
        <w:rPr>
          <w:rFonts w:ascii="Open Sans" w:hAnsi="Open Sans" w:cs="Open Sans"/>
          <w:b/>
          <w:w w:val="100"/>
          <w:sz w:val="20"/>
        </w:rPr>
        <w:lastRenderedPageBreak/>
        <w:t>Załącznik</w:t>
      </w:r>
      <w:r w:rsidR="0088579E" w:rsidRPr="006F720F">
        <w:rPr>
          <w:rFonts w:ascii="Open Sans" w:hAnsi="Open Sans" w:cs="Open Sans"/>
          <w:b/>
          <w:w w:val="100"/>
          <w:sz w:val="20"/>
        </w:rPr>
        <w:t xml:space="preserve"> </w:t>
      </w:r>
      <w:r w:rsidR="005E3549" w:rsidRPr="006F720F">
        <w:rPr>
          <w:rFonts w:ascii="Open Sans" w:hAnsi="Open Sans" w:cs="Open Sans"/>
          <w:b/>
          <w:w w:val="100"/>
          <w:sz w:val="20"/>
        </w:rPr>
        <w:t xml:space="preserve">nr </w:t>
      </w:r>
      <w:r w:rsidR="0066109C">
        <w:rPr>
          <w:rFonts w:ascii="Open Sans" w:hAnsi="Open Sans" w:cs="Open Sans"/>
          <w:b/>
          <w:w w:val="100"/>
          <w:sz w:val="20"/>
        </w:rPr>
        <w:t>4</w:t>
      </w:r>
      <w:r w:rsidR="0088579E" w:rsidRPr="006F720F">
        <w:rPr>
          <w:rFonts w:ascii="Open Sans" w:hAnsi="Open Sans" w:cs="Open Sans"/>
          <w:b/>
          <w:w w:val="100"/>
          <w:sz w:val="20"/>
        </w:rPr>
        <w:t xml:space="preserve"> </w:t>
      </w:r>
      <w:r w:rsidRPr="006F720F">
        <w:rPr>
          <w:rFonts w:ascii="Open Sans" w:hAnsi="Open Sans" w:cs="Open Sans"/>
          <w:b/>
          <w:w w:val="100"/>
          <w:sz w:val="20"/>
        </w:rPr>
        <w:t>do</w:t>
      </w:r>
      <w:r w:rsidR="0088579E" w:rsidRPr="006F720F">
        <w:rPr>
          <w:rFonts w:ascii="Open Sans" w:hAnsi="Open Sans" w:cs="Open Sans"/>
          <w:b/>
          <w:w w:val="100"/>
          <w:sz w:val="20"/>
        </w:rPr>
        <w:t xml:space="preserve"> </w:t>
      </w:r>
      <w:r w:rsidR="00B621D1" w:rsidRPr="006F720F">
        <w:rPr>
          <w:rFonts w:ascii="Open Sans" w:hAnsi="Open Sans" w:cs="Open Sans"/>
          <w:b/>
          <w:w w:val="100"/>
          <w:sz w:val="20"/>
        </w:rPr>
        <w:t>SWZ</w:t>
      </w:r>
      <w:bookmarkEnd w:id="5"/>
      <w:bookmarkEnd w:id="6"/>
      <w:bookmarkEnd w:id="7"/>
      <w:r w:rsidR="00350E4A" w:rsidRPr="006F720F">
        <w:rPr>
          <w:rFonts w:ascii="Open Sans" w:hAnsi="Open Sans" w:cs="Open Sans"/>
          <w:b/>
          <w:w w:val="100"/>
          <w:sz w:val="20"/>
        </w:rPr>
        <w:t xml:space="preserve"> -</w:t>
      </w:r>
    </w:p>
    <w:p w14:paraId="0F21E0E6" w14:textId="05D643D9" w:rsidR="00350E4A" w:rsidRPr="006F720F" w:rsidRDefault="00350E4A" w:rsidP="006F720F">
      <w:pPr>
        <w:autoSpaceDE/>
        <w:autoSpaceDN/>
        <w:spacing w:before="0" w:line="240" w:lineRule="auto"/>
        <w:jc w:val="right"/>
        <w:rPr>
          <w:rFonts w:ascii="Open Sans" w:hAnsi="Open Sans" w:cs="Open Sans"/>
          <w:b/>
          <w:w w:val="100"/>
          <w:sz w:val="20"/>
        </w:rPr>
      </w:pPr>
      <w:r w:rsidRPr="006F720F">
        <w:rPr>
          <w:rFonts w:ascii="Open Sans" w:hAnsi="Open Sans" w:cs="Open Sans"/>
          <w:b/>
          <w:w w:val="100"/>
          <w:sz w:val="20"/>
        </w:rPr>
        <w:t>Grupa kapitałowa</w:t>
      </w:r>
      <w:bookmarkEnd w:id="8"/>
      <w:bookmarkEnd w:id="9"/>
    </w:p>
    <w:p w14:paraId="784095EB" w14:textId="3C8D0AA3" w:rsidR="000922D6" w:rsidRDefault="000922D6" w:rsidP="000922D6">
      <w:pPr>
        <w:widowControl w:val="0"/>
        <w:autoSpaceDE/>
        <w:autoSpaceDN/>
        <w:adjustRightInd w:val="0"/>
        <w:spacing w:before="0" w:line="240" w:lineRule="auto"/>
        <w:textAlignment w:val="baseline"/>
        <w:rPr>
          <w:rFonts w:ascii="Open Sans" w:hAnsi="Open Sans" w:cs="Open Sans"/>
          <w:b/>
          <w:w w:val="100"/>
          <w:sz w:val="20"/>
          <w:u w:val="single"/>
        </w:rPr>
      </w:pPr>
      <w:r w:rsidRPr="00D5491B">
        <w:rPr>
          <w:rFonts w:ascii="Open Sans" w:hAnsi="Open Sans" w:cs="Open Sans"/>
          <w:b/>
          <w:w w:val="100"/>
          <w:sz w:val="20"/>
          <w:u w:val="single"/>
        </w:rPr>
        <w:t>Wykonawca:</w:t>
      </w:r>
    </w:p>
    <w:p w14:paraId="09DDE430" w14:textId="77777777" w:rsidR="0066109C" w:rsidRPr="00D5491B" w:rsidRDefault="0066109C" w:rsidP="000922D6">
      <w:pPr>
        <w:widowControl w:val="0"/>
        <w:autoSpaceDE/>
        <w:autoSpaceDN/>
        <w:adjustRightInd w:val="0"/>
        <w:spacing w:before="0" w:line="240" w:lineRule="auto"/>
        <w:textAlignment w:val="baseline"/>
        <w:rPr>
          <w:rFonts w:ascii="Open Sans" w:hAnsi="Open Sans" w:cs="Open Sans"/>
          <w:b/>
          <w:w w:val="100"/>
          <w:sz w:val="20"/>
          <w:u w:val="single"/>
        </w:rPr>
      </w:pPr>
    </w:p>
    <w:p w14:paraId="60C4616A" w14:textId="77777777" w:rsidR="000922D6" w:rsidRPr="00D5491B" w:rsidRDefault="000922D6" w:rsidP="000922D6">
      <w:pPr>
        <w:widowControl w:val="0"/>
        <w:autoSpaceDE/>
        <w:autoSpaceDN/>
        <w:adjustRightInd w:val="0"/>
        <w:spacing w:before="0" w:line="240" w:lineRule="auto"/>
        <w:ind w:right="5954"/>
        <w:textAlignment w:val="baseline"/>
        <w:rPr>
          <w:rFonts w:ascii="Open Sans" w:hAnsi="Open Sans" w:cs="Open Sans"/>
          <w:w w:val="100"/>
          <w:sz w:val="22"/>
          <w:szCs w:val="22"/>
        </w:rPr>
      </w:pPr>
      <w:r>
        <w:rPr>
          <w:rFonts w:ascii="Open Sans" w:hAnsi="Open Sans" w:cs="Open Sans"/>
          <w:w w:val="100"/>
          <w:sz w:val="22"/>
          <w:szCs w:val="22"/>
        </w:rPr>
        <w:t>_____________________________________</w:t>
      </w:r>
    </w:p>
    <w:p w14:paraId="68DA01E3" w14:textId="77777777" w:rsidR="000922D6" w:rsidRPr="00D5491B" w:rsidRDefault="000922D6" w:rsidP="000922D6">
      <w:pPr>
        <w:widowControl w:val="0"/>
        <w:autoSpaceDE/>
        <w:autoSpaceDN/>
        <w:adjustRightInd w:val="0"/>
        <w:spacing w:before="0" w:line="240" w:lineRule="auto"/>
        <w:ind w:right="5954"/>
        <w:textAlignment w:val="baseline"/>
        <w:rPr>
          <w:rFonts w:ascii="Open Sans" w:hAnsi="Open Sans" w:cs="Open Sans"/>
          <w:w w:val="100"/>
          <w:sz w:val="21"/>
          <w:szCs w:val="21"/>
        </w:rPr>
      </w:pPr>
      <w:r w:rsidRPr="00D5491B">
        <w:rPr>
          <w:rFonts w:ascii="Open Sans" w:hAnsi="Open Sans" w:cs="Open Sans"/>
          <w:i/>
          <w:w w:val="100"/>
          <w:sz w:val="16"/>
          <w:szCs w:val="16"/>
        </w:rPr>
        <w:t>(pełna nazwa/firma, adres, w zależności od podmiotu: NIP/PESEL, KRS/CEiDG)</w:t>
      </w:r>
    </w:p>
    <w:p w14:paraId="0E874E44" w14:textId="77777777" w:rsidR="000922D6" w:rsidRPr="00D5491B" w:rsidRDefault="000922D6" w:rsidP="000922D6">
      <w:pPr>
        <w:widowControl w:val="0"/>
        <w:autoSpaceDE/>
        <w:autoSpaceDN/>
        <w:adjustRightInd w:val="0"/>
        <w:spacing w:before="0" w:line="240" w:lineRule="auto"/>
        <w:textAlignment w:val="baseline"/>
        <w:rPr>
          <w:rFonts w:ascii="Open Sans" w:hAnsi="Open Sans" w:cs="Open Sans"/>
          <w:w w:val="100"/>
          <w:sz w:val="21"/>
          <w:szCs w:val="21"/>
          <w:u w:val="single"/>
        </w:rPr>
      </w:pPr>
    </w:p>
    <w:p w14:paraId="77D23049" w14:textId="2ED9DC65" w:rsidR="000922D6" w:rsidRDefault="000922D6" w:rsidP="000922D6">
      <w:pPr>
        <w:widowControl w:val="0"/>
        <w:autoSpaceDE/>
        <w:autoSpaceDN/>
        <w:adjustRightInd w:val="0"/>
        <w:spacing w:before="0" w:line="240" w:lineRule="auto"/>
        <w:textAlignment w:val="baseline"/>
        <w:rPr>
          <w:rFonts w:ascii="Open Sans" w:hAnsi="Open Sans" w:cs="Open Sans"/>
          <w:w w:val="100"/>
          <w:sz w:val="20"/>
          <w:u w:val="single"/>
        </w:rPr>
      </w:pPr>
      <w:r w:rsidRPr="00D5491B">
        <w:rPr>
          <w:rFonts w:ascii="Open Sans" w:hAnsi="Open Sans" w:cs="Open Sans"/>
          <w:w w:val="100"/>
          <w:sz w:val="20"/>
          <w:u w:val="single"/>
        </w:rPr>
        <w:t>reprezentowany przez:</w:t>
      </w:r>
    </w:p>
    <w:p w14:paraId="76E8CB01" w14:textId="77777777" w:rsidR="0066109C" w:rsidRPr="00D5491B" w:rsidRDefault="0066109C" w:rsidP="000922D6">
      <w:pPr>
        <w:widowControl w:val="0"/>
        <w:autoSpaceDE/>
        <w:autoSpaceDN/>
        <w:adjustRightInd w:val="0"/>
        <w:spacing w:before="0" w:line="240" w:lineRule="auto"/>
        <w:textAlignment w:val="baseline"/>
        <w:rPr>
          <w:rFonts w:ascii="Open Sans" w:hAnsi="Open Sans" w:cs="Open Sans"/>
          <w:w w:val="100"/>
          <w:sz w:val="20"/>
          <w:u w:val="single"/>
        </w:rPr>
      </w:pPr>
    </w:p>
    <w:p w14:paraId="55935974" w14:textId="77777777" w:rsidR="000922D6" w:rsidRPr="00D5491B" w:rsidRDefault="000922D6" w:rsidP="000922D6">
      <w:pPr>
        <w:widowControl w:val="0"/>
        <w:autoSpaceDE/>
        <w:autoSpaceDN/>
        <w:adjustRightInd w:val="0"/>
        <w:spacing w:before="0" w:line="240" w:lineRule="auto"/>
        <w:ind w:right="5954"/>
        <w:textAlignment w:val="baseline"/>
        <w:rPr>
          <w:rFonts w:ascii="Open Sans" w:hAnsi="Open Sans" w:cs="Open Sans"/>
          <w:w w:val="100"/>
          <w:sz w:val="22"/>
          <w:szCs w:val="22"/>
        </w:rPr>
      </w:pPr>
      <w:r>
        <w:rPr>
          <w:rFonts w:ascii="Open Sans" w:hAnsi="Open Sans" w:cs="Open Sans"/>
          <w:w w:val="100"/>
          <w:sz w:val="22"/>
          <w:szCs w:val="22"/>
        </w:rPr>
        <w:t>_____________________________________</w:t>
      </w:r>
    </w:p>
    <w:p w14:paraId="10DB9794" w14:textId="77777777" w:rsidR="000922D6" w:rsidRPr="00D5491B" w:rsidRDefault="000922D6" w:rsidP="000922D6">
      <w:pPr>
        <w:widowControl w:val="0"/>
        <w:autoSpaceDE/>
        <w:autoSpaceDN/>
        <w:adjustRightInd w:val="0"/>
        <w:spacing w:before="0" w:line="240" w:lineRule="auto"/>
        <w:ind w:right="5953"/>
        <w:textAlignment w:val="baseline"/>
        <w:rPr>
          <w:rFonts w:ascii="Open Sans" w:hAnsi="Open Sans" w:cs="Open Sans"/>
          <w:i/>
          <w:w w:val="100"/>
          <w:sz w:val="16"/>
          <w:szCs w:val="16"/>
        </w:rPr>
      </w:pPr>
      <w:r w:rsidRPr="00D5491B">
        <w:rPr>
          <w:rFonts w:ascii="Open Sans" w:hAnsi="Open Sans" w:cs="Open Sans"/>
          <w:i/>
          <w:w w:val="100"/>
          <w:sz w:val="16"/>
          <w:szCs w:val="16"/>
        </w:rPr>
        <w:t>(imię, nazwisko, stanowisko/podstawa do  reprezentacji)</w:t>
      </w:r>
    </w:p>
    <w:p w14:paraId="22427057" w14:textId="77777777" w:rsidR="007F612E" w:rsidRPr="00D5491B" w:rsidRDefault="007F612E" w:rsidP="007F612E">
      <w:pPr>
        <w:widowControl w:val="0"/>
        <w:autoSpaceDE/>
        <w:autoSpaceDN/>
        <w:adjustRightInd w:val="0"/>
        <w:spacing w:before="0" w:line="240" w:lineRule="auto"/>
        <w:textAlignment w:val="baseline"/>
        <w:rPr>
          <w:rFonts w:ascii="Open Sans" w:hAnsi="Open Sans" w:cs="Open Sans"/>
          <w:b/>
          <w:bCs/>
          <w:w w:val="100"/>
          <w:sz w:val="16"/>
          <w:szCs w:val="16"/>
        </w:rPr>
      </w:pPr>
    </w:p>
    <w:p w14:paraId="30444C1E" w14:textId="6F8DCFD1" w:rsidR="00450175" w:rsidRPr="00450175" w:rsidRDefault="007F612E" w:rsidP="00450175">
      <w:pPr>
        <w:widowControl w:val="0"/>
        <w:autoSpaceDE/>
        <w:autoSpaceDN/>
        <w:adjustRightInd w:val="0"/>
        <w:spacing w:before="120" w:line="240" w:lineRule="auto"/>
        <w:textAlignment w:val="baseline"/>
        <w:rPr>
          <w:rFonts w:ascii="Open Sans" w:hAnsi="Open Sans" w:cs="Open Sans"/>
          <w:w w:val="100"/>
          <w:sz w:val="20"/>
          <w:shd w:val="clear" w:color="auto" w:fill="FFFFFF"/>
        </w:rPr>
      </w:pPr>
      <w:r w:rsidRPr="00D5491B">
        <w:rPr>
          <w:rFonts w:ascii="Open Sans" w:hAnsi="Open Sans" w:cs="Open Sans"/>
          <w:b/>
          <w:bCs/>
          <w:w w:val="100"/>
          <w:sz w:val="20"/>
        </w:rPr>
        <w:t>Oświadczenie o braku o przynależności lub o przynależności do tej samej grupy kapitałowej, w</w:t>
      </w:r>
      <w:r w:rsidR="00F56262">
        <w:rPr>
          <w:rFonts w:ascii="Open Sans" w:hAnsi="Open Sans" w:cs="Open Sans"/>
          <w:b/>
          <w:bCs/>
          <w:w w:val="100"/>
          <w:sz w:val="20"/>
        </w:rPr>
        <w:t> </w:t>
      </w:r>
      <w:r w:rsidRPr="00D5491B">
        <w:rPr>
          <w:rFonts w:ascii="Open Sans" w:hAnsi="Open Sans" w:cs="Open Sans"/>
          <w:b/>
          <w:bCs/>
          <w:w w:val="100"/>
          <w:sz w:val="20"/>
        </w:rPr>
        <w:t>zakresie art. 108 ust. 1 pkt 5 ustawy</w:t>
      </w:r>
      <w:r w:rsidRPr="00D5491B">
        <w:rPr>
          <w:rFonts w:ascii="Open Sans" w:hAnsi="Open Sans" w:cs="Open Sans"/>
          <w:b/>
          <w:w w:val="100"/>
          <w:sz w:val="20"/>
        </w:rPr>
        <w:t xml:space="preserve"> z  dnia 11 września 2019 r. Prawo zamówień publicznych</w:t>
      </w:r>
      <w:r w:rsidRPr="00D5491B">
        <w:rPr>
          <w:rFonts w:ascii="Open Sans" w:hAnsi="Open Sans" w:cs="Open Sans"/>
          <w:b/>
          <w:bCs/>
          <w:w w:val="100"/>
          <w:sz w:val="20"/>
        </w:rPr>
        <w:t>,</w:t>
      </w:r>
      <w:bookmarkStart w:id="10" w:name="_Hlk66265364"/>
      <w:r w:rsidR="00232715">
        <w:rPr>
          <w:rFonts w:ascii="Open Sans" w:hAnsi="Open Sans" w:cs="Open Sans"/>
          <w:b/>
          <w:bCs/>
          <w:w w:val="100"/>
          <w:sz w:val="20"/>
        </w:rPr>
        <w:t xml:space="preserve"> </w:t>
      </w:r>
      <w:r w:rsidR="004A2EFD" w:rsidRPr="00D5491B">
        <w:rPr>
          <w:rFonts w:ascii="Open Sans" w:hAnsi="Open Sans" w:cs="Open Sans"/>
          <w:w w:val="100"/>
          <w:sz w:val="20"/>
          <w:shd w:val="clear" w:color="auto" w:fill="FFFFFF"/>
        </w:rPr>
        <w:t>w</w:t>
      </w:r>
      <w:r w:rsidR="00F56262">
        <w:rPr>
          <w:rFonts w:ascii="Open Sans" w:hAnsi="Open Sans" w:cs="Open Sans"/>
          <w:w w:val="100"/>
          <w:sz w:val="20"/>
          <w:shd w:val="clear" w:color="auto" w:fill="FFFFFF"/>
        </w:rPr>
        <w:t> </w:t>
      </w:r>
      <w:r w:rsidR="004A2EFD" w:rsidRPr="00D5491B">
        <w:rPr>
          <w:rFonts w:ascii="Open Sans" w:hAnsi="Open Sans" w:cs="Open Sans"/>
          <w:w w:val="100"/>
          <w:sz w:val="20"/>
          <w:shd w:val="clear" w:color="auto" w:fill="FFFFFF"/>
        </w:rPr>
        <w:t xml:space="preserve">postępowaniu prowadzonym w trybie przetargu nieograniczonego </w:t>
      </w:r>
      <w:r w:rsidR="00450175">
        <w:rPr>
          <w:rFonts w:ascii="Open Sans" w:hAnsi="Open Sans" w:cs="Open Sans"/>
          <w:w w:val="100"/>
          <w:sz w:val="20"/>
          <w:shd w:val="clear" w:color="auto" w:fill="FFFFFF"/>
        </w:rPr>
        <w:t>pn.:</w:t>
      </w:r>
      <w:r w:rsidR="00450175" w:rsidRPr="00450175">
        <w:rPr>
          <w:rFonts w:ascii="Open Sans" w:hAnsi="Open Sans" w:cs="Open Sans"/>
          <w:b/>
          <w:bCs/>
          <w:w w:val="100"/>
          <w:sz w:val="20"/>
        </w:rPr>
        <w:t xml:space="preserve"> </w:t>
      </w:r>
      <w:r w:rsidR="00450175" w:rsidRPr="00450175">
        <w:rPr>
          <w:rFonts w:ascii="Open Sans" w:hAnsi="Open Sans" w:cs="Open Sans"/>
          <w:b/>
          <w:bCs/>
          <w:w w:val="100"/>
          <w:sz w:val="20"/>
          <w:shd w:val="clear" w:color="auto" w:fill="FFFFFF"/>
        </w:rPr>
        <w:t>Dostawa akcesoriów laboratoryjnych, drobnego specjalistycznego sprzętu laboratoryjnego oraz odczynników chemicznych na potrzeby Centralnego Laboratorium</w:t>
      </w:r>
    </w:p>
    <w:p w14:paraId="69DC8B0D" w14:textId="648DD57F" w:rsidR="004A2EFD" w:rsidRPr="00232715" w:rsidRDefault="004A2EFD" w:rsidP="004A2EFD">
      <w:pPr>
        <w:widowControl w:val="0"/>
        <w:autoSpaceDE/>
        <w:autoSpaceDN/>
        <w:adjustRightInd w:val="0"/>
        <w:spacing w:before="120" w:line="240" w:lineRule="auto"/>
        <w:textAlignment w:val="baseline"/>
        <w:rPr>
          <w:rFonts w:ascii="Open Sans" w:hAnsi="Open Sans" w:cs="Open Sans"/>
          <w:b/>
          <w:bCs/>
          <w:w w:val="100"/>
          <w:sz w:val="20"/>
        </w:rPr>
      </w:pPr>
    </w:p>
    <w:p w14:paraId="643DB678" w14:textId="00EF5B39" w:rsidR="000922D6" w:rsidRPr="00D5491B" w:rsidRDefault="000922D6" w:rsidP="000922D6">
      <w:pPr>
        <w:widowControl w:val="0"/>
        <w:autoSpaceDE/>
        <w:autoSpaceDN/>
        <w:adjustRightInd w:val="0"/>
        <w:spacing w:before="120" w:line="240" w:lineRule="auto"/>
        <w:textAlignment w:val="baseline"/>
        <w:rPr>
          <w:rFonts w:ascii="Open Sans" w:hAnsi="Open Sans" w:cs="Open Sans"/>
          <w:b/>
          <w:w w:val="100"/>
          <w:sz w:val="20"/>
          <w:shd w:val="clear" w:color="auto" w:fill="FFFFFF"/>
        </w:rPr>
      </w:pPr>
      <w:bookmarkStart w:id="11" w:name="_Toc71881877"/>
      <w:bookmarkEnd w:id="10"/>
      <w:r w:rsidRPr="00D5491B">
        <w:rPr>
          <w:rFonts w:ascii="Open Sans" w:hAnsi="Open Sans" w:cs="Open Sans"/>
          <w:bCs/>
          <w:w w:val="100"/>
          <w:sz w:val="20"/>
          <w:shd w:val="clear" w:color="auto" w:fill="FFFFFF"/>
        </w:rPr>
        <w:t xml:space="preserve">Oświadczam, że </w:t>
      </w:r>
      <w:r w:rsidRPr="002E1864">
        <w:rPr>
          <w:rFonts w:ascii="Open Sans" w:hAnsi="Open Sans" w:cs="Open Sans"/>
          <w:b/>
          <w:bCs/>
          <w:w w:val="100"/>
          <w:sz w:val="20"/>
          <w:shd w:val="clear" w:color="auto" w:fill="FFFFFF"/>
        </w:rPr>
        <w:t>nie przynależę</w:t>
      </w:r>
      <w:r w:rsidR="0066504B" w:rsidRPr="00756F3D">
        <w:rPr>
          <w:rFonts w:ascii="Open Sans" w:hAnsi="Open Sans" w:cs="Open Sans"/>
          <w:b/>
          <w:bCs/>
          <w:color w:val="FF0000"/>
          <w:w w:val="100"/>
          <w:sz w:val="20"/>
          <w:shd w:val="clear" w:color="auto" w:fill="FFFFFF"/>
        </w:rPr>
        <w:t>*</w:t>
      </w:r>
      <w:r w:rsidRPr="00BE30A3">
        <w:rPr>
          <w:rFonts w:ascii="Open Sans" w:hAnsi="Open Sans" w:cs="Open Sans"/>
          <w:b/>
          <w:bCs/>
          <w:w w:val="100"/>
          <w:sz w:val="20"/>
          <w:shd w:val="clear" w:color="auto" w:fill="FFFFFF"/>
        </w:rPr>
        <w:t xml:space="preserve"> / przynależę </w:t>
      </w:r>
      <w:r w:rsidRPr="00756F3D">
        <w:rPr>
          <w:rFonts w:ascii="Open Sans" w:hAnsi="Open Sans" w:cs="Open Sans"/>
          <w:b/>
          <w:bCs/>
          <w:color w:val="FF0000"/>
          <w:w w:val="100"/>
          <w:sz w:val="20"/>
          <w:shd w:val="clear" w:color="auto" w:fill="FFFFFF"/>
        </w:rPr>
        <w:t xml:space="preserve">* </w:t>
      </w:r>
      <w:r w:rsidRPr="00D5491B">
        <w:rPr>
          <w:rFonts w:ascii="Open Sans" w:hAnsi="Open Sans" w:cs="Open Sans"/>
          <w:bCs/>
          <w:w w:val="100"/>
          <w:sz w:val="20"/>
          <w:shd w:val="clear" w:color="auto" w:fill="FFFFFF"/>
        </w:rPr>
        <w:t xml:space="preserve">do tej samej grupy kapitałowej </w:t>
      </w:r>
      <w:r w:rsidRPr="00D5491B">
        <w:rPr>
          <w:rFonts w:ascii="Open Sans" w:hAnsi="Open Sans" w:cs="Open Sans"/>
          <w:w w:val="100"/>
          <w:sz w:val="20"/>
          <w:shd w:val="clear" w:color="auto" w:fill="FFFFFF"/>
        </w:rPr>
        <w:t>w rozumieniu ustawy z dnia.</w:t>
      </w:r>
      <w:r w:rsidRPr="00D5491B">
        <w:rPr>
          <w:rFonts w:ascii="Open Sans" w:hAnsi="Open Sans" w:cs="Open Sans"/>
          <w:w w:val="100"/>
          <w:sz w:val="20"/>
        </w:rPr>
        <w:t xml:space="preserve"> </w:t>
      </w:r>
      <w:bookmarkStart w:id="12" w:name="_Hlk66265170"/>
      <w:r w:rsidRPr="00D5491B">
        <w:rPr>
          <w:rFonts w:ascii="Open Sans" w:hAnsi="Open Sans" w:cs="Open Sans"/>
          <w:w w:val="100"/>
          <w:sz w:val="20"/>
        </w:rPr>
        <w:t xml:space="preserve">z dnia 16 lutego 2007 r. </w:t>
      </w:r>
      <w:bookmarkEnd w:id="12"/>
      <w:r w:rsidRPr="00D5491B">
        <w:rPr>
          <w:rFonts w:ascii="Open Sans" w:hAnsi="Open Sans" w:cs="Open Sans"/>
          <w:w w:val="100"/>
          <w:sz w:val="20"/>
        </w:rPr>
        <w:t>o ochronie konkurencji i konsumentów</w:t>
      </w:r>
      <w:r w:rsidRPr="00D5491B">
        <w:rPr>
          <w:rFonts w:ascii="Open Sans" w:hAnsi="Open Sans" w:cs="Open Sans"/>
          <w:w w:val="100"/>
          <w:sz w:val="20"/>
          <w:shd w:val="clear" w:color="auto" w:fill="FFFFFF"/>
        </w:rPr>
        <w:t xml:space="preserve">, z innym Wykonawcą, który złożył odrębną ofertę/ofertę częściową: </w:t>
      </w:r>
    </w:p>
    <w:p w14:paraId="2E8E0A36" w14:textId="77777777" w:rsidR="000922D6" w:rsidRPr="00D5491B" w:rsidRDefault="000922D6" w:rsidP="000922D6">
      <w:pPr>
        <w:widowControl w:val="0"/>
        <w:autoSpaceDE/>
        <w:autoSpaceDN/>
        <w:adjustRightInd w:val="0"/>
        <w:spacing w:before="120" w:line="240" w:lineRule="auto"/>
        <w:textAlignment w:val="baseline"/>
        <w:rPr>
          <w:rFonts w:ascii="Open Sans" w:hAnsi="Open Sans" w:cs="Open Sans"/>
          <w:b/>
          <w:w w:val="100"/>
          <w:sz w:val="16"/>
          <w:szCs w:val="16"/>
          <w:shd w:val="clear" w:color="auto" w:fill="FFFFFF"/>
        </w:rPr>
      </w:pPr>
    </w:p>
    <w:p w14:paraId="1A2A93AF" w14:textId="77777777" w:rsidR="000922D6" w:rsidRPr="00BE30A3" w:rsidRDefault="000922D6" w:rsidP="000922D6">
      <w:pPr>
        <w:tabs>
          <w:tab w:val="center" w:pos="7655"/>
        </w:tabs>
        <w:spacing w:line="360" w:lineRule="auto"/>
        <w:rPr>
          <w:rFonts w:ascii="Open Sans" w:hAnsi="Open Sans" w:cs="Open Sans"/>
          <w:i/>
          <w:color w:val="FF0000"/>
          <w:w w:val="100"/>
          <w:sz w:val="20"/>
        </w:rPr>
      </w:pPr>
      <w:r w:rsidRPr="00BE30A3">
        <w:rPr>
          <w:rFonts w:ascii="Open Sans" w:hAnsi="Open Sans" w:cs="Open Sans"/>
          <w:i/>
          <w:color w:val="FF0000"/>
          <w:w w:val="100"/>
          <w:sz w:val="20"/>
        </w:rPr>
        <w:t>* niepotrzebne skreślić</w:t>
      </w:r>
    </w:p>
    <w:p w14:paraId="6E7060C9" w14:textId="77777777" w:rsidR="000922D6" w:rsidRPr="00D5491B" w:rsidRDefault="000922D6" w:rsidP="000922D6">
      <w:pPr>
        <w:widowControl w:val="0"/>
        <w:autoSpaceDE/>
        <w:autoSpaceDN/>
        <w:adjustRightInd w:val="0"/>
        <w:spacing w:before="120" w:line="240" w:lineRule="auto"/>
        <w:textAlignment w:val="baseline"/>
        <w:rPr>
          <w:rFonts w:ascii="Open Sans" w:hAnsi="Open Sans" w:cs="Open Sans"/>
          <w:w w:val="100"/>
          <w:sz w:val="20"/>
        </w:rPr>
      </w:pPr>
      <w:r w:rsidRPr="00D5491B">
        <w:rPr>
          <w:rFonts w:ascii="Open Sans" w:hAnsi="Open Sans" w:cs="Open Sans"/>
          <w:w w:val="100"/>
          <w:sz w:val="20"/>
        </w:rPr>
        <w:t xml:space="preserve">W przypadku odpowiedzi </w:t>
      </w:r>
      <w:r>
        <w:rPr>
          <w:rFonts w:ascii="Open Sans" w:hAnsi="Open Sans" w:cs="Open Sans"/>
          <w:w w:val="100"/>
          <w:sz w:val="20"/>
        </w:rPr>
        <w:t>twierdzącej</w:t>
      </w:r>
      <w:r w:rsidRPr="00D5491B">
        <w:rPr>
          <w:rFonts w:ascii="Open Sans" w:hAnsi="Open Sans" w:cs="Open Sans"/>
          <w:w w:val="100"/>
          <w:sz w:val="20"/>
        </w:rPr>
        <w:t>:</w:t>
      </w:r>
    </w:p>
    <w:p w14:paraId="683DF268" w14:textId="77777777" w:rsidR="000922D6" w:rsidRPr="00D5491B" w:rsidRDefault="000922D6" w:rsidP="000922D6">
      <w:pPr>
        <w:widowControl w:val="0"/>
        <w:autoSpaceDE/>
        <w:autoSpaceDN/>
        <w:adjustRightInd w:val="0"/>
        <w:spacing w:before="120" w:line="240" w:lineRule="auto"/>
        <w:textAlignment w:val="baseline"/>
        <w:rPr>
          <w:rFonts w:ascii="Open Sans" w:hAnsi="Open Sans" w:cs="Open Sans"/>
          <w:w w:val="100"/>
          <w:sz w:val="20"/>
        </w:rPr>
      </w:pPr>
      <w:r w:rsidRPr="00D5491B">
        <w:rPr>
          <w:rFonts w:ascii="Open Sans" w:hAnsi="Open Sans" w:cs="Open Sans"/>
          <w:w w:val="100"/>
          <w:sz w:val="20"/>
          <w:u w:val="single"/>
        </w:rPr>
        <w:t>Składam listę podmiotów</w:t>
      </w:r>
      <w:r w:rsidRPr="00D5491B">
        <w:rPr>
          <w:rFonts w:ascii="Open Sans" w:hAnsi="Open Sans" w:cs="Open Sans"/>
          <w:w w:val="100"/>
          <w:sz w:val="20"/>
        </w:rPr>
        <w:t>, razem z którymi przynależymy do tej samej grupy kapitałowej w rozumieniu ustawy z dnia 16 lutego 2007 r. o ochronie konkurencji i konsumentów.</w:t>
      </w:r>
    </w:p>
    <w:p w14:paraId="2B89757F" w14:textId="77777777" w:rsidR="000922D6" w:rsidRPr="00D5491B" w:rsidRDefault="000922D6" w:rsidP="000922D6">
      <w:pPr>
        <w:widowControl w:val="0"/>
        <w:autoSpaceDE/>
        <w:autoSpaceDN/>
        <w:adjustRightInd w:val="0"/>
        <w:spacing w:before="120" w:line="240" w:lineRule="auto"/>
        <w:textAlignment w:val="baseline"/>
        <w:rPr>
          <w:rFonts w:ascii="Open Sans" w:hAnsi="Open Sans" w:cs="Open Sans"/>
          <w:w w:val="100"/>
          <w:sz w:val="20"/>
        </w:rPr>
      </w:pPr>
    </w:p>
    <w:tbl>
      <w:tblPr>
        <w:tblW w:w="918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3269"/>
        <w:gridCol w:w="5211"/>
      </w:tblGrid>
      <w:tr w:rsidR="000922D6" w:rsidRPr="00BA4819" w14:paraId="7B9E67C5" w14:textId="77777777" w:rsidTr="00C53DFB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hideMark/>
          </w:tcPr>
          <w:p w14:paraId="536D4A53" w14:textId="77777777" w:rsidR="000922D6" w:rsidRPr="00BA4819" w:rsidRDefault="000922D6" w:rsidP="00C53DFB">
            <w:pPr>
              <w:widowControl w:val="0"/>
              <w:autoSpaceDE/>
              <w:autoSpaceDN/>
              <w:adjustRightInd w:val="0"/>
              <w:spacing w:before="120" w:line="240" w:lineRule="auto"/>
              <w:jc w:val="center"/>
              <w:textAlignment w:val="baseline"/>
              <w:rPr>
                <w:rFonts w:ascii="Open Sans" w:hAnsi="Open Sans" w:cs="Open Sans"/>
                <w:b/>
                <w:w w:val="100"/>
                <w:sz w:val="20"/>
              </w:rPr>
            </w:pPr>
            <w:r w:rsidRPr="00BA4819">
              <w:rPr>
                <w:rFonts w:ascii="Open Sans" w:hAnsi="Open Sans" w:cs="Open Sans"/>
                <w:b/>
                <w:w w:val="100"/>
                <w:sz w:val="20"/>
              </w:rPr>
              <w:t>Lp.</w:t>
            </w:r>
          </w:p>
        </w:tc>
        <w:tc>
          <w:tcPr>
            <w:tcW w:w="3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hideMark/>
          </w:tcPr>
          <w:p w14:paraId="22C92D0B" w14:textId="77777777" w:rsidR="000922D6" w:rsidRPr="00BA4819" w:rsidRDefault="000922D6" w:rsidP="00C53DFB">
            <w:pPr>
              <w:widowControl w:val="0"/>
              <w:autoSpaceDE/>
              <w:autoSpaceDN/>
              <w:adjustRightInd w:val="0"/>
              <w:spacing w:before="120" w:line="240" w:lineRule="auto"/>
              <w:jc w:val="center"/>
              <w:textAlignment w:val="baseline"/>
              <w:rPr>
                <w:rFonts w:ascii="Open Sans" w:hAnsi="Open Sans" w:cs="Open Sans"/>
                <w:b/>
                <w:w w:val="100"/>
                <w:sz w:val="20"/>
              </w:rPr>
            </w:pPr>
            <w:r w:rsidRPr="00BA4819">
              <w:rPr>
                <w:rFonts w:ascii="Open Sans" w:hAnsi="Open Sans" w:cs="Open Sans"/>
                <w:b/>
                <w:w w:val="100"/>
                <w:sz w:val="20"/>
              </w:rPr>
              <w:t>Nazwa podmiotu</w:t>
            </w:r>
          </w:p>
        </w:tc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hideMark/>
          </w:tcPr>
          <w:p w14:paraId="1AD1BF23" w14:textId="77777777" w:rsidR="000922D6" w:rsidRPr="00BA4819" w:rsidRDefault="000922D6" w:rsidP="00C53DFB">
            <w:pPr>
              <w:widowControl w:val="0"/>
              <w:autoSpaceDE/>
              <w:autoSpaceDN/>
              <w:adjustRightInd w:val="0"/>
              <w:spacing w:before="120" w:line="240" w:lineRule="auto"/>
              <w:jc w:val="center"/>
              <w:textAlignment w:val="baseline"/>
              <w:rPr>
                <w:rFonts w:ascii="Open Sans" w:hAnsi="Open Sans" w:cs="Open Sans"/>
                <w:b/>
                <w:w w:val="100"/>
                <w:sz w:val="20"/>
              </w:rPr>
            </w:pPr>
            <w:r w:rsidRPr="00BA4819">
              <w:rPr>
                <w:rFonts w:ascii="Open Sans" w:hAnsi="Open Sans" w:cs="Open Sans"/>
                <w:b/>
                <w:w w:val="100"/>
                <w:sz w:val="20"/>
              </w:rPr>
              <w:t>Adres podmiotu</w:t>
            </w:r>
          </w:p>
        </w:tc>
      </w:tr>
      <w:tr w:rsidR="000922D6" w:rsidRPr="00D5491B" w14:paraId="5FDC09FE" w14:textId="77777777" w:rsidTr="00C53DFB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FFEA67" w14:textId="77777777" w:rsidR="000922D6" w:rsidRPr="00D5491B" w:rsidRDefault="000922D6" w:rsidP="00C53DFB">
            <w:pPr>
              <w:widowControl w:val="0"/>
              <w:autoSpaceDE/>
              <w:autoSpaceDN/>
              <w:adjustRightInd w:val="0"/>
              <w:spacing w:before="120" w:line="240" w:lineRule="auto"/>
              <w:textAlignment w:val="baseline"/>
              <w:rPr>
                <w:rFonts w:ascii="Open Sans" w:hAnsi="Open Sans" w:cs="Open Sans"/>
                <w:w w:val="100"/>
                <w:sz w:val="20"/>
              </w:rPr>
            </w:pPr>
            <w:r w:rsidRPr="00D5491B">
              <w:rPr>
                <w:rFonts w:ascii="Open Sans" w:hAnsi="Open Sans" w:cs="Open Sans"/>
                <w:w w:val="100"/>
                <w:sz w:val="20"/>
              </w:rPr>
              <w:t>1</w:t>
            </w:r>
          </w:p>
        </w:tc>
        <w:tc>
          <w:tcPr>
            <w:tcW w:w="3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D03262" w14:textId="77777777" w:rsidR="000922D6" w:rsidRPr="00D5491B" w:rsidRDefault="000922D6" w:rsidP="00C53DFB">
            <w:pPr>
              <w:widowControl w:val="0"/>
              <w:autoSpaceDE/>
              <w:autoSpaceDN/>
              <w:adjustRightInd w:val="0"/>
              <w:spacing w:before="120" w:line="240" w:lineRule="auto"/>
              <w:textAlignment w:val="baseline"/>
              <w:rPr>
                <w:rFonts w:ascii="Open Sans" w:hAnsi="Open Sans" w:cs="Open Sans"/>
                <w:b/>
                <w:w w:val="100"/>
                <w:sz w:val="20"/>
              </w:rPr>
            </w:pPr>
          </w:p>
        </w:tc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299F96" w14:textId="77777777" w:rsidR="000922D6" w:rsidRPr="00D5491B" w:rsidRDefault="000922D6" w:rsidP="00C53DFB">
            <w:pPr>
              <w:widowControl w:val="0"/>
              <w:autoSpaceDE/>
              <w:autoSpaceDN/>
              <w:adjustRightInd w:val="0"/>
              <w:spacing w:before="120" w:line="240" w:lineRule="auto"/>
              <w:textAlignment w:val="baseline"/>
              <w:rPr>
                <w:rFonts w:ascii="Open Sans" w:hAnsi="Open Sans" w:cs="Open Sans"/>
                <w:b/>
                <w:w w:val="100"/>
                <w:sz w:val="20"/>
              </w:rPr>
            </w:pPr>
          </w:p>
        </w:tc>
      </w:tr>
      <w:tr w:rsidR="000922D6" w:rsidRPr="00D5491B" w14:paraId="61B0CE8F" w14:textId="77777777" w:rsidTr="00C53DFB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784093" w14:textId="77777777" w:rsidR="000922D6" w:rsidRPr="00D5491B" w:rsidRDefault="000922D6" w:rsidP="00C53DFB">
            <w:pPr>
              <w:widowControl w:val="0"/>
              <w:autoSpaceDE/>
              <w:autoSpaceDN/>
              <w:adjustRightInd w:val="0"/>
              <w:spacing w:before="120" w:line="240" w:lineRule="auto"/>
              <w:textAlignment w:val="baseline"/>
              <w:rPr>
                <w:rFonts w:ascii="Open Sans" w:hAnsi="Open Sans" w:cs="Open Sans"/>
                <w:w w:val="100"/>
                <w:sz w:val="20"/>
              </w:rPr>
            </w:pPr>
            <w:r w:rsidRPr="00D5491B">
              <w:rPr>
                <w:rFonts w:ascii="Open Sans" w:hAnsi="Open Sans" w:cs="Open Sans"/>
                <w:w w:val="100"/>
                <w:sz w:val="20"/>
              </w:rPr>
              <w:t>2</w:t>
            </w:r>
          </w:p>
        </w:tc>
        <w:tc>
          <w:tcPr>
            <w:tcW w:w="3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1FF12" w14:textId="77777777" w:rsidR="000922D6" w:rsidRPr="00D5491B" w:rsidRDefault="000922D6" w:rsidP="00C53DFB">
            <w:pPr>
              <w:widowControl w:val="0"/>
              <w:autoSpaceDE/>
              <w:autoSpaceDN/>
              <w:adjustRightInd w:val="0"/>
              <w:spacing w:before="120" w:line="240" w:lineRule="auto"/>
              <w:textAlignment w:val="baseline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B3542C" w14:textId="77777777" w:rsidR="000922D6" w:rsidRPr="00D5491B" w:rsidRDefault="000922D6" w:rsidP="00C53DFB">
            <w:pPr>
              <w:widowControl w:val="0"/>
              <w:autoSpaceDE/>
              <w:autoSpaceDN/>
              <w:adjustRightInd w:val="0"/>
              <w:spacing w:before="120" w:line="240" w:lineRule="auto"/>
              <w:textAlignment w:val="baseline"/>
              <w:rPr>
                <w:rFonts w:ascii="Open Sans" w:hAnsi="Open Sans" w:cs="Open Sans"/>
                <w:w w:val="100"/>
                <w:sz w:val="20"/>
              </w:rPr>
            </w:pPr>
          </w:p>
        </w:tc>
      </w:tr>
      <w:tr w:rsidR="000922D6" w:rsidRPr="00D5491B" w14:paraId="6F5C0F9A" w14:textId="77777777" w:rsidTr="00C53DFB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F13517" w14:textId="77777777" w:rsidR="000922D6" w:rsidRPr="00D5491B" w:rsidRDefault="000922D6" w:rsidP="00C53DFB">
            <w:pPr>
              <w:widowControl w:val="0"/>
              <w:autoSpaceDE/>
              <w:autoSpaceDN/>
              <w:adjustRightInd w:val="0"/>
              <w:spacing w:before="120" w:line="240" w:lineRule="auto"/>
              <w:textAlignment w:val="baseline"/>
              <w:rPr>
                <w:rFonts w:ascii="Open Sans" w:hAnsi="Open Sans" w:cs="Open Sans"/>
                <w:w w:val="100"/>
                <w:sz w:val="20"/>
              </w:rPr>
            </w:pPr>
            <w:r w:rsidRPr="00D5491B">
              <w:rPr>
                <w:rFonts w:ascii="Open Sans" w:hAnsi="Open Sans" w:cs="Open Sans"/>
                <w:w w:val="100"/>
                <w:sz w:val="20"/>
              </w:rPr>
              <w:t>3</w:t>
            </w:r>
          </w:p>
        </w:tc>
        <w:tc>
          <w:tcPr>
            <w:tcW w:w="3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8E97D5" w14:textId="77777777" w:rsidR="000922D6" w:rsidRPr="00D5491B" w:rsidRDefault="000922D6" w:rsidP="00C53DFB">
            <w:pPr>
              <w:widowControl w:val="0"/>
              <w:autoSpaceDE/>
              <w:autoSpaceDN/>
              <w:adjustRightInd w:val="0"/>
              <w:spacing w:before="120" w:line="240" w:lineRule="auto"/>
              <w:textAlignment w:val="baseline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63B679" w14:textId="77777777" w:rsidR="000922D6" w:rsidRPr="00D5491B" w:rsidRDefault="000922D6" w:rsidP="00C53DFB">
            <w:pPr>
              <w:widowControl w:val="0"/>
              <w:autoSpaceDE/>
              <w:autoSpaceDN/>
              <w:adjustRightInd w:val="0"/>
              <w:spacing w:before="120" w:line="240" w:lineRule="auto"/>
              <w:textAlignment w:val="baseline"/>
              <w:rPr>
                <w:rFonts w:ascii="Open Sans" w:hAnsi="Open Sans" w:cs="Open Sans"/>
                <w:w w:val="100"/>
                <w:sz w:val="20"/>
              </w:rPr>
            </w:pPr>
          </w:p>
        </w:tc>
      </w:tr>
    </w:tbl>
    <w:p w14:paraId="39CF8A5F" w14:textId="77777777" w:rsidR="000922D6" w:rsidRPr="00D5491B" w:rsidRDefault="000922D6" w:rsidP="000922D6">
      <w:pPr>
        <w:widowControl w:val="0"/>
        <w:autoSpaceDE/>
        <w:autoSpaceDN/>
        <w:adjustRightInd w:val="0"/>
        <w:spacing w:before="120" w:line="240" w:lineRule="auto"/>
        <w:textAlignment w:val="baseline"/>
        <w:rPr>
          <w:rFonts w:ascii="Open Sans" w:hAnsi="Open Sans" w:cs="Open Sans"/>
          <w:w w:val="100"/>
          <w:sz w:val="20"/>
        </w:rPr>
      </w:pPr>
      <w:r w:rsidRPr="00D5491B">
        <w:rPr>
          <w:rFonts w:ascii="Open Sans" w:hAnsi="Open Sans" w:cs="Open Sans"/>
          <w:w w:val="100"/>
          <w:sz w:val="20"/>
        </w:rPr>
        <w:t>Jednocześnie przedkładam następujące dokumenty lub informacje, potwierdzające przygotowanie oferty, oferty częściowej niezależnie od innego Wykonawcy należącego do tej samej grupy kapitałowej:</w:t>
      </w:r>
    </w:p>
    <w:p w14:paraId="69FC2910" w14:textId="77777777" w:rsidR="000922D6" w:rsidRPr="00D5491B" w:rsidRDefault="000922D6" w:rsidP="000922D6">
      <w:pPr>
        <w:widowControl w:val="0"/>
        <w:autoSpaceDE/>
        <w:autoSpaceDN/>
        <w:adjustRightInd w:val="0"/>
        <w:spacing w:before="0" w:line="360" w:lineRule="atLeast"/>
        <w:textAlignment w:val="baseline"/>
        <w:rPr>
          <w:rFonts w:ascii="Open Sans" w:hAnsi="Open Sans" w:cs="Open Sans"/>
          <w:w w:val="100"/>
          <w:sz w:val="20"/>
        </w:rPr>
      </w:pPr>
      <w:r>
        <w:rPr>
          <w:rFonts w:ascii="Open Sans" w:hAnsi="Open Sans" w:cs="Open Sans"/>
          <w:w w:val="100"/>
          <w:sz w:val="20"/>
        </w:rPr>
        <w:t>__________________________________________________________________________________________________________</w:t>
      </w:r>
    </w:p>
    <w:p w14:paraId="09C040C1" w14:textId="77777777" w:rsidR="000922D6" w:rsidRPr="00D5491B" w:rsidRDefault="000922D6" w:rsidP="000922D6">
      <w:pPr>
        <w:widowControl w:val="0"/>
        <w:autoSpaceDE/>
        <w:autoSpaceDN/>
        <w:adjustRightInd w:val="0"/>
        <w:spacing w:before="0" w:line="360" w:lineRule="atLeast"/>
        <w:textAlignment w:val="baseline"/>
        <w:rPr>
          <w:rFonts w:ascii="Open Sans" w:hAnsi="Open Sans" w:cs="Open Sans"/>
          <w:w w:val="100"/>
          <w:sz w:val="20"/>
        </w:rPr>
      </w:pPr>
      <w:r>
        <w:rPr>
          <w:rFonts w:ascii="Open Sans" w:hAnsi="Open Sans" w:cs="Open Sans"/>
          <w:w w:val="100"/>
          <w:sz w:val="20"/>
        </w:rPr>
        <w:t>__________________________________________________________________________________________________________</w:t>
      </w:r>
    </w:p>
    <w:p w14:paraId="2F80DBD8" w14:textId="77777777" w:rsidR="000922D6" w:rsidRDefault="000922D6" w:rsidP="000922D6">
      <w:pPr>
        <w:widowControl w:val="0"/>
        <w:autoSpaceDE/>
        <w:autoSpaceDN/>
        <w:adjustRightInd w:val="0"/>
        <w:spacing w:before="0" w:line="240" w:lineRule="auto"/>
        <w:ind w:left="5040" w:firstLine="720"/>
        <w:textAlignment w:val="baseline"/>
        <w:rPr>
          <w:rFonts w:ascii="Arial" w:hAnsi="Arial" w:cs="Arial"/>
          <w:w w:val="100"/>
          <w:sz w:val="20"/>
        </w:rPr>
      </w:pPr>
    </w:p>
    <w:p w14:paraId="00DF3539" w14:textId="77777777" w:rsidR="0066109C" w:rsidRDefault="0066109C" w:rsidP="000922D6">
      <w:pPr>
        <w:widowControl w:val="0"/>
        <w:autoSpaceDE/>
        <w:autoSpaceDN/>
        <w:adjustRightInd w:val="0"/>
        <w:spacing w:before="0" w:line="240" w:lineRule="auto"/>
        <w:jc w:val="right"/>
        <w:textAlignment w:val="baseline"/>
        <w:rPr>
          <w:rFonts w:ascii="Open Sans" w:hAnsi="Open Sans" w:cs="Open Sans"/>
          <w:bCs/>
          <w:i/>
          <w:w w:val="100"/>
          <w:sz w:val="18"/>
          <w:szCs w:val="18"/>
          <w:vertAlign w:val="superscript"/>
          <w:lang w:eastAsia="x-none"/>
        </w:rPr>
      </w:pPr>
    </w:p>
    <w:p w14:paraId="7D7EBBFD" w14:textId="6AA96D9E" w:rsidR="000922D6" w:rsidRPr="00DF2947" w:rsidRDefault="000922D6" w:rsidP="000922D6">
      <w:pPr>
        <w:widowControl w:val="0"/>
        <w:autoSpaceDE/>
        <w:autoSpaceDN/>
        <w:adjustRightInd w:val="0"/>
        <w:spacing w:before="0" w:line="240" w:lineRule="auto"/>
        <w:jc w:val="right"/>
        <w:textAlignment w:val="baseline"/>
        <w:rPr>
          <w:rFonts w:ascii="Open Sans" w:hAnsi="Open Sans" w:cs="Open Sans"/>
          <w:bCs/>
          <w:i/>
          <w:w w:val="100"/>
          <w:sz w:val="18"/>
          <w:szCs w:val="18"/>
          <w:vertAlign w:val="superscript"/>
          <w:lang w:eastAsia="x-none"/>
        </w:rPr>
      </w:pPr>
      <w:r w:rsidRPr="00DF2947">
        <w:rPr>
          <w:rFonts w:ascii="Open Sans" w:hAnsi="Open Sans" w:cs="Open Sans"/>
          <w:bCs/>
          <w:i/>
          <w:w w:val="100"/>
          <w:sz w:val="18"/>
          <w:szCs w:val="18"/>
          <w:vertAlign w:val="superscript"/>
          <w:lang w:eastAsia="x-none"/>
        </w:rPr>
        <w:t>_________________________________________________________________________</w:t>
      </w:r>
      <w:r>
        <w:rPr>
          <w:rFonts w:ascii="Open Sans" w:hAnsi="Open Sans" w:cs="Open Sans"/>
          <w:bCs/>
          <w:i/>
          <w:w w:val="100"/>
          <w:sz w:val="18"/>
          <w:szCs w:val="18"/>
          <w:vertAlign w:val="superscript"/>
          <w:lang w:eastAsia="x-none"/>
        </w:rPr>
        <w:t>___________</w:t>
      </w:r>
    </w:p>
    <w:p w14:paraId="01FEE6E7" w14:textId="77777777" w:rsidR="000922D6" w:rsidRDefault="000922D6" w:rsidP="000922D6">
      <w:pPr>
        <w:widowControl w:val="0"/>
        <w:autoSpaceDE/>
        <w:autoSpaceDN/>
        <w:adjustRightInd w:val="0"/>
        <w:spacing w:before="0" w:line="240" w:lineRule="auto"/>
        <w:ind w:left="5760" w:right="850"/>
        <w:jc w:val="center"/>
        <w:textAlignment w:val="baseline"/>
        <w:rPr>
          <w:rFonts w:ascii="Open Sans" w:hAnsi="Open Sans" w:cs="Open Sans"/>
          <w:bCs/>
          <w:i/>
          <w:w w:val="100"/>
          <w:sz w:val="18"/>
          <w:szCs w:val="18"/>
          <w:vertAlign w:val="superscript"/>
          <w:lang w:eastAsia="x-none"/>
        </w:rPr>
      </w:pPr>
      <w:r w:rsidRPr="00DF2947">
        <w:rPr>
          <w:rFonts w:ascii="Open Sans" w:hAnsi="Open Sans" w:cs="Open Sans"/>
          <w:bCs/>
          <w:i/>
          <w:w w:val="100"/>
          <w:sz w:val="18"/>
          <w:szCs w:val="18"/>
          <w:vertAlign w:val="superscript"/>
          <w:lang w:eastAsia="x-none"/>
        </w:rPr>
        <w:t xml:space="preserve">kwalifikowany podpis elektroniczny osoby/ osób </w:t>
      </w:r>
      <w:r w:rsidRPr="00DF2947">
        <w:rPr>
          <w:rFonts w:ascii="Open Sans" w:hAnsi="Open Sans" w:cs="Open Sans"/>
          <w:bCs/>
          <w:i/>
          <w:w w:val="100"/>
          <w:sz w:val="18"/>
          <w:szCs w:val="18"/>
          <w:vertAlign w:val="superscript"/>
          <w:lang w:eastAsia="x-none"/>
        </w:rPr>
        <w:br/>
        <w:t>uprawnionych do wystąpienia w imieniu wykonawcy</w:t>
      </w:r>
    </w:p>
    <w:p w14:paraId="2AECE77D" w14:textId="77777777" w:rsidR="000922D6" w:rsidRPr="00DF2947" w:rsidRDefault="000922D6" w:rsidP="000922D6">
      <w:pPr>
        <w:widowControl w:val="0"/>
        <w:autoSpaceDE/>
        <w:autoSpaceDN/>
        <w:adjustRightInd w:val="0"/>
        <w:spacing w:before="0" w:line="240" w:lineRule="auto"/>
        <w:ind w:left="5760" w:right="850"/>
        <w:jc w:val="center"/>
        <w:textAlignment w:val="baseline"/>
        <w:rPr>
          <w:rFonts w:ascii="Arial" w:hAnsi="Arial" w:cs="Arial"/>
          <w:w w:val="100"/>
          <w:sz w:val="20"/>
        </w:rPr>
      </w:pPr>
    </w:p>
    <w:p w14:paraId="5D796966" w14:textId="77777777" w:rsidR="000922D6" w:rsidRPr="00933023" w:rsidRDefault="000922D6" w:rsidP="000922D6">
      <w:pPr>
        <w:pStyle w:val="Akapitzlist"/>
        <w:autoSpaceDE/>
        <w:autoSpaceDN/>
        <w:spacing w:before="0" w:after="120" w:line="240" w:lineRule="auto"/>
        <w:ind w:left="426"/>
        <w:contextualSpacing/>
        <w:rPr>
          <w:rFonts w:ascii="Open Sans" w:hAnsi="Open Sans" w:cs="Open Sans"/>
          <w:b/>
          <w:i/>
          <w:w w:val="100"/>
          <w:sz w:val="16"/>
          <w:szCs w:val="16"/>
        </w:rPr>
      </w:pPr>
      <w:r w:rsidRPr="00933023">
        <w:rPr>
          <w:rFonts w:ascii="Open Sans" w:hAnsi="Open Sans" w:cs="Open Sans"/>
          <w:b/>
          <w:i/>
          <w:w w:val="100"/>
          <w:sz w:val="16"/>
          <w:szCs w:val="16"/>
        </w:rPr>
        <w:t>Dokument należy wypełnić elektronicznie. Zamawiający zaleca zapisanie dokumentu w formacie PDF (poprzez funkcję „zapisz jako” lub „drukuj”) i podpisanie kwalifikowanym podpisem elektronicznym w formacie PAdES. Zamawiający dopuszcza inne formaty plików i podpisów zgodnie z zapisami SWZ.</w:t>
      </w:r>
      <w:r w:rsidRPr="00933023">
        <w:rPr>
          <w:rFonts w:ascii="Open Sans" w:hAnsi="Open Sans" w:cs="Open Sans"/>
          <w:b/>
          <w:i/>
          <w:w w:val="100"/>
          <w:sz w:val="16"/>
          <w:szCs w:val="16"/>
        </w:rPr>
        <w:br w:type="page"/>
      </w:r>
    </w:p>
    <w:p w14:paraId="5D1C211A" w14:textId="3AE89779" w:rsidR="00051973" w:rsidRPr="0066109C" w:rsidRDefault="009F7FA3" w:rsidP="0066109C">
      <w:pPr>
        <w:autoSpaceDE/>
        <w:autoSpaceDN/>
        <w:spacing w:before="0" w:line="240" w:lineRule="auto"/>
        <w:jc w:val="right"/>
        <w:rPr>
          <w:rFonts w:ascii="Open Sans" w:hAnsi="Open Sans" w:cs="Open Sans"/>
          <w:b/>
          <w:w w:val="100"/>
          <w:sz w:val="20"/>
        </w:rPr>
      </w:pPr>
      <w:r w:rsidRPr="0066109C">
        <w:rPr>
          <w:rFonts w:ascii="Open Sans" w:hAnsi="Open Sans" w:cs="Open Sans"/>
          <w:b/>
          <w:w w:val="100"/>
          <w:sz w:val="20"/>
        </w:rPr>
        <w:lastRenderedPageBreak/>
        <w:t xml:space="preserve">Załącznik nr </w:t>
      </w:r>
      <w:r w:rsidR="0066109C">
        <w:rPr>
          <w:rFonts w:ascii="Open Sans" w:hAnsi="Open Sans" w:cs="Open Sans"/>
          <w:b/>
          <w:w w:val="100"/>
          <w:sz w:val="20"/>
        </w:rPr>
        <w:t>5</w:t>
      </w:r>
      <w:r w:rsidR="00EA4D14" w:rsidRPr="0066109C">
        <w:rPr>
          <w:rFonts w:ascii="Open Sans" w:hAnsi="Open Sans" w:cs="Open Sans"/>
          <w:b/>
          <w:w w:val="100"/>
          <w:sz w:val="20"/>
        </w:rPr>
        <w:t xml:space="preserve"> </w:t>
      </w:r>
      <w:r w:rsidRPr="0066109C">
        <w:rPr>
          <w:rFonts w:ascii="Open Sans" w:hAnsi="Open Sans" w:cs="Open Sans"/>
          <w:b/>
          <w:w w:val="100"/>
          <w:sz w:val="20"/>
        </w:rPr>
        <w:t>do SWZ -</w:t>
      </w:r>
    </w:p>
    <w:p w14:paraId="2FB28BE0" w14:textId="412254CD" w:rsidR="009F7FA3" w:rsidRPr="0066109C" w:rsidRDefault="009F7FA3" w:rsidP="0066109C">
      <w:pPr>
        <w:autoSpaceDE/>
        <w:autoSpaceDN/>
        <w:spacing w:before="0" w:line="240" w:lineRule="auto"/>
        <w:jc w:val="right"/>
        <w:rPr>
          <w:rFonts w:ascii="Open Sans" w:hAnsi="Open Sans" w:cs="Open Sans"/>
          <w:b/>
          <w:w w:val="100"/>
          <w:sz w:val="20"/>
        </w:rPr>
      </w:pPr>
      <w:r w:rsidRPr="0066109C">
        <w:rPr>
          <w:rFonts w:ascii="Open Sans" w:hAnsi="Open Sans" w:cs="Open Sans"/>
          <w:b/>
          <w:w w:val="100"/>
          <w:sz w:val="20"/>
        </w:rPr>
        <w:t>Oświadczenie Wykonawcy</w:t>
      </w:r>
      <w:bookmarkEnd w:id="11"/>
    </w:p>
    <w:p w14:paraId="6FACC9FE" w14:textId="77777777" w:rsidR="009F7FA3" w:rsidRDefault="009F7FA3" w:rsidP="00CB679C">
      <w:pPr>
        <w:pStyle w:val="Nagwek3"/>
        <w:rPr>
          <w:i/>
          <w:sz w:val="17"/>
          <w:szCs w:val="17"/>
        </w:rPr>
      </w:pPr>
    </w:p>
    <w:p w14:paraId="09E03018" w14:textId="77777777" w:rsidR="0066109C" w:rsidRDefault="0066109C" w:rsidP="0066109C">
      <w:pPr>
        <w:widowControl w:val="0"/>
        <w:autoSpaceDE/>
        <w:autoSpaceDN/>
        <w:adjustRightInd w:val="0"/>
        <w:spacing w:before="0" w:line="240" w:lineRule="auto"/>
        <w:textAlignment w:val="baseline"/>
        <w:rPr>
          <w:rFonts w:ascii="Open Sans" w:hAnsi="Open Sans" w:cs="Open Sans"/>
          <w:b/>
          <w:w w:val="100"/>
          <w:sz w:val="20"/>
          <w:u w:val="single"/>
        </w:rPr>
      </w:pPr>
      <w:r w:rsidRPr="00D5491B">
        <w:rPr>
          <w:rFonts w:ascii="Open Sans" w:hAnsi="Open Sans" w:cs="Open Sans"/>
          <w:b/>
          <w:w w:val="100"/>
          <w:sz w:val="20"/>
          <w:u w:val="single"/>
        </w:rPr>
        <w:t>Wykonawca:</w:t>
      </w:r>
    </w:p>
    <w:p w14:paraId="78A1BA65" w14:textId="77777777" w:rsidR="0066109C" w:rsidRPr="00D5491B" w:rsidRDefault="0066109C" w:rsidP="0066109C">
      <w:pPr>
        <w:widowControl w:val="0"/>
        <w:autoSpaceDE/>
        <w:autoSpaceDN/>
        <w:adjustRightInd w:val="0"/>
        <w:spacing w:before="0" w:line="240" w:lineRule="auto"/>
        <w:textAlignment w:val="baseline"/>
        <w:rPr>
          <w:rFonts w:ascii="Open Sans" w:hAnsi="Open Sans" w:cs="Open Sans"/>
          <w:b/>
          <w:w w:val="100"/>
          <w:sz w:val="20"/>
          <w:u w:val="single"/>
        </w:rPr>
      </w:pPr>
    </w:p>
    <w:p w14:paraId="6F789EF0" w14:textId="77777777" w:rsidR="0066109C" w:rsidRPr="00D5491B" w:rsidRDefault="0066109C" w:rsidP="0066109C">
      <w:pPr>
        <w:widowControl w:val="0"/>
        <w:autoSpaceDE/>
        <w:autoSpaceDN/>
        <w:adjustRightInd w:val="0"/>
        <w:spacing w:before="0" w:line="240" w:lineRule="auto"/>
        <w:ind w:right="5954"/>
        <w:textAlignment w:val="baseline"/>
        <w:rPr>
          <w:rFonts w:ascii="Open Sans" w:hAnsi="Open Sans" w:cs="Open Sans"/>
          <w:w w:val="100"/>
          <w:sz w:val="22"/>
          <w:szCs w:val="22"/>
        </w:rPr>
      </w:pPr>
      <w:r>
        <w:rPr>
          <w:rFonts w:ascii="Open Sans" w:hAnsi="Open Sans" w:cs="Open Sans"/>
          <w:w w:val="100"/>
          <w:sz w:val="22"/>
          <w:szCs w:val="22"/>
        </w:rPr>
        <w:t>_____________________________________</w:t>
      </w:r>
    </w:p>
    <w:p w14:paraId="01764CE9" w14:textId="77777777" w:rsidR="0066109C" w:rsidRPr="00D5491B" w:rsidRDefault="0066109C" w:rsidP="0066109C">
      <w:pPr>
        <w:widowControl w:val="0"/>
        <w:autoSpaceDE/>
        <w:autoSpaceDN/>
        <w:adjustRightInd w:val="0"/>
        <w:spacing w:before="0" w:line="240" w:lineRule="auto"/>
        <w:ind w:right="5954"/>
        <w:textAlignment w:val="baseline"/>
        <w:rPr>
          <w:rFonts w:ascii="Open Sans" w:hAnsi="Open Sans" w:cs="Open Sans"/>
          <w:w w:val="100"/>
          <w:sz w:val="21"/>
          <w:szCs w:val="21"/>
        </w:rPr>
      </w:pPr>
      <w:r w:rsidRPr="00D5491B">
        <w:rPr>
          <w:rFonts w:ascii="Open Sans" w:hAnsi="Open Sans" w:cs="Open Sans"/>
          <w:i/>
          <w:w w:val="100"/>
          <w:sz w:val="16"/>
          <w:szCs w:val="16"/>
        </w:rPr>
        <w:t>(pełna nazwa/firma, adres, w zależności od podmiotu: NIP/PESEL, KRS/CEiDG)</w:t>
      </w:r>
    </w:p>
    <w:p w14:paraId="32713387" w14:textId="77777777" w:rsidR="0066109C" w:rsidRPr="00D5491B" w:rsidRDefault="0066109C" w:rsidP="0066109C">
      <w:pPr>
        <w:widowControl w:val="0"/>
        <w:autoSpaceDE/>
        <w:autoSpaceDN/>
        <w:adjustRightInd w:val="0"/>
        <w:spacing w:before="0" w:line="240" w:lineRule="auto"/>
        <w:textAlignment w:val="baseline"/>
        <w:rPr>
          <w:rFonts w:ascii="Open Sans" w:hAnsi="Open Sans" w:cs="Open Sans"/>
          <w:w w:val="100"/>
          <w:sz w:val="21"/>
          <w:szCs w:val="21"/>
          <w:u w:val="single"/>
        </w:rPr>
      </w:pPr>
    </w:p>
    <w:p w14:paraId="3BD29451" w14:textId="77777777" w:rsidR="0066109C" w:rsidRDefault="0066109C" w:rsidP="0066109C">
      <w:pPr>
        <w:widowControl w:val="0"/>
        <w:autoSpaceDE/>
        <w:autoSpaceDN/>
        <w:adjustRightInd w:val="0"/>
        <w:spacing w:before="0" w:line="240" w:lineRule="auto"/>
        <w:textAlignment w:val="baseline"/>
        <w:rPr>
          <w:rFonts w:ascii="Open Sans" w:hAnsi="Open Sans" w:cs="Open Sans"/>
          <w:w w:val="100"/>
          <w:sz w:val="20"/>
          <w:u w:val="single"/>
        </w:rPr>
      </w:pPr>
      <w:r w:rsidRPr="00D5491B">
        <w:rPr>
          <w:rFonts w:ascii="Open Sans" w:hAnsi="Open Sans" w:cs="Open Sans"/>
          <w:w w:val="100"/>
          <w:sz w:val="20"/>
          <w:u w:val="single"/>
        </w:rPr>
        <w:t>reprezentowany przez:</w:t>
      </w:r>
    </w:p>
    <w:p w14:paraId="1890B757" w14:textId="77777777" w:rsidR="0066109C" w:rsidRPr="00D5491B" w:rsidRDefault="0066109C" w:rsidP="0066109C">
      <w:pPr>
        <w:widowControl w:val="0"/>
        <w:autoSpaceDE/>
        <w:autoSpaceDN/>
        <w:adjustRightInd w:val="0"/>
        <w:spacing w:before="0" w:line="240" w:lineRule="auto"/>
        <w:textAlignment w:val="baseline"/>
        <w:rPr>
          <w:rFonts w:ascii="Open Sans" w:hAnsi="Open Sans" w:cs="Open Sans"/>
          <w:w w:val="100"/>
          <w:sz w:val="20"/>
          <w:u w:val="single"/>
        </w:rPr>
      </w:pPr>
    </w:p>
    <w:p w14:paraId="02D6408D" w14:textId="77777777" w:rsidR="0066109C" w:rsidRPr="00D5491B" w:rsidRDefault="0066109C" w:rsidP="0066109C">
      <w:pPr>
        <w:widowControl w:val="0"/>
        <w:autoSpaceDE/>
        <w:autoSpaceDN/>
        <w:adjustRightInd w:val="0"/>
        <w:spacing w:before="0" w:line="240" w:lineRule="auto"/>
        <w:ind w:right="5954"/>
        <w:textAlignment w:val="baseline"/>
        <w:rPr>
          <w:rFonts w:ascii="Open Sans" w:hAnsi="Open Sans" w:cs="Open Sans"/>
          <w:w w:val="100"/>
          <w:sz w:val="22"/>
          <w:szCs w:val="22"/>
        </w:rPr>
      </w:pPr>
      <w:r>
        <w:rPr>
          <w:rFonts w:ascii="Open Sans" w:hAnsi="Open Sans" w:cs="Open Sans"/>
          <w:w w:val="100"/>
          <w:sz w:val="22"/>
          <w:szCs w:val="22"/>
        </w:rPr>
        <w:t>_____________________________________</w:t>
      </w:r>
    </w:p>
    <w:p w14:paraId="707720AF" w14:textId="77777777" w:rsidR="0066109C" w:rsidRPr="00D5491B" w:rsidRDefault="0066109C" w:rsidP="0066109C">
      <w:pPr>
        <w:widowControl w:val="0"/>
        <w:autoSpaceDE/>
        <w:autoSpaceDN/>
        <w:adjustRightInd w:val="0"/>
        <w:spacing w:before="0" w:line="240" w:lineRule="auto"/>
        <w:ind w:right="5953"/>
        <w:textAlignment w:val="baseline"/>
        <w:rPr>
          <w:rFonts w:ascii="Open Sans" w:hAnsi="Open Sans" w:cs="Open Sans"/>
          <w:i/>
          <w:w w:val="100"/>
          <w:sz w:val="16"/>
          <w:szCs w:val="16"/>
        </w:rPr>
      </w:pPr>
      <w:r w:rsidRPr="00D5491B">
        <w:rPr>
          <w:rFonts w:ascii="Open Sans" w:hAnsi="Open Sans" w:cs="Open Sans"/>
          <w:i/>
          <w:w w:val="100"/>
          <w:sz w:val="16"/>
          <w:szCs w:val="16"/>
        </w:rPr>
        <w:t>(imię, nazwisko, stanowisko/podstawa do  reprezentacji)</w:t>
      </w:r>
    </w:p>
    <w:p w14:paraId="397D7BF3" w14:textId="77777777" w:rsidR="009F7FA3" w:rsidRPr="009F7FA3" w:rsidRDefault="009F7FA3" w:rsidP="009F7FA3">
      <w:pPr>
        <w:widowControl w:val="0"/>
        <w:autoSpaceDE/>
        <w:autoSpaceDN/>
        <w:adjustRightInd w:val="0"/>
        <w:spacing w:before="0" w:line="360" w:lineRule="auto"/>
        <w:textAlignment w:val="baseline"/>
        <w:rPr>
          <w:rFonts w:ascii="Arial" w:hAnsi="Arial" w:cs="Arial"/>
          <w:b/>
          <w:w w:val="100"/>
          <w:sz w:val="22"/>
          <w:szCs w:val="22"/>
        </w:rPr>
      </w:pPr>
    </w:p>
    <w:p w14:paraId="1E08E51B" w14:textId="0687437D" w:rsidR="009F7FA3" w:rsidRPr="00CB679C" w:rsidRDefault="009F7FA3" w:rsidP="009F7FA3">
      <w:pPr>
        <w:widowControl w:val="0"/>
        <w:autoSpaceDE/>
        <w:autoSpaceDN/>
        <w:adjustRightInd w:val="0"/>
        <w:spacing w:before="120" w:line="240" w:lineRule="auto"/>
        <w:textAlignment w:val="baseline"/>
        <w:rPr>
          <w:rFonts w:ascii="Open Sans" w:hAnsi="Open Sans" w:cs="Open Sans"/>
          <w:w w:val="100"/>
          <w:sz w:val="20"/>
        </w:rPr>
      </w:pPr>
      <w:r w:rsidRPr="00CB679C">
        <w:rPr>
          <w:rFonts w:ascii="Open Sans" w:hAnsi="Open Sans" w:cs="Open Sans"/>
          <w:b/>
          <w:bCs/>
          <w:w w:val="100"/>
          <w:sz w:val="20"/>
        </w:rPr>
        <w:t>Oświadczenie o aktualności informacji zawartych w oświadczeniu, o którym mowa w art. 125 ust.</w:t>
      </w:r>
      <w:r w:rsidR="0066504B">
        <w:rPr>
          <w:rFonts w:ascii="Open Sans" w:hAnsi="Open Sans" w:cs="Open Sans"/>
          <w:b/>
          <w:bCs/>
          <w:w w:val="100"/>
          <w:sz w:val="20"/>
        </w:rPr>
        <w:t> </w:t>
      </w:r>
      <w:r w:rsidRPr="00CB679C">
        <w:rPr>
          <w:rFonts w:ascii="Open Sans" w:hAnsi="Open Sans" w:cs="Open Sans"/>
          <w:b/>
          <w:bCs/>
          <w:w w:val="100"/>
          <w:sz w:val="20"/>
        </w:rPr>
        <w:t xml:space="preserve">1 </w:t>
      </w:r>
      <w:bookmarkStart w:id="13" w:name="_Hlk66265905"/>
      <w:r w:rsidRPr="00CB679C">
        <w:rPr>
          <w:rFonts w:ascii="Open Sans" w:hAnsi="Open Sans" w:cs="Open Sans"/>
          <w:b/>
          <w:bCs/>
          <w:w w:val="100"/>
          <w:sz w:val="20"/>
        </w:rPr>
        <w:t>ustawy</w:t>
      </w:r>
      <w:r w:rsidRPr="00CB679C">
        <w:rPr>
          <w:rFonts w:ascii="Open Sans" w:hAnsi="Open Sans" w:cs="Open Sans"/>
          <w:b/>
          <w:w w:val="100"/>
          <w:sz w:val="20"/>
        </w:rPr>
        <w:t xml:space="preserve"> z  dnia 11 września 2019 r. Prawo zamówień publicznych</w:t>
      </w:r>
      <w:bookmarkEnd w:id="13"/>
      <w:r w:rsidRPr="00CB679C">
        <w:rPr>
          <w:rFonts w:ascii="Open Sans" w:eastAsia="Calibri" w:hAnsi="Open Sans" w:cs="Open Sans"/>
          <w:b/>
          <w:bCs/>
          <w:w w:val="100"/>
          <w:sz w:val="20"/>
        </w:rPr>
        <w:t xml:space="preserve"> </w:t>
      </w:r>
      <w:r w:rsidRPr="00CB679C">
        <w:rPr>
          <w:rFonts w:ascii="Open Sans" w:hAnsi="Open Sans" w:cs="Open Sans"/>
          <w:b/>
          <w:bCs/>
          <w:w w:val="100"/>
          <w:sz w:val="20"/>
        </w:rPr>
        <w:t xml:space="preserve"> </w:t>
      </w:r>
    </w:p>
    <w:p w14:paraId="4AB513E4" w14:textId="77777777" w:rsidR="00450175" w:rsidRPr="00450175" w:rsidRDefault="009F7FA3" w:rsidP="00450175">
      <w:pPr>
        <w:widowControl w:val="0"/>
        <w:autoSpaceDE/>
        <w:autoSpaceDN/>
        <w:adjustRightInd w:val="0"/>
        <w:spacing w:before="120" w:line="240" w:lineRule="auto"/>
        <w:textAlignment w:val="baseline"/>
        <w:rPr>
          <w:rFonts w:ascii="Open Sans" w:hAnsi="Open Sans" w:cs="Open Sans"/>
          <w:b/>
          <w:bCs/>
          <w:w w:val="100"/>
          <w:sz w:val="20"/>
          <w:shd w:val="clear" w:color="auto" w:fill="FFFFFF"/>
        </w:rPr>
      </w:pPr>
      <w:r w:rsidRPr="00CB679C">
        <w:rPr>
          <w:rFonts w:ascii="Open Sans" w:hAnsi="Open Sans" w:cs="Open Sans"/>
          <w:bCs/>
          <w:w w:val="100"/>
          <w:sz w:val="20"/>
          <w:shd w:val="clear" w:color="auto" w:fill="FFFFFF"/>
        </w:rPr>
        <w:t>Oświadczam, że informacje zawarte w oświadczeniu</w:t>
      </w:r>
      <w:r w:rsidRPr="00CB679C">
        <w:rPr>
          <w:rFonts w:ascii="Open Sans" w:hAnsi="Open Sans" w:cs="Open Sans"/>
          <w:w w:val="100"/>
          <w:sz w:val="20"/>
        </w:rPr>
        <w:t xml:space="preserve"> </w:t>
      </w:r>
      <w:r w:rsidRPr="00CB679C">
        <w:rPr>
          <w:rFonts w:ascii="Open Sans" w:hAnsi="Open Sans" w:cs="Open Sans"/>
          <w:bCs/>
          <w:w w:val="100"/>
          <w:sz w:val="20"/>
          <w:shd w:val="clear" w:color="auto" w:fill="FFFFFF"/>
        </w:rPr>
        <w:t xml:space="preserve">złożonym </w:t>
      </w:r>
      <w:r w:rsidRPr="00CB679C">
        <w:rPr>
          <w:rFonts w:ascii="Open Sans" w:hAnsi="Open Sans" w:cs="Open Sans"/>
          <w:w w:val="100"/>
          <w:sz w:val="20"/>
        </w:rPr>
        <w:t>na druku formularza Jednolitego Europejskiego Dokumentu Zamówienia</w:t>
      </w:r>
      <w:r w:rsidR="005D68DB" w:rsidRPr="00CB679C">
        <w:rPr>
          <w:rFonts w:ascii="Open Sans" w:hAnsi="Open Sans" w:cs="Open Sans"/>
          <w:w w:val="100"/>
          <w:sz w:val="20"/>
        </w:rPr>
        <w:t xml:space="preserve"> (JEDZ)</w:t>
      </w:r>
      <w:r w:rsidRPr="00CB679C">
        <w:rPr>
          <w:rFonts w:ascii="Open Sans" w:hAnsi="Open Sans" w:cs="Open Sans"/>
          <w:w w:val="100"/>
          <w:sz w:val="20"/>
        </w:rPr>
        <w:t>,</w:t>
      </w:r>
      <w:r w:rsidRPr="00CB679C">
        <w:rPr>
          <w:rFonts w:ascii="Open Sans" w:hAnsi="Open Sans" w:cs="Open Sans"/>
          <w:w w:val="100"/>
          <w:sz w:val="20"/>
          <w:shd w:val="clear" w:color="auto" w:fill="FFFFFF"/>
        </w:rPr>
        <w:t xml:space="preserve"> </w:t>
      </w:r>
      <w:r w:rsidR="00B67B57" w:rsidRPr="00CB679C">
        <w:rPr>
          <w:rFonts w:ascii="Open Sans" w:hAnsi="Open Sans" w:cs="Open Sans"/>
          <w:w w:val="100"/>
          <w:sz w:val="20"/>
          <w:shd w:val="clear" w:color="auto" w:fill="FFFFFF"/>
        </w:rPr>
        <w:t xml:space="preserve">w postępowaniu prowadzonym w trybie przetargu nieograniczonego </w:t>
      </w:r>
      <w:r w:rsidR="00450175">
        <w:rPr>
          <w:rFonts w:ascii="Open Sans" w:hAnsi="Open Sans" w:cs="Open Sans"/>
          <w:w w:val="100"/>
          <w:sz w:val="20"/>
          <w:shd w:val="clear" w:color="auto" w:fill="FFFFFF"/>
        </w:rPr>
        <w:t xml:space="preserve">pn.: </w:t>
      </w:r>
      <w:r w:rsidR="00B67B57" w:rsidRPr="00CB679C">
        <w:rPr>
          <w:rFonts w:ascii="Open Sans" w:hAnsi="Open Sans" w:cs="Open Sans"/>
          <w:w w:val="100"/>
          <w:sz w:val="20"/>
          <w:shd w:val="clear" w:color="auto" w:fill="FFFFFF"/>
        </w:rPr>
        <w:t xml:space="preserve"> </w:t>
      </w:r>
      <w:r w:rsidR="00450175" w:rsidRPr="00450175">
        <w:rPr>
          <w:rFonts w:ascii="Open Sans" w:hAnsi="Open Sans" w:cs="Open Sans"/>
          <w:b/>
          <w:bCs/>
          <w:w w:val="100"/>
          <w:sz w:val="20"/>
          <w:shd w:val="clear" w:color="auto" w:fill="FFFFFF"/>
        </w:rPr>
        <w:t>Dostawa akcesoriów laboratoryjnych, drobnego specjalistycznego sprzętu laboratoryjnego oraz odczynników chemicznych na potrzeby Centralnego Laboratorium</w:t>
      </w:r>
    </w:p>
    <w:p w14:paraId="724B3BDF" w14:textId="77777777" w:rsidR="00584D46" w:rsidRPr="00CB679C" w:rsidRDefault="00584D46" w:rsidP="00584D46">
      <w:pPr>
        <w:widowControl w:val="0"/>
        <w:autoSpaceDE/>
        <w:autoSpaceDN/>
        <w:adjustRightInd w:val="0"/>
        <w:spacing w:before="120" w:line="240" w:lineRule="auto"/>
        <w:textAlignment w:val="baseline"/>
        <w:rPr>
          <w:rFonts w:ascii="Open Sans" w:hAnsi="Open Sans" w:cs="Open Sans"/>
          <w:b/>
          <w:w w:val="100"/>
          <w:sz w:val="20"/>
        </w:rPr>
      </w:pPr>
    </w:p>
    <w:p w14:paraId="4B44D545" w14:textId="067A054B" w:rsidR="009F7FA3" w:rsidRPr="00CB679C" w:rsidRDefault="009F7FA3" w:rsidP="009F7FA3">
      <w:pPr>
        <w:widowControl w:val="0"/>
        <w:autoSpaceDE/>
        <w:autoSpaceDN/>
        <w:adjustRightInd w:val="0"/>
        <w:spacing w:before="0" w:line="240" w:lineRule="auto"/>
        <w:textAlignment w:val="baseline"/>
        <w:rPr>
          <w:rFonts w:ascii="Open Sans" w:hAnsi="Open Sans" w:cs="Open Sans"/>
          <w:bCs/>
          <w:w w:val="100"/>
          <w:sz w:val="20"/>
          <w:shd w:val="clear" w:color="auto" w:fill="FFFFFF"/>
        </w:rPr>
      </w:pPr>
      <w:r w:rsidRPr="00CB679C">
        <w:rPr>
          <w:rFonts w:ascii="Open Sans" w:hAnsi="Open Sans" w:cs="Open Sans"/>
          <w:bCs/>
          <w:w w:val="100"/>
          <w:sz w:val="20"/>
          <w:shd w:val="clear" w:color="auto" w:fill="FFFFFF"/>
        </w:rPr>
        <w:t>są aktualne w zakresie określonym art. 108 ust. 1 pkt 3-6</w:t>
      </w:r>
      <w:r w:rsidR="00273666" w:rsidRPr="00097518">
        <w:rPr>
          <w:rFonts w:ascii="Open Sans" w:hAnsi="Open Sans" w:cs="Open Sans"/>
          <w:bCs/>
          <w:w w:val="100"/>
          <w:sz w:val="20"/>
          <w:shd w:val="clear" w:color="auto" w:fill="FFFFFF"/>
        </w:rPr>
        <w:t xml:space="preserve"> </w:t>
      </w:r>
      <w:r w:rsidRPr="00273666">
        <w:rPr>
          <w:rFonts w:ascii="Open Sans" w:hAnsi="Open Sans" w:cs="Open Sans"/>
          <w:bCs/>
          <w:w w:val="100"/>
          <w:sz w:val="20"/>
          <w:shd w:val="clear" w:color="auto" w:fill="FFFFFF"/>
        </w:rPr>
        <w:t>ustawy z  dnia 11 września 2019 r. Prawo zamówień publicznych</w:t>
      </w:r>
      <w:r w:rsidR="00273666" w:rsidRPr="00273666">
        <w:rPr>
          <w:rFonts w:ascii="Open Sans" w:hAnsi="Open Sans" w:cs="Open Sans"/>
          <w:bCs/>
          <w:w w:val="100"/>
          <w:sz w:val="20"/>
          <w:shd w:val="clear" w:color="auto" w:fill="FFFFFF"/>
        </w:rPr>
        <w:t>.</w:t>
      </w:r>
      <w:r w:rsidRPr="00CB679C">
        <w:rPr>
          <w:rFonts w:ascii="Open Sans" w:hAnsi="Open Sans" w:cs="Open Sans"/>
          <w:bCs/>
          <w:w w:val="100"/>
          <w:sz w:val="20"/>
          <w:shd w:val="clear" w:color="auto" w:fill="FFFFFF"/>
        </w:rPr>
        <w:t xml:space="preserve"> </w:t>
      </w:r>
    </w:p>
    <w:p w14:paraId="2AB68A44" w14:textId="77777777" w:rsidR="009F7FA3" w:rsidRPr="00CB679C" w:rsidRDefault="009F7FA3" w:rsidP="009F7FA3">
      <w:pPr>
        <w:widowControl w:val="0"/>
        <w:autoSpaceDE/>
        <w:autoSpaceDN/>
        <w:adjustRightInd w:val="0"/>
        <w:spacing w:before="0" w:line="360" w:lineRule="atLeast"/>
        <w:ind w:left="446"/>
        <w:textAlignment w:val="baseline"/>
        <w:rPr>
          <w:rFonts w:ascii="Open Sans" w:hAnsi="Open Sans" w:cs="Open Sans"/>
          <w:w w:val="100"/>
          <w:sz w:val="20"/>
          <w:u w:val="single"/>
        </w:rPr>
      </w:pPr>
    </w:p>
    <w:p w14:paraId="37E31025" w14:textId="77777777" w:rsidR="00232715" w:rsidRDefault="00232715" w:rsidP="00232715">
      <w:pPr>
        <w:widowControl w:val="0"/>
        <w:autoSpaceDE/>
        <w:autoSpaceDN/>
        <w:adjustRightInd w:val="0"/>
        <w:spacing w:before="0" w:line="360" w:lineRule="auto"/>
        <w:ind w:left="5040" w:firstLine="720"/>
        <w:textAlignment w:val="baseline"/>
        <w:rPr>
          <w:rFonts w:ascii="Arial" w:hAnsi="Arial" w:cs="Arial"/>
          <w:w w:val="100"/>
          <w:sz w:val="20"/>
        </w:rPr>
      </w:pPr>
    </w:p>
    <w:p w14:paraId="1CEF332F" w14:textId="77777777" w:rsidR="00BB049D" w:rsidRDefault="00BB049D" w:rsidP="00232715">
      <w:pPr>
        <w:widowControl w:val="0"/>
        <w:autoSpaceDE/>
        <w:autoSpaceDN/>
        <w:adjustRightInd w:val="0"/>
        <w:spacing w:before="0" w:line="360" w:lineRule="auto"/>
        <w:ind w:left="5040" w:firstLine="720"/>
        <w:textAlignment w:val="baseline"/>
        <w:rPr>
          <w:rFonts w:ascii="Arial" w:hAnsi="Arial" w:cs="Arial"/>
          <w:w w:val="100"/>
          <w:sz w:val="20"/>
        </w:rPr>
      </w:pPr>
    </w:p>
    <w:p w14:paraId="1F8B6074" w14:textId="77777777" w:rsidR="00BB049D" w:rsidRDefault="00BB049D" w:rsidP="00232715">
      <w:pPr>
        <w:widowControl w:val="0"/>
        <w:autoSpaceDE/>
        <w:autoSpaceDN/>
        <w:adjustRightInd w:val="0"/>
        <w:spacing w:before="0" w:line="360" w:lineRule="auto"/>
        <w:ind w:left="5040" w:firstLine="720"/>
        <w:textAlignment w:val="baseline"/>
        <w:rPr>
          <w:rFonts w:ascii="Arial" w:hAnsi="Arial" w:cs="Arial"/>
          <w:w w:val="100"/>
          <w:sz w:val="20"/>
        </w:rPr>
      </w:pPr>
    </w:p>
    <w:p w14:paraId="4E392019" w14:textId="77777777" w:rsidR="0066109C" w:rsidRPr="00DF2947" w:rsidRDefault="00232715" w:rsidP="0066109C">
      <w:pPr>
        <w:widowControl w:val="0"/>
        <w:autoSpaceDE/>
        <w:autoSpaceDN/>
        <w:adjustRightInd w:val="0"/>
        <w:spacing w:before="0" w:line="240" w:lineRule="auto"/>
        <w:jc w:val="right"/>
        <w:textAlignment w:val="baseline"/>
        <w:rPr>
          <w:rFonts w:ascii="Open Sans" w:hAnsi="Open Sans" w:cs="Open Sans"/>
          <w:bCs/>
          <w:i/>
          <w:w w:val="100"/>
          <w:sz w:val="18"/>
          <w:szCs w:val="18"/>
          <w:vertAlign w:val="superscript"/>
          <w:lang w:eastAsia="x-none"/>
        </w:rPr>
      </w:pPr>
      <w:r w:rsidRPr="009F7FA3">
        <w:rPr>
          <w:rFonts w:ascii="Arial" w:hAnsi="Arial" w:cs="Arial"/>
          <w:bCs/>
          <w:i/>
          <w:w w:val="100"/>
          <w:sz w:val="18"/>
          <w:szCs w:val="18"/>
          <w:vertAlign w:val="superscript"/>
          <w:lang w:eastAsia="x-none"/>
        </w:rPr>
        <w:t xml:space="preserve">                                                                                                                                   </w:t>
      </w:r>
      <w:r w:rsidRPr="009F7FA3">
        <w:rPr>
          <w:rFonts w:ascii="Arial" w:hAnsi="Arial" w:cs="Arial"/>
          <w:bCs/>
          <w:i/>
          <w:w w:val="100"/>
          <w:sz w:val="18"/>
          <w:szCs w:val="18"/>
          <w:vertAlign w:val="superscript"/>
          <w:lang w:eastAsia="x-none"/>
        </w:rPr>
        <w:tab/>
      </w:r>
      <w:r w:rsidRPr="009F7FA3">
        <w:rPr>
          <w:rFonts w:ascii="Arial" w:hAnsi="Arial" w:cs="Arial"/>
          <w:bCs/>
          <w:i/>
          <w:w w:val="100"/>
          <w:sz w:val="18"/>
          <w:szCs w:val="18"/>
          <w:vertAlign w:val="superscript"/>
          <w:lang w:eastAsia="x-none"/>
        </w:rPr>
        <w:tab/>
      </w:r>
      <w:r w:rsidR="0066109C" w:rsidRPr="00DF2947">
        <w:rPr>
          <w:rFonts w:ascii="Open Sans" w:hAnsi="Open Sans" w:cs="Open Sans"/>
          <w:bCs/>
          <w:i/>
          <w:w w:val="100"/>
          <w:sz w:val="18"/>
          <w:szCs w:val="18"/>
          <w:vertAlign w:val="superscript"/>
          <w:lang w:eastAsia="x-none"/>
        </w:rPr>
        <w:t>_________________________________________________________________________</w:t>
      </w:r>
      <w:r w:rsidR="0066109C">
        <w:rPr>
          <w:rFonts w:ascii="Open Sans" w:hAnsi="Open Sans" w:cs="Open Sans"/>
          <w:bCs/>
          <w:i/>
          <w:w w:val="100"/>
          <w:sz w:val="18"/>
          <w:szCs w:val="18"/>
          <w:vertAlign w:val="superscript"/>
          <w:lang w:eastAsia="x-none"/>
        </w:rPr>
        <w:t>___________</w:t>
      </w:r>
    </w:p>
    <w:p w14:paraId="00913E65" w14:textId="77777777" w:rsidR="0066109C" w:rsidRDefault="0066109C" w:rsidP="0066109C">
      <w:pPr>
        <w:widowControl w:val="0"/>
        <w:autoSpaceDE/>
        <w:autoSpaceDN/>
        <w:adjustRightInd w:val="0"/>
        <w:spacing w:before="0" w:line="240" w:lineRule="auto"/>
        <w:ind w:left="5760" w:right="850"/>
        <w:jc w:val="center"/>
        <w:textAlignment w:val="baseline"/>
        <w:rPr>
          <w:rFonts w:ascii="Open Sans" w:hAnsi="Open Sans" w:cs="Open Sans"/>
          <w:bCs/>
          <w:i/>
          <w:w w:val="100"/>
          <w:sz w:val="18"/>
          <w:szCs w:val="18"/>
          <w:vertAlign w:val="superscript"/>
          <w:lang w:eastAsia="x-none"/>
        </w:rPr>
      </w:pPr>
      <w:r w:rsidRPr="00DF2947">
        <w:rPr>
          <w:rFonts w:ascii="Open Sans" w:hAnsi="Open Sans" w:cs="Open Sans"/>
          <w:bCs/>
          <w:i/>
          <w:w w:val="100"/>
          <w:sz w:val="18"/>
          <w:szCs w:val="18"/>
          <w:vertAlign w:val="superscript"/>
          <w:lang w:eastAsia="x-none"/>
        </w:rPr>
        <w:t xml:space="preserve">kwalifikowany podpis elektroniczny osoby/ osób </w:t>
      </w:r>
      <w:r w:rsidRPr="00DF2947">
        <w:rPr>
          <w:rFonts w:ascii="Open Sans" w:hAnsi="Open Sans" w:cs="Open Sans"/>
          <w:bCs/>
          <w:i/>
          <w:w w:val="100"/>
          <w:sz w:val="18"/>
          <w:szCs w:val="18"/>
          <w:vertAlign w:val="superscript"/>
          <w:lang w:eastAsia="x-none"/>
        </w:rPr>
        <w:br/>
        <w:t>uprawnionych do wystąpienia w imieniu wykonawcy</w:t>
      </w:r>
    </w:p>
    <w:p w14:paraId="5F135DF7" w14:textId="77777777" w:rsidR="0066109C" w:rsidRPr="00DF2947" w:rsidRDefault="0066109C" w:rsidP="0066109C">
      <w:pPr>
        <w:widowControl w:val="0"/>
        <w:autoSpaceDE/>
        <w:autoSpaceDN/>
        <w:adjustRightInd w:val="0"/>
        <w:spacing w:before="0" w:line="240" w:lineRule="auto"/>
        <w:ind w:left="5760" w:right="850"/>
        <w:jc w:val="center"/>
        <w:textAlignment w:val="baseline"/>
        <w:rPr>
          <w:rFonts w:ascii="Arial" w:hAnsi="Arial" w:cs="Arial"/>
          <w:w w:val="100"/>
          <w:sz w:val="20"/>
        </w:rPr>
      </w:pPr>
    </w:p>
    <w:p w14:paraId="1B4C17F4" w14:textId="77777777" w:rsidR="0066109C" w:rsidRDefault="0066109C" w:rsidP="0066109C">
      <w:pPr>
        <w:widowControl w:val="0"/>
        <w:autoSpaceDE/>
        <w:autoSpaceDN/>
        <w:adjustRightInd w:val="0"/>
        <w:spacing w:before="0" w:line="240" w:lineRule="auto"/>
        <w:textAlignment w:val="baseline"/>
        <w:rPr>
          <w:rFonts w:ascii="Open Sans" w:hAnsi="Open Sans" w:cs="Open Sans"/>
          <w:b/>
          <w:i/>
          <w:w w:val="100"/>
          <w:sz w:val="16"/>
          <w:szCs w:val="16"/>
        </w:rPr>
      </w:pPr>
    </w:p>
    <w:p w14:paraId="7F5C346C" w14:textId="17844DEE" w:rsidR="001341DA" w:rsidRDefault="0066109C" w:rsidP="0066109C">
      <w:pPr>
        <w:widowControl w:val="0"/>
        <w:autoSpaceDE/>
        <w:autoSpaceDN/>
        <w:adjustRightInd w:val="0"/>
        <w:spacing w:before="0" w:line="240" w:lineRule="auto"/>
        <w:textAlignment w:val="baseline"/>
        <w:rPr>
          <w:rFonts w:ascii="Open Sans" w:hAnsi="Open Sans" w:cs="Open Sans"/>
          <w:b/>
          <w:i/>
          <w:w w:val="100"/>
          <w:sz w:val="16"/>
          <w:szCs w:val="16"/>
        </w:rPr>
      </w:pPr>
      <w:r w:rsidRPr="00933023">
        <w:rPr>
          <w:rFonts w:ascii="Open Sans" w:hAnsi="Open Sans" w:cs="Open Sans"/>
          <w:b/>
          <w:i/>
          <w:w w:val="100"/>
          <w:sz w:val="16"/>
          <w:szCs w:val="16"/>
        </w:rPr>
        <w:t>Dokument należy wypełnić elektronicznie. Zamawiający zaleca zapisanie dokumentu w formacie PDF (poprzez funkcję „zapisz jako” lub „drukuj”) i podpisanie kwalifikowanym podpisem elektronicznym w formacie PAdES. Zamawiający dopuszcza inne formaty plików i podpisów zgodnie z zapisami SWZ.</w:t>
      </w:r>
      <w:r w:rsidR="001341DA">
        <w:rPr>
          <w:rFonts w:ascii="Open Sans" w:hAnsi="Open Sans" w:cs="Open Sans"/>
          <w:b/>
          <w:i/>
          <w:w w:val="100"/>
          <w:sz w:val="16"/>
          <w:szCs w:val="16"/>
        </w:rPr>
        <w:br w:type="page"/>
      </w:r>
    </w:p>
    <w:p w14:paraId="6C3FEC98" w14:textId="57A1020B" w:rsidR="00051973" w:rsidRDefault="000E4E2B" w:rsidP="0066109C">
      <w:pPr>
        <w:autoSpaceDE/>
        <w:autoSpaceDN/>
        <w:spacing w:before="0" w:line="240" w:lineRule="auto"/>
        <w:jc w:val="right"/>
        <w:rPr>
          <w:rFonts w:ascii="Open Sans" w:hAnsi="Open Sans" w:cs="Open Sans"/>
          <w:b/>
          <w:w w:val="100"/>
          <w:sz w:val="20"/>
        </w:rPr>
      </w:pPr>
      <w:r>
        <w:rPr>
          <w:rFonts w:ascii="Open Sans" w:hAnsi="Open Sans" w:cs="Open Sans"/>
          <w:b/>
          <w:w w:val="100"/>
          <w:sz w:val="20"/>
        </w:rPr>
        <w:lastRenderedPageBreak/>
        <w:t xml:space="preserve">Załącznik nr </w:t>
      </w:r>
      <w:r w:rsidR="0066109C">
        <w:rPr>
          <w:rFonts w:ascii="Open Sans" w:hAnsi="Open Sans" w:cs="Open Sans"/>
          <w:b/>
          <w:w w:val="100"/>
          <w:sz w:val="20"/>
        </w:rPr>
        <w:t>6</w:t>
      </w:r>
      <w:r w:rsidR="001341DA" w:rsidRPr="001341DA">
        <w:rPr>
          <w:rFonts w:ascii="Open Sans" w:hAnsi="Open Sans" w:cs="Open Sans"/>
          <w:b/>
          <w:w w:val="100"/>
          <w:sz w:val="20"/>
        </w:rPr>
        <w:t xml:space="preserve"> do SWZ -</w:t>
      </w:r>
    </w:p>
    <w:p w14:paraId="0F5420DA" w14:textId="352F2234" w:rsidR="001341DA" w:rsidRPr="001341DA" w:rsidRDefault="001341DA" w:rsidP="0066109C">
      <w:pPr>
        <w:autoSpaceDE/>
        <w:autoSpaceDN/>
        <w:spacing w:before="0" w:line="240" w:lineRule="auto"/>
        <w:jc w:val="right"/>
        <w:rPr>
          <w:rFonts w:ascii="Open Sans" w:hAnsi="Open Sans" w:cs="Open Sans"/>
          <w:b/>
          <w:w w:val="100"/>
          <w:sz w:val="20"/>
        </w:rPr>
      </w:pPr>
      <w:r w:rsidRPr="001341DA">
        <w:rPr>
          <w:rFonts w:ascii="Open Sans" w:hAnsi="Open Sans" w:cs="Open Sans"/>
          <w:b/>
          <w:w w:val="100"/>
          <w:sz w:val="20"/>
        </w:rPr>
        <w:t>Oświadczenie Wykonawcy</w:t>
      </w:r>
    </w:p>
    <w:p w14:paraId="16F1DD2A" w14:textId="77777777" w:rsidR="0066109C" w:rsidRDefault="0066109C" w:rsidP="0066109C">
      <w:pPr>
        <w:widowControl w:val="0"/>
        <w:autoSpaceDE/>
        <w:autoSpaceDN/>
        <w:adjustRightInd w:val="0"/>
        <w:spacing w:before="0" w:line="240" w:lineRule="auto"/>
        <w:textAlignment w:val="baseline"/>
        <w:rPr>
          <w:rFonts w:ascii="Open Sans" w:hAnsi="Open Sans" w:cs="Open Sans"/>
          <w:b/>
          <w:w w:val="100"/>
          <w:sz w:val="20"/>
          <w:u w:val="single"/>
        </w:rPr>
      </w:pPr>
      <w:r w:rsidRPr="00D5491B">
        <w:rPr>
          <w:rFonts w:ascii="Open Sans" w:hAnsi="Open Sans" w:cs="Open Sans"/>
          <w:b/>
          <w:w w:val="100"/>
          <w:sz w:val="20"/>
          <w:u w:val="single"/>
        </w:rPr>
        <w:t>Wykonawca:</w:t>
      </w:r>
    </w:p>
    <w:p w14:paraId="57BE3F44" w14:textId="77777777" w:rsidR="0066109C" w:rsidRPr="00D5491B" w:rsidRDefault="0066109C" w:rsidP="0066109C">
      <w:pPr>
        <w:widowControl w:val="0"/>
        <w:autoSpaceDE/>
        <w:autoSpaceDN/>
        <w:adjustRightInd w:val="0"/>
        <w:spacing w:before="0" w:line="240" w:lineRule="auto"/>
        <w:textAlignment w:val="baseline"/>
        <w:rPr>
          <w:rFonts w:ascii="Open Sans" w:hAnsi="Open Sans" w:cs="Open Sans"/>
          <w:b/>
          <w:w w:val="100"/>
          <w:sz w:val="20"/>
          <w:u w:val="single"/>
        </w:rPr>
      </w:pPr>
    </w:p>
    <w:p w14:paraId="388DF795" w14:textId="77777777" w:rsidR="0066109C" w:rsidRPr="00D5491B" w:rsidRDefault="0066109C" w:rsidP="0066109C">
      <w:pPr>
        <w:widowControl w:val="0"/>
        <w:autoSpaceDE/>
        <w:autoSpaceDN/>
        <w:adjustRightInd w:val="0"/>
        <w:spacing w:before="0" w:line="240" w:lineRule="auto"/>
        <w:ind w:right="5954"/>
        <w:textAlignment w:val="baseline"/>
        <w:rPr>
          <w:rFonts w:ascii="Open Sans" w:hAnsi="Open Sans" w:cs="Open Sans"/>
          <w:w w:val="100"/>
          <w:sz w:val="22"/>
          <w:szCs w:val="22"/>
        </w:rPr>
      </w:pPr>
      <w:r>
        <w:rPr>
          <w:rFonts w:ascii="Open Sans" w:hAnsi="Open Sans" w:cs="Open Sans"/>
          <w:w w:val="100"/>
          <w:sz w:val="22"/>
          <w:szCs w:val="22"/>
        </w:rPr>
        <w:t>_____________________________________</w:t>
      </w:r>
    </w:p>
    <w:p w14:paraId="395FEDD7" w14:textId="77777777" w:rsidR="0066109C" w:rsidRPr="00D5491B" w:rsidRDefault="0066109C" w:rsidP="0066109C">
      <w:pPr>
        <w:widowControl w:val="0"/>
        <w:autoSpaceDE/>
        <w:autoSpaceDN/>
        <w:adjustRightInd w:val="0"/>
        <w:spacing w:before="0" w:line="240" w:lineRule="auto"/>
        <w:ind w:right="5954"/>
        <w:textAlignment w:val="baseline"/>
        <w:rPr>
          <w:rFonts w:ascii="Open Sans" w:hAnsi="Open Sans" w:cs="Open Sans"/>
          <w:w w:val="100"/>
          <w:sz w:val="21"/>
          <w:szCs w:val="21"/>
        </w:rPr>
      </w:pPr>
      <w:r w:rsidRPr="00D5491B">
        <w:rPr>
          <w:rFonts w:ascii="Open Sans" w:hAnsi="Open Sans" w:cs="Open Sans"/>
          <w:i/>
          <w:w w:val="100"/>
          <w:sz w:val="16"/>
          <w:szCs w:val="16"/>
        </w:rPr>
        <w:t>(pełna nazwa/firma, adres, w zależności od podmiotu: NIP/PESEL, KRS/CEiDG)</w:t>
      </w:r>
    </w:p>
    <w:p w14:paraId="30341B5C" w14:textId="77777777" w:rsidR="0066109C" w:rsidRPr="00D5491B" w:rsidRDefault="0066109C" w:rsidP="0066109C">
      <w:pPr>
        <w:widowControl w:val="0"/>
        <w:autoSpaceDE/>
        <w:autoSpaceDN/>
        <w:adjustRightInd w:val="0"/>
        <w:spacing w:before="0" w:line="240" w:lineRule="auto"/>
        <w:textAlignment w:val="baseline"/>
        <w:rPr>
          <w:rFonts w:ascii="Open Sans" w:hAnsi="Open Sans" w:cs="Open Sans"/>
          <w:w w:val="100"/>
          <w:sz w:val="21"/>
          <w:szCs w:val="21"/>
          <w:u w:val="single"/>
        </w:rPr>
      </w:pPr>
    </w:p>
    <w:p w14:paraId="5A0A727C" w14:textId="77777777" w:rsidR="0066109C" w:rsidRDefault="0066109C" w:rsidP="0066109C">
      <w:pPr>
        <w:widowControl w:val="0"/>
        <w:autoSpaceDE/>
        <w:autoSpaceDN/>
        <w:adjustRightInd w:val="0"/>
        <w:spacing w:before="0" w:line="240" w:lineRule="auto"/>
        <w:textAlignment w:val="baseline"/>
        <w:rPr>
          <w:rFonts w:ascii="Open Sans" w:hAnsi="Open Sans" w:cs="Open Sans"/>
          <w:w w:val="100"/>
          <w:sz w:val="20"/>
          <w:u w:val="single"/>
        </w:rPr>
      </w:pPr>
      <w:r w:rsidRPr="00D5491B">
        <w:rPr>
          <w:rFonts w:ascii="Open Sans" w:hAnsi="Open Sans" w:cs="Open Sans"/>
          <w:w w:val="100"/>
          <w:sz w:val="20"/>
          <w:u w:val="single"/>
        </w:rPr>
        <w:t>reprezentowany przez:</w:t>
      </w:r>
    </w:p>
    <w:p w14:paraId="5DD6E59F" w14:textId="77777777" w:rsidR="0066109C" w:rsidRPr="00D5491B" w:rsidRDefault="0066109C" w:rsidP="0066109C">
      <w:pPr>
        <w:widowControl w:val="0"/>
        <w:autoSpaceDE/>
        <w:autoSpaceDN/>
        <w:adjustRightInd w:val="0"/>
        <w:spacing w:before="0" w:line="240" w:lineRule="auto"/>
        <w:textAlignment w:val="baseline"/>
        <w:rPr>
          <w:rFonts w:ascii="Open Sans" w:hAnsi="Open Sans" w:cs="Open Sans"/>
          <w:w w:val="100"/>
          <w:sz w:val="20"/>
          <w:u w:val="single"/>
        </w:rPr>
      </w:pPr>
    </w:p>
    <w:p w14:paraId="1833F827" w14:textId="77777777" w:rsidR="0066109C" w:rsidRPr="00D5491B" w:rsidRDefault="0066109C" w:rsidP="0066109C">
      <w:pPr>
        <w:widowControl w:val="0"/>
        <w:autoSpaceDE/>
        <w:autoSpaceDN/>
        <w:adjustRightInd w:val="0"/>
        <w:spacing w:before="0" w:line="240" w:lineRule="auto"/>
        <w:ind w:right="5954"/>
        <w:textAlignment w:val="baseline"/>
        <w:rPr>
          <w:rFonts w:ascii="Open Sans" w:hAnsi="Open Sans" w:cs="Open Sans"/>
          <w:w w:val="100"/>
          <w:sz w:val="22"/>
          <w:szCs w:val="22"/>
        </w:rPr>
      </w:pPr>
      <w:r>
        <w:rPr>
          <w:rFonts w:ascii="Open Sans" w:hAnsi="Open Sans" w:cs="Open Sans"/>
          <w:w w:val="100"/>
          <w:sz w:val="22"/>
          <w:szCs w:val="22"/>
        </w:rPr>
        <w:t>_____________________________________</w:t>
      </w:r>
    </w:p>
    <w:p w14:paraId="1CC3BF85" w14:textId="77777777" w:rsidR="0066109C" w:rsidRPr="00D5491B" w:rsidRDefault="0066109C" w:rsidP="0066109C">
      <w:pPr>
        <w:widowControl w:val="0"/>
        <w:autoSpaceDE/>
        <w:autoSpaceDN/>
        <w:adjustRightInd w:val="0"/>
        <w:spacing w:before="0" w:line="240" w:lineRule="auto"/>
        <w:ind w:right="5953"/>
        <w:textAlignment w:val="baseline"/>
        <w:rPr>
          <w:rFonts w:ascii="Open Sans" w:hAnsi="Open Sans" w:cs="Open Sans"/>
          <w:i/>
          <w:w w:val="100"/>
          <w:sz w:val="16"/>
          <w:szCs w:val="16"/>
        </w:rPr>
      </w:pPr>
      <w:r w:rsidRPr="00D5491B">
        <w:rPr>
          <w:rFonts w:ascii="Open Sans" w:hAnsi="Open Sans" w:cs="Open Sans"/>
          <w:i/>
          <w:w w:val="100"/>
          <w:sz w:val="16"/>
          <w:szCs w:val="16"/>
        </w:rPr>
        <w:t>(imię, nazwisko, stanowisko/podstawa do  reprezentacji)</w:t>
      </w:r>
    </w:p>
    <w:p w14:paraId="2DF7D2B7" w14:textId="77777777" w:rsidR="001341DA" w:rsidRPr="001341DA" w:rsidRDefault="001341DA" w:rsidP="001341DA">
      <w:pPr>
        <w:widowControl w:val="0"/>
        <w:autoSpaceDE/>
        <w:autoSpaceDN/>
        <w:adjustRightInd w:val="0"/>
        <w:spacing w:before="0" w:line="360" w:lineRule="auto"/>
        <w:textAlignment w:val="baseline"/>
        <w:rPr>
          <w:rFonts w:ascii="Arial" w:hAnsi="Arial" w:cs="Arial"/>
          <w:b/>
          <w:w w:val="100"/>
          <w:sz w:val="22"/>
          <w:szCs w:val="22"/>
        </w:rPr>
      </w:pPr>
    </w:p>
    <w:p w14:paraId="175B908C" w14:textId="77777777" w:rsidR="001341DA" w:rsidRPr="001341DA" w:rsidRDefault="001341DA" w:rsidP="001341DA">
      <w:pPr>
        <w:adjustRightInd w:val="0"/>
        <w:spacing w:before="120" w:after="120" w:line="288" w:lineRule="auto"/>
        <w:rPr>
          <w:rFonts w:ascii="Open Sans" w:hAnsi="Open Sans" w:cs="Open Sans"/>
          <w:bCs/>
          <w:color w:val="222222"/>
          <w:w w:val="100"/>
          <w:sz w:val="20"/>
        </w:rPr>
      </w:pPr>
    </w:p>
    <w:p w14:paraId="6842D276" w14:textId="77777777" w:rsidR="00450175" w:rsidRPr="00450175" w:rsidRDefault="001341DA" w:rsidP="00450175">
      <w:pPr>
        <w:adjustRightInd w:val="0"/>
        <w:spacing w:before="120" w:after="120" w:line="312" w:lineRule="auto"/>
        <w:rPr>
          <w:rFonts w:ascii="Open Sans" w:hAnsi="Open Sans" w:cs="Open Sans"/>
          <w:bCs/>
          <w:color w:val="222222"/>
          <w:w w:val="100"/>
          <w:sz w:val="20"/>
        </w:rPr>
      </w:pPr>
      <w:r w:rsidRPr="001341DA">
        <w:rPr>
          <w:rFonts w:ascii="Open Sans" w:hAnsi="Open Sans" w:cs="Open Sans"/>
          <w:bCs/>
          <w:color w:val="222222"/>
          <w:w w:val="100"/>
          <w:sz w:val="20"/>
        </w:rPr>
        <w:t>Na potrzeby post</w:t>
      </w:r>
      <w:r w:rsidRPr="001341DA">
        <w:rPr>
          <w:rFonts w:ascii="Open Sans" w:hAnsi="Open Sans" w:cs="Open Sans" w:hint="eastAsia"/>
          <w:bCs/>
          <w:color w:val="222222"/>
          <w:w w:val="100"/>
          <w:sz w:val="20"/>
        </w:rPr>
        <w:t>ę</w:t>
      </w:r>
      <w:r w:rsidRPr="001341DA">
        <w:rPr>
          <w:rFonts w:ascii="Open Sans" w:hAnsi="Open Sans" w:cs="Open Sans"/>
          <w:bCs/>
          <w:color w:val="222222"/>
          <w:w w:val="100"/>
          <w:sz w:val="20"/>
        </w:rPr>
        <w:t xml:space="preserve">powania o udzielenie zamówienia publicznego </w:t>
      </w:r>
      <w:r w:rsidR="00450175">
        <w:rPr>
          <w:rFonts w:ascii="Open Sans" w:hAnsi="Open Sans" w:cs="Open Sans"/>
          <w:bCs/>
          <w:color w:val="222222"/>
          <w:w w:val="100"/>
          <w:sz w:val="20"/>
        </w:rPr>
        <w:t xml:space="preserve">pn.: </w:t>
      </w:r>
      <w:r w:rsidR="00450175" w:rsidRPr="00450175">
        <w:rPr>
          <w:rFonts w:ascii="Open Sans" w:hAnsi="Open Sans" w:cs="Open Sans"/>
          <w:b/>
          <w:bCs/>
          <w:color w:val="222222"/>
          <w:w w:val="100"/>
          <w:sz w:val="20"/>
        </w:rPr>
        <w:t>Dostawa akcesoriów laboratoryjnych, drobnego specjalistycznego sprzętu laboratoryjnego oraz odczynników chemicznych na potrzeby Centralnego Laboratorium</w:t>
      </w:r>
    </w:p>
    <w:p w14:paraId="5846A4ED" w14:textId="28C7A32D" w:rsidR="001341DA" w:rsidRPr="001341DA" w:rsidRDefault="001341DA" w:rsidP="001341DA">
      <w:pPr>
        <w:adjustRightInd w:val="0"/>
        <w:spacing w:before="120" w:after="120" w:line="312" w:lineRule="auto"/>
        <w:rPr>
          <w:rFonts w:ascii="Open Sans" w:hAnsi="Open Sans" w:cs="Open Sans"/>
          <w:bCs/>
          <w:color w:val="222222"/>
          <w:w w:val="100"/>
          <w:sz w:val="20"/>
        </w:rPr>
      </w:pPr>
      <w:r w:rsidRPr="001341DA">
        <w:rPr>
          <w:rFonts w:ascii="Open Sans" w:hAnsi="Open Sans" w:cs="Open Sans"/>
          <w:bCs/>
          <w:color w:val="222222"/>
          <w:w w:val="100"/>
          <w:sz w:val="20"/>
        </w:rPr>
        <w:t>niniejszym o</w:t>
      </w:r>
      <w:r w:rsidRPr="001341DA">
        <w:rPr>
          <w:rFonts w:ascii="Open Sans" w:hAnsi="Open Sans" w:cs="Open Sans" w:hint="eastAsia"/>
          <w:bCs/>
          <w:color w:val="222222"/>
          <w:w w:val="100"/>
          <w:sz w:val="20"/>
        </w:rPr>
        <w:t>ś</w:t>
      </w:r>
      <w:r w:rsidRPr="001341DA">
        <w:rPr>
          <w:rFonts w:ascii="Open Sans" w:hAnsi="Open Sans" w:cs="Open Sans"/>
          <w:bCs/>
          <w:color w:val="222222"/>
          <w:w w:val="100"/>
          <w:sz w:val="20"/>
        </w:rPr>
        <w:t>wiadczam</w:t>
      </w:r>
      <w:r w:rsidR="00CC33D8">
        <w:rPr>
          <w:rFonts w:ascii="Open Sans" w:hAnsi="Open Sans" w:cs="Open Sans"/>
          <w:bCs/>
          <w:color w:val="222222"/>
          <w:w w:val="100"/>
          <w:sz w:val="20"/>
        </w:rPr>
        <w:t>*</w:t>
      </w:r>
      <w:r w:rsidRPr="001341DA">
        <w:rPr>
          <w:rFonts w:ascii="Open Sans" w:hAnsi="Open Sans" w:cs="Open Sans"/>
          <w:bCs/>
          <w:color w:val="222222"/>
          <w:w w:val="100"/>
          <w:sz w:val="20"/>
        </w:rPr>
        <w:t xml:space="preserve"> / o</w:t>
      </w:r>
      <w:r w:rsidRPr="001341DA">
        <w:rPr>
          <w:rFonts w:ascii="Open Sans" w:hAnsi="Open Sans" w:cs="Open Sans" w:hint="eastAsia"/>
          <w:bCs/>
          <w:color w:val="222222"/>
          <w:w w:val="100"/>
          <w:sz w:val="20"/>
        </w:rPr>
        <w:t>ś</w:t>
      </w:r>
      <w:r w:rsidRPr="001341DA">
        <w:rPr>
          <w:rFonts w:ascii="Open Sans" w:hAnsi="Open Sans" w:cs="Open Sans"/>
          <w:bCs/>
          <w:color w:val="222222"/>
          <w:w w:val="100"/>
          <w:sz w:val="20"/>
        </w:rPr>
        <w:t>wiadczamy*, iż:</w:t>
      </w:r>
    </w:p>
    <w:p w14:paraId="29320DD0" w14:textId="62652974" w:rsidR="001341DA" w:rsidRPr="001341DA" w:rsidRDefault="001341DA" w:rsidP="001341DA">
      <w:pPr>
        <w:adjustRightInd w:val="0"/>
        <w:spacing w:before="120" w:after="120" w:line="312" w:lineRule="auto"/>
        <w:rPr>
          <w:rFonts w:ascii="Open Sans" w:hAnsi="Open Sans" w:cs="Open Sans"/>
          <w:w w:val="100"/>
          <w:sz w:val="20"/>
        </w:rPr>
      </w:pPr>
      <w:r w:rsidRPr="001341DA">
        <w:rPr>
          <w:rFonts w:ascii="Open Sans" w:hAnsi="Open Sans" w:cs="Open Sans"/>
          <w:w w:val="100"/>
          <w:sz w:val="20"/>
        </w:rPr>
        <w:t>nie zachodzą wobec mnie / nas* podstawy wykluczenia, o których mowa w art. 5k Rozporządzenia Rady (UE) nr 833/2014 z dnia 31 lipca 2014 r. dotyczącego środków ograniczających w związku z działaniami Rosji destabilizującymi sytuację na Ukrainie (Dz. U. UE. L. z 2014 r. Nr 229, str. 1 z póź</w:t>
      </w:r>
      <w:r>
        <w:rPr>
          <w:rFonts w:ascii="Open Sans" w:hAnsi="Open Sans" w:cs="Open Sans"/>
          <w:w w:val="100"/>
          <w:sz w:val="20"/>
        </w:rPr>
        <w:t>n. zm.), art. 7 ust. 1 ustawy z </w:t>
      </w:r>
      <w:r w:rsidRPr="001341DA">
        <w:rPr>
          <w:rFonts w:ascii="Open Sans" w:hAnsi="Open Sans" w:cs="Open Sans"/>
          <w:w w:val="100"/>
          <w:sz w:val="20"/>
        </w:rPr>
        <w:t>dnia 13 kwietnia 2022 r. o szczególnych rozwiązaniach w zakresie przeciw</w:t>
      </w:r>
      <w:r>
        <w:rPr>
          <w:rFonts w:ascii="Open Sans" w:hAnsi="Open Sans" w:cs="Open Sans"/>
          <w:w w:val="100"/>
          <w:sz w:val="20"/>
        </w:rPr>
        <w:t>działania wspieraniu agresji na </w:t>
      </w:r>
      <w:r w:rsidRPr="001341DA">
        <w:rPr>
          <w:rFonts w:ascii="Open Sans" w:hAnsi="Open Sans" w:cs="Open Sans"/>
          <w:w w:val="100"/>
          <w:sz w:val="20"/>
        </w:rPr>
        <w:t xml:space="preserve">Ukrainę oraz służących ochronie bezpieczeństwa narodowego </w:t>
      </w:r>
      <w:r w:rsidR="001543F9" w:rsidRPr="001543F9">
        <w:rPr>
          <w:rFonts w:ascii="Open Sans" w:hAnsi="Open Sans" w:cs="Open Sans"/>
          <w:iCs/>
          <w:w w:val="100"/>
          <w:sz w:val="20"/>
        </w:rPr>
        <w:t>(Dz.U. z 2023 r. poz. 129).</w:t>
      </w:r>
    </w:p>
    <w:p w14:paraId="0048A5C1" w14:textId="77777777" w:rsidR="001341DA" w:rsidRPr="001341DA" w:rsidRDefault="001341DA" w:rsidP="001341DA">
      <w:pPr>
        <w:widowControl w:val="0"/>
        <w:autoSpaceDE/>
        <w:autoSpaceDN/>
        <w:adjustRightInd w:val="0"/>
        <w:spacing w:before="0" w:line="360" w:lineRule="auto"/>
        <w:ind w:left="5040" w:firstLine="720"/>
        <w:textAlignment w:val="baseline"/>
        <w:rPr>
          <w:rFonts w:ascii="Arial" w:hAnsi="Arial" w:cs="Arial"/>
          <w:w w:val="100"/>
          <w:sz w:val="20"/>
        </w:rPr>
      </w:pPr>
    </w:p>
    <w:p w14:paraId="5ECED239" w14:textId="77777777" w:rsidR="00C50D46" w:rsidRDefault="00C50D46" w:rsidP="00C50D46">
      <w:pPr>
        <w:widowControl w:val="0"/>
        <w:autoSpaceDE/>
        <w:autoSpaceDN/>
        <w:adjustRightInd w:val="0"/>
        <w:spacing w:before="0" w:line="240" w:lineRule="auto"/>
        <w:jc w:val="right"/>
        <w:textAlignment w:val="baseline"/>
        <w:rPr>
          <w:rFonts w:ascii="Open Sans" w:hAnsi="Open Sans" w:cs="Open Sans"/>
          <w:bCs/>
          <w:i/>
          <w:w w:val="100"/>
          <w:sz w:val="18"/>
          <w:szCs w:val="18"/>
          <w:vertAlign w:val="superscript"/>
          <w:lang w:eastAsia="x-none"/>
        </w:rPr>
      </w:pPr>
    </w:p>
    <w:p w14:paraId="3AB38286" w14:textId="6174F459" w:rsidR="00C50D46" w:rsidRPr="00DF2947" w:rsidRDefault="00C50D46" w:rsidP="00C50D46">
      <w:pPr>
        <w:widowControl w:val="0"/>
        <w:autoSpaceDE/>
        <w:autoSpaceDN/>
        <w:adjustRightInd w:val="0"/>
        <w:spacing w:before="0" w:line="240" w:lineRule="auto"/>
        <w:jc w:val="right"/>
        <w:textAlignment w:val="baseline"/>
        <w:rPr>
          <w:rFonts w:ascii="Open Sans" w:hAnsi="Open Sans" w:cs="Open Sans"/>
          <w:bCs/>
          <w:i/>
          <w:w w:val="100"/>
          <w:sz w:val="18"/>
          <w:szCs w:val="18"/>
          <w:vertAlign w:val="superscript"/>
          <w:lang w:eastAsia="x-none"/>
        </w:rPr>
      </w:pPr>
      <w:r w:rsidRPr="00DF2947">
        <w:rPr>
          <w:rFonts w:ascii="Open Sans" w:hAnsi="Open Sans" w:cs="Open Sans"/>
          <w:bCs/>
          <w:i/>
          <w:w w:val="100"/>
          <w:sz w:val="18"/>
          <w:szCs w:val="18"/>
          <w:vertAlign w:val="superscript"/>
          <w:lang w:eastAsia="x-none"/>
        </w:rPr>
        <w:t>_________________________________________________________________________</w:t>
      </w:r>
      <w:r>
        <w:rPr>
          <w:rFonts w:ascii="Open Sans" w:hAnsi="Open Sans" w:cs="Open Sans"/>
          <w:bCs/>
          <w:i/>
          <w:w w:val="100"/>
          <w:sz w:val="18"/>
          <w:szCs w:val="18"/>
          <w:vertAlign w:val="superscript"/>
          <w:lang w:eastAsia="x-none"/>
        </w:rPr>
        <w:t>___________</w:t>
      </w:r>
    </w:p>
    <w:p w14:paraId="13A3309D" w14:textId="77777777" w:rsidR="00C50D46" w:rsidRDefault="00C50D46" w:rsidP="00C50D46">
      <w:pPr>
        <w:widowControl w:val="0"/>
        <w:autoSpaceDE/>
        <w:autoSpaceDN/>
        <w:adjustRightInd w:val="0"/>
        <w:spacing w:before="0" w:line="240" w:lineRule="auto"/>
        <w:ind w:left="5760" w:right="850"/>
        <w:jc w:val="center"/>
        <w:textAlignment w:val="baseline"/>
        <w:rPr>
          <w:rFonts w:ascii="Open Sans" w:hAnsi="Open Sans" w:cs="Open Sans"/>
          <w:bCs/>
          <w:i/>
          <w:w w:val="100"/>
          <w:sz w:val="18"/>
          <w:szCs w:val="18"/>
          <w:vertAlign w:val="superscript"/>
          <w:lang w:eastAsia="x-none"/>
        </w:rPr>
      </w:pPr>
      <w:r w:rsidRPr="00DF2947">
        <w:rPr>
          <w:rFonts w:ascii="Open Sans" w:hAnsi="Open Sans" w:cs="Open Sans"/>
          <w:bCs/>
          <w:i/>
          <w:w w:val="100"/>
          <w:sz w:val="18"/>
          <w:szCs w:val="18"/>
          <w:vertAlign w:val="superscript"/>
          <w:lang w:eastAsia="x-none"/>
        </w:rPr>
        <w:t xml:space="preserve">kwalifikowany podpis elektroniczny osoby/ osób </w:t>
      </w:r>
      <w:r w:rsidRPr="00DF2947">
        <w:rPr>
          <w:rFonts w:ascii="Open Sans" w:hAnsi="Open Sans" w:cs="Open Sans"/>
          <w:bCs/>
          <w:i/>
          <w:w w:val="100"/>
          <w:sz w:val="18"/>
          <w:szCs w:val="18"/>
          <w:vertAlign w:val="superscript"/>
          <w:lang w:eastAsia="x-none"/>
        </w:rPr>
        <w:br/>
        <w:t>uprawnionych do wystąpienia w imieniu wykonawcy</w:t>
      </w:r>
    </w:p>
    <w:p w14:paraId="768CBA05" w14:textId="3ECD19E0" w:rsidR="00C50D46" w:rsidRDefault="00C50D46" w:rsidP="00C50D46">
      <w:pPr>
        <w:widowControl w:val="0"/>
        <w:autoSpaceDE/>
        <w:autoSpaceDN/>
        <w:adjustRightInd w:val="0"/>
        <w:spacing w:before="0" w:line="240" w:lineRule="auto"/>
        <w:ind w:left="5760" w:right="850"/>
        <w:jc w:val="center"/>
        <w:textAlignment w:val="baseline"/>
        <w:rPr>
          <w:rFonts w:ascii="Arial" w:hAnsi="Arial" w:cs="Arial"/>
          <w:w w:val="100"/>
          <w:sz w:val="20"/>
        </w:rPr>
      </w:pPr>
    </w:p>
    <w:p w14:paraId="5D66860F" w14:textId="4D194EE6" w:rsidR="00C50D46" w:rsidRPr="00CC33D8" w:rsidRDefault="00CC33D8" w:rsidP="00CC33D8">
      <w:pPr>
        <w:widowControl w:val="0"/>
        <w:autoSpaceDE/>
        <w:autoSpaceDN/>
        <w:adjustRightInd w:val="0"/>
        <w:spacing w:before="0" w:line="240" w:lineRule="auto"/>
        <w:ind w:right="850"/>
        <w:jc w:val="left"/>
        <w:textAlignment w:val="baseline"/>
        <w:rPr>
          <w:rFonts w:ascii="Open Sans" w:hAnsi="Open Sans" w:cs="Open Sans"/>
          <w:i/>
          <w:w w:val="100"/>
          <w:sz w:val="18"/>
          <w:szCs w:val="18"/>
        </w:rPr>
      </w:pPr>
      <w:r w:rsidRPr="00CC33D8">
        <w:rPr>
          <w:rFonts w:ascii="Open Sans" w:hAnsi="Open Sans" w:cs="Open Sans"/>
          <w:i/>
          <w:w w:val="100"/>
          <w:sz w:val="18"/>
          <w:szCs w:val="18"/>
        </w:rPr>
        <w:t>*</w:t>
      </w:r>
      <w:r>
        <w:rPr>
          <w:rFonts w:ascii="Open Sans" w:hAnsi="Open Sans" w:cs="Open Sans"/>
          <w:i/>
          <w:w w:val="100"/>
          <w:sz w:val="18"/>
          <w:szCs w:val="18"/>
        </w:rPr>
        <w:t xml:space="preserve"> </w:t>
      </w:r>
      <w:r w:rsidRPr="00CC33D8">
        <w:rPr>
          <w:rFonts w:ascii="Open Sans" w:hAnsi="Open Sans" w:cs="Open Sans"/>
          <w:i/>
          <w:w w:val="100"/>
          <w:sz w:val="18"/>
          <w:szCs w:val="18"/>
        </w:rPr>
        <w:t>niepotrzebne skreślić</w:t>
      </w:r>
    </w:p>
    <w:p w14:paraId="0FC93A7F" w14:textId="77777777" w:rsidR="00C50D46" w:rsidRDefault="00C50D46" w:rsidP="00C50D46">
      <w:pPr>
        <w:widowControl w:val="0"/>
        <w:autoSpaceDE/>
        <w:autoSpaceDN/>
        <w:adjustRightInd w:val="0"/>
        <w:spacing w:before="0" w:line="240" w:lineRule="auto"/>
        <w:textAlignment w:val="baseline"/>
        <w:rPr>
          <w:rFonts w:ascii="Open Sans" w:hAnsi="Open Sans" w:cs="Open Sans"/>
          <w:b/>
          <w:i/>
          <w:w w:val="100"/>
          <w:sz w:val="16"/>
          <w:szCs w:val="16"/>
        </w:rPr>
      </w:pPr>
    </w:p>
    <w:p w14:paraId="35D5C42C" w14:textId="77777777" w:rsidR="00C50D46" w:rsidRDefault="00C50D46" w:rsidP="00C50D46">
      <w:pPr>
        <w:widowControl w:val="0"/>
        <w:autoSpaceDE/>
        <w:autoSpaceDN/>
        <w:adjustRightInd w:val="0"/>
        <w:spacing w:before="0" w:line="240" w:lineRule="auto"/>
        <w:textAlignment w:val="baseline"/>
        <w:rPr>
          <w:rFonts w:ascii="Open Sans" w:hAnsi="Open Sans" w:cs="Open Sans"/>
          <w:b/>
          <w:i/>
          <w:w w:val="100"/>
          <w:sz w:val="16"/>
          <w:szCs w:val="16"/>
        </w:rPr>
      </w:pPr>
      <w:r w:rsidRPr="00933023">
        <w:rPr>
          <w:rFonts w:ascii="Open Sans" w:hAnsi="Open Sans" w:cs="Open Sans"/>
          <w:b/>
          <w:i/>
          <w:w w:val="100"/>
          <w:sz w:val="16"/>
          <w:szCs w:val="16"/>
        </w:rPr>
        <w:t>Dokument należy wypełnić elektronicznie. Zamawiający zaleca zapisanie dokumentu w formacie PDF (poprzez funkcję „zapisz jako” lub „drukuj”) i podpisanie kwalifikowanym podpisem elektronicznym w formacie PAdES. Zamawiający dopuszcza inne formaty plików i podpisów zgodnie z zapisami SWZ.</w:t>
      </w:r>
      <w:r>
        <w:rPr>
          <w:rFonts w:ascii="Open Sans" w:hAnsi="Open Sans" w:cs="Open Sans"/>
          <w:b/>
          <w:i/>
          <w:w w:val="100"/>
          <w:sz w:val="16"/>
          <w:szCs w:val="16"/>
        </w:rPr>
        <w:br w:type="page"/>
      </w:r>
    </w:p>
    <w:p w14:paraId="2297FDE1" w14:textId="4759B97B" w:rsidR="00B15916" w:rsidRDefault="00B15916" w:rsidP="00B15916">
      <w:pPr>
        <w:autoSpaceDE/>
        <w:autoSpaceDN/>
        <w:spacing w:before="0" w:line="240" w:lineRule="auto"/>
        <w:jc w:val="right"/>
        <w:rPr>
          <w:rFonts w:ascii="Open Sans" w:hAnsi="Open Sans" w:cs="Open Sans"/>
          <w:b/>
          <w:w w:val="100"/>
          <w:sz w:val="20"/>
        </w:rPr>
      </w:pPr>
      <w:r w:rsidRPr="0073407A">
        <w:rPr>
          <w:rFonts w:ascii="Open Sans" w:hAnsi="Open Sans" w:cs="Open Sans"/>
          <w:b/>
          <w:w w:val="100"/>
          <w:sz w:val="20"/>
        </w:rPr>
        <w:lastRenderedPageBreak/>
        <w:t xml:space="preserve">Załącznik nr </w:t>
      </w:r>
      <w:r w:rsidR="00C50D46">
        <w:rPr>
          <w:rFonts w:ascii="Open Sans" w:hAnsi="Open Sans" w:cs="Open Sans"/>
          <w:b/>
          <w:w w:val="100"/>
          <w:sz w:val="20"/>
        </w:rPr>
        <w:t>7</w:t>
      </w:r>
      <w:r w:rsidRPr="0073407A">
        <w:rPr>
          <w:rFonts w:ascii="Open Sans" w:hAnsi="Open Sans" w:cs="Open Sans"/>
          <w:b/>
          <w:w w:val="100"/>
          <w:sz w:val="20"/>
        </w:rPr>
        <w:t xml:space="preserve"> do SWZ -</w:t>
      </w:r>
    </w:p>
    <w:p w14:paraId="3BF3764F" w14:textId="77777777" w:rsidR="00B15916" w:rsidRPr="0073407A" w:rsidRDefault="00B15916" w:rsidP="00B15916">
      <w:pPr>
        <w:autoSpaceDE/>
        <w:autoSpaceDN/>
        <w:spacing w:before="0" w:line="240" w:lineRule="auto"/>
        <w:jc w:val="right"/>
        <w:rPr>
          <w:rFonts w:ascii="Open Sans" w:hAnsi="Open Sans" w:cs="Open Sans"/>
          <w:b/>
          <w:w w:val="100"/>
          <w:sz w:val="20"/>
        </w:rPr>
      </w:pPr>
      <w:r w:rsidRPr="0073407A">
        <w:rPr>
          <w:rFonts w:ascii="Open Sans" w:hAnsi="Open Sans" w:cs="Open Sans"/>
          <w:b/>
          <w:w w:val="100"/>
          <w:sz w:val="20"/>
        </w:rPr>
        <w:t>Formularz oferty</w:t>
      </w:r>
    </w:p>
    <w:p w14:paraId="060E78D0" w14:textId="77777777" w:rsidR="00B15916" w:rsidRDefault="00B15916" w:rsidP="00B15916">
      <w:pPr>
        <w:spacing w:line="240" w:lineRule="auto"/>
        <w:jc w:val="center"/>
        <w:rPr>
          <w:rFonts w:ascii="Open Sans" w:hAnsi="Open Sans" w:cs="Open Sans"/>
          <w:b/>
          <w:w w:val="100"/>
          <w:sz w:val="20"/>
        </w:rPr>
      </w:pPr>
    </w:p>
    <w:p w14:paraId="743D7B4E" w14:textId="77777777" w:rsidR="00B15916" w:rsidRPr="007E26B9" w:rsidRDefault="00B15916" w:rsidP="00B15916">
      <w:pPr>
        <w:spacing w:line="240" w:lineRule="auto"/>
        <w:jc w:val="center"/>
        <w:rPr>
          <w:rFonts w:ascii="Open Sans" w:hAnsi="Open Sans" w:cs="Open Sans"/>
          <w:b/>
          <w:w w:val="100"/>
          <w:sz w:val="20"/>
        </w:rPr>
      </w:pPr>
      <w:r w:rsidRPr="007E26B9">
        <w:rPr>
          <w:rFonts w:ascii="Open Sans" w:hAnsi="Open Sans" w:cs="Open Sans"/>
          <w:b/>
          <w:w w:val="100"/>
          <w:sz w:val="20"/>
        </w:rPr>
        <w:t>FORMULARZ OFERTY</w:t>
      </w:r>
    </w:p>
    <w:p w14:paraId="75B064EE" w14:textId="77777777" w:rsidR="00B15916" w:rsidRPr="007E26B9" w:rsidRDefault="00B15916" w:rsidP="00B15916">
      <w:pPr>
        <w:spacing w:before="0" w:line="240" w:lineRule="auto"/>
        <w:jc w:val="center"/>
        <w:rPr>
          <w:rFonts w:ascii="Open Sans" w:hAnsi="Open Sans" w:cs="Open Sans"/>
          <w:b/>
          <w:w w:val="100"/>
          <w:sz w:val="20"/>
        </w:rPr>
      </w:pPr>
    </w:p>
    <w:p w14:paraId="0B1CF992" w14:textId="77777777" w:rsidR="00B15916" w:rsidRDefault="00B15916" w:rsidP="00B15916">
      <w:pPr>
        <w:tabs>
          <w:tab w:val="right" w:leader="dot" w:pos="9639"/>
        </w:tabs>
        <w:spacing w:before="120" w:after="120" w:line="240" w:lineRule="auto"/>
        <w:ind w:left="6237" w:hanging="708"/>
        <w:rPr>
          <w:rFonts w:ascii="Open Sans" w:hAnsi="Open Sans" w:cs="Open Sans"/>
          <w:b/>
          <w:w w:val="100"/>
          <w:sz w:val="20"/>
        </w:rPr>
      </w:pPr>
    </w:p>
    <w:p w14:paraId="719F1A4C" w14:textId="77777777" w:rsidR="00B15916" w:rsidRPr="007E26B9" w:rsidRDefault="00B15916" w:rsidP="00B15916">
      <w:pPr>
        <w:tabs>
          <w:tab w:val="right" w:leader="dot" w:pos="9639"/>
        </w:tabs>
        <w:spacing w:before="120" w:after="120" w:line="240" w:lineRule="auto"/>
        <w:ind w:left="6237" w:hanging="708"/>
        <w:rPr>
          <w:rFonts w:ascii="Open Sans" w:hAnsi="Open Sans" w:cs="Open Sans"/>
          <w:b/>
          <w:w w:val="100"/>
          <w:sz w:val="20"/>
        </w:rPr>
      </w:pPr>
      <w:r w:rsidRPr="007E26B9">
        <w:rPr>
          <w:rFonts w:ascii="Open Sans" w:hAnsi="Open Sans" w:cs="Open Sans"/>
          <w:b/>
          <w:w w:val="100"/>
          <w:sz w:val="20"/>
        </w:rPr>
        <w:t>Centrum Obsługi Administracji Rządowej</w:t>
      </w:r>
    </w:p>
    <w:p w14:paraId="7FC0C1A7" w14:textId="77777777" w:rsidR="00B15916" w:rsidRPr="007E26B9" w:rsidRDefault="00B15916" w:rsidP="00B15916">
      <w:pPr>
        <w:tabs>
          <w:tab w:val="right" w:leader="dot" w:pos="9639"/>
        </w:tabs>
        <w:spacing w:before="120" w:after="120" w:line="240" w:lineRule="auto"/>
        <w:ind w:left="6237" w:hanging="708"/>
        <w:rPr>
          <w:rFonts w:ascii="Open Sans" w:hAnsi="Open Sans" w:cs="Open Sans"/>
          <w:w w:val="100"/>
          <w:sz w:val="20"/>
        </w:rPr>
      </w:pPr>
      <w:r w:rsidRPr="007E26B9">
        <w:rPr>
          <w:rFonts w:ascii="Open Sans" w:hAnsi="Open Sans" w:cs="Open Sans"/>
          <w:w w:val="100"/>
          <w:sz w:val="20"/>
        </w:rPr>
        <w:t xml:space="preserve">ul. Powsińska 69/71 </w:t>
      </w:r>
    </w:p>
    <w:p w14:paraId="20D2212D" w14:textId="77777777" w:rsidR="00B15916" w:rsidRPr="007E26B9" w:rsidRDefault="00B15916" w:rsidP="00B15916">
      <w:pPr>
        <w:tabs>
          <w:tab w:val="right" w:leader="dot" w:pos="9639"/>
        </w:tabs>
        <w:spacing w:before="120" w:after="120" w:line="240" w:lineRule="auto"/>
        <w:ind w:left="6237" w:hanging="708"/>
        <w:rPr>
          <w:rFonts w:ascii="Open Sans" w:hAnsi="Open Sans" w:cs="Open Sans"/>
          <w:w w:val="100"/>
          <w:sz w:val="20"/>
        </w:rPr>
      </w:pPr>
      <w:r w:rsidRPr="007E26B9">
        <w:rPr>
          <w:rFonts w:ascii="Open Sans" w:hAnsi="Open Sans" w:cs="Open Sans"/>
          <w:w w:val="100"/>
          <w:sz w:val="20"/>
        </w:rPr>
        <w:t>02-903 Warszawa</w:t>
      </w:r>
    </w:p>
    <w:p w14:paraId="384F786A" w14:textId="77777777" w:rsidR="00B15916" w:rsidRDefault="00B15916" w:rsidP="00B15916">
      <w:pPr>
        <w:spacing w:before="0" w:line="240" w:lineRule="auto"/>
        <w:rPr>
          <w:rFonts w:ascii="Open Sans" w:hAnsi="Open Sans" w:cs="Open Sans"/>
          <w:w w:val="100"/>
          <w:sz w:val="20"/>
        </w:rPr>
      </w:pPr>
    </w:p>
    <w:p w14:paraId="11252B96" w14:textId="77777777" w:rsidR="00450175" w:rsidRPr="00450175" w:rsidRDefault="00B15916" w:rsidP="00450175">
      <w:pPr>
        <w:spacing w:before="120" w:after="120" w:line="320" w:lineRule="atLeast"/>
        <w:rPr>
          <w:rFonts w:ascii="Open Sans" w:hAnsi="Open Sans" w:cs="Open Sans"/>
          <w:w w:val="100"/>
          <w:sz w:val="20"/>
        </w:rPr>
      </w:pPr>
      <w:r w:rsidRPr="007E26B9">
        <w:rPr>
          <w:rFonts w:ascii="Open Sans" w:hAnsi="Open Sans" w:cs="Open Sans"/>
          <w:w w:val="100"/>
          <w:sz w:val="20"/>
        </w:rPr>
        <w:t>Nawiąz</w:t>
      </w:r>
      <w:r>
        <w:rPr>
          <w:rFonts w:ascii="Open Sans" w:hAnsi="Open Sans" w:cs="Open Sans"/>
          <w:w w:val="100"/>
          <w:sz w:val="20"/>
        </w:rPr>
        <w:t>ując do ogłoszenia oraz treści S</w:t>
      </w:r>
      <w:r w:rsidRPr="007E26B9">
        <w:rPr>
          <w:rFonts w:ascii="Open Sans" w:hAnsi="Open Sans" w:cs="Open Sans"/>
          <w:w w:val="100"/>
          <w:sz w:val="20"/>
        </w:rPr>
        <w:t xml:space="preserve">pecyfikacji </w:t>
      </w:r>
      <w:r>
        <w:rPr>
          <w:rFonts w:ascii="Open Sans" w:hAnsi="Open Sans" w:cs="Open Sans"/>
          <w:w w:val="100"/>
          <w:sz w:val="20"/>
        </w:rPr>
        <w:t>Warunków Z</w:t>
      </w:r>
      <w:r w:rsidRPr="007E26B9">
        <w:rPr>
          <w:rFonts w:ascii="Open Sans" w:hAnsi="Open Sans" w:cs="Open Sans"/>
          <w:w w:val="100"/>
          <w:sz w:val="20"/>
        </w:rPr>
        <w:t xml:space="preserve">amówienia w postępowaniu prowadzonym w trybie przetargu nieograniczonego </w:t>
      </w:r>
      <w:r w:rsidR="00450175">
        <w:rPr>
          <w:rFonts w:ascii="Open Sans" w:hAnsi="Open Sans" w:cs="Open Sans"/>
          <w:w w:val="100"/>
          <w:sz w:val="20"/>
        </w:rPr>
        <w:t xml:space="preserve">pn.: </w:t>
      </w:r>
      <w:r w:rsidR="00450175" w:rsidRPr="00450175">
        <w:rPr>
          <w:rFonts w:ascii="Open Sans" w:hAnsi="Open Sans" w:cs="Open Sans"/>
          <w:b/>
          <w:bCs/>
          <w:w w:val="100"/>
          <w:sz w:val="20"/>
        </w:rPr>
        <w:t>Dostawa akcesoriów laboratoryjnych, drobnego specjalistycznego sprzętu laboratoryjnego oraz odczynników chemicznych na potrzeby Centralnego Laboratorium</w:t>
      </w:r>
    </w:p>
    <w:p w14:paraId="22A6498C" w14:textId="77777777" w:rsidR="00B15916" w:rsidRPr="007E26B9" w:rsidRDefault="00B15916" w:rsidP="00B15916">
      <w:pPr>
        <w:tabs>
          <w:tab w:val="right" w:leader="dot" w:pos="8505"/>
        </w:tabs>
        <w:rPr>
          <w:rFonts w:ascii="Open Sans" w:hAnsi="Open Sans" w:cs="Open Sans"/>
          <w:w w:val="100"/>
          <w:sz w:val="20"/>
        </w:rPr>
      </w:pPr>
      <w:r w:rsidRPr="007E26B9">
        <w:rPr>
          <w:rFonts w:ascii="Open Sans" w:hAnsi="Open Sans" w:cs="Open Sans"/>
          <w:w w:val="100"/>
          <w:sz w:val="20"/>
        </w:rPr>
        <w:t>ja / my niżej podpisani:</w:t>
      </w:r>
    </w:p>
    <w:p w14:paraId="606057AC" w14:textId="77777777" w:rsidR="00B15916" w:rsidRPr="007E26B9" w:rsidRDefault="00B15916" w:rsidP="00B15916">
      <w:pPr>
        <w:tabs>
          <w:tab w:val="num" w:pos="0"/>
        </w:tabs>
        <w:spacing w:line="240" w:lineRule="auto"/>
        <w:rPr>
          <w:rFonts w:ascii="Open Sans" w:hAnsi="Open Sans" w:cs="Open Sans"/>
          <w:w w:val="100"/>
          <w:sz w:val="20"/>
        </w:rPr>
      </w:pPr>
      <w:r w:rsidRPr="007E26B9">
        <w:rPr>
          <w:rFonts w:ascii="Open Sans" w:hAnsi="Open Sans" w:cs="Open Sans"/>
          <w:w w:val="100"/>
          <w:sz w:val="20"/>
        </w:rPr>
        <w:t>_______________________________________________________________________________________</w:t>
      </w:r>
      <w:r>
        <w:rPr>
          <w:rFonts w:ascii="Open Sans" w:hAnsi="Open Sans" w:cs="Open Sans"/>
          <w:w w:val="100"/>
          <w:sz w:val="20"/>
        </w:rPr>
        <w:t>____________________</w:t>
      </w:r>
    </w:p>
    <w:p w14:paraId="6B105D30" w14:textId="77777777" w:rsidR="00B15916" w:rsidRPr="007E26B9" w:rsidRDefault="00B15916" w:rsidP="00B15916">
      <w:pPr>
        <w:tabs>
          <w:tab w:val="right" w:leader="dot" w:pos="9639"/>
        </w:tabs>
        <w:rPr>
          <w:rFonts w:ascii="Open Sans" w:hAnsi="Open Sans" w:cs="Open Sans"/>
          <w:w w:val="100"/>
          <w:sz w:val="20"/>
        </w:rPr>
      </w:pPr>
      <w:r w:rsidRPr="007E26B9">
        <w:rPr>
          <w:rFonts w:ascii="Open Sans" w:hAnsi="Open Sans" w:cs="Open Sans"/>
          <w:w w:val="100"/>
          <w:sz w:val="20"/>
        </w:rPr>
        <w:t>działając w imieniu i na rzecz:</w:t>
      </w:r>
    </w:p>
    <w:p w14:paraId="6DD3F65E" w14:textId="77777777" w:rsidR="00B15916" w:rsidRPr="007E26B9" w:rsidRDefault="00B15916" w:rsidP="00B15916">
      <w:pPr>
        <w:tabs>
          <w:tab w:val="num" w:pos="0"/>
        </w:tabs>
        <w:spacing w:before="120" w:after="120" w:line="240" w:lineRule="auto"/>
        <w:rPr>
          <w:rFonts w:ascii="Open Sans" w:hAnsi="Open Sans" w:cs="Open Sans"/>
          <w:w w:val="100"/>
          <w:sz w:val="20"/>
        </w:rPr>
      </w:pPr>
      <w:r w:rsidRPr="007E26B9">
        <w:rPr>
          <w:rFonts w:ascii="Open Sans" w:hAnsi="Open Sans" w:cs="Open Sans"/>
          <w:w w:val="100"/>
          <w:sz w:val="20"/>
        </w:rPr>
        <w:t>_______________________________________________________________________________________</w:t>
      </w:r>
      <w:r>
        <w:rPr>
          <w:rFonts w:ascii="Open Sans" w:hAnsi="Open Sans" w:cs="Open Sans"/>
          <w:w w:val="100"/>
          <w:sz w:val="20"/>
        </w:rPr>
        <w:t>____________________</w:t>
      </w:r>
    </w:p>
    <w:p w14:paraId="779F5EC5" w14:textId="77777777" w:rsidR="00B15916" w:rsidRPr="007E26B9" w:rsidRDefault="00B15916" w:rsidP="00B15916">
      <w:pPr>
        <w:tabs>
          <w:tab w:val="num" w:pos="0"/>
        </w:tabs>
        <w:spacing w:before="120" w:after="120" w:line="240" w:lineRule="auto"/>
        <w:rPr>
          <w:rFonts w:ascii="Open Sans" w:hAnsi="Open Sans" w:cs="Open Sans"/>
          <w:w w:val="100"/>
          <w:sz w:val="20"/>
        </w:rPr>
      </w:pPr>
      <w:r w:rsidRPr="007E26B9">
        <w:rPr>
          <w:rFonts w:ascii="Open Sans" w:hAnsi="Open Sans" w:cs="Open Sans"/>
          <w:w w:val="100"/>
          <w:sz w:val="20"/>
        </w:rPr>
        <w:t>_______________________________________________________________________________________</w:t>
      </w:r>
      <w:r>
        <w:rPr>
          <w:rFonts w:ascii="Open Sans" w:hAnsi="Open Sans" w:cs="Open Sans"/>
          <w:w w:val="100"/>
          <w:sz w:val="20"/>
        </w:rPr>
        <w:t>____________________</w:t>
      </w:r>
    </w:p>
    <w:p w14:paraId="380397B0" w14:textId="77777777" w:rsidR="00B15916" w:rsidRPr="003F03C5" w:rsidRDefault="00B15916" w:rsidP="00B15916">
      <w:pPr>
        <w:spacing w:before="0" w:line="240" w:lineRule="auto"/>
        <w:jc w:val="center"/>
        <w:rPr>
          <w:rFonts w:ascii="Open Sans" w:hAnsi="Open Sans" w:cs="Open Sans"/>
          <w:i/>
          <w:w w:val="100"/>
          <w:sz w:val="16"/>
          <w:szCs w:val="16"/>
        </w:rPr>
      </w:pPr>
      <w:r w:rsidRPr="003F03C5">
        <w:rPr>
          <w:rFonts w:ascii="Open Sans" w:hAnsi="Open Sans" w:cs="Open Sans"/>
          <w:i/>
          <w:w w:val="100"/>
          <w:sz w:val="16"/>
          <w:szCs w:val="16"/>
        </w:rPr>
        <w:t>(nazwa (firma) dokładny adres Wykonawcy/Wykonawców); w przypadku składania oferty przez podmioty występujące wspólnie podać nazwy (firmy) i dokładne adresy wszystkich podmiotów składających wspólną ofertę)</w:t>
      </w:r>
    </w:p>
    <w:p w14:paraId="7CDF18F8" w14:textId="77777777" w:rsidR="00B15916" w:rsidRDefault="00B15916" w:rsidP="00B15916">
      <w:pPr>
        <w:pStyle w:val="Lista"/>
        <w:suppressAutoHyphens/>
        <w:overflowPunct w:val="0"/>
        <w:autoSpaceDN/>
        <w:spacing w:before="0" w:line="240" w:lineRule="auto"/>
        <w:ind w:left="653" w:hanging="227"/>
        <w:textAlignment w:val="baseline"/>
        <w:rPr>
          <w:rFonts w:ascii="Open Sans" w:hAnsi="Open Sans" w:cs="Open Sans"/>
          <w:w w:val="100"/>
          <w:sz w:val="20"/>
        </w:rPr>
      </w:pPr>
    </w:p>
    <w:p w14:paraId="15CDE0BA" w14:textId="77777777" w:rsidR="00B15916" w:rsidRPr="002B1A3F" w:rsidRDefault="00B15916" w:rsidP="00B15916">
      <w:pPr>
        <w:tabs>
          <w:tab w:val="num" w:pos="0"/>
        </w:tabs>
        <w:spacing w:before="120" w:after="120" w:line="240" w:lineRule="auto"/>
        <w:rPr>
          <w:rFonts w:ascii="Open Sans" w:hAnsi="Open Sans" w:cs="Open Sans"/>
          <w:b/>
          <w:w w:val="100"/>
          <w:sz w:val="18"/>
          <w:szCs w:val="18"/>
        </w:rPr>
      </w:pPr>
      <w:r>
        <w:rPr>
          <w:rFonts w:ascii="Open Sans" w:hAnsi="Open Sans" w:cs="Open Sans"/>
          <w:b/>
          <w:w w:val="100"/>
          <w:sz w:val="20"/>
        </w:rPr>
        <w:t>W</w:t>
      </w:r>
      <w:r w:rsidRPr="0077766C">
        <w:rPr>
          <w:rFonts w:ascii="Open Sans" w:hAnsi="Open Sans" w:cs="Open Sans"/>
          <w:b/>
          <w:w w:val="100"/>
          <w:sz w:val="20"/>
        </w:rPr>
        <w:t>ojewództwo</w:t>
      </w:r>
      <w:r w:rsidRPr="002B1A3F">
        <w:rPr>
          <w:rFonts w:ascii="Open Sans" w:hAnsi="Open Sans" w:cs="Open Sans"/>
          <w:b/>
          <w:w w:val="100"/>
          <w:sz w:val="18"/>
          <w:szCs w:val="18"/>
        </w:rPr>
        <w:t>:</w:t>
      </w:r>
      <w:r>
        <w:rPr>
          <w:rFonts w:ascii="Open Sans" w:hAnsi="Open Sans" w:cs="Open Sans"/>
          <w:b/>
          <w:w w:val="100"/>
          <w:sz w:val="18"/>
          <w:szCs w:val="18"/>
        </w:rPr>
        <w:t>__________________________________________</w:t>
      </w:r>
    </w:p>
    <w:p w14:paraId="1632F226" w14:textId="77777777" w:rsidR="00B15916" w:rsidRPr="003767AF" w:rsidRDefault="00B15916" w:rsidP="00B15916">
      <w:pPr>
        <w:tabs>
          <w:tab w:val="num" w:pos="0"/>
        </w:tabs>
        <w:spacing w:before="120" w:after="120" w:line="240" w:lineRule="auto"/>
        <w:rPr>
          <w:rFonts w:ascii="Open Sans" w:hAnsi="Open Sans" w:cs="Open Sans"/>
          <w:w w:val="100"/>
          <w:sz w:val="20"/>
        </w:rPr>
      </w:pPr>
      <w:r w:rsidRPr="003767AF">
        <w:rPr>
          <w:rFonts w:ascii="Open Sans" w:hAnsi="Open Sans" w:cs="Open Sans"/>
          <w:b/>
          <w:w w:val="100"/>
          <w:sz w:val="20"/>
        </w:rPr>
        <w:t>Kategoria przedsiębiorstwa Wykonawcy</w:t>
      </w:r>
      <w:r w:rsidRPr="003767AF">
        <w:rPr>
          <w:rFonts w:ascii="Open Sans" w:hAnsi="Open Sans" w:cs="Open Sans"/>
          <w:w w:val="100"/>
          <w:sz w:val="20"/>
        </w:rPr>
        <w:t>: ___________________________________________</w:t>
      </w:r>
      <w:r>
        <w:rPr>
          <w:rFonts w:ascii="Open Sans" w:hAnsi="Open Sans" w:cs="Open Sans"/>
          <w:w w:val="100"/>
          <w:sz w:val="20"/>
        </w:rPr>
        <w:t>_________________</w:t>
      </w:r>
    </w:p>
    <w:p w14:paraId="3B806695" w14:textId="77777777" w:rsidR="00B15916" w:rsidRDefault="00B15916" w:rsidP="00B15916">
      <w:pPr>
        <w:tabs>
          <w:tab w:val="num" w:pos="0"/>
        </w:tabs>
        <w:spacing w:before="120" w:after="120" w:line="240" w:lineRule="auto"/>
        <w:rPr>
          <w:rFonts w:ascii="Open Sans" w:hAnsi="Open Sans" w:cs="Open Sans"/>
          <w:i/>
          <w:w w:val="100"/>
          <w:sz w:val="18"/>
          <w:szCs w:val="18"/>
        </w:rPr>
      </w:pPr>
      <w:r w:rsidRPr="00925895">
        <w:rPr>
          <w:rFonts w:ascii="Open Sans" w:hAnsi="Open Sans" w:cs="Open Sans"/>
          <w:i/>
          <w:w w:val="100"/>
          <w:sz w:val="18"/>
          <w:szCs w:val="18"/>
        </w:rPr>
        <w:t>(wpisać: mikro, małe, średnie lub duże przedsiębiorstwo)</w:t>
      </w:r>
    </w:p>
    <w:p w14:paraId="1BB76536" w14:textId="6A981BA9" w:rsidR="00A03A80" w:rsidRDefault="00A03A80" w:rsidP="00B15916">
      <w:pPr>
        <w:tabs>
          <w:tab w:val="num" w:pos="0"/>
        </w:tabs>
        <w:spacing w:before="120" w:after="120" w:line="240" w:lineRule="auto"/>
        <w:rPr>
          <w:rFonts w:ascii="Open Sans" w:hAnsi="Open Sans" w:cs="Open Sans"/>
          <w:b/>
          <w:w w:val="100"/>
          <w:sz w:val="20"/>
        </w:rPr>
      </w:pPr>
      <w:r>
        <w:rPr>
          <w:rFonts w:ascii="Open Sans" w:hAnsi="Open Sans" w:cs="Open Sans"/>
          <w:b/>
          <w:w w:val="100"/>
          <w:sz w:val="20"/>
        </w:rPr>
        <w:t>Adres strony internetowej wykonawcy: __________________________________________________</w:t>
      </w:r>
    </w:p>
    <w:p w14:paraId="47EC469C" w14:textId="04DFE095" w:rsidR="00B15916" w:rsidRDefault="00B15916" w:rsidP="00B15916">
      <w:pPr>
        <w:tabs>
          <w:tab w:val="num" w:pos="0"/>
        </w:tabs>
        <w:spacing w:before="120" w:after="120" w:line="240" w:lineRule="auto"/>
        <w:rPr>
          <w:rFonts w:ascii="Open Sans" w:hAnsi="Open Sans" w:cs="Open Sans"/>
          <w:b/>
          <w:w w:val="100"/>
          <w:sz w:val="20"/>
        </w:rPr>
      </w:pPr>
      <w:r>
        <w:rPr>
          <w:rFonts w:ascii="Open Sans" w:hAnsi="Open Sans" w:cs="Open Sans"/>
          <w:b/>
          <w:w w:val="100"/>
          <w:sz w:val="20"/>
        </w:rPr>
        <w:t>Nr KRS: __________________________________________________</w:t>
      </w:r>
    </w:p>
    <w:p w14:paraId="4E5D9867" w14:textId="77777777" w:rsidR="00B15916" w:rsidRDefault="00B15916" w:rsidP="00B15916">
      <w:pPr>
        <w:tabs>
          <w:tab w:val="num" w:pos="0"/>
        </w:tabs>
        <w:spacing w:before="120" w:after="120" w:line="240" w:lineRule="auto"/>
        <w:rPr>
          <w:rFonts w:ascii="Open Sans" w:hAnsi="Open Sans" w:cs="Open Sans"/>
          <w:b/>
          <w:w w:val="100"/>
          <w:sz w:val="20"/>
        </w:rPr>
      </w:pPr>
      <w:r>
        <w:rPr>
          <w:rFonts w:ascii="Open Sans" w:hAnsi="Open Sans" w:cs="Open Sans"/>
          <w:b/>
          <w:w w:val="100"/>
          <w:sz w:val="20"/>
        </w:rPr>
        <w:t>NIP: __________________________________________________</w:t>
      </w:r>
    </w:p>
    <w:p w14:paraId="77AC7710" w14:textId="77777777" w:rsidR="00B15916" w:rsidRPr="00925895" w:rsidRDefault="00B15916" w:rsidP="00B15916">
      <w:pPr>
        <w:tabs>
          <w:tab w:val="num" w:pos="0"/>
        </w:tabs>
        <w:spacing w:before="120" w:after="120" w:line="240" w:lineRule="auto"/>
        <w:rPr>
          <w:rFonts w:ascii="Open Sans" w:hAnsi="Open Sans" w:cs="Open Sans"/>
          <w:b/>
          <w:w w:val="100"/>
          <w:sz w:val="20"/>
        </w:rPr>
      </w:pPr>
      <w:r w:rsidRPr="00A44BEE">
        <w:rPr>
          <w:rFonts w:ascii="Open Sans" w:hAnsi="Open Sans" w:cs="Open Sans"/>
          <w:b/>
          <w:w w:val="100"/>
          <w:sz w:val="20"/>
        </w:rPr>
        <w:t>REGON</w:t>
      </w:r>
      <w:r>
        <w:rPr>
          <w:rFonts w:ascii="Open Sans" w:hAnsi="Open Sans" w:cs="Open Sans"/>
          <w:b/>
          <w:w w:val="100"/>
          <w:sz w:val="20"/>
        </w:rPr>
        <w:t>: ______________________________________________</w:t>
      </w:r>
    </w:p>
    <w:p w14:paraId="2E60A43D" w14:textId="77777777" w:rsidR="00B15916" w:rsidRPr="00AE3927" w:rsidRDefault="00B15916" w:rsidP="00B15916">
      <w:pPr>
        <w:tabs>
          <w:tab w:val="num" w:pos="0"/>
        </w:tabs>
        <w:spacing w:before="120" w:after="120" w:line="240" w:lineRule="auto"/>
        <w:rPr>
          <w:rFonts w:ascii="Open Sans" w:hAnsi="Open Sans" w:cs="Open Sans"/>
          <w:b/>
          <w:w w:val="100"/>
          <w:sz w:val="20"/>
        </w:rPr>
      </w:pPr>
      <w:r w:rsidRPr="0077766C">
        <w:rPr>
          <w:rFonts w:ascii="Open Sans" w:hAnsi="Open Sans" w:cs="Open Sans"/>
          <w:b/>
          <w:w w:val="100"/>
          <w:sz w:val="20"/>
        </w:rPr>
        <w:t>Adres internetowy pod którym dostępny jest</w:t>
      </w:r>
      <w:r>
        <w:rPr>
          <w:rFonts w:ascii="Open Sans" w:hAnsi="Open Sans" w:cs="Open Sans"/>
          <w:b/>
          <w:w w:val="100"/>
          <w:sz w:val="20"/>
        </w:rPr>
        <w:t xml:space="preserve"> KRS lub</w:t>
      </w:r>
      <w:r w:rsidRPr="00AE3927">
        <w:rPr>
          <w:rFonts w:ascii="Open Sans" w:hAnsi="Open Sans" w:cs="Open Sans"/>
          <w:b/>
          <w:w w:val="100"/>
          <w:sz w:val="20"/>
        </w:rPr>
        <w:t xml:space="preserve"> CEIDG</w:t>
      </w:r>
      <w:r>
        <w:rPr>
          <w:rFonts w:ascii="Open Sans" w:hAnsi="Open Sans" w:cs="Open Sans"/>
          <w:b/>
          <w:w w:val="100"/>
          <w:sz w:val="20"/>
        </w:rPr>
        <w:t>:</w:t>
      </w:r>
    </w:p>
    <w:p w14:paraId="4C8982B7" w14:textId="77777777" w:rsidR="00B15916" w:rsidRPr="00B96061" w:rsidRDefault="00B15916" w:rsidP="00B15916">
      <w:pPr>
        <w:spacing w:before="120" w:after="120" w:line="240" w:lineRule="auto"/>
        <w:jc w:val="left"/>
        <w:rPr>
          <w:rFonts w:ascii="Open Sans" w:hAnsi="Open Sans" w:cs="Open Sans"/>
          <w:w w:val="100"/>
          <w:sz w:val="18"/>
          <w:szCs w:val="18"/>
        </w:rPr>
      </w:pPr>
      <w:r w:rsidRPr="00B96061">
        <w:rPr>
          <w:rFonts w:ascii="Open Sans" w:hAnsi="Open Sans" w:cs="Open Sans"/>
          <w:w w:val="100"/>
          <w:sz w:val="18"/>
          <w:szCs w:val="18"/>
        </w:rPr>
        <w:t>____________________________________________</w:t>
      </w:r>
      <w:r>
        <w:rPr>
          <w:rFonts w:ascii="Open Sans" w:hAnsi="Open Sans" w:cs="Open Sans"/>
          <w:w w:val="100"/>
          <w:sz w:val="18"/>
          <w:szCs w:val="18"/>
        </w:rPr>
        <w:t>__________________________________________________________________________</w:t>
      </w:r>
    </w:p>
    <w:p w14:paraId="5268760E" w14:textId="77777777" w:rsidR="00B15916" w:rsidRPr="007E26B9" w:rsidRDefault="00B15916" w:rsidP="00B15916">
      <w:pPr>
        <w:pStyle w:val="Lista"/>
        <w:suppressAutoHyphens/>
        <w:overflowPunct w:val="0"/>
        <w:autoSpaceDN/>
        <w:spacing w:before="0" w:line="240" w:lineRule="auto"/>
        <w:ind w:left="653" w:hanging="227"/>
        <w:textAlignment w:val="baseline"/>
        <w:rPr>
          <w:rFonts w:ascii="Open Sans" w:hAnsi="Open Sans" w:cs="Open Sans"/>
          <w:w w:val="100"/>
          <w:sz w:val="20"/>
        </w:rPr>
      </w:pPr>
    </w:p>
    <w:p w14:paraId="0C85CD2F" w14:textId="77777777" w:rsidR="00B15916" w:rsidRDefault="00B15916" w:rsidP="00B15916">
      <w:pPr>
        <w:numPr>
          <w:ilvl w:val="0"/>
          <w:numId w:val="3"/>
        </w:numPr>
        <w:tabs>
          <w:tab w:val="clear" w:pos="227"/>
          <w:tab w:val="num" w:pos="284"/>
        </w:tabs>
        <w:spacing w:before="120" w:after="120" w:line="340" w:lineRule="atLeast"/>
        <w:ind w:left="284" w:hanging="284"/>
        <w:rPr>
          <w:rFonts w:ascii="Open Sans" w:hAnsi="Open Sans" w:cs="Open Sans"/>
          <w:w w:val="100"/>
          <w:sz w:val="20"/>
        </w:rPr>
      </w:pPr>
      <w:r w:rsidRPr="007E26B9">
        <w:rPr>
          <w:rFonts w:ascii="Open Sans" w:hAnsi="Open Sans" w:cs="Open Sans"/>
          <w:b/>
          <w:bCs/>
          <w:w w:val="100"/>
          <w:sz w:val="20"/>
        </w:rPr>
        <w:t>SKŁADAMY OFERTĘ</w:t>
      </w:r>
      <w:r w:rsidRPr="007E26B9">
        <w:rPr>
          <w:rFonts w:ascii="Open Sans" w:hAnsi="Open Sans" w:cs="Open Sans"/>
          <w:w w:val="100"/>
          <w:sz w:val="20"/>
        </w:rPr>
        <w:t xml:space="preserve"> </w:t>
      </w:r>
      <w:r w:rsidRPr="001356B7">
        <w:rPr>
          <w:rFonts w:ascii="Open Sans" w:hAnsi="Open Sans" w:cs="Open Sans"/>
          <w:w w:val="100"/>
          <w:sz w:val="20"/>
        </w:rPr>
        <w:t>na wykonanie przedmiotu zamówienia zgodnie ze Specyfikacją Warunków Zamówienia</w:t>
      </w:r>
      <w:r>
        <w:rPr>
          <w:rFonts w:ascii="Open Sans" w:hAnsi="Open Sans" w:cs="Open Sans"/>
          <w:w w:val="100"/>
          <w:sz w:val="20"/>
        </w:rPr>
        <w:t>.</w:t>
      </w:r>
    </w:p>
    <w:p w14:paraId="041D2C3D" w14:textId="77777777" w:rsidR="00B15916" w:rsidRPr="007E26B9" w:rsidRDefault="00B15916" w:rsidP="00B15916">
      <w:pPr>
        <w:numPr>
          <w:ilvl w:val="0"/>
          <w:numId w:val="3"/>
        </w:numPr>
        <w:tabs>
          <w:tab w:val="clear" w:pos="227"/>
          <w:tab w:val="num" w:pos="284"/>
        </w:tabs>
        <w:spacing w:before="120" w:after="120" w:line="340" w:lineRule="atLeast"/>
        <w:ind w:left="284" w:hanging="284"/>
        <w:rPr>
          <w:rFonts w:ascii="Open Sans" w:hAnsi="Open Sans" w:cs="Open Sans"/>
          <w:w w:val="100"/>
          <w:sz w:val="20"/>
        </w:rPr>
      </w:pPr>
      <w:r w:rsidRPr="007E26B9">
        <w:rPr>
          <w:rFonts w:ascii="Open Sans" w:hAnsi="Open Sans" w:cs="Open Sans"/>
          <w:b/>
          <w:bCs/>
          <w:w w:val="100"/>
          <w:sz w:val="20"/>
        </w:rPr>
        <w:t>OŚWIADCZAMY</w:t>
      </w:r>
      <w:r w:rsidRPr="007E26B9">
        <w:rPr>
          <w:rFonts w:ascii="Open Sans" w:hAnsi="Open Sans" w:cs="Open Sans"/>
          <w:w w:val="100"/>
          <w:sz w:val="20"/>
        </w:rPr>
        <w:t>, że zgodnie z załączonym pełnomocnictwem Pełnomocnikiem do reprezentowania nas w postępowaniu lub reprezentowania nas w postępowaniu i zawarcia umowy jest:</w:t>
      </w:r>
    </w:p>
    <w:p w14:paraId="6E36E16C" w14:textId="77777777" w:rsidR="00B15916" w:rsidRPr="007E26B9" w:rsidRDefault="00B15916" w:rsidP="00B15916">
      <w:pPr>
        <w:tabs>
          <w:tab w:val="num" w:pos="284"/>
        </w:tabs>
        <w:spacing w:before="120" w:after="120" w:line="340" w:lineRule="atLeast"/>
        <w:ind w:left="284"/>
        <w:jc w:val="center"/>
        <w:rPr>
          <w:rFonts w:ascii="Open Sans" w:hAnsi="Open Sans" w:cs="Open Sans"/>
          <w:w w:val="100"/>
          <w:sz w:val="20"/>
        </w:rPr>
      </w:pPr>
      <w:r>
        <w:rPr>
          <w:rFonts w:ascii="Open Sans" w:hAnsi="Open Sans" w:cs="Open Sans"/>
          <w:w w:val="100"/>
          <w:sz w:val="20"/>
        </w:rPr>
        <w:t>______________________</w:t>
      </w:r>
      <w:r w:rsidRPr="007E26B9">
        <w:rPr>
          <w:rFonts w:ascii="Open Sans" w:hAnsi="Open Sans" w:cs="Open Sans"/>
          <w:w w:val="100"/>
          <w:sz w:val="20"/>
        </w:rPr>
        <w:t>_____________________________________________________</w:t>
      </w:r>
      <w:r>
        <w:rPr>
          <w:rFonts w:ascii="Open Sans" w:hAnsi="Open Sans" w:cs="Open Sans"/>
          <w:w w:val="100"/>
          <w:sz w:val="20"/>
        </w:rPr>
        <w:t>_____________________________</w:t>
      </w:r>
    </w:p>
    <w:p w14:paraId="4A72CE17" w14:textId="77777777" w:rsidR="00B15916" w:rsidRPr="00382748" w:rsidRDefault="00B15916" w:rsidP="00B15916">
      <w:pPr>
        <w:spacing w:before="0" w:line="240" w:lineRule="auto"/>
        <w:jc w:val="center"/>
        <w:rPr>
          <w:rFonts w:ascii="Open Sans" w:hAnsi="Open Sans" w:cs="Open Sans"/>
          <w:i/>
          <w:w w:val="100"/>
          <w:sz w:val="16"/>
          <w:szCs w:val="16"/>
        </w:rPr>
      </w:pPr>
      <w:r w:rsidRPr="00382748">
        <w:rPr>
          <w:rFonts w:ascii="Open Sans" w:hAnsi="Open Sans" w:cs="Open Sans"/>
          <w:i/>
          <w:w w:val="100"/>
          <w:sz w:val="16"/>
          <w:szCs w:val="16"/>
        </w:rPr>
        <w:t>(Wypełniają jedynie przedsiębiorcy składający wspólną ofertę lub Wykonawcy, którzy w powyższym zakresie ustanowili pełnomocnictwo)</w:t>
      </w:r>
    </w:p>
    <w:p w14:paraId="31592AE3" w14:textId="77777777" w:rsidR="00B15916" w:rsidRPr="007E26B9" w:rsidRDefault="00B15916" w:rsidP="00B15916">
      <w:pPr>
        <w:numPr>
          <w:ilvl w:val="0"/>
          <w:numId w:val="3"/>
        </w:numPr>
        <w:tabs>
          <w:tab w:val="clear" w:pos="227"/>
          <w:tab w:val="num" w:pos="284"/>
        </w:tabs>
        <w:spacing w:before="120" w:after="120" w:line="340" w:lineRule="atLeast"/>
        <w:ind w:left="284" w:hanging="284"/>
        <w:rPr>
          <w:rFonts w:ascii="Open Sans" w:hAnsi="Open Sans" w:cs="Open Sans"/>
          <w:w w:val="100"/>
          <w:sz w:val="20"/>
        </w:rPr>
      </w:pPr>
      <w:r w:rsidRPr="007E26B9">
        <w:rPr>
          <w:rFonts w:ascii="Open Sans" w:hAnsi="Open Sans" w:cs="Open Sans"/>
          <w:b/>
          <w:bCs/>
          <w:w w:val="100"/>
          <w:sz w:val="20"/>
        </w:rPr>
        <w:lastRenderedPageBreak/>
        <w:t>OŚWIADCZAMY,</w:t>
      </w:r>
      <w:r w:rsidRPr="007E26B9">
        <w:rPr>
          <w:rFonts w:ascii="Open Sans" w:hAnsi="Open Sans" w:cs="Open Sans"/>
          <w:w w:val="100"/>
          <w:sz w:val="20"/>
        </w:rPr>
        <w:t xml:space="preserve"> że zapoznaliśmy się ze Specyfikacją Warunków Zamówienia i uznajemy się za związanych określonymi w niej postanowieniami i zasadami postępowania. </w:t>
      </w:r>
    </w:p>
    <w:p w14:paraId="44CF1AD6" w14:textId="77777777" w:rsidR="00B15916" w:rsidRPr="007E26B9" w:rsidRDefault="00B15916" w:rsidP="00B15916">
      <w:pPr>
        <w:numPr>
          <w:ilvl w:val="0"/>
          <w:numId w:val="3"/>
        </w:numPr>
        <w:tabs>
          <w:tab w:val="clear" w:pos="227"/>
          <w:tab w:val="num" w:pos="284"/>
        </w:tabs>
        <w:spacing w:before="120" w:after="120" w:line="340" w:lineRule="atLeast"/>
        <w:ind w:left="284" w:hanging="284"/>
        <w:rPr>
          <w:rFonts w:ascii="Open Sans" w:hAnsi="Open Sans" w:cs="Open Sans"/>
          <w:w w:val="100"/>
          <w:sz w:val="20"/>
        </w:rPr>
      </w:pPr>
      <w:r w:rsidRPr="007E26B9">
        <w:rPr>
          <w:rFonts w:ascii="Open Sans" w:hAnsi="Open Sans" w:cs="Open Sans"/>
          <w:b/>
          <w:bCs/>
          <w:w w:val="100"/>
          <w:sz w:val="20"/>
        </w:rPr>
        <w:t>OŚWIADCZAMY</w:t>
      </w:r>
      <w:r w:rsidRPr="007E26B9">
        <w:rPr>
          <w:rFonts w:ascii="Open Sans" w:hAnsi="Open Sans" w:cs="Open Sans"/>
          <w:w w:val="100"/>
          <w:sz w:val="20"/>
        </w:rPr>
        <w:t xml:space="preserve">, że wypełniliśmy </w:t>
      </w:r>
      <w:r>
        <w:rPr>
          <w:rFonts w:ascii="Open Sans" w:hAnsi="Open Sans" w:cs="Open Sans"/>
          <w:w w:val="100"/>
          <w:sz w:val="20"/>
        </w:rPr>
        <w:t xml:space="preserve">wszelkie </w:t>
      </w:r>
      <w:r w:rsidRPr="007E26B9">
        <w:rPr>
          <w:rFonts w:ascii="Open Sans" w:hAnsi="Open Sans" w:cs="Open Sans"/>
          <w:w w:val="100"/>
          <w:sz w:val="20"/>
        </w:rPr>
        <w:t>obowiązki informacyjne przewidziane w art. 13 lub art. 14 RODO wobec osób fizycznych, od których dane osobowe bezpośrednio lub pośrednio pozyskaliśmy w celu ubiegania się o udzielenie zamówienia publicznego w niniejszym postępowaniu.</w:t>
      </w:r>
    </w:p>
    <w:p w14:paraId="58454B73" w14:textId="77777777" w:rsidR="00B15916" w:rsidRPr="007B411B" w:rsidRDefault="00B15916" w:rsidP="00B15916">
      <w:pPr>
        <w:numPr>
          <w:ilvl w:val="0"/>
          <w:numId w:val="3"/>
        </w:numPr>
        <w:tabs>
          <w:tab w:val="clear" w:pos="227"/>
          <w:tab w:val="num" w:pos="284"/>
        </w:tabs>
        <w:spacing w:before="120" w:after="120" w:line="340" w:lineRule="atLeast"/>
        <w:ind w:left="284" w:hanging="284"/>
        <w:rPr>
          <w:rFonts w:ascii="Open Sans" w:hAnsi="Open Sans" w:cs="Open Sans"/>
          <w:b/>
          <w:bCs/>
          <w:w w:val="100"/>
          <w:sz w:val="20"/>
        </w:rPr>
      </w:pPr>
      <w:r w:rsidRPr="007B411B">
        <w:rPr>
          <w:rFonts w:ascii="Open Sans" w:hAnsi="Open Sans" w:cs="Open Sans"/>
          <w:b/>
          <w:bCs/>
          <w:caps/>
          <w:w w:val="100"/>
          <w:sz w:val="20"/>
        </w:rPr>
        <w:t xml:space="preserve">OŚWIADCZAMY, </w:t>
      </w:r>
      <w:r w:rsidRPr="007B411B">
        <w:rPr>
          <w:rFonts w:ascii="Open Sans" w:hAnsi="Open Sans" w:cs="Open Sans"/>
          <w:bCs/>
          <w:w w:val="100"/>
          <w:sz w:val="20"/>
        </w:rPr>
        <w:t>że oferowane dostawy spełniają wymagania określone przez Zamawiającego w Specyfikacji Warunków Zamówienia.</w:t>
      </w:r>
    </w:p>
    <w:p w14:paraId="756C4E18" w14:textId="77777777" w:rsidR="00B15916" w:rsidRPr="000A17D5" w:rsidRDefault="00B15916" w:rsidP="00B15916">
      <w:pPr>
        <w:numPr>
          <w:ilvl w:val="0"/>
          <w:numId w:val="3"/>
        </w:numPr>
        <w:tabs>
          <w:tab w:val="clear" w:pos="227"/>
          <w:tab w:val="num" w:pos="284"/>
        </w:tabs>
        <w:spacing w:before="120" w:after="120" w:line="340" w:lineRule="atLeast"/>
        <w:ind w:left="284" w:hanging="284"/>
        <w:rPr>
          <w:rFonts w:ascii="Open Sans" w:hAnsi="Open Sans" w:cs="Open Sans"/>
          <w:w w:val="100"/>
          <w:sz w:val="20"/>
        </w:rPr>
      </w:pPr>
      <w:r w:rsidRPr="001356B7">
        <w:rPr>
          <w:rFonts w:ascii="Open Sans" w:hAnsi="Open Sans" w:cs="Open Sans"/>
          <w:b/>
          <w:bCs/>
          <w:w w:val="100"/>
          <w:sz w:val="20"/>
        </w:rPr>
        <w:t>OFERUJEMY</w:t>
      </w:r>
      <w:r w:rsidRPr="001356B7">
        <w:rPr>
          <w:rFonts w:ascii="Open Sans" w:hAnsi="Open Sans" w:cs="Open Sans"/>
          <w:bCs/>
          <w:w w:val="100"/>
          <w:sz w:val="20"/>
        </w:rPr>
        <w:t xml:space="preserve"> wykonanie zamówienia</w:t>
      </w:r>
      <w:r>
        <w:rPr>
          <w:rFonts w:ascii="Open Sans" w:hAnsi="Open Sans" w:cs="Open Sans"/>
          <w:bCs/>
          <w:w w:val="100"/>
          <w:sz w:val="20"/>
        </w:rPr>
        <w:t xml:space="preserve"> spełniającym wymagania opisane w </w:t>
      </w:r>
      <w:r w:rsidRPr="00FF7764">
        <w:rPr>
          <w:rFonts w:ascii="Open Sans" w:hAnsi="Open Sans" w:cs="Open Sans"/>
          <w:bCs/>
          <w:w w:val="100"/>
          <w:sz w:val="20"/>
        </w:rPr>
        <w:t>Załączniku nr 2 do SWZ</w:t>
      </w:r>
      <w:r>
        <w:rPr>
          <w:rFonts w:ascii="Open Sans" w:hAnsi="Open Sans" w:cs="Open Sans"/>
          <w:bCs/>
          <w:w w:val="100"/>
          <w:sz w:val="20"/>
        </w:rPr>
        <w:t xml:space="preserve">. </w:t>
      </w:r>
    </w:p>
    <w:p w14:paraId="56FCEE52" w14:textId="22F937C8" w:rsidR="00B15916" w:rsidRPr="00C1773E" w:rsidRDefault="00B15916" w:rsidP="00B15916">
      <w:pPr>
        <w:numPr>
          <w:ilvl w:val="0"/>
          <w:numId w:val="3"/>
        </w:numPr>
        <w:tabs>
          <w:tab w:val="clear" w:pos="227"/>
          <w:tab w:val="num" w:pos="284"/>
        </w:tabs>
        <w:spacing w:before="120" w:after="120" w:line="340" w:lineRule="atLeast"/>
        <w:ind w:left="284" w:hanging="284"/>
        <w:rPr>
          <w:rFonts w:ascii="Open Sans" w:hAnsi="Open Sans" w:cs="Open Sans"/>
          <w:w w:val="100"/>
          <w:sz w:val="20"/>
        </w:rPr>
      </w:pPr>
      <w:r w:rsidRPr="002B1A3F">
        <w:rPr>
          <w:rFonts w:ascii="Open Sans" w:hAnsi="Open Sans" w:cs="Open Sans"/>
          <w:b/>
          <w:bCs/>
          <w:w w:val="100"/>
          <w:sz w:val="20"/>
        </w:rPr>
        <w:t>OFERUJEMY</w:t>
      </w:r>
      <w:r>
        <w:rPr>
          <w:rFonts w:ascii="Open Sans" w:hAnsi="Open Sans" w:cs="Open Sans"/>
          <w:bCs/>
          <w:w w:val="100"/>
          <w:sz w:val="20"/>
        </w:rPr>
        <w:t xml:space="preserve"> wykonanie </w:t>
      </w:r>
      <w:r w:rsidRPr="00437E5D">
        <w:rPr>
          <w:rFonts w:ascii="Open Sans" w:hAnsi="Open Sans" w:cs="Open Sans"/>
          <w:b/>
          <w:bCs/>
          <w:w w:val="100"/>
          <w:sz w:val="20"/>
        </w:rPr>
        <w:t>zamówieni</w:t>
      </w:r>
      <w:r>
        <w:rPr>
          <w:rFonts w:ascii="Open Sans" w:hAnsi="Open Sans" w:cs="Open Sans"/>
          <w:b/>
          <w:bCs/>
          <w:w w:val="100"/>
          <w:sz w:val="20"/>
        </w:rPr>
        <w:t>a</w:t>
      </w:r>
      <w:r>
        <w:rPr>
          <w:rFonts w:ascii="Open Sans" w:hAnsi="Open Sans" w:cs="Open Sans"/>
          <w:bCs/>
          <w:w w:val="100"/>
          <w:sz w:val="20"/>
        </w:rPr>
        <w:t xml:space="preserve"> za </w:t>
      </w:r>
      <w:r w:rsidRPr="00660192">
        <w:rPr>
          <w:rFonts w:ascii="Open Sans" w:hAnsi="Open Sans" w:cs="Open Sans"/>
          <w:b/>
          <w:bCs/>
          <w:w w:val="100"/>
          <w:sz w:val="20"/>
        </w:rPr>
        <w:t>CENĘ OFERTOWĄ</w:t>
      </w:r>
      <w:r>
        <w:rPr>
          <w:rFonts w:ascii="Open Sans" w:hAnsi="Open Sans" w:cs="Open Sans"/>
          <w:b/>
          <w:bCs/>
          <w:w w:val="100"/>
          <w:sz w:val="20"/>
        </w:rPr>
        <w:t xml:space="preserve">* - </w:t>
      </w:r>
      <w:r w:rsidR="00DB311D" w:rsidRPr="00DB311D">
        <w:rPr>
          <w:rFonts w:ascii="Open Sans" w:hAnsi="Open Sans" w:cs="Open Sans"/>
          <w:b/>
          <w:bCs/>
          <w:color w:val="FF0000"/>
          <w:w w:val="100"/>
          <w:sz w:val="20"/>
        </w:rPr>
        <w:t>(</w:t>
      </w:r>
      <w:r w:rsidRPr="00E43FB7">
        <w:rPr>
          <w:rFonts w:ascii="Open Sans" w:hAnsi="Open Sans" w:cs="Open Sans"/>
          <w:b/>
          <w:i/>
          <w:color w:val="FF0000"/>
          <w:w w:val="100"/>
          <w:sz w:val="20"/>
        </w:rPr>
        <w:t>Wykonawca wypełnia odpowiednio dla części na którą składa ofertę</w:t>
      </w:r>
      <w:r>
        <w:rPr>
          <w:rFonts w:ascii="Open Sans" w:hAnsi="Open Sans" w:cs="Open Sans"/>
          <w:bCs/>
          <w:w w:val="100"/>
          <w:sz w:val="20"/>
        </w:rPr>
        <w:t xml:space="preserve">, </w:t>
      </w:r>
      <w:r w:rsidR="00DB311D" w:rsidRPr="00DB311D">
        <w:rPr>
          <w:rFonts w:ascii="Open Sans" w:hAnsi="Open Sans" w:cs="Open Sans"/>
          <w:b/>
          <w:bCs/>
          <w:i/>
          <w:color w:val="FF0000"/>
          <w:w w:val="100"/>
          <w:sz w:val="20"/>
        </w:rPr>
        <w:t>Pozostały zakres części można usunąć lub wykreślić</w:t>
      </w:r>
      <w:r w:rsidR="00DB311D">
        <w:rPr>
          <w:rFonts w:ascii="Open Sans" w:hAnsi="Open Sans" w:cs="Open Sans"/>
          <w:bCs/>
          <w:color w:val="FF0000"/>
          <w:w w:val="100"/>
          <w:sz w:val="20"/>
        </w:rPr>
        <w:t>)</w:t>
      </w:r>
      <w:r w:rsidR="00D21969">
        <w:rPr>
          <w:rFonts w:ascii="Open Sans" w:hAnsi="Open Sans" w:cs="Open Sans"/>
          <w:bCs/>
          <w:color w:val="FF0000"/>
          <w:w w:val="100"/>
          <w:sz w:val="20"/>
        </w:rPr>
        <w:t xml:space="preserve"> </w:t>
      </w:r>
      <w:r w:rsidRPr="002F6F1E">
        <w:rPr>
          <w:rFonts w:ascii="Open Sans" w:hAnsi="Open Sans" w:cs="Open Sans"/>
          <w:bCs/>
          <w:w w:val="100"/>
          <w:sz w:val="20"/>
        </w:rPr>
        <w:t xml:space="preserve">obliczoną zgodnie z </w:t>
      </w:r>
      <w:r w:rsidR="00297AAB">
        <w:rPr>
          <w:rFonts w:ascii="Open Sans" w:hAnsi="Open Sans" w:cs="Open Sans"/>
          <w:w w:val="100"/>
          <w:sz w:val="20"/>
        </w:rPr>
        <w:t>Formularzem asortymentowo-</w:t>
      </w:r>
      <w:r w:rsidRPr="00C1773E">
        <w:rPr>
          <w:rFonts w:ascii="Open Sans" w:hAnsi="Open Sans" w:cs="Open Sans"/>
          <w:w w:val="100"/>
          <w:sz w:val="20"/>
        </w:rPr>
        <w:t xml:space="preserve">cenowym, </w:t>
      </w:r>
      <w:r>
        <w:rPr>
          <w:rFonts w:ascii="Open Sans" w:hAnsi="Open Sans" w:cs="Open Sans"/>
          <w:w w:val="100"/>
          <w:sz w:val="20"/>
        </w:rPr>
        <w:t xml:space="preserve">stanowiącym </w:t>
      </w:r>
      <w:r w:rsidRPr="00A5410F">
        <w:rPr>
          <w:rFonts w:ascii="Open Sans" w:hAnsi="Open Sans" w:cs="Open Sans"/>
          <w:w w:val="100"/>
          <w:sz w:val="20"/>
        </w:rPr>
        <w:t xml:space="preserve">załącznik nr </w:t>
      </w:r>
      <w:r w:rsidR="00400AFC">
        <w:rPr>
          <w:rFonts w:ascii="Open Sans" w:hAnsi="Open Sans" w:cs="Open Sans"/>
          <w:w w:val="100"/>
          <w:sz w:val="20"/>
        </w:rPr>
        <w:t>2</w:t>
      </w:r>
      <w:r w:rsidRPr="00A5410F">
        <w:rPr>
          <w:rFonts w:ascii="Open Sans" w:hAnsi="Open Sans" w:cs="Open Sans"/>
          <w:w w:val="100"/>
          <w:sz w:val="20"/>
        </w:rPr>
        <w:t xml:space="preserve"> </w:t>
      </w:r>
      <w:r w:rsidRPr="00AA0F30">
        <w:rPr>
          <w:rFonts w:ascii="Open Sans" w:hAnsi="Open Sans" w:cs="Open Sans"/>
          <w:w w:val="100"/>
          <w:sz w:val="20"/>
        </w:rPr>
        <w:t>do SWZ</w:t>
      </w:r>
      <w:r>
        <w:rPr>
          <w:rFonts w:ascii="Open Sans" w:hAnsi="Open Sans" w:cs="Open Sans"/>
          <w:w w:val="100"/>
          <w:sz w:val="20"/>
        </w:rPr>
        <w:t>,</w:t>
      </w:r>
      <w:r w:rsidRPr="00AA0F30">
        <w:rPr>
          <w:rFonts w:ascii="Open Sans" w:hAnsi="Open Sans" w:cs="Open Sans"/>
          <w:w w:val="100"/>
          <w:sz w:val="20"/>
        </w:rPr>
        <w:t xml:space="preserve"> </w:t>
      </w:r>
      <w:r w:rsidRPr="00C1773E">
        <w:rPr>
          <w:rFonts w:ascii="Open Sans" w:hAnsi="Open Sans" w:cs="Open Sans"/>
          <w:w w:val="100"/>
          <w:sz w:val="20"/>
        </w:rPr>
        <w:t>tj.:</w:t>
      </w:r>
    </w:p>
    <w:p w14:paraId="404FA684" w14:textId="77777777" w:rsidR="00B15916" w:rsidRPr="00CC164D" w:rsidRDefault="00B15916" w:rsidP="00B15916">
      <w:pPr>
        <w:pStyle w:val="Akapitzlist"/>
        <w:spacing w:before="120" w:line="288" w:lineRule="auto"/>
        <w:ind w:left="227"/>
        <w:rPr>
          <w:rFonts w:ascii="Open Sans" w:hAnsi="Open Sans" w:cs="Open Sans"/>
          <w:w w:val="100"/>
          <w:sz w:val="20"/>
        </w:rPr>
      </w:pPr>
      <w:r w:rsidRPr="00C1773E">
        <w:rPr>
          <w:rFonts w:ascii="Open Sans" w:hAnsi="Open Sans" w:cs="Open Sans"/>
          <w:w w:val="100"/>
          <w:sz w:val="20"/>
        </w:rPr>
        <w:t xml:space="preserve">w zakresie części </w:t>
      </w:r>
      <w:r>
        <w:rPr>
          <w:rFonts w:ascii="Open Sans" w:hAnsi="Open Sans" w:cs="Open Sans"/>
          <w:w w:val="100"/>
          <w:sz w:val="20"/>
        </w:rPr>
        <w:t>1</w:t>
      </w:r>
      <w:r w:rsidRPr="00C1773E">
        <w:rPr>
          <w:rFonts w:ascii="Open Sans" w:hAnsi="Open Sans" w:cs="Open Sans"/>
          <w:w w:val="100"/>
          <w:sz w:val="20"/>
        </w:rPr>
        <w:t xml:space="preserve"> za cenę </w:t>
      </w:r>
      <w:r w:rsidRPr="00CC164D">
        <w:rPr>
          <w:rFonts w:ascii="Open Sans" w:hAnsi="Open Sans" w:cs="Open Sans"/>
          <w:w w:val="100"/>
          <w:sz w:val="20"/>
        </w:rPr>
        <w:t xml:space="preserve">_____________________ zł brutto, </w:t>
      </w:r>
    </w:p>
    <w:p w14:paraId="4AB3F0EA" w14:textId="6E131844" w:rsidR="00B15916" w:rsidRPr="00C1773E" w:rsidRDefault="00B15916" w:rsidP="00B15916">
      <w:pPr>
        <w:pStyle w:val="Akapitzlist"/>
        <w:spacing w:before="120" w:line="288" w:lineRule="auto"/>
        <w:ind w:left="227"/>
        <w:rPr>
          <w:rFonts w:ascii="Open Sans" w:hAnsi="Open Sans" w:cs="Open Sans"/>
          <w:w w:val="100"/>
          <w:sz w:val="20"/>
        </w:rPr>
      </w:pPr>
      <w:r>
        <w:rPr>
          <w:rFonts w:ascii="Open Sans" w:hAnsi="Open Sans" w:cs="Open Sans"/>
          <w:w w:val="100"/>
          <w:sz w:val="20"/>
        </w:rPr>
        <w:t>w zakresie części 2</w:t>
      </w:r>
      <w:r w:rsidRPr="00C1773E">
        <w:rPr>
          <w:rFonts w:ascii="Open Sans" w:hAnsi="Open Sans" w:cs="Open Sans"/>
          <w:w w:val="100"/>
          <w:sz w:val="20"/>
        </w:rPr>
        <w:t xml:space="preserve"> za cenę _____</w:t>
      </w:r>
      <w:r>
        <w:rPr>
          <w:rFonts w:ascii="Open Sans" w:hAnsi="Open Sans" w:cs="Open Sans"/>
          <w:w w:val="100"/>
          <w:sz w:val="20"/>
        </w:rPr>
        <w:t>__________</w:t>
      </w:r>
      <w:r w:rsidRPr="00C1773E">
        <w:rPr>
          <w:rFonts w:ascii="Open Sans" w:hAnsi="Open Sans" w:cs="Open Sans"/>
          <w:w w:val="100"/>
          <w:sz w:val="20"/>
        </w:rPr>
        <w:t>______ zł brutto</w:t>
      </w:r>
      <w:r w:rsidR="00DB311D">
        <w:rPr>
          <w:rFonts w:ascii="Open Sans" w:hAnsi="Open Sans" w:cs="Open Sans"/>
          <w:w w:val="100"/>
          <w:sz w:val="20"/>
        </w:rPr>
        <w:t>,</w:t>
      </w:r>
    </w:p>
    <w:p w14:paraId="742E2E7A" w14:textId="77777777" w:rsidR="00B15916" w:rsidRPr="00C1773E" w:rsidRDefault="00B15916" w:rsidP="00B15916">
      <w:pPr>
        <w:pStyle w:val="Akapitzlist"/>
        <w:spacing w:before="120" w:line="288" w:lineRule="auto"/>
        <w:ind w:left="227"/>
        <w:rPr>
          <w:rFonts w:ascii="Open Sans" w:hAnsi="Open Sans" w:cs="Open Sans"/>
          <w:w w:val="100"/>
          <w:sz w:val="20"/>
        </w:rPr>
      </w:pPr>
      <w:r>
        <w:rPr>
          <w:rFonts w:ascii="Open Sans" w:hAnsi="Open Sans" w:cs="Open Sans"/>
          <w:w w:val="100"/>
          <w:sz w:val="20"/>
        </w:rPr>
        <w:t>w zakresie części 3</w:t>
      </w:r>
      <w:r w:rsidRPr="00C1773E">
        <w:rPr>
          <w:rFonts w:ascii="Open Sans" w:hAnsi="Open Sans" w:cs="Open Sans"/>
          <w:w w:val="100"/>
          <w:sz w:val="20"/>
        </w:rPr>
        <w:t xml:space="preserve"> za cenę _____</w:t>
      </w:r>
      <w:r>
        <w:rPr>
          <w:rFonts w:ascii="Open Sans" w:hAnsi="Open Sans" w:cs="Open Sans"/>
          <w:w w:val="100"/>
          <w:sz w:val="20"/>
        </w:rPr>
        <w:t>__________</w:t>
      </w:r>
      <w:r w:rsidRPr="00C1773E">
        <w:rPr>
          <w:rFonts w:ascii="Open Sans" w:hAnsi="Open Sans" w:cs="Open Sans"/>
          <w:w w:val="100"/>
          <w:sz w:val="20"/>
        </w:rPr>
        <w:t xml:space="preserve">______ zł brutto, </w:t>
      </w:r>
    </w:p>
    <w:p w14:paraId="2AB9E69F" w14:textId="77777777" w:rsidR="00B15916" w:rsidRPr="00C1773E" w:rsidRDefault="00B15916" w:rsidP="00B15916">
      <w:pPr>
        <w:pStyle w:val="Akapitzlist"/>
        <w:spacing w:before="120" w:line="288" w:lineRule="auto"/>
        <w:ind w:left="227"/>
        <w:rPr>
          <w:rFonts w:ascii="Open Sans" w:hAnsi="Open Sans" w:cs="Open Sans"/>
          <w:w w:val="100"/>
          <w:sz w:val="20"/>
        </w:rPr>
      </w:pPr>
      <w:r>
        <w:rPr>
          <w:rFonts w:ascii="Open Sans" w:hAnsi="Open Sans" w:cs="Open Sans"/>
          <w:w w:val="100"/>
          <w:sz w:val="20"/>
        </w:rPr>
        <w:t>w zakresie części 4</w:t>
      </w:r>
      <w:r w:rsidRPr="00C1773E">
        <w:rPr>
          <w:rFonts w:ascii="Open Sans" w:hAnsi="Open Sans" w:cs="Open Sans"/>
          <w:w w:val="100"/>
          <w:sz w:val="20"/>
        </w:rPr>
        <w:t xml:space="preserve"> za cenę _____</w:t>
      </w:r>
      <w:r>
        <w:rPr>
          <w:rFonts w:ascii="Open Sans" w:hAnsi="Open Sans" w:cs="Open Sans"/>
          <w:w w:val="100"/>
          <w:sz w:val="20"/>
        </w:rPr>
        <w:t>__________</w:t>
      </w:r>
      <w:r w:rsidRPr="00C1773E">
        <w:rPr>
          <w:rFonts w:ascii="Open Sans" w:hAnsi="Open Sans" w:cs="Open Sans"/>
          <w:w w:val="100"/>
          <w:sz w:val="20"/>
        </w:rPr>
        <w:t xml:space="preserve">______ zł brutto, </w:t>
      </w:r>
    </w:p>
    <w:p w14:paraId="38D1359B" w14:textId="77777777" w:rsidR="00B15916" w:rsidRPr="00C1773E" w:rsidRDefault="00B15916" w:rsidP="00B15916">
      <w:pPr>
        <w:pStyle w:val="Akapitzlist"/>
        <w:spacing w:before="120" w:line="288" w:lineRule="auto"/>
        <w:ind w:left="227"/>
        <w:rPr>
          <w:rFonts w:ascii="Open Sans" w:hAnsi="Open Sans" w:cs="Open Sans"/>
          <w:w w:val="100"/>
          <w:sz w:val="20"/>
        </w:rPr>
      </w:pPr>
      <w:r>
        <w:rPr>
          <w:rFonts w:ascii="Open Sans" w:hAnsi="Open Sans" w:cs="Open Sans"/>
          <w:w w:val="100"/>
          <w:sz w:val="20"/>
        </w:rPr>
        <w:t>w zakresie części 5</w:t>
      </w:r>
      <w:r w:rsidRPr="00C1773E">
        <w:rPr>
          <w:rFonts w:ascii="Open Sans" w:hAnsi="Open Sans" w:cs="Open Sans"/>
          <w:w w:val="100"/>
          <w:sz w:val="20"/>
        </w:rPr>
        <w:t xml:space="preserve"> za cenę _____</w:t>
      </w:r>
      <w:r>
        <w:rPr>
          <w:rFonts w:ascii="Open Sans" w:hAnsi="Open Sans" w:cs="Open Sans"/>
          <w:w w:val="100"/>
          <w:sz w:val="20"/>
        </w:rPr>
        <w:t>__________</w:t>
      </w:r>
      <w:r w:rsidRPr="00C1773E">
        <w:rPr>
          <w:rFonts w:ascii="Open Sans" w:hAnsi="Open Sans" w:cs="Open Sans"/>
          <w:w w:val="100"/>
          <w:sz w:val="20"/>
        </w:rPr>
        <w:t xml:space="preserve">______ zł brutto, </w:t>
      </w:r>
    </w:p>
    <w:p w14:paraId="4D025EF6" w14:textId="77777777" w:rsidR="00B15916" w:rsidRPr="00C1773E" w:rsidRDefault="00B15916" w:rsidP="00B15916">
      <w:pPr>
        <w:pStyle w:val="Akapitzlist"/>
        <w:spacing w:before="120" w:line="288" w:lineRule="auto"/>
        <w:ind w:left="227"/>
        <w:rPr>
          <w:rFonts w:ascii="Open Sans" w:hAnsi="Open Sans" w:cs="Open Sans"/>
          <w:w w:val="100"/>
          <w:sz w:val="20"/>
        </w:rPr>
      </w:pPr>
      <w:r>
        <w:rPr>
          <w:rFonts w:ascii="Open Sans" w:hAnsi="Open Sans" w:cs="Open Sans"/>
          <w:w w:val="100"/>
          <w:sz w:val="20"/>
        </w:rPr>
        <w:t>w zakresie części 6</w:t>
      </w:r>
      <w:r w:rsidRPr="00C1773E">
        <w:rPr>
          <w:rFonts w:ascii="Open Sans" w:hAnsi="Open Sans" w:cs="Open Sans"/>
          <w:w w:val="100"/>
          <w:sz w:val="20"/>
        </w:rPr>
        <w:t xml:space="preserve"> za cenę _____</w:t>
      </w:r>
      <w:r>
        <w:rPr>
          <w:rFonts w:ascii="Open Sans" w:hAnsi="Open Sans" w:cs="Open Sans"/>
          <w:w w:val="100"/>
          <w:sz w:val="20"/>
        </w:rPr>
        <w:t>__________</w:t>
      </w:r>
      <w:r w:rsidRPr="00C1773E">
        <w:rPr>
          <w:rFonts w:ascii="Open Sans" w:hAnsi="Open Sans" w:cs="Open Sans"/>
          <w:w w:val="100"/>
          <w:sz w:val="20"/>
        </w:rPr>
        <w:t xml:space="preserve">______ zł brutto, </w:t>
      </w:r>
    </w:p>
    <w:p w14:paraId="6F01F388" w14:textId="77777777" w:rsidR="00B15916" w:rsidRPr="00C1773E" w:rsidRDefault="00B15916" w:rsidP="00B15916">
      <w:pPr>
        <w:pStyle w:val="Akapitzlist"/>
        <w:spacing w:before="120" w:line="288" w:lineRule="auto"/>
        <w:ind w:left="227"/>
        <w:rPr>
          <w:rFonts w:ascii="Open Sans" w:hAnsi="Open Sans" w:cs="Open Sans"/>
          <w:w w:val="100"/>
          <w:sz w:val="20"/>
        </w:rPr>
      </w:pPr>
      <w:r>
        <w:rPr>
          <w:rFonts w:ascii="Open Sans" w:hAnsi="Open Sans" w:cs="Open Sans"/>
          <w:w w:val="100"/>
          <w:sz w:val="20"/>
        </w:rPr>
        <w:t>w zakresie części 7</w:t>
      </w:r>
      <w:r w:rsidRPr="00C1773E">
        <w:rPr>
          <w:rFonts w:ascii="Open Sans" w:hAnsi="Open Sans" w:cs="Open Sans"/>
          <w:w w:val="100"/>
          <w:sz w:val="20"/>
        </w:rPr>
        <w:t xml:space="preserve"> za cenę _____</w:t>
      </w:r>
      <w:r>
        <w:rPr>
          <w:rFonts w:ascii="Open Sans" w:hAnsi="Open Sans" w:cs="Open Sans"/>
          <w:w w:val="100"/>
          <w:sz w:val="20"/>
        </w:rPr>
        <w:t>__________</w:t>
      </w:r>
      <w:r w:rsidRPr="00C1773E">
        <w:rPr>
          <w:rFonts w:ascii="Open Sans" w:hAnsi="Open Sans" w:cs="Open Sans"/>
          <w:w w:val="100"/>
          <w:sz w:val="20"/>
        </w:rPr>
        <w:t xml:space="preserve">______ zł brutto, </w:t>
      </w:r>
    </w:p>
    <w:p w14:paraId="38E8A563" w14:textId="77777777" w:rsidR="00B15916" w:rsidRPr="00C1773E" w:rsidRDefault="00B15916" w:rsidP="00B15916">
      <w:pPr>
        <w:pStyle w:val="Akapitzlist"/>
        <w:spacing w:before="120" w:line="288" w:lineRule="auto"/>
        <w:ind w:left="227"/>
        <w:rPr>
          <w:rFonts w:ascii="Open Sans" w:hAnsi="Open Sans" w:cs="Open Sans"/>
          <w:w w:val="100"/>
          <w:sz w:val="20"/>
        </w:rPr>
      </w:pPr>
      <w:r>
        <w:rPr>
          <w:rFonts w:ascii="Open Sans" w:hAnsi="Open Sans" w:cs="Open Sans"/>
          <w:w w:val="100"/>
          <w:sz w:val="20"/>
        </w:rPr>
        <w:t>w zakresie części 8</w:t>
      </w:r>
      <w:r w:rsidRPr="00C1773E">
        <w:rPr>
          <w:rFonts w:ascii="Open Sans" w:hAnsi="Open Sans" w:cs="Open Sans"/>
          <w:w w:val="100"/>
          <w:sz w:val="20"/>
        </w:rPr>
        <w:t xml:space="preserve"> za cenę _____</w:t>
      </w:r>
      <w:r>
        <w:rPr>
          <w:rFonts w:ascii="Open Sans" w:hAnsi="Open Sans" w:cs="Open Sans"/>
          <w:w w:val="100"/>
          <w:sz w:val="20"/>
        </w:rPr>
        <w:t>__________</w:t>
      </w:r>
      <w:r w:rsidRPr="00C1773E">
        <w:rPr>
          <w:rFonts w:ascii="Open Sans" w:hAnsi="Open Sans" w:cs="Open Sans"/>
          <w:w w:val="100"/>
          <w:sz w:val="20"/>
        </w:rPr>
        <w:t xml:space="preserve">______ zł brutto, </w:t>
      </w:r>
    </w:p>
    <w:p w14:paraId="501D9FE7" w14:textId="77777777" w:rsidR="00B15916" w:rsidRPr="00C1773E" w:rsidRDefault="00B15916" w:rsidP="00B15916">
      <w:pPr>
        <w:pStyle w:val="Akapitzlist"/>
        <w:spacing w:before="120" w:line="288" w:lineRule="auto"/>
        <w:ind w:left="227"/>
        <w:rPr>
          <w:rFonts w:ascii="Open Sans" w:hAnsi="Open Sans" w:cs="Open Sans"/>
          <w:w w:val="100"/>
          <w:sz w:val="20"/>
        </w:rPr>
      </w:pPr>
      <w:r>
        <w:rPr>
          <w:rFonts w:ascii="Open Sans" w:hAnsi="Open Sans" w:cs="Open Sans"/>
          <w:w w:val="100"/>
          <w:sz w:val="20"/>
        </w:rPr>
        <w:t>w zakresie części 9</w:t>
      </w:r>
      <w:r w:rsidRPr="00C1773E">
        <w:rPr>
          <w:rFonts w:ascii="Open Sans" w:hAnsi="Open Sans" w:cs="Open Sans"/>
          <w:w w:val="100"/>
          <w:sz w:val="20"/>
        </w:rPr>
        <w:t xml:space="preserve"> za cenę _____</w:t>
      </w:r>
      <w:r>
        <w:rPr>
          <w:rFonts w:ascii="Open Sans" w:hAnsi="Open Sans" w:cs="Open Sans"/>
          <w:w w:val="100"/>
          <w:sz w:val="20"/>
        </w:rPr>
        <w:t>__________</w:t>
      </w:r>
      <w:r w:rsidRPr="00C1773E">
        <w:rPr>
          <w:rFonts w:ascii="Open Sans" w:hAnsi="Open Sans" w:cs="Open Sans"/>
          <w:w w:val="100"/>
          <w:sz w:val="20"/>
        </w:rPr>
        <w:t>______</w:t>
      </w:r>
      <w:r>
        <w:rPr>
          <w:rFonts w:ascii="Open Sans" w:hAnsi="Open Sans" w:cs="Open Sans"/>
          <w:w w:val="100"/>
          <w:sz w:val="20"/>
        </w:rPr>
        <w:t>_</w:t>
      </w:r>
      <w:r w:rsidRPr="00C1773E">
        <w:rPr>
          <w:rFonts w:ascii="Open Sans" w:hAnsi="Open Sans" w:cs="Open Sans"/>
          <w:w w:val="100"/>
          <w:sz w:val="20"/>
        </w:rPr>
        <w:t xml:space="preserve"> zł brutto, </w:t>
      </w:r>
    </w:p>
    <w:p w14:paraId="1B8C5210" w14:textId="77777777" w:rsidR="00B15916" w:rsidRPr="00C1773E" w:rsidRDefault="00B15916" w:rsidP="00B15916">
      <w:pPr>
        <w:pStyle w:val="Akapitzlist"/>
        <w:spacing w:before="120" w:line="288" w:lineRule="auto"/>
        <w:ind w:left="227"/>
        <w:rPr>
          <w:rFonts w:ascii="Open Sans" w:hAnsi="Open Sans" w:cs="Open Sans"/>
          <w:w w:val="100"/>
          <w:sz w:val="20"/>
        </w:rPr>
      </w:pPr>
      <w:r>
        <w:rPr>
          <w:rFonts w:ascii="Open Sans" w:hAnsi="Open Sans" w:cs="Open Sans"/>
          <w:w w:val="100"/>
          <w:sz w:val="20"/>
        </w:rPr>
        <w:t>w zakresie części 10</w:t>
      </w:r>
      <w:r w:rsidRPr="00C1773E">
        <w:rPr>
          <w:rFonts w:ascii="Open Sans" w:hAnsi="Open Sans" w:cs="Open Sans"/>
          <w:w w:val="100"/>
          <w:sz w:val="20"/>
        </w:rPr>
        <w:t xml:space="preserve"> za cenę _____</w:t>
      </w:r>
      <w:r>
        <w:rPr>
          <w:rFonts w:ascii="Open Sans" w:hAnsi="Open Sans" w:cs="Open Sans"/>
          <w:w w:val="100"/>
          <w:sz w:val="20"/>
        </w:rPr>
        <w:t>__________</w:t>
      </w:r>
      <w:r w:rsidRPr="00C1773E">
        <w:rPr>
          <w:rFonts w:ascii="Open Sans" w:hAnsi="Open Sans" w:cs="Open Sans"/>
          <w:w w:val="100"/>
          <w:sz w:val="20"/>
        </w:rPr>
        <w:t xml:space="preserve">______ zł brutto, </w:t>
      </w:r>
    </w:p>
    <w:p w14:paraId="7134EDED" w14:textId="77777777" w:rsidR="00B15916" w:rsidRPr="00C1773E" w:rsidRDefault="00B15916" w:rsidP="00B15916">
      <w:pPr>
        <w:spacing w:before="120" w:line="288" w:lineRule="auto"/>
        <w:ind w:firstLine="227"/>
        <w:rPr>
          <w:rFonts w:ascii="Open Sans" w:hAnsi="Open Sans" w:cs="Open Sans"/>
          <w:w w:val="100"/>
          <w:sz w:val="20"/>
        </w:rPr>
      </w:pPr>
      <w:r w:rsidRPr="00C1773E">
        <w:rPr>
          <w:rFonts w:ascii="Open Sans" w:hAnsi="Open Sans" w:cs="Open Sans"/>
          <w:w w:val="100"/>
          <w:sz w:val="20"/>
        </w:rPr>
        <w:t>w zakresie częś</w:t>
      </w:r>
      <w:r>
        <w:rPr>
          <w:rFonts w:ascii="Open Sans" w:hAnsi="Open Sans" w:cs="Open Sans"/>
          <w:w w:val="100"/>
          <w:sz w:val="20"/>
        </w:rPr>
        <w:t>ci 11</w:t>
      </w:r>
      <w:r w:rsidRPr="00C1773E">
        <w:rPr>
          <w:rFonts w:ascii="Open Sans" w:hAnsi="Open Sans" w:cs="Open Sans"/>
          <w:w w:val="100"/>
          <w:sz w:val="20"/>
        </w:rPr>
        <w:t xml:space="preserve"> za cenę _____</w:t>
      </w:r>
      <w:r>
        <w:rPr>
          <w:rFonts w:ascii="Open Sans" w:hAnsi="Open Sans" w:cs="Open Sans"/>
          <w:w w:val="100"/>
          <w:sz w:val="20"/>
        </w:rPr>
        <w:t>__________</w:t>
      </w:r>
      <w:r w:rsidRPr="00C1773E">
        <w:rPr>
          <w:rFonts w:ascii="Open Sans" w:hAnsi="Open Sans" w:cs="Open Sans"/>
          <w:w w:val="100"/>
          <w:sz w:val="20"/>
        </w:rPr>
        <w:t xml:space="preserve">______ zł brutto, </w:t>
      </w:r>
    </w:p>
    <w:p w14:paraId="16988D31" w14:textId="77777777" w:rsidR="00B15916" w:rsidRPr="00C1773E" w:rsidRDefault="00B15916" w:rsidP="00B15916">
      <w:pPr>
        <w:pStyle w:val="Akapitzlist"/>
        <w:spacing w:before="120" w:line="288" w:lineRule="auto"/>
        <w:ind w:left="227"/>
        <w:rPr>
          <w:rFonts w:ascii="Open Sans" w:hAnsi="Open Sans" w:cs="Open Sans"/>
          <w:w w:val="100"/>
          <w:sz w:val="20"/>
        </w:rPr>
      </w:pPr>
      <w:r>
        <w:rPr>
          <w:rFonts w:ascii="Open Sans" w:hAnsi="Open Sans" w:cs="Open Sans"/>
          <w:w w:val="100"/>
          <w:sz w:val="20"/>
        </w:rPr>
        <w:t>w zakresie części 12</w:t>
      </w:r>
      <w:r w:rsidRPr="00C1773E">
        <w:rPr>
          <w:rFonts w:ascii="Open Sans" w:hAnsi="Open Sans" w:cs="Open Sans"/>
          <w:w w:val="100"/>
          <w:sz w:val="20"/>
        </w:rPr>
        <w:t xml:space="preserve"> za cenę _____</w:t>
      </w:r>
      <w:r>
        <w:rPr>
          <w:rFonts w:ascii="Open Sans" w:hAnsi="Open Sans" w:cs="Open Sans"/>
          <w:w w:val="100"/>
          <w:sz w:val="20"/>
        </w:rPr>
        <w:t>__________</w:t>
      </w:r>
      <w:r w:rsidRPr="00C1773E">
        <w:rPr>
          <w:rFonts w:ascii="Open Sans" w:hAnsi="Open Sans" w:cs="Open Sans"/>
          <w:w w:val="100"/>
          <w:sz w:val="20"/>
        </w:rPr>
        <w:t xml:space="preserve">______ zł brutto, </w:t>
      </w:r>
    </w:p>
    <w:p w14:paraId="756D6072" w14:textId="77777777" w:rsidR="00B15916" w:rsidRPr="00C1773E" w:rsidRDefault="00B15916" w:rsidP="00B15916">
      <w:pPr>
        <w:pStyle w:val="Akapitzlist"/>
        <w:spacing w:before="120" w:line="288" w:lineRule="auto"/>
        <w:ind w:left="227"/>
        <w:rPr>
          <w:rFonts w:ascii="Open Sans" w:hAnsi="Open Sans" w:cs="Open Sans"/>
          <w:w w:val="100"/>
          <w:sz w:val="20"/>
        </w:rPr>
      </w:pPr>
      <w:r>
        <w:rPr>
          <w:rFonts w:ascii="Open Sans" w:hAnsi="Open Sans" w:cs="Open Sans"/>
          <w:w w:val="100"/>
          <w:sz w:val="20"/>
        </w:rPr>
        <w:t>w zakresie części 13</w:t>
      </w:r>
      <w:r w:rsidRPr="00C1773E">
        <w:rPr>
          <w:rFonts w:ascii="Open Sans" w:hAnsi="Open Sans" w:cs="Open Sans"/>
          <w:w w:val="100"/>
          <w:sz w:val="20"/>
        </w:rPr>
        <w:t xml:space="preserve"> za cenę _____</w:t>
      </w:r>
      <w:r>
        <w:rPr>
          <w:rFonts w:ascii="Open Sans" w:hAnsi="Open Sans" w:cs="Open Sans"/>
          <w:w w:val="100"/>
          <w:sz w:val="20"/>
        </w:rPr>
        <w:t>__________</w:t>
      </w:r>
      <w:r w:rsidRPr="00C1773E">
        <w:rPr>
          <w:rFonts w:ascii="Open Sans" w:hAnsi="Open Sans" w:cs="Open Sans"/>
          <w:w w:val="100"/>
          <w:sz w:val="20"/>
        </w:rPr>
        <w:t xml:space="preserve">______ zł brutto, </w:t>
      </w:r>
    </w:p>
    <w:p w14:paraId="0019F8D8" w14:textId="77777777" w:rsidR="00B15916" w:rsidRPr="00C1773E" w:rsidRDefault="00B15916" w:rsidP="00B15916">
      <w:pPr>
        <w:pStyle w:val="Akapitzlist"/>
        <w:spacing w:before="120" w:line="288" w:lineRule="auto"/>
        <w:ind w:left="227"/>
        <w:rPr>
          <w:rFonts w:ascii="Open Sans" w:hAnsi="Open Sans" w:cs="Open Sans"/>
          <w:w w:val="100"/>
          <w:sz w:val="20"/>
        </w:rPr>
      </w:pPr>
      <w:r>
        <w:rPr>
          <w:rFonts w:ascii="Open Sans" w:hAnsi="Open Sans" w:cs="Open Sans"/>
          <w:w w:val="100"/>
          <w:sz w:val="20"/>
        </w:rPr>
        <w:t>w zakresie części 14</w:t>
      </w:r>
      <w:r w:rsidRPr="00C1773E">
        <w:rPr>
          <w:rFonts w:ascii="Open Sans" w:hAnsi="Open Sans" w:cs="Open Sans"/>
          <w:w w:val="100"/>
          <w:sz w:val="20"/>
        </w:rPr>
        <w:t xml:space="preserve"> za cenę _____</w:t>
      </w:r>
      <w:r>
        <w:rPr>
          <w:rFonts w:ascii="Open Sans" w:hAnsi="Open Sans" w:cs="Open Sans"/>
          <w:w w:val="100"/>
          <w:sz w:val="20"/>
        </w:rPr>
        <w:t>__________</w:t>
      </w:r>
      <w:r w:rsidRPr="00C1773E">
        <w:rPr>
          <w:rFonts w:ascii="Open Sans" w:hAnsi="Open Sans" w:cs="Open Sans"/>
          <w:w w:val="100"/>
          <w:sz w:val="20"/>
        </w:rPr>
        <w:t xml:space="preserve">______ zł brutto, </w:t>
      </w:r>
    </w:p>
    <w:p w14:paraId="7F6C1AA8" w14:textId="77777777" w:rsidR="00B15916" w:rsidRPr="00C1773E" w:rsidRDefault="00B15916" w:rsidP="00B15916">
      <w:pPr>
        <w:pStyle w:val="Akapitzlist"/>
        <w:spacing w:before="120" w:line="288" w:lineRule="auto"/>
        <w:ind w:left="227"/>
        <w:rPr>
          <w:rFonts w:ascii="Open Sans" w:hAnsi="Open Sans" w:cs="Open Sans"/>
          <w:w w:val="100"/>
          <w:sz w:val="20"/>
        </w:rPr>
      </w:pPr>
      <w:r>
        <w:rPr>
          <w:rFonts w:ascii="Open Sans" w:hAnsi="Open Sans" w:cs="Open Sans"/>
          <w:w w:val="100"/>
          <w:sz w:val="20"/>
        </w:rPr>
        <w:t>w zakresie części 15</w:t>
      </w:r>
      <w:r w:rsidRPr="00C1773E">
        <w:rPr>
          <w:rFonts w:ascii="Open Sans" w:hAnsi="Open Sans" w:cs="Open Sans"/>
          <w:w w:val="100"/>
          <w:sz w:val="20"/>
        </w:rPr>
        <w:t xml:space="preserve"> za cenę _____</w:t>
      </w:r>
      <w:r>
        <w:rPr>
          <w:rFonts w:ascii="Open Sans" w:hAnsi="Open Sans" w:cs="Open Sans"/>
          <w:w w:val="100"/>
          <w:sz w:val="20"/>
        </w:rPr>
        <w:t>__________</w:t>
      </w:r>
      <w:r w:rsidRPr="00C1773E">
        <w:rPr>
          <w:rFonts w:ascii="Open Sans" w:hAnsi="Open Sans" w:cs="Open Sans"/>
          <w:w w:val="100"/>
          <w:sz w:val="20"/>
        </w:rPr>
        <w:t xml:space="preserve">______ zł brutto, </w:t>
      </w:r>
    </w:p>
    <w:p w14:paraId="714794F8" w14:textId="77777777" w:rsidR="00B15916" w:rsidRPr="00C1773E" w:rsidRDefault="00B15916" w:rsidP="00B15916">
      <w:pPr>
        <w:pStyle w:val="Akapitzlist"/>
        <w:spacing w:before="120" w:line="288" w:lineRule="auto"/>
        <w:ind w:left="227"/>
        <w:rPr>
          <w:rFonts w:ascii="Open Sans" w:hAnsi="Open Sans" w:cs="Open Sans"/>
          <w:w w:val="100"/>
          <w:sz w:val="20"/>
        </w:rPr>
      </w:pPr>
      <w:r>
        <w:rPr>
          <w:rFonts w:ascii="Open Sans" w:hAnsi="Open Sans" w:cs="Open Sans"/>
          <w:w w:val="100"/>
          <w:sz w:val="20"/>
        </w:rPr>
        <w:t>w zakresie części 16</w:t>
      </w:r>
      <w:r w:rsidRPr="00C1773E">
        <w:rPr>
          <w:rFonts w:ascii="Open Sans" w:hAnsi="Open Sans" w:cs="Open Sans"/>
          <w:w w:val="100"/>
          <w:sz w:val="20"/>
        </w:rPr>
        <w:t xml:space="preserve"> za cenę _____</w:t>
      </w:r>
      <w:r>
        <w:rPr>
          <w:rFonts w:ascii="Open Sans" w:hAnsi="Open Sans" w:cs="Open Sans"/>
          <w:w w:val="100"/>
          <w:sz w:val="20"/>
        </w:rPr>
        <w:t>__________</w:t>
      </w:r>
      <w:r w:rsidRPr="00C1773E">
        <w:rPr>
          <w:rFonts w:ascii="Open Sans" w:hAnsi="Open Sans" w:cs="Open Sans"/>
          <w:w w:val="100"/>
          <w:sz w:val="20"/>
        </w:rPr>
        <w:t xml:space="preserve">______ zł brutto, </w:t>
      </w:r>
    </w:p>
    <w:p w14:paraId="622AD1F9" w14:textId="77777777" w:rsidR="00B15916" w:rsidRPr="00C1773E" w:rsidRDefault="00B15916" w:rsidP="00B15916">
      <w:pPr>
        <w:pStyle w:val="Akapitzlist"/>
        <w:spacing w:before="120" w:line="288" w:lineRule="auto"/>
        <w:ind w:left="227"/>
        <w:rPr>
          <w:rFonts w:ascii="Open Sans" w:hAnsi="Open Sans" w:cs="Open Sans"/>
          <w:w w:val="100"/>
          <w:sz w:val="20"/>
        </w:rPr>
      </w:pPr>
      <w:r>
        <w:rPr>
          <w:rFonts w:ascii="Open Sans" w:hAnsi="Open Sans" w:cs="Open Sans"/>
          <w:w w:val="100"/>
          <w:sz w:val="20"/>
        </w:rPr>
        <w:t>w zakresie części 17</w:t>
      </w:r>
      <w:r w:rsidRPr="00C1773E">
        <w:rPr>
          <w:rFonts w:ascii="Open Sans" w:hAnsi="Open Sans" w:cs="Open Sans"/>
          <w:w w:val="100"/>
          <w:sz w:val="20"/>
        </w:rPr>
        <w:t xml:space="preserve"> za cenę _____</w:t>
      </w:r>
      <w:r>
        <w:rPr>
          <w:rFonts w:ascii="Open Sans" w:hAnsi="Open Sans" w:cs="Open Sans"/>
          <w:w w:val="100"/>
          <w:sz w:val="20"/>
        </w:rPr>
        <w:t>__________</w:t>
      </w:r>
      <w:r w:rsidRPr="00C1773E">
        <w:rPr>
          <w:rFonts w:ascii="Open Sans" w:hAnsi="Open Sans" w:cs="Open Sans"/>
          <w:w w:val="100"/>
          <w:sz w:val="20"/>
        </w:rPr>
        <w:t xml:space="preserve">______ zł brutto, </w:t>
      </w:r>
    </w:p>
    <w:p w14:paraId="1FC61C3E" w14:textId="77777777" w:rsidR="00B15916" w:rsidRPr="00C1773E" w:rsidRDefault="00B15916" w:rsidP="00B15916">
      <w:pPr>
        <w:pStyle w:val="Akapitzlist"/>
        <w:spacing w:before="120" w:line="288" w:lineRule="auto"/>
        <w:ind w:left="227"/>
        <w:rPr>
          <w:rFonts w:ascii="Open Sans" w:hAnsi="Open Sans" w:cs="Open Sans"/>
          <w:w w:val="100"/>
          <w:sz w:val="20"/>
        </w:rPr>
      </w:pPr>
      <w:r>
        <w:rPr>
          <w:rFonts w:ascii="Open Sans" w:hAnsi="Open Sans" w:cs="Open Sans"/>
          <w:w w:val="100"/>
          <w:sz w:val="20"/>
        </w:rPr>
        <w:t>w zakresie części 18</w:t>
      </w:r>
      <w:r w:rsidRPr="00C1773E">
        <w:rPr>
          <w:rFonts w:ascii="Open Sans" w:hAnsi="Open Sans" w:cs="Open Sans"/>
          <w:w w:val="100"/>
          <w:sz w:val="20"/>
        </w:rPr>
        <w:t xml:space="preserve"> za cenę _____</w:t>
      </w:r>
      <w:r>
        <w:rPr>
          <w:rFonts w:ascii="Open Sans" w:hAnsi="Open Sans" w:cs="Open Sans"/>
          <w:w w:val="100"/>
          <w:sz w:val="20"/>
        </w:rPr>
        <w:t>__________</w:t>
      </w:r>
      <w:r w:rsidRPr="00C1773E">
        <w:rPr>
          <w:rFonts w:ascii="Open Sans" w:hAnsi="Open Sans" w:cs="Open Sans"/>
          <w:w w:val="100"/>
          <w:sz w:val="20"/>
        </w:rPr>
        <w:t xml:space="preserve">______ zł brutto, </w:t>
      </w:r>
    </w:p>
    <w:p w14:paraId="0E3647C0" w14:textId="77777777" w:rsidR="00B15916" w:rsidRPr="00C1773E" w:rsidRDefault="00B15916" w:rsidP="00B15916">
      <w:pPr>
        <w:pStyle w:val="Akapitzlist"/>
        <w:spacing w:before="120" w:line="288" w:lineRule="auto"/>
        <w:ind w:left="227"/>
        <w:rPr>
          <w:rFonts w:ascii="Open Sans" w:hAnsi="Open Sans" w:cs="Open Sans"/>
          <w:w w:val="100"/>
          <w:sz w:val="20"/>
        </w:rPr>
      </w:pPr>
      <w:r>
        <w:rPr>
          <w:rFonts w:ascii="Open Sans" w:hAnsi="Open Sans" w:cs="Open Sans"/>
          <w:w w:val="100"/>
          <w:sz w:val="20"/>
        </w:rPr>
        <w:t>w zakresie części 19</w:t>
      </w:r>
      <w:r w:rsidRPr="00C1773E">
        <w:rPr>
          <w:rFonts w:ascii="Open Sans" w:hAnsi="Open Sans" w:cs="Open Sans"/>
          <w:w w:val="100"/>
          <w:sz w:val="20"/>
        </w:rPr>
        <w:t xml:space="preserve"> za cenę _____</w:t>
      </w:r>
      <w:r>
        <w:rPr>
          <w:rFonts w:ascii="Open Sans" w:hAnsi="Open Sans" w:cs="Open Sans"/>
          <w:w w:val="100"/>
          <w:sz w:val="20"/>
        </w:rPr>
        <w:t>__________</w:t>
      </w:r>
      <w:r w:rsidRPr="00C1773E">
        <w:rPr>
          <w:rFonts w:ascii="Open Sans" w:hAnsi="Open Sans" w:cs="Open Sans"/>
          <w:w w:val="100"/>
          <w:sz w:val="20"/>
        </w:rPr>
        <w:t xml:space="preserve">______ zł brutto, </w:t>
      </w:r>
    </w:p>
    <w:p w14:paraId="536B4054" w14:textId="77777777" w:rsidR="00B15916" w:rsidRPr="00C1773E" w:rsidRDefault="00B15916" w:rsidP="00B15916">
      <w:pPr>
        <w:pStyle w:val="Akapitzlist"/>
        <w:spacing w:before="120" w:line="288" w:lineRule="auto"/>
        <w:ind w:left="227"/>
        <w:rPr>
          <w:rFonts w:ascii="Open Sans" w:hAnsi="Open Sans" w:cs="Open Sans"/>
          <w:w w:val="100"/>
          <w:sz w:val="20"/>
        </w:rPr>
      </w:pPr>
      <w:r>
        <w:rPr>
          <w:rFonts w:ascii="Open Sans" w:hAnsi="Open Sans" w:cs="Open Sans"/>
          <w:w w:val="100"/>
          <w:sz w:val="20"/>
        </w:rPr>
        <w:t>w zakresie części 20</w:t>
      </w:r>
      <w:r w:rsidRPr="00C1773E">
        <w:rPr>
          <w:rFonts w:ascii="Open Sans" w:hAnsi="Open Sans" w:cs="Open Sans"/>
          <w:w w:val="100"/>
          <w:sz w:val="20"/>
        </w:rPr>
        <w:t xml:space="preserve"> za cenę _____</w:t>
      </w:r>
      <w:r>
        <w:rPr>
          <w:rFonts w:ascii="Open Sans" w:hAnsi="Open Sans" w:cs="Open Sans"/>
          <w:w w:val="100"/>
          <w:sz w:val="20"/>
        </w:rPr>
        <w:t>__________</w:t>
      </w:r>
      <w:r w:rsidRPr="00C1773E">
        <w:rPr>
          <w:rFonts w:ascii="Open Sans" w:hAnsi="Open Sans" w:cs="Open Sans"/>
          <w:w w:val="100"/>
          <w:sz w:val="20"/>
        </w:rPr>
        <w:t xml:space="preserve">______ zł brutto, </w:t>
      </w:r>
    </w:p>
    <w:p w14:paraId="548FBD77" w14:textId="77777777" w:rsidR="00B15916" w:rsidRPr="00C1773E" w:rsidRDefault="00B15916" w:rsidP="00B15916">
      <w:pPr>
        <w:pStyle w:val="Akapitzlist"/>
        <w:spacing w:before="120" w:line="288" w:lineRule="auto"/>
        <w:ind w:left="227"/>
        <w:rPr>
          <w:rFonts w:ascii="Open Sans" w:hAnsi="Open Sans" w:cs="Open Sans"/>
          <w:w w:val="100"/>
          <w:sz w:val="20"/>
        </w:rPr>
      </w:pPr>
      <w:r w:rsidRPr="00C1773E">
        <w:rPr>
          <w:rFonts w:ascii="Open Sans" w:hAnsi="Open Sans" w:cs="Open Sans"/>
          <w:w w:val="100"/>
          <w:sz w:val="20"/>
        </w:rPr>
        <w:t>w z</w:t>
      </w:r>
      <w:r>
        <w:rPr>
          <w:rFonts w:ascii="Open Sans" w:hAnsi="Open Sans" w:cs="Open Sans"/>
          <w:w w:val="100"/>
          <w:sz w:val="20"/>
        </w:rPr>
        <w:t>akresie części 21</w:t>
      </w:r>
      <w:r w:rsidRPr="00C1773E">
        <w:rPr>
          <w:rFonts w:ascii="Open Sans" w:hAnsi="Open Sans" w:cs="Open Sans"/>
          <w:w w:val="100"/>
          <w:sz w:val="20"/>
        </w:rPr>
        <w:t xml:space="preserve"> za cenę _____</w:t>
      </w:r>
      <w:r>
        <w:rPr>
          <w:rFonts w:ascii="Open Sans" w:hAnsi="Open Sans" w:cs="Open Sans"/>
          <w:w w:val="100"/>
          <w:sz w:val="20"/>
        </w:rPr>
        <w:t>__________</w:t>
      </w:r>
      <w:r w:rsidRPr="00C1773E">
        <w:rPr>
          <w:rFonts w:ascii="Open Sans" w:hAnsi="Open Sans" w:cs="Open Sans"/>
          <w:w w:val="100"/>
          <w:sz w:val="20"/>
        </w:rPr>
        <w:t xml:space="preserve">______ zł brutto, </w:t>
      </w:r>
    </w:p>
    <w:p w14:paraId="29646E1A" w14:textId="77777777" w:rsidR="00B15916" w:rsidRPr="00C1773E" w:rsidRDefault="00B15916" w:rsidP="00B15916">
      <w:pPr>
        <w:pStyle w:val="Akapitzlist"/>
        <w:spacing w:before="120" w:line="288" w:lineRule="auto"/>
        <w:ind w:left="227"/>
        <w:rPr>
          <w:rFonts w:ascii="Open Sans" w:hAnsi="Open Sans" w:cs="Open Sans"/>
          <w:w w:val="100"/>
          <w:sz w:val="20"/>
        </w:rPr>
      </w:pPr>
      <w:r>
        <w:rPr>
          <w:rFonts w:ascii="Open Sans" w:hAnsi="Open Sans" w:cs="Open Sans"/>
          <w:w w:val="100"/>
          <w:sz w:val="20"/>
        </w:rPr>
        <w:t>w zakresie części 22</w:t>
      </w:r>
      <w:r w:rsidRPr="00C1773E">
        <w:rPr>
          <w:rFonts w:ascii="Open Sans" w:hAnsi="Open Sans" w:cs="Open Sans"/>
          <w:w w:val="100"/>
          <w:sz w:val="20"/>
        </w:rPr>
        <w:t xml:space="preserve"> za cenę _____</w:t>
      </w:r>
      <w:r>
        <w:rPr>
          <w:rFonts w:ascii="Open Sans" w:hAnsi="Open Sans" w:cs="Open Sans"/>
          <w:w w:val="100"/>
          <w:sz w:val="20"/>
        </w:rPr>
        <w:t>__________</w:t>
      </w:r>
      <w:r w:rsidRPr="00C1773E">
        <w:rPr>
          <w:rFonts w:ascii="Open Sans" w:hAnsi="Open Sans" w:cs="Open Sans"/>
          <w:w w:val="100"/>
          <w:sz w:val="20"/>
        </w:rPr>
        <w:t xml:space="preserve">______ zł brutto, </w:t>
      </w:r>
    </w:p>
    <w:p w14:paraId="0CE09631" w14:textId="77777777" w:rsidR="00B15916" w:rsidRPr="00C1773E" w:rsidRDefault="00B15916" w:rsidP="00B15916">
      <w:pPr>
        <w:pStyle w:val="Akapitzlist"/>
        <w:spacing w:before="120" w:line="288" w:lineRule="auto"/>
        <w:ind w:left="227"/>
        <w:rPr>
          <w:rFonts w:ascii="Open Sans" w:hAnsi="Open Sans" w:cs="Open Sans"/>
          <w:w w:val="100"/>
          <w:sz w:val="20"/>
        </w:rPr>
      </w:pPr>
      <w:r>
        <w:rPr>
          <w:rFonts w:ascii="Open Sans" w:hAnsi="Open Sans" w:cs="Open Sans"/>
          <w:w w:val="100"/>
          <w:sz w:val="20"/>
        </w:rPr>
        <w:t>w zakresie części 23</w:t>
      </w:r>
      <w:r w:rsidRPr="00C1773E">
        <w:rPr>
          <w:rFonts w:ascii="Open Sans" w:hAnsi="Open Sans" w:cs="Open Sans"/>
          <w:w w:val="100"/>
          <w:sz w:val="20"/>
        </w:rPr>
        <w:t xml:space="preserve"> za cenę _____</w:t>
      </w:r>
      <w:r>
        <w:rPr>
          <w:rFonts w:ascii="Open Sans" w:hAnsi="Open Sans" w:cs="Open Sans"/>
          <w:w w:val="100"/>
          <w:sz w:val="20"/>
        </w:rPr>
        <w:t>__________</w:t>
      </w:r>
      <w:r w:rsidRPr="00C1773E">
        <w:rPr>
          <w:rFonts w:ascii="Open Sans" w:hAnsi="Open Sans" w:cs="Open Sans"/>
          <w:w w:val="100"/>
          <w:sz w:val="20"/>
        </w:rPr>
        <w:t xml:space="preserve">______ zł brutto, </w:t>
      </w:r>
    </w:p>
    <w:p w14:paraId="1EEE98DD" w14:textId="77777777" w:rsidR="00B15916" w:rsidRPr="00C1773E" w:rsidRDefault="00B15916" w:rsidP="00B15916">
      <w:pPr>
        <w:pStyle w:val="Akapitzlist"/>
        <w:spacing w:before="120" w:line="288" w:lineRule="auto"/>
        <w:ind w:left="227"/>
        <w:rPr>
          <w:rFonts w:ascii="Open Sans" w:hAnsi="Open Sans" w:cs="Open Sans"/>
          <w:w w:val="100"/>
          <w:sz w:val="20"/>
        </w:rPr>
      </w:pPr>
      <w:r>
        <w:rPr>
          <w:rFonts w:ascii="Open Sans" w:hAnsi="Open Sans" w:cs="Open Sans"/>
          <w:w w:val="100"/>
          <w:sz w:val="20"/>
        </w:rPr>
        <w:lastRenderedPageBreak/>
        <w:t>w zakresie części 24</w:t>
      </w:r>
      <w:r w:rsidRPr="00C1773E">
        <w:rPr>
          <w:rFonts w:ascii="Open Sans" w:hAnsi="Open Sans" w:cs="Open Sans"/>
          <w:w w:val="100"/>
          <w:sz w:val="20"/>
        </w:rPr>
        <w:t xml:space="preserve"> za cenę _____</w:t>
      </w:r>
      <w:r>
        <w:rPr>
          <w:rFonts w:ascii="Open Sans" w:hAnsi="Open Sans" w:cs="Open Sans"/>
          <w:w w:val="100"/>
          <w:sz w:val="20"/>
        </w:rPr>
        <w:t>__________</w:t>
      </w:r>
      <w:r w:rsidRPr="00C1773E">
        <w:rPr>
          <w:rFonts w:ascii="Open Sans" w:hAnsi="Open Sans" w:cs="Open Sans"/>
          <w:w w:val="100"/>
          <w:sz w:val="20"/>
        </w:rPr>
        <w:t xml:space="preserve">______ zł brutto, </w:t>
      </w:r>
    </w:p>
    <w:p w14:paraId="426B1F91" w14:textId="77777777" w:rsidR="00B15916" w:rsidRPr="00C1773E" w:rsidRDefault="00B15916" w:rsidP="00B15916">
      <w:pPr>
        <w:pStyle w:val="Akapitzlist"/>
        <w:spacing w:before="120" w:line="288" w:lineRule="auto"/>
        <w:ind w:left="227"/>
        <w:rPr>
          <w:rFonts w:ascii="Open Sans" w:hAnsi="Open Sans" w:cs="Open Sans"/>
          <w:w w:val="100"/>
          <w:sz w:val="20"/>
        </w:rPr>
      </w:pPr>
      <w:r>
        <w:rPr>
          <w:rFonts w:ascii="Open Sans" w:hAnsi="Open Sans" w:cs="Open Sans"/>
          <w:w w:val="100"/>
          <w:sz w:val="20"/>
        </w:rPr>
        <w:t>w zakresie części 25</w:t>
      </w:r>
      <w:r w:rsidRPr="00C1773E">
        <w:rPr>
          <w:rFonts w:ascii="Open Sans" w:hAnsi="Open Sans" w:cs="Open Sans"/>
          <w:w w:val="100"/>
          <w:sz w:val="20"/>
        </w:rPr>
        <w:t xml:space="preserve"> za cenę _____</w:t>
      </w:r>
      <w:r>
        <w:rPr>
          <w:rFonts w:ascii="Open Sans" w:hAnsi="Open Sans" w:cs="Open Sans"/>
          <w:w w:val="100"/>
          <w:sz w:val="20"/>
        </w:rPr>
        <w:t>__________</w:t>
      </w:r>
      <w:r w:rsidRPr="00C1773E">
        <w:rPr>
          <w:rFonts w:ascii="Open Sans" w:hAnsi="Open Sans" w:cs="Open Sans"/>
          <w:w w:val="100"/>
          <w:sz w:val="20"/>
        </w:rPr>
        <w:t xml:space="preserve">______ zł brutto, </w:t>
      </w:r>
    </w:p>
    <w:p w14:paraId="5468F2FC" w14:textId="4044FB9C" w:rsidR="00B15916" w:rsidRPr="00DB311D" w:rsidRDefault="00B15916" w:rsidP="00B15916">
      <w:pPr>
        <w:numPr>
          <w:ilvl w:val="0"/>
          <w:numId w:val="3"/>
        </w:numPr>
        <w:tabs>
          <w:tab w:val="clear" w:pos="227"/>
          <w:tab w:val="num" w:pos="284"/>
        </w:tabs>
        <w:spacing w:before="120" w:after="120" w:line="340" w:lineRule="atLeast"/>
        <w:ind w:left="284" w:hanging="284"/>
        <w:rPr>
          <w:rFonts w:ascii="Open Sans" w:hAnsi="Open Sans" w:cs="Open Sans"/>
          <w:color w:val="FF0000"/>
          <w:w w:val="100"/>
          <w:sz w:val="20"/>
        </w:rPr>
      </w:pPr>
      <w:r w:rsidRPr="004730E3">
        <w:rPr>
          <w:rFonts w:ascii="Open Sans" w:hAnsi="Open Sans" w:cs="Open Sans"/>
          <w:b/>
          <w:w w:val="100"/>
          <w:sz w:val="20"/>
        </w:rPr>
        <w:t>OFERUJEMY</w:t>
      </w:r>
      <w:r w:rsidRPr="004730E3">
        <w:rPr>
          <w:rFonts w:ascii="Open Sans" w:hAnsi="Open Sans" w:cs="Open Sans"/>
          <w:w w:val="100"/>
          <w:sz w:val="20"/>
        </w:rPr>
        <w:t xml:space="preserve"> </w:t>
      </w:r>
      <w:r w:rsidRPr="004730E3">
        <w:rPr>
          <w:rFonts w:ascii="Open Sans" w:hAnsi="Open Sans" w:cs="Open Sans"/>
          <w:b/>
          <w:w w:val="100"/>
          <w:sz w:val="20"/>
        </w:rPr>
        <w:t>termin dostawy</w:t>
      </w:r>
      <w:r>
        <w:rPr>
          <w:rFonts w:ascii="Open Sans" w:hAnsi="Open Sans" w:cs="Open Sans"/>
          <w:w w:val="100"/>
          <w:sz w:val="20"/>
        </w:rPr>
        <w:t xml:space="preserve"> zamówienia, liczony od dnia zawarcia umowy </w:t>
      </w:r>
      <w:r w:rsidRPr="00C1773E">
        <w:rPr>
          <w:rFonts w:ascii="Open Sans" w:hAnsi="Open Sans" w:cs="Open Sans"/>
          <w:w w:val="100"/>
          <w:sz w:val="20"/>
        </w:rPr>
        <w:t>*</w:t>
      </w:r>
      <w:r>
        <w:rPr>
          <w:rFonts w:ascii="Open Sans" w:hAnsi="Open Sans" w:cs="Open Sans"/>
          <w:w w:val="100"/>
          <w:sz w:val="20"/>
        </w:rPr>
        <w:t xml:space="preserve"> </w:t>
      </w:r>
      <w:r w:rsidR="00DB311D">
        <w:rPr>
          <w:rFonts w:ascii="Open Sans" w:hAnsi="Open Sans" w:cs="Open Sans"/>
          <w:w w:val="100"/>
          <w:sz w:val="20"/>
        </w:rPr>
        <w:t>(</w:t>
      </w:r>
      <w:r w:rsidRPr="00E43FB7">
        <w:rPr>
          <w:rFonts w:ascii="Open Sans" w:hAnsi="Open Sans" w:cs="Open Sans"/>
          <w:b/>
          <w:i/>
          <w:color w:val="FF0000"/>
          <w:w w:val="100"/>
          <w:sz w:val="20"/>
        </w:rPr>
        <w:t>Wykonawca wypełnia odpowiednio dla części na którą składa ofertę</w:t>
      </w:r>
      <w:r w:rsidR="00DB311D">
        <w:rPr>
          <w:rFonts w:ascii="Open Sans" w:hAnsi="Open Sans" w:cs="Open Sans"/>
          <w:b/>
          <w:i/>
          <w:color w:val="FF0000"/>
          <w:w w:val="100"/>
          <w:sz w:val="20"/>
        </w:rPr>
        <w:t xml:space="preserve">. </w:t>
      </w:r>
      <w:r w:rsidR="00DB311D" w:rsidRPr="00DB311D">
        <w:rPr>
          <w:rFonts w:ascii="Open Sans" w:hAnsi="Open Sans" w:cs="Open Sans"/>
          <w:b/>
          <w:i/>
          <w:color w:val="FF0000"/>
          <w:w w:val="100"/>
          <w:sz w:val="20"/>
        </w:rPr>
        <w:t>Pozostały zakres części można usunąć lub wykreślić)</w:t>
      </w:r>
      <w:r w:rsidR="00DB311D">
        <w:rPr>
          <w:rFonts w:ascii="Open Sans" w:hAnsi="Open Sans" w:cs="Open Sans"/>
          <w:color w:val="FF0000"/>
          <w:w w:val="100"/>
          <w:sz w:val="20"/>
        </w:rPr>
        <w:t>:</w:t>
      </w:r>
    </w:p>
    <w:p w14:paraId="593E82E4" w14:textId="1A16CA49" w:rsidR="00B15916" w:rsidRPr="00C1773E" w:rsidRDefault="00B15916" w:rsidP="00B15916">
      <w:pPr>
        <w:spacing w:before="120" w:line="288" w:lineRule="auto"/>
        <w:ind w:left="397" w:hanging="113"/>
        <w:rPr>
          <w:rFonts w:ascii="Open Sans" w:hAnsi="Open Sans" w:cs="Open Sans"/>
          <w:w w:val="100"/>
          <w:sz w:val="20"/>
        </w:rPr>
      </w:pPr>
      <w:r>
        <w:rPr>
          <w:rFonts w:ascii="Open Sans" w:hAnsi="Open Sans" w:cs="Open Sans"/>
          <w:w w:val="100"/>
          <w:sz w:val="20"/>
        </w:rPr>
        <w:t>w zakresie części 1</w:t>
      </w:r>
      <w:r w:rsidRPr="00C1773E">
        <w:rPr>
          <w:rFonts w:ascii="Open Sans" w:hAnsi="Open Sans" w:cs="Open Sans"/>
          <w:w w:val="100"/>
          <w:sz w:val="20"/>
        </w:rPr>
        <w:t xml:space="preserve"> ___________ </w:t>
      </w:r>
      <w:r w:rsidRPr="005C1EE9">
        <w:rPr>
          <w:rFonts w:ascii="Open Sans" w:hAnsi="Open Sans" w:cs="Open Sans"/>
          <w:i/>
          <w:w w:val="100"/>
          <w:sz w:val="20"/>
        </w:rPr>
        <w:t xml:space="preserve">(wpisać liczbę dni, nie dłużej niż </w:t>
      </w:r>
      <w:r w:rsidR="00A03A80">
        <w:rPr>
          <w:rFonts w:ascii="Open Sans" w:hAnsi="Open Sans" w:cs="Open Sans"/>
          <w:i/>
          <w:w w:val="100"/>
          <w:sz w:val="20"/>
        </w:rPr>
        <w:t>1</w:t>
      </w:r>
      <w:r w:rsidR="00895A5D">
        <w:rPr>
          <w:rFonts w:ascii="Open Sans" w:hAnsi="Open Sans" w:cs="Open Sans"/>
          <w:i/>
          <w:w w:val="100"/>
          <w:sz w:val="20"/>
        </w:rPr>
        <w:t>4</w:t>
      </w:r>
      <w:r w:rsidRPr="005C1EE9">
        <w:rPr>
          <w:rFonts w:ascii="Open Sans" w:hAnsi="Open Sans" w:cs="Open Sans"/>
          <w:i/>
          <w:w w:val="100"/>
          <w:sz w:val="20"/>
        </w:rPr>
        <w:t xml:space="preserve"> dni kalendarzowych)</w:t>
      </w:r>
    </w:p>
    <w:p w14:paraId="4E303A65" w14:textId="058975AE" w:rsidR="00B15916" w:rsidRPr="005C1EE9" w:rsidRDefault="00B15916" w:rsidP="00B15916">
      <w:pPr>
        <w:spacing w:before="120" w:line="288" w:lineRule="auto"/>
        <w:ind w:left="397" w:hanging="113"/>
        <w:rPr>
          <w:rFonts w:ascii="Open Sans" w:hAnsi="Open Sans" w:cs="Open Sans"/>
          <w:i/>
          <w:w w:val="100"/>
          <w:sz w:val="20"/>
        </w:rPr>
      </w:pPr>
      <w:r w:rsidRPr="00C1773E">
        <w:rPr>
          <w:rFonts w:ascii="Open Sans" w:hAnsi="Open Sans" w:cs="Open Sans"/>
          <w:w w:val="100"/>
          <w:sz w:val="20"/>
        </w:rPr>
        <w:t xml:space="preserve">w zakresie części 2 ___________ </w:t>
      </w:r>
      <w:r w:rsidRPr="005C1EE9">
        <w:rPr>
          <w:rFonts w:ascii="Open Sans" w:hAnsi="Open Sans" w:cs="Open Sans"/>
          <w:i/>
          <w:w w:val="100"/>
          <w:sz w:val="20"/>
        </w:rPr>
        <w:t xml:space="preserve">(wpisać liczbę dni, nie dłużej niż </w:t>
      </w:r>
      <w:r w:rsidR="00A03A80">
        <w:rPr>
          <w:rFonts w:ascii="Open Sans" w:hAnsi="Open Sans" w:cs="Open Sans"/>
          <w:i/>
          <w:w w:val="100"/>
          <w:sz w:val="20"/>
        </w:rPr>
        <w:t>1</w:t>
      </w:r>
      <w:r w:rsidR="00895A5D">
        <w:rPr>
          <w:rFonts w:ascii="Open Sans" w:hAnsi="Open Sans" w:cs="Open Sans"/>
          <w:i/>
          <w:w w:val="100"/>
          <w:sz w:val="20"/>
        </w:rPr>
        <w:t>4</w:t>
      </w:r>
      <w:r w:rsidRPr="005C1EE9">
        <w:rPr>
          <w:rFonts w:ascii="Open Sans" w:hAnsi="Open Sans" w:cs="Open Sans"/>
          <w:i/>
          <w:w w:val="100"/>
          <w:sz w:val="20"/>
        </w:rPr>
        <w:t xml:space="preserve"> dni kalendarzowych)</w:t>
      </w:r>
    </w:p>
    <w:p w14:paraId="2B3D1F2B" w14:textId="56B5D637" w:rsidR="00B15916" w:rsidRDefault="00B15916" w:rsidP="00B15916">
      <w:pPr>
        <w:spacing w:before="120" w:line="288" w:lineRule="auto"/>
        <w:ind w:left="397" w:hanging="113"/>
        <w:rPr>
          <w:rFonts w:ascii="Open Sans" w:hAnsi="Open Sans" w:cs="Open Sans"/>
          <w:i/>
          <w:w w:val="100"/>
          <w:sz w:val="20"/>
        </w:rPr>
      </w:pPr>
      <w:r w:rsidRPr="00C1773E">
        <w:rPr>
          <w:rFonts w:ascii="Open Sans" w:hAnsi="Open Sans" w:cs="Open Sans"/>
          <w:w w:val="100"/>
          <w:sz w:val="20"/>
        </w:rPr>
        <w:t xml:space="preserve">w zakresie części </w:t>
      </w:r>
      <w:r>
        <w:rPr>
          <w:rFonts w:ascii="Open Sans" w:hAnsi="Open Sans" w:cs="Open Sans"/>
          <w:w w:val="100"/>
          <w:sz w:val="20"/>
        </w:rPr>
        <w:t>3</w:t>
      </w:r>
      <w:r w:rsidRPr="00C1773E">
        <w:rPr>
          <w:rFonts w:ascii="Open Sans" w:hAnsi="Open Sans" w:cs="Open Sans"/>
          <w:w w:val="100"/>
          <w:sz w:val="20"/>
        </w:rPr>
        <w:t xml:space="preserve"> </w:t>
      </w:r>
      <w:r w:rsidRPr="00C87410">
        <w:rPr>
          <w:rFonts w:ascii="Open Sans" w:hAnsi="Open Sans" w:cs="Open Sans"/>
          <w:w w:val="100"/>
          <w:sz w:val="20"/>
        </w:rPr>
        <w:t xml:space="preserve">___________ </w:t>
      </w:r>
      <w:r w:rsidRPr="00C87410">
        <w:rPr>
          <w:rFonts w:ascii="Open Sans" w:hAnsi="Open Sans" w:cs="Open Sans"/>
          <w:i/>
          <w:w w:val="100"/>
          <w:sz w:val="20"/>
        </w:rPr>
        <w:t>(</w:t>
      </w:r>
      <w:r w:rsidRPr="005C1EE9">
        <w:rPr>
          <w:rFonts w:ascii="Open Sans" w:hAnsi="Open Sans" w:cs="Open Sans"/>
          <w:i/>
          <w:w w:val="100"/>
          <w:sz w:val="20"/>
        </w:rPr>
        <w:t xml:space="preserve">wpisać liczbę dni, nie dłużej niż </w:t>
      </w:r>
      <w:r w:rsidR="00A03A80">
        <w:rPr>
          <w:rFonts w:ascii="Open Sans" w:hAnsi="Open Sans" w:cs="Open Sans"/>
          <w:i/>
          <w:w w:val="100"/>
          <w:sz w:val="20"/>
        </w:rPr>
        <w:t>1</w:t>
      </w:r>
      <w:r w:rsidR="00895A5D">
        <w:rPr>
          <w:rFonts w:ascii="Open Sans" w:hAnsi="Open Sans" w:cs="Open Sans"/>
          <w:i/>
          <w:w w:val="100"/>
          <w:sz w:val="20"/>
        </w:rPr>
        <w:t>4</w:t>
      </w:r>
      <w:r w:rsidRPr="005C1EE9">
        <w:rPr>
          <w:rFonts w:ascii="Open Sans" w:hAnsi="Open Sans" w:cs="Open Sans"/>
          <w:i/>
          <w:w w:val="100"/>
          <w:sz w:val="20"/>
        </w:rPr>
        <w:t xml:space="preserve"> dni kalendarzowych)</w:t>
      </w:r>
    </w:p>
    <w:p w14:paraId="0333EB1D" w14:textId="127E19E5" w:rsidR="00297AAB" w:rsidRDefault="00297AAB" w:rsidP="00B15916">
      <w:pPr>
        <w:spacing w:before="120" w:line="288" w:lineRule="auto"/>
        <w:ind w:left="397" w:hanging="113"/>
        <w:rPr>
          <w:rFonts w:ascii="Open Sans" w:hAnsi="Open Sans" w:cs="Open Sans"/>
          <w:i/>
          <w:w w:val="100"/>
          <w:sz w:val="20"/>
        </w:rPr>
      </w:pPr>
      <w:r w:rsidRPr="00297AAB">
        <w:rPr>
          <w:rFonts w:ascii="Open Sans" w:hAnsi="Open Sans" w:cs="Open Sans"/>
          <w:w w:val="100"/>
          <w:sz w:val="20"/>
        </w:rPr>
        <w:t xml:space="preserve">w zakresie części </w:t>
      </w:r>
      <w:r>
        <w:rPr>
          <w:rFonts w:ascii="Open Sans" w:hAnsi="Open Sans" w:cs="Open Sans"/>
          <w:w w:val="100"/>
          <w:sz w:val="20"/>
        </w:rPr>
        <w:t>4</w:t>
      </w:r>
      <w:r w:rsidRPr="00297AAB">
        <w:rPr>
          <w:rFonts w:ascii="Open Sans" w:hAnsi="Open Sans" w:cs="Open Sans"/>
          <w:w w:val="100"/>
          <w:sz w:val="20"/>
        </w:rPr>
        <w:t>_</w:t>
      </w:r>
      <w:r w:rsidRPr="00297AAB">
        <w:rPr>
          <w:rFonts w:ascii="Open Sans" w:hAnsi="Open Sans" w:cs="Open Sans"/>
          <w:i/>
          <w:w w:val="100"/>
          <w:sz w:val="20"/>
        </w:rPr>
        <w:t>__________</w:t>
      </w:r>
      <w:r w:rsidR="00DB311D">
        <w:rPr>
          <w:rFonts w:ascii="Open Sans" w:hAnsi="Open Sans" w:cs="Open Sans"/>
          <w:i/>
          <w:w w:val="100"/>
          <w:sz w:val="20"/>
        </w:rPr>
        <w:t>__</w:t>
      </w:r>
      <w:r w:rsidRPr="00297AAB">
        <w:rPr>
          <w:rFonts w:ascii="Open Sans" w:hAnsi="Open Sans" w:cs="Open Sans"/>
          <w:i/>
          <w:w w:val="100"/>
          <w:sz w:val="20"/>
        </w:rPr>
        <w:t xml:space="preserve"> (wpisać liczbę dni, nie dłużej niż </w:t>
      </w:r>
      <w:r w:rsidR="00A03A80">
        <w:rPr>
          <w:rFonts w:ascii="Open Sans" w:hAnsi="Open Sans" w:cs="Open Sans"/>
          <w:i/>
          <w:w w:val="100"/>
          <w:sz w:val="20"/>
        </w:rPr>
        <w:t>1</w:t>
      </w:r>
      <w:r w:rsidR="00895A5D">
        <w:rPr>
          <w:rFonts w:ascii="Open Sans" w:hAnsi="Open Sans" w:cs="Open Sans"/>
          <w:i/>
          <w:w w:val="100"/>
          <w:sz w:val="20"/>
        </w:rPr>
        <w:t>4</w:t>
      </w:r>
      <w:r w:rsidRPr="00297AAB">
        <w:rPr>
          <w:rFonts w:ascii="Open Sans" w:hAnsi="Open Sans" w:cs="Open Sans"/>
          <w:i/>
          <w:w w:val="100"/>
          <w:sz w:val="20"/>
        </w:rPr>
        <w:t xml:space="preserve"> dni kalendarzowych)</w:t>
      </w:r>
    </w:p>
    <w:p w14:paraId="62E16C5E" w14:textId="392FD378" w:rsidR="00B15916" w:rsidRDefault="00B15916" w:rsidP="00B15916">
      <w:pPr>
        <w:spacing w:before="120" w:line="288" w:lineRule="auto"/>
        <w:ind w:left="397" w:hanging="113"/>
        <w:rPr>
          <w:rFonts w:ascii="Open Sans" w:hAnsi="Open Sans" w:cs="Open Sans"/>
          <w:i/>
          <w:w w:val="100"/>
          <w:sz w:val="20"/>
        </w:rPr>
      </w:pPr>
      <w:r w:rsidRPr="00C1773E">
        <w:rPr>
          <w:rFonts w:ascii="Open Sans" w:hAnsi="Open Sans" w:cs="Open Sans"/>
          <w:w w:val="100"/>
          <w:sz w:val="20"/>
        </w:rPr>
        <w:t xml:space="preserve">w zakresie części </w:t>
      </w:r>
      <w:r>
        <w:rPr>
          <w:rFonts w:ascii="Open Sans" w:hAnsi="Open Sans" w:cs="Open Sans"/>
          <w:w w:val="100"/>
          <w:sz w:val="20"/>
        </w:rPr>
        <w:t>5</w:t>
      </w:r>
      <w:r w:rsidRPr="00C1773E">
        <w:rPr>
          <w:rFonts w:ascii="Open Sans" w:hAnsi="Open Sans" w:cs="Open Sans"/>
          <w:w w:val="100"/>
          <w:sz w:val="20"/>
        </w:rPr>
        <w:t xml:space="preserve"> </w:t>
      </w:r>
      <w:r>
        <w:rPr>
          <w:rFonts w:ascii="Open Sans" w:hAnsi="Open Sans" w:cs="Open Sans"/>
          <w:w w:val="100"/>
          <w:sz w:val="20"/>
        </w:rPr>
        <w:t>____________</w:t>
      </w:r>
      <w:r w:rsidRPr="005C1EE9">
        <w:rPr>
          <w:rFonts w:ascii="Open Sans" w:hAnsi="Open Sans" w:cs="Open Sans"/>
          <w:i/>
          <w:w w:val="100"/>
          <w:sz w:val="20"/>
        </w:rPr>
        <w:t xml:space="preserve">(wpisać liczbę dni, nie dłużej niż </w:t>
      </w:r>
      <w:r w:rsidR="00A03A80">
        <w:rPr>
          <w:rFonts w:ascii="Open Sans" w:hAnsi="Open Sans" w:cs="Open Sans"/>
          <w:i/>
          <w:w w:val="100"/>
          <w:sz w:val="20"/>
        </w:rPr>
        <w:t>1</w:t>
      </w:r>
      <w:r w:rsidR="00895A5D">
        <w:rPr>
          <w:rFonts w:ascii="Open Sans" w:hAnsi="Open Sans" w:cs="Open Sans"/>
          <w:i/>
          <w:w w:val="100"/>
          <w:sz w:val="20"/>
        </w:rPr>
        <w:t>4</w:t>
      </w:r>
      <w:r w:rsidRPr="005C1EE9">
        <w:rPr>
          <w:rFonts w:ascii="Open Sans" w:hAnsi="Open Sans" w:cs="Open Sans"/>
          <w:i/>
          <w:w w:val="100"/>
          <w:sz w:val="20"/>
        </w:rPr>
        <w:t xml:space="preserve"> dni kalendarzowych)</w:t>
      </w:r>
    </w:p>
    <w:p w14:paraId="7D073161" w14:textId="2879A012" w:rsidR="00B15916" w:rsidRPr="005C1EE9" w:rsidRDefault="00B15916" w:rsidP="00B15916">
      <w:pPr>
        <w:spacing w:before="120" w:line="288" w:lineRule="auto"/>
        <w:ind w:left="284"/>
        <w:rPr>
          <w:rFonts w:ascii="Open Sans" w:hAnsi="Open Sans" w:cs="Open Sans"/>
          <w:i/>
          <w:w w:val="100"/>
          <w:sz w:val="20"/>
        </w:rPr>
      </w:pPr>
      <w:r w:rsidRPr="00C1773E">
        <w:rPr>
          <w:rFonts w:ascii="Open Sans" w:hAnsi="Open Sans" w:cs="Open Sans"/>
          <w:w w:val="100"/>
          <w:sz w:val="20"/>
        </w:rPr>
        <w:t xml:space="preserve">w zakresie części </w:t>
      </w:r>
      <w:r>
        <w:rPr>
          <w:rFonts w:ascii="Open Sans" w:hAnsi="Open Sans" w:cs="Open Sans"/>
          <w:w w:val="100"/>
          <w:sz w:val="20"/>
        </w:rPr>
        <w:t>6</w:t>
      </w:r>
      <w:r w:rsidRPr="00C87410">
        <w:rPr>
          <w:rFonts w:ascii="Open Sans" w:hAnsi="Open Sans" w:cs="Open Sans"/>
          <w:w w:val="100"/>
          <w:sz w:val="20"/>
        </w:rPr>
        <w:t xml:space="preserve"> ___________ </w:t>
      </w:r>
      <w:r w:rsidRPr="005C1EE9">
        <w:rPr>
          <w:rFonts w:ascii="Open Sans" w:hAnsi="Open Sans" w:cs="Open Sans"/>
          <w:i/>
          <w:w w:val="100"/>
          <w:sz w:val="20"/>
        </w:rPr>
        <w:t xml:space="preserve">(wpisać liczbę dni, nie dłużej niż </w:t>
      </w:r>
      <w:r w:rsidR="00A03A80">
        <w:rPr>
          <w:rFonts w:ascii="Open Sans" w:hAnsi="Open Sans" w:cs="Open Sans"/>
          <w:i/>
          <w:w w:val="100"/>
          <w:sz w:val="20"/>
        </w:rPr>
        <w:t>1</w:t>
      </w:r>
      <w:r w:rsidR="00895A5D">
        <w:rPr>
          <w:rFonts w:ascii="Open Sans" w:hAnsi="Open Sans" w:cs="Open Sans"/>
          <w:i/>
          <w:w w:val="100"/>
          <w:sz w:val="20"/>
        </w:rPr>
        <w:t>4</w:t>
      </w:r>
      <w:r w:rsidRPr="005C1EE9">
        <w:rPr>
          <w:rFonts w:ascii="Open Sans" w:hAnsi="Open Sans" w:cs="Open Sans"/>
          <w:i/>
          <w:w w:val="100"/>
          <w:sz w:val="20"/>
        </w:rPr>
        <w:t xml:space="preserve"> dni kalendarzowych)</w:t>
      </w:r>
    </w:p>
    <w:p w14:paraId="17FE5146" w14:textId="2F0B6F3A" w:rsidR="00B15916" w:rsidRPr="002900DD" w:rsidRDefault="00B15916" w:rsidP="00B15916">
      <w:pPr>
        <w:spacing w:before="120" w:line="288" w:lineRule="auto"/>
        <w:ind w:left="397" w:hanging="113"/>
        <w:rPr>
          <w:rFonts w:ascii="Open Sans" w:hAnsi="Open Sans" w:cs="Open Sans"/>
          <w:i/>
          <w:w w:val="100"/>
          <w:sz w:val="20"/>
        </w:rPr>
      </w:pPr>
      <w:r w:rsidRPr="00C1773E">
        <w:rPr>
          <w:rFonts w:ascii="Open Sans" w:hAnsi="Open Sans" w:cs="Open Sans"/>
          <w:w w:val="100"/>
          <w:sz w:val="20"/>
        </w:rPr>
        <w:t>w zakresie części 7</w:t>
      </w:r>
      <w:r w:rsidRPr="001D481D">
        <w:rPr>
          <w:rFonts w:ascii="Open Sans" w:hAnsi="Open Sans" w:cs="Open Sans"/>
          <w:color w:val="FF0000"/>
          <w:w w:val="100"/>
          <w:sz w:val="20"/>
        </w:rPr>
        <w:t xml:space="preserve"> </w:t>
      </w:r>
      <w:r w:rsidRPr="00C1773E">
        <w:rPr>
          <w:rFonts w:ascii="Open Sans" w:hAnsi="Open Sans" w:cs="Open Sans"/>
          <w:w w:val="100"/>
          <w:sz w:val="20"/>
        </w:rPr>
        <w:t xml:space="preserve">___________ </w:t>
      </w:r>
      <w:r w:rsidRPr="002900DD">
        <w:rPr>
          <w:rFonts w:ascii="Open Sans" w:hAnsi="Open Sans" w:cs="Open Sans"/>
          <w:i/>
          <w:w w:val="100"/>
          <w:sz w:val="20"/>
        </w:rPr>
        <w:t xml:space="preserve">(wpisać liczbę dni, nie dłużej niż </w:t>
      </w:r>
      <w:r w:rsidR="00A03A80">
        <w:rPr>
          <w:rFonts w:ascii="Open Sans" w:hAnsi="Open Sans" w:cs="Open Sans"/>
          <w:i/>
          <w:w w:val="100"/>
          <w:sz w:val="20"/>
        </w:rPr>
        <w:t>1</w:t>
      </w:r>
      <w:r w:rsidR="00895A5D">
        <w:rPr>
          <w:rFonts w:ascii="Open Sans" w:hAnsi="Open Sans" w:cs="Open Sans"/>
          <w:i/>
          <w:w w:val="100"/>
          <w:sz w:val="20"/>
        </w:rPr>
        <w:t>4</w:t>
      </w:r>
      <w:r w:rsidRPr="002900DD">
        <w:rPr>
          <w:rFonts w:ascii="Open Sans" w:hAnsi="Open Sans" w:cs="Open Sans"/>
          <w:i/>
          <w:w w:val="100"/>
          <w:sz w:val="20"/>
        </w:rPr>
        <w:t xml:space="preserve"> dni kalendarzowych)</w:t>
      </w:r>
    </w:p>
    <w:p w14:paraId="1280A7CD" w14:textId="51BA7B60" w:rsidR="00B15916" w:rsidRPr="00C1773E" w:rsidRDefault="00B15916" w:rsidP="00B15916">
      <w:pPr>
        <w:spacing w:before="120" w:line="288" w:lineRule="auto"/>
        <w:ind w:left="397" w:hanging="113"/>
        <w:rPr>
          <w:rFonts w:ascii="Open Sans" w:hAnsi="Open Sans" w:cs="Open Sans"/>
          <w:w w:val="100"/>
          <w:sz w:val="20"/>
        </w:rPr>
      </w:pPr>
      <w:r>
        <w:rPr>
          <w:rFonts w:ascii="Open Sans" w:hAnsi="Open Sans" w:cs="Open Sans"/>
          <w:w w:val="100"/>
          <w:sz w:val="20"/>
        </w:rPr>
        <w:t>w zakresie części 8</w:t>
      </w:r>
      <w:r w:rsidRPr="00333B1E">
        <w:rPr>
          <w:rFonts w:ascii="Open Sans" w:hAnsi="Open Sans" w:cs="Open Sans"/>
          <w:w w:val="100"/>
          <w:sz w:val="20"/>
        </w:rPr>
        <w:t xml:space="preserve"> </w:t>
      </w:r>
      <w:r w:rsidRPr="00297AAB">
        <w:rPr>
          <w:rFonts w:ascii="Open Sans" w:hAnsi="Open Sans" w:cs="Open Sans"/>
          <w:i/>
          <w:w w:val="100"/>
          <w:sz w:val="20"/>
        </w:rPr>
        <w:t>___________</w:t>
      </w:r>
      <w:r w:rsidR="00297AAB">
        <w:rPr>
          <w:rFonts w:ascii="Open Sans" w:hAnsi="Open Sans" w:cs="Open Sans"/>
          <w:i/>
          <w:w w:val="100"/>
          <w:sz w:val="20"/>
        </w:rPr>
        <w:t>__</w:t>
      </w:r>
      <w:r w:rsidRPr="00297AAB">
        <w:rPr>
          <w:rFonts w:ascii="Open Sans" w:hAnsi="Open Sans" w:cs="Open Sans"/>
          <w:i/>
          <w:w w:val="100"/>
          <w:sz w:val="20"/>
        </w:rPr>
        <w:t xml:space="preserve"> (wpisać liczbę dni, nie dłużej niż </w:t>
      </w:r>
      <w:r w:rsidR="00A03A80">
        <w:rPr>
          <w:rFonts w:ascii="Open Sans" w:hAnsi="Open Sans" w:cs="Open Sans"/>
          <w:i/>
          <w:w w:val="100"/>
          <w:sz w:val="20"/>
        </w:rPr>
        <w:t>1</w:t>
      </w:r>
      <w:r w:rsidR="00895A5D">
        <w:rPr>
          <w:rFonts w:ascii="Open Sans" w:hAnsi="Open Sans" w:cs="Open Sans"/>
          <w:i/>
          <w:w w:val="100"/>
          <w:sz w:val="20"/>
        </w:rPr>
        <w:t>4</w:t>
      </w:r>
      <w:r w:rsidRPr="00297AAB">
        <w:rPr>
          <w:rFonts w:ascii="Open Sans" w:hAnsi="Open Sans" w:cs="Open Sans"/>
          <w:i/>
          <w:w w:val="100"/>
          <w:sz w:val="20"/>
        </w:rPr>
        <w:t xml:space="preserve"> dni kalendarzowych)</w:t>
      </w:r>
    </w:p>
    <w:p w14:paraId="6CB20DE1" w14:textId="1B8DA466" w:rsidR="00B15916" w:rsidRDefault="00B15916" w:rsidP="00B15916">
      <w:pPr>
        <w:spacing w:before="120" w:line="288" w:lineRule="auto"/>
        <w:ind w:left="397" w:hanging="113"/>
        <w:rPr>
          <w:rFonts w:ascii="Open Sans" w:hAnsi="Open Sans" w:cs="Open Sans"/>
          <w:i/>
          <w:w w:val="100"/>
          <w:sz w:val="20"/>
        </w:rPr>
      </w:pPr>
      <w:r w:rsidRPr="00C1773E">
        <w:rPr>
          <w:rFonts w:ascii="Open Sans" w:hAnsi="Open Sans" w:cs="Open Sans"/>
          <w:w w:val="100"/>
          <w:sz w:val="20"/>
        </w:rPr>
        <w:t xml:space="preserve">w zakresie części </w:t>
      </w:r>
      <w:r>
        <w:rPr>
          <w:rFonts w:ascii="Open Sans" w:hAnsi="Open Sans" w:cs="Open Sans"/>
          <w:w w:val="100"/>
          <w:sz w:val="20"/>
        </w:rPr>
        <w:t>9</w:t>
      </w:r>
      <w:r w:rsidRPr="00C1773E">
        <w:rPr>
          <w:rFonts w:ascii="Open Sans" w:hAnsi="Open Sans" w:cs="Open Sans"/>
          <w:w w:val="100"/>
          <w:sz w:val="20"/>
        </w:rPr>
        <w:t xml:space="preserve"> ___________ </w:t>
      </w:r>
      <w:r w:rsidRPr="00D70E70">
        <w:rPr>
          <w:rFonts w:ascii="Open Sans" w:hAnsi="Open Sans" w:cs="Open Sans"/>
          <w:i/>
          <w:w w:val="100"/>
          <w:sz w:val="20"/>
        </w:rPr>
        <w:t xml:space="preserve">(wpisać liczbę dni, nie dłużej niż </w:t>
      </w:r>
      <w:r w:rsidR="00A03A80">
        <w:rPr>
          <w:rFonts w:ascii="Open Sans" w:hAnsi="Open Sans" w:cs="Open Sans"/>
          <w:i/>
          <w:w w:val="100"/>
          <w:sz w:val="20"/>
        </w:rPr>
        <w:t>1</w:t>
      </w:r>
      <w:r w:rsidR="00895A5D">
        <w:rPr>
          <w:rFonts w:ascii="Open Sans" w:hAnsi="Open Sans" w:cs="Open Sans"/>
          <w:i/>
          <w:w w:val="100"/>
          <w:sz w:val="20"/>
        </w:rPr>
        <w:t>4</w:t>
      </w:r>
      <w:r w:rsidR="00A03A80">
        <w:rPr>
          <w:rFonts w:ascii="Open Sans" w:hAnsi="Open Sans" w:cs="Open Sans"/>
          <w:i/>
          <w:w w:val="100"/>
          <w:sz w:val="20"/>
        </w:rPr>
        <w:t xml:space="preserve"> </w:t>
      </w:r>
      <w:r w:rsidRPr="00D70E70">
        <w:rPr>
          <w:rFonts w:ascii="Open Sans" w:hAnsi="Open Sans" w:cs="Open Sans"/>
          <w:i/>
          <w:w w:val="100"/>
          <w:sz w:val="20"/>
        </w:rPr>
        <w:t>dni kalendarzowych)</w:t>
      </w:r>
    </w:p>
    <w:p w14:paraId="61509C54" w14:textId="2C090290" w:rsidR="00297AAB" w:rsidRPr="00C1773E" w:rsidRDefault="00297AAB" w:rsidP="00B15916">
      <w:pPr>
        <w:spacing w:before="120" w:line="288" w:lineRule="auto"/>
        <w:ind w:left="397" w:hanging="113"/>
        <w:rPr>
          <w:rFonts w:ascii="Open Sans" w:hAnsi="Open Sans" w:cs="Open Sans"/>
          <w:w w:val="100"/>
          <w:sz w:val="20"/>
        </w:rPr>
      </w:pPr>
      <w:r w:rsidRPr="00297AAB">
        <w:rPr>
          <w:rFonts w:ascii="Open Sans" w:hAnsi="Open Sans" w:cs="Open Sans"/>
          <w:w w:val="100"/>
          <w:sz w:val="20"/>
        </w:rPr>
        <w:t>w zakresie części 10</w:t>
      </w:r>
      <w:r w:rsidRPr="00297AAB">
        <w:rPr>
          <w:rFonts w:ascii="Open Sans" w:hAnsi="Open Sans" w:cs="Open Sans"/>
          <w:i/>
          <w:w w:val="100"/>
          <w:sz w:val="20"/>
        </w:rPr>
        <w:t xml:space="preserve"> ___________ (wpisać liczbę dni, nie dłużej niż </w:t>
      </w:r>
      <w:r w:rsidR="00A03A80">
        <w:rPr>
          <w:rFonts w:ascii="Open Sans" w:hAnsi="Open Sans" w:cs="Open Sans"/>
          <w:i/>
          <w:w w:val="100"/>
          <w:sz w:val="20"/>
        </w:rPr>
        <w:t>1</w:t>
      </w:r>
      <w:r w:rsidR="00895A5D">
        <w:rPr>
          <w:rFonts w:ascii="Open Sans" w:hAnsi="Open Sans" w:cs="Open Sans"/>
          <w:i/>
          <w:w w:val="100"/>
          <w:sz w:val="20"/>
        </w:rPr>
        <w:t>4</w:t>
      </w:r>
      <w:r w:rsidRPr="00297AAB">
        <w:rPr>
          <w:rFonts w:ascii="Open Sans" w:hAnsi="Open Sans" w:cs="Open Sans"/>
          <w:i/>
          <w:w w:val="100"/>
          <w:sz w:val="20"/>
        </w:rPr>
        <w:t xml:space="preserve"> dni kalendarzowych)</w:t>
      </w:r>
    </w:p>
    <w:p w14:paraId="05CB699A" w14:textId="47EB8F11" w:rsidR="00B15916" w:rsidRPr="00C1773E" w:rsidRDefault="00B15916" w:rsidP="00B15916">
      <w:pPr>
        <w:spacing w:before="120" w:line="288" w:lineRule="auto"/>
        <w:ind w:left="397" w:hanging="113"/>
        <w:rPr>
          <w:rFonts w:ascii="Open Sans" w:hAnsi="Open Sans" w:cs="Open Sans"/>
          <w:w w:val="100"/>
          <w:sz w:val="20"/>
        </w:rPr>
      </w:pPr>
      <w:r w:rsidRPr="00C1773E">
        <w:rPr>
          <w:rFonts w:ascii="Open Sans" w:hAnsi="Open Sans" w:cs="Open Sans"/>
          <w:w w:val="100"/>
          <w:sz w:val="20"/>
        </w:rPr>
        <w:t>w zakresie części 1</w:t>
      </w:r>
      <w:r>
        <w:rPr>
          <w:rFonts w:ascii="Open Sans" w:hAnsi="Open Sans" w:cs="Open Sans"/>
          <w:w w:val="100"/>
          <w:sz w:val="20"/>
        </w:rPr>
        <w:t>1</w:t>
      </w:r>
      <w:r w:rsidRPr="00C1773E">
        <w:rPr>
          <w:rFonts w:ascii="Open Sans" w:hAnsi="Open Sans" w:cs="Open Sans"/>
          <w:w w:val="100"/>
          <w:sz w:val="20"/>
        </w:rPr>
        <w:t xml:space="preserve"> ___________ </w:t>
      </w:r>
      <w:r w:rsidRPr="00D70E70">
        <w:rPr>
          <w:rFonts w:ascii="Open Sans" w:hAnsi="Open Sans" w:cs="Open Sans"/>
          <w:i/>
          <w:w w:val="100"/>
          <w:sz w:val="20"/>
        </w:rPr>
        <w:t xml:space="preserve">(wpisać liczbę dni, nie dłużej niż </w:t>
      </w:r>
      <w:r w:rsidR="00A03A80">
        <w:rPr>
          <w:rFonts w:ascii="Open Sans" w:hAnsi="Open Sans" w:cs="Open Sans"/>
          <w:i/>
          <w:w w:val="100"/>
          <w:sz w:val="20"/>
        </w:rPr>
        <w:t>1</w:t>
      </w:r>
      <w:r w:rsidR="00895A5D">
        <w:rPr>
          <w:rFonts w:ascii="Open Sans" w:hAnsi="Open Sans" w:cs="Open Sans"/>
          <w:i/>
          <w:w w:val="100"/>
          <w:sz w:val="20"/>
        </w:rPr>
        <w:t>4</w:t>
      </w:r>
      <w:r w:rsidRPr="00D70E70">
        <w:rPr>
          <w:rFonts w:ascii="Open Sans" w:hAnsi="Open Sans" w:cs="Open Sans"/>
          <w:i/>
          <w:w w:val="100"/>
          <w:sz w:val="20"/>
        </w:rPr>
        <w:t xml:space="preserve"> dni kalendarzowych)</w:t>
      </w:r>
    </w:p>
    <w:p w14:paraId="679EEBF8" w14:textId="4BD6AE89" w:rsidR="00B15916" w:rsidRPr="00C1773E" w:rsidRDefault="00B15916" w:rsidP="00B15916">
      <w:pPr>
        <w:spacing w:before="120" w:line="288" w:lineRule="auto"/>
        <w:ind w:left="397" w:hanging="113"/>
        <w:rPr>
          <w:rFonts w:ascii="Open Sans" w:hAnsi="Open Sans" w:cs="Open Sans"/>
          <w:w w:val="100"/>
          <w:sz w:val="20"/>
        </w:rPr>
      </w:pPr>
      <w:r w:rsidRPr="00C1773E">
        <w:rPr>
          <w:rFonts w:ascii="Open Sans" w:hAnsi="Open Sans" w:cs="Open Sans"/>
          <w:w w:val="100"/>
          <w:sz w:val="20"/>
        </w:rPr>
        <w:t>w zakresie części 1</w:t>
      </w:r>
      <w:r>
        <w:rPr>
          <w:rFonts w:ascii="Open Sans" w:hAnsi="Open Sans" w:cs="Open Sans"/>
          <w:w w:val="100"/>
          <w:sz w:val="20"/>
        </w:rPr>
        <w:t>2</w:t>
      </w:r>
      <w:r w:rsidRPr="00C1773E">
        <w:rPr>
          <w:rFonts w:ascii="Open Sans" w:hAnsi="Open Sans" w:cs="Open Sans"/>
          <w:w w:val="100"/>
          <w:sz w:val="20"/>
        </w:rPr>
        <w:t xml:space="preserve"> ___________ </w:t>
      </w:r>
      <w:r w:rsidRPr="00EA194B">
        <w:rPr>
          <w:rFonts w:ascii="Open Sans" w:hAnsi="Open Sans" w:cs="Open Sans"/>
          <w:i/>
          <w:w w:val="100"/>
          <w:sz w:val="20"/>
        </w:rPr>
        <w:t xml:space="preserve">(wpisać liczbę dni, nie dłużej niż </w:t>
      </w:r>
      <w:r w:rsidR="00A03A80">
        <w:rPr>
          <w:rFonts w:ascii="Open Sans" w:hAnsi="Open Sans" w:cs="Open Sans"/>
          <w:i/>
          <w:w w:val="100"/>
          <w:sz w:val="20"/>
        </w:rPr>
        <w:t>1</w:t>
      </w:r>
      <w:r w:rsidR="00895A5D">
        <w:rPr>
          <w:rFonts w:ascii="Open Sans" w:hAnsi="Open Sans" w:cs="Open Sans"/>
          <w:i/>
          <w:w w:val="100"/>
          <w:sz w:val="20"/>
        </w:rPr>
        <w:t>4</w:t>
      </w:r>
      <w:r w:rsidRPr="00EA194B">
        <w:rPr>
          <w:rFonts w:ascii="Open Sans" w:hAnsi="Open Sans" w:cs="Open Sans"/>
          <w:i/>
          <w:w w:val="100"/>
          <w:sz w:val="20"/>
        </w:rPr>
        <w:t xml:space="preserve"> dni kalendarzowych)</w:t>
      </w:r>
    </w:p>
    <w:p w14:paraId="56CF7DAE" w14:textId="48DCB441" w:rsidR="00B15916" w:rsidRPr="002900DD" w:rsidRDefault="00B15916" w:rsidP="00B15916">
      <w:pPr>
        <w:spacing w:before="120" w:line="288" w:lineRule="auto"/>
        <w:ind w:left="397" w:hanging="113"/>
        <w:rPr>
          <w:rFonts w:ascii="Open Sans" w:hAnsi="Open Sans" w:cs="Open Sans"/>
          <w:w w:val="100"/>
          <w:sz w:val="20"/>
        </w:rPr>
      </w:pPr>
      <w:r w:rsidRPr="00C1773E">
        <w:rPr>
          <w:rFonts w:ascii="Open Sans" w:hAnsi="Open Sans" w:cs="Open Sans"/>
          <w:w w:val="100"/>
          <w:sz w:val="20"/>
        </w:rPr>
        <w:t>w zakresie części 1</w:t>
      </w:r>
      <w:r>
        <w:rPr>
          <w:rFonts w:ascii="Open Sans" w:hAnsi="Open Sans" w:cs="Open Sans"/>
          <w:w w:val="100"/>
          <w:sz w:val="20"/>
        </w:rPr>
        <w:t xml:space="preserve">3 </w:t>
      </w:r>
      <w:r w:rsidRPr="002900DD">
        <w:rPr>
          <w:rFonts w:ascii="Open Sans" w:hAnsi="Open Sans" w:cs="Open Sans"/>
          <w:w w:val="100"/>
          <w:sz w:val="20"/>
        </w:rPr>
        <w:t xml:space="preserve">___________ </w:t>
      </w:r>
      <w:r w:rsidRPr="002900DD">
        <w:rPr>
          <w:rFonts w:ascii="Open Sans" w:hAnsi="Open Sans" w:cs="Open Sans"/>
          <w:i/>
          <w:w w:val="100"/>
          <w:sz w:val="20"/>
        </w:rPr>
        <w:t xml:space="preserve">(wpisać liczbę dni, nie dłużej niż </w:t>
      </w:r>
      <w:r w:rsidR="00A03A80">
        <w:rPr>
          <w:rFonts w:ascii="Open Sans" w:hAnsi="Open Sans" w:cs="Open Sans"/>
          <w:i/>
          <w:w w:val="100"/>
          <w:sz w:val="20"/>
        </w:rPr>
        <w:t>1</w:t>
      </w:r>
      <w:r w:rsidR="00895A5D">
        <w:rPr>
          <w:rFonts w:ascii="Open Sans" w:hAnsi="Open Sans" w:cs="Open Sans"/>
          <w:i/>
          <w:w w:val="100"/>
          <w:sz w:val="20"/>
        </w:rPr>
        <w:t>4</w:t>
      </w:r>
      <w:r w:rsidRPr="002900DD">
        <w:rPr>
          <w:rFonts w:ascii="Open Sans" w:hAnsi="Open Sans" w:cs="Open Sans"/>
          <w:i/>
          <w:w w:val="100"/>
          <w:sz w:val="20"/>
        </w:rPr>
        <w:t xml:space="preserve"> dni kalendarzowych)</w:t>
      </w:r>
    </w:p>
    <w:p w14:paraId="71156E53" w14:textId="3FC4D8FC" w:rsidR="00B15916" w:rsidRPr="00C1773E" w:rsidRDefault="00B15916" w:rsidP="00B15916">
      <w:pPr>
        <w:spacing w:before="120" w:line="288" w:lineRule="auto"/>
        <w:ind w:left="397" w:hanging="113"/>
        <w:rPr>
          <w:rFonts w:ascii="Open Sans" w:hAnsi="Open Sans" w:cs="Open Sans"/>
          <w:w w:val="100"/>
          <w:sz w:val="20"/>
        </w:rPr>
      </w:pPr>
      <w:r w:rsidRPr="00C1773E">
        <w:rPr>
          <w:rFonts w:ascii="Open Sans" w:hAnsi="Open Sans" w:cs="Open Sans"/>
          <w:w w:val="100"/>
          <w:sz w:val="20"/>
        </w:rPr>
        <w:t xml:space="preserve">w zakresie części </w:t>
      </w:r>
      <w:r w:rsidRPr="00DE7843">
        <w:rPr>
          <w:rFonts w:ascii="Open Sans" w:hAnsi="Open Sans" w:cs="Open Sans"/>
          <w:w w:val="100"/>
          <w:sz w:val="20"/>
        </w:rPr>
        <w:t xml:space="preserve">14 </w:t>
      </w:r>
      <w:r w:rsidRPr="00C1773E">
        <w:rPr>
          <w:rFonts w:ascii="Open Sans" w:hAnsi="Open Sans" w:cs="Open Sans"/>
          <w:w w:val="100"/>
          <w:sz w:val="20"/>
        </w:rPr>
        <w:t xml:space="preserve">___________ </w:t>
      </w:r>
      <w:r w:rsidRPr="00EA194B">
        <w:rPr>
          <w:rFonts w:ascii="Open Sans" w:hAnsi="Open Sans" w:cs="Open Sans"/>
          <w:i/>
          <w:w w:val="100"/>
          <w:sz w:val="20"/>
        </w:rPr>
        <w:t xml:space="preserve">(wpisać liczbę dni, nie dłużej niż </w:t>
      </w:r>
      <w:r w:rsidR="00A03A80">
        <w:rPr>
          <w:rFonts w:ascii="Open Sans" w:hAnsi="Open Sans" w:cs="Open Sans"/>
          <w:i/>
          <w:w w:val="100"/>
          <w:sz w:val="20"/>
        </w:rPr>
        <w:t>1</w:t>
      </w:r>
      <w:r w:rsidR="00895A5D">
        <w:rPr>
          <w:rFonts w:ascii="Open Sans" w:hAnsi="Open Sans" w:cs="Open Sans"/>
          <w:i/>
          <w:w w:val="100"/>
          <w:sz w:val="20"/>
        </w:rPr>
        <w:t>4</w:t>
      </w:r>
      <w:r w:rsidRPr="00EA194B">
        <w:rPr>
          <w:rFonts w:ascii="Open Sans" w:hAnsi="Open Sans" w:cs="Open Sans"/>
          <w:i/>
          <w:w w:val="100"/>
          <w:sz w:val="20"/>
        </w:rPr>
        <w:t xml:space="preserve"> dni kalendarzowych)</w:t>
      </w:r>
    </w:p>
    <w:p w14:paraId="5E36587E" w14:textId="0BCF9448" w:rsidR="00B15916" w:rsidRPr="00C1773E" w:rsidRDefault="00B15916" w:rsidP="00B15916">
      <w:pPr>
        <w:spacing w:before="120" w:line="288" w:lineRule="auto"/>
        <w:ind w:left="397" w:hanging="113"/>
        <w:rPr>
          <w:rFonts w:ascii="Open Sans" w:hAnsi="Open Sans" w:cs="Open Sans"/>
          <w:w w:val="100"/>
          <w:sz w:val="20"/>
        </w:rPr>
      </w:pPr>
      <w:r w:rsidRPr="00C1773E">
        <w:rPr>
          <w:rFonts w:ascii="Open Sans" w:hAnsi="Open Sans" w:cs="Open Sans"/>
          <w:w w:val="100"/>
          <w:sz w:val="20"/>
        </w:rPr>
        <w:t>w zakresie części 1</w:t>
      </w:r>
      <w:r>
        <w:rPr>
          <w:rFonts w:ascii="Open Sans" w:hAnsi="Open Sans" w:cs="Open Sans"/>
          <w:w w:val="100"/>
          <w:sz w:val="20"/>
        </w:rPr>
        <w:t>5</w:t>
      </w:r>
      <w:r w:rsidRPr="00C1773E">
        <w:rPr>
          <w:rFonts w:ascii="Open Sans" w:hAnsi="Open Sans" w:cs="Open Sans"/>
          <w:w w:val="100"/>
          <w:sz w:val="20"/>
        </w:rPr>
        <w:t xml:space="preserve"> ___________ </w:t>
      </w:r>
      <w:r w:rsidRPr="00EA194B">
        <w:rPr>
          <w:rFonts w:ascii="Open Sans" w:hAnsi="Open Sans" w:cs="Open Sans"/>
          <w:i/>
          <w:w w:val="100"/>
          <w:sz w:val="20"/>
        </w:rPr>
        <w:t>(wpi</w:t>
      </w:r>
      <w:r w:rsidR="00A03A80">
        <w:rPr>
          <w:rFonts w:ascii="Open Sans" w:hAnsi="Open Sans" w:cs="Open Sans"/>
          <w:i/>
          <w:w w:val="100"/>
          <w:sz w:val="20"/>
        </w:rPr>
        <w:t>sać liczbę dni, nie dłużej niż 1</w:t>
      </w:r>
      <w:r w:rsidR="00895A5D">
        <w:rPr>
          <w:rFonts w:ascii="Open Sans" w:hAnsi="Open Sans" w:cs="Open Sans"/>
          <w:i/>
          <w:w w:val="100"/>
          <w:sz w:val="20"/>
        </w:rPr>
        <w:t>4</w:t>
      </w:r>
      <w:r w:rsidRPr="00EA194B">
        <w:rPr>
          <w:rFonts w:ascii="Open Sans" w:hAnsi="Open Sans" w:cs="Open Sans"/>
          <w:i/>
          <w:w w:val="100"/>
          <w:sz w:val="20"/>
        </w:rPr>
        <w:t xml:space="preserve"> dni kalendarzowych)</w:t>
      </w:r>
    </w:p>
    <w:p w14:paraId="65EDBACE" w14:textId="5F80CC48" w:rsidR="00B15916" w:rsidRPr="00C1773E" w:rsidRDefault="00B15916" w:rsidP="00B15916">
      <w:pPr>
        <w:spacing w:before="120" w:line="288" w:lineRule="auto"/>
        <w:ind w:left="397" w:hanging="113"/>
        <w:rPr>
          <w:rFonts w:ascii="Open Sans" w:hAnsi="Open Sans" w:cs="Open Sans"/>
          <w:w w:val="100"/>
          <w:sz w:val="20"/>
        </w:rPr>
      </w:pPr>
      <w:r w:rsidRPr="00C1773E">
        <w:rPr>
          <w:rFonts w:ascii="Open Sans" w:hAnsi="Open Sans" w:cs="Open Sans"/>
          <w:w w:val="100"/>
          <w:sz w:val="20"/>
        </w:rPr>
        <w:t>w zakresie części 1</w:t>
      </w:r>
      <w:r>
        <w:rPr>
          <w:rFonts w:ascii="Open Sans" w:hAnsi="Open Sans" w:cs="Open Sans"/>
          <w:w w:val="100"/>
          <w:sz w:val="20"/>
        </w:rPr>
        <w:t>6</w:t>
      </w:r>
      <w:r w:rsidRPr="004908D7">
        <w:rPr>
          <w:rFonts w:ascii="Open Sans" w:hAnsi="Open Sans" w:cs="Open Sans"/>
          <w:w w:val="100"/>
          <w:sz w:val="20"/>
        </w:rPr>
        <w:t xml:space="preserve"> </w:t>
      </w:r>
      <w:r w:rsidRPr="00C1773E">
        <w:rPr>
          <w:rFonts w:ascii="Open Sans" w:hAnsi="Open Sans" w:cs="Open Sans"/>
          <w:w w:val="100"/>
          <w:sz w:val="20"/>
        </w:rPr>
        <w:t xml:space="preserve">___________ </w:t>
      </w:r>
      <w:r w:rsidRPr="00EA194B">
        <w:rPr>
          <w:rFonts w:ascii="Open Sans" w:hAnsi="Open Sans" w:cs="Open Sans"/>
          <w:i/>
          <w:w w:val="100"/>
          <w:sz w:val="20"/>
        </w:rPr>
        <w:t xml:space="preserve">(wpisać liczbę dni, nie dłużej niż </w:t>
      </w:r>
      <w:r w:rsidR="00A03A80">
        <w:rPr>
          <w:rFonts w:ascii="Open Sans" w:hAnsi="Open Sans" w:cs="Open Sans"/>
          <w:i/>
          <w:w w:val="100"/>
          <w:sz w:val="20"/>
        </w:rPr>
        <w:t>1</w:t>
      </w:r>
      <w:r w:rsidR="00895A5D">
        <w:rPr>
          <w:rFonts w:ascii="Open Sans" w:hAnsi="Open Sans" w:cs="Open Sans"/>
          <w:i/>
          <w:w w:val="100"/>
          <w:sz w:val="20"/>
        </w:rPr>
        <w:t>4</w:t>
      </w:r>
      <w:r w:rsidRPr="00EA194B">
        <w:rPr>
          <w:rFonts w:ascii="Open Sans" w:hAnsi="Open Sans" w:cs="Open Sans"/>
          <w:i/>
          <w:w w:val="100"/>
          <w:sz w:val="20"/>
        </w:rPr>
        <w:t xml:space="preserve"> dni kalendarzowych)</w:t>
      </w:r>
    </w:p>
    <w:p w14:paraId="6C24534A" w14:textId="40DBF014" w:rsidR="00B15916" w:rsidRPr="00C1773E" w:rsidRDefault="00B15916" w:rsidP="00B15916">
      <w:pPr>
        <w:spacing w:before="120" w:line="288" w:lineRule="auto"/>
        <w:ind w:left="397" w:hanging="113"/>
        <w:rPr>
          <w:rFonts w:ascii="Open Sans" w:hAnsi="Open Sans" w:cs="Open Sans"/>
          <w:w w:val="100"/>
          <w:sz w:val="20"/>
        </w:rPr>
      </w:pPr>
      <w:r w:rsidRPr="00C1773E">
        <w:rPr>
          <w:rFonts w:ascii="Open Sans" w:hAnsi="Open Sans" w:cs="Open Sans"/>
          <w:w w:val="100"/>
          <w:sz w:val="20"/>
        </w:rPr>
        <w:t xml:space="preserve">w zakresie części 17 </w:t>
      </w:r>
      <w:r>
        <w:rPr>
          <w:rFonts w:ascii="Open Sans" w:hAnsi="Open Sans" w:cs="Open Sans"/>
          <w:w w:val="100"/>
          <w:sz w:val="20"/>
        </w:rPr>
        <w:t>___________</w:t>
      </w:r>
      <w:r w:rsidRPr="00EA194B">
        <w:rPr>
          <w:rFonts w:ascii="Open Sans" w:hAnsi="Open Sans" w:cs="Open Sans"/>
          <w:i/>
          <w:w w:val="100"/>
          <w:sz w:val="20"/>
        </w:rPr>
        <w:t xml:space="preserve">(wpisać liczbę dni, nie dłużej niż </w:t>
      </w:r>
      <w:r w:rsidR="00A03A80">
        <w:rPr>
          <w:rFonts w:ascii="Open Sans" w:hAnsi="Open Sans" w:cs="Open Sans"/>
          <w:i/>
          <w:w w:val="100"/>
          <w:sz w:val="20"/>
        </w:rPr>
        <w:t>1</w:t>
      </w:r>
      <w:r w:rsidR="00895A5D">
        <w:rPr>
          <w:rFonts w:ascii="Open Sans" w:hAnsi="Open Sans" w:cs="Open Sans"/>
          <w:i/>
          <w:w w:val="100"/>
          <w:sz w:val="20"/>
        </w:rPr>
        <w:t>4</w:t>
      </w:r>
      <w:r w:rsidRPr="00EA194B">
        <w:rPr>
          <w:rFonts w:ascii="Open Sans" w:hAnsi="Open Sans" w:cs="Open Sans"/>
          <w:i/>
          <w:w w:val="100"/>
          <w:sz w:val="20"/>
        </w:rPr>
        <w:t xml:space="preserve"> dni kalendarzowych)</w:t>
      </w:r>
    </w:p>
    <w:p w14:paraId="489C31A6" w14:textId="25B1B073" w:rsidR="00B15916" w:rsidRPr="00C1773E" w:rsidRDefault="00B15916" w:rsidP="00B15916">
      <w:pPr>
        <w:spacing w:before="120" w:line="288" w:lineRule="auto"/>
        <w:ind w:left="397" w:hanging="113"/>
        <w:rPr>
          <w:rFonts w:ascii="Open Sans" w:hAnsi="Open Sans" w:cs="Open Sans"/>
          <w:w w:val="100"/>
          <w:sz w:val="20"/>
        </w:rPr>
      </w:pPr>
      <w:r w:rsidRPr="00C1773E">
        <w:rPr>
          <w:rFonts w:ascii="Open Sans" w:hAnsi="Open Sans" w:cs="Open Sans"/>
          <w:w w:val="100"/>
          <w:sz w:val="20"/>
        </w:rPr>
        <w:t>w zakresie części 1</w:t>
      </w:r>
      <w:r>
        <w:rPr>
          <w:rFonts w:ascii="Open Sans" w:hAnsi="Open Sans" w:cs="Open Sans"/>
          <w:w w:val="100"/>
          <w:sz w:val="20"/>
        </w:rPr>
        <w:t xml:space="preserve">8 </w:t>
      </w:r>
      <w:r w:rsidRPr="00C1773E">
        <w:rPr>
          <w:rFonts w:ascii="Open Sans" w:hAnsi="Open Sans" w:cs="Open Sans"/>
          <w:w w:val="100"/>
          <w:sz w:val="20"/>
        </w:rPr>
        <w:t xml:space="preserve">___________ </w:t>
      </w:r>
      <w:r w:rsidRPr="00885B54">
        <w:rPr>
          <w:rFonts w:ascii="Open Sans" w:hAnsi="Open Sans" w:cs="Open Sans"/>
          <w:i/>
          <w:w w:val="100"/>
          <w:sz w:val="20"/>
        </w:rPr>
        <w:t xml:space="preserve">(wpisać liczbę dni, nie dłużej niż </w:t>
      </w:r>
      <w:r w:rsidR="00A03A80">
        <w:rPr>
          <w:rFonts w:ascii="Open Sans" w:hAnsi="Open Sans" w:cs="Open Sans"/>
          <w:i/>
          <w:w w:val="100"/>
          <w:sz w:val="20"/>
        </w:rPr>
        <w:t>1</w:t>
      </w:r>
      <w:r w:rsidR="00895A5D">
        <w:rPr>
          <w:rFonts w:ascii="Open Sans" w:hAnsi="Open Sans" w:cs="Open Sans"/>
          <w:i/>
          <w:w w:val="100"/>
          <w:sz w:val="20"/>
        </w:rPr>
        <w:t>4</w:t>
      </w:r>
      <w:r w:rsidRPr="00885B54">
        <w:rPr>
          <w:rFonts w:ascii="Open Sans" w:hAnsi="Open Sans" w:cs="Open Sans"/>
          <w:i/>
          <w:w w:val="100"/>
          <w:sz w:val="20"/>
        </w:rPr>
        <w:t xml:space="preserve"> dni kalendarzowych)</w:t>
      </w:r>
    </w:p>
    <w:p w14:paraId="2B297935" w14:textId="0147AB3C" w:rsidR="00B15916" w:rsidRPr="00C1773E" w:rsidRDefault="00B15916" w:rsidP="00B15916">
      <w:pPr>
        <w:spacing w:before="120" w:line="288" w:lineRule="auto"/>
        <w:ind w:left="397" w:hanging="113"/>
        <w:rPr>
          <w:rFonts w:ascii="Open Sans" w:hAnsi="Open Sans" w:cs="Open Sans"/>
          <w:w w:val="100"/>
          <w:sz w:val="20"/>
        </w:rPr>
      </w:pPr>
      <w:r w:rsidRPr="00C1773E">
        <w:rPr>
          <w:rFonts w:ascii="Open Sans" w:hAnsi="Open Sans" w:cs="Open Sans"/>
          <w:w w:val="100"/>
          <w:sz w:val="20"/>
        </w:rPr>
        <w:t>w zakresie części 1</w:t>
      </w:r>
      <w:r>
        <w:rPr>
          <w:rFonts w:ascii="Open Sans" w:hAnsi="Open Sans" w:cs="Open Sans"/>
          <w:w w:val="100"/>
          <w:sz w:val="20"/>
        </w:rPr>
        <w:t>9</w:t>
      </w:r>
      <w:r w:rsidRPr="00C1773E">
        <w:rPr>
          <w:rFonts w:ascii="Open Sans" w:hAnsi="Open Sans" w:cs="Open Sans"/>
          <w:w w:val="100"/>
          <w:sz w:val="20"/>
        </w:rPr>
        <w:t xml:space="preserve"> ___________ </w:t>
      </w:r>
      <w:r w:rsidRPr="00885B54">
        <w:rPr>
          <w:rFonts w:ascii="Open Sans" w:hAnsi="Open Sans" w:cs="Open Sans"/>
          <w:i/>
          <w:w w:val="100"/>
          <w:sz w:val="20"/>
        </w:rPr>
        <w:t xml:space="preserve">(wpisać liczbę dni, nie dłużej niż </w:t>
      </w:r>
      <w:r w:rsidR="00A03A80">
        <w:rPr>
          <w:rFonts w:ascii="Open Sans" w:hAnsi="Open Sans" w:cs="Open Sans"/>
          <w:i/>
          <w:w w:val="100"/>
          <w:sz w:val="20"/>
        </w:rPr>
        <w:t>1</w:t>
      </w:r>
      <w:r w:rsidR="00895A5D">
        <w:rPr>
          <w:rFonts w:ascii="Open Sans" w:hAnsi="Open Sans" w:cs="Open Sans"/>
          <w:i/>
          <w:w w:val="100"/>
          <w:sz w:val="20"/>
        </w:rPr>
        <w:t>4</w:t>
      </w:r>
      <w:r w:rsidRPr="00885B54">
        <w:rPr>
          <w:rFonts w:ascii="Open Sans" w:hAnsi="Open Sans" w:cs="Open Sans"/>
          <w:i/>
          <w:w w:val="100"/>
          <w:sz w:val="20"/>
        </w:rPr>
        <w:t xml:space="preserve"> dni kalendarzowych)</w:t>
      </w:r>
    </w:p>
    <w:p w14:paraId="711BC02A" w14:textId="2727FD1C" w:rsidR="00B15916" w:rsidRPr="00C1773E" w:rsidRDefault="00B15916" w:rsidP="00B15916">
      <w:pPr>
        <w:spacing w:before="120" w:line="288" w:lineRule="auto"/>
        <w:ind w:left="397" w:hanging="113"/>
        <w:rPr>
          <w:rFonts w:ascii="Open Sans" w:hAnsi="Open Sans" w:cs="Open Sans"/>
          <w:w w:val="100"/>
          <w:sz w:val="20"/>
        </w:rPr>
      </w:pPr>
      <w:r w:rsidRPr="00C1773E">
        <w:rPr>
          <w:rFonts w:ascii="Open Sans" w:hAnsi="Open Sans" w:cs="Open Sans"/>
          <w:w w:val="100"/>
          <w:sz w:val="20"/>
        </w:rPr>
        <w:t>w zakresie części 2</w:t>
      </w:r>
      <w:r>
        <w:rPr>
          <w:rFonts w:ascii="Open Sans" w:hAnsi="Open Sans" w:cs="Open Sans"/>
          <w:w w:val="100"/>
          <w:sz w:val="20"/>
        </w:rPr>
        <w:t>0</w:t>
      </w:r>
      <w:r w:rsidRPr="00C1773E">
        <w:rPr>
          <w:rFonts w:ascii="Open Sans" w:hAnsi="Open Sans" w:cs="Open Sans"/>
          <w:w w:val="100"/>
          <w:sz w:val="20"/>
        </w:rPr>
        <w:t xml:space="preserve"> ___________ </w:t>
      </w:r>
      <w:r w:rsidRPr="00885B54">
        <w:rPr>
          <w:rFonts w:ascii="Open Sans" w:hAnsi="Open Sans" w:cs="Open Sans"/>
          <w:i/>
          <w:w w:val="100"/>
          <w:sz w:val="20"/>
        </w:rPr>
        <w:t xml:space="preserve">(wpisać liczbę dni, nie dłużej niż </w:t>
      </w:r>
      <w:r w:rsidR="00A03A80">
        <w:rPr>
          <w:rFonts w:ascii="Open Sans" w:hAnsi="Open Sans" w:cs="Open Sans"/>
          <w:i/>
          <w:w w:val="100"/>
          <w:sz w:val="20"/>
        </w:rPr>
        <w:t>1</w:t>
      </w:r>
      <w:r w:rsidR="00895A5D">
        <w:rPr>
          <w:rFonts w:ascii="Open Sans" w:hAnsi="Open Sans" w:cs="Open Sans"/>
          <w:i/>
          <w:w w:val="100"/>
          <w:sz w:val="20"/>
        </w:rPr>
        <w:t>4</w:t>
      </w:r>
      <w:r w:rsidRPr="00885B54">
        <w:rPr>
          <w:rFonts w:ascii="Open Sans" w:hAnsi="Open Sans" w:cs="Open Sans"/>
          <w:i/>
          <w:w w:val="100"/>
          <w:sz w:val="20"/>
        </w:rPr>
        <w:t xml:space="preserve"> dni kalendarzowych)</w:t>
      </w:r>
    </w:p>
    <w:p w14:paraId="50A80A43" w14:textId="7AA91A23" w:rsidR="00B15916" w:rsidRPr="00C1773E" w:rsidRDefault="00B15916" w:rsidP="00B15916">
      <w:pPr>
        <w:spacing w:before="120" w:line="288" w:lineRule="auto"/>
        <w:ind w:left="397" w:hanging="113"/>
        <w:rPr>
          <w:rFonts w:ascii="Open Sans" w:hAnsi="Open Sans" w:cs="Open Sans"/>
          <w:w w:val="100"/>
          <w:sz w:val="20"/>
        </w:rPr>
      </w:pPr>
      <w:r w:rsidRPr="00C1773E">
        <w:rPr>
          <w:rFonts w:ascii="Open Sans" w:hAnsi="Open Sans" w:cs="Open Sans"/>
          <w:w w:val="100"/>
          <w:sz w:val="20"/>
        </w:rPr>
        <w:t>w zakresie części 2</w:t>
      </w:r>
      <w:r>
        <w:rPr>
          <w:rFonts w:ascii="Open Sans" w:hAnsi="Open Sans" w:cs="Open Sans"/>
          <w:w w:val="100"/>
          <w:sz w:val="20"/>
        </w:rPr>
        <w:t>1</w:t>
      </w:r>
      <w:r w:rsidRPr="00C1773E">
        <w:rPr>
          <w:rFonts w:ascii="Open Sans" w:hAnsi="Open Sans" w:cs="Open Sans"/>
          <w:w w:val="100"/>
          <w:sz w:val="20"/>
        </w:rPr>
        <w:t xml:space="preserve"> ___________ </w:t>
      </w:r>
      <w:r w:rsidRPr="00885B54">
        <w:rPr>
          <w:rFonts w:ascii="Open Sans" w:hAnsi="Open Sans" w:cs="Open Sans"/>
          <w:i/>
          <w:w w:val="100"/>
          <w:sz w:val="20"/>
        </w:rPr>
        <w:t xml:space="preserve">(wpisać liczbę dni, nie dłużej niż </w:t>
      </w:r>
      <w:r w:rsidR="00A03A80">
        <w:rPr>
          <w:rFonts w:ascii="Open Sans" w:hAnsi="Open Sans" w:cs="Open Sans"/>
          <w:i/>
          <w:w w:val="100"/>
          <w:sz w:val="20"/>
        </w:rPr>
        <w:t>1</w:t>
      </w:r>
      <w:r w:rsidR="00895A5D">
        <w:rPr>
          <w:rFonts w:ascii="Open Sans" w:hAnsi="Open Sans" w:cs="Open Sans"/>
          <w:i/>
          <w:w w:val="100"/>
          <w:sz w:val="20"/>
        </w:rPr>
        <w:t>4</w:t>
      </w:r>
      <w:r w:rsidRPr="00885B54">
        <w:rPr>
          <w:rFonts w:ascii="Open Sans" w:hAnsi="Open Sans" w:cs="Open Sans"/>
          <w:i/>
          <w:w w:val="100"/>
          <w:sz w:val="20"/>
        </w:rPr>
        <w:t xml:space="preserve"> dni kalendarzowych)</w:t>
      </w:r>
    </w:p>
    <w:p w14:paraId="599E81AF" w14:textId="2155670F" w:rsidR="00B15916" w:rsidRPr="00C1773E" w:rsidRDefault="00B15916" w:rsidP="00B15916">
      <w:pPr>
        <w:spacing w:before="120" w:line="288" w:lineRule="auto"/>
        <w:ind w:left="397" w:hanging="113"/>
        <w:rPr>
          <w:rFonts w:ascii="Open Sans" w:hAnsi="Open Sans" w:cs="Open Sans"/>
          <w:w w:val="100"/>
          <w:sz w:val="20"/>
        </w:rPr>
      </w:pPr>
      <w:r w:rsidRPr="00C1773E">
        <w:rPr>
          <w:rFonts w:ascii="Open Sans" w:hAnsi="Open Sans" w:cs="Open Sans"/>
          <w:w w:val="100"/>
          <w:sz w:val="20"/>
        </w:rPr>
        <w:t>w zakresie części 2</w:t>
      </w:r>
      <w:r>
        <w:rPr>
          <w:rFonts w:ascii="Open Sans" w:hAnsi="Open Sans" w:cs="Open Sans"/>
          <w:w w:val="100"/>
          <w:sz w:val="20"/>
        </w:rPr>
        <w:t>2</w:t>
      </w:r>
      <w:r w:rsidRPr="00C1773E">
        <w:rPr>
          <w:rFonts w:ascii="Open Sans" w:hAnsi="Open Sans" w:cs="Open Sans"/>
          <w:w w:val="100"/>
          <w:sz w:val="20"/>
        </w:rPr>
        <w:t xml:space="preserve"> ___________ </w:t>
      </w:r>
      <w:r w:rsidRPr="00885B54">
        <w:rPr>
          <w:rFonts w:ascii="Open Sans" w:hAnsi="Open Sans" w:cs="Open Sans"/>
          <w:i/>
          <w:w w:val="100"/>
          <w:sz w:val="20"/>
        </w:rPr>
        <w:t xml:space="preserve">(wpisać liczbę dni, nie dłużej niż </w:t>
      </w:r>
      <w:r w:rsidR="00895A5D">
        <w:rPr>
          <w:rFonts w:ascii="Open Sans" w:hAnsi="Open Sans" w:cs="Open Sans"/>
          <w:i/>
          <w:w w:val="100"/>
          <w:sz w:val="20"/>
        </w:rPr>
        <w:t>14</w:t>
      </w:r>
      <w:r w:rsidRPr="00885B54">
        <w:rPr>
          <w:rFonts w:ascii="Open Sans" w:hAnsi="Open Sans" w:cs="Open Sans"/>
          <w:i/>
          <w:w w:val="100"/>
          <w:sz w:val="20"/>
        </w:rPr>
        <w:t xml:space="preserve"> dni kalendarzowych)</w:t>
      </w:r>
    </w:p>
    <w:p w14:paraId="30E1EC25" w14:textId="3EFE4115" w:rsidR="00B15916" w:rsidRPr="00C1773E" w:rsidRDefault="00B15916" w:rsidP="00B15916">
      <w:pPr>
        <w:spacing w:before="120" w:line="288" w:lineRule="auto"/>
        <w:ind w:left="284"/>
        <w:rPr>
          <w:rFonts w:ascii="Open Sans" w:hAnsi="Open Sans" w:cs="Open Sans"/>
          <w:w w:val="100"/>
          <w:sz w:val="20"/>
        </w:rPr>
      </w:pPr>
      <w:r w:rsidRPr="00C1773E">
        <w:rPr>
          <w:rFonts w:ascii="Open Sans" w:hAnsi="Open Sans" w:cs="Open Sans"/>
          <w:w w:val="100"/>
          <w:sz w:val="20"/>
        </w:rPr>
        <w:t>w zakresie części 2</w:t>
      </w:r>
      <w:r>
        <w:rPr>
          <w:rFonts w:ascii="Open Sans" w:hAnsi="Open Sans" w:cs="Open Sans"/>
          <w:w w:val="100"/>
          <w:sz w:val="20"/>
        </w:rPr>
        <w:t>3</w:t>
      </w:r>
      <w:r w:rsidRPr="003809BD">
        <w:rPr>
          <w:rFonts w:ascii="Open Sans" w:hAnsi="Open Sans" w:cs="Open Sans"/>
          <w:w w:val="100"/>
          <w:sz w:val="20"/>
        </w:rPr>
        <w:t xml:space="preserve"> </w:t>
      </w:r>
      <w:r w:rsidRPr="00C1773E">
        <w:rPr>
          <w:rFonts w:ascii="Open Sans" w:hAnsi="Open Sans" w:cs="Open Sans"/>
          <w:w w:val="100"/>
          <w:sz w:val="20"/>
        </w:rPr>
        <w:t xml:space="preserve">___________ </w:t>
      </w:r>
      <w:r w:rsidRPr="00885B54">
        <w:rPr>
          <w:rFonts w:ascii="Open Sans" w:hAnsi="Open Sans" w:cs="Open Sans"/>
          <w:i/>
          <w:w w:val="100"/>
          <w:sz w:val="20"/>
        </w:rPr>
        <w:t xml:space="preserve">(wpisać liczbę dni, nie dłużej niż </w:t>
      </w:r>
      <w:r w:rsidR="00A03A80">
        <w:rPr>
          <w:rFonts w:ascii="Open Sans" w:hAnsi="Open Sans" w:cs="Open Sans"/>
          <w:i/>
          <w:w w:val="100"/>
          <w:sz w:val="20"/>
        </w:rPr>
        <w:t>1</w:t>
      </w:r>
      <w:r w:rsidR="00895A5D">
        <w:rPr>
          <w:rFonts w:ascii="Open Sans" w:hAnsi="Open Sans" w:cs="Open Sans"/>
          <w:i/>
          <w:w w:val="100"/>
          <w:sz w:val="20"/>
        </w:rPr>
        <w:t>4</w:t>
      </w:r>
      <w:r w:rsidRPr="00885B54">
        <w:rPr>
          <w:rFonts w:ascii="Open Sans" w:hAnsi="Open Sans" w:cs="Open Sans"/>
          <w:i/>
          <w:w w:val="100"/>
          <w:sz w:val="20"/>
        </w:rPr>
        <w:t xml:space="preserve"> dni kalendarzowych)</w:t>
      </w:r>
    </w:p>
    <w:p w14:paraId="662D0B8D" w14:textId="78F3A9F2" w:rsidR="00B15916" w:rsidRPr="00920626" w:rsidRDefault="00B15916" w:rsidP="00B15916">
      <w:pPr>
        <w:spacing w:before="120" w:line="288" w:lineRule="auto"/>
        <w:ind w:left="397" w:hanging="113"/>
        <w:rPr>
          <w:rFonts w:ascii="Open Sans" w:hAnsi="Open Sans" w:cs="Open Sans"/>
          <w:w w:val="100"/>
          <w:sz w:val="20"/>
        </w:rPr>
      </w:pPr>
      <w:r w:rsidRPr="00920626">
        <w:rPr>
          <w:rFonts w:ascii="Open Sans" w:hAnsi="Open Sans" w:cs="Open Sans"/>
          <w:w w:val="100"/>
          <w:sz w:val="20"/>
        </w:rPr>
        <w:t xml:space="preserve">w zakresie części </w:t>
      </w:r>
      <w:r w:rsidRPr="00C87410">
        <w:rPr>
          <w:rFonts w:ascii="Open Sans" w:hAnsi="Open Sans" w:cs="Open Sans"/>
          <w:w w:val="100"/>
          <w:sz w:val="20"/>
        </w:rPr>
        <w:t xml:space="preserve">24 ___________ </w:t>
      </w:r>
      <w:r w:rsidRPr="00C87410">
        <w:rPr>
          <w:rFonts w:ascii="Open Sans" w:hAnsi="Open Sans" w:cs="Open Sans"/>
          <w:i/>
          <w:w w:val="100"/>
          <w:sz w:val="20"/>
        </w:rPr>
        <w:t>(</w:t>
      </w:r>
      <w:r w:rsidRPr="00920626">
        <w:rPr>
          <w:rFonts w:ascii="Open Sans" w:hAnsi="Open Sans" w:cs="Open Sans"/>
          <w:i/>
          <w:w w:val="100"/>
          <w:sz w:val="20"/>
        </w:rPr>
        <w:t xml:space="preserve">wpisać liczbę dni, nie dłużej niż </w:t>
      </w:r>
      <w:r w:rsidR="00A03A80">
        <w:rPr>
          <w:rFonts w:ascii="Open Sans" w:hAnsi="Open Sans" w:cs="Open Sans"/>
          <w:i/>
          <w:w w:val="100"/>
          <w:sz w:val="20"/>
        </w:rPr>
        <w:t>1</w:t>
      </w:r>
      <w:r w:rsidR="00895A5D">
        <w:rPr>
          <w:rFonts w:ascii="Open Sans" w:hAnsi="Open Sans" w:cs="Open Sans"/>
          <w:i/>
          <w:w w:val="100"/>
          <w:sz w:val="20"/>
        </w:rPr>
        <w:t>4</w:t>
      </w:r>
      <w:r w:rsidRPr="00920626">
        <w:rPr>
          <w:rFonts w:ascii="Open Sans" w:hAnsi="Open Sans" w:cs="Open Sans"/>
          <w:i/>
          <w:w w:val="100"/>
          <w:sz w:val="20"/>
        </w:rPr>
        <w:t xml:space="preserve"> dni kalendarzowych)</w:t>
      </w:r>
    </w:p>
    <w:p w14:paraId="6920FE55" w14:textId="3D409FCA" w:rsidR="00B15916" w:rsidRPr="00C1773E" w:rsidRDefault="00B15916" w:rsidP="00B15916">
      <w:pPr>
        <w:spacing w:before="120" w:line="288" w:lineRule="auto"/>
        <w:ind w:left="397" w:hanging="113"/>
        <w:rPr>
          <w:rFonts w:ascii="Open Sans" w:hAnsi="Open Sans" w:cs="Open Sans"/>
          <w:w w:val="100"/>
          <w:sz w:val="20"/>
        </w:rPr>
      </w:pPr>
      <w:r w:rsidRPr="00C1773E">
        <w:rPr>
          <w:rFonts w:ascii="Open Sans" w:hAnsi="Open Sans" w:cs="Open Sans"/>
          <w:w w:val="100"/>
          <w:sz w:val="20"/>
        </w:rPr>
        <w:t>w zakresie części 2</w:t>
      </w:r>
      <w:r>
        <w:rPr>
          <w:rFonts w:ascii="Open Sans" w:hAnsi="Open Sans" w:cs="Open Sans"/>
          <w:w w:val="100"/>
          <w:sz w:val="20"/>
        </w:rPr>
        <w:t>5</w:t>
      </w:r>
      <w:r w:rsidRPr="00C1773E">
        <w:rPr>
          <w:rFonts w:ascii="Open Sans" w:hAnsi="Open Sans" w:cs="Open Sans"/>
          <w:w w:val="100"/>
          <w:sz w:val="20"/>
        </w:rPr>
        <w:t xml:space="preserve"> __________</w:t>
      </w:r>
      <w:r w:rsidR="00DB311D">
        <w:rPr>
          <w:rFonts w:ascii="Open Sans" w:hAnsi="Open Sans" w:cs="Open Sans"/>
          <w:w w:val="100"/>
          <w:sz w:val="20"/>
        </w:rPr>
        <w:t>_</w:t>
      </w:r>
      <w:r w:rsidRPr="00C1773E">
        <w:rPr>
          <w:rFonts w:ascii="Open Sans" w:hAnsi="Open Sans" w:cs="Open Sans"/>
          <w:w w:val="100"/>
          <w:sz w:val="20"/>
        </w:rPr>
        <w:t xml:space="preserve"> </w:t>
      </w:r>
      <w:r w:rsidRPr="00885B54">
        <w:rPr>
          <w:rFonts w:ascii="Open Sans" w:hAnsi="Open Sans" w:cs="Open Sans"/>
          <w:i/>
          <w:w w:val="100"/>
          <w:sz w:val="20"/>
        </w:rPr>
        <w:t xml:space="preserve">(wpisać liczbę dni, nie dłużej niż </w:t>
      </w:r>
      <w:r w:rsidR="00A03A80">
        <w:rPr>
          <w:rFonts w:ascii="Open Sans" w:hAnsi="Open Sans" w:cs="Open Sans"/>
          <w:i/>
          <w:w w:val="100"/>
          <w:sz w:val="20"/>
        </w:rPr>
        <w:t>1</w:t>
      </w:r>
      <w:r w:rsidR="00895A5D">
        <w:rPr>
          <w:rFonts w:ascii="Open Sans" w:hAnsi="Open Sans" w:cs="Open Sans"/>
          <w:i/>
          <w:w w:val="100"/>
          <w:sz w:val="20"/>
        </w:rPr>
        <w:t>4</w:t>
      </w:r>
      <w:r w:rsidRPr="00885B54">
        <w:rPr>
          <w:rFonts w:ascii="Open Sans" w:hAnsi="Open Sans" w:cs="Open Sans"/>
          <w:i/>
          <w:w w:val="100"/>
          <w:sz w:val="20"/>
        </w:rPr>
        <w:t xml:space="preserve"> dni kalendarzowych)</w:t>
      </w:r>
    </w:p>
    <w:p w14:paraId="603CBE36" w14:textId="77777777" w:rsidR="00B15916" w:rsidRPr="0010251E" w:rsidRDefault="00B15916" w:rsidP="00B15916">
      <w:pPr>
        <w:pStyle w:val="Lista2"/>
        <w:tabs>
          <w:tab w:val="left" w:pos="567"/>
        </w:tabs>
        <w:spacing w:before="120" w:after="120" w:line="264" w:lineRule="auto"/>
        <w:ind w:left="284"/>
        <w:rPr>
          <w:rFonts w:ascii="Open Sans" w:hAnsi="Open Sans" w:cs="Open Sans"/>
          <w:i/>
          <w:sz w:val="20"/>
        </w:rPr>
      </w:pPr>
      <w:r w:rsidRPr="0010251E">
        <w:rPr>
          <w:rFonts w:ascii="Open Sans" w:hAnsi="Open Sans" w:cs="Open Sans"/>
          <w:i/>
          <w:sz w:val="20"/>
        </w:rPr>
        <w:t xml:space="preserve">Oferowany termin dostawy nie może być dłuższy niż wskazany w </w:t>
      </w:r>
      <w:r w:rsidRPr="00AA0F30">
        <w:rPr>
          <w:rFonts w:ascii="Open Sans" w:hAnsi="Open Sans" w:cs="Open Sans"/>
          <w:i/>
          <w:sz w:val="20"/>
        </w:rPr>
        <w:t xml:space="preserve">Załaczniku nr 2 </w:t>
      </w:r>
      <w:r w:rsidRPr="0010251E">
        <w:rPr>
          <w:rFonts w:ascii="Open Sans" w:hAnsi="Open Sans" w:cs="Open Sans"/>
          <w:i/>
          <w:sz w:val="20"/>
        </w:rPr>
        <w:t xml:space="preserve">do SWZ dla danej części. W przypadku wskazania w formularzu oferty „Terminu dostawy” dłuższego niż wskazany w </w:t>
      </w:r>
      <w:r w:rsidRPr="00AA0F30">
        <w:rPr>
          <w:rFonts w:ascii="Open Sans" w:hAnsi="Open Sans" w:cs="Open Sans"/>
          <w:i/>
          <w:sz w:val="20"/>
        </w:rPr>
        <w:t xml:space="preserve">Załaczniku nr 2 </w:t>
      </w:r>
      <w:r w:rsidRPr="0010251E">
        <w:rPr>
          <w:rFonts w:ascii="Open Sans" w:hAnsi="Open Sans" w:cs="Open Sans"/>
          <w:i/>
          <w:sz w:val="20"/>
        </w:rPr>
        <w:t>do SWZ dla danej części, Zamawiający odrzuci ofertę na podstawie art. 226 ust. 1 pkt. 5 ustawy Pzp.</w:t>
      </w:r>
    </w:p>
    <w:p w14:paraId="155A1641" w14:textId="591D2449" w:rsidR="00B15916" w:rsidRPr="00FD7ABA" w:rsidRDefault="00B15916" w:rsidP="00B15916">
      <w:pPr>
        <w:pStyle w:val="Lista2"/>
        <w:tabs>
          <w:tab w:val="left" w:pos="567"/>
        </w:tabs>
        <w:spacing w:before="120" w:after="120" w:line="264" w:lineRule="auto"/>
        <w:ind w:left="284"/>
        <w:rPr>
          <w:rFonts w:ascii="Open Sans" w:hAnsi="Open Sans" w:cs="Open Sans"/>
          <w:i/>
          <w:sz w:val="20"/>
        </w:rPr>
      </w:pPr>
      <w:r w:rsidRPr="0010251E">
        <w:rPr>
          <w:rFonts w:ascii="Open Sans" w:hAnsi="Open Sans" w:cs="Open Sans"/>
          <w:i/>
          <w:sz w:val="20"/>
        </w:rPr>
        <w:t xml:space="preserve">Wykonawcy mają obowiązek podania oferowanego terminu dostawy w dniach kalendarzowych. W przypadku wskazania w formularzu oferty terminu dostawy w innej jednostce czasu (np. miesiąc), Zamawiający przy wyliczaniu punktów dla </w:t>
      </w:r>
      <w:r w:rsidRPr="00FD7ABA">
        <w:rPr>
          <w:rFonts w:ascii="Open Sans" w:hAnsi="Open Sans" w:cs="Open Sans"/>
          <w:i/>
          <w:sz w:val="20"/>
        </w:rPr>
        <w:lastRenderedPageBreak/>
        <w:t>kryterium „Terminu dostawy” przyjmie, iż Wykonawca oferuje maksymalny termin dostawy (</w:t>
      </w:r>
      <w:r w:rsidR="00B84CCD" w:rsidRPr="00FD7ABA">
        <w:rPr>
          <w:rFonts w:ascii="Open Sans" w:hAnsi="Open Sans" w:cs="Open Sans"/>
          <w:i/>
          <w:sz w:val="20"/>
        </w:rPr>
        <w:t>14</w:t>
      </w:r>
      <w:r w:rsidRPr="00FD7ABA">
        <w:rPr>
          <w:rFonts w:ascii="Open Sans" w:hAnsi="Open Sans" w:cs="Open Sans"/>
          <w:i/>
          <w:sz w:val="20"/>
        </w:rPr>
        <w:t xml:space="preserve"> dni kalendarzowych) i przyzna </w:t>
      </w:r>
      <w:r w:rsidR="00FD7ABA" w:rsidRPr="00FD7ABA">
        <w:rPr>
          <w:rFonts w:ascii="Open Sans" w:hAnsi="Open Sans" w:cs="Open Sans"/>
          <w:i/>
          <w:sz w:val="20"/>
        </w:rPr>
        <w:t>10</w:t>
      </w:r>
      <w:r w:rsidRPr="00FD7ABA">
        <w:rPr>
          <w:rFonts w:ascii="Open Sans" w:hAnsi="Open Sans" w:cs="Open Sans"/>
          <w:i/>
          <w:sz w:val="20"/>
        </w:rPr>
        <w:t xml:space="preserve"> punktów w tym kryterium i poprawi treść oferty na podstawie art. 223 ust. 1 pkt. 3 ustawy Pzp.</w:t>
      </w:r>
    </w:p>
    <w:p w14:paraId="3C148B7D" w14:textId="496CD739" w:rsidR="00B15916" w:rsidRPr="00A40802" w:rsidRDefault="00B15916" w:rsidP="00B15916">
      <w:pPr>
        <w:pStyle w:val="Lista2"/>
        <w:tabs>
          <w:tab w:val="left" w:pos="567"/>
        </w:tabs>
        <w:spacing w:before="120" w:after="120" w:line="264" w:lineRule="auto"/>
        <w:ind w:left="284"/>
        <w:rPr>
          <w:rFonts w:ascii="Open Sans" w:hAnsi="Open Sans" w:cs="Open Sans"/>
          <w:i/>
          <w:sz w:val="20"/>
        </w:rPr>
      </w:pPr>
      <w:r w:rsidRPr="00FD7ABA">
        <w:rPr>
          <w:rFonts w:ascii="Open Sans" w:hAnsi="Open Sans" w:cs="Open Sans"/>
          <w:i/>
          <w:sz w:val="20"/>
        </w:rPr>
        <w:t xml:space="preserve">W przypadku braku wskazania w formularzu oferty Terminu dostawy, Zamawiający uzna, że Wykonawca oferuje maksymalny termin dostawy i przyzna </w:t>
      </w:r>
      <w:r w:rsidR="00FD7ABA" w:rsidRPr="00FD7ABA">
        <w:rPr>
          <w:rFonts w:ascii="Open Sans" w:hAnsi="Open Sans" w:cs="Open Sans"/>
          <w:i/>
          <w:sz w:val="20"/>
        </w:rPr>
        <w:t>1</w:t>
      </w:r>
      <w:r w:rsidRPr="00FD7ABA">
        <w:rPr>
          <w:rFonts w:ascii="Open Sans" w:hAnsi="Open Sans" w:cs="Open Sans"/>
          <w:i/>
          <w:sz w:val="20"/>
        </w:rPr>
        <w:t>0 punktów dla kryterium „Termin dostawy”.</w:t>
      </w:r>
    </w:p>
    <w:p w14:paraId="7B380602" w14:textId="44F670F1" w:rsidR="00B15916" w:rsidRDefault="00B15916" w:rsidP="00B15916">
      <w:pPr>
        <w:spacing w:before="120" w:line="288" w:lineRule="auto"/>
        <w:ind w:left="284"/>
        <w:rPr>
          <w:rFonts w:ascii="Open Sans" w:hAnsi="Open Sans" w:cs="Open Sans"/>
          <w:i/>
          <w:sz w:val="20"/>
        </w:rPr>
      </w:pPr>
      <w:r w:rsidRPr="00A40802">
        <w:rPr>
          <w:rFonts w:ascii="Open Sans" w:hAnsi="Open Sans" w:cs="Open Sans"/>
          <w:i/>
          <w:sz w:val="20"/>
        </w:rPr>
        <w:t>Zastosowanie przez wykonawców innych części dnia niż pełne dni (</w:t>
      </w:r>
      <w:r w:rsidR="00DB311D">
        <w:rPr>
          <w:rFonts w:ascii="Open Sans" w:hAnsi="Open Sans" w:cs="Open Sans"/>
          <w:i/>
          <w:sz w:val="20"/>
        </w:rPr>
        <w:t>np. 1</w:t>
      </w:r>
      <w:r w:rsidR="00B84CCD">
        <w:rPr>
          <w:rFonts w:ascii="Open Sans" w:hAnsi="Open Sans" w:cs="Open Sans"/>
          <w:i/>
          <w:sz w:val="20"/>
        </w:rPr>
        <w:t>2</w:t>
      </w:r>
      <w:r w:rsidRPr="00A40802">
        <w:rPr>
          <w:rFonts w:ascii="Open Sans" w:hAnsi="Open Sans" w:cs="Open Sans"/>
          <w:i/>
          <w:sz w:val="20"/>
        </w:rPr>
        <w:t xml:space="preserve">,5 dnia) zostanie zaokrąglone przez Zamawiającego </w:t>
      </w:r>
      <w:r w:rsidR="00DB311D">
        <w:rPr>
          <w:rFonts w:ascii="Open Sans" w:hAnsi="Open Sans" w:cs="Open Sans"/>
          <w:i/>
          <w:sz w:val="20"/>
        </w:rPr>
        <w:t>w dół do pełnych dni (dla np. 1</w:t>
      </w:r>
      <w:r w:rsidR="00B84CCD">
        <w:rPr>
          <w:rFonts w:ascii="Open Sans" w:hAnsi="Open Sans" w:cs="Open Sans"/>
          <w:i/>
          <w:sz w:val="20"/>
        </w:rPr>
        <w:t>2</w:t>
      </w:r>
      <w:r w:rsidR="00DB311D">
        <w:rPr>
          <w:rFonts w:ascii="Open Sans" w:hAnsi="Open Sans" w:cs="Open Sans"/>
          <w:i/>
          <w:sz w:val="20"/>
        </w:rPr>
        <w:t>,5  będzie to 1</w:t>
      </w:r>
      <w:r w:rsidR="00B84CCD">
        <w:rPr>
          <w:rFonts w:ascii="Open Sans" w:hAnsi="Open Sans" w:cs="Open Sans"/>
          <w:i/>
          <w:sz w:val="20"/>
        </w:rPr>
        <w:t>2</w:t>
      </w:r>
      <w:r w:rsidRPr="00A40802">
        <w:rPr>
          <w:rFonts w:ascii="Open Sans" w:hAnsi="Open Sans" w:cs="Open Sans"/>
          <w:i/>
          <w:sz w:val="20"/>
        </w:rPr>
        <w:t xml:space="preserve"> dni).</w:t>
      </w:r>
    </w:p>
    <w:p w14:paraId="45ECAA2D" w14:textId="77777777" w:rsidR="00B15916" w:rsidRPr="00234108" w:rsidRDefault="00B15916" w:rsidP="00B15916">
      <w:pPr>
        <w:numPr>
          <w:ilvl w:val="0"/>
          <w:numId w:val="3"/>
        </w:numPr>
        <w:tabs>
          <w:tab w:val="clear" w:pos="227"/>
          <w:tab w:val="num" w:pos="284"/>
        </w:tabs>
        <w:spacing w:before="120" w:after="120" w:line="340" w:lineRule="atLeast"/>
        <w:ind w:left="284" w:hanging="284"/>
        <w:rPr>
          <w:rFonts w:ascii="Open Sans" w:hAnsi="Open Sans" w:cs="Open Sans"/>
          <w:w w:val="100"/>
          <w:sz w:val="20"/>
        </w:rPr>
      </w:pPr>
      <w:r>
        <w:rPr>
          <w:rFonts w:ascii="Open Sans" w:hAnsi="Open Sans" w:cs="Open Sans"/>
          <w:b/>
          <w:bCs/>
          <w:caps/>
          <w:w w:val="100"/>
          <w:sz w:val="20"/>
        </w:rPr>
        <w:t>A</w:t>
      </w:r>
      <w:r w:rsidRPr="007E26B9">
        <w:rPr>
          <w:rFonts w:ascii="Open Sans" w:hAnsi="Open Sans" w:cs="Open Sans"/>
          <w:b/>
          <w:bCs/>
          <w:caps/>
          <w:w w:val="100"/>
          <w:sz w:val="20"/>
        </w:rPr>
        <w:t>KCEPTUJEMY</w:t>
      </w:r>
      <w:r w:rsidRPr="007E26B9">
        <w:rPr>
          <w:rFonts w:ascii="Open Sans" w:hAnsi="Open Sans" w:cs="Open Sans"/>
          <w:b/>
          <w:bCs/>
          <w:w w:val="100"/>
          <w:sz w:val="20"/>
        </w:rPr>
        <w:t xml:space="preserve"> </w:t>
      </w:r>
      <w:r w:rsidRPr="007E26B9">
        <w:rPr>
          <w:rFonts w:ascii="Open Sans" w:hAnsi="Open Sans" w:cs="Open Sans"/>
          <w:w w:val="100"/>
          <w:sz w:val="20"/>
        </w:rPr>
        <w:t xml:space="preserve">warunki płatności określone przez Zamawiającego w </w:t>
      </w:r>
      <w:r>
        <w:rPr>
          <w:rFonts w:ascii="Open Sans" w:hAnsi="Open Sans" w:cs="Open Sans"/>
          <w:w w:val="100"/>
          <w:sz w:val="20"/>
        </w:rPr>
        <w:t>Projektowanych postanowieniach u</w:t>
      </w:r>
      <w:r w:rsidRPr="007E26B9">
        <w:rPr>
          <w:rFonts w:ascii="Open Sans" w:hAnsi="Open Sans" w:cs="Open Sans"/>
          <w:w w:val="100"/>
          <w:sz w:val="20"/>
        </w:rPr>
        <w:t>mowy.</w:t>
      </w:r>
    </w:p>
    <w:p w14:paraId="234949EE" w14:textId="5EF2874E" w:rsidR="00B15916" w:rsidRPr="007E26B9" w:rsidRDefault="00B15916" w:rsidP="00B15916">
      <w:pPr>
        <w:numPr>
          <w:ilvl w:val="0"/>
          <w:numId w:val="3"/>
        </w:numPr>
        <w:tabs>
          <w:tab w:val="clear" w:pos="227"/>
          <w:tab w:val="num" w:pos="284"/>
        </w:tabs>
        <w:spacing w:before="120" w:after="120" w:line="340" w:lineRule="atLeast"/>
        <w:ind w:left="284" w:hanging="284"/>
        <w:rPr>
          <w:rFonts w:ascii="Open Sans" w:hAnsi="Open Sans" w:cs="Open Sans"/>
          <w:w w:val="100"/>
          <w:sz w:val="20"/>
        </w:rPr>
      </w:pPr>
      <w:r w:rsidRPr="007E26B9">
        <w:rPr>
          <w:rFonts w:ascii="Open Sans" w:hAnsi="Open Sans" w:cs="Open Sans"/>
          <w:b/>
          <w:bCs/>
          <w:caps/>
          <w:w w:val="100"/>
          <w:sz w:val="20"/>
        </w:rPr>
        <w:t>ZAMÓWIENIE</w:t>
      </w:r>
      <w:r w:rsidRPr="007E26B9">
        <w:rPr>
          <w:rFonts w:ascii="Open Sans" w:hAnsi="Open Sans" w:cs="Open Sans"/>
          <w:b/>
          <w:bCs/>
          <w:w w:val="100"/>
          <w:sz w:val="20"/>
        </w:rPr>
        <w:t xml:space="preserve"> ZREALIZUJEMY</w:t>
      </w:r>
      <w:r w:rsidRPr="007E26B9">
        <w:rPr>
          <w:rFonts w:ascii="Open Sans" w:hAnsi="Open Sans" w:cs="Open Sans"/>
          <w:w w:val="100"/>
          <w:sz w:val="20"/>
        </w:rPr>
        <w:t xml:space="preserve"> samodzielnie </w:t>
      </w:r>
      <w:r w:rsidR="008F6FE2">
        <w:rPr>
          <w:rFonts w:ascii="Open Sans" w:hAnsi="Open Sans" w:cs="Open Sans"/>
          <w:w w:val="100"/>
          <w:sz w:val="20"/>
        </w:rPr>
        <w:t>*</w:t>
      </w:r>
      <w:r w:rsidRPr="007E26B9">
        <w:rPr>
          <w:rFonts w:ascii="Open Sans" w:hAnsi="Open Sans" w:cs="Open Sans"/>
          <w:w w:val="100"/>
          <w:sz w:val="20"/>
        </w:rPr>
        <w:t xml:space="preserve">/ przy udziale Podwykonawców* </w:t>
      </w:r>
    </w:p>
    <w:p w14:paraId="4DA5F12C" w14:textId="77777777" w:rsidR="00B15916" w:rsidRPr="001705A9" w:rsidRDefault="00B15916" w:rsidP="00B15916">
      <w:pPr>
        <w:pStyle w:val="Lista-kontynuacja2"/>
        <w:numPr>
          <w:ilvl w:val="0"/>
          <w:numId w:val="0"/>
        </w:numPr>
        <w:tabs>
          <w:tab w:val="right" w:leader="dot" w:pos="9639"/>
        </w:tabs>
        <w:spacing w:before="0" w:line="288" w:lineRule="auto"/>
        <w:ind w:left="964" w:hanging="680"/>
        <w:rPr>
          <w:rFonts w:ascii="Open Sans" w:hAnsi="Open Sans" w:cs="Open Sans"/>
          <w:i/>
          <w:w w:val="100"/>
          <w:sz w:val="16"/>
          <w:szCs w:val="16"/>
        </w:rPr>
      </w:pPr>
      <w:r w:rsidRPr="001705A9">
        <w:rPr>
          <w:rFonts w:ascii="Open Sans" w:hAnsi="Open Sans" w:cs="Open Sans"/>
          <w:w w:val="100"/>
          <w:sz w:val="16"/>
          <w:szCs w:val="16"/>
        </w:rPr>
        <w:t xml:space="preserve">* </w:t>
      </w:r>
      <w:r w:rsidRPr="001705A9">
        <w:rPr>
          <w:rFonts w:ascii="Open Sans" w:hAnsi="Open Sans" w:cs="Open Sans"/>
          <w:i/>
          <w:w w:val="100"/>
          <w:sz w:val="16"/>
          <w:szCs w:val="16"/>
        </w:rPr>
        <w:t>niepotrzebne skreślić</w:t>
      </w:r>
    </w:p>
    <w:p w14:paraId="72220A49" w14:textId="77777777" w:rsidR="00B15916" w:rsidRPr="007E26B9" w:rsidRDefault="00B15916" w:rsidP="00B15916">
      <w:pPr>
        <w:pStyle w:val="Lista-kontynuacja2"/>
        <w:numPr>
          <w:ilvl w:val="0"/>
          <w:numId w:val="0"/>
        </w:numPr>
        <w:tabs>
          <w:tab w:val="right" w:leader="dot" w:pos="9639"/>
        </w:tabs>
        <w:spacing w:before="120" w:after="120" w:line="288" w:lineRule="auto"/>
        <w:ind w:firstLine="284"/>
        <w:rPr>
          <w:rFonts w:ascii="Open Sans" w:hAnsi="Open Sans" w:cs="Open Sans"/>
          <w:w w:val="100"/>
          <w:sz w:val="20"/>
        </w:rPr>
      </w:pPr>
      <w:r w:rsidRPr="007E26B9">
        <w:rPr>
          <w:rFonts w:ascii="Open Sans" w:hAnsi="Open Sans" w:cs="Open Sans"/>
          <w:w w:val="100"/>
          <w:sz w:val="20"/>
        </w:rPr>
        <w:t>Podwykonawcy zostaną powierzone do wykonania następujące zakresy zamówienia:</w:t>
      </w:r>
    </w:p>
    <w:p w14:paraId="1EF1828A" w14:textId="77777777" w:rsidR="00B15916" w:rsidRPr="007E26B9" w:rsidRDefault="00B15916" w:rsidP="00B15916">
      <w:pPr>
        <w:tabs>
          <w:tab w:val="num" w:pos="284"/>
        </w:tabs>
        <w:spacing w:before="0" w:line="288" w:lineRule="auto"/>
        <w:ind w:left="284"/>
        <w:rPr>
          <w:rFonts w:ascii="Open Sans" w:hAnsi="Open Sans" w:cs="Open Sans"/>
          <w:w w:val="100"/>
          <w:sz w:val="20"/>
        </w:rPr>
      </w:pPr>
      <w:r w:rsidRPr="007E26B9">
        <w:rPr>
          <w:rFonts w:ascii="Open Sans" w:hAnsi="Open Sans" w:cs="Open Sans"/>
          <w:w w:val="100"/>
          <w:sz w:val="20"/>
        </w:rPr>
        <w:t>_____________________________________________________________________________________</w:t>
      </w:r>
    </w:p>
    <w:p w14:paraId="3229B0E4" w14:textId="77777777" w:rsidR="00B15916" w:rsidRPr="00F62680" w:rsidRDefault="00B15916" w:rsidP="00B15916">
      <w:pPr>
        <w:spacing w:before="0" w:line="288" w:lineRule="auto"/>
        <w:jc w:val="center"/>
        <w:rPr>
          <w:rFonts w:ascii="Open Sans" w:hAnsi="Open Sans" w:cs="Open Sans"/>
          <w:i/>
          <w:w w:val="100"/>
          <w:sz w:val="16"/>
          <w:szCs w:val="16"/>
        </w:rPr>
      </w:pPr>
      <w:r w:rsidRPr="00F62680">
        <w:rPr>
          <w:rFonts w:ascii="Open Sans" w:hAnsi="Open Sans" w:cs="Open Sans"/>
          <w:i/>
          <w:w w:val="100"/>
          <w:sz w:val="16"/>
          <w:szCs w:val="16"/>
        </w:rPr>
        <w:t xml:space="preserve"> (opis zamówienia zlecanego Podwykonawcy)</w:t>
      </w:r>
    </w:p>
    <w:p w14:paraId="0473DC9E" w14:textId="77777777" w:rsidR="00B15916" w:rsidRPr="007E26B9" w:rsidRDefault="00B15916" w:rsidP="00B15916">
      <w:pPr>
        <w:spacing w:before="120" w:after="120" w:line="288" w:lineRule="auto"/>
        <w:ind w:firstLine="284"/>
        <w:jc w:val="left"/>
        <w:rPr>
          <w:rFonts w:ascii="Open Sans" w:hAnsi="Open Sans" w:cs="Open Sans"/>
          <w:w w:val="100"/>
          <w:sz w:val="20"/>
        </w:rPr>
      </w:pPr>
      <w:r w:rsidRPr="007E26B9">
        <w:rPr>
          <w:rFonts w:ascii="Open Sans" w:hAnsi="Open Sans" w:cs="Open Sans"/>
          <w:w w:val="100"/>
          <w:sz w:val="20"/>
        </w:rPr>
        <w:t xml:space="preserve">Podwykonawcą będzie: </w:t>
      </w:r>
    </w:p>
    <w:p w14:paraId="6BE35F4E" w14:textId="77777777" w:rsidR="00B15916" w:rsidRPr="007E26B9" w:rsidRDefault="00B15916" w:rsidP="00B15916">
      <w:pPr>
        <w:tabs>
          <w:tab w:val="num" w:pos="284"/>
        </w:tabs>
        <w:spacing w:before="0" w:line="288" w:lineRule="auto"/>
        <w:ind w:left="284"/>
        <w:rPr>
          <w:rFonts w:ascii="Open Sans" w:hAnsi="Open Sans" w:cs="Open Sans"/>
          <w:w w:val="100"/>
          <w:sz w:val="20"/>
        </w:rPr>
      </w:pPr>
      <w:r w:rsidRPr="007E26B9">
        <w:rPr>
          <w:rFonts w:ascii="Open Sans" w:hAnsi="Open Sans" w:cs="Open Sans"/>
          <w:w w:val="100"/>
          <w:sz w:val="20"/>
        </w:rPr>
        <w:t>_____________________________________________________________________________________</w:t>
      </w:r>
    </w:p>
    <w:p w14:paraId="0CCC1F3C" w14:textId="77777777" w:rsidR="00B15916" w:rsidRPr="00F62680" w:rsidRDefault="00B15916" w:rsidP="00B15916">
      <w:pPr>
        <w:spacing w:before="0" w:line="288" w:lineRule="auto"/>
        <w:jc w:val="center"/>
        <w:rPr>
          <w:rFonts w:ascii="Open Sans" w:hAnsi="Open Sans" w:cs="Open Sans"/>
          <w:i/>
          <w:w w:val="100"/>
          <w:sz w:val="16"/>
          <w:szCs w:val="16"/>
        </w:rPr>
      </w:pPr>
      <w:r w:rsidRPr="00F62680">
        <w:rPr>
          <w:rFonts w:ascii="Open Sans" w:hAnsi="Open Sans" w:cs="Open Sans"/>
          <w:i/>
          <w:w w:val="100"/>
          <w:sz w:val="16"/>
          <w:szCs w:val="16"/>
        </w:rPr>
        <w:t xml:space="preserve"> (wpisać nazwę i dane adresowe podmiotu, o ile są znane)</w:t>
      </w:r>
    </w:p>
    <w:p w14:paraId="0DD709DB" w14:textId="07632B68" w:rsidR="00B15916" w:rsidRDefault="00B15916" w:rsidP="00B15916">
      <w:pPr>
        <w:numPr>
          <w:ilvl w:val="0"/>
          <w:numId w:val="3"/>
        </w:numPr>
        <w:tabs>
          <w:tab w:val="clear" w:pos="227"/>
          <w:tab w:val="num" w:pos="284"/>
        </w:tabs>
        <w:spacing w:before="120" w:after="120" w:line="340" w:lineRule="atLeast"/>
        <w:ind w:left="284" w:hanging="284"/>
        <w:rPr>
          <w:rFonts w:ascii="Open Sans" w:hAnsi="Open Sans" w:cs="Open Sans"/>
          <w:w w:val="100"/>
          <w:sz w:val="20"/>
        </w:rPr>
      </w:pPr>
      <w:r w:rsidRPr="007E26B9">
        <w:rPr>
          <w:rFonts w:ascii="Open Sans" w:hAnsi="Open Sans" w:cs="Open Sans"/>
          <w:b/>
          <w:bCs/>
          <w:caps/>
          <w:w w:val="100"/>
          <w:sz w:val="20"/>
        </w:rPr>
        <w:t>OŚWIADCZAMY</w:t>
      </w:r>
      <w:r w:rsidRPr="007E26B9">
        <w:rPr>
          <w:rFonts w:ascii="Open Sans" w:hAnsi="Open Sans" w:cs="Open Sans"/>
          <w:w w:val="100"/>
          <w:sz w:val="20"/>
        </w:rPr>
        <w:t xml:space="preserve">, że zapoznaliśmy się z </w:t>
      </w:r>
      <w:r>
        <w:rPr>
          <w:rFonts w:ascii="Open Sans" w:hAnsi="Open Sans" w:cs="Open Sans"/>
          <w:w w:val="100"/>
          <w:sz w:val="20"/>
        </w:rPr>
        <w:t xml:space="preserve">Projektowanymi </w:t>
      </w:r>
      <w:r w:rsidRPr="007E26B9">
        <w:rPr>
          <w:rFonts w:ascii="Open Sans" w:hAnsi="Open Sans" w:cs="Open Sans"/>
          <w:w w:val="100"/>
          <w:sz w:val="20"/>
        </w:rPr>
        <w:t>postanowieniami umowy, określonymi w Specyfikacji Warunków Zamówienia i zobowiązujemy się, w przypadku wyboru naszej oferty, do zawarcia umowy zgodnej z niniejszą ofertą, na warunkach określonych w Specyfikacji Warunków Zamówienia, w miejscu i terminie wyznaczonym przez Zamawiającego.</w:t>
      </w:r>
    </w:p>
    <w:p w14:paraId="0284EE2E" w14:textId="5B407491" w:rsidR="00B84CCD" w:rsidRDefault="00180AEB" w:rsidP="00FD7ABA">
      <w:pPr>
        <w:numPr>
          <w:ilvl w:val="0"/>
          <w:numId w:val="3"/>
        </w:numPr>
        <w:spacing w:before="120" w:after="120" w:line="340" w:lineRule="atLeast"/>
        <w:rPr>
          <w:rFonts w:ascii="Open Sans" w:hAnsi="Open Sans" w:cs="Open Sans"/>
          <w:w w:val="100"/>
          <w:sz w:val="20"/>
        </w:rPr>
      </w:pPr>
      <w:r w:rsidRPr="00180AEB">
        <w:rPr>
          <w:rFonts w:ascii="Open Sans" w:hAnsi="Open Sans" w:cs="Open Sans"/>
          <w:b/>
          <w:w w:val="100"/>
          <w:sz w:val="20"/>
        </w:rPr>
        <w:t>OŚWIADCZAM</w:t>
      </w:r>
      <w:r w:rsidRPr="00180AEB">
        <w:rPr>
          <w:rFonts w:ascii="Open Sans" w:hAnsi="Open Sans" w:cs="Open Sans"/>
          <w:w w:val="100"/>
          <w:sz w:val="20"/>
        </w:rPr>
        <w:t xml:space="preserve">* / oświadczamy*, iż </w:t>
      </w:r>
      <w:r w:rsidR="00B84CCD" w:rsidRPr="00180AEB">
        <w:rPr>
          <w:rFonts w:ascii="Open Sans" w:hAnsi="Open Sans" w:cs="Open Sans"/>
          <w:w w:val="100"/>
          <w:sz w:val="20"/>
        </w:rPr>
        <w:t>nie zachodzą wobec mnie</w:t>
      </w:r>
      <w:r>
        <w:rPr>
          <w:rFonts w:ascii="Open Sans" w:hAnsi="Open Sans" w:cs="Open Sans"/>
          <w:w w:val="100"/>
          <w:sz w:val="20"/>
        </w:rPr>
        <w:t>*</w:t>
      </w:r>
      <w:r w:rsidR="00B84CCD" w:rsidRPr="00180AEB">
        <w:rPr>
          <w:rFonts w:ascii="Open Sans" w:hAnsi="Open Sans" w:cs="Open Sans"/>
          <w:w w:val="100"/>
          <w:sz w:val="20"/>
        </w:rPr>
        <w:t xml:space="preserve"> / nas* podstawy wykluczenia, o których mowa w art. 5k Rozporządzenia Rady (UE) nr 833/2014 z dnia 31 lipca 2014 r. dotyczącego środków ograniczających w związku z działaniami Rosji destabilizującymi sytuację na Ukrainie (Dz. U. UE. L. z 2014 r. Nr 229, str. 1 z późn. zm.), art. 7 ust. 1 ustawy z dnia 13 kwietnia 2022 r. o szczególnych rozwiązaniach w zakresie przeciwdziałania wspieraniu agresji na Ukrainę oraz służących ochronie bezpieczeństwa narodowego (Dz.U. z 2023 r. poz. 129).</w:t>
      </w:r>
    </w:p>
    <w:p w14:paraId="52C4B66A" w14:textId="3CE0121D" w:rsidR="00180AEB" w:rsidRPr="00180AEB" w:rsidRDefault="00180AEB" w:rsidP="00180AEB">
      <w:pPr>
        <w:spacing w:before="120" w:after="120" w:line="340" w:lineRule="atLeast"/>
        <w:ind w:left="227"/>
        <w:rPr>
          <w:rFonts w:ascii="Open Sans" w:hAnsi="Open Sans" w:cs="Open Sans"/>
          <w:i/>
          <w:w w:val="100"/>
          <w:sz w:val="18"/>
          <w:szCs w:val="18"/>
        </w:rPr>
      </w:pPr>
      <w:r w:rsidRPr="00180AEB">
        <w:rPr>
          <w:rFonts w:ascii="Open Sans" w:hAnsi="Open Sans" w:cs="Open Sans"/>
          <w:i/>
          <w:w w:val="100"/>
          <w:sz w:val="18"/>
          <w:szCs w:val="18"/>
        </w:rPr>
        <w:t>*</w:t>
      </w:r>
      <w:r>
        <w:rPr>
          <w:rFonts w:ascii="Open Sans" w:hAnsi="Open Sans" w:cs="Open Sans"/>
          <w:i/>
          <w:w w:val="100"/>
          <w:sz w:val="18"/>
          <w:szCs w:val="18"/>
        </w:rPr>
        <w:t xml:space="preserve"> </w:t>
      </w:r>
      <w:r w:rsidRPr="00180AEB">
        <w:rPr>
          <w:rFonts w:ascii="Open Sans" w:hAnsi="Open Sans" w:cs="Open Sans"/>
          <w:i/>
          <w:w w:val="100"/>
          <w:sz w:val="18"/>
          <w:szCs w:val="18"/>
        </w:rPr>
        <w:t>niepotrzebne skreślić</w:t>
      </w:r>
    </w:p>
    <w:p w14:paraId="0DA1CDDC" w14:textId="77777777" w:rsidR="00B15916" w:rsidRPr="007E26B9" w:rsidRDefault="00B15916" w:rsidP="00B15916">
      <w:pPr>
        <w:numPr>
          <w:ilvl w:val="0"/>
          <w:numId w:val="3"/>
        </w:numPr>
        <w:tabs>
          <w:tab w:val="clear" w:pos="227"/>
          <w:tab w:val="num" w:pos="284"/>
        </w:tabs>
        <w:spacing w:before="120" w:after="120" w:line="340" w:lineRule="atLeast"/>
        <w:ind w:left="284" w:hanging="284"/>
        <w:rPr>
          <w:rFonts w:ascii="Open Sans" w:hAnsi="Open Sans" w:cs="Open Sans"/>
          <w:w w:val="100"/>
          <w:sz w:val="20"/>
        </w:rPr>
      </w:pPr>
      <w:r w:rsidRPr="007E26B9">
        <w:rPr>
          <w:rFonts w:ascii="Open Sans" w:hAnsi="Open Sans" w:cs="Open Sans"/>
          <w:b/>
          <w:bCs/>
          <w:caps/>
          <w:w w:val="100"/>
          <w:sz w:val="20"/>
        </w:rPr>
        <w:t>WSZELKĄ</w:t>
      </w:r>
      <w:r w:rsidRPr="007E26B9">
        <w:rPr>
          <w:rFonts w:ascii="Open Sans" w:hAnsi="Open Sans" w:cs="Open Sans"/>
          <w:b/>
          <w:bCs/>
          <w:w w:val="100"/>
          <w:sz w:val="20"/>
        </w:rPr>
        <w:t xml:space="preserve"> KORESPONDENCJĘ</w:t>
      </w:r>
      <w:r w:rsidRPr="007E26B9">
        <w:rPr>
          <w:rFonts w:ascii="Open Sans" w:hAnsi="Open Sans" w:cs="Open Sans"/>
          <w:w w:val="100"/>
          <w:sz w:val="20"/>
        </w:rPr>
        <w:t xml:space="preserve"> w sprawie niniejszego postępowania należy kierować do: </w:t>
      </w:r>
    </w:p>
    <w:p w14:paraId="5DC2EB5D" w14:textId="3D7BE55C" w:rsidR="00B15916" w:rsidRDefault="00B15916" w:rsidP="00B15916">
      <w:pPr>
        <w:tabs>
          <w:tab w:val="num" w:pos="284"/>
        </w:tabs>
        <w:spacing w:before="0" w:line="288" w:lineRule="auto"/>
        <w:ind w:left="284"/>
        <w:jc w:val="left"/>
        <w:rPr>
          <w:rFonts w:ascii="Open Sans" w:hAnsi="Open Sans" w:cs="Open Sans"/>
          <w:w w:val="100"/>
          <w:sz w:val="20"/>
        </w:rPr>
      </w:pPr>
      <w:r w:rsidRPr="007E26B9">
        <w:rPr>
          <w:rFonts w:ascii="Open Sans" w:hAnsi="Open Sans" w:cs="Open Sans"/>
          <w:w w:val="100"/>
          <w:sz w:val="20"/>
        </w:rPr>
        <w:t>Imię i nazwisko:</w:t>
      </w:r>
      <w:r>
        <w:rPr>
          <w:rFonts w:ascii="Open Sans" w:hAnsi="Open Sans" w:cs="Open Sans"/>
          <w:w w:val="100"/>
          <w:sz w:val="20"/>
        </w:rPr>
        <w:t xml:space="preserve"> </w:t>
      </w:r>
      <w:r w:rsidRPr="007E26B9">
        <w:rPr>
          <w:rFonts w:ascii="Open Sans" w:hAnsi="Open Sans" w:cs="Open Sans"/>
          <w:w w:val="100"/>
          <w:sz w:val="20"/>
        </w:rPr>
        <w:t>____________________________________________________________________</w:t>
      </w:r>
    </w:p>
    <w:p w14:paraId="19CC301F" w14:textId="77777777" w:rsidR="00B15916" w:rsidRPr="007E26B9" w:rsidRDefault="00B15916" w:rsidP="00B15916">
      <w:pPr>
        <w:tabs>
          <w:tab w:val="num" w:pos="284"/>
        </w:tabs>
        <w:spacing w:before="0" w:line="288" w:lineRule="auto"/>
        <w:ind w:left="284"/>
        <w:rPr>
          <w:rFonts w:ascii="Open Sans" w:hAnsi="Open Sans" w:cs="Open Sans"/>
          <w:w w:val="100"/>
          <w:sz w:val="20"/>
        </w:rPr>
      </w:pPr>
      <w:r>
        <w:rPr>
          <w:rFonts w:ascii="Open Sans" w:hAnsi="Open Sans" w:cs="Open Sans"/>
          <w:w w:val="100"/>
          <w:sz w:val="20"/>
        </w:rPr>
        <w:t xml:space="preserve">Adres: </w:t>
      </w:r>
      <w:r>
        <w:rPr>
          <w:rFonts w:ascii="Open Sans" w:hAnsi="Open Sans" w:cs="Open Sans"/>
          <w:w w:val="100"/>
          <w:sz w:val="20"/>
        </w:rPr>
        <w:tab/>
      </w:r>
      <w:r>
        <w:rPr>
          <w:rFonts w:ascii="Open Sans" w:hAnsi="Open Sans" w:cs="Open Sans"/>
          <w:w w:val="100"/>
          <w:sz w:val="20"/>
        </w:rPr>
        <w:tab/>
        <w:t>____________________________________________________________________</w:t>
      </w:r>
    </w:p>
    <w:p w14:paraId="495EC6DD" w14:textId="77777777" w:rsidR="00B15916" w:rsidRPr="007E26B9" w:rsidRDefault="00B15916" w:rsidP="00B15916">
      <w:pPr>
        <w:tabs>
          <w:tab w:val="num" w:pos="284"/>
          <w:tab w:val="left" w:pos="1995"/>
          <w:tab w:val="right" w:leader="dot" w:pos="4678"/>
          <w:tab w:val="left" w:pos="4820"/>
          <w:tab w:val="left" w:pos="6045"/>
          <w:tab w:val="right" w:leader="dot" w:pos="8505"/>
        </w:tabs>
        <w:spacing w:before="120" w:after="120" w:line="288" w:lineRule="auto"/>
        <w:ind w:left="284"/>
        <w:rPr>
          <w:rFonts w:ascii="Open Sans" w:hAnsi="Open Sans" w:cs="Open Sans"/>
          <w:w w:val="100"/>
          <w:sz w:val="20"/>
        </w:rPr>
      </w:pPr>
      <w:r w:rsidRPr="007E26B9">
        <w:rPr>
          <w:rFonts w:ascii="Open Sans" w:hAnsi="Open Sans" w:cs="Open Sans"/>
          <w:w w:val="100"/>
          <w:sz w:val="20"/>
        </w:rPr>
        <w:t xml:space="preserve">Telefon: </w:t>
      </w:r>
      <w:r>
        <w:rPr>
          <w:rFonts w:ascii="Open Sans" w:hAnsi="Open Sans" w:cs="Open Sans"/>
          <w:w w:val="100"/>
          <w:sz w:val="20"/>
        </w:rPr>
        <w:tab/>
        <w:t xml:space="preserve">   </w:t>
      </w:r>
      <w:r w:rsidRPr="007E26B9">
        <w:rPr>
          <w:rFonts w:ascii="Open Sans" w:hAnsi="Open Sans" w:cs="Open Sans"/>
          <w:w w:val="100"/>
          <w:sz w:val="20"/>
        </w:rPr>
        <w:t>_________</w:t>
      </w:r>
      <w:r>
        <w:rPr>
          <w:rFonts w:ascii="Open Sans" w:hAnsi="Open Sans" w:cs="Open Sans"/>
          <w:w w:val="100"/>
          <w:sz w:val="20"/>
        </w:rPr>
        <w:t>_______________________</w:t>
      </w:r>
    </w:p>
    <w:p w14:paraId="53FFEF90" w14:textId="77777777" w:rsidR="00B15916" w:rsidRPr="007E26B9" w:rsidRDefault="00B15916" w:rsidP="00B15916">
      <w:pPr>
        <w:tabs>
          <w:tab w:val="num" w:pos="284"/>
          <w:tab w:val="left" w:pos="3255"/>
          <w:tab w:val="right" w:leader="dot" w:pos="4678"/>
          <w:tab w:val="left" w:pos="4820"/>
          <w:tab w:val="right" w:leader="dot" w:pos="9639"/>
        </w:tabs>
        <w:spacing w:before="120" w:after="120" w:line="288" w:lineRule="auto"/>
        <w:ind w:left="284"/>
        <w:rPr>
          <w:rFonts w:ascii="Open Sans" w:hAnsi="Open Sans" w:cs="Open Sans"/>
          <w:w w:val="100"/>
          <w:sz w:val="20"/>
        </w:rPr>
      </w:pPr>
      <w:r>
        <w:rPr>
          <w:rFonts w:ascii="Open Sans" w:hAnsi="Open Sans" w:cs="Open Sans"/>
          <w:w w:val="100"/>
          <w:sz w:val="20"/>
        </w:rPr>
        <w:t xml:space="preserve">Adres e-mail:           </w:t>
      </w:r>
      <w:r w:rsidRPr="007E26B9">
        <w:rPr>
          <w:rFonts w:ascii="Open Sans" w:hAnsi="Open Sans" w:cs="Open Sans"/>
          <w:w w:val="100"/>
          <w:sz w:val="20"/>
        </w:rPr>
        <w:t>___________________________________________________________________</w:t>
      </w:r>
    </w:p>
    <w:p w14:paraId="1C965B01" w14:textId="77777777" w:rsidR="00B15916" w:rsidRPr="007E26B9" w:rsidRDefault="00B15916" w:rsidP="00B15916">
      <w:pPr>
        <w:numPr>
          <w:ilvl w:val="0"/>
          <w:numId w:val="3"/>
        </w:numPr>
        <w:tabs>
          <w:tab w:val="clear" w:pos="227"/>
          <w:tab w:val="num" w:pos="284"/>
        </w:tabs>
        <w:spacing w:before="120" w:after="120" w:line="340" w:lineRule="atLeast"/>
        <w:ind w:left="284" w:hanging="284"/>
        <w:rPr>
          <w:rFonts w:ascii="Open Sans" w:hAnsi="Open Sans" w:cs="Open Sans"/>
          <w:w w:val="100"/>
          <w:sz w:val="20"/>
        </w:rPr>
      </w:pPr>
      <w:r w:rsidRPr="007E26B9">
        <w:rPr>
          <w:rFonts w:ascii="Open Sans" w:hAnsi="Open Sans" w:cs="Open Sans"/>
          <w:b/>
          <w:w w:val="100"/>
          <w:sz w:val="20"/>
        </w:rPr>
        <w:t>ZAŁĄCZAMY</w:t>
      </w:r>
      <w:r w:rsidRPr="007E26B9">
        <w:rPr>
          <w:rFonts w:ascii="Open Sans" w:hAnsi="Open Sans" w:cs="Open Sans"/>
          <w:w w:val="100"/>
          <w:sz w:val="20"/>
        </w:rPr>
        <w:t xml:space="preserve"> do oferty następujące oświadczenia i dokumenty:</w:t>
      </w:r>
    </w:p>
    <w:p w14:paraId="4F2DFA39" w14:textId="77777777" w:rsidR="00B15916" w:rsidRPr="007E26B9" w:rsidRDefault="00B15916" w:rsidP="00DF4AF3">
      <w:pPr>
        <w:pStyle w:val="Lista-kontynuacja2"/>
        <w:numPr>
          <w:ilvl w:val="1"/>
          <w:numId w:val="70"/>
        </w:numPr>
        <w:tabs>
          <w:tab w:val="left" w:leader="dot" w:pos="5670"/>
        </w:tabs>
        <w:spacing w:before="120" w:after="120" w:line="288" w:lineRule="auto"/>
        <w:rPr>
          <w:rFonts w:ascii="Open Sans" w:hAnsi="Open Sans" w:cs="Open Sans"/>
          <w:w w:val="100"/>
          <w:sz w:val="20"/>
        </w:rPr>
      </w:pPr>
      <w:r w:rsidRPr="007E26B9">
        <w:rPr>
          <w:rFonts w:ascii="Open Sans" w:hAnsi="Open Sans" w:cs="Open Sans"/>
          <w:w w:val="100"/>
          <w:sz w:val="20"/>
        </w:rPr>
        <w:t>________________________________</w:t>
      </w:r>
    </w:p>
    <w:p w14:paraId="32EFF50B" w14:textId="77777777" w:rsidR="00C50D46" w:rsidRPr="00DF2947" w:rsidRDefault="00C50D46" w:rsidP="00C50D46">
      <w:pPr>
        <w:widowControl w:val="0"/>
        <w:autoSpaceDE/>
        <w:autoSpaceDN/>
        <w:adjustRightInd w:val="0"/>
        <w:spacing w:before="0" w:line="240" w:lineRule="auto"/>
        <w:jc w:val="right"/>
        <w:textAlignment w:val="baseline"/>
        <w:rPr>
          <w:rFonts w:ascii="Open Sans" w:hAnsi="Open Sans" w:cs="Open Sans"/>
          <w:bCs/>
          <w:i/>
          <w:w w:val="100"/>
          <w:sz w:val="18"/>
          <w:szCs w:val="18"/>
          <w:vertAlign w:val="superscript"/>
          <w:lang w:eastAsia="x-none"/>
        </w:rPr>
      </w:pPr>
      <w:r w:rsidRPr="00DF2947">
        <w:rPr>
          <w:rFonts w:ascii="Open Sans" w:hAnsi="Open Sans" w:cs="Open Sans"/>
          <w:bCs/>
          <w:i/>
          <w:w w:val="100"/>
          <w:sz w:val="18"/>
          <w:szCs w:val="18"/>
          <w:vertAlign w:val="superscript"/>
          <w:lang w:eastAsia="x-none"/>
        </w:rPr>
        <w:t>_________________________________________________________________________</w:t>
      </w:r>
      <w:r>
        <w:rPr>
          <w:rFonts w:ascii="Open Sans" w:hAnsi="Open Sans" w:cs="Open Sans"/>
          <w:bCs/>
          <w:i/>
          <w:w w:val="100"/>
          <w:sz w:val="18"/>
          <w:szCs w:val="18"/>
          <w:vertAlign w:val="superscript"/>
          <w:lang w:eastAsia="x-none"/>
        </w:rPr>
        <w:t>___________</w:t>
      </w:r>
    </w:p>
    <w:p w14:paraId="3A986291" w14:textId="77777777" w:rsidR="00C50D46" w:rsidRDefault="00C50D46" w:rsidP="00C50D46">
      <w:pPr>
        <w:widowControl w:val="0"/>
        <w:autoSpaceDE/>
        <w:autoSpaceDN/>
        <w:adjustRightInd w:val="0"/>
        <w:spacing w:before="0" w:line="240" w:lineRule="auto"/>
        <w:ind w:left="5760" w:right="850"/>
        <w:jc w:val="center"/>
        <w:textAlignment w:val="baseline"/>
        <w:rPr>
          <w:rFonts w:ascii="Open Sans" w:hAnsi="Open Sans" w:cs="Open Sans"/>
          <w:bCs/>
          <w:i/>
          <w:w w:val="100"/>
          <w:sz w:val="18"/>
          <w:szCs w:val="18"/>
          <w:vertAlign w:val="superscript"/>
          <w:lang w:eastAsia="x-none"/>
        </w:rPr>
      </w:pPr>
      <w:r w:rsidRPr="00DF2947">
        <w:rPr>
          <w:rFonts w:ascii="Open Sans" w:hAnsi="Open Sans" w:cs="Open Sans"/>
          <w:bCs/>
          <w:i/>
          <w:w w:val="100"/>
          <w:sz w:val="18"/>
          <w:szCs w:val="18"/>
          <w:vertAlign w:val="superscript"/>
          <w:lang w:eastAsia="x-none"/>
        </w:rPr>
        <w:t xml:space="preserve">kwalifikowany podpis elektroniczny osoby/ osób </w:t>
      </w:r>
      <w:r w:rsidRPr="00DF2947">
        <w:rPr>
          <w:rFonts w:ascii="Open Sans" w:hAnsi="Open Sans" w:cs="Open Sans"/>
          <w:bCs/>
          <w:i/>
          <w:w w:val="100"/>
          <w:sz w:val="18"/>
          <w:szCs w:val="18"/>
          <w:vertAlign w:val="superscript"/>
          <w:lang w:eastAsia="x-none"/>
        </w:rPr>
        <w:br/>
        <w:t>uprawnionych do wystąpienia w imieniu wykonawcy</w:t>
      </w:r>
    </w:p>
    <w:p w14:paraId="030A17AA" w14:textId="77777777" w:rsidR="00C50D46" w:rsidRDefault="00C50D46" w:rsidP="00C50D46">
      <w:pPr>
        <w:widowControl w:val="0"/>
        <w:autoSpaceDE/>
        <w:autoSpaceDN/>
        <w:adjustRightInd w:val="0"/>
        <w:spacing w:before="0" w:line="240" w:lineRule="auto"/>
        <w:ind w:left="5760" w:right="850"/>
        <w:jc w:val="center"/>
        <w:textAlignment w:val="baseline"/>
        <w:rPr>
          <w:rFonts w:ascii="Arial" w:hAnsi="Arial" w:cs="Arial"/>
          <w:w w:val="100"/>
          <w:sz w:val="20"/>
        </w:rPr>
      </w:pPr>
    </w:p>
    <w:p w14:paraId="353A9712" w14:textId="77777777" w:rsidR="00C50D46" w:rsidRPr="00DF2947" w:rsidRDefault="00C50D46" w:rsidP="00C50D46">
      <w:pPr>
        <w:widowControl w:val="0"/>
        <w:autoSpaceDE/>
        <w:autoSpaceDN/>
        <w:adjustRightInd w:val="0"/>
        <w:spacing w:before="0" w:line="240" w:lineRule="auto"/>
        <w:ind w:left="5760" w:right="850"/>
        <w:jc w:val="center"/>
        <w:textAlignment w:val="baseline"/>
        <w:rPr>
          <w:rFonts w:ascii="Arial" w:hAnsi="Arial" w:cs="Arial"/>
          <w:w w:val="100"/>
          <w:sz w:val="20"/>
        </w:rPr>
      </w:pPr>
    </w:p>
    <w:p w14:paraId="23C25DDE" w14:textId="77777777" w:rsidR="00C50D46" w:rsidRDefault="00C50D46" w:rsidP="00C50D46">
      <w:pPr>
        <w:widowControl w:val="0"/>
        <w:autoSpaceDE/>
        <w:autoSpaceDN/>
        <w:adjustRightInd w:val="0"/>
        <w:spacing w:before="0" w:line="240" w:lineRule="auto"/>
        <w:textAlignment w:val="baseline"/>
        <w:rPr>
          <w:rFonts w:ascii="Open Sans" w:hAnsi="Open Sans" w:cs="Open Sans"/>
          <w:b/>
          <w:i/>
          <w:w w:val="100"/>
          <w:sz w:val="16"/>
          <w:szCs w:val="16"/>
        </w:rPr>
      </w:pPr>
    </w:p>
    <w:p w14:paraId="01F67EC2" w14:textId="7297CD56" w:rsidR="00B15916" w:rsidRPr="001341DA" w:rsidRDefault="00C50D46" w:rsidP="00C50D46">
      <w:pPr>
        <w:autoSpaceDE/>
        <w:autoSpaceDN/>
        <w:spacing w:before="0" w:after="120" w:line="240" w:lineRule="auto"/>
        <w:contextualSpacing/>
        <w:rPr>
          <w:rFonts w:ascii="Open Sans" w:hAnsi="Open Sans" w:cs="Open Sans"/>
          <w:b/>
          <w:i/>
          <w:w w:val="100"/>
          <w:sz w:val="16"/>
          <w:szCs w:val="16"/>
        </w:rPr>
      </w:pPr>
      <w:r w:rsidRPr="00933023">
        <w:rPr>
          <w:rFonts w:ascii="Open Sans" w:hAnsi="Open Sans" w:cs="Open Sans"/>
          <w:b/>
          <w:i/>
          <w:w w:val="100"/>
          <w:sz w:val="16"/>
          <w:szCs w:val="16"/>
        </w:rPr>
        <w:t>Dokument należy wypełnić elektronicznie. Zamawiający zaleca zapisanie dokumentu w formacie PDF (poprzez funkcję „zapisz jako” lub „drukuj”) i podpisanie kwalifikowanym podpisem elektronicznym w formacie PAdES. Zamawiający dopuszcza inne formaty plików i podpisów zgodnie z zapisami SWZ.</w:t>
      </w:r>
    </w:p>
    <w:p w14:paraId="0B5D4693" w14:textId="6D95126E" w:rsidR="000D5DC9" w:rsidRDefault="000D5DC9">
      <w:pPr>
        <w:autoSpaceDE/>
        <w:autoSpaceDN/>
        <w:spacing w:before="0" w:line="240" w:lineRule="auto"/>
        <w:jc w:val="left"/>
        <w:rPr>
          <w:rFonts w:ascii="Open Sans" w:hAnsi="Open Sans" w:cs="Open Sans"/>
          <w:b/>
          <w:i/>
          <w:w w:val="100"/>
          <w:sz w:val="16"/>
          <w:szCs w:val="16"/>
        </w:rPr>
      </w:pPr>
    </w:p>
    <w:sectPr w:rsidR="000D5DC9" w:rsidSect="00A91998">
      <w:footnotePr>
        <w:numFmt w:val="chicago"/>
      </w:footnotePr>
      <w:pgSz w:w="11907" w:h="16840" w:code="9"/>
      <w:pgMar w:top="1276" w:right="1134" w:bottom="993" w:left="1134" w:header="567" w:footer="567" w:gutter="0"/>
      <w:cols w:space="708"/>
      <w:noEndnote/>
      <w:docGrid w:linePitch="303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cr w16du wp14">
  <w16cex:commentExtensible w16cex:durableId="2C377760" w16cex:dateUtc="2024-11-13T10:55:00Z"/>
  <w16cex:commentExtensible w16cex:durableId="1921012D" w16cex:dateUtc="2024-11-13T10:57:00Z"/>
  <w16cex:commentExtensible w16cex:durableId="2AD2664C" w16cex:dateUtc="2024-11-13T10:58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6cid:commentId w16cid:paraId="4DE0AC1A" w16cid:durableId="2C377760"/>
  <w16cid:commentId w16cid:paraId="377FAB15" w16cid:durableId="1921012D"/>
  <w16cid:commentId w16cid:paraId="6B8FAA93" w16cid:durableId="2AD2664C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580BA01" w14:textId="77777777" w:rsidR="00A21C7D" w:rsidRDefault="00A21C7D">
      <w:r>
        <w:separator/>
      </w:r>
    </w:p>
  </w:endnote>
  <w:endnote w:type="continuationSeparator" w:id="0">
    <w:p w14:paraId="4EC71FD6" w14:textId="77777777" w:rsidR="00A21C7D" w:rsidRDefault="00A21C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 Sans">
    <w:altName w:val="Segoe UI"/>
    <w:panose1 w:val="020B0606030504020204"/>
    <w:charset w:val="EE"/>
    <w:family w:val="swiss"/>
    <w:pitch w:val="variable"/>
    <w:sig w:usb0="E00002EF" w:usb1="4000205B" w:usb2="00000028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zcionka tekstu podstawowego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Helvetica Pl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E363DB7" w14:textId="77777777" w:rsidR="00A21C7D" w:rsidRDefault="00A21C7D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>
      <w:rPr>
        <w:rStyle w:val="Numerstrony"/>
        <w:noProof/>
      </w:rPr>
      <w:t>2</w:t>
    </w:r>
    <w:r>
      <w:rPr>
        <w:rStyle w:val="Numerstrony"/>
      </w:rPr>
      <w:fldChar w:fldCharType="end"/>
    </w:r>
  </w:p>
  <w:p w14:paraId="11EA8115" w14:textId="77777777" w:rsidR="00A21C7D" w:rsidRDefault="00A21C7D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Theme="minorHAnsi" w:hAnsiTheme="minorHAnsi"/>
        <w:w w:val="100"/>
        <w:sz w:val="20"/>
      </w:rPr>
      <w:id w:val="1083575366"/>
      <w:docPartObj>
        <w:docPartGallery w:val="Page Numbers (Bottom of Page)"/>
        <w:docPartUnique/>
      </w:docPartObj>
    </w:sdtPr>
    <w:sdtContent>
      <w:sdt>
        <w:sdtPr>
          <w:rPr>
            <w:rFonts w:asciiTheme="minorHAnsi" w:hAnsiTheme="minorHAnsi"/>
            <w:w w:val="100"/>
            <w:sz w:val="20"/>
          </w:rPr>
          <w:id w:val="683488454"/>
          <w:docPartObj>
            <w:docPartGallery w:val="Page Numbers (Top of Page)"/>
            <w:docPartUnique/>
          </w:docPartObj>
        </w:sdtPr>
        <w:sdtContent>
          <w:p w14:paraId="3A738658" w14:textId="0BB6A8DC" w:rsidR="00A21C7D" w:rsidRPr="00D6083B" w:rsidRDefault="00A21C7D" w:rsidP="00973654">
            <w:pPr>
              <w:pStyle w:val="Stopka"/>
              <w:spacing w:before="0" w:line="240" w:lineRule="auto"/>
              <w:jc w:val="right"/>
              <w:rPr>
                <w:rFonts w:asciiTheme="minorHAnsi" w:hAnsiTheme="minorHAnsi"/>
                <w:sz w:val="22"/>
                <w:szCs w:val="22"/>
              </w:rPr>
            </w:pPr>
            <w:r w:rsidRPr="002D42F7">
              <w:rPr>
                <w:rFonts w:asciiTheme="minorHAnsi" w:hAnsiTheme="minorHAnsi"/>
                <w:w w:val="100"/>
                <w:sz w:val="20"/>
              </w:rPr>
              <w:t xml:space="preserve">Strona </w:t>
            </w:r>
            <w:r w:rsidRPr="002D42F7">
              <w:rPr>
                <w:rFonts w:asciiTheme="minorHAnsi" w:hAnsiTheme="minorHAnsi"/>
                <w:b/>
                <w:w w:val="100"/>
                <w:sz w:val="20"/>
              </w:rPr>
              <w:fldChar w:fldCharType="begin"/>
            </w:r>
            <w:r w:rsidRPr="002D42F7">
              <w:rPr>
                <w:rFonts w:asciiTheme="minorHAnsi" w:hAnsiTheme="minorHAnsi"/>
                <w:b/>
                <w:w w:val="100"/>
                <w:sz w:val="20"/>
              </w:rPr>
              <w:instrText>PAGE</w:instrText>
            </w:r>
            <w:r w:rsidRPr="002D42F7">
              <w:rPr>
                <w:rFonts w:asciiTheme="minorHAnsi" w:hAnsiTheme="minorHAnsi"/>
                <w:b/>
                <w:w w:val="100"/>
                <w:sz w:val="20"/>
              </w:rPr>
              <w:fldChar w:fldCharType="separate"/>
            </w:r>
            <w:r w:rsidR="0037795A">
              <w:rPr>
                <w:rFonts w:asciiTheme="minorHAnsi" w:hAnsiTheme="minorHAnsi"/>
                <w:b/>
                <w:noProof/>
                <w:w w:val="100"/>
                <w:sz w:val="20"/>
              </w:rPr>
              <w:t>37</w:t>
            </w:r>
            <w:r w:rsidRPr="002D42F7">
              <w:rPr>
                <w:rFonts w:asciiTheme="minorHAnsi" w:hAnsiTheme="minorHAnsi"/>
                <w:b/>
                <w:w w:val="100"/>
                <w:sz w:val="20"/>
              </w:rPr>
              <w:fldChar w:fldCharType="end"/>
            </w:r>
            <w:r w:rsidRPr="002D42F7">
              <w:rPr>
                <w:rFonts w:asciiTheme="minorHAnsi" w:hAnsiTheme="minorHAnsi"/>
                <w:w w:val="100"/>
                <w:sz w:val="20"/>
              </w:rPr>
              <w:t xml:space="preserve"> z </w:t>
            </w:r>
            <w:r w:rsidRPr="002D42F7">
              <w:rPr>
                <w:rFonts w:asciiTheme="minorHAnsi" w:hAnsiTheme="minorHAnsi"/>
                <w:b/>
                <w:w w:val="100"/>
                <w:sz w:val="20"/>
              </w:rPr>
              <w:fldChar w:fldCharType="begin"/>
            </w:r>
            <w:r w:rsidRPr="002D42F7">
              <w:rPr>
                <w:rFonts w:asciiTheme="minorHAnsi" w:hAnsiTheme="minorHAnsi"/>
                <w:b/>
                <w:w w:val="100"/>
                <w:sz w:val="20"/>
              </w:rPr>
              <w:instrText>NUMPAGES</w:instrText>
            </w:r>
            <w:r w:rsidRPr="002D42F7">
              <w:rPr>
                <w:rFonts w:asciiTheme="minorHAnsi" w:hAnsiTheme="minorHAnsi"/>
                <w:b/>
                <w:w w:val="100"/>
                <w:sz w:val="20"/>
              </w:rPr>
              <w:fldChar w:fldCharType="separate"/>
            </w:r>
            <w:r w:rsidR="0037795A">
              <w:rPr>
                <w:rFonts w:asciiTheme="minorHAnsi" w:hAnsiTheme="minorHAnsi"/>
                <w:b/>
                <w:noProof/>
                <w:w w:val="100"/>
                <w:sz w:val="20"/>
              </w:rPr>
              <w:t>38</w:t>
            </w:r>
            <w:r w:rsidRPr="002D42F7">
              <w:rPr>
                <w:rFonts w:asciiTheme="minorHAnsi" w:hAnsiTheme="minorHAnsi"/>
                <w:b/>
                <w:w w:val="100"/>
                <w:sz w:val="20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CF1B03B" w14:textId="77777777" w:rsidR="00A21C7D" w:rsidRDefault="00A21C7D">
      <w:r>
        <w:separator/>
      </w:r>
    </w:p>
  </w:footnote>
  <w:footnote w:type="continuationSeparator" w:id="0">
    <w:p w14:paraId="560E0847" w14:textId="77777777" w:rsidR="00A21C7D" w:rsidRDefault="00A21C7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4DEC88F" w14:textId="77777777" w:rsidR="00A21C7D" w:rsidRDefault="00A21C7D">
    <w:pPr>
      <w:pStyle w:val="Nagwek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>
      <w:rPr>
        <w:rStyle w:val="Numerstrony"/>
        <w:noProof/>
      </w:rPr>
      <w:t>2</w:t>
    </w:r>
    <w:r>
      <w:rPr>
        <w:rStyle w:val="Numerstrony"/>
      </w:rPr>
      <w:fldChar w:fldCharType="end"/>
    </w:r>
  </w:p>
  <w:p w14:paraId="71C0BFAE" w14:textId="77777777" w:rsidR="00A21C7D" w:rsidRDefault="00A21C7D">
    <w:pPr>
      <w:pStyle w:val="Nagwek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47966AB" w14:textId="298FDD20" w:rsidR="00A21C7D" w:rsidRPr="004A3390" w:rsidRDefault="00A21C7D" w:rsidP="00C45620">
    <w:pPr>
      <w:pStyle w:val="Nagwek"/>
      <w:pBdr>
        <w:bottom w:val="single" w:sz="4" w:space="1" w:color="auto"/>
      </w:pBdr>
      <w:tabs>
        <w:tab w:val="clear" w:pos="9072"/>
        <w:tab w:val="left" w:pos="8505"/>
      </w:tabs>
      <w:ind w:right="-1"/>
      <w:rPr>
        <w:rFonts w:ascii="Open Sans" w:hAnsi="Open Sans" w:cs="Open Sans"/>
        <w:w w:val="100"/>
        <w:sz w:val="20"/>
      </w:rPr>
    </w:pPr>
    <w:r w:rsidRPr="004A3390">
      <w:rPr>
        <w:rFonts w:ascii="Open Sans" w:hAnsi="Open Sans" w:cs="Open Sans"/>
        <w:w w:val="100"/>
        <w:sz w:val="20"/>
      </w:rPr>
      <w:t xml:space="preserve">Nr zamówienia: </w:t>
    </w:r>
    <w:r>
      <w:rPr>
        <w:rFonts w:ascii="Open Sans" w:hAnsi="Open Sans" w:cs="Open Sans"/>
        <w:w w:val="100"/>
        <w:sz w:val="20"/>
      </w:rPr>
      <w:t>WIP.261.77.2024.TM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9B050D5" w14:textId="77777777" w:rsidR="00A21C7D" w:rsidRPr="009E3B11" w:rsidRDefault="00A21C7D" w:rsidP="009E3B11">
    <w:pPr>
      <w:pStyle w:val="Nagwek"/>
      <w:pBdr>
        <w:bottom w:val="single" w:sz="4" w:space="1" w:color="auto"/>
      </w:pBdr>
      <w:tabs>
        <w:tab w:val="clear" w:pos="9072"/>
        <w:tab w:val="left" w:pos="9639"/>
      </w:tabs>
      <w:rPr>
        <w:rFonts w:ascii="Calibri" w:hAnsi="Calibri" w:cs="Calibri"/>
        <w:w w:val="100"/>
        <w:sz w:val="22"/>
        <w:szCs w:val="22"/>
      </w:rPr>
    </w:pPr>
    <w:r w:rsidRPr="009E3B11">
      <w:rPr>
        <w:rFonts w:ascii="Calibri" w:hAnsi="Calibri" w:cs="Calibri"/>
        <w:w w:val="100"/>
        <w:sz w:val="22"/>
        <w:szCs w:val="22"/>
      </w:rPr>
      <w:t xml:space="preserve">Nr zamówienia: </w:t>
    </w:r>
    <w:r w:rsidRPr="00BC7AF0">
      <w:rPr>
        <w:rFonts w:ascii="Calibri" w:hAnsi="Calibri" w:cs="Calibri"/>
        <w:w w:val="100"/>
        <w:sz w:val="22"/>
        <w:szCs w:val="22"/>
        <w:highlight w:val="yellow"/>
      </w:rPr>
      <w:t>xxxxx</w:t>
    </w:r>
  </w:p>
  <w:p w14:paraId="7C1A00AC" w14:textId="77777777" w:rsidR="00A21C7D" w:rsidRDefault="00A21C7D">
    <w:pPr>
      <w:pStyle w:val="Nagwek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singleLevel"/>
    <w:tmpl w:val="00000002"/>
    <w:name w:val="WW8Num1"/>
    <w:lvl w:ilvl="0">
      <w:start w:val="5"/>
      <w:numFmt w:val="bullet"/>
      <w:lvlText w:val="-"/>
      <w:lvlJc w:val="left"/>
      <w:pPr>
        <w:tabs>
          <w:tab w:val="num" w:pos="1120"/>
        </w:tabs>
        <w:ind w:left="1120" w:hanging="360"/>
      </w:pPr>
      <w:rPr>
        <w:rFonts w:ascii="Times New Roman" w:hAnsi="Times New Roman" w:hint="default"/>
      </w:rPr>
    </w:lvl>
  </w:abstractNum>
  <w:abstractNum w:abstractNumId="1" w15:restartNumberingAfterBreak="0">
    <w:nsid w:val="00000003"/>
    <w:multiLevelType w:val="multilevel"/>
    <w:tmpl w:val="BC162B2A"/>
    <w:name w:val="WWNum2"/>
    <w:lvl w:ilvl="0">
      <w:start w:val="1"/>
      <w:numFmt w:val="decimal"/>
      <w:lvlText w:val="%1."/>
      <w:lvlJc w:val="left"/>
      <w:pPr>
        <w:tabs>
          <w:tab w:val="num" w:pos="-1134"/>
        </w:tabs>
        <w:ind w:left="-774" w:hanging="360"/>
      </w:pPr>
      <w:rPr>
        <w:rFonts w:cs="Arial"/>
        <w:sz w:val="20"/>
        <w:szCs w:val="20"/>
      </w:rPr>
    </w:lvl>
    <w:lvl w:ilvl="1">
      <w:start w:val="1"/>
      <w:numFmt w:val="decimal"/>
      <w:lvlText w:val="%1.%2."/>
      <w:lvlJc w:val="left"/>
      <w:pPr>
        <w:tabs>
          <w:tab w:val="num" w:pos="-1134"/>
        </w:tabs>
        <w:ind w:left="-342" w:hanging="432"/>
      </w:pPr>
    </w:lvl>
    <w:lvl w:ilvl="2">
      <w:start w:val="1"/>
      <w:numFmt w:val="decimal"/>
      <w:lvlText w:val="%1.%2.%3."/>
      <w:lvlJc w:val="left"/>
      <w:pPr>
        <w:tabs>
          <w:tab w:val="num" w:pos="-1134"/>
        </w:tabs>
        <w:ind w:left="90" w:hanging="504"/>
      </w:pPr>
    </w:lvl>
    <w:lvl w:ilvl="3">
      <w:start w:val="1"/>
      <w:numFmt w:val="decimal"/>
      <w:lvlText w:val="%1.%2.%3.%4."/>
      <w:lvlJc w:val="left"/>
      <w:pPr>
        <w:tabs>
          <w:tab w:val="num" w:pos="-1134"/>
        </w:tabs>
        <w:ind w:left="594" w:hanging="648"/>
      </w:pPr>
    </w:lvl>
    <w:lvl w:ilvl="4">
      <w:start w:val="1"/>
      <w:numFmt w:val="decimal"/>
      <w:lvlText w:val="%1.%2.%3.%4.%5."/>
      <w:lvlJc w:val="left"/>
      <w:pPr>
        <w:tabs>
          <w:tab w:val="num" w:pos="-1134"/>
        </w:tabs>
        <w:ind w:left="1098" w:hanging="792"/>
      </w:pPr>
    </w:lvl>
    <w:lvl w:ilvl="5">
      <w:start w:val="1"/>
      <w:numFmt w:val="decimal"/>
      <w:lvlText w:val="%1.%2.%3.%4.%5.%6."/>
      <w:lvlJc w:val="left"/>
      <w:pPr>
        <w:tabs>
          <w:tab w:val="num" w:pos="-1134"/>
        </w:tabs>
        <w:ind w:left="1602" w:hanging="936"/>
      </w:pPr>
    </w:lvl>
    <w:lvl w:ilvl="6">
      <w:start w:val="1"/>
      <w:numFmt w:val="decimal"/>
      <w:lvlText w:val="%1.%2.%3.%4.%5.%6.%7."/>
      <w:lvlJc w:val="left"/>
      <w:pPr>
        <w:tabs>
          <w:tab w:val="num" w:pos="-1134"/>
        </w:tabs>
        <w:ind w:left="2106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-1134"/>
        </w:tabs>
        <w:ind w:left="2610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-1134"/>
        </w:tabs>
        <w:ind w:left="3186" w:hanging="1440"/>
      </w:pPr>
    </w:lvl>
  </w:abstractNum>
  <w:abstractNum w:abstractNumId="2" w15:restartNumberingAfterBreak="0">
    <w:nsid w:val="00000006"/>
    <w:multiLevelType w:val="singleLevel"/>
    <w:tmpl w:val="00000006"/>
    <w:name w:val="WW8Num17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color w:val="auto"/>
      </w:rPr>
    </w:lvl>
  </w:abstractNum>
  <w:abstractNum w:abstractNumId="3" w15:restartNumberingAfterBreak="0">
    <w:nsid w:val="00000007"/>
    <w:multiLevelType w:val="singleLevel"/>
    <w:tmpl w:val="00000007"/>
    <w:name w:val="WW8Num7"/>
    <w:lvl w:ilvl="0">
      <w:start w:val="1"/>
      <w:numFmt w:val="decimal"/>
      <w:lvlText w:val="%1."/>
      <w:lvlJc w:val="left"/>
      <w:pPr>
        <w:tabs>
          <w:tab w:val="num" w:pos="-332"/>
        </w:tabs>
        <w:ind w:left="388" w:hanging="360"/>
      </w:pPr>
    </w:lvl>
  </w:abstractNum>
  <w:abstractNum w:abstractNumId="4" w15:restartNumberingAfterBreak="0">
    <w:nsid w:val="0000000C"/>
    <w:multiLevelType w:val="singleLevel"/>
    <w:tmpl w:val="0000000C"/>
    <w:name w:val="WW8Num26"/>
    <w:lvl w:ilvl="0">
      <w:start w:val="1"/>
      <w:numFmt w:val="decimal"/>
      <w:lvlText w:val="%1."/>
      <w:lvlJc w:val="right"/>
      <w:pPr>
        <w:tabs>
          <w:tab w:val="num" w:pos="0"/>
        </w:tabs>
        <w:ind w:left="720" w:hanging="360"/>
      </w:pPr>
      <w:rPr>
        <w:rFonts w:hint="default"/>
      </w:rPr>
    </w:lvl>
  </w:abstractNum>
  <w:abstractNum w:abstractNumId="5" w15:restartNumberingAfterBreak="0">
    <w:nsid w:val="0000000E"/>
    <w:multiLevelType w:val="singleLevel"/>
    <w:tmpl w:val="0000000E"/>
    <w:name w:val="WW8Num29"/>
    <w:lvl w:ilvl="0">
      <w:start w:val="1"/>
      <w:numFmt w:val="decimal"/>
      <w:lvlText w:val="%1."/>
      <w:lvlJc w:val="left"/>
      <w:pPr>
        <w:tabs>
          <w:tab w:val="num" w:pos="0"/>
        </w:tabs>
        <w:ind w:left="644" w:hanging="360"/>
      </w:pPr>
      <w:rPr>
        <w:sz w:val="20"/>
        <w:szCs w:val="20"/>
      </w:rPr>
    </w:lvl>
  </w:abstractNum>
  <w:abstractNum w:abstractNumId="6" w15:restartNumberingAfterBreak="0">
    <w:nsid w:val="003D4369"/>
    <w:multiLevelType w:val="multilevel"/>
    <w:tmpl w:val="B1C437EA"/>
    <w:lvl w:ilvl="0">
      <w:start w:val="1"/>
      <w:numFmt w:val="upperRoman"/>
      <w:pStyle w:val="Nagwek1"/>
      <w:suff w:val="nothing"/>
      <w:lvlText w:val="Rozdział  %1."/>
      <w:lvlJc w:val="left"/>
      <w:pPr>
        <w:ind w:left="5955" w:firstLine="0"/>
      </w:pPr>
      <w:rPr>
        <w:rFonts w:ascii="Open Sans" w:hAnsi="Open Sans" w:cs="Open Sans" w:hint="default"/>
        <w:b/>
        <w:i w:val="0"/>
        <w:caps w:val="0"/>
        <w:spacing w:val="0"/>
        <w:w w:val="100"/>
        <w:kern w:val="0"/>
        <w:position w:val="0"/>
        <w:sz w:val="20"/>
        <w:szCs w:val="20"/>
      </w:rPr>
    </w:lvl>
    <w:lvl w:ilvl="1">
      <w:start w:val="1"/>
      <w:numFmt w:val="upperRoman"/>
      <w:pStyle w:val="Nagwek2"/>
      <w:lvlText w:val="%2."/>
      <w:lvlJc w:val="right"/>
      <w:pPr>
        <w:tabs>
          <w:tab w:val="num" w:pos="-3601"/>
        </w:tabs>
        <w:ind w:left="-3601" w:hanging="283"/>
      </w:pPr>
      <w:rPr>
        <w:rFonts w:ascii="Open Sans" w:hAnsi="Open Sans" w:cs="Open Sans" w:hint="default"/>
        <w:b/>
        <w:i w:val="0"/>
        <w:caps/>
        <w:strike w:val="0"/>
        <w:dstrike w:val="0"/>
        <w:vanish w:val="0"/>
        <w:color w:val="000000"/>
        <w:sz w:val="20"/>
        <w:szCs w:val="20"/>
        <w:u w:val="none"/>
        <w:vertAlign w:val="baseline"/>
      </w:rPr>
    </w:lvl>
    <w:lvl w:ilvl="2">
      <w:start w:val="2"/>
      <w:numFmt w:val="decimal"/>
      <w:lvlText w:val="%3."/>
      <w:lvlJc w:val="right"/>
      <w:pPr>
        <w:tabs>
          <w:tab w:val="num" w:pos="-3458"/>
        </w:tabs>
        <w:ind w:left="-3458" w:hanging="227"/>
      </w:pPr>
      <w:rPr>
        <w:rFonts w:ascii="Calibri" w:hAnsi="Calibri" w:cs="Calibri" w:hint="default"/>
        <w:b w:val="0"/>
        <w:i w:val="0"/>
        <w:caps w:val="0"/>
        <w:strike w:val="0"/>
        <w:dstrike w:val="0"/>
        <w:vanish w:val="0"/>
        <w:color w:val="000000"/>
        <w:spacing w:val="0"/>
        <w:w w:val="100"/>
        <w:kern w:val="0"/>
        <w:position w:val="0"/>
        <w:sz w:val="22"/>
        <w:szCs w:val="22"/>
        <w:u w:val="none"/>
        <w:vertAlign w:val="baseline"/>
      </w:rPr>
    </w:lvl>
    <w:lvl w:ilvl="3">
      <w:start w:val="1"/>
      <w:numFmt w:val="ordinal"/>
      <w:lvlText w:val="1%41."/>
      <w:lvlJc w:val="left"/>
      <w:pPr>
        <w:tabs>
          <w:tab w:val="num" w:pos="-2750"/>
        </w:tabs>
        <w:ind w:left="-2750" w:hanging="114"/>
      </w:pPr>
      <w:rPr>
        <w:rFonts w:hint="default"/>
        <w:b w:val="0"/>
        <w:i w:val="0"/>
        <w:caps w:val="0"/>
        <w:strike w:val="0"/>
        <w:dstrike w:val="0"/>
        <w:vanish w:val="0"/>
        <w:color w:val="000000"/>
        <w:sz w:val="25"/>
        <w:vertAlign w:val="baseline"/>
      </w:rPr>
    </w:lvl>
    <w:lvl w:ilvl="4">
      <w:start w:val="1"/>
      <w:numFmt w:val="lowerLetter"/>
      <w:pStyle w:val="Lista3"/>
      <w:lvlText w:val="%5)"/>
      <w:lvlJc w:val="left"/>
      <w:pPr>
        <w:tabs>
          <w:tab w:val="num" w:pos="-2353"/>
        </w:tabs>
        <w:ind w:left="-2353" w:hanging="397"/>
      </w:pPr>
      <w:rPr>
        <w:rFonts w:asciiTheme="minorHAnsi" w:hAnsiTheme="minorHAnsi" w:hint="default"/>
        <w:b w:val="0"/>
        <w:i w:val="0"/>
        <w:sz w:val="22"/>
        <w:szCs w:val="22"/>
      </w:rPr>
    </w:lvl>
    <w:lvl w:ilvl="5">
      <w:start w:val="1"/>
      <w:numFmt w:val="none"/>
      <w:suff w:val="nothing"/>
      <w:lvlText w:val=""/>
      <w:lvlJc w:val="left"/>
      <w:pPr>
        <w:ind w:left="-4111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-4111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-4111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-4111" w:firstLine="0"/>
      </w:pPr>
      <w:rPr>
        <w:rFonts w:hint="default"/>
      </w:rPr>
    </w:lvl>
  </w:abstractNum>
  <w:abstractNum w:abstractNumId="7" w15:restartNumberingAfterBreak="0">
    <w:nsid w:val="02727F58"/>
    <w:multiLevelType w:val="hybridMultilevel"/>
    <w:tmpl w:val="68F8618C"/>
    <w:lvl w:ilvl="0" w:tplc="99967A38">
      <w:start w:val="1"/>
      <w:numFmt w:val="bullet"/>
      <w:lvlText w:val=""/>
      <w:lvlJc w:val="left"/>
      <w:pPr>
        <w:ind w:left="98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0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2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4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6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8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0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2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42" w:hanging="360"/>
      </w:pPr>
      <w:rPr>
        <w:rFonts w:ascii="Wingdings" w:hAnsi="Wingdings" w:hint="default"/>
      </w:rPr>
    </w:lvl>
  </w:abstractNum>
  <w:abstractNum w:abstractNumId="8" w15:restartNumberingAfterBreak="0">
    <w:nsid w:val="035C06E8"/>
    <w:multiLevelType w:val="singleLevel"/>
    <w:tmpl w:val="88665288"/>
    <w:lvl w:ilvl="0">
      <w:start w:val="5"/>
      <w:numFmt w:val="bullet"/>
      <w:pStyle w:val="iso4"/>
      <w:lvlText w:val="-"/>
      <w:lvlJc w:val="left"/>
      <w:pPr>
        <w:tabs>
          <w:tab w:val="num" w:pos="1120"/>
        </w:tabs>
        <w:ind w:left="1120" w:hanging="360"/>
      </w:pPr>
      <w:rPr>
        <w:rFonts w:hint="default"/>
      </w:rPr>
    </w:lvl>
  </w:abstractNum>
  <w:abstractNum w:abstractNumId="9" w15:restartNumberingAfterBreak="0">
    <w:nsid w:val="03E87E78"/>
    <w:multiLevelType w:val="hybridMultilevel"/>
    <w:tmpl w:val="2560219E"/>
    <w:lvl w:ilvl="0" w:tplc="04150011">
      <w:start w:val="1"/>
      <w:numFmt w:val="decimal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0" w15:restartNumberingAfterBreak="0">
    <w:nsid w:val="0454329D"/>
    <w:multiLevelType w:val="hybridMultilevel"/>
    <w:tmpl w:val="06D8049E"/>
    <w:lvl w:ilvl="0" w:tplc="88300F12">
      <w:start w:val="1"/>
      <w:numFmt w:val="decimal"/>
      <w:lvlText w:val="%1."/>
      <w:lvlJc w:val="left"/>
      <w:pPr>
        <w:ind w:left="360" w:hanging="360"/>
      </w:pPr>
      <w:rPr>
        <w:rFonts w:hint="default"/>
        <w:sz w:val="20"/>
        <w:szCs w:val="20"/>
      </w:rPr>
    </w:lvl>
    <w:lvl w:ilvl="1" w:tplc="AE56A17C">
      <w:numFmt w:val="bullet"/>
      <w:lvlText w:val="•"/>
      <w:lvlJc w:val="left"/>
      <w:pPr>
        <w:ind w:left="880" w:hanging="444"/>
      </w:pPr>
      <w:rPr>
        <w:rFonts w:ascii="Open Sans" w:eastAsia="Times New Roman" w:hAnsi="Open Sans" w:cs="Open Sans" w:hint="default"/>
      </w:rPr>
    </w:lvl>
    <w:lvl w:ilvl="2" w:tplc="0415001B" w:tentative="1">
      <w:start w:val="1"/>
      <w:numFmt w:val="lowerRoman"/>
      <w:lvlText w:val="%3."/>
      <w:lvlJc w:val="right"/>
      <w:pPr>
        <w:ind w:left="1516" w:hanging="180"/>
      </w:pPr>
    </w:lvl>
    <w:lvl w:ilvl="3" w:tplc="0415000F" w:tentative="1">
      <w:start w:val="1"/>
      <w:numFmt w:val="decimal"/>
      <w:lvlText w:val="%4."/>
      <w:lvlJc w:val="left"/>
      <w:pPr>
        <w:ind w:left="2236" w:hanging="360"/>
      </w:pPr>
    </w:lvl>
    <w:lvl w:ilvl="4" w:tplc="04150019" w:tentative="1">
      <w:start w:val="1"/>
      <w:numFmt w:val="lowerLetter"/>
      <w:lvlText w:val="%5."/>
      <w:lvlJc w:val="left"/>
      <w:pPr>
        <w:ind w:left="2956" w:hanging="360"/>
      </w:pPr>
    </w:lvl>
    <w:lvl w:ilvl="5" w:tplc="0415001B" w:tentative="1">
      <w:start w:val="1"/>
      <w:numFmt w:val="lowerRoman"/>
      <w:lvlText w:val="%6."/>
      <w:lvlJc w:val="right"/>
      <w:pPr>
        <w:ind w:left="3676" w:hanging="180"/>
      </w:pPr>
    </w:lvl>
    <w:lvl w:ilvl="6" w:tplc="0415000F" w:tentative="1">
      <w:start w:val="1"/>
      <w:numFmt w:val="decimal"/>
      <w:lvlText w:val="%7."/>
      <w:lvlJc w:val="left"/>
      <w:pPr>
        <w:ind w:left="4396" w:hanging="360"/>
      </w:pPr>
    </w:lvl>
    <w:lvl w:ilvl="7" w:tplc="04150019" w:tentative="1">
      <w:start w:val="1"/>
      <w:numFmt w:val="lowerLetter"/>
      <w:lvlText w:val="%8."/>
      <w:lvlJc w:val="left"/>
      <w:pPr>
        <w:ind w:left="5116" w:hanging="360"/>
      </w:pPr>
    </w:lvl>
    <w:lvl w:ilvl="8" w:tplc="0415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1" w15:restartNumberingAfterBreak="0">
    <w:nsid w:val="04BD795E"/>
    <w:multiLevelType w:val="hybridMultilevel"/>
    <w:tmpl w:val="7B2E37B0"/>
    <w:lvl w:ilvl="0" w:tplc="04150011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  <w:b w:val="0"/>
        <w:i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094C5840"/>
    <w:multiLevelType w:val="hybridMultilevel"/>
    <w:tmpl w:val="8FBA63B0"/>
    <w:lvl w:ilvl="0" w:tplc="04150011">
      <w:start w:val="1"/>
      <w:numFmt w:val="decimal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3" w15:restartNumberingAfterBreak="0">
    <w:nsid w:val="0985732F"/>
    <w:multiLevelType w:val="multilevel"/>
    <w:tmpl w:val="CEEE03F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4" w15:restartNumberingAfterBreak="0">
    <w:nsid w:val="09E36A10"/>
    <w:multiLevelType w:val="hybridMultilevel"/>
    <w:tmpl w:val="0B3A10F0"/>
    <w:lvl w:ilvl="0" w:tplc="1C20631A">
      <w:start w:val="1"/>
      <w:numFmt w:val="decimal"/>
      <w:lvlText w:val="%1."/>
      <w:lvlJc w:val="left"/>
      <w:pPr>
        <w:ind w:left="1004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5" w15:restartNumberingAfterBreak="0">
    <w:nsid w:val="0BD1773F"/>
    <w:multiLevelType w:val="hybridMultilevel"/>
    <w:tmpl w:val="59F0E54A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0F6F4532"/>
    <w:multiLevelType w:val="multilevel"/>
    <w:tmpl w:val="170CA9BA"/>
    <w:lvl w:ilvl="0">
      <w:start w:val="1"/>
      <w:numFmt w:val="lowerLetter"/>
      <w:lvlText w:val="%1)"/>
      <w:lvlJc w:val="left"/>
      <w:pPr>
        <w:ind w:left="1004" w:hanging="360"/>
      </w:pPr>
      <w:rPr>
        <w:rFonts w:ascii="Open Sans" w:eastAsia="Times New Roman" w:hAnsi="Open Sans" w:cs="Open Sans"/>
      </w:rPr>
    </w:lvl>
    <w:lvl w:ilvl="1">
      <w:start w:val="1"/>
      <w:numFmt w:val="decimal"/>
      <w:lvlText w:val="%2)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985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55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759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32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533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740" w:hanging="1440"/>
      </w:pPr>
      <w:rPr>
        <w:rFonts w:hint="default"/>
      </w:rPr>
    </w:lvl>
  </w:abstractNum>
  <w:abstractNum w:abstractNumId="17" w15:restartNumberingAfterBreak="0">
    <w:nsid w:val="10C34543"/>
    <w:multiLevelType w:val="hybridMultilevel"/>
    <w:tmpl w:val="A93A8B76"/>
    <w:lvl w:ilvl="0" w:tplc="E8EE776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120D3EB7"/>
    <w:multiLevelType w:val="multilevel"/>
    <w:tmpl w:val="20CCA45A"/>
    <w:lvl w:ilvl="0">
      <w:start w:val="1"/>
      <w:numFmt w:val="decimal"/>
      <w:lvlText w:val="%1."/>
      <w:lvlJc w:val="left"/>
      <w:pPr>
        <w:ind w:left="360" w:hanging="360"/>
      </w:pPr>
      <w:rPr>
        <w:rFonts w:ascii="Open Sans" w:eastAsiaTheme="minorHAnsi" w:hAnsi="Open Sans" w:cs="Open Sans" w:hint="default"/>
        <w:b w:val="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ascii="Open Sans" w:hAnsi="Open Sans" w:cs="Open Sans" w:hint="default"/>
        <w:i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9" w15:restartNumberingAfterBreak="0">
    <w:nsid w:val="125325FB"/>
    <w:multiLevelType w:val="multilevel"/>
    <w:tmpl w:val="DA28D2A2"/>
    <w:lvl w:ilvl="0">
      <w:start w:val="1"/>
      <w:numFmt w:val="decimal"/>
      <w:lvlText w:val="%1."/>
      <w:lvlJc w:val="left"/>
      <w:pPr>
        <w:ind w:left="128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64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4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0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0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6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2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8" w:hanging="1800"/>
      </w:pPr>
      <w:rPr>
        <w:rFonts w:hint="default"/>
      </w:rPr>
    </w:lvl>
  </w:abstractNum>
  <w:abstractNum w:abstractNumId="20" w15:restartNumberingAfterBreak="0">
    <w:nsid w:val="14971D77"/>
    <w:multiLevelType w:val="hybridMultilevel"/>
    <w:tmpl w:val="8E94476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159E03CF"/>
    <w:multiLevelType w:val="hybridMultilevel"/>
    <w:tmpl w:val="DB90D754"/>
    <w:lvl w:ilvl="0" w:tplc="0652DB90">
      <w:start w:val="1"/>
      <w:numFmt w:val="decimal"/>
      <w:lvlText w:val="1.%1."/>
      <w:lvlJc w:val="left"/>
      <w:pPr>
        <w:ind w:left="114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22" w15:restartNumberingAfterBreak="0">
    <w:nsid w:val="16075141"/>
    <w:multiLevelType w:val="hybridMultilevel"/>
    <w:tmpl w:val="C922B518"/>
    <w:lvl w:ilvl="0" w:tplc="99967A38">
      <w:start w:val="1"/>
      <w:numFmt w:val="bullet"/>
      <w:lvlText w:val=""/>
      <w:lvlJc w:val="left"/>
      <w:pPr>
        <w:ind w:left="78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3" w15:restartNumberingAfterBreak="0">
    <w:nsid w:val="16197F43"/>
    <w:multiLevelType w:val="hybridMultilevel"/>
    <w:tmpl w:val="C098F96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17943AA0"/>
    <w:multiLevelType w:val="multilevel"/>
    <w:tmpl w:val="282A20AA"/>
    <w:lvl w:ilvl="0">
      <w:start w:val="1"/>
      <w:numFmt w:val="decimal"/>
      <w:lvlText w:val="%1."/>
      <w:lvlJc w:val="left"/>
      <w:pPr>
        <w:tabs>
          <w:tab w:val="num" w:pos="700"/>
        </w:tabs>
        <w:ind w:left="624" w:hanging="284"/>
      </w:pPr>
      <w:rPr>
        <w:rFonts w:ascii="Open Sans" w:hAnsi="Open Sans" w:cs="Open Sans" w:hint="default"/>
        <w:b w:val="0"/>
        <w:i w:val="0"/>
        <w:strike w:val="0"/>
        <w:w w:val="100"/>
        <w:sz w:val="20"/>
        <w:szCs w:val="20"/>
      </w:rPr>
    </w:lvl>
    <w:lvl w:ilvl="1">
      <w:start w:val="1"/>
      <w:numFmt w:val="decimal"/>
      <w:lvlText w:val="%2)"/>
      <w:lvlJc w:val="left"/>
      <w:pPr>
        <w:ind w:left="1636" w:hanging="360"/>
      </w:pPr>
      <w:rPr>
        <w:rFonts w:hint="default"/>
        <w:b w:val="0"/>
        <w:i w:val="0"/>
        <w:sz w:val="20"/>
        <w:szCs w:val="20"/>
      </w:rPr>
    </w:lvl>
    <w:lvl w:ilvl="2">
      <w:start w:val="1"/>
      <w:numFmt w:val="decimal"/>
      <w:isLgl/>
      <w:lvlText w:val="%1.%2.%3."/>
      <w:lvlJc w:val="left"/>
      <w:pPr>
        <w:ind w:left="2932" w:hanging="720"/>
      </w:pPr>
      <w:rPr>
        <w:rFonts w:hint="default"/>
      </w:rPr>
    </w:lvl>
    <w:lvl w:ilvl="3">
      <w:start w:val="1"/>
      <w:numFmt w:val="decimal"/>
      <w:lvlText w:val="%4)"/>
      <w:lvlJc w:val="left"/>
      <w:pPr>
        <w:ind w:left="386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16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61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73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833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9628" w:hanging="1800"/>
      </w:pPr>
      <w:rPr>
        <w:rFonts w:hint="default"/>
      </w:rPr>
    </w:lvl>
  </w:abstractNum>
  <w:abstractNum w:abstractNumId="25" w15:restartNumberingAfterBreak="0">
    <w:nsid w:val="18332380"/>
    <w:multiLevelType w:val="multilevel"/>
    <w:tmpl w:val="E584B9AC"/>
    <w:lvl w:ilvl="0">
      <w:start w:val="1"/>
      <w:numFmt w:val="decimal"/>
      <w:lvlText w:val="%1."/>
      <w:lvlJc w:val="left"/>
      <w:pPr>
        <w:tabs>
          <w:tab w:val="num" w:pos="700"/>
        </w:tabs>
        <w:ind w:left="624" w:hanging="284"/>
      </w:pPr>
      <w:rPr>
        <w:rFonts w:ascii="Open Sans" w:hAnsi="Open Sans" w:cs="Open Sans" w:hint="default"/>
        <w:b w:val="0"/>
        <w:i w:val="0"/>
        <w:strike w:val="0"/>
        <w:w w:val="100"/>
        <w:sz w:val="20"/>
        <w:szCs w:val="20"/>
      </w:rPr>
    </w:lvl>
    <w:lvl w:ilvl="1">
      <w:start w:val="1"/>
      <w:numFmt w:val="decimal"/>
      <w:lvlText w:val="%2)"/>
      <w:lvlJc w:val="left"/>
      <w:pPr>
        <w:ind w:left="1636" w:hanging="360"/>
      </w:pPr>
      <w:rPr>
        <w:rFonts w:hint="default"/>
        <w:b w:val="0"/>
        <w:i w:val="0"/>
        <w:sz w:val="20"/>
        <w:szCs w:val="20"/>
      </w:rPr>
    </w:lvl>
    <w:lvl w:ilvl="2">
      <w:start w:val="1"/>
      <w:numFmt w:val="decimal"/>
      <w:isLgl/>
      <w:lvlText w:val="%1.%2.%3."/>
      <w:lvlJc w:val="left"/>
      <w:pPr>
        <w:ind w:left="2932" w:hanging="720"/>
      </w:pPr>
      <w:rPr>
        <w:rFonts w:hint="default"/>
      </w:rPr>
    </w:lvl>
    <w:lvl w:ilvl="3">
      <w:start w:val="1"/>
      <w:numFmt w:val="decimal"/>
      <w:lvlText w:val="%4)"/>
      <w:lvlJc w:val="left"/>
      <w:pPr>
        <w:ind w:left="386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16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61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73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833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9628" w:hanging="1800"/>
      </w:pPr>
      <w:rPr>
        <w:rFonts w:hint="default"/>
      </w:rPr>
    </w:lvl>
  </w:abstractNum>
  <w:abstractNum w:abstractNumId="26" w15:restartNumberingAfterBreak="0">
    <w:nsid w:val="188A2327"/>
    <w:multiLevelType w:val="hybridMultilevel"/>
    <w:tmpl w:val="B99411BA"/>
    <w:lvl w:ilvl="0" w:tplc="86E68644">
      <w:start w:val="1"/>
      <w:numFmt w:val="lowerLetter"/>
      <w:lvlText w:val="%1)"/>
      <w:lvlJc w:val="left"/>
      <w:pPr>
        <w:ind w:left="1146" w:hanging="360"/>
      </w:pPr>
      <w:rPr>
        <w:rFonts w:ascii="Open Sans" w:eastAsia="Times New Roman" w:hAnsi="Open Sans" w:cs="Open Sans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7" w15:restartNumberingAfterBreak="0">
    <w:nsid w:val="18942AA6"/>
    <w:multiLevelType w:val="hybridMultilevel"/>
    <w:tmpl w:val="A91C2DF4"/>
    <w:lvl w:ilvl="0" w:tplc="0415000F">
      <w:start w:val="1"/>
      <w:numFmt w:val="decimal"/>
      <w:lvlText w:val="%1.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8" w15:restartNumberingAfterBreak="0">
    <w:nsid w:val="19E0592A"/>
    <w:multiLevelType w:val="hybridMultilevel"/>
    <w:tmpl w:val="BC1E77F8"/>
    <w:lvl w:ilvl="0" w:tplc="0415000F">
      <w:start w:val="1"/>
      <w:numFmt w:val="decimal"/>
      <w:lvlText w:val="%1."/>
      <w:lvlJc w:val="left"/>
      <w:pPr>
        <w:ind w:left="3054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1A166EAF"/>
    <w:multiLevelType w:val="hybridMultilevel"/>
    <w:tmpl w:val="06D8049E"/>
    <w:lvl w:ilvl="0" w:tplc="88300F12">
      <w:start w:val="1"/>
      <w:numFmt w:val="decimal"/>
      <w:lvlText w:val="%1."/>
      <w:lvlJc w:val="left"/>
      <w:pPr>
        <w:ind w:left="360" w:hanging="360"/>
      </w:pPr>
      <w:rPr>
        <w:rFonts w:hint="default"/>
        <w:sz w:val="20"/>
        <w:szCs w:val="20"/>
      </w:rPr>
    </w:lvl>
    <w:lvl w:ilvl="1" w:tplc="AE56A17C">
      <w:numFmt w:val="bullet"/>
      <w:lvlText w:val="•"/>
      <w:lvlJc w:val="left"/>
      <w:pPr>
        <w:ind w:left="880" w:hanging="444"/>
      </w:pPr>
      <w:rPr>
        <w:rFonts w:ascii="Open Sans" w:eastAsia="Times New Roman" w:hAnsi="Open Sans" w:cs="Open Sans" w:hint="default"/>
      </w:rPr>
    </w:lvl>
    <w:lvl w:ilvl="2" w:tplc="0415001B" w:tentative="1">
      <w:start w:val="1"/>
      <w:numFmt w:val="lowerRoman"/>
      <w:lvlText w:val="%3."/>
      <w:lvlJc w:val="right"/>
      <w:pPr>
        <w:ind w:left="1516" w:hanging="180"/>
      </w:pPr>
    </w:lvl>
    <w:lvl w:ilvl="3" w:tplc="0415000F" w:tentative="1">
      <w:start w:val="1"/>
      <w:numFmt w:val="decimal"/>
      <w:lvlText w:val="%4."/>
      <w:lvlJc w:val="left"/>
      <w:pPr>
        <w:ind w:left="2236" w:hanging="360"/>
      </w:pPr>
    </w:lvl>
    <w:lvl w:ilvl="4" w:tplc="04150019" w:tentative="1">
      <w:start w:val="1"/>
      <w:numFmt w:val="lowerLetter"/>
      <w:lvlText w:val="%5."/>
      <w:lvlJc w:val="left"/>
      <w:pPr>
        <w:ind w:left="2956" w:hanging="360"/>
      </w:pPr>
    </w:lvl>
    <w:lvl w:ilvl="5" w:tplc="0415001B" w:tentative="1">
      <w:start w:val="1"/>
      <w:numFmt w:val="lowerRoman"/>
      <w:lvlText w:val="%6."/>
      <w:lvlJc w:val="right"/>
      <w:pPr>
        <w:ind w:left="3676" w:hanging="180"/>
      </w:pPr>
    </w:lvl>
    <w:lvl w:ilvl="6" w:tplc="0415000F" w:tentative="1">
      <w:start w:val="1"/>
      <w:numFmt w:val="decimal"/>
      <w:lvlText w:val="%7."/>
      <w:lvlJc w:val="left"/>
      <w:pPr>
        <w:ind w:left="4396" w:hanging="360"/>
      </w:pPr>
    </w:lvl>
    <w:lvl w:ilvl="7" w:tplc="04150019" w:tentative="1">
      <w:start w:val="1"/>
      <w:numFmt w:val="lowerLetter"/>
      <w:lvlText w:val="%8."/>
      <w:lvlJc w:val="left"/>
      <w:pPr>
        <w:ind w:left="5116" w:hanging="360"/>
      </w:pPr>
    </w:lvl>
    <w:lvl w:ilvl="8" w:tplc="0415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30" w15:restartNumberingAfterBreak="0">
    <w:nsid w:val="1A8E6915"/>
    <w:multiLevelType w:val="multilevel"/>
    <w:tmpl w:val="DEDEADDE"/>
    <w:lvl w:ilvl="0">
      <w:start w:val="1"/>
      <w:numFmt w:val="decimal"/>
      <w:lvlText w:val="%1."/>
      <w:lvlJc w:val="left"/>
      <w:pPr>
        <w:tabs>
          <w:tab w:val="num" w:pos="700"/>
        </w:tabs>
        <w:ind w:left="624" w:hanging="284"/>
      </w:pPr>
      <w:rPr>
        <w:rFonts w:ascii="Open Sans" w:hAnsi="Open Sans" w:cs="Open Sans" w:hint="default"/>
        <w:b w:val="0"/>
        <w:i w:val="0"/>
        <w:strike w:val="0"/>
        <w:w w:val="100"/>
        <w:sz w:val="20"/>
        <w:szCs w:val="20"/>
      </w:rPr>
    </w:lvl>
    <w:lvl w:ilvl="1">
      <w:start w:val="1"/>
      <w:numFmt w:val="decimal"/>
      <w:lvlText w:val="%2)"/>
      <w:lvlJc w:val="left"/>
      <w:pPr>
        <w:ind w:left="1636" w:hanging="360"/>
      </w:pPr>
      <w:rPr>
        <w:rFonts w:hint="default"/>
        <w:b w:val="0"/>
        <w:i w:val="0"/>
        <w:color w:val="auto"/>
        <w:sz w:val="18"/>
        <w:szCs w:val="18"/>
      </w:rPr>
    </w:lvl>
    <w:lvl w:ilvl="2">
      <w:start w:val="1"/>
      <w:numFmt w:val="decimal"/>
      <w:isLgl/>
      <w:lvlText w:val="%1.%2.%3."/>
      <w:lvlJc w:val="left"/>
      <w:pPr>
        <w:ind w:left="2932" w:hanging="720"/>
      </w:pPr>
      <w:rPr>
        <w:rFonts w:hint="default"/>
      </w:rPr>
    </w:lvl>
    <w:lvl w:ilvl="3">
      <w:start w:val="1"/>
      <w:numFmt w:val="decimal"/>
      <w:lvlText w:val="%4)"/>
      <w:lvlJc w:val="left"/>
      <w:pPr>
        <w:ind w:left="386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16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61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73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833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9628" w:hanging="1800"/>
      </w:pPr>
      <w:rPr>
        <w:rFonts w:hint="default"/>
      </w:rPr>
    </w:lvl>
  </w:abstractNum>
  <w:abstractNum w:abstractNumId="31" w15:restartNumberingAfterBreak="0">
    <w:nsid w:val="1AB0108E"/>
    <w:multiLevelType w:val="hybridMultilevel"/>
    <w:tmpl w:val="F91405F0"/>
    <w:lvl w:ilvl="0" w:tplc="0D748266">
      <w:start w:val="1"/>
      <w:numFmt w:val="decimal"/>
      <w:lvlText w:val="%1)"/>
      <w:lvlJc w:val="left"/>
      <w:pPr>
        <w:ind w:left="720" w:hanging="360"/>
      </w:pPr>
      <w:rPr>
        <w:rFonts w:ascii="Open Sans" w:hAnsi="Open Sans" w:cs="Open Sans" w:hint="default"/>
        <w:b w:val="0"/>
        <w:i w:val="0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1">
      <w:start w:val="1"/>
      <w:numFmt w:val="decimal"/>
      <w:lvlText w:val="%3)"/>
      <w:lvlJc w:val="left"/>
      <w:pPr>
        <w:ind w:left="2340" w:hanging="360"/>
      </w:pPr>
      <w:rPr>
        <w:rFonts w:hint="default"/>
        <w:i w:val="0"/>
      </w:rPr>
    </w:lvl>
    <w:lvl w:ilvl="3" w:tplc="B8F87150">
      <w:start w:val="1"/>
      <w:numFmt w:val="bullet"/>
      <w:lvlText w:val=""/>
      <w:lvlJc w:val="left"/>
      <w:pPr>
        <w:ind w:left="2880" w:hanging="360"/>
      </w:pPr>
      <w:rPr>
        <w:rFonts w:ascii="Symbol" w:eastAsia="Times New Roman" w:hAnsi="Symbol" w:cs="Calibri" w:hint="default"/>
      </w:r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28D4A5F0">
      <w:start w:val="1"/>
      <w:numFmt w:val="decimal"/>
      <w:lvlText w:val="%6)"/>
      <w:lvlJc w:val="left"/>
      <w:pPr>
        <w:ind w:left="4500" w:hanging="360"/>
      </w:pPr>
      <w:rPr>
        <w:rFonts w:hint="default"/>
      </w:rPr>
    </w:lvl>
    <w:lvl w:ilvl="6" w:tplc="F31E751E">
      <w:start w:val="24"/>
      <w:numFmt w:val="bullet"/>
      <w:lvlText w:val="-"/>
      <w:lvlJc w:val="left"/>
      <w:pPr>
        <w:ind w:left="5040" w:hanging="360"/>
      </w:pPr>
      <w:rPr>
        <w:rFonts w:ascii="Calibri" w:eastAsia="Times New Roman" w:hAnsi="Calibri" w:cs="Calibri" w:hint="default"/>
      </w:rPr>
    </w:lvl>
    <w:lvl w:ilvl="7" w:tplc="0D1C2BE8">
      <w:start w:val="1"/>
      <w:numFmt w:val="decimal"/>
      <w:lvlText w:val="%8."/>
      <w:lvlJc w:val="left"/>
      <w:pPr>
        <w:ind w:left="5760" w:hanging="360"/>
      </w:pPr>
      <w:rPr>
        <w:rFonts w:hint="default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1CC32234"/>
    <w:multiLevelType w:val="multilevel"/>
    <w:tmpl w:val="3F727CC2"/>
    <w:lvl w:ilvl="0">
      <w:start w:val="1"/>
      <w:numFmt w:val="decimal"/>
      <w:lvlText w:val="%1."/>
      <w:lvlJc w:val="left"/>
      <w:pPr>
        <w:tabs>
          <w:tab w:val="num" w:pos="360"/>
        </w:tabs>
        <w:ind w:left="284" w:hanging="284"/>
      </w:pPr>
      <w:rPr>
        <w:rFonts w:ascii="Calibri" w:hAnsi="Calibri" w:cs="Times New Roman" w:hint="default"/>
        <w:b w:val="0"/>
        <w:i w:val="0"/>
        <w:strike w:val="0"/>
        <w:w w:val="100"/>
        <w:sz w:val="22"/>
        <w:szCs w:val="22"/>
      </w:rPr>
    </w:lvl>
    <w:lvl w:ilvl="1">
      <w:start w:val="1"/>
      <w:numFmt w:val="decimal"/>
      <w:lvlText w:val="%2)"/>
      <w:lvlJc w:val="left"/>
      <w:pPr>
        <w:ind w:left="1636" w:hanging="360"/>
      </w:pPr>
      <w:rPr>
        <w:rFonts w:hint="default"/>
        <w:b w:val="0"/>
        <w:i w:val="0"/>
        <w:sz w:val="20"/>
        <w:szCs w:val="20"/>
      </w:rPr>
    </w:lvl>
    <w:lvl w:ilvl="2">
      <w:start w:val="1"/>
      <w:numFmt w:val="decimal"/>
      <w:isLgl/>
      <w:lvlText w:val="%1.%2.%3."/>
      <w:lvlJc w:val="left"/>
      <w:pPr>
        <w:ind w:left="2932" w:hanging="720"/>
      </w:pPr>
      <w:rPr>
        <w:rFonts w:hint="default"/>
      </w:rPr>
    </w:lvl>
    <w:lvl w:ilvl="3">
      <w:start w:val="1"/>
      <w:numFmt w:val="decimal"/>
      <w:lvlText w:val="%4)"/>
      <w:lvlJc w:val="left"/>
      <w:pPr>
        <w:ind w:left="386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16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61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73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833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9628" w:hanging="1800"/>
      </w:pPr>
      <w:rPr>
        <w:rFonts w:hint="default"/>
      </w:rPr>
    </w:lvl>
  </w:abstractNum>
  <w:abstractNum w:abstractNumId="33" w15:restartNumberingAfterBreak="0">
    <w:nsid w:val="1D130A25"/>
    <w:multiLevelType w:val="multilevel"/>
    <w:tmpl w:val="C9020C5C"/>
    <w:lvl w:ilvl="0">
      <w:start w:val="1"/>
      <w:numFmt w:val="decimal"/>
      <w:lvlText w:val="%1."/>
      <w:lvlJc w:val="left"/>
      <w:pPr>
        <w:tabs>
          <w:tab w:val="num" w:pos="360"/>
        </w:tabs>
        <w:ind w:left="284" w:hanging="284"/>
      </w:pPr>
      <w:rPr>
        <w:rFonts w:ascii="Calibri" w:hAnsi="Calibri" w:cs="Times New Roman" w:hint="default"/>
        <w:b w:val="0"/>
        <w:i w:val="0"/>
        <w:strike w:val="0"/>
        <w:w w:val="100"/>
        <w:sz w:val="22"/>
        <w:szCs w:val="22"/>
      </w:rPr>
    </w:lvl>
    <w:lvl w:ilvl="1">
      <w:start w:val="1"/>
      <w:numFmt w:val="decimal"/>
      <w:lvlText w:val="%2)"/>
      <w:lvlJc w:val="left"/>
      <w:pPr>
        <w:ind w:left="1636" w:hanging="360"/>
      </w:pPr>
      <w:rPr>
        <w:rFonts w:ascii="Open Sans" w:eastAsia="Times New Roman" w:hAnsi="Open Sans" w:cs="Open Sans"/>
        <w:b w:val="0"/>
        <w:i w:val="0"/>
        <w:sz w:val="20"/>
        <w:szCs w:val="20"/>
      </w:rPr>
    </w:lvl>
    <w:lvl w:ilvl="2">
      <w:start w:val="1"/>
      <w:numFmt w:val="decimal"/>
      <w:isLgl/>
      <w:lvlText w:val="%1.%2.%3."/>
      <w:lvlJc w:val="left"/>
      <w:pPr>
        <w:ind w:left="2932" w:hanging="720"/>
      </w:pPr>
      <w:rPr>
        <w:rFonts w:hint="default"/>
      </w:rPr>
    </w:lvl>
    <w:lvl w:ilvl="3">
      <w:start w:val="1"/>
      <w:numFmt w:val="decimal"/>
      <w:lvlText w:val="%4)"/>
      <w:lvlJc w:val="left"/>
      <w:pPr>
        <w:ind w:left="386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16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61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73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833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9628" w:hanging="1800"/>
      </w:pPr>
      <w:rPr>
        <w:rFonts w:hint="default"/>
      </w:rPr>
    </w:lvl>
  </w:abstractNum>
  <w:abstractNum w:abstractNumId="34" w15:restartNumberingAfterBreak="0">
    <w:nsid w:val="1F7A3428"/>
    <w:multiLevelType w:val="multilevel"/>
    <w:tmpl w:val="2CB48262"/>
    <w:lvl w:ilvl="0">
      <w:start w:val="1"/>
      <w:numFmt w:val="decimal"/>
      <w:lvlText w:val="%1."/>
      <w:lvlJc w:val="right"/>
      <w:pPr>
        <w:tabs>
          <w:tab w:val="num" w:pos="227"/>
        </w:tabs>
        <w:ind w:left="227" w:hanging="227"/>
      </w:pPr>
      <w:rPr>
        <w:rFonts w:ascii="Open Sans" w:hAnsi="Open Sans" w:cs="Open Sans" w:hint="default"/>
        <w:b/>
        <w:i w:val="0"/>
        <w:caps w:val="0"/>
        <w:color w:val="auto"/>
        <w:spacing w:val="0"/>
        <w:w w:val="100"/>
        <w:kern w:val="0"/>
        <w:position w:val="0"/>
        <w:sz w:val="20"/>
        <w:szCs w:val="20"/>
      </w:rPr>
    </w:lvl>
    <w:lvl w:ilvl="1">
      <w:start w:val="1"/>
      <w:numFmt w:val="decimal"/>
      <w:pStyle w:val="Lista-kontynuacja2"/>
      <w:lvlText w:val="%1.%2."/>
      <w:lvlJc w:val="right"/>
      <w:pPr>
        <w:tabs>
          <w:tab w:val="num" w:pos="794"/>
        </w:tabs>
        <w:ind w:left="794" w:hanging="170"/>
      </w:pPr>
      <w:rPr>
        <w:rFonts w:ascii="Times New Roman" w:hAnsi="Times New Roman" w:hint="default"/>
        <w:b w:val="0"/>
        <w:i w:val="0"/>
        <w:sz w:val="26"/>
      </w:rPr>
    </w:lvl>
    <w:lvl w:ilvl="2">
      <w:start w:val="1"/>
      <w:numFmt w:val="lowerLetter"/>
      <w:lvlText w:val="%3)"/>
      <w:lvlJc w:val="right"/>
      <w:pPr>
        <w:tabs>
          <w:tab w:val="num" w:pos="907"/>
        </w:tabs>
        <w:ind w:left="907" w:hanging="170"/>
      </w:pPr>
      <w:rPr>
        <w:rFonts w:ascii="Times New Roman" w:hAnsi="Times New Roman" w:hint="default"/>
        <w:b w:val="0"/>
        <w:i w:val="0"/>
        <w:spacing w:val="0"/>
        <w:w w:val="93"/>
        <w:kern w:val="0"/>
        <w:position w:val="0"/>
        <w:sz w:val="25"/>
        <w:szCs w:val="25"/>
        <w:u w:val="none"/>
      </w:rPr>
    </w:lvl>
    <w:lvl w:ilvl="3">
      <w:start w:val="1"/>
      <w:numFmt w:val="decimal"/>
      <w:isLgl/>
      <w:lvlText w:val="%1.%2%3.%4."/>
      <w:lvlJc w:val="left"/>
      <w:pPr>
        <w:tabs>
          <w:tab w:val="num" w:pos="681"/>
        </w:tabs>
        <w:ind w:left="681" w:hanging="851"/>
      </w:pPr>
      <w:rPr>
        <w:rFonts w:ascii="Times New Roman" w:hAnsi="Times New Roman" w:hint="default"/>
        <w:b/>
        <w:i w:val="0"/>
        <w:sz w:val="30"/>
      </w:rPr>
    </w:lvl>
    <w:lvl w:ilvl="4">
      <w:start w:val="1"/>
      <w:numFmt w:val="decimal"/>
      <w:isLgl/>
      <w:lvlText w:val="%1.%3.%4.%5."/>
      <w:lvlJc w:val="left"/>
      <w:pPr>
        <w:tabs>
          <w:tab w:val="num" w:pos="964"/>
        </w:tabs>
        <w:ind w:left="964" w:hanging="1134"/>
      </w:pPr>
      <w:rPr>
        <w:rFonts w:ascii="Times New Roman" w:hAnsi="Times New Roman" w:hint="default"/>
        <w:b/>
        <w:i w:val="0"/>
        <w:sz w:val="30"/>
      </w:rPr>
    </w:lvl>
    <w:lvl w:ilvl="5">
      <w:start w:val="1"/>
      <w:numFmt w:val="none"/>
      <w:suff w:val="nothing"/>
      <w:lvlText w:val=""/>
      <w:lvlJc w:val="left"/>
      <w:pPr>
        <w:ind w:left="-17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-17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-17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-170" w:firstLine="0"/>
      </w:pPr>
      <w:rPr>
        <w:rFonts w:hint="default"/>
      </w:rPr>
    </w:lvl>
  </w:abstractNum>
  <w:abstractNum w:abstractNumId="35" w15:restartNumberingAfterBreak="0">
    <w:nsid w:val="223039B9"/>
    <w:multiLevelType w:val="multilevel"/>
    <w:tmpl w:val="0415001D"/>
    <w:styleLink w:val="Aktynormatywne"/>
    <w:lvl w:ilvl="0">
      <w:start w:val="1"/>
      <w:numFmt w:val="ordinal"/>
      <w:lvlText w:val="%1"/>
      <w:lvlJc w:val="left"/>
      <w:pPr>
        <w:ind w:left="360" w:hanging="360"/>
      </w:pPr>
      <w:rPr>
        <w:rFonts w:ascii="Arial" w:hAnsi="Arial" w:hint="default"/>
        <w:sz w:val="20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ascii="Arial" w:hAnsi="Arial"/>
        <w:sz w:val="20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ascii="Arial" w:hAnsi="Arial"/>
        <w:sz w:val="20"/>
      </w:rPr>
    </w:lvl>
    <w:lvl w:ilvl="3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  <w:sz w:val="20"/>
      </w:r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6" w15:restartNumberingAfterBreak="0">
    <w:nsid w:val="23C91F86"/>
    <w:multiLevelType w:val="hybridMultilevel"/>
    <w:tmpl w:val="65665536"/>
    <w:lvl w:ilvl="0" w:tplc="B268B8F0">
      <w:start w:val="1"/>
      <w:numFmt w:val="decimal"/>
      <w:lvlText w:val="%1)"/>
      <w:lvlJc w:val="left"/>
      <w:pPr>
        <w:ind w:left="1145" w:hanging="360"/>
      </w:p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37" w15:restartNumberingAfterBreak="0">
    <w:nsid w:val="279947D7"/>
    <w:multiLevelType w:val="multilevel"/>
    <w:tmpl w:val="3222B8CC"/>
    <w:styleLink w:val="Aktynormatywne1"/>
    <w:lvl w:ilvl="0">
      <w:start w:val="1"/>
      <w:numFmt w:val="decimal"/>
      <w:lvlText w:val="%1."/>
      <w:lvlJc w:val="right"/>
      <w:pPr>
        <w:tabs>
          <w:tab w:val="num" w:pos="454"/>
        </w:tabs>
        <w:ind w:left="454" w:hanging="114"/>
      </w:pPr>
      <w:rPr>
        <w:rFonts w:hint="default"/>
      </w:rPr>
    </w:lvl>
    <w:lvl w:ilvl="1">
      <w:start w:val="1"/>
      <w:numFmt w:val="decimal"/>
      <w:lvlText w:val="%1.%2."/>
      <w:lvlJc w:val="right"/>
      <w:pPr>
        <w:tabs>
          <w:tab w:val="num" w:pos="1021"/>
        </w:tabs>
        <w:ind w:left="1021" w:hanging="170"/>
      </w:pPr>
    </w:lvl>
    <w:lvl w:ilvl="2">
      <w:start w:val="1"/>
      <w:numFmt w:val="decimal"/>
      <w:pStyle w:val="Lista-kontynuacja3"/>
      <w:lvlText w:val="%1.%2.%3."/>
      <w:lvlJc w:val="right"/>
      <w:pPr>
        <w:tabs>
          <w:tab w:val="num" w:pos="1474"/>
        </w:tabs>
        <w:ind w:left="1474" w:hanging="170"/>
      </w:pPr>
    </w:lvl>
    <w:lvl w:ilvl="3">
      <w:start w:val="1"/>
      <w:numFmt w:val="decimal"/>
      <w:lvlText w:val="%4."/>
      <w:lvlJc w:val="right"/>
      <w:pPr>
        <w:tabs>
          <w:tab w:val="num" w:pos="567"/>
        </w:tabs>
        <w:ind w:left="567" w:hanging="170"/>
      </w:pPr>
      <w:rPr>
        <w:rFonts w:ascii="Arial" w:hAnsi="Arial" w:hint="default"/>
        <w:b/>
        <w:i w:val="0"/>
        <w:sz w:val="24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293C1D2B"/>
    <w:multiLevelType w:val="hybridMultilevel"/>
    <w:tmpl w:val="68BC7CF8"/>
    <w:name w:val="NumPar"/>
    <w:lvl w:ilvl="0" w:tplc="213EA31E">
      <w:start w:val="1"/>
      <w:numFmt w:val="decimal"/>
      <w:lvlText w:val="4.8.%1"/>
      <w:lvlJc w:val="left"/>
      <w:pPr>
        <w:ind w:left="720" w:hanging="360"/>
      </w:pPr>
      <w:rPr>
        <w:rFonts w:ascii="Calibri" w:hAnsi="Calibri" w:hint="default"/>
        <w:b w:val="0"/>
        <w:i w:val="0"/>
        <w:sz w:val="22"/>
      </w:rPr>
    </w:lvl>
    <w:lvl w:ilvl="1" w:tplc="5F5E195C" w:tentative="1">
      <w:start w:val="1"/>
      <w:numFmt w:val="lowerLetter"/>
      <w:lvlText w:val="%2."/>
      <w:lvlJc w:val="left"/>
      <w:pPr>
        <w:ind w:left="1440" w:hanging="360"/>
      </w:pPr>
    </w:lvl>
    <w:lvl w:ilvl="2" w:tplc="51BADE4C" w:tentative="1">
      <w:start w:val="1"/>
      <w:numFmt w:val="lowerRoman"/>
      <w:lvlText w:val="%3."/>
      <w:lvlJc w:val="right"/>
      <w:pPr>
        <w:ind w:left="2160" w:hanging="180"/>
      </w:pPr>
    </w:lvl>
    <w:lvl w:ilvl="3" w:tplc="B13254A4" w:tentative="1">
      <w:start w:val="1"/>
      <w:numFmt w:val="decimal"/>
      <w:lvlText w:val="%4."/>
      <w:lvlJc w:val="left"/>
      <w:pPr>
        <w:ind w:left="2880" w:hanging="360"/>
      </w:pPr>
    </w:lvl>
    <w:lvl w:ilvl="4" w:tplc="9E9AFA7C" w:tentative="1">
      <w:start w:val="1"/>
      <w:numFmt w:val="lowerLetter"/>
      <w:lvlText w:val="%5."/>
      <w:lvlJc w:val="left"/>
      <w:pPr>
        <w:ind w:left="3600" w:hanging="360"/>
      </w:pPr>
    </w:lvl>
    <w:lvl w:ilvl="5" w:tplc="1FDC7BB0" w:tentative="1">
      <w:start w:val="1"/>
      <w:numFmt w:val="lowerRoman"/>
      <w:lvlText w:val="%6."/>
      <w:lvlJc w:val="right"/>
      <w:pPr>
        <w:ind w:left="4320" w:hanging="180"/>
      </w:pPr>
    </w:lvl>
    <w:lvl w:ilvl="6" w:tplc="9AFAFAAA" w:tentative="1">
      <w:start w:val="1"/>
      <w:numFmt w:val="decimal"/>
      <w:lvlText w:val="%7."/>
      <w:lvlJc w:val="left"/>
      <w:pPr>
        <w:ind w:left="5040" w:hanging="360"/>
      </w:pPr>
    </w:lvl>
    <w:lvl w:ilvl="7" w:tplc="063C89F0" w:tentative="1">
      <w:start w:val="1"/>
      <w:numFmt w:val="lowerLetter"/>
      <w:lvlText w:val="%8."/>
      <w:lvlJc w:val="left"/>
      <w:pPr>
        <w:ind w:left="5760" w:hanging="360"/>
      </w:pPr>
    </w:lvl>
    <w:lvl w:ilvl="8" w:tplc="57BE788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2B2D1710"/>
    <w:multiLevelType w:val="multilevel"/>
    <w:tmpl w:val="069E31B0"/>
    <w:lvl w:ilvl="0">
      <w:start w:val="3"/>
      <w:numFmt w:val="ordinal"/>
      <w:lvlText w:val="%1"/>
      <w:lvlJc w:val="left"/>
      <w:pPr>
        <w:ind w:left="360" w:hanging="360"/>
      </w:pPr>
      <w:rPr>
        <w:rFonts w:ascii="Open Sans" w:hAnsi="Open Sans" w:cs="Open Sans" w:hint="default"/>
        <w:sz w:val="20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ascii="Open Sans" w:hAnsi="Open Sans" w:cs="Open Sans" w:hint="default"/>
        <w:sz w:val="20"/>
        <w:szCs w:val="20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ascii="Arial" w:hAnsi="Arial" w:hint="default"/>
        <w:sz w:val="20"/>
      </w:rPr>
    </w:lvl>
    <w:lvl w:ilvl="3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  <w:sz w:val="20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0" w15:restartNumberingAfterBreak="0">
    <w:nsid w:val="2C4C0C9D"/>
    <w:multiLevelType w:val="hybridMultilevel"/>
    <w:tmpl w:val="A2F888A4"/>
    <w:lvl w:ilvl="0" w:tplc="04150017">
      <w:start w:val="1"/>
      <w:numFmt w:val="lowerLetter"/>
      <w:lvlText w:val="%1)"/>
      <w:lvlJc w:val="left"/>
      <w:pPr>
        <w:ind w:left="1428" w:hanging="360"/>
      </w:pPr>
    </w:lvl>
    <w:lvl w:ilvl="1" w:tplc="BFC6AE7A">
      <w:start w:val="1"/>
      <w:numFmt w:val="upperRoman"/>
      <w:lvlText w:val="%2."/>
      <w:lvlJc w:val="left"/>
      <w:pPr>
        <w:ind w:left="2508" w:hanging="720"/>
      </w:pPr>
      <w:rPr>
        <w:rFonts w:hint="default"/>
      </w:rPr>
    </w:lvl>
    <w:lvl w:ilvl="2" w:tplc="5F12B82E">
      <w:start w:val="1"/>
      <w:numFmt w:val="decimal"/>
      <w:lvlText w:val="%3."/>
      <w:lvlJc w:val="left"/>
      <w:pPr>
        <w:ind w:left="3048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7">
      <w:start w:val="1"/>
      <w:numFmt w:val="lowerLetter"/>
      <w:lvlText w:val="%5)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41" w15:restartNumberingAfterBreak="0">
    <w:nsid w:val="30ED3E99"/>
    <w:multiLevelType w:val="hybridMultilevel"/>
    <w:tmpl w:val="3B6ADB96"/>
    <w:lvl w:ilvl="0" w:tplc="BCFA37B8">
      <w:start w:val="1"/>
      <w:numFmt w:val="lowerLetter"/>
      <w:lvlText w:val="%1)"/>
      <w:lvlJc w:val="left"/>
      <w:pPr>
        <w:ind w:left="720" w:hanging="360"/>
      </w:pPr>
      <w:rPr>
        <w:rFonts w:ascii="Open Sans" w:eastAsia="Times New Roman" w:hAnsi="Open Sans" w:cs="Open Sans" w:hint="default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319901E4"/>
    <w:multiLevelType w:val="hybridMultilevel"/>
    <w:tmpl w:val="65665536"/>
    <w:lvl w:ilvl="0" w:tplc="B268B8F0">
      <w:start w:val="1"/>
      <w:numFmt w:val="decimal"/>
      <w:lvlText w:val="%1)"/>
      <w:lvlJc w:val="left"/>
      <w:pPr>
        <w:ind w:left="1145" w:hanging="360"/>
      </w:p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43" w15:restartNumberingAfterBreak="0">
    <w:nsid w:val="32354800"/>
    <w:multiLevelType w:val="hybridMultilevel"/>
    <w:tmpl w:val="C5FE5BB2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4" w15:restartNumberingAfterBreak="0">
    <w:nsid w:val="32674AED"/>
    <w:multiLevelType w:val="multilevel"/>
    <w:tmpl w:val="FDC071C8"/>
    <w:styleLink w:val="umow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5" w15:restartNumberingAfterBreak="0">
    <w:nsid w:val="34F13A05"/>
    <w:multiLevelType w:val="hybridMultilevel"/>
    <w:tmpl w:val="FED4D560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6" w15:restartNumberingAfterBreak="0">
    <w:nsid w:val="3696628D"/>
    <w:multiLevelType w:val="multilevel"/>
    <w:tmpl w:val="7356164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pStyle w:val="NAGWEK4"/>
      <w:lvlText w:val="%1.%2."/>
      <w:lvlJc w:val="left"/>
      <w:pPr>
        <w:ind w:left="1211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3273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5335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7397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  <w:b/>
      </w:rPr>
    </w:lvl>
  </w:abstractNum>
  <w:abstractNum w:abstractNumId="47" w15:restartNumberingAfterBreak="0">
    <w:nsid w:val="37016B5C"/>
    <w:multiLevelType w:val="hybridMultilevel"/>
    <w:tmpl w:val="F8E0424C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11">
      <w:start w:val="1"/>
      <w:numFmt w:val="decimal"/>
      <w:lvlText w:val="%4)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8" w15:restartNumberingAfterBreak="0">
    <w:nsid w:val="38303640"/>
    <w:multiLevelType w:val="multilevel"/>
    <w:tmpl w:val="D3D4FABA"/>
    <w:lvl w:ilvl="0">
      <w:start w:val="1"/>
      <w:numFmt w:val="decimal"/>
      <w:lvlText w:val="%1."/>
      <w:lvlJc w:val="left"/>
      <w:pPr>
        <w:tabs>
          <w:tab w:val="num" w:pos="717"/>
        </w:tabs>
        <w:ind w:left="624" w:hanging="284"/>
      </w:pPr>
      <w:rPr>
        <w:rFonts w:hint="default"/>
        <w:sz w:val="20"/>
        <w:szCs w:val="20"/>
      </w:rPr>
    </w:lvl>
    <w:lvl w:ilvl="1">
      <w:start w:val="2"/>
      <w:numFmt w:val="decimal"/>
      <w:isLgl/>
      <w:lvlText w:val="%1.%2."/>
      <w:lvlJc w:val="left"/>
      <w:pPr>
        <w:ind w:left="71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11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0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8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9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76" w:hanging="1800"/>
      </w:pPr>
      <w:rPr>
        <w:rFonts w:hint="default"/>
      </w:rPr>
    </w:lvl>
  </w:abstractNum>
  <w:abstractNum w:abstractNumId="49" w15:restartNumberingAfterBreak="0">
    <w:nsid w:val="38740BFF"/>
    <w:multiLevelType w:val="hybridMultilevel"/>
    <w:tmpl w:val="D4D484AE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50" w15:restartNumberingAfterBreak="0">
    <w:nsid w:val="38DC1A04"/>
    <w:multiLevelType w:val="multilevel"/>
    <w:tmpl w:val="F42A7E90"/>
    <w:name w:val="WW8Num1522"/>
    <w:lvl w:ilvl="0">
      <w:start w:val="1"/>
      <w:numFmt w:val="decimal"/>
      <w:lvlText w:val="%1."/>
      <w:lvlJc w:val="left"/>
      <w:pPr>
        <w:ind w:left="360" w:hanging="360"/>
      </w:pPr>
      <w:rPr>
        <w:rFonts w:ascii="Calibri" w:eastAsia="Times New Roman" w:hAnsi="Calibri" w:cs="Arial"/>
      </w:rPr>
    </w:lvl>
    <w:lvl w:ilvl="1">
      <w:start w:val="1"/>
      <w:numFmt w:val="decimal"/>
      <w:lvlText w:val="%2)"/>
      <w:lvlJc w:val="left"/>
      <w:pPr>
        <w:ind w:left="163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2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54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1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46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0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37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2008" w:hanging="1800"/>
      </w:pPr>
      <w:rPr>
        <w:rFonts w:hint="default"/>
      </w:rPr>
    </w:lvl>
  </w:abstractNum>
  <w:abstractNum w:abstractNumId="51" w15:restartNumberingAfterBreak="0">
    <w:nsid w:val="3A2D1211"/>
    <w:multiLevelType w:val="multilevel"/>
    <w:tmpl w:val="0415001D"/>
    <w:styleLink w:val="Punktacja"/>
    <w:lvl w:ilvl="0">
      <w:start w:val="1"/>
      <w:numFmt w:val="decimal"/>
      <w:lvlText w:val="%1)"/>
      <w:lvlJc w:val="left"/>
      <w:pPr>
        <w:ind w:left="360" w:hanging="360"/>
      </w:pPr>
      <w:rPr>
        <w:rFonts w:ascii="Arial" w:hAnsi="Arial"/>
        <w:sz w:val="2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ascii="Arial" w:hAnsi="Arial"/>
        <w:sz w:val="20"/>
      </w:rPr>
    </w:lvl>
    <w:lvl w:ilvl="2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  <w:sz w:val="20"/>
      </w:r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2" w15:restartNumberingAfterBreak="0">
    <w:nsid w:val="3B6F59C5"/>
    <w:multiLevelType w:val="hybridMultilevel"/>
    <w:tmpl w:val="2A046A76"/>
    <w:lvl w:ilvl="0" w:tplc="0415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50001">
      <w:start w:val="1"/>
      <w:numFmt w:val="bullet"/>
      <w:lvlText w:val=""/>
      <w:lvlJc w:val="left"/>
      <w:pPr>
        <w:ind w:left="2433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53" w15:restartNumberingAfterBreak="0">
    <w:nsid w:val="3D8D1240"/>
    <w:multiLevelType w:val="hybridMultilevel"/>
    <w:tmpl w:val="E0F0D6DA"/>
    <w:lvl w:ilvl="0" w:tplc="7A8A74EE">
      <w:start w:val="1"/>
      <w:numFmt w:val="decimal"/>
      <w:pStyle w:val="NormalN"/>
      <w:lvlText w:val="%1."/>
      <w:lvlJc w:val="left"/>
      <w:pPr>
        <w:tabs>
          <w:tab w:val="num" w:pos="425"/>
        </w:tabs>
        <w:ind w:left="425" w:hanging="425"/>
      </w:pPr>
      <w:rPr>
        <w:rFonts w:hint="default"/>
        <w:b w:val="0"/>
      </w:rPr>
    </w:lvl>
    <w:lvl w:ilvl="1" w:tplc="639CF646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7F14A3F0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CE449706">
      <w:start w:val="1"/>
      <w:numFmt w:val="decimal"/>
      <w:lvlText w:val="%4."/>
      <w:lvlJc w:val="left"/>
      <w:pPr>
        <w:ind w:left="2880" w:hanging="360"/>
      </w:pPr>
      <w:rPr>
        <w:rFonts w:hint="default"/>
        <w:color w:val="auto"/>
        <w:u w:val="none"/>
      </w:rPr>
    </w:lvl>
    <w:lvl w:ilvl="4" w:tplc="70A046F6">
      <w:start w:val="1"/>
      <w:numFmt w:val="decimal"/>
      <w:lvlText w:val="%5."/>
      <w:lvlJc w:val="left"/>
      <w:pPr>
        <w:ind w:left="3600" w:hanging="360"/>
      </w:pPr>
      <w:rPr>
        <w:rFonts w:hint="default"/>
        <w:color w:val="auto"/>
        <w:u w:val="none"/>
      </w:rPr>
    </w:lvl>
    <w:lvl w:ilvl="5" w:tplc="CF86CBEA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780410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0B6AC4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5FE1E1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4" w15:restartNumberingAfterBreak="0">
    <w:nsid w:val="3D912011"/>
    <w:multiLevelType w:val="hybridMultilevel"/>
    <w:tmpl w:val="DEEC9E24"/>
    <w:lvl w:ilvl="0" w:tplc="04150011">
      <w:start w:val="1"/>
      <w:numFmt w:val="decimal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5" w15:restartNumberingAfterBreak="0">
    <w:nsid w:val="3FBC591A"/>
    <w:multiLevelType w:val="hybridMultilevel"/>
    <w:tmpl w:val="9F2E3644"/>
    <w:lvl w:ilvl="0" w:tplc="9252DC8C">
      <w:start w:val="1"/>
      <w:numFmt w:val="decimal"/>
      <w:lvlText w:val="%1"/>
      <w:lvlJc w:val="center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41243BCF"/>
    <w:multiLevelType w:val="multilevel"/>
    <w:tmpl w:val="A96ADB9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20"/>
        <w:szCs w:val="20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ascii="Open Sans" w:hAnsi="Open Sans" w:cs="Open Sans" w:hint="default"/>
      </w:rPr>
    </w:lvl>
    <w:lvl w:ilvl="2">
      <w:start w:val="1"/>
      <w:numFmt w:val="decimal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7" w15:restartNumberingAfterBreak="0">
    <w:nsid w:val="44886010"/>
    <w:multiLevelType w:val="hybridMultilevel"/>
    <w:tmpl w:val="2F6A616C"/>
    <w:lvl w:ilvl="0" w:tplc="AF922A60">
      <w:start w:val="1"/>
      <w:numFmt w:val="decimal"/>
      <w:lvlText w:val="%1)"/>
      <w:lvlJc w:val="right"/>
      <w:pPr>
        <w:ind w:left="502" w:hanging="360"/>
      </w:pPr>
      <w:rPr>
        <w:rFonts w:hint="default"/>
        <w:spacing w:val="0"/>
        <w:w w:val="100"/>
        <w:position w:val="0"/>
      </w:rPr>
    </w:lvl>
    <w:lvl w:ilvl="1" w:tplc="6590D21A">
      <w:start w:val="1"/>
      <w:numFmt w:val="lowerLetter"/>
      <w:lvlText w:val="%2)"/>
      <w:lvlJc w:val="left"/>
      <w:pPr>
        <w:ind w:left="1222" w:hanging="360"/>
      </w:pPr>
      <w:rPr>
        <w:rFonts w:hint="default"/>
        <w:b w:val="0"/>
        <w:sz w:val="22"/>
        <w:szCs w:val="22"/>
      </w:rPr>
    </w:lvl>
    <w:lvl w:ilvl="2" w:tplc="EF6ED12A" w:tentative="1">
      <w:start w:val="1"/>
      <w:numFmt w:val="lowerRoman"/>
      <w:lvlText w:val="%3."/>
      <w:lvlJc w:val="right"/>
      <w:pPr>
        <w:ind w:left="1942" w:hanging="180"/>
      </w:pPr>
    </w:lvl>
    <w:lvl w:ilvl="3" w:tplc="BFA2655E" w:tentative="1">
      <w:start w:val="1"/>
      <w:numFmt w:val="decimal"/>
      <w:lvlText w:val="%4."/>
      <w:lvlJc w:val="left"/>
      <w:pPr>
        <w:ind w:left="2662" w:hanging="360"/>
      </w:pPr>
    </w:lvl>
    <w:lvl w:ilvl="4" w:tplc="50483A4C" w:tentative="1">
      <w:start w:val="1"/>
      <w:numFmt w:val="lowerLetter"/>
      <w:lvlText w:val="%5."/>
      <w:lvlJc w:val="left"/>
      <w:pPr>
        <w:ind w:left="3382" w:hanging="360"/>
      </w:pPr>
    </w:lvl>
    <w:lvl w:ilvl="5" w:tplc="D50CD4C6" w:tentative="1">
      <w:start w:val="1"/>
      <w:numFmt w:val="lowerRoman"/>
      <w:lvlText w:val="%6."/>
      <w:lvlJc w:val="right"/>
      <w:pPr>
        <w:ind w:left="4102" w:hanging="180"/>
      </w:pPr>
    </w:lvl>
    <w:lvl w:ilvl="6" w:tplc="4B7E8662" w:tentative="1">
      <w:start w:val="1"/>
      <w:numFmt w:val="decimal"/>
      <w:lvlText w:val="%7."/>
      <w:lvlJc w:val="left"/>
      <w:pPr>
        <w:ind w:left="4822" w:hanging="360"/>
      </w:pPr>
    </w:lvl>
    <w:lvl w:ilvl="7" w:tplc="F6E2E3AC" w:tentative="1">
      <w:start w:val="1"/>
      <w:numFmt w:val="lowerLetter"/>
      <w:lvlText w:val="%8."/>
      <w:lvlJc w:val="left"/>
      <w:pPr>
        <w:ind w:left="5542" w:hanging="360"/>
      </w:pPr>
    </w:lvl>
    <w:lvl w:ilvl="8" w:tplc="EA78905E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58" w15:restartNumberingAfterBreak="0">
    <w:nsid w:val="45A924B7"/>
    <w:multiLevelType w:val="hybridMultilevel"/>
    <w:tmpl w:val="83ACE39A"/>
    <w:lvl w:ilvl="0" w:tplc="99967A3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9" w15:restartNumberingAfterBreak="0">
    <w:nsid w:val="46877101"/>
    <w:multiLevelType w:val="hybridMultilevel"/>
    <w:tmpl w:val="055A9676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0" w15:restartNumberingAfterBreak="0">
    <w:nsid w:val="47083D5E"/>
    <w:multiLevelType w:val="hybridMultilevel"/>
    <w:tmpl w:val="06E0126C"/>
    <w:lvl w:ilvl="0" w:tplc="1CE84512">
      <w:start w:val="1"/>
      <w:numFmt w:val="decimal"/>
      <w:lvlText w:val="%1)"/>
      <w:lvlJc w:val="left"/>
      <w:pPr>
        <w:ind w:left="1146" w:hanging="360"/>
      </w:pPr>
      <w:rPr>
        <w:b w:val="0"/>
        <w:color w:val="auto"/>
      </w:rPr>
    </w:lvl>
    <w:lvl w:ilvl="1" w:tplc="04150019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61" w15:restartNumberingAfterBreak="0">
    <w:nsid w:val="47624980"/>
    <w:multiLevelType w:val="hybridMultilevel"/>
    <w:tmpl w:val="E9C618DA"/>
    <w:lvl w:ilvl="0" w:tplc="B15808F6">
      <w:start w:val="1"/>
      <w:numFmt w:val="decimal"/>
      <w:lvlText w:val="%1."/>
      <w:lvlJc w:val="left"/>
      <w:pPr>
        <w:ind w:left="720" w:hanging="360"/>
      </w:pPr>
      <w:rPr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477D55BA"/>
    <w:multiLevelType w:val="multilevel"/>
    <w:tmpl w:val="0BF4F484"/>
    <w:lvl w:ilvl="0">
      <w:start w:val="10"/>
      <w:numFmt w:val="decimal"/>
      <w:lvlText w:val="%1."/>
      <w:lvlJc w:val="left"/>
      <w:pPr>
        <w:tabs>
          <w:tab w:val="num" w:pos="700"/>
        </w:tabs>
        <w:ind w:left="624" w:hanging="284"/>
      </w:pPr>
      <w:rPr>
        <w:rFonts w:ascii="Calibri" w:hAnsi="Calibri" w:cs="Times New Roman" w:hint="default"/>
        <w:b w:val="0"/>
        <w:i w:val="0"/>
        <w:strike w:val="0"/>
        <w:w w:val="100"/>
        <w:sz w:val="22"/>
        <w:szCs w:val="22"/>
      </w:rPr>
    </w:lvl>
    <w:lvl w:ilvl="1">
      <w:start w:val="1"/>
      <w:numFmt w:val="decimal"/>
      <w:lvlText w:val="%2)"/>
      <w:lvlJc w:val="left"/>
      <w:pPr>
        <w:ind w:left="1636" w:hanging="360"/>
      </w:pPr>
      <w:rPr>
        <w:rFonts w:hint="default"/>
        <w:b w:val="0"/>
        <w:i w:val="0"/>
        <w:sz w:val="20"/>
        <w:szCs w:val="20"/>
      </w:rPr>
    </w:lvl>
    <w:lvl w:ilvl="2">
      <w:start w:val="1"/>
      <w:numFmt w:val="decimal"/>
      <w:isLgl/>
      <w:lvlText w:val="%1.%2.%3."/>
      <w:lvlJc w:val="left"/>
      <w:pPr>
        <w:ind w:left="2932" w:hanging="720"/>
      </w:pPr>
      <w:rPr>
        <w:rFonts w:hint="default"/>
      </w:rPr>
    </w:lvl>
    <w:lvl w:ilvl="3">
      <w:start w:val="1"/>
      <w:numFmt w:val="decimal"/>
      <w:lvlText w:val="%4)"/>
      <w:lvlJc w:val="left"/>
      <w:pPr>
        <w:ind w:left="386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16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61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73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833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9628" w:hanging="1800"/>
      </w:pPr>
      <w:rPr>
        <w:rFonts w:hint="default"/>
      </w:rPr>
    </w:lvl>
  </w:abstractNum>
  <w:abstractNum w:abstractNumId="63" w15:restartNumberingAfterBreak="0">
    <w:nsid w:val="47B47B06"/>
    <w:multiLevelType w:val="multilevel"/>
    <w:tmpl w:val="F23EE03C"/>
    <w:lvl w:ilvl="0">
      <w:start w:val="1"/>
      <w:numFmt w:val="ordinal"/>
      <w:lvlText w:val="%1"/>
      <w:lvlJc w:val="left"/>
      <w:pPr>
        <w:ind w:left="360" w:hanging="360"/>
      </w:pPr>
      <w:rPr>
        <w:rFonts w:ascii="Open Sans" w:hAnsi="Open Sans" w:cs="Open Sans" w:hint="default"/>
        <w:sz w:val="20"/>
        <w:szCs w:val="20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ascii="Open Sans" w:hAnsi="Open Sans" w:cs="Open Sans" w:hint="default"/>
        <w:sz w:val="20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ascii="Arial" w:hAnsi="Arial"/>
        <w:sz w:val="20"/>
      </w:rPr>
    </w:lvl>
    <w:lvl w:ilvl="3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  <w:sz w:val="20"/>
      </w:r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4" w15:restartNumberingAfterBreak="0">
    <w:nsid w:val="486D413E"/>
    <w:multiLevelType w:val="hybridMultilevel"/>
    <w:tmpl w:val="2D6271AC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5" w15:restartNumberingAfterBreak="0">
    <w:nsid w:val="492E30AE"/>
    <w:multiLevelType w:val="hybridMultilevel"/>
    <w:tmpl w:val="A5F8C44C"/>
    <w:lvl w:ilvl="0" w:tplc="04150011">
      <w:start w:val="1"/>
      <w:numFmt w:val="decimal"/>
      <w:lvlText w:val="%1)"/>
      <w:lvlJc w:val="left"/>
      <w:pPr>
        <w:ind w:left="1287" w:hanging="360"/>
      </w:pPr>
    </w:lvl>
    <w:lvl w:ilvl="1" w:tplc="04150019">
      <w:start w:val="1"/>
      <w:numFmt w:val="lowerLetter"/>
      <w:lvlText w:val="%2."/>
      <w:lvlJc w:val="left"/>
      <w:pPr>
        <w:ind w:left="2007" w:hanging="360"/>
      </w:pPr>
    </w:lvl>
    <w:lvl w:ilvl="2" w:tplc="0415001B">
      <w:start w:val="1"/>
      <w:numFmt w:val="lowerRoman"/>
      <w:lvlText w:val="%3."/>
      <w:lvlJc w:val="right"/>
      <w:pPr>
        <w:ind w:left="2727" w:hanging="180"/>
      </w:pPr>
    </w:lvl>
    <w:lvl w:ilvl="3" w:tplc="0415000F">
      <w:start w:val="1"/>
      <w:numFmt w:val="decimal"/>
      <w:lvlText w:val="%4."/>
      <w:lvlJc w:val="left"/>
      <w:pPr>
        <w:ind w:left="3447" w:hanging="360"/>
      </w:pPr>
    </w:lvl>
    <w:lvl w:ilvl="4" w:tplc="04150019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66" w15:restartNumberingAfterBreak="0">
    <w:nsid w:val="4B985A1B"/>
    <w:multiLevelType w:val="hybridMultilevel"/>
    <w:tmpl w:val="50623F68"/>
    <w:lvl w:ilvl="0" w:tplc="04150011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7" w15:restartNumberingAfterBreak="0">
    <w:nsid w:val="4CB50933"/>
    <w:multiLevelType w:val="multilevel"/>
    <w:tmpl w:val="3222B8CC"/>
    <w:numStyleLink w:val="Aktynormatywne1"/>
  </w:abstractNum>
  <w:abstractNum w:abstractNumId="68" w15:restartNumberingAfterBreak="0">
    <w:nsid w:val="4EDE5043"/>
    <w:multiLevelType w:val="multilevel"/>
    <w:tmpl w:val="9198FB7E"/>
    <w:lvl w:ilvl="0">
      <w:start w:val="1"/>
      <w:numFmt w:val="decimal"/>
      <w:lvlText w:val="%1."/>
      <w:lvlJc w:val="left"/>
      <w:pPr>
        <w:tabs>
          <w:tab w:val="num" w:pos="360"/>
        </w:tabs>
        <w:ind w:left="284" w:hanging="284"/>
      </w:pPr>
      <w:rPr>
        <w:rFonts w:ascii="Calibri" w:hAnsi="Calibri" w:cs="Times New Roman" w:hint="default"/>
        <w:b w:val="0"/>
        <w:i w:val="0"/>
        <w:strike w:val="0"/>
        <w:w w:val="100"/>
        <w:sz w:val="22"/>
        <w:szCs w:val="22"/>
      </w:rPr>
    </w:lvl>
    <w:lvl w:ilvl="1">
      <w:start w:val="2"/>
      <w:numFmt w:val="decimal"/>
      <w:lvlText w:val="%2)"/>
      <w:lvlJc w:val="left"/>
      <w:pPr>
        <w:ind w:left="1636" w:hanging="360"/>
      </w:pPr>
      <w:rPr>
        <w:rFonts w:hint="default"/>
        <w:b w:val="0"/>
        <w:i w:val="0"/>
        <w:sz w:val="20"/>
        <w:szCs w:val="20"/>
      </w:rPr>
    </w:lvl>
    <w:lvl w:ilvl="2">
      <w:start w:val="1"/>
      <w:numFmt w:val="decimal"/>
      <w:isLgl/>
      <w:lvlText w:val="%1.%2.%3."/>
      <w:lvlJc w:val="left"/>
      <w:pPr>
        <w:ind w:left="2932" w:hanging="720"/>
      </w:pPr>
      <w:rPr>
        <w:rFonts w:hint="default"/>
      </w:rPr>
    </w:lvl>
    <w:lvl w:ilvl="3">
      <w:start w:val="1"/>
      <w:numFmt w:val="decimal"/>
      <w:lvlText w:val="%4)"/>
      <w:lvlJc w:val="left"/>
      <w:pPr>
        <w:ind w:left="386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16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61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73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833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9628" w:hanging="1800"/>
      </w:pPr>
      <w:rPr>
        <w:rFonts w:hint="default"/>
      </w:rPr>
    </w:lvl>
  </w:abstractNum>
  <w:abstractNum w:abstractNumId="69" w15:restartNumberingAfterBreak="0">
    <w:nsid w:val="52526A5C"/>
    <w:multiLevelType w:val="hybridMultilevel"/>
    <w:tmpl w:val="9006ADF0"/>
    <w:lvl w:ilvl="0" w:tplc="E8EE776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 w15:restartNumberingAfterBreak="0">
    <w:nsid w:val="57193467"/>
    <w:multiLevelType w:val="hybridMultilevel"/>
    <w:tmpl w:val="5FE2E55E"/>
    <w:lvl w:ilvl="0" w:tplc="0415000F">
      <w:start w:val="1"/>
      <w:numFmt w:val="decimal"/>
      <w:lvlText w:val="%1)"/>
      <w:lvlJc w:val="left"/>
      <w:pPr>
        <w:ind w:left="1288" w:hanging="360"/>
      </w:pPr>
    </w:lvl>
    <w:lvl w:ilvl="1" w:tplc="04150019">
      <w:start w:val="1"/>
      <w:numFmt w:val="decimal"/>
      <w:lvlText w:val="%2."/>
      <w:lvlJc w:val="left"/>
      <w:pPr>
        <w:ind w:left="2008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728" w:hanging="180"/>
      </w:pPr>
    </w:lvl>
    <w:lvl w:ilvl="3" w:tplc="0415000F" w:tentative="1">
      <w:start w:val="1"/>
      <w:numFmt w:val="decimal"/>
      <w:lvlText w:val="%4."/>
      <w:lvlJc w:val="left"/>
      <w:pPr>
        <w:ind w:left="3448" w:hanging="360"/>
      </w:pPr>
    </w:lvl>
    <w:lvl w:ilvl="4" w:tplc="04150019" w:tentative="1">
      <w:start w:val="1"/>
      <w:numFmt w:val="lowerLetter"/>
      <w:lvlText w:val="%5."/>
      <w:lvlJc w:val="left"/>
      <w:pPr>
        <w:ind w:left="4168" w:hanging="360"/>
      </w:pPr>
    </w:lvl>
    <w:lvl w:ilvl="5" w:tplc="0415001B" w:tentative="1">
      <w:start w:val="1"/>
      <w:numFmt w:val="lowerRoman"/>
      <w:lvlText w:val="%6."/>
      <w:lvlJc w:val="right"/>
      <w:pPr>
        <w:ind w:left="4888" w:hanging="180"/>
      </w:pPr>
    </w:lvl>
    <w:lvl w:ilvl="6" w:tplc="0415000F" w:tentative="1">
      <w:start w:val="1"/>
      <w:numFmt w:val="decimal"/>
      <w:lvlText w:val="%7."/>
      <w:lvlJc w:val="left"/>
      <w:pPr>
        <w:ind w:left="5608" w:hanging="360"/>
      </w:pPr>
    </w:lvl>
    <w:lvl w:ilvl="7" w:tplc="04150019" w:tentative="1">
      <w:start w:val="1"/>
      <w:numFmt w:val="lowerLetter"/>
      <w:lvlText w:val="%8."/>
      <w:lvlJc w:val="left"/>
      <w:pPr>
        <w:ind w:left="6328" w:hanging="360"/>
      </w:pPr>
    </w:lvl>
    <w:lvl w:ilvl="8" w:tplc="0415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71" w15:restartNumberingAfterBreak="0">
    <w:nsid w:val="58114B23"/>
    <w:multiLevelType w:val="multilevel"/>
    <w:tmpl w:val="EBFCA4EC"/>
    <w:lvl w:ilvl="0">
      <w:start w:val="1"/>
      <w:numFmt w:val="decimal"/>
      <w:lvlText w:val="%1."/>
      <w:lvlJc w:val="left"/>
      <w:pPr>
        <w:ind w:left="2008" w:hanging="360"/>
      </w:pPr>
    </w:lvl>
    <w:lvl w:ilvl="1">
      <w:start w:val="1"/>
      <w:numFmt w:val="decimal"/>
      <w:isLgl/>
      <w:lvlText w:val="%1.%2."/>
      <w:lvlJc w:val="left"/>
      <w:pPr>
        <w:ind w:left="236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36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72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72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08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8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4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448" w:hanging="1800"/>
      </w:pPr>
      <w:rPr>
        <w:rFonts w:hint="default"/>
      </w:rPr>
    </w:lvl>
  </w:abstractNum>
  <w:abstractNum w:abstractNumId="72" w15:restartNumberingAfterBreak="0">
    <w:nsid w:val="583D5CBF"/>
    <w:multiLevelType w:val="hybridMultilevel"/>
    <w:tmpl w:val="F2321AD4"/>
    <w:lvl w:ilvl="0" w:tplc="A75C0D5C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73" w15:restartNumberingAfterBreak="0">
    <w:nsid w:val="5A8A1A2D"/>
    <w:multiLevelType w:val="hybridMultilevel"/>
    <w:tmpl w:val="D9F067F0"/>
    <w:lvl w:ilvl="0" w:tplc="615A22C2">
      <w:start w:val="1"/>
      <w:numFmt w:val="decimal"/>
      <w:lvlText w:val="%1)"/>
      <w:lvlJc w:val="left"/>
      <w:pPr>
        <w:ind w:left="1571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74" w15:restartNumberingAfterBreak="0">
    <w:nsid w:val="5AE962DF"/>
    <w:multiLevelType w:val="multilevel"/>
    <w:tmpl w:val="CEEE03F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75" w15:restartNumberingAfterBreak="0">
    <w:nsid w:val="5D5250C2"/>
    <w:multiLevelType w:val="hybridMultilevel"/>
    <w:tmpl w:val="B4BE6138"/>
    <w:lvl w:ilvl="0" w:tplc="04150017">
      <w:start w:val="1"/>
      <w:numFmt w:val="lowerLetter"/>
      <w:lvlText w:val="%1)"/>
      <w:lvlJc w:val="left"/>
      <w:pPr>
        <w:ind w:left="1734" w:hanging="360"/>
      </w:pPr>
    </w:lvl>
    <w:lvl w:ilvl="1" w:tplc="04150019" w:tentative="1">
      <w:start w:val="1"/>
      <w:numFmt w:val="lowerLetter"/>
      <w:lvlText w:val="%2."/>
      <w:lvlJc w:val="left"/>
      <w:pPr>
        <w:ind w:left="2454" w:hanging="360"/>
      </w:pPr>
    </w:lvl>
    <w:lvl w:ilvl="2" w:tplc="0415001B" w:tentative="1">
      <w:start w:val="1"/>
      <w:numFmt w:val="lowerRoman"/>
      <w:lvlText w:val="%3."/>
      <w:lvlJc w:val="right"/>
      <w:pPr>
        <w:ind w:left="3174" w:hanging="180"/>
      </w:pPr>
    </w:lvl>
    <w:lvl w:ilvl="3" w:tplc="0415000F" w:tentative="1">
      <w:start w:val="1"/>
      <w:numFmt w:val="decimal"/>
      <w:lvlText w:val="%4."/>
      <w:lvlJc w:val="left"/>
      <w:pPr>
        <w:ind w:left="3894" w:hanging="360"/>
      </w:pPr>
    </w:lvl>
    <w:lvl w:ilvl="4" w:tplc="04150017">
      <w:start w:val="1"/>
      <w:numFmt w:val="lowerLetter"/>
      <w:lvlText w:val="%5)"/>
      <w:lvlJc w:val="left"/>
      <w:pPr>
        <w:ind w:left="4614" w:hanging="360"/>
      </w:pPr>
    </w:lvl>
    <w:lvl w:ilvl="5" w:tplc="0415001B" w:tentative="1">
      <w:start w:val="1"/>
      <w:numFmt w:val="lowerRoman"/>
      <w:lvlText w:val="%6."/>
      <w:lvlJc w:val="right"/>
      <w:pPr>
        <w:ind w:left="5334" w:hanging="180"/>
      </w:pPr>
    </w:lvl>
    <w:lvl w:ilvl="6" w:tplc="0415000F" w:tentative="1">
      <w:start w:val="1"/>
      <w:numFmt w:val="decimal"/>
      <w:lvlText w:val="%7."/>
      <w:lvlJc w:val="left"/>
      <w:pPr>
        <w:ind w:left="6054" w:hanging="360"/>
      </w:pPr>
    </w:lvl>
    <w:lvl w:ilvl="7" w:tplc="04150019" w:tentative="1">
      <w:start w:val="1"/>
      <w:numFmt w:val="lowerLetter"/>
      <w:lvlText w:val="%8."/>
      <w:lvlJc w:val="left"/>
      <w:pPr>
        <w:ind w:left="6774" w:hanging="360"/>
      </w:pPr>
    </w:lvl>
    <w:lvl w:ilvl="8" w:tplc="0415001B" w:tentative="1">
      <w:start w:val="1"/>
      <w:numFmt w:val="lowerRoman"/>
      <w:lvlText w:val="%9."/>
      <w:lvlJc w:val="right"/>
      <w:pPr>
        <w:ind w:left="7494" w:hanging="180"/>
      </w:pPr>
    </w:lvl>
  </w:abstractNum>
  <w:abstractNum w:abstractNumId="76" w15:restartNumberingAfterBreak="0">
    <w:nsid w:val="5D636B30"/>
    <w:multiLevelType w:val="singleLevel"/>
    <w:tmpl w:val="C228F370"/>
    <w:lvl w:ilvl="0">
      <w:start w:val="1"/>
      <w:numFmt w:val="decimal"/>
      <w:lvlText w:val="%1."/>
      <w:lvlJc w:val="right"/>
      <w:pPr>
        <w:tabs>
          <w:tab w:val="num" w:pos="340"/>
        </w:tabs>
        <w:ind w:left="340" w:hanging="170"/>
      </w:pPr>
      <w:rPr>
        <w:rFonts w:ascii="Open Sans" w:hAnsi="Open Sans" w:cs="Open Sans" w:hint="default"/>
        <w:b w:val="0"/>
        <w:bCs w:val="0"/>
        <w:i w:val="0"/>
        <w:iCs w:val="0"/>
        <w:sz w:val="20"/>
        <w:szCs w:val="20"/>
      </w:rPr>
    </w:lvl>
  </w:abstractNum>
  <w:abstractNum w:abstractNumId="77" w15:restartNumberingAfterBreak="0">
    <w:nsid w:val="5E0833DB"/>
    <w:multiLevelType w:val="hybridMultilevel"/>
    <w:tmpl w:val="76F8A0EA"/>
    <w:lvl w:ilvl="0" w:tplc="991659D4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8" w15:restartNumberingAfterBreak="0">
    <w:nsid w:val="5ED26D75"/>
    <w:multiLevelType w:val="hybridMultilevel"/>
    <w:tmpl w:val="D0583CB8"/>
    <w:lvl w:ilvl="0" w:tplc="0415000F">
      <w:start w:val="1"/>
      <w:numFmt w:val="decimal"/>
      <w:lvlText w:val="%1.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1">
      <w:start w:val="1"/>
      <w:numFmt w:val="decimal"/>
      <w:lvlText w:val="%8)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79" w15:restartNumberingAfterBreak="0">
    <w:nsid w:val="6097565B"/>
    <w:multiLevelType w:val="hybridMultilevel"/>
    <w:tmpl w:val="F92E101C"/>
    <w:lvl w:ilvl="0" w:tplc="C0DEBD14">
      <w:start w:val="1"/>
      <w:numFmt w:val="decimal"/>
      <w:lvlText w:val="%1."/>
      <w:lvlJc w:val="left"/>
      <w:pPr>
        <w:ind w:left="1004" w:hanging="360"/>
      </w:pPr>
      <w:rPr>
        <w:rFonts w:hint="default"/>
        <w:sz w:val="20"/>
        <w:szCs w:val="20"/>
      </w:rPr>
    </w:lvl>
    <w:lvl w:ilvl="1" w:tplc="DAC68790" w:tentative="1">
      <w:start w:val="1"/>
      <w:numFmt w:val="lowerLetter"/>
      <w:lvlText w:val="%2."/>
      <w:lvlJc w:val="left"/>
      <w:pPr>
        <w:ind w:left="1724" w:hanging="360"/>
      </w:pPr>
    </w:lvl>
    <w:lvl w:ilvl="2" w:tplc="452055F6" w:tentative="1">
      <w:start w:val="1"/>
      <w:numFmt w:val="lowerRoman"/>
      <w:lvlText w:val="%3."/>
      <w:lvlJc w:val="right"/>
      <w:pPr>
        <w:ind w:left="2444" w:hanging="180"/>
      </w:pPr>
    </w:lvl>
    <w:lvl w:ilvl="3" w:tplc="4858AF76" w:tentative="1">
      <w:start w:val="1"/>
      <w:numFmt w:val="decimal"/>
      <w:lvlText w:val="%4."/>
      <w:lvlJc w:val="left"/>
      <w:pPr>
        <w:ind w:left="3164" w:hanging="360"/>
      </w:pPr>
    </w:lvl>
    <w:lvl w:ilvl="4" w:tplc="DDAE1C14" w:tentative="1">
      <w:start w:val="1"/>
      <w:numFmt w:val="lowerLetter"/>
      <w:lvlText w:val="%5."/>
      <w:lvlJc w:val="left"/>
      <w:pPr>
        <w:ind w:left="3884" w:hanging="360"/>
      </w:pPr>
    </w:lvl>
    <w:lvl w:ilvl="5" w:tplc="76E6DC68" w:tentative="1">
      <w:start w:val="1"/>
      <w:numFmt w:val="lowerRoman"/>
      <w:lvlText w:val="%6."/>
      <w:lvlJc w:val="right"/>
      <w:pPr>
        <w:ind w:left="4604" w:hanging="180"/>
      </w:pPr>
    </w:lvl>
    <w:lvl w:ilvl="6" w:tplc="010215EE" w:tentative="1">
      <w:start w:val="1"/>
      <w:numFmt w:val="decimal"/>
      <w:lvlText w:val="%7."/>
      <w:lvlJc w:val="left"/>
      <w:pPr>
        <w:ind w:left="5324" w:hanging="360"/>
      </w:pPr>
    </w:lvl>
    <w:lvl w:ilvl="7" w:tplc="C13A4A38" w:tentative="1">
      <w:start w:val="1"/>
      <w:numFmt w:val="lowerLetter"/>
      <w:lvlText w:val="%8."/>
      <w:lvlJc w:val="left"/>
      <w:pPr>
        <w:ind w:left="6044" w:hanging="360"/>
      </w:pPr>
    </w:lvl>
    <w:lvl w:ilvl="8" w:tplc="BB704C7C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80" w15:restartNumberingAfterBreak="0">
    <w:nsid w:val="610B28FE"/>
    <w:multiLevelType w:val="hybridMultilevel"/>
    <w:tmpl w:val="A3F09F18"/>
    <w:lvl w:ilvl="0" w:tplc="04150011">
      <w:start w:val="1"/>
      <w:numFmt w:val="decimal"/>
      <w:lvlText w:val="%1)"/>
      <w:lvlJc w:val="left"/>
      <w:pPr>
        <w:ind w:left="1428" w:hanging="360"/>
      </w:pPr>
    </w:lvl>
    <w:lvl w:ilvl="1" w:tplc="04150011">
      <w:start w:val="1"/>
      <w:numFmt w:val="decimal"/>
      <w:lvlText w:val="%2)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81" w15:restartNumberingAfterBreak="0">
    <w:nsid w:val="62477C52"/>
    <w:multiLevelType w:val="multilevel"/>
    <w:tmpl w:val="D3D4FABA"/>
    <w:lvl w:ilvl="0">
      <w:start w:val="1"/>
      <w:numFmt w:val="decimal"/>
      <w:lvlText w:val="%1."/>
      <w:lvlJc w:val="left"/>
      <w:pPr>
        <w:tabs>
          <w:tab w:val="num" w:pos="717"/>
        </w:tabs>
        <w:ind w:left="624" w:hanging="284"/>
      </w:pPr>
      <w:rPr>
        <w:rFonts w:hint="default"/>
        <w:sz w:val="20"/>
        <w:szCs w:val="20"/>
      </w:rPr>
    </w:lvl>
    <w:lvl w:ilvl="1">
      <w:start w:val="2"/>
      <w:numFmt w:val="decimal"/>
      <w:isLgl/>
      <w:lvlText w:val="%1.%2."/>
      <w:lvlJc w:val="left"/>
      <w:pPr>
        <w:ind w:left="71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11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0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8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9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76" w:hanging="1800"/>
      </w:pPr>
      <w:rPr>
        <w:rFonts w:hint="default"/>
      </w:rPr>
    </w:lvl>
  </w:abstractNum>
  <w:abstractNum w:abstractNumId="82" w15:restartNumberingAfterBreak="0">
    <w:nsid w:val="635A35BA"/>
    <w:multiLevelType w:val="hybridMultilevel"/>
    <w:tmpl w:val="25D02762"/>
    <w:lvl w:ilvl="0" w:tplc="D64CB602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423438D4">
      <w:start w:val="1"/>
      <w:numFmt w:val="upperLetter"/>
      <w:lvlText w:val="%2."/>
      <w:lvlJc w:val="left"/>
      <w:pPr>
        <w:ind w:left="1364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3" w15:restartNumberingAfterBreak="0">
    <w:nsid w:val="64567DBB"/>
    <w:multiLevelType w:val="hybridMultilevel"/>
    <w:tmpl w:val="62A005B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4" w15:restartNumberingAfterBreak="0">
    <w:nsid w:val="64C409BC"/>
    <w:multiLevelType w:val="hybridMultilevel"/>
    <w:tmpl w:val="B290DF0A"/>
    <w:lvl w:ilvl="0" w:tplc="1136C064">
      <w:start w:val="1"/>
      <w:numFmt w:val="lowerLetter"/>
      <w:lvlText w:val="%1)"/>
      <w:lvlJc w:val="left"/>
      <w:pPr>
        <w:ind w:left="1146" w:hanging="360"/>
      </w:pPr>
      <w:rPr>
        <w:rFonts w:ascii="Open Sans" w:eastAsia="Times New Roman" w:hAnsi="Open Sans" w:cs="Open Sans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85" w15:restartNumberingAfterBreak="0">
    <w:nsid w:val="654B2ADD"/>
    <w:multiLevelType w:val="hybridMultilevel"/>
    <w:tmpl w:val="3F5622B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6" w15:restartNumberingAfterBreak="0">
    <w:nsid w:val="66255A9F"/>
    <w:multiLevelType w:val="hybridMultilevel"/>
    <w:tmpl w:val="76E6DA6C"/>
    <w:name w:val="Tiret 0"/>
    <w:lvl w:ilvl="0" w:tplc="1224439C">
      <w:start w:val="1"/>
      <w:numFmt w:val="decimal"/>
      <w:lvlText w:val="4.%1."/>
      <w:lvlJc w:val="left"/>
      <w:pPr>
        <w:ind w:left="720" w:hanging="360"/>
      </w:pPr>
      <w:rPr>
        <w:rFonts w:hint="default"/>
      </w:rPr>
    </w:lvl>
    <w:lvl w:ilvl="1" w:tplc="40B26A5A" w:tentative="1">
      <w:start w:val="1"/>
      <w:numFmt w:val="lowerLetter"/>
      <w:lvlText w:val="%2."/>
      <w:lvlJc w:val="left"/>
      <w:pPr>
        <w:ind w:left="1440" w:hanging="360"/>
      </w:pPr>
    </w:lvl>
    <w:lvl w:ilvl="2" w:tplc="893C275E" w:tentative="1">
      <w:start w:val="1"/>
      <w:numFmt w:val="lowerRoman"/>
      <w:lvlText w:val="%3."/>
      <w:lvlJc w:val="right"/>
      <w:pPr>
        <w:ind w:left="2160" w:hanging="180"/>
      </w:pPr>
    </w:lvl>
    <w:lvl w:ilvl="3" w:tplc="C988E79C" w:tentative="1">
      <w:start w:val="1"/>
      <w:numFmt w:val="decimal"/>
      <w:lvlText w:val="%4."/>
      <w:lvlJc w:val="left"/>
      <w:pPr>
        <w:ind w:left="2880" w:hanging="360"/>
      </w:pPr>
    </w:lvl>
    <w:lvl w:ilvl="4" w:tplc="FDB6F1BC" w:tentative="1">
      <w:start w:val="1"/>
      <w:numFmt w:val="lowerLetter"/>
      <w:lvlText w:val="%5."/>
      <w:lvlJc w:val="left"/>
      <w:pPr>
        <w:ind w:left="3600" w:hanging="360"/>
      </w:pPr>
    </w:lvl>
    <w:lvl w:ilvl="5" w:tplc="80362264" w:tentative="1">
      <w:start w:val="1"/>
      <w:numFmt w:val="lowerRoman"/>
      <w:lvlText w:val="%6."/>
      <w:lvlJc w:val="right"/>
      <w:pPr>
        <w:ind w:left="4320" w:hanging="180"/>
      </w:pPr>
    </w:lvl>
    <w:lvl w:ilvl="6" w:tplc="BEFECA0A" w:tentative="1">
      <w:start w:val="1"/>
      <w:numFmt w:val="decimal"/>
      <w:lvlText w:val="%7."/>
      <w:lvlJc w:val="left"/>
      <w:pPr>
        <w:ind w:left="5040" w:hanging="360"/>
      </w:pPr>
    </w:lvl>
    <w:lvl w:ilvl="7" w:tplc="791A602A" w:tentative="1">
      <w:start w:val="1"/>
      <w:numFmt w:val="lowerLetter"/>
      <w:lvlText w:val="%8."/>
      <w:lvlJc w:val="left"/>
      <w:pPr>
        <w:ind w:left="5760" w:hanging="360"/>
      </w:pPr>
    </w:lvl>
    <w:lvl w:ilvl="8" w:tplc="90B4C6C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7" w15:restartNumberingAfterBreak="0">
    <w:nsid w:val="6875264D"/>
    <w:multiLevelType w:val="hybridMultilevel"/>
    <w:tmpl w:val="6784C290"/>
    <w:lvl w:ilvl="0" w:tplc="2BA0009C">
      <w:start w:val="1"/>
      <w:numFmt w:val="decimal"/>
      <w:lvlText w:val="%1."/>
      <w:lvlJc w:val="left"/>
      <w:pPr>
        <w:ind w:left="720" w:hanging="360"/>
      </w:pPr>
      <w:rPr>
        <w:b w:val="0"/>
        <w:sz w:val="20"/>
        <w:szCs w:val="20"/>
      </w:rPr>
    </w:lvl>
    <w:lvl w:ilvl="1" w:tplc="1EB0AA5C">
      <w:start w:val="1"/>
      <w:numFmt w:val="decimal"/>
      <w:lvlText w:val="%2."/>
      <w:lvlJc w:val="left"/>
      <w:pPr>
        <w:ind w:left="1440" w:hanging="360"/>
      </w:pPr>
    </w:lvl>
    <w:lvl w:ilvl="2" w:tplc="1CBE1566" w:tentative="1">
      <w:start w:val="1"/>
      <w:numFmt w:val="lowerRoman"/>
      <w:lvlText w:val="%3."/>
      <w:lvlJc w:val="right"/>
      <w:pPr>
        <w:ind w:left="2160" w:hanging="180"/>
      </w:pPr>
    </w:lvl>
    <w:lvl w:ilvl="3" w:tplc="39841084" w:tentative="1">
      <w:start w:val="1"/>
      <w:numFmt w:val="decimal"/>
      <w:lvlText w:val="%4."/>
      <w:lvlJc w:val="left"/>
      <w:pPr>
        <w:ind w:left="2880" w:hanging="360"/>
      </w:pPr>
    </w:lvl>
    <w:lvl w:ilvl="4" w:tplc="EF009BFC" w:tentative="1">
      <w:start w:val="1"/>
      <w:numFmt w:val="lowerLetter"/>
      <w:lvlText w:val="%5."/>
      <w:lvlJc w:val="left"/>
      <w:pPr>
        <w:ind w:left="3600" w:hanging="360"/>
      </w:pPr>
    </w:lvl>
    <w:lvl w:ilvl="5" w:tplc="982680AE" w:tentative="1">
      <w:start w:val="1"/>
      <w:numFmt w:val="lowerRoman"/>
      <w:lvlText w:val="%6."/>
      <w:lvlJc w:val="right"/>
      <w:pPr>
        <w:ind w:left="4320" w:hanging="180"/>
      </w:pPr>
    </w:lvl>
    <w:lvl w:ilvl="6" w:tplc="FF96A8F8" w:tentative="1">
      <w:start w:val="1"/>
      <w:numFmt w:val="decimal"/>
      <w:lvlText w:val="%7."/>
      <w:lvlJc w:val="left"/>
      <w:pPr>
        <w:ind w:left="5040" w:hanging="360"/>
      </w:pPr>
    </w:lvl>
    <w:lvl w:ilvl="7" w:tplc="B148CD20" w:tentative="1">
      <w:start w:val="1"/>
      <w:numFmt w:val="lowerLetter"/>
      <w:lvlText w:val="%8."/>
      <w:lvlJc w:val="left"/>
      <w:pPr>
        <w:ind w:left="5760" w:hanging="360"/>
      </w:pPr>
    </w:lvl>
    <w:lvl w:ilvl="8" w:tplc="F1A4D8E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8" w15:restartNumberingAfterBreak="0">
    <w:nsid w:val="6A4515AE"/>
    <w:multiLevelType w:val="multilevel"/>
    <w:tmpl w:val="3F727CC2"/>
    <w:lvl w:ilvl="0">
      <w:start w:val="1"/>
      <w:numFmt w:val="decimal"/>
      <w:lvlText w:val="%1."/>
      <w:lvlJc w:val="left"/>
      <w:pPr>
        <w:tabs>
          <w:tab w:val="num" w:pos="360"/>
        </w:tabs>
        <w:ind w:left="284" w:hanging="284"/>
      </w:pPr>
      <w:rPr>
        <w:rFonts w:ascii="Calibri" w:hAnsi="Calibri" w:cs="Times New Roman" w:hint="default"/>
        <w:b w:val="0"/>
        <w:i w:val="0"/>
        <w:strike w:val="0"/>
        <w:w w:val="100"/>
        <w:sz w:val="22"/>
        <w:szCs w:val="22"/>
      </w:rPr>
    </w:lvl>
    <w:lvl w:ilvl="1">
      <w:start w:val="1"/>
      <w:numFmt w:val="decimal"/>
      <w:lvlText w:val="%2)"/>
      <w:lvlJc w:val="left"/>
      <w:pPr>
        <w:ind w:left="1636" w:hanging="360"/>
      </w:pPr>
      <w:rPr>
        <w:rFonts w:hint="default"/>
        <w:b w:val="0"/>
        <w:i w:val="0"/>
        <w:sz w:val="20"/>
        <w:szCs w:val="20"/>
      </w:rPr>
    </w:lvl>
    <w:lvl w:ilvl="2">
      <w:start w:val="1"/>
      <w:numFmt w:val="decimal"/>
      <w:isLgl/>
      <w:lvlText w:val="%1.%2.%3."/>
      <w:lvlJc w:val="left"/>
      <w:pPr>
        <w:ind w:left="2932" w:hanging="720"/>
      </w:pPr>
      <w:rPr>
        <w:rFonts w:hint="default"/>
      </w:rPr>
    </w:lvl>
    <w:lvl w:ilvl="3">
      <w:start w:val="1"/>
      <w:numFmt w:val="decimal"/>
      <w:lvlText w:val="%4)"/>
      <w:lvlJc w:val="left"/>
      <w:pPr>
        <w:ind w:left="386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16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61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73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833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9628" w:hanging="1800"/>
      </w:pPr>
      <w:rPr>
        <w:rFonts w:hint="default"/>
      </w:rPr>
    </w:lvl>
  </w:abstractNum>
  <w:abstractNum w:abstractNumId="89" w15:restartNumberingAfterBreak="0">
    <w:nsid w:val="6A742C43"/>
    <w:multiLevelType w:val="hybridMultilevel"/>
    <w:tmpl w:val="65665536"/>
    <w:lvl w:ilvl="0" w:tplc="B268B8F0">
      <w:start w:val="1"/>
      <w:numFmt w:val="decimal"/>
      <w:lvlText w:val="%1)"/>
      <w:lvlJc w:val="left"/>
      <w:pPr>
        <w:ind w:left="1145" w:hanging="360"/>
      </w:p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90" w15:restartNumberingAfterBreak="0">
    <w:nsid w:val="6C373F69"/>
    <w:multiLevelType w:val="hybridMultilevel"/>
    <w:tmpl w:val="D2C6AE1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1" w15:restartNumberingAfterBreak="0">
    <w:nsid w:val="6DDA096F"/>
    <w:multiLevelType w:val="multilevel"/>
    <w:tmpl w:val="AFCC93FC"/>
    <w:lvl w:ilvl="0">
      <w:start w:val="1"/>
      <w:numFmt w:val="upperRoman"/>
      <w:pStyle w:val="Indeks1"/>
      <w:lvlText w:val="%1."/>
      <w:lvlJc w:val="right"/>
      <w:pPr>
        <w:tabs>
          <w:tab w:val="num" w:pos="340"/>
        </w:tabs>
        <w:ind w:left="340" w:hanging="170"/>
      </w:pPr>
      <w:rPr>
        <w:rFonts w:ascii="Times New Roman" w:hAnsi="Times New Roman" w:hint="default"/>
        <w:b/>
        <w:i w:val="0"/>
        <w:caps w:val="0"/>
        <w:spacing w:val="0"/>
        <w:w w:val="93"/>
        <w:kern w:val="0"/>
        <w:position w:val="0"/>
        <w:sz w:val="28"/>
      </w:rPr>
    </w:lvl>
    <w:lvl w:ilvl="1">
      <w:start w:val="1"/>
      <w:numFmt w:val="decimal"/>
      <w:pStyle w:val="Indeks2"/>
      <w:lvlText w:val="%2."/>
      <w:lvlJc w:val="right"/>
      <w:pPr>
        <w:tabs>
          <w:tab w:val="num" w:pos="680"/>
        </w:tabs>
        <w:ind w:left="680" w:hanging="170"/>
      </w:pPr>
      <w:rPr>
        <w:rFonts w:ascii="Times New Roman" w:hAnsi="Times New Roman" w:hint="default"/>
        <w:b w:val="0"/>
        <w:i w:val="0"/>
        <w:sz w:val="26"/>
      </w:rPr>
    </w:lvl>
    <w:lvl w:ilvl="2">
      <w:start w:val="1"/>
      <w:numFmt w:val="decimal"/>
      <w:lvlText w:val="%3."/>
      <w:lvlJc w:val="right"/>
      <w:pPr>
        <w:tabs>
          <w:tab w:val="num" w:pos="907"/>
        </w:tabs>
        <w:ind w:left="907" w:hanging="227"/>
      </w:pPr>
      <w:rPr>
        <w:rFonts w:ascii="Times New Roman" w:hAnsi="Times New Roman" w:hint="default"/>
        <w:b w:val="0"/>
        <w:i w:val="0"/>
        <w:spacing w:val="0"/>
        <w:w w:val="93"/>
        <w:kern w:val="0"/>
        <w:position w:val="0"/>
        <w:sz w:val="25"/>
        <w:u w:val="none"/>
      </w:rPr>
    </w:lvl>
    <w:lvl w:ilvl="3">
      <w:start w:val="1"/>
      <w:numFmt w:val="decimal"/>
      <w:pStyle w:val="Lista-kontynuacja"/>
      <w:lvlText w:val="%3.%4."/>
      <w:lvlJc w:val="right"/>
      <w:pPr>
        <w:tabs>
          <w:tab w:val="num" w:pos="1474"/>
        </w:tabs>
        <w:ind w:left="1474" w:hanging="227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000000"/>
        <w:sz w:val="25"/>
        <w:vertAlign w:val="baseline"/>
      </w:rPr>
    </w:lvl>
    <w:lvl w:ilvl="4">
      <w:start w:val="1"/>
      <w:numFmt w:val="decimal"/>
      <w:isLgl/>
      <w:lvlText w:val="%1.%3.%4.%5."/>
      <w:lvlJc w:val="left"/>
      <w:pPr>
        <w:tabs>
          <w:tab w:val="num" w:pos="1134"/>
        </w:tabs>
        <w:ind w:left="1134" w:hanging="1134"/>
      </w:pPr>
      <w:rPr>
        <w:rFonts w:ascii="Times New Roman" w:hAnsi="Times New Roman" w:hint="default"/>
        <w:b/>
        <w:i w:val="0"/>
        <w:sz w:val="30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92" w15:restartNumberingAfterBreak="0">
    <w:nsid w:val="6E230066"/>
    <w:multiLevelType w:val="hybridMultilevel"/>
    <w:tmpl w:val="0ECC0540"/>
    <w:lvl w:ilvl="0" w:tplc="F35EEBB2">
      <w:start w:val="1"/>
      <w:numFmt w:val="lowerLetter"/>
      <w:lvlText w:val="%1)"/>
      <w:lvlJc w:val="left"/>
      <w:pPr>
        <w:ind w:left="1996" w:hanging="360"/>
      </w:pPr>
      <w:rPr>
        <w:rFonts w:ascii="Open Sans" w:hAnsi="Open Sans" w:cs="Open Sans" w:hint="default"/>
        <w:b w:val="0"/>
        <w:i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2716" w:hanging="360"/>
      </w:pPr>
    </w:lvl>
    <w:lvl w:ilvl="2" w:tplc="0415001B" w:tentative="1">
      <w:start w:val="1"/>
      <w:numFmt w:val="lowerRoman"/>
      <w:lvlText w:val="%3."/>
      <w:lvlJc w:val="right"/>
      <w:pPr>
        <w:ind w:left="3436" w:hanging="180"/>
      </w:pPr>
    </w:lvl>
    <w:lvl w:ilvl="3" w:tplc="0415000F" w:tentative="1">
      <w:start w:val="1"/>
      <w:numFmt w:val="decimal"/>
      <w:lvlText w:val="%4."/>
      <w:lvlJc w:val="left"/>
      <w:pPr>
        <w:ind w:left="4156" w:hanging="360"/>
      </w:pPr>
    </w:lvl>
    <w:lvl w:ilvl="4" w:tplc="04150019">
      <w:start w:val="1"/>
      <w:numFmt w:val="lowerLetter"/>
      <w:lvlText w:val="%5."/>
      <w:lvlJc w:val="left"/>
      <w:pPr>
        <w:ind w:left="4876" w:hanging="360"/>
      </w:pPr>
    </w:lvl>
    <w:lvl w:ilvl="5" w:tplc="0415001B" w:tentative="1">
      <w:start w:val="1"/>
      <w:numFmt w:val="lowerRoman"/>
      <w:lvlText w:val="%6."/>
      <w:lvlJc w:val="right"/>
      <w:pPr>
        <w:ind w:left="5596" w:hanging="180"/>
      </w:pPr>
    </w:lvl>
    <w:lvl w:ilvl="6" w:tplc="0415000F" w:tentative="1">
      <w:start w:val="1"/>
      <w:numFmt w:val="decimal"/>
      <w:lvlText w:val="%7."/>
      <w:lvlJc w:val="left"/>
      <w:pPr>
        <w:ind w:left="6316" w:hanging="360"/>
      </w:pPr>
    </w:lvl>
    <w:lvl w:ilvl="7" w:tplc="04150019" w:tentative="1">
      <w:start w:val="1"/>
      <w:numFmt w:val="lowerLetter"/>
      <w:lvlText w:val="%8."/>
      <w:lvlJc w:val="left"/>
      <w:pPr>
        <w:ind w:left="7036" w:hanging="360"/>
      </w:pPr>
    </w:lvl>
    <w:lvl w:ilvl="8" w:tplc="0415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93" w15:restartNumberingAfterBreak="0">
    <w:nsid w:val="714C4651"/>
    <w:multiLevelType w:val="multilevel"/>
    <w:tmpl w:val="E26E1D6E"/>
    <w:lvl w:ilvl="0">
      <w:start w:val="1"/>
      <w:numFmt w:val="decimal"/>
      <w:lvlText w:val="%1."/>
      <w:lvlJc w:val="left"/>
      <w:pPr>
        <w:ind w:left="360" w:hanging="360"/>
      </w:pPr>
      <w:rPr>
        <w:rFonts w:ascii="Open Sans" w:hAnsi="Open Sans" w:cs="Open Sans"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94" w15:restartNumberingAfterBreak="0">
    <w:nsid w:val="71510A4D"/>
    <w:multiLevelType w:val="multilevel"/>
    <w:tmpl w:val="9EEEB3E8"/>
    <w:lvl w:ilvl="0">
      <w:start w:val="1"/>
      <w:numFmt w:val="decimal"/>
      <w:lvlText w:val="%1."/>
      <w:lvlJc w:val="left"/>
      <w:pPr>
        <w:ind w:left="1004" w:hanging="360"/>
      </w:pPr>
    </w:lvl>
    <w:lvl w:ilvl="1">
      <w:start w:val="1"/>
      <w:numFmt w:val="lowerLetter"/>
      <w:lvlText w:val="%2)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985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55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759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32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533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740" w:hanging="1440"/>
      </w:pPr>
      <w:rPr>
        <w:rFonts w:hint="default"/>
      </w:rPr>
    </w:lvl>
  </w:abstractNum>
  <w:abstractNum w:abstractNumId="95" w15:restartNumberingAfterBreak="0">
    <w:nsid w:val="78191B12"/>
    <w:multiLevelType w:val="hybridMultilevel"/>
    <w:tmpl w:val="5036C0A0"/>
    <w:lvl w:ilvl="0" w:tplc="99967A38">
      <w:start w:val="1"/>
      <w:numFmt w:val="bullet"/>
      <w:lvlText w:val=""/>
      <w:lvlJc w:val="left"/>
      <w:pPr>
        <w:ind w:left="98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0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2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4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6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8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0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2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42" w:hanging="360"/>
      </w:pPr>
      <w:rPr>
        <w:rFonts w:ascii="Wingdings" w:hAnsi="Wingdings" w:hint="default"/>
      </w:rPr>
    </w:lvl>
  </w:abstractNum>
  <w:abstractNum w:abstractNumId="96" w15:restartNumberingAfterBreak="0">
    <w:nsid w:val="7A445311"/>
    <w:multiLevelType w:val="multilevel"/>
    <w:tmpl w:val="AE44DF1E"/>
    <w:lvl w:ilvl="0">
      <w:start w:val="1"/>
      <w:numFmt w:val="decimal"/>
      <w:lvlText w:val="%1."/>
      <w:lvlJc w:val="left"/>
      <w:pPr>
        <w:ind w:left="1004" w:hanging="360"/>
      </w:pPr>
    </w:lvl>
    <w:lvl w:ilvl="1">
      <w:start w:val="1"/>
      <w:numFmt w:val="decimal"/>
      <w:isLgl/>
      <w:lvlText w:val="%1.%2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985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55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759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32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533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740" w:hanging="1440"/>
      </w:pPr>
      <w:rPr>
        <w:rFonts w:hint="default"/>
      </w:rPr>
    </w:lvl>
  </w:abstractNum>
  <w:abstractNum w:abstractNumId="97" w15:restartNumberingAfterBreak="0">
    <w:nsid w:val="7BC761E6"/>
    <w:multiLevelType w:val="hybridMultilevel"/>
    <w:tmpl w:val="23A25F0A"/>
    <w:lvl w:ilvl="0" w:tplc="2DDCB1A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8" w15:restartNumberingAfterBreak="0">
    <w:nsid w:val="7CA22F73"/>
    <w:multiLevelType w:val="multilevel"/>
    <w:tmpl w:val="E584B9AC"/>
    <w:lvl w:ilvl="0">
      <w:start w:val="1"/>
      <w:numFmt w:val="decimal"/>
      <w:lvlText w:val="%1."/>
      <w:lvlJc w:val="left"/>
      <w:pPr>
        <w:tabs>
          <w:tab w:val="num" w:pos="700"/>
        </w:tabs>
        <w:ind w:left="624" w:hanging="284"/>
      </w:pPr>
      <w:rPr>
        <w:rFonts w:ascii="Open Sans" w:hAnsi="Open Sans" w:cs="Open Sans" w:hint="default"/>
        <w:b w:val="0"/>
        <w:i w:val="0"/>
        <w:strike w:val="0"/>
        <w:w w:val="100"/>
        <w:sz w:val="20"/>
        <w:szCs w:val="20"/>
      </w:rPr>
    </w:lvl>
    <w:lvl w:ilvl="1">
      <w:start w:val="1"/>
      <w:numFmt w:val="decimal"/>
      <w:lvlText w:val="%2)"/>
      <w:lvlJc w:val="left"/>
      <w:pPr>
        <w:ind w:left="1636" w:hanging="360"/>
      </w:pPr>
      <w:rPr>
        <w:rFonts w:hint="default"/>
        <w:b w:val="0"/>
        <w:i w:val="0"/>
        <w:sz w:val="20"/>
        <w:szCs w:val="20"/>
      </w:rPr>
    </w:lvl>
    <w:lvl w:ilvl="2">
      <w:start w:val="1"/>
      <w:numFmt w:val="decimal"/>
      <w:isLgl/>
      <w:lvlText w:val="%1.%2.%3."/>
      <w:lvlJc w:val="left"/>
      <w:pPr>
        <w:ind w:left="2932" w:hanging="720"/>
      </w:pPr>
      <w:rPr>
        <w:rFonts w:hint="default"/>
      </w:rPr>
    </w:lvl>
    <w:lvl w:ilvl="3">
      <w:start w:val="1"/>
      <w:numFmt w:val="decimal"/>
      <w:lvlText w:val="%4)"/>
      <w:lvlJc w:val="left"/>
      <w:pPr>
        <w:ind w:left="386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16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61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73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833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9628" w:hanging="1800"/>
      </w:pPr>
      <w:rPr>
        <w:rFonts w:hint="default"/>
      </w:rPr>
    </w:lvl>
  </w:abstractNum>
  <w:num w:numId="1">
    <w:abstractNumId w:val="37"/>
  </w:num>
  <w:num w:numId="2">
    <w:abstractNumId w:val="91"/>
  </w:num>
  <w:num w:numId="3">
    <w:abstractNumId w:val="34"/>
  </w:num>
  <w:num w:numId="4">
    <w:abstractNumId w:val="44"/>
  </w:num>
  <w:num w:numId="5">
    <w:abstractNumId w:val="11"/>
  </w:num>
  <w:num w:numId="6">
    <w:abstractNumId w:val="25"/>
  </w:num>
  <w:num w:numId="7">
    <w:abstractNumId w:val="48"/>
  </w:num>
  <w:num w:numId="8">
    <w:abstractNumId w:val="6"/>
  </w:num>
  <w:num w:numId="9">
    <w:abstractNumId w:val="79"/>
  </w:num>
  <w:num w:numId="10">
    <w:abstractNumId w:val="29"/>
  </w:num>
  <w:num w:numId="11">
    <w:abstractNumId w:val="53"/>
    <w:lvlOverride w:ilvl="0">
      <w:startOverride w:val="1"/>
    </w:lvlOverride>
  </w:num>
  <w:num w:numId="12">
    <w:abstractNumId w:val="51"/>
  </w:num>
  <w:num w:numId="13">
    <w:abstractNumId w:val="57"/>
  </w:num>
  <w:num w:numId="14">
    <w:abstractNumId w:val="46"/>
  </w:num>
  <w:num w:numId="15">
    <w:abstractNumId w:val="35"/>
  </w:num>
  <w:num w:numId="16">
    <w:abstractNumId w:val="62"/>
  </w:num>
  <w:num w:numId="17">
    <w:abstractNumId w:val="82"/>
  </w:num>
  <w:num w:numId="18">
    <w:abstractNumId w:val="76"/>
  </w:num>
  <w:num w:numId="19">
    <w:abstractNumId w:val="69"/>
  </w:num>
  <w:num w:numId="20">
    <w:abstractNumId w:val="6"/>
    <w:lvlOverride w:ilvl="0">
      <w:startOverride w:val="1"/>
    </w:lvlOverride>
    <w:lvlOverride w:ilvl="1">
      <w:startOverride w:val="1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8"/>
  </w:num>
  <w:num w:numId="22">
    <w:abstractNumId w:val="70"/>
  </w:num>
  <w:num w:numId="23">
    <w:abstractNumId w:val="19"/>
  </w:num>
  <w:num w:numId="24">
    <w:abstractNumId w:val="6"/>
    <w:lvlOverride w:ilvl="0">
      <w:startOverride w:val="1"/>
    </w:lvlOverride>
    <w:lvlOverride w:ilvl="1">
      <w:startOverride w:val="1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7"/>
  </w:num>
  <w:num w:numId="26">
    <w:abstractNumId w:val="87"/>
  </w:num>
  <w:num w:numId="27">
    <w:abstractNumId w:val="24"/>
  </w:num>
  <w:num w:numId="28">
    <w:abstractNumId w:val="32"/>
  </w:num>
  <w:num w:numId="29">
    <w:abstractNumId w:val="14"/>
  </w:num>
  <w:num w:numId="30">
    <w:abstractNumId w:val="6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81"/>
  </w:num>
  <w:num w:numId="32">
    <w:abstractNumId w:val="94"/>
  </w:num>
  <w:num w:numId="33">
    <w:abstractNumId w:val="36"/>
  </w:num>
  <w:num w:numId="34">
    <w:abstractNumId w:val="40"/>
  </w:num>
  <w:num w:numId="35">
    <w:abstractNumId w:val="30"/>
  </w:num>
  <w:num w:numId="36">
    <w:abstractNumId w:val="88"/>
  </w:num>
  <w:num w:numId="37">
    <w:abstractNumId w:val="71"/>
  </w:num>
  <w:num w:numId="38">
    <w:abstractNumId w:val="83"/>
  </w:num>
  <w:num w:numId="39">
    <w:abstractNumId w:val="28"/>
  </w:num>
  <w:num w:numId="40">
    <w:abstractNumId w:val="85"/>
  </w:num>
  <w:num w:numId="41">
    <w:abstractNumId w:val="13"/>
  </w:num>
  <w:num w:numId="42">
    <w:abstractNumId w:val="74"/>
  </w:num>
  <w:num w:numId="43">
    <w:abstractNumId w:val="56"/>
  </w:num>
  <w:num w:numId="44">
    <w:abstractNumId w:val="63"/>
  </w:num>
  <w:num w:numId="45">
    <w:abstractNumId w:val="97"/>
  </w:num>
  <w:num w:numId="46">
    <w:abstractNumId w:val="39"/>
  </w:num>
  <w:num w:numId="47">
    <w:abstractNumId w:val="41"/>
  </w:num>
  <w:num w:numId="48">
    <w:abstractNumId w:val="67"/>
    <w:lvlOverride w:ilvl="0">
      <w:lvl w:ilvl="0">
        <w:start w:val="1"/>
        <w:numFmt w:val="ordinal"/>
        <w:lvlText w:val="%1"/>
        <w:lvlJc w:val="left"/>
        <w:pPr>
          <w:ind w:left="360" w:hanging="360"/>
        </w:pPr>
        <w:rPr>
          <w:rFonts w:ascii="Open Sans" w:hAnsi="Open Sans" w:cs="Open Sans" w:hint="default"/>
          <w:sz w:val="20"/>
        </w:rPr>
      </w:lvl>
    </w:lvlOverride>
    <w:lvlOverride w:ilvl="1">
      <w:lvl w:ilvl="1">
        <w:start w:val="1"/>
        <w:numFmt w:val="decimal"/>
        <w:lvlText w:val="%2)"/>
        <w:lvlJc w:val="left"/>
        <w:pPr>
          <w:ind w:left="720" w:hanging="360"/>
        </w:pPr>
        <w:rPr>
          <w:rFonts w:ascii="Open Sans" w:hAnsi="Open Sans" w:cs="Open Sans" w:hint="default"/>
          <w:sz w:val="20"/>
        </w:rPr>
      </w:lvl>
    </w:lvlOverride>
  </w:num>
  <w:num w:numId="49">
    <w:abstractNumId w:val="93"/>
  </w:num>
  <w:num w:numId="50">
    <w:abstractNumId w:val="8"/>
  </w:num>
  <w:num w:numId="51">
    <w:abstractNumId w:val="9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2">
    <w:abstractNumId w:val="49"/>
  </w:num>
  <w:num w:numId="53">
    <w:abstractNumId w:val="84"/>
  </w:num>
  <w:num w:numId="54">
    <w:abstractNumId w:val="26"/>
  </w:num>
  <w:num w:numId="55">
    <w:abstractNumId w:val="16"/>
  </w:num>
  <w:num w:numId="56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7">
    <w:abstractNumId w:val="52"/>
  </w:num>
  <w:num w:numId="58">
    <w:abstractNumId w:val="42"/>
  </w:num>
  <w:num w:numId="59">
    <w:abstractNumId w:val="89"/>
  </w:num>
  <w:num w:numId="60">
    <w:abstractNumId w:val="75"/>
  </w:num>
  <w:num w:numId="61">
    <w:abstractNumId w:val="80"/>
  </w:num>
  <w:num w:numId="62">
    <w:abstractNumId w:val="21"/>
  </w:num>
  <w:num w:numId="63">
    <w:abstractNumId w:val="92"/>
  </w:num>
  <w:num w:numId="64">
    <w:abstractNumId w:val="31"/>
  </w:num>
  <w:num w:numId="65">
    <w:abstractNumId w:val="98"/>
  </w:num>
  <w:num w:numId="66">
    <w:abstractNumId w:val="78"/>
  </w:num>
  <w:num w:numId="67">
    <w:abstractNumId w:val="60"/>
  </w:num>
  <w:num w:numId="68">
    <w:abstractNumId w:val="61"/>
  </w:num>
  <w:num w:numId="69">
    <w:abstractNumId w:val="47"/>
  </w:num>
  <w:num w:numId="70">
    <w:abstractNumId w:val="33"/>
  </w:num>
  <w:num w:numId="71">
    <w:abstractNumId w:val="68"/>
  </w:num>
  <w:num w:numId="72">
    <w:abstractNumId w:val="77"/>
  </w:num>
  <w:num w:numId="73">
    <w:abstractNumId w:val="72"/>
  </w:num>
  <w:num w:numId="74">
    <w:abstractNumId w:val="73"/>
  </w:num>
  <w:num w:numId="75">
    <w:abstractNumId w:val="12"/>
  </w:num>
  <w:num w:numId="76">
    <w:abstractNumId w:val="66"/>
  </w:num>
  <w:num w:numId="77">
    <w:abstractNumId w:val="10"/>
  </w:num>
  <w:num w:numId="78">
    <w:abstractNumId w:val="55"/>
  </w:num>
  <w:num w:numId="79">
    <w:abstractNumId w:val="58"/>
  </w:num>
  <w:num w:numId="80">
    <w:abstractNumId w:val="90"/>
  </w:num>
  <w:num w:numId="81">
    <w:abstractNumId w:val="95"/>
  </w:num>
  <w:num w:numId="82">
    <w:abstractNumId w:val="7"/>
  </w:num>
  <w:num w:numId="83">
    <w:abstractNumId w:val="22"/>
  </w:num>
  <w:num w:numId="84">
    <w:abstractNumId w:val="65"/>
  </w:num>
  <w:num w:numId="85">
    <w:abstractNumId w:val="54"/>
  </w:num>
  <w:num w:numId="86">
    <w:abstractNumId w:val="9"/>
  </w:num>
  <w:num w:numId="87">
    <w:abstractNumId w:val="27"/>
  </w:num>
  <w:num w:numId="88">
    <w:abstractNumId w:val="15"/>
  </w:num>
  <w:num w:numId="89">
    <w:abstractNumId w:val="59"/>
  </w:num>
  <w:num w:numId="90">
    <w:abstractNumId w:val="43"/>
  </w:num>
  <w:num w:numId="91">
    <w:abstractNumId w:val="64"/>
  </w:num>
  <w:num w:numId="92">
    <w:abstractNumId w:val="45"/>
  </w:num>
  <w:num w:numId="93">
    <w:abstractNumId w:val="23"/>
  </w:num>
  <w:numIdMacAtCleanup w:val="83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Jacek Drwięga">
    <w15:presenceInfo w15:providerId="Windows Live" w15:userId="85b838fd3790f5f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embedSystemFonts/>
  <w:bordersDoNotSurroundHeader/>
  <w:bordersDoNotSurroundFooter/>
  <w:hideSpellingErrors/>
  <w:activeWritingStyle w:appName="MSWord" w:lang="en-US" w:vendorID="64" w:dllVersion="6" w:nlCheck="1" w:checkStyle="0"/>
  <w:activeWritingStyle w:appName="MSWord" w:lang="pl-PL" w:vendorID="12" w:dllVersion="512" w:checkStyle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221"/>
  <w:drawingGridVerticalSpacing w:val="120"/>
  <w:displayHorizontalDrawingGridEvery w:val="0"/>
  <w:displayVerticalDrawingGridEvery w:val="3"/>
  <w:doNotShadeFormData/>
  <w:characterSpacingControl w:val="compressPunctuation"/>
  <w:hdrShapeDefaults>
    <o:shapedefaults v:ext="edit" spidmax="2050"/>
  </w:hdrShapeDefaults>
  <w:footnotePr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5C38"/>
    <w:rsid w:val="000002F9"/>
    <w:rsid w:val="00000358"/>
    <w:rsid w:val="0000071C"/>
    <w:rsid w:val="00000823"/>
    <w:rsid w:val="000010BF"/>
    <w:rsid w:val="0000132D"/>
    <w:rsid w:val="00001BBA"/>
    <w:rsid w:val="000021F6"/>
    <w:rsid w:val="0000220E"/>
    <w:rsid w:val="00002D0C"/>
    <w:rsid w:val="00003156"/>
    <w:rsid w:val="00003321"/>
    <w:rsid w:val="00003B07"/>
    <w:rsid w:val="00004DBA"/>
    <w:rsid w:val="00004F85"/>
    <w:rsid w:val="0000532D"/>
    <w:rsid w:val="00005426"/>
    <w:rsid w:val="00005CDA"/>
    <w:rsid w:val="00005F7F"/>
    <w:rsid w:val="000060FA"/>
    <w:rsid w:val="000063F2"/>
    <w:rsid w:val="00006448"/>
    <w:rsid w:val="00006916"/>
    <w:rsid w:val="000069A6"/>
    <w:rsid w:val="00006A37"/>
    <w:rsid w:val="000074A5"/>
    <w:rsid w:val="00007563"/>
    <w:rsid w:val="00007F5A"/>
    <w:rsid w:val="00010740"/>
    <w:rsid w:val="000107CE"/>
    <w:rsid w:val="0001080B"/>
    <w:rsid w:val="000108B5"/>
    <w:rsid w:val="0001102E"/>
    <w:rsid w:val="000110FF"/>
    <w:rsid w:val="0001195D"/>
    <w:rsid w:val="00011E12"/>
    <w:rsid w:val="00011E6B"/>
    <w:rsid w:val="000124BA"/>
    <w:rsid w:val="00012829"/>
    <w:rsid w:val="00012B34"/>
    <w:rsid w:val="000132E4"/>
    <w:rsid w:val="00013B63"/>
    <w:rsid w:val="0001427B"/>
    <w:rsid w:val="0001491E"/>
    <w:rsid w:val="00014938"/>
    <w:rsid w:val="00014BFA"/>
    <w:rsid w:val="00015DB9"/>
    <w:rsid w:val="00015FF7"/>
    <w:rsid w:val="000161B5"/>
    <w:rsid w:val="000164A9"/>
    <w:rsid w:val="000164E4"/>
    <w:rsid w:val="0001667F"/>
    <w:rsid w:val="00017124"/>
    <w:rsid w:val="000171D4"/>
    <w:rsid w:val="0001766A"/>
    <w:rsid w:val="00017D0A"/>
    <w:rsid w:val="00017D17"/>
    <w:rsid w:val="00017D25"/>
    <w:rsid w:val="00020677"/>
    <w:rsid w:val="00020876"/>
    <w:rsid w:val="00020ADA"/>
    <w:rsid w:val="00020C5F"/>
    <w:rsid w:val="00020C68"/>
    <w:rsid w:val="00020FC6"/>
    <w:rsid w:val="0002325F"/>
    <w:rsid w:val="0002329B"/>
    <w:rsid w:val="000232B2"/>
    <w:rsid w:val="00024536"/>
    <w:rsid w:val="00024837"/>
    <w:rsid w:val="00024877"/>
    <w:rsid w:val="000249FF"/>
    <w:rsid w:val="000253B4"/>
    <w:rsid w:val="00026070"/>
    <w:rsid w:val="000265DF"/>
    <w:rsid w:val="00026984"/>
    <w:rsid w:val="000270F3"/>
    <w:rsid w:val="000270F7"/>
    <w:rsid w:val="00027287"/>
    <w:rsid w:val="0002733D"/>
    <w:rsid w:val="00027441"/>
    <w:rsid w:val="0002786B"/>
    <w:rsid w:val="00030C7C"/>
    <w:rsid w:val="00030E6A"/>
    <w:rsid w:val="00030EEA"/>
    <w:rsid w:val="00031275"/>
    <w:rsid w:val="00031A38"/>
    <w:rsid w:val="00031CDE"/>
    <w:rsid w:val="00031E05"/>
    <w:rsid w:val="00031EB1"/>
    <w:rsid w:val="000325A9"/>
    <w:rsid w:val="000328CA"/>
    <w:rsid w:val="00032B2E"/>
    <w:rsid w:val="00032BD9"/>
    <w:rsid w:val="000330C0"/>
    <w:rsid w:val="0003311D"/>
    <w:rsid w:val="000337CC"/>
    <w:rsid w:val="000344CD"/>
    <w:rsid w:val="0003480C"/>
    <w:rsid w:val="00034828"/>
    <w:rsid w:val="00035279"/>
    <w:rsid w:val="00035540"/>
    <w:rsid w:val="000359F6"/>
    <w:rsid w:val="00035A68"/>
    <w:rsid w:val="000370FD"/>
    <w:rsid w:val="0003711A"/>
    <w:rsid w:val="000372A9"/>
    <w:rsid w:val="00037570"/>
    <w:rsid w:val="00037A1C"/>
    <w:rsid w:val="00037BB6"/>
    <w:rsid w:val="00037E4B"/>
    <w:rsid w:val="00037E86"/>
    <w:rsid w:val="00040119"/>
    <w:rsid w:val="000401F5"/>
    <w:rsid w:val="00040F4C"/>
    <w:rsid w:val="00041603"/>
    <w:rsid w:val="00042700"/>
    <w:rsid w:val="00042C49"/>
    <w:rsid w:val="00042CB1"/>
    <w:rsid w:val="00042D9B"/>
    <w:rsid w:val="00042E2B"/>
    <w:rsid w:val="00042E82"/>
    <w:rsid w:val="00043E3E"/>
    <w:rsid w:val="000448B6"/>
    <w:rsid w:val="00044AD8"/>
    <w:rsid w:val="00044DF9"/>
    <w:rsid w:val="00044FE9"/>
    <w:rsid w:val="0004565B"/>
    <w:rsid w:val="000469F8"/>
    <w:rsid w:val="00046DB4"/>
    <w:rsid w:val="0004782D"/>
    <w:rsid w:val="000479CA"/>
    <w:rsid w:val="00047D16"/>
    <w:rsid w:val="00047F2B"/>
    <w:rsid w:val="00047FA4"/>
    <w:rsid w:val="00047FE6"/>
    <w:rsid w:val="0005022B"/>
    <w:rsid w:val="00050392"/>
    <w:rsid w:val="000503FE"/>
    <w:rsid w:val="00050597"/>
    <w:rsid w:val="00050AA1"/>
    <w:rsid w:val="00050C95"/>
    <w:rsid w:val="00050F49"/>
    <w:rsid w:val="00050FC5"/>
    <w:rsid w:val="00051973"/>
    <w:rsid w:val="00051B87"/>
    <w:rsid w:val="00052353"/>
    <w:rsid w:val="000526AB"/>
    <w:rsid w:val="000527DE"/>
    <w:rsid w:val="000528F9"/>
    <w:rsid w:val="00052EA6"/>
    <w:rsid w:val="0005324A"/>
    <w:rsid w:val="00053970"/>
    <w:rsid w:val="00053C04"/>
    <w:rsid w:val="000542CC"/>
    <w:rsid w:val="00054844"/>
    <w:rsid w:val="0005485C"/>
    <w:rsid w:val="00054D5E"/>
    <w:rsid w:val="00055258"/>
    <w:rsid w:val="000559E8"/>
    <w:rsid w:val="00055CF7"/>
    <w:rsid w:val="00055D72"/>
    <w:rsid w:val="00056434"/>
    <w:rsid w:val="000566F0"/>
    <w:rsid w:val="00057B44"/>
    <w:rsid w:val="00057BA7"/>
    <w:rsid w:val="00057D3F"/>
    <w:rsid w:val="00057FBF"/>
    <w:rsid w:val="0006011C"/>
    <w:rsid w:val="00060595"/>
    <w:rsid w:val="00061484"/>
    <w:rsid w:val="000614C0"/>
    <w:rsid w:val="000624FA"/>
    <w:rsid w:val="000626F1"/>
    <w:rsid w:val="000629AB"/>
    <w:rsid w:val="00062B8B"/>
    <w:rsid w:val="00062F8B"/>
    <w:rsid w:val="00063273"/>
    <w:rsid w:val="0006355F"/>
    <w:rsid w:val="00064159"/>
    <w:rsid w:val="0006422D"/>
    <w:rsid w:val="0006445E"/>
    <w:rsid w:val="00064ABF"/>
    <w:rsid w:val="00064BB0"/>
    <w:rsid w:val="000655FE"/>
    <w:rsid w:val="00065C30"/>
    <w:rsid w:val="0006666A"/>
    <w:rsid w:val="00066B9A"/>
    <w:rsid w:val="000671AA"/>
    <w:rsid w:val="0006720D"/>
    <w:rsid w:val="00067A05"/>
    <w:rsid w:val="00067F12"/>
    <w:rsid w:val="00070007"/>
    <w:rsid w:val="0007026B"/>
    <w:rsid w:val="00070FD6"/>
    <w:rsid w:val="0007124E"/>
    <w:rsid w:val="0007164F"/>
    <w:rsid w:val="00072007"/>
    <w:rsid w:val="00072022"/>
    <w:rsid w:val="000722D7"/>
    <w:rsid w:val="00072351"/>
    <w:rsid w:val="000725EC"/>
    <w:rsid w:val="00072618"/>
    <w:rsid w:val="00072802"/>
    <w:rsid w:val="0007331A"/>
    <w:rsid w:val="00073A06"/>
    <w:rsid w:val="00074237"/>
    <w:rsid w:val="00074CA5"/>
    <w:rsid w:val="0007529F"/>
    <w:rsid w:val="00075370"/>
    <w:rsid w:val="000753A7"/>
    <w:rsid w:val="00076242"/>
    <w:rsid w:val="000764C7"/>
    <w:rsid w:val="00076707"/>
    <w:rsid w:val="00076D9B"/>
    <w:rsid w:val="0007705A"/>
    <w:rsid w:val="000772EB"/>
    <w:rsid w:val="00077802"/>
    <w:rsid w:val="00077D08"/>
    <w:rsid w:val="00077E85"/>
    <w:rsid w:val="000804E9"/>
    <w:rsid w:val="0008061D"/>
    <w:rsid w:val="0008065E"/>
    <w:rsid w:val="00080686"/>
    <w:rsid w:val="00080A74"/>
    <w:rsid w:val="00080C9B"/>
    <w:rsid w:val="00080E69"/>
    <w:rsid w:val="0008102B"/>
    <w:rsid w:val="000817E2"/>
    <w:rsid w:val="00081DCC"/>
    <w:rsid w:val="00081E0D"/>
    <w:rsid w:val="000826DF"/>
    <w:rsid w:val="0008289C"/>
    <w:rsid w:val="00082AF0"/>
    <w:rsid w:val="00082BC9"/>
    <w:rsid w:val="00082F5D"/>
    <w:rsid w:val="00083115"/>
    <w:rsid w:val="00083192"/>
    <w:rsid w:val="000831C2"/>
    <w:rsid w:val="00084803"/>
    <w:rsid w:val="0008485A"/>
    <w:rsid w:val="00084D47"/>
    <w:rsid w:val="00085018"/>
    <w:rsid w:val="0008576E"/>
    <w:rsid w:val="000857F3"/>
    <w:rsid w:val="00085A22"/>
    <w:rsid w:val="00085D90"/>
    <w:rsid w:val="00085E2A"/>
    <w:rsid w:val="00086948"/>
    <w:rsid w:val="00086CC1"/>
    <w:rsid w:val="0008743A"/>
    <w:rsid w:val="00090535"/>
    <w:rsid w:val="000906BC"/>
    <w:rsid w:val="00090AA4"/>
    <w:rsid w:val="00090BAA"/>
    <w:rsid w:val="00090CFE"/>
    <w:rsid w:val="000910FE"/>
    <w:rsid w:val="0009143E"/>
    <w:rsid w:val="000915DA"/>
    <w:rsid w:val="000917DE"/>
    <w:rsid w:val="0009185F"/>
    <w:rsid w:val="0009194E"/>
    <w:rsid w:val="00091A71"/>
    <w:rsid w:val="000922D6"/>
    <w:rsid w:val="00092312"/>
    <w:rsid w:val="00092693"/>
    <w:rsid w:val="00093569"/>
    <w:rsid w:val="00093A08"/>
    <w:rsid w:val="00093B92"/>
    <w:rsid w:val="0009412E"/>
    <w:rsid w:val="00094C5C"/>
    <w:rsid w:val="00094C7E"/>
    <w:rsid w:val="00094E4C"/>
    <w:rsid w:val="000950F2"/>
    <w:rsid w:val="00095859"/>
    <w:rsid w:val="0009684D"/>
    <w:rsid w:val="00096A8A"/>
    <w:rsid w:val="00096B6F"/>
    <w:rsid w:val="000974DB"/>
    <w:rsid w:val="00097518"/>
    <w:rsid w:val="000976A9"/>
    <w:rsid w:val="000A000B"/>
    <w:rsid w:val="000A0B08"/>
    <w:rsid w:val="000A0CAA"/>
    <w:rsid w:val="000A0E3D"/>
    <w:rsid w:val="000A10A9"/>
    <w:rsid w:val="000A17D5"/>
    <w:rsid w:val="000A1BCB"/>
    <w:rsid w:val="000A28C1"/>
    <w:rsid w:val="000A2A1A"/>
    <w:rsid w:val="000A2B68"/>
    <w:rsid w:val="000A2EC4"/>
    <w:rsid w:val="000A3292"/>
    <w:rsid w:val="000A379E"/>
    <w:rsid w:val="000A3925"/>
    <w:rsid w:val="000A3B98"/>
    <w:rsid w:val="000A4092"/>
    <w:rsid w:val="000A4A97"/>
    <w:rsid w:val="000A4EE1"/>
    <w:rsid w:val="000A4F6E"/>
    <w:rsid w:val="000A59F3"/>
    <w:rsid w:val="000A6D07"/>
    <w:rsid w:val="000A6F55"/>
    <w:rsid w:val="000A748F"/>
    <w:rsid w:val="000A7BE7"/>
    <w:rsid w:val="000B0592"/>
    <w:rsid w:val="000B0861"/>
    <w:rsid w:val="000B0BE2"/>
    <w:rsid w:val="000B0D1C"/>
    <w:rsid w:val="000B0EA7"/>
    <w:rsid w:val="000B11C4"/>
    <w:rsid w:val="000B1302"/>
    <w:rsid w:val="000B1398"/>
    <w:rsid w:val="000B1676"/>
    <w:rsid w:val="000B1D7B"/>
    <w:rsid w:val="000B1D7C"/>
    <w:rsid w:val="000B1D92"/>
    <w:rsid w:val="000B1DBF"/>
    <w:rsid w:val="000B286D"/>
    <w:rsid w:val="000B2CCA"/>
    <w:rsid w:val="000B2E39"/>
    <w:rsid w:val="000B2E3D"/>
    <w:rsid w:val="000B3796"/>
    <w:rsid w:val="000B3BA0"/>
    <w:rsid w:val="000B418A"/>
    <w:rsid w:val="000B436A"/>
    <w:rsid w:val="000B4708"/>
    <w:rsid w:val="000B4AB2"/>
    <w:rsid w:val="000B4CDE"/>
    <w:rsid w:val="000B4DC2"/>
    <w:rsid w:val="000B4E8A"/>
    <w:rsid w:val="000B4FCD"/>
    <w:rsid w:val="000B5450"/>
    <w:rsid w:val="000B5D76"/>
    <w:rsid w:val="000B5DED"/>
    <w:rsid w:val="000B605F"/>
    <w:rsid w:val="000B6750"/>
    <w:rsid w:val="000B6930"/>
    <w:rsid w:val="000B6D37"/>
    <w:rsid w:val="000B72B2"/>
    <w:rsid w:val="000B750E"/>
    <w:rsid w:val="000B7722"/>
    <w:rsid w:val="000B7B35"/>
    <w:rsid w:val="000B7CB9"/>
    <w:rsid w:val="000B7EDD"/>
    <w:rsid w:val="000C01EB"/>
    <w:rsid w:val="000C0498"/>
    <w:rsid w:val="000C0D53"/>
    <w:rsid w:val="000C192D"/>
    <w:rsid w:val="000C1C28"/>
    <w:rsid w:val="000C1D9B"/>
    <w:rsid w:val="000C1F18"/>
    <w:rsid w:val="000C2E4E"/>
    <w:rsid w:val="000C3541"/>
    <w:rsid w:val="000C3976"/>
    <w:rsid w:val="000C3BA7"/>
    <w:rsid w:val="000C49C3"/>
    <w:rsid w:val="000C4CA9"/>
    <w:rsid w:val="000C4F39"/>
    <w:rsid w:val="000C4FAC"/>
    <w:rsid w:val="000C5583"/>
    <w:rsid w:val="000C5E15"/>
    <w:rsid w:val="000C6A09"/>
    <w:rsid w:val="000C6B26"/>
    <w:rsid w:val="000C712C"/>
    <w:rsid w:val="000C748B"/>
    <w:rsid w:val="000C7CC5"/>
    <w:rsid w:val="000D03C4"/>
    <w:rsid w:val="000D0DF0"/>
    <w:rsid w:val="000D0E96"/>
    <w:rsid w:val="000D1170"/>
    <w:rsid w:val="000D14B3"/>
    <w:rsid w:val="000D1DCA"/>
    <w:rsid w:val="000D32E4"/>
    <w:rsid w:val="000D3678"/>
    <w:rsid w:val="000D3681"/>
    <w:rsid w:val="000D3C1C"/>
    <w:rsid w:val="000D4EA2"/>
    <w:rsid w:val="000D5DC9"/>
    <w:rsid w:val="000D6016"/>
    <w:rsid w:val="000D62FF"/>
    <w:rsid w:val="000D6862"/>
    <w:rsid w:val="000D6B17"/>
    <w:rsid w:val="000D74A0"/>
    <w:rsid w:val="000D74A7"/>
    <w:rsid w:val="000D7939"/>
    <w:rsid w:val="000D7CE9"/>
    <w:rsid w:val="000E0068"/>
    <w:rsid w:val="000E02B4"/>
    <w:rsid w:val="000E0364"/>
    <w:rsid w:val="000E058D"/>
    <w:rsid w:val="000E13FA"/>
    <w:rsid w:val="000E180B"/>
    <w:rsid w:val="000E18A8"/>
    <w:rsid w:val="000E18C4"/>
    <w:rsid w:val="000E1BD9"/>
    <w:rsid w:val="000E1D5F"/>
    <w:rsid w:val="000E2B96"/>
    <w:rsid w:val="000E3309"/>
    <w:rsid w:val="000E3560"/>
    <w:rsid w:val="000E3911"/>
    <w:rsid w:val="000E4049"/>
    <w:rsid w:val="000E4429"/>
    <w:rsid w:val="000E46FD"/>
    <w:rsid w:val="000E4E2B"/>
    <w:rsid w:val="000E52E9"/>
    <w:rsid w:val="000E5419"/>
    <w:rsid w:val="000E578B"/>
    <w:rsid w:val="000E5860"/>
    <w:rsid w:val="000E668F"/>
    <w:rsid w:val="000E66EB"/>
    <w:rsid w:val="000F012B"/>
    <w:rsid w:val="000F027E"/>
    <w:rsid w:val="000F0581"/>
    <w:rsid w:val="000F05DC"/>
    <w:rsid w:val="000F07DB"/>
    <w:rsid w:val="000F08E8"/>
    <w:rsid w:val="000F09FC"/>
    <w:rsid w:val="000F0A35"/>
    <w:rsid w:val="000F0B66"/>
    <w:rsid w:val="000F12D1"/>
    <w:rsid w:val="000F1455"/>
    <w:rsid w:val="000F22A1"/>
    <w:rsid w:val="000F25F9"/>
    <w:rsid w:val="000F261E"/>
    <w:rsid w:val="000F2FF1"/>
    <w:rsid w:val="000F303F"/>
    <w:rsid w:val="000F32C8"/>
    <w:rsid w:val="000F330B"/>
    <w:rsid w:val="000F414D"/>
    <w:rsid w:val="000F42E9"/>
    <w:rsid w:val="000F4371"/>
    <w:rsid w:val="000F5310"/>
    <w:rsid w:val="000F5426"/>
    <w:rsid w:val="000F5534"/>
    <w:rsid w:val="000F566A"/>
    <w:rsid w:val="000F589D"/>
    <w:rsid w:val="000F5FE2"/>
    <w:rsid w:val="000F6172"/>
    <w:rsid w:val="000F6784"/>
    <w:rsid w:val="000F7BB5"/>
    <w:rsid w:val="000F7FD8"/>
    <w:rsid w:val="001001D7"/>
    <w:rsid w:val="0010068E"/>
    <w:rsid w:val="001008E3"/>
    <w:rsid w:val="00101031"/>
    <w:rsid w:val="00101202"/>
    <w:rsid w:val="0010121A"/>
    <w:rsid w:val="00101401"/>
    <w:rsid w:val="00101963"/>
    <w:rsid w:val="00101BFB"/>
    <w:rsid w:val="00102256"/>
    <w:rsid w:val="00102302"/>
    <w:rsid w:val="00102329"/>
    <w:rsid w:val="00102451"/>
    <w:rsid w:val="0010251E"/>
    <w:rsid w:val="00102B08"/>
    <w:rsid w:val="00102DAD"/>
    <w:rsid w:val="00102ED7"/>
    <w:rsid w:val="00103495"/>
    <w:rsid w:val="00103B4D"/>
    <w:rsid w:val="00104411"/>
    <w:rsid w:val="001046A5"/>
    <w:rsid w:val="00104856"/>
    <w:rsid w:val="00104857"/>
    <w:rsid w:val="00104992"/>
    <w:rsid w:val="00104B8E"/>
    <w:rsid w:val="00104C54"/>
    <w:rsid w:val="00105317"/>
    <w:rsid w:val="00105866"/>
    <w:rsid w:val="00105A4F"/>
    <w:rsid w:val="00106106"/>
    <w:rsid w:val="00106319"/>
    <w:rsid w:val="001073BC"/>
    <w:rsid w:val="00107890"/>
    <w:rsid w:val="00107DC9"/>
    <w:rsid w:val="001104C1"/>
    <w:rsid w:val="00110FA0"/>
    <w:rsid w:val="00111076"/>
    <w:rsid w:val="0011118D"/>
    <w:rsid w:val="001113E3"/>
    <w:rsid w:val="00111669"/>
    <w:rsid w:val="00111ACC"/>
    <w:rsid w:val="00111EC9"/>
    <w:rsid w:val="00112143"/>
    <w:rsid w:val="001124C6"/>
    <w:rsid w:val="0011270E"/>
    <w:rsid w:val="001127DC"/>
    <w:rsid w:val="00113D5A"/>
    <w:rsid w:val="00113F2A"/>
    <w:rsid w:val="00114165"/>
    <w:rsid w:val="0011437B"/>
    <w:rsid w:val="0011474E"/>
    <w:rsid w:val="001147F5"/>
    <w:rsid w:val="00114B4F"/>
    <w:rsid w:val="00115266"/>
    <w:rsid w:val="001154B0"/>
    <w:rsid w:val="00115578"/>
    <w:rsid w:val="00115BA3"/>
    <w:rsid w:val="00115EBD"/>
    <w:rsid w:val="00116872"/>
    <w:rsid w:val="00116D03"/>
    <w:rsid w:val="00116D80"/>
    <w:rsid w:val="00117903"/>
    <w:rsid w:val="001208EB"/>
    <w:rsid w:val="00120B7B"/>
    <w:rsid w:val="0012115A"/>
    <w:rsid w:val="001217A5"/>
    <w:rsid w:val="00121CE1"/>
    <w:rsid w:val="00121F8F"/>
    <w:rsid w:val="001221FD"/>
    <w:rsid w:val="0012222E"/>
    <w:rsid w:val="001229AE"/>
    <w:rsid w:val="00122F91"/>
    <w:rsid w:val="0012327E"/>
    <w:rsid w:val="0012373A"/>
    <w:rsid w:val="00124013"/>
    <w:rsid w:val="0012455F"/>
    <w:rsid w:val="001260D0"/>
    <w:rsid w:val="0012617D"/>
    <w:rsid w:val="00126449"/>
    <w:rsid w:val="00126FFE"/>
    <w:rsid w:val="001270E7"/>
    <w:rsid w:val="001273D8"/>
    <w:rsid w:val="00127413"/>
    <w:rsid w:val="001275E2"/>
    <w:rsid w:val="0012796D"/>
    <w:rsid w:val="001279DB"/>
    <w:rsid w:val="00127FA7"/>
    <w:rsid w:val="00130021"/>
    <w:rsid w:val="00130399"/>
    <w:rsid w:val="001309C1"/>
    <w:rsid w:val="0013109B"/>
    <w:rsid w:val="001310FA"/>
    <w:rsid w:val="0013175B"/>
    <w:rsid w:val="00131970"/>
    <w:rsid w:val="00131BDA"/>
    <w:rsid w:val="00131D25"/>
    <w:rsid w:val="00131E3F"/>
    <w:rsid w:val="001320A5"/>
    <w:rsid w:val="001325AB"/>
    <w:rsid w:val="001325E8"/>
    <w:rsid w:val="00132DE1"/>
    <w:rsid w:val="001331C8"/>
    <w:rsid w:val="0013341F"/>
    <w:rsid w:val="0013366F"/>
    <w:rsid w:val="00133930"/>
    <w:rsid w:val="00134036"/>
    <w:rsid w:val="001341DA"/>
    <w:rsid w:val="001342D6"/>
    <w:rsid w:val="001342EE"/>
    <w:rsid w:val="00135546"/>
    <w:rsid w:val="001356B7"/>
    <w:rsid w:val="001358CD"/>
    <w:rsid w:val="001358E4"/>
    <w:rsid w:val="001362AA"/>
    <w:rsid w:val="00136A60"/>
    <w:rsid w:val="00136B27"/>
    <w:rsid w:val="001375F3"/>
    <w:rsid w:val="00137E72"/>
    <w:rsid w:val="0014047E"/>
    <w:rsid w:val="00140774"/>
    <w:rsid w:val="00140871"/>
    <w:rsid w:val="00140B54"/>
    <w:rsid w:val="0014111B"/>
    <w:rsid w:val="001413D4"/>
    <w:rsid w:val="00141488"/>
    <w:rsid w:val="00141D7A"/>
    <w:rsid w:val="0014242D"/>
    <w:rsid w:val="00142E3C"/>
    <w:rsid w:val="00142FDE"/>
    <w:rsid w:val="00143BCF"/>
    <w:rsid w:val="00143BFC"/>
    <w:rsid w:val="00144187"/>
    <w:rsid w:val="001446A1"/>
    <w:rsid w:val="0014529F"/>
    <w:rsid w:val="001452B0"/>
    <w:rsid w:val="001453A0"/>
    <w:rsid w:val="001453FF"/>
    <w:rsid w:val="00145ABF"/>
    <w:rsid w:val="00145F41"/>
    <w:rsid w:val="00146063"/>
    <w:rsid w:val="001461ED"/>
    <w:rsid w:val="00146BE5"/>
    <w:rsid w:val="00146C2A"/>
    <w:rsid w:val="00146FF3"/>
    <w:rsid w:val="001472B3"/>
    <w:rsid w:val="00147370"/>
    <w:rsid w:val="00147487"/>
    <w:rsid w:val="001475F6"/>
    <w:rsid w:val="001476A5"/>
    <w:rsid w:val="00147791"/>
    <w:rsid w:val="001477A0"/>
    <w:rsid w:val="00147A8C"/>
    <w:rsid w:val="001503C5"/>
    <w:rsid w:val="0015045A"/>
    <w:rsid w:val="001509B2"/>
    <w:rsid w:val="0015128E"/>
    <w:rsid w:val="00151ACE"/>
    <w:rsid w:val="0015276F"/>
    <w:rsid w:val="0015279A"/>
    <w:rsid w:val="00152A18"/>
    <w:rsid w:val="00152A1C"/>
    <w:rsid w:val="00152AC3"/>
    <w:rsid w:val="0015314D"/>
    <w:rsid w:val="00153668"/>
    <w:rsid w:val="00153744"/>
    <w:rsid w:val="00153A59"/>
    <w:rsid w:val="00154324"/>
    <w:rsid w:val="001543F9"/>
    <w:rsid w:val="00154473"/>
    <w:rsid w:val="001546BE"/>
    <w:rsid w:val="001549E2"/>
    <w:rsid w:val="00154A19"/>
    <w:rsid w:val="00154D39"/>
    <w:rsid w:val="00154D44"/>
    <w:rsid w:val="0015522E"/>
    <w:rsid w:val="001557B8"/>
    <w:rsid w:val="001559F5"/>
    <w:rsid w:val="00156002"/>
    <w:rsid w:val="001560D4"/>
    <w:rsid w:val="0015618A"/>
    <w:rsid w:val="00156324"/>
    <w:rsid w:val="00156477"/>
    <w:rsid w:val="001564BF"/>
    <w:rsid w:val="001567CF"/>
    <w:rsid w:val="00156C75"/>
    <w:rsid w:val="001572DF"/>
    <w:rsid w:val="0015768F"/>
    <w:rsid w:val="00157CE3"/>
    <w:rsid w:val="001600B7"/>
    <w:rsid w:val="00160409"/>
    <w:rsid w:val="001605E4"/>
    <w:rsid w:val="001605E7"/>
    <w:rsid w:val="0016072E"/>
    <w:rsid w:val="00160B8F"/>
    <w:rsid w:val="00161A6D"/>
    <w:rsid w:val="00161AC6"/>
    <w:rsid w:val="00162610"/>
    <w:rsid w:val="00162785"/>
    <w:rsid w:val="001629A8"/>
    <w:rsid w:val="00164123"/>
    <w:rsid w:val="0016522F"/>
    <w:rsid w:val="001653BD"/>
    <w:rsid w:val="001654EB"/>
    <w:rsid w:val="0016569F"/>
    <w:rsid w:val="00166EDB"/>
    <w:rsid w:val="00167407"/>
    <w:rsid w:val="00167826"/>
    <w:rsid w:val="00167F69"/>
    <w:rsid w:val="00170002"/>
    <w:rsid w:val="001701AB"/>
    <w:rsid w:val="00170267"/>
    <w:rsid w:val="001705A9"/>
    <w:rsid w:val="001708FA"/>
    <w:rsid w:val="001712A9"/>
    <w:rsid w:val="00171A13"/>
    <w:rsid w:val="00171BB9"/>
    <w:rsid w:val="00171DDA"/>
    <w:rsid w:val="00172694"/>
    <w:rsid w:val="00172750"/>
    <w:rsid w:val="001728B8"/>
    <w:rsid w:val="001730B2"/>
    <w:rsid w:val="001737B3"/>
    <w:rsid w:val="00173B76"/>
    <w:rsid w:val="00173DB6"/>
    <w:rsid w:val="00174382"/>
    <w:rsid w:val="001743B7"/>
    <w:rsid w:val="00174441"/>
    <w:rsid w:val="001744F2"/>
    <w:rsid w:val="00174D85"/>
    <w:rsid w:val="00175529"/>
    <w:rsid w:val="001757F5"/>
    <w:rsid w:val="00175E58"/>
    <w:rsid w:val="00176431"/>
    <w:rsid w:val="001764FD"/>
    <w:rsid w:val="00176CA0"/>
    <w:rsid w:val="00176E65"/>
    <w:rsid w:val="00177D62"/>
    <w:rsid w:val="001802AB"/>
    <w:rsid w:val="00180411"/>
    <w:rsid w:val="00180AEB"/>
    <w:rsid w:val="00180AF5"/>
    <w:rsid w:val="00180E95"/>
    <w:rsid w:val="001819E9"/>
    <w:rsid w:val="00181EA7"/>
    <w:rsid w:val="00181F05"/>
    <w:rsid w:val="001821A6"/>
    <w:rsid w:val="0018281F"/>
    <w:rsid w:val="0018359E"/>
    <w:rsid w:val="00183DF4"/>
    <w:rsid w:val="001845E0"/>
    <w:rsid w:val="00185034"/>
    <w:rsid w:val="001850F5"/>
    <w:rsid w:val="00185165"/>
    <w:rsid w:val="0018528D"/>
    <w:rsid w:val="00185568"/>
    <w:rsid w:val="0018571C"/>
    <w:rsid w:val="001858F4"/>
    <w:rsid w:val="00185CBB"/>
    <w:rsid w:val="00185EA0"/>
    <w:rsid w:val="00185F62"/>
    <w:rsid w:val="001860D5"/>
    <w:rsid w:val="00186330"/>
    <w:rsid w:val="001865E8"/>
    <w:rsid w:val="001874F0"/>
    <w:rsid w:val="0018762C"/>
    <w:rsid w:val="00187C96"/>
    <w:rsid w:val="00187F50"/>
    <w:rsid w:val="001905A2"/>
    <w:rsid w:val="00190757"/>
    <w:rsid w:val="001907DB"/>
    <w:rsid w:val="0019084B"/>
    <w:rsid w:val="00191067"/>
    <w:rsid w:val="001912A1"/>
    <w:rsid w:val="00191587"/>
    <w:rsid w:val="001917EE"/>
    <w:rsid w:val="00192198"/>
    <w:rsid w:val="001929B0"/>
    <w:rsid w:val="00193143"/>
    <w:rsid w:val="0019320F"/>
    <w:rsid w:val="001939F9"/>
    <w:rsid w:val="00194112"/>
    <w:rsid w:val="00194454"/>
    <w:rsid w:val="00195033"/>
    <w:rsid w:val="00195BDF"/>
    <w:rsid w:val="00195D80"/>
    <w:rsid w:val="001962F2"/>
    <w:rsid w:val="0019662E"/>
    <w:rsid w:val="00196BDD"/>
    <w:rsid w:val="00196E59"/>
    <w:rsid w:val="001973F2"/>
    <w:rsid w:val="001975EC"/>
    <w:rsid w:val="00197607"/>
    <w:rsid w:val="00197F67"/>
    <w:rsid w:val="001A0762"/>
    <w:rsid w:val="001A0F3B"/>
    <w:rsid w:val="001A2441"/>
    <w:rsid w:val="001A26B8"/>
    <w:rsid w:val="001A2C10"/>
    <w:rsid w:val="001A2E11"/>
    <w:rsid w:val="001A2EC2"/>
    <w:rsid w:val="001A37F3"/>
    <w:rsid w:val="001A39D0"/>
    <w:rsid w:val="001A39E4"/>
    <w:rsid w:val="001A3B02"/>
    <w:rsid w:val="001A3C20"/>
    <w:rsid w:val="001A3E76"/>
    <w:rsid w:val="001A4506"/>
    <w:rsid w:val="001A4551"/>
    <w:rsid w:val="001A4B0D"/>
    <w:rsid w:val="001A4B42"/>
    <w:rsid w:val="001A5286"/>
    <w:rsid w:val="001A5468"/>
    <w:rsid w:val="001A5BC7"/>
    <w:rsid w:val="001A6288"/>
    <w:rsid w:val="001A6412"/>
    <w:rsid w:val="001A65C7"/>
    <w:rsid w:val="001A660E"/>
    <w:rsid w:val="001A685F"/>
    <w:rsid w:val="001A6948"/>
    <w:rsid w:val="001A69C8"/>
    <w:rsid w:val="001A6A24"/>
    <w:rsid w:val="001A6BC4"/>
    <w:rsid w:val="001A6FBD"/>
    <w:rsid w:val="001A7CD8"/>
    <w:rsid w:val="001B0246"/>
    <w:rsid w:val="001B04F5"/>
    <w:rsid w:val="001B06F3"/>
    <w:rsid w:val="001B0872"/>
    <w:rsid w:val="001B111C"/>
    <w:rsid w:val="001B13AB"/>
    <w:rsid w:val="001B1488"/>
    <w:rsid w:val="001B16CF"/>
    <w:rsid w:val="001B2B87"/>
    <w:rsid w:val="001B2BBA"/>
    <w:rsid w:val="001B2CAF"/>
    <w:rsid w:val="001B2EB4"/>
    <w:rsid w:val="001B347A"/>
    <w:rsid w:val="001B3B98"/>
    <w:rsid w:val="001B3BB3"/>
    <w:rsid w:val="001B4190"/>
    <w:rsid w:val="001B476D"/>
    <w:rsid w:val="001B4840"/>
    <w:rsid w:val="001B4B65"/>
    <w:rsid w:val="001B4FC0"/>
    <w:rsid w:val="001B5618"/>
    <w:rsid w:val="001B62C7"/>
    <w:rsid w:val="001B6309"/>
    <w:rsid w:val="001B6424"/>
    <w:rsid w:val="001B64B9"/>
    <w:rsid w:val="001B64D5"/>
    <w:rsid w:val="001B6A99"/>
    <w:rsid w:val="001B6FBF"/>
    <w:rsid w:val="001B733D"/>
    <w:rsid w:val="001B7B17"/>
    <w:rsid w:val="001B7C6E"/>
    <w:rsid w:val="001C13EB"/>
    <w:rsid w:val="001C1656"/>
    <w:rsid w:val="001C1B85"/>
    <w:rsid w:val="001C1EE5"/>
    <w:rsid w:val="001C20A1"/>
    <w:rsid w:val="001C29D7"/>
    <w:rsid w:val="001C2E04"/>
    <w:rsid w:val="001C3084"/>
    <w:rsid w:val="001C30FC"/>
    <w:rsid w:val="001C34BB"/>
    <w:rsid w:val="001C35E0"/>
    <w:rsid w:val="001C3D50"/>
    <w:rsid w:val="001C3D95"/>
    <w:rsid w:val="001C3E26"/>
    <w:rsid w:val="001C4356"/>
    <w:rsid w:val="001C49E0"/>
    <w:rsid w:val="001C4EDE"/>
    <w:rsid w:val="001C5282"/>
    <w:rsid w:val="001C63B0"/>
    <w:rsid w:val="001C6898"/>
    <w:rsid w:val="001C7CE2"/>
    <w:rsid w:val="001C7E68"/>
    <w:rsid w:val="001D06B4"/>
    <w:rsid w:val="001D0AED"/>
    <w:rsid w:val="001D0B31"/>
    <w:rsid w:val="001D0BCB"/>
    <w:rsid w:val="001D0C98"/>
    <w:rsid w:val="001D1509"/>
    <w:rsid w:val="001D201C"/>
    <w:rsid w:val="001D2112"/>
    <w:rsid w:val="001D2439"/>
    <w:rsid w:val="001D2FFC"/>
    <w:rsid w:val="001D34B1"/>
    <w:rsid w:val="001D3C8E"/>
    <w:rsid w:val="001D3D0A"/>
    <w:rsid w:val="001D481D"/>
    <w:rsid w:val="001D4FCC"/>
    <w:rsid w:val="001D50A8"/>
    <w:rsid w:val="001D51E6"/>
    <w:rsid w:val="001D5848"/>
    <w:rsid w:val="001D612B"/>
    <w:rsid w:val="001D6653"/>
    <w:rsid w:val="001D676F"/>
    <w:rsid w:val="001D6809"/>
    <w:rsid w:val="001D6AE1"/>
    <w:rsid w:val="001D6F70"/>
    <w:rsid w:val="001D717D"/>
    <w:rsid w:val="001D72E1"/>
    <w:rsid w:val="001D72F2"/>
    <w:rsid w:val="001D7D07"/>
    <w:rsid w:val="001E05D5"/>
    <w:rsid w:val="001E06A9"/>
    <w:rsid w:val="001E1741"/>
    <w:rsid w:val="001E18D4"/>
    <w:rsid w:val="001E1977"/>
    <w:rsid w:val="001E260A"/>
    <w:rsid w:val="001E2796"/>
    <w:rsid w:val="001E285A"/>
    <w:rsid w:val="001E2C31"/>
    <w:rsid w:val="001E2E5B"/>
    <w:rsid w:val="001E30CA"/>
    <w:rsid w:val="001E3134"/>
    <w:rsid w:val="001E34A6"/>
    <w:rsid w:val="001E3500"/>
    <w:rsid w:val="001E369D"/>
    <w:rsid w:val="001E36F2"/>
    <w:rsid w:val="001E3854"/>
    <w:rsid w:val="001E389F"/>
    <w:rsid w:val="001E3C3C"/>
    <w:rsid w:val="001E3C6F"/>
    <w:rsid w:val="001E50D4"/>
    <w:rsid w:val="001E5164"/>
    <w:rsid w:val="001E5301"/>
    <w:rsid w:val="001E533A"/>
    <w:rsid w:val="001E5FC5"/>
    <w:rsid w:val="001E680A"/>
    <w:rsid w:val="001E6BEB"/>
    <w:rsid w:val="001F042F"/>
    <w:rsid w:val="001F0725"/>
    <w:rsid w:val="001F0A93"/>
    <w:rsid w:val="001F0C9B"/>
    <w:rsid w:val="001F0E07"/>
    <w:rsid w:val="001F0FAF"/>
    <w:rsid w:val="001F136A"/>
    <w:rsid w:val="001F1420"/>
    <w:rsid w:val="001F149E"/>
    <w:rsid w:val="001F1E77"/>
    <w:rsid w:val="001F22A4"/>
    <w:rsid w:val="001F24C3"/>
    <w:rsid w:val="001F257D"/>
    <w:rsid w:val="001F25A5"/>
    <w:rsid w:val="001F2769"/>
    <w:rsid w:val="001F28E3"/>
    <w:rsid w:val="001F2995"/>
    <w:rsid w:val="001F38AD"/>
    <w:rsid w:val="001F3D27"/>
    <w:rsid w:val="001F3E8D"/>
    <w:rsid w:val="001F429C"/>
    <w:rsid w:val="001F43EC"/>
    <w:rsid w:val="001F4612"/>
    <w:rsid w:val="001F4657"/>
    <w:rsid w:val="001F496C"/>
    <w:rsid w:val="001F4DD8"/>
    <w:rsid w:val="001F4FB9"/>
    <w:rsid w:val="001F5505"/>
    <w:rsid w:val="001F6018"/>
    <w:rsid w:val="001F607D"/>
    <w:rsid w:val="001F61A7"/>
    <w:rsid w:val="001F71B6"/>
    <w:rsid w:val="001F7376"/>
    <w:rsid w:val="001F744C"/>
    <w:rsid w:val="001F748D"/>
    <w:rsid w:val="001F7A0A"/>
    <w:rsid w:val="001F7A9C"/>
    <w:rsid w:val="001F7D9A"/>
    <w:rsid w:val="0020040C"/>
    <w:rsid w:val="0020049A"/>
    <w:rsid w:val="00200A89"/>
    <w:rsid w:val="00200D44"/>
    <w:rsid w:val="002010E1"/>
    <w:rsid w:val="00201411"/>
    <w:rsid w:val="002020A3"/>
    <w:rsid w:val="00202239"/>
    <w:rsid w:val="00202692"/>
    <w:rsid w:val="002029D4"/>
    <w:rsid w:val="00202E74"/>
    <w:rsid w:val="00202F9B"/>
    <w:rsid w:val="00203021"/>
    <w:rsid w:val="0020309F"/>
    <w:rsid w:val="0020363F"/>
    <w:rsid w:val="0020370A"/>
    <w:rsid w:val="0020373F"/>
    <w:rsid w:val="002039A0"/>
    <w:rsid w:val="00203CA6"/>
    <w:rsid w:val="00204DB6"/>
    <w:rsid w:val="00204F2C"/>
    <w:rsid w:val="002052D6"/>
    <w:rsid w:val="00205301"/>
    <w:rsid w:val="002057A3"/>
    <w:rsid w:val="00206231"/>
    <w:rsid w:val="002065C3"/>
    <w:rsid w:val="00206A06"/>
    <w:rsid w:val="00207092"/>
    <w:rsid w:val="002073C8"/>
    <w:rsid w:val="00207B1C"/>
    <w:rsid w:val="00207C85"/>
    <w:rsid w:val="00210968"/>
    <w:rsid w:val="0021129B"/>
    <w:rsid w:val="002119B4"/>
    <w:rsid w:val="00211E68"/>
    <w:rsid w:val="00212049"/>
    <w:rsid w:val="002120C7"/>
    <w:rsid w:val="0021222F"/>
    <w:rsid w:val="002128D0"/>
    <w:rsid w:val="00213587"/>
    <w:rsid w:val="0021404F"/>
    <w:rsid w:val="002149B2"/>
    <w:rsid w:val="00215003"/>
    <w:rsid w:val="0021508E"/>
    <w:rsid w:val="00215306"/>
    <w:rsid w:val="0021576E"/>
    <w:rsid w:val="002159F1"/>
    <w:rsid w:val="00216170"/>
    <w:rsid w:val="002167CD"/>
    <w:rsid w:val="00216ACE"/>
    <w:rsid w:val="00216BBE"/>
    <w:rsid w:val="00217244"/>
    <w:rsid w:val="002173F7"/>
    <w:rsid w:val="002175EA"/>
    <w:rsid w:val="00217FDA"/>
    <w:rsid w:val="0022027F"/>
    <w:rsid w:val="0022042F"/>
    <w:rsid w:val="0022051E"/>
    <w:rsid w:val="00220BEE"/>
    <w:rsid w:val="00220EB2"/>
    <w:rsid w:val="00221533"/>
    <w:rsid w:val="00221961"/>
    <w:rsid w:val="00222535"/>
    <w:rsid w:val="00222931"/>
    <w:rsid w:val="00223710"/>
    <w:rsid w:val="00223798"/>
    <w:rsid w:val="002239B6"/>
    <w:rsid w:val="002252DD"/>
    <w:rsid w:val="002254D8"/>
    <w:rsid w:val="0022558D"/>
    <w:rsid w:val="00225BD0"/>
    <w:rsid w:val="00225D49"/>
    <w:rsid w:val="00225E5A"/>
    <w:rsid w:val="002263A1"/>
    <w:rsid w:val="002265E9"/>
    <w:rsid w:val="00226B38"/>
    <w:rsid w:val="00226C97"/>
    <w:rsid w:val="00226F66"/>
    <w:rsid w:val="00227ACF"/>
    <w:rsid w:val="00227BD2"/>
    <w:rsid w:val="00227C21"/>
    <w:rsid w:val="002308AE"/>
    <w:rsid w:val="00231544"/>
    <w:rsid w:val="00232044"/>
    <w:rsid w:val="002326A7"/>
    <w:rsid w:val="002326EF"/>
    <w:rsid w:val="00232715"/>
    <w:rsid w:val="00232D4A"/>
    <w:rsid w:val="00232ED4"/>
    <w:rsid w:val="0023334C"/>
    <w:rsid w:val="0023352F"/>
    <w:rsid w:val="00233E78"/>
    <w:rsid w:val="00234108"/>
    <w:rsid w:val="002344F7"/>
    <w:rsid w:val="00234818"/>
    <w:rsid w:val="00235005"/>
    <w:rsid w:val="002350DC"/>
    <w:rsid w:val="002351AA"/>
    <w:rsid w:val="00235A0C"/>
    <w:rsid w:val="00235A79"/>
    <w:rsid w:val="00235D99"/>
    <w:rsid w:val="002360BC"/>
    <w:rsid w:val="002366C2"/>
    <w:rsid w:val="00236BC5"/>
    <w:rsid w:val="00236CAD"/>
    <w:rsid w:val="002371BB"/>
    <w:rsid w:val="00237488"/>
    <w:rsid w:val="002376D0"/>
    <w:rsid w:val="00237A97"/>
    <w:rsid w:val="00237B79"/>
    <w:rsid w:val="002400DF"/>
    <w:rsid w:val="002402B6"/>
    <w:rsid w:val="002402E8"/>
    <w:rsid w:val="00240673"/>
    <w:rsid w:val="00240703"/>
    <w:rsid w:val="0024081E"/>
    <w:rsid w:val="00240D68"/>
    <w:rsid w:val="00240DD6"/>
    <w:rsid w:val="0024122A"/>
    <w:rsid w:val="0024122C"/>
    <w:rsid w:val="002417C7"/>
    <w:rsid w:val="002417DC"/>
    <w:rsid w:val="00241A0E"/>
    <w:rsid w:val="00241FC5"/>
    <w:rsid w:val="00242161"/>
    <w:rsid w:val="00242B7E"/>
    <w:rsid w:val="00242B8C"/>
    <w:rsid w:val="00243662"/>
    <w:rsid w:val="00243797"/>
    <w:rsid w:val="002440D2"/>
    <w:rsid w:val="0024416C"/>
    <w:rsid w:val="00244CE7"/>
    <w:rsid w:val="002450B7"/>
    <w:rsid w:val="00245322"/>
    <w:rsid w:val="002459D0"/>
    <w:rsid w:val="00245A65"/>
    <w:rsid w:val="00246831"/>
    <w:rsid w:val="00246A16"/>
    <w:rsid w:val="00246C4E"/>
    <w:rsid w:val="00246D5E"/>
    <w:rsid w:val="00246FC6"/>
    <w:rsid w:val="00247385"/>
    <w:rsid w:val="0024752C"/>
    <w:rsid w:val="00247E2F"/>
    <w:rsid w:val="00250331"/>
    <w:rsid w:val="00250399"/>
    <w:rsid w:val="0025079F"/>
    <w:rsid w:val="0025087E"/>
    <w:rsid w:val="002508FA"/>
    <w:rsid w:val="002509CA"/>
    <w:rsid w:val="0025137B"/>
    <w:rsid w:val="002513BA"/>
    <w:rsid w:val="00251E41"/>
    <w:rsid w:val="0025200C"/>
    <w:rsid w:val="002524F0"/>
    <w:rsid w:val="00252B37"/>
    <w:rsid w:val="00252E0B"/>
    <w:rsid w:val="00252F09"/>
    <w:rsid w:val="002532C1"/>
    <w:rsid w:val="0025346C"/>
    <w:rsid w:val="00253A68"/>
    <w:rsid w:val="002540E9"/>
    <w:rsid w:val="00254133"/>
    <w:rsid w:val="0025465C"/>
    <w:rsid w:val="0025498A"/>
    <w:rsid w:val="002549CA"/>
    <w:rsid w:val="00254A17"/>
    <w:rsid w:val="00254C65"/>
    <w:rsid w:val="00254E47"/>
    <w:rsid w:val="00255064"/>
    <w:rsid w:val="002552F1"/>
    <w:rsid w:val="00255B48"/>
    <w:rsid w:val="0025626B"/>
    <w:rsid w:val="002562B9"/>
    <w:rsid w:val="0025633B"/>
    <w:rsid w:val="00256867"/>
    <w:rsid w:val="00256AD3"/>
    <w:rsid w:val="00256C57"/>
    <w:rsid w:val="00256C5E"/>
    <w:rsid w:val="00256D5E"/>
    <w:rsid w:val="00256DE4"/>
    <w:rsid w:val="00257689"/>
    <w:rsid w:val="0025792E"/>
    <w:rsid w:val="00257BB3"/>
    <w:rsid w:val="002603DB"/>
    <w:rsid w:val="0026085E"/>
    <w:rsid w:val="00260DE2"/>
    <w:rsid w:val="00260E8C"/>
    <w:rsid w:val="00261514"/>
    <w:rsid w:val="0026174D"/>
    <w:rsid w:val="00262432"/>
    <w:rsid w:val="002625AF"/>
    <w:rsid w:val="0026283D"/>
    <w:rsid w:val="00262CC2"/>
    <w:rsid w:val="002633D5"/>
    <w:rsid w:val="002633E2"/>
    <w:rsid w:val="00263461"/>
    <w:rsid w:val="002647D2"/>
    <w:rsid w:val="0026587F"/>
    <w:rsid w:val="002664C4"/>
    <w:rsid w:val="002667AC"/>
    <w:rsid w:val="0026684C"/>
    <w:rsid w:val="00266C80"/>
    <w:rsid w:val="00266C8A"/>
    <w:rsid w:val="0026712B"/>
    <w:rsid w:val="00267BB8"/>
    <w:rsid w:val="00267DB1"/>
    <w:rsid w:val="00267EBA"/>
    <w:rsid w:val="00270190"/>
    <w:rsid w:val="00270280"/>
    <w:rsid w:val="002703A1"/>
    <w:rsid w:val="002704A5"/>
    <w:rsid w:val="002704A6"/>
    <w:rsid w:val="00270696"/>
    <w:rsid w:val="002707BE"/>
    <w:rsid w:val="00270DE2"/>
    <w:rsid w:val="00270F68"/>
    <w:rsid w:val="00271B55"/>
    <w:rsid w:val="0027207E"/>
    <w:rsid w:val="00272167"/>
    <w:rsid w:val="00272C33"/>
    <w:rsid w:val="00272C93"/>
    <w:rsid w:val="00273666"/>
    <w:rsid w:val="00273889"/>
    <w:rsid w:val="00274132"/>
    <w:rsid w:val="002744F6"/>
    <w:rsid w:val="0027487E"/>
    <w:rsid w:val="00274ED8"/>
    <w:rsid w:val="0027600C"/>
    <w:rsid w:val="00276A36"/>
    <w:rsid w:val="0027726F"/>
    <w:rsid w:val="00277521"/>
    <w:rsid w:val="0027756F"/>
    <w:rsid w:val="00280075"/>
    <w:rsid w:val="002801B5"/>
    <w:rsid w:val="002805D1"/>
    <w:rsid w:val="00280CA1"/>
    <w:rsid w:val="00281632"/>
    <w:rsid w:val="00281830"/>
    <w:rsid w:val="00281A47"/>
    <w:rsid w:val="00281F2C"/>
    <w:rsid w:val="00282034"/>
    <w:rsid w:val="0028256B"/>
    <w:rsid w:val="00282E98"/>
    <w:rsid w:val="00282FA7"/>
    <w:rsid w:val="002833FD"/>
    <w:rsid w:val="00283540"/>
    <w:rsid w:val="00283662"/>
    <w:rsid w:val="00283755"/>
    <w:rsid w:val="00283BA2"/>
    <w:rsid w:val="00283E74"/>
    <w:rsid w:val="002844BF"/>
    <w:rsid w:val="0028497F"/>
    <w:rsid w:val="00285198"/>
    <w:rsid w:val="00285EB0"/>
    <w:rsid w:val="00286399"/>
    <w:rsid w:val="00286933"/>
    <w:rsid w:val="002869EC"/>
    <w:rsid w:val="00286EE8"/>
    <w:rsid w:val="00286F8D"/>
    <w:rsid w:val="00287397"/>
    <w:rsid w:val="00287C8B"/>
    <w:rsid w:val="00287D48"/>
    <w:rsid w:val="002900DD"/>
    <w:rsid w:val="002901D8"/>
    <w:rsid w:val="00290307"/>
    <w:rsid w:val="002904A4"/>
    <w:rsid w:val="0029051D"/>
    <w:rsid w:val="00290A8B"/>
    <w:rsid w:val="00290DB4"/>
    <w:rsid w:val="00291484"/>
    <w:rsid w:val="002915E5"/>
    <w:rsid w:val="00291A8B"/>
    <w:rsid w:val="00291B94"/>
    <w:rsid w:val="00291BEA"/>
    <w:rsid w:val="00291DBA"/>
    <w:rsid w:val="00292384"/>
    <w:rsid w:val="00292841"/>
    <w:rsid w:val="00292F88"/>
    <w:rsid w:val="002930C7"/>
    <w:rsid w:val="00293309"/>
    <w:rsid w:val="0029361A"/>
    <w:rsid w:val="00293E1A"/>
    <w:rsid w:val="00293F79"/>
    <w:rsid w:val="00293FA0"/>
    <w:rsid w:val="00294636"/>
    <w:rsid w:val="00294C37"/>
    <w:rsid w:val="00294CC5"/>
    <w:rsid w:val="00294FF6"/>
    <w:rsid w:val="00295134"/>
    <w:rsid w:val="00295589"/>
    <w:rsid w:val="002958E2"/>
    <w:rsid w:val="00295B45"/>
    <w:rsid w:val="00295E24"/>
    <w:rsid w:val="00295FF5"/>
    <w:rsid w:val="0029693B"/>
    <w:rsid w:val="00296DAC"/>
    <w:rsid w:val="00296DC8"/>
    <w:rsid w:val="00296F51"/>
    <w:rsid w:val="002972A3"/>
    <w:rsid w:val="0029738A"/>
    <w:rsid w:val="0029743F"/>
    <w:rsid w:val="002978CC"/>
    <w:rsid w:val="00297AAB"/>
    <w:rsid w:val="00297EF9"/>
    <w:rsid w:val="002A014A"/>
    <w:rsid w:val="002A01BB"/>
    <w:rsid w:val="002A0785"/>
    <w:rsid w:val="002A09A2"/>
    <w:rsid w:val="002A09D3"/>
    <w:rsid w:val="002A0ABB"/>
    <w:rsid w:val="002A0B26"/>
    <w:rsid w:val="002A0B2F"/>
    <w:rsid w:val="002A0CD6"/>
    <w:rsid w:val="002A1800"/>
    <w:rsid w:val="002A1B06"/>
    <w:rsid w:val="002A1C1A"/>
    <w:rsid w:val="002A214A"/>
    <w:rsid w:val="002A21D8"/>
    <w:rsid w:val="002A3054"/>
    <w:rsid w:val="002A3386"/>
    <w:rsid w:val="002A33C9"/>
    <w:rsid w:val="002A3783"/>
    <w:rsid w:val="002A383D"/>
    <w:rsid w:val="002A3C8D"/>
    <w:rsid w:val="002A4890"/>
    <w:rsid w:val="002A4DE9"/>
    <w:rsid w:val="002A4F93"/>
    <w:rsid w:val="002A5314"/>
    <w:rsid w:val="002A5A03"/>
    <w:rsid w:val="002A5CC3"/>
    <w:rsid w:val="002A64A5"/>
    <w:rsid w:val="002A6785"/>
    <w:rsid w:val="002A7432"/>
    <w:rsid w:val="002A78C3"/>
    <w:rsid w:val="002A7954"/>
    <w:rsid w:val="002A7E42"/>
    <w:rsid w:val="002B08F0"/>
    <w:rsid w:val="002B0A81"/>
    <w:rsid w:val="002B0ABB"/>
    <w:rsid w:val="002B0F93"/>
    <w:rsid w:val="002B108B"/>
    <w:rsid w:val="002B1459"/>
    <w:rsid w:val="002B152B"/>
    <w:rsid w:val="002B1A3F"/>
    <w:rsid w:val="002B1BA7"/>
    <w:rsid w:val="002B22CF"/>
    <w:rsid w:val="002B2554"/>
    <w:rsid w:val="002B25A6"/>
    <w:rsid w:val="002B25CF"/>
    <w:rsid w:val="002B279B"/>
    <w:rsid w:val="002B29AA"/>
    <w:rsid w:val="002B2B8D"/>
    <w:rsid w:val="002B3490"/>
    <w:rsid w:val="002B3B5E"/>
    <w:rsid w:val="002B4284"/>
    <w:rsid w:val="002B4397"/>
    <w:rsid w:val="002B44C3"/>
    <w:rsid w:val="002B4AC0"/>
    <w:rsid w:val="002B4FE1"/>
    <w:rsid w:val="002B53C5"/>
    <w:rsid w:val="002B5525"/>
    <w:rsid w:val="002B600D"/>
    <w:rsid w:val="002B61E9"/>
    <w:rsid w:val="002B65C0"/>
    <w:rsid w:val="002B6BCB"/>
    <w:rsid w:val="002B6CD7"/>
    <w:rsid w:val="002B76EF"/>
    <w:rsid w:val="002B7F62"/>
    <w:rsid w:val="002C0671"/>
    <w:rsid w:val="002C0B8B"/>
    <w:rsid w:val="002C124D"/>
    <w:rsid w:val="002C27AD"/>
    <w:rsid w:val="002C283D"/>
    <w:rsid w:val="002C30F9"/>
    <w:rsid w:val="002C31B9"/>
    <w:rsid w:val="002C3A7E"/>
    <w:rsid w:val="002C48A3"/>
    <w:rsid w:val="002C4B3B"/>
    <w:rsid w:val="002C57E1"/>
    <w:rsid w:val="002C5951"/>
    <w:rsid w:val="002C5B94"/>
    <w:rsid w:val="002C5ECE"/>
    <w:rsid w:val="002C672B"/>
    <w:rsid w:val="002C6C0F"/>
    <w:rsid w:val="002C6F4A"/>
    <w:rsid w:val="002C70CA"/>
    <w:rsid w:val="002C796A"/>
    <w:rsid w:val="002C7D28"/>
    <w:rsid w:val="002D0052"/>
    <w:rsid w:val="002D0602"/>
    <w:rsid w:val="002D0E7E"/>
    <w:rsid w:val="002D13A8"/>
    <w:rsid w:val="002D172B"/>
    <w:rsid w:val="002D1DDE"/>
    <w:rsid w:val="002D1F97"/>
    <w:rsid w:val="002D23D3"/>
    <w:rsid w:val="002D2891"/>
    <w:rsid w:val="002D2FC7"/>
    <w:rsid w:val="002D345C"/>
    <w:rsid w:val="002D38B4"/>
    <w:rsid w:val="002D3A43"/>
    <w:rsid w:val="002D4111"/>
    <w:rsid w:val="002D42F7"/>
    <w:rsid w:val="002D4432"/>
    <w:rsid w:val="002D4468"/>
    <w:rsid w:val="002D49BA"/>
    <w:rsid w:val="002D4CF2"/>
    <w:rsid w:val="002D5154"/>
    <w:rsid w:val="002D5351"/>
    <w:rsid w:val="002D583E"/>
    <w:rsid w:val="002D5BBB"/>
    <w:rsid w:val="002D5FB0"/>
    <w:rsid w:val="002D6147"/>
    <w:rsid w:val="002D62E4"/>
    <w:rsid w:val="002D68EE"/>
    <w:rsid w:val="002D7442"/>
    <w:rsid w:val="002D768B"/>
    <w:rsid w:val="002D7BDF"/>
    <w:rsid w:val="002D7E63"/>
    <w:rsid w:val="002E06B8"/>
    <w:rsid w:val="002E079E"/>
    <w:rsid w:val="002E08FC"/>
    <w:rsid w:val="002E0CA5"/>
    <w:rsid w:val="002E0EF7"/>
    <w:rsid w:val="002E1578"/>
    <w:rsid w:val="002E1864"/>
    <w:rsid w:val="002E1F6F"/>
    <w:rsid w:val="002E1F9A"/>
    <w:rsid w:val="002E2468"/>
    <w:rsid w:val="002E24F8"/>
    <w:rsid w:val="002E27AD"/>
    <w:rsid w:val="002E2BC4"/>
    <w:rsid w:val="002E2E5A"/>
    <w:rsid w:val="002E361F"/>
    <w:rsid w:val="002E3B62"/>
    <w:rsid w:val="002E3F47"/>
    <w:rsid w:val="002E4246"/>
    <w:rsid w:val="002E44A2"/>
    <w:rsid w:val="002E489F"/>
    <w:rsid w:val="002E4AAC"/>
    <w:rsid w:val="002E4E22"/>
    <w:rsid w:val="002E5653"/>
    <w:rsid w:val="002E5725"/>
    <w:rsid w:val="002E5E07"/>
    <w:rsid w:val="002E70A6"/>
    <w:rsid w:val="002E70FD"/>
    <w:rsid w:val="002E776B"/>
    <w:rsid w:val="002E7872"/>
    <w:rsid w:val="002E795C"/>
    <w:rsid w:val="002E7B6C"/>
    <w:rsid w:val="002F0373"/>
    <w:rsid w:val="002F0922"/>
    <w:rsid w:val="002F0C05"/>
    <w:rsid w:val="002F17D2"/>
    <w:rsid w:val="002F18DD"/>
    <w:rsid w:val="002F1BC8"/>
    <w:rsid w:val="002F2049"/>
    <w:rsid w:val="002F238E"/>
    <w:rsid w:val="002F24AB"/>
    <w:rsid w:val="002F2853"/>
    <w:rsid w:val="002F2977"/>
    <w:rsid w:val="002F2ACC"/>
    <w:rsid w:val="002F2CF7"/>
    <w:rsid w:val="002F2FE5"/>
    <w:rsid w:val="002F3211"/>
    <w:rsid w:val="002F371F"/>
    <w:rsid w:val="002F3E53"/>
    <w:rsid w:val="002F40E6"/>
    <w:rsid w:val="002F55FD"/>
    <w:rsid w:val="002F5770"/>
    <w:rsid w:val="002F5D72"/>
    <w:rsid w:val="002F633C"/>
    <w:rsid w:val="002F6379"/>
    <w:rsid w:val="002F73C5"/>
    <w:rsid w:val="002F774A"/>
    <w:rsid w:val="002F7AB4"/>
    <w:rsid w:val="0030071E"/>
    <w:rsid w:val="00300919"/>
    <w:rsid w:val="00300959"/>
    <w:rsid w:val="00300A08"/>
    <w:rsid w:val="00301448"/>
    <w:rsid w:val="00301706"/>
    <w:rsid w:val="00302AC1"/>
    <w:rsid w:val="00302D42"/>
    <w:rsid w:val="00302D59"/>
    <w:rsid w:val="00302E3E"/>
    <w:rsid w:val="00302F6F"/>
    <w:rsid w:val="00303243"/>
    <w:rsid w:val="00303A19"/>
    <w:rsid w:val="00303A92"/>
    <w:rsid w:val="00303E53"/>
    <w:rsid w:val="00303E90"/>
    <w:rsid w:val="0030427B"/>
    <w:rsid w:val="003045F2"/>
    <w:rsid w:val="00304EA5"/>
    <w:rsid w:val="00305A51"/>
    <w:rsid w:val="00305A74"/>
    <w:rsid w:val="0030624A"/>
    <w:rsid w:val="00306401"/>
    <w:rsid w:val="00306A77"/>
    <w:rsid w:val="0030712F"/>
    <w:rsid w:val="0030762F"/>
    <w:rsid w:val="00307CA5"/>
    <w:rsid w:val="00307EDB"/>
    <w:rsid w:val="0031035D"/>
    <w:rsid w:val="003103A7"/>
    <w:rsid w:val="00310B17"/>
    <w:rsid w:val="00311154"/>
    <w:rsid w:val="0031172B"/>
    <w:rsid w:val="00311960"/>
    <w:rsid w:val="00311A03"/>
    <w:rsid w:val="00311D2E"/>
    <w:rsid w:val="0031248D"/>
    <w:rsid w:val="00312994"/>
    <w:rsid w:val="00313A77"/>
    <w:rsid w:val="00313CF4"/>
    <w:rsid w:val="00313E50"/>
    <w:rsid w:val="00313F2F"/>
    <w:rsid w:val="00313F43"/>
    <w:rsid w:val="003140EE"/>
    <w:rsid w:val="0031484E"/>
    <w:rsid w:val="00314C8B"/>
    <w:rsid w:val="00315913"/>
    <w:rsid w:val="00315B3C"/>
    <w:rsid w:val="00315DCE"/>
    <w:rsid w:val="00316195"/>
    <w:rsid w:val="003163E1"/>
    <w:rsid w:val="0031659D"/>
    <w:rsid w:val="00317152"/>
    <w:rsid w:val="00317F0D"/>
    <w:rsid w:val="003202E1"/>
    <w:rsid w:val="003205E3"/>
    <w:rsid w:val="0032062A"/>
    <w:rsid w:val="003209F6"/>
    <w:rsid w:val="00320ABF"/>
    <w:rsid w:val="003213C9"/>
    <w:rsid w:val="00321406"/>
    <w:rsid w:val="003214C3"/>
    <w:rsid w:val="0032176C"/>
    <w:rsid w:val="00321B90"/>
    <w:rsid w:val="00322104"/>
    <w:rsid w:val="003228F9"/>
    <w:rsid w:val="00323C22"/>
    <w:rsid w:val="00323E6D"/>
    <w:rsid w:val="00324013"/>
    <w:rsid w:val="003245BF"/>
    <w:rsid w:val="00324666"/>
    <w:rsid w:val="003249BC"/>
    <w:rsid w:val="00324BE6"/>
    <w:rsid w:val="003250FB"/>
    <w:rsid w:val="0032583A"/>
    <w:rsid w:val="00325955"/>
    <w:rsid w:val="00325BA4"/>
    <w:rsid w:val="00326529"/>
    <w:rsid w:val="003266F7"/>
    <w:rsid w:val="003269E9"/>
    <w:rsid w:val="003277AD"/>
    <w:rsid w:val="0033035C"/>
    <w:rsid w:val="0033060D"/>
    <w:rsid w:val="00331773"/>
    <w:rsid w:val="003317C9"/>
    <w:rsid w:val="00331AA6"/>
    <w:rsid w:val="00331AF2"/>
    <w:rsid w:val="00331BF9"/>
    <w:rsid w:val="00331FF7"/>
    <w:rsid w:val="00332B61"/>
    <w:rsid w:val="003333FF"/>
    <w:rsid w:val="003334E5"/>
    <w:rsid w:val="003337A1"/>
    <w:rsid w:val="00333B1E"/>
    <w:rsid w:val="00334E02"/>
    <w:rsid w:val="00335509"/>
    <w:rsid w:val="00335964"/>
    <w:rsid w:val="00335A36"/>
    <w:rsid w:val="00336579"/>
    <w:rsid w:val="00336C54"/>
    <w:rsid w:val="00336F5E"/>
    <w:rsid w:val="00337966"/>
    <w:rsid w:val="003406AC"/>
    <w:rsid w:val="003409E6"/>
    <w:rsid w:val="00341228"/>
    <w:rsid w:val="003414F7"/>
    <w:rsid w:val="00341FDD"/>
    <w:rsid w:val="00342053"/>
    <w:rsid w:val="00342638"/>
    <w:rsid w:val="00342969"/>
    <w:rsid w:val="00342BC6"/>
    <w:rsid w:val="00342E93"/>
    <w:rsid w:val="0034303E"/>
    <w:rsid w:val="00343511"/>
    <w:rsid w:val="0034401D"/>
    <w:rsid w:val="003446C3"/>
    <w:rsid w:val="00344A99"/>
    <w:rsid w:val="00344C9D"/>
    <w:rsid w:val="003456AF"/>
    <w:rsid w:val="00345C6E"/>
    <w:rsid w:val="00346732"/>
    <w:rsid w:val="00346821"/>
    <w:rsid w:val="0034693B"/>
    <w:rsid w:val="00346A40"/>
    <w:rsid w:val="00346A82"/>
    <w:rsid w:val="00346E44"/>
    <w:rsid w:val="0034792C"/>
    <w:rsid w:val="00347C0B"/>
    <w:rsid w:val="00347C8F"/>
    <w:rsid w:val="00347D35"/>
    <w:rsid w:val="00347F38"/>
    <w:rsid w:val="00347F9C"/>
    <w:rsid w:val="00347FD5"/>
    <w:rsid w:val="00350E4A"/>
    <w:rsid w:val="00351181"/>
    <w:rsid w:val="0035165E"/>
    <w:rsid w:val="00352142"/>
    <w:rsid w:val="00352678"/>
    <w:rsid w:val="0035274C"/>
    <w:rsid w:val="0035286C"/>
    <w:rsid w:val="00353629"/>
    <w:rsid w:val="00353756"/>
    <w:rsid w:val="003537D2"/>
    <w:rsid w:val="003543D8"/>
    <w:rsid w:val="003543ED"/>
    <w:rsid w:val="003548DD"/>
    <w:rsid w:val="00354DDA"/>
    <w:rsid w:val="00354FD4"/>
    <w:rsid w:val="0035554C"/>
    <w:rsid w:val="003566EA"/>
    <w:rsid w:val="00357881"/>
    <w:rsid w:val="0035795F"/>
    <w:rsid w:val="00357BB2"/>
    <w:rsid w:val="00357D0A"/>
    <w:rsid w:val="00357D6F"/>
    <w:rsid w:val="00357E3B"/>
    <w:rsid w:val="0036007D"/>
    <w:rsid w:val="00360202"/>
    <w:rsid w:val="00360E0D"/>
    <w:rsid w:val="00360F53"/>
    <w:rsid w:val="003618CE"/>
    <w:rsid w:val="003618D8"/>
    <w:rsid w:val="0036192E"/>
    <w:rsid w:val="00361CF4"/>
    <w:rsid w:val="00362416"/>
    <w:rsid w:val="003628A7"/>
    <w:rsid w:val="00363A08"/>
    <w:rsid w:val="00363E67"/>
    <w:rsid w:val="003640EB"/>
    <w:rsid w:val="003645C6"/>
    <w:rsid w:val="0036467F"/>
    <w:rsid w:val="003647EA"/>
    <w:rsid w:val="00365715"/>
    <w:rsid w:val="00365BCD"/>
    <w:rsid w:val="00365CD0"/>
    <w:rsid w:val="00365E6B"/>
    <w:rsid w:val="00366A62"/>
    <w:rsid w:val="00366B68"/>
    <w:rsid w:val="00367471"/>
    <w:rsid w:val="00367848"/>
    <w:rsid w:val="00367DD0"/>
    <w:rsid w:val="003716D7"/>
    <w:rsid w:val="00371912"/>
    <w:rsid w:val="0037197F"/>
    <w:rsid w:val="00371AB8"/>
    <w:rsid w:val="00371B7C"/>
    <w:rsid w:val="00371D85"/>
    <w:rsid w:val="00371EB0"/>
    <w:rsid w:val="003723D5"/>
    <w:rsid w:val="0037250A"/>
    <w:rsid w:val="00372528"/>
    <w:rsid w:val="0037288E"/>
    <w:rsid w:val="00372901"/>
    <w:rsid w:val="00372A17"/>
    <w:rsid w:val="00372BD4"/>
    <w:rsid w:val="0037358D"/>
    <w:rsid w:val="003736B2"/>
    <w:rsid w:val="0037384D"/>
    <w:rsid w:val="00374248"/>
    <w:rsid w:val="0037458F"/>
    <w:rsid w:val="0037484F"/>
    <w:rsid w:val="00374AC0"/>
    <w:rsid w:val="00374AF3"/>
    <w:rsid w:val="00374C29"/>
    <w:rsid w:val="00374F0F"/>
    <w:rsid w:val="00375142"/>
    <w:rsid w:val="00375194"/>
    <w:rsid w:val="003759E2"/>
    <w:rsid w:val="00375D86"/>
    <w:rsid w:val="00375F25"/>
    <w:rsid w:val="00376897"/>
    <w:rsid w:val="00376904"/>
    <w:rsid w:val="0037775A"/>
    <w:rsid w:val="0037795A"/>
    <w:rsid w:val="00380374"/>
    <w:rsid w:val="00380569"/>
    <w:rsid w:val="00380831"/>
    <w:rsid w:val="00381A73"/>
    <w:rsid w:val="00381CC1"/>
    <w:rsid w:val="00382748"/>
    <w:rsid w:val="00382CB7"/>
    <w:rsid w:val="00383055"/>
    <w:rsid w:val="00383342"/>
    <w:rsid w:val="00383A81"/>
    <w:rsid w:val="00383B16"/>
    <w:rsid w:val="00383F6B"/>
    <w:rsid w:val="00383F89"/>
    <w:rsid w:val="00384269"/>
    <w:rsid w:val="00384937"/>
    <w:rsid w:val="003850E8"/>
    <w:rsid w:val="003852DB"/>
    <w:rsid w:val="0038549E"/>
    <w:rsid w:val="0038567C"/>
    <w:rsid w:val="003856BE"/>
    <w:rsid w:val="00385A12"/>
    <w:rsid w:val="00385BEF"/>
    <w:rsid w:val="00386DA9"/>
    <w:rsid w:val="00386E07"/>
    <w:rsid w:val="0038736A"/>
    <w:rsid w:val="00387444"/>
    <w:rsid w:val="00387519"/>
    <w:rsid w:val="003902AC"/>
    <w:rsid w:val="003904B4"/>
    <w:rsid w:val="003908E0"/>
    <w:rsid w:val="00390FB1"/>
    <w:rsid w:val="003910CA"/>
    <w:rsid w:val="0039183E"/>
    <w:rsid w:val="00391B63"/>
    <w:rsid w:val="00391F1B"/>
    <w:rsid w:val="00392229"/>
    <w:rsid w:val="00392FC9"/>
    <w:rsid w:val="00393A1C"/>
    <w:rsid w:val="00393DC3"/>
    <w:rsid w:val="00393F90"/>
    <w:rsid w:val="00394556"/>
    <w:rsid w:val="00394992"/>
    <w:rsid w:val="003949AA"/>
    <w:rsid w:val="00394E94"/>
    <w:rsid w:val="00394FE5"/>
    <w:rsid w:val="003952CD"/>
    <w:rsid w:val="0039556A"/>
    <w:rsid w:val="003955C8"/>
    <w:rsid w:val="003958E8"/>
    <w:rsid w:val="00395B57"/>
    <w:rsid w:val="00395D0F"/>
    <w:rsid w:val="00395E5A"/>
    <w:rsid w:val="0039605B"/>
    <w:rsid w:val="00396061"/>
    <w:rsid w:val="0039676C"/>
    <w:rsid w:val="00396A80"/>
    <w:rsid w:val="00396BD5"/>
    <w:rsid w:val="0039722D"/>
    <w:rsid w:val="003978A2"/>
    <w:rsid w:val="003A0075"/>
    <w:rsid w:val="003A00C9"/>
    <w:rsid w:val="003A02C6"/>
    <w:rsid w:val="003A0543"/>
    <w:rsid w:val="003A0756"/>
    <w:rsid w:val="003A0A66"/>
    <w:rsid w:val="003A0CC5"/>
    <w:rsid w:val="003A1114"/>
    <w:rsid w:val="003A15A2"/>
    <w:rsid w:val="003A165C"/>
    <w:rsid w:val="003A19AA"/>
    <w:rsid w:val="003A1C1C"/>
    <w:rsid w:val="003A313D"/>
    <w:rsid w:val="003A33A3"/>
    <w:rsid w:val="003A3BD6"/>
    <w:rsid w:val="003A45BC"/>
    <w:rsid w:val="003A4980"/>
    <w:rsid w:val="003A4CEA"/>
    <w:rsid w:val="003A4CEE"/>
    <w:rsid w:val="003A4DD1"/>
    <w:rsid w:val="003A55F1"/>
    <w:rsid w:val="003A5673"/>
    <w:rsid w:val="003A5BD0"/>
    <w:rsid w:val="003A62B5"/>
    <w:rsid w:val="003A6D74"/>
    <w:rsid w:val="003A7418"/>
    <w:rsid w:val="003A772F"/>
    <w:rsid w:val="003A77FE"/>
    <w:rsid w:val="003A78CE"/>
    <w:rsid w:val="003A7D5D"/>
    <w:rsid w:val="003A7E67"/>
    <w:rsid w:val="003A7E87"/>
    <w:rsid w:val="003B0743"/>
    <w:rsid w:val="003B0ED2"/>
    <w:rsid w:val="003B0FF4"/>
    <w:rsid w:val="003B12D4"/>
    <w:rsid w:val="003B153B"/>
    <w:rsid w:val="003B1787"/>
    <w:rsid w:val="003B17A9"/>
    <w:rsid w:val="003B1895"/>
    <w:rsid w:val="003B1CB7"/>
    <w:rsid w:val="003B26FF"/>
    <w:rsid w:val="003B2DE8"/>
    <w:rsid w:val="003B30BD"/>
    <w:rsid w:val="003B3184"/>
    <w:rsid w:val="003B32E9"/>
    <w:rsid w:val="003B362C"/>
    <w:rsid w:val="003B3903"/>
    <w:rsid w:val="003B3CEF"/>
    <w:rsid w:val="003B434B"/>
    <w:rsid w:val="003B4415"/>
    <w:rsid w:val="003B4D85"/>
    <w:rsid w:val="003B4F03"/>
    <w:rsid w:val="003B57C4"/>
    <w:rsid w:val="003B5F37"/>
    <w:rsid w:val="003B6232"/>
    <w:rsid w:val="003B6673"/>
    <w:rsid w:val="003B6963"/>
    <w:rsid w:val="003B6B4B"/>
    <w:rsid w:val="003B6E7D"/>
    <w:rsid w:val="003B7061"/>
    <w:rsid w:val="003B7254"/>
    <w:rsid w:val="003B73A0"/>
    <w:rsid w:val="003B745B"/>
    <w:rsid w:val="003B77DE"/>
    <w:rsid w:val="003B7A6B"/>
    <w:rsid w:val="003B7E5D"/>
    <w:rsid w:val="003B7EBA"/>
    <w:rsid w:val="003C003C"/>
    <w:rsid w:val="003C0D3C"/>
    <w:rsid w:val="003C1926"/>
    <w:rsid w:val="003C1985"/>
    <w:rsid w:val="003C1BAE"/>
    <w:rsid w:val="003C1E6D"/>
    <w:rsid w:val="003C222F"/>
    <w:rsid w:val="003C23E7"/>
    <w:rsid w:val="003C27B5"/>
    <w:rsid w:val="003C29B3"/>
    <w:rsid w:val="003C2A12"/>
    <w:rsid w:val="003C3517"/>
    <w:rsid w:val="003C3569"/>
    <w:rsid w:val="003C447B"/>
    <w:rsid w:val="003C55C1"/>
    <w:rsid w:val="003C5719"/>
    <w:rsid w:val="003C5842"/>
    <w:rsid w:val="003C5E98"/>
    <w:rsid w:val="003C6141"/>
    <w:rsid w:val="003C62BD"/>
    <w:rsid w:val="003C65AB"/>
    <w:rsid w:val="003C65E1"/>
    <w:rsid w:val="003C674C"/>
    <w:rsid w:val="003C686D"/>
    <w:rsid w:val="003C697B"/>
    <w:rsid w:val="003C6A61"/>
    <w:rsid w:val="003C6B6A"/>
    <w:rsid w:val="003C6CAD"/>
    <w:rsid w:val="003C6F02"/>
    <w:rsid w:val="003C79DC"/>
    <w:rsid w:val="003C7A85"/>
    <w:rsid w:val="003C7FB0"/>
    <w:rsid w:val="003D0600"/>
    <w:rsid w:val="003D0937"/>
    <w:rsid w:val="003D0BF5"/>
    <w:rsid w:val="003D0F8A"/>
    <w:rsid w:val="003D11F2"/>
    <w:rsid w:val="003D2235"/>
    <w:rsid w:val="003D252D"/>
    <w:rsid w:val="003D26A3"/>
    <w:rsid w:val="003D2D85"/>
    <w:rsid w:val="003D30B1"/>
    <w:rsid w:val="003D35F5"/>
    <w:rsid w:val="003D36A9"/>
    <w:rsid w:val="003D38B5"/>
    <w:rsid w:val="003D3C8B"/>
    <w:rsid w:val="003D3D21"/>
    <w:rsid w:val="003D3F63"/>
    <w:rsid w:val="003D40CF"/>
    <w:rsid w:val="003D4691"/>
    <w:rsid w:val="003D4B32"/>
    <w:rsid w:val="003D4D06"/>
    <w:rsid w:val="003D58CB"/>
    <w:rsid w:val="003D5B44"/>
    <w:rsid w:val="003D660F"/>
    <w:rsid w:val="003D6A5B"/>
    <w:rsid w:val="003D6C52"/>
    <w:rsid w:val="003D7627"/>
    <w:rsid w:val="003D7B97"/>
    <w:rsid w:val="003D7B9F"/>
    <w:rsid w:val="003D7DEB"/>
    <w:rsid w:val="003D7F71"/>
    <w:rsid w:val="003E0064"/>
    <w:rsid w:val="003E04C0"/>
    <w:rsid w:val="003E06F0"/>
    <w:rsid w:val="003E08D5"/>
    <w:rsid w:val="003E0AFB"/>
    <w:rsid w:val="003E0D8C"/>
    <w:rsid w:val="003E13AB"/>
    <w:rsid w:val="003E19F7"/>
    <w:rsid w:val="003E1D79"/>
    <w:rsid w:val="003E1E59"/>
    <w:rsid w:val="003E1F22"/>
    <w:rsid w:val="003E263F"/>
    <w:rsid w:val="003E29C4"/>
    <w:rsid w:val="003E2DFB"/>
    <w:rsid w:val="003E3122"/>
    <w:rsid w:val="003E322B"/>
    <w:rsid w:val="003E34ED"/>
    <w:rsid w:val="003E3700"/>
    <w:rsid w:val="003E386B"/>
    <w:rsid w:val="003E3954"/>
    <w:rsid w:val="003E3D16"/>
    <w:rsid w:val="003E467C"/>
    <w:rsid w:val="003E4C6C"/>
    <w:rsid w:val="003E4D5C"/>
    <w:rsid w:val="003E4EDC"/>
    <w:rsid w:val="003E5187"/>
    <w:rsid w:val="003E5715"/>
    <w:rsid w:val="003E582B"/>
    <w:rsid w:val="003E652C"/>
    <w:rsid w:val="003E6635"/>
    <w:rsid w:val="003E6954"/>
    <w:rsid w:val="003E711E"/>
    <w:rsid w:val="003E73D0"/>
    <w:rsid w:val="003E7442"/>
    <w:rsid w:val="003E7F79"/>
    <w:rsid w:val="003F02E6"/>
    <w:rsid w:val="003F0315"/>
    <w:rsid w:val="003F03C5"/>
    <w:rsid w:val="003F06D1"/>
    <w:rsid w:val="003F0D98"/>
    <w:rsid w:val="003F145A"/>
    <w:rsid w:val="003F148C"/>
    <w:rsid w:val="003F1C2B"/>
    <w:rsid w:val="003F1C75"/>
    <w:rsid w:val="003F2005"/>
    <w:rsid w:val="003F21AC"/>
    <w:rsid w:val="003F2532"/>
    <w:rsid w:val="003F28D7"/>
    <w:rsid w:val="003F390B"/>
    <w:rsid w:val="003F394E"/>
    <w:rsid w:val="003F3B72"/>
    <w:rsid w:val="003F40C4"/>
    <w:rsid w:val="003F4A55"/>
    <w:rsid w:val="003F569D"/>
    <w:rsid w:val="003F5821"/>
    <w:rsid w:val="003F5C5E"/>
    <w:rsid w:val="003F5CC2"/>
    <w:rsid w:val="003F5F0B"/>
    <w:rsid w:val="003F6DA4"/>
    <w:rsid w:val="003F74DE"/>
    <w:rsid w:val="003F7610"/>
    <w:rsid w:val="003F7B50"/>
    <w:rsid w:val="004005DA"/>
    <w:rsid w:val="00400814"/>
    <w:rsid w:val="00400AFC"/>
    <w:rsid w:val="00400D81"/>
    <w:rsid w:val="0040160A"/>
    <w:rsid w:val="00401C14"/>
    <w:rsid w:val="00401DA5"/>
    <w:rsid w:val="00402018"/>
    <w:rsid w:val="00402499"/>
    <w:rsid w:val="00402C34"/>
    <w:rsid w:val="004033C1"/>
    <w:rsid w:val="00403F93"/>
    <w:rsid w:val="004040A9"/>
    <w:rsid w:val="00404335"/>
    <w:rsid w:val="004047EA"/>
    <w:rsid w:val="00404FD8"/>
    <w:rsid w:val="004052E2"/>
    <w:rsid w:val="00405732"/>
    <w:rsid w:val="00405B11"/>
    <w:rsid w:val="00405F98"/>
    <w:rsid w:val="00406701"/>
    <w:rsid w:val="00406960"/>
    <w:rsid w:val="0040709E"/>
    <w:rsid w:val="0040794E"/>
    <w:rsid w:val="00407B56"/>
    <w:rsid w:val="00407BB6"/>
    <w:rsid w:val="00407FF6"/>
    <w:rsid w:val="00410470"/>
    <w:rsid w:val="00410488"/>
    <w:rsid w:val="004104A3"/>
    <w:rsid w:val="00410996"/>
    <w:rsid w:val="00410DAC"/>
    <w:rsid w:val="00410F47"/>
    <w:rsid w:val="0041103F"/>
    <w:rsid w:val="00411694"/>
    <w:rsid w:val="00411AB2"/>
    <w:rsid w:val="00411DB7"/>
    <w:rsid w:val="00411FE1"/>
    <w:rsid w:val="0041205B"/>
    <w:rsid w:val="0041256A"/>
    <w:rsid w:val="00412E4C"/>
    <w:rsid w:val="00413070"/>
    <w:rsid w:val="0041309E"/>
    <w:rsid w:val="00413736"/>
    <w:rsid w:val="0041383B"/>
    <w:rsid w:val="00413A01"/>
    <w:rsid w:val="00413E89"/>
    <w:rsid w:val="00414865"/>
    <w:rsid w:val="00414998"/>
    <w:rsid w:val="00414B42"/>
    <w:rsid w:val="00414BF1"/>
    <w:rsid w:val="004152BE"/>
    <w:rsid w:val="004156B5"/>
    <w:rsid w:val="00415C0F"/>
    <w:rsid w:val="004162E1"/>
    <w:rsid w:val="0041659B"/>
    <w:rsid w:val="004165EF"/>
    <w:rsid w:val="00416704"/>
    <w:rsid w:val="004167EF"/>
    <w:rsid w:val="00416A1C"/>
    <w:rsid w:val="004179A2"/>
    <w:rsid w:val="004205BD"/>
    <w:rsid w:val="004206B5"/>
    <w:rsid w:val="004209A4"/>
    <w:rsid w:val="00420DF5"/>
    <w:rsid w:val="00421287"/>
    <w:rsid w:val="00421434"/>
    <w:rsid w:val="004217E5"/>
    <w:rsid w:val="004224AF"/>
    <w:rsid w:val="004224C8"/>
    <w:rsid w:val="00423440"/>
    <w:rsid w:val="00423564"/>
    <w:rsid w:val="00423698"/>
    <w:rsid w:val="00423AD3"/>
    <w:rsid w:val="00423BFC"/>
    <w:rsid w:val="00423C4C"/>
    <w:rsid w:val="00423FA6"/>
    <w:rsid w:val="00424565"/>
    <w:rsid w:val="0042461A"/>
    <w:rsid w:val="0042499F"/>
    <w:rsid w:val="00424E92"/>
    <w:rsid w:val="00425663"/>
    <w:rsid w:val="00425812"/>
    <w:rsid w:val="00425EA3"/>
    <w:rsid w:val="00426783"/>
    <w:rsid w:val="0042687C"/>
    <w:rsid w:val="0043029D"/>
    <w:rsid w:val="0043036D"/>
    <w:rsid w:val="00430503"/>
    <w:rsid w:val="00430640"/>
    <w:rsid w:val="004307CC"/>
    <w:rsid w:val="00430883"/>
    <w:rsid w:val="00430D92"/>
    <w:rsid w:val="0043102B"/>
    <w:rsid w:val="00431B2E"/>
    <w:rsid w:val="00431EE1"/>
    <w:rsid w:val="0043209E"/>
    <w:rsid w:val="00432121"/>
    <w:rsid w:val="004321AA"/>
    <w:rsid w:val="00432286"/>
    <w:rsid w:val="004325B5"/>
    <w:rsid w:val="004328F1"/>
    <w:rsid w:val="004337B5"/>
    <w:rsid w:val="004345EE"/>
    <w:rsid w:val="00434BED"/>
    <w:rsid w:val="00434E9F"/>
    <w:rsid w:val="0043504F"/>
    <w:rsid w:val="00435389"/>
    <w:rsid w:val="0043543B"/>
    <w:rsid w:val="00435BBC"/>
    <w:rsid w:val="004362A8"/>
    <w:rsid w:val="004372B3"/>
    <w:rsid w:val="0043780B"/>
    <w:rsid w:val="00437E5D"/>
    <w:rsid w:val="00437EB7"/>
    <w:rsid w:val="00440232"/>
    <w:rsid w:val="004404B5"/>
    <w:rsid w:val="00440A91"/>
    <w:rsid w:val="00440F6F"/>
    <w:rsid w:val="0044111A"/>
    <w:rsid w:val="0044131C"/>
    <w:rsid w:val="004414BF"/>
    <w:rsid w:val="004415D5"/>
    <w:rsid w:val="00441879"/>
    <w:rsid w:val="00441C3D"/>
    <w:rsid w:val="0044201E"/>
    <w:rsid w:val="0044251C"/>
    <w:rsid w:val="00442857"/>
    <w:rsid w:val="00442B13"/>
    <w:rsid w:val="00442F54"/>
    <w:rsid w:val="004433F2"/>
    <w:rsid w:val="00443581"/>
    <w:rsid w:val="00444034"/>
    <w:rsid w:val="0044421A"/>
    <w:rsid w:val="004443CF"/>
    <w:rsid w:val="004447B7"/>
    <w:rsid w:val="00444907"/>
    <w:rsid w:val="00444BC3"/>
    <w:rsid w:val="00444D5C"/>
    <w:rsid w:val="00444E3C"/>
    <w:rsid w:val="00444F78"/>
    <w:rsid w:val="0044532C"/>
    <w:rsid w:val="00445903"/>
    <w:rsid w:val="00445DDF"/>
    <w:rsid w:val="00445FD3"/>
    <w:rsid w:val="00445FDD"/>
    <w:rsid w:val="0044622C"/>
    <w:rsid w:val="0044675F"/>
    <w:rsid w:val="00446A15"/>
    <w:rsid w:val="00446E58"/>
    <w:rsid w:val="00446F3B"/>
    <w:rsid w:val="00447189"/>
    <w:rsid w:val="004472E2"/>
    <w:rsid w:val="004475C4"/>
    <w:rsid w:val="00447AD0"/>
    <w:rsid w:val="00447D5B"/>
    <w:rsid w:val="00450160"/>
    <w:rsid w:val="00450175"/>
    <w:rsid w:val="00450AB2"/>
    <w:rsid w:val="004511FC"/>
    <w:rsid w:val="00451577"/>
    <w:rsid w:val="00451765"/>
    <w:rsid w:val="00451B15"/>
    <w:rsid w:val="00451BC2"/>
    <w:rsid w:val="00451DB1"/>
    <w:rsid w:val="00452994"/>
    <w:rsid w:val="00452AA4"/>
    <w:rsid w:val="004537F0"/>
    <w:rsid w:val="00453FE3"/>
    <w:rsid w:val="004547B3"/>
    <w:rsid w:val="00454975"/>
    <w:rsid w:val="00455158"/>
    <w:rsid w:val="00455E5D"/>
    <w:rsid w:val="004562CB"/>
    <w:rsid w:val="004564A6"/>
    <w:rsid w:val="00456AD7"/>
    <w:rsid w:val="004575CC"/>
    <w:rsid w:val="00457788"/>
    <w:rsid w:val="004577E4"/>
    <w:rsid w:val="0046035F"/>
    <w:rsid w:val="00460429"/>
    <w:rsid w:val="00460C42"/>
    <w:rsid w:val="00460FA7"/>
    <w:rsid w:val="0046119C"/>
    <w:rsid w:val="00461B7D"/>
    <w:rsid w:val="00461C0C"/>
    <w:rsid w:val="00461CB7"/>
    <w:rsid w:val="00461CDE"/>
    <w:rsid w:val="00462454"/>
    <w:rsid w:val="004627DE"/>
    <w:rsid w:val="00462B41"/>
    <w:rsid w:val="00462BBA"/>
    <w:rsid w:val="004632B2"/>
    <w:rsid w:val="00463330"/>
    <w:rsid w:val="004637AF"/>
    <w:rsid w:val="004639BE"/>
    <w:rsid w:val="00463C05"/>
    <w:rsid w:val="00463D32"/>
    <w:rsid w:val="00463EF2"/>
    <w:rsid w:val="00464420"/>
    <w:rsid w:val="00464BF7"/>
    <w:rsid w:val="00465407"/>
    <w:rsid w:val="0046585B"/>
    <w:rsid w:val="00465879"/>
    <w:rsid w:val="00465D00"/>
    <w:rsid w:val="004668AB"/>
    <w:rsid w:val="00466A09"/>
    <w:rsid w:val="00466ECF"/>
    <w:rsid w:val="00466F0F"/>
    <w:rsid w:val="00467268"/>
    <w:rsid w:val="00467706"/>
    <w:rsid w:val="00467745"/>
    <w:rsid w:val="00467AB6"/>
    <w:rsid w:val="00467BF9"/>
    <w:rsid w:val="00470824"/>
    <w:rsid w:val="00470B9D"/>
    <w:rsid w:val="004712B3"/>
    <w:rsid w:val="004717DC"/>
    <w:rsid w:val="0047234F"/>
    <w:rsid w:val="00472540"/>
    <w:rsid w:val="00472AA2"/>
    <w:rsid w:val="00472D17"/>
    <w:rsid w:val="004730E3"/>
    <w:rsid w:val="00473402"/>
    <w:rsid w:val="00473739"/>
    <w:rsid w:val="00473910"/>
    <w:rsid w:val="00473B71"/>
    <w:rsid w:val="00473C37"/>
    <w:rsid w:val="00473C98"/>
    <w:rsid w:val="00474108"/>
    <w:rsid w:val="0047492E"/>
    <w:rsid w:val="00474BEA"/>
    <w:rsid w:val="00474E8E"/>
    <w:rsid w:val="00475C46"/>
    <w:rsid w:val="00475FC3"/>
    <w:rsid w:val="00476216"/>
    <w:rsid w:val="004764E0"/>
    <w:rsid w:val="004765A7"/>
    <w:rsid w:val="00476A2D"/>
    <w:rsid w:val="00477300"/>
    <w:rsid w:val="00477CED"/>
    <w:rsid w:val="00477D89"/>
    <w:rsid w:val="004801F8"/>
    <w:rsid w:val="00480424"/>
    <w:rsid w:val="00480653"/>
    <w:rsid w:val="00481171"/>
    <w:rsid w:val="00481450"/>
    <w:rsid w:val="0048190B"/>
    <w:rsid w:val="0048206F"/>
    <w:rsid w:val="00482347"/>
    <w:rsid w:val="00482809"/>
    <w:rsid w:val="00482946"/>
    <w:rsid w:val="00482AEA"/>
    <w:rsid w:val="00482C7E"/>
    <w:rsid w:val="00482FA0"/>
    <w:rsid w:val="004830C6"/>
    <w:rsid w:val="00483397"/>
    <w:rsid w:val="00483A50"/>
    <w:rsid w:val="00483B08"/>
    <w:rsid w:val="00484F65"/>
    <w:rsid w:val="00485136"/>
    <w:rsid w:val="004851BA"/>
    <w:rsid w:val="0048541E"/>
    <w:rsid w:val="00485514"/>
    <w:rsid w:val="00485E46"/>
    <w:rsid w:val="00485F36"/>
    <w:rsid w:val="0048638C"/>
    <w:rsid w:val="00486542"/>
    <w:rsid w:val="0048678D"/>
    <w:rsid w:val="00486C4C"/>
    <w:rsid w:val="00486E75"/>
    <w:rsid w:val="00487062"/>
    <w:rsid w:val="00487292"/>
    <w:rsid w:val="00487477"/>
    <w:rsid w:val="004878C3"/>
    <w:rsid w:val="00487B6A"/>
    <w:rsid w:val="00487BF3"/>
    <w:rsid w:val="00487E38"/>
    <w:rsid w:val="0049019F"/>
    <w:rsid w:val="004903D8"/>
    <w:rsid w:val="004907CC"/>
    <w:rsid w:val="00490878"/>
    <w:rsid w:val="004908D7"/>
    <w:rsid w:val="00490A0E"/>
    <w:rsid w:val="00490ABF"/>
    <w:rsid w:val="00490C14"/>
    <w:rsid w:val="0049131A"/>
    <w:rsid w:val="004915E0"/>
    <w:rsid w:val="0049205E"/>
    <w:rsid w:val="00492255"/>
    <w:rsid w:val="00492B29"/>
    <w:rsid w:val="00492E55"/>
    <w:rsid w:val="0049350A"/>
    <w:rsid w:val="004942EA"/>
    <w:rsid w:val="00494B1E"/>
    <w:rsid w:val="00494D0E"/>
    <w:rsid w:val="00494D5E"/>
    <w:rsid w:val="00494E0A"/>
    <w:rsid w:val="004955A6"/>
    <w:rsid w:val="00495AE4"/>
    <w:rsid w:val="00495C48"/>
    <w:rsid w:val="00495E3A"/>
    <w:rsid w:val="00495EFA"/>
    <w:rsid w:val="00495F47"/>
    <w:rsid w:val="004965E1"/>
    <w:rsid w:val="004966E2"/>
    <w:rsid w:val="00496EE3"/>
    <w:rsid w:val="0049716A"/>
    <w:rsid w:val="00497223"/>
    <w:rsid w:val="004973D2"/>
    <w:rsid w:val="004975B9"/>
    <w:rsid w:val="00497B4A"/>
    <w:rsid w:val="004A00A6"/>
    <w:rsid w:val="004A0161"/>
    <w:rsid w:val="004A0234"/>
    <w:rsid w:val="004A064E"/>
    <w:rsid w:val="004A0657"/>
    <w:rsid w:val="004A0769"/>
    <w:rsid w:val="004A09AD"/>
    <w:rsid w:val="004A0A99"/>
    <w:rsid w:val="004A0E59"/>
    <w:rsid w:val="004A0ED8"/>
    <w:rsid w:val="004A1249"/>
    <w:rsid w:val="004A23E3"/>
    <w:rsid w:val="004A2524"/>
    <w:rsid w:val="004A26DE"/>
    <w:rsid w:val="004A280E"/>
    <w:rsid w:val="004A2B16"/>
    <w:rsid w:val="004A2B52"/>
    <w:rsid w:val="004A2EAF"/>
    <w:rsid w:val="004A2EFD"/>
    <w:rsid w:val="004A3390"/>
    <w:rsid w:val="004A3C37"/>
    <w:rsid w:val="004A43AD"/>
    <w:rsid w:val="004A4A94"/>
    <w:rsid w:val="004A4B8A"/>
    <w:rsid w:val="004A58BF"/>
    <w:rsid w:val="004A5A26"/>
    <w:rsid w:val="004A5BC1"/>
    <w:rsid w:val="004A5F00"/>
    <w:rsid w:val="004A5FDD"/>
    <w:rsid w:val="004A6376"/>
    <w:rsid w:val="004A6BA4"/>
    <w:rsid w:val="004A6DE3"/>
    <w:rsid w:val="004A7239"/>
    <w:rsid w:val="004A730A"/>
    <w:rsid w:val="004A7F37"/>
    <w:rsid w:val="004B0762"/>
    <w:rsid w:val="004B0C68"/>
    <w:rsid w:val="004B0E4C"/>
    <w:rsid w:val="004B10EF"/>
    <w:rsid w:val="004B1502"/>
    <w:rsid w:val="004B152E"/>
    <w:rsid w:val="004B1B76"/>
    <w:rsid w:val="004B22E7"/>
    <w:rsid w:val="004B22F6"/>
    <w:rsid w:val="004B43CD"/>
    <w:rsid w:val="004B44DB"/>
    <w:rsid w:val="004B4ACA"/>
    <w:rsid w:val="004B4B8B"/>
    <w:rsid w:val="004B4CD4"/>
    <w:rsid w:val="004B4DB9"/>
    <w:rsid w:val="004B508A"/>
    <w:rsid w:val="004B5420"/>
    <w:rsid w:val="004B5497"/>
    <w:rsid w:val="004B54DB"/>
    <w:rsid w:val="004B5883"/>
    <w:rsid w:val="004B5913"/>
    <w:rsid w:val="004B5E82"/>
    <w:rsid w:val="004B5F75"/>
    <w:rsid w:val="004B6412"/>
    <w:rsid w:val="004B721F"/>
    <w:rsid w:val="004B74A4"/>
    <w:rsid w:val="004C00A3"/>
    <w:rsid w:val="004C04F7"/>
    <w:rsid w:val="004C0C34"/>
    <w:rsid w:val="004C0F66"/>
    <w:rsid w:val="004C10BD"/>
    <w:rsid w:val="004C13AD"/>
    <w:rsid w:val="004C1607"/>
    <w:rsid w:val="004C1627"/>
    <w:rsid w:val="004C1F59"/>
    <w:rsid w:val="004C20FC"/>
    <w:rsid w:val="004C23B1"/>
    <w:rsid w:val="004C25FD"/>
    <w:rsid w:val="004C28AB"/>
    <w:rsid w:val="004C37CC"/>
    <w:rsid w:val="004C4D2B"/>
    <w:rsid w:val="004C4F0B"/>
    <w:rsid w:val="004C5172"/>
    <w:rsid w:val="004C5505"/>
    <w:rsid w:val="004C5770"/>
    <w:rsid w:val="004C5FDE"/>
    <w:rsid w:val="004C6C84"/>
    <w:rsid w:val="004C6CD3"/>
    <w:rsid w:val="004C6FFA"/>
    <w:rsid w:val="004C7153"/>
    <w:rsid w:val="004C7300"/>
    <w:rsid w:val="004C740F"/>
    <w:rsid w:val="004C77DE"/>
    <w:rsid w:val="004C7AC4"/>
    <w:rsid w:val="004C7DE1"/>
    <w:rsid w:val="004C7E5A"/>
    <w:rsid w:val="004D00DD"/>
    <w:rsid w:val="004D02D5"/>
    <w:rsid w:val="004D0B19"/>
    <w:rsid w:val="004D0B8A"/>
    <w:rsid w:val="004D0EBF"/>
    <w:rsid w:val="004D1916"/>
    <w:rsid w:val="004D1A20"/>
    <w:rsid w:val="004D1F5A"/>
    <w:rsid w:val="004D1FD5"/>
    <w:rsid w:val="004D2063"/>
    <w:rsid w:val="004D264B"/>
    <w:rsid w:val="004D2BCE"/>
    <w:rsid w:val="004D3166"/>
    <w:rsid w:val="004D36A3"/>
    <w:rsid w:val="004D393B"/>
    <w:rsid w:val="004D3E0F"/>
    <w:rsid w:val="004D3F09"/>
    <w:rsid w:val="004D41A6"/>
    <w:rsid w:val="004D46DE"/>
    <w:rsid w:val="004D47AD"/>
    <w:rsid w:val="004D493C"/>
    <w:rsid w:val="004D4B4B"/>
    <w:rsid w:val="004D50FD"/>
    <w:rsid w:val="004D5148"/>
    <w:rsid w:val="004D58B6"/>
    <w:rsid w:val="004D641C"/>
    <w:rsid w:val="004D6E62"/>
    <w:rsid w:val="004D7360"/>
    <w:rsid w:val="004E0248"/>
    <w:rsid w:val="004E0AEE"/>
    <w:rsid w:val="004E0FCE"/>
    <w:rsid w:val="004E15C9"/>
    <w:rsid w:val="004E18B4"/>
    <w:rsid w:val="004E1C26"/>
    <w:rsid w:val="004E219A"/>
    <w:rsid w:val="004E2A5F"/>
    <w:rsid w:val="004E2A60"/>
    <w:rsid w:val="004E2C94"/>
    <w:rsid w:val="004E2DDE"/>
    <w:rsid w:val="004E30B6"/>
    <w:rsid w:val="004E33B6"/>
    <w:rsid w:val="004E3C62"/>
    <w:rsid w:val="004E3C9D"/>
    <w:rsid w:val="004E4302"/>
    <w:rsid w:val="004E534D"/>
    <w:rsid w:val="004E64A6"/>
    <w:rsid w:val="004E6B76"/>
    <w:rsid w:val="004E7196"/>
    <w:rsid w:val="004E75E0"/>
    <w:rsid w:val="004F0709"/>
    <w:rsid w:val="004F093F"/>
    <w:rsid w:val="004F12E6"/>
    <w:rsid w:val="004F25B8"/>
    <w:rsid w:val="004F2AD6"/>
    <w:rsid w:val="004F2C66"/>
    <w:rsid w:val="004F2DB5"/>
    <w:rsid w:val="004F3453"/>
    <w:rsid w:val="004F365C"/>
    <w:rsid w:val="004F4DF5"/>
    <w:rsid w:val="004F510E"/>
    <w:rsid w:val="004F52E5"/>
    <w:rsid w:val="004F54CD"/>
    <w:rsid w:val="004F5574"/>
    <w:rsid w:val="004F5791"/>
    <w:rsid w:val="004F5B4C"/>
    <w:rsid w:val="004F62A9"/>
    <w:rsid w:val="004F675C"/>
    <w:rsid w:val="004F6927"/>
    <w:rsid w:val="004F6993"/>
    <w:rsid w:val="004F73B7"/>
    <w:rsid w:val="004F7BC3"/>
    <w:rsid w:val="004F7D7C"/>
    <w:rsid w:val="0050029C"/>
    <w:rsid w:val="005003CB"/>
    <w:rsid w:val="005005CA"/>
    <w:rsid w:val="00500656"/>
    <w:rsid w:val="005013F2"/>
    <w:rsid w:val="005018A0"/>
    <w:rsid w:val="00501A78"/>
    <w:rsid w:val="00501CCA"/>
    <w:rsid w:val="00502112"/>
    <w:rsid w:val="0050259A"/>
    <w:rsid w:val="00502736"/>
    <w:rsid w:val="00502AE8"/>
    <w:rsid w:val="00503453"/>
    <w:rsid w:val="005040ED"/>
    <w:rsid w:val="00504133"/>
    <w:rsid w:val="0050450A"/>
    <w:rsid w:val="005046A0"/>
    <w:rsid w:val="005047D5"/>
    <w:rsid w:val="00504C05"/>
    <w:rsid w:val="00504F7E"/>
    <w:rsid w:val="005053CE"/>
    <w:rsid w:val="005053E7"/>
    <w:rsid w:val="00505A1C"/>
    <w:rsid w:val="00505E73"/>
    <w:rsid w:val="00505FB8"/>
    <w:rsid w:val="005060BC"/>
    <w:rsid w:val="00506378"/>
    <w:rsid w:val="00506635"/>
    <w:rsid w:val="005066B8"/>
    <w:rsid w:val="005079C7"/>
    <w:rsid w:val="00507B9D"/>
    <w:rsid w:val="00507F20"/>
    <w:rsid w:val="0051033E"/>
    <w:rsid w:val="005106A4"/>
    <w:rsid w:val="0051080F"/>
    <w:rsid w:val="00510A2A"/>
    <w:rsid w:val="00510B58"/>
    <w:rsid w:val="005119A3"/>
    <w:rsid w:val="005119D4"/>
    <w:rsid w:val="00511AE2"/>
    <w:rsid w:val="0051236D"/>
    <w:rsid w:val="00513157"/>
    <w:rsid w:val="00513739"/>
    <w:rsid w:val="00513A5C"/>
    <w:rsid w:val="00513C32"/>
    <w:rsid w:val="00514159"/>
    <w:rsid w:val="00514E5A"/>
    <w:rsid w:val="00515736"/>
    <w:rsid w:val="00516D88"/>
    <w:rsid w:val="00517465"/>
    <w:rsid w:val="0051756D"/>
    <w:rsid w:val="00517C97"/>
    <w:rsid w:val="005202FA"/>
    <w:rsid w:val="005204A9"/>
    <w:rsid w:val="00520797"/>
    <w:rsid w:val="00520BFC"/>
    <w:rsid w:val="00521053"/>
    <w:rsid w:val="005211F5"/>
    <w:rsid w:val="00521225"/>
    <w:rsid w:val="005218DD"/>
    <w:rsid w:val="00521A03"/>
    <w:rsid w:val="00521B22"/>
    <w:rsid w:val="0052223D"/>
    <w:rsid w:val="00522566"/>
    <w:rsid w:val="00522A99"/>
    <w:rsid w:val="00522D4B"/>
    <w:rsid w:val="00522E00"/>
    <w:rsid w:val="00522FA5"/>
    <w:rsid w:val="005236C4"/>
    <w:rsid w:val="005236F0"/>
    <w:rsid w:val="00523D4B"/>
    <w:rsid w:val="005248FC"/>
    <w:rsid w:val="005249F6"/>
    <w:rsid w:val="00524D45"/>
    <w:rsid w:val="00525303"/>
    <w:rsid w:val="00525A9A"/>
    <w:rsid w:val="00525B9D"/>
    <w:rsid w:val="0052613A"/>
    <w:rsid w:val="0052622D"/>
    <w:rsid w:val="00526253"/>
    <w:rsid w:val="00526794"/>
    <w:rsid w:val="005268DF"/>
    <w:rsid w:val="005271A5"/>
    <w:rsid w:val="00527CC0"/>
    <w:rsid w:val="00527F49"/>
    <w:rsid w:val="00530005"/>
    <w:rsid w:val="00530443"/>
    <w:rsid w:val="00530482"/>
    <w:rsid w:val="00530CB5"/>
    <w:rsid w:val="00530E01"/>
    <w:rsid w:val="0053104B"/>
    <w:rsid w:val="00531658"/>
    <w:rsid w:val="00531673"/>
    <w:rsid w:val="005318B4"/>
    <w:rsid w:val="0053190B"/>
    <w:rsid w:val="00531A9A"/>
    <w:rsid w:val="00532686"/>
    <w:rsid w:val="005329B4"/>
    <w:rsid w:val="00532A80"/>
    <w:rsid w:val="00532DB2"/>
    <w:rsid w:val="00533116"/>
    <w:rsid w:val="005334EE"/>
    <w:rsid w:val="00533BF2"/>
    <w:rsid w:val="00533D7B"/>
    <w:rsid w:val="00534423"/>
    <w:rsid w:val="00534AD1"/>
    <w:rsid w:val="00534DDA"/>
    <w:rsid w:val="00535734"/>
    <w:rsid w:val="00535739"/>
    <w:rsid w:val="005359BE"/>
    <w:rsid w:val="00535A3B"/>
    <w:rsid w:val="005372B9"/>
    <w:rsid w:val="00540CE7"/>
    <w:rsid w:val="00541AFF"/>
    <w:rsid w:val="00541F99"/>
    <w:rsid w:val="0054210C"/>
    <w:rsid w:val="005422C1"/>
    <w:rsid w:val="0054231F"/>
    <w:rsid w:val="005423AE"/>
    <w:rsid w:val="0054264A"/>
    <w:rsid w:val="00542C6D"/>
    <w:rsid w:val="00542CAA"/>
    <w:rsid w:val="00543178"/>
    <w:rsid w:val="005434F4"/>
    <w:rsid w:val="00543D25"/>
    <w:rsid w:val="005440FB"/>
    <w:rsid w:val="00544198"/>
    <w:rsid w:val="00544553"/>
    <w:rsid w:val="0054476D"/>
    <w:rsid w:val="00544935"/>
    <w:rsid w:val="005454B7"/>
    <w:rsid w:val="0054552F"/>
    <w:rsid w:val="00545889"/>
    <w:rsid w:val="0054595E"/>
    <w:rsid w:val="00546611"/>
    <w:rsid w:val="0054690D"/>
    <w:rsid w:val="00546BA4"/>
    <w:rsid w:val="00546BD6"/>
    <w:rsid w:val="00546E9B"/>
    <w:rsid w:val="005472CD"/>
    <w:rsid w:val="005475AF"/>
    <w:rsid w:val="0054762E"/>
    <w:rsid w:val="0055009F"/>
    <w:rsid w:val="00550289"/>
    <w:rsid w:val="00551019"/>
    <w:rsid w:val="0055177A"/>
    <w:rsid w:val="00552C9C"/>
    <w:rsid w:val="00552EAE"/>
    <w:rsid w:val="00552F35"/>
    <w:rsid w:val="00553047"/>
    <w:rsid w:val="00553469"/>
    <w:rsid w:val="00553820"/>
    <w:rsid w:val="005539C6"/>
    <w:rsid w:val="00553AC2"/>
    <w:rsid w:val="00553DC6"/>
    <w:rsid w:val="00553E32"/>
    <w:rsid w:val="00553F88"/>
    <w:rsid w:val="00554020"/>
    <w:rsid w:val="00554240"/>
    <w:rsid w:val="00554291"/>
    <w:rsid w:val="00555048"/>
    <w:rsid w:val="00555092"/>
    <w:rsid w:val="00555222"/>
    <w:rsid w:val="00555835"/>
    <w:rsid w:val="005558E9"/>
    <w:rsid w:val="00555989"/>
    <w:rsid w:val="00555B97"/>
    <w:rsid w:val="00555E70"/>
    <w:rsid w:val="005561FC"/>
    <w:rsid w:val="00556973"/>
    <w:rsid w:val="00556B19"/>
    <w:rsid w:val="00557313"/>
    <w:rsid w:val="00557BB0"/>
    <w:rsid w:val="00560628"/>
    <w:rsid w:val="005615A1"/>
    <w:rsid w:val="00561825"/>
    <w:rsid w:val="00562735"/>
    <w:rsid w:val="005627A0"/>
    <w:rsid w:val="00562AC8"/>
    <w:rsid w:val="00562BF4"/>
    <w:rsid w:val="00562CA4"/>
    <w:rsid w:val="0056310D"/>
    <w:rsid w:val="005642A9"/>
    <w:rsid w:val="005642DF"/>
    <w:rsid w:val="00564430"/>
    <w:rsid w:val="005645A4"/>
    <w:rsid w:val="00564C9F"/>
    <w:rsid w:val="00565E36"/>
    <w:rsid w:val="00566172"/>
    <w:rsid w:val="0056650F"/>
    <w:rsid w:val="00566C8F"/>
    <w:rsid w:val="00566EA6"/>
    <w:rsid w:val="00567271"/>
    <w:rsid w:val="005673FF"/>
    <w:rsid w:val="0056772B"/>
    <w:rsid w:val="005678FA"/>
    <w:rsid w:val="00567C93"/>
    <w:rsid w:val="00567D82"/>
    <w:rsid w:val="00567E41"/>
    <w:rsid w:val="00570241"/>
    <w:rsid w:val="00570C48"/>
    <w:rsid w:val="00570FB5"/>
    <w:rsid w:val="005713EA"/>
    <w:rsid w:val="00571EC6"/>
    <w:rsid w:val="00572328"/>
    <w:rsid w:val="0057291E"/>
    <w:rsid w:val="00572A0D"/>
    <w:rsid w:val="00572A85"/>
    <w:rsid w:val="00572E6B"/>
    <w:rsid w:val="005730A6"/>
    <w:rsid w:val="00573245"/>
    <w:rsid w:val="0057388C"/>
    <w:rsid w:val="00573AE4"/>
    <w:rsid w:val="0057416F"/>
    <w:rsid w:val="00574447"/>
    <w:rsid w:val="00574710"/>
    <w:rsid w:val="005749E3"/>
    <w:rsid w:val="005752DC"/>
    <w:rsid w:val="005758C4"/>
    <w:rsid w:val="00575B35"/>
    <w:rsid w:val="00575CCF"/>
    <w:rsid w:val="0057608C"/>
    <w:rsid w:val="005760A6"/>
    <w:rsid w:val="005760E5"/>
    <w:rsid w:val="00576757"/>
    <w:rsid w:val="00576DC7"/>
    <w:rsid w:val="0057740F"/>
    <w:rsid w:val="00577695"/>
    <w:rsid w:val="005777D6"/>
    <w:rsid w:val="00577DA3"/>
    <w:rsid w:val="00580046"/>
    <w:rsid w:val="00580C62"/>
    <w:rsid w:val="00580E34"/>
    <w:rsid w:val="0058112E"/>
    <w:rsid w:val="00581963"/>
    <w:rsid w:val="00581A5B"/>
    <w:rsid w:val="00581F09"/>
    <w:rsid w:val="00582620"/>
    <w:rsid w:val="00582656"/>
    <w:rsid w:val="0058282D"/>
    <w:rsid w:val="00582A8E"/>
    <w:rsid w:val="00582C5F"/>
    <w:rsid w:val="005833B9"/>
    <w:rsid w:val="0058341F"/>
    <w:rsid w:val="00583E2E"/>
    <w:rsid w:val="005840C7"/>
    <w:rsid w:val="005842E5"/>
    <w:rsid w:val="0058471C"/>
    <w:rsid w:val="005849DB"/>
    <w:rsid w:val="005849F3"/>
    <w:rsid w:val="00584D46"/>
    <w:rsid w:val="00584DA7"/>
    <w:rsid w:val="00585555"/>
    <w:rsid w:val="00585720"/>
    <w:rsid w:val="005857D4"/>
    <w:rsid w:val="0058598A"/>
    <w:rsid w:val="00585BE0"/>
    <w:rsid w:val="00585BF4"/>
    <w:rsid w:val="00585CD9"/>
    <w:rsid w:val="005860A4"/>
    <w:rsid w:val="005864EE"/>
    <w:rsid w:val="005866F3"/>
    <w:rsid w:val="00586749"/>
    <w:rsid w:val="00586A46"/>
    <w:rsid w:val="00586B8E"/>
    <w:rsid w:val="00586E6E"/>
    <w:rsid w:val="00587543"/>
    <w:rsid w:val="005879AB"/>
    <w:rsid w:val="00587EC5"/>
    <w:rsid w:val="005905BA"/>
    <w:rsid w:val="005907BC"/>
    <w:rsid w:val="00590DDD"/>
    <w:rsid w:val="00590F30"/>
    <w:rsid w:val="005914C5"/>
    <w:rsid w:val="00591E24"/>
    <w:rsid w:val="00592061"/>
    <w:rsid w:val="005929F0"/>
    <w:rsid w:val="00592F5C"/>
    <w:rsid w:val="005931EC"/>
    <w:rsid w:val="0059348E"/>
    <w:rsid w:val="005936DD"/>
    <w:rsid w:val="00593B01"/>
    <w:rsid w:val="00593D01"/>
    <w:rsid w:val="00593F76"/>
    <w:rsid w:val="005945C0"/>
    <w:rsid w:val="005953C4"/>
    <w:rsid w:val="005954BF"/>
    <w:rsid w:val="00595847"/>
    <w:rsid w:val="00595AF4"/>
    <w:rsid w:val="00595B8B"/>
    <w:rsid w:val="00595E44"/>
    <w:rsid w:val="00595ECB"/>
    <w:rsid w:val="00596238"/>
    <w:rsid w:val="00596587"/>
    <w:rsid w:val="0059791A"/>
    <w:rsid w:val="00597BF2"/>
    <w:rsid w:val="00597DCB"/>
    <w:rsid w:val="005A0071"/>
    <w:rsid w:val="005A1050"/>
    <w:rsid w:val="005A11F5"/>
    <w:rsid w:val="005A1363"/>
    <w:rsid w:val="005A16D7"/>
    <w:rsid w:val="005A18C8"/>
    <w:rsid w:val="005A1ECC"/>
    <w:rsid w:val="005A214D"/>
    <w:rsid w:val="005A2433"/>
    <w:rsid w:val="005A2E15"/>
    <w:rsid w:val="005A2E6A"/>
    <w:rsid w:val="005A2EAB"/>
    <w:rsid w:val="005A2F76"/>
    <w:rsid w:val="005A3B4E"/>
    <w:rsid w:val="005A3EE5"/>
    <w:rsid w:val="005A3F3F"/>
    <w:rsid w:val="005A41C2"/>
    <w:rsid w:val="005A4C13"/>
    <w:rsid w:val="005A4C37"/>
    <w:rsid w:val="005A4E70"/>
    <w:rsid w:val="005A4EF8"/>
    <w:rsid w:val="005A4FCA"/>
    <w:rsid w:val="005A5BE5"/>
    <w:rsid w:val="005A607B"/>
    <w:rsid w:val="005A62A3"/>
    <w:rsid w:val="005A642E"/>
    <w:rsid w:val="005A6A4F"/>
    <w:rsid w:val="005A7702"/>
    <w:rsid w:val="005A78A7"/>
    <w:rsid w:val="005B06D3"/>
    <w:rsid w:val="005B0A0A"/>
    <w:rsid w:val="005B0CED"/>
    <w:rsid w:val="005B14FC"/>
    <w:rsid w:val="005B1C45"/>
    <w:rsid w:val="005B20DB"/>
    <w:rsid w:val="005B211B"/>
    <w:rsid w:val="005B26F1"/>
    <w:rsid w:val="005B2AC5"/>
    <w:rsid w:val="005B2D1A"/>
    <w:rsid w:val="005B37DF"/>
    <w:rsid w:val="005B37E8"/>
    <w:rsid w:val="005B38D6"/>
    <w:rsid w:val="005B3A98"/>
    <w:rsid w:val="005B3ACB"/>
    <w:rsid w:val="005B3F4C"/>
    <w:rsid w:val="005B42B8"/>
    <w:rsid w:val="005B43D5"/>
    <w:rsid w:val="005B440B"/>
    <w:rsid w:val="005B4449"/>
    <w:rsid w:val="005B4793"/>
    <w:rsid w:val="005B4808"/>
    <w:rsid w:val="005B49CD"/>
    <w:rsid w:val="005B510C"/>
    <w:rsid w:val="005B5528"/>
    <w:rsid w:val="005B55E5"/>
    <w:rsid w:val="005B6488"/>
    <w:rsid w:val="005B659E"/>
    <w:rsid w:val="005B667C"/>
    <w:rsid w:val="005B66D8"/>
    <w:rsid w:val="005B67E9"/>
    <w:rsid w:val="005B67FA"/>
    <w:rsid w:val="005B6D52"/>
    <w:rsid w:val="005B7B19"/>
    <w:rsid w:val="005B7E8D"/>
    <w:rsid w:val="005C0A77"/>
    <w:rsid w:val="005C183B"/>
    <w:rsid w:val="005C1EE9"/>
    <w:rsid w:val="005C2839"/>
    <w:rsid w:val="005C2D91"/>
    <w:rsid w:val="005C2F09"/>
    <w:rsid w:val="005C38C0"/>
    <w:rsid w:val="005C3F0D"/>
    <w:rsid w:val="005C41F8"/>
    <w:rsid w:val="005C433A"/>
    <w:rsid w:val="005C4729"/>
    <w:rsid w:val="005C47FA"/>
    <w:rsid w:val="005C4806"/>
    <w:rsid w:val="005C4BBC"/>
    <w:rsid w:val="005C5030"/>
    <w:rsid w:val="005C6500"/>
    <w:rsid w:val="005C6956"/>
    <w:rsid w:val="005C6A43"/>
    <w:rsid w:val="005C790D"/>
    <w:rsid w:val="005C7A2D"/>
    <w:rsid w:val="005D0C4E"/>
    <w:rsid w:val="005D1198"/>
    <w:rsid w:val="005D1299"/>
    <w:rsid w:val="005D163C"/>
    <w:rsid w:val="005D1CFF"/>
    <w:rsid w:val="005D2532"/>
    <w:rsid w:val="005D2C23"/>
    <w:rsid w:val="005D2F06"/>
    <w:rsid w:val="005D303E"/>
    <w:rsid w:val="005D32B8"/>
    <w:rsid w:val="005D3ED1"/>
    <w:rsid w:val="005D44C7"/>
    <w:rsid w:val="005D5717"/>
    <w:rsid w:val="005D578E"/>
    <w:rsid w:val="005D5797"/>
    <w:rsid w:val="005D634D"/>
    <w:rsid w:val="005D643C"/>
    <w:rsid w:val="005D678A"/>
    <w:rsid w:val="005D68DB"/>
    <w:rsid w:val="005D694E"/>
    <w:rsid w:val="005D697F"/>
    <w:rsid w:val="005D69E0"/>
    <w:rsid w:val="005D6FE0"/>
    <w:rsid w:val="005D71E1"/>
    <w:rsid w:val="005D727D"/>
    <w:rsid w:val="005D7330"/>
    <w:rsid w:val="005D7408"/>
    <w:rsid w:val="005D747E"/>
    <w:rsid w:val="005E008C"/>
    <w:rsid w:val="005E01C7"/>
    <w:rsid w:val="005E03CF"/>
    <w:rsid w:val="005E0C4F"/>
    <w:rsid w:val="005E0E35"/>
    <w:rsid w:val="005E0E67"/>
    <w:rsid w:val="005E0FB7"/>
    <w:rsid w:val="005E11B2"/>
    <w:rsid w:val="005E1442"/>
    <w:rsid w:val="005E14B1"/>
    <w:rsid w:val="005E1B7A"/>
    <w:rsid w:val="005E2958"/>
    <w:rsid w:val="005E2DF1"/>
    <w:rsid w:val="005E2F14"/>
    <w:rsid w:val="005E2F5A"/>
    <w:rsid w:val="005E3549"/>
    <w:rsid w:val="005E3AD1"/>
    <w:rsid w:val="005E3DF9"/>
    <w:rsid w:val="005E40EF"/>
    <w:rsid w:val="005E4B9F"/>
    <w:rsid w:val="005E5A19"/>
    <w:rsid w:val="005E5A3F"/>
    <w:rsid w:val="005E633A"/>
    <w:rsid w:val="005E7966"/>
    <w:rsid w:val="005E7E7E"/>
    <w:rsid w:val="005F02D3"/>
    <w:rsid w:val="005F0E35"/>
    <w:rsid w:val="005F11B3"/>
    <w:rsid w:val="005F167E"/>
    <w:rsid w:val="005F1D66"/>
    <w:rsid w:val="005F247F"/>
    <w:rsid w:val="005F2BBF"/>
    <w:rsid w:val="005F2BD6"/>
    <w:rsid w:val="005F2EE9"/>
    <w:rsid w:val="005F30FB"/>
    <w:rsid w:val="005F355C"/>
    <w:rsid w:val="005F3CF3"/>
    <w:rsid w:val="005F3EE2"/>
    <w:rsid w:val="005F4B7D"/>
    <w:rsid w:val="005F4E3F"/>
    <w:rsid w:val="005F4E4E"/>
    <w:rsid w:val="005F565E"/>
    <w:rsid w:val="005F56A1"/>
    <w:rsid w:val="005F5A43"/>
    <w:rsid w:val="005F5BAD"/>
    <w:rsid w:val="005F5C7E"/>
    <w:rsid w:val="005F5E26"/>
    <w:rsid w:val="005F6314"/>
    <w:rsid w:val="005F668D"/>
    <w:rsid w:val="005F6D50"/>
    <w:rsid w:val="005F6E6C"/>
    <w:rsid w:val="005F6EE3"/>
    <w:rsid w:val="005F73B5"/>
    <w:rsid w:val="005F752A"/>
    <w:rsid w:val="005F7DD7"/>
    <w:rsid w:val="00600202"/>
    <w:rsid w:val="0060023B"/>
    <w:rsid w:val="00600459"/>
    <w:rsid w:val="00600599"/>
    <w:rsid w:val="00600C6F"/>
    <w:rsid w:val="00601EA1"/>
    <w:rsid w:val="00602102"/>
    <w:rsid w:val="00602773"/>
    <w:rsid w:val="006028C3"/>
    <w:rsid w:val="006029E4"/>
    <w:rsid w:val="00602D85"/>
    <w:rsid w:val="00602EDA"/>
    <w:rsid w:val="006030E3"/>
    <w:rsid w:val="00603140"/>
    <w:rsid w:val="0060379C"/>
    <w:rsid w:val="00603E03"/>
    <w:rsid w:val="00604400"/>
    <w:rsid w:val="0060440B"/>
    <w:rsid w:val="00604494"/>
    <w:rsid w:val="0060457D"/>
    <w:rsid w:val="00604F31"/>
    <w:rsid w:val="00604F81"/>
    <w:rsid w:val="00604FBB"/>
    <w:rsid w:val="00605530"/>
    <w:rsid w:val="0060578A"/>
    <w:rsid w:val="00605CB2"/>
    <w:rsid w:val="00605F3D"/>
    <w:rsid w:val="0060615E"/>
    <w:rsid w:val="00606344"/>
    <w:rsid w:val="0060648D"/>
    <w:rsid w:val="00606E07"/>
    <w:rsid w:val="006077F3"/>
    <w:rsid w:val="00607C58"/>
    <w:rsid w:val="00610EDF"/>
    <w:rsid w:val="0061157F"/>
    <w:rsid w:val="0061160F"/>
    <w:rsid w:val="006116A5"/>
    <w:rsid w:val="006116F3"/>
    <w:rsid w:val="006117ED"/>
    <w:rsid w:val="0061192B"/>
    <w:rsid w:val="00611D5F"/>
    <w:rsid w:val="0061234F"/>
    <w:rsid w:val="006123A6"/>
    <w:rsid w:val="00612544"/>
    <w:rsid w:val="0061363F"/>
    <w:rsid w:val="006137D2"/>
    <w:rsid w:val="00613804"/>
    <w:rsid w:val="006141A7"/>
    <w:rsid w:val="00614BEE"/>
    <w:rsid w:val="00614E2D"/>
    <w:rsid w:val="00615A8E"/>
    <w:rsid w:val="0061619C"/>
    <w:rsid w:val="00616C19"/>
    <w:rsid w:val="006202E1"/>
    <w:rsid w:val="00620831"/>
    <w:rsid w:val="00620AA4"/>
    <w:rsid w:val="0062132C"/>
    <w:rsid w:val="00621732"/>
    <w:rsid w:val="006220D2"/>
    <w:rsid w:val="0062221C"/>
    <w:rsid w:val="00622331"/>
    <w:rsid w:val="00622AC5"/>
    <w:rsid w:val="00622CDB"/>
    <w:rsid w:val="006233ED"/>
    <w:rsid w:val="00623B44"/>
    <w:rsid w:val="00623E71"/>
    <w:rsid w:val="00623E84"/>
    <w:rsid w:val="00623FC0"/>
    <w:rsid w:val="00623FD8"/>
    <w:rsid w:val="00624033"/>
    <w:rsid w:val="006240B4"/>
    <w:rsid w:val="00624262"/>
    <w:rsid w:val="00624B51"/>
    <w:rsid w:val="0062548D"/>
    <w:rsid w:val="0062563B"/>
    <w:rsid w:val="006256C5"/>
    <w:rsid w:val="00625CEF"/>
    <w:rsid w:val="00625D1A"/>
    <w:rsid w:val="00625D9F"/>
    <w:rsid w:val="00625F81"/>
    <w:rsid w:val="00625F99"/>
    <w:rsid w:val="00625FA6"/>
    <w:rsid w:val="00626177"/>
    <w:rsid w:val="00626179"/>
    <w:rsid w:val="006261D4"/>
    <w:rsid w:val="006262D4"/>
    <w:rsid w:val="00626D60"/>
    <w:rsid w:val="00626E1A"/>
    <w:rsid w:val="00627468"/>
    <w:rsid w:val="00627750"/>
    <w:rsid w:val="0062786D"/>
    <w:rsid w:val="00627C43"/>
    <w:rsid w:val="0063017F"/>
    <w:rsid w:val="00630674"/>
    <w:rsid w:val="006307E5"/>
    <w:rsid w:val="006308DC"/>
    <w:rsid w:val="00630E4B"/>
    <w:rsid w:val="006311BF"/>
    <w:rsid w:val="0063123B"/>
    <w:rsid w:val="006312A6"/>
    <w:rsid w:val="00631687"/>
    <w:rsid w:val="0063178E"/>
    <w:rsid w:val="00631E7F"/>
    <w:rsid w:val="00631EF8"/>
    <w:rsid w:val="00632523"/>
    <w:rsid w:val="006327E1"/>
    <w:rsid w:val="006336A1"/>
    <w:rsid w:val="00634553"/>
    <w:rsid w:val="00634582"/>
    <w:rsid w:val="0063458A"/>
    <w:rsid w:val="0063542A"/>
    <w:rsid w:val="0063561C"/>
    <w:rsid w:val="00635C45"/>
    <w:rsid w:val="006361FB"/>
    <w:rsid w:val="00636340"/>
    <w:rsid w:val="00636378"/>
    <w:rsid w:val="006363BA"/>
    <w:rsid w:val="006370A0"/>
    <w:rsid w:val="00637265"/>
    <w:rsid w:val="00637D97"/>
    <w:rsid w:val="00637FEC"/>
    <w:rsid w:val="006407EF"/>
    <w:rsid w:val="0064086C"/>
    <w:rsid w:val="00640C23"/>
    <w:rsid w:val="0064151C"/>
    <w:rsid w:val="00641D79"/>
    <w:rsid w:val="00642149"/>
    <w:rsid w:val="00642AC5"/>
    <w:rsid w:val="00642AF4"/>
    <w:rsid w:val="0064384F"/>
    <w:rsid w:val="00643AEB"/>
    <w:rsid w:val="0064406D"/>
    <w:rsid w:val="006442FF"/>
    <w:rsid w:val="00644B3A"/>
    <w:rsid w:val="00644BD4"/>
    <w:rsid w:val="00644C45"/>
    <w:rsid w:val="00644CA3"/>
    <w:rsid w:val="00645134"/>
    <w:rsid w:val="00645446"/>
    <w:rsid w:val="0064554D"/>
    <w:rsid w:val="006455E5"/>
    <w:rsid w:val="00645A2C"/>
    <w:rsid w:val="0064616A"/>
    <w:rsid w:val="006465CB"/>
    <w:rsid w:val="006476E3"/>
    <w:rsid w:val="0064775B"/>
    <w:rsid w:val="00647808"/>
    <w:rsid w:val="0065016E"/>
    <w:rsid w:val="0065024C"/>
    <w:rsid w:val="006502E2"/>
    <w:rsid w:val="00650396"/>
    <w:rsid w:val="00650D28"/>
    <w:rsid w:val="006520FC"/>
    <w:rsid w:val="0065329B"/>
    <w:rsid w:val="0065388F"/>
    <w:rsid w:val="00653A2D"/>
    <w:rsid w:val="00653B7C"/>
    <w:rsid w:val="00653B9F"/>
    <w:rsid w:val="00653E27"/>
    <w:rsid w:val="00654225"/>
    <w:rsid w:val="00654272"/>
    <w:rsid w:val="00654405"/>
    <w:rsid w:val="00654DE9"/>
    <w:rsid w:val="00654FFB"/>
    <w:rsid w:val="0065569C"/>
    <w:rsid w:val="00655C1D"/>
    <w:rsid w:val="00655F12"/>
    <w:rsid w:val="0065608B"/>
    <w:rsid w:val="006571EA"/>
    <w:rsid w:val="00657868"/>
    <w:rsid w:val="00660763"/>
    <w:rsid w:val="006607DB"/>
    <w:rsid w:val="00660C09"/>
    <w:rsid w:val="00660E63"/>
    <w:rsid w:val="0066109C"/>
    <w:rsid w:val="00661774"/>
    <w:rsid w:val="006617BC"/>
    <w:rsid w:val="00661D1B"/>
    <w:rsid w:val="00662155"/>
    <w:rsid w:val="00662252"/>
    <w:rsid w:val="00662677"/>
    <w:rsid w:val="006632C1"/>
    <w:rsid w:val="006637AB"/>
    <w:rsid w:val="00663EDE"/>
    <w:rsid w:val="00664178"/>
    <w:rsid w:val="006641CC"/>
    <w:rsid w:val="006649A3"/>
    <w:rsid w:val="00664D0F"/>
    <w:rsid w:val="00664DDD"/>
    <w:rsid w:val="0066504B"/>
    <w:rsid w:val="006655FD"/>
    <w:rsid w:val="0066581C"/>
    <w:rsid w:val="00665A34"/>
    <w:rsid w:val="00665BF0"/>
    <w:rsid w:val="0066634B"/>
    <w:rsid w:val="00666457"/>
    <w:rsid w:val="00667089"/>
    <w:rsid w:val="00667809"/>
    <w:rsid w:val="006702CA"/>
    <w:rsid w:val="00671092"/>
    <w:rsid w:val="006710F2"/>
    <w:rsid w:val="006715D3"/>
    <w:rsid w:val="00671E27"/>
    <w:rsid w:val="006724AB"/>
    <w:rsid w:val="006725C6"/>
    <w:rsid w:val="006726F4"/>
    <w:rsid w:val="00672882"/>
    <w:rsid w:val="006729AF"/>
    <w:rsid w:val="00672B27"/>
    <w:rsid w:val="00672C82"/>
    <w:rsid w:val="00672DE3"/>
    <w:rsid w:val="00673C72"/>
    <w:rsid w:val="00673D28"/>
    <w:rsid w:val="0067406E"/>
    <w:rsid w:val="006747E3"/>
    <w:rsid w:val="006750AF"/>
    <w:rsid w:val="00675353"/>
    <w:rsid w:val="00675A00"/>
    <w:rsid w:val="00675A9A"/>
    <w:rsid w:val="00675F0B"/>
    <w:rsid w:val="00676BB2"/>
    <w:rsid w:val="00676FBE"/>
    <w:rsid w:val="006772A0"/>
    <w:rsid w:val="006776EF"/>
    <w:rsid w:val="006777CA"/>
    <w:rsid w:val="00677B21"/>
    <w:rsid w:val="00677BC1"/>
    <w:rsid w:val="00677C9C"/>
    <w:rsid w:val="00677CC7"/>
    <w:rsid w:val="00680DD7"/>
    <w:rsid w:val="00681107"/>
    <w:rsid w:val="00682BCC"/>
    <w:rsid w:val="00682D70"/>
    <w:rsid w:val="00683782"/>
    <w:rsid w:val="00683901"/>
    <w:rsid w:val="00684CCF"/>
    <w:rsid w:val="006853BE"/>
    <w:rsid w:val="0068582D"/>
    <w:rsid w:val="00685848"/>
    <w:rsid w:val="00685B91"/>
    <w:rsid w:val="00685E63"/>
    <w:rsid w:val="00685E9C"/>
    <w:rsid w:val="0068636B"/>
    <w:rsid w:val="00686623"/>
    <w:rsid w:val="00686CFD"/>
    <w:rsid w:val="00686FA6"/>
    <w:rsid w:val="006874EE"/>
    <w:rsid w:val="00687784"/>
    <w:rsid w:val="00687A45"/>
    <w:rsid w:val="00687E7A"/>
    <w:rsid w:val="00690220"/>
    <w:rsid w:val="006905BC"/>
    <w:rsid w:val="00690992"/>
    <w:rsid w:val="00691C20"/>
    <w:rsid w:val="00691D05"/>
    <w:rsid w:val="00691EA8"/>
    <w:rsid w:val="00692230"/>
    <w:rsid w:val="006922CD"/>
    <w:rsid w:val="00692D87"/>
    <w:rsid w:val="00692FBE"/>
    <w:rsid w:val="006933D8"/>
    <w:rsid w:val="00693410"/>
    <w:rsid w:val="006934C3"/>
    <w:rsid w:val="0069368D"/>
    <w:rsid w:val="00693774"/>
    <w:rsid w:val="00693830"/>
    <w:rsid w:val="00693AED"/>
    <w:rsid w:val="00693B2A"/>
    <w:rsid w:val="00694D71"/>
    <w:rsid w:val="00694F60"/>
    <w:rsid w:val="00695504"/>
    <w:rsid w:val="00695867"/>
    <w:rsid w:val="00695B9F"/>
    <w:rsid w:val="00695BE1"/>
    <w:rsid w:val="00695E3D"/>
    <w:rsid w:val="006965B0"/>
    <w:rsid w:val="006965BE"/>
    <w:rsid w:val="0069696D"/>
    <w:rsid w:val="00696CC8"/>
    <w:rsid w:val="0069703B"/>
    <w:rsid w:val="006973BC"/>
    <w:rsid w:val="0069766E"/>
    <w:rsid w:val="006977EF"/>
    <w:rsid w:val="006A0292"/>
    <w:rsid w:val="006A0A9D"/>
    <w:rsid w:val="006A0AF7"/>
    <w:rsid w:val="006A12CB"/>
    <w:rsid w:val="006A1A9C"/>
    <w:rsid w:val="006A1E96"/>
    <w:rsid w:val="006A2DDF"/>
    <w:rsid w:val="006A2DE3"/>
    <w:rsid w:val="006A2E17"/>
    <w:rsid w:val="006A35DD"/>
    <w:rsid w:val="006A360D"/>
    <w:rsid w:val="006A388C"/>
    <w:rsid w:val="006A3997"/>
    <w:rsid w:val="006A3A01"/>
    <w:rsid w:val="006A3CC2"/>
    <w:rsid w:val="006A4631"/>
    <w:rsid w:val="006A4A78"/>
    <w:rsid w:val="006A4B7A"/>
    <w:rsid w:val="006A4C00"/>
    <w:rsid w:val="006A50AC"/>
    <w:rsid w:val="006A54FA"/>
    <w:rsid w:val="006A56A3"/>
    <w:rsid w:val="006A5B23"/>
    <w:rsid w:val="006A5EBB"/>
    <w:rsid w:val="006A6153"/>
    <w:rsid w:val="006A6563"/>
    <w:rsid w:val="006A65C1"/>
    <w:rsid w:val="006A6B06"/>
    <w:rsid w:val="006A6C5A"/>
    <w:rsid w:val="006A7015"/>
    <w:rsid w:val="006A72D0"/>
    <w:rsid w:val="006A7DB2"/>
    <w:rsid w:val="006A7F1E"/>
    <w:rsid w:val="006B0760"/>
    <w:rsid w:val="006B1208"/>
    <w:rsid w:val="006B1810"/>
    <w:rsid w:val="006B234A"/>
    <w:rsid w:val="006B292C"/>
    <w:rsid w:val="006B32FB"/>
    <w:rsid w:val="006B363B"/>
    <w:rsid w:val="006B3AA5"/>
    <w:rsid w:val="006B40DD"/>
    <w:rsid w:val="006B4621"/>
    <w:rsid w:val="006B46F2"/>
    <w:rsid w:val="006B4885"/>
    <w:rsid w:val="006B48E0"/>
    <w:rsid w:val="006B4A90"/>
    <w:rsid w:val="006B4C28"/>
    <w:rsid w:val="006B55BE"/>
    <w:rsid w:val="006B569E"/>
    <w:rsid w:val="006B5905"/>
    <w:rsid w:val="006B6B05"/>
    <w:rsid w:val="006B719B"/>
    <w:rsid w:val="006B724B"/>
    <w:rsid w:val="006B7D63"/>
    <w:rsid w:val="006B7DA3"/>
    <w:rsid w:val="006C066F"/>
    <w:rsid w:val="006C0B74"/>
    <w:rsid w:val="006C0D83"/>
    <w:rsid w:val="006C1231"/>
    <w:rsid w:val="006C1706"/>
    <w:rsid w:val="006C2F1B"/>
    <w:rsid w:val="006C2F54"/>
    <w:rsid w:val="006C3197"/>
    <w:rsid w:val="006C4773"/>
    <w:rsid w:val="006C4A35"/>
    <w:rsid w:val="006C5014"/>
    <w:rsid w:val="006C5947"/>
    <w:rsid w:val="006C59DF"/>
    <w:rsid w:val="006C5B89"/>
    <w:rsid w:val="006C5E73"/>
    <w:rsid w:val="006C6710"/>
    <w:rsid w:val="006C6892"/>
    <w:rsid w:val="006C6E18"/>
    <w:rsid w:val="006C73A1"/>
    <w:rsid w:val="006C77DC"/>
    <w:rsid w:val="006C7F65"/>
    <w:rsid w:val="006D0205"/>
    <w:rsid w:val="006D0513"/>
    <w:rsid w:val="006D07F1"/>
    <w:rsid w:val="006D08A5"/>
    <w:rsid w:val="006D0AE2"/>
    <w:rsid w:val="006D0E40"/>
    <w:rsid w:val="006D1477"/>
    <w:rsid w:val="006D1495"/>
    <w:rsid w:val="006D19BF"/>
    <w:rsid w:val="006D1BAF"/>
    <w:rsid w:val="006D200B"/>
    <w:rsid w:val="006D20B7"/>
    <w:rsid w:val="006D2252"/>
    <w:rsid w:val="006D2333"/>
    <w:rsid w:val="006D25DC"/>
    <w:rsid w:val="006D25E0"/>
    <w:rsid w:val="006D275D"/>
    <w:rsid w:val="006D2D7C"/>
    <w:rsid w:val="006D37AB"/>
    <w:rsid w:val="006D3A6B"/>
    <w:rsid w:val="006D3AA0"/>
    <w:rsid w:val="006D3E8F"/>
    <w:rsid w:val="006D46ED"/>
    <w:rsid w:val="006D49D3"/>
    <w:rsid w:val="006D4AB0"/>
    <w:rsid w:val="006D55B5"/>
    <w:rsid w:val="006D566C"/>
    <w:rsid w:val="006D56A9"/>
    <w:rsid w:val="006D6127"/>
    <w:rsid w:val="006D6185"/>
    <w:rsid w:val="006D630D"/>
    <w:rsid w:val="006D6329"/>
    <w:rsid w:val="006D63A1"/>
    <w:rsid w:val="006D64A6"/>
    <w:rsid w:val="006D64B0"/>
    <w:rsid w:val="006D696A"/>
    <w:rsid w:val="006D6CF2"/>
    <w:rsid w:val="006D6FE4"/>
    <w:rsid w:val="006D7287"/>
    <w:rsid w:val="006D7820"/>
    <w:rsid w:val="006D7A5A"/>
    <w:rsid w:val="006E056D"/>
    <w:rsid w:val="006E09BC"/>
    <w:rsid w:val="006E0EAA"/>
    <w:rsid w:val="006E0FD2"/>
    <w:rsid w:val="006E11C0"/>
    <w:rsid w:val="006E12E0"/>
    <w:rsid w:val="006E1573"/>
    <w:rsid w:val="006E1D32"/>
    <w:rsid w:val="006E1FEC"/>
    <w:rsid w:val="006E243D"/>
    <w:rsid w:val="006E2D41"/>
    <w:rsid w:val="006E338F"/>
    <w:rsid w:val="006E35A1"/>
    <w:rsid w:val="006E426F"/>
    <w:rsid w:val="006E4323"/>
    <w:rsid w:val="006E4BB9"/>
    <w:rsid w:val="006E4EAC"/>
    <w:rsid w:val="006E4F55"/>
    <w:rsid w:val="006E4F60"/>
    <w:rsid w:val="006E5211"/>
    <w:rsid w:val="006E53B8"/>
    <w:rsid w:val="006E5658"/>
    <w:rsid w:val="006E56D0"/>
    <w:rsid w:val="006E5B71"/>
    <w:rsid w:val="006E613F"/>
    <w:rsid w:val="006E6855"/>
    <w:rsid w:val="006E6A59"/>
    <w:rsid w:val="006E6D68"/>
    <w:rsid w:val="006E72AB"/>
    <w:rsid w:val="006E72BA"/>
    <w:rsid w:val="006E78CE"/>
    <w:rsid w:val="006E7BE2"/>
    <w:rsid w:val="006E7C25"/>
    <w:rsid w:val="006F0174"/>
    <w:rsid w:val="006F04CB"/>
    <w:rsid w:val="006F08A3"/>
    <w:rsid w:val="006F09C5"/>
    <w:rsid w:val="006F0ADE"/>
    <w:rsid w:val="006F0EF8"/>
    <w:rsid w:val="006F16F7"/>
    <w:rsid w:val="006F1A74"/>
    <w:rsid w:val="006F1D28"/>
    <w:rsid w:val="006F219A"/>
    <w:rsid w:val="006F2495"/>
    <w:rsid w:val="006F274E"/>
    <w:rsid w:val="006F2A1E"/>
    <w:rsid w:val="006F2A5C"/>
    <w:rsid w:val="006F33A1"/>
    <w:rsid w:val="006F33CA"/>
    <w:rsid w:val="006F3EBE"/>
    <w:rsid w:val="006F43D7"/>
    <w:rsid w:val="006F4D91"/>
    <w:rsid w:val="006F4E9F"/>
    <w:rsid w:val="006F561F"/>
    <w:rsid w:val="006F5727"/>
    <w:rsid w:val="006F5FD1"/>
    <w:rsid w:val="006F600F"/>
    <w:rsid w:val="006F69FB"/>
    <w:rsid w:val="006F6EF4"/>
    <w:rsid w:val="006F720F"/>
    <w:rsid w:val="006F7C60"/>
    <w:rsid w:val="006F7D16"/>
    <w:rsid w:val="00700620"/>
    <w:rsid w:val="007008FD"/>
    <w:rsid w:val="00700C9B"/>
    <w:rsid w:val="00700EB6"/>
    <w:rsid w:val="007011C2"/>
    <w:rsid w:val="007015E3"/>
    <w:rsid w:val="00702276"/>
    <w:rsid w:val="0070232E"/>
    <w:rsid w:val="00702D3E"/>
    <w:rsid w:val="00702FB6"/>
    <w:rsid w:val="00703012"/>
    <w:rsid w:val="0070304D"/>
    <w:rsid w:val="00703279"/>
    <w:rsid w:val="007032EB"/>
    <w:rsid w:val="007033DF"/>
    <w:rsid w:val="0070351C"/>
    <w:rsid w:val="00703BB7"/>
    <w:rsid w:val="00703BE6"/>
    <w:rsid w:val="00704234"/>
    <w:rsid w:val="00704431"/>
    <w:rsid w:val="007044D1"/>
    <w:rsid w:val="00704647"/>
    <w:rsid w:val="007048A6"/>
    <w:rsid w:val="00704AD4"/>
    <w:rsid w:val="00704E46"/>
    <w:rsid w:val="00704E79"/>
    <w:rsid w:val="007050F2"/>
    <w:rsid w:val="007057F3"/>
    <w:rsid w:val="00705A43"/>
    <w:rsid w:val="00705B3C"/>
    <w:rsid w:val="00705BC2"/>
    <w:rsid w:val="00705C6C"/>
    <w:rsid w:val="00706163"/>
    <w:rsid w:val="00706744"/>
    <w:rsid w:val="007072AD"/>
    <w:rsid w:val="00707885"/>
    <w:rsid w:val="00707DF7"/>
    <w:rsid w:val="00707F0C"/>
    <w:rsid w:val="00707F1C"/>
    <w:rsid w:val="007100AE"/>
    <w:rsid w:val="007104BB"/>
    <w:rsid w:val="007104F8"/>
    <w:rsid w:val="00710929"/>
    <w:rsid w:val="0071136A"/>
    <w:rsid w:val="0071205D"/>
    <w:rsid w:val="00712346"/>
    <w:rsid w:val="00712354"/>
    <w:rsid w:val="007125B9"/>
    <w:rsid w:val="0071263D"/>
    <w:rsid w:val="00712727"/>
    <w:rsid w:val="00713223"/>
    <w:rsid w:val="0071322A"/>
    <w:rsid w:val="00713880"/>
    <w:rsid w:val="00713B9E"/>
    <w:rsid w:val="00714067"/>
    <w:rsid w:val="00714DFB"/>
    <w:rsid w:val="0071559D"/>
    <w:rsid w:val="00715AFC"/>
    <w:rsid w:val="00715CA8"/>
    <w:rsid w:val="00715FEF"/>
    <w:rsid w:val="007163A0"/>
    <w:rsid w:val="00716EC9"/>
    <w:rsid w:val="007170E8"/>
    <w:rsid w:val="00717148"/>
    <w:rsid w:val="00717A32"/>
    <w:rsid w:val="00717BD9"/>
    <w:rsid w:val="0072034B"/>
    <w:rsid w:val="00720408"/>
    <w:rsid w:val="00720805"/>
    <w:rsid w:val="00721105"/>
    <w:rsid w:val="007215E0"/>
    <w:rsid w:val="00721947"/>
    <w:rsid w:val="00721BD4"/>
    <w:rsid w:val="00721C19"/>
    <w:rsid w:val="00721ECE"/>
    <w:rsid w:val="0072290E"/>
    <w:rsid w:val="00722C61"/>
    <w:rsid w:val="00722D9A"/>
    <w:rsid w:val="00723B25"/>
    <w:rsid w:val="00723E2D"/>
    <w:rsid w:val="00724201"/>
    <w:rsid w:val="00724818"/>
    <w:rsid w:val="007248D7"/>
    <w:rsid w:val="00724BA6"/>
    <w:rsid w:val="00724DDE"/>
    <w:rsid w:val="00724FB8"/>
    <w:rsid w:val="00725142"/>
    <w:rsid w:val="00725547"/>
    <w:rsid w:val="00725CF9"/>
    <w:rsid w:val="00725E2F"/>
    <w:rsid w:val="00726677"/>
    <w:rsid w:val="00726EB8"/>
    <w:rsid w:val="00726F10"/>
    <w:rsid w:val="00726FA4"/>
    <w:rsid w:val="00727065"/>
    <w:rsid w:val="00727610"/>
    <w:rsid w:val="0072767B"/>
    <w:rsid w:val="00727AD1"/>
    <w:rsid w:val="00730BC9"/>
    <w:rsid w:val="007319A7"/>
    <w:rsid w:val="00731C5B"/>
    <w:rsid w:val="00731C7D"/>
    <w:rsid w:val="007330C5"/>
    <w:rsid w:val="007332A6"/>
    <w:rsid w:val="0073377B"/>
    <w:rsid w:val="00733B6A"/>
    <w:rsid w:val="0073407A"/>
    <w:rsid w:val="007342B4"/>
    <w:rsid w:val="007343B7"/>
    <w:rsid w:val="00734566"/>
    <w:rsid w:val="00734567"/>
    <w:rsid w:val="00734ADB"/>
    <w:rsid w:val="00734D84"/>
    <w:rsid w:val="007358EB"/>
    <w:rsid w:val="00735B18"/>
    <w:rsid w:val="00735B7A"/>
    <w:rsid w:val="00735D13"/>
    <w:rsid w:val="00736191"/>
    <w:rsid w:val="007362C9"/>
    <w:rsid w:val="00736430"/>
    <w:rsid w:val="00736746"/>
    <w:rsid w:val="00736877"/>
    <w:rsid w:val="00736CE9"/>
    <w:rsid w:val="007372E1"/>
    <w:rsid w:val="00737602"/>
    <w:rsid w:val="0073776B"/>
    <w:rsid w:val="007401F5"/>
    <w:rsid w:val="0074082D"/>
    <w:rsid w:val="007408C0"/>
    <w:rsid w:val="00740ED3"/>
    <w:rsid w:val="00741302"/>
    <w:rsid w:val="00741833"/>
    <w:rsid w:val="00741A7D"/>
    <w:rsid w:val="00741E6B"/>
    <w:rsid w:val="00742AF0"/>
    <w:rsid w:val="00743505"/>
    <w:rsid w:val="007440A3"/>
    <w:rsid w:val="00744EBB"/>
    <w:rsid w:val="00744FDB"/>
    <w:rsid w:val="0074531B"/>
    <w:rsid w:val="007457BB"/>
    <w:rsid w:val="00745A18"/>
    <w:rsid w:val="00745BFE"/>
    <w:rsid w:val="00745FF0"/>
    <w:rsid w:val="00746194"/>
    <w:rsid w:val="007466DF"/>
    <w:rsid w:val="00746E3F"/>
    <w:rsid w:val="0074720F"/>
    <w:rsid w:val="0074727A"/>
    <w:rsid w:val="00747290"/>
    <w:rsid w:val="00747ABC"/>
    <w:rsid w:val="00747CE1"/>
    <w:rsid w:val="00747DEF"/>
    <w:rsid w:val="0075002C"/>
    <w:rsid w:val="007507F2"/>
    <w:rsid w:val="007511D2"/>
    <w:rsid w:val="00751277"/>
    <w:rsid w:val="007513A9"/>
    <w:rsid w:val="0075144B"/>
    <w:rsid w:val="00751563"/>
    <w:rsid w:val="00751CB5"/>
    <w:rsid w:val="00752515"/>
    <w:rsid w:val="007525C7"/>
    <w:rsid w:val="0075292D"/>
    <w:rsid w:val="00752D7A"/>
    <w:rsid w:val="007537AC"/>
    <w:rsid w:val="007546B1"/>
    <w:rsid w:val="00754A24"/>
    <w:rsid w:val="00754B79"/>
    <w:rsid w:val="00754DDF"/>
    <w:rsid w:val="00755024"/>
    <w:rsid w:val="00755190"/>
    <w:rsid w:val="0075606C"/>
    <w:rsid w:val="007569E2"/>
    <w:rsid w:val="00756A7A"/>
    <w:rsid w:val="00756EE9"/>
    <w:rsid w:val="0075758C"/>
    <w:rsid w:val="0076012A"/>
    <w:rsid w:val="00760A66"/>
    <w:rsid w:val="00761BB3"/>
    <w:rsid w:val="00761CC8"/>
    <w:rsid w:val="00762103"/>
    <w:rsid w:val="00762655"/>
    <w:rsid w:val="00762761"/>
    <w:rsid w:val="00762AC5"/>
    <w:rsid w:val="00762DBF"/>
    <w:rsid w:val="0076318A"/>
    <w:rsid w:val="007636D4"/>
    <w:rsid w:val="00763870"/>
    <w:rsid w:val="00763BCC"/>
    <w:rsid w:val="00763CA3"/>
    <w:rsid w:val="0076405D"/>
    <w:rsid w:val="0076412F"/>
    <w:rsid w:val="007645F5"/>
    <w:rsid w:val="007646F8"/>
    <w:rsid w:val="00764A85"/>
    <w:rsid w:val="00764F77"/>
    <w:rsid w:val="007650D6"/>
    <w:rsid w:val="00765303"/>
    <w:rsid w:val="007656A3"/>
    <w:rsid w:val="00765C3A"/>
    <w:rsid w:val="007663AB"/>
    <w:rsid w:val="00766429"/>
    <w:rsid w:val="007668B2"/>
    <w:rsid w:val="007671C4"/>
    <w:rsid w:val="007676B4"/>
    <w:rsid w:val="00767D04"/>
    <w:rsid w:val="00767D97"/>
    <w:rsid w:val="00767ECA"/>
    <w:rsid w:val="00770143"/>
    <w:rsid w:val="00770664"/>
    <w:rsid w:val="007706BA"/>
    <w:rsid w:val="007706D9"/>
    <w:rsid w:val="007706DF"/>
    <w:rsid w:val="0077078A"/>
    <w:rsid w:val="007707B1"/>
    <w:rsid w:val="00770D6D"/>
    <w:rsid w:val="007711CF"/>
    <w:rsid w:val="007716F4"/>
    <w:rsid w:val="00771B8C"/>
    <w:rsid w:val="00771D24"/>
    <w:rsid w:val="00771D67"/>
    <w:rsid w:val="00771DBD"/>
    <w:rsid w:val="00771F15"/>
    <w:rsid w:val="00772770"/>
    <w:rsid w:val="0077375E"/>
    <w:rsid w:val="00773E63"/>
    <w:rsid w:val="007743C0"/>
    <w:rsid w:val="00774446"/>
    <w:rsid w:val="00775207"/>
    <w:rsid w:val="00775260"/>
    <w:rsid w:val="0077541C"/>
    <w:rsid w:val="00775600"/>
    <w:rsid w:val="007756E1"/>
    <w:rsid w:val="00776260"/>
    <w:rsid w:val="007767D9"/>
    <w:rsid w:val="0077687F"/>
    <w:rsid w:val="00776C9B"/>
    <w:rsid w:val="00776D77"/>
    <w:rsid w:val="007770B7"/>
    <w:rsid w:val="0077766C"/>
    <w:rsid w:val="00777925"/>
    <w:rsid w:val="00777ECA"/>
    <w:rsid w:val="00780672"/>
    <w:rsid w:val="007807A2"/>
    <w:rsid w:val="007807A3"/>
    <w:rsid w:val="00781306"/>
    <w:rsid w:val="0078145C"/>
    <w:rsid w:val="0078243E"/>
    <w:rsid w:val="00782AA9"/>
    <w:rsid w:val="00782B97"/>
    <w:rsid w:val="00782CA5"/>
    <w:rsid w:val="00783706"/>
    <w:rsid w:val="00783929"/>
    <w:rsid w:val="007839C6"/>
    <w:rsid w:val="00783A8A"/>
    <w:rsid w:val="00783C29"/>
    <w:rsid w:val="00784248"/>
    <w:rsid w:val="00784458"/>
    <w:rsid w:val="007844E7"/>
    <w:rsid w:val="007845C3"/>
    <w:rsid w:val="00784A76"/>
    <w:rsid w:val="00784D66"/>
    <w:rsid w:val="007859F3"/>
    <w:rsid w:val="00785DC5"/>
    <w:rsid w:val="00785E6C"/>
    <w:rsid w:val="00785F2B"/>
    <w:rsid w:val="00786008"/>
    <w:rsid w:val="007864CD"/>
    <w:rsid w:val="00786C55"/>
    <w:rsid w:val="007873BF"/>
    <w:rsid w:val="0078791B"/>
    <w:rsid w:val="00790028"/>
    <w:rsid w:val="0079020B"/>
    <w:rsid w:val="0079020D"/>
    <w:rsid w:val="00790307"/>
    <w:rsid w:val="00790B4D"/>
    <w:rsid w:val="00791B1F"/>
    <w:rsid w:val="007921BE"/>
    <w:rsid w:val="00792368"/>
    <w:rsid w:val="00792788"/>
    <w:rsid w:val="0079280C"/>
    <w:rsid w:val="00792829"/>
    <w:rsid w:val="00792944"/>
    <w:rsid w:val="00793A6C"/>
    <w:rsid w:val="00793CFF"/>
    <w:rsid w:val="00793ECB"/>
    <w:rsid w:val="00794A72"/>
    <w:rsid w:val="00794F34"/>
    <w:rsid w:val="00795279"/>
    <w:rsid w:val="0079542D"/>
    <w:rsid w:val="00795A12"/>
    <w:rsid w:val="00795E11"/>
    <w:rsid w:val="0079613D"/>
    <w:rsid w:val="0079717B"/>
    <w:rsid w:val="007974AC"/>
    <w:rsid w:val="007975B3"/>
    <w:rsid w:val="007979F5"/>
    <w:rsid w:val="00797A58"/>
    <w:rsid w:val="00797B43"/>
    <w:rsid w:val="007A0162"/>
    <w:rsid w:val="007A082B"/>
    <w:rsid w:val="007A0DF8"/>
    <w:rsid w:val="007A1D6F"/>
    <w:rsid w:val="007A1FD3"/>
    <w:rsid w:val="007A2567"/>
    <w:rsid w:val="007A2804"/>
    <w:rsid w:val="007A2A91"/>
    <w:rsid w:val="007A3368"/>
    <w:rsid w:val="007A3AD0"/>
    <w:rsid w:val="007A413E"/>
    <w:rsid w:val="007A44C5"/>
    <w:rsid w:val="007A4724"/>
    <w:rsid w:val="007A4B9A"/>
    <w:rsid w:val="007A4FA6"/>
    <w:rsid w:val="007A5090"/>
    <w:rsid w:val="007A55DA"/>
    <w:rsid w:val="007A58E9"/>
    <w:rsid w:val="007A5A87"/>
    <w:rsid w:val="007A5FE6"/>
    <w:rsid w:val="007A6011"/>
    <w:rsid w:val="007A608B"/>
    <w:rsid w:val="007A6A52"/>
    <w:rsid w:val="007A6B61"/>
    <w:rsid w:val="007A6BBB"/>
    <w:rsid w:val="007A6D9E"/>
    <w:rsid w:val="007A7196"/>
    <w:rsid w:val="007A7527"/>
    <w:rsid w:val="007A7975"/>
    <w:rsid w:val="007A7D8F"/>
    <w:rsid w:val="007A7DAC"/>
    <w:rsid w:val="007A7F81"/>
    <w:rsid w:val="007B0125"/>
    <w:rsid w:val="007B028F"/>
    <w:rsid w:val="007B0551"/>
    <w:rsid w:val="007B05FA"/>
    <w:rsid w:val="007B09F9"/>
    <w:rsid w:val="007B0D07"/>
    <w:rsid w:val="007B0D34"/>
    <w:rsid w:val="007B0D60"/>
    <w:rsid w:val="007B1249"/>
    <w:rsid w:val="007B2148"/>
    <w:rsid w:val="007B29C5"/>
    <w:rsid w:val="007B2DA5"/>
    <w:rsid w:val="007B2FEB"/>
    <w:rsid w:val="007B31E3"/>
    <w:rsid w:val="007B3A64"/>
    <w:rsid w:val="007B3C02"/>
    <w:rsid w:val="007B3DEF"/>
    <w:rsid w:val="007B411B"/>
    <w:rsid w:val="007B438B"/>
    <w:rsid w:val="007B484C"/>
    <w:rsid w:val="007B4AE2"/>
    <w:rsid w:val="007B4E36"/>
    <w:rsid w:val="007B5005"/>
    <w:rsid w:val="007B53D8"/>
    <w:rsid w:val="007B55E0"/>
    <w:rsid w:val="007B5637"/>
    <w:rsid w:val="007B5CBF"/>
    <w:rsid w:val="007B62E5"/>
    <w:rsid w:val="007B6585"/>
    <w:rsid w:val="007B678D"/>
    <w:rsid w:val="007B7017"/>
    <w:rsid w:val="007B7C27"/>
    <w:rsid w:val="007B7D60"/>
    <w:rsid w:val="007C0311"/>
    <w:rsid w:val="007C0364"/>
    <w:rsid w:val="007C0862"/>
    <w:rsid w:val="007C0F5C"/>
    <w:rsid w:val="007C129B"/>
    <w:rsid w:val="007C242F"/>
    <w:rsid w:val="007C25C8"/>
    <w:rsid w:val="007C2A7A"/>
    <w:rsid w:val="007C2EDF"/>
    <w:rsid w:val="007C3204"/>
    <w:rsid w:val="007C35E8"/>
    <w:rsid w:val="007C3864"/>
    <w:rsid w:val="007C3A5C"/>
    <w:rsid w:val="007C3EF8"/>
    <w:rsid w:val="007C3F01"/>
    <w:rsid w:val="007C403E"/>
    <w:rsid w:val="007C4E44"/>
    <w:rsid w:val="007C5AC0"/>
    <w:rsid w:val="007C5D0C"/>
    <w:rsid w:val="007C6E07"/>
    <w:rsid w:val="007C71A3"/>
    <w:rsid w:val="007C72EB"/>
    <w:rsid w:val="007C7673"/>
    <w:rsid w:val="007D0735"/>
    <w:rsid w:val="007D0C78"/>
    <w:rsid w:val="007D0D41"/>
    <w:rsid w:val="007D107D"/>
    <w:rsid w:val="007D145D"/>
    <w:rsid w:val="007D1B0A"/>
    <w:rsid w:val="007D2127"/>
    <w:rsid w:val="007D238F"/>
    <w:rsid w:val="007D2FED"/>
    <w:rsid w:val="007D32A2"/>
    <w:rsid w:val="007D3803"/>
    <w:rsid w:val="007D3823"/>
    <w:rsid w:val="007D3C7A"/>
    <w:rsid w:val="007D3CA0"/>
    <w:rsid w:val="007D4553"/>
    <w:rsid w:val="007D4ACF"/>
    <w:rsid w:val="007D4EEA"/>
    <w:rsid w:val="007D5126"/>
    <w:rsid w:val="007D51DA"/>
    <w:rsid w:val="007D58E8"/>
    <w:rsid w:val="007D60F6"/>
    <w:rsid w:val="007D65E7"/>
    <w:rsid w:val="007D6B39"/>
    <w:rsid w:val="007D6C3F"/>
    <w:rsid w:val="007D717D"/>
    <w:rsid w:val="007D7293"/>
    <w:rsid w:val="007D7555"/>
    <w:rsid w:val="007D7B6D"/>
    <w:rsid w:val="007E005B"/>
    <w:rsid w:val="007E03A1"/>
    <w:rsid w:val="007E0510"/>
    <w:rsid w:val="007E090A"/>
    <w:rsid w:val="007E0A2F"/>
    <w:rsid w:val="007E1A15"/>
    <w:rsid w:val="007E1A81"/>
    <w:rsid w:val="007E20C3"/>
    <w:rsid w:val="007E2654"/>
    <w:rsid w:val="007E26B9"/>
    <w:rsid w:val="007E3BF7"/>
    <w:rsid w:val="007E3DF9"/>
    <w:rsid w:val="007E432C"/>
    <w:rsid w:val="007E432D"/>
    <w:rsid w:val="007E44BA"/>
    <w:rsid w:val="007E44E9"/>
    <w:rsid w:val="007E4A55"/>
    <w:rsid w:val="007E4C8E"/>
    <w:rsid w:val="007E5497"/>
    <w:rsid w:val="007E5C0D"/>
    <w:rsid w:val="007E5F43"/>
    <w:rsid w:val="007E5FFD"/>
    <w:rsid w:val="007E6CA7"/>
    <w:rsid w:val="007E7F1E"/>
    <w:rsid w:val="007F03A2"/>
    <w:rsid w:val="007F065A"/>
    <w:rsid w:val="007F1124"/>
    <w:rsid w:val="007F140B"/>
    <w:rsid w:val="007F14E3"/>
    <w:rsid w:val="007F17B9"/>
    <w:rsid w:val="007F181C"/>
    <w:rsid w:val="007F18C0"/>
    <w:rsid w:val="007F201A"/>
    <w:rsid w:val="007F2451"/>
    <w:rsid w:val="007F251F"/>
    <w:rsid w:val="007F32BA"/>
    <w:rsid w:val="007F3767"/>
    <w:rsid w:val="007F3BBB"/>
    <w:rsid w:val="007F3C4C"/>
    <w:rsid w:val="007F3D9E"/>
    <w:rsid w:val="007F4136"/>
    <w:rsid w:val="007F4187"/>
    <w:rsid w:val="007F4561"/>
    <w:rsid w:val="007F4963"/>
    <w:rsid w:val="007F5330"/>
    <w:rsid w:val="007F53EB"/>
    <w:rsid w:val="007F5715"/>
    <w:rsid w:val="007F58A0"/>
    <w:rsid w:val="007F59E7"/>
    <w:rsid w:val="007F612E"/>
    <w:rsid w:val="007F69AD"/>
    <w:rsid w:val="007F6AD4"/>
    <w:rsid w:val="007F7455"/>
    <w:rsid w:val="007F7959"/>
    <w:rsid w:val="00800089"/>
    <w:rsid w:val="0080033A"/>
    <w:rsid w:val="008005C8"/>
    <w:rsid w:val="00800B45"/>
    <w:rsid w:val="00801213"/>
    <w:rsid w:val="00801DF4"/>
    <w:rsid w:val="0080231A"/>
    <w:rsid w:val="00803773"/>
    <w:rsid w:val="00803865"/>
    <w:rsid w:val="00804437"/>
    <w:rsid w:val="008046DE"/>
    <w:rsid w:val="008049A6"/>
    <w:rsid w:val="00804BD1"/>
    <w:rsid w:val="00804D87"/>
    <w:rsid w:val="00805182"/>
    <w:rsid w:val="008055EB"/>
    <w:rsid w:val="00805CBC"/>
    <w:rsid w:val="00805D8E"/>
    <w:rsid w:val="008060C9"/>
    <w:rsid w:val="00806210"/>
    <w:rsid w:val="008066F1"/>
    <w:rsid w:val="00806A27"/>
    <w:rsid w:val="00806D11"/>
    <w:rsid w:val="00806D75"/>
    <w:rsid w:val="0080755A"/>
    <w:rsid w:val="00807838"/>
    <w:rsid w:val="00807FF3"/>
    <w:rsid w:val="00810167"/>
    <w:rsid w:val="0081065A"/>
    <w:rsid w:val="00810B75"/>
    <w:rsid w:val="00810ECC"/>
    <w:rsid w:val="00811807"/>
    <w:rsid w:val="00811B23"/>
    <w:rsid w:val="00811BE1"/>
    <w:rsid w:val="00811E5C"/>
    <w:rsid w:val="0081217E"/>
    <w:rsid w:val="0081277C"/>
    <w:rsid w:val="008131CD"/>
    <w:rsid w:val="00813340"/>
    <w:rsid w:val="0081361E"/>
    <w:rsid w:val="008136DD"/>
    <w:rsid w:val="00813A98"/>
    <w:rsid w:val="00813B06"/>
    <w:rsid w:val="00813F56"/>
    <w:rsid w:val="008145D0"/>
    <w:rsid w:val="008155E4"/>
    <w:rsid w:val="00816147"/>
    <w:rsid w:val="00816349"/>
    <w:rsid w:val="0081634B"/>
    <w:rsid w:val="00816811"/>
    <w:rsid w:val="008168BD"/>
    <w:rsid w:val="00817266"/>
    <w:rsid w:val="00817993"/>
    <w:rsid w:val="00820330"/>
    <w:rsid w:val="00820B96"/>
    <w:rsid w:val="00820EFC"/>
    <w:rsid w:val="00821729"/>
    <w:rsid w:val="0082181F"/>
    <w:rsid w:val="008218EA"/>
    <w:rsid w:val="00821944"/>
    <w:rsid w:val="008226D3"/>
    <w:rsid w:val="00822E8E"/>
    <w:rsid w:val="0082431C"/>
    <w:rsid w:val="0082462F"/>
    <w:rsid w:val="00824639"/>
    <w:rsid w:val="00824758"/>
    <w:rsid w:val="008247FB"/>
    <w:rsid w:val="00824ED4"/>
    <w:rsid w:val="00824FBA"/>
    <w:rsid w:val="0082523C"/>
    <w:rsid w:val="00825D92"/>
    <w:rsid w:val="00825F96"/>
    <w:rsid w:val="0082667A"/>
    <w:rsid w:val="00827762"/>
    <w:rsid w:val="00827957"/>
    <w:rsid w:val="008302CA"/>
    <w:rsid w:val="00830870"/>
    <w:rsid w:val="00830E06"/>
    <w:rsid w:val="00831004"/>
    <w:rsid w:val="00831399"/>
    <w:rsid w:val="00831558"/>
    <w:rsid w:val="00831756"/>
    <w:rsid w:val="008317CC"/>
    <w:rsid w:val="00831B20"/>
    <w:rsid w:val="00831B91"/>
    <w:rsid w:val="0083273E"/>
    <w:rsid w:val="00832EA1"/>
    <w:rsid w:val="00832F4A"/>
    <w:rsid w:val="008334E3"/>
    <w:rsid w:val="0083354D"/>
    <w:rsid w:val="00833730"/>
    <w:rsid w:val="0083410C"/>
    <w:rsid w:val="00834BBC"/>
    <w:rsid w:val="00834C2E"/>
    <w:rsid w:val="00834DA2"/>
    <w:rsid w:val="00834F30"/>
    <w:rsid w:val="00835682"/>
    <w:rsid w:val="00835C42"/>
    <w:rsid w:val="00835F7D"/>
    <w:rsid w:val="008360E8"/>
    <w:rsid w:val="00836B38"/>
    <w:rsid w:val="00836D07"/>
    <w:rsid w:val="00836E5C"/>
    <w:rsid w:val="0083706C"/>
    <w:rsid w:val="00837D55"/>
    <w:rsid w:val="00840264"/>
    <w:rsid w:val="008402B0"/>
    <w:rsid w:val="00840750"/>
    <w:rsid w:val="00840B8A"/>
    <w:rsid w:val="00840B99"/>
    <w:rsid w:val="00840C59"/>
    <w:rsid w:val="00840E5F"/>
    <w:rsid w:val="008411B2"/>
    <w:rsid w:val="008420AD"/>
    <w:rsid w:val="0084289A"/>
    <w:rsid w:val="0084315D"/>
    <w:rsid w:val="0084341F"/>
    <w:rsid w:val="00843429"/>
    <w:rsid w:val="00843518"/>
    <w:rsid w:val="00843606"/>
    <w:rsid w:val="00843E9B"/>
    <w:rsid w:val="00844051"/>
    <w:rsid w:val="00844DF4"/>
    <w:rsid w:val="0084529C"/>
    <w:rsid w:val="008456EB"/>
    <w:rsid w:val="008459C6"/>
    <w:rsid w:val="00845C90"/>
    <w:rsid w:val="008461CD"/>
    <w:rsid w:val="008465EE"/>
    <w:rsid w:val="008468DC"/>
    <w:rsid w:val="00846CA0"/>
    <w:rsid w:val="00846F0E"/>
    <w:rsid w:val="00846F89"/>
    <w:rsid w:val="00847288"/>
    <w:rsid w:val="00847FC6"/>
    <w:rsid w:val="00850099"/>
    <w:rsid w:val="0085068D"/>
    <w:rsid w:val="00850A32"/>
    <w:rsid w:val="00851AFD"/>
    <w:rsid w:val="00851C7E"/>
    <w:rsid w:val="00852712"/>
    <w:rsid w:val="00852BD0"/>
    <w:rsid w:val="00853676"/>
    <w:rsid w:val="00853BF1"/>
    <w:rsid w:val="00854694"/>
    <w:rsid w:val="00854739"/>
    <w:rsid w:val="00854863"/>
    <w:rsid w:val="00854D2A"/>
    <w:rsid w:val="00854FE5"/>
    <w:rsid w:val="0085523E"/>
    <w:rsid w:val="00855A05"/>
    <w:rsid w:val="0085621E"/>
    <w:rsid w:val="0085653B"/>
    <w:rsid w:val="00856AF9"/>
    <w:rsid w:val="008573E3"/>
    <w:rsid w:val="0085763E"/>
    <w:rsid w:val="00857E2D"/>
    <w:rsid w:val="00860055"/>
    <w:rsid w:val="00860244"/>
    <w:rsid w:val="00860A22"/>
    <w:rsid w:val="00860B24"/>
    <w:rsid w:val="008614AD"/>
    <w:rsid w:val="00861905"/>
    <w:rsid w:val="0086216A"/>
    <w:rsid w:val="00862199"/>
    <w:rsid w:val="00862732"/>
    <w:rsid w:val="00862895"/>
    <w:rsid w:val="0086290C"/>
    <w:rsid w:val="00862EEA"/>
    <w:rsid w:val="008630B7"/>
    <w:rsid w:val="0086406A"/>
    <w:rsid w:val="008640D7"/>
    <w:rsid w:val="00864418"/>
    <w:rsid w:val="008644DE"/>
    <w:rsid w:val="00864653"/>
    <w:rsid w:val="00864AD7"/>
    <w:rsid w:val="00864D8B"/>
    <w:rsid w:val="008653BB"/>
    <w:rsid w:val="008653DE"/>
    <w:rsid w:val="00865407"/>
    <w:rsid w:val="00865BFE"/>
    <w:rsid w:val="008663FC"/>
    <w:rsid w:val="008667EF"/>
    <w:rsid w:val="0086700D"/>
    <w:rsid w:val="0086711B"/>
    <w:rsid w:val="008671FF"/>
    <w:rsid w:val="00867273"/>
    <w:rsid w:val="008675ED"/>
    <w:rsid w:val="00870961"/>
    <w:rsid w:val="00871206"/>
    <w:rsid w:val="00871673"/>
    <w:rsid w:val="008716EA"/>
    <w:rsid w:val="008717FF"/>
    <w:rsid w:val="0087206E"/>
    <w:rsid w:val="008720BE"/>
    <w:rsid w:val="00872288"/>
    <w:rsid w:val="00872797"/>
    <w:rsid w:val="0087293B"/>
    <w:rsid w:val="00872D93"/>
    <w:rsid w:val="0087331C"/>
    <w:rsid w:val="0087362E"/>
    <w:rsid w:val="008736FA"/>
    <w:rsid w:val="00873730"/>
    <w:rsid w:val="008738D4"/>
    <w:rsid w:val="008739EC"/>
    <w:rsid w:val="008745C8"/>
    <w:rsid w:val="00874716"/>
    <w:rsid w:val="00874A7B"/>
    <w:rsid w:val="00874FB7"/>
    <w:rsid w:val="0087503A"/>
    <w:rsid w:val="008750F1"/>
    <w:rsid w:val="00875A2A"/>
    <w:rsid w:val="00875A53"/>
    <w:rsid w:val="00875B96"/>
    <w:rsid w:val="008767A5"/>
    <w:rsid w:val="00876C9F"/>
    <w:rsid w:val="00877245"/>
    <w:rsid w:val="008773E5"/>
    <w:rsid w:val="008775CC"/>
    <w:rsid w:val="00877F0C"/>
    <w:rsid w:val="00877F71"/>
    <w:rsid w:val="00880E70"/>
    <w:rsid w:val="0088113A"/>
    <w:rsid w:val="008812E2"/>
    <w:rsid w:val="008812FE"/>
    <w:rsid w:val="00881571"/>
    <w:rsid w:val="0088158E"/>
    <w:rsid w:val="0088166B"/>
    <w:rsid w:val="00881BEE"/>
    <w:rsid w:val="0088361A"/>
    <w:rsid w:val="00883DCD"/>
    <w:rsid w:val="00883FA7"/>
    <w:rsid w:val="00883FAB"/>
    <w:rsid w:val="00884845"/>
    <w:rsid w:val="008849B8"/>
    <w:rsid w:val="00884DCA"/>
    <w:rsid w:val="00885188"/>
    <w:rsid w:val="00885667"/>
    <w:rsid w:val="0088579E"/>
    <w:rsid w:val="00885859"/>
    <w:rsid w:val="00885B54"/>
    <w:rsid w:val="00885DAA"/>
    <w:rsid w:val="0088688C"/>
    <w:rsid w:val="00886A06"/>
    <w:rsid w:val="008875AE"/>
    <w:rsid w:val="008876EC"/>
    <w:rsid w:val="00890034"/>
    <w:rsid w:val="00890638"/>
    <w:rsid w:val="00890F4D"/>
    <w:rsid w:val="0089225A"/>
    <w:rsid w:val="0089263F"/>
    <w:rsid w:val="00892747"/>
    <w:rsid w:val="00892892"/>
    <w:rsid w:val="00892A7E"/>
    <w:rsid w:val="0089304C"/>
    <w:rsid w:val="008935E1"/>
    <w:rsid w:val="00893721"/>
    <w:rsid w:val="00893766"/>
    <w:rsid w:val="0089397A"/>
    <w:rsid w:val="00893E50"/>
    <w:rsid w:val="00893FE3"/>
    <w:rsid w:val="00894FCB"/>
    <w:rsid w:val="00895437"/>
    <w:rsid w:val="00895942"/>
    <w:rsid w:val="00895A5D"/>
    <w:rsid w:val="00896F3B"/>
    <w:rsid w:val="008976A9"/>
    <w:rsid w:val="00897868"/>
    <w:rsid w:val="00897AD3"/>
    <w:rsid w:val="00897F86"/>
    <w:rsid w:val="008A008F"/>
    <w:rsid w:val="008A0B1E"/>
    <w:rsid w:val="008A0EE6"/>
    <w:rsid w:val="008A10AD"/>
    <w:rsid w:val="008A121F"/>
    <w:rsid w:val="008A1706"/>
    <w:rsid w:val="008A1EF2"/>
    <w:rsid w:val="008A22DF"/>
    <w:rsid w:val="008A2677"/>
    <w:rsid w:val="008A2A2E"/>
    <w:rsid w:val="008A2ABB"/>
    <w:rsid w:val="008A2CEC"/>
    <w:rsid w:val="008A395B"/>
    <w:rsid w:val="008A3D02"/>
    <w:rsid w:val="008A41AD"/>
    <w:rsid w:val="008A43B9"/>
    <w:rsid w:val="008A4ABE"/>
    <w:rsid w:val="008A5155"/>
    <w:rsid w:val="008A5698"/>
    <w:rsid w:val="008A5760"/>
    <w:rsid w:val="008A59A3"/>
    <w:rsid w:val="008A5C15"/>
    <w:rsid w:val="008A6258"/>
    <w:rsid w:val="008A7F6A"/>
    <w:rsid w:val="008A7FA3"/>
    <w:rsid w:val="008B0341"/>
    <w:rsid w:val="008B058B"/>
    <w:rsid w:val="008B0A24"/>
    <w:rsid w:val="008B1E21"/>
    <w:rsid w:val="008B1FE2"/>
    <w:rsid w:val="008B2102"/>
    <w:rsid w:val="008B2947"/>
    <w:rsid w:val="008B4381"/>
    <w:rsid w:val="008B4645"/>
    <w:rsid w:val="008B4A15"/>
    <w:rsid w:val="008B4AD2"/>
    <w:rsid w:val="008B4CAA"/>
    <w:rsid w:val="008B4E13"/>
    <w:rsid w:val="008B5484"/>
    <w:rsid w:val="008B5A5A"/>
    <w:rsid w:val="008B602B"/>
    <w:rsid w:val="008B638E"/>
    <w:rsid w:val="008B6739"/>
    <w:rsid w:val="008B67CD"/>
    <w:rsid w:val="008B7388"/>
    <w:rsid w:val="008B741C"/>
    <w:rsid w:val="008B775E"/>
    <w:rsid w:val="008B7CC2"/>
    <w:rsid w:val="008C02EB"/>
    <w:rsid w:val="008C085D"/>
    <w:rsid w:val="008C0C05"/>
    <w:rsid w:val="008C17B8"/>
    <w:rsid w:val="008C1873"/>
    <w:rsid w:val="008C1BCF"/>
    <w:rsid w:val="008C1BF2"/>
    <w:rsid w:val="008C1C5C"/>
    <w:rsid w:val="008C1DB6"/>
    <w:rsid w:val="008C2042"/>
    <w:rsid w:val="008C2CAD"/>
    <w:rsid w:val="008C31C4"/>
    <w:rsid w:val="008C3261"/>
    <w:rsid w:val="008C33F2"/>
    <w:rsid w:val="008C35F3"/>
    <w:rsid w:val="008C3AFB"/>
    <w:rsid w:val="008C3E0B"/>
    <w:rsid w:val="008C40B0"/>
    <w:rsid w:val="008C429B"/>
    <w:rsid w:val="008C4788"/>
    <w:rsid w:val="008C4E12"/>
    <w:rsid w:val="008C4FB6"/>
    <w:rsid w:val="008C52EA"/>
    <w:rsid w:val="008C59F8"/>
    <w:rsid w:val="008C5C13"/>
    <w:rsid w:val="008C62F5"/>
    <w:rsid w:val="008C6311"/>
    <w:rsid w:val="008C64C7"/>
    <w:rsid w:val="008C6CE9"/>
    <w:rsid w:val="008C6DBF"/>
    <w:rsid w:val="008C7112"/>
    <w:rsid w:val="008C7979"/>
    <w:rsid w:val="008C7C64"/>
    <w:rsid w:val="008C7DDC"/>
    <w:rsid w:val="008D0164"/>
    <w:rsid w:val="008D06D6"/>
    <w:rsid w:val="008D0857"/>
    <w:rsid w:val="008D0B72"/>
    <w:rsid w:val="008D0E5D"/>
    <w:rsid w:val="008D0F55"/>
    <w:rsid w:val="008D1BCA"/>
    <w:rsid w:val="008D21B1"/>
    <w:rsid w:val="008D24F0"/>
    <w:rsid w:val="008D2914"/>
    <w:rsid w:val="008D2A04"/>
    <w:rsid w:val="008D2B92"/>
    <w:rsid w:val="008D2EFD"/>
    <w:rsid w:val="008D3239"/>
    <w:rsid w:val="008D37FA"/>
    <w:rsid w:val="008D38DA"/>
    <w:rsid w:val="008D394D"/>
    <w:rsid w:val="008D3F65"/>
    <w:rsid w:val="008D40AC"/>
    <w:rsid w:val="008D5039"/>
    <w:rsid w:val="008D50A7"/>
    <w:rsid w:val="008D5B43"/>
    <w:rsid w:val="008D5E64"/>
    <w:rsid w:val="008D6386"/>
    <w:rsid w:val="008D6397"/>
    <w:rsid w:val="008D640C"/>
    <w:rsid w:val="008D6851"/>
    <w:rsid w:val="008D6878"/>
    <w:rsid w:val="008D6F3F"/>
    <w:rsid w:val="008D72AF"/>
    <w:rsid w:val="008D75E9"/>
    <w:rsid w:val="008D77EA"/>
    <w:rsid w:val="008D7F49"/>
    <w:rsid w:val="008E0442"/>
    <w:rsid w:val="008E0822"/>
    <w:rsid w:val="008E1250"/>
    <w:rsid w:val="008E1281"/>
    <w:rsid w:val="008E1AA9"/>
    <w:rsid w:val="008E1E44"/>
    <w:rsid w:val="008E2020"/>
    <w:rsid w:val="008E21EE"/>
    <w:rsid w:val="008E2447"/>
    <w:rsid w:val="008E279C"/>
    <w:rsid w:val="008E2851"/>
    <w:rsid w:val="008E3157"/>
    <w:rsid w:val="008E39C6"/>
    <w:rsid w:val="008E3DCB"/>
    <w:rsid w:val="008E3F9E"/>
    <w:rsid w:val="008E40DA"/>
    <w:rsid w:val="008E43BC"/>
    <w:rsid w:val="008E518C"/>
    <w:rsid w:val="008E54A7"/>
    <w:rsid w:val="008E5515"/>
    <w:rsid w:val="008E5EC7"/>
    <w:rsid w:val="008E5FF3"/>
    <w:rsid w:val="008E6459"/>
    <w:rsid w:val="008E673A"/>
    <w:rsid w:val="008E6B32"/>
    <w:rsid w:val="008E75C9"/>
    <w:rsid w:val="008E76A3"/>
    <w:rsid w:val="008E77C5"/>
    <w:rsid w:val="008E793F"/>
    <w:rsid w:val="008F145D"/>
    <w:rsid w:val="008F170C"/>
    <w:rsid w:val="008F18A6"/>
    <w:rsid w:val="008F1B27"/>
    <w:rsid w:val="008F1B6C"/>
    <w:rsid w:val="008F33F2"/>
    <w:rsid w:val="008F34C9"/>
    <w:rsid w:val="008F43AF"/>
    <w:rsid w:val="008F4618"/>
    <w:rsid w:val="008F466B"/>
    <w:rsid w:val="008F4842"/>
    <w:rsid w:val="008F4C34"/>
    <w:rsid w:val="008F51AF"/>
    <w:rsid w:val="008F52E6"/>
    <w:rsid w:val="008F5357"/>
    <w:rsid w:val="008F54C6"/>
    <w:rsid w:val="008F598D"/>
    <w:rsid w:val="008F5BB2"/>
    <w:rsid w:val="008F5E23"/>
    <w:rsid w:val="008F6C6F"/>
    <w:rsid w:val="008F6E30"/>
    <w:rsid w:val="008F6EDD"/>
    <w:rsid w:val="008F6FE2"/>
    <w:rsid w:val="008F713C"/>
    <w:rsid w:val="008F7444"/>
    <w:rsid w:val="008F78CC"/>
    <w:rsid w:val="008F796D"/>
    <w:rsid w:val="009001C4"/>
    <w:rsid w:val="009003F4"/>
    <w:rsid w:val="0090054E"/>
    <w:rsid w:val="00900CF2"/>
    <w:rsid w:val="00900EA4"/>
    <w:rsid w:val="00901536"/>
    <w:rsid w:val="00901770"/>
    <w:rsid w:val="009018D5"/>
    <w:rsid w:val="009021C0"/>
    <w:rsid w:val="00902DB5"/>
    <w:rsid w:val="009034AC"/>
    <w:rsid w:val="0090371F"/>
    <w:rsid w:val="009040E8"/>
    <w:rsid w:val="009041B5"/>
    <w:rsid w:val="00904561"/>
    <w:rsid w:val="00904D9E"/>
    <w:rsid w:val="009062F6"/>
    <w:rsid w:val="00906559"/>
    <w:rsid w:val="009065FB"/>
    <w:rsid w:val="0090664F"/>
    <w:rsid w:val="00906D59"/>
    <w:rsid w:val="00906EB8"/>
    <w:rsid w:val="00906FC2"/>
    <w:rsid w:val="009070F3"/>
    <w:rsid w:val="00907A18"/>
    <w:rsid w:val="00907C52"/>
    <w:rsid w:val="00907DB4"/>
    <w:rsid w:val="00907F01"/>
    <w:rsid w:val="00910736"/>
    <w:rsid w:val="0091092F"/>
    <w:rsid w:val="009117BF"/>
    <w:rsid w:val="00911E36"/>
    <w:rsid w:val="009125F0"/>
    <w:rsid w:val="0091293B"/>
    <w:rsid w:val="00912E58"/>
    <w:rsid w:val="009135C7"/>
    <w:rsid w:val="009145CC"/>
    <w:rsid w:val="0091519C"/>
    <w:rsid w:val="00915587"/>
    <w:rsid w:val="009155E8"/>
    <w:rsid w:val="00915887"/>
    <w:rsid w:val="009164F7"/>
    <w:rsid w:val="00916808"/>
    <w:rsid w:val="00916A71"/>
    <w:rsid w:val="009170D3"/>
    <w:rsid w:val="0091726F"/>
    <w:rsid w:val="00917686"/>
    <w:rsid w:val="0092057B"/>
    <w:rsid w:val="00920626"/>
    <w:rsid w:val="00920AD4"/>
    <w:rsid w:val="00920CD4"/>
    <w:rsid w:val="00920EDC"/>
    <w:rsid w:val="00920F2C"/>
    <w:rsid w:val="009210EC"/>
    <w:rsid w:val="00921A4A"/>
    <w:rsid w:val="00921B98"/>
    <w:rsid w:val="00921E8B"/>
    <w:rsid w:val="009222D8"/>
    <w:rsid w:val="00922318"/>
    <w:rsid w:val="009224C5"/>
    <w:rsid w:val="009225F4"/>
    <w:rsid w:val="0092277E"/>
    <w:rsid w:val="00923372"/>
    <w:rsid w:val="00923D9F"/>
    <w:rsid w:val="009240F2"/>
    <w:rsid w:val="00924135"/>
    <w:rsid w:val="00924307"/>
    <w:rsid w:val="00924448"/>
    <w:rsid w:val="0092476C"/>
    <w:rsid w:val="00924C14"/>
    <w:rsid w:val="00925122"/>
    <w:rsid w:val="009253BF"/>
    <w:rsid w:val="0092578D"/>
    <w:rsid w:val="00925E9D"/>
    <w:rsid w:val="00926583"/>
    <w:rsid w:val="00926931"/>
    <w:rsid w:val="00926DD9"/>
    <w:rsid w:val="00927128"/>
    <w:rsid w:val="009273D4"/>
    <w:rsid w:val="009273DE"/>
    <w:rsid w:val="00927629"/>
    <w:rsid w:val="00927779"/>
    <w:rsid w:val="009279AB"/>
    <w:rsid w:val="00927BAB"/>
    <w:rsid w:val="00927DA4"/>
    <w:rsid w:val="00927E4C"/>
    <w:rsid w:val="00930048"/>
    <w:rsid w:val="0093008C"/>
    <w:rsid w:val="0093043C"/>
    <w:rsid w:val="009305BC"/>
    <w:rsid w:val="0093061B"/>
    <w:rsid w:val="00931083"/>
    <w:rsid w:val="009311EB"/>
    <w:rsid w:val="009317E1"/>
    <w:rsid w:val="00931B47"/>
    <w:rsid w:val="009324BE"/>
    <w:rsid w:val="009325B0"/>
    <w:rsid w:val="00932BAC"/>
    <w:rsid w:val="00932D4F"/>
    <w:rsid w:val="00932E8C"/>
    <w:rsid w:val="00933023"/>
    <w:rsid w:val="009334D6"/>
    <w:rsid w:val="00933A3D"/>
    <w:rsid w:val="00933A90"/>
    <w:rsid w:val="009344D8"/>
    <w:rsid w:val="009344DE"/>
    <w:rsid w:val="0093467F"/>
    <w:rsid w:val="00935054"/>
    <w:rsid w:val="0093561F"/>
    <w:rsid w:val="0093607C"/>
    <w:rsid w:val="009364F6"/>
    <w:rsid w:val="0093651C"/>
    <w:rsid w:val="00936E9B"/>
    <w:rsid w:val="00936FB0"/>
    <w:rsid w:val="0093731D"/>
    <w:rsid w:val="0093750A"/>
    <w:rsid w:val="009375E6"/>
    <w:rsid w:val="009375EA"/>
    <w:rsid w:val="009376BD"/>
    <w:rsid w:val="0093775D"/>
    <w:rsid w:val="00937EA9"/>
    <w:rsid w:val="009404D0"/>
    <w:rsid w:val="00940596"/>
    <w:rsid w:val="00940C96"/>
    <w:rsid w:val="009411B2"/>
    <w:rsid w:val="0094170F"/>
    <w:rsid w:val="00941C06"/>
    <w:rsid w:val="00941C61"/>
    <w:rsid w:val="00941DFE"/>
    <w:rsid w:val="009422D7"/>
    <w:rsid w:val="009424FE"/>
    <w:rsid w:val="00942F05"/>
    <w:rsid w:val="0094314D"/>
    <w:rsid w:val="009431B3"/>
    <w:rsid w:val="009431DD"/>
    <w:rsid w:val="0094386B"/>
    <w:rsid w:val="00943D15"/>
    <w:rsid w:val="009449C3"/>
    <w:rsid w:val="00944A8F"/>
    <w:rsid w:val="00945507"/>
    <w:rsid w:val="009469AC"/>
    <w:rsid w:val="00947134"/>
    <w:rsid w:val="009475C2"/>
    <w:rsid w:val="009477B2"/>
    <w:rsid w:val="00947B66"/>
    <w:rsid w:val="00947C0F"/>
    <w:rsid w:val="00950419"/>
    <w:rsid w:val="00950EE0"/>
    <w:rsid w:val="00951207"/>
    <w:rsid w:val="009515F1"/>
    <w:rsid w:val="00951A60"/>
    <w:rsid w:val="00952287"/>
    <w:rsid w:val="009523E3"/>
    <w:rsid w:val="009534F8"/>
    <w:rsid w:val="009536BB"/>
    <w:rsid w:val="0095393D"/>
    <w:rsid w:val="00953D69"/>
    <w:rsid w:val="009540A1"/>
    <w:rsid w:val="0095417C"/>
    <w:rsid w:val="00954504"/>
    <w:rsid w:val="00954F95"/>
    <w:rsid w:val="0095521A"/>
    <w:rsid w:val="009554A2"/>
    <w:rsid w:val="00955BDE"/>
    <w:rsid w:val="00955E41"/>
    <w:rsid w:val="0095635B"/>
    <w:rsid w:val="00956841"/>
    <w:rsid w:val="00956DB9"/>
    <w:rsid w:val="00957EA3"/>
    <w:rsid w:val="009604F8"/>
    <w:rsid w:val="009614A5"/>
    <w:rsid w:val="00961952"/>
    <w:rsid w:val="00961A78"/>
    <w:rsid w:val="009622B0"/>
    <w:rsid w:val="009627A0"/>
    <w:rsid w:val="009637B1"/>
    <w:rsid w:val="00964163"/>
    <w:rsid w:val="00964920"/>
    <w:rsid w:val="00964D90"/>
    <w:rsid w:val="00965495"/>
    <w:rsid w:val="009654FC"/>
    <w:rsid w:val="00965BEB"/>
    <w:rsid w:val="00966404"/>
    <w:rsid w:val="00966834"/>
    <w:rsid w:val="00966B0A"/>
    <w:rsid w:val="00966F6B"/>
    <w:rsid w:val="00967B59"/>
    <w:rsid w:val="00967BE7"/>
    <w:rsid w:val="00967E2E"/>
    <w:rsid w:val="009700A5"/>
    <w:rsid w:val="0097011E"/>
    <w:rsid w:val="0097086B"/>
    <w:rsid w:val="00970BCF"/>
    <w:rsid w:val="00970C0C"/>
    <w:rsid w:val="009710E8"/>
    <w:rsid w:val="009714D9"/>
    <w:rsid w:val="009714E9"/>
    <w:rsid w:val="00971AE4"/>
    <w:rsid w:val="00972052"/>
    <w:rsid w:val="0097283A"/>
    <w:rsid w:val="00972E5A"/>
    <w:rsid w:val="00972E9E"/>
    <w:rsid w:val="009730E8"/>
    <w:rsid w:val="00973317"/>
    <w:rsid w:val="00973654"/>
    <w:rsid w:val="009749EB"/>
    <w:rsid w:val="00974B0B"/>
    <w:rsid w:val="00974B24"/>
    <w:rsid w:val="00974E46"/>
    <w:rsid w:val="00975659"/>
    <w:rsid w:val="00975AAA"/>
    <w:rsid w:val="00975D97"/>
    <w:rsid w:val="00975FA5"/>
    <w:rsid w:val="009761CF"/>
    <w:rsid w:val="0097653F"/>
    <w:rsid w:val="009768BF"/>
    <w:rsid w:val="00976B91"/>
    <w:rsid w:val="009800C6"/>
    <w:rsid w:val="009802E7"/>
    <w:rsid w:val="00980C1E"/>
    <w:rsid w:val="00980F96"/>
    <w:rsid w:val="0098191C"/>
    <w:rsid w:val="00981CBC"/>
    <w:rsid w:val="009827FA"/>
    <w:rsid w:val="00982B8B"/>
    <w:rsid w:val="00983C0F"/>
    <w:rsid w:val="00983F5F"/>
    <w:rsid w:val="00984150"/>
    <w:rsid w:val="0098420B"/>
    <w:rsid w:val="009842BD"/>
    <w:rsid w:val="00984D86"/>
    <w:rsid w:val="00985CCD"/>
    <w:rsid w:val="00985FDA"/>
    <w:rsid w:val="00986218"/>
    <w:rsid w:val="009862F7"/>
    <w:rsid w:val="00986813"/>
    <w:rsid w:val="009868CE"/>
    <w:rsid w:val="009871AB"/>
    <w:rsid w:val="0098779D"/>
    <w:rsid w:val="00987D4F"/>
    <w:rsid w:val="00987EC6"/>
    <w:rsid w:val="009900C8"/>
    <w:rsid w:val="00990196"/>
    <w:rsid w:val="00990A45"/>
    <w:rsid w:val="00990AF1"/>
    <w:rsid w:val="00990B69"/>
    <w:rsid w:val="00990D09"/>
    <w:rsid w:val="00990E88"/>
    <w:rsid w:val="00991CBB"/>
    <w:rsid w:val="00992056"/>
    <w:rsid w:val="00992373"/>
    <w:rsid w:val="009929C4"/>
    <w:rsid w:val="009932F0"/>
    <w:rsid w:val="00993694"/>
    <w:rsid w:val="00993697"/>
    <w:rsid w:val="009938B0"/>
    <w:rsid w:val="00994043"/>
    <w:rsid w:val="00994606"/>
    <w:rsid w:val="009948F5"/>
    <w:rsid w:val="00994BF6"/>
    <w:rsid w:val="00994DC2"/>
    <w:rsid w:val="00995BED"/>
    <w:rsid w:val="00995C88"/>
    <w:rsid w:val="00995D25"/>
    <w:rsid w:val="00996112"/>
    <w:rsid w:val="009962FA"/>
    <w:rsid w:val="0099635D"/>
    <w:rsid w:val="00996803"/>
    <w:rsid w:val="009968AD"/>
    <w:rsid w:val="00996CCC"/>
    <w:rsid w:val="00997618"/>
    <w:rsid w:val="00997922"/>
    <w:rsid w:val="00997B61"/>
    <w:rsid w:val="00997D66"/>
    <w:rsid w:val="00997F38"/>
    <w:rsid w:val="009A012A"/>
    <w:rsid w:val="009A0440"/>
    <w:rsid w:val="009A084A"/>
    <w:rsid w:val="009A0887"/>
    <w:rsid w:val="009A097B"/>
    <w:rsid w:val="009A09C2"/>
    <w:rsid w:val="009A1217"/>
    <w:rsid w:val="009A1545"/>
    <w:rsid w:val="009A249B"/>
    <w:rsid w:val="009A25E1"/>
    <w:rsid w:val="009A290A"/>
    <w:rsid w:val="009A2AE4"/>
    <w:rsid w:val="009A2C36"/>
    <w:rsid w:val="009A3124"/>
    <w:rsid w:val="009A3762"/>
    <w:rsid w:val="009A38F1"/>
    <w:rsid w:val="009A3ADC"/>
    <w:rsid w:val="009A3DA9"/>
    <w:rsid w:val="009A41A8"/>
    <w:rsid w:val="009A4377"/>
    <w:rsid w:val="009A4BBB"/>
    <w:rsid w:val="009A54D5"/>
    <w:rsid w:val="009A59A8"/>
    <w:rsid w:val="009A5B6B"/>
    <w:rsid w:val="009A5DC5"/>
    <w:rsid w:val="009A5F8D"/>
    <w:rsid w:val="009A6242"/>
    <w:rsid w:val="009A678C"/>
    <w:rsid w:val="009A6E36"/>
    <w:rsid w:val="009A752F"/>
    <w:rsid w:val="009B0017"/>
    <w:rsid w:val="009B065C"/>
    <w:rsid w:val="009B0734"/>
    <w:rsid w:val="009B0BA0"/>
    <w:rsid w:val="009B0FE2"/>
    <w:rsid w:val="009B1024"/>
    <w:rsid w:val="009B11AF"/>
    <w:rsid w:val="009B12FA"/>
    <w:rsid w:val="009B16AE"/>
    <w:rsid w:val="009B1726"/>
    <w:rsid w:val="009B1D3B"/>
    <w:rsid w:val="009B1FF5"/>
    <w:rsid w:val="009B22B1"/>
    <w:rsid w:val="009B26C6"/>
    <w:rsid w:val="009B2764"/>
    <w:rsid w:val="009B2A47"/>
    <w:rsid w:val="009B2B63"/>
    <w:rsid w:val="009B2DF6"/>
    <w:rsid w:val="009B2EC3"/>
    <w:rsid w:val="009B3150"/>
    <w:rsid w:val="009B3464"/>
    <w:rsid w:val="009B39F6"/>
    <w:rsid w:val="009B3E41"/>
    <w:rsid w:val="009B441A"/>
    <w:rsid w:val="009B4449"/>
    <w:rsid w:val="009B44DD"/>
    <w:rsid w:val="009B45DF"/>
    <w:rsid w:val="009B4A1E"/>
    <w:rsid w:val="009B4AC6"/>
    <w:rsid w:val="009B4B59"/>
    <w:rsid w:val="009B5233"/>
    <w:rsid w:val="009B5AD5"/>
    <w:rsid w:val="009B5CF9"/>
    <w:rsid w:val="009B5E87"/>
    <w:rsid w:val="009B616F"/>
    <w:rsid w:val="009B681E"/>
    <w:rsid w:val="009B6BC1"/>
    <w:rsid w:val="009B6CBF"/>
    <w:rsid w:val="009B7120"/>
    <w:rsid w:val="009B7405"/>
    <w:rsid w:val="009B7910"/>
    <w:rsid w:val="009B7C17"/>
    <w:rsid w:val="009B7FD9"/>
    <w:rsid w:val="009B7FE5"/>
    <w:rsid w:val="009C049D"/>
    <w:rsid w:val="009C0587"/>
    <w:rsid w:val="009C0B8E"/>
    <w:rsid w:val="009C0BA2"/>
    <w:rsid w:val="009C0E88"/>
    <w:rsid w:val="009C120D"/>
    <w:rsid w:val="009C195A"/>
    <w:rsid w:val="009C1AEC"/>
    <w:rsid w:val="009C1D7A"/>
    <w:rsid w:val="009C1E47"/>
    <w:rsid w:val="009C2162"/>
    <w:rsid w:val="009C295E"/>
    <w:rsid w:val="009C3225"/>
    <w:rsid w:val="009C3D19"/>
    <w:rsid w:val="009C493F"/>
    <w:rsid w:val="009C4B98"/>
    <w:rsid w:val="009C5213"/>
    <w:rsid w:val="009C5285"/>
    <w:rsid w:val="009C57F6"/>
    <w:rsid w:val="009C5815"/>
    <w:rsid w:val="009C589D"/>
    <w:rsid w:val="009C58EE"/>
    <w:rsid w:val="009C59B2"/>
    <w:rsid w:val="009C5C93"/>
    <w:rsid w:val="009C61B9"/>
    <w:rsid w:val="009C65E7"/>
    <w:rsid w:val="009C66FA"/>
    <w:rsid w:val="009C6A89"/>
    <w:rsid w:val="009C6C06"/>
    <w:rsid w:val="009C72F7"/>
    <w:rsid w:val="009C7CAD"/>
    <w:rsid w:val="009C7E90"/>
    <w:rsid w:val="009D0302"/>
    <w:rsid w:val="009D04D1"/>
    <w:rsid w:val="009D08EC"/>
    <w:rsid w:val="009D0A56"/>
    <w:rsid w:val="009D1004"/>
    <w:rsid w:val="009D141E"/>
    <w:rsid w:val="009D1C89"/>
    <w:rsid w:val="009D2661"/>
    <w:rsid w:val="009D2ED2"/>
    <w:rsid w:val="009D3147"/>
    <w:rsid w:val="009D3793"/>
    <w:rsid w:val="009D388A"/>
    <w:rsid w:val="009D38D3"/>
    <w:rsid w:val="009D4264"/>
    <w:rsid w:val="009D431F"/>
    <w:rsid w:val="009D4402"/>
    <w:rsid w:val="009D4AC4"/>
    <w:rsid w:val="009D59DD"/>
    <w:rsid w:val="009D5C86"/>
    <w:rsid w:val="009D5F76"/>
    <w:rsid w:val="009D671E"/>
    <w:rsid w:val="009D6C82"/>
    <w:rsid w:val="009D6FE6"/>
    <w:rsid w:val="009D705E"/>
    <w:rsid w:val="009D70A0"/>
    <w:rsid w:val="009D7301"/>
    <w:rsid w:val="009D74BF"/>
    <w:rsid w:val="009D791C"/>
    <w:rsid w:val="009D7F9D"/>
    <w:rsid w:val="009E0B7C"/>
    <w:rsid w:val="009E0E2E"/>
    <w:rsid w:val="009E10E8"/>
    <w:rsid w:val="009E1405"/>
    <w:rsid w:val="009E17A7"/>
    <w:rsid w:val="009E1DB1"/>
    <w:rsid w:val="009E1EF2"/>
    <w:rsid w:val="009E1FC5"/>
    <w:rsid w:val="009E26E0"/>
    <w:rsid w:val="009E2ACD"/>
    <w:rsid w:val="009E2F10"/>
    <w:rsid w:val="009E2F4D"/>
    <w:rsid w:val="009E3677"/>
    <w:rsid w:val="009E3A06"/>
    <w:rsid w:val="009E3AF4"/>
    <w:rsid w:val="009E3B11"/>
    <w:rsid w:val="009E408A"/>
    <w:rsid w:val="009E40C4"/>
    <w:rsid w:val="009E438B"/>
    <w:rsid w:val="009E4603"/>
    <w:rsid w:val="009E55CF"/>
    <w:rsid w:val="009E5993"/>
    <w:rsid w:val="009E604F"/>
    <w:rsid w:val="009E69D8"/>
    <w:rsid w:val="009E6E4E"/>
    <w:rsid w:val="009E7348"/>
    <w:rsid w:val="009E7483"/>
    <w:rsid w:val="009F0288"/>
    <w:rsid w:val="009F05F3"/>
    <w:rsid w:val="009F1622"/>
    <w:rsid w:val="009F17A7"/>
    <w:rsid w:val="009F19DF"/>
    <w:rsid w:val="009F246E"/>
    <w:rsid w:val="009F2877"/>
    <w:rsid w:val="009F2D57"/>
    <w:rsid w:val="009F36AD"/>
    <w:rsid w:val="009F3DA5"/>
    <w:rsid w:val="009F3E21"/>
    <w:rsid w:val="009F3F3A"/>
    <w:rsid w:val="009F42EF"/>
    <w:rsid w:val="009F43AA"/>
    <w:rsid w:val="009F451C"/>
    <w:rsid w:val="009F45C1"/>
    <w:rsid w:val="009F5650"/>
    <w:rsid w:val="009F585B"/>
    <w:rsid w:val="009F5CDE"/>
    <w:rsid w:val="009F5E0A"/>
    <w:rsid w:val="009F5EBB"/>
    <w:rsid w:val="009F6263"/>
    <w:rsid w:val="009F62BB"/>
    <w:rsid w:val="009F63C4"/>
    <w:rsid w:val="009F651D"/>
    <w:rsid w:val="009F71AD"/>
    <w:rsid w:val="009F71DD"/>
    <w:rsid w:val="009F791A"/>
    <w:rsid w:val="009F7BC9"/>
    <w:rsid w:val="009F7DCE"/>
    <w:rsid w:val="009F7E6A"/>
    <w:rsid w:val="009F7FA3"/>
    <w:rsid w:val="00A01466"/>
    <w:rsid w:val="00A01DBE"/>
    <w:rsid w:val="00A025C1"/>
    <w:rsid w:val="00A03304"/>
    <w:rsid w:val="00A03A80"/>
    <w:rsid w:val="00A0448D"/>
    <w:rsid w:val="00A047A5"/>
    <w:rsid w:val="00A050A9"/>
    <w:rsid w:val="00A051B8"/>
    <w:rsid w:val="00A0536E"/>
    <w:rsid w:val="00A05A80"/>
    <w:rsid w:val="00A05BE6"/>
    <w:rsid w:val="00A05E81"/>
    <w:rsid w:val="00A063CC"/>
    <w:rsid w:val="00A06D5E"/>
    <w:rsid w:val="00A071F2"/>
    <w:rsid w:val="00A07A23"/>
    <w:rsid w:val="00A07FC4"/>
    <w:rsid w:val="00A1028B"/>
    <w:rsid w:val="00A104D3"/>
    <w:rsid w:val="00A1057B"/>
    <w:rsid w:val="00A108A4"/>
    <w:rsid w:val="00A10D87"/>
    <w:rsid w:val="00A10F7F"/>
    <w:rsid w:val="00A112A0"/>
    <w:rsid w:val="00A112FC"/>
    <w:rsid w:val="00A118EF"/>
    <w:rsid w:val="00A11993"/>
    <w:rsid w:val="00A11ABA"/>
    <w:rsid w:val="00A12644"/>
    <w:rsid w:val="00A129F9"/>
    <w:rsid w:val="00A12AD7"/>
    <w:rsid w:val="00A12E21"/>
    <w:rsid w:val="00A138FF"/>
    <w:rsid w:val="00A13AB9"/>
    <w:rsid w:val="00A13C09"/>
    <w:rsid w:val="00A13FD4"/>
    <w:rsid w:val="00A147A7"/>
    <w:rsid w:val="00A153B9"/>
    <w:rsid w:val="00A157BD"/>
    <w:rsid w:val="00A1608A"/>
    <w:rsid w:val="00A162D2"/>
    <w:rsid w:val="00A169D9"/>
    <w:rsid w:val="00A179BD"/>
    <w:rsid w:val="00A17D72"/>
    <w:rsid w:val="00A20238"/>
    <w:rsid w:val="00A20321"/>
    <w:rsid w:val="00A21BB2"/>
    <w:rsid w:val="00A21C7D"/>
    <w:rsid w:val="00A22205"/>
    <w:rsid w:val="00A2222F"/>
    <w:rsid w:val="00A22972"/>
    <w:rsid w:val="00A23023"/>
    <w:rsid w:val="00A23252"/>
    <w:rsid w:val="00A23253"/>
    <w:rsid w:val="00A2350F"/>
    <w:rsid w:val="00A24127"/>
    <w:rsid w:val="00A24141"/>
    <w:rsid w:val="00A24C26"/>
    <w:rsid w:val="00A24C53"/>
    <w:rsid w:val="00A25014"/>
    <w:rsid w:val="00A2593B"/>
    <w:rsid w:val="00A25AB8"/>
    <w:rsid w:val="00A25FBF"/>
    <w:rsid w:val="00A26390"/>
    <w:rsid w:val="00A264E1"/>
    <w:rsid w:val="00A266F9"/>
    <w:rsid w:val="00A26ED3"/>
    <w:rsid w:val="00A26FBC"/>
    <w:rsid w:val="00A27148"/>
    <w:rsid w:val="00A276A4"/>
    <w:rsid w:val="00A276EE"/>
    <w:rsid w:val="00A30192"/>
    <w:rsid w:val="00A30403"/>
    <w:rsid w:val="00A304B4"/>
    <w:rsid w:val="00A3091D"/>
    <w:rsid w:val="00A3098A"/>
    <w:rsid w:val="00A30A26"/>
    <w:rsid w:val="00A30C2D"/>
    <w:rsid w:val="00A31318"/>
    <w:rsid w:val="00A31699"/>
    <w:rsid w:val="00A3174D"/>
    <w:rsid w:val="00A31D0C"/>
    <w:rsid w:val="00A330E5"/>
    <w:rsid w:val="00A33242"/>
    <w:rsid w:val="00A33289"/>
    <w:rsid w:val="00A33459"/>
    <w:rsid w:val="00A33522"/>
    <w:rsid w:val="00A341B9"/>
    <w:rsid w:val="00A341E0"/>
    <w:rsid w:val="00A34929"/>
    <w:rsid w:val="00A34A18"/>
    <w:rsid w:val="00A34A2B"/>
    <w:rsid w:val="00A34A61"/>
    <w:rsid w:val="00A34E86"/>
    <w:rsid w:val="00A3564A"/>
    <w:rsid w:val="00A356DE"/>
    <w:rsid w:val="00A35D2F"/>
    <w:rsid w:val="00A36218"/>
    <w:rsid w:val="00A364DB"/>
    <w:rsid w:val="00A36FE0"/>
    <w:rsid w:val="00A3703C"/>
    <w:rsid w:val="00A40D27"/>
    <w:rsid w:val="00A40FFE"/>
    <w:rsid w:val="00A411DF"/>
    <w:rsid w:val="00A413B6"/>
    <w:rsid w:val="00A41402"/>
    <w:rsid w:val="00A41824"/>
    <w:rsid w:val="00A419AE"/>
    <w:rsid w:val="00A42248"/>
    <w:rsid w:val="00A427F5"/>
    <w:rsid w:val="00A42862"/>
    <w:rsid w:val="00A4289A"/>
    <w:rsid w:val="00A431E7"/>
    <w:rsid w:val="00A43573"/>
    <w:rsid w:val="00A43680"/>
    <w:rsid w:val="00A439E4"/>
    <w:rsid w:val="00A43E38"/>
    <w:rsid w:val="00A446A2"/>
    <w:rsid w:val="00A44996"/>
    <w:rsid w:val="00A44B9E"/>
    <w:rsid w:val="00A44C4B"/>
    <w:rsid w:val="00A44E1E"/>
    <w:rsid w:val="00A45124"/>
    <w:rsid w:val="00A4513E"/>
    <w:rsid w:val="00A468AB"/>
    <w:rsid w:val="00A46BA8"/>
    <w:rsid w:val="00A47006"/>
    <w:rsid w:val="00A47865"/>
    <w:rsid w:val="00A478FB"/>
    <w:rsid w:val="00A479B8"/>
    <w:rsid w:val="00A47C78"/>
    <w:rsid w:val="00A500EE"/>
    <w:rsid w:val="00A50738"/>
    <w:rsid w:val="00A50835"/>
    <w:rsid w:val="00A5099C"/>
    <w:rsid w:val="00A51AF7"/>
    <w:rsid w:val="00A5228F"/>
    <w:rsid w:val="00A52593"/>
    <w:rsid w:val="00A5284D"/>
    <w:rsid w:val="00A52A97"/>
    <w:rsid w:val="00A52B6A"/>
    <w:rsid w:val="00A52FA3"/>
    <w:rsid w:val="00A534F7"/>
    <w:rsid w:val="00A5391F"/>
    <w:rsid w:val="00A5410F"/>
    <w:rsid w:val="00A549D9"/>
    <w:rsid w:val="00A5513F"/>
    <w:rsid w:val="00A556C8"/>
    <w:rsid w:val="00A55AD9"/>
    <w:rsid w:val="00A55BCA"/>
    <w:rsid w:val="00A563EF"/>
    <w:rsid w:val="00A56958"/>
    <w:rsid w:val="00A570F4"/>
    <w:rsid w:val="00A57111"/>
    <w:rsid w:val="00A573C8"/>
    <w:rsid w:val="00A60446"/>
    <w:rsid w:val="00A6096C"/>
    <w:rsid w:val="00A60A11"/>
    <w:rsid w:val="00A60EB5"/>
    <w:rsid w:val="00A61048"/>
    <w:rsid w:val="00A61433"/>
    <w:rsid w:val="00A6148A"/>
    <w:rsid w:val="00A615C8"/>
    <w:rsid w:val="00A616FF"/>
    <w:rsid w:val="00A6174A"/>
    <w:rsid w:val="00A61C6B"/>
    <w:rsid w:val="00A6206B"/>
    <w:rsid w:val="00A62828"/>
    <w:rsid w:val="00A62835"/>
    <w:rsid w:val="00A63119"/>
    <w:rsid w:val="00A634FD"/>
    <w:rsid w:val="00A635A8"/>
    <w:rsid w:val="00A63B08"/>
    <w:rsid w:val="00A63D6E"/>
    <w:rsid w:val="00A63DEF"/>
    <w:rsid w:val="00A63E07"/>
    <w:rsid w:val="00A641A8"/>
    <w:rsid w:val="00A64261"/>
    <w:rsid w:val="00A6429C"/>
    <w:rsid w:val="00A64323"/>
    <w:rsid w:val="00A64B01"/>
    <w:rsid w:val="00A65514"/>
    <w:rsid w:val="00A660D3"/>
    <w:rsid w:val="00A663BC"/>
    <w:rsid w:val="00A667DC"/>
    <w:rsid w:val="00A669F5"/>
    <w:rsid w:val="00A66ACA"/>
    <w:rsid w:val="00A66FE9"/>
    <w:rsid w:val="00A6721B"/>
    <w:rsid w:val="00A70308"/>
    <w:rsid w:val="00A70998"/>
    <w:rsid w:val="00A71021"/>
    <w:rsid w:val="00A71125"/>
    <w:rsid w:val="00A7145A"/>
    <w:rsid w:val="00A715CB"/>
    <w:rsid w:val="00A71D18"/>
    <w:rsid w:val="00A71EFA"/>
    <w:rsid w:val="00A72205"/>
    <w:rsid w:val="00A7223F"/>
    <w:rsid w:val="00A724E3"/>
    <w:rsid w:val="00A728FB"/>
    <w:rsid w:val="00A72E3D"/>
    <w:rsid w:val="00A7333E"/>
    <w:rsid w:val="00A736E9"/>
    <w:rsid w:val="00A74287"/>
    <w:rsid w:val="00A74E49"/>
    <w:rsid w:val="00A750C0"/>
    <w:rsid w:val="00A76173"/>
    <w:rsid w:val="00A76825"/>
    <w:rsid w:val="00A77127"/>
    <w:rsid w:val="00A773FE"/>
    <w:rsid w:val="00A77F57"/>
    <w:rsid w:val="00A800DD"/>
    <w:rsid w:val="00A80204"/>
    <w:rsid w:val="00A8054D"/>
    <w:rsid w:val="00A8066C"/>
    <w:rsid w:val="00A80794"/>
    <w:rsid w:val="00A8117F"/>
    <w:rsid w:val="00A812C7"/>
    <w:rsid w:val="00A81D4A"/>
    <w:rsid w:val="00A827E8"/>
    <w:rsid w:val="00A82A85"/>
    <w:rsid w:val="00A8327D"/>
    <w:rsid w:val="00A83772"/>
    <w:rsid w:val="00A83858"/>
    <w:rsid w:val="00A843F4"/>
    <w:rsid w:val="00A8453E"/>
    <w:rsid w:val="00A849A1"/>
    <w:rsid w:val="00A84A70"/>
    <w:rsid w:val="00A85728"/>
    <w:rsid w:val="00A85FCD"/>
    <w:rsid w:val="00A8611E"/>
    <w:rsid w:val="00A87710"/>
    <w:rsid w:val="00A877E6"/>
    <w:rsid w:val="00A87925"/>
    <w:rsid w:val="00A90016"/>
    <w:rsid w:val="00A909A0"/>
    <w:rsid w:val="00A90CF4"/>
    <w:rsid w:val="00A911D2"/>
    <w:rsid w:val="00A91469"/>
    <w:rsid w:val="00A91998"/>
    <w:rsid w:val="00A919FF"/>
    <w:rsid w:val="00A91EA6"/>
    <w:rsid w:val="00A91F24"/>
    <w:rsid w:val="00A922DF"/>
    <w:rsid w:val="00A92566"/>
    <w:rsid w:val="00A92E8B"/>
    <w:rsid w:val="00A93EFB"/>
    <w:rsid w:val="00A94371"/>
    <w:rsid w:val="00A9465D"/>
    <w:rsid w:val="00A947C2"/>
    <w:rsid w:val="00A94D7F"/>
    <w:rsid w:val="00A95206"/>
    <w:rsid w:val="00A9547B"/>
    <w:rsid w:val="00A95511"/>
    <w:rsid w:val="00A95C9D"/>
    <w:rsid w:val="00A95D77"/>
    <w:rsid w:val="00A95FEF"/>
    <w:rsid w:val="00A960C4"/>
    <w:rsid w:val="00A960EB"/>
    <w:rsid w:val="00A967CB"/>
    <w:rsid w:val="00A96AE9"/>
    <w:rsid w:val="00A97188"/>
    <w:rsid w:val="00A979D8"/>
    <w:rsid w:val="00AA03A2"/>
    <w:rsid w:val="00AA0690"/>
    <w:rsid w:val="00AA0B5A"/>
    <w:rsid w:val="00AA0F30"/>
    <w:rsid w:val="00AA13B9"/>
    <w:rsid w:val="00AA1C99"/>
    <w:rsid w:val="00AA1C9D"/>
    <w:rsid w:val="00AA219F"/>
    <w:rsid w:val="00AA25A9"/>
    <w:rsid w:val="00AA269C"/>
    <w:rsid w:val="00AA26E1"/>
    <w:rsid w:val="00AA273C"/>
    <w:rsid w:val="00AA2BF9"/>
    <w:rsid w:val="00AA2E59"/>
    <w:rsid w:val="00AA3157"/>
    <w:rsid w:val="00AA3AFC"/>
    <w:rsid w:val="00AA3FEE"/>
    <w:rsid w:val="00AA402D"/>
    <w:rsid w:val="00AA4253"/>
    <w:rsid w:val="00AA431E"/>
    <w:rsid w:val="00AA43C3"/>
    <w:rsid w:val="00AA4C9C"/>
    <w:rsid w:val="00AA50C4"/>
    <w:rsid w:val="00AA544D"/>
    <w:rsid w:val="00AA5CD4"/>
    <w:rsid w:val="00AA5CEA"/>
    <w:rsid w:val="00AA642D"/>
    <w:rsid w:val="00AA6459"/>
    <w:rsid w:val="00AA6B66"/>
    <w:rsid w:val="00AA6DC5"/>
    <w:rsid w:val="00AA6DE2"/>
    <w:rsid w:val="00AA6E7E"/>
    <w:rsid w:val="00AA72E2"/>
    <w:rsid w:val="00AA7475"/>
    <w:rsid w:val="00AA783C"/>
    <w:rsid w:val="00AA7A0D"/>
    <w:rsid w:val="00AA7D44"/>
    <w:rsid w:val="00AB07CD"/>
    <w:rsid w:val="00AB0B22"/>
    <w:rsid w:val="00AB107B"/>
    <w:rsid w:val="00AB20C3"/>
    <w:rsid w:val="00AB2B62"/>
    <w:rsid w:val="00AB2D23"/>
    <w:rsid w:val="00AB2F2E"/>
    <w:rsid w:val="00AB30AC"/>
    <w:rsid w:val="00AB31B9"/>
    <w:rsid w:val="00AB3238"/>
    <w:rsid w:val="00AB3267"/>
    <w:rsid w:val="00AB3D6A"/>
    <w:rsid w:val="00AB4498"/>
    <w:rsid w:val="00AB4A64"/>
    <w:rsid w:val="00AB4ECE"/>
    <w:rsid w:val="00AB5AE3"/>
    <w:rsid w:val="00AB6182"/>
    <w:rsid w:val="00AB623F"/>
    <w:rsid w:val="00AB6792"/>
    <w:rsid w:val="00AB688C"/>
    <w:rsid w:val="00AB69B4"/>
    <w:rsid w:val="00AB6A45"/>
    <w:rsid w:val="00AB6C6B"/>
    <w:rsid w:val="00AB796F"/>
    <w:rsid w:val="00AC04E2"/>
    <w:rsid w:val="00AC09FB"/>
    <w:rsid w:val="00AC0D35"/>
    <w:rsid w:val="00AC13AB"/>
    <w:rsid w:val="00AC196F"/>
    <w:rsid w:val="00AC22BD"/>
    <w:rsid w:val="00AC25EC"/>
    <w:rsid w:val="00AC40E7"/>
    <w:rsid w:val="00AC4749"/>
    <w:rsid w:val="00AC52C2"/>
    <w:rsid w:val="00AC57D2"/>
    <w:rsid w:val="00AC5919"/>
    <w:rsid w:val="00AC5FBF"/>
    <w:rsid w:val="00AC649D"/>
    <w:rsid w:val="00AC6855"/>
    <w:rsid w:val="00AC6B31"/>
    <w:rsid w:val="00AD118A"/>
    <w:rsid w:val="00AD11FD"/>
    <w:rsid w:val="00AD16CD"/>
    <w:rsid w:val="00AD1B79"/>
    <w:rsid w:val="00AD270A"/>
    <w:rsid w:val="00AD3A3F"/>
    <w:rsid w:val="00AD3D24"/>
    <w:rsid w:val="00AD41AF"/>
    <w:rsid w:val="00AD42DB"/>
    <w:rsid w:val="00AD4AEB"/>
    <w:rsid w:val="00AD5224"/>
    <w:rsid w:val="00AD6629"/>
    <w:rsid w:val="00AD6786"/>
    <w:rsid w:val="00AD6CCF"/>
    <w:rsid w:val="00AD6DCA"/>
    <w:rsid w:val="00AD6DD5"/>
    <w:rsid w:val="00AD6EE6"/>
    <w:rsid w:val="00AD7586"/>
    <w:rsid w:val="00AD7662"/>
    <w:rsid w:val="00AD787F"/>
    <w:rsid w:val="00AD78F4"/>
    <w:rsid w:val="00AD7B6A"/>
    <w:rsid w:val="00AD7E10"/>
    <w:rsid w:val="00AE008A"/>
    <w:rsid w:val="00AE01AF"/>
    <w:rsid w:val="00AE0201"/>
    <w:rsid w:val="00AE027D"/>
    <w:rsid w:val="00AE1715"/>
    <w:rsid w:val="00AE17EA"/>
    <w:rsid w:val="00AE180D"/>
    <w:rsid w:val="00AE1E5D"/>
    <w:rsid w:val="00AE1F31"/>
    <w:rsid w:val="00AE27D2"/>
    <w:rsid w:val="00AE294F"/>
    <w:rsid w:val="00AE2DC7"/>
    <w:rsid w:val="00AE36C2"/>
    <w:rsid w:val="00AE3758"/>
    <w:rsid w:val="00AE3A4B"/>
    <w:rsid w:val="00AE420C"/>
    <w:rsid w:val="00AE479B"/>
    <w:rsid w:val="00AE48FB"/>
    <w:rsid w:val="00AE498B"/>
    <w:rsid w:val="00AE4B8B"/>
    <w:rsid w:val="00AE4E9E"/>
    <w:rsid w:val="00AE53E7"/>
    <w:rsid w:val="00AE540F"/>
    <w:rsid w:val="00AE5462"/>
    <w:rsid w:val="00AE6A41"/>
    <w:rsid w:val="00AE7401"/>
    <w:rsid w:val="00AE75A9"/>
    <w:rsid w:val="00AF0147"/>
    <w:rsid w:val="00AF0808"/>
    <w:rsid w:val="00AF0B88"/>
    <w:rsid w:val="00AF1C1F"/>
    <w:rsid w:val="00AF1FDD"/>
    <w:rsid w:val="00AF2071"/>
    <w:rsid w:val="00AF21F7"/>
    <w:rsid w:val="00AF2847"/>
    <w:rsid w:val="00AF2C45"/>
    <w:rsid w:val="00AF2CF8"/>
    <w:rsid w:val="00AF2F7C"/>
    <w:rsid w:val="00AF2F91"/>
    <w:rsid w:val="00AF3A28"/>
    <w:rsid w:val="00AF3B24"/>
    <w:rsid w:val="00AF3B37"/>
    <w:rsid w:val="00AF3E37"/>
    <w:rsid w:val="00AF4218"/>
    <w:rsid w:val="00AF46A0"/>
    <w:rsid w:val="00AF56D1"/>
    <w:rsid w:val="00AF5E2F"/>
    <w:rsid w:val="00AF5F5F"/>
    <w:rsid w:val="00AF604D"/>
    <w:rsid w:val="00AF64A5"/>
    <w:rsid w:val="00AF64B7"/>
    <w:rsid w:val="00AF66CB"/>
    <w:rsid w:val="00AF67AD"/>
    <w:rsid w:val="00AF698A"/>
    <w:rsid w:val="00AF6BBE"/>
    <w:rsid w:val="00AF6C65"/>
    <w:rsid w:val="00AF6E23"/>
    <w:rsid w:val="00AF750A"/>
    <w:rsid w:val="00AF76D0"/>
    <w:rsid w:val="00AF78F0"/>
    <w:rsid w:val="00AF7F91"/>
    <w:rsid w:val="00B00234"/>
    <w:rsid w:val="00B0124C"/>
    <w:rsid w:val="00B01B07"/>
    <w:rsid w:val="00B01B2E"/>
    <w:rsid w:val="00B01CC1"/>
    <w:rsid w:val="00B01D25"/>
    <w:rsid w:val="00B02304"/>
    <w:rsid w:val="00B0270B"/>
    <w:rsid w:val="00B02755"/>
    <w:rsid w:val="00B02A7D"/>
    <w:rsid w:val="00B033E7"/>
    <w:rsid w:val="00B03C0C"/>
    <w:rsid w:val="00B03D11"/>
    <w:rsid w:val="00B03D99"/>
    <w:rsid w:val="00B04CF7"/>
    <w:rsid w:val="00B04F7A"/>
    <w:rsid w:val="00B0558E"/>
    <w:rsid w:val="00B0565B"/>
    <w:rsid w:val="00B057AF"/>
    <w:rsid w:val="00B06048"/>
    <w:rsid w:val="00B06865"/>
    <w:rsid w:val="00B06945"/>
    <w:rsid w:val="00B06D35"/>
    <w:rsid w:val="00B076A7"/>
    <w:rsid w:val="00B07A6E"/>
    <w:rsid w:val="00B07AF5"/>
    <w:rsid w:val="00B100BF"/>
    <w:rsid w:val="00B1098A"/>
    <w:rsid w:val="00B10EF8"/>
    <w:rsid w:val="00B10F5A"/>
    <w:rsid w:val="00B11361"/>
    <w:rsid w:val="00B11647"/>
    <w:rsid w:val="00B11A7A"/>
    <w:rsid w:val="00B11EE2"/>
    <w:rsid w:val="00B1280C"/>
    <w:rsid w:val="00B12AE3"/>
    <w:rsid w:val="00B12D27"/>
    <w:rsid w:val="00B13A1B"/>
    <w:rsid w:val="00B13B1E"/>
    <w:rsid w:val="00B13B45"/>
    <w:rsid w:val="00B13F49"/>
    <w:rsid w:val="00B140C5"/>
    <w:rsid w:val="00B1421E"/>
    <w:rsid w:val="00B143E6"/>
    <w:rsid w:val="00B14CD3"/>
    <w:rsid w:val="00B15916"/>
    <w:rsid w:val="00B165F3"/>
    <w:rsid w:val="00B16763"/>
    <w:rsid w:val="00B17B7A"/>
    <w:rsid w:val="00B17E46"/>
    <w:rsid w:val="00B17EC4"/>
    <w:rsid w:val="00B20241"/>
    <w:rsid w:val="00B20AEF"/>
    <w:rsid w:val="00B20C75"/>
    <w:rsid w:val="00B20E03"/>
    <w:rsid w:val="00B20E88"/>
    <w:rsid w:val="00B21394"/>
    <w:rsid w:val="00B2147F"/>
    <w:rsid w:val="00B214D3"/>
    <w:rsid w:val="00B2170F"/>
    <w:rsid w:val="00B2184E"/>
    <w:rsid w:val="00B21D84"/>
    <w:rsid w:val="00B21FDB"/>
    <w:rsid w:val="00B221E7"/>
    <w:rsid w:val="00B22350"/>
    <w:rsid w:val="00B223AA"/>
    <w:rsid w:val="00B2258A"/>
    <w:rsid w:val="00B226B7"/>
    <w:rsid w:val="00B22853"/>
    <w:rsid w:val="00B22DAE"/>
    <w:rsid w:val="00B23809"/>
    <w:rsid w:val="00B23E42"/>
    <w:rsid w:val="00B24230"/>
    <w:rsid w:val="00B24425"/>
    <w:rsid w:val="00B246C7"/>
    <w:rsid w:val="00B2523F"/>
    <w:rsid w:val="00B2543A"/>
    <w:rsid w:val="00B25E91"/>
    <w:rsid w:val="00B26185"/>
    <w:rsid w:val="00B2709E"/>
    <w:rsid w:val="00B275BD"/>
    <w:rsid w:val="00B27E05"/>
    <w:rsid w:val="00B302C9"/>
    <w:rsid w:val="00B30599"/>
    <w:rsid w:val="00B306D0"/>
    <w:rsid w:val="00B30B54"/>
    <w:rsid w:val="00B30C9C"/>
    <w:rsid w:val="00B320BE"/>
    <w:rsid w:val="00B323BF"/>
    <w:rsid w:val="00B323DD"/>
    <w:rsid w:val="00B32696"/>
    <w:rsid w:val="00B332CD"/>
    <w:rsid w:val="00B33AD1"/>
    <w:rsid w:val="00B33E2D"/>
    <w:rsid w:val="00B34566"/>
    <w:rsid w:val="00B347AD"/>
    <w:rsid w:val="00B34A6E"/>
    <w:rsid w:val="00B34AC1"/>
    <w:rsid w:val="00B34AC3"/>
    <w:rsid w:val="00B3517A"/>
    <w:rsid w:val="00B3568F"/>
    <w:rsid w:val="00B358DC"/>
    <w:rsid w:val="00B35C38"/>
    <w:rsid w:val="00B35C9D"/>
    <w:rsid w:val="00B361D3"/>
    <w:rsid w:val="00B36697"/>
    <w:rsid w:val="00B369D4"/>
    <w:rsid w:val="00B36A10"/>
    <w:rsid w:val="00B36A1D"/>
    <w:rsid w:val="00B36C9E"/>
    <w:rsid w:val="00B36CD7"/>
    <w:rsid w:val="00B36D87"/>
    <w:rsid w:val="00B37072"/>
    <w:rsid w:val="00B373B0"/>
    <w:rsid w:val="00B379DD"/>
    <w:rsid w:val="00B40045"/>
    <w:rsid w:val="00B40841"/>
    <w:rsid w:val="00B413EF"/>
    <w:rsid w:val="00B41EFF"/>
    <w:rsid w:val="00B4212C"/>
    <w:rsid w:val="00B42C8D"/>
    <w:rsid w:val="00B42D87"/>
    <w:rsid w:val="00B42DCA"/>
    <w:rsid w:val="00B43257"/>
    <w:rsid w:val="00B43370"/>
    <w:rsid w:val="00B44748"/>
    <w:rsid w:val="00B448CA"/>
    <w:rsid w:val="00B44ACE"/>
    <w:rsid w:val="00B4514B"/>
    <w:rsid w:val="00B451FF"/>
    <w:rsid w:val="00B45377"/>
    <w:rsid w:val="00B46349"/>
    <w:rsid w:val="00B47131"/>
    <w:rsid w:val="00B47653"/>
    <w:rsid w:val="00B50827"/>
    <w:rsid w:val="00B50A42"/>
    <w:rsid w:val="00B50D73"/>
    <w:rsid w:val="00B50F46"/>
    <w:rsid w:val="00B5121E"/>
    <w:rsid w:val="00B51223"/>
    <w:rsid w:val="00B51312"/>
    <w:rsid w:val="00B516AC"/>
    <w:rsid w:val="00B51A7E"/>
    <w:rsid w:val="00B51E32"/>
    <w:rsid w:val="00B522AB"/>
    <w:rsid w:val="00B5241D"/>
    <w:rsid w:val="00B52892"/>
    <w:rsid w:val="00B53A92"/>
    <w:rsid w:val="00B53DAB"/>
    <w:rsid w:val="00B55A74"/>
    <w:rsid w:val="00B55D29"/>
    <w:rsid w:val="00B55D8D"/>
    <w:rsid w:val="00B55FE9"/>
    <w:rsid w:val="00B560CE"/>
    <w:rsid w:val="00B56116"/>
    <w:rsid w:val="00B56540"/>
    <w:rsid w:val="00B57427"/>
    <w:rsid w:val="00B602DD"/>
    <w:rsid w:val="00B60594"/>
    <w:rsid w:val="00B60C0E"/>
    <w:rsid w:val="00B611B5"/>
    <w:rsid w:val="00B621D1"/>
    <w:rsid w:val="00B62885"/>
    <w:rsid w:val="00B630E7"/>
    <w:rsid w:val="00B631DF"/>
    <w:rsid w:val="00B635D5"/>
    <w:rsid w:val="00B63948"/>
    <w:rsid w:val="00B63AFD"/>
    <w:rsid w:val="00B64BB6"/>
    <w:rsid w:val="00B64C5E"/>
    <w:rsid w:val="00B65269"/>
    <w:rsid w:val="00B653A6"/>
    <w:rsid w:val="00B65BDB"/>
    <w:rsid w:val="00B65E93"/>
    <w:rsid w:val="00B6633C"/>
    <w:rsid w:val="00B66489"/>
    <w:rsid w:val="00B66BE1"/>
    <w:rsid w:val="00B6756C"/>
    <w:rsid w:val="00B67B57"/>
    <w:rsid w:val="00B67B89"/>
    <w:rsid w:val="00B67D0D"/>
    <w:rsid w:val="00B704B8"/>
    <w:rsid w:val="00B70B47"/>
    <w:rsid w:val="00B70B7C"/>
    <w:rsid w:val="00B70DC6"/>
    <w:rsid w:val="00B71F28"/>
    <w:rsid w:val="00B71FBA"/>
    <w:rsid w:val="00B724E5"/>
    <w:rsid w:val="00B725A1"/>
    <w:rsid w:val="00B72DAC"/>
    <w:rsid w:val="00B730E5"/>
    <w:rsid w:val="00B731C5"/>
    <w:rsid w:val="00B739D4"/>
    <w:rsid w:val="00B7417B"/>
    <w:rsid w:val="00B74572"/>
    <w:rsid w:val="00B74661"/>
    <w:rsid w:val="00B75236"/>
    <w:rsid w:val="00B75260"/>
    <w:rsid w:val="00B75529"/>
    <w:rsid w:val="00B757A9"/>
    <w:rsid w:val="00B75E3B"/>
    <w:rsid w:val="00B760EC"/>
    <w:rsid w:val="00B76DB9"/>
    <w:rsid w:val="00B76DF3"/>
    <w:rsid w:val="00B7777E"/>
    <w:rsid w:val="00B77B10"/>
    <w:rsid w:val="00B80BDF"/>
    <w:rsid w:val="00B80C50"/>
    <w:rsid w:val="00B810A1"/>
    <w:rsid w:val="00B814DD"/>
    <w:rsid w:val="00B81E52"/>
    <w:rsid w:val="00B821E0"/>
    <w:rsid w:val="00B8224B"/>
    <w:rsid w:val="00B8227C"/>
    <w:rsid w:val="00B8278F"/>
    <w:rsid w:val="00B83753"/>
    <w:rsid w:val="00B83BD8"/>
    <w:rsid w:val="00B84241"/>
    <w:rsid w:val="00B84850"/>
    <w:rsid w:val="00B84CCD"/>
    <w:rsid w:val="00B84F22"/>
    <w:rsid w:val="00B85266"/>
    <w:rsid w:val="00B8543E"/>
    <w:rsid w:val="00B85798"/>
    <w:rsid w:val="00B8584D"/>
    <w:rsid w:val="00B85A8A"/>
    <w:rsid w:val="00B85C55"/>
    <w:rsid w:val="00B86A26"/>
    <w:rsid w:val="00B87FE0"/>
    <w:rsid w:val="00B9023E"/>
    <w:rsid w:val="00B90592"/>
    <w:rsid w:val="00B90920"/>
    <w:rsid w:val="00B90957"/>
    <w:rsid w:val="00B910B1"/>
    <w:rsid w:val="00B918BA"/>
    <w:rsid w:val="00B91DDE"/>
    <w:rsid w:val="00B924DD"/>
    <w:rsid w:val="00B9259D"/>
    <w:rsid w:val="00B926CC"/>
    <w:rsid w:val="00B93363"/>
    <w:rsid w:val="00B9350E"/>
    <w:rsid w:val="00B940F0"/>
    <w:rsid w:val="00B94D43"/>
    <w:rsid w:val="00B95384"/>
    <w:rsid w:val="00B95B93"/>
    <w:rsid w:val="00B95D4A"/>
    <w:rsid w:val="00B96192"/>
    <w:rsid w:val="00B9624C"/>
    <w:rsid w:val="00B96F3E"/>
    <w:rsid w:val="00B971A2"/>
    <w:rsid w:val="00B972EC"/>
    <w:rsid w:val="00B97741"/>
    <w:rsid w:val="00B9791C"/>
    <w:rsid w:val="00B97A2F"/>
    <w:rsid w:val="00BA0127"/>
    <w:rsid w:val="00BA022A"/>
    <w:rsid w:val="00BA0ABB"/>
    <w:rsid w:val="00BA1331"/>
    <w:rsid w:val="00BA149C"/>
    <w:rsid w:val="00BA153B"/>
    <w:rsid w:val="00BA169A"/>
    <w:rsid w:val="00BA17DB"/>
    <w:rsid w:val="00BA1ADC"/>
    <w:rsid w:val="00BA1D63"/>
    <w:rsid w:val="00BA26CE"/>
    <w:rsid w:val="00BA293B"/>
    <w:rsid w:val="00BA30CD"/>
    <w:rsid w:val="00BA35C8"/>
    <w:rsid w:val="00BA360D"/>
    <w:rsid w:val="00BA3AF1"/>
    <w:rsid w:val="00BA3C9B"/>
    <w:rsid w:val="00BA3F41"/>
    <w:rsid w:val="00BA5024"/>
    <w:rsid w:val="00BA5E6D"/>
    <w:rsid w:val="00BA5EAD"/>
    <w:rsid w:val="00BA669B"/>
    <w:rsid w:val="00BA6D91"/>
    <w:rsid w:val="00BA6FAF"/>
    <w:rsid w:val="00BA7715"/>
    <w:rsid w:val="00BA796D"/>
    <w:rsid w:val="00BA7AC9"/>
    <w:rsid w:val="00BA7D45"/>
    <w:rsid w:val="00BA7F2B"/>
    <w:rsid w:val="00BB049D"/>
    <w:rsid w:val="00BB0DC5"/>
    <w:rsid w:val="00BB1469"/>
    <w:rsid w:val="00BB1873"/>
    <w:rsid w:val="00BB1D38"/>
    <w:rsid w:val="00BB1E77"/>
    <w:rsid w:val="00BB1EA4"/>
    <w:rsid w:val="00BB242B"/>
    <w:rsid w:val="00BB2917"/>
    <w:rsid w:val="00BB3229"/>
    <w:rsid w:val="00BB3A81"/>
    <w:rsid w:val="00BB4159"/>
    <w:rsid w:val="00BB4559"/>
    <w:rsid w:val="00BB48EF"/>
    <w:rsid w:val="00BB4E68"/>
    <w:rsid w:val="00BB578B"/>
    <w:rsid w:val="00BB5BC8"/>
    <w:rsid w:val="00BB5BFC"/>
    <w:rsid w:val="00BB6273"/>
    <w:rsid w:val="00BB654E"/>
    <w:rsid w:val="00BB68AD"/>
    <w:rsid w:val="00BB6A13"/>
    <w:rsid w:val="00BB6B20"/>
    <w:rsid w:val="00BB6B30"/>
    <w:rsid w:val="00BB7F04"/>
    <w:rsid w:val="00BC1776"/>
    <w:rsid w:val="00BC1D34"/>
    <w:rsid w:val="00BC1EAB"/>
    <w:rsid w:val="00BC2935"/>
    <w:rsid w:val="00BC29AE"/>
    <w:rsid w:val="00BC2ACB"/>
    <w:rsid w:val="00BC3429"/>
    <w:rsid w:val="00BC3523"/>
    <w:rsid w:val="00BC3D28"/>
    <w:rsid w:val="00BC3FD3"/>
    <w:rsid w:val="00BC433F"/>
    <w:rsid w:val="00BC4347"/>
    <w:rsid w:val="00BC553C"/>
    <w:rsid w:val="00BC5DEA"/>
    <w:rsid w:val="00BC642D"/>
    <w:rsid w:val="00BC7103"/>
    <w:rsid w:val="00BC7427"/>
    <w:rsid w:val="00BC751F"/>
    <w:rsid w:val="00BC7A5F"/>
    <w:rsid w:val="00BC7AF0"/>
    <w:rsid w:val="00BC7DB9"/>
    <w:rsid w:val="00BC7FA1"/>
    <w:rsid w:val="00BD004D"/>
    <w:rsid w:val="00BD0BDC"/>
    <w:rsid w:val="00BD0E87"/>
    <w:rsid w:val="00BD0F57"/>
    <w:rsid w:val="00BD16D8"/>
    <w:rsid w:val="00BD1F94"/>
    <w:rsid w:val="00BD27CF"/>
    <w:rsid w:val="00BD28C0"/>
    <w:rsid w:val="00BD2B09"/>
    <w:rsid w:val="00BD3038"/>
    <w:rsid w:val="00BD3470"/>
    <w:rsid w:val="00BD351F"/>
    <w:rsid w:val="00BD353B"/>
    <w:rsid w:val="00BD3D6F"/>
    <w:rsid w:val="00BD5241"/>
    <w:rsid w:val="00BD5981"/>
    <w:rsid w:val="00BD5BB4"/>
    <w:rsid w:val="00BD6427"/>
    <w:rsid w:val="00BD64DC"/>
    <w:rsid w:val="00BD68BC"/>
    <w:rsid w:val="00BD6FAA"/>
    <w:rsid w:val="00BE019D"/>
    <w:rsid w:val="00BE05D7"/>
    <w:rsid w:val="00BE0616"/>
    <w:rsid w:val="00BE06BB"/>
    <w:rsid w:val="00BE06E2"/>
    <w:rsid w:val="00BE08D8"/>
    <w:rsid w:val="00BE0E03"/>
    <w:rsid w:val="00BE17FA"/>
    <w:rsid w:val="00BE1817"/>
    <w:rsid w:val="00BE196E"/>
    <w:rsid w:val="00BE1B40"/>
    <w:rsid w:val="00BE210F"/>
    <w:rsid w:val="00BE2171"/>
    <w:rsid w:val="00BE23EC"/>
    <w:rsid w:val="00BE241B"/>
    <w:rsid w:val="00BE2DD1"/>
    <w:rsid w:val="00BE34EB"/>
    <w:rsid w:val="00BE37B5"/>
    <w:rsid w:val="00BE38D8"/>
    <w:rsid w:val="00BE3AD1"/>
    <w:rsid w:val="00BE3EA5"/>
    <w:rsid w:val="00BE3FD8"/>
    <w:rsid w:val="00BE4A26"/>
    <w:rsid w:val="00BE501C"/>
    <w:rsid w:val="00BE55D4"/>
    <w:rsid w:val="00BE5734"/>
    <w:rsid w:val="00BE5911"/>
    <w:rsid w:val="00BE5A69"/>
    <w:rsid w:val="00BE633D"/>
    <w:rsid w:val="00BE6350"/>
    <w:rsid w:val="00BE6860"/>
    <w:rsid w:val="00BE6E61"/>
    <w:rsid w:val="00BE7723"/>
    <w:rsid w:val="00BE7A20"/>
    <w:rsid w:val="00BE7B02"/>
    <w:rsid w:val="00BF0204"/>
    <w:rsid w:val="00BF0411"/>
    <w:rsid w:val="00BF0C89"/>
    <w:rsid w:val="00BF11F1"/>
    <w:rsid w:val="00BF16D2"/>
    <w:rsid w:val="00BF1711"/>
    <w:rsid w:val="00BF2B8C"/>
    <w:rsid w:val="00BF3045"/>
    <w:rsid w:val="00BF3104"/>
    <w:rsid w:val="00BF3B4A"/>
    <w:rsid w:val="00BF3B5E"/>
    <w:rsid w:val="00BF3EB9"/>
    <w:rsid w:val="00BF3ED7"/>
    <w:rsid w:val="00BF41F0"/>
    <w:rsid w:val="00BF4217"/>
    <w:rsid w:val="00BF446E"/>
    <w:rsid w:val="00BF46CA"/>
    <w:rsid w:val="00BF4774"/>
    <w:rsid w:val="00BF493E"/>
    <w:rsid w:val="00BF5715"/>
    <w:rsid w:val="00BF5AE7"/>
    <w:rsid w:val="00BF5B64"/>
    <w:rsid w:val="00BF5D27"/>
    <w:rsid w:val="00BF5FCF"/>
    <w:rsid w:val="00BF61D7"/>
    <w:rsid w:val="00BF64D8"/>
    <w:rsid w:val="00BF66F8"/>
    <w:rsid w:val="00BF6856"/>
    <w:rsid w:val="00BF6B66"/>
    <w:rsid w:val="00BF6CF4"/>
    <w:rsid w:val="00BF72F2"/>
    <w:rsid w:val="00BF73CB"/>
    <w:rsid w:val="00BF7548"/>
    <w:rsid w:val="00BF756E"/>
    <w:rsid w:val="00BF7571"/>
    <w:rsid w:val="00BF7B26"/>
    <w:rsid w:val="00C001E8"/>
    <w:rsid w:val="00C00CB7"/>
    <w:rsid w:val="00C00F7C"/>
    <w:rsid w:val="00C01898"/>
    <w:rsid w:val="00C019F8"/>
    <w:rsid w:val="00C029B1"/>
    <w:rsid w:val="00C02A0A"/>
    <w:rsid w:val="00C02CD9"/>
    <w:rsid w:val="00C03149"/>
    <w:rsid w:val="00C031DC"/>
    <w:rsid w:val="00C0366C"/>
    <w:rsid w:val="00C03714"/>
    <w:rsid w:val="00C0384A"/>
    <w:rsid w:val="00C03C47"/>
    <w:rsid w:val="00C03C82"/>
    <w:rsid w:val="00C04321"/>
    <w:rsid w:val="00C0499A"/>
    <w:rsid w:val="00C04AAF"/>
    <w:rsid w:val="00C04E9E"/>
    <w:rsid w:val="00C05474"/>
    <w:rsid w:val="00C058FE"/>
    <w:rsid w:val="00C0629F"/>
    <w:rsid w:val="00C062F6"/>
    <w:rsid w:val="00C06C82"/>
    <w:rsid w:val="00C06F7F"/>
    <w:rsid w:val="00C06FDA"/>
    <w:rsid w:val="00C07332"/>
    <w:rsid w:val="00C07395"/>
    <w:rsid w:val="00C076F5"/>
    <w:rsid w:val="00C07723"/>
    <w:rsid w:val="00C102F5"/>
    <w:rsid w:val="00C10660"/>
    <w:rsid w:val="00C10BFE"/>
    <w:rsid w:val="00C12EF2"/>
    <w:rsid w:val="00C1336C"/>
    <w:rsid w:val="00C134B1"/>
    <w:rsid w:val="00C134BE"/>
    <w:rsid w:val="00C13F4A"/>
    <w:rsid w:val="00C14EC3"/>
    <w:rsid w:val="00C14F2B"/>
    <w:rsid w:val="00C1522E"/>
    <w:rsid w:val="00C15496"/>
    <w:rsid w:val="00C15518"/>
    <w:rsid w:val="00C15686"/>
    <w:rsid w:val="00C156D0"/>
    <w:rsid w:val="00C162A4"/>
    <w:rsid w:val="00C162B8"/>
    <w:rsid w:val="00C162D9"/>
    <w:rsid w:val="00C16877"/>
    <w:rsid w:val="00C16979"/>
    <w:rsid w:val="00C17237"/>
    <w:rsid w:val="00C17326"/>
    <w:rsid w:val="00C1761D"/>
    <w:rsid w:val="00C1787B"/>
    <w:rsid w:val="00C17B69"/>
    <w:rsid w:val="00C17BCD"/>
    <w:rsid w:val="00C17E53"/>
    <w:rsid w:val="00C2028B"/>
    <w:rsid w:val="00C20CC6"/>
    <w:rsid w:val="00C20D7A"/>
    <w:rsid w:val="00C2155E"/>
    <w:rsid w:val="00C21FD9"/>
    <w:rsid w:val="00C220BB"/>
    <w:rsid w:val="00C220C1"/>
    <w:rsid w:val="00C227D9"/>
    <w:rsid w:val="00C22CBB"/>
    <w:rsid w:val="00C22D4F"/>
    <w:rsid w:val="00C2307C"/>
    <w:rsid w:val="00C24287"/>
    <w:rsid w:val="00C24458"/>
    <w:rsid w:val="00C25180"/>
    <w:rsid w:val="00C25B87"/>
    <w:rsid w:val="00C25E90"/>
    <w:rsid w:val="00C2650C"/>
    <w:rsid w:val="00C2675B"/>
    <w:rsid w:val="00C26784"/>
    <w:rsid w:val="00C2702C"/>
    <w:rsid w:val="00C275F4"/>
    <w:rsid w:val="00C304E3"/>
    <w:rsid w:val="00C31263"/>
    <w:rsid w:val="00C312D7"/>
    <w:rsid w:val="00C3274E"/>
    <w:rsid w:val="00C32DDF"/>
    <w:rsid w:val="00C332E1"/>
    <w:rsid w:val="00C3364E"/>
    <w:rsid w:val="00C33AF6"/>
    <w:rsid w:val="00C33BC1"/>
    <w:rsid w:val="00C33F99"/>
    <w:rsid w:val="00C34060"/>
    <w:rsid w:val="00C3416C"/>
    <w:rsid w:val="00C343A1"/>
    <w:rsid w:val="00C3446B"/>
    <w:rsid w:val="00C3466F"/>
    <w:rsid w:val="00C34925"/>
    <w:rsid w:val="00C34BA0"/>
    <w:rsid w:val="00C34F19"/>
    <w:rsid w:val="00C350A2"/>
    <w:rsid w:val="00C352D0"/>
    <w:rsid w:val="00C4085A"/>
    <w:rsid w:val="00C4088F"/>
    <w:rsid w:val="00C40E54"/>
    <w:rsid w:val="00C411CD"/>
    <w:rsid w:val="00C412CC"/>
    <w:rsid w:val="00C415D4"/>
    <w:rsid w:val="00C41F8B"/>
    <w:rsid w:val="00C42727"/>
    <w:rsid w:val="00C42E33"/>
    <w:rsid w:val="00C42FF8"/>
    <w:rsid w:val="00C43003"/>
    <w:rsid w:val="00C4397F"/>
    <w:rsid w:val="00C439FC"/>
    <w:rsid w:val="00C43DEA"/>
    <w:rsid w:val="00C43F6E"/>
    <w:rsid w:val="00C43FE8"/>
    <w:rsid w:val="00C4404E"/>
    <w:rsid w:val="00C45221"/>
    <w:rsid w:val="00C45620"/>
    <w:rsid w:val="00C45E81"/>
    <w:rsid w:val="00C45F79"/>
    <w:rsid w:val="00C463BD"/>
    <w:rsid w:val="00C465F1"/>
    <w:rsid w:val="00C467AB"/>
    <w:rsid w:val="00C47350"/>
    <w:rsid w:val="00C47B91"/>
    <w:rsid w:val="00C500CD"/>
    <w:rsid w:val="00C50249"/>
    <w:rsid w:val="00C50A21"/>
    <w:rsid w:val="00C50D46"/>
    <w:rsid w:val="00C514D0"/>
    <w:rsid w:val="00C51992"/>
    <w:rsid w:val="00C51C13"/>
    <w:rsid w:val="00C51CEA"/>
    <w:rsid w:val="00C51F6D"/>
    <w:rsid w:val="00C52217"/>
    <w:rsid w:val="00C52265"/>
    <w:rsid w:val="00C52B68"/>
    <w:rsid w:val="00C52D48"/>
    <w:rsid w:val="00C53B35"/>
    <w:rsid w:val="00C53BAD"/>
    <w:rsid w:val="00C53DFB"/>
    <w:rsid w:val="00C53FC9"/>
    <w:rsid w:val="00C54142"/>
    <w:rsid w:val="00C544D9"/>
    <w:rsid w:val="00C5460F"/>
    <w:rsid w:val="00C548BA"/>
    <w:rsid w:val="00C54CC3"/>
    <w:rsid w:val="00C54FF9"/>
    <w:rsid w:val="00C552A0"/>
    <w:rsid w:val="00C552C0"/>
    <w:rsid w:val="00C55EEF"/>
    <w:rsid w:val="00C561D6"/>
    <w:rsid w:val="00C56E6A"/>
    <w:rsid w:val="00C572CC"/>
    <w:rsid w:val="00C57350"/>
    <w:rsid w:val="00C57A8D"/>
    <w:rsid w:val="00C57DD8"/>
    <w:rsid w:val="00C60217"/>
    <w:rsid w:val="00C603FF"/>
    <w:rsid w:val="00C605A9"/>
    <w:rsid w:val="00C60A7E"/>
    <w:rsid w:val="00C60C18"/>
    <w:rsid w:val="00C60FF7"/>
    <w:rsid w:val="00C614C1"/>
    <w:rsid w:val="00C6154A"/>
    <w:rsid w:val="00C61CA0"/>
    <w:rsid w:val="00C61F16"/>
    <w:rsid w:val="00C62061"/>
    <w:rsid w:val="00C624C2"/>
    <w:rsid w:val="00C6254A"/>
    <w:rsid w:val="00C62713"/>
    <w:rsid w:val="00C627CA"/>
    <w:rsid w:val="00C62F97"/>
    <w:rsid w:val="00C635A3"/>
    <w:rsid w:val="00C6393F"/>
    <w:rsid w:val="00C63A5F"/>
    <w:rsid w:val="00C63E88"/>
    <w:rsid w:val="00C64116"/>
    <w:rsid w:val="00C647B1"/>
    <w:rsid w:val="00C64FC9"/>
    <w:rsid w:val="00C66293"/>
    <w:rsid w:val="00C6638B"/>
    <w:rsid w:val="00C66A10"/>
    <w:rsid w:val="00C66C69"/>
    <w:rsid w:val="00C66D07"/>
    <w:rsid w:val="00C67344"/>
    <w:rsid w:val="00C673F8"/>
    <w:rsid w:val="00C67D56"/>
    <w:rsid w:val="00C7034C"/>
    <w:rsid w:val="00C70430"/>
    <w:rsid w:val="00C705CE"/>
    <w:rsid w:val="00C70CE5"/>
    <w:rsid w:val="00C713CC"/>
    <w:rsid w:val="00C71817"/>
    <w:rsid w:val="00C72576"/>
    <w:rsid w:val="00C72881"/>
    <w:rsid w:val="00C72F99"/>
    <w:rsid w:val="00C73077"/>
    <w:rsid w:val="00C736FA"/>
    <w:rsid w:val="00C738F5"/>
    <w:rsid w:val="00C73A19"/>
    <w:rsid w:val="00C73DFD"/>
    <w:rsid w:val="00C73EE2"/>
    <w:rsid w:val="00C73F04"/>
    <w:rsid w:val="00C74379"/>
    <w:rsid w:val="00C74933"/>
    <w:rsid w:val="00C74CA1"/>
    <w:rsid w:val="00C7511E"/>
    <w:rsid w:val="00C75B66"/>
    <w:rsid w:val="00C75C4B"/>
    <w:rsid w:val="00C75E64"/>
    <w:rsid w:val="00C7641F"/>
    <w:rsid w:val="00C76A03"/>
    <w:rsid w:val="00C76E39"/>
    <w:rsid w:val="00C76E66"/>
    <w:rsid w:val="00C76EE2"/>
    <w:rsid w:val="00C7729B"/>
    <w:rsid w:val="00C7741A"/>
    <w:rsid w:val="00C77449"/>
    <w:rsid w:val="00C779C9"/>
    <w:rsid w:val="00C77ABA"/>
    <w:rsid w:val="00C806E0"/>
    <w:rsid w:val="00C80B3B"/>
    <w:rsid w:val="00C82274"/>
    <w:rsid w:val="00C8249F"/>
    <w:rsid w:val="00C8251F"/>
    <w:rsid w:val="00C82616"/>
    <w:rsid w:val="00C8276C"/>
    <w:rsid w:val="00C829F7"/>
    <w:rsid w:val="00C83183"/>
    <w:rsid w:val="00C832A3"/>
    <w:rsid w:val="00C8331A"/>
    <w:rsid w:val="00C833AB"/>
    <w:rsid w:val="00C83848"/>
    <w:rsid w:val="00C846EA"/>
    <w:rsid w:val="00C852B8"/>
    <w:rsid w:val="00C852DF"/>
    <w:rsid w:val="00C85826"/>
    <w:rsid w:val="00C859A4"/>
    <w:rsid w:val="00C85CAD"/>
    <w:rsid w:val="00C85CB3"/>
    <w:rsid w:val="00C85F69"/>
    <w:rsid w:val="00C863A1"/>
    <w:rsid w:val="00C863C4"/>
    <w:rsid w:val="00C864C3"/>
    <w:rsid w:val="00C8656C"/>
    <w:rsid w:val="00C868BB"/>
    <w:rsid w:val="00C868C1"/>
    <w:rsid w:val="00C86C94"/>
    <w:rsid w:val="00C87410"/>
    <w:rsid w:val="00C876F6"/>
    <w:rsid w:val="00C87711"/>
    <w:rsid w:val="00C87F88"/>
    <w:rsid w:val="00C90091"/>
    <w:rsid w:val="00C90658"/>
    <w:rsid w:val="00C90B26"/>
    <w:rsid w:val="00C90E5B"/>
    <w:rsid w:val="00C90EE3"/>
    <w:rsid w:val="00C9108E"/>
    <w:rsid w:val="00C9112B"/>
    <w:rsid w:val="00C9146B"/>
    <w:rsid w:val="00C91510"/>
    <w:rsid w:val="00C91763"/>
    <w:rsid w:val="00C91823"/>
    <w:rsid w:val="00C91C56"/>
    <w:rsid w:val="00C920FC"/>
    <w:rsid w:val="00C92BDD"/>
    <w:rsid w:val="00C93072"/>
    <w:rsid w:val="00C933E9"/>
    <w:rsid w:val="00C9349B"/>
    <w:rsid w:val="00C938F0"/>
    <w:rsid w:val="00C939D6"/>
    <w:rsid w:val="00C93A5A"/>
    <w:rsid w:val="00C93E1B"/>
    <w:rsid w:val="00C940C0"/>
    <w:rsid w:val="00C94220"/>
    <w:rsid w:val="00C944EA"/>
    <w:rsid w:val="00C95224"/>
    <w:rsid w:val="00C95351"/>
    <w:rsid w:val="00C9541B"/>
    <w:rsid w:val="00C954F8"/>
    <w:rsid w:val="00C95A44"/>
    <w:rsid w:val="00C95D85"/>
    <w:rsid w:val="00C95E14"/>
    <w:rsid w:val="00C961D6"/>
    <w:rsid w:val="00C9621B"/>
    <w:rsid w:val="00C96846"/>
    <w:rsid w:val="00C96AE6"/>
    <w:rsid w:val="00C979CD"/>
    <w:rsid w:val="00CA07F7"/>
    <w:rsid w:val="00CA0934"/>
    <w:rsid w:val="00CA0AFE"/>
    <w:rsid w:val="00CA0B74"/>
    <w:rsid w:val="00CA0BBA"/>
    <w:rsid w:val="00CA1081"/>
    <w:rsid w:val="00CA11CD"/>
    <w:rsid w:val="00CA11D9"/>
    <w:rsid w:val="00CA14F4"/>
    <w:rsid w:val="00CA1A38"/>
    <w:rsid w:val="00CA25CA"/>
    <w:rsid w:val="00CA2704"/>
    <w:rsid w:val="00CA28A1"/>
    <w:rsid w:val="00CA29B9"/>
    <w:rsid w:val="00CA2C96"/>
    <w:rsid w:val="00CA2EA5"/>
    <w:rsid w:val="00CA35FF"/>
    <w:rsid w:val="00CA36F0"/>
    <w:rsid w:val="00CA3ADE"/>
    <w:rsid w:val="00CA3BA9"/>
    <w:rsid w:val="00CA3EDF"/>
    <w:rsid w:val="00CA3F34"/>
    <w:rsid w:val="00CA50CE"/>
    <w:rsid w:val="00CA51AF"/>
    <w:rsid w:val="00CA528E"/>
    <w:rsid w:val="00CA5768"/>
    <w:rsid w:val="00CA57F9"/>
    <w:rsid w:val="00CA5854"/>
    <w:rsid w:val="00CA585D"/>
    <w:rsid w:val="00CA610C"/>
    <w:rsid w:val="00CA61B9"/>
    <w:rsid w:val="00CA64C5"/>
    <w:rsid w:val="00CA64D5"/>
    <w:rsid w:val="00CA6541"/>
    <w:rsid w:val="00CA664B"/>
    <w:rsid w:val="00CA69FF"/>
    <w:rsid w:val="00CA6FDB"/>
    <w:rsid w:val="00CA7355"/>
    <w:rsid w:val="00CA745B"/>
    <w:rsid w:val="00CA7638"/>
    <w:rsid w:val="00CA7C97"/>
    <w:rsid w:val="00CB00DC"/>
    <w:rsid w:val="00CB00F3"/>
    <w:rsid w:val="00CB0460"/>
    <w:rsid w:val="00CB0496"/>
    <w:rsid w:val="00CB0CA3"/>
    <w:rsid w:val="00CB1CF7"/>
    <w:rsid w:val="00CB2323"/>
    <w:rsid w:val="00CB2AA2"/>
    <w:rsid w:val="00CB2CD9"/>
    <w:rsid w:val="00CB2E23"/>
    <w:rsid w:val="00CB3311"/>
    <w:rsid w:val="00CB3A8B"/>
    <w:rsid w:val="00CB41F9"/>
    <w:rsid w:val="00CB49A2"/>
    <w:rsid w:val="00CB4A91"/>
    <w:rsid w:val="00CB4CA6"/>
    <w:rsid w:val="00CB5125"/>
    <w:rsid w:val="00CB588C"/>
    <w:rsid w:val="00CB5B0D"/>
    <w:rsid w:val="00CB6170"/>
    <w:rsid w:val="00CB6419"/>
    <w:rsid w:val="00CB6539"/>
    <w:rsid w:val="00CB679C"/>
    <w:rsid w:val="00CB68B8"/>
    <w:rsid w:val="00CB6B25"/>
    <w:rsid w:val="00CB6FBE"/>
    <w:rsid w:val="00CB72F2"/>
    <w:rsid w:val="00CB7B73"/>
    <w:rsid w:val="00CB7FA1"/>
    <w:rsid w:val="00CC00AE"/>
    <w:rsid w:val="00CC0280"/>
    <w:rsid w:val="00CC0DC1"/>
    <w:rsid w:val="00CC115B"/>
    <w:rsid w:val="00CC1341"/>
    <w:rsid w:val="00CC164D"/>
    <w:rsid w:val="00CC1732"/>
    <w:rsid w:val="00CC1952"/>
    <w:rsid w:val="00CC19F9"/>
    <w:rsid w:val="00CC1C50"/>
    <w:rsid w:val="00CC1FA2"/>
    <w:rsid w:val="00CC2396"/>
    <w:rsid w:val="00CC2D36"/>
    <w:rsid w:val="00CC30A3"/>
    <w:rsid w:val="00CC318D"/>
    <w:rsid w:val="00CC33D8"/>
    <w:rsid w:val="00CC3F2C"/>
    <w:rsid w:val="00CC4D57"/>
    <w:rsid w:val="00CC4E7D"/>
    <w:rsid w:val="00CC4F21"/>
    <w:rsid w:val="00CC4F4E"/>
    <w:rsid w:val="00CC5110"/>
    <w:rsid w:val="00CC560E"/>
    <w:rsid w:val="00CC56AD"/>
    <w:rsid w:val="00CC5E2A"/>
    <w:rsid w:val="00CC5EB0"/>
    <w:rsid w:val="00CC68E0"/>
    <w:rsid w:val="00CC6DBB"/>
    <w:rsid w:val="00CC6E4C"/>
    <w:rsid w:val="00CC71E0"/>
    <w:rsid w:val="00CC7460"/>
    <w:rsid w:val="00CC760C"/>
    <w:rsid w:val="00CC7809"/>
    <w:rsid w:val="00CC7C70"/>
    <w:rsid w:val="00CD0068"/>
    <w:rsid w:val="00CD0468"/>
    <w:rsid w:val="00CD063B"/>
    <w:rsid w:val="00CD0B62"/>
    <w:rsid w:val="00CD13C1"/>
    <w:rsid w:val="00CD1DB2"/>
    <w:rsid w:val="00CD1E09"/>
    <w:rsid w:val="00CD209B"/>
    <w:rsid w:val="00CD2121"/>
    <w:rsid w:val="00CD29CE"/>
    <w:rsid w:val="00CD3154"/>
    <w:rsid w:val="00CD331C"/>
    <w:rsid w:val="00CD373E"/>
    <w:rsid w:val="00CD408B"/>
    <w:rsid w:val="00CD4298"/>
    <w:rsid w:val="00CD45DC"/>
    <w:rsid w:val="00CD4683"/>
    <w:rsid w:val="00CD4757"/>
    <w:rsid w:val="00CD4961"/>
    <w:rsid w:val="00CD49DB"/>
    <w:rsid w:val="00CD4C3D"/>
    <w:rsid w:val="00CD5200"/>
    <w:rsid w:val="00CD5420"/>
    <w:rsid w:val="00CD55E8"/>
    <w:rsid w:val="00CD5729"/>
    <w:rsid w:val="00CD58F1"/>
    <w:rsid w:val="00CD5A43"/>
    <w:rsid w:val="00CD5C55"/>
    <w:rsid w:val="00CD5E0F"/>
    <w:rsid w:val="00CD61BF"/>
    <w:rsid w:val="00CD6324"/>
    <w:rsid w:val="00CD656F"/>
    <w:rsid w:val="00CD67B9"/>
    <w:rsid w:val="00CD6CC9"/>
    <w:rsid w:val="00CD6CCC"/>
    <w:rsid w:val="00CD6CEB"/>
    <w:rsid w:val="00CD70F1"/>
    <w:rsid w:val="00CD76EF"/>
    <w:rsid w:val="00CD7EC9"/>
    <w:rsid w:val="00CD7F69"/>
    <w:rsid w:val="00CE0293"/>
    <w:rsid w:val="00CE0504"/>
    <w:rsid w:val="00CE098C"/>
    <w:rsid w:val="00CE0D82"/>
    <w:rsid w:val="00CE0DDD"/>
    <w:rsid w:val="00CE10A6"/>
    <w:rsid w:val="00CE1237"/>
    <w:rsid w:val="00CE16C1"/>
    <w:rsid w:val="00CE1F80"/>
    <w:rsid w:val="00CE23BA"/>
    <w:rsid w:val="00CE2663"/>
    <w:rsid w:val="00CE2EFC"/>
    <w:rsid w:val="00CE2FD3"/>
    <w:rsid w:val="00CE3458"/>
    <w:rsid w:val="00CE399D"/>
    <w:rsid w:val="00CE3E26"/>
    <w:rsid w:val="00CE4B29"/>
    <w:rsid w:val="00CE4E83"/>
    <w:rsid w:val="00CE54D9"/>
    <w:rsid w:val="00CE57EF"/>
    <w:rsid w:val="00CE5929"/>
    <w:rsid w:val="00CE5D9C"/>
    <w:rsid w:val="00CE62CE"/>
    <w:rsid w:val="00CE6E5E"/>
    <w:rsid w:val="00CE7D34"/>
    <w:rsid w:val="00CE7ED1"/>
    <w:rsid w:val="00CF09B6"/>
    <w:rsid w:val="00CF148F"/>
    <w:rsid w:val="00CF1518"/>
    <w:rsid w:val="00CF1552"/>
    <w:rsid w:val="00CF1692"/>
    <w:rsid w:val="00CF1A36"/>
    <w:rsid w:val="00CF1D35"/>
    <w:rsid w:val="00CF2253"/>
    <w:rsid w:val="00CF2ADA"/>
    <w:rsid w:val="00CF2C2C"/>
    <w:rsid w:val="00CF2D36"/>
    <w:rsid w:val="00CF2D44"/>
    <w:rsid w:val="00CF32F6"/>
    <w:rsid w:val="00CF35D0"/>
    <w:rsid w:val="00CF453A"/>
    <w:rsid w:val="00CF469C"/>
    <w:rsid w:val="00CF4DB5"/>
    <w:rsid w:val="00CF4DB9"/>
    <w:rsid w:val="00CF526D"/>
    <w:rsid w:val="00CF539E"/>
    <w:rsid w:val="00CF58CF"/>
    <w:rsid w:val="00CF5C59"/>
    <w:rsid w:val="00CF5D1B"/>
    <w:rsid w:val="00CF6084"/>
    <w:rsid w:val="00CF637A"/>
    <w:rsid w:val="00CF68D0"/>
    <w:rsid w:val="00CF6EB9"/>
    <w:rsid w:val="00CF7587"/>
    <w:rsid w:val="00CF7A94"/>
    <w:rsid w:val="00D000A3"/>
    <w:rsid w:val="00D00975"/>
    <w:rsid w:val="00D01097"/>
    <w:rsid w:val="00D012FC"/>
    <w:rsid w:val="00D0167F"/>
    <w:rsid w:val="00D016CD"/>
    <w:rsid w:val="00D029DA"/>
    <w:rsid w:val="00D02C6B"/>
    <w:rsid w:val="00D03639"/>
    <w:rsid w:val="00D03941"/>
    <w:rsid w:val="00D03D2A"/>
    <w:rsid w:val="00D03F0D"/>
    <w:rsid w:val="00D04149"/>
    <w:rsid w:val="00D04890"/>
    <w:rsid w:val="00D048DB"/>
    <w:rsid w:val="00D04F18"/>
    <w:rsid w:val="00D05370"/>
    <w:rsid w:val="00D05E6A"/>
    <w:rsid w:val="00D05E6B"/>
    <w:rsid w:val="00D06368"/>
    <w:rsid w:val="00D06C7E"/>
    <w:rsid w:val="00D070D2"/>
    <w:rsid w:val="00D072E0"/>
    <w:rsid w:val="00D074E6"/>
    <w:rsid w:val="00D07953"/>
    <w:rsid w:val="00D07ABF"/>
    <w:rsid w:val="00D07E74"/>
    <w:rsid w:val="00D10277"/>
    <w:rsid w:val="00D108A1"/>
    <w:rsid w:val="00D10E19"/>
    <w:rsid w:val="00D10F8C"/>
    <w:rsid w:val="00D11341"/>
    <w:rsid w:val="00D1141D"/>
    <w:rsid w:val="00D118BA"/>
    <w:rsid w:val="00D11F5D"/>
    <w:rsid w:val="00D127A1"/>
    <w:rsid w:val="00D12BD9"/>
    <w:rsid w:val="00D13A25"/>
    <w:rsid w:val="00D13BCC"/>
    <w:rsid w:val="00D13CA9"/>
    <w:rsid w:val="00D13E52"/>
    <w:rsid w:val="00D14C6F"/>
    <w:rsid w:val="00D14D7A"/>
    <w:rsid w:val="00D15292"/>
    <w:rsid w:val="00D15F64"/>
    <w:rsid w:val="00D16363"/>
    <w:rsid w:val="00D1647F"/>
    <w:rsid w:val="00D16C33"/>
    <w:rsid w:val="00D17538"/>
    <w:rsid w:val="00D179DB"/>
    <w:rsid w:val="00D2022C"/>
    <w:rsid w:val="00D207ED"/>
    <w:rsid w:val="00D21376"/>
    <w:rsid w:val="00D21936"/>
    <w:rsid w:val="00D21969"/>
    <w:rsid w:val="00D225B6"/>
    <w:rsid w:val="00D22659"/>
    <w:rsid w:val="00D22775"/>
    <w:rsid w:val="00D234DF"/>
    <w:rsid w:val="00D2376F"/>
    <w:rsid w:val="00D237BC"/>
    <w:rsid w:val="00D23BD9"/>
    <w:rsid w:val="00D23D72"/>
    <w:rsid w:val="00D241EB"/>
    <w:rsid w:val="00D24C2A"/>
    <w:rsid w:val="00D2528E"/>
    <w:rsid w:val="00D2542A"/>
    <w:rsid w:val="00D255CF"/>
    <w:rsid w:val="00D255D6"/>
    <w:rsid w:val="00D25DD5"/>
    <w:rsid w:val="00D25FFA"/>
    <w:rsid w:val="00D2674C"/>
    <w:rsid w:val="00D26CFF"/>
    <w:rsid w:val="00D26E9E"/>
    <w:rsid w:val="00D26F47"/>
    <w:rsid w:val="00D26FC3"/>
    <w:rsid w:val="00D27689"/>
    <w:rsid w:val="00D27D75"/>
    <w:rsid w:val="00D30525"/>
    <w:rsid w:val="00D30C38"/>
    <w:rsid w:val="00D31246"/>
    <w:rsid w:val="00D323EA"/>
    <w:rsid w:val="00D3280B"/>
    <w:rsid w:val="00D32925"/>
    <w:rsid w:val="00D32CBF"/>
    <w:rsid w:val="00D334DE"/>
    <w:rsid w:val="00D345D2"/>
    <w:rsid w:val="00D347F4"/>
    <w:rsid w:val="00D34983"/>
    <w:rsid w:val="00D34DDC"/>
    <w:rsid w:val="00D34EAE"/>
    <w:rsid w:val="00D35B80"/>
    <w:rsid w:val="00D35E5B"/>
    <w:rsid w:val="00D35F8D"/>
    <w:rsid w:val="00D3676B"/>
    <w:rsid w:val="00D369EF"/>
    <w:rsid w:val="00D37BFF"/>
    <w:rsid w:val="00D37CC4"/>
    <w:rsid w:val="00D37D2B"/>
    <w:rsid w:val="00D403B4"/>
    <w:rsid w:val="00D40DA1"/>
    <w:rsid w:val="00D41C78"/>
    <w:rsid w:val="00D41D78"/>
    <w:rsid w:val="00D41F9E"/>
    <w:rsid w:val="00D42752"/>
    <w:rsid w:val="00D431A5"/>
    <w:rsid w:val="00D43490"/>
    <w:rsid w:val="00D4360D"/>
    <w:rsid w:val="00D43867"/>
    <w:rsid w:val="00D439F5"/>
    <w:rsid w:val="00D440C1"/>
    <w:rsid w:val="00D44541"/>
    <w:rsid w:val="00D44BDE"/>
    <w:rsid w:val="00D454F2"/>
    <w:rsid w:val="00D4578E"/>
    <w:rsid w:val="00D45E3D"/>
    <w:rsid w:val="00D462B1"/>
    <w:rsid w:val="00D4745A"/>
    <w:rsid w:val="00D47697"/>
    <w:rsid w:val="00D476C3"/>
    <w:rsid w:val="00D4783E"/>
    <w:rsid w:val="00D47CB0"/>
    <w:rsid w:val="00D50B20"/>
    <w:rsid w:val="00D50B71"/>
    <w:rsid w:val="00D50D6D"/>
    <w:rsid w:val="00D50DCA"/>
    <w:rsid w:val="00D5177E"/>
    <w:rsid w:val="00D51A98"/>
    <w:rsid w:val="00D51AF9"/>
    <w:rsid w:val="00D52975"/>
    <w:rsid w:val="00D52D02"/>
    <w:rsid w:val="00D53300"/>
    <w:rsid w:val="00D534B9"/>
    <w:rsid w:val="00D534E9"/>
    <w:rsid w:val="00D53A1C"/>
    <w:rsid w:val="00D53A1E"/>
    <w:rsid w:val="00D53C75"/>
    <w:rsid w:val="00D53CA5"/>
    <w:rsid w:val="00D53D46"/>
    <w:rsid w:val="00D547C2"/>
    <w:rsid w:val="00D5491B"/>
    <w:rsid w:val="00D54B23"/>
    <w:rsid w:val="00D54E5D"/>
    <w:rsid w:val="00D55431"/>
    <w:rsid w:val="00D55478"/>
    <w:rsid w:val="00D55A9F"/>
    <w:rsid w:val="00D55BDE"/>
    <w:rsid w:val="00D55D61"/>
    <w:rsid w:val="00D55E05"/>
    <w:rsid w:val="00D55F0C"/>
    <w:rsid w:val="00D568B4"/>
    <w:rsid w:val="00D5775B"/>
    <w:rsid w:val="00D57CB6"/>
    <w:rsid w:val="00D57EB1"/>
    <w:rsid w:val="00D601AA"/>
    <w:rsid w:val="00D603B8"/>
    <w:rsid w:val="00D6065E"/>
    <w:rsid w:val="00D607A7"/>
    <w:rsid w:val="00D6083B"/>
    <w:rsid w:val="00D609EA"/>
    <w:rsid w:val="00D60BF9"/>
    <w:rsid w:val="00D61097"/>
    <w:rsid w:val="00D61B5D"/>
    <w:rsid w:val="00D61C50"/>
    <w:rsid w:val="00D61DB9"/>
    <w:rsid w:val="00D61EF9"/>
    <w:rsid w:val="00D6242B"/>
    <w:rsid w:val="00D62512"/>
    <w:rsid w:val="00D6301E"/>
    <w:rsid w:val="00D634DB"/>
    <w:rsid w:val="00D640D3"/>
    <w:rsid w:val="00D644E4"/>
    <w:rsid w:val="00D64C44"/>
    <w:rsid w:val="00D65056"/>
    <w:rsid w:val="00D6689B"/>
    <w:rsid w:val="00D66A3F"/>
    <w:rsid w:val="00D66D0D"/>
    <w:rsid w:val="00D676AF"/>
    <w:rsid w:val="00D6778A"/>
    <w:rsid w:val="00D677EA"/>
    <w:rsid w:val="00D67A2B"/>
    <w:rsid w:val="00D67E6D"/>
    <w:rsid w:val="00D70E70"/>
    <w:rsid w:val="00D7109F"/>
    <w:rsid w:val="00D71152"/>
    <w:rsid w:val="00D71490"/>
    <w:rsid w:val="00D7162C"/>
    <w:rsid w:val="00D72C11"/>
    <w:rsid w:val="00D72DA1"/>
    <w:rsid w:val="00D7304B"/>
    <w:rsid w:val="00D7307D"/>
    <w:rsid w:val="00D7352D"/>
    <w:rsid w:val="00D73586"/>
    <w:rsid w:val="00D73C1B"/>
    <w:rsid w:val="00D73C82"/>
    <w:rsid w:val="00D749E2"/>
    <w:rsid w:val="00D74D4F"/>
    <w:rsid w:val="00D74F7E"/>
    <w:rsid w:val="00D752CC"/>
    <w:rsid w:val="00D753F9"/>
    <w:rsid w:val="00D75480"/>
    <w:rsid w:val="00D755AA"/>
    <w:rsid w:val="00D75A5B"/>
    <w:rsid w:val="00D75B2E"/>
    <w:rsid w:val="00D76026"/>
    <w:rsid w:val="00D76240"/>
    <w:rsid w:val="00D76246"/>
    <w:rsid w:val="00D762AF"/>
    <w:rsid w:val="00D762BD"/>
    <w:rsid w:val="00D763CA"/>
    <w:rsid w:val="00D7682B"/>
    <w:rsid w:val="00D77AF9"/>
    <w:rsid w:val="00D8073D"/>
    <w:rsid w:val="00D81397"/>
    <w:rsid w:val="00D81403"/>
    <w:rsid w:val="00D817A9"/>
    <w:rsid w:val="00D81887"/>
    <w:rsid w:val="00D8230A"/>
    <w:rsid w:val="00D82432"/>
    <w:rsid w:val="00D824E2"/>
    <w:rsid w:val="00D82669"/>
    <w:rsid w:val="00D8296B"/>
    <w:rsid w:val="00D83217"/>
    <w:rsid w:val="00D84B77"/>
    <w:rsid w:val="00D8504E"/>
    <w:rsid w:val="00D856D4"/>
    <w:rsid w:val="00D85AC1"/>
    <w:rsid w:val="00D8698C"/>
    <w:rsid w:val="00D86FF7"/>
    <w:rsid w:val="00D87046"/>
    <w:rsid w:val="00D87D26"/>
    <w:rsid w:val="00D902E9"/>
    <w:rsid w:val="00D90358"/>
    <w:rsid w:val="00D90747"/>
    <w:rsid w:val="00D90886"/>
    <w:rsid w:val="00D9096C"/>
    <w:rsid w:val="00D90A83"/>
    <w:rsid w:val="00D90FB4"/>
    <w:rsid w:val="00D914D3"/>
    <w:rsid w:val="00D919FD"/>
    <w:rsid w:val="00D91EC7"/>
    <w:rsid w:val="00D9204E"/>
    <w:rsid w:val="00D9223D"/>
    <w:rsid w:val="00D930A9"/>
    <w:rsid w:val="00D93189"/>
    <w:rsid w:val="00D93A36"/>
    <w:rsid w:val="00D93A50"/>
    <w:rsid w:val="00D95A03"/>
    <w:rsid w:val="00D9607A"/>
    <w:rsid w:val="00D96231"/>
    <w:rsid w:val="00D96495"/>
    <w:rsid w:val="00D96DFF"/>
    <w:rsid w:val="00D9728B"/>
    <w:rsid w:val="00D9733A"/>
    <w:rsid w:val="00D979B3"/>
    <w:rsid w:val="00DA0B47"/>
    <w:rsid w:val="00DA160D"/>
    <w:rsid w:val="00DA18FF"/>
    <w:rsid w:val="00DA1A88"/>
    <w:rsid w:val="00DA1E06"/>
    <w:rsid w:val="00DA21C2"/>
    <w:rsid w:val="00DA23FD"/>
    <w:rsid w:val="00DA24F5"/>
    <w:rsid w:val="00DA25C3"/>
    <w:rsid w:val="00DA2966"/>
    <w:rsid w:val="00DA2A00"/>
    <w:rsid w:val="00DA2C00"/>
    <w:rsid w:val="00DA2D68"/>
    <w:rsid w:val="00DA2E2C"/>
    <w:rsid w:val="00DA3030"/>
    <w:rsid w:val="00DA30F3"/>
    <w:rsid w:val="00DA3157"/>
    <w:rsid w:val="00DA3200"/>
    <w:rsid w:val="00DA33E0"/>
    <w:rsid w:val="00DA407F"/>
    <w:rsid w:val="00DA46F6"/>
    <w:rsid w:val="00DA4C24"/>
    <w:rsid w:val="00DA4D38"/>
    <w:rsid w:val="00DA51BC"/>
    <w:rsid w:val="00DA5371"/>
    <w:rsid w:val="00DA5771"/>
    <w:rsid w:val="00DA5C87"/>
    <w:rsid w:val="00DA5DEE"/>
    <w:rsid w:val="00DA5E57"/>
    <w:rsid w:val="00DA6729"/>
    <w:rsid w:val="00DA6DFB"/>
    <w:rsid w:val="00DA7294"/>
    <w:rsid w:val="00DA7FF9"/>
    <w:rsid w:val="00DB04DF"/>
    <w:rsid w:val="00DB05A8"/>
    <w:rsid w:val="00DB060C"/>
    <w:rsid w:val="00DB0D63"/>
    <w:rsid w:val="00DB18E1"/>
    <w:rsid w:val="00DB1A79"/>
    <w:rsid w:val="00DB1B79"/>
    <w:rsid w:val="00DB1C54"/>
    <w:rsid w:val="00DB1E30"/>
    <w:rsid w:val="00DB229B"/>
    <w:rsid w:val="00DB2533"/>
    <w:rsid w:val="00DB2722"/>
    <w:rsid w:val="00DB29A3"/>
    <w:rsid w:val="00DB2B6C"/>
    <w:rsid w:val="00DB2D1E"/>
    <w:rsid w:val="00DB311D"/>
    <w:rsid w:val="00DB3184"/>
    <w:rsid w:val="00DB39A9"/>
    <w:rsid w:val="00DB4154"/>
    <w:rsid w:val="00DB437A"/>
    <w:rsid w:val="00DB4479"/>
    <w:rsid w:val="00DB44D8"/>
    <w:rsid w:val="00DB45A7"/>
    <w:rsid w:val="00DB470C"/>
    <w:rsid w:val="00DB4AD7"/>
    <w:rsid w:val="00DB4E7C"/>
    <w:rsid w:val="00DB5525"/>
    <w:rsid w:val="00DB5B0F"/>
    <w:rsid w:val="00DB74FB"/>
    <w:rsid w:val="00DB7683"/>
    <w:rsid w:val="00DB76B3"/>
    <w:rsid w:val="00DC01B2"/>
    <w:rsid w:val="00DC02BA"/>
    <w:rsid w:val="00DC0AED"/>
    <w:rsid w:val="00DC0D59"/>
    <w:rsid w:val="00DC0E15"/>
    <w:rsid w:val="00DC10D8"/>
    <w:rsid w:val="00DC146C"/>
    <w:rsid w:val="00DC18CB"/>
    <w:rsid w:val="00DC1CC4"/>
    <w:rsid w:val="00DC27D5"/>
    <w:rsid w:val="00DC316E"/>
    <w:rsid w:val="00DC3408"/>
    <w:rsid w:val="00DC375A"/>
    <w:rsid w:val="00DC3BA4"/>
    <w:rsid w:val="00DC3EBD"/>
    <w:rsid w:val="00DC4197"/>
    <w:rsid w:val="00DC4504"/>
    <w:rsid w:val="00DC4C07"/>
    <w:rsid w:val="00DC5119"/>
    <w:rsid w:val="00DC571A"/>
    <w:rsid w:val="00DC59AA"/>
    <w:rsid w:val="00DC61EB"/>
    <w:rsid w:val="00DC6519"/>
    <w:rsid w:val="00DC6986"/>
    <w:rsid w:val="00DC6AD9"/>
    <w:rsid w:val="00DC6B39"/>
    <w:rsid w:val="00DC753A"/>
    <w:rsid w:val="00DC78FE"/>
    <w:rsid w:val="00DC7BE7"/>
    <w:rsid w:val="00DC7F3D"/>
    <w:rsid w:val="00DD04D8"/>
    <w:rsid w:val="00DD08AB"/>
    <w:rsid w:val="00DD0D56"/>
    <w:rsid w:val="00DD0E60"/>
    <w:rsid w:val="00DD0F33"/>
    <w:rsid w:val="00DD10EC"/>
    <w:rsid w:val="00DD1392"/>
    <w:rsid w:val="00DD16B2"/>
    <w:rsid w:val="00DD16FF"/>
    <w:rsid w:val="00DD17AB"/>
    <w:rsid w:val="00DD20C5"/>
    <w:rsid w:val="00DD21A2"/>
    <w:rsid w:val="00DD2A6E"/>
    <w:rsid w:val="00DD2D79"/>
    <w:rsid w:val="00DD2F91"/>
    <w:rsid w:val="00DD33ED"/>
    <w:rsid w:val="00DD361E"/>
    <w:rsid w:val="00DD3B04"/>
    <w:rsid w:val="00DD3DA7"/>
    <w:rsid w:val="00DD42DF"/>
    <w:rsid w:val="00DD4597"/>
    <w:rsid w:val="00DD5120"/>
    <w:rsid w:val="00DD5186"/>
    <w:rsid w:val="00DD5394"/>
    <w:rsid w:val="00DD5DDE"/>
    <w:rsid w:val="00DD6415"/>
    <w:rsid w:val="00DD6823"/>
    <w:rsid w:val="00DD69EF"/>
    <w:rsid w:val="00DD6D15"/>
    <w:rsid w:val="00DD7076"/>
    <w:rsid w:val="00DD7C2C"/>
    <w:rsid w:val="00DD7F3D"/>
    <w:rsid w:val="00DE00BB"/>
    <w:rsid w:val="00DE0367"/>
    <w:rsid w:val="00DE0DD9"/>
    <w:rsid w:val="00DE0E76"/>
    <w:rsid w:val="00DE0F9B"/>
    <w:rsid w:val="00DE0FB2"/>
    <w:rsid w:val="00DE14C7"/>
    <w:rsid w:val="00DE1875"/>
    <w:rsid w:val="00DE1DB3"/>
    <w:rsid w:val="00DE210A"/>
    <w:rsid w:val="00DE223B"/>
    <w:rsid w:val="00DE22DA"/>
    <w:rsid w:val="00DE26CB"/>
    <w:rsid w:val="00DE2D9E"/>
    <w:rsid w:val="00DE2EF7"/>
    <w:rsid w:val="00DE319C"/>
    <w:rsid w:val="00DE33DA"/>
    <w:rsid w:val="00DE3A30"/>
    <w:rsid w:val="00DE3DA4"/>
    <w:rsid w:val="00DE3E87"/>
    <w:rsid w:val="00DE43FE"/>
    <w:rsid w:val="00DE4436"/>
    <w:rsid w:val="00DE460F"/>
    <w:rsid w:val="00DE472C"/>
    <w:rsid w:val="00DE5291"/>
    <w:rsid w:val="00DE58D2"/>
    <w:rsid w:val="00DE5B43"/>
    <w:rsid w:val="00DE62C8"/>
    <w:rsid w:val="00DE6368"/>
    <w:rsid w:val="00DE673A"/>
    <w:rsid w:val="00DE7243"/>
    <w:rsid w:val="00DE7843"/>
    <w:rsid w:val="00DF041A"/>
    <w:rsid w:val="00DF0626"/>
    <w:rsid w:val="00DF0BF4"/>
    <w:rsid w:val="00DF0F13"/>
    <w:rsid w:val="00DF11DD"/>
    <w:rsid w:val="00DF169F"/>
    <w:rsid w:val="00DF2820"/>
    <w:rsid w:val="00DF3116"/>
    <w:rsid w:val="00DF44EA"/>
    <w:rsid w:val="00DF4567"/>
    <w:rsid w:val="00DF4996"/>
    <w:rsid w:val="00DF4AF3"/>
    <w:rsid w:val="00DF4C87"/>
    <w:rsid w:val="00DF4FBD"/>
    <w:rsid w:val="00DF525F"/>
    <w:rsid w:val="00DF577E"/>
    <w:rsid w:val="00DF5A8C"/>
    <w:rsid w:val="00DF5F55"/>
    <w:rsid w:val="00DF61B8"/>
    <w:rsid w:val="00DF61CD"/>
    <w:rsid w:val="00DF6D1B"/>
    <w:rsid w:val="00DF7018"/>
    <w:rsid w:val="00DF70FB"/>
    <w:rsid w:val="00DF7878"/>
    <w:rsid w:val="00DF7E14"/>
    <w:rsid w:val="00E00244"/>
    <w:rsid w:val="00E005AD"/>
    <w:rsid w:val="00E005B6"/>
    <w:rsid w:val="00E00868"/>
    <w:rsid w:val="00E00CDE"/>
    <w:rsid w:val="00E00DCA"/>
    <w:rsid w:val="00E00DDC"/>
    <w:rsid w:val="00E017E1"/>
    <w:rsid w:val="00E030B4"/>
    <w:rsid w:val="00E0394D"/>
    <w:rsid w:val="00E0437D"/>
    <w:rsid w:val="00E045DD"/>
    <w:rsid w:val="00E04997"/>
    <w:rsid w:val="00E04B67"/>
    <w:rsid w:val="00E04C38"/>
    <w:rsid w:val="00E05ABB"/>
    <w:rsid w:val="00E05FFC"/>
    <w:rsid w:val="00E06446"/>
    <w:rsid w:val="00E06BE2"/>
    <w:rsid w:val="00E06F18"/>
    <w:rsid w:val="00E07297"/>
    <w:rsid w:val="00E07868"/>
    <w:rsid w:val="00E07AE5"/>
    <w:rsid w:val="00E104F0"/>
    <w:rsid w:val="00E1057F"/>
    <w:rsid w:val="00E10FF4"/>
    <w:rsid w:val="00E110B4"/>
    <w:rsid w:val="00E114B5"/>
    <w:rsid w:val="00E117E8"/>
    <w:rsid w:val="00E11D90"/>
    <w:rsid w:val="00E12DEF"/>
    <w:rsid w:val="00E13328"/>
    <w:rsid w:val="00E13524"/>
    <w:rsid w:val="00E1393A"/>
    <w:rsid w:val="00E1393B"/>
    <w:rsid w:val="00E13E78"/>
    <w:rsid w:val="00E13FE1"/>
    <w:rsid w:val="00E1442E"/>
    <w:rsid w:val="00E1477A"/>
    <w:rsid w:val="00E14A38"/>
    <w:rsid w:val="00E14FB2"/>
    <w:rsid w:val="00E1505B"/>
    <w:rsid w:val="00E15184"/>
    <w:rsid w:val="00E155A7"/>
    <w:rsid w:val="00E162DB"/>
    <w:rsid w:val="00E16E3B"/>
    <w:rsid w:val="00E17301"/>
    <w:rsid w:val="00E202B9"/>
    <w:rsid w:val="00E2067A"/>
    <w:rsid w:val="00E20C81"/>
    <w:rsid w:val="00E20D52"/>
    <w:rsid w:val="00E214E4"/>
    <w:rsid w:val="00E21871"/>
    <w:rsid w:val="00E21ABA"/>
    <w:rsid w:val="00E21B92"/>
    <w:rsid w:val="00E222B2"/>
    <w:rsid w:val="00E229EA"/>
    <w:rsid w:val="00E22A1F"/>
    <w:rsid w:val="00E22DE9"/>
    <w:rsid w:val="00E23194"/>
    <w:rsid w:val="00E232F5"/>
    <w:rsid w:val="00E23308"/>
    <w:rsid w:val="00E24006"/>
    <w:rsid w:val="00E249BB"/>
    <w:rsid w:val="00E249DC"/>
    <w:rsid w:val="00E24C93"/>
    <w:rsid w:val="00E24FFF"/>
    <w:rsid w:val="00E251D4"/>
    <w:rsid w:val="00E252D3"/>
    <w:rsid w:val="00E25813"/>
    <w:rsid w:val="00E25D07"/>
    <w:rsid w:val="00E268C1"/>
    <w:rsid w:val="00E26947"/>
    <w:rsid w:val="00E271C0"/>
    <w:rsid w:val="00E275D9"/>
    <w:rsid w:val="00E27B7E"/>
    <w:rsid w:val="00E27FBD"/>
    <w:rsid w:val="00E30015"/>
    <w:rsid w:val="00E30466"/>
    <w:rsid w:val="00E30EEE"/>
    <w:rsid w:val="00E30F8D"/>
    <w:rsid w:val="00E312EF"/>
    <w:rsid w:val="00E315A1"/>
    <w:rsid w:val="00E323AF"/>
    <w:rsid w:val="00E32471"/>
    <w:rsid w:val="00E32536"/>
    <w:rsid w:val="00E32944"/>
    <w:rsid w:val="00E32BCA"/>
    <w:rsid w:val="00E32D90"/>
    <w:rsid w:val="00E32F31"/>
    <w:rsid w:val="00E3422A"/>
    <w:rsid w:val="00E3438C"/>
    <w:rsid w:val="00E34403"/>
    <w:rsid w:val="00E344FB"/>
    <w:rsid w:val="00E34680"/>
    <w:rsid w:val="00E347BA"/>
    <w:rsid w:val="00E3517D"/>
    <w:rsid w:val="00E357CB"/>
    <w:rsid w:val="00E35ABA"/>
    <w:rsid w:val="00E36185"/>
    <w:rsid w:val="00E36A3E"/>
    <w:rsid w:val="00E36CF6"/>
    <w:rsid w:val="00E370F3"/>
    <w:rsid w:val="00E37191"/>
    <w:rsid w:val="00E37604"/>
    <w:rsid w:val="00E3763B"/>
    <w:rsid w:val="00E37814"/>
    <w:rsid w:val="00E378EC"/>
    <w:rsid w:val="00E37CA3"/>
    <w:rsid w:val="00E37E7C"/>
    <w:rsid w:val="00E40057"/>
    <w:rsid w:val="00E400C4"/>
    <w:rsid w:val="00E40145"/>
    <w:rsid w:val="00E4045C"/>
    <w:rsid w:val="00E4047E"/>
    <w:rsid w:val="00E4054D"/>
    <w:rsid w:val="00E4087F"/>
    <w:rsid w:val="00E411A1"/>
    <w:rsid w:val="00E4173B"/>
    <w:rsid w:val="00E41B75"/>
    <w:rsid w:val="00E41D20"/>
    <w:rsid w:val="00E41F6B"/>
    <w:rsid w:val="00E42BD7"/>
    <w:rsid w:val="00E43344"/>
    <w:rsid w:val="00E433FA"/>
    <w:rsid w:val="00E435B8"/>
    <w:rsid w:val="00E43B7A"/>
    <w:rsid w:val="00E43BED"/>
    <w:rsid w:val="00E43E00"/>
    <w:rsid w:val="00E43FB7"/>
    <w:rsid w:val="00E44152"/>
    <w:rsid w:val="00E44265"/>
    <w:rsid w:val="00E44CB1"/>
    <w:rsid w:val="00E44F0F"/>
    <w:rsid w:val="00E467C2"/>
    <w:rsid w:val="00E46D04"/>
    <w:rsid w:val="00E471DE"/>
    <w:rsid w:val="00E474C7"/>
    <w:rsid w:val="00E4753C"/>
    <w:rsid w:val="00E47C97"/>
    <w:rsid w:val="00E47EC7"/>
    <w:rsid w:val="00E50165"/>
    <w:rsid w:val="00E50684"/>
    <w:rsid w:val="00E50D7D"/>
    <w:rsid w:val="00E50F3C"/>
    <w:rsid w:val="00E51FA6"/>
    <w:rsid w:val="00E52206"/>
    <w:rsid w:val="00E5256F"/>
    <w:rsid w:val="00E5279B"/>
    <w:rsid w:val="00E528A9"/>
    <w:rsid w:val="00E52AE4"/>
    <w:rsid w:val="00E52D04"/>
    <w:rsid w:val="00E532EA"/>
    <w:rsid w:val="00E533C2"/>
    <w:rsid w:val="00E536C9"/>
    <w:rsid w:val="00E53783"/>
    <w:rsid w:val="00E53E15"/>
    <w:rsid w:val="00E541DA"/>
    <w:rsid w:val="00E545CA"/>
    <w:rsid w:val="00E54E1E"/>
    <w:rsid w:val="00E54E62"/>
    <w:rsid w:val="00E554F8"/>
    <w:rsid w:val="00E5578E"/>
    <w:rsid w:val="00E55A4C"/>
    <w:rsid w:val="00E55D77"/>
    <w:rsid w:val="00E55F03"/>
    <w:rsid w:val="00E5616B"/>
    <w:rsid w:val="00E563B1"/>
    <w:rsid w:val="00E567DE"/>
    <w:rsid w:val="00E56DA5"/>
    <w:rsid w:val="00E57127"/>
    <w:rsid w:val="00E57180"/>
    <w:rsid w:val="00E57342"/>
    <w:rsid w:val="00E5753B"/>
    <w:rsid w:val="00E57F75"/>
    <w:rsid w:val="00E601BE"/>
    <w:rsid w:val="00E605C2"/>
    <w:rsid w:val="00E60708"/>
    <w:rsid w:val="00E60A45"/>
    <w:rsid w:val="00E60C08"/>
    <w:rsid w:val="00E61346"/>
    <w:rsid w:val="00E61761"/>
    <w:rsid w:val="00E61890"/>
    <w:rsid w:val="00E61E82"/>
    <w:rsid w:val="00E6228E"/>
    <w:rsid w:val="00E62746"/>
    <w:rsid w:val="00E629EF"/>
    <w:rsid w:val="00E62E8A"/>
    <w:rsid w:val="00E630DB"/>
    <w:rsid w:val="00E63550"/>
    <w:rsid w:val="00E6356D"/>
    <w:rsid w:val="00E63923"/>
    <w:rsid w:val="00E63C8C"/>
    <w:rsid w:val="00E6446D"/>
    <w:rsid w:val="00E64810"/>
    <w:rsid w:val="00E64A17"/>
    <w:rsid w:val="00E64BCA"/>
    <w:rsid w:val="00E64F6A"/>
    <w:rsid w:val="00E652FC"/>
    <w:rsid w:val="00E65AA0"/>
    <w:rsid w:val="00E65B7E"/>
    <w:rsid w:val="00E65F2F"/>
    <w:rsid w:val="00E66850"/>
    <w:rsid w:val="00E669B6"/>
    <w:rsid w:val="00E66E31"/>
    <w:rsid w:val="00E671E9"/>
    <w:rsid w:val="00E67493"/>
    <w:rsid w:val="00E6798F"/>
    <w:rsid w:val="00E70451"/>
    <w:rsid w:val="00E70506"/>
    <w:rsid w:val="00E705CE"/>
    <w:rsid w:val="00E7077E"/>
    <w:rsid w:val="00E70976"/>
    <w:rsid w:val="00E70982"/>
    <w:rsid w:val="00E70C06"/>
    <w:rsid w:val="00E70CCE"/>
    <w:rsid w:val="00E70E87"/>
    <w:rsid w:val="00E71693"/>
    <w:rsid w:val="00E71919"/>
    <w:rsid w:val="00E71A69"/>
    <w:rsid w:val="00E71D99"/>
    <w:rsid w:val="00E7206C"/>
    <w:rsid w:val="00E72170"/>
    <w:rsid w:val="00E7242A"/>
    <w:rsid w:val="00E727DC"/>
    <w:rsid w:val="00E72D31"/>
    <w:rsid w:val="00E74019"/>
    <w:rsid w:val="00E7433F"/>
    <w:rsid w:val="00E745B0"/>
    <w:rsid w:val="00E74B10"/>
    <w:rsid w:val="00E750CB"/>
    <w:rsid w:val="00E7517E"/>
    <w:rsid w:val="00E757EB"/>
    <w:rsid w:val="00E76553"/>
    <w:rsid w:val="00E767AB"/>
    <w:rsid w:val="00E76C27"/>
    <w:rsid w:val="00E77452"/>
    <w:rsid w:val="00E77961"/>
    <w:rsid w:val="00E779B2"/>
    <w:rsid w:val="00E8035C"/>
    <w:rsid w:val="00E80B81"/>
    <w:rsid w:val="00E80EB1"/>
    <w:rsid w:val="00E8194C"/>
    <w:rsid w:val="00E81C9F"/>
    <w:rsid w:val="00E81D80"/>
    <w:rsid w:val="00E8204F"/>
    <w:rsid w:val="00E82444"/>
    <w:rsid w:val="00E84151"/>
    <w:rsid w:val="00E84572"/>
    <w:rsid w:val="00E85406"/>
    <w:rsid w:val="00E85458"/>
    <w:rsid w:val="00E85A42"/>
    <w:rsid w:val="00E85FB6"/>
    <w:rsid w:val="00E86287"/>
    <w:rsid w:val="00E86767"/>
    <w:rsid w:val="00E8683F"/>
    <w:rsid w:val="00E86993"/>
    <w:rsid w:val="00E86C6C"/>
    <w:rsid w:val="00E86D8F"/>
    <w:rsid w:val="00E86E17"/>
    <w:rsid w:val="00E870C2"/>
    <w:rsid w:val="00E879F4"/>
    <w:rsid w:val="00E87A9D"/>
    <w:rsid w:val="00E90A98"/>
    <w:rsid w:val="00E9149D"/>
    <w:rsid w:val="00E91660"/>
    <w:rsid w:val="00E917DD"/>
    <w:rsid w:val="00E91A2C"/>
    <w:rsid w:val="00E91D70"/>
    <w:rsid w:val="00E91DF1"/>
    <w:rsid w:val="00E92292"/>
    <w:rsid w:val="00E92A51"/>
    <w:rsid w:val="00E92E24"/>
    <w:rsid w:val="00E937F7"/>
    <w:rsid w:val="00E940DD"/>
    <w:rsid w:val="00E947FD"/>
    <w:rsid w:val="00E9484C"/>
    <w:rsid w:val="00E948B6"/>
    <w:rsid w:val="00E94AFB"/>
    <w:rsid w:val="00E94EEF"/>
    <w:rsid w:val="00E9677B"/>
    <w:rsid w:val="00E967BA"/>
    <w:rsid w:val="00E967C4"/>
    <w:rsid w:val="00E96B82"/>
    <w:rsid w:val="00E97872"/>
    <w:rsid w:val="00E978CA"/>
    <w:rsid w:val="00E97D7F"/>
    <w:rsid w:val="00E97E24"/>
    <w:rsid w:val="00EA008A"/>
    <w:rsid w:val="00EA0544"/>
    <w:rsid w:val="00EA0F95"/>
    <w:rsid w:val="00EA1082"/>
    <w:rsid w:val="00EA112A"/>
    <w:rsid w:val="00EA170F"/>
    <w:rsid w:val="00EA194B"/>
    <w:rsid w:val="00EA1971"/>
    <w:rsid w:val="00EA2E50"/>
    <w:rsid w:val="00EA2FF5"/>
    <w:rsid w:val="00EA3075"/>
    <w:rsid w:val="00EA3276"/>
    <w:rsid w:val="00EA357D"/>
    <w:rsid w:val="00EA37AF"/>
    <w:rsid w:val="00EA38D7"/>
    <w:rsid w:val="00EA3DD3"/>
    <w:rsid w:val="00EA40C2"/>
    <w:rsid w:val="00EA43A8"/>
    <w:rsid w:val="00EA46BA"/>
    <w:rsid w:val="00EA4D14"/>
    <w:rsid w:val="00EA4E3C"/>
    <w:rsid w:val="00EA4F1F"/>
    <w:rsid w:val="00EA53A3"/>
    <w:rsid w:val="00EA595C"/>
    <w:rsid w:val="00EA5A78"/>
    <w:rsid w:val="00EA6592"/>
    <w:rsid w:val="00EA6599"/>
    <w:rsid w:val="00EA66C6"/>
    <w:rsid w:val="00EA6831"/>
    <w:rsid w:val="00EA6B94"/>
    <w:rsid w:val="00EA6F87"/>
    <w:rsid w:val="00EA6FFE"/>
    <w:rsid w:val="00EA7413"/>
    <w:rsid w:val="00EA7504"/>
    <w:rsid w:val="00EA75D0"/>
    <w:rsid w:val="00EA7826"/>
    <w:rsid w:val="00EA7DCC"/>
    <w:rsid w:val="00EB0484"/>
    <w:rsid w:val="00EB0CA5"/>
    <w:rsid w:val="00EB13BE"/>
    <w:rsid w:val="00EB1B78"/>
    <w:rsid w:val="00EB21D6"/>
    <w:rsid w:val="00EB25ED"/>
    <w:rsid w:val="00EB3060"/>
    <w:rsid w:val="00EB33A0"/>
    <w:rsid w:val="00EB3B2E"/>
    <w:rsid w:val="00EB4847"/>
    <w:rsid w:val="00EB4B81"/>
    <w:rsid w:val="00EB50C5"/>
    <w:rsid w:val="00EB5416"/>
    <w:rsid w:val="00EB5497"/>
    <w:rsid w:val="00EB5DBA"/>
    <w:rsid w:val="00EB6452"/>
    <w:rsid w:val="00EB6D79"/>
    <w:rsid w:val="00EB7337"/>
    <w:rsid w:val="00EB73CE"/>
    <w:rsid w:val="00EB7812"/>
    <w:rsid w:val="00EB7A8D"/>
    <w:rsid w:val="00EC047C"/>
    <w:rsid w:val="00EC0A2D"/>
    <w:rsid w:val="00EC0D89"/>
    <w:rsid w:val="00EC0DFB"/>
    <w:rsid w:val="00EC1000"/>
    <w:rsid w:val="00EC1575"/>
    <w:rsid w:val="00EC15D6"/>
    <w:rsid w:val="00EC1609"/>
    <w:rsid w:val="00EC1688"/>
    <w:rsid w:val="00EC2996"/>
    <w:rsid w:val="00EC29DF"/>
    <w:rsid w:val="00EC2B3D"/>
    <w:rsid w:val="00EC398F"/>
    <w:rsid w:val="00EC3A28"/>
    <w:rsid w:val="00EC3DDF"/>
    <w:rsid w:val="00EC4631"/>
    <w:rsid w:val="00EC4A69"/>
    <w:rsid w:val="00EC54C7"/>
    <w:rsid w:val="00EC5682"/>
    <w:rsid w:val="00EC5D50"/>
    <w:rsid w:val="00EC624A"/>
    <w:rsid w:val="00EC6852"/>
    <w:rsid w:val="00EC6C1E"/>
    <w:rsid w:val="00EC733C"/>
    <w:rsid w:val="00EC7ADE"/>
    <w:rsid w:val="00EC7BDE"/>
    <w:rsid w:val="00ED03CB"/>
    <w:rsid w:val="00ED0AA1"/>
    <w:rsid w:val="00ED171B"/>
    <w:rsid w:val="00ED19F9"/>
    <w:rsid w:val="00ED238E"/>
    <w:rsid w:val="00ED2DD8"/>
    <w:rsid w:val="00ED2E95"/>
    <w:rsid w:val="00ED30B0"/>
    <w:rsid w:val="00ED3A9E"/>
    <w:rsid w:val="00ED4119"/>
    <w:rsid w:val="00ED453A"/>
    <w:rsid w:val="00ED5108"/>
    <w:rsid w:val="00ED52C1"/>
    <w:rsid w:val="00ED53B5"/>
    <w:rsid w:val="00ED56DC"/>
    <w:rsid w:val="00ED5705"/>
    <w:rsid w:val="00ED5868"/>
    <w:rsid w:val="00ED5B11"/>
    <w:rsid w:val="00ED5CAC"/>
    <w:rsid w:val="00ED5E2F"/>
    <w:rsid w:val="00ED62B3"/>
    <w:rsid w:val="00ED6510"/>
    <w:rsid w:val="00ED7106"/>
    <w:rsid w:val="00ED760E"/>
    <w:rsid w:val="00ED76E2"/>
    <w:rsid w:val="00ED7936"/>
    <w:rsid w:val="00ED7BCA"/>
    <w:rsid w:val="00EE0010"/>
    <w:rsid w:val="00EE0A43"/>
    <w:rsid w:val="00EE0B41"/>
    <w:rsid w:val="00EE0B43"/>
    <w:rsid w:val="00EE0BF8"/>
    <w:rsid w:val="00EE0CAB"/>
    <w:rsid w:val="00EE0EE5"/>
    <w:rsid w:val="00EE0F1D"/>
    <w:rsid w:val="00EE1260"/>
    <w:rsid w:val="00EE171E"/>
    <w:rsid w:val="00EE1AEC"/>
    <w:rsid w:val="00EE2959"/>
    <w:rsid w:val="00EE29C3"/>
    <w:rsid w:val="00EE2A77"/>
    <w:rsid w:val="00EE2EE6"/>
    <w:rsid w:val="00EE35C1"/>
    <w:rsid w:val="00EE3E81"/>
    <w:rsid w:val="00EE3F6B"/>
    <w:rsid w:val="00EE408F"/>
    <w:rsid w:val="00EE431D"/>
    <w:rsid w:val="00EE467E"/>
    <w:rsid w:val="00EE49D9"/>
    <w:rsid w:val="00EE4AD4"/>
    <w:rsid w:val="00EE4F1F"/>
    <w:rsid w:val="00EE51A4"/>
    <w:rsid w:val="00EE55CA"/>
    <w:rsid w:val="00EE6505"/>
    <w:rsid w:val="00EE6F88"/>
    <w:rsid w:val="00EE6F8C"/>
    <w:rsid w:val="00EE7140"/>
    <w:rsid w:val="00EE73B1"/>
    <w:rsid w:val="00EE7912"/>
    <w:rsid w:val="00EE7EE6"/>
    <w:rsid w:val="00EF0490"/>
    <w:rsid w:val="00EF0ADE"/>
    <w:rsid w:val="00EF0C10"/>
    <w:rsid w:val="00EF13E6"/>
    <w:rsid w:val="00EF1F24"/>
    <w:rsid w:val="00EF23A1"/>
    <w:rsid w:val="00EF259E"/>
    <w:rsid w:val="00EF2AE3"/>
    <w:rsid w:val="00EF2BE8"/>
    <w:rsid w:val="00EF2C14"/>
    <w:rsid w:val="00EF2DF7"/>
    <w:rsid w:val="00EF35A3"/>
    <w:rsid w:val="00EF37D8"/>
    <w:rsid w:val="00EF392A"/>
    <w:rsid w:val="00EF3A69"/>
    <w:rsid w:val="00EF4425"/>
    <w:rsid w:val="00EF4787"/>
    <w:rsid w:val="00EF4C36"/>
    <w:rsid w:val="00EF4CF5"/>
    <w:rsid w:val="00EF4F84"/>
    <w:rsid w:val="00EF4FA6"/>
    <w:rsid w:val="00EF53A9"/>
    <w:rsid w:val="00EF541D"/>
    <w:rsid w:val="00EF5568"/>
    <w:rsid w:val="00EF5610"/>
    <w:rsid w:val="00EF5D48"/>
    <w:rsid w:val="00EF72DC"/>
    <w:rsid w:val="00EF736F"/>
    <w:rsid w:val="00EF78ED"/>
    <w:rsid w:val="00EF7947"/>
    <w:rsid w:val="00EF7B74"/>
    <w:rsid w:val="00EF7E5A"/>
    <w:rsid w:val="00F00E36"/>
    <w:rsid w:val="00F01037"/>
    <w:rsid w:val="00F014FA"/>
    <w:rsid w:val="00F015DF"/>
    <w:rsid w:val="00F02138"/>
    <w:rsid w:val="00F0229A"/>
    <w:rsid w:val="00F02666"/>
    <w:rsid w:val="00F02C8B"/>
    <w:rsid w:val="00F03005"/>
    <w:rsid w:val="00F033A2"/>
    <w:rsid w:val="00F0349F"/>
    <w:rsid w:val="00F03BE1"/>
    <w:rsid w:val="00F03FEA"/>
    <w:rsid w:val="00F04255"/>
    <w:rsid w:val="00F04707"/>
    <w:rsid w:val="00F0477F"/>
    <w:rsid w:val="00F04ADE"/>
    <w:rsid w:val="00F04F13"/>
    <w:rsid w:val="00F050C5"/>
    <w:rsid w:val="00F06740"/>
    <w:rsid w:val="00F06853"/>
    <w:rsid w:val="00F077FD"/>
    <w:rsid w:val="00F07810"/>
    <w:rsid w:val="00F07C0A"/>
    <w:rsid w:val="00F07DA7"/>
    <w:rsid w:val="00F10363"/>
    <w:rsid w:val="00F10A18"/>
    <w:rsid w:val="00F10B8B"/>
    <w:rsid w:val="00F10F6E"/>
    <w:rsid w:val="00F1162A"/>
    <w:rsid w:val="00F11645"/>
    <w:rsid w:val="00F11905"/>
    <w:rsid w:val="00F11F3F"/>
    <w:rsid w:val="00F12594"/>
    <w:rsid w:val="00F12AE8"/>
    <w:rsid w:val="00F12CE0"/>
    <w:rsid w:val="00F12EA2"/>
    <w:rsid w:val="00F12FC4"/>
    <w:rsid w:val="00F147EE"/>
    <w:rsid w:val="00F14CD0"/>
    <w:rsid w:val="00F14D57"/>
    <w:rsid w:val="00F14D96"/>
    <w:rsid w:val="00F14DA5"/>
    <w:rsid w:val="00F15F30"/>
    <w:rsid w:val="00F16BB6"/>
    <w:rsid w:val="00F16DD9"/>
    <w:rsid w:val="00F16E44"/>
    <w:rsid w:val="00F16FA0"/>
    <w:rsid w:val="00F16FEC"/>
    <w:rsid w:val="00F17115"/>
    <w:rsid w:val="00F17A67"/>
    <w:rsid w:val="00F17B91"/>
    <w:rsid w:val="00F17BE8"/>
    <w:rsid w:val="00F20179"/>
    <w:rsid w:val="00F203D8"/>
    <w:rsid w:val="00F20536"/>
    <w:rsid w:val="00F206D5"/>
    <w:rsid w:val="00F20CA5"/>
    <w:rsid w:val="00F215F5"/>
    <w:rsid w:val="00F21E3E"/>
    <w:rsid w:val="00F23601"/>
    <w:rsid w:val="00F236A5"/>
    <w:rsid w:val="00F2380B"/>
    <w:rsid w:val="00F238C1"/>
    <w:rsid w:val="00F239D6"/>
    <w:rsid w:val="00F240CC"/>
    <w:rsid w:val="00F24307"/>
    <w:rsid w:val="00F24D32"/>
    <w:rsid w:val="00F24DC1"/>
    <w:rsid w:val="00F2521F"/>
    <w:rsid w:val="00F26B43"/>
    <w:rsid w:val="00F26B50"/>
    <w:rsid w:val="00F27179"/>
    <w:rsid w:val="00F27209"/>
    <w:rsid w:val="00F274DE"/>
    <w:rsid w:val="00F2791A"/>
    <w:rsid w:val="00F314B6"/>
    <w:rsid w:val="00F3175F"/>
    <w:rsid w:val="00F31CE5"/>
    <w:rsid w:val="00F31DC6"/>
    <w:rsid w:val="00F31F00"/>
    <w:rsid w:val="00F3206C"/>
    <w:rsid w:val="00F32327"/>
    <w:rsid w:val="00F325D5"/>
    <w:rsid w:val="00F325E3"/>
    <w:rsid w:val="00F328CB"/>
    <w:rsid w:val="00F32B58"/>
    <w:rsid w:val="00F32C8D"/>
    <w:rsid w:val="00F333BA"/>
    <w:rsid w:val="00F33807"/>
    <w:rsid w:val="00F33925"/>
    <w:rsid w:val="00F33E5B"/>
    <w:rsid w:val="00F34067"/>
    <w:rsid w:val="00F3437A"/>
    <w:rsid w:val="00F34C54"/>
    <w:rsid w:val="00F34E23"/>
    <w:rsid w:val="00F34E3B"/>
    <w:rsid w:val="00F35A49"/>
    <w:rsid w:val="00F35DBE"/>
    <w:rsid w:val="00F3646E"/>
    <w:rsid w:val="00F3717C"/>
    <w:rsid w:val="00F37311"/>
    <w:rsid w:val="00F37761"/>
    <w:rsid w:val="00F37C77"/>
    <w:rsid w:val="00F400DF"/>
    <w:rsid w:val="00F40304"/>
    <w:rsid w:val="00F40A93"/>
    <w:rsid w:val="00F40B50"/>
    <w:rsid w:val="00F40C36"/>
    <w:rsid w:val="00F410A0"/>
    <w:rsid w:val="00F41450"/>
    <w:rsid w:val="00F415DE"/>
    <w:rsid w:val="00F416D3"/>
    <w:rsid w:val="00F418A6"/>
    <w:rsid w:val="00F41E40"/>
    <w:rsid w:val="00F42102"/>
    <w:rsid w:val="00F42973"/>
    <w:rsid w:val="00F42B01"/>
    <w:rsid w:val="00F4328B"/>
    <w:rsid w:val="00F436FD"/>
    <w:rsid w:val="00F43A74"/>
    <w:rsid w:val="00F43C08"/>
    <w:rsid w:val="00F43ED7"/>
    <w:rsid w:val="00F4407B"/>
    <w:rsid w:val="00F4474B"/>
    <w:rsid w:val="00F44BBD"/>
    <w:rsid w:val="00F44D08"/>
    <w:rsid w:val="00F44E9D"/>
    <w:rsid w:val="00F464ED"/>
    <w:rsid w:val="00F46A19"/>
    <w:rsid w:val="00F46D89"/>
    <w:rsid w:val="00F47713"/>
    <w:rsid w:val="00F478A6"/>
    <w:rsid w:val="00F47924"/>
    <w:rsid w:val="00F47AFE"/>
    <w:rsid w:val="00F47F90"/>
    <w:rsid w:val="00F507B8"/>
    <w:rsid w:val="00F50D8D"/>
    <w:rsid w:val="00F50E82"/>
    <w:rsid w:val="00F51397"/>
    <w:rsid w:val="00F51BC3"/>
    <w:rsid w:val="00F51E36"/>
    <w:rsid w:val="00F52026"/>
    <w:rsid w:val="00F528BC"/>
    <w:rsid w:val="00F52FCE"/>
    <w:rsid w:val="00F53321"/>
    <w:rsid w:val="00F53523"/>
    <w:rsid w:val="00F53650"/>
    <w:rsid w:val="00F537E4"/>
    <w:rsid w:val="00F53B11"/>
    <w:rsid w:val="00F542CE"/>
    <w:rsid w:val="00F545BE"/>
    <w:rsid w:val="00F54956"/>
    <w:rsid w:val="00F54C37"/>
    <w:rsid w:val="00F54C47"/>
    <w:rsid w:val="00F54DF8"/>
    <w:rsid w:val="00F55444"/>
    <w:rsid w:val="00F555CF"/>
    <w:rsid w:val="00F55797"/>
    <w:rsid w:val="00F557A2"/>
    <w:rsid w:val="00F56262"/>
    <w:rsid w:val="00F5640E"/>
    <w:rsid w:val="00F5685A"/>
    <w:rsid w:val="00F56A99"/>
    <w:rsid w:val="00F56B2D"/>
    <w:rsid w:val="00F606FF"/>
    <w:rsid w:val="00F607EB"/>
    <w:rsid w:val="00F608BB"/>
    <w:rsid w:val="00F61117"/>
    <w:rsid w:val="00F613C2"/>
    <w:rsid w:val="00F62680"/>
    <w:rsid w:val="00F62703"/>
    <w:rsid w:val="00F63272"/>
    <w:rsid w:val="00F63569"/>
    <w:rsid w:val="00F6357F"/>
    <w:rsid w:val="00F63658"/>
    <w:rsid w:val="00F638A2"/>
    <w:rsid w:val="00F638BF"/>
    <w:rsid w:val="00F638CF"/>
    <w:rsid w:val="00F63D7D"/>
    <w:rsid w:val="00F63DA1"/>
    <w:rsid w:val="00F64129"/>
    <w:rsid w:val="00F646D6"/>
    <w:rsid w:val="00F64771"/>
    <w:rsid w:val="00F65156"/>
    <w:rsid w:val="00F65C0B"/>
    <w:rsid w:val="00F67065"/>
    <w:rsid w:val="00F67323"/>
    <w:rsid w:val="00F67A97"/>
    <w:rsid w:val="00F67E05"/>
    <w:rsid w:val="00F70474"/>
    <w:rsid w:val="00F706EB"/>
    <w:rsid w:val="00F70793"/>
    <w:rsid w:val="00F707D1"/>
    <w:rsid w:val="00F70E5E"/>
    <w:rsid w:val="00F714E2"/>
    <w:rsid w:val="00F7184A"/>
    <w:rsid w:val="00F71924"/>
    <w:rsid w:val="00F71F3B"/>
    <w:rsid w:val="00F72106"/>
    <w:rsid w:val="00F72156"/>
    <w:rsid w:val="00F723FE"/>
    <w:rsid w:val="00F7279B"/>
    <w:rsid w:val="00F732E0"/>
    <w:rsid w:val="00F738AF"/>
    <w:rsid w:val="00F73A46"/>
    <w:rsid w:val="00F73EA6"/>
    <w:rsid w:val="00F7441F"/>
    <w:rsid w:val="00F745D9"/>
    <w:rsid w:val="00F74BFB"/>
    <w:rsid w:val="00F74D57"/>
    <w:rsid w:val="00F75374"/>
    <w:rsid w:val="00F7576A"/>
    <w:rsid w:val="00F75E71"/>
    <w:rsid w:val="00F76567"/>
    <w:rsid w:val="00F76FFB"/>
    <w:rsid w:val="00F77217"/>
    <w:rsid w:val="00F778E7"/>
    <w:rsid w:val="00F800A6"/>
    <w:rsid w:val="00F8010B"/>
    <w:rsid w:val="00F803B0"/>
    <w:rsid w:val="00F806C7"/>
    <w:rsid w:val="00F8095E"/>
    <w:rsid w:val="00F80B02"/>
    <w:rsid w:val="00F80F89"/>
    <w:rsid w:val="00F818A4"/>
    <w:rsid w:val="00F81C37"/>
    <w:rsid w:val="00F81D4C"/>
    <w:rsid w:val="00F81E82"/>
    <w:rsid w:val="00F823E1"/>
    <w:rsid w:val="00F82992"/>
    <w:rsid w:val="00F83B87"/>
    <w:rsid w:val="00F83CB5"/>
    <w:rsid w:val="00F83F20"/>
    <w:rsid w:val="00F8408F"/>
    <w:rsid w:val="00F84145"/>
    <w:rsid w:val="00F846C7"/>
    <w:rsid w:val="00F848F5"/>
    <w:rsid w:val="00F8495B"/>
    <w:rsid w:val="00F84B01"/>
    <w:rsid w:val="00F84DB9"/>
    <w:rsid w:val="00F856F7"/>
    <w:rsid w:val="00F85ADD"/>
    <w:rsid w:val="00F85D51"/>
    <w:rsid w:val="00F85EA7"/>
    <w:rsid w:val="00F86521"/>
    <w:rsid w:val="00F867DC"/>
    <w:rsid w:val="00F872B0"/>
    <w:rsid w:val="00F87A68"/>
    <w:rsid w:val="00F87CCB"/>
    <w:rsid w:val="00F904F1"/>
    <w:rsid w:val="00F915FE"/>
    <w:rsid w:val="00F91C5E"/>
    <w:rsid w:val="00F920C6"/>
    <w:rsid w:val="00F922B5"/>
    <w:rsid w:val="00F924D9"/>
    <w:rsid w:val="00F927F8"/>
    <w:rsid w:val="00F92B86"/>
    <w:rsid w:val="00F9342D"/>
    <w:rsid w:val="00F935D0"/>
    <w:rsid w:val="00F93A14"/>
    <w:rsid w:val="00F93CB0"/>
    <w:rsid w:val="00F941C0"/>
    <w:rsid w:val="00F94F9B"/>
    <w:rsid w:val="00F9531D"/>
    <w:rsid w:val="00F9558D"/>
    <w:rsid w:val="00F961F3"/>
    <w:rsid w:val="00F964B2"/>
    <w:rsid w:val="00F9681D"/>
    <w:rsid w:val="00F96B14"/>
    <w:rsid w:val="00F97052"/>
    <w:rsid w:val="00F9707E"/>
    <w:rsid w:val="00F97123"/>
    <w:rsid w:val="00F97672"/>
    <w:rsid w:val="00F97813"/>
    <w:rsid w:val="00F97DA3"/>
    <w:rsid w:val="00FA04A2"/>
    <w:rsid w:val="00FA0ADE"/>
    <w:rsid w:val="00FA0B21"/>
    <w:rsid w:val="00FA11BA"/>
    <w:rsid w:val="00FA15E7"/>
    <w:rsid w:val="00FA166D"/>
    <w:rsid w:val="00FA1A45"/>
    <w:rsid w:val="00FA1C26"/>
    <w:rsid w:val="00FA1FE5"/>
    <w:rsid w:val="00FA223B"/>
    <w:rsid w:val="00FA243C"/>
    <w:rsid w:val="00FA2795"/>
    <w:rsid w:val="00FA31C4"/>
    <w:rsid w:val="00FA3448"/>
    <w:rsid w:val="00FA34C4"/>
    <w:rsid w:val="00FA399D"/>
    <w:rsid w:val="00FA3E80"/>
    <w:rsid w:val="00FA4134"/>
    <w:rsid w:val="00FA4153"/>
    <w:rsid w:val="00FA44CB"/>
    <w:rsid w:val="00FA46B4"/>
    <w:rsid w:val="00FA4B53"/>
    <w:rsid w:val="00FA4C3D"/>
    <w:rsid w:val="00FA509B"/>
    <w:rsid w:val="00FA528C"/>
    <w:rsid w:val="00FA557E"/>
    <w:rsid w:val="00FA5D20"/>
    <w:rsid w:val="00FA5D44"/>
    <w:rsid w:val="00FA609B"/>
    <w:rsid w:val="00FA6113"/>
    <w:rsid w:val="00FA63E5"/>
    <w:rsid w:val="00FA6409"/>
    <w:rsid w:val="00FA68C8"/>
    <w:rsid w:val="00FA6C77"/>
    <w:rsid w:val="00FA7004"/>
    <w:rsid w:val="00FA756A"/>
    <w:rsid w:val="00FA7740"/>
    <w:rsid w:val="00FA78E1"/>
    <w:rsid w:val="00FA78F7"/>
    <w:rsid w:val="00FA7C63"/>
    <w:rsid w:val="00FA7CDC"/>
    <w:rsid w:val="00FB0C5F"/>
    <w:rsid w:val="00FB0D28"/>
    <w:rsid w:val="00FB11A2"/>
    <w:rsid w:val="00FB1D7C"/>
    <w:rsid w:val="00FB20C4"/>
    <w:rsid w:val="00FB24DC"/>
    <w:rsid w:val="00FB2586"/>
    <w:rsid w:val="00FB2687"/>
    <w:rsid w:val="00FB2A5E"/>
    <w:rsid w:val="00FB3057"/>
    <w:rsid w:val="00FB30E7"/>
    <w:rsid w:val="00FB31FE"/>
    <w:rsid w:val="00FB3207"/>
    <w:rsid w:val="00FB328A"/>
    <w:rsid w:val="00FB367D"/>
    <w:rsid w:val="00FB3ACB"/>
    <w:rsid w:val="00FB3BD2"/>
    <w:rsid w:val="00FB4362"/>
    <w:rsid w:val="00FB43E4"/>
    <w:rsid w:val="00FB472C"/>
    <w:rsid w:val="00FB4730"/>
    <w:rsid w:val="00FB4CEC"/>
    <w:rsid w:val="00FB4F34"/>
    <w:rsid w:val="00FB5362"/>
    <w:rsid w:val="00FB5A31"/>
    <w:rsid w:val="00FB5AA1"/>
    <w:rsid w:val="00FB5AAD"/>
    <w:rsid w:val="00FB5BE8"/>
    <w:rsid w:val="00FB61DA"/>
    <w:rsid w:val="00FB626E"/>
    <w:rsid w:val="00FB64CD"/>
    <w:rsid w:val="00FB6A6D"/>
    <w:rsid w:val="00FB6FF6"/>
    <w:rsid w:val="00FB75CE"/>
    <w:rsid w:val="00FC0907"/>
    <w:rsid w:val="00FC0C81"/>
    <w:rsid w:val="00FC0E54"/>
    <w:rsid w:val="00FC1596"/>
    <w:rsid w:val="00FC17AF"/>
    <w:rsid w:val="00FC2E39"/>
    <w:rsid w:val="00FC3220"/>
    <w:rsid w:val="00FC35CC"/>
    <w:rsid w:val="00FC3997"/>
    <w:rsid w:val="00FC3D00"/>
    <w:rsid w:val="00FC4452"/>
    <w:rsid w:val="00FC4459"/>
    <w:rsid w:val="00FC4478"/>
    <w:rsid w:val="00FC51DE"/>
    <w:rsid w:val="00FC588F"/>
    <w:rsid w:val="00FC58A9"/>
    <w:rsid w:val="00FC640E"/>
    <w:rsid w:val="00FC69D6"/>
    <w:rsid w:val="00FC6ACA"/>
    <w:rsid w:val="00FC6BB3"/>
    <w:rsid w:val="00FC6DE4"/>
    <w:rsid w:val="00FC713E"/>
    <w:rsid w:val="00FC72F6"/>
    <w:rsid w:val="00FD0380"/>
    <w:rsid w:val="00FD0AD6"/>
    <w:rsid w:val="00FD16CA"/>
    <w:rsid w:val="00FD17DC"/>
    <w:rsid w:val="00FD1CE3"/>
    <w:rsid w:val="00FD1D59"/>
    <w:rsid w:val="00FD24CB"/>
    <w:rsid w:val="00FD274E"/>
    <w:rsid w:val="00FD2781"/>
    <w:rsid w:val="00FD27EF"/>
    <w:rsid w:val="00FD2843"/>
    <w:rsid w:val="00FD2E0D"/>
    <w:rsid w:val="00FD2FC0"/>
    <w:rsid w:val="00FD31AB"/>
    <w:rsid w:val="00FD36C0"/>
    <w:rsid w:val="00FD3DD1"/>
    <w:rsid w:val="00FD3E2C"/>
    <w:rsid w:val="00FD40A6"/>
    <w:rsid w:val="00FD411E"/>
    <w:rsid w:val="00FD4505"/>
    <w:rsid w:val="00FD4E6B"/>
    <w:rsid w:val="00FD5337"/>
    <w:rsid w:val="00FD5371"/>
    <w:rsid w:val="00FD5C70"/>
    <w:rsid w:val="00FD5F62"/>
    <w:rsid w:val="00FD67E4"/>
    <w:rsid w:val="00FD6927"/>
    <w:rsid w:val="00FD6BC0"/>
    <w:rsid w:val="00FD6EE4"/>
    <w:rsid w:val="00FD7026"/>
    <w:rsid w:val="00FD75DE"/>
    <w:rsid w:val="00FD7753"/>
    <w:rsid w:val="00FD7ABA"/>
    <w:rsid w:val="00FE0203"/>
    <w:rsid w:val="00FE0319"/>
    <w:rsid w:val="00FE0973"/>
    <w:rsid w:val="00FE0F52"/>
    <w:rsid w:val="00FE12BE"/>
    <w:rsid w:val="00FE13A9"/>
    <w:rsid w:val="00FE13ED"/>
    <w:rsid w:val="00FE1584"/>
    <w:rsid w:val="00FE1734"/>
    <w:rsid w:val="00FE23DF"/>
    <w:rsid w:val="00FE2638"/>
    <w:rsid w:val="00FE2653"/>
    <w:rsid w:val="00FE2D7C"/>
    <w:rsid w:val="00FE2F26"/>
    <w:rsid w:val="00FE2F62"/>
    <w:rsid w:val="00FE3127"/>
    <w:rsid w:val="00FE340E"/>
    <w:rsid w:val="00FE3AB8"/>
    <w:rsid w:val="00FE3B97"/>
    <w:rsid w:val="00FE3E9E"/>
    <w:rsid w:val="00FE404D"/>
    <w:rsid w:val="00FE4531"/>
    <w:rsid w:val="00FE49BB"/>
    <w:rsid w:val="00FE4EFE"/>
    <w:rsid w:val="00FE5368"/>
    <w:rsid w:val="00FE541E"/>
    <w:rsid w:val="00FE58BD"/>
    <w:rsid w:val="00FE5AEE"/>
    <w:rsid w:val="00FE5DC9"/>
    <w:rsid w:val="00FE5EE1"/>
    <w:rsid w:val="00FE6A51"/>
    <w:rsid w:val="00FE6DB0"/>
    <w:rsid w:val="00FE73C7"/>
    <w:rsid w:val="00FE74C3"/>
    <w:rsid w:val="00FE7E9A"/>
    <w:rsid w:val="00FE7F34"/>
    <w:rsid w:val="00FF02C9"/>
    <w:rsid w:val="00FF0379"/>
    <w:rsid w:val="00FF0EC9"/>
    <w:rsid w:val="00FF1072"/>
    <w:rsid w:val="00FF1F81"/>
    <w:rsid w:val="00FF21A1"/>
    <w:rsid w:val="00FF2332"/>
    <w:rsid w:val="00FF23BB"/>
    <w:rsid w:val="00FF2648"/>
    <w:rsid w:val="00FF273A"/>
    <w:rsid w:val="00FF2E91"/>
    <w:rsid w:val="00FF2FF0"/>
    <w:rsid w:val="00FF31EE"/>
    <w:rsid w:val="00FF3D1E"/>
    <w:rsid w:val="00FF3D90"/>
    <w:rsid w:val="00FF40CD"/>
    <w:rsid w:val="00FF4169"/>
    <w:rsid w:val="00FF41C0"/>
    <w:rsid w:val="00FF51FE"/>
    <w:rsid w:val="00FF5282"/>
    <w:rsid w:val="00FF52C5"/>
    <w:rsid w:val="00FF52ED"/>
    <w:rsid w:val="00FF55F7"/>
    <w:rsid w:val="00FF5B0A"/>
    <w:rsid w:val="00FF5E10"/>
    <w:rsid w:val="00FF5EA2"/>
    <w:rsid w:val="00FF6122"/>
    <w:rsid w:val="00FF612B"/>
    <w:rsid w:val="00FF6149"/>
    <w:rsid w:val="00FF6801"/>
    <w:rsid w:val="00FF6939"/>
    <w:rsid w:val="00FF6F35"/>
    <w:rsid w:val="00FF704A"/>
    <w:rsid w:val="00FF71BD"/>
    <w:rsid w:val="00FF7764"/>
    <w:rsid w:val="00FF77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DB5BF03"/>
  <w15:docId w15:val="{215A9847-85CB-4627-878C-E9EA4996A0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iPriority="99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D5DC9"/>
    <w:pPr>
      <w:autoSpaceDE w:val="0"/>
      <w:autoSpaceDN w:val="0"/>
      <w:spacing w:before="90" w:line="380" w:lineRule="atLeast"/>
      <w:jc w:val="both"/>
    </w:pPr>
    <w:rPr>
      <w:w w:val="89"/>
      <w:sz w:val="25"/>
    </w:rPr>
  </w:style>
  <w:style w:type="paragraph" w:styleId="Nagwek1">
    <w:name w:val="heading 1"/>
    <w:basedOn w:val="Normalny"/>
    <w:next w:val="Normalny"/>
    <w:link w:val="Nagwek1Znak"/>
    <w:qFormat/>
    <w:rsid w:val="00406960"/>
    <w:pPr>
      <w:keepNext/>
      <w:widowControl w:val="0"/>
      <w:numPr>
        <w:numId w:val="8"/>
      </w:numPr>
      <w:spacing w:before="240" w:after="240" w:line="240" w:lineRule="auto"/>
      <w:jc w:val="center"/>
      <w:outlineLvl w:val="0"/>
    </w:pPr>
    <w:rPr>
      <w:rFonts w:ascii="Calibri" w:hAnsi="Calibri"/>
      <w:b/>
      <w:w w:val="100"/>
      <w:sz w:val="24"/>
      <w:szCs w:val="24"/>
    </w:rPr>
  </w:style>
  <w:style w:type="paragraph" w:styleId="Nagwek2">
    <w:name w:val="heading 2"/>
    <w:basedOn w:val="Normalny"/>
    <w:next w:val="Normalny"/>
    <w:link w:val="Nagwek2Znak"/>
    <w:qFormat/>
    <w:rsid w:val="00567271"/>
    <w:pPr>
      <w:keepNext/>
      <w:numPr>
        <w:ilvl w:val="1"/>
        <w:numId w:val="8"/>
      </w:numPr>
      <w:tabs>
        <w:tab w:val="left" w:pos="284"/>
      </w:tabs>
      <w:spacing w:before="120" w:after="120" w:line="264" w:lineRule="auto"/>
      <w:outlineLvl w:val="1"/>
    </w:pPr>
    <w:rPr>
      <w:rFonts w:ascii="Calibri" w:hAnsi="Calibri" w:cs="Calibri"/>
      <w:b/>
      <w:caps/>
      <w:w w:val="100"/>
      <w:sz w:val="22"/>
      <w:szCs w:val="22"/>
    </w:rPr>
  </w:style>
  <w:style w:type="paragraph" w:styleId="Nagwek3">
    <w:name w:val="heading 3"/>
    <w:basedOn w:val="Normalny"/>
    <w:next w:val="Normalny"/>
    <w:link w:val="Nagwek3Znak"/>
    <w:qFormat/>
    <w:rsid w:val="00CD58F1"/>
    <w:pPr>
      <w:keepNext/>
      <w:spacing w:before="0" w:line="240" w:lineRule="auto"/>
      <w:jc w:val="right"/>
      <w:outlineLvl w:val="2"/>
    </w:pPr>
    <w:rPr>
      <w:rFonts w:ascii="Calibri" w:hAnsi="Calibri" w:cs="Arial"/>
      <w:b/>
      <w:bCs/>
      <w:w w:val="100"/>
      <w:sz w:val="22"/>
      <w:szCs w:val="22"/>
    </w:rPr>
  </w:style>
  <w:style w:type="paragraph" w:styleId="Nagwek40">
    <w:name w:val="heading 4"/>
    <w:basedOn w:val="Normalny"/>
    <w:next w:val="Normalny"/>
    <w:link w:val="Nagwek4Znak"/>
    <w:uiPriority w:val="9"/>
    <w:qFormat/>
    <w:rsid w:val="00BF72F2"/>
    <w:pPr>
      <w:keepNext/>
      <w:ind w:left="737" w:hanging="737"/>
      <w:jc w:val="center"/>
      <w:outlineLvl w:val="3"/>
    </w:pPr>
    <w:rPr>
      <w:rFonts w:ascii="Arial" w:hAnsi="Arial" w:cs="Arial"/>
      <w:b/>
      <w:bCs/>
      <w:sz w:val="24"/>
      <w:szCs w:val="24"/>
    </w:rPr>
  </w:style>
  <w:style w:type="paragraph" w:styleId="Nagwek5">
    <w:name w:val="heading 5"/>
    <w:basedOn w:val="Normalny"/>
    <w:next w:val="Normalny"/>
    <w:link w:val="Nagwek5Znak"/>
    <w:uiPriority w:val="9"/>
    <w:qFormat/>
    <w:rsid w:val="00BF72F2"/>
    <w:pPr>
      <w:keepNext/>
      <w:ind w:left="340" w:hanging="227"/>
      <w:jc w:val="center"/>
      <w:outlineLvl w:val="4"/>
    </w:pPr>
    <w:rPr>
      <w:rFonts w:ascii="Arial" w:hAnsi="Arial" w:cs="Arial"/>
      <w:b/>
      <w:bCs/>
      <w:sz w:val="24"/>
      <w:szCs w:val="24"/>
    </w:rPr>
  </w:style>
  <w:style w:type="paragraph" w:styleId="Nagwek6">
    <w:name w:val="heading 6"/>
    <w:basedOn w:val="Normalny"/>
    <w:next w:val="Normalny"/>
    <w:link w:val="Nagwek6Znak"/>
    <w:uiPriority w:val="9"/>
    <w:qFormat/>
    <w:rsid w:val="00BF72F2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outlineLvl w:val="5"/>
    </w:pPr>
    <w:rPr>
      <w:rFonts w:ascii="Arial" w:hAnsi="Arial" w:cs="Arial"/>
      <w:sz w:val="24"/>
      <w:szCs w:val="24"/>
    </w:rPr>
  </w:style>
  <w:style w:type="paragraph" w:styleId="Nagwek7">
    <w:name w:val="heading 7"/>
    <w:basedOn w:val="Normalny"/>
    <w:next w:val="Normalny"/>
    <w:link w:val="Nagwek7Znak"/>
    <w:qFormat/>
    <w:rsid w:val="00BF72F2"/>
    <w:pPr>
      <w:keepNext/>
      <w:ind w:left="340" w:hanging="227"/>
      <w:jc w:val="center"/>
      <w:outlineLvl w:val="6"/>
    </w:pPr>
    <w:rPr>
      <w:rFonts w:ascii="Arial" w:hAnsi="Arial" w:cs="Arial"/>
      <w:sz w:val="24"/>
      <w:szCs w:val="24"/>
    </w:rPr>
  </w:style>
  <w:style w:type="paragraph" w:styleId="Nagwek8">
    <w:name w:val="heading 8"/>
    <w:basedOn w:val="Normalny"/>
    <w:next w:val="Normalny"/>
    <w:link w:val="Nagwek8Znak"/>
    <w:qFormat/>
    <w:rsid w:val="00BF72F2"/>
    <w:pPr>
      <w:keepNext/>
      <w:ind w:left="227" w:hanging="227"/>
      <w:jc w:val="center"/>
      <w:outlineLvl w:val="7"/>
    </w:pPr>
    <w:rPr>
      <w:rFonts w:ascii="Arial" w:hAnsi="Arial" w:cs="Arial"/>
      <w:b/>
      <w:bCs/>
      <w:sz w:val="24"/>
      <w:szCs w:val="24"/>
      <w:u w:val="single"/>
    </w:rPr>
  </w:style>
  <w:style w:type="paragraph" w:styleId="Nagwek9">
    <w:name w:val="heading 9"/>
    <w:basedOn w:val="Normalny"/>
    <w:next w:val="Normalny"/>
    <w:link w:val="Nagwek9Znak"/>
    <w:qFormat/>
    <w:rsid w:val="00BF72F2"/>
    <w:pPr>
      <w:keepNext/>
      <w:ind w:firstLine="698"/>
      <w:outlineLvl w:val="8"/>
    </w:pPr>
    <w:rPr>
      <w:rFonts w:ascii="Arial" w:hAnsi="Arial" w:cs="Arial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">
    <w:name w:val="Body Text Indent"/>
    <w:basedOn w:val="Normalny"/>
    <w:link w:val="TekstpodstawowywcityZnak"/>
    <w:rsid w:val="00BF72F2"/>
    <w:rPr>
      <w:sz w:val="24"/>
      <w:szCs w:val="24"/>
    </w:rPr>
  </w:style>
  <w:style w:type="paragraph" w:styleId="Tekstpodstawowywcity2">
    <w:name w:val="Body Text Indent 2"/>
    <w:basedOn w:val="Normalny"/>
    <w:link w:val="Tekstpodstawowywcity2Znak"/>
    <w:rsid w:val="00BF72F2"/>
    <w:pPr>
      <w:widowControl w:val="0"/>
      <w:ind w:left="567" w:hanging="567"/>
    </w:pPr>
    <w:rPr>
      <w:rFonts w:ascii="Arial" w:hAnsi="Arial" w:cs="Arial"/>
      <w:sz w:val="24"/>
      <w:szCs w:val="24"/>
    </w:rPr>
  </w:style>
  <w:style w:type="paragraph" w:styleId="Tekstpodstawowywcity3">
    <w:name w:val="Body Text Indent 3"/>
    <w:basedOn w:val="Normalny"/>
    <w:link w:val="Tekstpodstawowywcity3Znak"/>
    <w:rsid w:val="00BF72F2"/>
    <w:pPr>
      <w:widowControl w:val="0"/>
      <w:ind w:left="227" w:hanging="227"/>
      <w:jc w:val="center"/>
    </w:pPr>
    <w:rPr>
      <w:rFonts w:ascii="Arial" w:hAnsi="Arial" w:cs="Arial"/>
      <w:b/>
      <w:bCs/>
      <w:sz w:val="24"/>
      <w:szCs w:val="24"/>
    </w:rPr>
  </w:style>
  <w:style w:type="paragraph" w:styleId="Tekstpodstawowy">
    <w:name w:val="Body Text"/>
    <w:aliases w:val="Tekst podstawow.(F2),(F2),A Body Text"/>
    <w:basedOn w:val="Normalny"/>
    <w:link w:val="TekstpodstawowyZnak"/>
    <w:rsid w:val="00BF72F2"/>
    <w:pPr>
      <w:widowControl w:val="0"/>
    </w:pPr>
    <w:rPr>
      <w:color w:val="000000"/>
      <w:sz w:val="24"/>
      <w:szCs w:val="24"/>
      <w:lang w:val="cs-CZ"/>
    </w:rPr>
  </w:style>
  <w:style w:type="paragraph" w:customStyle="1" w:styleId="Styl1">
    <w:name w:val="Styl1"/>
    <w:basedOn w:val="Normalny"/>
    <w:rsid w:val="00BF72F2"/>
    <w:pPr>
      <w:widowControl w:val="0"/>
      <w:spacing w:before="240"/>
    </w:pPr>
    <w:rPr>
      <w:rFonts w:ascii="Arial" w:hAnsi="Arial" w:cs="Arial"/>
      <w:sz w:val="24"/>
      <w:szCs w:val="24"/>
    </w:rPr>
  </w:style>
  <w:style w:type="paragraph" w:styleId="Nagwek">
    <w:name w:val="header"/>
    <w:basedOn w:val="Normalny"/>
    <w:link w:val="NagwekZnak"/>
    <w:rsid w:val="00BF72F2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rsid w:val="00BF72F2"/>
    <w:pPr>
      <w:tabs>
        <w:tab w:val="center" w:pos="4536"/>
        <w:tab w:val="right" w:pos="9072"/>
      </w:tabs>
    </w:pPr>
  </w:style>
  <w:style w:type="paragraph" w:customStyle="1" w:styleId="Blockquote">
    <w:name w:val="Blockquote"/>
    <w:basedOn w:val="Normalny"/>
    <w:rsid w:val="00BF72F2"/>
    <w:pPr>
      <w:autoSpaceDE/>
      <w:autoSpaceDN/>
      <w:spacing w:before="100" w:after="100"/>
      <w:ind w:left="360" w:right="360"/>
    </w:pPr>
    <w:rPr>
      <w:snapToGrid w:val="0"/>
      <w:sz w:val="24"/>
    </w:rPr>
  </w:style>
  <w:style w:type="character" w:styleId="Odwoaniedokomentarza">
    <w:name w:val="annotation reference"/>
    <w:basedOn w:val="Domylnaczcionkaakapitu"/>
    <w:rsid w:val="00BF72F2"/>
    <w:rPr>
      <w:sz w:val="16"/>
    </w:rPr>
  </w:style>
  <w:style w:type="paragraph" w:styleId="Tekstkomentarza">
    <w:name w:val="annotation text"/>
    <w:basedOn w:val="Normalny"/>
    <w:link w:val="TekstkomentarzaZnak"/>
    <w:qFormat/>
    <w:rsid w:val="00BF72F2"/>
  </w:style>
  <w:style w:type="paragraph" w:styleId="Tekstpodstawowy2">
    <w:name w:val="Body Text 2"/>
    <w:basedOn w:val="Normalny"/>
    <w:link w:val="Tekstpodstawowy2Znak"/>
    <w:rsid w:val="00BF72F2"/>
    <w:pPr>
      <w:spacing w:before="120" w:after="120"/>
    </w:pPr>
  </w:style>
  <w:style w:type="paragraph" w:styleId="Tekstpodstawowy3">
    <w:name w:val="Body Text 3"/>
    <w:basedOn w:val="Normalny"/>
    <w:link w:val="Tekstpodstawowy3Znak"/>
    <w:rsid w:val="00BF72F2"/>
    <w:pPr>
      <w:tabs>
        <w:tab w:val="right" w:pos="-1276"/>
      </w:tabs>
      <w:spacing w:before="120"/>
    </w:pPr>
    <w:rPr>
      <w:rFonts w:ascii="Arial" w:hAnsi="Arial"/>
      <w:sz w:val="24"/>
      <w:u w:val="single"/>
    </w:rPr>
  </w:style>
  <w:style w:type="paragraph" w:styleId="NormalnyWeb">
    <w:name w:val="Normal (Web)"/>
    <w:basedOn w:val="Normalny"/>
    <w:qFormat/>
    <w:rsid w:val="00BF72F2"/>
    <w:pPr>
      <w:autoSpaceDE/>
      <w:autoSpaceDN/>
      <w:spacing w:before="100" w:after="100"/>
    </w:pPr>
    <w:rPr>
      <w:rFonts w:ascii="Arial Unicode MS" w:eastAsia="Arial Unicode MS" w:hAnsi="Arial Unicode MS"/>
      <w:color w:val="000080"/>
      <w:sz w:val="24"/>
    </w:rPr>
  </w:style>
  <w:style w:type="paragraph" w:styleId="Tytu">
    <w:name w:val="Title"/>
    <w:basedOn w:val="Normalny"/>
    <w:link w:val="TytuZnak"/>
    <w:uiPriority w:val="10"/>
    <w:qFormat/>
    <w:rsid w:val="006874EE"/>
    <w:pPr>
      <w:spacing w:before="0" w:line="240" w:lineRule="auto"/>
      <w:jc w:val="center"/>
    </w:pPr>
    <w:rPr>
      <w:rFonts w:ascii="Calibri" w:hAnsi="Calibri"/>
      <w:b/>
      <w:w w:val="100"/>
      <w:sz w:val="24"/>
      <w:szCs w:val="24"/>
    </w:rPr>
  </w:style>
  <w:style w:type="paragraph" w:styleId="Spistreci1">
    <w:name w:val="toc 1"/>
    <w:basedOn w:val="Normalny"/>
    <w:next w:val="Normalny"/>
    <w:autoRedefine/>
    <w:uiPriority w:val="39"/>
    <w:rsid w:val="0044131C"/>
    <w:pPr>
      <w:tabs>
        <w:tab w:val="left" w:pos="750"/>
        <w:tab w:val="right" w:leader="dot" w:pos="9922"/>
      </w:tabs>
      <w:spacing w:before="0" w:line="288" w:lineRule="auto"/>
    </w:pPr>
    <w:rPr>
      <w:b/>
      <w:caps/>
      <w:noProof/>
      <w:w w:val="100"/>
      <w:sz w:val="24"/>
      <w:szCs w:val="31"/>
    </w:rPr>
  </w:style>
  <w:style w:type="paragraph" w:styleId="Spistreci2">
    <w:name w:val="toc 2"/>
    <w:basedOn w:val="Normalny"/>
    <w:next w:val="Normalny"/>
    <w:autoRedefine/>
    <w:uiPriority w:val="39"/>
    <w:rsid w:val="00EE0010"/>
    <w:pPr>
      <w:tabs>
        <w:tab w:val="left" w:pos="426"/>
        <w:tab w:val="right" w:leader="dot" w:pos="9923"/>
      </w:tabs>
      <w:spacing w:before="0" w:line="340" w:lineRule="atLeast"/>
      <w:ind w:right="-1"/>
    </w:pPr>
    <w:rPr>
      <w:rFonts w:ascii="Calibri" w:hAnsi="Calibri" w:cs="Calibri"/>
      <w:noProof/>
      <w:sz w:val="22"/>
      <w:szCs w:val="22"/>
    </w:rPr>
  </w:style>
  <w:style w:type="paragraph" w:styleId="Spistreci3">
    <w:name w:val="toc 3"/>
    <w:basedOn w:val="Normalny"/>
    <w:next w:val="Normalny"/>
    <w:autoRedefine/>
    <w:uiPriority w:val="39"/>
    <w:rsid w:val="00A573C8"/>
    <w:pPr>
      <w:tabs>
        <w:tab w:val="right" w:leader="dot" w:pos="9629"/>
      </w:tabs>
      <w:spacing w:before="120" w:after="120" w:line="288" w:lineRule="auto"/>
      <w:jc w:val="center"/>
    </w:pPr>
    <w:rPr>
      <w:rFonts w:ascii="Open Sans" w:eastAsiaTheme="minorEastAsia" w:hAnsi="Open Sans" w:cs="Open Sans"/>
      <w:b/>
      <w:noProof/>
      <w:w w:val="100"/>
      <w:sz w:val="20"/>
    </w:rPr>
  </w:style>
  <w:style w:type="paragraph" w:styleId="Spistreci4">
    <w:name w:val="toc 4"/>
    <w:basedOn w:val="Normalny"/>
    <w:next w:val="Normalny"/>
    <w:autoRedefine/>
    <w:uiPriority w:val="39"/>
    <w:rsid w:val="00BF72F2"/>
    <w:pPr>
      <w:spacing w:before="0"/>
      <w:ind w:left="750"/>
      <w:jc w:val="left"/>
    </w:pPr>
    <w:rPr>
      <w:sz w:val="18"/>
    </w:rPr>
  </w:style>
  <w:style w:type="paragraph" w:styleId="Spistreci5">
    <w:name w:val="toc 5"/>
    <w:basedOn w:val="Normalny"/>
    <w:next w:val="Normalny"/>
    <w:autoRedefine/>
    <w:uiPriority w:val="39"/>
    <w:rsid w:val="00BF72F2"/>
    <w:pPr>
      <w:spacing w:before="0"/>
      <w:ind w:left="1000"/>
      <w:jc w:val="left"/>
    </w:pPr>
    <w:rPr>
      <w:sz w:val="18"/>
    </w:rPr>
  </w:style>
  <w:style w:type="paragraph" w:styleId="Spistreci6">
    <w:name w:val="toc 6"/>
    <w:basedOn w:val="Normalny"/>
    <w:next w:val="Normalny"/>
    <w:autoRedefine/>
    <w:uiPriority w:val="39"/>
    <w:rsid w:val="00BF72F2"/>
    <w:pPr>
      <w:spacing w:before="0"/>
      <w:ind w:left="1250"/>
      <w:jc w:val="left"/>
    </w:pPr>
    <w:rPr>
      <w:sz w:val="18"/>
    </w:rPr>
  </w:style>
  <w:style w:type="paragraph" w:styleId="Spistreci7">
    <w:name w:val="toc 7"/>
    <w:basedOn w:val="Normalny"/>
    <w:next w:val="Normalny"/>
    <w:autoRedefine/>
    <w:uiPriority w:val="39"/>
    <w:rsid w:val="00BF72F2"/>
    <w:pPr>
      <w:spacing w:before="0"/>
      <w:ind w:left="1500"/>
      <w:jc w:val="left"/>
    </w:pPr>
    <w:rPr>
      <w:sz w:val="18"/>
    </w:rPr>
  </w:style>
  <w:style w:type="paragraph" w:styleId="Spistreci8">
    <w:name w:val="toc 8"/>
    <w:basedOn w:val="Normalny"/>
    <w:next w:val="Normalny"/>
    <w:autoRedefine/>
    <w:uiPriority w:val="39"/>
    <w:rsid w:val="00BF72F2"/>
    <w:pPr>
      <w:spacing w:before="0"/>
      <w:ind w:left="1750"/>
      <w:jc w:val="left"/>
    </w:pPr>
    <w:rPr>
      <w:sz w:val="18"/>
    </w:rPr>
  </w:style>
  <w:style w:type="paragraph" w:styleId="Spistreci9">
    <w:name w:val="toc 9"/>
    <w:basedOn w:val="Normalny"/>
    <w:next w:val="Normalny"/>
    <w:autoRedefine/>
    <w:uiPriority w:val="39"/>
    <w:rsid w:val="00BF72F2"/>
    <w:pPr>
      <w:spacing w:before="0"/>
      <w:ind w:left="2000"/>
      <w:jc w:val="left"/>
    </w:pPr>
    <w:rPr>
      <w:sz w:val="18"/>
    </w:rPr>
  </w:style>
  <w:style w:type="character" w:styleId="Numerstrony">
    <w:name w:val="page number"/>
    <w:basedOn w:val="Domylnaczcionkaakapitu"/>
    <w:rsid w:val="00BF72F2"/>
  </w:style>
  <w:style w:type="paragraph" w:styleId="Tekstprzypisudolnego">
    <w:name w:val="footnote text"/>
    <w:basedOn w:val="Normalny"/>
    <w:link w:val="TekstprzypisudolnegoZnak"/>
    <w:rsid w:val="00BF72F2"/>
    <w:pPr>
      <w:spacing w:before="40" w:line="240" w:lineRule="auto"/>
      <w:ind w:left="170" w:hanging="170"/>
    </w:pPr>
    <w:rPr>
      <w:sz w:val="20"/>
    </w:rPr>
  </w:style>
  <w:style w:type="character" w:styleId="Odwoanieprzypisudolnego">
    <w:name w:val="footnote reference"/>
    <w:basedOn w:val="Domylnaczcionkaakapitu"/>
    <w:rsid w:val="00BF72F2"/>
    <w:rPr>
      <w:vertAlign w:val="superscript"/>
    </w:rPr>
  </w:style>
  <w:style w:type="paragraph" w:styleId="Tekstdymka">
    <w:name w:val="Balloon Text"/>
    <w:basedOn w:val="Normalny"/>
    <w:link w:val="TekstdymkaZnak"/>
    <w:rsid w:val="00BF72F2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qFormat/>
    <w:rsid w:val="00BF72F2"/>
    <w:rPr>
      <w:color w:val="0000FF"/>
      <w:u w:val="single"/>
    </w:rPr>
  </w:style>
  <w:style w:type="paragraph" w:customStyle="1" w:styleId="ZnakZnakZnakZnak">
    <w:name w:val="Znak Znak Znak Znak"/>
    <w:basedOn w:val="Normalny"/>
    <w:rsid w:val="00BF72F2"/>
    <w:pPr>
      <w:autoSpaceDE/>
      <w:autoSpaceDN/>
    </w:pPr>
    <w:rPr>
      <w:sz w:val="24"/>
      <w:szCs w:val="24"/>
    </w:rPr>
  </w:style>
  <w:style w:type="character" w:customStyle="1" w:styleId="Odwoanieprzypisu1">
    <w:name w:val="Odwołanie przypisu1"/>
    <w:basedOn w:val="Domylnaczcionkaakapitu"/>
    <w:rsid w:val="00BF72F2"/>
    <w:rPr>
      <w:vertAlign w:val="superscript"/>
    </w:rPr>
  </w:style>
  <w:style w:type="character" w:customStyle="1" w:styleId="tekstdokbold">
    <w:name w:val="tekst dok. bold"/>
    <w:rsid w:val="00BF72F2"/>
    <w:rPr>
      <w:b/>
      <w:bCs/>
    </w:rPr>
  </w:style>
  <w:style w:type="paragraph" w:styleId="Zwykytekst">
    <w:name w:val="Plain Text"/>
    <w:basedOn w:val="Normalny"/>
    <w:link w:val="ZwykytekstZnak"/>
    <w:uiPriority w:val="99"/>
    <w:rsid w:val="00BF72F2"/>
    <w:rPr>
      <w:rFonts w:ascii="Courier New" w:hAnsi="Courier New" w:cs="Courier New"/>
    </w:rPr>
  </w:style>
  <w:style w:type="paragraph" w:customStyle="1" w:styleId="wzory11">
    <w:name w:val="wzory11"/>
    <w:basedOn w:val="Tekstpodstawowywcity"/>
    <w:rsid w:val="00BF72F2"/>
    <w:pPr>
      <w:tabs>
        <w:tab w:val="center" w:pos="993"/>
        <w:tab w:val="left" w:pos="1418"/>
        <w:tab w:val="left" w:pos="1701"/>
        <w:tab w:val="left" w:leader="dot" w:pos="9356"/>
      </w:tabs>
      <w:spacing w:before="120"/>
    </w:pPr>
    <w:rPr>
      <w:rFonts w:ascii="Arial" w:hAnsi="Arial" w:cs="Arial"/>
    </w:rPr>
  </w:style>
  <w:style w:type="paragraph" w:customStyle="1" w:styleId="TekstPodstawowy1111">
    <w:name w:val="TekstPodstawowy1111"/>
    <w:rsid w:val="00BF72F2"/>
    <w:pPr>
      <w:autoSpaceDE w:val="0"/>
      <w:autoSpaceDN w:val="0"/>
      <w:spacing w:before="120" w:line="360" w:lineRule="auto"/>
      <w:jc w:val="both"/>
    </w:pPr>
    <w:rPr>
      <w:spacing w:val="2"/>
      <w:sz w:val="25"/>
      <w:szCs w:val="25"/>
    </w:rPr>
  </w:style>
  <w:style w:type="paragraph" w:customStyle="1" w:styleId="pkt61">
    <w:name w:val="pkt61"/>
    <w:rsid w:val="00BF72F2"/>
    <w:pPr>
      <w:autoSpaceDE w:val="0"/>
      <w:autoSpaceDN w:val="0"/>
      <w:spacing w:before="60" w:after="60" w:line="360" w:lineRule="auto"/>
      <w:ind w:left="851" w:hanging="295"/>
      <w:jc w:val="both"/>
    </w:pPr>
    <w:rPr>
      <w:sz w:val="24"/>
      <w:szCs w:val="24"/>
    </w:rPr>
  </w:style>
  <w:style w:type="character" w:styleId="UyteHipercze">
    <w:name w:val="FollowedHyperlink"/>
    <w:basedOn w:val="Domylnaczcionkaakapitu"/>
    <w:rsid w:val="00BF72F2"/>
    <w:rPr>
      <w:color w:val="800080"/>
      <w:u w:val="single"/>
    </w:rPr>
  </w:style>
  <w:style w:type="paragraph" w:styleId="Tematkomentarza">
    <w:name w:val="annotation subject"/>
    <w:basedOn w:val="Tekstkomentarza"/>
    <w:next w:val="Tekstkomentarza"/>
    <w:link w:val="TematkomentarzaZnak"/>
    <w:rsid w:val="00BF72F2"/>
    <w:rPr>
      <w:b/>
      <w:bCs/>
    </w:rPr>
  </w:style>
  <w:style w:type="paragraph" w:customStyle="1" w:styleId="ZnakZnakZnak1ZnakZnakZnakZnakZnakZnakZnakZnakZnakZnak">
    <w:name w:val="Znak Znak Znak1 Znak Znak Znak Znak Znak Znak Znak Znak Znak Znak"/>
    <w:basedOn w:val="Normalny"/>
    <w:rsid w:val="00BF72F2"/>
    <w:pPr>
      <w:autoSpaceDE/>
      <w:autoSpaceDN/>
    </w:pPr>
    <w:rPr>
      <w:sz w:val="24"/>
      <w:szCs w:val="24"/>
    </w:rPr>
  </w:style>
  <w:style w:type="paragraph" w:customStyle="1" w:styleId="ZnakZnakZnakZnak1">
    <w:name w:val="Znak Znak Znak Znak1"/>
    <w:basedOn w:val="Normalny"/>
    <w:rsid w:val="00BF72F2"/>
    <w:pPr>
      <w:autoSpaceDE/>
      <w:autoSpaceDN/>
    </w:pPr>
    <w:rPr>
      <w:sz w:val="24"/>
      <w:szCs w:val="24"/>
    </w:rPr>
  </w:style>
  <w:style w:type="paragraph" w:styleId="Tekstprzypisukocowego">
    <w:name w:val="endnote text"/>
    <w:basedOn w:val="Normalny"/>
    <w:link w:val="TekstprzypisukocowegoZnak"/>
    <w:semiHidden/>
    <w:rsid w:val="00BF72F2"/>
  </w:style>
  <w:style w:type="character" w:styleId="Odwoanieprzypisukocowego">
    <w:name w:val="endnote reference"/>
    <w:basedOn w:val="Domylnaczcionkaakapitu"/>
    <w:semiHidden/>
    <w:rsid w:val="00BF72F2"/>
    <w:rPr>
      <w:vertAlign w:val="superscript"/>
    </w:rPr>
  </w:style>
  <w:style w:type="paragraph" w:customStyle="1" w:styleId="pkt">
    <w:name w:val="pkt"/>
    <w:basedOn w:val="Normalny"/>
    <w:rsid w:val="00BF72F2"/>
    <w:pPr>
      <w:suppressAutoHyphens/>
      <w:autoSpaceDE/>
      <w:autoSpaceDN/>
      <w:spacing w:before="60" w:after="60"/>
      <w:ind w:left="851" w:hanging="295"/>
    </w:pPr>
    <w:rPr>
      <w:sz w:val="24"/>
      <w:lang w:eastAsia="ar-SA"/>
    </w:rPr>
  </w:style>
  <w:style w:type="paragraph" w:styleId="Lista-kontynuacja">
    <w:name w:val="List Continue"/>
    <w:basedOn w:val="Normalny"/>
    <w:rsid w:val="00BF72F2"/>
    <w:pPr>
      <w:keepNext/>
      <w:numPr>
        <w:ilvl w:val="3"/>
        <w:numId w:val="2"/>
      </w:numPr>
      <w:autoSpaceDE/>
      <w:autoSpaceDN/>
    </w:pPr>
  </w:style>
  <w:style w:type="paragraph" w:styleId="Lista-kontynuacja2">
    <w:name w:val="List Continue 2"/>
    <w:basedOn w:val="Normalny"/>
    <w:rsid w:val="00BF72F2"/>
    <w:pPr>
      <w:numPr>
        <w:ilvl w:val="1"/>
        <w:numId w:val="3"/>
      </w:numPr>
      <w:autoSpaceDE/>
      <w:autoSpaceDN/>
    </w:pPr>
  </w:style>
  <w:style w:type="paragraph" w:styleId="Lista-kontynuacja3">
    <w:name w:val="List Continue 3"/>
    <w:basedOn w:val="Normalny"/>
    <w:rsid w:val="00BF72F2"/>
    <w:pPr>
      <w:numPr>
        <w:ilvl w:val="2"/>
        <w:numId w:val="1"/>
      </w:numPr>
      <w:autoSpaceDE/>
      <w:autoSpaceDN/>
      <w:spacing w:before="60" w:after="120" w:line="320" w:lineRule="atLeast"/>
    </w:pPr>
    <w:rPr>
      <w:rFonts w:ascii="Georgia" w:hAnsi="Georgia"/>
      <w:i/>
      <w:sz w:val="23"/>
    </w:rPr>
  </w:style>
  <w:style w:type="paragraph" w:styleId="Indeks1">
    <w:name w:val="index 1"/>
    <w:basedOn w:val="Normalny"/>
    <w:next w:val="Normalny"/>
    <w:autoRedefine/>
    <w:semiHidden/>
    <w:rsid w:val="00BF72F2"/>
    <w:pPr>
      <w:numPr>
        <w:numId w:val="2"/>
      </w:numPr>
    </w:pPr>
  </w:style>
  <w:style w:type="paragraph" w:styleId="Indeks2">
    <w:name w:val="index 2"/>
    <w:basedOn w:val="Normalny"/>
    <w:next w:val="Normalny"/>
    <w:autoRedefine/>
    <w:semiHidden/>
    <w:rsid w:val="00BF72F2"/>
    <w:pPr>
      <w:numPr>
        <w:ilvl w:val="1"/>
        <w:numId w:val="2"/>
      </w:numPr>
    </w:pPr>
  </w:style>
  <w:style w:type="paragraph" w:styleId="Lista2">
    <w:name w:val="List 2"/>
    <w:basedOn w:val="Normalny"/>
    <w:rsid w:val="00BF72F2"/>
    <w:pPr>
      <w:tabs>
        <w:tab w:val="right" w:leader="dot" w:pos="9639"/>
      </w:tabs>
    </w:pPr>
  </w:style>
  <w:style w:type="paragraph" w:styleId="Indeks4">
    <w:name w:val="index 4"/>
    <w:basedOn w:val="Normalny"/>
    <w:next w:val="Normalny"/>
    <w:autoRedefine/>
    <w:semiHidden/>
    <w:rsid w:val="00BF72F2"/>
  </w:style>
  <w:style w:type="paragraph" w:styleId="Lista">
    <w:name w:val="List"/>
    <w:basedOn w:val="Normalny"/>
    <w:rsid w:val="00BF72F2"/>
  </w:style>
  <w:style w:type="paragraph" w:styleId="Lista3">
    <w:name w:val="List 3"/>
    <w:basedOn w:val="Normalny"/>
    <w:uiPriority w:val="99"/>
    <w:rsid w:val="00BF72F2"/>
    <w:pPr>
      <w:numPr>
        <w:ilvl w:val="4"/>
        <w:numId w:val="8"/>
      </w:numPr>
      <w:tabs>
        <w:tab w:val="right" w:leader="dot" w:pos="9639"/>
      </w:tabs>
    </w:pPr>
  </w:style>
  <w:style w:type="paragraph" w:customStyle="1" w:styleId="pkt1">
    <w:name w:val="pkt1"/>
    <w:basedOn w:val="Normalny"/>
    <w:rsid w:val="00BF72F2"/>
    <w:pPr>
      <w:autoSpaceDE/>
      <w:autoSpaceDN/>
      <w:spacing w:before="100" w:beforeAutospacing="1" w:after="100" w:afterAutospacing="1" w:line="240" w:lineRule="auto"/>
      <w:jc w:val="left"/>
    </w:pPr>
    <w:rPr>
      <w:rFonts w:ascii="Arial Unicode MS" w:eastAsia="Arial Unicode MS" w:hAnsi="Arial Unicode MS" w:cs="Arial Unicode MS"/>
      <w:w w:val="100"/>
      <w:sz w:val="24"/>
      <w:szCs w:val="24"/>
    </w:rPr>
  </w:style>
  <w:style w:type="paragraph" w:customStyle="1" w:styleId="Style10">
    <w:name w:val="Style10"/>
    <w:basedOn w:val="Normalny"/>
    <w:rsid w:val="00BF72F2"/>
    <w:pPr>
      <w:widowControl w:val="0"/>
      <w:adjustRightInd w:val="0"/>
      <w:spacing w:before="0" w:line="215" w:lineRule="exact"/>
      <w:ind w:hanging="322"/>
    </w:pPr>
    <w:rPr>
      <w:rFonts w:ascii="Arial" w:hAnsi="Arial"/>
      <w:w w:val="100"/>
      <w:sz w:val="24"/>
      <w:szCs w:val="24"/>
    </w:rPr>
  </w:style>
  <w:style w:type="paragraph" w:customStyle="1" w:styleId="Style11">
    <w:name w:val="Style11"/>
    <w:basedOn w:val="Normalny"/>
    <w:rsid w:val="00BF72F2"/>
    <w:pPr>
      <w:widowControl w:val="0"/>
      <w:adjustRightInd w:val="0"/>
      <w:spacing w:before="0" w:line="210" w:lineRule="exact"/>
      <w:ind w:hanging="211"/>
    </w:pPr>
    <w:rPr>
      <w:rFonts w:ascii="Arial" w:hAnsi="Arial"/>
      <w:w w:val="100"/>
      <w:sz w:val="24"/>
      <w:szCs w:val="24"/>
    </w:rPr>
  </w:style>
  <w:style w:type="paragraph" w:customStyle="1" w:styleId="Style12">
    <w:name w:val="Style12"/>
    <w:basedOn w:val="Normalny"/>
    <w:uiPriority w:val="99"/>
    <w:rsid w:val="00BF72F2"/>
    <w:pPr>
      <w:widowControl w:val="0"/>
      <w:adjustRightInd w:val="0"/>
      <w:spacing w:before="0" w:line="190" w:lineRule="exact"/>
    </w:pPr>
    <w:rPr>
      <w:rFonts w:ascii="Arial" w:hAnsi="Arial"/>
      <w:w w:val="100"/>
      <w:sz w:val="24"/>
      <w:szCs w:val="24"/>
    </w:rPr>
  </w:style>
  <w:style w:type="paragraph" w:customStyle="1" w:styleId="Style13">
    <w:name w:val="Style13"/>
    <w:basedOn w:val="Normalny"/>
    <w:rsid w:val="00BF72F2"/>
    <w:pPr>
      <w:widowControl w:val="0"/>
      <w:adjustRightInd w:val="0"/>
      <w:spacing w:before="0" w:line="214" w:lineRule="exact"/>
    </w:pPr>
    <w:rPr>
      <w:rFonts w:ascii="Arial" w:hAnsi="Arial"/>
      <w:w w:val="100"/>
      <w:sz w:val="24"/>
      <w:szCs w:val="24"/>
    </w:rPr>
  </w:style>
  <w:style w:type="character" w:customStyle="1" w:styleId="FontStyle17">
    <w:name w:val="Font Style17"/>
    <w:basedOn w:val="Domylnaczcionkaakapitu"/>
    <w:rsid w:val="00BF72F2"/>
    <w:rPr>
      <w:rFonts w:ascii="Arial" w:hAnsi="Arial" w:cs="Arial"/>
      <w:sz w:val="16"/>
      <w:szCs w:val="16"/>
    </w:rPr>
  </w:style>
  <w:style w:type="character" w:customStyle="1" w:styleId="FontStyle20">
    <w:name w:val="Font Style20"/>
    <w:basedOn w:val="Domylnaczcionkaakapitu"/>
    <w:rsid w:val="00BF72F2"/>
    <w:rPr>
      <w:rFonts w:ascii="Arial" w:hAnsi="Arial" w:cs="Arial"/>
      <w:sz w:val="18"/>
      <w:szCs w:val="18"/>
    </w:rPr>
  </w:style>
  <w:style w:type="paragraph" w:customStyle="1" w:styleId="Style9">
    <w:name w:val="Style9"/>
    <w:basedOn w:val="Normalny"/>
    <w:rsid w:val="00BF72F2"/>
    <w:pPr>
      <w:widowControl w:val="0"/>
      <w:adjustRightInd w:val="0"/>
      <w:spacing w:before="0" w:line="210" w:lineRule="exact"/>
      <w:ind w:firstLine="322"/>
    </w:pPr>
    <w:rPr>
      <w:rFonts w:ascii="Arial" w:hAnsi="Arial"/>
      <w:w w:val="100"/>
      <w:sz w:val="24"/>
      <w:szCs w:val="24"/>
    </w:rPr>
  </w:style>
  <w:style w:type="paragraph" w:customStyle="1" w:styleId="Style1">
    <w:name w:val="Style1"/>
    <w:basedOn w:val="Normalny"/>
    <w:uiPriority w:val="99"/>
    <w:rsid w:val="00BF72F2"/>
    <w:pPr>
      <w:widowControl w:val="0"/>
      <w:adjustRightInd w:val="0"/>
      <w:spacing w:before="0" w:line="235" w:lineRule="exact"/>
      <w:jc w:val="left"/>
    </w:pPr>
    <w:rPr>
      <w:rFonts w:ascii="Arial Unicode MS" w:eastAsia="Arial Unicode MS"/>
      <w:w w:val="100"/>
      <w:sz w:val="24"/>
      <w:szCs w:val="24"/>
    </w:rPr>
  </w:style>
  <w:style w:type="paragraph" w:customStyle="1" w:styleId="Style2">
    <w:name w:val="Style2"/>
    <w:basedOn w:val="Normalny"/>
    <w:uiPriority w:val="99"/>
    <w:rsid w:val="00BF72F2"/>
    <w:pPr>
      <w:widowControl w:val="0"/>
      <w:adjustRightInd w:val="0"/>
      <w:spacing w:before="0" w:line="240" w:lineRule="auto"/>
      <w:jc w:val="left"/>
    </w:pPr>
    <w:rPr>
      <w:rFonts w:ascii="Arial Unicode MS" w:eastAsia="Arial Unicode MS"/>
      <w:w w:val="100"/>
      <w:sz w:val="24"/>
      <w:szCs w:val="24"/>
    </w:rPr>
  </w:style>
  <w:style w:type="paragraph" w:customStyle="1" w:styleId="Style3">
    <w:name w:val="Style3"/>
    <w:basedOn w:val="Normalny"/>
    <w:rsid w:val="00BF72F2"/>
    <w:pPr>
      <w:widowControl w:val="0"/>
      <w:adjustRightInd w:val="0"/>
      <w:spacing w:before="0" w:line="240" w:lineRule="auto"/>
      <w:jc w:val="left"/>
    </w:pPr>
    <w:rPr>
      <w:rFonts w:ascii="Arial Unicode MS" w:eastAsia="Arial Unicode MS"/>
      <w:w w:val="100"/>
      <w:sz w:val="24"/>
      <w:szCs w:val="24"/>
    </w:rPr>
  </w:style>
  <w:style w:type="paragraph" w:customStyle="1" w:styleId="Style4">
    <w:name w:val="Style4"/>
    <w:basedOn w:val="Normalny"/>
    <w:uiPriority w:val="99"/>
    <w:rsid w:val="00BF72F2"/>
    <w:pPr>
      <w:widowControl w:val="0"/>
      <w:adjustRightInd w:val="0"/>
      <w:spacing w:before="0" w:line="235" w:lineRule="exact"/>
      <w:ind w:hanging="336"/>
    </w:pPr>
    <w:rPr>
      <w:rFonts w:ascii="Arial Unicode MS" w:eastAsia="Arial Unicode MS"/>
      <w:w w:val="100"/>
      <w:sz w:val="24"/>
      <w:szCs w:val="24"/>
    </w:rPr>
  </w:style>
  <w:style w:type="character" w:customStyle="1" w:styleId="FontStyle11">
    <w:name w:val="Font Style11"/>
    <w:basedOn w:val="Domylnaczcionkaakapitu"/>
    <w:uiPriority w:val="99"/>
    <w:rsid w:val="00BF72F2"/>
    <w:rPr>
      <w:rFonts w:ascii="Arial Unicode MS" w:eastAsia="Arial Unicode MS" w:cs="Arial Unicode MS"/>
      <w:b/>
      <w:bCs/>
      <w:sz w:val="20"/>
      <w:szCs w:val="20"/>
    </w:rPr>
  </w:style>
  <w:style w:type="character" w:customStyle="1" w:styleId="FontStyle12">
    <w:name w:val="Font Style12"/>
    <w:basedOn w:val="Domylnaczcionkaakapitu"/>
    <w:uiPriority w:val="99"/>
    <w:rsid w:val="00BF72F2"/>
    <w:rPr>
      <w:rFonts w:ascii="Arial Unicode MS" w:eastAsia="Arial Unicode MS" w:cs="Arial Unicode MS"/>
      <w:sz w:val="20"/>
      <w:szCs w:val="20"/>
    </w:rPr>
  </w:style>
  <w:style w:type="numbering" w:customStyle="1" w:styleId="umowa">
    <w:name w:val="umowa"/>
    <w:uiPriority w:val="99"/>
    <w:rsid w:val="00D37D2B"/>
    <w:pPr>
      <w:numPr>
        <w:numId w:val="4"/>
      </w:numPr>
    </w:pPr>
  </w:style>
  <w:style w:type="paragraph" w:customStyle="1" w:styleId="Style29">
    <w:name w:val="Style29"/>
    <w:basedOn w:val="Normalny"/>
    <w:uiPriority w:val="99"/>
    <w:rsid w:val="00EE55CA"/>
    <w:pPr>
      <w:widowControl w:val="0"/>
      <w:adjustRightInd w:val="0"/>
      <w:spacing w:before="0" w:line="292" w:lineRule="exact"/>
      <w:ind w:hanging="526"/>
    </w:pPr>
    <w:rPr>
      <w:rFonts w:ascii="Calibri" w:hAnsi="Calibri"/>
      <w:w w:val="100"/>
      <w:sz w:val="24"/>
      <w:szCs w:val="24"/>
    </w:rPr>
  </w:style>
  <w:style w:type="character" w:customStyle="1" w:styleId="FontStyle60">
    <w:name w:val="Font Style60"/>
    <w:basedOn w:val="Domylnaczcionkaakapitu"/>
    <w:uiPriority w:val="99"/>
    <w:rsid w:val="00EE55CA"/>
    <w:rPr>
      <w:rFonts w:ascii="Calibri" w:hAnsi="Calibri" w:cs="Calibri"/>
      <w:sz w:val="22"/>
      <w:szCs w:val="22"/>
    </w:rPr>
  </w:style>
  <w:style w:type="paragraph" w:styleId="Akapitzlist">
    <w:name w:val="List Paragraph"/>
    <w:aliases w:val="Preambuła,List Paragraph,L1,Numerowanie,Wypunktowanie,BulletC,Wyliczanie,Obiekt,normalny tekst,Akapit z listą31,Bullets,List Paragraph1,T_SZ_List Paragraph,Akapit z listą BS,WYPUNKTOWANIE Akapit z listą,List Paragraph2,sw tekst,lp1"/>
    <w:basedOn w:val="Normalny"/>
    <w:link w:val="AkapitzlistZnak"/>
    <w:uiPriority w:val="34"/>
    <w:qFormat/>
    <w:rsid w:val="00EE55CA"/>
    <w:pPr>
      <w:ind w:left="708"/>
    </w:pPr>
  </w:style>
  <w:style w:type="paragraph" w:customStyle="1" w:styleId="Style18">
    <w:name w:val="Style18"/>
    <w:basedOn w:val="Normalny"/>
    <w:uiPriority w:val="99"/>
    <w:rsid w:val="00F81C37"/>
    <w:pPr>
      <w:widowControl w:val="0"/>
      <w:adjustRightInd w:val="0"/>
      <w:spacing w:before="0" w:line="290" w:lineRule="exact"/>
      <w:ind w:hanging="353"/>
    </w:pPr>
    <w:rPr>
      <w:rFonts w:ascii="Calibri" w:hAnsi="Calibri"/>
      <w:w w:val="100"/>
      <w:sz w:val="24"/>
      <w:szCs w:val="24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360F53"/>
    <w:rPr>
      <w:rFonts w:ascii="Courier New" w:hAnsi="Courier New" w:cs="Courier New"/>
      <w:w w:val="89"/>
      <w:sz w:val="25"/>
    </w:rPr>
  </w:style>
  <w:style w:type="paragraph" w:styleId="Poprawka">
    <w:name w:val="Revision"/>
    <w:hidden/>
    <w:uiPriority w:val="99"/>
    <w:semiHidden/>
    <w:rsid w:val="00E7517E"/>
    <w:pPr>
      <w:spacing w:before="120" w:line="360" w:lineRule="auto"/>
      <w:jc w:val="both"/>
    </w:pPr>
    <w:rPr>
      <w:w w:val="89"/>
      <w:sz w:val="25"/>
    </w:rPr>
  </w:style>
  <w:style w:type="character" w:customStyle="1" w:styleId="StopkaZnak">
    <w:name w:val="Stopka Znak"/>
    <w:basedOn w:val="Domylnaczcionkaakapitu"/>
    <w:link w:val="Stopka"/>
    <w:rsid w:val="00C76E66"/>
    <w:rPr>
      <w:w w:val="89"/>
      <w:sz w:val="25"/>
    </w:rPr>
  </w:style>
  <w:style w:type="character" w:customStyle="1" w:styleId="TekstkomentarzaZnak">
    <w:name w:val="Tekst komentarza Znak"/>
    <w:basedOn w:val="Domylnaczcionkaakapitu"/>
    <w:link w:val="Tekstkomentarza"/>
    <w:rsid w:val="00DA1A88"/>
    <w:rPr>
      <w:w w:val="89"/>
      <w:sz w:val="25"/>
    </w:rPr>
  </w:style>
  <w:style w:type="paragraph" w:customStyle="1" w:styleId="Style8">
    <w:name w:val="Style8"/>
    <w:basedOn w:val="Normalny"/>
    <w:uiPriority w:val="99"/>
    <w:rsid w:val="00AD3D24"/>
    <w:pPr>
      <w:widowControl w:val="0"/>
      <w:adjustRightInd w:val="0"/>
      <w:spacing w:before="0" w:line="327" w:lineRule="exact"/>
      <w:ind w:hanging="294"/>
    </w:pPr>
    <w:rPr>
      <w:rFonts w:ascii="Arial" w:hAnsi="Arial" w:cs="Arial"/>
      <w:w w:val="100"/>
      <w:sz w:val="24"/>
      <w:szCs w:val="24"/>
    </w:rPr>
  </w:style>
  <w:style w:type="character" w:customStyle="1" w:styleId="FontStyle25">
    <w:name w:val="Font Style25"/>
    <w:basedOn w:val="Domylnaczcionkaakapitu"/>
    <w:uiPriority w:val="99"/>
    <w:rsid w:val="00AD3D24"/>
    <w:rPr>
      <w:rFonts w:ascii="Arial" w:hAnsi="Arial" w:cs="Arial"/>
      <w:sz w:val="18"/>
      <w:szCs w:val="18"/>
    </w:rPr>
  </w:style>
  <w:style w:type="character" w:customStyle="1" w:styleId="FontStyle182">
    <w:name w:val="Font Style182"/>
    <w:basedOn w:val="Domylnaczcionkaakapitu"/>
    <w:uiPriority w:val="99"/>
    <w:rsid w:val="00AD3D24"/>
    <w:rPr>
      <w:rFonts w:ascii="Times New Roman" w:hAnsi="Times New Roman" w:cs="Times New Roman"/>
      <w:b/>
      <w:bCs/>
      <w:sz w:val="20"/>
      <w:szCs w:val="20"/>
    </w:rPr>
  </w:style>
  <w:style w:type="table" w:styleId="Tabela-Siatka">
    <w:name w:val="Table Grid"/>
    <w:basedOn w:val="Standardowy"/>
    <w:rsid w:val="00FC44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ytuZnak">
    <w:name w:val="Tytuł Znak"/>
    <w:basedOn w:val="Domylnaczcionkaakapitu"/>
    <w:link w:val="Tytu"/>
    <w:uiPriority w:val="10"/>
    <w:rsid w:val="006874EE"/>
    <w:rPr>
      <w:rFonts w:ascii="Calibri" w:hAnsi="Calibri"/>
      <w:b/>
      <w:sz w:val="24"/>
      <w:szCs w:val="24"/>
    </w:rPr>
  </w:style>
  <w:style w:type="paragraph" w:customStyle="1" w:styleId="Default">
    <w:name w:val="Default"/>
    <w:rsid w:val="00B40841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</w:rPr>
  </w:style>
  <w:style w:type="paragraph" w:customStyle="1" w:styleId="ListContinue21">
    <w:name w:val="List Continue 21"/>
    <w:rsid w:val="00BC2935"/>
    <w:pPr>
      <w:widowControl w:val="0"/>
      <w:suppressAutoHyphens/>
    </w:pPr>
    <w:rPr>
      <w:rFonts w:ascii="Calibri" w:eastAsia="Calibri" w:hAnsi="Calibri"/>
      <w:kern w:val="1"/>
      <w:sz w:val="22"/>
      <w:szCs w:val="22"/>
      <w:lang w:eastAsia="ar-SA"/>
    </w:rPr>
  </w:style>
  <w:style w:type="character" w:customStyle="1" w:styleId="DeltaViewMoveDestination">
    <w:name w:val="DeltaView Move Destination"/>
    <w:rsid w:val="00242B7E"/>
    <w:rPr>
      <w:color w:val="00C000"/>
      <w:u w:val="double"/>
    </w:rPr>
  </w:style>
  <w:style w:type="paragraph" w:customStyle="1" w:styleId="Style16">
    <w:name w:val="Style16"/>
    <w:basedOn w:val="Normalny"/>
    <w:uiPriority w:val="99"/>
    <w:rsid w:val="007645F5"/>
    <w:pPr>
      <w:widowControl w:val="0"/>
      <w:adjustRightInd w:val="0"/>
      <w:spacing w:before="0" w:line="240" w:lineRule="auto"/>
      <w:jc w:val="right"/>
    </w:pPr>
    <w:rPr>
      <w:rFonts w:ascii="Arial Unicode MS" w:eastAsia="Arial Unicode MS" w:hAnsiTheme="minorHAnsi" w:cs="Arial Unicode MS"/>
      <w:w w:val="100"/>
      <w:sz w:val="24"/>
      <w:szCs w:val="24"/>
    </w:rPr>
  </w:style>
  <w:style w:type="paragraph" w:customStyle="1" w:styleId="Style21">
    <w:name w:val="Style21"/>
    <w:basedOn w:val="Normalny"/>
    <w:uiPriority w:val="99"/>
    <w:rsid w:val="007645F5"/>
    <w:pPr>
      <w:widowControl w:val="0"/>
      <w:adjustRightInd w:val="0"/>
      <w:spacing w:before="0" w:line="230" w:lineRule="exact"/>
      <w:ind w:hanging="437"/>
    </w:pPr>
    <w:rPr>
      <w:rFonts w:ascii="Arial Unicode MS" w:eastAsia="Arial Unicode MS" w:hAnsiTheme="minorHAnsi" w:cs="Arial Unicode MS"/>
      <w:w w:val="100"/>
      <w:sz w:val="24"/>
      <w:szCs w:val="24"/>
    </w:rPr>
  </w:style>
  <w:style w:type="paragraph" w:customStyle="1" w:styleId="Style6">
    <w:name w:val="Style6"/>
    <w:basedOn w:val="Normalny"/>
    <w:uiPriority w:val="99"/>
    <w:rsid w:val="00A51AF7"/>
    <w:pPr>
      <w:widowControl w:val="0"/>
      <w:adjustRightInd w:val="0"/>
      <w:spacing w:before="0" w:line="253" w:lineRule="exact"/>
      <w:ind w:hanging="360"/>
    </w:pPr>
    <w:rPr>
      <w:rFonts w:ascii="Arial" w:hAnsi="Arial"/>
      <w:w w:val="100"/>
      <w:sz w:val="24"/>
      <w:szCs w:val="24"/>
    </w:rPr>
  </w:style>
  <w:style w:type="character" w:customStyle="1" w:styleId="Tekstpodstawowy2Znak">
    <w:name w:val="Tekst podstawowy 2 Znak"/>
    <w:basedOn w:val="Domylnaczcionkaakapitu"/>
    <w:link w:val="Tekstpodstawowy2"/>
    <w:rsid w:val="00254133"/>
    <w:rPr>
      <w:w w:val="89"/>
      <w:sz w:val="25"/>
    </w:rPr>
  </w:style>
  <w:style w:type="character" w:styleId="Pogrubienie">
    <w:name w:val="Strong"/>
    <w:aliases w:val="Tekst treści (7) + 6,5 pt,Bez kursywy1"/>
    <w:basedOn w:val="Domylnaczcionkaakapitu"/>
    <w:uiPriority w:val="22"/>
    <w:qFormat/>
    <w:rsid w:val="00530482"/>
    <w:rPr>
      <w:b/>
      <w:bCs/>
    </w:rPr>
  </w:style>
  <w:style w:type="character" w:customStyle="1" w:styleId="FontStyle18">
    <w:name w:val="Font Style18"/>
    <w:uiPriority w:val="99"/>
    <w:rsid w:val="001975EC"/>
    <w:rPr>
      <w:rFonts w:ascii="Tahoma" w:hAnsi="Tahoma" w:cs="Tahoma"/>
      <w:i/>
      <w:iCs/>
      <w:sz w:val="18"/>
      <w:szCs w:val="18"/>
    </w:rPr>
  </w:style>
  <w:style w:type="paragraph" w:customStyle="1" w:styleId="Style5">
    <w:name w:val="Style5"/>
    <w:basedOn w:val="Normalny"/>
    <w:uiPriority w:val="99"/>
    <w:rsid w:val="00D14D7A"/>
    <w:pPr>
      <w:widowControl w:val="0"/>
      <w:adjustRightInd w:val="0"/>
      <w:spacing w:before="0" w:line="254" w:lineRule="exact"/>
    </w:pPr>
    <w:rPr>
      <w:rFonts w:ascii="Verdana" w:eastAsiaTheme="minorEastAsia" w:hAnsi="Verdana" w:cstheme="minorBidi"/>
      <w:w w:val="100"/>
      <w:sz w:val="24"/>
      <w:szCs w:val="24"/>
    </w:rPr>
  </w:style>
  <w:style w:type="paragraph" w:customStyle="1" w:styleId="Style7">
    <w:name w:val="Style7"/>
    <w:basedOn w:val="Normalny"/>
    <w:uiPriority w:val="99"/>
    <w:rsid w:val="00D14D7A"/>
    <w:pPr>
      <w:widowControl w:val="0"/>
      <w:adjustRightInd w:val="0"/>
      <w:spacing w:before="0" w:line="252" w:lineRule="exact"/>
      <w:ind w:hanging="346"/>
    </w:pPr>
    <w:rPr>
      <w:rFonts w:ascii="Verdana" w:eastAsiaTheme="minorEastAsia" w:hAnsi="Verdana" w:cstheme="minorBidi"/>
      <w:w w:val="100"/>
      <w:sz w:val="24"/>
      <w:szCs w:val="24"/>
    </w:rPr>
  </w:style>
  <w:style w:type="character" w:customStyle="1" w:styleId="FontStyle14">
    <w:name w:val="Font Style14"/>
    <w:basedOn w:val="Domylnaczcionkaakapitu"/>
    <w:uiPriority w:val="99"/>
    <w:rsid w:val="00D14D7A"/>
    <w:rPr>
      <w:rFonts w:ascii="Verdana" w:hAnsi="Verdana" w:cs="Verdana"/>
      <w:b/>
      <w:bCs/>
      <w:sz w:val="16"/>
      <w:szCs w:val="16"/>
    </w:rPr>
  </w:style>
  <w:style w:type="character" w:customStyle="1" w:styleId="FontStyle13">
    <w:name w:val="Font Style13"/>
    <w:basedOn w:val="Domylnaczcionkaakapitu"/>
    <w:uiPriority w:val="99"/>
    <w:rsid w:val="00D14D7A"/>
    <w:rPr>
      <w:rFonts w:ascii="Verdana" w:hAnsi="Verdana" w:cs="Verdana"/>
      <w:sz w:val="10"/>
      <w:szCs w:val="10"/>
    </w:rPr>
  </w:style>
  <w:style w:type="character" w:customStyle="1" w:styleId="apple-converted-space">
    <w:name w:val="apple-converted-space"/>
    <w:basedOn w:val="Domylnaczcionkaakapitu"/>
    <w:rsid w:val="006A3CC2"/>
  </w:style>
  <w:style w:type="paragraph" w:customStyle="1" w:styleId="Styl">
    <w:name w:val="Styl"/>
    <w:rsid w:val="00343511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andard">
    <w:name w:val="Standard"/>
    <w:basedOn w:val="Normalny"/>
    <w:rsid w:val="00343511"/>
    <w:pPr>
      <w:tabs>
        <w:tab w:val="left" w:pos="533"/>
        <w:tab w:val="left" w:pos="567"/>
        <w:tab w:val="left" w:pos="1066"/>
        <w:tab w:val="left" w:pos="1598"/>
        <w:tab w:val="left" w:pos="2131"/>
        <w:tab w:val="left" w:pos="2664"/>
        <w:tab w:val="left" w:pos="3197"/>
        <w:tab w:val="left" w:pos="3730"/>
        <w:tab w:val="left" w:pos="4262"/>
        <w:tab w:val="left" w:pos="4795"/>
        <w:tab w:val="left" w:pos="5328"/>
        <w:tab w:val="right" w:pos="9000"/>
      </w:tabs>
      <w:suppressAutoHyphens/>
      <w:autoSpaceDE/>
      <w:autoSpaceDN/>
      <w:spacing w:before="0" w:after="120" w:line="360" w:lineRule="auto"/>
      <w:jc w:val="center"/>
    </w:pPr>
    <w:rPr>
      <w:color w:val="000000"/>
      <w:w w:val="100"/>
      <w:sz w:val="22"/>
      <w:szCs w:val="22"/>
      <w:lang w:val="en-US"/>
    </w:rPr>
  </w:style>
  <w:style w:type="character" w:customStyle="1" w:styleId="AkapitzlistZnak">
    <w:name w:val="Akapit z listą Znak"/>
    <w:aliases w:val="Preambuła Znak,List Paragraph Znak,L1 Znak,Numerowanie Znak,Wypunktowanie Znak,BulletC Znak,Wyliczanie Znak,Obiekt Znak,normalny tekst Znak,Akapit z listą31 Znak,Bullets Znak,List Paragraph1 Znak,T_SZ_List Paragraph Znak,lp1 Znak"/>
    <w:link w:val="Akapitzlist"/>
    <w:uiPriority w:val="34"/>
    <w:qFormat/>
    <w:locked/>
    <w:rsid w:val="00CB0460"/>
    <w:rPr>
      <w:w w:val="89"/>
      <w:sz w:val="25"/>
    </w:rPr>
  </w:style>
  <w:style w:type="character" w:customStyle="1" w:styleId="Nagwek5Znak">
    <w:name w:val="Nagłówek 5 Znak"/>
    <w:basedOn w:val="Domylnaczcionkaakapitu"/>
    <w:link w:val="Nagwek5"/>
    <w:uiPriority w:val="9"/>
    <w:rsid w:val="00517465"/>
    <w:rPr>
      <w:rFonts w:ascii="Arial" w:hAnsi="Arial" w:cs="Arial"/>
      <w:b/>
      <w:bCs/>
      <w:w w:val="89"/>
      <w:sz w:val="24"/>
      <w:szCs w:val="24"/>
    </w:rPr>
  </w:style>
  <w:style w:type="paragraph" w:customStyle="1" w:styleId="Style30">
    <w:name w:val="Style30"/>
    <w:basedOn w:val="Normalny"/>
    <w:uiPriority w:val="99"/>
    <w:rsid w:val="00517465"/>
    <w:pPr>
      <w:widowControl w:val="0"/>
      <w:adjustRightInd w:val="0"/>
      <w:spacing w:before="0" w:line="379" w:lineRule="exact"/>
      <w:ind w:hanging="365"/>
    </w:pPr>
    <w:rPr>
      <w:rFonts w:ascii="Trebuchet MS" w:hAnsi="Trebuchet MS"/>
      <w:w w:val="100"/>
      <w:sz w:val="24"/>
      <w:szCs w:val="24"/>
    </w:rPr>
  </w:style>
  <w:style w:type="character" w:customStyle="1" w:styleId="FontStyle93">
    <w:name w:val="Font Style93"/>
    <w:uiPriority w:val="99"/>
    <w:rsid w:val="00517465"/>
    <w:rPr>
      <w:rFonts w:ascii="Times New Roman" w:hAnsi="Times New Roman" w:cs="Times New Roman"/>
      <w:sz w:val="20"/>
      <w:szCs w:val="20"/>
    </w:rPr>
  </w:style>
  <w:style w:type="character" w:customStyle="1" w:styleId="NagwekZnak">
    <w:name w:val="Nagłówek Znak"/>
    <w:basedOn w:val="Domylnaczcionkaakapitu"/>
    <w:link w:val="Nagwek"/>
    <w:rsid w:val="009F2D57"/>
    <w:rPr>
      <w:w w:val="89"/>
      <w:sz w:val="25"/>
    </w:rPr>
  </w:style>
  <w:style w:type="character" w:customStyle="1" w:styleId="Nagwek2Znak">
    <w:name w:val="Nagłówek 2 Znak"/>
    <w:basedOn w:val="Domylnaczcionkaakapitu"/>
    <w:link w:val="Nagwek2"/>
    <w:rsid w:val="00567271"/>
    <w:rPr>
      <w:rFonts w:ascii="Calibri" w:hAnsi="Calibri" w:cs="Calibri"/>
      <w:b/>
      <w:caps/>
      <w:sz w:val="22"/>
      <w:szCs w:val="22"/>
    </w:rPr>
  </w:style>
  <w:style w:type="paragraph" w:customStyle="1" w:styleId="Skrconyadreszwrotny">
    <w:name w:val="Skrócony adres zwrotny"/>
    <w:basedOn w:val="Normalny"/>
    <w:rsid w:val="001C3084"/>
    <w:pPr>
      <w:suppressAutoHyphens/>
      <w:autoSpaceDE/>
      <w:autoSpaceDN/>
      <w:spacing w:before="0" w:line="240" w:lineRule="auto"/>
      <w:ind w:left="425"/>
      <w:jc w:val="left"/>
    </w:pPr>
    <w:rPr>
      <w:w w:val="100"/>
      <w:sz w:val="24"/>
      <w:szCs w:val="24"/>
      <w:lang w:eastAsia="ar-SA"/>
    </w:rPr>
  </w:style>
  <w:style w:type="paragraph" w:customStyle="1" w:styleId="BodyText21">
    <w:name w:val="Body Text 21"/>
    <w:basedOn w:val="Normalny"/>
    <w:rsid w:val="001C3084"/>
    <w:pPr>
      <w:tabs>
        <w:tab w:val="left" w:pos="0"/>
      </w:tabs>
      <w:autoSpaceDE/>
      <w:autoSpaceDN/>
      <w:spacing w:before="0" w:line="240" w:lineRule="auto"/>
    </w:pPr>
    <w:rPr>
      <w:w w:val="100"/>
      <w:sz w:val="24"/>
      <w:szCs w:val="24"/>
    </w:rPr>
  </w:style>
  <w:style w:type="paragraph" w:customStyle="1" w:styleId="Akapitzlist1">
    <w:name w:val="Akapit z listą1"/>
    <w:basedOn w:val="Normalny"/>
    <w:link w:val="ListParagraphChar1"/>
    <w:rsid w:val="001C3084"/>
    <w:pPr>
      <w:ind w:left="708"/>
    </w:pPr>
    <w:rPr>
      <w:rFonts w:ascii="Calibri" w:hAnsi="Calibri"/>
    </w:rPr>
  </w:style>
  <w:style w:type="character" w:customStyle="1" w:styleId="ListParagraphChar1">
    <w:name w:val="List Paragraph Char1"/>
    <w:link w:val="Akapitzlist1"/>
    <w:rsid w:val="001C3084"/>
    <w:rPr>
      <w:rFonts w:ascii="Calibri" w:hAnsi="Calibri"/>
      <w:w w:val="89"/>
      <w:sz w:val="25"/>
    </w:rPr>
  </w:style>
  <w:style w:type="paragraph" w:customStyle="1" w:styleId="Akapitzlist11">
    <w:name w:val="Akapit z listą11"/>
    <w:basedOn w:val="Normalny"/>
    <w:link w:val="ListParagraphChar"/>
    <w:rsid w:val="001C3084"/>
    <w:pPr>
      <w:spacing w:before="0" w:line="240" w:lineRule="auto"/>
      <w:ind w:left="720" w:hanging="425"/>
      <w:jc w:val="left"/>
    </w:pPr>
    <w:rPr>
      <w:rFonts w:ascii="Calibri" w:eastAsia="Calibri" w:hAnsi="Calibri"/>
      <w:w w:val="100"/>
      <w:sz w:val="20"/>
    </w:rPr>
  </w:style>
  <w:style w:type="character" w:customStyle="1" w:styleId="ListParagraphChar">
    <w:name w:val="List Paragraph Char"/>
    <w:link w:val="Akapitzlist11"/>
    <w:rsid w:val="001C3084"/>
    <w:rPr>
      <w:rFonts w:ascii="Calibri" w:eastAsia="Calibri" w:hAnsi="Calibri"/>
    </w:rPr>
  </w:style>
  <w:style w:type="character" w:customStyle="1" w:styleId="FontStyle36">
    <w:name w:val="Font Style36"/>
    <w:rsid w:val="001C3084"/>
    <w:rPr>
      <w:rFonts w:ascii="Arial" w:hAnsi="Arial"/>
      <w:sz w:val="22"/>
    </w:rPr>
  </w:style>
  <w:style w:type="character" w:customStyle="1" w:styleId="FontStyle22">
    <w:name w:val="Font Style22"/>
    <w:rsid w:val="001C3084"/>
    <w:rPr>
      <w:rFonts w:ascii="Times New Roman" w:hAnsi="Times New Roman" w:cs="Times New Roman"/>
      <w:sz w:val="24"/>
      <w:szCs w:val="24"/>
    </w:rPr>
  </w:style>
  <w:style w:type="character" w:customStyle="1" w:styleId="FontStyle24">
    <w:name w:val="Font Style24"/>
    <w:basedOn w:val="Domylnaczcionkaakapitu"/>
    <w:uiPriority w:val="99"/>
    <w:rsid w:val="003E7F79"/>
    <w:rPr>
      <w:rFonts w:ascii="Times New Roman" w:hAnsi="Times New Roman" w:cs="Times New Roman"/>
      <w:sz w:val="18"/>
      <w:szCs w:val="18"/>
    </w:rPr>
  </w:style>
  <w:style w:type="character" w:customStyle="1" w:styleId="TekstpodstawowyZnak">
    <w:name w:val="Tekst podstawowy Znak"/>
    <w:aliases w:val="Tekst podstawow.(F2) Znak,(F2) Znak,A Body Text Znak"/>
    <w:basedOn w:val="Domylnaczcionkaakapitu"/>
    <w:link w:val="Tekstpodstawowy"/>
    <w:rsid w:val="003D252D"/>
    <w:rPr>
      <w:color w:val="000000"/>
      <w:w w:val="89"/>
      <w:sz w:val="24"/>
      <w:szCs w:val="24"/>
      <w:lang w:val="cs-CZ"/>
    </w:rPr>
  </w:style>
  <w:style w:type="character" w:customStyle="1" w:styleId="TekstprzypisudolnegoZnak">
    <w:name w:val="Tekst przypisu dolnego Znak"/>
    <w:basedOn w:val="Domylnaczcionkaakapitu"/>
    <w:link w:val="Tekstprzypisudolnego"/>
    <w:rsid w:val="003D252D"/>
    <w:rPr>
      <w:w w:val="89"/>
    </w:rPr>
  </w:style>
  <w:style w:type="character" w:customStyle="1" w:styleId="TematkomentarzaZnak">
    <w:name w:val="Temat komentarza Znak"/>
    <w:link w:val="Tematkomentarza"/>
    <w:rsid w:val="000D03C4"/>
    <w:rPr>
      <w:b/>
      <w:bCs/>
      <w:w w:val="89"/>
      <w:sz w:val="25"/>
    </w:rPr>
  </w:style>
  <w:style w:type="paragraph" w:customStyle="1" w:styleId="NormalN">
    <w:name w:val="Normal N"/>
    <w:basedOn w:val="Normalny"/>
    <w:link w:val="NormalNChar"/>
    <w:qFormat/>
    <w:rsid w:val="00FC3997"/>
    <w:pPr>
      <w:numPr>
        <w:numId w:val="11"/>
      </w:numPr>
      <w:autoSpaceDE/>
      <w:autoSpaceDN/>
      <w:spacing w:before="60" w:after="40" w:line="240" w:lineRule="auto"/>
    </w:pPr>
    <w:rPr>
      <w:rFonts w:ascii="Calibri" w:eastAsia="Calibri" w:hAnsi="Calibri"/>
      <w:w w:val="100"/>
      <w:kern w:val="8"/>
      <w:sz w:val="22"/>
      <w:szCs w:val="22"/>
      <w:lang w:eastAsia="en-US"/>
    </w:rPr>
  </w:style>
  <w:style w:type="character" w:customStyle="1" w:styleId="NormalNChar">
    <w:name w:val="Normal N Char"/>
    <w:link w:val="NormalN"/>
    <w:rsid w:val="00FC3997"/>
    <w:rPr>
      <w:rFonts w:ascii="Calibri" w:eastAsia="Calibri" w:hAnsi="Calibri"/>
      <w:kern w:val="8"/>
      <w:sz w:val="22"/>
      <w:szCs w:val="22"/>
      <w:lang w:eastAsia="en-US"/>
    </w:rPr>
  </w:style>
  <w:style w:type="paragraph" w:customStyle="1" w:styleId="msonormal0">
    <w:name w:val="msonormal"/>
    <w:basedOn w:val="Normalny"/>
    <w:rsid w:val="00B653A6"/>
    <w:pPr>
      <w:autoSpaceDE/>
      <w:autoSpaceDN/>
      <w:spacing w:before="100" w:beforeAutospacing="1" w:after="100" w:afterAutospacing="1" w:line="240" w:lineRule="auto"/>
      <w:jc w:val="left"/>
    </w:pPr>
    <w:rPr>
      <w:w w:val="100"/>
      <w:sz w:val="24"/>
      <w:szCs w:val="24"/>
    </w:rPr>
  </w:style>
  <w:style w:type="paragraph" w:customStyle="1" w:styleId="xl67">
    <w:name w:val="xl67"/>
    <w:basedOn w:val="Normalny"/>
    <w:rsid w:val="00B653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 w:line="240" w:lineRule="auto"/>
      <w:jc w:val="center"/>
      <w:textAlignment w:val="center"/>
    </w:pPr>
    <w:rPr>
      <w:rFonts w:ascii="Arial Narrow" w:hAnsi="Arial Narrow"/>
      <w:w w:val="100"/>
      <w:sz w:val="20"/>
    </w:rPr>
  </w:style>
  <w:style w:type="paragraph" w:customStyle="1" w:styleId="xl68">
    <w:name w:val="xl68"/>
    <w:basedOn w:val="Normalny"/>
    <w:rsid w:val="00B653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 w:line="240" w:lineRule="auto"/>
      <w:jc w:val="center"/>
      <w:textAlignment w:val="center"/>
    </w:pPr>
    <w:rPr>
      <w:rFonts w:ascii="Arial Narrow" w:hAnsi="Arial Narrow"/>
      <w:w w:val="100"/>
      <w:sz w:val="20"/>
    </w:rPr>
  </w:style>
  <w:style w:type="paragraph" w:customStyle="1" w:styleId="xl69">
    <w:name w:val="xl69"/>
    <w:basedOn w:val="Normalny"/>
    <w:rsid w:val="00B653A6"/>
    <w:pPr>
      <w:pBdr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 w:line="240" w:lineRule="auto"/>
      <w:jc w:val="left"/>
      <w:textAlignment w:val="center"/>
    </w:pPr>
    <w:rPr>
      <w:rFonts w:ascii="Arial Narrow" w:hAnsi="Arial Narrow"/>
      <w:w w:val="100"/>
      <w:sz w:val="20"/>
    </w:rPr>
  </w:style>
  <w:style w:type="paragraph" w:customStyle="1" w:styleId="xl70">
    <w:name w:val="xl70"/>
    <w:basedOn w:val="Normalny"/>
    <w:rsid w:val="00B653A6"/>
    <w:pPr>
      <w:pBdr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 w:line="240" w:lineRule="auto"/>
      <w:jc w:val="center"/>
      <w:textAlignment w:val="center"/>
    </w:pPr>
    <w:rPr>
      <w:rFonts w:ascii="Arial Narrow" w:hAnsi="Arial Narrow"/>
      <w:w w:val="100"/>
      <w:sz w:val="20"/>
    </w:rPr>
  </w:style>
  <w:style w:type="paragraph" w:customStyle="1" w:styleId="xl71">
    <w:name w:val="xl71"/>
    <w:basedOn w:val="Normalny"/>
    <w:rsid w:val="00B653A6"/>
    <w:pPr>
      <w:pBdr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 w:line="240" w:lineRule="auto"/>
      <w:jc w:val="left"/>
      <w:textAlignment w:val="center"/>
    </w:pPr>
    <w:rPr>
      <w:rFonts w:ascii="Arial Narrow" w:hAnsi="Arial Narrow"/>
      <w:w w:val="100"/>
      <w:sz w:val="20"/>
    </w:rPr>
  </w:style>
  <w:style w:type="paragraph" w:customStyle="1" w:styleId="xl72">
    <w:name w:val="xl72"/>
    <w:basedOn w:val="Normalny"/>
    <w:rsid w:val="00B653A6"/>
    <w:pPr>
      <w:pBdr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 w:line="240" w:lineRule="auto"/>
      <w:jc w:val="left"/>
      <w:textAlignment w:val="center"/>
    </w:pPr>
    <w:rPr>
      <w:rFonts w:ascii="Arial Narrow" w:hAnsi="Arial Narrow"/>
      <w:w w:val="100"/>
      <w:sz w:val="20"/>
    </w:rPr>
  </w:style>
  <w:style w:type="paragraph" w:customStyle="1" w:styleId="xl73">
    <w:name w:val="xl73"/>
    <w:basedOn w:val="Normalny"/>
    <w:rsid w:val="00B653A6"/>
    <w:pPr>
      <w:pBdr>
        <w:left w:val="single" w:sz="4" w:space="0" w:color="auto"/>
        <w:bottom w:val="single" w:sz="4" w:space="0" w:color="auto"/>
        <w:right w:val="single" w:sz="8" w:space="0" w:color="auto"/>
      </w:pBdr>
      <w:autoSpaceDE/>
      <w:autoSpaceDN/>
      <w:spacing w:before="100" w:beforeAutospacing="1" w:after="100" w:afterAutospacing="1" w:line="240" w:lineRule="auto"/>
      <w:jc w:val="left"/>
      <w:textAlignment w:val="center"/>
    </w:pPr>
    <w:rPr>
      <w:rFonts w:ascii="Arial Narrow" w:hAnsi="Arial Narrow"/>
      <w:w w:val="100"/>
      <w:sz w:val="20"/>
    </w:rPr>
  </w:style>
  <w:style w:type="paragraph" w:customStyle="1" w:styleId="xl74">
    <w:name w:val="xl74"/>
    <w:basedOn w:val="Normalny"/>
    <w:rsid w:val="00B653A6"/>
    <w:pPr>
      <w:pBdr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 w:line="240" w:lineRule="auto"/>
      <w:jc w:val="left"/>
      <w:textAlignment w:val="center"/>
    </w:pPr>
    <w:rPr>
      <w:rFonts w:ascii="Arial Narrow" w:hAnsi="Arial Narrow"/>
      <w:w w:val="100"/>
      <w:sz w:val="20"/>
    </w:rPr>
  </w:style>
  <w:style w:type="paragraph" w:customStyle="1" w:styleId="xl75">
    <w:name w:val="xl75"/>
    <w:basedOn w:val="Normalny"/>
    <w:rsid w:val="00B653A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 w:line="240" w:lineRule="auto"/>
      <w:jc w:val="left"/>
      <w:textAlignment w:val="center"/>
    </w:pPr>
    <w:rPr>
      <w:rFonts w:ascii="Arial Narrow" w:hAnsi="Arial Narrow"/>
      <w:w w:val="100"/>
      <w:sz w:val="20"/>
    </w:rPr>
  </w:style>
  <w:style w:type="paragraph" w:customStyle="1" w:styleId="xl76">
    <w:name w:val="xl76"/>
    <w:basedOn w:val="Normalny"/>
    <w:rsid w:val="00B653A6"/>
    <w:pPr>
      <w:pBdr>
        <w:left w:val="single" w:sz="4" w:space="0" w:color="auto"/>
        <w:right w:val="single" w:sz="4" w:space="0" w:color="auto"/>
      </w:pBdr>
      <w:autoSpaceDE/>
      <w:autoSpaceDN/>
      <w:spacing w:before="100" w:beforeAutospacing="1" w:after="100" w:afterAutospacing="1" w:line="240" w:lineRule="auto"/>
      <w:jc w:val="center"/>
      <w:textAlignment w:val="center"/>
    </w:pPr>
    <w:rPr>
      <w:rFonts w:ascii="Arial Narrow" w:hAnsi="Arial Narrow"/>
      <w:w w:val="100"/>
      <w:sz w:val="20"/>
    </w:rPr>
  </w:style>
  <w:style w:type="paragraph" w:customStyle="1" w:styleId="xl77">
    <w:name w:val="xl77"/>
    <w:basedOn w:val="Normalny"/>
    <w:rsid w:val="00B653A6"/>
    <w:pPr>
      <w:pBdr>
        <w:left w:val="single" w:sz="4" w:space="0" w:color="auto"/>
        <w:right w:val="single" w:sz="4" w:space="0" w:color="auto"/>
      </w:pBdr>
      <w:autoSpaceDE/>
      <w:autoSpaceDN/>
      <w:spacing w:before="100" w:beforeAutospacing="1" w:after="100" w:afterAutospacing="1" w:line="240" w:lineRule="auto"/>
      <w:jc w:val="center"/>
      <w:textAlignment w:val="center"/>
    </w:pPr>
    <w:rPr>
      <w:rFonts w:ascii="Arial Narrow" w:hAnsi="Arial Narrow"/>
      <w:w w:val="100"/>
      <w:sz w:val="20"/>
    </w:rPr>
  </w:style>
  <w:style w:type="paragraph" w:customStyle="1" w:styleId="xl78">
    <w:name w:val="xl78"/>
    <w:basedOn w:val="Normalny"/>
    <w:rsid w:val="00B653A6"/>
    <w:pPr>
      <w:pBdr>
        <w:left w:val="single" w:sz="4" w:space="0" w:color="auto"/>
        <w:right w:val="single" w:sz="4" w:space="0" w:color="auto"/>
      </w:pBdr>
      <w:autoSpaceDE/>
      <w:autoSpaceDN/>
      <w:spacing w:before="100" w:beforeAutospacing="1" w:after="100" w:afterAutospacing="1" w:line="240" w:lineRule="auto"/>
      <w:jc w:val="left"/>
      <w:textAlignment w:val="center"/>
    </w:pPr>
    <w:rPr>
      <w:rFonts w:ascii="Arial Narrow" w:hAnsi="Arial Narrow"/>
      <w:w w:val="100"/>
      <w:sz w:val="20"/>
    </w:rPr>
  </w:style>
  <w:style w:type="paragraph" w:customStyle="1" w:styleId="xl79">
    <w:name w:val="xl79"/>
    <w:basedOn w:val="Normalny"/>
    <w:rsid w:val="00B653A6"/>
    <w:pPr>
      <w:pBdr>
        <w:left w:val="single" w:sz="4" w:space="0" w:color="auto"/>
        <w:right w:val="single" w:sz="4" w:space="0" w:color="auto"/>
      </w:pBdr>
      <w:autoSpaceDE/>
      <w:autoSpaceDN/>
      <w:spacing w:before="100" w:beforeAutospacing="1" w:after="100" w:afterAutospacing="1" w:line="240" w:lineRule="auto"/>
      <w:jc w:val="left"/>
      <w:textAlignment w:val="center"/>
    </w:pPr>
    <w:rPr>
      <w:rFonts w:ascii="Arial Narrow" w:hAnsi="Arial Narrow"/>
      <w:w w:val="100"/>
      <w:sz w:val="20"/>
    </w:rPr>
  </w:style>
  <w:style w:type="paragraph" w:customStyle="1" w:styleId="xl80">
    <w:name w:val="xl80"/>
    <w:basedOn w:val="Normalny"/>
    <w:rsid w:val="00B653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 w:line="240" w:lineRule="auto"/>
      <w:jc w:val="left"/>
      <w:textAlignment w:val="center"/>
    </w:pPr>
    <w:rPr>
      <w:rFonts w:ascii="Arial Narrow" w:hAnsi="Arial Narrow"/>
      <w:w w:val="100"/>
      <w:sz w:val="20"/>
    </w:rPr>
  </w:style>
  <w:style w:type="paragraph" w:customStyle="1" w:styleId="xl81">
    <w:name w:val="xl81"/>
    <w:basedOn w:val="Normalny"/>
    <w:rsid w:val="00B653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 w:line="240" w:lineRule="auto"/>
      <w:jc w:val="left"/>
      <w:textAlignment w:val="center"/>
    </w:pPr>
    <w:rPr>
      <w:rFonts w:ascii="Arial Narrow" w:hAnsi="Arial Narrow"/>
      <w:w w:val="100"/>
      <w:sz w:val="20"/>
    </w:rPr>
  </w:style>
  <w:style w:type="paragraph" w:customStyle="1" w:styleId="xl82">
    <w:name w:val="xl82"/>
    <w:basedOn w:val="Normalny"/>
    <w:rsid w:val="00B653A6"/>
    <w:pPr>
      <w:pBdr>
        <w:left w:val="single" w:sz="4" w:space="0" w:color="auto"/>
        <w:right w:val="single" w:sz="4" w:space="0" w:color="auto"/>
      </w:pBdr>
      <w:autoSpaceDE/>
      <w:autoSpaceDN/>
      <w:spacing w:before="100" w:beforeAutospacing="1" w:after="100" w:afterAutospacing="1" w:line="240" w:lineRule="auto"/>
      <w:jc w:val="left"/>
      <w:textAlignment w:val="center"/>
    </w:pPr>
    <w:rPr>
      <w:rFonts w:ascii="Arial Narrow" w:hAnsi="Arial Narrow"/>
      <w:w w:val="100"/>
      <w:sz w:val="20"/>
    </w:rPr>
  </w:style>
  <w:style w:type="paragraph" w:customStyle="1" w:styleId="xl83">
    <w:name w:val="xl83"/>
    <w:basedOn w:val="Normalny"/>
    <w:rsid w:val="00B653A6"/>
    <w:pPr>
      <w:pBdr>
        <w:left w:val="single" w:sz="4" w:space="0" w:color="auto"/>
        <w:right w:val="single" w:sz="4" w:space="0" w:color="auto"/>
      </w:pBdr>
      <w:autoSpaceDE/>
      <w:autoSpaceDN/>
      <w:spacing w:before="100" w:beforeAutospacing="1" w:after="100" w:afterAutospacing="1" w:line="240" w:lineRule="auto"/>
      <w:jc w:val="left"/>
      <w:textAlignment w:val="center"/>
    </w:pPr>
    <w:rPr>
      <w:rFonts w:ascii="Arial Narrow" w:hAnsi="Arial Narrow"/>
      <w:w w:val="100"/>
      <w:sz w:val="20"/>
    </w:rPr>
  </w:style>
  <w:style w:type="paragraph" w:customStyle="1" w:styleId="xl84">
    <w:name w:val="xl84"/>
    <w:basedOn w:val="Normalny"/>
    <w:rsid w:val="00B653A6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 w:line="240" w:lineRule="auto"/>
      <w:jc w:val="center"/>
      <w:textAlignment w:val="center"/>
    </w:pPr>
    <w:rPr>
      <w:rFonts w:ascii="Arial Narrow" w:hAnsi="Arial Narrow"/>
      <w:b/>
      <w:bCs/>
      <w:w w:val="100"/>
      <w:sz w:val="20"/>
    </w:rPr>
  </w:style>
  <w:style w:type="paragraph" w:customStyle="1" w:styleId="xl85">
    <w:name w:val="xl85"/>
    <w:basedOn w:val="Normalny"/>
    <w:rsid w:val="00B653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 w:line="240" w:lineRule="auto"/>
      <w:jc w:val="center"/>
      <w:textAlignment w:val="center"/>
    </w:pPr>
    <w:rPr>
      <w:rFonts w:ascii="Arial Narrow" w:hAnsi="Arial Narrow"/>
      <w:b/>
      <w:bCs/>
      <w:w w:val="100"/>
      <w:sz w:val="20"/>
    </w:rPr>
  </w:style>
  <w:style w:type="paragraph" w:customStyle="1" w:styleId="xl86">
    <w:name w:val="xl86"/>
    <w:basedOn w:val="Normalny"/>
    <w:rsid w:val="00B653A6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autoSpaceDE/>
      <w:autoSpaceDN/>
      <w:spacing w:before="100" w:beforeAutospacing="1" w:after="100" w:afterAutospacing="1" w:line="240" w:lineRule="auto"/>
      <w:jc w:val="left"/>
      <w:textAlignment w:val="center"/>
    </w:pPr>
    <w:rPr>
      <w:rFonts w:ascii="Georgia" w:hAnsi="Georgia"/>
      <w:b/>
      <w:bCs/>
      <w:w w:val="100"/>
      <w:sz w:val="24"/>
      <w:szCs w:val="24"/>
    </w:rPr>
  </w:style>
  <w:style w:type="paragraph" w:customStyle="1" w:styleId="xl87">
    <w:name w:val="xl87"/>
    <w:basedOn w:val="Normalny"/>
    <w:rsid w:val="00B653A6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autoSpaceDE/>
      <w:autoSpaceDN/>
      <w:spacing w:before="100" w:beforeAutospacing="1" w:after="100" w:afterAutospacing="1" w:line="240" w:lineRule="auto"/>
      <w:jc w:val="left"/>
      <w:textAlignment w:val="center"/>
    </w:pPr>
    <w:rPr>
      <w:rFonts w:ascii="Georgia" w:hAnsi="Georgia"/>
      <w:w w:val="100"/>
      <w:sz w:val="24"/>
      <w:szCs w:val="24"/>
    </w:rPr>
  </w:style>
  <w:style w:type="paragraph" w:customStyle="1" w:styleId="xl88">
    <w:name w:val="xl88"/>
    <w:basedOn w:val="Normalny"/>
    <w:rsid w:val="00B653A6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autoSpaceDE/>
      <w:autoSpaceDN/>
      <w:spacing w:before="100" w:beforeAutospacing="1" w:after="100" w:afterAutospacing="1" w:line="240" w:lineRule="auto"/>
      <w:jc w:val="left"/>
      <w:textAlignment w:val="center"/>
    </w:pPr>
    <w:rPr>
      <w:rFonts w:ascii="Georgia" w:hAnsi="Georgia"/>
      <w:w w:val="100"/>
      <w:sz w:val="24"/>
      <w:szCs w:val="24"/>
    </w:rPr>
  </w:style>
  <w:style w:type="paragraph" w:customStyle="1" w:styleId="xl89">
    <w:name w:val="xl89"/>
    <w:basedOn w:val="Normalny"/>
    <w:rsid w:val="00B653A6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autoSpaceDE/>
      <w:autoSpaceDN/>
      <w:spacing w:before="100" w:beforeAutospacing="1" w:after="100" w:afterAutospacing="1" w:line="240" w:lineRule="auto"/>
      <w:jc w:val="left"/>
      <w:textAlignment w:val="center"/>
    </w:pPr>
    <w:rPr>
      <w:rFonts w:ascii="Georgia" w:hAnsi="Georgia"/>
      <w:w w:val="100"/>
      <w:sz w:val="24"/>
      <w:szCs w:val="24"/>
    </w:rPr>
  </w:style>
  <w:style w:type="paragraph" w:customStyle="1" w:styleId="xl90">
    <w:name w:val="xl90"/>
    <w:basedOn w:val="Normalny"/>
    <w:rsid w:val="00B653A6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autoSpaceDE/>
      <w:autoSpaceDN/>
      <w:spacing w:before="100" w:beforeAutospacing="1" w:after="100" w:afterAutospacing="1" w:line="240" w:lineRule="auto"/>
      <w:jc w:val="right"/>
      <w:textAlignment w:val="center"/>
    </w:pPr>
    <w:rPr>
      <w:rFonts w:ascii="Arial Narrow" w:hAnsi="Arial Narrow"/>
      <w:b/>
      <w:bCs/>
      <w:w w:val="100"/>
      <w:sz w:val="24"/>
      <w:szCs w:val="24"/>
    </w:rPr>
  </w:style>
  <w:style w:type="paragraph" w:customStyle="1" w:styleId="xl91">
    <w:name w:val="xl91"/>
    <w:basedOn w:val="Normalny"/>
    <w:rsid w:val="00B653A6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autoSpaceDE/>
      <w:autoSpaceDN/>
      <w:spacing w:before="100" w:beforeAutospacing="1" w:after="100" w:afterAutospacing="1" w:line="240" w:lineRule="auto"/>
      <w:jc w:val="left"/>
      <w:textAlignment w:val="center"/>
    </w:pPr>
    <w:rPr>
      <w:rFonts w:ascii="Arial Narrow" w:hAnsi="Arial Narrow"/>
      <w:b/>
      <w:bCs/>
      <w:w w:val="100"/>
      <w:sz w:val="24"/>
      <w:szCs w:val="24"/>
    </w:rPr>
  </w:style>
  <w:style w:type="paragraph" w:customStyle="1" w:styleId="xl92">
    <w:name w:val="xl92"/>
    <w:basedOn w:val="Normalny"/>
    <w:rsid w:val="00B653A6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autoSpaceDE/>
      <w:autoSpaceDN/>
      <w:spacing w:before="100" w:beforeAutospacing="1" w:after="100" w:afterAutospacing="1" w:line="240" w:lineRule="auto"/>
      <w:jc w:val="left"/>
      <w:textAlignment w:val="center"/>
    </w:pPr>
    <w:rPr>
      <w:rFonts w:ascii="Arial Narrow" w:hAnsi="Arial Narrow"/>
      <w:b/>
      <w:bCs/>
      <w:w w:val="100"/>
      <w:sz w:val="24"/>
      <w:szCs w:val="24"/>
    </w:rPr>
  </w:style>
  <w:style w:type="paragraph" w:customStyle="1" w:styleId="xl93">
    <w:name w:val="xl93"/>
    <w:basedOn w:val="Normalny"/>
    <w:rsid w:val="00B653A6"/>
    <w:pPr>
      <w:pBdr>
        <w:top w:val="single" w:sz="8" w:space="0" w:color="auto"/>
        <w:left w:val="single" w:sz="4" w:space="0" w:color="auto"/>
        <w:right w:val="single" w:sz="4" w:space="0" w:color="auto"/>
      </w:pBdr>
      <w:autoSpaceDE/>
      <w:autoSpaceDN/>
      <w:spacing w:before="100" w:beforeAutospacing="1" w:after="100" w:afterAutospacing="1" w:line="240" w:lineRule="auto"/>
      <w:jc w:val="left"/>
      <w:textAlignment w:val="center"/>
    </w:pPr>
    <w:rPr>
      <w:rFonts w:ascii="Georgia" w:hAnsi="Georgia"/>
      <w:w w:val="100"/>
      <w:sz w:val="24"/>
      <w:szCs w:val="24"/>
    </w:rPr>
  </w:style>
  <w:style w:type="paragraph" w:customStyle="1" w:styleId="xl94">
    <w:name w:val="xl94"/>
    <w:basedOn w:val="Normalny"/>
    <w:rsid w:val="00B653A6"/>
    <w:pPr>
      <w:pBdr>
        <w:top w:val="single" w:sz="8" w:space="0" w:color="auto"/>
        <w:left w:val="single" w:sz="4" w:space="0" w:color="auto"/>
        <w:right w:val="single" w:sz="4" w:space="0" w:color="auto"/>
      </w:pBdr>
      <w:autoSpaceDE/>
      <w:autoSpaceDN/>
      <w:spacing w:before="100" w:beforeAutospacing="1" w:after="100" w:afterAutospacing="1" w:line="240" w:lineRule="auto"/>
      <w:jc w:val="left"/>
      <w:textAlignment w:val="center"/>
    </w:pPr>
    <w:rPr>
      <w:rFonts w:ascii="Arial Narrow" w:hAnsi="Arial Narrow"/>
      <w:b/>
      <w:bCs/>
      <w:w w:val="100"/>
      <w:sz w:val="24"/>
      <w:szCs w:val="24"/>
    </w:rPr>
  </w:style>
  <w:style w:type="paragraph" w:customStyle="1" w:styleId="xl95">
    <w:name w:val="xl95"/>
    <w:basedOn w:val="Normalny"/>
    <w:rsid w:val="00B653A6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autoSpaceDE/>
      <w:autoSpaceDN/>
      <w:spacing w:before="100" w:beforeAutospacing="1" w:after="100" w:afterAutospacing="1" w:line="240" w:lineRule="auto"/>
      <w:jc w:val="left"/>
      <w:textAlignment w:val="center"/>
    </w:pPr>
    <w:rPr>
      <w:rFonts w:ascii="Arial Narrow" w:hAnsi="Arial Narrow"/>
      <w:b/>
      <w:bCs/>
      <w:w w:val="100"/>
      <w:sz w:val="24"/>
      <w:szCs w:val="24"/>
    </w:rPr>
  </w:style>
  <w:style w:type="paragraph" w:customStyle="1" w:styleId="xl96">
    <w:name w:val="xl96"/>
    <w:basedOn w:val="Normalny"/>
    <w:rsid w:val="00B653A6"/>
    <w:pPr>
      <w:pBdr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 w:line="240" w:lineRule="auto"/>
      <w:jc w:val="center"/>
      <w:textAlignment w:val="center"/>
    </w:pPr>
    <w:rPr>
      <w:rFonts w:ascii="Arial Narrow" w:hAnsi="Arial Narrow"/>
      <w:w w:val="100"/>
      <w:sz w:val="20"/>
    </w:rPr>
  </w:style>
  <w:style w:type="paragraph" w:customStyle="1" w:styleId="xl97">
    <w:name w:val="xl97"/>
    <w:basedOn w:val="Normalny"/>
    <w:rsid w:val="00B653A6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autoSpaceDE/>
      <w:autoSpaceDN/>
      <w:spacing w:before="100" w:beforeAutospacing="1" w:after="100" w:afterAutospacing="1" w:line="240" w:lineRule="auto"/>
      <w:jc w:val="center"/>
      <w:textAlignment w:val="center"/>
    </w:pPr>
    <w:rPr>
      <w:rFonts w:ascii="Arial Narrow" w:hAnsi="Arial Narrow"/>
      <w:b/>
      <w:bCs/>
      <w:w w:val="100"/>
      <w:sz w:val="24"/>
      <w:szCs w:val="24"/>
    </w:rPr>
  </w:style>
  <w:style w:type="paragraph" w:customStyle="1" w:styleId="xl98">
    <w:name w:val="xl98"/>
    <w:basedOn w:val="Normalny"/>
    <w:rsid w:val="00B653A6"/>
    <w:pPr>
      <w:pBdr>
        <w:top w:val="single" w:sz="4" w:space="0" w:color="auto"/>
        <w:left w:val="single" w:sz="4" w:space="0" w:color="auto"/>
        <w:right w:val="single" w:sz="4" w:space="0" w:color="auto"/>
      </w:pBdr>
      <w:autoSpaceDE/>
      <w:autoSpaceDN/>
      <w:spacing w:before="100" w:beforeAutospacing="1" w:after="100" w:afterAutospacing="1" w:line="240" w:lineRule="auto"/>
      <w:jc w:val="center"/>
      <w:textAlignment w:val="center"/>
    </w:pPr>
    <w:rPr>
      <w:rFonts w:ascii="Arial Narrow" w:hAnsi="Arial Narrow"/>
      <w:w w:val="100"/>
      <w:sz w:val="20"/>
    </w:rPr>
  </w:style>
  <w:style w:type="paragraph" w:customStyle="1" w:styleId="xl99">
    <w:name w:val="xl99"/>
    <w:basedOn w:val="Normalny"/>
    <w:rsid w:val="00B653A6"/>
    <w:pPr>
      <w:pBdr>
        <w:top w:val="single" w:sz="8" w:space="0" w:color="auto"/>
        <w:left w:val="single" w:sz="4" w:space="0" w:color="auto"/>
        <w:right w:val="single" w:sz="4" w:space="0" w:color="auto"/>
      </w:pBdr>
      <w:autoSpaceDE/>
      <w:autoSpaceDN/>
      <w:spacing w:before="100" w:beforeAutospacing="1" w:after="100" w:afterAutospacing="1" w:line="240" w:lineRule="auto"/>
      <w:jc w:val="left"/>
      <w:textAlignment w:val="center"/>
    </w:pPr>
    <w:rPr>
      <w:rFonts w:ascii="Georgia" w:hAnsi="Georgia"/>
      <w:w w:val="100"/>
      <w:sz w:val="24"/>
      <w:szCs w:val="24"/>
    </w:rPr>
  </w:style>
  <w:style w:type="paragraph" w:customStyle="1" w:styleId="xl100">
    <w:name w:val="xl100"/>
    <w:basedOn w:val="Normalny"/>
    <w:rsid w:val="00B653A6"/>
    <w:pPr>
      <w:pBdr>
        <w:top w:val="single" w:sz="8" w:space="0" w:color="auto"/>
        <w:left w:val="single" w:sz="4" w:space="0" w:color="auto"/>
        <w:right w:val="single" w:sz="4" w:space="0" w:color="auto"/>
      </w:pBdr>
      <w:autoSpaceDE/>
      <w:autoSpaceDN/>
      <w:spacing w:before="100" w:beforeAutospacing="1" w:after="100" w:afterAutospacing="1" w:line="240" w:lineRule="auto"/>
      <w:jc w:val="right"/>
      <w:textAlignment w:val="center"/>
    </w:pPr>
    <w:rPr>
      <w:rFonts w:ascii="Arial Narrow" w:hAnsi="Arial Narrow"/>
      <w:b/>
      <w:bCs/>
      <w:w w:val="100"/>
      <w:sz w:val="24"/>
      <w:szCs w:val="24"/>
    </w:rPr>
  </w:style>
  <w:style w:type="paragraph" w:customStyle="1" w:styleId="xl101">
    <w:name w:val="xl101"/>
    <w:basedOn w:val="Normalny"/>
    <w:rsid w:val="00B653A6"/>
    <w:pPr>
      <w:pBdr>
        <w:top w:val="single" w:sz="4" w:space="0" w:color="auto"/>
        <w:left w:val="single" w:sz="4" w:space="18" w:color="auto"/>
        <w:right w:val="single" w:sz="4" w:space="0" w:color="auto"/>
      </w:pBdr>
      <w:autoSpaceDE/>
      <w:autoSpaceDN/>
      <w:spacing w:before="100" w:beforeAutospacing="1" w:after="100" w:afterAutospacing="1" w:line="240" w:lineRule="auto"/>
      <w:ind w:firstLineChars="200" w:firstLine="200"/>
      <w:jc w:val="left"/>
      <w:textAlignment w:val="center"/>
    </w:pPr>
    <w:rPr>
      <w:rFonts w:ascii="Georgia" w:hAnsi="Georgia"/>
      <w:b/>
      <w:bCs/>
      <w:w w:val="100"/>
      <w:sz w:val="28"/>
      <w:szCs w:val="28"/>
    </w:rPr>
  </w:style>
  <w:style w:type="paragraph" w:customStyle="1" w:styleId="xl102">
    <w:name w:val="xl102"/>
    <w:basedOn w:val="Normalny"/>
    <w:rsid w:val="00B653A6"/>
    <w:pPr>
      <w:pBdr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 w:line="240" w:lineRule="auto"/>
      <w:jc w:val="center"/>
      <w:textAlignment w:val="center"/>
    </w:pPr>
    <w:rPr>
      <w:rFonts w:ascii="Arial Narrow" w:hAnsi="Arial Narrow"/>
      <w:w w:val="100"/>
      <w:sz w:val="20"/>
    </w:rPr>
  </w:style>
  <w:style w:type="paragraph" w:customStyle="1" w:styleId="xl103">
    <w:name w:val="xl103"/>
    <w:basedOn w:val="Normalny"/>
    <w:rsid w:val="00B653A6"/>
    <w:pPr>
      <w:autoSpaceDE/>
      <w:autoSpaceDN/>
      <w:spacing w:before="100" w:beforeAutospacing="1" w:after="100" w:afterAutospacing="1" w:line="240" w:lineRule="auto"/>
      <w:jc w:val="center"/>
      <w:textAlignment w:val="center"/>
    </w:pPr>
    <w:rPr>
      <w:rFonts w:ascii="Arial Narrow" w:hAnsi="Arial Narrow"/>
      <w:w w:val="100"/>
      <w:sz w:val="20"/>
    </w:rPr>
  </w:style>
  <w:style w:type="paragraph" w:customStyle="1" w:styleId="xl104">
    <w:name w:val="xl104"/>
    <w:basedOn w:val="Normalny"/>
    <w:rsid w:val="00B653A6"/>
    <w:pPr>
      <w:pBdr>
        <w:top w:val="single" w:sz="4" w:space="0" w:color="auto"/>
        <w:bottom w:val="single" w:sz="4" w:space="0" w:color="auto"/>
      </w:pBdr>
      <w:autoSpaceDE/>
      <w:autoSpaceDN/>
      <w:spacing w:before="100" w:beforeAutospacing="1" w:after="100" w:afterAutospacing="1" w:line="240" w:lineRule="auto"/>
      <w:jc w:val="center"/>
      <w:textAlignment w:val="center"/>
    </w:pPr>
    <w:rPr>
      <w:rFonts w:ascii="Arial Narrow" w:hAnsi="Arial Narrow"/>
      <w:w w:val="100"/>
      <w:sz w:val="20"/>
    </w:rPr>
  </w:style>
  <w:style w:type="paragraph" w:customStyle="1" w:styleId="xl105">
    <w:name w:val="xl105"/>
    <w:basedOn w:val="Normalny"/>
    <w:rsid w:val="00B653A6"/>
    <w:pPr>
      <w:pBdr>
        <w:bottom w:val="single" w:sz="4" w:space="0" w:color="auto"/>
      </w:pBdr>
      <w:autoSpaceDE/>
      <w:autoSpaceDN/>
      <w:spacing w:before="100" w:beforeAutospacing="1" w:after="100" w:afterAutospacing="1" w:line="240" w:lineRule="auto"/>
      <w:jc w:val="center"/>
      <w:textAlignment w:val="center"/>
    </w:pPr>
    <w:rPr>
      <w:rFonts w:ascii="Arial Narrow" w:hAnsi="Arial Narrow"/>
      <w:w w:val="100"/>
      <w:sz w:val="20"/>
    </w:rPr>
  </w:style>
  <w:style w:type="paragraph" w:customStyle="1" w:styleId="xl106">
    <w:name w:val="xl106"/>
    <w:basedOn w:val="Normalny"/>
    <w:rsid w:val="00B653A6"/>
    <w:pPr>
      <w:pBdr>
        <w:left w:val="single" w:sz="4" w:space="0" w:color="auto"/>
        <w:right w:val="single" w:sz="4" w:space="0" w:color="auto"/>
      </w:pBdr>
      <w:autoSpaceDE/>
      <w:autoSpaceDN/>
      <w:spacing w:before="100" w:beforeAutospacing="1" w:after="100" w:afterAutospacing="1" w:line="240" w:lineRule="auto"/>
      <w:jc w:val="center"/>
      <w:textAlignment w:val="center"/>
    </w:pPr>
    <w:rPr>
      <w:rFonts w:ascii="Arial Narrow" w:hAnsi="Arial Narrow"/>
      <w:w w:val="100"/>
      <w:sz w:val="20"/>
    </w:rPr>
  </w:style>
  <w:style w:type="paragraph" w:customStyle="1" w:styleId="xl107">
    <w:name w:val="xl107"/>
    <w:basedOn w:val="Normalny"/>
    <w:rsid w:val="00B653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 w:line="240" w:lineRule="auto"/>
      <w:jc w:val="center"/>
      <w:textAlignment w:val="center"/>
    </w:pPr>
    <w:rPr>
      <w:rFonts w:ascii="Arial Narrow" w:hAnsi="Arial Narrow"/>
      <w:w w:val="100"/>
      <w:sz w:val="20"/>
    </w:rPr>
  </w:style>
  <w:style w:type="paragraph" w:customStyle="1" w:styleId="xl108">
    <w:name w:val="xl108"/>
    <w:basedOn w:val="Normalny"/>
    <w:rsid w:val="00B653A6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autoSpaceDE/>
      <w:autoSpaceDN/>
      <w:spacing w:before="100" w:beforeAutospacing="1" w:after="100" w:afterAutospacing="1" w:line="240" w:lineRule="auto"/>
      <w:jc w:val="center"/>
      <w:textAlignment w:val="center"/>
    </w:pPr>
    <w:rPr>
      <w:rFonts w:ascii="Arial Narrow" w:hAnsi="Arial Narrow"/>
      <w:b/>
      <w:bCs/>
      <w:w w:val="100"/>
      <w:sz w:val="24"/>
      <w:szCs w:val="24"/>
    </w:rPr>
  </w:style>
  <w:style w:type="paragraph" w:customStyle="1" w:styleId="xl109">
    <w:name w:val="xl109"/>
    <w:basedOn w:val="Normalny"/>
    <w:rsid w:val="00B653A6"/>
    <w:pPr>
      <w:pBdr>
        <w:top w:val="single" w:sz="8" w:space="0" w:color="auto"/>
        <w:left w:val="single" w:sz="4" w:space="0" w:color="auto"/>
        <w:right w:val="single" w:sz="4" w:space="0" w:color="auto"/>
      </w:pBdr>
      <w:autoSpaceDE/>
      <w:autoSpaceDN/>
      <w:spacing w:before="100" w:beforeAutospacing="1" w:after="100" w:afterAutospacing="1" w:line="240" w:lineRule="auto"/>
      <w:jc w:val="center"/>
      <w:textAlignment w:val="center"/>
    </w:pPr>
    <w:rPr>
      <w:rFonts w:ascii="Arial Narrow" w:hAnsi="Arial Narrow"/>
      <w:b/>
      <w:bCs/>
      <w:w w:val="100"/>
      <w:sz w:val="24"/>
      <w:szCs w:val="24"/>
    </w:rPr>
  </w:style>
  <w:style w:type="paragraph" w:customStyle="1" w:styleId="xl110">
    <w:name w:val="xl110"/>
    <w:basedOn w:val="Normalny"/>
    <w:rsid w:val="00B653A6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autoSpaceDE/>
      <w:autoSpaceDN/>
      <w:spacing w:before="100" w:beforeAutospacing="1" w:after="100" w:afterAutospacing="1" w:line="240" w:lineRule="auto"/>
      <w:jc w:val="center"/>
      <w:textAlignment w:val="center"/>
    </w:pPr>
    <w:rPr>
      <w:rFonts w:ascii="Arial Narrow" w:hAnsi="Arial Narrow"/>
      <w:b/>
      <w:bCs/>
      <w:w w:val="100"/>
      <w:sz w:val="24"/>
      <w:szCs w:val="24"/>
    </w:rPr>
  </w:style>
  <w:style w:type="paragraph" w:customStyle="1" w:styleId="xl111">
    <w:name w:val="xl111"/>
    <w:basedOn w:val="Normalny"/>
    <w:rsid w:val="00B653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 w:line="240" w:lineRule="auto"/>
      <w:jc w:val="left"/>
      <w:textAlignment w:val="center"/>
    </w:pPr>
    <w:rPr>
      <w:rFonts w:ascii="Arial Narrow" w:hAnsi="Arial Narrow"/>
      <w:w w:val="100"/>
      <w:sz w:val="20"/>
    </w:rPr>
  </w:style>
  <w:style w:type="paragraph" w:customStyle="1" w:styleId="xl112">
    <w:name w:val="xl112"/>
    <w:basedOn w:val="Normalny"/>
    <w:rsid w:val="00B653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 w:line="240" w:lineRule="auto"/>
      <w:jc w:val="center"/>
      <w:textAlignment w:val="center"/>
    </w:pPr>
    <w:rPr>
      <w:rFonts w:ascii="Arial" w:hAnsi="Arial" w:cs="Arial"/>
      <w:w w:val="100"/>
      <w:sz w:val="20"/>
    </w:rPr>
  </w:style>
  <w:style w:type="paragraph" w:customStyle="1" w:styleId="xl113">
    <w:name w:val="xl113"/>
    <w:basedOn w:val="Normalny"/>
    <w:rsid w:val="00B653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 w:line="240" w:lineRule="auto"/>
      <w:jc w:val="left"/>
      <w:textAlignment w:val="center"/>
    </w:pPr>
    <w:rPr>
      <w:rFonts w:ascii="Arial Narrow" w:hAnsi="Arial Narrow"/>
      <w:w w:val="100"/>
      <w:sz w:val="20"/>
    </w:rPr>
  </w:style>
  <w:style w:type="paragraph" w:customStyle="1" w:styleId="xl114">
    <w:name w:val="xl114"/>
    <w:basedOn w:val="Normalny"/>
    <w:rsid w:val="00B653A6"/>
    <w:pPr>
      <w:autoSpaceDE/>
      <w:autoSpaceDN/>
      <w:spacing w:before="100" w:beforeAutospacing="1" w:after="100" w:afterAutospacing="1" w:line="240" w:lineRule="auto"/>
      <w:jc w:val="left"/>
      <w:textAlignment w:val="center"/>
    </w:pPr>
    <w:rPr>
      <w:w w:val="100"/>
      <w:sz w:val="24"/>
      <w:szCs w:val="24"/>
    </w:rPr>
  </w:style>
  <w:style w:type="paragraph" w:customStyle="1" w:styleId="xl115">
    <w:name w:val="xl115"/>
    <w:basedOn w:val="Normalny"/>
    <w:rsid w:val="00B653A6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 w:line="240" w:lineRule="auto"/>
      <w:jc w:val="center"/>
      <w:textAlignment w:val="center"/>
    </w:pPr>
    <w:rPr>
      <w:rFonts w:ascii="Arial Narrow" w:hAnsi="Arial Narrow"/>
      <w:b/>
      <w:bCs/>
      <w:w w:val="100"/>
      <w:sz w:val="18"/>
      <w:szCs w:val="18"/>
    </w:rPr>
  </w:style>
  <w:style w:type="paragraph" w:customStyle="1" w:styleId="xl116">
    <w:name w:val="xl116"/>
    <w:basedOn w:val="Normalny"/>
    <w:rsid w:val="00B653A6"/>
    <w:pPr>
      <w:pBdr>
        <w:top w:val="single" w:sz="4" w:space="0" w:color="auto"/>
        <w:left w:val="single" w:sz="4" w:space="0" w:color="auto"/>
        <w:bottom w:val="single" w:sz="4" w:space="0" w:color="auto"/>
      </w:pBdr>
      <w:autoSpaceDE/>
      <w:autoSpaceDN/>
      <w:spacing w:before="100" w:beforeAutospacing="1" w:after="100" w:afterAutospacing="1" w:line="240" w:lineRule="auto"/>
      <w:jc w:val="center"/>
      <w:textAlignment w:val="center"/>
    </w:pPr>
    <w:rPr>
      <w:rFonts w:ascii="Arial Narrow" w:hAnsi="Arial Narrow"/>
      <w:b/>
      <w:bCs/>
      <w:w w:val="100"/>
      <w:sz w:val="20"/>
    </w:rPr>
  </w:style>
  <w:style w:type="paragraph" w:customStyle="1" w:styleId="xl117">
    <w:name w:val="xl117"/>
    <w:basedOn w:val="Normalny"/>
    <w:rsid w:val="00B653A6"/>
    <w:pPr>
      <w:pBdr>
        <w:left w:val="single" w:sz="4" w:space="0" w:color="auto"/>
        <w:bottom w:val="single" w:sz="8" w:space="0" w:color="auto"/>
        <w:right w:val="single" w:sz="8" w:space="0" w:color="auto"/>
      </w:pBdr>
      <w:autoSpaceDE/>
      <w:autoSpaceDN/>
      <w:spacing w:before="100" w:beforeAutospacing="1" w:after="100" w:afterAutospacing="1" w:line="240" w:lineRule="auto"/>
      <w:jc w:val="left"/>
      <w:textAlignment w:val="center"/>
    </w:pPr>
    <w:rPr>
      <w:rFonts w:ascii="Georgia" w:hAnsi="Georgia"/>
      <w:w w:val="100"/>
      <w:sz w:val="24"/>
      <w:szCs w:val="24"/>
    </w:rPr>
  </w:style>
  <w:style w:type="paragraph" w:customStyle="1" w:styleId="xl118">
    <w:name w:val="xl118"/>
    <w:basedOn w:val="Normalny"/>
    <w:rsid w:val="00B653A6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autoSpaceDE/>
      <w:autoSpaceDN/>
      <w:spacing w:before="100" w:beforeAutospacing="1" w:after="100" w:afterAutospacing="1" w:line="240" w:lineRule="auto"/>
      <w:jc w:val="center"/>
      <w:textAlignment w:val="center"/>
    </w:pPr>
    <w:rPr>
      <w:rFonts w:ascii="Arial Narrow" w:hAnsi="Arial Narrow"/>
      <w:b/>
      <w:bCs/>
      <w:w w:val="100"/>
      <w:sz w:val="20"/>
    </w:rPr>
  </w:style>
  <w:style w:type="paragraph" w:customStyle="1" w:styleId="xl119">
    <w:name w:val="xl119"/>
    <w:basedOn w:val="Normalny"/>
    <w:rsid w:val="00B653A6"/>
    <w:pPr>
      <w:pBdr>
        <w:top w:val="single" w:sz="8" w:space="0" w:color="auto"/>
        <w:left w:val="single" w:sz="4" w:space="0" w:color="auto"/>
        <w:right w:val="single" w:sz="8" w:space="0" w:color="auto"/>
      </w:pBdr>
      <w:autoSpaceDE/>
      <w:autoSpaceDN/>
      <w:spacing w:before="100" w:beforeAutospacing="1" w:after="100" w:afterAutospacing="1" w:line="240" w:lineRule="auto"/>
      <w:jc w:val="center"/>
      <w:textAlignment w:val="center"/>
    </w:pPr>
    <w:rPr>
      <w:rFonts w:ascii="Arial Narrow" w:hAnsi="Arial Narrow"/>
      <w:b/>
      <w:bCs/>
      <w:w w:val="100"/>
      <w:sz w:val="18"/>
      <w:szCs w:val="18"/>
    </w:rPr>
  </w:style>
  <w:style w:type="paragraph" w:customStyle="1" w:styleId="xl120">
    <w:name w:val="xl120"/>
    <w:basedOn w:val="Normalny"/>
    <w:rsid w:val="00B653A6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autoSpaceDE/>
      <w:autoSpaceDN/>
      <w:spacing w:before="100" w:beforeAutospacing="1" w:after="100" w:afterAutospacing="1" w:line="240" w:lineRule="auto"/>
      <w:jc w:val="left"/>
      <w:textAlignment w:val="center"/>
    </w:pPr>
    <w:rPr>
      <w:rFonts w:ascii="Arial Narrow" w:hAnsi="Arial Narrow"/>
      <w:w w:val="100"/>
      <w:sz w:val="20"/>
    </w:rPr>
  </w:style>
  <w:style w:type="paragraph" w:customStyle="1" w:styleId="xl121">
    <w:name w:val="xl121"/>
    <w:basedOn w:val="Normalny"/>
    <w:rsid w:val="00B653A6"/>
    <w:pPr>
      <w:pBdr>
        <w:top w:val="single" w:sz="4" w:space="0" w:color="auto"/>
        <w:left w:val="single" w:sz="4" w:space="0" w:color="auto"/>
      </w:pBdr>
      <w:autoSpaceDE/>
      <w:autoSpaceDN/>
      <w:spacing w:before="100" w:beforeAutospacing="1" w:after="100" w:afterAutospacing="1" w:line="240" w:lineRule="auto"/>
      <w:jc w:val="left"/>
      <w:textAlignment w:val="center"/>
    </w:pPr>
    <w:rPr>
      <w:rFonts w:ascii="Arial Narrow" w:hAnsi="Arial Narrow"/>
      <w:w w:val="100"/>
      <w:sz w:val="20"/>
    </w:rPr>
  </w:style>
  <w:style w:type="paragraph" w:customStyle="1" w:styleId="xl122">
    <w:name w:val="xl122"/>
    <w:basedOn w:val="Normalny"/>
    <w:rsid w:val="00B653A6"/>
    <w:pPr>
      <w:pBdr>
        <w:top w:val="single" w:sz="4" w:space="0" w:color="auto"/>
        <w:left w:val="single" w:sz="4" w:space="0" w:color="auto"/>
        <w:bottom w:val="single" w:sz="4" w:space="0" w:color="auto"/>
      </w:pBdr>
      <w:autoSpaceDE/>
      <w:autoSpaceDN/>
      <w:spacing w:before="100" w:beforeAutospacing="1" w:after="100" w:afterAutospacing="1" w:line="240" w:lineRule="auto"/>
      <w:jc w:val="left"/>
      <w:textAlignment w:val="center"/>
    </w:pPr>
    <w:rPr>
      <w:rFonts w:ascii="Arial Narrow" w:hAnsi="Arial Narrow"/>
      <w:w w:val="100"/>
      <w:sz w:val="20"/>
    </w:rPr>
  </w:style>
  <w:style w:type="paragraph" w:customStyle="1" w:styleId="xl123">
    <w:name w:val="xl123"/>
    <w:basedOn w:val="Normalny"/>
    <w:rsid w:val="00B653A6"/>
    <w:pPr>
      <w:pBdr>
        <w:left w:val="single" w:sz="4" w:space="0" w:color="auto"/>
      </w:pBdr>
      <w:autoSpaceDE/>
      <w:autoSpaceDN/>
      <w:spacing w:before="100" w:beforeAutospacing="1" w:after="100" w:afterAutospacing="1" w:line="240" w:lineRule="auto"/>
      <w:jc w:val="left"/>
      <w:textAlignment w:val="center"/>
    </w:pPr>
    <w:rPr>
      <w:rFonts w:ascii="Arial Narrow" w:hAnsi="Arial Narrow"/>
      <w:w w:val="100"/>
      <w:sz w:val="20"/>
    </w:rPr>
  </w:style>
  <w:style w:type="paragraph" w:customStyle="1" w:styleId="xl124">
    <w:name w:val="xl124"/>
    <w:basedOn w:val="Normalny"/>
    <w:rsid w:val="00B653A6"/>
    <w:pPr>
      <w:pBdr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 w:line="240" w:lineRule="auto"/>
      <w:jc w:val="center"/>
      <w:textAlignment w:val="center"/>
    </w:pPr>
    <w:rPr>
      <w:rFonts w:ascii="Arial Narrow" w:hAnsi="Arial Narrow"/>
      <w:w w:val="100"/>
      <w:sz w:val="16"/>
      <w:szCs w:val="16"/>
    </w:rPr>
  </w:style>
  <w:style w:type="paragraph" w:customStyle="1" w:styleId="xl125">
    <w:name w:val="xl125"/>
    <w:basedOn w:val="Normalny"/>
    <w:rsid w:val="00B653A6"/>
    <w:pPr>
      <w:pBdr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 w:line="240" w:lineRule="auto"/>
      <w:jc w:val="center"/>
      <w:textAlignment w:val="center"/>
    </w:pPr>
    <w:rPr>
      <w:rFonts w:ascii="Arial Narrow" w:hAnsi="Arial Narrow"/>
      <w:w w:val="100"/>
      <w:sz w:val="20"/>
    </w:rPr>
  </w:style>
  <w:style w:type="paragraph" w:customStyle="1" w:styleId="xl126">
    <w:name w:val="xl126"/>
    <w:basedOn w:val="Normalny"/>
    <w:rsid w:val="00B653A6"/>
    <w:pPr>
      <w:pBdr>
        <w:top w:val="single" w:sz="8" w:space="0" w:color="auto"/>
        <w:bottom w:val="single" w:sz="8" w:space="0" w:color="auto"/>
        <w:right w:val="single" w:sz="4" w:space="0" w:color="auto"/>
      </w:pBdr>
      <w:autoSpaceDE/>
      <w:autoSpaceDN/>
      <w:spacing w:before="100" w:beforeAutospacing="1" w:after="100" w:afterAutospacing="1" w:line="240" w:lineRule="auto"/>
      <w:jc w:val="center"/>
      <w:textAlignment w:val="center"/>
    </w:pPr>
    <w:rPr>
      <w:rFonts w:ascii="Georgia" w:hAnsi="Georgia"/>
      <w:b/>
      <w:bCs/>
      <w:w w:val="100"/>
      <w:sz w:val="28"/>
      <w:szCs w:val="28"/>
    </w:rPr>
  </w:style>
  <w:style w:type="paragraph" w:customStyle="1" w:styleId="xl127">
    <w:name w:val="xl127"/>
    <w:basedOn w:val="Normalny"/>
    <w:rsid w:val="00B653A6"/>
    <w:pPr>
      <w:pBdr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 w:line="240" w:lineRule="auto"/>
      <w:jc w:val="left"/>
      <w:textAlignment w:val="center"/>
    </w:pPr>
    <w:rPr>
      <w:rFonts w:ascii="Arial Narrow" w:hAnsi="Arial Narrow"/>
      <w:w w:val="100"/>
      <w:sz w:val="20"/>
    </w:rPr>
  </w:style>
  <w:style w:type="paragraph" w:customStyle="1" w:styleId="xl128">
    <w:name w:val="xl128"/>
    <w:basedOn w:val="Normalny"/>
    <w:rsid w:val="00B653A6"/>
    <w:pPr>
      <w:pBdr>
        <w:top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 w:line="240" w:lineRule="auto"/>
      <w:jc w:val="left"/>
      <w:textAlignment w:val="center"/>
    </w:pPr>
    <w:rPr>
      <w:rFonts w:ascii="Arial" w:hAnsi="Arial" w:cs="Arial"/>
      <w:w w:val="100"/>
      <w:sz w:val="20"/>
    </w:rPr>
  </w:style>
  <w:style w:type="paragraph" w:customStyle="1" w:styleId="xl129">
    <w:name w:val="xl129"/>
    <w:basedOn w:val="Normalny"/>
    <w:rsid w:val="00B653A6"/>
    <w:pPr>
      <w:pBdr>
        <w:right w:val="single" w:sz="4" w:space="0" w:color="auto"/>
      </w:pBdr>
      <w:autoSpaceDE/>
      <w:autoSpaceDN/>
      <w:spacing w:before="100" w:beforeAutospacing="1" w:after="100" w:afterAutospacing="1" w:line="240" w:lineRule="auto"/>
      <w:jc w:val="left"/>
      <w:textAlignment w:val="center"/>
    </w:pPr>
    <w:rPr>
      <w:rFonts w:ascii="Arial Narrow" w:hAnsi="Arial Narrow"/>
      <w:w w:val="100"/>
      <w:sz w:val="20"/>
    </w:rPr>
  </w:style>
  <w:style w:type="paragraph" w:customStyle="1" w:styleId="xl130">
    <w:name w:val="xl130"/>
    <w:basedOn w:val="Normalny"/>
    <w:rsid w:val="00B653A6"/>
    <w:pPr>
      <w:pBdr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 w:line="240" w:lineRule="auto"/>
      <w:jc w:val="center"/>
      <w:textAlignment w:val="center"/>
    </w:pPr>
    <w:rPr>
      <w:rFonts w:ascii="Arial" w:hAnsi="Arial" w:cs="Arial"/>
      <w:w w:val="100"/>
      <w:sz w:val="20"/>
    </w:rPr>
  </w:style>
  <w:style w:type="paragraph" w:customStyle="1" w:styleId="xl131">
    <w:name w:val="xl131"/>
    <w:basedOn w:val="Normalny"/>
    <w:rsid w:val="00B653A6"/>
    <w:pPr>
      <w:pBdr>
        <w:top w:val="single" w:sz="4" w:space="0" w:color="auto"/>
        <w:left w:val="single" w:sz="4" w:space="0" w:color="auto"/>
        <w:right w:val="single" w:sz="4" w:space="0" w:color="auto"/>
      </w:pBdr>
      <w:autoSpaceDE/>
      <w:autoSpaceDN/>
      <w:spacing w:before="100" w:beforeAutospacing="1" w:after="100" w:afterAutospacing="1" w:line="240" w:lineRule="auto"/>
      <w:jc w:val="center"/>
      <w:textAlignment w:val="center"/>
    </w:pPr>
    <w:rPr>
      <w:rFonts w:ascii="Arial Narrow" w:hAnsi="Arial Narrow"/>
      <w:w w:val="100"/>
      <w:sz w:val="20"/>
    </w:rPr>
  </w:style>
  <w:style w:type="paragraph" w:customStyle="1" w:styleId="xl132">
    <w:name w:val="xl132"/>
    <w:basedOn w:val="Normalny"/>
    <w:rsid w:val="00B653A6"/>
    <w:pPr>
      <w:pBdr>
        <w:top w:val="single" w:sz="4" w:space="0" w:color="auto"/>
        <w:left w:val="single" w:sz="4" w:space="0" w:color="auto"/>
        <w:right w:val="single" w:sz="4" w:space="0" w:color="auto"/>
      </w:pBdr>
      <w:autoSpaceDE/>
      <w:autoSpaceDN/>
      <w:spacing w:before="100" w:beforeAutospacing="1" w:after="100" w:afterAutospacing="1" w:line="240" w:lineRule="auto"/>
      <w:jc w:val="left"/>
      <w:textAlignment w:val="center"/>
    </w:pPr>
    <w:rPr>
      <w:rFonts w:ascii="Arial Narrow" w:hAnsi="Arial Narrow"/>
      <w:w w:val="100"/>
      <w:sz w:val="20"/>
    </w:rPr>
  </w:style>
  <w:style w:type="paragraph" w:customStyle="1" w:styleId="xl133">
    <w:name w:val="xl133"/>
    <w:basedOn w:val="Normalny"/>
    <w:rsid w:val="00B653A6"/>
    <w:pPr>
      <w:pBdr>
        <w:top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 w:line="240" w:lineRule="auto"/>
      <w:jc w:val="left"/>
      <w:textAlignment w:val="center"/>
    </w:pPr>
    <w:rPr>
      <w:rFonts w:ascii="Arial Narrow" w:hAnsi="Arial Narrow"/>
      <w:w w:val="100"/>
      <w:sz w:val="20"/>
    </w:rPr>
  </w:style>
  <w:style w:type="paragraph" w:customStyle="1" w:styleId="xl134">
    <w:name w:val="xl134"/>
    <w:basedOn w:val="Normalny"/>
    <w:rsid w:val="00B653A6"/>
    <w:pPr>
      <w:pBdr>
        <w:top w:val="single" w:sz="4" w:space="0" w:color="auto"/>
        <w:bottom w:val="single" w:sz="4" w:space="0" w:color="auto"/>
      </w:pBdr>
      <w:autoSpaceDE/>
      <w:autoSpaceDN/>
      <w:spacing w:before="100" w:beforeAutospacing="1" w:after="100" w:afterAutospacing="1" w:line="240" w:lineRule="auto"/>
      <w:jc w:val="left"/>
    </w:pPr>
    <w:rPr>
      <w:w w:val="100"/>
      <w:sz w:val="24"/>
      <w:szCs w:val="24"/>
    </w:rPr>
  </w:style>
  <w:style w:type="paragraph" w:customStyle="1" w:styleId="xl135">
    <w:name w:val="xl135"/>
    <w:basedOn w:val="Normalny"/>
    <w:rsid w:val="00B653A6"/>
    <w:pPr>
      <w:pBdr>
        <w:top w:val="single" w:sz="8" w:space="0" w:color="auto"/>
        <w:right w:val="single" w:sz="4" w:space="0" w:color="auto"/>
      </w:pBdr>
      <w:autoSpaceDE/>
      <w:autoSpaceDN/>
      <w:spacing w:before="100" w:beforeAutospacing="1" w:after="100" w:afterAutospacing="1" w:line="240" w:lineRule="auto"/>
      <w:jc w:val="left"/>
      <w:textAlignment w:val="center"/>
    </w:pPr>
    <w:rPr>
      <w:rFonts w:ascii="Georgia" w:hAnsi="Georgia"/>
      <w:b/>
      <w:bCs/>
      <w:w w:val="100"/>
      <w:sz w:val="24"/>
      <w:szCs w:val="24"/>
    </w:rPr>
  </w:style>
  <w:style w:type="paragraph" w:customStyle="1" w:styleId="xl136">
    <w:name w:val="xl136"/>
    <w:basedOn w:val="Normalny"/>
    <w:rsid w:val="00B653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 w:line="240" w:lineRule="auto"/>
      <w:jc w:val="center"/>
      <w:textAlignment w:val="center"/>
    </w:pPr>
    <w:rPr>
      <w:rFonts w:ascii="Arial Narrow" w:hAnsi="Arial Narrow"/>
      <w:w w:val="100"/>
      <w:sz w:val="20"/>
    </w:rPr>
  </w:style>
  <w:style w:type="paragraph" w:customStyle="1" w:styleId="xl137">
    <w:name w:val="xl137"/>
    <w:basedOn w:val="Normalny"/>
    <w:rsid w:val="00B653A6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autoSpaceDE/>
      <w:autoSpaceDN/>
      <w:spacing w:before="100" w:beforeAutospacing="1" w:after="100" w:afterAutospacing="1" w:line="240" w:lineRule="auto"/>
      <w:jc w:val="center"/>
      <w:textAlignment w:val="center"/>
    </w:pPr>
    <w:rPr>
      <w:rFonts w:ascii="Arial" w:hAnsi="Arial" w:cs="Arial"/>
      <w:w w:val="100"/>
      <w:sz w:val="20"/>
    </w:rPr>
  </w:style>
  <w:style w:type="paragraph" w:customStyle="1" w:styleId="xl138">
    <w:name w:val="xl138"/>
    <w:basedOn w:val="Normalny"/>
    <w:rsid w:val="00B653A6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autoSpaceDE/>
      <w:autoSpaceDN/>
      <w:spacing w:before="100" w:beforeAutospacing="1" w:after="100" w:afterAutospacing="1" w:line="240" w:lineRule="auto"/>
      <w:jc w:val="center"/>
      <w:textAlignment w:val="center"/>
    </w:pPr>
    <w:rPr>
      <w:rFonts w:ascii="Georgia" w:hAnsi="Georgia"/>
      <w:b/>
      <w:bCs/>
      <w:w w:val="100"/>
      <w:sz w:val="24"/>
      <w:szCs w:val="24"/>
    </w:rPr>
  </w:style>
  <w:style w:type="paragraph" w:customStyle="1" w:styleId="xl139">
    <w:name w:val="xl139"/>
    <w:basedOn w:val="Normalny"/>
    <w:rsid w:val="00B653A6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autoSpaceDE/>
      <w:autoSpaceDN/>
      <w:spacing w:before="100" w:beforeAutospacing="1" w:after="100" w:afterAutospacing="1" w:line="240" w:lineRule="auto"/>
      <w:jc w:val="left"/>
      <w:textAlignment w:val="center"/>
    </w:pPr>
    <w:rPr>
      <w:rFonts w:ascii="Georgia" w:hAnsi="Georgia"/>
      <w:w w:val="100"/>
      <w:sz w:val="24"/>
      <w:szCs w:val="24"/>
    </w:rPr>
  </w:style>
  <w:style w:type="paragraph" w:customStyle="1" w:styleId="xl140">
    <w:name w:val="xl140"/>
    <w:basedOn w:val="Normalny"/>
    <w:rsid w:val="00B653A6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autoSpaceDE/>
      <w:autoSpaceDN/>
      <w:spacing w:before="100" w:beforeAutospacing="1" w:after="100" w:afterAutospacing="1" w:line="240" w:lineRule="auto"/>
      <w:jc w:val="left"/>
      <w:textAlignment w:val="center"/>
    </w:pPr>
    <w:rPr>
      <w:rFonts w:ascii="Georgia" w:hAnsi="Georgia"/>
      <w:w w:val="100"/>
      <w:sz w:val="24"/>
      <w:szCs w:val="24"/>
    </w:rPr>
  </w:style>
  <w:style w:type="paragraph" w:customStyle="1" w:styleId="xl141">
    <w:name w:val="xl141"/>
    <w:basedOn w:val="Normalny"/>
    <w:rsid w:val="00B653A6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autoSpaceDE/>
      <w:autoSpaceDN/>
      <w:spacing w:before="100" w:beforeAutospacing="1" w:after="100" w:afterAutospacing="1" w:line="240" w:lineRule="auto"/>
      <w:jc w:val="left"/>
      <w:textAlignment w:val="center"/>
    </w:pPr>
    <w:rPr>
      <w:rFonts w:ascii="Arial Narrow" w:hAnsi="Arial Narrow"/>
      <w:b/>
      <w:bCs/>
      <w:w w:val="100"/>
      <w:sz w:val="24"/>
      <w:szCs w:val="24"/>
    </w:rPr>
  </w:style>
  <w:style w:type="paragraph" w:customStyle="1" w:styleId="xl142">
    <w:name w:val="xl142"/>
    <w:basedOn w:val="Normalny"/>
    <w:rsid w:val="00B653A6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autoSpaceDE/>
      <w:autoSpaceDN/>
      <w:spacing w:before="100" w:beforeAutospacing="1" w:after="100" w:afterAutospacing="1" w:line="240" w:lineRule="auto"/>
      <w:jc w:val="right"/>
      <w:textAlignment w:val="center"/>
    </w:pPr>
    <w:rPr>
      <w:rFonts w:ascii="Arial Narrow" w:hAnsi="Arial Narrow"/>
      <w:b/>
      <w:bCs/>
      <w:w w:val="100"/>
      <w:sz w:val="24"/>
      <w:szCs w:val="24"/>
    </w:rPr>
  </w:style>
  <w:style w:type="paragraph" w:customStyle="1" w:styleId="xl143">
    <w:name w:val="xl143"/>
    <w:basedOn w:val="Normalny"/>
    <w:rsid w:val="00B653A6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autoSpaceDE/>
      <w:autoSpaceDN/>
      <w:spacing w:before="100" w:beforeAutospacing="1" w:after="100" w:afterAutospacing="1" w:line="240" w:lineRule="auto"/>
      <w:jc w:val="center"/>
      <w:textAlignment w:val="center"/>
    </w:pPr>
    <w:rPr>
      <w:rFonts w:ascii="Arial Narrow" w:hAnsi="Arial Narrow"/>
      <w:b/>
      <w:bCs/>
      <w:w w:val="100"/>
      <w:sz w:val="24"/>
      <w:szCs w:val="24"/>
    </w:rPr>
  </w:style>
  <w:style w:type="paragraph" w:customStyle="1" w:styleId="xl144">
    <w:name w:val="xl144"/>
    <w:basedOn w:val="Normalny"/>
    <w:rsid w:val="00B653A6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autoSpaceDE/>
      <w:autoSpaceDN/>
      <w:spacing w:before="100" w:beforeAutospacing="1" w:after="100" w:afterAutospacing="1" w:line="240" w:lineRule="auto"/>
      <w:jc w:val="center"/>
      <w:textAlignment w:val="center"/>
    </w:pPr>
    <w:rPr>
      <w:rFonts w:ascii="Arial Narrow" w:hAnsi="Arial Narrow"/>
      <w:b/>
      <w:bCs/>
      <w:w w:val="100"/>
      <w:sz w:val="24"/>
      <w:szCs w:val="24"/>
    </w:rPr>
  </w:style>
  <w:style w:type="paragraph" w:customStyle="1" w:styleId="xl145">
    <w:name w:val="xl145"/>
    <w:basedOn w:val="Normalny"/>
    <w:rsid w:val="00B653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 w:line="240" w:lineRule="auto"/>
      <w:jc w:val="left"/>
      <w:textAlignment w:val="center"/>
    </w:pPr>
    <w:rPr>
      <w:rFonts w:ascii="Arial Narrow" w:hAnsi="Arial Narrow"/>
      <w:w w:val="100"/>
      <w:sz w:val="20"/>
    </w:rPr>
  </w:style>
  <w:style w:type="paragraph" w:customStyle="1" w:styleId="xl146">
    <w:name w:val="xl146"/>
    <w:basedOn w:val="Normalny"/>
    <w:rsid w:val="00B653A6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autoSpaceDE/>
      <w:autoSpaceDN/>
      <w:spacing w:before="100" w:beforeAutospacing="1" w:after="100" w:afterAutospacing="1" w:line="240" w:lineRule="auto"/>
      <w:jc w:val="left"/>
      <w:textAlignment w:val="center"/>
    </w:pPr>
    <w:rPr>
      <w:rFonts w:ascii="Georgia" w:hAnsi="Georgia"/>
      <w:b/>
      <w:bCs/>
      <w:w w:val="100"/>
      <w:sz w:val="24"/>
      <w:szCs w:val="24"/>
    </w:rPr>
  </w:style>
  <w:style w:type="paragraph" w:customStyle="1" w:styleId="xl147">
    <w:name w:val="xl147"/>
    <w:basedOn w:val="Normalny"/>
    <w:rsid w:val="00B653A6"/>
    <w:pPr>
      <w:pBdr>
        <w:top w:val="single" w:sz="4" w:space="0" w:color="auto"/>
        <w:left w:val="single" w:sz="4" w:space="0" w:color="auto"/>
        <w:right w:val="single" w:sz="4" w:space="0" w:color="auto"/>
      </w:pBdr>
      <w:autoSpaceDE/>
      <w:autoSpaceDN/>
      <w:spacing w:before="100" w:beforeAutospacing="1" w:after="100" w:afterAutospacing="1" w:line="240" w:lineRule="auto"/>
      <w:jc w:val="left"/>
      <w:textAlignment w:val="center"/>
    </w:pPr>
    <w:rPr>
      <w:rFonts w:ascii="Arial Narrow" w:hAnsi="Arial Narrow"/>
      <w:w w:val="100"/>
      <w:sz w:val="20"/>
    </w:rPr>
  </w:style>
  <w:style w:type="paragraph" w:customStyle="1" w:styleId="xl148">
    <w:name w:val="xl148"/>
    <w:basedOn w:val="Normalny"/>
    <w:rsid w:val="00B653A6"/>
    <w:pPr>
      <w:pBdr>
        <w:top w:val="single" w:sz="4" w:space="0" w:color="auto"/>
        <w:left w:val="single" w:sz="4" w:space="0" w:color="auto"/>
        <w:right w:val="single" w:sz="4" w:space="0" w:color="auto"/>
      </w:pBdr>
      <w:autoSpaceDE/>
      <w:autoSpaceDN/>
      <w:spacing w:before="100" w:beforeAutospacing="1" w:after="100" w:afterAutospacing="1" w:line="240" w:lineRule="auto"/>
      <w:jc w:val="left"/>
      <w:textAlignment w:val="center"/>
    </w:pPr>
    <w:rPr>
      <w:rFonts w:ascii="Arial Narrow" w:hAnsi="Arial Narrow"/>
      <w:w w:val="100"/>
      <w:sz w:val="20"/>
    </w:rPr>
  </w:style>
  <w:style w:type="paragraph" w:customStyle="1" w:styleId="xl149">
    <w:name w:val="xl149"/>
    <w:basedOn w:val="Normalny"/>
    <w:rsid w:val="00B653A6"/>
    <w:pPr>
      <w:pBdr>
        <w:top w:val="single" w:sz="4" w:space="0" w:color="auto"/>
        <w:left w:val="single" w:sz="4" w:space="0" w:color="auto"/>
        <w:right w:val="single" w:sz="4" w:space="0" w:color="auto"/>
      </w:pBdr>
      <w:autoSpaceDE/>
      <w:autoSpaceDN/>
      <w:spacing w:before="100" w:beforeAutospacing="1" w:after="100" w:afterAutospacing="1" w:line="240" w:lineRule="auto"/>
      <w:jc w:val="left"/>
      <w:textAlignment w:val="center"/>
    </w:pPr>
    <w:rPr>
      <w:rFonts w:ascii="Arial Narrow" w:hAnsi="Arial Narrow"/>
      <w:w w:val="100"/>
      <w:sz w:val="20"/>
    </w:rPr>
  </w:style>
  <w:style w:type="paragraph" w:customStyle="1" w:styleId="xl150">
    <w:name w:val="xl150"/>
    <w:basedOn w:val="Normalny"/>
    <w:rsid w:val="00B653A6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autoSpaceDE/>
      <w:autoSpaceDN/>
      <w:spacing w:before="100" w:beforeAutospacing="1" w:after="100" w:afterAutospacing="1" w:line="240" w:lineRule="auto"/>
      <w:jc w:val="left"/>
      <w:textAlignment w:val="center"/>
    </w:pPr>
    <w:rPr>
      <w:rFonts w:ascii="Georgia" w:hAnsi="Georgia"/>
      <w:b/>
      <w:bCs/>
      <w:w w:val="100"/>
      <w:sz w:val="24"/>
      <w:szCs w:val="24"/>
    </w:rPr>
  </w:style>
  <w:style w:type="paragraph" w:customStyle="1" w:styleId="xl151">
    <w:name w:val="xl151"/>
    <w:basedOn w:val="Normalny"/>
    <w:rsid w:val="00B653A6"/>
    <w:pPr>
      <w:pBdr>
        <w:top w:val="single" w:sz="4" w:space="0" w:color="auto"/>
        <w:left w:val="single" w:sz="4" w:space="0" w:color="auto"/>
        <w:right w:val="single" w:sz="4" w:space="0" w:color="auto"/>
      </w:pBdr>
      <w:autoSpaceDE/>
      <w:autoSpaceDN/>
      <w:spacing w:before="100" w:beforeAutospacing="1" w:after="100" w:afterAutospacing="1" w:line="240" w:lineRule="auto"/>
      <w:jc w:val="center"/>
      <w:textAlignment w:val="center"/>
    </w:pPr>
    <w:rPr>
      <w:rFonts w:ascii="Arial" w:hAnsi="Arial" w:cs="Arial"/>
      <w:w w:val="100"/>
      <w:sz w:val="20"/>
    </w:rPr>
  </w:style>
  <w:style w:type="paragraph" w:customStyle="1" w:styleId="xl152">
    <w:name w:val="xl152"/>
    <w:basedOn w:val="Normalny"/>
    <w:rsid w:val="00B653A6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autoSpaceDE/>
      <w:autoSpaceDN/>
      <w:spacing w:before="100" w:beforeAutospacing="1" w:after="100" w:afterAutospacing="1" w:line="240" w:lineRule="auto"/>
      <w:jc w:val="right"/>
      <w:textAlignment w:val="center"/>
    </w:pPr>
    <w:rPr>
      <w:rFonts w:ascii="Georgia" w:hAnsi="Georgia"/>
      <w:b/>
      <w:bCs/>
      <w:w w:val="100"/>
      <w:sz w:val="24"/>
      <w:szCs w:val="24"/>
    </w:rPr>
  </w:style>
  <w:style w:type="paragraph" w:customStyle="1" w:styleId="xl153">
    <w:name w:val="xl153"/>
    <w:basedOn w:val="Normalny"/>
    <w:rsid w:val="00B653A6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autoSpaceDE/>
      <w:autoSpaceDN/>
      <w:spacing w:before="100" w:beforeAutospacing="1" w:after="100" w:afterAutospacing="1" w:line="240" w:lineRule="auto"/>
      <w:jc w:val="left"/>
      <w:textAlignment w:val="center"/>
    </w:pPr>
    <w:rPr>
      <w:rFonts w:ascii="Arial Narrow" w:hAnsi="Arial Narrow"/>
      <w:b/>
      <w:bCs/>
      <w:w w:val="100"/>
      <w:sz w:val="24"/>
      <w:szCs w:val="24"/>
    </w:rPr>
  </w:style>
  <w:style w:type="paragraph" w:customStyle="1" w:styleId="xl154">
    <w:name w:val="xl154"/>
    <w:basedOn w:val="Normalny"/>
    <w:rsid w:val="00B653A6"/>
    <w:pPr>
      <w:pBdr>
        <w:top w:val="single" w:sz="8" w:space="0" w:color="auto"/>
        <w:bottom w:val="single" w:sz="8" w:space="0" w:color="auto"/>
        <w:right w:val="single" w:sz="4" w:space="0" w:color="auto"/>
      </w:pBdr>
      <w:autoSpaceDE/>
      <w:autoSpaceDN/>
      <w:spacing w:before="100" w:beforeAutospacing="1" w:after="100" w:afterAutospacing="1" w:line="240" w:lineRule="auto"/>
      <w:jc w:val="left"/>
      <w:textAlignment w:val="center"/>
    </w:pPr>
    <w:rPr>
      <w:rFonts w:ascii="Arial Narrow" w:hAnsi="Arial Narrow"/>
      <w:b/>
      <w:bCs/>
      <w:w w:val="100"/>
      <w:sz w:val="24"/>
      <w:szCs w:val="24"/>
    </w:rPr>
  </w:style>
  <w:style w:type="paragraph" w:customStyle="1" w:styleId="xl155">
    <w:name w:val="xl155"/>
    <w:basedOn w:val="Normalny"/>
    <w:rsid w:val="00B653A6"/>
    <w:pPr>
      <w:pBdr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 w:line="240" w:lineRule="auto"/>
      <w:jc w:val="left"/>
      <w:textAlignment w:val="center"/>
    </w:pPr>
    <w:rPr>
      <w:w w:val="100"/>
      <w:sz w:val="24"/>
      <w:szCs w:val="24"/>
    </w:rPr>
  </w:style>
  <w:style w:type="paragraph" w:customStyle="1" w:styleId="xl156">
    <w:name w:val="xl156"/>
    <w:basedOn w:val="Normalny"/>
    <w:rsid w:val="00B653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 w:line="240" w:lineRule="auto"/>
      <w:jc w:val="left"/>
      <w:textAlignment w:val="center"/>
    </w:pPr>
    <w:rPr>
      <w:w w:val="100"/>
      <w:sz w:val="24"/>
      <w:szCs w:val="24"/>
    </w:rPr>
  </w:style>
  <w:style w:type="paragraph" w:customStyle="1" w:styleId="xl157">
    <w:name w:val="xl157"/>
    <w:basedOn w:val="Normalny"/>
    <w:rsid w:val="00B653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autoSpaceDE/>
      <w:autoSpaceDN/>
      <w:spacing w:before="100" w:beforeAutospacing="1" w:after="100" w:afterAutospacing="1" w:line="240" w:lineRule="auto"/>
      <w:jc w:val="center"/>
      <w:textAlignment w:val="center"/>
    </w:pPr>
    <w:rPr>
      <w:rFonts w:ascii="Arial" w:hAnsi="Arial" w:cs="Arial"/>
      <w:w w:val="100"/>
      <w:sz w:val="20"/>
    </w:rPr>
  </w:style>
  <w:style w:type="paragraph" w:customStyle="1" w:styleId="xl158">
    <w:name w:val="xl158"/>
    <w:basedOn w:val="Normalny"/>
    <w:rsid w:val="00B653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autoSpaceDE/>
      <w:autoSpaceDN/>
      <w:spacing w:before="100" w:beforeAutospacing="1" w:after="100" w:afterAutospacing="1" w:line="240" w:lineRule="auto"/>
      <w:jc w:val="left"/>
      <w:textAlignment w:val="center"/>
    </w:pPr>
    <w:rPr>
      <w:rFonts w:ascii="Arial Narrow" w:hAnsi="Arial Narrow"/>
      <w:w w:val="100"/>
      <w:sz w:val="20"/>
    </w:rPr>
  </w:style>
  <w:style w:type="paragraph" w:customStyle="1" w:styleId="xl159">
    <w:name w:val="xl159"/>
    <w:basedOn w:val="Normalny"/>
    <w:rsid w:val="00B653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autoSpaceDE/>
      <w:autoSpaceDN/>
      <w:spacing w:before="100" w:beforeAutospacing="1" w:after="100" w:afterAutospacing="1" w:line="240" w:lineRule="auto"/>
      <w:jc w:val="center"/>
      <w:textAlignment w:val="center"/>
    </w:pPr>
    <w:rPr>
      <w:rFonts w:ascii="Arial Narrow" w:hAnsi="Arial Narrow"/>
      <w:w w:val="100"/>
      <w:sz w:val="20"/>
    </w:rPr>
  </w:style>
  <w:style w:type="paragraph" w:customStyle="1" w:styleId="xl160">
    <w:name w:val="xl160"/>
    <w:basedOn w:val="Normalny"/>
    <w:rsid w:val="00B653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autoSpaceDE/>
      <w:autoSpaceDN/>
      <w:spacing w:before="100" w:beforeAutospacing="1" w:after="100" w:afterAutospacing="1" w:line="240" w:lineRule="auto"/>
      <w:jc w:val="left"/>
      <w:textAlignment w:val="center"/>
    </w:pPr>
    <w:rPr>
      <w:rFonts w:ascii="Arial Narrow" w:hAnsi="Arial Narrow"/>
      <w:w w:val="100"/>
      <w:sz w:val="20"/>
    </w:rPr>
  </w:style>
  <w:style w:type="paragraph" w:customStyle="1" w:styleId="xl161">
    <w:name w:val="xl161"/>
    <w:basedOn w:val="Normalny"/>
    <w:rsid w:val="00B653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autoSpaceDE/>
      <w:autoSpaceDN/>
      <w:spacing w:before="100" w:beforeAutospacing="1" w:after="100" w:afterAutospacing="1" w:line="240" w:lineRule="auto"/>
      <w:jc w:val="left"/>
      <w:textAlignment w:val="center"/>
    </w:pPr>
    <w:rPr>
      <w:rFonts w:ascii="Arial Narrow" w:hAnsi="Arial Narrow"/>
      <w:w w:val="100"/>
      <w:sz w:val="20"/>
    </w:rPr>
  </w:style>
  <w:style w:type="paragraph" w:customStyle="1" w:styleId="xl162">
    <w:name w:val="xl162"/>
    <w:basedOn w:val="Normalny"/>
    <w:rsid w:val="00B653A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autoSpaceDE/>
      <w:autoSpaceDN/>
      <w:spacing w:before="100" w:beforeAutospacing="1" w:after="100" w:afterAutospacing="1" w:line="240" w:lineRule="auto"/>
      <w:jc w:val="left"/>
      <w:textAlignment w:val="center"/>
    </w:pPr>
    <w:rPr>
      <w:w w:val="100"/>
      <w:sz w:val="24"/>
      <w:szCs w:val="24"/>
    </w:rPr>
  </w:style>
  <w:style w:type="paragraph" w:customStyle="1" w:styleId="xl163">
    <w:name w:val="xl163"/>
    <w:basedOn w:val="Normalny"/>
    <w:rsid w:val="00B653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autoSpaceDE/>
      <w:autoSpaceDN/>
      <w:spacing w:before="100" w:beforeAutospacing="1" w:after="100" w:afterAutospacing="1" w:line="240" w:lineRule="auto"/>
      <w:jc w:val="center"/>
      <w:textAlignment w:val="center"/>
    </w:pPr>
    <w:rPr>
      <w:rFonts w:ascii="Arial Narrow" w:hAnsi="Arial Narrow"/>
      <w:w w:val="100"/>
      <w:sz w:val="20"/>
    </w:rPr>
  </w:style>
  <w:style w:type="paragraph" w:customStyle="1" w:styleId="xl164">
    <w:name w:val="xl164"/>
    <w:basedOn w:val="Normalny"/>
    <w:rsid w:val="00B653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autoSpaceDE/>
      <w:autoSpaceDN/>
      <w:spacing w:before="100" w:beforeAutospacing="1" w:after="100" w:afterAutospacing="1" w:line="240" w:lineRule="auto"/>
      <w:jc w:val="center"/>
      <w:textAlignment w:val="center"/>
    </w:pPr>
    <w:rPr>
      <w:rFonts w:ascii="Arial Narrow" w:hAnsi="Arial Narrow"/>
      <w:w w:val="100"/>
      <w:sz w:val="20"/>
    </w:rPr>
  </w:style>
  <w:style w:type="paragraph" w:customStyle="1" w:styleId="xl165">
    <w:name w:val="xl165"/>
    <w:basedOn w:val="Normalny"/>
    <w:rsid w:val="00B653A6"/>
    <w:pPr>
      <w:pBdr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00"/>
      <w:autoSpaceDE/>
      <w:autoSpaceDN/>
      <w:spacing w:before="100" w:beforeAutospacing="1" w:after="100" w:afterAutospacing="1" w:line="240" w:lineRule="auto"/>
      <w:jc w:val="left"/>
      <w:textAlignment w:val="center"/>
    </w:pPr>
    <w:rPr>
      <w:rFonts w:ascii="Arial Narrow" w:hAnsi="Arial Narrow"/>
      <w:w w:val="100"/>
      <w:sz w:val="20"/>
    </w:rPr>
  </w:style>
  <w:style w:type="paragraph" w:customStyle="1" w:styleId="xl166">
    <w:name w:val="xl166"/>
    <w:basedOn w:val="Normalny"/>
    <w:rsid w:val="00B653A6"/>
    <w:pPr>
      <w:shd w:val="clear" w:color="000000" w:fill="FFFF00"/>
      <w:autoSpaceDE/>
      <w:autoSpaceDN/>
      <w:spacing w:before="100" w:beforeAutospacing="1" w:after="100" w:afterAutospacing="1" w:line="240" w:lineRule="auto"/>
      <w:jc w:val="left"/>
    </w:pPr>
    <w:rPr>
      <w:w w:val="100"/>
      <w:sz w:val="24"/>
      <w:szCs w:val="24"/>
    </w:rPr>
  </w:style>
  <w:style w:type="paragraph" w:customStyle="1" w:styleId="xl167">
    <w:name w:val="xl167"/>
    <w:basedOn w:val="Normalny"/>
    <w:rsid w:val="00B653A6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00"/>
      <w:autoSpaceDE/>
      <w:autoSpaceDN/>
      <w:spacing w:before="100" w:beforeAutospacing="1" w:after="100" w:afterAutospacing="1" w:line="240" w:lineRule="auto"/>
      <w:jc w:val="left"/>
      <w:textAlignment w:val="center"/>
    </w:pPr>
    <w:rPr>
      <w:w w:val="100"/>
      <w:sz w:val="24"/>
      <w:szCs w:val="24"/>
    </w:rPr>
  </w:style>
  <w:style w:type="paragraph" w:customStyle="1" w:styleId="xl168">
    <w:name w:val="xl168"/>
    <w:basedOn w:val="Normalny"/>
    <w:rsid w:val="00B653A6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FFFF00"/>
      <w:autoSpaceDE/>
      <w:autoSpaceDN/>
      <w:spacing w:before="100" w:beforeAutospacing="1" w:after="100" w:afterAutospacing="1" w:line="240" w:lineRule="auto"/>
      <w:jc w:val="left"/>
      <w:textAlignment w:val="center"/>
    </w:pPr>
    <w:rPr>
      <w:rFonts w:ascii="Arial Narrow" w:hAnsi="Arial Narrow"/>
      <w:w w:val="100"/>
      <w:sz w:val="20"/>
    </w:rPr>
  </w:style>
  <w:style w:type="paragraph" w:customStyle="1" w:styleId="xl169">
    <w:name w:val="xl169"/>
    <w:basedOn w:val="Normalny"/>
    <w:rsid w:val="00B653A6"/>
    <w:pPr>
      <w:pBdr>
        <w:bottom w:val="single" w:sz="8" w:space="0" w:color="auto"/>
      </w:pBdr>
      <w:autoSpaceDE/>
      <w:autoSpaceDN/>
      <w:spacing w:before="100" w:beforeAutospacing="1" w:after="100" w:afterAutospacing="1" w:line="240" w:lineRule="auto"/>
      <w:jc w:val="center"/>
      <w:textAlignment w:val="center"/>
    </w:pPr>
    <w:rPr>
      <w:b/>
      <w:bCs/>
      <w:w w:val="100"/>
      <w:sz w:val="28"/>
      <w:szCs w:val="28"/>
    </w:rPr>
  </w:style>
  <w:style w:type="paragraph" w:customStyle="1" w:styleId="xl170">
    <w:name w:val="xl170"/>
    <w:basedOn w:val="Normalny"/>
    <w:rsid w:val="00B653A6"/>
    <w:pPr>
      <w:pBdr>
        <w:top w:val="single" w:sz="8" w:space="0" w:color="auto"/>
        <w:left w:val="single" w:sz="4" w:space="0" w:color="auto"/>
        <w:bottom w:val="single" w:sz="8" w:space="0" w:color="auto"/>
      </w:pBdr>
      <w:autoSpaceDE/>
      <w:autoSpaceDN/>
      <w:spacing w:before="100" w:beforeAutospacing="1" w:after="100" w:afterAutospacing="1" w:line="240" w:lineRule="auto"/>
      <w:jc w:val="center"/>
      <w:textAlignment w:val="center"/>
    </w:pPr>
    <w:rPr>
      <w:rFonts w:ascii="Arial Narrow" w:hAnsi="Arial Narrow"/>
      <w:b/>
      <w:bCs/>
      <w:w w:val="100"/>
      <w:sz w:val="24"/>
      <w:szCs w:val="24"/>
    </w:rPr>
  </w:style>
  <w:style w:type="paragraph" w:customStyle="1" w:styleId="xl171">
    <w:name w:val="xl171"/>
    <w:basedOn w:val="Normalny"/>
    <w:rsid w:val="00B653A6"/>
    <w:pPr>
      <w:pBdr>
        <w:top w:val="single" w:sz="8" w:space="0" w:color="auto"/>
        <w:bottom w:val="single" w:sz="8" w:space="0" w:color="auto"/>
        <w:right w:val="single" w:sz="8" w:space="0" w:color="auto"/>
      </w:pBdr>
      <w:autoSpaceDE/>
      <w:autoSpaceDN/>
      <w:spacing w:before="100" w:beforeAutospacing="1" w:after="100" w:afterAutospacing="1" w:line="240" w:lineRule="auto"/>
      <w:jc w:val="center"/>
      <w:textAlignment w:val="center"/>
    </w:pPr>
    <w:rPr>
      <w:rFonts w:ascii="Arial Narrow" w:hAnsi="Arial Narrow"/>
      <w:b/>
      <w:bCs/>
      <w:w w:val="100"/>
      <w:sz w:val="24"/>
      <w:szCs w:val="24"/>
    </w:rPr>
  </w:style>
  <w:style w:type="character" w:customStyle="1" w:styleId="Nagwek1Znak">
    <w:name w:val="Nagłówek 1 Znak"/>
    <w:basedOn w:val="Domylnaczcionkaakapitu"/>
    <w:link w:val="Nagwek1"/>
    <w:rsid w:val="00406960"/>
    <w:rPr>
      <w:rFonts w:ascii="Calibri" w:hAnsi="Calibri"/>
      <w:b/>
      <w:sz w:val="24"/>
      <w:szCs w:val="24"/>
    </w:rPr>
  </w:style>
  <w:style w:type="character" w:customStyle="1" w:styleId="Nagwek3Znak">
    <w:name w:val="Nagłówek 3 Znak"/>
    <w:basedOn w:val="Domylnaczcionkaakapitu"/>
    <w:link w:val="Nagwek3"/>
    <w:rsid w:val="00CD58F1"/>
    <w:rPr>
      <w:rFonts w:ascii="Calibri" w:hAnsi="Calibri" w:cs="Arial"/>
      <w:b/>
      <w:bCs/>
      <w:sz w:val="22"/>
      <w:szCs w:val="22"/>
    </w:rPr>
  </w:style>
  <w:style w:type="character" w:customStyle="1" w:styleId="Nagwek4Znak">
    <w:name w:val="Nagłówek 4 Znak"/>
    <w:basedOn w:val="Domylnaczcionkaakapitu"/>
    <w:link w:val="Nagwek40"/>
    <w:uiPriority w:val="9"/>
    <w:rsid w:val="003317C9"/>
    <w:rPr>
      <w:rFonts w:ascii="Arial" w:hAnsi="Arial" w:cs="Arial"/>
      <w:b/>
      <w:bCs/>
      <w:w w:val="89"/>
      <w:sz w:val="24"/>
      <w:szCs w:val="24"/>
    </w:rPr>
  </w:style>
  <w:style w:type="character" w:customStyle="1" w:styleId="Nagwek6Znak">
    <w:name w:val="Nagłówek 6 Znak"/>
    <w:basedOn w:val="Domylnaczcionkaakapitu"/>
    <w:link w:val="Nagwek6"/>
    <w:uiPriority w:val="9"/>
    <w:rsid w:val="003317C9"/>
    <w:rPr>
      <w:rFonts w:ascii="Arial" w:hAnsi="Arial" w:cs="Arial"/>
      <w:w w:val="89"/>
      <w:sz w:val="24"/>
      <w:szCs w:val="24"/>
    </w:rPr>
  </w:style>
  <w:style w:type="character" w:customStyle="1" w:styleId="Nagwek7Znak">
    <w:name w:val="Nagłówek 7 Znak"/>
    <w:basedOn w:val="Domylnaczcionkaakapitu"/>
    <w:link w:val="Nagwek7"/>
    <w:rsid w:val="003317C9"/>
    <w:rPr>
      <w:rFonts w:ascii="Arial" w:hAnsi="Arial" w:cs="Arial"/>
      <w:w w:val="89"/>
      <w:sz w:val="24"/>
      <w:szCs w:val="24"/>
    </w:rPr>
  </w:style>
  <w:style w:type="character" w:customStyle="1" w:styleId="Nagwek8Znak">
    <w:name w:val="Nagłówek 8 Znak"/>
    <w:basedOn w:val="Domylnaczcionkaakapitu"/>
    <w:link w:val="Nagwek8"/>
    <w:rsid w:val="003317C9"/>
    <w:rPr>
      <w:rFonts w:ascii="Arial" w:hAnsi="Arial" w:cs="Arial"/>
      <w:b/>
      <w:bCs/>
      <w:w w:val="89"/>
      <w:sz w:val="24"/>
      <w:szCs w:val="24"/>
      <w:u w:val="single"/>
    </w:rPr>
  </w:style>
  <w:style w:type="character" w:customStyle="1" w:styleId="Nagwek9Znak">
    <w:name w:val="Nagłówek 9 Znak"/>
    <w:basedOn w:val="Domylnaczcionkaakapitu"/>
    <w:link w:val="Nagwek9"/>
    <w:rsid w:val="003317C9"/>
    <w:rPr>
      <w:rFonts w:ascii="Arial" w:hAnsi="Arial" w:cs="Arial"/>
      <w:w w:val="89"/>
      <w:sz w:val="24"/>
      <w:szCs w:val="24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3317C9"/>
    <w:rPr>
      <w:w w:val="89"/>
      <w:sz w:val="24"/>
      <w:szCs w:val="24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3317C9"/>
    <w:rPr>
      <w:rFonts w:ascii="Arial" w:hAnsi="Arial" w:cs="Arial"/>
      <w:w w:val="89"/>
      <w:sz w:val="24"/>
      <w:szCs w:val="24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3317C9"/>
    <w:rPr>
      <w:rFonts w:ascii="Arial" w:hAnsi="Arial" w:cs="Arial"/>
      <w:b/>
      <w:bCs/>
      <w:w w:val="89"/>
      <w:sz w:val="24"/>
      <w:szCs w:val="24"/>
    </w:rPr>
  </w:style>
  <w:style w:type="character" w:customStyle="1" w:styleId="Tekstpodstawowy3Znak">
    <w:name w:val="Tekst podstawowy 3 Znak"/>
    <w:basedOn w:val="Domylnaczcionkaakapitu"/>
    <w:link w:val="Tekstpodstawowy3"/>
    <w:rsid w:val="003317C9"/>
    <w:rPr>
      <w:rFonts w:ascii="Arial" w:hAnsi="Arial"/>
      <w:w w:val="89"/>
      <w:sz w:val="24"/>
      <w:u w:val="single"/>
    </w:rPr>
  </w:style>
  <w:style w:type="character" w:customStyle="1" w:styleId="TekstdymkaZnak">
    <w:name w:val="Tekst dymka Znak"/>
    <w:basedOn w:val="Domylnaczcionkaakapitu"/>
    <w:link w:val="Tekstdymka"/>
    <w:rsid w:val="003317C9"/>
    <w:rPr>
      <w:rFonts w:ascii="Tahoma" w:hAnsi="Tahoma" w:cs="Tahoma"/>
      <w:w w:val="89"/>
      <w:sz w:val="16"/>
      <w:szCs w:val="16"/>
    </w:rPr>
  </w:style>
  <w:style w:type="character" w:customStyle="1" w:styleId="TekstprzypisukocowegoZnak">
    <w:name w:val="Tekst przypisu końcowego Znak"/>
    <w:basedOn w:val="Domylnaczcionkaakapitu"/>
    <w:link w:val="Tekstprzypisukocowego"/>
    <w:semiHidden/>
    <w:rsid w:val="003317C9"/>
    <w:rPr>
      <w:w w:val="89"/>
      <w:sz w:val="25"/>
    </w:rPr>
  </w:style>
  <w:style w:type="paragraph" w:customStyle="1" w:styleId="xl63">
    <w:name w:val="xl63"/>
    <w:basedOn w:val="Normalny"/>
    <w:rsid w:val="003317C9"/>
    <w:pPr>
      <w:pBdr>
        <w:top w:val="single" w:sz="8" w:space="0" w:color="auto"/>
        <w:right w:val="single" w:sz="8" w:space="0" w:color="auto"/>
      </w:pBdr>
      <w:autoSpaceDE/>
      <w:autoSpaceDN/>
      <w:spacing w:before="100" w:beforeAutospacing="1" w:after="100" w:afterAutospacing="1" w:line="240" w:lineRule="auto"/>
      <w:jc w:val="center"/>
      <w:textAlignment w:val="center"/>
    </w:pPr>
    <w:rPr>
      <w:b/>
      <w:bCs/>
      <w:w w:val="100"/>
      <w:sz w:val="20"/>
    </w:rPr>
  </w:style>
  <w:style w:type="paragraph" w:customStyle="1" w:styleId="xl64">
    <w:name w:val="xl64"/>
    <w:basedOn w:val="Normalny"/>
    <w:rsid w:val="003317C9"/>
    <w:pPr>
      <w:pBdr>
        <w:top w:val="single" w:sz="8" w:space="0" w:color="auto"/>
        <w:right w:val="single" w:sz="8" w:space="0" w:color="auto"/>
      </w:pBdr>
      <w:autoSpaceDE/>
      <w:autoSpaceDN/>
      <w:spacing w:before="100" w:beforeAutospacing="1" w:after="100" w:afterAutospacing="1" w:line="240" w:lineRule="auto"/>
      <w:jc w:val="center"/>
      <w:textAlignment w:val="center"/>
    </w:pPr>
    <w:rPr>
      <w:w w:val="100"/>
      <w:sz w:val="24"/>
      <w:szCs w:val="24"/>
    </w:rPr>
  </w:style>
  <w:style w:type="paragraph" w:customStyle="1" w:styleId="xl65">
    <w:name w:val="xl65"/>
    <w:basedOn w:val="Normalny"/>
    <w:rsid w:val="003317C9"/>
    <w:pPr>
      <w:pBdr>
        <w:right w:val="single" w:sz="8" w:space="0" w:color="auto"/>
      </w:pBdr>
      <w:autoSpaceDE/>
      <w:autoSpaceDN/>
      <w:spacing w:before="100" w:beforeAutospacing="1" w:after="100" w:afterAutospacing="1" w:line="240" w:lineRule="auto"/>
      <w:jc w:val="center"/>
      <w:textAlignment w:val="center"/>
    </w:pPr>
    <w:rPr>
      <w:b/>
      <w:bCs/>
      <w:w w:val="100"/>
      <w:sz w:val="20"/>
    </w:rPr>
  </w:style>
  <w:style w:type="paragraph" w:customStyle="1" w:styleId="xl66">
    <w:name w:val="xl66"/>
    <w:basedOn w:val="Normalny"/>
    <w:rsid w:val="003317C9"/>
    <w:pPr>
      <w:pBdr>
        <w:bottom w:val="single" w:sz="8" w:space="0" w:color="auto"/>
        <w:right w:val="single" w:sz="8" w:space="0" w:color="auto"/>
      </w:pBdr>
      <w:autoSpaceDE/>
      <w:autoSpaceDN/>
      <w:spacing w:before="100" w:beforeAutospacing="1" w:after="100" w:afterAutospacing="1" w:line="240" w:lineRule="auto"/>
      <w:jc w:val="left"/>
      <w:textAlignment w:val="center"/>
    </w:pPr>
    <w:rPr>
      <w:w w:val="100"/>
      <w:sz w:val="24"/>
      <w:szCs w:val="24"/>
    </w:rPr>
  </w:style>
  <w:style w:type="numbering" w:customStyle="1" w:styleId="Punktacja">
    <w:name w:val="Punktacja"/>
    <w:uiPriority w:val="99"/>
    <w:rsid w:val="008B4CAA"/>
    <w:pPr>
      <w:numPr>
        <w:numId w:val="12"/>
      </w:numPr>
    </w:pPr>
  </w:style>
  <w:style w:type="character" w:customStyle="1" w:styleId="xbe">
    <w:name w:val="_xbe"/>
    <w:basedOn w:val="Domylnaczcionkaakapitu"/>
    <w:rsid w:val="008B67CD"/>
  </w:style>
  <w:style w:type="paragraph" w:customStyle="1" w:styleId="NAGWEK4">
    <w:name w:val="NAGŁÓWEK_4"/>
    <w:basedOn w:val="Normalny"/>
    <w:autoRedefine/>
    <w:qFormat/>
    <w:rsid w:val="00805182"/>
    <w:pPr>
      <w:keepNext/>
      <w:numPr>
        <w:ilvl w:val="1"/>
        <w:numId w:val="14"/>
      </w:numPr>
      <w:adjustRightInd w:val="0"/>
      <w:spacing w:before="0" w:line="288" w:lineRule="auto"/>
      <w:ind w:left="851" w:hanging="425"/>
      <w:textAlignment w:val="top"/>
    </w:pPr>
    <w:rPr>
      <w:rFonts w:ascii="Calibri" w:hAnsi="Calibri"/>
      <w:b/>
      <w:color w:val="000000"/>
      <w:w w:val="100"/>
      <w:sz w:val="22"/>
      <w:szCs w:val="24"/>
    </w:rPr>
  </w:style>
  <w:style w:type="numbering" w:customStyle="1" w:styleId="Aktynormatywne">
    <w:name w:val="Akty normatywne"/>
    <w:uiPriority w:val="99"/>
    <w:rsid w:val="0079020D"/>
    <w:pPr>
      <w:numPr>
        <w:numId w:val="15"/>
      </w:numPr>
    </w:pPr>
  </w:style>
  <w:style w:type="paragraph" w:customStyle="1" w:styleId="Zawartotabeli">
    <w:name w:val="Zawartość tabeli"/>
    <w:basedOn w:val="Normalny"/>
    <w:rsid w:val="00976B91"/>
    <w:pPr>
      <w:widowControl w:val="0"/>
      <w:suppressLineNumbers/>
      <w:suppressAutoHyphens/>
      <w:autoSpaceDE/>
      <w:autoSpaceDN/>
      <w:spacing w:before="0" w:line="240" w:lineRule="auto"/>
      <w:jc w:val="left"/>
    </w:pPr>
    <w:rPr>
      <w:rFonts w:eastAsia="Lucida Sans Unicode" w:cs="Mangal"/>
      <w:w w:val="100"/>
      <w:kern w:val="1"/>
      <w:sz w:val="24"/>
      <w:szCs w:val="24"/>
      <w:lang w:eastAsia="hi-IN" w:bidi="hi-IN"/>
    </w:rPr>
  </w:style>
  <w:style w:type="character" w:customStyle="1" w:styleId="st">
    <w:name w:val="st"/>
    <w:basedOn w:val="Domylnaczcionkaakapitu"/>
    <w:rsid w:val="00043E3E"/>
  </w:style>
  <w:style w:type="character" w:styleId="Uwydatnienie">
    <w:name w:val="Emphasis"/>
    <w:basedOn w:val="Domylnaczcionkaakapitu"/>
    <w:uiPriority w:val="20"/>
    <w:qFormat/>
    <w:rsid w:val="00043E3E"/>
    <w:rPr>
      <w:i/>
      <w:iCs/>
    </w:rPr>
  </w:style>
  <w:style w:type="character" w:customStyle="1" w:styleId="highlight">
    <w:name w:val="highlight"/>
    <w:basedOn w:val="Domylnaczcionkaakapitu"/>
    <w:rsid w:val="00AE0201"/>
  </w:style>
  <w:style w:type="paragraph" w:customStyle="1" w:styleId="font5">
    <w:name w:val="font5"/>
    <w:basedOn w:val="Normalny"/>
    <w:rsid w:val="009D74BF"/>
    <w:pPr>
      <w:autoSpaceDE/>
      <w:autoSpaceDN/>
      <w:spacing w:before="100" w:beforeAutospacing="1" w:after="100" w:afterAutospacing="1" w:line="240" w:lineRule="auto"/>
      <w:jc w:val="left"/>
    </w:pPr>
    <w:rPr>
      <w:rFonts w:ascii="Arial Narrow" w:hAnsi="Arial Narrow"/>
      <w:w w:val="100"/>
      <w:sz w:val="18"/>
      <w:szCs w:val="18"/>
    </w:rPr>
  </w:style>
  <w:style w:type="paragraph" w:customStyle="1" w:styleId="font6">
    <w:name w:val="font6"/>
    <w:basedOn w:val="Normalny"/>
    <w:rsid w:val="009D74BF"/>
    <w:pPr>
      <w:autoSpaceDE/>
      <w:autoSpaceDN/>
      <w:spacing w:before="100" w:beforeAutospacing="1" w:after="100" w:afterAutospacing="1" w:line="240" w:lineRule="auto"/>
      <w:jc w:val="left"/>
    </w:pPr>
    <w:rPr>
      <w:rFonts w:ascii="Arial Narrow" w:hAnsi="Arial Narrow"/>
      <w:b/>
      <w:bCs/>
      <w:w w:val="100"/>
      <w:sz w:val="18"/>
      <w:szCs w:val="18"/>
    </w:rPr>
  </w:style>
  <w:style w:type="paragraph" w:customStyle="1" w:styleId="font7">
    <w:name w:val="font7"/>
    <w:basedOn w:val="Normalny"/>
    <w:rsid w:val="009D74BF"/>
    <w:pPr>
      <w:autoSpaceDE/>
      <w:autoSpaceDN/>
      <w:spacing w:before="100" w:beforeAutospacing="1" w:after="100" w:afterAutospacing="1" w:line="240" w:lineRule="auto"/>
      <w:jc w:val="left"/>
    </w:pPr>
    <w:rPr>
      <w:rFonts w:ascii="Czcionka tekstu podstawowego" w:hAnsi="Czcionka tekstu podstawowego"/>
      <w:w w:val="100"/>
      <w:sz w:val="18"/>
      <w:szCs w:val="18"/>
    </w:rPr>
  </w:style>
  <w:style w:type="paragraph" w:customStyle="1" w:styleId="font8">
    <w:name w:val="font8"/>
    <w:basedOn w:val="Normalny"/>
    <w:rsid w:val="009D74BF"/>
    <w:pPr>
      <w:autoSpaceDE/>
      <w:autoSpaceDN/>
      <w:spacing w:before="100" w:beforeAutospacing="1" w:after="100" w:afterAutospacing="1" w:line="240" w:lineRule="auto"/>
      <w:jc w:val="left"/>
    </w:pPr>
    <w:rPr>
      <w:rFonts w:ascii="Calibri" w:hAnsi="Calibri" w:cs="Calibri"/>
      <w:w w:val="100"/>
      <w:sz w:val="18"/>
      <w:szCs w:val="18"/>
    </w:rPr>
  </w:style>
  <w:style w:type="paragraph" w:customStyle="1" w:styleId="xl172">
    <w:name w:val="xl172"/>
    <w:basedOn w:val="Normalny"/>
    <w:rsid w:val="009D74BF"/>
    <w:pPr>
      <w:pBdr>
        <w:left w:val="single" w:sz="4" w:space="0" w:color="auto"/>
        <w:bottom w:val="single" w:sz="8" w:space="0" w:color="auto"/>
      </w:pBdr>
      <w:shd w:val="clear" w:color="000000" w:fill="FFFFFF"/>
      <w:autoSpaceDE/>
      <w:autoSpaceDN/>
      <w:spacing w:before="100" w:beforeAutospacing="1" w:after="100" w:afterAutospacing="1" w:line="240" w:lineRule="auto"/>
      <w:jc w:val="center"/>
      <w:textAlignment w:val="center"/>
    </w:pPr>
    <w:rPr>
      <w:rFonts w:ascii="Arial Narrow" w:hAnsi="Arial Narrow"/>
      <w:w w:val="100"/>
      <w:sz w:val="18"/>
      <w:szCs w:val="18"/>
    </w:rPr>
  </w:style>
  <w:style w:type="paragraph" w:customStyle="1" w:styleId="xl173">
    <w:name w:val="xl173"/>
    <w:basedOn w:val="Normalny"/>
    <w:rsid w:val="009D74BF"/>
    <w:pPr>
      <w:pBdr>
        <w:top w:val="single" w:sz="8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 w:line="240" w:lineRule="auto"/>
      <w:jc w:val="center"/>
      <w:textAlignment w:val="center"/>
    </w:pPr>
    <w:rPr>
      <w:rFonts w:ascii="Arial Narrow" w:hAnsi="Arial Narrow"/>
      <w:w w:val="100"/>
      <w:sz w:val="18"/>
      <w:szCs w:val="18"/>
    </w:rPr>
  </w:style>
  <w:style w:type="paragraph" w:customStyle="1" w:styleId="xl174">
    <w:name w:val="xl174"/>
    <w:basedOn w:val="Normalny"/>
    <w:rsid w:val="009D74BF"/>
    <w:pPr>
      <w:pBdr>
        <w:bottom w:val="single" w:sz="8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 w:line="240" w:lineRule="auto"/>
      <w:jc w:val="center"/>
      <w:textAlignment w:val="center"/>
    </w:pPr>
    <w:rPr>
      <w:rFonts w:ascii="Arial Narrow" w:hAnsi="Arial Narrow"/>
      <w:w w:val="100"/>
      <w:sz w:val="18"/>
      <w:szCs w:val="18"/>
    </w:rPr>
  </w:style>
  <w:style w:type="character" w:customStyle="1" w:styleId="open-sans-semibold">
    <w:name w:val="open-sans-semibold"/>
    <w:basedOn w:val="Domylnaczcionkaakapitu"/>
    <w:rsid w:val="009D74BF"/>
  </w:style>
  <w:style w:type="paragraph" w:styleId="Nagwekspisutreci">
    <w:name w:val="TOC Heading"/>
    <w:basedOn w:val="Nagwek1"/>
    <w:next w:val="Normalny"/>
    <w:uiPriority w:val="39"/>
    <w:unhideWhenUsed/>
    <w:qFormat/>
    <w:rsid w:val="00C90EE3"/>
    <w:pPr>
      <w:keepLines/>
      <w:widowControl/>
      <w:numPr>
        <w:numId w:val="0"/>
      </w:numPr>
      <w:autoSpaceDE/>
      <w:autoSpaceDN/>
      <w:spacing w:line="259" w:lineRule="auto"/>
      <w:jc w:val="left"/>
      <w:outlineLvl w:val="9"/>
    </w:pPr>
    <w:rPr>
      <w:rFonts w:asciiTheme="majorHAnsi" w:eastAsiaTheme="majorEastAsia" w:hAnsiTheme="majorHAnsi" w:cstheme="majorBidi"/>
      <w:b w:val="0"/>
      <w:color w:val="365F91" w:themeColor="accent1" w:themeShade="BF"/>
      <w:sz w:val="32"/>
      <w:szCs w:val="3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6874EE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PodtytuZnak">
    <w:name w:val="Podtytuł Znak"/>
    <w:basedOn w:val="Domylnaczcionkaakapitu"/>
    <w:link w:val="Podtytu"/>
    <w:uiPriority w:val="11"/>
    <w:rsid w:val="006874EE"/>
    <w:rPr>
      <w:rFonts w:asciiTheme="minorHAnsi" w:eastAsiaTheme="minorEastAsia" w:hAnsiTheme="minorHAnsi" w:cstheme="minorBidi"/>
      <w:color w:val="5A5A5A" w:themeColor="text1" w:themeTint="A5"/>
      <w:spacing w:val="15"/>
      <w:w w:val="89"/>
      <w:sz w:val="22"/>
      <w:szCs w:val="22"/>
    </w:rPr>
  </w:style>
  <w:style w:type="character" w:styleId="Tytuksiki">
    <w:name w:val="Book Title"/>
    <w:basedOn w:val="Domylnaczcionkaakapitu"/>
    <w:uiPriority w:val="33"/>
    <w:qFormat/>
    <w:rsid w:val="001B4B65"/>
    <w:rPr>
      <w:b/>
      <w:bCs/>
      <w:i/>
      <w:iCs/>
      <w:spacing w:val="5"/>
    </w:rPr>
  </w:style>
  <w:style w:type="paragraph" w:styleId="Bezodstpw">
    <w:name w:val="No Spacing"/>
    <w:uiPriority w:val="1"/>
    <w:qFormat/>
    <w:rsid w:val="006202E1"/>
    <w:pPr>
      <w:autoSpaceDE w:val="0"/>
      <w:autoSpaceDN w:val="0"/>
      <w:jc w:val="both"/>
    </w:pPr>
    <w:rPr>
      <w:w w:val="89"/>
      <w:sz w:val="25"/>
    </w:rPr>
  </w:style>
  <w:style w:type="paragraph" w:customStyle="1" w:styleId="Z-podpispodkropkami">
    <w:name w:val="Z - podpis pod kropkami"/>
    <w:rsid w:val="00924448"/>
    <w:pPr>
      <w:widowControl w:val="0"/>
      <w:tabs>
        <w:tab w:val="center" w:pos="4536"/>
      </w:tabs>
      <w:autoSpaceDE w:val="0"/>
      <w:autoSpaceDN w:val="0"/>
      <w:adjustRightInd w:val="0"/>
      <w:spacing w:line="150" w:lineRule="atLeast"/>
    </w:pPr>
    <w:rPr>
      <w:rFonts w:ascii="Arial" w:hAnsi="Arial" w:cs="Arial"/>
      <w:noProof/>
      <w:sz w:val="16"/>
      <w:szCs w:val="16"/>
    </w:rPr>
  </w:style>
  <w:style w:type="table" w:customStyle="1" w:styleId="Tabela-Siatka1">
    <w:name w:val="Tabela - Siatka1"/>
    <w:basedOn w:val="Standardowy"/>
    <w:next w:val="Tabela-Siatka"/>
    <w:uiPriority w:val="39"/>
    <w:rsid w:val="00FD24CB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Aktynormatywne1">
    <w:name w:val="Akty normatywne1"/>
    <w:uiPriority w:val="99"/>
    <w:rsid w:val="00C8656C"/>
    <w:pPr>
      <w:numPr>
        <w:numId w:val="1"/>
      </w:numPr>
    </w:pPr>
  </w:style>
  <w:style w:type="numbering" w:customStyle="1" w:styleId="Bezlisty1">
    <w:name w:val="Bez listy1"/>
    <w:next w:val="Bezlisty"/>
    <w:semiHidden/>
    <w:unhideWhenUsed/>
    <w:rsid w:val="008D0164"/>
  </w:style>
  <w:style w:type="paragraph" w:customStyle="1" w:styleId="iso1">
    <w:name w:val="iso1"/>
    <w:basedOn w:val="Normalny"/>
    <w:rsid w:val="008D0164"/>
    <w:pPr>
      <w:autoSpaceDE/>
      <w:autoSpaceDN/>
      <w:spacing w:before="0" w:line="360" w:lineRule="auto"/>
      <w:ind w:left="397" w:hanging="284"/>
      <w:jc w:val="left"/>
    </w:pPr>
    <w:rPr>
      <w:rFonts w:ascii="Arial" w:hAnsi="Arial"/>
      <w:b/>
      <w:color w:val="000000"/>
      <w:w w:val="100"/>
      <w:sz w:val="22"/>
    </w:rPr>
  </w:style>
  <w:style w:type="paragraph" w:customStyle="1" w:styleId="iso2">
    <w:name w:val="iso2"/>
    <w:basedOn w:val="Normalny"/>
    <w:rsid w:val="008D0164"/>
    <w:pPr>
      <w:autoSpaceDE/>
      <w:autoSpaceDN/>
      <w:spacing w:before="0" w:line="240" w:lineRule="auto"/>
      <w:ind w:left="794" w:hanging="454"/>
      <w:jc w:val="left"/>
    </w:pPr>
    <w:rPr>
      <w:rFonts w:ascii="Arial" w:hAnsi="Arial"/>
      <w:color w:val="000000"/>
      <w:w w:val="100"/>
      <w:sz w:val="22"/>
    </w:rPr>
  </w:style>
  <w:style w:type="paragraph" w:customStyle="1" w:styleId="iso3">
    <w:name w:val="iso3"/>
    <w:basedOn w:val="Normalny"/>
    <w:rsid w:val="008D0164"/>
    <w:pPr>
      <w:autoSpaceDE/>
      <w:autoSpaceDN/>
      <w:spacing w:before="0" w:line="240" w:lineRule="auto"/>
      <w:ind w:left="1191" w:hanging="624"/>
      <w:jc w:val="left"/>
    </w:pPr>
    <w:rPr>
      <w:rFonts w:ascii="Arial" w:hAnsi="Arial"/>
      <w:color w:val="000000"/>
      <w:w w:val="100"/>
      <w:sz w:val="22"/>
    </w:rPr>
  </w:style>
  <w:style w:type="paragraph" w:customStyle="1" w:styleId="iso4">
    <w:name w:val="iso4"/>
    <w:basedOn w:val="Normalny"/>
    <w:rsid w:val="008D0164"/>
    <w:pPr>
      <w:numPr>
        <w:numId w:val="50"/>
      </w:numPr>
      <w:autoSpaceDE/>
      <w:autoSpaceDN/>
      <w:spacing w:before="0" w:line="240" w:lineRule="auto"/>
      <w:ind w:left="1117" w:hanging="357"/>
      <w:jc w:val="left"/>
    </w:pPr>
    <w:rPr>
      <w:rFonts w:ascii="Arial" w:hAnsi="Arial"/>
      <w:color w:val="000000"/>
      <w:w w:val="100"/>
      <w:sz w:val="22"/>
    </w:rPr>
  </w:style>
  <w:style w:type="paragraph" w:customStyle="1" w:styleId="iso6">
    <w:name w:val="iso6"/>
    <w:basedOn w:val="Normalny"/>
    <w:rsid w:val="008D0164"/>
    <w:pPr>
      <w:autoSpaceDE/>
      <w:autoSpaceDN/>
      <w:spacing w:before="0" w:line="240" w:lineRule="auto"/>
      <w:ind w:left="1161" w:hanging="310"/>
      <w:jc w:val="left"/>
    </w:pPr>
    <w:rPr>
      <w:rFonts w:ascii="Arial" w:hAnsi="Arial"/>
      <w:color w:val="000000"/>
      <w:w w:val="100"/>
      <w:sz w:val="22"/>
    </w:rPr>
  </w:style>
  <w:style w:type="paragraph" w:customStyle="1" w:styleId="ISO7">
    <w:name w:val="ISO7"/>
    <w:basedOn w:val="Normalny"/>
    <w:rsid w:val="008D0164"/>
    <w:pPr>
      <w:autoSpaceDE/>
      <w:autoSpaceDN/>
      <w:spacing w:before="0" w:line="240" w:lineRule="auto"/>
      <w:ind w:left="793" w:hanging="453"/>
      <w:jc w:val="left"/>
    </w:pPr>
    <w:rPr>
      <w:rFonts w:ascii="Arial" w:hAnsi="Arial"/>
      <w:color w:val="000000"/>
      <w:w w:val="100"/>
      <w:sz w:val="22"/>
    </w:rPr>
  </w:style>
  <w:style w:type="paragraph" w:customStyle="1" w:styleId="3podakapit">
    <w:name w:val="3pod akapit"/>
    <w:rsid w:val="008D0164"/>
    <w:pPr>
      <w:ind w:left="1586" w:hanging="793"/>
    </w:pPr>
    <w:rPr>
      <w:rFonts w:ascii="Helvetica Pl" w:hAnsi="Helvetica Pl"/>
      <w:color w:val="000000"/>
      <w:sz w:val="24"/>
    </w:rPr>
  </w:style>
  <w:style w:type="table" w:customStyle="1" w:styleId="Tabela-Siatka2">
    <w:name w:val="Tabela - Siatka2"/>
    <w:basedOn w:val="Standardowy"/>
    <w:next w:val="Tabela-Siatka"/>
    <w:rsid w:val="008D0164"/>
    <w:pPr>
      <w:autoSpaceDE w:val="0"/>
      <w:autoSpaceDN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Znak">
    <w:name w:val="Znak"/>
    <w:basedOn w:val="Normalny"/>
    <w:rsid w:val="008D0164"/>
    <w:pPr>
      <w:spacing w:before="0" w:line="240" w:lineRule="auto"/>
      <w:jc w:val="left"/>
    </w:pPr>
    <w:rPr>
      <w:rFonts w:ascii="Arial" w:hAnsi="Arial" w:cs="Arial"/>
      <w:w w:val="100"/>
      <w:sz w:val="24"/>
      <w:szCs w:val="24"/>
    </w:rPr>
  </w:style>
  <w:style w:type="character" w:customStyle="1" w:styleId="bioheader1">
    <w:name w:val="bioheader1"/>
    <w:rsid w:val="008D0164"/>
    <w:rPr>
      <w:b/>
      <w:bCs/>
      <w:color w:val="000000"/>
      <w:sz w:val="28"/>
      <w:szCs w:val="28"/>
    </w:rPr>
  </w:style>
  <w:style w:type="character" w:customStyle="1" w:styleId="cc112-2750eacl">
    <w:name w:val="cc_112-2750ea_cl"/>
    <w:rsid w:val="008D0164"/>
  </w:style>
  <w:style w:type="character" w:customStyle="1" w:styleId="cataloguecopymainhead">
    <w:name w:val="cataloguecopymainhead"/>
    <w:rsid w:val="008D0164"/>
  </w:style>
  <w:style w:type="paragraph" w:customStyle="1" w:styleId="txm">
    <w:name w:val="txm"/>
    <w:basedOn w:val="Normalny"/>
    <w:rsid w:val="008D0164"/>
    <w:pPr>
      <w:autoSpaceDE/>
      <w:autoSpaceDN/>
      <w:spacing w:before="200" w:line="360" w:lineRule="auto"/>
      <w:ind w:left="200" w:right="150"/>
      <w:jc w:val="left"/>
    </w:pPr>
    <w:rPr>
      <w:rFonts w:ascii="Helvetica" w:hAnsi="Helvetica"/>
      <w:w w:val="100"/>
      <w:sz w:val="16"/>
      <w:szCs w:val="16"/>
    </w:rPr>
  </w:style>
  <w:style w:type="character" w:customStyle="1" w:styleId="cc113-6836eacl">
    <w:name w:val="cc_113-6836ea_cl"/>
    <w:rsid w:val="008D0164"/>
  </w:style>
  <w:style w:type="character" w:customStyle="1" w:styleId="cc113-8240eacl">
    <w:name w:val="cc_113-8240ea_cl"/>
    <w:rsid w:val="008D0164"/>
  </w:style>
  <w:style w:type="character" w:customStyle="1" w:styleId="cc212-3490eacl">
    <w:name w:val="cc_212-3490ea_cl"/>
    <w:rsid w:val="008D0164"/>
  </w:style>
  <w:style w:type="character" w:customStyle="1" w:styleId="cc212-0426eacl">
    <w:name w:val="cc_212-0426ea_cl"/>
    <w:rsid w:val="008D0164"/>
  </w:style>
  <w:style w:type="character" w:customStyle="1" w:styleId="pull-left">
    <w:name w:val="pull-left"/>
    <w:rsid w:val="008D0164"/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8D016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  <w:spacing w:before="0" w:line="240" w:lineRule="auto"/>
      <w:jc w:val="left"/>
    </w:pPr>
    <w:rPr>
      <w:rFonts w:ascii="Courier New" w:hAnsi="Courier New" w:cs="Courier New"/>
      <w:w w:val="100"/>
      <w:sz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8D0164"/>
    <w:rPr>
      <w:rFonts w:ascii="Courier New" w:hAnsi="Courier New" w:cs="Courier New"/>
    </w:rPr>
  </w:style>
  <w:style w:type="character" w:customStyle="1" w:styleId="ng-binding">
    <w:name w:val="ng-binding"/>
    <w:rsid w:val="008D0164"/>
  </w:style>
  <w:style w:type="character" w:customStyle="1" w:styleId="check-find">
    <w:name w:val="check-find"/>
    <w:rsid w:val="008D0164"/>
  </w:style>
  <w:style w:type="paragraph" w:customStyle="1" w:styleId="Contenudetableau">
    <w:name w:val="Contenu de tableau"/>
    <w:basedOn w:val="Normalny"/>
    <w:rsid w:val="008D0164"/>
    <w:pPr>
      <w:suppressLineNumbers/>
      <w:suppressAutoHyphens/>
      <w:autoSpaceDE/>
      <w:autoSpaceDN/>
      <w:spacing w:before="0" w:line="240" w:lineRule="auto"/>
      <w:jc w:val="left"/>
    </w:pPr>
    <w:rPr>
      <w:w w:val="100"/>
      <w:sz w:val="24"/>
      <w:szCs w:val="24"/>
      <w:lang w:eastAsia="ar-SA"/>
    </w:rPr>
  </w:style>
  <w:style w:type="character" w:customStyle="1" w:styleId="label3">
    <w:name w:val="label3"/>
    <w:rsid w:val="008D0164"/>
    <w:rPr>
      <w:b/>
      <w:bCs/>
      <w:color w:val="FFFFFF"/>
      <w:sz w:val="16"/>
      <w:szCs w:val="16"/>
      <w:shd w:val="clear" w:color="auto" w:fill="C8C8C8"/>
      <w:vertAlign w:val="baseline"/>
    </w:rPr>
  </w:style>
  <w:style w:type="paragraph" w:customStyle="1" w:styleId="Norml1">
    <w:name w:val="Normál+1"/>
    <w:basedOn w:val="Default"/>
    <w:next w:val="Default"/>
    <w:rsid w:val="008D0164"/>
    <w:rPr>
      <w:rFonts w:ascii="Times New Roman" w:eastAsia="Times New Roman" w:hAnsi="Times New Roman" w:cs="Times New Roman"/>
      <w:color w:val="auto"/>
    </w:rPr>
  </w:style>
  <w:style w:type="character" w:customStyle="1" w:styleId="tlid-translation">
    <w:name w:val="tlid-translation"/>
    <w:rsid w:val="008D0164"/>
  </w:style>
  <w:style w:type="character" w:customStyle="1" w:styleId="added-to-cart-price-qty-amount">
    <w:name w:val="added-to-cart-price-qty-amount"/>
    <w:rsid w:val="008D0164"/>
  </w:style>
  <w:style w:type="character" w:customStyle="1" w:styleId="product-optioncatalog-number1">
    <w:name w:val="product-option__catalog-number1"/>
    <w:rsid w:val="008D0164"/>
    <w:rPr>
      <w:vanish w:val="0"/>
      <w:webHidden w:val="0"/>
      <w:color w:val="333333"/>
      <w:sz w:val="24"/>
      <w:szCs w:val="24"/>
      <w:specVanish w:val="0"/>
    </w:rPr>
  </w:style>
  <w:style w:type="character" w:customStyle="1" w:styleId="dflfde">
    <w:name w:val="dflfde"/>
    <w:rsid w:val="008D0164"/>
  </w:style>
  <w:style w:type="character" w:customStyle="1" w:styleId="label">
    <w:name w:val="label"/>
    <w:rsid w:val="008D0164"/>
  </w:style>
  <w:style w:type="character" w:customStyle="1" w:styleId="Teksttreci2">
    <w:name w:val="Tekst treści (2)_"/>
    <w:link w:val="Teksttreci21"/>
    <w:uiPriority w:val="99"/>
    <w:rsid w:val="008D0164"/>
    <w:rPr>
      <w:sz w:val="18"/>
      <w:szCs w:val="18"/>
      <w:shd w:val="clear" w:color="auto" w:fill="FFFFFF"/>
    </w:rPr>
  </w:style>
  <w:style w:type="character" w:customStyle="1" w:styleId="Teksttreci2Candara">
    <w:name w:val="Tekst treści (2) + Candara"/>
    <w:aliases w:val="6 pt"/>
    <w:uiPriority w:val="99"/>
    <w:rsid w:val="008D0164"/>
    <w:rPr>
      <w:rFonts w:ascii="Candara" w:hAnsi="Candara" w:cs="Candara"/>
      <w:sz w:val="12"/>
      <w:szCs w:val="12"/>
      <w:u w:val="none"/>
    </w:rPr>
  </w:style>
  <w:style w:type="paragraph" w:customStyle="1" w:styleId="Teksttreci21">
    <w:name w:val="Tekst treści (2)1"/>
    <w:basedOn w:val="Normalny"/>
    <w:link w:val="Teksttreci2"/>
    <w:uiPriority w:val="99"/>
    <w:rsid w:val="008D0164"/>
    <w:pPr>
      <w:widowControl w:val="0"/>
      <w:shd w:val="clear" w:color="auto" w:fill="FFFFFF"/>
      <w:autoSpaceDE/>
      <w:autoSpaceDN/>
      <w:spacing w:before="180" w:after="60" w:line="240" w:lineRule="atLeast"/>
      <w:ind w:hanging="500"/>
    </w:pPr>
    <w:rPr>
      <w:w w:val="100"/>
      <w:sz w:val="18"/>
      <w:szCs w:val="18"/>
    </w:rPr>
  </w:style>
  <w:style w:type="character" w:customStyle="1" w:styleId="price-amount">
    <w:name w:val="price-amount"/>
    <w:rsid w:val="008D0164"/>
  </w:style>
  <w:style w:type="character" w:customStyle="1" w:styleId="WW8Num1z0">
    <w:name w:val="WW8Num1z0"/>
    <w:rsid w:val="008D0164"/>
    <w:rPr>
      <w:rFonts w:hint="default"/>
    </w:rPr>
  </w:style>
  <w:style w:type="character" w:customStyle="1" w:styleId="WW8Num2z0">
    <w:name w:val="WW8Num2z0"/>
    <w:rsid w:val="008D0164"/>
    <w:rPr>
      <w:rFonts w:ascii="Symbol" w:hAnsi="Symbol" w:cs="Symbol" w:hint="default"/>
    </w:rPr>
  </w:style>
  <w:style w:type="character" w:customStyle="1" w:styleId="WW8Num2z1">
    <w:name w:val="WW8Num2z1"/>
    <w:rsid w:val="008D0164"/>
    <w:rPr>
      <w:rFonts w:ascii="Courier New" w:hAnsi="Courier New" w:cs="Courier New" w:hint="default"/>
    </w:rPr>
  </w:style>
  <w:style w:type="character" w:customStyle="1" w:styleId="WW8Num2z2">
    <w:name w:val="WW8Num2z2"/>
    <w:rsid w:val="008D0164"/>
    <w:rPr>
      <w:rFonts w:ascii="Wingdings" w:hAnsi="Wingdings" w:cs="Wingdings" w:hint="default"/>
    </w:rPr>
  </w:style>
  <w:style w:type="character" w:customStyle="1" w:styleId="WW8Num3z0">
    <w:name w:val="WW8Num3z0"/>
    <w:rsid w:val="008D0164"/>
  </w:style>
  <w:style w:type="character" w:customStyle="1" w:styleId="WW8Num3z1">
    <w:name w:val="WW8Num3z1"/>
    <w:rsid w:val="008D0164"/>
  </w:style>
  <w:style w:type="character" w:customStyle="1" w:styleId="WW8Num3z2">
    <w:name w:val="WW8Num3z2"/>
    <w:rsid w:val="008D0164"/>
  </w:style>
  <w:style w:type="character" w:customStyle="1" w:styleId="WW8Num3z3">
    <w:name w:val="WW8Num3z3"/>
    <w:rsid w:val="008D0164"/>
  </w:style>
  <w:style w:type="character" w:customStyle="1" w:styleId="WW8Num3z4">
    <w:name w:val="WW8Num3z4"/>
    <w:rsid w:val="008D0164"/>
  </w:style>
  <w:style w:type="character" w:customStyle="1" w:styleId="WW8Num3z5">
    <w:name w:val="WW8Num3z5"/>
    <w:rsid w:val="008D0164"/>
  </w:style>
  <w:style w:type="character" w:customStyle="1" w:styleId="WW8Num3z6">
    <w:name w:val="WW8Num3z6"/>
    <w:rsid w:val="008D0164"/>
  </w:style>
  <w:style w:type="character" w:customStyle="1" w:styleId="WW8Num3z7">
    <w:name w:val="WW8Num3z7"/>
    <w:rsid w:val="008D0164"/>
  </w:style>
  <w:style w:type="character" w:customStyle="1" w:styleId="WW8Num3z8">
    <w:name w:val="WW8Num3z8"/>
    <w:rsid w:val="008D0164"/>
  </w:style>
  <w:style w:type="character" w:customStyle="1" w:styleId="WW8Num4z0">
    <w:name w:val="WW8Num4z0"/>
    <w:rsid w:val="008D0164"/>
    <w:rPr>
      <w:sz w:val="20"/>
      <w:szCs w:val="20"/>
    </w:rPr>
  </w:style>
  <w:style w:type="character" w:customStyle="1" w:styleId="WW8Num4z1">
    <w:name w:val="WW8Num4z1"/>
    <w:rsid w:val="008D0164"/>
  </w:style>
  <w:style w:type="character" w:customStyle="1" w:styleId="WW8Num4z2">
    <w:name w:val="WW8Num4z2"/>
    <w:rsid w:val="008D0164"/>
  </w:style>
  <w:style w:type="character" w:customStyle="1" w:styleId="WW8Num4z3">
    <w:name w:val="WW8Num4z3"/>
    <w:rsid w:val="008D0164"/>
  </w:style>
  <w:style w:type="character" w:customStyle="1" w:styleId="WW8Num4z4">
    <w:name w:val="WW8Num4z4"/>
    <w:rsid w:val="008D0164"/>
  </w:style>
  <w:style w:type="character" w:customStyle="1" w:styleId="WW8Num4z5">
    <w:name w:val="WW8Num4z5"/>
    <w:rsid w:val="008D0164"/>
  </w:style>
  <w:style w:type="character" w:customStyle="1" w:styleId="WW8Num4z6">
    <w:name w:val="WW8Num4z6"/>
    <w:rsid w:val="008D0164"/>
  </w:style>
  <w:style w:type="character" w:customStyle="1" w:styleId="WW8Num4z7">
    <w:name w:val="WW8Num4z7"/>
    <w:rsid w:val="008D0164"/>
  </w:style>
  <w:style w:type="character" w:customStyle="1" w:styleId="WW8Num4z8">
    <w:name w:val="WW8Num4z8"/>
    <w:rsid w:val="008D0164"/>
  </w:style>
  <w:style w:type="character" w:customStyle="1" w:styleId="WW8Num5z0">
    <w:name w:val="WW8Num5z0"/>
    <w:rsid w:val="008D0164"/>
  </w:style>
  <w:style w:type="character" w:customStyle="1" w:styleId="WW8Num5z1">
    <w:name w:val="WW8Num5z1"/>
    <w:rsid w:val="008D0164"/>
  </w:style>
  <w:style w:type="character" w:customStyle="1" w:styleId="WW8Num5z2">
    <w:name w:val="WW8Num5z2"/>
    <w:rsid w:val="008D0164"/>
  </w:style>
  <w:style w:type="character" w:customStyle="1" w:styleId="WW8Num5z3">
    <w:name w:val="WW8Num5z3"/>
    <w:rsid w:val="008D0164"/>
  </w:style>
  <w:style w:type="character" w:customStyle="1" w:styleId="WW8Num5z4">
    <w:name w:val="WW8Num5z4"/>
    <w:rsid w:val="008D0164"/>
  </w:style>
  <w:style w:type="character" w:customStyle="1" w:styleId="WW8Num5z5">
    <w:name w:val="WW8Num5z5"/>
    <w:rsid w:val="008D0164"/>
  </w:style>
  <w:style w:type="character" w:customStyle="1" w:styleId="WW8Num5z6">
    <w:name w:val="WW8Num5z6"/>
    <w:rsid w:val="008D0164"/>
  </w:style>
  <w:style w:type="character" w:customStyle="1" w:styleId="WW8Num5z7">
    <w:name w:val="WW8Num5z7"/>
    <w:rsid w:val="008D0164"/>
  </w:style>
  <w:style w:type="character" w:customStyle="1" w:styleId="WW8Num5z8">
    <w:name w:val="WW8Num5z8"/>
    <w:rsid w:val="008D0164"/>
  </w:style>
  <w:style w:type="character" w:customStyle="1" w:styleId="WW8Num6z0">
    <w:name w:val="WW8Num6z0"/>
    <w:rsid w:val="008D0164"/>
  </w:style>
  <w:style w:type="character" w:customStyle="1" w:styleId="WW8Num6z1">
    <w:name w:val="WW8Num6z1"/>
    <w:rsid w:val="008D0164"/>
  </w:style>
  <w:style w:type="character" w:customStyle="1" w:styleId="WW8Num6z2">
    <w:name w:val="WW8Num6z2"/>
    <w:rsid w:val="008D0164"/>
  </w:style>
  <w:style w:type="character" w:customStyle="1" w:styleId="WW8Num6z3">
    <w:name w:val="WW8Num6z3"/>
    <w:rsid w:val="008D0164"/>
  </w:style>
  <w:style w:type="character" w:customStyle="1" w:styleId="WW8Num6z4">
    <w:name w:val="WW8Num6z4"/>
    <w:rsid w:val="008D0164"/>
  </w:style>
  <w:style w:type="character" w:customStyle="1" w:styleId="WW8Num6z5">
    <w:name w:val="WW8Num6z5"/>
    <w:rsid w:val="008D0164"/>
  </w:style>
  <w:style w:type="character" w:customStyle="1" w:styleId="WW8Num6z6">
    <w:name w:val="WW8Num6z6"/>
    <w:rsid w:val="008D0164"/>
  </w:style>
  <w:style w:type="character" w:customStyle="1" w:styleId="WW8Num6z7">
    <w:name w:val="WW8Num6z7"/>
    <w:rsid w:val="008D0164"/>
  </w:style>
  <w:style w:type="character" w:customStyle="1" w:styleId="WW8Num6z8">
    <w:name w:val="WW8Num6z8"/>
    <w:rsid w:val="008D0164"/>
  </w:style>
  <w:style w:type="character" w:customStyle="1" w:styleId="WW8Num7z0">
    <w:name w:val="WW8Num7z0"/>
    <w:rsid w:val="008D0164"/>
    <w:rPr>
      <w:sz w:val="20"/>
      <w:szCs w:val="20"/>
    </w:rPr>
  </w:style>
  <w:style w:type="character" w:customStyle="1" w:styleId="WW8Num7z1">
    <w:name w:val="WW8Num7z1"/>
    <w:rsid w:val="008D0164"/>
  </w:style>
  <w:style w:type="character" w:customStyle="1" w:styleId="WW8Num7z2">
    <w:name w:val="WW8Num7z2"/>
    <w:rsid w:val="008D0164"/>
  </w:style>
  <w:style w:type="character" w:customStyle="1" w:styleId="WW8Num7z3">
    <w:name w:val="WW8Num7z3"/>
    <w:rsid w:val="008D0164"/>
  </w:style>
  <w:style w:type="character" w:customStyle="1" w:styleId="WW8Num7z4">
    <w:name w:val="WW8Num7z4"/>
    <w:rsid w:val="008D0164"/>
  </w:style>
  <w:style w:type="character" w:customStyle="1" w:styleId="WW8Num7z5">
    <w:name w:val="WW8Num7z5"/>
    <w:rsid w:val="008D0164"/>
  </w:style>
  <w:style w:type="character" w:customStyle="1" w:styleId="WW8Num7z6">
    <w:name w:val="WW8Num7z6"/>
    <w:rsid w:val="008D0164"/>
  </w:style>
  <w:style w:type="character" w:customStyle="1" w:styleId="WW8Num7z7">
    <w:name w:val="WW8Num7z7"/>
    <w:rsid w:val="008D0164"/>
  </w:style>
  <w:style w:type="character" w:customStyle="1" w:styleId="WW8Num7z8">
    <w:name w:val="WW8Num7z8"/>
    <w:rsid w:val="008D0164"/>
  </w:style>
  <w:style w:type="character" w:customStyle="1" w:styleId="WW8Num8z0">
    <w:name w:val="WW8Num8z0"/>
    <w:rsid w:val="008D0164"/>
    <w:rPr>
      <w:sz w:val="20"/>
      <w:szCs w:val="20"/>
    </w:rPr>
  </w:style>
  <w:style w:type="character" w:customStyle="1" w:styleId="WW8Num8z1">
    <w:name w:val="WW8Num8z1"/>
    <w:rsid w:val="008D0164"/>
  </w:style>
  <w:style w:type="character" w:customStyle="1" w:styleId="WW8Num8z2">
    <w:name w:val="WW8Num8z2"/>
    <w:rsid w:val="008D0164"/>
  </w:style>
  <w:style w:type="character" w:customStyle="1" w:styleId="WW8Num8z3">
    <w:name w:val="WW8Num8z3"/>
    <w:rsid w:val="008D0164"/>
  </w:style>
  <w:style w:type="character" w:customStyle="1" w:styleId="WW8Num8z4">
    <w:name w:val="WW8Num8z4"/>
    <w:rsid w:val="008D0164"/>
  </w:style>
  <w:style w:type="character" w:customStyle="1" w:styleId="WW8Num8z5">
    <w:name w:val="WW8Num8z5"/>
    <w:rsid w:val="008D0164"/>
  </w:style>
  <w:style w:type="character" w:customStyle="1" w:styleId="WW8Num8z6">
    <w:name w:val="WW8Num8z6"/>
    <w:rsid w:val="008D0164"/>
  </w:style>
  <w:style w:type="character" w:customStyle="1" w:styleId="WW8Num8z7">
    <w:name w:val="WW8Num8z7"/>
    <w:rsid w:val="008D0164"/>
  </w:style>
  <w:style w:type="character" w:customStyle="1" w:styleId="WW8Num8z8">
    <w:name w:val="WW8Num8z8"/>
    <w:rsid w:val="008D0164"/>
  </w:style>
  <w:style w:type="character" w:customStyle="1" w:styleId="WW8Num9z0">
    <w:name w:val="WW8Num9z0"/>
    <w:rsid w:val="008D0164"/>
  </w:style>
  <w:style w:type="character" w:customStyle="1" w:styleId="WW8Num9z1">
    <w:name w:val="WW8Num9z1"/>
    <w:rsid w:val="008D0164"/>
  </w:style>
  <w:style w:type="character" w:customStyle="1" w:styleId="WW8Num9z2">
    <w:name w:val="WW8Num9z2"/>
    <w:rsid w:val="008D0164"/>
  </w:style>
  <w:style w:type="character" w:customStyle="1" w:styleId="WW8Num9z3">
    <w:name w:val="WW8Num9z3"/>
    <w:rsid w:val="008D0164"/>
  </w:style>
  <w:style w:type="character" w:customStyle="1" w:styleId="WW8Num9z4">
    <w:name w:val="WW8Num9z4"/>
    <w:rsid w:val="008D0164"/>
  </w:style>
  <w:style w:type="character" w:customStyle="1" w:styleId="WW8Num9z5">
    <w:name w:val="WW8Num9z5"/>
    <w:rsid w:val="008D0164"/>
  </w:style>
  <w:style w:type="character" w:customStyle="1" w:styleId="WW8Num9z6">
    <w:name w:val="WW8Num9z6"/>
    <w:rsid w:val="008D0164"/>
  </w:style>
  <w:style w:type="character" w:customStyle="1" w:styleId="WW8Num9z7">
    <w:name w:val="WW8Num9z7"/>
    <w:rsid w:val="008D0164"/>
  </w:style>
  <w:style w:type="character" w:customStyle="1" w:styleId="WW8Num9z8">
    <w:name w:val="WW8Num9z8"/>
    <w:rsid w:val="008D0164"/>
  </w:style>
  <w:style w:type="character" w:customStyle="1" w:styleId="WW8Num10z0">
    <w:name w:val="WW8Num10z0"/>
    <w:rsid w:val="008D0164"/>
  </w:style>
  <w:style w:type="character" w:customStyle="1" w:styleId="WW8Num10z1">
    <w:name w:val="WW8Num10z1"/>
    <w:rsid w:val="008D0164"/>
  </w:style>
  <w:style w:type="character" w:customStyle="1" w:styleId="WW8Num10z2">
    <w:name w:val="WW8Num10z2"/>
    <w:rsid w:val="008D0164"/>
  </w:style>
  <w:style w:type="character" w:customStyle="1" w:styleId="WW8Num10z3">
    <w:name w:val="WW8Num10z3"/>
    <w:rsid w:val="008D0164"/>
  </w:style>
  <w:style w:type="character" w:customStyle="1" w:styleId="WW8Num10z4">
    <w:name w:val="WW8Num10z4"/>
    <w:rsid w:val="008D0164"/>
  </w:style>
  <w:style w:type="character" w:customStyle="1" w:styleId="WW8Num10z5">
    <w:name w:val="WW8Num10z5"/>
    <w:rsid w:val="008D0164"/>
  </w:style>
  <w:style w:type="character" w:customStyle="1" w:styleId="WW8Num10z6">
    <w:name w:val="WW8Num10z6"/>
    <w:rsid w:val="008D0164"/>
  </w:style>
  <w:style w:type="character" w:customStyle="1" w:styleId="WW8Num10z7">
    <w:name w:val="WW8Num10z7"/>
    <w:rsid w:val="008D0164"/>
  </w:style>
  <w:style w:type="character" w:customStyle="1" w:styleId="WW8Num10z8">
    <w:name w:val="WW8Num10z8"/>
    <w:rsid w:val="008D0164"/>
  </w:style>
  <w:style w:type="character" w:customStyle="1" w:styleId="WW8Num11z0">
    <w:name w:val="WW8Num11z0"/>
    <w:rsid w:val="008D0164"/>
  </w:style>
  <w:style w:type="character" w:customStyle="1" w:styleId="WW8Num11z1">
    <w:name w:val="WW8Num11z1"/>
    <w:rsid w:val="008D0164"/>
  </w:style>
  <w:style w:type="character" w:customStyle="1" w:styleId="WW8Num11z2">
    <w:name w:val="WW8Num11z2"/>
    <w:rsid w:val="008D0164"/>
  </w:style>
  <w:style w:type="character" w:customStyle="1" w:styleId="WW8Num11z3">
    <w:name w:val="WW8Num11z3"/>
    <w:rsid w:val="008D0164"/>
  </w:style>
  <w:style w:type="character" w:customStyle="1" w:styleId="WW8Num11z4">
    <w:name w:val="WW8Num11z4"/>
    <w:rsid w:val="008D0164"/>
  </w:style>
  <w:style w:type="character" w:customStyle="1" w:styleId="WW8Num11z5">
    <w:name w:val="WW8Num11z5"/>
    <w:rsid w:val="008D0164"/>
  </w:style>
  <w:style w:type="character" w:customStyle="1" w:styleId="WW8Num11z6">
    <w:name w:val="WW8Num11z6"/>
    <w:rsid w:val="008D0164"/>
  </w:style>
  <w:style w:type="character" w:customStyle="1" w:styleId="WW8Num11z7">
    <w:name w:val="WW8Num11z7"/>
    <w:rsid w:val="008D0164"/>
  </w:style>
  <w:style w:type="character" w:customStyle="1" w:styleId="WW8Num11z8">
    <w:name w:val="WW8Num11z8"/>
    <w:rsid w:val="008D0164"/>
  </w:style>
  <w:style w:type="character" w:customStyle="1" w:styleId="WW8Num12z0">
    <w:name w:val="WW8Num12z0"/>
    <w:rsid w:val="008D0164"/>
  </w:style>
  <w:style w:type="character" w:customStyle="1" w:styleId="WW8Num12z1">
    <w:name w:val="WW8Num12z1"/>
    <w:rsid w:val="008D0164"/>
  </w:style>
  <w:style w:type="character" w:customStyle="1" w:styleId="WW8Num12z2">
    <w:name w:val="WW8Num12z2"/>
    <w:rsid w:val="008D0164"/>
  </w:style>
  <w:style w:type="character" w:customStyle="1" w:styleId="WW8Num12z3">
    <w:name w:val="WW8Num12z3"/>
    <w:rsid w:val="008D0164"/>
  </w:style>
  <w:style w:type="character" w:customStyle="1" w:styleId="WW8Num12z4">
    <w:name w:val="WW8Num12z4"/>
    <w:rsid w:val="008D0164"/>
  </w:style>
  <w:style w:type="character" w:customStyle="1" w:styleId="WW8Num12z5">
    <w:name w:val="WW8Num12z5"/>
    <w:rsid w:val="008D0164"/>
  </w:style>
  <w:style w:type="character" w:customStyle="1" w:styleId="WW8Num12z6">
    <w:name w:val="WW8Num12z6"/>
    <w:rsid w:val="008D0164"/>
  </w:style>
  <w:style w:type="character" w:customStyle="1" w:styleId="WW8Num12z7">
    <w:name w:val="WW8Num12z7"/>
    <w:rsid w:val="008D0164"/>
  </w:style>
  <w:style w:type="character" w:customStyle="1" w:styleId="WW8Num12z8">
    <w:name w:val="WW8Num12z8"/>
    <w:rsid w:val="008D0164"/>
  </w:style>
  <w:style w:type="character" w:customStyle="1" w:styleId="WW8Num13z0">
    <w:name w:val="WW8Num13z0"/>
    <w:rsid w:val="008D0164"/>
    <w:rPr>
      <w:rFonts w:hint="default"/>
    </w:rPr>
  </w:style>
  <w:style w:type="character" w:customStyle="1" w:styleId="WW8Num13z1">
    <w:name w:val="WW8Num13z1"/>
    <w:rsid w:val="008D0164"/>
  </w:style>
  <w:style w:type="character" w:customStyle="1" w:styleId="WW8Num13z2">
    <w:name w:val="WW8Num13z2"/>
    <w:rsid w:val="008D0164"/>
  </w:style>
  <w:style w:type="character" w:customStyle="1" w:styleId="WW8Num13z3">
    <w:name w:val="WW8Num13z3"/>
    <w:rsid w:val="008D0164"/>
  </w:style>
  <w:style w:type="character" w:customStyle="1" w:styleId="WW8Num13z4">
    <w:name w:val="WW8Num13z4"/>
    <w:rsid w:val="008D0164"/>
  </w:style>
  <w:style w:type="character" w:customStyle="1" w:styleId="WW8Num13z5">
    <w:name w:val="WW8Num13z5"/>
    <w:rsid w:val="008D0164"/>
  </w:style>
  <w:style w:type="character" w:customStyle="1" w:styleId="WW8Num13z6">
    <w:name w:val="WW8Num13z6"/>
    <w:rsid w:val="008D0164"/>
  </w:style>
  <w:style w:type="character" w:customStyle="1" w:styleId="WW8Num13z7">
    <w:name w:val="WW8Num13z7"/>
    <w:rsid w:val="008D0164"/>
  </w:style>
  <w:style w:type="character" w:customStyle="1" w:styleId="WW8Num13z8">
    <w:name w:val="WW8Num13z8"/>
    <w:rsid w:val="008D0164"/>
  </w:style>
  <w:style w:type="character" w:customStyle="1" w:styleId="WW8Num14z0">
    <w:name w:val="WW8Num14z0"/>
    <w:rsid w:val="008D0164"/>
  </w:style>
  <w:style w:type="character" w:customStyle="1" w:styleId="WW8Num14z1">
    <w:name w:val="WW8Num14z1"/>
    <w:rsid w:val="008D0164"/>
  </w:style>
  <w:style w:type="character" w:customStyle="1" w:styleId="WW8Num14z2">
    <w:name w:val="WW8Num14z2"/>
    <w:rsid w:val="008D0164"/>
  </w:style>
  <w:style w:type="character" w:customStyle="1" w:styleId="WW8Num14z3">
    <w:name w:val="WW8Num14z3"/>
    <w:rsid w:val="008D0164"/>
  </w:style>
  <w:style w:type="character" w:customStyle="1" w:styleId="WW8Num14z4">
    <w:name w:val="WW8Num14z4"/>
    <w:rsid w:val="008D0164"/>
  </w:style>
  <w:style w:type="character" w:customStyle="1" w:styleId="WW8Num14z5">
    <w:name w:val="WW8Num14z5"/>
    <w:rsid w:val="008D0164"/>
  </w:style>
  <w:style w:type="character" w:customStyle="1" w:styleId="WW8Num14z6">
    <w:name w:val="WW8Num14z6"/>
    <w:rsid w:val="008D0164"/>
  </w:style>
  <w:style w:type="character" w:customStyle="1" w:styleId="WW8Num14z7">
    <w:name w:val="WW8Num14z7"/>
    <w:rsid w:val="008D0164"/>
  </w:style>
  <w:style w:type="character" w:customStyle="1" w:styleId="WW8Num14z8">
    <w:name w:val="WW8Num14z8"/>
    <w:rsid w:val="008D0164"/>
  </w:style>
  <w:style w:type="character" w:customStyle="1" w:styleId="WW8Num15z0">
    <w:name w:val="WW8Num15z0"/>
    <w:rsid w:val="008D0164"/>
  </w:style>
  <w:style w:type="character" w:customStyle="1" w:styleId="WW8Num15z1">
    <w:name w:val="WW8Num15z1"/>
    <w:rsid w:val="008D0164"/>
  </w:style>
  <w:style w:type="character" w:customStyle="1" w:styleId="WW8Num15z2">
    <w:name w:val="WW8Num15z2"/>
    <w:rsid w:val="008D0164"/>
  </w:style>
  <w:style w:type="character" w:customStyle="1" w:styleId="WW8Num15z3">
    <w:name w:val="WW8Num15z3"/>
    <w:rsid w:val="008D0164"/>
  </w:style>
  <w:style w:type="character" w:customStyle="1" w:styleId="WW8Num15z4">
    <w:name w:val="WW8Num15z4"/>
    <w:rsid w:val="008D0164"/>
  </w:style>
  <w:style w:type="character" w:customStyle="1" w:styleId="WW8Num15z5">
    <w:name w:val="WW8Num15z5"/>
    <w:rsid w:val="008D0164"/>
  </w:style>
  <w:style w:type="character" w:customStyle="1" w:styleId="WW8Num15z6">
    <w:name w:val="WW8Num15z6"/>
    <w:rsid w:val="008D0164"/>
  </w:style>
  <w:style w:type="character" w:customStyle="1" w:styleId="WW8Num15z7">
    <w:name w:val="WW8Num15z7"/>
    <w:rsid w:val="008D0164"/>
  </w:style>
  <w:style w:type="character" w:customStyle="1" w:styleId="WW8Num15z8">
    <w:name w:val="WW8Num15z8"/>
    <w:rsid w:val="008D0164"/>
  </w:style>
  <w:style w:type="character" w:customStyle="1" w:styleId="WW8Num16z0">
    <w:name w:val="WW8Num16z0"/>
    <w:rsid w:val="008D0164"/>
  </w:style>
  <w:style w:type="character" w:customStyle="1" w:styleId="WW8Num16z1">
    <w:name w:val="WW8Num16z1"/>
    <w:rsid w:val="008D0164"/>
  </w:style>
  <w:style w:type="character" w:customStyle="1" w:styleId="WW8Num16z2">
    <w:name w:val="WW8Num16z2"/>
    <w:rsid w:val="008D0164"/>
  </w:style>
  <w:style w:type="character" w:customStyle="1" w:styleId="WW8Num16z3">
    <w:name w:val="WW8Num16z3"/>
    <w:rsid w:val="008D0164"/>
  </w:style>
  <w:style w:type="character" w:customStyle="1" w:styleId="WW8Num16z4">
    <w:name w:val="WW8Num16z4"/>
    <w:rsid w:val="008D0164"/>
  </w:style>
  <w:style w:type="character" w:customStyle="1" w:styleId="WW8Num16z5">
    <w:name w:val="WW8Num16z5"/>
    <w:rsid w:val="008D0164"/>
  </w:style>
  <w:style w:type="character" w:customStyle="1" w:styleId="WW8Num16z6">
    <w:name w:val="WW8Num16z6"/>
    <w:rsid w:val="008D0164"/>
  </w:style>
  <w:style w:type="character" w:customStyle="1" w:styleId="WW8Num16z7">
    <w:name w:val="WW8Num16z7"/>
    <w:rsid w:val="008D0164"/>
  </w:style>
  <w:style w:type="character" w:customStyle="1" w:styleId="WW8Num16z8">
    <w:name w:val="WW8Num16z8"/>
    <w:rsid w:val="008D0164"/>
  </w:style>
  <w:style w:type="character" w:customStyle="1" w:styleId="WW8Num17z0">
    <w:name w:val="WW8Num17z0"/>
    <w:rsid w:val="008D0164"/>
    <w:rPr>
      <w:rFonts w:ascii="Symbol" w:hAnsi="Symbol" w:cs="Symbol" w:hint="default"/>
      <w:color w:val="auto"/>
    </w:rPr>
  </w:style>
  <w:style w:type="character" w:customStyle="1" w:styleId="WW8Num18z0">
    <w:name w:val="WW8Num18z0"/>
    <w:rsid w:val="008D0164"/>
  </w:style>
  <w:style w:type="character" w:customStyle="1" w:styleId="WW8Num18z1">
    <w:name w:val="WW8Num18z1"/>
    <w:rsid w:val="008D0164"/>
  </w:style>
  <w:style w:type="character" w:customStyle="1" w:styleId="WW8Num18z2">
    <w:name w:val="WW8Num18z2"/>
    <w:rsid w:val="008D0164"/>
  </w:style>
  <w:style w:type="character" w:customStyle="1" w:styleId="WW8Num18z3">
    <w:name w:val="WW8Num18z3"/>
    <w:rsid w:val="008D0164"/>
  </w:style>
  <w:style w:type="character" w:customStyle="1" w:styleId="WW8Num18z4">
    <w:name w:val="WW8Num18z4"/>
    <w:rsid w:val="008D0164"/>
  </w:style>
  <w:style w:type="character" w:customStyle="1" w:styleId="WW8Num18z5">
    <w:name w:val="WW8Num18z5"/>
    <w:rsid w:val="008D0164"/>
  </w:style>
  <w:style w:type="character" w:customStyle="1" w:styleId="WW8Num18z6">
    <w:name w:val="WW8Num18z6"/>
    <w:rsid w:val="008D0164"/>
  </w:style>
  <w:style w:type="character" w:customStyle="1" w:styleId="WW8Num18z7">
    <w:name w:val="WW8Num18z7"/>
    <w:rsid w:val="008D0164"/>
  </w:style>
  <w:style w:type="character" w:customStyle="1" w:styleId="WW8Num18z8">
    <w:name w:val="WW8Num18z8"/>
    <w:rsid w:val="008D0164"/>
  </w:style>
  <w:style w:type="character" w:customStyle="1" w:styleId="WW8Num19z0">
    <w:name w:val="WW8Num19z0"/>
    <w:rsid w:val="008D0164"/>
  </w:style>
  <w:style w:type="character" w:customStyle="1" w:styleId="WW8Num19z1">
    <w:name w:val="WW8Num19z1"/>
    <w:rsid w:val="008D0164"/>
  </w:style>
  <w:style w:type="character" w:customStyle="1" w:styleId="WW8Num19z2">
    <w:name w:val="WW8Num19z2"/>
    <w:rsid w:val="008D0164"/>
  </w:style>
  <w:style w:type="character" w:customStyle="1" w:styleId="WW8Num19z3">
    <w:name w:val="WW8Num19z3"/>
    <w:rsid w:val="008D0164"/>
  </w:style>
  <w:style w:type="character" w:customStyle="1" w:styleId="WW8Num19z4">
    <w:name w:val="WW8Num19z4"/>
    <w:rsid w:val="008D0164"/>
  </w:style>
  <w:style w:type="character" w:customStyle="1" w:styleId="WW8Num19z5">
    <w:name w:val="WW8Num19z5"/>
    <w:rsid w:val="008D0164"/>
  </w:style>
  <w:style w:type="character" w:customStyle="1" w:styleId="WW8Num19z6">
    <w:name w:val="WW8Num19z6"/>
    <w:rsid w:val="008D0164"/>
  </w:style>
  <w:style w:type="character" w:customStyle="1" w:styleId="WW8Num19z7">
    <w:name w:val="WW8Num19z7"/>
    <w:rsid w:val="008D0164"/>
  </w:style>
  <w:style w:type="character" w:customStyle="1" w:styleId="WW8Num19z8">
    <w:name w:val="WW8Num19z8"/>
    <w:rsid w:val="008D0164"/>
  </w:style>
  <w:style w:type="character" w:customStyle="1" w:styleId="WW8Num20z0">
    <w:name w:val="WW8Num20z0"/>
    <w:rsid w:val="008D0164"/>
  </w:style>
  <w:style w:type="character" w:customStyle="1" w:styleId="WW8Num20z1">
    <w:name w:val="WW8Num20z1"/>
    <w:rsid w:val="008D0164"/>
  </w:style>
  <w:style w:type="character" w:customStyle="1" w:styleId="WW8Num20z2">
    <w:name w:val="WW8Num20z2"/>
    <w:rsid w:val="008D0164"/>
  </w:style>
  <w:style w:type="character" w:customStyle="1" w:styleId="WW8Num20z3">
    <w:name w:val="WW8Num20z3"/>
    <w:rsid w:val="008D0164"/>
  </w:style>
  <w:style w:type="character" w:customStyle="1" w:styleId="WW8Num20z4">
    <w:name w:val="WW8Num20z4"/>
    <w:rsid w:val="008D0164"/>
  </w:style>
  <w:style w:type="character" w:customStyle="1" w:styleId="WW8Num20z5">
    <w:name w:val="WW8Num20z5"/>
    <w:rsid w:val="008D0164"/>
  </w:style>
  <w:style w:type="character" w:customStyle="1" w:styleId="WW8Num20z6">
    <w:name w:val="WW8Num20z6"/>
    <w:rsid w:val="008D0164"/>
  </w:style>
  <w:style w:type="character" w:customStyle="1" w:styleId="WW8Num20z7">
    <w:name w:val="WW8Num20z7"/>
    <w:rsid w:val="008D0164"/>
  </w:style>
  <w:style w:type="character" w:customStyle="1" w:styleId="WW8Num20z8">
    <w:name w:val="WW8Num20z8"/>
    <w:rsid w:val="008D0164"/>
  </w:style>
  <w:style w:type="character" w:customStyle="1" w:styleId="WW8Num21z0">
    <w:name w:val="WW8Num21z0"/>
    <w:rsid w:val="008D0164"/>
  </w:style>
  <w:style w:type="character" w:customStyle="1" w:styleId="WW8Num21z1">
    <w:name w:val="WW8Num21z1"/>
    <w:rsid w:val="008D0164"/>
  </w:style>
  <w:style w:type="character" w:customStyle="1" w:styleId="WW8Num21z2">
    <w:name w:val="WW8Num21z2"/>
    <w:rsid w:val="008D0164"/>
  </w:style>
  <w:style w:type="character" w:customStyle="1" w:styleId="WW8Num21z3">
    <w:name w:val="WW8Num21z3"/>
    <w:rsid w:val="008D0164"/>
  </w:style>
  <w:style w:type="character" w:customStyle="1" w:styleId="WW8Num21z4">
    <w:name w:val="WW8Num21z4"/>
    <w:rsid w:val="008D0164"/>
  </w:style>
  <w:style w:type="character" w:customStyle="1" w:styleId="WW8Num21z5">
    <w:name w:val="WW8Num21z5"/>
    <w:rsid w:val="008D0164"/>
  </w:style>
  <w:style w:type="character" w:customStyle="1" w:styleId="WW8Num21z6">
    <w:name w:val="WW8Num21z6"/>
    <w:rsid w:val="008D0164"/>
  </w:style>
  <w:style w:type="character" w:customStyle="1" w:styleId="WW8Num21z7">
    <w:name w:val="WW8Num21z7"/>
    <w:rsid w:val="008D0164"/>
  </w:style>
  <w:style w:type="character" w:customStyle="1" w:styleId="WW8Num21z8">
    <w:name w:val="WW8Num21z8"/>
    <w:rsid w:val="008D0164"/>
  </w:style>
  <w:style w:type="character" w:customStyle="1" w:styleId="WW8Num22z0">
    <w:name w:val="WW8Num22z0"/>
    <w:rsid w:val="008D0164"/>
    <w:rPr>
      <w:sz w:val="20"/>
      <w:szCs w:val="20"/>
    </w:rPr>
  </w:style>
  <w:style w:type="character" w:customStyle="1" w:styleId="WW8Num22z1">
    <w:name w:val="WW8Num22z1"/>
    <w:rsid w:val="008D0164"/>
  </w:style>
  <w:style w:type="character" w:customStyle="1" w:styleId="WW8Num22z2">
    <w:name w:val="WW8Num22z2"/>
    <w:rsid w:val="008D0164"/>
  </w:style>
  <w:style w:type="character" w:customStyle="1" w:styleId="WW8Num22z3">
    <w:name w:val="WW8Num22z3"/>
    <w:rsid w:val="008D0164"/>
  </w:style>
  <w:style w:type="character" w:customStyle="1" w:styleId="WW8Num22z4">
    <w:name w:val="WW8Num22z4"/>
    <w:rsid w:val="008D0164"/>
  </w:style>
  <w:style w:type="character" w:customStyle="1" w:styleId="WW8Num22z5">
    <w:name w:val="WW8Num22z5"/>
    <w:rsid w:val="008D0164"/>
  </w:style>
  <w:style w:type="character" w:customStyle="1" w:styleId="WW8Num22z6">
    <w:name w:val="WW8Num22z6"/>
    <w:rsid w:val="008D0164"/>
  </w:style>
  <w:style w:type="character" w:customStyle="1" w:styleId="WW8Num22z7">
    <w:name w:val="WW8Num22z7"/>
    <w:rsid w:val="008D0164"/>
  </w:style>
  <w:style w:type="character" w:customStyle="1" w:styleId="WW8Num22z8">
    <w:name w:val="WW8Num22z8"/>
    <w:rsid w:val="008D0164"/>
  </w:style>
  <w:style w:type="character" w:customStyle="1" w:styleId="WW8Num23z0">
    <w:name w:val="WW8Num23z0"/>
    <w:rsid w:val="008D0164"/>
  </w:style>
  <w:style w:type="character" w:customStyle="1" w:styleId="WW8Num23z1">
    <w:name w:val="WW8Num23z1"/>
    <w:rsid w:val="008D0164"/>
  </w:style>
  <w:style w:type="character" w:customStyle="1" w:styleId="WW8Num23z2">
    <w:name w:val="WW8Num23z2"/>
    <w:rsid w:val="008D0164"/>
  </w:style>
  <w:style w:type="character" w:customStyle="1" w:styleId="WW8Num23z3">
    <w:name w:val="WW8Num23z3"/>
    <w:rsid w:val="008D0164"/>
  </w:style>
  <w:style w:type="character" w:customStyle="1" w:styleId="WW8Num23z4">
    <w:name w:val="WW8Num23z4"/>
    <w:rsid w:val="008D0164"/>
  </w:style>
  <w:style w:type="character" w:customStyle="1" w:styleId="WW8Num23z5">
    <w:name w:val="WW8Num23z5"/>
    <w:rsid w:val="008D0164"/>
  </w:style>
  <w:style w:type="character" w:customStyle="1" w:styleId="WW8Num23z6">
    <w:name w:val="WW8Num23z6"/>
    <w:rsid w:val="008D0164"/>
  </w:style>
  <w:style w:type="character" w:customStyle="1" w:styleId="WW8Num23z7">
    <w:name w:val="WW8Num23z7"/>
    <w:rsid w:val="008D0164"/>
  </w:style>
  <w:style w:type="character" w:customStyle="1" w:styleId="WW8Num23z8">
    <w:name w:val="WW8Num23z8"/>
    <w:rsid w:val="008D0164"/>
  </w:style>
  <w:style w:type="character" w:customStyle="1" w:styleId="WW8Num24z0">
    <w:name w:val="WW8Num24z0"/>
    <w:rsid w:val="008D0164"/>
    <w:rPr>
      <w:sz w:val="20"/>
      <w:szCs w:val="20"/>
    </w:rPr>
  </w:style>
  <w:style w:type="character" w:customStyle="1" w:styleId="WW8Num24z1">
    <w:name w:val="WW8Num24z1"/>
    <w:rsid w:val="008D0164"/>
  </w:style>
  <w:style w:type="character" w:customStyle="1" w:styleId="WW8Num24z2">
    <w:name w:val="WW8Num24z2"/>
    <w:rsid w:val="008D0164"/>
  </w:style>
  <w:style w:type="character" w:customStyle="1" w:styleId="WW8Num24z3">
    <w:name w:val="WW8Num24z3"/>
    <w:rsid w:val="008D0164"/>
  </w:style>
  <w:style w:type="character" w:customStyle="1" w:styleId="WW8Num24z4">
    <w:name w:val="WW8Num24z4"/>
    <w:rsid w:val="008D0164"/>
  </w:style>
  <w:style w:type="character" w:customStyle="1" w:styleId="WW8Num24z5">
    <w:name w:val="WW8Num24z5"/>
    <w:rsid w:val="008D0164"/>
  </w:style>
  <w:style w:type="character" w:customStyle="1" w:styleId="WW8Num24z6">
    <w:name w:val="WW8Num24z6"/>
    <w:rsid w:val="008D0164"/>
  </w:style>
  <w:style w:type="character" w:customStyle="1" w:styleId="WW8Num24z7">
    <w:name w:val="WW8Num24z7"/>
    <w:rsid w:val="008D0164"/>
  </w:style>
  <w:style w:type="character" w:customStyle="1" w:styleId="WW8Num24z8">
    <w:name w:val="WW8Num24z8"/>
    <w:rsid w:val="008D0164"/>
  </w:style>
  <w:style w:type="character" w:customStyle="1" w:styleId="WW8Num25z0">
    <w:name w:val="WW8Num25z0"/>
    <w:rsid w:val="008D0164"/>
  </w:style>
  <w:style w:type="character" w:customStyle="1" w:styleId="WW8Num25z1">
    <w:name w:val="WW8Num25z1"/>
    <w:rsid w:val="008D0164"/>
  </w:style>
  <w:style w:type="character" w:customStyle="1" w:styleId="WW8Num25z2">
    <w:name w:val="WW8Num25z2"/>
    <w:rsid w:val="008D0164"/>
  </w:style>
  <w:style w:type="character" w:customStyle="1" w:styleId="WW8Num25z3">
    <w:name w:val="WW8Num25z3"/>
    <w:rsid w:val="008D0164"/>
  </w:style>
  <w:style w:type="character" w:customStyle="1" w:styleId="WW8Num25z4">
    <w:name w:val="WW8Num25z4"/>
    <w:rsid w:val="008D0164"/>
  </w:style>
  <w:style w:type="character" w:customStyle="1" w:styleId="WW8Num25z5">
    <w:name w:val="WW8Num25z5"/>
    <w:rsid w:val="008D0164"/>
  </w:style>
  <w:style w:type="character" w:customStyle="1" w:styleId="WW8Num25z6">
    <w:name w:val="WW8Num25z6"/>
    <w:rsid w:val="008D0164"/>
  </w:style>
  <w:style w:type="character" w:customStyle="1" w:styleId="WW8Num25z7">
    <w:name w:val="WW8Num25z7"/>
    <w:rsid w:val="008D0164"/>
  </w:style>
  <w:style w:type="character" w:customStyle="1" w:styleId="WW8Num25z8">
    <w:name w:val="WW8Num25z8"/>
    <w:rsid w:val="008D0164"/>
  </w:style>
  <w:style w:type="character" w:customStyle="1" w:styleId="WW8Num26z0">
    <w:name w:val="WW8Num26z0"/>
    <w:rsid w:val="008D0164"/>
    <w:rPr>
      <w:rFonts w:hint="default"/>
    </w:rPr>
  </w:style>
  <w:style w:type="character" w:customStyle="1" w:styleId="WW8Num26z1">
    <w:name w:val="WW8Num26z1"/>
    <w:rsid w:val="008D0164"/>
  </w:style>
  <w:style w:type="character" w:customStyle="1" w:styleId="WW8Num26z2">
    <w:name w:val="WW8Num26z2"/>
    <w:rsid w:val="008D0164"/>
  </w:style>
  <w:style w:type="character" w:customStyle="1" w:styleId="WW8Num26z3">
    <w:name w:val="WW8Num26z3"/>
    <w:rsid w:val="008D0164"/>
  </w:style>
  <w:style w:type="character" w:customStyle="1" w:styleId="WW8Num26z4">
    <w:name w:val="WW8Num26z4"/>
    <w:rsid w:val="008D0164"/>
  </w:style>
  <w:style w:type="character" w:customStyle="1" w:styleId="WW8Num26z5">
    <w:name w:val="WW8Num26z5"/>
    <w:rsid w:val="008D0164"/>
  </w:style>
  <w:style w:type="character" w:customStyle="1" w:styleId="WW8Num26z6">
    <w:name w:val="WW8Num26z6"/>
    <w:rsid w:val="008D0164"/>
  </w:style>
  <w:style w:type="character" w:customStyle="1" w:styleId="WW8Num26z7">
    <w:name w:val="WW8Num26z7"/>
    <w:rsid w:val="008D0164"/>
  </w:style>
  <w:style w:type="character" w:customStyle="1" w:styleId="WW8Num26z8">
    <w:name w:val="WW8Num26z8"/>
    <w:rsid w:val="008D0164"/>
  </w:style>
  <w:style w:type="character" w:customStyle="1" w:styleId="WW8Num27z0">
    <w:name w:val="WW8Num27z0"/>
    <w:rsid w:val="008D0164"/>
  </w:style>
  <w:style w:type="character" w:customStyle="1" w:styleId="WW8Num27z1">
    <w:name w:val="WW8Num27z1"/>
    <w:rsid w:val="008D0164"/>
  </w:style>
  <w:style w:type="character" w:customStyle="1" w:styleId="WW8Num27z2">
    <w:name w:val="WW8Num27z2"/>
    <w:rsid w:val="008D0164"/>
  </w:style>
  <w:style w:type="character" w:customStyle="1" w:styleId="WW8Num27z3">
    <w:name w:val="WW8Num27z3"/>
    <w:rsid w:val="008D0164"/>
  </w:style>
  <w:style w:type="character" w:customStyle="1" w:styleId="WW8Num27z4">
    <w:name w:val="WW8Num27z4"/>
    <w:rsid w:val="008D0164"/>
  </w:style>
  <w:style w:type="character" w:customStyle="1" w:styleId="WW8Num27z5">
    <w:name w:val="WW8Num27z5"/>
    <w:rsid w:val="008D0164"/>
  </w:style>
  <w:style w:type="character" w:customStyle="1" w:styleId="WW8Num27z6">
    <w:name w:val="WW8Num27z6"/>
    <w:rsid w:val="008D0164"/>
  </w:style>
  <w:style w:type="character" w:customStyle="1" w:styleId="WW8Num27z7">
    <w:name w:val="WW8Num27z7"/>
    <w:rsid w:val="008D0164"/>
  </w:style>
  <w:style w:type="character" w:customStyle="1" w:styleId="WW8Num27z8">
    <w:name w:val="WW8Num27z8"/>
    <w:rsid w:val="008D0164"/>
  </w:style>
  <w:style w:type="character" w:customStyle="1" w:styleId="WW8Num28z0">
    <w:name w:val="WW8Num28z0"/>
    <w:rsid w:val="008D0164"/>
    <w:rPr>
      <w:sz w:val="20"/>
      <w:szCs w:val="20"/>
    </w:rPr>
  </w:style>
  <w:style w:type="character" w:customStyle="1" w:styleId="WW8Num28z1">
    <w:name w:val="WW8Num28z1"/>
    <w:rsid w:val="008D0164"/>
  </w:style>
  <w:style w:type="character" w:customStyle="1" w:styleId="WW8Num28z2">
    <w:name w:val="WW8Num28z2"/>
    <w:rsid w:val="008D0164"/>
  </w:style>
  <w:style w:type="character" w:customStyle="1" w:styleId="WW8Num28z3">
    <w:name w:val="WW8Num28z3"/>
    <w:rsid w:val="008D0164"/>
  </w:style>
  <w:style w:type="character" w:customStyle="1" w:styleId="WW8Num28z4">
    <w:name w:val="WW8Num28z4"/>
    <w:rsid w:val="008D0164"/>
  </w:style>
  <w:style w:type="character" w:customStyle="1" w:styleId="WW8Num28z5">
    <w:name w:val="WW8Num28z5"/>
    <w:rsid w:val="008D0164"/>
  </w:style>
  <w:style w:type="character" w:customStyle="1" w:styleId="WW8Num28z6">
    <w:name w:val="WW8Num28z6"/>
    <w:rsid w:val="008D0164"/>
  </w:style>
  <w:style w:type="character" w:customStyle="1" w:styleId="WW8Num28z7">
    <w:name w:val="WW8Num28z7"/>
    <w:rsid w:val="008D0164"/>
  </w:style>
  <w:style w:type="character" w:customStyle="1" w:styleId="WW8Num28z8">
    <w:name w:val="WW8Num28z8"/>
    <w:rsid w:val="008D0164"/>
  </w:style>
  <w:style w:type="character" w:customStyle="1" w:styleId="WW8Num29z0">
    <w:name w:val="WW8Num29z0"/>
    <w:rsid w:val="008D0164"/>
    <w:rPr>
      <w:sz w:val="20"/>
      <w:szCs w:val="20"/>
    </w:rPr>
  </w:style>
  <w:style w:type="character" w:customStyle="1" w:styleId="WW8Num29z1">
    <w:name w:val="WW8Num29z1"/>
    <w:rsid w:val="008D0164"/>
  </w:style>
  <w:style w:type="character" w:customStyle="1" w:styleId="WW8Num29z2">
    <w:name w:val="WW8Num29z2"/>
    <w:rsid w:val="008D0164"/>
  </w:style>
  <w:style w:type="character" w:customStyle="1" w:styleId="WW8Num29z3">
    <w:name w:val="WW8Num29z3"/>
    <w:rsid w:val="008D0164"/>
  </w:style>
  <w:style w:type="character" w:customStyle="1" w:styleId="WW8Num29z4">
    <w:name w:val="WW8Num29z4"/>
    <w:rsid w:val="008D0164"/>
  </w:style>
  <w:style w:type="character" w:customStyle="1" w:styleId="WW8Num29z5">
    <w:name w:val="WW8Num29z5"/>
    <w:rsid w:val="008D0164"/>
  </w:style>
  <w:style w:type="character" w:customStyle="1" w:styleId="WW8Num29z6">
    <w:name w:val="WW8Num29z6"/>
    <w:rsid w:val="008D0164"/>
  </w:style>
  <w:style w:type="character" w:customStyle="1" w:styleId="WW8Num29z7">
    <w:name w:val="WW8Num29z7"/>
    <w:rsid w:val="008D0164"/>
  </w:style>
  <w:style w:type="character" w:customStyle="1" w:styleId="WW8Num29z8">
    <w:name w:val="WW8Num29z8"/>
    <w:rsid w:val="008D0164"/>
  </w:style>
  <w:style w:type="character" w:customStyle="1" w:styleId="WW8Num30z0">
    <w:name w:val="WW8Num30z0"/>
    <w:rsid w:val="008D0164"/>
  </w:style>
  <w:style w:type="character" w:customStyle="1" w:styleId="WW8Num30z1">
    <w:name w:val="WW8Num30z1"/>
    <w:rsid w:val="008D0164"/>
  </w:style>
  <w:style w:type="character" w:customStyle="1" w:styleId="WW8Num30z2">
    <w:name w:val="WW8Num30z2"/>
    <w:rsid w:val="008D0164"/>
  </w:style>
  <w:style w:type="character" w:customStyle="1" w:styleId="WW8Num30z3">
    <w:name w:val="WW8Num30z3"/>
    <w:rsid w:val="008D0164"/>
  </w:style>
  <w:style w:type="character" w:customStyle="1" w:styleId="WW8Num30z4">
    <w:name w:val="WW8Num30z4"/>
    <w:rsid w:val="008D0164"/>
  </w:style>
  <w:style w:type="character" w:customStyle="1" w:styleId="WW8Num30z5">
    <w:name w:val="WW8Num30z5"/>
    <w:rsid w:val="008D0164"/>
  </w:style>
  <w:style w:type="character" w:customStyle="1" w:styleId="WW8Num30z6">
    <w:name w:val="WW8Num30z6"/>
    <w:rsid w:val="008D0164"/>
  </w:style>
  <w:style w:type="character" w:customStyle="1" w:styleId="WW8Num30z7">
    <w:name w:val="WW8Num30z7"/>
    <w:rsid w:val="008D0164"/>
  </w:style>
  <w:style w:type="character" w:customStyle="1" w:styleId="WW8Num30z8">
    <w:name w:val="WW8Num30z8"/>
    <w:rsid w:val="008D0164"/>
  </w:style>
  <w:style w:type="character" w:customStyle="1" w:styleId="WW8Num31z0">
    <w:name w:val="WW8Num31z0"/>
    <w:rsid w:val="008D0164"/>
  </w:style>
  <w:style w:type="character" w:customStyle="1" w:styleId="WW8Num31z1">
    <w:name w:val="WW8Num31z1"/>
    <w:rsid w:val="008D0164"/>
  </w:style>
  <w:style w:type="character" w:customStyle="1" w:styleId="WW8Num31z2">
    <w:name w:val="WW8Num31z2"/>
    <w:rsid w:val="008D0164"/>
  </w:style>
  <w:style w:type="character" w:customStyle="1" w:styleId="WW8Num31z3">
    <w:name w:val="WW8Num31z3"/>
    <w:rsid w:val="008D0164"/>
  </w:style>
  <w:style w:type="character" w:customStyle="1" w:styleId="WW8Num31z4">
    <w:name w:val="WW8Num31z4"/>
    <w:rsid w:val="008D0164"/>
  </w:style>
  <w:style w:type="character" w:customStyle="1" w:styleId="WW8Num31z5">
    <w:name w:val="WW8Num31z5"/>
    <w:rsid w:val="008D0164"/>
  </w:style>
  <w:style w:type="character" w:customStyle="1" w:styleId="WW8Num31z6">
    <w:name w:val="WW8Num31z6"/>
    <w:rsid w:val="008D0164"/>
  </w:style>
  <w:style w:type="character" w:customStyle="1" w:styleId="WW8Num31z7">
    <w:name w:val="WW8Num31z7"/>
    <w:rsid w:val="008D0164"/>
  </w:style>
  <w:style w:type="character" w:customStyle="1" w:styleId="WW8Num31z8">
    <w:name w:val="WW8Num31z8"/>
    <w:rsid w:val="008D0164"/>
  </w:style>
  <w:style w:type="character" w:customStyle="1" w:styleId="WW8Num32z0">
    <w:name w:val="WW8Num32z0"/>
    <w:rsid w:val="008D0164"/>
  </w:style>
  <w:style w:type="character" w:customStyle="1" w:styleId="WW8Num32z1">
    <w:name w:val="WW8Num32z1"/>
    <w:rsid w:val="008D0164"/>
  </w:style>
  <w:style w:type="character" w:customStyle="1" w:styleId="WW8Num32z2">
    <w:name w:val="WW8Num32z2"/>
    <w:rsid w:val="008D0164"/>
  </w:style>
  <w:style w:type="character" w:customStyle="1" w:styleId="WW8Num32z3">
    <w:name w:val="WW8Num32z3"/>
    <w:rsid w:val="008D0164"/>
  </w:style>
  <w:style w:type="character" w:customStyle="1" w:styleId="WW8Num32z4">
    <w:name w:val="WW8Num32z4"/>
    <w:rsid w:val="008D0164"/>
  </w:style>
  <w:style w:type="character" w:customStyle="1" w:styleId="WW8Num32z5">
    <w:name w:val="WW8Num32z5"/>
    <w:rsid w:val="008D0164"/>
  </w:style>
  <w:style w:type="character" w:customStyle="1" w:styleId="WW8Num32z6">
    <w:name w:val="WW8Num32z6"/>
    <w:rsid w:val="008D0164"/>
  </w:style>
  <w:style w:type="character" w:customStyle="1" w:styleId="WW8Num32z7">
    <w:name w:val="WW8Num32z7"/>
    <w:rsid w:val="008D0164"/>
  </w:style>
  <w:style w:type="character" w:customStyle="1" w:styleId="WW8Num32z8">
    <w:name w:val="WW8Num32z8"/>
    <w:rsid w:val="008D0164"/>
  </w:style>
  <w:style w:type="character" w:customStyle="1" w:styleId="WW8Num33z0">
    <w:name w:val="WW8Num33z0"/>
    <w:rsid w:val="008D0164"/>
    <w:rPr>
      <w:sz w:val="20"/>
      <w:szCs w:val="20"/>
    </w:rPr>
  </w:style>
  <w:style w:type="character" w:customStyle="1" w:styleId="WW8Num33z1">
    <w:name w:val="WW8Num33z1"/>
    <w:rsid w:val="008D0164"/>
  </w:style>
  <w:style w:type="character" w:customStyle="1" w:styleId="WW8Num33z2">
    <w:name w:val="WW8Num33z2"/>
    <w:rsid w:val="008D0164"/>
  </w:style>
  <w:style w:type="character" w:customStyle="1" w:styleId="WW8Num33z3">
    <w:name w:val="WW8Num33z3"/>
    <w:rsid w:val="008D0164"/>
  </w:style>
  <w:style w:type="character" w:customStyle="1" w:styleId="WW8Num33z4">
    <w:name w:val="WW8Num33z4"/>
    <w:rsid w:val="008D0164"/>
  </w:style>
  <w:style w:type="character" w:customStyle="1" w:styleId="WW8Num33z5">
    <w:name w:val="WW8Num33z5"/>
    <w:rsid w:val="008D0164"/>
  </w:style>
  <w:style w:type="character" w:customStyle="1" w:styleId="WW8Num33z6">
    <w:name w:val="WW8Num33z6"/>
    <w:rsid w:val="008D0164"/>
  </w:style>
  <w:style w:type="character" w:customStyle="1" w:styleId="WW8Num33z7">
    <w:name w:val="WW8Num33z7"/>
    <w:rsid w:val="008D0164"/>
  </w:style>
  <w:style w:type="character" w:customStyle="1" w:styleId="WW8Num33z8">
    <w:name w:val="WW8Num33z8"/>
    <w:rsid w:val="008D0164"/>
  </w:style>
  <w:style w:type="character" w:customStyle="1" w:styleId="Domylnaczcionkaakapitu1">
    <w:name w:val="Domyślna czcionka akapitu1"/>
    <w:rsid w:val="008D0164"/>
  </w:style>
  <w:style w:type="character" w:customStyle="1" w:styleId="Odwoaniedokomentarza1">
    <w:name w:val="Odwołanie do komentarza1"/>
    <w:rsid w:val="008D0164"/>
    <w:rPr>
      <w:sz w:val="16"/>
    </w:rPr>
  </w:style>
  <w:style w:type="paragraph" w:customStyle="1" w:styleId="Nagwek10">
    <w:name w:val="Nagłówek1"/>
    <w:basedOn w:val="Normalny"/>
    <w:next w:val="Tekstpodstawowy"/>
    <w:rsid w:val="008D0164"/>
    <w:pPr>
      <w:keepNext/>
      <w:suppressAutoHyphens/>
      <w:autoSpaceDE/>
      <w:autoSpaceDN/>
      <w:spacing w:before="240" w:after="120" w:line="240" w:lineRule="auto"/>
      <w:jc w:val="left"/>
    </w:pPr>
    <w:rPr>
      <w:rFonts w:ascii="Arial" w:eastAsia="Microsoft YaHei" w:hAnsi="Arial" w:cs="Mangal"/>
      <w:w w:val="100"/>
      <w:sz w:val="28"/>
      <w:szCs w:val="28"/>
      <w:lang w:eastAsia="ar-SA"/>
    </w:rPr>
  </w:style>
  <w:style w:type="paragraph" w:customStyle="1" w:styleId="Podpis1">
    <w:name w:val="Podpis1"/>
    <w:basedOn w:val="Normalny"/>
    <w:rsid w:val="008D0164"/>
    <w:pPr>
      <w:suppressLineNumbers/>
      <w:suppressAutoHyphens/>
      <w:autoSpaceDE/>
      <w:autoSpaceDN/>
      <w:spacing w:before="120" w:after="120" w:line="240" w:lineRule="auto"/>
      <w:jc w:val="left"/>
    </w:pPr>
    <w:rPr>
      <w:rFonts w:cs="Mangal"/>
      <w:i/>
      <w:iCs/>
      <w:w w:val="100"/>
      <w:sz w:val="24"/>
      <w:szCs w:val="24"/>
      <w:lang w:eastAsia="ar-SA"/>
    </w:rPr>
  </w:style>
  <w:style w:type="paragraph" w:customStyle="1" w:styleId="Indeks">
    <w:name w:val="Indeks"/>
    <w:basedOn w:val="Normalny"/>
    <w:rsid w:val="008D0164"/>
    <w:pPr>
      <w:suppressLineNumbers/>
      <w:suppressAutoHyphens/>
      <w:autoSpaceDE/>
      <w:autoSpaceDN/>
      <w:spacing w:before="0" w:line="240" w:lineRule="auto"/>
      <w:jc w:val="left"/>
    </w:pPr>
    <w:rPr>
      <w:rFonts w:cs="Mangal"/>
      <w:w w:val="100"/>
      <w:sz w:val="20"/>
      <w:lang w:eastAsia="ar-SA"/>
    </w:rPr>
  </w:style>
  <w:style w:type="paragraph" w:customStyle="1" w:styleId="Tekstpodstawowy31">
    <w:name w:val="Tekst podstawowy 31"/>
    <w:basedOn w:val="Normalny"/>
    <w:rsid w:val="008D0164"/>
    <w:pPr>
      <w:suppressAutoHyphens/>
      <w:autoSpaceDE/>
      <w:autoSpaceDN/>
      <w:spacing w:before="0" w:line="240" w:lineRule="auto"/>
      <w:jc w:val="left"/>
    </w:pPr>
    <w:rPr>
      <w:b/>
      <w:i/>
      <w:w w:val="100"/>
      <w:sz w:val="24"/>
      <w:lang w:val="en-GB" w:eastAsia="ar-SA"/>
    </w:rPr>
  </w:style>
  <w:style w:type="paragraph" w:customStyle="1" w:styleId="Tekstkomentarza1">
    <w:name w:val="Tekst komentarza1"/>
    <w:basedOn w:val="Normalny"/>
    <w:rsid w:val="008D0164"/>
    <w:pPr>
      <w:suppressAutoHyphens/>
      <w:autoSpaceDE/>
      <w:autoSpaceDN/>
      <w:spacing w:before="0" w:line="240" w:lineRule="auto"/>
      <w:jc w:val="left"/>
    </w:pPr>
    <w:rPr>
      <w:rFonts w:ascii="Arial" w:hAnsi="Arial" w:cs="Arial"/>
      <w:w w:val="100"/>
      <w:sz w:val="20"/>
      <w:szCs w:val="24"/>
      <w:lang w:eastAsia="ar-SA"/>
    </w:rPr>
  </w:style>
  <w:style w:type="paragraph" w:customStyle="1" w:styleId="Nagwektabeli">
    <w:name w:val="Nagłówek tabeli"/>
    <w:basedOn w:val="Zawartotabeli"/>
    <w:rsid w:val="008D0164"/>
    <w:pPr>
      <w:widowControl/>
      <w:jc w:val="center"/>
    </w:pPr>
    <w:rPr>
      <w:rFonts w:eastAsia="Times New Roman" w:cs="Times New Roman"/>
      <w:b/>
      <w:bCs/>
      <w:kern w:val="0"/>
      <w:sz w:val="20"/>
      <w:szCs w:val="20"/>
      <w:lang w:eastAsia="ar-SA" w:bidi="ar-SA"/>
    </w:rPr>
  </w:style>
  <w:style w:type="character" w:customStyle="1" w:styleId="TekstkomentarzaZnak1">
    <w:name w:val="Tekst komentarza Znak1"/>
    <w:semiHidden/>
    <w:rsid w:val="008D0164"/>
    <w:rPr>
      <w:rFonts w:ascii="Arial" w:hAnsi="Arial"/>
      <w:szCs w:val="24"/>
    </w:rPr>
  </w:style>
  <w:style w:type="paragraph" w:customStyle="1" w:styleId="Znak4">
    <w:name w:val="Znak4"/>
    <w:basedOn w:val="Normalny"/>
    <w:rsid w:val="008D0164"/>
    <w:pPr>
      <w:spacing w:before="0" w:line="240" w:lineRule="auto"/>
      <w:jc w:val="left"/>
    </w:pPr>
    <w:rPr>
      <w:rFonts w:ascii="Arial" w:hAnsi="Arial" w:cs="Arial"/>
      <w:w w:val="100"/>
      <w:sz w:val="20"/>
    </w:rPr>
  </w:style>
  <w:style w:type="paragraph" w:customStyle="1" w:styleId="ZnakZnakZnakZnak3">
    <w:name w:val="Znak Znak Znak Znak3"/>
    <w:basedOn w:val="Normalny"/>
    <w:rsid w:val="008D0164"/>
    <w:pPr>
      <w:autoSpaceDE/>
      <w:autoSpaceDN/>
      <w:spacing w:before="0" w:line="240" w:lineRule="auto"/>
      <w:jc w:val="left"/>
    </w:pPr>
    <w:rPr>
      <w:w w:val="100"/>
      <w:sz w:val="24"/>
      <w:szCs w:val="24"/>
    </w:rPr>
  </w:style>
  <w:style w:type="character" w:customStyle="1" w:styleId="floatright">
    <w:name w:val="float_right"/>
    <w:rsid w:val="008D0164"/>
  </w:style>
  <w:style w:type="character" w:customStyle="1" w:styleId="info">
    <w:name w:val="info"/>
    <w:rsid w:val="008D0164"/>
  </w:style>
  <w:style w:type="character" w:customStyle="1" w:styleId="hoch1">
    <w:name w:val="hoch1"/>
    <w:rsid w:val="008D0164"/>
    <w:rPr>
      <w:rFonts w:ascii="Verdana" w:hAnsi="Verdana" w:hint="default"/>
      <w:sz w:val="14"/>
      <w:szCs w:val="14"/>
    </w:rPr>
  </w:style>
  <w:style w:type="character" w:customStyle="1" w:styleId="ft">
    <w:name w:val="ft"/>
    <w:rsid w:val="008D0164"/>
  </w:style>
  <w:style w:type="character" w:customStyle="1" w:styleId="attribute-name">
    <w:name w:val="attribute-name"/>
    <w:rsid w:val="008D0164"/>
  </w:style>
  <w:style w:type="character" w:customStyle="1" w:styleId="attribute-value">
    <w:name w:val="attribute-value"/>
    <w:rsid w:val="008D0164"/>
  </w:style>
  <w:style w:type="character" w:customStyle="1" w:styleId="product-pricetax-excluded">
    <w:name w:val="product-price__tax-excluded"/>
    <w:rsid w:val="008D0164"/>
  </w:style>
  <w:style w:type="character" w:customStyle="1" w:styleId="fw-600">
    <w:name w:val="fw-600"/>
    <w:rsid w:val="008D0164"/>
  </w:style>
  <w:style w:type="character" w:customStyle="1" w:styleId="priceinteger">
    <w:name w:val="price__integer"/>
    <w:rsid w:val="008D0164"/>
  </w:style>
  <w:style w:type="character" w:customStyle="1" w:styleId="pricedecimal-separator">
    <w:name w:val="price__decimal-separator"/>
    <w:rsid w:val="008D0164"/>
  </w:style>
  <w:style w:type="character" w:customStyle="1" w:styleId="pricedecimal">
    <w:name w:val="price__decimal"/>
    <w:rsid w:val="008D0164"/>
  </w:style>
  <w:style w:type="character" w:customStyle="1" w:styleId="pricesuffix">
    <w:name w:val="price__suffix"/>
    <w:rsid w:val="008D0164"/>
  </w:style>
  <w:style w:type="character" w:customStyle="1" w:styleId="instock">
    <w:name w:val="instock"/>
    <w:rsid w:val="008D0164"/>
  </w:style>
  <w:style w:type="paragraph" w:customStyle="1" w:styleId="mb-1">
    <w:name w:val="mb-1"/>
    <w:basedOn w:val="Normalny"/>
    <w:rsid w:val="008D0164"/>
    <w:pPr>
      <w:autoSpaceDE/>
      <w:autoSpaceDN/>
      <w:spacing w:before="100" w:beforeAutospacing="1" w:after="100" w:afterAutospacing="1" w:line="240" w:lineRule="auto"/>
      <w:jc w:val="left"/>
    </w:pPr>
    <w:rPr>
      <w:w w:val="100"/>
      <w:sz w:val="24"/>
      <w:szCs w:val="24"/>
    </w:rPr>
  </w:style>
  <w:style w:type="paragraph" w:styleId="Zagicieodgryformularza">
    <w:name w:val="HTML Top of Form"/>
    <w:basedOn w:val="Normalny"/>
    <w:next w:val="Normalny"/>
    <w:link w:val="ZagicieodgryformularzaZnak"/>
    <w:hidden/>
    <w:uiPriority w:val="99"/>
    <w:unhideWhenUsed/>
    <w:rsid w:val="008D0164"/>
    <w:pPr>
      <w:pBdr>
        <w:bottom w:val="single" w:sz="6" w:space="1" w:color="auto"/>
      </w:pBdr>
      <w:autoSpaceDE/>
      <w:autoSpaceDN/>
      <w:spacing w:before="0" w:line="240" w:lineRule="auto"/>
      <w:jc w:val="center"/>
    </w:pPr>
    <w:rPr>
      <w:rFonts w:ascii="Arial" w:hAnsi="Arial"/>
      <w:vanish/>
      <w:w w:val="100"/>
      <w:sz w:val="16"/>
      <w:szCs w:val="16"/>
      <w:lang w:val="x-none" w:eastAsia="x-none"/>
    </w:rPr>
  </w:style>
  <w:style w:type="character" w:customStyle="1" w:styleId="ZagicieodgryformularzaZnak">
    <w:name w:val="Zagięcie od góry formularza Znak"/>
    <w:basedOn w:val="Domylnaczcionkaakapitu"/>
    <w:link w:val="Zagicieodgryformularza"/>
    <w:uiPriority w:val="99"/>
    <w:rsid w:val="008D0164"/>
    <w:rPr>
      <w:rFonts w:ascii="Arial" w:hAnsi="Arial"/>
      <w:vanish/>
      <w:sz w:val="16"/>
      <w:szCs w:val="16"/>
      <w:lang w:val="x-none" w:eastAsia="x-none"/>
    </w:rPr>
  </w:style>
  <w:style w:type="paragraph" w:styleId="Zagicieoddouformularza">
    <w:name w:val="HTML Bottom of Form"/>
    <w:basedOn w:val="Normalny"/>
    <w:next w:val="Normalny"/>
    <w:link w:val="ZagicieoddouformularzaZnak"/>
    <w:hidden/>
    <w:uiPriority w:val="99"/>
    <w:unhideWhenUsed/>
    <w:rsid w:val="008D0164"/>
    <w:pPr>
      <w:pBdr>
        <w:top w:val="single" w:sz="6" w:space="1" w:color="auto"/>
      </w:pBdr>
      <w:autoSpaceDE/>
      <w:autoSpaceDN/>
      <w:spacing w:before="0" w:line="240" w:lineRule="auto"/>
      <w:jc w:val="center"/>
    </w:pPr>
    <w:rPr>
      <w:rFonts w:ascii="Arial" w:hAnsi="Arial"/>
      <w:vanish/>
      <w:w w:val="100"/>
      <w:sz w:val="16"/>
      <w:szCs w:val="16"/>
      <w:lang w:val="x-none" w:eastAsia="x-none"/>
    </w:rPr>
  </w:style>
  <w:style w:type="character" w:customStyle="1" w:styleId="ZagicieoddouformularzaZnak">
    <w:name w:val="Zagięcie od dołu formularza Znak"/>
    <w:basedOn w:val="Domylnaczcionkaakapitu"/>
    <w:link w:val="Zagicieoddouformularza"/>
    <w:uiPriority w:val="99"/>
    <w:rsid w:val="008D0164"/>
    <w:rPr>
      <w:rFonts w:ascii="Arial" w:hAnsi="Arial"/>
      <w:vanish/>
      <w:sz w:val="16"/>
      <w:szCs w:val="16"/>
      <w:lang w:val="x-none" w:eastAsia="x-none"/>
    </w:rPr>
  </w:style>
  <w:style w:type="character" w:customStyle="1" w:styleId="text-sm">
    <w:name w:val="text-sm"/>
    <w:rsid w:val="008D0164"/>
  </w:style>
  <w:style w:type="character" w:customStyle="1" w:styleId="Tytu1">
    <w:name w:val="Tytuł1"/>
    <w:rsid w:val="008D0164"/>
  </w:style>
  <w:style w:type="character" w:customStyle="1" w:styleId="content">
    <w:name w:val="content"/>
    <w:rsid w:val="008D0164"/>
  </w:style>
  <w:style w:type="character" w:customStyle="1" w:styleId="coveo-icon">
    <w:name w:val="coveo-icon"/>
    <w:rsid w:val="008D0164"/>
  </w:style>
  <w:style w:type="character" w:customStyle="1" w:styleId="discount">
    <w:name w:val="discount"/>
    <w:rsid w:val="008D0164"/>
  </w:style>
  <w:style w:type="paragraph" w:customStyle="1" w:styleId="nomargin">
    <w:name w:val="nomargin"/>
    <w:basedOn w:val="Normalny"/>
    <w:rsid w:val="008D0164"/>
    <w:pPr>
      <w:autoSpaceDE/>
      <w:autoSpaceDN/>
      <w:spacing w:before="100" w:beforeAutospacing="1" w:after="100" w:afterAutospacing="1" w:line="240" w:lineRule="auto"/>
      <w:jc w:val="left"/>
    </w:pPr>
    <w:rPr>
      <w:w w:val="100"/>
      <w:sz w:val="24"/>
      <w:szCs w:val="24"/>
    </w:rPr>
  </w:style>
  <w:style w:type="paragraph" w:customStyle="1" w:styleId="copyright">
    <w:name w:val="copyright"/>
    <w:basedOn w:val="Normalny"/>
    <w:rsid w:val="008D0164"/>
    <w:pPr>
      <w:autoSpaceDE/>
      <w:autoSpaceDN/>
      <w:spacing w:before="100" w:beforeAutospacing="1" w:after="100" w:afterAutospacing="1" w:line="240" w:lineRule="auto"/>
      <w:jc w:val="left"/>
    </w:pPr>
    <w:rPr>
      <w:w w:val="100"/>
      <w:sz w:val="24"/>
      <w:szCs w:val="24"/>
    </w:rPr>
  </w:style>
  <w:style w:type="character" w:customStyle="1" w:styleId="brand-label">
    <w:name w:val="brand-label"/>
    <w:rsid w:val="008D0164"/>
  </w:style>
  <w:style w:type="character" w:customStyle="1" w:styleId="product-recommendtitle">
    <w:name w:val="product-recommend__title"/>
    <w:rsid w:val="008D0164"/>
  </w:style>
  <w:style w:type="paragraph" w:customStyle="1" w:styleId="product-recommendproduct-number">
    <w:name w:val="product-recommend__product-number"/>
    <w:basedOn w:val="Normalny"/>
    <w:rsid w:val="008D0164"/>
    <w:pPr>
      <w:autoSpaceDE/>
      <w:autoSpaceDN/>
      <w:spacing w:before="100" w:beforeAutospacing="1" w:after="100" w:afterAutospacing="1" w:line="240" w:lineRule="auto"/>
      <w:jc w:val="left"/>
    </w:pPr>
    <w:rPr>
      <w:w w:val="100"/>
      <w:sz w:val="24"/>
      <w:szCs w:val="24"/>
    </w:rPr>
  </w:style>
  <w:style w:type="paragraph" w:customStyle="1" w:styleId="product-recommendproduct-name">
    <w:name w:val="product-recommend__product-name"/>
    <w:basedOn w:val="Normalny"/>
    <w:rsid w:val="008D0164"/>
    <w:pPr>
      <w:autoSpaceDE/>
      <w:autoSpaceDN/>
      <w:spacing w:before="100" w:beforeAutospacing="1" w:after="100" w:afterAutospacing="1" w:line="240" w:lineRule="auto"/>
      <w:jc w:val="left"/>
    </w:pPr>
    <w:rPr>
      <w:w w:val="100"/>
      <w:sz w:val="24"/>
      <w:szCs w:val="24"/>
    </w:rPr>
  </w:style>
  <w:style w:type="paragraph" w:customStyle="1" w:styleId="product-recommendproduct-desc">
    <w:name w:val="product-recommend__product-desc"/>
    <w:basedOn w:val="Normalny"/>
    <w:rsid w:val="008D0164"/>
    <w:pPr>
      <w:autoSpaceDE/>
      <w:autoSpaceDN/>
      <w:spacing w:before="100" w:beforeAutospacing="1" w:after="100" w:afterAutospacing="1" w:line="240" w:lineRule="auto"/>
      <w:jc w:val="left"/>
    </w:pPr>
    <w:rPr>
      <w:w w:val="100"/>
      <w:sz w:val="24"/>
      <w:szCs w:val="24"/>
    </w:rPr>
  </w:style>
  <w:style w:type="paragraph" w:customStyle="1" w:styleId="accept-terms">
    <w:name w:val="accept-terms"/>
    <w:basedOn w:val="Normalny"/>
    <w:rsid w:val="008D0164"/>
    <w:pPr>
      <w:autoSpaceDE/>
      <w:autoSpaceDN/>
      <w:spacing w:before="100" w:beforeAutospacing="1" w:after="100" w:afterAutospacing="1" w:line="240" w:lineRule="auto"/>
      <w:jc w:val="left"/>
    </w:pPr>
    <w:rPr>
      <w:w w:val="100"/>
      <w:sz w:val="24"/>
      <w:szCs w:val="24"/>
    </w:rPr>
  </w:style>
  <w:style w:type="character" w:customStyle="1" w:styleId="hpad2">
    <w:name w:val="hpad2"/>
    <w:rsid w:val="008D0164"/>
  </w:style>
  <w:style w:type="character" w:customStyle="1" w:styleId="wpad5">
    <w:name w:val="wpad5"/>
    <w:rsid w:val="008D0164"/>
  </w:style>
  <w:style w:type="character" w:customStyle="1" w:styleId="cart-name">
    <w:name w:val="cart-name"/>
    <w:rsid w:val="008D0164"/>
  </w:style>
  <w:style w:type="character" w:customStyle="1" w:styleId="line-item-catalog-label">
    <w:name w:val="line-item-catalog-label"/>
    <w:rsid w:val="008D0164"/>
  </w:style>
  <w:style w:type="character" w:customStyle="1" w:styleId="instock-text">
    <w:name w:val="instock-text"/>
    <w:rsid w:val="008D0164"/>
  </w:style>
  <w:style w:type="paragraph" w:customStyle="1" w:styleId="ship-day">
    <w:name w:val="ship-day"/>
    <w:basedOn w:val="Normalny"/>
    <w:rsid w:val="008D0164"/>
    <w:pPr>
      <w:autoSpaceDE/>
      <w:autoSpaceDN/>
      <w:spacing w:before="100" w:beforeAutospacing="1" w:after="100" w:afterAutospacing="1" w:line="240" w:lineRule="auto"/>
      <w:jc w:val="left"/>
    </w:pPr>
    <w:rPr>
      <w:w w:val="100"/>
      <w:sz w:val="24"/>
      <w:szCs w:val="24"/>
    </w:rPr>
  </w:style>
  <w:style w:type="character" w:customStyle="1" w:styleId="cart-item-price">
    <w:name w:val="cart-item-price"/>
    <w:rsid w:val="008D0164"/>
  </w:style>
  <w:style w:type="character" w:customStyle="1" w:styleId="sub-total-price">
    <w:name w:val="sub-total-price"/>
    <w:rsid w:val="008D0164"/>
  </w:style>
  <w:style w:type="character" w:styleId="Wyrnienieintensywne">
    <w:name w:val="Intense Emphasis"/>
    <w:basedOn w:val="Domylnaczcionkaakapitu"/>
    <w:uiPriority w:val="21"/>
    <w:qFormat/>
    <w:rsid w:val="00270280"/>
    <w:rPr>
      <w:i/>
      <w:iCs/>
      <w:color w:val="4F81BD" w:themeColor="accent1"/>
    </w:rPr>
  </w:style>
  <w:style w:type="paragraph" w:customStyle="1" w:styleId="Znak3">
    <w:name w:val="Znak3"/>
    <w:basedOn w:val="Normalny"/>
    <w:rsid w:val="00423564"/>
    <w:pPr>
      <w:spacing w:before="0" w:line="240" w:lineRule="auto"/>
      <w:jc w:val="left"/>
    </w:pPr>
    <w:rPr>
      <w:rFonts w:ascii="Arial" w:hAnsi="Arial" w:cs="Arial"/>
      <w:w w:val="100"/>
      <w:sz w:val="24"/>
      <w:szCs w:val="24"/>
    </w:rPr>
  </w:style>
  <w:style w:type="paragraph" w:customStyle="1" w:styleId="ZnakZnakZnakZnak2">
    <w:name w:val="Znak Znak Znak Znak2"/>
    <w:basedOn w:val="Normalny"/>
    <w:rsid w:val="00423564"/>
    <w:pPr>
      <w:autoSpaceDE/>
      <w:autoSpaceDN/>
      <w:spacing w:before="0" w:line="240" w:lineRule="auto"/>
      <w:jc w:val="left"/>
    </w:pPr>
    <w:rPr>
      <w:w w:val="100"/>
      <w:sz w:val="24"/>
      <w:szCs w:val="24"/>
    </w:rPr>
  </w:style>
  <w:style w:type="character" w:customStyle="1" w:styleId="Tytu2">
    <w:name w:val="Tytuł2"/>
    <w:rsid w:val="00423564"/>
  </w:style>
  <w:style w:type="character" w:customStyle="1" w:styleId="product-price">
    <w:name w:val="product-price"/>
    <w:rsid w:val="00423564"/>
  </w:style>
  <w:style w:type="paragraph" w:customStyle="1" w:styleId="tbpoz">
    <w:name w:val="tbpoz"/>
    <w:basedOn w:val="Normalny"/>
    <w:rsid w:val="00423564"/>
    <w:pPr>
      <w:autoSpaceDE/>
      <w:autoSpaceDN/>
      <w:spacing w:before="100" w:beforeAutospacing="1" w:after="100" w:afterAutospacing="1" w:line="240" w:lineRule="auto"/>
      <w:jc w:val="left"/>
    </w:pPr>
    <w:rPr>
      <w:w w:val="100"/>
      <w:sz w:val="24"/>
      <w:szCs w:val="24"/>
    </w:rPr>
  </w:style>
  <w:style w:type="character" w:customStyle="1" w:styleId="breadcrumb-leaf">
    <w:name w:val="breadcrumb-leaf"/>
    <w:rsid w:val="00423564"/>
  </w:style>
  <w:style w:type="character" w:customStyle="1" w:styleId="Nierozpoznanawzmianka1">
    <w:name w:val="Nierozpoznana wzmianka1"/>
    <w:uiPriority w:val="99"/>
    <w:semiHidden/>
    <w:unhideWhenUsed/>
    <w:rsid w:val="00423564"/>
    <w:rPr>
      <w:color w:val="605E5C"/>
      <w:shd w:val="clear" w:color="auto" w:fill="E1DFDD"/>
    </w:rPr>
  </w:style>
  <w:style w:type="character" w:customStyle="1" w:styleId="grossprice">
    <w:name w:val="grossprice"/>
    <w:rsid w:val="00423564"/>
  </w:style>
  <w:style w:type="character" w:customStyle="1" w:styleId="cc315082peacl">
    <w:name w:val="cc_315082pea_cl"/>
    <w:rsid w:val="00423564"/>
  </w:style>
  <w:style w:type="character" w:customStyle="1" w:styleId="woocommerce-price-amount">
    <w:name w:val="woocommerce-price-amount"/>
    <w:rsid w:val="00423564"/>
  </w:style>
  <w:style w:type="character" w:customStyle="1" w:styleId="woocommerce-price-currencysymbol">
    <w:name w:val="woocommerce-price-currencysymbol"/>
    <w:rsid w:val="00423564"/>
  </w:style>
  <w:style w:type="character" w:customStyle="1" w:styleId="price">
    <w:name w:val="price"/>
    <w:rsid w:val="00423564"/>
  </w:style>
  <w:style w:type="character" w:customStyle="1" w:styleId="cart-item-truncate">
    <w:name w:val="cart-item-truncate"/>
    <w:rsid w:val="00423564"/>
  </w:style>
  <w:style w:type="character" w:customStyle="1" w:styleId="display-block-left">
    <w:name w:val="display-block-left"/>
    <w:rsid w:val="00423564"/>
  </w:style>
  <w:style w:type="numbering" w:customStyle="1" w:styleId="Bezlisty2">
    <w:name w:val="Bez listy2"/>
    <w:next w:val="Bezlisty"/>
    <w:semiHidden/>
    <w:unhideWhenUsed/>
    <w:rsid w:val="00B06048"/>
  </w:style>
  <w:style w:type="table" w:customStyle="1" w:styleId="Tabela-Siatka3">
    <w:name w:val="Tabela - Siatka3"/>
    <w:basedOn w:val="Standardowy"/>
    <w:next w:val="Tabela-Siatka"/>
    <w:rsid w:val="00B06048"/>
    <w:pPr>
      <w:autoSpaceDE w:val="0"/>
      <w:autoSpaceDN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Znak2">
    <w:name w:val="Znak2"/>
    <w:basedOn w:val="Normalny"/>
    <w:rsid w:val="00B06048"/>
    <w:pPr>
      <w:spacing w:before="0" w:line="240" w:lineRule="auto"/>
      <w:jc w:val="left"/>
    </w:pPr>
    <w:rPr>
      <w:rFonts w:ascii="Arial" w:hAnsi="Arial" w:cs="Arial"/>
      <w:w w:val="100"/>
      <w:sz w:val="24"/>
      <w:szCs w:val="24"/>
    </w:rPr>
  </w:style>
  <w:style w:type="character" w:customStyle="1" w:styleId="jss2451">
    <w:name w:val="jss2451"/>
    <w:rsid w:val="00B06048"/>
  </w:style>
  <w:style w:type="character" w:customStyle="1" w:styleId="pdp-tablecatalog-number">
    <w:name w:val="pdp-table__catalog-number"/>
    <w:rsid w:val="00B06048"/>
  </w:style>
  <w:style w:type="numbering" w:customStyle="1" w:styleId="Bezlisty3">
    <w:name w:val="Bez listy3"/>
    <w:next w:val="Bezlisty"/>
    <w:semiHidden/>
    <w:unhideWhenUsed/>
    <w:rsid w:val="000A2EC4"/>
  </w:style>
  <w:style w:type="table" w:customStyle="1" w:styleId="Tabela-Siatka4">
    <w:name w:val="Tabela - Siatka4"/>
    <w:basedOn w:val="Standardowy"/>
    <w:next w:val="Tabela-Siatka"/>
    <w:rsid w:val="000A2EC4"/>
    <w:pPr>
      <w:autoSpaceDE w:val="0"/>
      <w:autoSpaceDN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Znak1">
    <w:name w:val="Znak1"/>
    <w:basedOn w:val="Normalny"/>
    <w:rsid w:val="000A2EC4"/>
    <w:pPr>
      <w:spacing w:before="0" w:line="240" w:lineRule="auto"/>
      <w:jc w:val="left"/>
    </w:pPr>
    <w:rPr>
      <w:rFonts w:ascii="Arial" w:hAnsi="Arial" w:cs="Arial"/>
      <w:w w:val="100"/>
      <w:sz w:val="24"/>
      <w:szCs w:val="24"/>
    </w:rPr>
  </w:style>
  <w:style w:type="numbering" w:customStyle="1" w:styleId="Bezlisty4">
    <w:name w:val="Bez listy4"/>
    <w:next w:val="Bezlisty"/>
    <w:semiHidden/>
    <w:rsid w:val="00CC164D"/>
  </w:style>
  <w:style w:type="table" w:customStyle="1" w:styleId="Tabela-Siatka5">
    <w:name w:val="Tabela - Siatka5"/>
    <w:basedOn w:val="Standardowy"/>
    <w:next w:val="Tabela-Siatka"/>
    <w:rsid w:val="00CC164D"/>
    <w:pPr>
      <w:autoSpaceDE w:val="0"/>
      <w:autoSpaceDN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Znak0">
    <w:name w:val="Znak"/>
    <w:basedOn w:val="Normalny"/>
    <w:rsid w:val="00CC164D"/>
    <w:pPr>
      <w:spacing w:before="0" w:line="240" w:lineRule="auto"/>
      <w:jc w:val="left"/>
    </w:pPr>
    <w:rPr>
      <w:rFonts w:ascii="Arial" w:hAnsi="Arial" w:cs="Arial"/>
      <w:w w:val="100"/>
      <w:sz w:val="24"/>
      <w:szCs w:val="24"/>
    </w:rPr>
  </w:style>
  <w:style w:type="paragraph" w:customStyle="1" w:styleId="Znak5">
    <w:name w:val="Znak"/>
    <w:basedOn w:val="Normalny"/>
    <w:rsid w:val="009B5CF9"/>
    <w:pPr>
      <w:spacing w:before="0" w:line="240" w:lineRule="auto"/>
      <w:jc w:val="left"/>
    </w:pPr>
    <w:rPr>
      <w:rFonts w:ascii="Arial" w:hAnsi="Arial" w:cs="Arial"/>
      <w:w w:val="100"/>
      <w:sz w:val="24"/>
      <w:szCs w:val="24"/>
    </w:rPr>
  </w:style>
  <w:style w:type="character" w:customStyle="1" w:styleId="contentpasted2">
    <w:name w:val="contentpasted2"/>
    <w:rsid w:val="009B5CF9"/>
  </w:style>
  <w:style w:type="character" w:customStyle="1" w:styleId="jss2449">
    <w:name w:val="jss2449"/>
    <w:rsid w:val="009B5CF9"/>
  </w:style>
  <w:style w:type="table" w:customStyle="1" w:styleId="TableNormal">
    <w:name w:val="Table Normal"/>
    <w:rsid w:val="009B5CF9"/>
    <w:pPr>
      <w:ind w:hanging="1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ekstpodstawowyTekstpodstawowF2F2ABodyText">
    <w:name w:val="Tekst podstawowy;Tekst podstawow.(F2);(F2);A Body Text"/>
    <w:basedOn w:val="Normalny"/>
    <w:rsid w:val="009B5CF9"/>
    <w:pPr>
      <w:suppressAutoHyphens/>
      <w:autoSpaceDE/>
      <w:autoSpaceDN/>
      <w:spacing w:before="0" w:line="1" w:lineRule="atLeast"/>
      <w:ind w:leftChars="-1" w:left="-1" w:hangingChars="1" w:hanging="1"/>
      <w:jc w:val="left"/>
      <w:textDirection w:val="btLr"/>
      <w:textAlignment w:val="top"/>
      <w:outlineLvl w:val="0"/>
    </w:pPr>
    <w:rPr>
      <w:rFonts w:ascii="Arial" w:hAnsi="Arial"/>
      <w:w w:val="100"/>
      <w:position w:val="-1"/>
      <w:sz w:val="22"/>
      <w:lang w:val="de-DE"/>
    </w:rPr>
  </w:style>
  <w:style w:type="character" w:customStyle="1" w:styleId="TekstpodstawowyZnakTekstpodstawowF2ZnakF2ZnakABodyTextZnak">
    <w:name w:val="Tekst podstawowy Znak;Tekst podstawow.(F2) Znak;(F2) Znak;A Body Text Znak"/>
    <w:rsid w:val="009B5CF9"/>
    <w:rPr>
      <w:rFonts w:ascii="Arial" w:hAnsi="Arial"/>
      <w:w w:val="100"/>
      <w:position w:val="-1"/>
      <w:sz w:val="22"/>
      <w:effect w:val="none"/>
      <w:vertAlign w:val="baseline"/>
      <w:cs w:val="0"/>
      <w:em w:val="none"/>
      <w:lang w:val="de-DE"/>
    </w:rPr>
  </w:style>
  <w:style w:type="paragraph" w:customStyle="1" w:styleId="tw-data-text">
    <w:name w:val="tw-data-text"/>
    <w:basedOn w:val="Normalny"/>
    <w:rsid w:val="009B5CF9"/>
    <w:pPr>
      <w:suppressAutoHyphens/>
      <w:autoSpaceDE/>
      <w:autoSpaceDN/>
      <w:spacing w:before="100" w:beforeAutospacing="1" w:after="100" w:afterAutospacing="1" w:line="1" w:lineRule="atLeast"/>
      <w:ind w:leftChars="-1" w:left="-1" w:hangingChars="1" w:hanging="1"/>
      <w:jc w:val="left"/>
      <w:textDirection w:val="btLr"/>
      <w:textAlignment w:val="top"/>
      <w:outlineLvl w:val="0"/>
    </w:pPr>
    <w:rPr>
      <w:w w:val="100"/>
      <w:position w:val="-1"/>
      <w:sz w:val="24"/>
      <w:szCs w:val="24"/>
    </w:rPr>
  </w:style>
  <w:style w:type="paragraph" w:customStyle="1" w:styleId="ZnakZnakZnakZnak0">
    <w:name w:val="Znak Znak Znak Znak"/>
    <w:basedOn w:val="Normalny"/>
    <w:rsid w:val="009B5CF9"/>
    <w:pPr>
      <w:autoSpaceDE/>
      <w:autoSpaceDN/>
      <w:spacing w:before="0" w:line="240" w:lineRule="auto"/>
      <w:jc w:val="left"/>
    </w:pPr>
    <w:rPr>
      <w:w w:val="100"/>
      <w:sz w:val="24"/>
      <w:szCs w:val="24"/>
    </w:rPr>
  </w:style>
  <w:style w:type="table" w:customStyle="1" w:styleId="Tabela-Siatka51">
    <w:name w:val="Tabela - Siatka51"/>
    <w:basedOn w:val="Standardowy"/>
    <w:next w:val="Tabela-Siatka"/>
    <w:uiPriority w:val="39"/>
    <w:rsid w:val="00062F8B"/>
    <w:rPr>
      <w:rFonts w:ascii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datatablemodulecell">
    <w:name w:val="data_table_module__cell"/>
    <w:rsid w:val="009C72F7"/>
  </w:style>
  <w:style w:type="numbering" w:customStyle="1" w:styleId="Aktynormatywne11">
    <w:name w:val="Akty normatywne11"/>
    <w:uiPriority w:val="99"/>
    <w:rsid w:val="00E7191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5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6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0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6085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2557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4782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4042723">
                      <w:marLeft w:val="232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06045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6215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4256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98009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881551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896350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519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05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28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4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1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5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0525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657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315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084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605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7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39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50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4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75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1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39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58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00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73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1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6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90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1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7634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325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426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923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529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507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896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7581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489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2540937">
                  <w:marLeft w:val="-204"/>
                  <w:marRight w:val="-204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6509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34160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87300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7053976">
                                  <w:marLeft w:val="-204"/>
                                  <w:marRight w:val="-204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052487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053693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8650181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047181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272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7117909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0493660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2102473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3888762">
                                                                  <w:marLeft w:val="0"/>
                                                                  <w:marRight w:val="0"/>
                                                                  <w:marTop w:val="136"/>
                                                                  <w:marBottom w:val="136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88705713">
                                                                      <w:marLeft w:val="272"/>
                                                                      <w:marRight w:val="0"/>
                                                                      <w:marTop w:val="68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8061664">
                                                                          <w:marLeft w:val="679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6029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7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12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7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9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16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8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5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32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64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00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86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86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10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13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66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3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1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45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74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63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54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6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02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73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8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0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29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8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63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6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25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2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3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2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2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11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2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8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94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7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75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9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31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0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1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5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8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1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3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7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32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4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7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9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91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1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8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5048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957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930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250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487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978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978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85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34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2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45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18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0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8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4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1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4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37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2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23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94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1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8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96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17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83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78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7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0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5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2925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317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377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941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67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20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0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2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3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03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8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4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2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84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14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07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02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footer" Target="footer1.xml"/><Relationship Id="rId18" Type="http://schemas.openxmlformats.org/officeDocument/2006/relationships/hyperlink" Target="mailto:ocl-bydgoszcz@piorin.gov.pl" TargetMode="External"/><Relationship Id="rId26" Type="http://schemas.openxmlformats.org/officeDocument/2006/relationships/hyperlink" Target="mailto:ocl-lublin@piorin.gov.pl" TargetMode="External"/><Relationship Id="rId21" Type="http://schemas.openxmlformats.org/officeDocument/2006/relationships/hyperlink" Target="mailto:ocl-katowice@piorin.gov.pl" TargetMode="External"/><Relationship Id="rId34" Type="http://schemas.openxmlformats.org/officeDocument/2006/relationships/hyperlink" Target="mailto:ocl-warszawa@piorin.gov.pl" TargetMode="Externa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hyperlink" Target="mailto:ocl-bialystok@piorin.gov.pl" TargetMode="External"/><Relationship Id="rId25" Type="http://schemas.openxmlformats.org/officeDocument/2006/relationships/hyperlink" Target="mailto:ocl-radzyn-podlaski@porin.gov.pl" TargetMode="External"/><Relationship Id="rId33" Type="http://schemas.openxmlformats.org/officeDocument/2006/relationships/hyperlink" Target="mailto:ocl-rzeszow@piorin.gov.pl" TargetMode="External"/><Relationship Id="rId38" Type="http://schemas.openxmlformats.org/officeDocument/2006/relationships/theme" Target="theme/theme1.xml"/><Relationship Id="rId59" Type="http://schemas.microsoft.com/office/2016/09/relationships/commentsIds" Target="commentsIds.xml"/><Relationship Id="rId2" Type="http://schemas.openxmlformats.org/officeDocument/2006/relationships/customXml" Target="../customXml/item2.xml"/><Relationship Id="rId16" Type="http://schemas.openxmlformats.org/officeDocument/2006/relationships/hyperlink" Target="mailto:slab-tor@piorin.gov.pl" TargetMode="External"/><Relationship Id="rId20" Type="http://schemas.openxmlformats.org/officeDocument/2006/relationships/hyperlink" Target="mailto:ocl-gdansk@piorin.gov.pl" TargetMode="External"/><Relationship Id="rId29" Type="http://schemas.openxmlformats.org/officeDocument/2006/relationships/hyperlink" Target="mailto:ocl-olsztyn@piorin.gov.pl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24" Type="http://schemas.openxmlformats.org/officeDocument/2006/relationships/hyperlink" Target="mailto:ocl-koszalin@piorin.gov.pl" TargetMode="External"/><Relationship Id="rId32" Type="http://schemas.openxmlformats.org/officeDocument/2006/relationships/hyperlink" Target="mailto:rln@piorin.gov.pl" TargetMode="External"/><Relationship Id="rId37" Type="http://schemas.microsoft.com/office/2011/relationships/people" Target="people.xml"/><Relationship Id="rId58" Type="http://schemas.microsoft.com/office/2018/08/relationships/commentsExtensible" Target="commentsExtensible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23" Type="http://schemas.openxmlformats.org/officeDocument/2006/relationships/hyperlink" Target="mailto:ocl-krakow@piorin.gov.pl" TargetMode="External"/><Relationship Id="rId28" Type="http://schemas.openxmlformats.org/officeDocument/2006/relationships/hyperlink" Target="mailto:ocl-sieradz@piorin.gov.pl" TargetMode="External"/><Relationship Id="rId36" Type="http://schemas.openxmlformats.org/officeDocument/2006/relationships/fontTable" Target="fontTable.xml"/><Relationship Id="rId10" Type="http://schemas.openxmlformats.org/officeDocument/2006/relationships/endnotes" Target="endnotes.xml"/><Relationship Id="rId19" Type="http://schemas.openxmlformats.org/officeDocument/2006/relationships/hyperlink" Target="mailto:ocl-pruszcz-gdanski@piorin.gov.pl" TargetMode="External"/><Relationship Id="rId31" Type="http://schemas.openxmlformats.org/officeDocument/2006/relationships/hyperlink" Target="mailto:ocl-poznan@piorin.gov.pl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hyperlink" Target="mailto:ocl-kielce@piorin.gov.pl" TargetMode="External"/><Relationship Id="rId27" Type="http://schemas.openxmlformats.org/officeDocument/2006/relationships/hyperlink" Target="mailto:ocl-lodz@piorin.gov.pl" TargetMode="External"/><Relationship Id="rId30" Type="http://schemas.openxmlformats.org/officeDocument/2006/relationships/hyperlink" Target="mailto:ocl-elblag@piorin.gov.pl" TargetMode="External"/><Relationship Id="rId35" Type="http://schemas.openxmlformats.org/officeDocument/2006/relationships/hyperlink" Target="mailto:ocl-wroclaw@piorin.gov.pl" TargetMode="External"/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1AAF02-373C-43DB-9326-C78FBAB294F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2A535B0-CDE0-47C1-B958-400CA47904A9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7AD05C36-0A98-4808-8924-700797E4678D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2321CCDB-053E-4D13-BC31-3AFFD58E9D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38</Pages>
  <Words>7376</Words>
  <Characters>47206</Characters>
  <Application>Microsoft Office Word</Application>
  <DocSecurity>0</DocSecurity>
  <Lines>393</Lines>
  <Paragraphs>108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SIWZ</vt:lpstr>
    </vt:vector>
  </TitlesOfParts>
  <Company>ZUS</Company>
  <LinksUpToDate>false</LinksUpToDate>
  <CharactersWithSpaces>54474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SIWZ</dc:title>
  <dc:subject/>
  <dc:creator>brzozowskag</dc:creator>
  <cp:keywords/>
  <dc:description/>
  <cp:lastModifiedBy>Twarowska Mariola</cp:lastModifiedBy>
  <cp:revision>3</cp:revision>
  <cp:lastPrinted>2023-04-12T10:59:00Z</cp:lastPrinted>
  <dcterms:created xsi:type="dcterms:W3CDTF">2024-11-18T13:50:00Z</dcterms:created>
  <dcterms:modified xsi:type="dcterms:W3CDTF">2024-11-18T13:54:00Z</dcterms:modified>
</cp:coreProperties>
</file>