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82E2" w14:textId="713BE1AA" w:rsidR="003D25CE" w:rsidRDefault="003D25CE">
      <w:pPr>
        <w:spacing w:before="120"/>
        <w:jc w:val="right"/>
      </w:pPr>
      <w:r>
        <w:rPr>
          <w:rFonts w:ascii="Cambria" w:hAnsi="Cambria" w:cs="Cambria"/>
          <w:b/>
          <w:bCs/>
          <w:sz w:val="22"/>
          <w:szCs w:val="22"/>
        </w:rPr>
        <w:t xml:space="preserve">Załącznik nr </w:t>
      </w:r>
      <w:r w:rsidR="00221554">
        <w:rPr>
          <w:rFonts w:ascii="Cambria" w:hAnsi="Cambria" w:cs="Cambria"/>
          <w:b/>
          <w:bCs/>
          <w:sz w:val="22"/>
          <w:szCs w:val="22"/>
        </w:rPr>
        <w:t>5</w:t>
      </w:r>
      <w:r>
        <w:rPr>
          <w:rFonts w:ascii="Cambria" w:hAnsi="Cambria" w:cs="Cambria"/>
          <w:b/>
          <w:bCs/>
          <w:sz w:val="22"/>
          <w:szCs w:val="22"/>
        </w:rPr>
        <w:t xml:space="preserve"> do SWZ </w:t>
      </w:r>
    </w:p>
    <w:p w14:paraId="7E34B865" w14:textId="77777777" w:rsidR="003D25CE" w:rsidRDefault="003D25CE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479303CF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Wzór umowy </w:t>
      </w:r>
    </w:p>
    <w:p w14:paraId="6E06059F" w14:textId="77777777" w:rsidR="003D25CE" w:rsidRDefault="003D25CE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</w:p>
    <w:p w14:paraId="78129467" w14:textId="2891E5B5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Umowa nr</w:t>
      </w:r>
      <w:r w:rsidR="00911843">
        <w:rPr>
          <w:rFonts w:ascii="Cambria" w:hAnsi="Cambria" w:cs="Cambria"/>
          <w:b/>
          <w:sz w:val="22"/>
          <w:szCs w:val="22"/>
        </w:rPr>
        <w:t xml:space="preserve"> ZTA.270.1.</w:t>
      </w:r>
      <w:r w:rsidR="00D47EFF">
        <w:rPr>
          <w:rFonts w:ascii="Cambria" w:hAnsi="Cambria" w:cs="Cambria"/>
          <w:b/>
          <w:sz w:val="22"/>
          <w:szCs w:val="22"/>
        </w:rPr>
        <w:t>7</w:t>
      </w:r>
      <w:r w:rsidR="00911843">
        <w:rPr>
          <w:rFonts w:ascii="Cambria" w:hAnsi="Cambria" w:cs="Cambria"/>
          <w:b/>
          <w:sz w:val="22"/>
          <w:szCs w:val="22"/>
        </w:rPr>
        <w:t>.2025</w:t>
      </w:r>
    </w:p>
    <w:p w14:paraId="7BD42621" w14:textId="77777777" w:rsidR="003D25CE" w:rsidRDefault="003D25CE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</w:p>
    <w:p w14:paraId="14C7C3CA" w14:textId="42E6DD31" w:rsidR="003D25CE" w:rsidRDefault="00221554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</w:t>
      </w:r>
      <w:r w:rsidR="003D25CE">
        <w:rPr>
          <w:rFonts w:ascii="Cambria" w:hAnsi="Cambria" w:cs="Cambria"/>
          <w:bCs/>
          <w:sz w:val="22"/>
          <w:szCs w:val="22"/>
        </w:rPr>
        <w:t>awarta w dniu________</w:t>
      </w:r>
      <w:r w:rsidR="005921F8">
        <w:rPr>
          <w:rFonts w:ascii="Cambria" w:hAnsi="Cambria" w:cs="Cambria"/>
          <w:bCs/>
          <w:sz w:val="22"/>
          <w:szCs w:val="22"/>
        </w:rPr>
        <w:t>202</w:t>
      </w:r>
      <w:r w:rsidR="00911843">
        <w:rPr>
          <w:rFonts w:ascii="Cambria" w:hAnsi="Cambria" w:cs="Cambria"/>
          <w:bCs/>
          <w:sz w:val="22"/>
          <w:szCs w:val="22"/>
        </w:rPr>
        <w:t>5</w:t>
      </w:r>
      <w:r w:rsidR="003326E1">
        <w:rPr>
          <w:rFonts w:ascii="Cambria" w:hAnsi="Cambria" w:cs="Cambria"/>
          <w:bCs/>
          <w:sz w:val="22"/>
          <w:szCs w:val="22"/>
        </w:rPr>
        <w:t xml:space="preserve"> </w:t>
      </w:r>
      <w:r w:rsidR="005921F8">
        <w:rPr>
          <w:rFonts w:ascii="Cambria" w:hAnsi="Cambria" w:cs="Cambria"/>
          <w:bCs/>
          <w:sz w:val="22"/>
          <w:szCs w:val="22"/>
        </w:rPr>
        <w:t>r.</w:t>
      </w:r>
      <w:r w:rsidR="003D25CE">
        <w:rPr>
          <w:rFonts w:ascii="Cambria" w:hAnsi="Cambria" w:cs="Cambria"/>
          <w:bCs/>
          <w:sz w:val="22"/>
          <w:szCs w:val="22"/>
        </w:rPr>
        <w:t xml:space="preserve"> w </w:t>
      </w:r>
      <w:r w:rsidR="005921F8">
        <w:rPr>
          <w:rFonts w:ascii="Cambria" w:hAnsi="Cambria" w:cs="Cambria"/>
          <w:bCs/>
          <w:sz w:val="22"/>
          <w:szCs w:val="22"/>
        </w:rPr>
        <w:t xml:space="preserve">Świebodzinie </w:t>
      </w:r>
      <w:r w:rsidR="003D25CE">
        <w:rPr>
          <w:rFonts w:ascii="Cambria" w:hAnsi="Cambria" w:cs="Cambria"/>
          <w:bCs/>
          <w:sz w:val="22"/>
          <w:szCs w:val="22"/>
        </w:rPr>
        <w:t>pomiędzy:</w:t>
      </w:r>
    </w:p>
    <w:p w14:paraId="4EAEE35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/>
          <w:sz w:val="22"/>
          <w:szCs w:val="22"/>
        </w:rPr>
        <w:t>Skarbem Państwa Państwowym Gospodarstwem Leśnym Lasy Państwowe Ośrodkiem Transportu Leśnego w Świebodzinie</w:t>
      </w:r>
    </w:p>
    <w:p w14:paraId="26545AF9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ul. Poznańska 10, 66-200 Świebodzin, </w:t>
      </w:r>
      <w:r w:rsidR="0093733C">
        <w:rPr>
          <w:rFonts w:ascii="Cambria-Bold" w:hAnsi="Cambria-Bold" w:cs="Cambria-Bold"/>
          <w:color w:val="000000"/>
          <w:sz w:val="22"/>
          <w:szCs w:val="22"/>
          <w:lang w:eastAsia="pl-PL"/>
        </w:rPr>
        <w:t>NIP 927</w:t>
      </w:r>
      <w:r w:rsidR="00501AA9">
        <w:rPr>
          <w:rFonts w:ascii="Cambria-Bold" w:hAnsi="Cambria-Bold" w:cs="Cambria-Bold"/>
          <w:color w:val="000000"/>
          <w:sz w:val="22"/>
          <w:szCs w:val="22"/>
          <w:lang w:eastAsia="pl-PL"/>
        </w:rPr>
        <w:t> </w:t>
      </w:r>
      <w:r w:rsidR="0093733C">
        <w:rPr>
          <w:rFonts w:ascii="Cambria-Bold" w:hAnsi="Cambria-Bold" w:cs="Cambria-Bold"/>
          <w:color w:val="000000"/>
          <w:sz w:val="22"/>
          <w:szCs w:val="22"/>
          <w:lang w:eastAsia="pl-PL"/>
        </w:rPr>
        <w:t>000</w:t>
      </w:r>
      <w:r w:rsidR="00501AA9"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 </w:t>
      </w:r>
      <w:r w:rsidR="0093733C">
        <w:rPr>
          <w:rFonts w:ascii="Cambria-Bold" w:hAnsi="Cambria-Bold" w:cs="Cambria-Bold"/>
          <w:color w:val="000000"/>
          <w:sz w:val="22"/>
          <w:szCs w:val="22"/>
          <w:lang w:eastAsia="pl-PL"/>
        </w:rPr>
        <w:t>32</w:t>
      </w:r>
      <w:r w:rsidR="00501AA9"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 </w:t>
      </w:r>
      <w:r w:rsidR="0093733C">
        <w:rPr>
          <w:rFonts w:ascii="Cambria-Bold" w:hAnsi="Cambria-Bold" w:cs="Cambria-Bold"/>
          <w:color w:val="000000"/>
          <w:sz w:val="22"/>
          <w:szCs w:val="22"/>
          <w:lang w:eastAsia="pl-PL"/>
        </w:rPr>
        <w:t>95, REGON 97 00 40 250</w:t>
      </w:r>
    </w:p>
    <w:p w14:paraId="0D32B82F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(„Zamawiający”)</w:t>
      </w:r>
    </w:p>
    <w:p w14:paraId="6DD09F9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reprezentowanym przez </w:t>
      </w:r>
      <w:r w:rsidR="0093733C">
        <w:rPr>
          <w:rFonts w:ascii="Cambria" w:hAnsi="Cambria" w:cs="Cambria"/>
          <w:bCs/>
          <w:sz w:val="22"/>
          <w:szCs w:val="22"/>
        </w:rPr>
        <w:t xml:space="preserve">Krzysztofa </w:t>
      </w:r>
      <w:r w:rsidR="00FA39CE">
        <w:rPr>
          <w:rFonts w:ascii="Cambria" w:hAnsi="Cambria" w:cs="Cambria"/>
          <w:bCs/>
          <w:sz w:val="22"/>
          <w:szCs w:val="22"/>
        </w:rPr>
        <w:t>Wiśniewskiego</w:t>
      </w:r>
      <w:r>
        <w:rPr>
          <w:rFonts w:ascii="Cambria" w:hAnsi="Cambria" w:cs="Cambria"/>
          <w:bCs/>
          <w:sz w:val="22"/>
          <w:szCs w:val="22"/>
        </w:rPr>
        <w:t xml:space="preserve"> – Dyrektora</w:t>
      </w:r>
    </w:p>
    <w:p w14:paraId="7788413E" w14:textId="77777777" w:rsidR="003D25CE" w:rsidRDefault="003D25CE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a</w:t>
      </w:r>
    </w:p>
    <w:p w14:paraId="413BE76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prawnych i spółek handlowych nieposiadających osobowości prawnej)</w:t>
      </w:r>
    </w:p>
    <w:p w14:paraId="322A1CD6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 z siedzibą w ____________________________________</w:t>
      </w:r>
    </w:p>
    <w:p w14:paraId="14A10839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(„Wykonawca”)</w:t>
      </w:r>
    </w:p>
    <w:p w14:paraId="00C53B51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ul. _________________________________________ wpisana do rejestru przedsiębiorców Krajowego</w:t>
      </w:r>
    </w:p>
    <w:p w14:paraId="2981464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Rejestru Sądowego w Sądzie Rejonowym w ___________________ ___ pod numerem</w:t>
      </w:r>
    </w:p>
    <w:p w14:paraId="5F71DFF1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 NIP ______________________________________, REGON _________________________ ,</w:t>
      </w:r>
    </w:p>
    <w:p w14:paraId="2EA91733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wysokość kapitału zakładowego __________________________________.</w:t>
      </w:r>
    </w:p>
    <w:p w14:paraId="27EBDE3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reprezentowaną przez:</w:t>
      </w:r>
    </w:p>
    <w:p w14:paraId="1EB9946B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</w:t>
      </w:r>
    </w:p>
    <w:p w14:paraId="507F8092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_________________________________________________,</w:t>
      </w:r>
    </w:p>
    <w:p w14:paraId="4674479E" w14:textId="77777777" w:rsidR="003D25CE" w:rsidRDefault="003D25CE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lub</w:t>
      </w:r>
    </w:p>
    <w:p w14:paraId="75EC456C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fizycznych wpisanych do Centralnej Ewidencji i Informacji o Działalności</w:t>
      </w:r>
    </w:p>
    <w:p w14:paraId="043035F3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Gospodarczej)</w:t>
      </w:r>
    </w:p>
    <w:p w14:paraId="48926C8A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p. _________________________________ prowadzącym działalność gospodarczą pod firmą</w:t>
      </w:r>
    </w:p>
    <w:p w14:paraId="345ACBF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 z siedzibą w ______________________________</w:t>
      </w:r>
    </w:p>
    <w:p w14:paraId="1A508B4B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(„Wykonawca”) ul. __________________, wpisanym do Centralnej Ewidencji i Informacji i</w:t>
      </w:r>
    </w:p>
    <w:p w14:paraId="1EFC82AE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Działalności Gospodarczej, posiadającym numer identyfikacyjny NIP _______________________;</w:t>
      </w:r>
    </w:p>
    <w:p w14:paraId="582E1D29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7C218076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działającym osobiście</w:t>
      </w:r>
    </w:p>
    <w:p w14:paraId="2C4A3584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zwanym dalej „Wykonawcą”,</w:t>
      </w:r>
    </w:p>
    <w:p w14:paraId="35F3CC2A" w14:textId="77777777" w:rsidR="003D25CE" w:rsidRDefault="003D25CE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lub</w:t>
      </w:r>
    </w:p>
    <w:p w14:paraId="64EC3E79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fizycznych wpisanych do Centralnej Ewidencji i Informacji o Działalności</w:t>
      </w:r>
    </w:p>
    <w:p w14:paraId="5625924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Gospodarczej działających wspólnie jako konsorcjum lub w ramach spółki cywilnej)</w:t>
      </w:r>
    </w:p>
    <w:p w14:paraId="7A69A454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wykonawcami wspólnie ubiegającymi się o udzielenie zamówienia publicznego w składzie</w:t>
      </w:r>
    </w:p>
    <w:p w14:paraId="41D211FE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(łącznie „Wykonawcy”):</w:t>
      </w:r>
    </w:p>
    <w:p w14:paraId="33091145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1) p. _________________________________ prowadzącym działalność gospodarczą pod firmą</w:t>
      </w:r>
    </w:p>
    <w:p w14:paraId="7DE84F4A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5436D82C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570FE76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182E197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3B93AE0B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2) p. _________________________________ prowadzącym działalność gospodarczą pod firmą</w:t>
      </w:r>
    </w:p>
    <w:p w14:paraId="2B889E3C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332B2D2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1A70045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566348E8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39F0DB2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3) p. _________________________________ prowadzącym działalność gospodarczą pod firmą</w:t>
      </w:r>
    </w:p>
    <w:p w14:paraId="6815209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0D90397E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70FA5B2E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4F88EDB2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5313946A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31317CA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reprezentowanymi przez _______________________________________________, działającego na podstawie</w:t>
      </w:r>
    </w:p>
    <w:p w14:paraId="5288CE5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pełnomocnictwa z dnia _________ r.</w:t>
      </w:r>
    </w:p>
    <w:p w14:paraId="6560C31C" w14:textId="77777777" w:rsidR="003D25CE" w:rsidRDefault="003D25CE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4C29EB67" w14:textId="77777777" w:rsidR="003D25CE" w:rsidRDefault="003D25CE">
      <w:pPr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>zaś wspólnie zwanymi dalej „Stronami”,</w:t>
      </w:r>
    </w:p>
    <w:p w14:paraId="7F38AD46" w14:textId="77777777" w:rsidR="003D25CE" w:rsidRDefault="003D25CE">
      <w:pPr>
        <w:spacing w:before="120"/>
        <w:jc w:val="both"/>
        <w:rPr>
          <w:rFonts w:ascii="Cambria" w:hAnsi="Cambria" w:cs="Cambria"/>
          <w:sz w:val="22"/>
          <w:szCs w:val="22"/>
          <w:lang w:eastAsia="pl-PL"/>
        </w:rPr>
      </w:pPr>
    </w:p>
    <w:p w14:paraId="3C5C54FC" w14:textId="27F63464" w:rsidR="003D25CE" w:rsidRDefault="003D25CE" w:rsidP="007C0A48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 wyniku dokonania wyboru oferty Wykonawcy jako oferty </w:t>
      </w:r>
      <w:r w:rsidR="004A645F">
        <w:rPr>
          <w:rFonts w:ascii="Cambria" w:hAnsi="Cambria" w:cs="Cambria"/>
          <w:bCs/>
          <w:sz w:val="22"/>
          <w:szCs w:val="22"/>
        </w:rPr>
        <w:t>najkorzystniejszej („</w:t>
      </w:r>
      <w:r>
        <w:rPr>
          <w:rFonts w:ascii="Cambria" w:hAnsi="Cambria" w:cs="Cambria"/>
          <w:bCs/>
          <w:sz w:val="22"/>
          <w:szCs w:val="22"/>
        </w:rPr>
        <w:t>Oferta</w:t>
      </w:r>
      <w:r w:rsidR="00FF559E">
        <w:rPr>
          <w:rFonts w:ascii="Cambria" w:hAnsi="Cambria" w:cs="Cambria"/>
          <w:bCs/>
          <w:sz w:val="22"/>
          <w:szCs w:val="22"/>
        </w:rPr>
        <w:t>”) złożonej</w:t>
      </w:r>
      <w:r>
        <w:rPr>
          <w:rFonts w:ascii="Cambria" w:hAnsi="Cambria" w:cs="Cambria"/>
          <w:bCs/>
          <w:sz w:val="22"/>
          <w:szCs w:val="22"/>
        </w:rPr>
        <w:t xml:space="preserve"> w postępowaniu o udzielenie zamówienia publicznego</w:t>
      </w:r>
      <w:r w:rsidR="00D47EFF">
        <w:rPr>
          <w:rFonts w:ascii="Cambria" w:hAnsi="Cambria" w:cs="Cambria"/>
          <w:bCs/>
          <w:sz w:val="22"/>
          <w:szCs w:val="22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 xml:space="preserve"> </w:t>
      </w:r>
      <w:r w:rsidR="00D47EFF" w:rsidRPr="00D47EFF">
        <w:rPr>
          <w:rFonts w:ascii="Cambria" w:hAnsi="Cambria" w:cs="Arial"/>
          <w:bCs/>
          <w:sz w:val="22"/>
          <w:szCs w:val="22"/>
        </w:rPr>
        <w:t xml:space="preserve">pn.: </w:t>
      </w:r>
      <w:r w:rsidR="00D47EFF" w:rsidRPr="00D47EFF">
        <w:rPr>
          <w:rFonts w:ascii="Cambria" w:hAnsi="Cambria" w:cs="Arial"/>
          <w:b/>
          <w:i/>
          <w:sz w:val="22"/>
          <w:szCs w:val="22"/>
        </w:rPr>
        <w:t>„</w:t>
      </w:r>
      <w:bookmarkStart w:id="0" w:name="_Hlk147128181"/>
      <w:r w:rsidR="00D47EFF" w:rsidRPr="00D47EFF">
        <w:rPr>
          <w:rFonts w:ascii="Cambria" w:hAnsi="Cambria" w:cs="Arial"/>
          <w:b/>
          <w:i/>
          <w:sz w:val="22"/>
          <w:szCs w:val="22"/>
        </w:rPr>
        <w:t>Dostawa</w:t>
      </w:r>
      <w:bookmarkEnd w:id="0"/>
      <w:r w:rsidR="00D47EFF" w:rsidRPr="00D47EFF">
        <w:rPr>
          <w:rFonts w:ascii="Cambria" w:hAnsi="Cambria" w:cs="Arial"/>
          <w:b/>
          <w:i/>
          <w:sz w:val="22"/>
          <w:szCs w:val="22"/>
        </w:rPr>
        <w:t xml:space="preserve"> kruszyw naturalnych na konserwacje dróg leśnych 2025 w Nadleśnictwie Sława Śląska”, </w:t>
      </w:r>
      <w:r w:rsidR="00FF559E">
        <w:rPr>
          <w:rFonts w:ascii="Cambria" w:hAnsi="Cambria" w:cs="Cambria"/>
          <w:bCs/>
          <w:sz w:val="22"/>
          <w:szCs w:val="22"/>
        </w:rPr>
        <w:t>(</w:t>
      </w:r>
      <w:r>
        <w:rPr>
          <w:rFonts w:ascii="Cambria" w:hAnsi="Cambria" w:cs="Cambria"/>
          <w:bCs/>
          <w:sz w:val="22"/>
          <w:szCs w:val="22"/>
        </w:rPr>
        <w:t>dalej „Postępowanie”)</w:t>
      </w:r>
      <w:r w:rsidR="00FF559E">
        <w:rPr>
          <w:rFonts w:ascii="Cambria" w:hAnsi="Cambria" w:cs="Cambria"/>
          <w:bCs/>
          <w:sz w:val="22"/>
          <w:szCs w:val="22"/>
        </w:rPr>
        <w:t>,</w:t>
      </w:r>
      <w:r>
        <w:rPr>
          <w:rFonts w:ascii="Cambria" w:hAnsi="Cambria" w:cs="Cambria"/>
          <w:bCs/>
          <w:sz w:val="22"/>
          <w:szCs w:val="22"/>
        </w:rPr>
        <w:t xml:space="preserve"> przeprowadzonym </w:t>
      </w:r>
      <w:r w:rsidR="00A95E82" w:rsidRPr="00A95E82">
        <w:rPr>
          <w:rFonts w:ascii="Cambria" w:hAnsi="Cambria" w:cs="Arial"/>
          <w:sz w:val="22"/>
          <w:szCs w:val="22"/>
          <w:lang w:eastAsia="pl-PL"/>
        </w:rPr>
        <w:t>w trybie podstawowym – wariancie I (bez negocjacji)</w:t>
      </w:r>
      <w:r w:rsidR="00703FAA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 xml:space="preserve">na podstawie przepisów ustawy z dnia 11 września 2019 r. Prawo zamówień publicznych </w:t>
      </w:r>
      <w:r w:rsidR="00FF559E">
        <w:rPr>
          <w:rFonts w:ascii="Cambria" w:hAnsi="Cambria" w:cs="Cambria"/>
          <w:bCs/>
          <w:sz w:val="22"/>
          <w:szCs w:val="22"/>
        </w:rPr>
        <w:t>(</w:t>
      </w:r>
      <w:r w:rsidR="00501AA9">
        <w:rPr>
          <w:rFonts w:ascii="Cambria" w:hAnsi="Cambria" w:cs="Cambria"/>
          <w:bCs/>
          <w:sz w:val="22"/>
          <w:szCs w:val="22"/>
        </w:rPr>
        <w:t>dalej</w:t>
      </w:r>
      <w:r>
        <w:rPr>
          <w:rFonts w:ascii="Cambria" w:hAnsi="Cambria" w:cs="Cambria"/>
          <w:bCs/>
          <w:sz w:val="22"/>
          <w:szCs w:val="22"/>
        </w:rPr>
        <w:t xml:space="preserve"> </w:t>
      </w:r>
      <w:r w:rsidR="004A645F">
        <w:rPr>
          <w:rFonts w:ascii="Cambria" w:hAnsi="Cambria" w:cs="Cambria"/>
          <w:bCs/>
          <w:sz w:val="22"/>
          <w:szCs w:val="22"/>
        </w:rPr>
        <w:t>„</w:t>
      </w:r>
      <w:r>
        <w:rPr>
          <w:rFonts w:ascii="Cambria" w:hAnsi="Cambria" w:cs="Cambria"/>
          <w:bCs/>
          <w:sz w:val="22"/>
          <w:szCs w:val="22"/>
        </w:rPr>
        <w:t>PZP"), została zawarta umowa (,,Umowa") następującej treści:</w:t>
      </w:r>
    </w:p>
    <w:p w14:paraId="2B449980" w14:textId="77777777" w:rsidR="005A7DD9" w:rsidRPr="007C0A48" w:rsidRDefault="005A7DD9" w:rsidP="007C0A48">
      <w:pPr>
        <w:spacing w:before="120"/>
        <w:jc w:val="both"/>
        <w:rPr>
          <w:rFonts w:ascii="Cambria" w:hAnsi="Cambria" w:cs="Cambria"/>
          <w:color w:val="000000"/>
          <w:sz w:val="22"/>
          <w:szCs w:val="22"/>
        </w:rPr>
      </w:pPr>
    </w:p>
    <w:p w14:paraId="3D351972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</w:t>
      </w:r>
    </w:p>
    <w:p w14:paraId="391DF259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PRZEDMIOT UMOWY</w:t>
      </w:r>
    </w:p>
    <w:p w14:paraId="71A581D3" w14:textId="15B3BD22" w:rsidR="00911843" w:rsidRDefault="003D25CE" w:rsidP="00080EB1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Zamawiający zamawia, a Wykonawca przyjmuje do wykonania dostawę </w:t>
      </w:r>
      <w:r w:rsidR="00230A26">
        <w:rPr>
          <w:rFonts w:ascii="Cambria" w:hAnsi="Cambria" w:cs="Cambria"/>
          <w:bCs/>
          <w:sz w:val="22"/>
          <w:szCs w:val="22"/>
        </w:rPr>
        <w:t xml:space="preserve">sukcesywną </w:t>
      </w:r>
      <w:r>
        <w:rPr>
          <w:rFonts w:ascii="Cambria" w:hAnsi="Cambria" w:cs="Cambria"/>
          <w:bCs/>
          <w:sz w:val="22"/>
          <w:szCs w:val="22"/>
        </w:rPr>
        <w:t xml:space="preserve">kruszyw </w:t>
      </w:r>
      <w:r w:rsidR="00713163">
        <w:rPr>
          <w:rFonts w:ascii="Cambria" w:hAnsi="Cambria" w:cs="Cambria"/>
          <w:bCs/>
          <w:sz w:val="22"/>
          <w:szCs w:val="22"/>
        </w:rPr>
        <w:t xml:space="preserve">(zakup </w:t>
      </w:r>
      <w:r w:rsidR="00624657" w:rsidRPr="00624657">
        <w:rPr>
          <w:rFonts w:ascii="Cambria" w:hAnsi="Cambria" w:cs="Cambria"/>
          <w:bCs/>
          <w:sz w:val="22"/>
          <w:szCs w:val="22"/>
        </w:rPr>
        <w:t xml:space="preserve">wraz z </w:t>
      </w:r>
      <w:r w:rsidR="00713163">
        <w:rPr>
          <w:rFonts w:ascii="Cambria" w:hAnsi="Cambria" w:cs="Cambria"/>
          <w:bCs/>
          <w:sz w:val="22"/>
          <w:szCs w:val="22"/>
        </w:rPr>
        <w:t xml:space="preserve">załadunkiem, </w:t>
      </w:r>
      <w:r w:rsidR="00624657" w:rsidRPr="00624657">
        <w:rPr>
          <w:rFonts w:ascii="Cambria" w:hAnsi="Cambria" w:cs="Cambria"/>
          <w:bCs/>
          <w:sz w:val="22"/>
          <w:szCs w:val="22"/>
        </w:rPr>
        <w:t xml:space="preserve">transport </w:t>
      </w:r>
      <w:r w:rsidR="00713163">
        <w:rPr>
          <w:rFonts w:ascii="Cambria" w:hAnsi="Cambria" w:cs="Cambria"/>
          <w:bCs/>
          <w:sz w:val="22"/>
          <w:szCs w:val="22"/>
        </w:rPr>
        <w:t>oraz</w:t>
      </w:r>
      <w:r w:rsidR="00A83B95">
        <w:rPr>
          <w:rFonts w:ascii="Cambria" w:hAnsi="Cambria" w:cs="Cambria"/>
          <w:bCs/>
          <w:sz w:val="22"/>
          <w:szCs w:val="22"/>
        </w:rPr>
        <w:t xml:space="preserve"> rozładun</w:t>
      </w:r>
      <w:r w:rsidR="00175E49">
        <w:rPr>
          <w:rFonts w:ascii="Cambria" w:hAnsi="Cambria" w:cs="Cambria"/>
          <w:bCs/>
          <w:sz w:val="22"/>
          <w:szCs w:val="22"/>
        </w:rPr>
        <w:t>ek</w:t>
      </w:r>
      <w:r w:rsidR="00713163">
        <w:rPr>
          <w:rFonts w:ascii="Cambria" w:hAnsi="Cambria" w:cs="Cambria"/>
          <w:bCs/>
          <w:sz w:val="22"/>
          <w:szCs w:val="22"/>
        </w:rPr>
        <w:t xml:space="preserve"> w miejsce wskazane przez Zamawiającego)</w:t>
      </w:r>
      <w:r w:rsidR="00624657">
        <w:rPr>
          <w:rFonts w:ascii="Cambria" w:hAnsi="Cambria" w:cs="Cambria"/>
          <w:bCs/>
          <w:sz w:val="22"/>
          <w:szCs w:val="22"/>
        </w:rPr>
        <w:t>,</w:t>
      </w:r>
      <w:r>
        <w:rPr>
          <w:rFonts w:ascii="Cambria" w:hAnsi="Cambria" w:cs="Cambria"/>
          <w:bCs/>
          <w:sz w:val="22"/>
          <w:szCs w:val="22"/>
        </w:rPr>
        <w:t xml:space="preserve"> zgodnie ze zobowiązaniem Wykonawcy wynikającym ze złożonej oferty (dalej</w:t>
      </w:r>
      <w:r w:rsidR="00FC6B54">
        <w:rPr>
          <w:rFonts w:ascii="Cambria" w:hAnsi="Cambria" w:cs="Cambria"/>
          <w:bCs/>
          <w:sz w:val="22"/>
          <w:szCs w:val="22"/>
        </w:rPr>
        <w:t xml:space="preserve">: </w:t>
      </w:r>
      <w:r w:rsidR="00EB399A">
        <w:rPr>
          <w:rFonts w:ascii="Cambria" w:hAnsi="Cambria" w:cs="Cambria"/>
          <w:bCs/>
          <w:sz w:val="22"/>
          <w:szCs w:val="22"/>
        </w:rPr>
        <w:t>„</w:t>
      </w:r>
      <w:r w:rsidR="00FC6B54">
        <w:rPr>
          <w:rFonts w:ascii="Cambria" w:hAnsi="Cambria" w:cs="Cambria"/>
          <w:bCs/>
          <w:sz w:val="22"/>
          <w:szCs w:val="22"/>
        </w:rPr>
        <w:t>Przedmiot</w:t>
      </w:r>
      <w:r>
        <w:rPr>
          <w:rFonts w:ascii="Cambria" w:hAnsi="Cambria" w:cs="Cambria"/>
          <w:bCs/>
          <w:sz w:val="22"/>
          <w:szCs w:val="22"/>
        </w:rPr>
        <w:t xml:space="preserve"> Umowy")</w:t>
      </w:r>
      <w:r w:rsidR="00080EB1">
        <w:t xml:space="preserve"> w</w:t>
      </w:r>
      <w:r w:rsidR="00911843" w:rsidRPr="00080EB1">
        <w:rPr>
          <w:rFonts w:ascii="Cambria" w:hAnsi="Cambria" w:cs="Cambria"/>
          <w:bCs/>
          <w:sz w:val="22"/>
          <w:szCs w:val="22"/>
        </w:rPr>
        <w:t xml:space="preserve"> następujących ilościach:</w:t>
      </w:r>
    </w:p>
    <w:p w14:paraId="1853E586" w14:textId="3161B4FF" w:rsidR="001F52DA" w:rsidRPr="00080EB1" w:rsidRDefault="00570B4F" w:rsidP="00911843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</w:pPr>
      <w:r w:rsidRPr="001F52DA">
        <w:rPr>
          <w:rFonts w:ascii="Cambria" w:hAnsi="Cambria" w:cs="Cambria"/>
          <w:bCs/>
          <w:sz w:val="22"/>
          <w:szCs w:val="22"/>
        </w:rPr>
        <w:t>kruszywo naturalne łamane o uziarnieniu ciągłym frakcji</w:t>
      </w:r>
      <w:r w:rsidR="00080EB1">
        <w:rPr>
          <w:rFonts w:ascii="Cambria" w:hAnsi="Cambria" w:cs="Cambria"/>
          <w:bCs/>
          <w:sz w:val="22"/>
          <w:szCs w:val="22"/>
        </w:rPr>
        <w:t xml:space="preserve"> </w:t>
      </w:r>
      <w:r w:rsidR="00080EB1" w:rsidRPr="00080EB1">
        <w:rPr>
          <w:rFonts w:ascii="Cambria" w:hAnsi="Cambria" w:cs="Cambria"/>
          <w:b/>
          <w:bCs/>
          <w:sz w:val="22"/>
          <w:szCs w:val="22"/>
        </w:rPr>
        <w:t>0/31,5 mm :  700 ton</w:t>
      </w:r>
      <w:r w:rsidR="00080EB1">
        <w:rPr>
          <w:rFonts w:ascii="Cambria" w:hAnsi="Cambria" w:cs="Cambria"/>
          <w:bCs/>
          <w:sz w:val="22"/>
          <w:szCs w:val="22"/>
        </w:rPr>
        <w:t xml:space="preserve"> </w:t>
      </w:r>
      <w:r w:rsidR="00911843">
        <w:rPr>
          <w:rFonts w:ascii="Cambria" w:hAnsi="Cambria" w:cs="Cambria"/>
          <w:bCs/>
          <w:sz w:val="22"/>
          <w:szCs w:val="22"/>
        </w:rPr>
        <w:t>(rodzaj i ilość kruszywa zgodnie z formularzem ofertowym)</w:t>
      </w:r>
      <w:r w:rsidRPr="001F52DA">
        <w:rPr>
          <w:rFonts w:ascii="Cambria" w:hAnsi="Cambria" w:cs="Cambria"/>
          <w:bCs/>
          <w:sz w:val="22"/>
          <w:szCs w:val="22"/>
        </w:rPr>
        <w:t xml:space="preserve">; </w:t>
      </w:r>
    </w:p>
    <w:p w14:paraId="34719295" w14:textId="55D6BA6E" w:rsidR="00080EB1" w:rsidRPr="001F52DA" w:rsidRDefault="00080EB1" w:rsidP="00080EB1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</w:pPr>
      <w:r w:rsidRPr="001F52DA">
        <w:rPr>
          <w:rFonts w:ascii="Cambria" w:hAnsi="Cambria" w:cs="Cambria"/>
          <w:bCs/>
          <w:sz w:val="22"/>
          <w:szCs w:val="22"/>
        </w:rPr>
        <w:t>kruszywo naturalne łamane o uziarnieniu ciągłym frakc</w:t>
      </w:r>
      <w:r>
        <w:rPr>
          <w:rFonts w:ascii="Cambria" w:hAnsi="Cambria" w:cs="Cambria"/>
          <w:bCs/>
          <w:sz w:val="22"/>
          <w:szCs w:val="22"/>
        </w:rPr>
        <w:t xml:space="preserve">ji </w:t>
      </w:r>
      <w:r w:rsidRPr="00080EB1">
        <w:rPr>
          <w:rFonts w:ascii="Cambria" w:hAnsi="Cambria" w:cs="Cambria"/>
          <w:b/>
          <w:bCs/>
          <w:sz w:val="22"/>
          <w:szCs w:val="22"/>
        </w:rPr>
        <w:t>0/5 mm : 600 ton</w:t>
      </w:r>
      <w:r w:rsidRPr="00080EB1">
        <w:rPr>
          <w:rFonts w:ascii="Cambria" w:hAnsi="Cambria" w:cs="Cambria"/>
          <w:bCs/>
          <w:sz w:val="22"/>
          <w:szCs w:val="22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>(rodzaj i ilość kruszywa zgodnie z formularzem ofertowym)</w:t>
      </w:r>
      <w:r w:rsidRPr="001F52DA">
        <w:rPr>
          <w:rFonts w:ascii="Cambria" w:hAnsi="Cambria" w:cs="Cambria"/>
          <w:bCs/>
          <w:sz w:val="22"/>
          <w:szCs w:val="22"/>
        </w:rPr>
        <w:t xml:space="preserve">; </w:t>
      </w:r>
    </w:p>
    <w:p w14:paraId="6602DD92" w14:textId="17E17742" w:rsidR="003D25CE" w:rsidRDefault="00FD7494" w:rsidP="00911843">
      <w:pPr>
        <w:pStyle w:val="Akapitzlist"/>
        <w:numPr>
          <w:ilvl w:val="0"/>
          <w:numId w:val="32"/>
        </w:numPr>
        <w:spacing w:before="120" w:after="120"/>
        <w:ind w:left="709" w:hanging="283"/>
        <w:jc w:val="both"/>
      </w:pPr>
      <w:r w:rsidRPr="001F52DA">
        <w:rPr>
          <w:rFonts w:ascii="Cambria" w:hAnsi="Cambria" w:cs="Cambria"/>
          <w:bCs/>
          <w:sz w:val="22"/>
          <w:szCs w:val="22"/>
        </w:rPr>
        <w:t>p</w:t>
      </w:r>
      <w:r w:rsidR="00570B4F" w:rsidRPr="001F52DA">
        <w:rPr>
          <w:rFonts w:ascii="Cambria" w:hAnsi="Cambria" w:cs="Cambria"/>
          <w:bCs/>
          <w:sz w:val="22"/>
          <w:szCs w:val="22"/>
        </w:rPr>
        <w:t xml:space="preserve">iasek do celów drogowych o wskaźniku różnoziarnistości uziarnienia nie niższej niż kategorii </w:t>
      </w:r>
      <w:r w:rsidR="00570B4F" w:rsidRPr="00080EB1">
        <w:rPr>
          <w:rFonts w:ascii="Cambria" w:hAnsi="Cambria" w:cs="Cambria"/>
          <w:b/>
          <w:bCs/>
          <w:sz w:val="22"/>
          <w:szCs w:val="22"/>
        </w:rPr>
        <w:t>U3</w:t>
      </w:r>
      <w:r w:rsidR="001F52DA" w:rsidRPr="00080EB1">
        <w:rPr>
          <w:rFonts w:ascii="Cambria" w:hAnsi="Cambria" w:cs="Cambria"/>
          <w:b/>
          <w:bCs/>
          <w:sz w:val="22"/>
          <w:szCs w:val="22"/>
        </w:rPr>
        <w:t xml:space="preserve">: </w:t>
      </w:r>
      <w:r w:rsidR="00080EB1" w:rsidRPr="00080EB1">
        <w:rPr>
          <w:rFonts w:ascii="Cambria" w:hAnsi="Cambria" w:cs="Cambria"/>
          <w:b/>
          <w:bCs/>
          <w:sz w:val="22"/>
          <w:szCs w:val="22"/>
        </w:rPr>
        <w:t>1 100 ton</w:t>
      </w:r>
      <w:r w:rsidR="00911843">
        <w:rPr>
          <w:rFonts w:ascii="Cambria" w:hAnsi="Cambria" w:cs="Cambria"/>
          <w:bCs/>
          <w:sz w:val="22"/>
          <w:szCs w:val="22"/>
        </w:rPr>
        <w:t xml:space="preserve"> (ilość zgodnie z formularzem ofertowym w zależności od Zadania)</w:t>
      </w:r>
      <w:r w:rsidR="001F52DA">
        <w:rPr>
          <w:rFonts w:ascii="Cambria" w:hAnsi="Cambria" w:cs="Cambria"/>
          <w:bCs/>
          <w:sz w:val="22"/>
          <w:szCs w:val="22"/>
        </w:rPr>
        <w:t>.</w:t>
      </w:r>
    </w:p>
    <w:p w14:paraId="16FB2A8B" w14:textId="77777777" w:rsidR="003D25CE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Szczegółowy opis przedmiotu dostaw składających się na zakres rzeczowy Przedmiotu Umowy określony został w specyfikacji warunków zamówienia (dalej: „SWZ”) stanowiącej Załącznik nr 1 do Umowy.</w:t>
      </w:r>
    </w:p>
    <w:p w14:paraId="3C9BDDAE" w14:textId="77777777" w:rsidR="003D25CE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Przedmiot Umowy objęty jest rękojmią, na zasadach określonych w art. 556 Kodeksu cywilnego.</w:t>
      </w:r>
    </w:p>
    <w:p w14:paraId="4294251E" w14:textId="77777777" w:rsidR="00FC6B54" w:rsidRPr="00FC6B54" w:rsidRDefault="00FC6B54" w:rsidP="00340DD1">
      <w:pPr>
        <w:numPr>
          <w:ilvl w:val="0"/>
          <w:numId w:val="15"/>
        </w:numPr>
        <w:spacing w:after="120"/>
        <w:ind w:left="357" w:hanging="357"/>
        <w:jc w:val="both"/>
        <w:rPr>
          <w:rFonts w:ascii="Cambria" w:hAnsi="Cambria" w:cs="Cambria"/>
          <w:bCs/>
          <w:sz w:val="22"/>
          <w:szCs w:val="22"/>
        </w:rPr>
      </w:pPr>
      <w:r w:rsidRPr="00FC6B54">
        <w:rPr>
          <w:rFonts w:ascii="Cambria" w:hAnsi="Cambria" w:cs="Cambria"/>
          <w:bCs/>
          <w:sz w:val="22"/>
          <w:szCs w:val="22"/>
        </w:rPr>
        <w:t>Zamawiający zastrzega sobie prawo do zmniejszenia maksymalnie o 50% wartości</w:t>
      </w:r>
      <w:r>
        <w:rPr>
          <w:rFonts w:ascii="Cambria" w:hAnsi="Cambria" w:cs="Cambria"/>
          <w:bCs/>
          <w:sz w:val="22"/>
          <w:szCs w:val="22"/>
        </w:rPr>
        <w:t>,</w:t>
      </w:r>
      <w:r w:rsidRPr="00FC6B54">
        <w:rPr>
          <w:rFonts w:ascii="Cambria" w:hAnsi="Cambria" w:cs="Cambria"/>
          <w:bCs/>
          <w:sz w:val="22"/>
          <w:szCs w:val="22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 xml:space="preserve">określonej zgodnie z § 7 ust. 1, </w:t>
      </w:r>
      <w:r w:rsidRPr="00FC6B54">
        <w:rPr>
          <w:rFonts w:ascii="Cambria" w:hAnsi="Cambria" w:cs="Cambria"/>
          <w:bCs/>
          <w:sz w:val="22"/>
          <w:szCs w:val="22"/>
        </w:rPr>
        <w:t>dostaw kruszyw będących przedmiotem zamówienia, co jednak nie może być podstawą do jakichkolwiek roszczeń Wykonawcy w stosunku do Zamawiającego niezależnie od ich podstawy prawnej. Rozliczenie dostaw nastąpi na podstawie cen jednostkowych wskazanych w ofercie oraz ilości rzeczywiście wykonanych przez Wykonawcę dostaw.</w:t>
      </w:r>
    </w:p>
    <w:p w14:paraId="4860BF9F" w14:textId="538B6735" w:rsidR="00FC5AF0" w:rsidRPr="000E74E8" w:rsidRDefault="00FC6B54" w:rsidP="000E74E8">
      <w:pPr>
        <w:pStyle w:val="Akapitzlist"/>
        <w:numPr>
          <w:ilvl w:val="0"/>
          <w:numId w:val="15"/>
        </w:numPr>
        <w:jc w:val="both"/>
        <w:rPr>
          <w:rFonts w:ascii="Cambria" w:hAnsi="Cambria" w:cs="Cambria"/>
          <w:bCs/>
          <w:sz w:val="22"/>
          <w:szCs w:val="22"/>
        </w:rPr>
      </w:pPr>
      <w:r w:rsidRPr="00340DD1">
        <w:rPr>
          <w:rFonts w:ascii="Cambria" w:hAnsi="Cambria" w:cs="Cambria"/>
          <w:bCs/>
          <w:sz w:val="22"/>
          <w:szCs w:val="22"/>
        </w:rPr>
        <w:t xml:space="preserve">Miejscem dostawy Przedmiotu umowy </w:t>
      </w:r>
      <w:r w:rsidR="000E74E8">
        <w:rPr>
          <w:rFonts w:ascii="Cambria" w:hAnsi="Cambria" w:cs="Cambria"/>
          <w:bCs/>
          <w:sz w:val="22"/>
          <w:szCs w:val="22"/>
        </w:rPr>
        <w:t xml:space="preserve">są </w:t>
      </w:r>
      <w:r w:rsidR="000E74E8" w:rsidRPr="000E74E8">
        <w:rPr>
          <w:rFonts w:ascii="Cambria" w:hAnsi="Cambria" w:cs="Cambria"/>
          <w:b/>
          <w:bCs/>
          <w:sz w:val="22"/>
          <w:szCs w:val="22"/>
        </w:rPr>
        <w:t>drogi leśne na terenie Nadleśnictwa    Sława Śląska</w:t>
      </w:r>
      <w:r w:rsidR="00340DD1" w:rsidRPr="000E74E8">
        <w:rPr>
          <w:rFonts w:ascii="Cambria" w:hAnsi="Cambria" w:cs="Cambria"/>
          <w:bCs/>
          <w:sz w:val="22"/>
          <w:szCs w:val="22"/>
        </w:rPr>
        <w:t>.</w:t>
      </w:r>
    </w:p>
    <w:p w14:paraId="42A41ACB" w14:textId="77777777" w:rsidR="003D25CE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Dostawy muszą odbywać się w godzinach pracy </w:t>
      </w:r>
      <w:r w:rsidR="00FC6B54">
        <w:rPr>
          <w:rFonts w:ascii="Cambria" w:hAnsi="Cambria" w:cs="Cambria"/>
          <w:bCs/>
          <w:sz w:val="22"/>
          <w:szCs w:val="22"/>
        </w:rPr>
        <w:t>Zamawiającego,</w:t>
      </w:r>
      <w:r>
        <w:rPr>
          <w:rFonts w:ascii="Cambria" w:hAnsi="Cambria" w:cs="Cambria"/>
          <w:bCs/>
          <w:sz w:val="22"/>
          <w:szCs w:val="22"/>
        </w:rPr>
        <w:t xml:space="preserve"> czyli w godzinach 7-15.</w:t>
      </w:r>
    </w:p>
    <w:p w14:paraId="2CA4A408" w14:textId="77777777" w:rsidR="003D25CE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Przedmiot Umowy będzie wykonywany zgodnie z przepisami i uregulowaniami prawnymi obowiązującymi w Rzeczypospolitej Polskiej, regulacjami obowiązującymi w Państwowym Gospodarstwie Leśnym Lasy Państwowe. Wykonawca oświadcza, iż znane mu są regulacje, o których mowa w zdaniu poprzednim i zobowiązuje się do ich przestrzegania.</w:t>
      </w:r>
    </w:p>
    <w:p w14:paraId="433588EB" w14:textId="77777777" w:rsidR="003D25CE" w:rsidRPr="00EB399A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 oświadcza, iż jest mu wiadome, że </w:t>
      </w:r>
      <w:r w:rsidR="00FC5AF0" w:rsidRPr="007B2040">
        <w:rPr>
          <w:rFonts w:ascii="Cambria" w:hAnsi="Cambria" w:cs="Arial"/>
          <w:sz w:val="22"/>
          <w:szCs w:val="22"/>
        </w:rPr>
        <w:t>Przedmiot umowy realizowany będzie na terenach Nadleśnictw, które pod</w:t>
      </w:r>
      <w:r w:rsidR="00FC5AF0">
        <w:rPr>
          <w:rFonts w:ascii="Cambria" w:hAnsi="Cambria" w:cs="Arial"/>
          <w:sz w:val="22"/>
          <w:szCs w:val="22"/>
        </w:rPr>
        <w:t>l</w:t>
      </w:r>
      <w:r w:rsidR="00FC5AF0" w:rsidRPr="007B2040">
        <w:rPr>
          <w:rFonts w:ascii="Cambria" w:hAnsi="Cambria" w:cs="Arial"/>
          <w:sz w:val="22"/>
          <w:szCs w:val="22"/>
        </w:rPr>
        <w:t>egają procesowi certyfikacji według standardów określonych przez FSC (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Forest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Stewardship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Council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 xml:space="preserve">) oraz PEFC 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Council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Programme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 xml:space="preserve"> for the 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Endorsement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 xml:space="preserve"> of 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Forest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Certifiation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C5AF0" w:rsidRPr="007B2040">
        <w:rPr>
          <w:rFonts w:ascii="Cambria" w:hAnsi="Cambria" w:cs="Arial"/>
          <w:sz w:val="22"/>
          <w:szCs w:val="22"/>
        </w:rPr>
        <w:t>Schemes</w:t>
      </w:r>
      <w:proofErr w:type="spellEnd"/>
      <w:r w:rsidR="00FC5AF0" w:rsidRPr="007B2040">
        <w:rPr>
          <w:rFonts w:ascii="Cambria" w:hAnsi="Cambria" w:cs="Arial"/>
          <w:sz w:val="22"/>
          <w:szCs w:val="22"/>
        </w:rPr>
        <w:t>)</w:t>
      </w:r>
      <w:r w:rsidR="00FC5AF0">
        <w:rPr>
          <w:rFonts w:ascii="Cambria" w:hAnsi="Cambria" w:cs="Arial"/>
          <w:sz w:val="22"/>
          <w:szCs w:val="22"/>
        </w:rPr>
        <w:t xml:space="preserve"> </w:t>
      </w:r>
      <w:r w:rsidR="00FC5AF0">
        <w:rPr>
          <w:rFonts w:ascii="Cambria" w:hAnsi="Cambria" w:cs="Cambria"/>
          <w:bCs/>
          <w:sz w:val="22"/>
          <w:szCs w:val="22"/>
        </w:rPr>
        <w:t>oraz zobowiązuje się do przestrzegania wymogów z nich wynikających</w:t>
      </w:r>
      <w:r w:rsidR="00FC5AF0" w:rsidRPr="007B2040">
        <w:rPr>
          <w:rFonts w:ascii="Cambria" w:hAnsi="Cambria" w:cs="Arial"/>
          <w:sz w:val="22"/>
          <w:szCs w:val="22"/>
        </w:rPr>
        <w:t>.</w:t>
      </w:r>
    </w:p>
    <w:p w14:paraId="77D27A2E" w14:textId="3AA78415" w:rsidR="00EB399A" w:rsidRPr="00EB399A" w:rsidRDefault="00EB399A" w:rsidP="00587230">
      <w:pPr>
        <w:numPr>
          <w:ilvl w:val="0"/>
          <w:numId w:val="15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EB399A">
        <w:rPr>
          <w:rFonts w:ascii="Cambria" w:hAnsi="Cambria"/>
          <w:sz w:val="22"/>
          <w:szCs w:val="22"/>
        </w:rPr>
        <w:t xml:space="preserve">Zamawiający jest uprawniony zlecić Wykonawcy dodatkowy zakres rzeczowy w stosunku do łącznej wartości wszystkich rodzajów dostaw objętych </w:t>
      </w:r>
      <w:r>
        <w:rPr>
          <w:rFonts w:ascii="Cambria" w:hAnsi="Cambria"/>
          <w:sz w:val="22"/>
          <w:szCs w:val="22"/>
        </w:rPr>
        <w:t xml:space="preserve">Przedmiotem </w:t>
      </w:r>
      <w:r w:rsidR="0060542A">
        <w:rPr>
          <w:rFonts w:ascii="Cambria" w:hAnsi="Cambria"/>
          <w:sz w:val="22"/>
          <w:szCs w:val="22"/>
        </w:rPr>
        <w:t>Umowy</w:t>
      </w:r>
      <w:r w:rsidRPr="00EB399A">
        <w:rPr>
          <w:rFonts w:ascii="Cambria" w:hAnsi="Cambria"/>
          <w:sz w:val="22"/>
          <w:szCs w:val="22"/>
        </w:rPr>
        <w:t xml:space="preserve"> („Opcja”). Przedmiotem Opcji będą takie same dostawy jak </w:t>
      </w:r>
      <w:r w:rsidR="0060542A">
        <w:rPr>
          <w:rFonts w:ascii="Cambria" w:hAnsi="Cambria"/>
          <w:sz w:val="22"/>
          <w:szCs w:val="22"/>
        </w:rPr>
        <w:t xml:space="preserve">objęte Przedmiotem Umowy. </w:t>
      </w:r>
      <w:r w:rsidRPr="00EB399A">
        <w:rPr>
          <w:rFonts w:ascii="Cambria" w:hAnsi="Cambria"/>
          <w:sz w:val="22"/>
          <w:szCs w:val="22"/>
        </w:rPr>
        <w:t>W ramach Opcji, wedle wyboru Zamawiającego, mogą zostać zlecone wszystkie, niektóre lub tylko</w:t>
      </w:r>
      <w:r w:rsidR="00AF693D">
        <w:rPr>
          <w:rFonts w:ascii="Cambria" w:hAnsi="Cambria"/>
          <w:sz w:val="22"/>
          <w:szCs w:val="22"/>
        </w:rPr>
        <w:t xml:space="preserve"> niektóre</w:t>
      </w:r>
      <w:r w:rsidRPr="00EB399A">
        <w:rPr>
          <w:rFonts w:ascii="Cambria" w:hAnsi="Cambria"/>
          <w:sz w:val="22"/>
          <w:szCs w:val="22"/>
        </w:rPr>
        <w:t xml:space="preserve"> z rodzajów dostaw </w:t>
      </w:r>
      <w:r w:rsidR="00AF693D">
        <w:rPr>
          <w:rFonts w:ascii="Cambria" w:hAnsi="Cambria"/>
          <w:sz w:val="22"/>
          <w:szCs w:val="22"/>
        </w:rPr>
        <w:t>objętych</w:t>
      </w:r>
      <w:r w:rsidRPr="00EB399A">
        <w:rPr>
          <w:rFonts w:ascii="Cambria" w:hAnsi="Cambria"/>
          <w:sz w:val="22"/>
          <w:szCs w:val="22"/>
        </w:rPr>
        <w:t xml:space="preserve"> </w:t>
      </w:r>
      <w:r w:rsidR="00AF693D">
        <w:rPr>
          <w:rFonts w:ascii="Cambria" w:hAnsi="Cambria"/>
          <w:sz w:val="22"/>
          <w:szCs w:val="22"/>
        </w:rPr>
        <w:t>Przedmiotem Umowy</w:t>
      </w:r>
      <w:r w:rsidRPr="00EB399A">
        <w:rPr>
          <w:rFonts w:ascii="Cambria" w:hAnsi="Cambria"/>
          <w:sz w:val="22"/>
          <w:szCs w:val="22"/>
        </w:rPr>
        <w:t xml:space="preserve">. </w:t>
      </w:r>
      <w:r w:rsidRPr="002B6610">
        <w:rPr>
          <w:rFonts w:ascii="Cambria" w:hAnsi="Cambria"/>
          <w:sz w:val="22"/>
          <w:szCs w:val="22"/>
        </w:rPr>
        <w:t>Miejscem realizacji dostaw wykonywanych w ramach Opcji może być teren administracyjny Nadleśnictw podlegających Regionalnej Dyrekcji Lasów Państwowych w Zielonej Górze.</w:t>
      </w:r>
      <w:r w:rsidRPr="00EB399A">
        <w:rPr>
          <w:rFonts w:ascii="Cambria" w:hAnsi="Cambria"/>
          <w:sz w:val="22"/>
          <w:szCs w:val="22"/>
        </w:rPr>
        <w:t xml:space="preserve"> Prace będące przedmiotem Opcji mogą zostać zlecone w ilości, która nie będzie przekraczała 30 % Wartości Przedmiotu Umowy określonej zgodnie z § </w:t>
      </w:r>
      <w:r w:rsidR="00AF693D">
        <w:rPr>
          <w:rFonts w:ascii="Cambria" w:hAnsi="Cambria"/>
          <w:sz w:val="22"/>
          <w:szCs w:val="22"/>
        </w:rPr>
        <w:t>7</w:t>
      </w:r>
      <w:r w:rsidRPr="00EB399A">
        <w:rPr>
          <w:rFonts w:ascii="Cambria" w:hAnsi="Cambria"/>
          <w:sz w:val="22"/>
          <w:szCs w:val="22"/>
        </w:rPr>
        <w:t xml:space="preserve"> ust 1. Podstawą określenia wartości dostaw zleconych w ramach Opcji (w celu określenia jej zakresu) będą ceny jednostkowe poszczególnych rodzajów kruszywa określone w Formularzu Oferty.</w:t>
      </w:r>
    </w:p>
    <w:p w14:paraId="60A63C9B" w14:textId="77777777" w:rsidR="00EB399A" w:rsidRPr="00EB399A" w:rsidRDefault="00EB399A" w:rsidP="00587230">
      <w:pPr>
        <w:spacing w:before="120" w:after="120"/>
        <w:ind w:left="360"/>
        <w:jc w:val="both"/>
        <w:rPr>
          <w:rFonts w:ascii="Cambria" w:hAnsi="Cambria"/>
          <w:sz w:val="22"/>
          <w:szCs w:val="22"/>
        </w:rPr>
      </w:pPr>
      <w:r w:rsidRPr="00EB399A">
        <w:rPr>
          <w:rFonts w:ascii="Cambria" w:hAnsi="Cambria"/>
          <w:sz w:val="22"/>
          <w:szCs w:val="22"/>
        </w:rPr>
        <w:t xml:space="preserve">Zamawiający nie jest zobowiązany do zlecenia dostaw objętych przedmiotem Opcji, a Wykonawcy nie służy roszczenie o ich zlecenie.  </w:t>
      </w:r>
    </w:p>
    <w:p w14:paraId="646FF6ED" w14:textId="77777777" w:rsidR="00EB399A" w:rsidRPr="00EB399A" w:rsidRDefault="00EB399A" w:rsidP="00587230">
      <w:pPr>
        <w:spacing w:before="120" w:after="120"/>
        <w:ind w:left="360"/>
        <w:jc w:val="both"/>
        <w:rPr>
          <w:rFonts w:ascii="Cambria" w:hAnsi="Cambria"/>
          <w:sz w:val="22"/>
          <w:szCs w:val="22"/>
        </w:rPr>
      </w:pPr>
      <w:r w:rsidRPr="00EB399A">
        <w:rPr>
          <w:rFonts w:ascii="Cambria" w:hAnsi="Cambria"/>
          <w:sz w:val="22"/>
          <w:szCs w:val="22"/>
        </w:rPr>
        <w:t>Zamawiający przewiduje możliwość skorzystania z Opcji w przypadku: (1) wystąpienia potrzeby zwiększenia zakresu rzeczowego dostaw w związku z ujawnieniem się nowych potrzeb remontowych podmiotów dla których Zamawiający realizuje przedsięwzięcia lub powierzenia im nowych zadań gospodarczych lub publicznych, (2) powierzania wykonawcy prac stanowiących wykonawstwo zastępcze w stosunku do prac realizowanych przez innego wykonawcę.</w:t>
      </w:r>
    </w:p>
    <w:p w14:paraId="3660BC2A" w14:textId="77777777" w:rsidR="00EB399A" w:rsidRDefault="00EB399A" w:rsidP="00587230">
      <w:pPr>
        <w:spacing w:before="120" w:after="120"/>
        <w:ind w:left="360"/>
        <w:jc w:val="both"/>
      </w:pPr>
    </w:p>
    <w:p w14:paraId="381F5779" w14:textId="77777777" w:rsidR="003D25CE" w:rsidRDefault="003D25CE" w:rsidP="00587230">
      <w:pPr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256B89FC" w14:textId="77777777" w:rsidR="003D25CE" w:rsidRDefault="003D25CE" w:rsidP="00370A51">
      <w:pPr>
        <w:ind w:left="360"/>
        <w:jc w:val="center"/>
      </w:pPr>
      <w:r>
        <w:rPr>
          <w:rFonts w:ascii="Cambria" w:hAnsi="Cambria" w:cs="Cambria"/>
          <w:b/>
          <w:sz w:val="22"/>
          <w:szCs w:val="22"/>
        </w:rPr>
        <w:t>§ 2</w:t>
      </w:r>
    </w:p>
    <w:p w14:paraId="299957E6" w14:textId="77777777" w:rsidR="003D25CE" w:rsidRDefault="003D25CE" w:rsidP="00370A51">
      <w:pPr>
        <w:spacing w:after="120"/>
        <w:ind w:left="357"/>
        <w:jc w:val="center"/>
      </w:pPr>
      <w:r>
        <w:rPr>
          <w:rFonts w:ascii="Cambria" w:hAnsi="Cambria" w:cs="Cambria"/>
          <w:b/>
          <w:sz w:val="22"/>
          <w:szCs w:val="22"/>
        </w:rPr>
        <w:t>ZLECENIE DOSTAW</w:t>
      </w:r>
    </w:p>
    <w:p w14:paraId="7ACDD3BD" w14:textId="77777777" w:rsidR="00BD4C5F" w:rsidRPr="00B1262C" w:rsidRDefault="00BD4C5F" w:rsidP="00587230">
      <w:pPr>
        <w:pStyle w:val="Tekstpodstawowy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B1262C">
        <w:rPr>
          <w:rFonts w:ascii="Cambria" w:hAnsi="Cambria"/>
          <w:sz w:val="22"/>
          <w:szCs w:val="22"/>
        </w:rPr>
        <w:t>Dostaw</w:t>
      </w:r>
      <w:r w:rsidR="001F136B">
        <w:rPr>
          <w:rFonts w:ascii="Cambria" w:hAnsi="Cambria"/>
          <w:sz w:val="22"/>
          <w:szCs w:val="22"/>
        </w:rPr>
        <w:t>y</w:t>
      </w:r>
      <w:r w:rsidRPr="00B1262C">
        <w:rPr>
          <w:rFonts w:ascii="Cambria" w:hAnsi="Cambria"/>
          <w:sz w:val="22"/>
          <w:szCs w:val="22"/>
        </w:rPr>
        <w:t xml:space="preserve"> kruszywa będ</w:t>
      </w:r>
      <w:r w:rsidR="001F136B">
        <w:rPr>
          <w:rFonts w:ascii="Cambria" w:hAnsi="Cambria"/>
          <w:sz w:val="22"/>
          <w:szCs w:val="22"/>
        </w:rPr>
        <w:t>ą</w:t>
      </w:r>
      <w:r w:rsidRPr="00B1262C">
        <w:rPr>
          <w:rFonts w:ascii="Cambria" w:hAnsi="Cambria"/>
          <w:sz w:val="22"/>
          <w:szCs w:val="22"/>
        </w:rPr>
        <w:t xml:space="preserve"> </w:t>
      </w:r>
      <w:r w:rsidR="001F136B">
        <w:rPr>
          <w:rFonts w:ascii="Cambria" w:hAnsi="Cambria"/>
          <w:sz w:val="22"/>
          <w:szCs w:val="22"/>
        </w:rPr>
        <w:t xml:space="preserve">realizowane sukcesywnie w oparciu o zapotrzebowanie Zamawiającego </w:t>
      </w:r>
      <w:r w:rsidRPr="00B1262C">
        <w:rPr>
          <w:rFonts w:ascii="Cambria" w:hAnsi="Cambria"/>
          <w:sz w:val="22"/>
          <w:szCs w:val="22"/>
        </w:rPr>
        <w:t xml:space="preserve">na podstawie pisemnych zleceń </w:t>
      </w:r>
      <w:r w:rsidR="00E917E1" w:rsidRPr="00B1262C">
        <w:rPr>
          <w:rFonts w:ascii="Cambria" w:hAnsi="Cambria"/>
          <w:sz w:val="22"/>
          <w:szCs w:val="22"/>
        </w:rPr>
        <w:t>określających ilość dostaw na miesiąc następny</w:t>
      </w:r>
      <w:r w:rsidR="00E917E1">
        <w:rPr>
          <w:rFonts w:ascii="Cambria" w:hAnsi="Cambria"/>
          <w:sz w:val="22"/>
          <w:szCs w:val="22"/>
        </w:rPr>
        <w:t xml:space="preserve">, </w:t>
      </w:r>
      <w:r w:rsidRPr="00B1262C">
        <w:rPr>
          <w:rFonts w:ascii="Cambria" w:hAnsi="Cambria"/>
          <w:sz w:val="22"/>
          <w:szCs w:val="22"/>
        </w:rPr>
        <w:t>wystawianych przez Zamawiającego (dalej „Zlecenia”) na koniec każdego miesiąca</w:t>
      </w:r>
      <w:r w:rsidR="00E917E1">
        <w:rPr>
          <w:rFonts w:ascii="Cambria" w:hAnsi="Cambria"/>
          <w:sz w:val="22"/>
          <w:szCs w:val="22"/>
        </w:rPr>
        <w:t xml:space="preserve"> i przekazywanych Wykonawcy </w:t>
      </w:r>
      <w:r w:rsidR="000671FC">
        <w:rPr>
          <w:rFonts w:ascii="Cambria" w:hAnsi="Cambria"/>
          <w:sz w:val="22"/>
          <w:szCs w:val="22"/>
        </w:rPr>
        <w:t>pocztą elektroniczną</w:t>
      </w:r>
      <w:r w:rsidR="00E917E1">
        <w:rPr>
          <w:rFonts w:ascii="Cambria" w:hAnsi="Cambria"/>
          <w:sz w:val="22"/>
          <w:szCs w:val="22"/>
        </w:rPr>
        <w:t xml:space="preserve"> nie później niż w ciągu </w:t>
      </w:r>
      <w:r w:rsidR="00713163">
        <w:rPr>
          <w:rFonts w:ascii="Cambria" w:hAnsi="Cambria"/>
          <w:sz w:val="22"/>
          <w:szCs w:val="22"/>
        </w:rPr>
        <w:t>3</w:t>
      </w:r>
      <w:r w:rsidR="00E917E1">
        <w:rPr>
          <w:rFonts w:ascii="Cambria" w:hAnsi="Cambria"/>
          <w:sz w:val="22"/>
          <w:szCs w:val="22"/>
        </w:rPr>
        <w:t xml:space="preserve"> dni </w:t>
      </w:r>
      <w:r w:rsidR="00E917E1">
        <w:rPr>
          <w:rFonts w:ascii="Cambria" w:hAnsi="Cambria"/>
          <w:sz w:val="22"/>
          <w:szCs w:val="22"/>
        </w:rPr>
        <w:lastRenderedPageBreak/>
        <w:t>roboczych</w:t>
      </w:r>
      <w:r w:rsidR="00120DE1">
        <w:rPr>
          <w:rFonts w:ascii="Cambria" w:hAnsi="Cambria"/>
          <w:sz w:val="22"/>
          <w:szCs w:val="22"/>
        </w:rPr>
        <w:t xml:space="preserve"> od wystawienia.</w:t>
      </w:r>
      <w:r w:rsidRPr="00B1262C">
        <w:rPr>
          <w:rFonts w:ascii="Cambria" w:hAnsi="Cambria"/>
          <w:sz w:val="22"/>
          <w:szCs w:val="22"/>
        </w:rPr>
        <w:t xml:space="preserve"> Wykonawca zobowiązany jest dostarczyć określoną w Zleceniu </w:t>
      </w:r>
      <w:r w:rsidR="001F136B">
        <w:rPr>
          <w:rFonts w:ascii="Cambria" w:hAnsi="Cambria"/>
          <w:sz w:val="22"/>
          <w:szCs w:val="22"/>
        </w:rPr>
        <w:t>ilość kruszywa</w:t>
      </w:r>
      <w:r w:rsidRPr="00B1262C">
        <w:rPr>
          <w:rFonts w:ascii="Cambria" w:hAnsi="Cambria"/>
          <w:sz w:val="22"/>
          <w:szCs w:val="22"/>
        </w:rPr>
        <w:t xml:space="preserve"> w terminie do ostatniego dnia miesiąca, którego dotyczy zlecenie.</w:t>
      </w:r>
    </w:p>
    <w:p w14:paraId="4540FAE9" w14:textId="77777777" w:rsidR="00BD4C5F" w:rsidRPr="005F4913" w:rsidRDefault="00BD4C5F" w:rsidP="00587230">
      <w:pPr>
        <w:pStyle w:val="Tekstpodstawowy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5F4913">
        <w:rPr>
          <w:rFonts w:ascii="Cambria" w:hAnsi="Cambria"/>
          <w:bCs/>
          <w:sz w:val="22"/>
          <w:szCs w:val="22"/>
        </w:rPr>
        <w:t>Wykonawca zobowiązany jest poinformować Zamawiającego o terminie wykonania dostawy w danym miesi</w:t>
      </w:r>
      <w:r w:rsidR="000671FC">
        <w:rPr>
          <w:rFonts w:ascii="Cambria" w:hAnsi="Cambria"/>
          <w:bCs/>
          <w:sz w:val="22"/>
          <w:szCs w:val="22"/>
        </w:rPr>
        <w:t>ącu</w:t>
      </w:r>
      <w:r w:rsidRPr="005F4913">
        <w:rPr>
          <w:rFonts w:ascii="Cambria" w:hAnsi="Cambria"/>
          <w:bCs/>
          <w:sz w:val="22"/>
          <w:szCs w:val="22"/>
        </w:rPr>
        <w:t xml:space="preserve">, nie później niż 7 dni przed jej wykonaniem. </w:t>
      </w:r>
    </w:p>
    <w:p w14:paraId="68E6A338" w14:textId="77777777" w:rsidR="003D25CE" w:rsidRPr="005F4913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 w:rsidRPr="005F4913">
        <w:rPr>
          <w:rFonts w:ascii="Cambria" w:hAnsi="Cambria" w:cs="Cambria"/>
          <w:bCs/>
          <w:sz w:val="22"/>
          <w:szCs w:val="22"/>
        </w:rPr>
        <w:t xml:space="preserve">Zlecenie zawierać będzie wskazanie miejsca dostawy, z uwzględnieniem postanowień SWZ, wraz ze szczegółowym </w:t>
      </w:r>
      <w:r w:rsidR="00224B47" w:rsidRPr="005F4913">
        <w:rPr>
          <w:rFonts w:ascii="Cambria" w:hAnsi="Cambria" w:cs="Cambria"/>
          <w:bCs/>
          <w:sz w:val="22"/>
          <w:szCs w:val="22"/>
        </w:rPr>
        <w:t>określeniem rodzaju</w:t>
      </w:r>
      <w:r w:rsidR="00713163">
        <w:rPr>
          <w:rFonts w:ascii="Cambria" w:hAnsi="Cambria" w:cs="Cambria"/>
          <w:bCs/>
          <w:sz w:val="22"/>
          <w:szCs w:val="22"/>
        </w:rPr>
        <w:t xml:space="preserve"> i </w:t>
      </w:r>
      <w:r w:rsidRPr="005F4913">
        <w:rPr>
          <w:rFonts w:ascii="Cambria" w:hAnsi="Cambria" w:cs="Cambria"/>
          <w:bCs/>
          <w:sz w:val="22"/>
          <w:szCs w:val="22"/>
        </w:rPr>
        <w:t>ilości</w:t>
      </w:r>
      <w:r w:rsidR="00A83B95">
        <w:rPr>
          <w:rFonts w:ascii="Cambria" w:hAnsi="Cambria" w:cs="Cambria"/>
          <w:bCs/>
          <w:sz w:val="22"/>
          <w:szCs w:val="22"/>
        </w:rPr>
        <w:t xml:space="preserve"> </w:t>
      </w:r>
      <w:r w:rsidR="00713163">
        <w:rPr>
          <w:rFonts w:ascii="Cambria" w:hAnsi="Cambria" w:cs="Cambria"/>
          <w:bCs/>
          <w:sz w:val="22"/>
          <w:szCs w:val="22"/>
        </w:rPr>
        <w:t xml:space="preserve">kruszywa </w:t>
      </w:r>
      <w:r w:rsidR="00A83B95">
        <w:rPr>
          <w:rFonts w:ascii="Cambria" w:hAnsi="Cambria" w:cs="Cambria"/>
          <w:bCs/>
          <w:sz w:val="22"/>
          <w:szCs w:val="22"/>
        </w:rPr>
        <w:t>oraz termin</w:t>
      </w:r>
      <w:r w:rsidR="000671FC">
        <w:rPr>
          <w:rFonts w:ascii="Cambria" w:hAnsi="Cambria" w:cs="Cambria"/>
          <w:bCs/>
          <w:sz w:val="22"/>
          <w:szCs w:val="22"/>
        </w:rPr>
        <w:t>u</w:t>
      </w:r>
      <w:r w:rsidR="00A83B95">
        <w:rPr>
          <w:rFonts w:ascii="Cambria" w:hAnsi="Cambria" w:cs="Cambria"/>
          <w:bCs/>
          <w:sz w:val="22"/>
          <w:szCs w:val="22"/>
        </w:rPr>
        <w:t xml:space="preserve"> dostawy.</w:t>
      </w:r>
    </w:p>
    <w:p w14:paraId="73108EBB" w14:textId="77777777" w:rsidR="003D25CE" w:rsidRPr="005F4913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 w:rsidRPr="005F4913">
        <w:rPr>
          <w:rFonts w:ascii="Cambria" w:hAnsi="Cambria" w:cs="Cambria"/>
          <w:bCs/>
          <w:sz w:val="22"/>
          <w:szCs w:val="22"/>
        </w:rPr>
        <w:t>Zlecenia będą przekazywane Wykonawcy pocztą elektroniczną na adres e-mail:____________.</w:t>
      </w:r>
    </w:p>
    <w:p w14:paraId="5D4091A5" w14:textId="77777777" w:rsidR="003D25CE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>
        <w:rPr>
          <w:rFonts w:ascii="Cambria" w:hAnsi="Cambria" w:cs="Cambria"/>
          <w:bCs/>
          <w:sz w:val="22"/>
          <w:szCs w:val="22"/>
        </w:rPr>
        <w:t>Wykonawca nie może odmówić przyjęcia zlecenia.</w:t>
      </w:r>
    </w:p>
    <w:p w14:paraId="11204E92" w14:textId="77777777" w:rsidR="003D25CE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>
        <w:rPr>
          <w:rFonts w:ascii="Cambria" w:hAnsi="Cambria" w:cs="Cambria"/>
          <w:bCs/>
          <w:sz w:val="22"/>
          <w:szCs w:val="22"/>
        </w:rPr>
        <w:t>Dopuszcza się modyfikację Zlecenia po jego przekazaniu, jeżeli wystąpią szczególne okoliczności uzasadniające taką modyfikację.</w:t>
      </w:r>
    </w:p>
    <w:p w14:paraId="1F72F289" w14:textId="77777777" w:rsidR="003D25CE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>
        <w:rPr>
          <w:rFonts w:ascii="Cambria" w:hAnsi="Cambria" w:cs="Cambria"/>
          <w:bCs/>
          <w:sz w:val="22"/>
          <w:szCs w:val="22"/>
        </w:rPr>
        <w:t>Wykonawca niezwłocznie po otrzymani</w:t>
      </w:r>
      <w:r w:rsidR="000671FC">
        <w:rPr>
          <w:rFonts w:ascii="Cambria" w:hAnsi="Cambria" w:cs="Cambria"/>
          <w:bCs/>
          <w:sz w:val="22"/>
          <w:szCs w:val="22"/>
        </w:rPr>
        <w:t>u</w:t>
      </w:r>
      <w:r>
        <w:rPr>
          <w:rFonts w:ascii="Cambria" w:hAnsi="Cambria" w:cs="Cambria"/>
          <w:bCs/>
          <w:sz w:val="22"/>
          <w:szCs w:val="22"/>
        </w:rPr>
        <w:t xml:space="preserve"> Zlecenia obowiązany jest informować Zamawiającego w formie dokumentowej o wszelkich znanych mu okolicznościach uniemożliwiających lub utrudniających wykonanie zlecenia.</w:t>
      </w:r>
    </w:p>
    <w:p w14:paraId="17CF2DCA" w14:textId="77777777" w:rsidR="003D25CE" w:rsidRDefault="003D25CE" w:rsidP="00587230">
      <w:pPr>
        <w:numPr>
          <w:ilvl w:val="0"/>
          <w:numId w:val="4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Zamawiający zastrzega sobie prawo zbadania poszczególnych dostaw pod kątem zgodności z opisaną w SWZ charakterystyką techniczną.</w:t>
      </w:r>
    </w:p>
    <w:p w14:paraId="021C64D2" w14:textId="77777777" w:rsidR="00B839FE" w:rsidRDefault="00DD4569" w:rsidP="00557462">
      <w:pPr>
        <w:numPr>
          <w:ilvl w:val="0"/>
          <w:numId w:val="4"/>
        </w:numPr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Odbiór poszczególnych dostaw</w:t>
      </w:r>
      <w:r w:rsidR="00B839FE">
        <w:rPr>
          <w:rFonts w:ascii="Cambria" w:hAnsi="Cambria"/>
          <w:sz w:val="22"/>
          <w:szCs w:val="22"/>
        </w:rPr>
        <w:t xml:space="preserve"> zostanie potwierdzon</w:t>
      </w:r>
      <w:r>
        <w:rPr>
          <w:rFonts w:ascii="Cambria" w:hAnsi="Cambria"/>
          <w:sz w:val="22"/>
          <w:szCs w:val="22"/>
        </w:rPr>
        <w:t>y</w:t>
      </w:r>
      <w:r w:rsidR="00B839FE">
        <w:rPr>
          <w:rFonts w:ascii="Cambria" w:hAnsi="Cambria"/>
          <w:sz w:val="22"/>
          <w:szCs w:val="22"/>
        </w:rPr>
        <w:t xml:space="preserve"> podpisanym dokumentem odbioru (WZ) po weryfikacji przez przedstawiciela </w:t>
      </w:r>
      <w:r w:rsidR="00DF3361">
        <w:rPr>
          <w:rFonts w:ascii="Cambria" w:hAnsi="Cambria"/>
          <w:sz w:val="22"/>
          <w:szCs w:val="22"/>
        </w:rPr>
        <w:t>Zamawiającego.</w:t>
      </w:r>
    </w:p>
    <w:p w14:paraId="165475E1" w14:textId="77777777" w:rsidR="00A83B95" w:rsidRDefault="00A83B95" w:rsidP="00557462">
      <w:pPr>
        <w:numPr>
          <w:ilvl w:val="0"/>
          <w:numId w:val="4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224B47">
        <w:rPr>
          <w:rFonts w:ascii="Cambria" w:hAnsi="Cambria"/>
          <w:sz w:val="22"/>
          <w:szCs w:val="22"/>
        </w:rPr>
        <w:t>Upoważnionymi do potwierdzania (każd</w:t>
      </w:r>
      <w:r w:rsidR="00DD4569">
        <w:rPr>
          <w:rFonts w:ascii="Cambria" w:hAnsi="Cambria"/>
          <w:sz w:val="22"/>
          <w:szCs w:val="22"/>
        </w:rPr>
        <w:t>y</w:t>
      </w:r>
      <w:r w:rsidRPr="00224B47">
        <w:rPr>
          <w:rFonts w:ascii="Cambria" w:hAnsi="Cambria"/>
          <w:sz w:val="22"/>
          <w:szCs w:val="22"/>
        </w:rPr>
        <w:t xml:space="preserve"> z osobna) wielkości dostaw ze strony Zamawiającego są:</w:t>
      </w:r>
    </w:p>
    <w:p w14:paraId="413AE4F3" w14:textId="77777777" w:rsidR="00557462" w:rsidRDefault="00501AA9" w:rsidP="00557462">
      <w:pPr>
        <w:numPr>
          <w:ilvl w:val="0"/>
          <w:numId w:val="29"/>
        </w:numPr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</w:t>
      </w:r>
      <w:r w:rsidR="00557462">
        <w:rPr>
          <w:rFonts w:ascii="Cambria" w:hAnsi="Cambria"/>
          <w:sz w:val="22"/>
          <w:szCs w:val="22"/>
        </w:rPr>
        <w:t>;</w:t>
      </w:r>
    </w:p>
    <w:p w14:paraId="0B6E0F34" w14:textId="77777777" w:rsidR="00224B47" w:rsidRDefault="00DD4569" w:rsidP="00224B47">
      <w:pPr>
        <w:spacing w:before="120" w:after="120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 w:rsidR="001C6FD4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. </w:t>
      </w:r>
      <w:r w:rsidR="00557462" w:rsidRPr="00224B47">
        <w:rPr>
          <w:rFonts w:ascii="Cambria" w:hAnsi="Cambria"/>
          <w:sz w:val="22"/>
          <w:szCs w:val="22"/>
        </w:rPr>
        <w:t>Zmiana osób wskazanych w ust. 10 nie oznacza zmiany umowy</w:t>
      </w:r>
      <w:r w:rsidR="00557462" w:rsidRPr="00DD4569">
        <w:rPr>
          <w:rFonts w:ascii="Cambria" w:hAnsi="Cambria"/>
          <w:sz w:val="22"/>
          <w:szCs w:val="22"/>
        </w:rPr>
        <w:t>.</w:t>
      </w:r>
      <w:r w:rsidR="00557462" w:rsidRPr="00224B47">
        <w:rPr>
          <w:rFonts w:ascii="Cambria" w:hAnsi="Cambria"/>
          <w:sz w:val="22"/>
          <w:szCs w:val="22"/>
        </w:rPr>
        <w:t xml:space="preserve"> Zamawiający o zmianie ww. osób poinformuje Wykonawcę niezwłocznie za pomocą środków komunikacji elektronicznej.</w:t>
      </w:r>
    </w:p>
    <w:p w14:paraId="1849F7F6" w14:textId="77777777" w:rsidR="0090693F" w:rsidRPr="00557462" w:rsidRDefault="0076171F" w:rsidP="00224B47">
      <w:pPr>
        <w:spacing w:before="120" w:after="120"/>
        <w:ind w:left="360" w:hanging="36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1</w:t>
      </w:r>
      <w:r w:rsidR="001C6FD4">
        <w:rPr>
          <w:rFonts w:ascii="Cambria" w:hAnsi="Cambria"/>
          <w:bCs/>
          <w:sz w:val="22"/>
          <w:szCs w:val="22"/>
        </w:rPr>
        <w:t>2</w:t>
      </w:r>
      <w:r>
        <w:rPr>
          <w:rFonts w:ascii="Cambria" w:hAnsi="Cambria"/>
          <w:bCs/>
          <w:sz w:val="22"/>
          <w:szCs w:val="22"/>
        </w:rPr>
        <w:t>.</w:t>
      </w:r>
      <w:r w:rsidR="00224B47">
        <w:rPr>
          <w:rFonts w:ascii="Cambria" w:hAnsi="Cambria"/>
          <w:bCs/>
          <w:sz w:val="22"/>
          <w:szCs w:val="22"/>
        </w:rPr>
        <w:tab/>
      </w:r>
      <w:r w:rsidR="0090693F" w:rsidRPr="00557462">
        <w:rPr>
          <w:rFonts w:ascii="Cambria" w:hAnsi="Cambria"/>
          <w:bCs/>
          <w:sz w:val="22"/>
          <w:szCs w:val="22"/>
        </w:rPr>
        <w:t>Dostawy kruszyw muszą odbywać się w godzinach pracy Zamawiającego, czyli w godzinach 7-15.</w:t>
      </w:r>
    </w:p>
    <w:p w14:paraId="68BA6970" w14:textId="77777777" w:rsidR="003D25CE" w:rsidRDefault="003D25CE">
      <w:pPr>
        <w:ind w:left="360"/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26BDC0E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§ 3</w:t>
      </w:r>
    </w:p>
    <w:p w14:paraId="0EE5F448" w14:textId="77777777" w:rsidR="003D25CE" w:rsidRDefault="003D25CE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OKRES REALIZACJI PRZEDMIOTU UMOWY</w:t>
      </w:r>
    </w:p>
    <w:p w14:paraId="26D936EA" w14:textId="2A866F90" w:rsidR="00B70804" w:rsidRDefault="003D25CE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Wykonawca zobowiązany jest wykonać Przedmiot Umowy w terminie </w:t>
      </w:r>
      <w:r w:rsidR="001C6FD4" w:rsidRPr="00713F95">
        <w:rPr>
          <w:rFonts w:ascii="Cambria" w:hAnsi="Cambria" w:cs="Cambria"/>
          <w:b/>
          <w:bCs/>
          <w:sz w:val="22"/>
          <w:szCs w:val="22"/>
          <w:highlight w:val="yellow"/>
        </w:rPr>
        <w:t xml:space="preserve">do </w:t>
      </w:r>
      <w:r w:rsidR="00713F95" w:rsidRPr="00713F95">
        <w:rPr>
          <w:rFonts w:ascii="Cambria" w:hAnsi="Cambria" w:cs="Cambria"/>
          <w:b/>
          <w:bCs/>
          <w:sz w:val="22"/>
          <w:szCs w:val="22"/>
          <w:highlight w:val="yellow"/>
        </w:rPr>
        <w:t>30 dni</w:t>
      </w:r>
      <w:r>
        <w:rPr>
          <w:rFonts w:ascii="Cambria" w:hAnsi="Cambria" w:cs="Cambria"/>
          <w:bCs/>
          <w:sz w:val="22"/>
          <w:szCs w:val="22"/>
        </w:rPr>
        <w:t xml:space="preserve"> od dnia podpisania Umowy.</w:t>
      </w:r>
    </w:p>
    <w:p w14:paraId="761C70CB" w14:textId="77777777" w:rsidR="00B70804" w:rsidRPr="00B70804" w:rsidRDefault="00B70804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bookmarkStart w:id="1" w:name="_GoBack"/>
      <w:bookmarkEnd w:id="1"/>
    </w:p>
    <w:p w14:paraId="3C200805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§ 4</w:t>
      </w:r>
    </w:p>
    <w:p w14:paraId="33E06D6D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OBOWIĄZKI ZAMAWIAJĄCEGO</w:t>
      </w:r>
    </w:p>
    <w:p w14:paraId="43D2BE9F" w14:textId="77777777" w:rsidR="003D25CE" w:rsidRDefault="003D25CE">
      <w:p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 ramach zawartej Umowy Zamawiający zobowiązany jest:</w:t>
      </w:r>
    </w:p>
    <w:p w14:paraId="06E7B34E" w14:textId="77777777" w:rsidR="003D25CE" w:rsidRDefault="003D25CE">
      <w:pPr>
        <w:numPr>
          <w:ilvl w:val="0"/>
          <w:numId w:val="10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współpracować z Wykonawcą w celu sprawnego i rzetelnego wykonania Przedmiotu Umowy;</w:t>
      </w:r>
    </w:p>
    <w:p w14:paraId="01D66D23" w14:textId="77777777" w:rsidR="003D25CE" w:rsidRDefault="003D25CE">
      <w:pPr>
        <w:numPr>
          <w:ilvl w:val="0"/>
          <w:numId w:val="10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informować Wykonawcę o istotnych sprawach mogących mieć wpływ na realizację Przedmiotu Umowy, w tym w szczególności o planowanym zmniejszeniu zakresu dostaw;</w:t>
      </w:r>
    </w:p>
    <w:p w14:paraId="1A259B3A" w14:textId="77777777" w:rsidR="003D25CE" w:rsidRPr="00A82E97" w:rsidRDefault="003D25CE">
      <w:pPr>
        <w:numPr>
          <w:ilvl w:val="0"/>
          <w:numId w:val="10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dokonywać zapłaty należnego Wykonawcy wynagrodzenia, w terminach i na warunkach określonych w Umowie</w:t>
      </w:r>
      <w:r w:rsidR="00A82E97">
        <w:rPr>
          <w:rFonts w:ascii="Cambria" w:hAnsi="Cambria" w:cs="Cambria"/>
          <w:bCs/>
          <w:sz w:val="22"/>
          <w:szCs w:val="22"/>
        </w:rPr>
        <w:t>;</w:t>
      </w:r>
    </w:p>
    <w:p w14:paraId="2FC0CCCD" w14:textId="77777777" w:rsidR="00A82E97" w:rsidRDefault="00A82E97">
      <w:pPr>
        <w:numPr>
          <w:ilvl w:val="0"/>
          <w:numId w:val="10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wystawiać Zlecenia na ilość jednorazowo nie mniejsz</w:t>
      </w:r>
      <w:r w:rsidR="0076171F"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mbria" w:hAnsi="Cambria" w:cs="Cambria"/>
          <w:bCs/>
          <w:sz w:val="22"/>
          <w:szCs w:val="22"/>
        </w:rPr>
        <w:t xml:space="preserve"> niż </w:t>
      </w:r>
      <w:r w:rsidR="006B7E70">
        <w:rPr>
          <w:rFonts w:ascii="Cambria" w:hAnsi="Cambria" w:cs="Cambria"/>
          <w:bCs/>
          <w:sz w:val="22"/>
          <w:szCs w:val="22"/>
        </w:rPr>
        <w:t>500</w:t>
      </w:r>
      <w:r>
        <w:rPr>
          <w:rFonts w:ascii="Cambria" w:hAnsi="Cambria" w:cs="Cambria"/>
          <w:bCs/>
          <w:sz w:val="22"/>
          <w:szCs w:val="22"/>
        </w:rPr>
        <w:t xml:space="preserve"> ton kruszywa</w:t>
      </w:r>
      <w:r w:rsidR="0076171F">
        <w:rPr>
          <w:rFonts w:ascii="Cambria" w:hAnsi="Cambria" w:cs="Cambria"/>
          <w:bCs/>
          <w:sz w:val="22"/>
          <w:szCs w:val="22"/>
        </w:rPr>
        <w:t xml:space="preserve">, chyba że ilość kruszywa do dostarczenia wskazana w </w:t>
      </w:r>
      <w:r w:rsidR="001C6FD4">
        <w:rPr>
          <w:rFonts w:ascii="Cambria" w:hAnsi="Cambria" w:cs="Cambria"/>
          <w:bCs/>
          <w:sz w:val="22"/>
          <w:szCs w:val="22"/>
        </w:rPr>
        <w:t xml:space="preserve">przedmiocie </w:t>
      </w:r>
      <w:r w:rsidR="0076171F">
        <w:rPr>
          <w:rFonts w:ascii="Cambria" w:hAnsi="Cambria" w:cs="Cambria"/>
          <w:bCs/>
          <w:sz w:val="22"/>
          <w:szCs w:val="22"/>
        </w:rPr>
        <w:t>umow</w:t>
      </w:r>
      <w:r w:rsidR="001C6FD4">
        <w:rPr>
          <w:rFonts w:ascii="Cambria" w:hAnsi="Cambria" w:cs="Cambria"/>
          <w:bCs/>
          <w:sz w:val="22"/>
          <w:szCs w:val="22"/>
        </w:rPr>
        <w:t>y</w:t>
      </w:r>
      <w:r w:rsidR="0059308B">
        <w:rPr>
          <w:rFonts w:ascii="Cambria" w:hAnsi="Cambria" w:cs="Cambria"/>
          <w:bCs/>
          <w:sz w:val="22"/>
          <w:szCs w:val="22"/>
        </w:rPr>
        <w:t xml:space="preserve"> lub </w:t>
      </w:r>
      <w:r w:rsidR="00CB1438">
        <w:rPr>
          <w:rFonts w:ascii="Cambria" w:hAnsi="Cambria" w:cs="Cambria"/>
          <w:bCs/>
          <w:sz w:val="22"/>
          <w:szCs w:val="22"/>
        </w:rPr>
        <w:t xml:space="preserve">ilość </w:t>
      </w:r>
      <w:r w:rsidR="0059308B">
        <w:rPr>
          <w:rFonts w:ascii="Cambria" w:hAnsi="Cambria" w:cs="Cambria"/>
          <w:bCs/>
          <w:sz w:val="22"/>
          <w:szCs w:val="22"/>
        </w:rPr>
        <w:t xml:space="preserve">pozostała do dostarczenia </w:t>
      </w:r>
      <w:r w:rsidR="0076171F">
        <w:rPr>
          <w:rFonts w:ascii="Cambria" w:hAnsi="Cambria" w:cs="Cambria"/>
          <w:bCs/>
          <w:sz w:val="22"/>
          <w:szCs w:val="22"/>
        </w:rPr>
        <w:t xml:space="preserve">jest mniejsza niż </w:t>
      </w:r>
      <w:r w:rsidR="006B7E70">
        <w:rPr>
          <w:rFonts w:ascii="Cambria" w:hAnsi="Cambria" w:cs="Cambria"/>
          <w:bCs/>
          <w:sz w:val="22"/>
          <w:szCs w:val="22"/>
        </w:rPr>
        <w:t>500</w:t>
      </w:r>
      <w:r w:rsidR="0076171F">
        <w:rPr>
          <w:rFonts w:ascii="Cambria" w:hAnsi="Cambria" w:cs="Cambria"/>
          <w:bCs/>
          <w:sz w:val="22"/>
          <w:szCs w:val="22"/>
        </w:rPr>
        <w:t xml:space="preserve"> ton</w:t>
      </w:r>
      <w:r>
        <w:rPr>
          <w:rFonts w:ascii="Cambria" w:hAnsi="Cambria" w:cs="Cambria"/>
          <w:bCs/>
          <w:sz w:val="22"/>
          <w:szCs w:val="22"/>
        </w:rPr>
        <w:t xml:space="preserve">. </w:t>
      </w:r>
    </w:p>
    <w:p w14:paraId="127D9EF4" w14:textId="77777777" w:rsidR="003D25CE" w:rsidRDefault="003D25CE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7847BF3E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lastRenderedPageBreak/>
        <w:t>§ 5</w:t>
      </w:r>
    </w:p>
    <w:p w14:paraId="7380AE19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OBOWIĄZKI WYKONAWCY</w:t>
      </w:r>
    </w:p>
    <w:p w14:paraId="2AA3E999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wykonywać będzie Przedmiot Umowy z najwyższą starannością i zgodnie z obowiązującymi w tym zakresie wymaganiami i zasadami wynikającymi z obowiązujących przepisów i unormowań oraz postanowień Umowy, w tym zawartych w SWZ.</w:t>
      </w:r>
    </w:p>
    <w:p w14:paraId="6D455770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ponosi wszelkie ryzyko i odpowiedzialność za szkody związane z realizacją Umowy, a w szczególności za szkody materialne, uszkodzenie ciała lub śmierć.</w:t>
      </w:r>
    </w:p>
    <w:p w14:paraId="1838611F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obowiązany jest zapewnić udział w wykonywaniu prac osób o odpowiednich kwalifikacjach i w odpowiedniej liczbie.</w:t>
      </w:r>
    </w:p>
    <w:p w14:paraId="45F2986F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  przy pomocy, których wykonuje Przedmiot Umowy, wykorzystywane przez siebie pojazdy, urządzenia, maszyny itp.</w:t>
      </w:r>
    </w:p>
    <w:p w14:paraId="06CEC0AE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zobowiązany jest do zapłaty Zamawiającemu odszkodowania na równowartość szkód wyrządzonych Zamawiającemu w trakcie realizacji Przedmiotu Umowy, chyba że Zamawiający zażąda usunięcia przez Wykonawcę szkód wynikających z    niewykonania lub nienależytego wykonania zobowiązań związanych z realizacją Umowy poprzez przywrócenie do stanu poprzedniego.</w:t>
      </w:r>
    </w:p>
    <w:p w14:paraId="44C28B55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</w:t>
      </w:r>
    </w:p>
    <w:p w14:paraId="76681797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 poniesie wszelkie koszty realizacji Przedmiotu Umowy, z zastrzeżeniem sytuacji, gdy w Umowie (w tym w SWZ) wyraźnie wskazano odmiennie. </w:t>
      </w:r>
    </w:p>
    <w:p w14:paraId="125DE249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zobowiązany jest zastosować się do zaleceń Zamawiającego w zakresie sposobu realizacji Przedmiotu Umowy.</w:t>
      </w:r>
    </w:p>
    <w:p w14:paraId="36BEC9AF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Zamawiający jest uprawniony wstrzymać realizację Przedmiotu Umowy, jeżeli Wykonawca narusza postanowienia Umowy. Wstrzymanie następuje do czasu ustania okoliczności stanowiących przyczynę wstrzymania.</w:t>
      </w:r>
    </w:p>
    <w:p w14:paraId="504C1D22" w14:textId="77777777" w:rsidR="003D25CE" w:rsidRPr="00DF346D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 zobowiązany jest dostarczyć z każdą dostawą dokument WZ (oryginał lub kopię z podpisem „za zgodność z oryginałem"). Brak w/w dokumentu skutkować będzie </w:t>
      </w:r>
      <w:r w:rsidRPr="00DF346D">
        <w:rPr>
          <w:rFonts w:ascii="Cambria" w:hAnsi="Cambria" w:cs="Cambria"/>
          <w:bCs/>
          <w:sz w:val="22"/>
          <w:szCs w:val="22"/>
        </w:rPr>
        <w:t>odmową przyjęcia przez Zamawiającego danej partii dostawy.</w:t>
      </w:r>
    </w:p>
    <w:p w14:paraId="13068409" w14:textId="20B5BAB8" w:rsidR="00501AA9" w:rsidRPr="00501AA9" w:rsidRDefault="003D25CE" w:rsidP="00501AA9">
      <w:pPr>
        <w:numPr>
          <w:ilvl w:val="0"/>
          <w:numId w:val="21"/>
        </w:numPr>
        <w:spacing w:before="240"/>
        <w:jc w:val="both"/>
        <w:rPr>
          <w:rFonts w:ascii="Cambria" w:hAnsi="Cambria" w:cs="Cambria"/>
          <w:bCs/>
          <w:sz w:val="22"/>
          <w:szCs w:val="22"/>
        </w:rPr>
      </w:pPr>
      <w:r w:rsidRPr="00DF346D">
        <w:rPr>
          <w:rFonts w:ascii="Cambria" w:hAnsi="Cambria" w:cs="Cambria"/>
          <w:bCs/>
          <w:sz w:val="22"/>
          <w:szCs w:val="22"/>
        </w:rPr>
        <w:t xml:space="preserve">Wykonawca zobowiązany jest dostarczyć </w:t>
      </w:r>
      <w:r w:rsidR="00892A4B">
        <w:rPr>
          <w:rFonts w:ascii="Cambria" w:hAnsi="Cambria" w:cs="Cambria"/>
          <w:bCs/>
          <w:sz w:val="22"/>
          <w:szCs w:val="22"/>
        </w:rPr>
        <w:t>wraz z pierwszą dostaw</w:t>
      </w:r>
      <w:r w:rsidR="00D80C02">
        <w:rPr>
          <w:rFonts w:ascii="Cambria" w:hAnsi="Cambria" w:cs="Cambria"/>
          <w:bCs/>
          <w:sz w:val="22"/>
          <w:szCs w:val="22"/>
        </w:rPr>
        <w:t>ą</w:t>
      </w:r>
      <w:r w:rsidR="00892A4B">
        <w:rPr>
          <w:rFonts w:ascii="Cambria" w:hAnsi="Cambria" w:cs="Cambria"/>
          <w:bCs/>
          <w:sz w:val="22"/>
          <w:szCs w:val="22"/>
        </w:rPr>
        <w:t xml:space="preserve"> danej partii kruszywa deklaracji właściwości użytkowych, </w:t>
      </w:r>
      <w:r w:rsidR="00DF346D" w:rsidRPr="00DF346D">
        <w:rPr>
          <w:rFonts w:ascii="Cambria" w:hAnsi="Cambria" w:cs="Cambria"/>
          <w:bCs/>
          <w:sz w:val="22"/>
          <w:szCs w:val="22"/>
        </w:rPr>
        <w:t xml:space="preserve">certyfikatów lub aprobat technicznych dla każdej </w:t>
      </w:r>
      <w:r w:rsidR="00D80C02">
        <w:rPr>
          <w:rFonts w:ascii="Cambria" w:hAnsi="Cambria" w:cs="Cambria"/>
          <w:bCs/>
          <w:sz w:val="22"/>
          <w:szCs w:val="22"/>
        </w:rPr>
        <w:t>frakcji</w:t>
      </w:r>
      <w:r w:rsidR="00DF346D" w:rsidRPr="00DF346D">
        <w:rPr>
          <w:rFonts w:ascii="Cambria" w:hAnsi="Cambria" w:cs="Cambria"/>
          <w:bCs/>
          <w:sz w:val="22"/>
          <w:szCs w:val="22"/>
        </w:rPr>
        <w:t xml:space="preserve"> dostarczonego kruszywa</w:t>
      </w:r>
      <w:r w:rsidR="00181C5A">
        <w:rPr>
          <w:rFonts w:ascii="Cambria" w:hAnsi="Cambria" w:cs="Cambria"/>
          <w:bCs/>
          <w:sz w:val="22"/>
          <w:szCs w:val="22"/>
        </w:rPr>
        <w:t xml:space="preserve"> oraz na każde wezwanie Zamawiającego w trakcie realizacji przedmiotu umowy.</w:t>
      </w:r>
      <w:r w:rsidRPr="00DF346D">
        <w:rPr>
          <w:rFonts w:ascii="Cambria" w:hAnsi="Cambria" w:cs="Cambria"/>
          <w:bCs/>
          <w:sz w:val="22"/>
          <w:szCs w:val="22"/>
        </w:rPr>
        <w:t xml:space="preserve"> Brak w/w dokumentu skutkować będzie odmową przyjęcia przez Zamawiającego danej partii dostawy.</w:t>
      </w:r>
    </w:p>
    <w:p w14:paraId="7C040935" w14:textId="77777777" w:rsidR="0090693F" w:rsidRPr="00706259" w:rsidRDefault="0090693F" w:rsidP="00501AA9">
      <w:pPr>
        <w:pStyle w:val="Tekstpodstawowy"/>
        <w:numPr>
          <w:ilvl w:val="0"/>
          <w:numId w:val="21"/>
        </w:numPr>
        <w:spacing w:before="240"/>
        <w:jc w:val="both"/>
        <w:rPr>
          <w:rFonts w:ascii="Cambria" w:hAnsi="Cambria"/>
          <w:bCs/>
          <w:sz w:val="22"/>
          <w:szCs w:val="22"/>
        </w:rPr>
      </w:pPr>
      <w:r w:rsidRPr="00706259">
        <w:rPr>
          <w:rFonts w:ascii="Cambria" w:hAnsi="Cambria"/>
          <w:sz w:val="22"/>
          <w:szCs w:val="22"/>
        </w:rPr>
        <w:t>Wykonawca zobowiązany jest do dostarczenia Zamawiającemu w ciągu 10 dni roboczych od dokonania pierwszej dostawy sporządzonego na podstawie badań wykonanych przez niezależne laboratorium drogowe</w:t>
      </w:r>
      <w:r w:rsidRPr="00706259">
        <w:rPr>
          <w:rFonts w:ascii="Cambria" w:hAnsi="Cambria"/>
          <w:bCs/>
          <w:sz w:val="22"/>
          <w:szCs w:val="22"/>
        </w:rPr>
        <w:t xml:space="preserve">, orzeczeń jakości kruszyw objętych zamówieniem (należy wykonać badanie: uziarnienie, kształt kruszywa - wskaźnik płaskości i wskaźnik kształtu, procentowa zawartość ziaren o powierzchni </w:t>
      </w:r>
      <w:proofErr w:type="spellStart"/>
      <w:r w:rsidRPr="00706259">
        <w:rPr>
          <w:rFonts w:ascii="Cambria" w:hAnsi="Cambria"/>
          <w:bCs/>
          <w:sz w:val="22"/>
          <w:szCs w:val="22"/>
        </w:rPr>
        <w:t>przekruszonej</w:t>
      </w:r>
      <w:proofErr w:type="spellEnd"/>
      <w:r w:rsidRPr="00706259">
        <w:rPr>
          <w:rFonts w:ascii="Cambria" w:hAnsi="Cambria"/>
          <w:bCs/>
          <w:sz w:val="22"/>
          <w:szCs w:val="22"/>
        </w:rPr>
        <w:t xml:space="preserve"> lub łamanej oraz ziaren całkowicie zaokrąglonych w kruszywie grubym, zawartość pyłów, jakość pyłów, nasiąkliwość, mrozoodporność).</w:t>
      </w:r>
    </w:p>
    <w:p w14:paraId="41E24272" w14:textId="77777777" w:rsidR="0090693F" w:rsidRPr="00706259" w:rsidRDefault="0090693F" w:rsidP="0090693F">
      <w:pPr>
        <w:pStyle w:val="Tekstpodstawowy"/>
        <w:numPr>
          <w:ilvl w:val="0"/>
          <w:numId w:val="21"/>
        </w:numPr>
        <w:jc w:val="both"/>
        <w:rPr>
          <w:rFonts w:ascii="Cambria" w:hAnsi="Cambria"/>
          <w:bCs/>
          <w:sz w:val="22"/>
          <w:szCs w:val="22"/>
        </w:rPr>
      </w:pPr>
      <w:r w:rsidRPr="00706259">
        <w:rPr>
          <w:rFonts w:ascii="Cambria" w:hAnsi="Cambria"/>
          <w:bCs/>
          <w:sz w:val="22"/>
          <w:szCs w:val="22"/>
        </w:rPr>
        <w:t xml:space="preserve">Badania wymienione w </w:t>
      </w:r>
      <w:r w:rsidR="00370A51" w:rsidRPr="00A82CE9">
        <w:rPr>
          <w:rFonts w:ascii="Cambria" w:hAnsi="Cambria"/>
          <w:bCs/>
          <w:sz w:val="22"/>
          <w:szCs w:val="22"/>
        </w:rPr>
        <w:t>ust. 1</w:t>
      </w:r>
      <w:r w:rsidR="00A82CE9" w:rsidRPr="00A82CE9">
        <w:rPr>
          <w:rFonts w:ascii="Cambria" w:hAnsi="Cambria"/>
          <w:bCs/>
          <w:sz w:val="22"/>
          <w:szCs w:val="22"/>
        </w:rPr>
        <w:t>2</w:t>
      </w:r>
      <w:r w:rsidRPr="005072A3">
        <w:rPr>
          <w:rFonts w:ascii="Cambria" w:hAnsi="Cambria"/>
          <w:bCs/>
          <w:color w:val="FF0000"/>
          <w:sz w:val="22"/>
          <w:szCs w:val="22"/>
        </w:rPr>
        <w:t xml:space="preserve"> </w:t>
      </w:r>
      <w:r w:rsidRPr="00706259">
        <w:rPr>
          <w:rFonts w:ascii="Cambria" w:hAnsi="Cambria"/>
          <w:bCs/>
          <w:sz w:val="22"/>
          <w:szCs w:val="22"/>
        </w:rPr>
        <w:t xml:space="preserve">należy powtarzać co każde 1000 ton dostarczonego materiału dla każdej frakcji. Po dostarczeniu 1000 ton materiału w ciągu dziesięciu dni </w:t>
      </w:r>
      <w:r w:rsidRPr="00706259">
        <w:rPr>
          <w:rFonts w:ascii="Cambria" w:hAnsi="Cambria"/>
          <w:bCs/>
          <w:sz w:val="22"/>
          <w:szCs w:val="22"/>
        </w:rPr>
        <w:lastRenderedPageBreak/>
        <w:t>roboczych dostawca dostarczy kolejne orzeczenie jakości kruszywa wykonane przez niezależne laboratorium drogowe.</w:t>
      </w:r>
    </w:p>
    <w:p w14:paraId="201BE390" w14:textId="77777777" w:rsidR="0090693F" w:rsidRPr="00EB399A" w:rsidRDefault="0090693F" w:rsidP="00EB399A">
      <w:pPr>
        <w:pStyle w:val="Tekstpodstawowy"/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E3658D">
        <w:rPr>
          <w:rFonts w:ascii="Cambria" w:hAnsi="Cambria"/>
          <w:sz w:val="22"/>
          <w:szCs w:val="22"/>
        </w:rPr>
        <w:t>W przypadku powzięcia wątpliwości przez Zamawiającego, co do parametrów dostarczonej mieszanki kruszyw z wymaganiami określonymi w SWZ, Zamawiający wykona komisyjne pobranie próbki, a następnie zleci jej badanie niezależnemu laboratorium. Wynik badania stwierdzający niezgodność parametrów fizykochemicznych z tymi, które zostały określone w niniejszej specyfikacji spowoduje, że kosztami badań zostanie obciążony Wykonawca, a materiał zostanie usunięty na koszt Wykonawcy z placu budowy oraz zostanie zastąpiony przez Wykonawcę innym – zgodnym z wymaganiami Zamawiającego.</w:t>
      </w:r>
    </w:p>
    <w:p w14:paraId="68F5BE1D" w14:textId="77777777" w:rsidR="003D25CE" w:rsidRDefault="003D25CE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368B3E38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§ 6</w:t>
      </w:r>
    </w:p>
    <w:p w14:paraId="16DEC276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PODWYKONAWSTWO</w:t>
      </w:r>
    </w:p>
    <w:p w14:paraId="7AD6F3B8" w14:textId="77777777" w:rsidR="003D25CE" w:rsidRDefault="003D25CE">
      <w:pPr>
        <w:numPr>
          <w:ilvl w:val="0"/>
          <w:numId w:val="1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jest uprawniony do realizacji Przedmiotu Umowy przy pomocy podwykonawców. Realizacja przez Wykonawcę Przedmiotu Umowy przy pomocy podwykonawcy wymaga uzyskania uprzedniej zgody Zamawiającego. Występując o wyrażenie zgody na powierzenie realizacji Przedmiotu Umowy przy pomocy podwykonawcy Wykonawca wskaże osobę podwykonawcy oraz szczegółowo określi zakres dostaw jaki zamierza powierzyć temu podwykonawcy.</w:t>
      </w:r>
    </w:p>
    <w:p w14:paraId="2350C54B" w14:textId="77777777" w:rsidR="003D25CE" w:rsidRDefault="003D25CE">
      <w:pPr>
        <w:numPr>
          <w:ilvl w:val="0"/>
          <w:numId w:val="1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zobowiązuje się, że podwykonawcy będą przestrzegać wszelkich postanowień niniejszej umowy oraz do terminowej regulacji zobowiązań wobec podwykonawcy.</w:t>
      </w:r>
    </w:p>
    <w:p w14:paraId="6CAD9400" w14:textId="77777777" w:rsidR="003D25CE" w:rsidRDefault="003D25CE">
      <w:pPr>
        <w:numPr>
          <w:ilvl w:val="0"/>
          <w:numId w:val="1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Zamawiający nie ponosi żadnej odpowiedzialności z tytułu rozliczeń pomiędzy Wykonawcą a podwykonawcą.</w:t>
      </w:r>
    </w:p>
    <w:p w14:paraId="5A13C852" w14:textId="77777777" w:rsidR="003D25CE" w:rsidRDefault="003D25CE">
      <w:pPr>
        <w:jc w:val="both"/>
        <w:rPr>
          <w:rFonts w:ascii="Cambria" w:hAnsi="Cambria" w:cs="Cambria"/>
          <w:bCs/>
          <w:sz w:val="22"/>
          <w:szCs w:val="22"/>
        </w:rPr>
      </w:pPr>
    </w:p>
    <w:p w14:paraId="43F8E999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§ 7</w:t>
      </w:r>
    </w:p>
    <w:p w14:paraId="3F267D6E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WYNAGRODZENIE</w:t>
      </w:r>
    </w:p>
    <w:p w14:paraId="42A6BF8D" w14:textId="77777777" w:rsidR="003D25CE" w:rsidRDefault="003D25CE">
      <w:pPr>
        <w:pStyle w:val="Akapitzlist"/>
        <w:numPr>
          <w:ilvl w:val="0"/>
          <w:numId w:val="6"/>
        </w:numPr>
        <w:spacing w:before="120" w:after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120F4EDB" w14:textId="77777777" w:rsidR="003D25CE" w:rsidRDefault="003D25CE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Za wykonanie Przedmiotu Umowy zgodnie z Umową, Wykonawca otrzyma wynagrodzenie ustalone zgodnie z § 7 ust. 2 wstępnie określone na podstawie Oferty na kwotę ______________________________ zł brutto, tj. ______________________________zł netto.</w:t>
      </w:r>
    </w:p>
    <w:p w14:paraId="7050D7BC" w14:textId="77777777" w:rsidR="003D25CE" w:rsidRDefault="003D25CE">
      <w:pPr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Kwota wynagrodzenia brutto, o której mowa w zdaniu poprzednim stanowi wartość Przedmiotu Umowy („Wartość Przedmiotu Umowy").</w:t>
      </w:r>
    </w:p>
    <w:p w14:paraId="68713FA1" w14:textId="77777777" w:rsidR="003D25CE" w:rsidRDefault="003D25CE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Wynagrodzenie należne Wykonawcy za wykonanie dostaw stanowiących przedmiot udzielonych Zleceń obliczane będzie na podstawie stawek jednostkowych zaoferowanych przez Wykonawcę w Postępowaniu, wskazanych w formularzu Oferty</w:t>
      </w:r>
      <w:r w:rsidR="00370A51">
        <w:rPr>
          <w:rFonts w:ascii="Cambria" w:hAnsi="Cambria" w:cs="Cambria"/>
          <w:bCs/>
          <w:sz w:val="22"/>
          <w:szCs w:val="22"/>
        </w:rPr>
        <w:t xml:space="preserve">, </w:t>
      </w:r>
      <w:r w:rsidR="007C33C0">
        <w:rPr>
          <w:rFonts w:ascii="Cambria" w:hAnsi="Cambria" w:cs="Cambria"/>
          <w:bCs/>
          <w:sz w:val="22"/>
          <w:szCs w:val="22"/>
        </w:rPr>
        <w:t>stanowiącym</w:t>
      </w:r>
      <w:r w:rsidR="00370A51">
        <w:rPr>
          <w:rFonts w:ascii="Cambria" w:hAnsi="Cambria" w:cs="Cambria"/>
          <w:bCs/>
          <w:sz w:val="22"/>
          <w:szCs w:val="22"/>
        </w:rPr>
        <w:t xml:space="preserve"> załącznik nr 2 do niniejszej </w:t>
      </w:r>
      <w:r w:rsidR="007C33C0">
        <w:rPr>
          <w:rFonts w:ascii="Cambria" w:hAnsi="Cambria" w:cs="Cambria"/>
          <w:bCs/>
          <w:sz w:val="22"/>
          <w:szCs w:val="22"/>
        </w:rPr>
        <w:t>umowy</w:t>
      </w:r>
      <w:r>
        <w:rPr>
          <w:rFonts w:ascii="Cambria" w:hAnsi="Cambria" w:cs="Cambria"/>
          <w:bCs/>
          <w:sz w:val="22"/>
          <w:szCs w:val="22"/>
        </w:rPr>
        <w:t xml:space="preserve"> oraz ilości faktycznie wykonanych i odebranych dostaw.</w:t>
      </w:r>
    </w:p>
    <w:p w14:paraId="5BA2F8E6" w14:textId="77777777" w:rsidR="003D25CE" w:rsidRPr="00224B47" w:rsidRDefault="003D25CE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Ceny jednostkowe, nie będą podlegały zmianom w trakcie realizacji Umowy. Wykonawca niniejszym potwierdza, iż ceny jednostkowe za wykonanie poszczególnych dostaw uwzględniają wszystkie koszty związane z ich wykonaniem.</w:t>
      </w:r>
    </w:p>
    <w:p w14:paraId="16338199" w14:textId="77777777" w:rsidR="001C6FD4" w:rsidRPr="00224B47" w:rsidRDefault="001C6FD4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Wykonawcy przysługuje od Zamawiającego wynagrodzenie netto za dostawę:</w:t>
      </w:r>
    </w:p>
    <w:p w14:paraId="4DB824FE" w14:textId="48255064" w:rsidR="005A7DD9" w:rsidRPr="004670CE" w:rsidRDefault="005A7DD9" w:rsidP="005A7DD9">
      <w:pPr>
        <w:numPr>
          <w:ilvl w:val="0"/>
          <w:numId w:val="34"/>
        </w:numPr>
        <w:spacing w:before="120" w:after="120"/>
        <w:ind w:left="697" w:hanging="357"/>
        <w:jc w:val="both"/>
        <w:rPr>
          <w:rFonts w:ascii="Cambria" w:hAnsi="Cambria"/>
          <w:sz w:val="22"/>
          <w:szCs w:val="22"/>
        </w:rPr>
      </w:pPr>
      <w:bookmarkStart w:id="2" w:name="_Hlk163639782"/>
      <w:bookmarkStart w:id="3" w:name="_Hlk196724610"/>
      <w:r w:rsidRPr="004670CE">
        <w:rPr>
          <w:rFonts w:ascii="Cambria" w:hAnsi="Cambria"/>
          <w:sz w:val="22"/>
          <w:szCs w:val="22"/>
        </w:rPr>
        <w:t>1 tony kruszywa/</w:t>
      </w:r>
      <w:r w:rsidRPr="004670CE">
        <w:rPr>
          <w:rFonts w:ascii="Cambria" w:hAnsi="Cambria"/>
          <w:strike/>
          <w:sz w:val="22"/>
          <w:szCs w:val="22"/>
        </w:rPr>
        <w:t>piasku</w:t>
      </w:r>
      <w:r w:rsidRPr="004670CE">
        <w:rPr>
          <w:rFonts w:ascii="Cambria" w:hAnsi="Cambria"/>
          <w:sz w:val="22"/>
          <w:szCs w:val="22"/>
        </w:rPr>
        <w:t xml:space="preserve"> (kruszywo naturalne łamane o uziarnieniu ciągłym 0/31,5mm) w cenie: </w:t>
      </w:r>
      <w:r>
        <w:rPr>
          <w:rFonts w:ascii="Cambria" w:hAnsi="Cambria"/>
          <w:b/>
          <w:bCs/>
          <w:sz w:val="22"/>
          <w:szCs w:val="22"/>
        </w:rPr>
        <w:t>_____</w:t>
      </w:r>
      <w:r w:rsidRPr="004670CE">
        <w:rPr>
          <w:rFonts w:ascii="Cambria" w:hAnsi="Cambria"/>
          <w:b/>
          <w:bCs/>
          <w:sz w:val="22"/>
          <w:szCs w:val="22"/>
        </w:rPr>
        <w:t xml:space="preserve"> zł</w:t>
      </w:r>
      <w:r w:rsidRPr="004670CE">
        <w:rPr>
          <w:rFonts w:ascii="Cambria" w:hAnsi="Cambria"/>
          <w:sz w:val="22"/>
          <w:szCs w:val="22"/>
        </w:rPr>
        <w:t>;</w:t>
      </w:r>
    </w:p>
    <w:bookmarkEnd w:id="2"/>
    <w:p w14:paraId="2C7001C9" w14:textId="558E1E18" w:rsidR="005A7DD9" w:rsidRPr="004670CE" w:rsidRDefault="005A7DD9" w:rsidP="005A7DD9">
      <w:pPr>
        <w:numPr>
          <w:ilvl w:val="0"/>
          <w:numId w:val="34"/>
        </w:numPr>
        <w:spacing w:before="120" w:after="120"/>
        <w:ind w:left="697" w:hanging="357"/>
        <w:jc w:val="both"/>
        <w:rPr>
          <w:rFonts w:ascii="Cambria" w:hAnsi="Cambria"/>
          <w:sz w:val="22"/>
          <w:szCs w:val="22"/>
        </w:rPr>
      </w:pPr>
      <w:r w:rsidRPr="004670CE">
        <w:rPr>
          <w:rFonts w:ascii="Cambria" w:hAnsi="Cambria"/>
          <w:sz w:val="22"/>
          <w:szCs w:val="22"/>
        </w:rPr>
        <w:t>1 tony kruszywa/</w:t>
      </w:r>
      <w:r w:rsidRPr="004670CE">
        <w:rPr>
          <w:rFonts w:ascii="Cambria" w:hAnsi="Cambria"/>
          <w:strike/>
          <w:sz w:val="22"/>
          <w:szCs w:val="22"/>
        </w:rPr>
        <w:t>piasku</w:t>
      </w:r>
      <w:r w:rsidRPr="004670CE">
        <w:rPr>
          <w:rFonts w:ascii="Cambria" w:hAnsi="Cambria"/>
          <w:sz w:val="22"/>
          <w:szCs w:val="22"/>
        </w:rPr>
        <w:t xml:space="preserve"> (kruszywo naturalne łamane o uziarnieniu ciągłym 0/5mm) w cenie: </w:t>
      </w:r>
      <w:r>
        <w:rPr>
          <w:rFonts w:ascii="Cambria" w:hAnsi="Cambria"/>
          <w:b/>
          <w:bCs/>
          <w:sz w:val="22"/>
          <w:szCs w:val="22"/>
        </w:rPr>
        <w:t>_____</w:t>
      </w:r>
      <w:r w:rsidRPr="004670CE">
        <w:rPr>
          <w:rFonts w:ascii="Cambria" w:hAnsi="Cambria"/>
          <w:b/>
          <w:bCs/>
          <w:sz w:val="22"/>
          <w:szCs w:val="22"/>
        </w:rPr>
        <w:t xml:space="preserve"> zł</w:t>
      </w:r>
      <w:r w:rsidRPr="004670CE">
        <w:rPr>
          <w:rFonts w:ascii="Cambria" w:hAnsi="Cambria"/>
          <w:sz w:val="22"/>
          <w:szCs w:val="22"/>
        </w:rPr>
        <w:t>;</w:t>
      </w:r>
    </w:p>
    <w:p w14:paraId="600149DE" w14:textId="25C36F35" w:rsidR="005A7DD9" w:rsidRPr="005967BF" w:rsidRDefault="005A7DD9" w:rsidP="005A7DD9">
      <w:pPr>
        <w:numPr>
          <w:ilvl w:val="0"/>
          <w:numId w:val="34"/>
        </w:numPr>
        <w:spacing w:before="120" w:after="120"/>
        <w:ind w:left="697" w:hanging="357"/>
        <w:jc w:val="both"/>
        <w:rPr>
          <w:rFonts w:ascii="Cambria" w:hAnsi="Cambria"/>
          <w:sz w:val="22"/>
          <w:szCs w:val="22"/>
        </w:rPr>
      </w:pPr>
      <w:r w:rsidRPr="004670CE">
        <w:rPr>
          <w:rFonts w:ascii="Cambria" w:hAnsi="Cambria"/>
          <w:sz w:val="22"/>
          <w:szCs w:val="22"/>
        </w:rPr>
        <w:t xml:space="preserve">1 tony </w:t>
      </w:r>
      <w:r w:rsidRPr="004670CE">
        <w:rPr>
          <w:rFonts w:ascii="Cambria" w:hAnsi="Cambria"/>
          <w:strike/>
          <w:sz w:val="22"/>
          <w:szCs w:val="22"/>
        </w:rPr>
        <w:t>kruszywa</w:t>
      </w:r>
      <w:r w:rsidRPr="004670CE">
        <w:rPr>
          <w:rFonts w:ascii="Cambria" w:hAnsi="Cambria"/>
          <w:sz w:val="22"/>
          <w:szCs w:val="22"/>
        </w:rPr>
        <w:t xml:space="preserve">/piasku (piasek do celów drogowych o wskaźniku różnoziarnistości uziarnienia nie niższej niż kategoria U3) w cenie: </w:t>
      </w:r>
      <w:r>
        <w:rPr>
          <w:rFonts w:ascii="Cambria" w:hAnsi="Cambria"/>
          <w:b/>
          <w:bCs/>
          <w:sz w:val="22"/>
          <w:szCs w:val="22"/>
        </w:rPr>
        <w:t>_____</w:t>
      </w:r>
      <w:r w:rsidRPr="004670CE">
        <w:rPr>
          <w:rFonts w:ascii="Cambria" w:hAnsi="Cambria"/>
          <w:b/>
          <w:bCs/>
          <w:sz w:val="22"/>
          <w:szCs w:val="22"/>
        </w:rPr>
        <w:t xml:space="preserve"> zł</w:t>
      </w:r>
      <w:r>
        <w:rPr>
          <w:rFonts w:ascii="Cambria" w:hAnsi="Cambria"/>
          <w:b/>
          <w:bCs/>
          <w:sz w:val="22"/>
          <w:szCs w:val="22"/>
        </w:rPr>
        <w:t>.</w:t>
      </w:r>
    </w:p>
    <w:bookmarkEnd w:id="3"/>
    <w:p w14:paraId="773478DB" w14:textId="77777777" w:rsidR="003D25CE" w:rsidRDefault="003D25CE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Wynagrodzenie będzie płatne w terminie </w:t>
      </w:r>
      <w:r w:rsidR="00501AA9">
        <w:rPr>
          <w:rFonts w:ascii="Cambria" w:hAnsi="Cambria" w:cs="Cambria"/>
          <w:bCs/>
          <w:sz w:val="22"/>
          <w:szCs w:val="22"/>
        </w:rPr>
        <w:t>21</w:t>
      </w:r>
      <w:r w:rsidR="00AB216F">
        <w:rPr>
          <w:rFonts w:ascii="Cambria" w:hAnsi="Cambria" w:cs="Cambria"/>
          <w:bCs/>
          <w:sz w:val="22"/>
          <w:szCs w:val="22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 xml:space="preserve">dni od doręczenia Zamawiającemu prawidłowo wystawionej faktury VAT. Podstawą do wystawienia faktury VAT przez Wykonawcę będzie </w:t>
      </w:r>
      <w:r w:rsidR="00AB216F">
        <w:rPr>
          <w:rFonts w:ascii="Cambria" w:hAnsi="Cambria" w:cs="Cambria"/>
          <w:bCs/>
          <w:sz w:val="22"/>
          <w:szCs w:val="22"/>
        </w:rPr>
        <w:t>potwierdzony dokumentem WZ odbiór dostawy kruszyw</w:t>
      </w:r>
      <w:r>
        <w:rPr>
          <w:rFonts w:ascii="Cambria" w:hAnsi="Cambria" w:cs="Cambria"/>
          <w:bCs/>
          <w:sz w:val="22"/>
          <w:szCs w:val="22"/>
        </w:rPr>
        <w:t>.</w:t>
      </w:r>
    </w:p>
    <w:p w14:paraId="330D6411" w14:textId="77777777" w:rsidR="003D25CE" w:rsidRDefault="003D25CE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lastRenderedPageBreak/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publiczno-prywatnym. </w:t>
      </w:r>
    </w:p>
    <w:p w14:paraId="23C4B96B" w14:textId="77777777" w:rsidR="003D25CE" w:rsidRDefault="003D25CE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>W przypadku wystawienia</w:t>
      </w:r>
      <w:r>
        <w:t xml:space="preserve"> </w:t>
      </w:r>
      <w:r>
        <w:rPr>
          <w:rFonts w:ascii="Cambria" w:hAnsi="Cambria" w:cs="Cambria"/>
          <w:sz w:val="22"/>
          <w:szCs w:val="22"/>
          <w:lang w:eastAsia="pl-PL"/>
        </w:rPr>
        <w:t xml:space="preserve">ustrukturyzowanej faktury elektronicznej, o której mowa w ust. </w:t>
      </w:r>
      <w:r w:rsidR="00CD539B">
        <w:rPr>
          <w:rFonts w:ascii="Cambria" w:hAnsi="Cambria" w:cs="Cambria"/>
          <w:sz w:val="22"/>
          <w:szCs w:val="22"/>
          <w:lang w:eastAsia="pl-PL"/>
        </w:rPr>
        <w:t>6</w:t>
      </w:r>
      <w:r>
        <w:rPr>
          <w:rFonts w:ascii="Cambria" w:hAnsi="Cambria" w:cs="Cambria"/>
          <w:sz w:val="22"/>
          <w:szCs w:val="22"/>
          <w:lang w:eastAsia="pl-PL"/>
        </w:rPr>
        <w:t xml:space="preserve">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 i Zlecenia, których dotyczy. </w:t>
      </w:r>
    </w:p>
    <w:p w14:paraId="4D09FE29" w14:textId="77777777" w:rsidR="003D25CE" w:rsidRPr="005F4913" w:rsidRDefault="003D25CE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>Ustrukturyzowaną fakturę elektroniczną należy wysyłać na następujący adres Zamawiającego na PEF</w:t>
      </w:r>
      <w:r w:rsidRPr="005F4913">
        <w:rPr>
          <w:rFonts w:ascii="Cambria" w:hAnsi="Cambria" w:cs="Cambria"/>
          <w:sz w:val="22"/>
          <w:szCs w:val="22"/>
          <w:lang w:eastAsia="pl-PL"/>
        </w:rPr>
        <w:t xml:space="preserve">: _____________ </w:t>
      </w:r>
    </w:p>
    <w:p w14:paraId="13683EE4" w14:textId="77777777" w:rsidR="007B02F9" w:rsidRDefault="003D25CE" w:rsidP="007B02F9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CD539B">
        <w:rPr>
          <w:rFonts w:ascii="Cambria" w:hAnsi="Cambria" w:cs="Cambria"/>
          <w:sz w:val="22"/>
          <w:szCs w:val="22"/>
          <w:lang w:eastAsia="pl-PL"/>
        </w:rPr>
        <w:t>7</w:t>
      </w:r>
      <w:r>
        <w:rPr>
          <w:rFonts w:ascii="Cambria" w:hAnsi="Cambria" w:cs="Cambria"/>
          <w:sz w:val="22"/>
          <w:szCs w:val="22"/>
          <w:lang w:eastAsia="pl-PL"/>
        </w:rPr>
        <w:t xml:space="preserve"> powyżej, do konta Zamawiającego na PEF, w sposób umożliwiający Zamawiającemu zapoznanie się z jej treścią.</w:t>
      </w:r>
    </w:p>
    <w:p w14:paraId="21417C0F" w14:textId="77777777" w:rsidR="003D25CE" w:rsidRPr="007B02F9" w:rsidRDefault="007B02F9" w:rsidP="007B02F9">
      <w:pPr>
        <w:numPr>
          <w:ilvl w:val="0"/>
          <w:numId w:val="17"/>
        </w:numPr>
        <w:suppressAutoHyphens w:val="0"/>
        <w:spacing w:before="120"/>
        <w:jc w:val="both"/>
      </w:pPr>
      <w:r>
        <w:t>P</w:t>
      </w:r>
      <w:r w:rsidR="003D25CE" w:rsidRPr="007B02F9">
        <w:rPr>
          <w:rFonts w:ascii="Cambria" w:hAnsi="Cambria" w:cs="Cambria"/>
          <w:sz w:val="22"/>
          <w:szCs w:val="22"/>
          <w:lang w:eastAsia="pl-PL"/>
        </w:rPr>
        <w:t>rawidłowo wystawiona faktura powinna być</w:t>
      </w:r>
      <w:r w:rsidR="00AB216F" w:rsidRPr="007B02F9">
        <w:rPr>
          <w:rFonts w:ascii="Cambria" w:hAnsi="Cambria" w:cs="Cambria"/>
          <w:sz w:val="22"/>
          <w:szCs w:val="22"/>
          <w:lang w:eastAsia="pl-PL"/>
        </w:rPr>
        <w:t xml:space="preserve"> wystawiona na: Lasy Państwowe Ośrodek Transportu Leśnego, ul. Poznańska 10, 66-200 Świebodzin</w:t>
      </w:r>
      <w:r>
        <w:rPr>
          <w:rFonts w:ascii="Cambria" w:hAnsi="Cambria" w:cs="Cambria"/>
          <w:sz w:val="22"/>
          <w:szCs w:val="22"/>
          <w:lang w:eastAsia="pl-PL"/>
        </w:rPr>
        <w:t>.</w:t>
      </w:r>
    </w:p>
    <w:p w14:paraId="68410D02" w14:textId="77777777" w:rsidR="007B02F9" w:rsidRPr="00224B47" w:rsidRDefault="007B02F9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W przypadku wystawienia faktury w formie pisemnej, prawidłowo wystawiona faktura powinna być </w:t>
      </w:r>
      <w:r w:rsidRPr="007B02F9">
        <w:rPr>
          <w:rFonts w:ascii="Cambria" w:hAnsi="Cambria" w:cs="Cambria"/>
          <w:sz w:val="22"/>
          <w:szCs w:val="22"/>
          <w:lang w:eastAsia="pl-PL"/>
        </w:rPr>
        <w:t>doręczona do biura Zamawiającego, ul. Poznańska 10, 66-200 Świebodzin.</w:t>
      </w:r>
    </w:p>
    <w:p w14:paraId="229D0375" w14:textId="77777777" w:rsidR="00224B47" w:rsidRDefault="00AB216F" w:rsidP="00AB216F">
      <w:pPr>
        <w:spacing w:before="120" w:after="120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eastAsia="pl-PL"/>
        </w:rPr>
        <w:t>1</w:t>
      </w:r>
      <w:r w:rsidR="007B02F9">
        <w:rPr>
          <w:rFonts w:ascii="Cambria" w:hAnsi="Cambria" w:cs="Cambria"/>
          <w:sz w:val="22"/>
          <w:szCs w:val="22"/>
          <w:lang w:eastAsia="pl-PL"/>
        </w:rPr>
        <w:t>2</w:t>
      </w:r>
      <w:r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Pr="00AB216F">
        <w:rPr>
          <w:rFonts w:ascii="Cambria" w:hAnsi="Cambria" w:cs="Cambria"/>
          <w:sz w:val="22"/>
          <w:szCs w:val="22"/>
          <w:lang w:eastAsia="pl-PL"/>
        </w:rPr>
        <w:t xml:space="preserve">Zamawiający określa 1-miesięczny okres rozliczeniowy, w związku z czym </w:t>
      </w:r>
      <w:r>
        <w:rPr>
          <w:rFonts w:ascii="Cambria" w:hAnsi="Cambria"/>
          <w:sz w:val="22"/>
          <w:szCs w:val="22"/>
        </w:rPr>
        <w:t xml:space="preserve">Wykonawca </w:t>
      </w:r>
      <w:r w:rsidRPr="00130DAB">
        <w:rPr>
          <w:rFonts w:ascii="Cambria" w:hAnsi="Cambria"/>
          <w:sz w:val="22"/>
          <w:szCs w:val="22"/>
        </w:rPr>
        <w:t xml:space="preserve">zobowiązany jest do dostarczenia Zamawiającemu prawidłowo wystawionej faktury nie później niż </w:t>
      </w:r>
      <w:r w:rsidRPr="00501AA9">
        <w:rPr>
          <w:rFonts w:ascii="Cambria" w:hAnsi="Cambria"/>
          <w:sz w:val="22"/>
          <w:szCs w:val="22"/>
        </w:rPr>
        <w:t>5 dnia</w:t>
      </w:r>
      <w:r w:rsidR="00E86395">
        <w:rPr>
          <w:rFonts w:ascii="Cambria" w:hAnsi="Cambria"/>
          <w:sz w:val="22"/>
          <w:szCs w:val="22"/>
        </w:rPr>
        <w:t xml:space="preserve"> </w:t>
      </w:r>
      <w:r w:rsidRPr="00130DAB">
        <w:rPr>
          <w:rFonts w:ascii="Cambria" w:hAnsi="Cambria"/>
          <w:sz w:val="22"/>
          <w:szCs w:val="22"/>
        </w:rPr>
        <w:t>miesiąca następującego po miesiącu, w którym dokonano dostawy kruszywa.</w:t>
      </w:r>
    </w:p>
    <w:p w14:paraId="7C9A7166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3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Z zastrzeżeniem postanowień § 7 ust. 1</w:t>
      </w:r>
      <w:r w:rsidR="00892A4B">
        <w:rPr>
          <w:rFonts w:ascii="Cambria" w:hAnsi="Cambria" w:cs="Cambria"/>
          <w:bCs/>
          <w:sz w:val="22"/>
          <w:szCs w:val="22"/>
        </w:rPr>
        <w:t>6</w:t>
      </w:r>
      <w:r w:rsidR="003D25CE">
        <w:rPr>
          <w:rFonts w:ascii="Cambria" w:hAnsi="Cambria" w:cs="Cambria"/>
          <w:bCs/>
          <w:sz w:val="22"/>
          <w:szCs w:val="22"/>
        </w:rPr>
        <w:t xml:space="preserve"> wynagrodzenie będzie płatne na rachunek bankowy Wykonawcy wskazany na fakturze. Strony ustalają, iż za dzień zapłaty będą traktować dzień obciążenia rachunku bankowego Zamawiającego.</w:t>
      </w:r>
    </w:p>
    <w:p w14:paraId="4BFD4459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4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Podatek VAT naliczony zostanie w wysokości obowiązującej w dniu wystawienia faktury.</w:t>
      </w:r>
    </w:p>
    <w:p w14:paraId="4E33F28F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5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Wykonawca nie może bez uprzedniej zgody Zamawiającego wyrażonej na piśmie pod rygorem nieważności, przenieść na osobę trzecią jakiejkolwiek wierzytelności wynikającej z Umowy.</w:t>
      </w:r>
    </w:p>
    <w:p w14:paraId="39ED24D4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6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Wykonawca przy realizacji Umowy zobowiązuje posługiwać się rachunkiem rozliczeniowym o którym mowa w art. 49 ust. 1 pkt 1 ustawy z dnia 29 sierpnia 1997 r.  Prawo Bankowe (tekst jedn.: Dz. U. z 20</w:t>
      </w:r>
      <w:r w:rsidR="00094C61">
        <w:rPr>
          <w:rFonts w:ascii="Cambria" w:hAnsi="Cambria" w:cs="Cambria"/>
          <w:bCs/>
          <w:sz w:val="22"/>
          <w:szCs w:val="22"/>
        </w:rPr>
        <w:t>22</w:t>
      </w:r>
      <w:r w:rsidR="003D25CE">
        <w:rPr>
          <w:rFonts w:ascii="Cambria" w:hAnsi="Cambria" w:cs="Cambria"/>
          <w:bCs/>
          <w:sz w:val="22"/>
          <w:szCs w:val="22"/>
        </w:rPr>
        <w:t xml:space="preserve"> r. poz. 23</w:t>
      </w:r>
      <w:r w:rsidR="00094C61">
        <w:rPr>
          <w:rFonts w:ascii="Cambria" w:hAnsi="Cambria" w:cs="Cambria"/>
          <w:bCs/>
          <w:sz w:val="22"/>
          <w:szCs w:val="22"/>
        </w:rPr>
        <w:t>24</w:t>
      </w:r>
      <w:r w:rsidR="003D25CE">
        <w:rPr>
          <w:rFonts w:ascii="Cambria" w:hAnsi="Cambria" w:cs="Cambria"/>
          <w:bCs/>
          <w:sz w:val="22"/>
          <w:szCs w:val="22"/>
        </w:rPr>
        <w:t xml:space="preserve"> z późn. zm.) zawartym w wykazie podmiotów, o którym mowa w art. 96b ust. 1 ustawy z dnia 11 marca 2004 r. o podatku od towarów i usług (tekst jedn.: Dz. U. z 202</w:t>
      </w:r>
      <w:r w:rsidR="00094C61">
        <w:rPr>
          <w:rFonts w:ascii="Cambria" w:hAnsi="Cambria" w:cs="Cambria"/>
          <w:bCs/>
          <w:sz w:val="22"/>
          <w:szCs w:val="22"/>
        </w:rPr>
        <w:t>2</w:t>
      </w:r>
      <w:r w:rsidR="003D25CE">
        <w:rPr>
          <w:rFonts w:ascii="Cambria" w:hAnsi="Cambria" w:cs="Cambria"/>
          <w:bCs/>
          <w:sz w:val="22"/>
          <w:szCs w:val="22"/>
        </w:rPr>
        <w:t xml:space="preserve"> r. poz. </w:t>
      </w:r>
      <w:r w:rsidR="00094C61">
        <w:rPr>
          <w:rFonts w:ascii="Cambria" w:hAnsi="Cambria" w:cs="Cambria"/>
          <w:bCs/>
          <w:sz w:val="22"/>
          <w:szCs w:val="22"/>
        </w:rPr>
        <w:t>931</w:t>
      </w:r>
      <w:r w:rsidR="003D25CE">
        <w:rPr>
          <w:rFonts w:ascii="Cambria" w:hAnsi="Cambria" w:cs="Cambria"/>
          <w:bCs/>
          <w:sz w:val="22"/>
          <w:szCs w:val="22"/>
        </w:rPr>
        <w:t xml:space="preserve"> z późn. zm.).</w:t>
      </w:r>
    </w:p>
    <w:p w14:paraId="59AA9A6D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7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Wykonawcy wspólnie ubiegający się o udzielenie zamówienia mogą wskazać członka konsorcjum upoważnionego do wystawiania faktur i do odbioru wynagrodzenia w imieniu wszystkich członków konsorcjum, jak również mogą wskazać, że do wystawiania faktur i odbioru wynagrodzenia za wykonane dostawy będzie uprawniony każdy z członków konsorcjum z osobna w zakresie wykonanych przez niego części dostaw. Dokonanie zapłaty na rachunek bankowy upoważnionego członka konsorcjum zwalnia Zamawiającego z odpowiedzialności w stosunku do wszystkich członków konsorcjum.</w:t>
      </w:r>
    </w:p>
    <w:p w14:paraId="00F33765" w14:textId="77777777" w:rsidR="003D25CE" w:rsidRPr="007C33C0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8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Strony ustalają, iż Zamawiający może potrącić z wynagrodzenia wszelkie należności pieniężne należne od Wykonawcy na podstawie niniejszej umowy, w tym w szczególności kary umowne, przy czym potrącenie umowne, o którym mowa w zdaniu poprzednim nie ogranicza w żaden sposób praw Zamawiającego do potrącenia ustawowego.</w:t>
      </w:r>
    </w:p>
    <w:p w14:paraId="6D90AFC6" w14:textId="5AF04B1A" w:rsidR="007C33C0" w:rsidRPr="003016AF" w:rsidRDefault="00AB216F" w:rsidP="003016AF">
      <w:pPr>
        <w:pStyle w:val="Tekstpodstawowy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 w:rsidR="007B02F9">
        <w:rPr>
          <w:rFonts w:ascii="Cambria"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 xml:space="preserve">. </w:t>
      </w:r>
      <w:r w:rsidR="007C33C0" w:rsidRPr="007608A0">
        <w:rPr>
          <w:rFonts w:ascii="Cambria" w:hAnsi="Cambria"/>
          <w:sz w:val="22"/>
          <w:szCs w:val="22"/>
        </w:rPr>
        <w:t>Wykonawca zobowiązany jest dostarczyć do każdej faktury zestawienie dostaw</w:t>
      </w:r>
      <w:r w:rsidR="007C33C0">
        <w:rPr>
          <w:rFonts w:ascii="Cambria" w:hAnsi="Cambria"/>
          <w:sz w:val="22"/>
          <w:szCs w:val="22"/>
        </w:rPr>
        <w:t>.</w:t>
      </w:r>
    </w:p>
    <w:p w14:paraId="62B439B3" w14:textId="5A89E5B7" w:rsidR="003D25CE" w:rsidRDefault="003D25CE">
      <w:pPr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773E9211" w14:textId="77777777" w:rsidR="005A7DD9" w:rsidRDefault="005A7DD9">
      <w:pPr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37166683" w14:textId="77777777" w:rsidR="003D25CE" w:rsidRDefault="003D25CE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lastRenderedPageBreak/>
        <w:t>§ 8</w:t>
      </w:r>
    </w:p>
    <w:p w14:paraId="71678B4D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KARY UMOWNE</w:t>
      </w:r>
    </w:p>
    <w:p w14:paraId="2C57EF67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bookmarkStart w:id="4" w:name="_Hlk24442816"/>
      <w:r>
        <w:rPr>
          <w:rFonts w:ascii="Cambria" w:hAnsi="Cambria" w:cs="Cambria"/>
          <w:bCs/>
          <w:sz w:val="22"/>
          <w:szCs w:val="22"/>
          <w:lang w:eastAsia="pl-PL"/>
        </w:rPr>
        <w:t>Wykonawca zapłaci Zamawiającemu kary umowne w następujących wypadkach i wysokościach:</w:t>
      </w:r>
    </w:p>
    <w:p w14:paraId="44880195" w14:textId="77777777" w:rsidR="003D25CE" w:rsidRDefault="003D25CE">
      <w:pPr>
        <w:numPr>
          <w:ilvl w:val="0"/>
          <w:numId w:val="16"/>
        </w:numPr>
        <w:suppressAutoHyphens w:val="0"/>
        <w:spacing w:before="120" w:after="120"/>
        <w:jc w:val="both"/>
      </w:pPr>
      <w:bookmarkStart w:id="5" w:name="_Hlk24443104"/>
      <w:r>
        <w:rPr>
          <w:rFonts w:ascii="Cambria" w:hAnsi="Cambria" w:cs="Cambria"/>
          <w:bCs/>
          <w:sz w:val="22"/>
          <w:szCs w:val="22"/>
          <w:lang w:eastAsia="pl-PL"/>
        </w:rPr>
        <w:t>za zwłokę w wykonaniu dostawy w stosunku do terminu określonego w danym Zleceniu, o którym mowa w § 2 – w wysokości 0,5% Wartości Przedmiotu Umowy za każdy dzień zwłoki;</w:t>
      </w:r>
    </w:p>
    <w:bookmarkEnd w:id="5"/>
    <w:p w14:paraId="30B18FB1" w14:textId="77777777" w:rsidR="003D25CE" w:rsidRDefault="003D25CE">
      <w:pPr>
        <w:numPr>
          <w:ilvl w:val="0"/>
          <w:numId w:val="16"/>
        </w:numPr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odstąpienia od Umowy w całości lub w części z przyczyn leżących po stronie Wykonawcy – w wysokości 20% Wartości Przedmiotu Umowy;</w:t>
      </w:r>
      <w:bookmarkEnd w:id="4"/>
    </w:p>
    <w:p w14:paraId="26E2359F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Zamawiającemu służy prawo do dochodzenia odszkodowania przewyższającego wysokość zastrzeżonych kar umownych, do wysokości faktycznie poniesionej szkody. </w:t>
      </w:r>
    </w:p>
    <w:p w14:paraId="4F2FD0B4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Naliczone przez Zamawiającego kary umowne mogą być dochodzone kumulatywnie. Kary naliczone do dnia odstąpienia od Umowy są niezależne od kary za odstąpienie. </w:t>
      </w:r>
    </w:p>
    <w:p w14:paraId="78666F37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Łączna wysokość kar umownych naliczonych którejkolwiek ze Stron nie przekroczy równowartości 40% Wartości Przedmiotu Umowy.</w:t>
      </w:r>
    </w:p>
    <w:p w14:paraId="0CC58B6B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Zamawiający zapłaci Wykonawcy karę umowną w przypadku odstąpienia od Umowy przez Wykonawcę w całości lub w części z przyczyn leżących po stronie Zamawiającego – w wysokości 20% Wartości Przedmiotu Umowy.</w:t>
      </w:r>
    </w:p>
    <w:p w14:paraId="118233DB" w14:textId="77777777" w:rsidR="003D25CE" w:rsidRDefault="003D25CE">
      <w:pPr>
        <w:spacing w:before="120" w:after="120"/>
        <w:jc w:val="both"/>
        <w:rPr>
          <w:rFonts w:ascii="Cambria" w:hAnsi="Cambria" w:cs="Cambria"/>
          <w:bCs/>
          <w:sz w:val="22"/>
          <w:szCs w:val="22"/>
          <w:lang w:eastAsia="pl-PL"/>
        </w:rPr>
      </w:pPr>
    </w:p>
    <w:p w14:paraId="4B0C23F0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§ 9</w:t>
      </w:r>
    </w:p>
    <w:p w14:paraId="2BCB7DB0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ODSTĄPIENIE OD UMOWY</w:t>
      </w:r>
    </w:p>
    <w:p w14:paraId="38A19810" w14:textId="77777777" w:rsidR="003D25CE" w:rsidRDefault="003D25CE">
      <w:pPr>
        <w:pStyle w:val="Akapitzlist"/>
        <w:numPr>
          <w:ilvl w:val="0"/>
          <w:numId w:val="6"/>
        </w:numPr>
        <w:spacing w:before="120" w:after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2A537076" w14:textId="77777777" w:rsidR="003D25CE" w:rsidRDefault="003D25CE">
      <w:pPr>
        <w:numPr>
          <w:ilvl w:val="0"/>
          <w:numId w:val="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Niezależnie od podstaw odstąpienia od Umowy wynikających z przepisów prawa lub z innych postanowień Umowy, Zamawiający ma prawo odstąpić od Umowy, gdy Wykonawca pomimo wezwania ze strony Zamawiającego nie wykonuje Umowy lub wykonuje ją </w:t>
      </w:r>
      <w:r w:rsidRPr="00257B3E">
        <w:rPr>
          <w:rFonts w:ascii="Cambria" w:hAnsi="Cambria" w:cs="Cambria"/>
          <w:bCs/>
          <w:sz w:val="22"/>
          <w:szCs w:val="22"/>
        </w:rPr>
        <w:t>nienależycie. Z uprawnienia, o który</w:t>
      </w:r>
      <w:r w:rsidR="00A107AE">
        <w:rPr>
          <w:rFonts w:ascii="Cambria" w:hAnsi="Cambria" w:cs="Cambria"/>
          <w:bCs/>
          <w:sz w:val="22"/>
          <w:szCs w:val="22"/>
        </w:rPr>
        <w:t>m</w:t>
      </w:r>
      <w:r w:rsidRPr="00257B3E">
        <w:rPr>
          <w:rFonts w:ascii="Cambria" w:hAnsi="Cambria" w:cs="Cambria"/>
          <w:bCs/>
          <w:sz w:val="22"/>
          <w:szCs w:val="22"/>
        </w:rPr>
        <w:t xml:space="preserve"> mowa w zdaniu pierwszym, Zamawiający </w:t>
      </w:r>
      <w:r w:rsidR="002A526B" w:rsidRPr="00257B3E">
        <w:rPr>
          <w:rFonts w:ascii="Cambria" w:hAnsi="Cambria" w:cs="Cambria"/>
          <w:bCs/>
          <w:sz w:val="22"/>
          <w:szCs w:val="22"/>
        </w:rPr>
        <w:t>może</w:t>
      </w:r>
      <w:r w:rsidRPr="00257B3E">
        <w:rPr>
          <w:rFonts w:ascii="Cambria" w:hAnsi="Cambria" w:cs="Cambria"/>
          <w:bCs/>
          <w:sz w:val="22"/>
          <w:szCs w:val="22"/>
        </w:rPr>
        <w:t xml:space="preserve"> skorzystać </w:t>
      </w:r>
      <w:r w:rsidR="00257B3E" w:rsidRPr="00257B3E">
        <w:rPr>
          <w:rFonts w:ascii="Cambria" w:hAnsi="Cambria" w:cs="Cambria"/>
          <w:bCs/>
          <w:sz w:val="22"/>
          <w:szCs w:val="22"/>
        </w:rPr>
        <w:t xml:space="preserve">w terminie </w:t>
      </w:r>
      <w:r w:rsidR="003B7FC5">
        <w:rPr>
          <w:rFonts w:ascii="Cambria" w:hAnsi="Cambria" w:cs="Cambria"/>
          <w:bCs/>
          <w:sz w:val="22"/>
          <w:szCs w:val="22"/>
        </w:rPr>
        <w:t>12</w:t>
      </w:r>
      <w:r w:rsidR="00257B3E" w:rsidRPr="00257B3E">
        <w:rPr>
          <w:rFonts w:ascii="Cambria" w:hAnsi="Cambria" w:cs="Cambria"/>
          <w:bCs/>
          <w:sz w:val="22"/>
          <w:szCs w:val="22"/>
        </w:rPr>
        <w:t xml:space="preserve"> miesięcy od dnia zaistnienia okoliczności stanowiącej podstawę odstąpienia</w:t>
      </w:r>
      <w:r w:rsidRPr="00257B3E">
        <w:rPr>
          <w:rFonts w:ascii="Cambria" w:hAnsi="Cambria" w:cs="Cambria"/>
          <w:sz w:val="22"/>
          <w:szCs w:val="22"/>
        </w:rPr>
        <w:t>.</w:t>
      </w:r>
    </w:p>
    <w:p w14:paraId="5E0E1FC1" w14:textId="77777777" w:rsidR="003D25CE" w:rsidRDefault="003D25CE">
      <w:pPr>
        <w:numPr>
          <w:ilvl w:val="0"/>
          <w:numId w:val="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Odstąpienie od Umowy wywołuje skutek w stosunku do zobowiązań nieodebranych do dnia złożenia oświadczenia o odstąpieniu (tzw. odstąpienie ze skutkiem </w:t>
      </w:r>
      <w:r>
        <w:rPr>
          <w:rFonts w:ascii="Cambria" w:hAnsi="Cambria" w:cs="Cambria"/>
          <w:bCs/>
          <w:i/>
          <w:iCs/>
          <w:sz w:val="22"/>
          <w:szCs w:val="22"/>
        </w:rPr>
        <w:t>ex nunc</w:t>
      </w:r>
      <w:r>
        <w:rPr>
          <w:rFonts w:ascii="Cambria" w:hAnsi="Cambria" w:cs="Cambria"/>
          <w:bCs/>
          <w:sz w:val="22"/>
          <w:szCs w:val="22"/>
        </w:rPr>
        <w:t xml:space="preserve">). Zamawiający jest zobowiązany do odebrania prac wykonanych zgodnie z Umową do dnia odstąpienia z zapłatą wynagrodzenia. Rozliczenie dostaw zrealizowanych i odebranych przed odstąpieniem od umowy nastąpi według cen wynikających z Umowy. </w:t>
      </w:r>
    </w:p>
    <w:p w14:paraId="5EE5147D" w14:textId="77777777" w:rsidR="003D25CE" w:rsidRDefault="003D25CE">
      <w:pPr>
        <w:numPr>
          <w:ilvl w:val="0"/>
          <w:numId w:val="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14:paraId="154FF666" w14:textId="77777777" w:rsidR="003D25CE" w:rsidRDefault="003D25CE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</w:p>
    <w:p w14:paraId="34E5C22F" w14:textId="3D4D737E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§ 1</w:t>
      </w:r>
      <w:r w:rsidR="00785123">
        <w:rPr>
          <w:rFonts w:ascii="Cambria" w:hAnsi="Cambria" w:cs="Cambria"/>
          <w:b/>
          <w:sz w:val="22"/>
          <w:szCs w:val="22"/>
        </w:rPr>
        <w:t>0</w:t>
      </w:r>
    </w:p>
    <w:p w14:paraId="6D575CF6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ZMIANA UMOWY</w:t>
      </w:r>
    </w:p>
    <w:p w14:paraId="4B964C0B" w14:textId="77777777" w:rsidR="003D25CE" w:rsidRDefault="003D25CE">
      <w:pPr>
        <w:pStyle w:val="Akapitzlist"/>
        <w:numPr>
          <w:ilvl w:val="0"/>
          <w:numId w:val="6"/>
        </w:numPr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5FF01371" w14:textId="77777777" w:rsidR="003D25CE" w:rsidRDefault="003D25CE">
      <w:pPr>
        <w:numPr>
          <w:ilvl w:val="0"/>
          <w:numId w:val="26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Zamawiający na podstawie art. 455 ust. 1 pkt 1 PZP, przewiduje możliwość dokonania następujących zmian Umowy: </w:t>
      </w:r>
    </w:p>
    <w:p w14:paraId="1826C0E7" w14:textId="77777777" w:rsidR="003D25CE" w:rsidRDefault="003D25CE">
      <w:pPr>
        <w:numPr>
          <w:ilvl w:val="0"/>
          <w:numId w:val="5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w zakresie zmiany terminów realizacji świadczeń wchodzących w skład Przedmiotu Umowy, stosownie do przypadku: </w:t>
      </w:r>
    </w:p>
    <w:p w14:paraId="21C31225" w14:textId="77777777" w:rsidR="003D25CE" w:rsidRDefault="003D25CE" w:rsidP="004136BD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o czas opóźnienia Zamawiającego w wykonywaniu jego obowiązków wynikających z Umowy, </w:t>
      </w:r>
    </w:p>
    <w:p w14:paraId="539BE012" w14:textId="77777777" w:rsidR="003D25CE" w:rsidRDefault="003D25CE" w:rsidP="004136BD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o czas działania Siły Wyższej oraz o czas niezbędny do usunięcia jej skutków i następstw,</w:t>
      </w:r>
    </w:p>
    <w:p w14:paraId="1DEFE915" w14:textId="77777777" w:rsidR="003D25CE" w:rsidRDefault="003D25CE" w:rsidP="00501AA9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lastRenderedPageBreak/>
        <w:t>w przypadku zmiany powszechnie obowiązujących przepisów prawa, regulujących zasady wykonywania Przedmiotu Umowy o czas niezbędny do dostosowania wykonania Przedmiotu Umowy lub jego części do zmienionego stanu prawnego,</w:t>
      </w:r>
    </w:p>
    <w:p w14:paraId="17CD9C9A" w14:textId="77777777" w:rsidR="003D25CE" w:rsidRDefault="003D25CE" w:rsidP="00501AA9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o czas, kiedy realizacja Przedmiotu Umowy była niemożliwa oraz następstw tego zdarzenia w przypadku napotkania przez Wykonawcę lub Zamawiającego okoliczności niemożliwych do przewidzenia i niezależnych od nich,</w:t>
      </w:r>
    </w:p>
    <w:p w14:paraId="45FD8ED8" w14:textId="77777777" w:rsidR="003D25CE" w:rsidRDefault="003D25CE" w:rsidP="00501AA9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eastAsia="Cambria" w:hAnsi="Cambria" w:cs="Cambria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Cambria"/>
          <w:bCs/>
          <w:sz w:val="22"/>
          <w:szCs w:val="22"/>
          <w:lang w:eastAsia="pl-PL"/>
        </w:rPr>
        <w:t>o czas niezbędny do wykonania czynności wynikających z zaleceń właściwych organów, jeżeli wykonywanie Przedmiotu Umowy zostało wstrzymane przez właściwe organy z przyczyn niezależnych od Wykonawcy, co uniemożliwia terminowe zakończenie realizacji Przedmiotu Umowy,</w:t>
      </w:r>
    </w:p>
    <w:p w14:paraId="2B5DD893" w14:textId="77777777" w:rsidR="003D25CE" w:rsidRDefault="003D25CE" w:rsidP="00501AA9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o czas wynikający z konieczności ewentualnej zmiany zakresu Przedmiotu Umowy wprowadzonej na podstawie przepisów PZP umożliwiających dokonanie takiej zmiany, </w:t>
      </w:r>
    </w:p>
    <w:p w14:paraId="4A4A4CA7" w14:textId="77777777" w:rsidR="003D25CE" w:rsidRDefault="003D25CE">
      <w:pPr>
        <w:tabs>
          <w:tab w:val="left" w:pos="426"/>
        </w:tabs>
        <w:suppressAutoHyphens w:val="0"/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- przy czym każda zmiana może nastąpić tylko o czas niezbędny do wykonania Przedmiotu Umowy lub jego części, nie dłużej jednak niż o okres trwania okoliczności będących podstawą zmiany oraz ich następstw. </w:t>
      </w:r>
    </w:p>
    <w:p w14:paraId="1F6B86ED" w14:textId="77777777" w:rsidR="003D25CE" w:rsidRDefault="003D25CE">
      <w:pPr>
        <w:numPr>
          <w:ilvl w:val="0"/>
          <w:numId w:val="5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zakresie zmiany sposobu wykonania Przedmiotu Umowy związanej z koniecznością zrealizowania Przedmiotu Umowy przy zastosowaniu innych rozwiązań organizacyjnych, gdy wystąpi co najmniej jedna z okoliczności:</w:t>
      </w:r>
    </w:p>
    <w:p w14:paraId="7B23E6EB" w14:textId="77777777" w:rsidR="003D25CE" w:rsidRDefault="003D25CE" w:rsidP="00501AA9">
      <w:pPr>
        <w:numPr>
          <w:ilvl w:val="0"/>
          <w:numId w:val="20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wystąpi zmiana prawa mająca wpływ na realizację Przedmiotu Umowy, </w:t>
      </w:r>
    </w:p>
    <w:p w14:paraId="2B5EC7BF" w14:textId="77777777" w:rsidR="003D25CE" w:rsidRDefault="003D25CE" w:rsidP="00501AA9">
      <w:pPr>
        <w:numPr>
          <w:ilvl w:val="0"/>
          <w:numId w:val="20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wystąpienia okoliczności, o których mowa w pkt. 1) powyżej,</w:t>
      </w:r>
    </w:p>
    <w:p w14:paraId="6E21C652" w14:textId="77777777" w:rsidR="003D25CE" w:rsidRDefault="003D25CE">
      <w:pPr>
        <w:tabs>
          <w:tab w:val="left" w:pos="426"/>
        </w:tabs>
        <w:suppressAutoHyphens w:val="0"/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- z zastrzeżeniem, że inne rozwiązania będą spełniały wymagania funkcjonalne określone w SWZ w stopniu nie mniejszym niż rozwiązania dotychczasowe.</w:t>
      </w:r>
    </w:p>
    <w:p w14:paraId="20C23320" w14:textId="77777777" w:rsidR="003D25CE" w:rsidRDefault="003D25CE">
      <w:pPr>
        <w:numPr>
          <w:ilvl w:val="0"/>
          <w:numId w:val="26"/>
        </w:numPr>
        <w:tabs>
          <w:tab w:val="left" w:pos="426"/>
          <w:tab w:val="left" w:pos="851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Wystąpienie którejkolwiek z okoliczności mogących powodować zmianę Umowy, nie stanowi zobowiązania Zamawiającego do dokonania zmian, ani nie może stanowić podstawy do jakichkolwiek roszczeń Wykonawcy do ich dokonania.</w:t>
      </w:r>
    </w:p>
    <w:p w14:paraId="55300580" w14:textId="77777777" w:rsidR="003D25CE" w:rsidRDefault="003D25CE">
      <w:pPr>
        <w:numPr>
          <w:ilvl w:val="0"/>
          <w:numId w:val="26"/>
        </w:numPr>
        <w:tabs>
          <w:tab w:val="left" w:pos="426"/>
          <w:tab w:val="left" w:pos="851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Niezależnie od postanowień niniejszego paragrafu, Strony dopuszczają możliwość: </w:t>
      </w:r>
    </w:p>
    <w:p w14:paraId="2E4FE627" w14:textId="77777777" w:rsidR="003D25CE" w:rsidRDefault="003D25CE">
      <w:pPr>
        <w:numPr>
          <w:ilvl w:val="0"/>
          <w:numId w:val="3"/>
        </w:numPr>
        <w:tabs>
          <w:tab w:val="left" w:pos="426"/>
        </w:tabs>
        <w:suppressAutoHyphens w:val="0"/>
        <w:spacing w:before="120" w:after="120"/>
        <w:ind w:left="709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zmian redakcyjnych Umowy oraz </w:t>
      </w:r>
    </w:p>
    <w:p w14:paraId="7CECB69B" w14:textId="176214EA" w:rsidR="002641A3" w:rsidRPr="00B11C17" w:rsidRDefault="003D25CE" w:rsidP="00F25746">
      <w:pPr>
        <w:numPr>
          <w:ilvl w:val="0"/>
          <w:numId w:val="3"/>
        </w:numPr>
        <w:tabs>
          <w:tab w:val="left" w:pos="426"/>
        </w:tabs>
        <w:suppressAutoHyphens w:val="0"/>
        <w:spacing w:before="120" w:after="120"/>
        <w:ind w:left="709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zmian danych Stron ujawnionych w rejestrach publicznych, niestanowiących zmiany, o której mowa w art. 455 ust. 1 PZP. </w:t>
      </w:r>
    </w:p>
    <w:p w14:paraId="2F1F298F" w14:textId="77777777" w:rsidR="00B11C17" w:rsidRDefault="00B11C17" w:rsidP="00B11C17">
      <w:pPr>
        <w:tabs>
          <w:tab w:val="left" w:pos="426"/>
        </w:tabs>
        <w:suppressAutoHyphens w:val="0"/>
        <w:spacing w:before="120" w:after="120"/>
        <w:ind w:left="709"/>
        <w:jc w:val="both"/>
      </w:pPr>
    </w:p>
    <w:p w14:paraId="64E59748" w14:textId="1E4EA1E2" w:rsidR="00B11C17" w:rsidRPr="00501AA9" w:rsidRDefault="00B11C17" w:rsidP="00B11C17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11</w:t>
      </w:r>
      <w:r w:rsidRPr="000E1989">
        <w:rPr>
          <w:rFonts w:ascii="Cambria" w:hAnsi="Cambria" w:cs="Arial"/>
          <w:b/>
          <w:kern w:val="32"/>
          <w:sz w:val="22"/>
          <w:szCs w:val="22"/>
          <w:lang w:eastAsia="pl-PL"/>
        </w:rPr>
        <w:br/>
        <w:t>Waloryzacja</w:t>
      </w:r>
    </w:p>
    <w:p w14:paraId="56E9A043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hAnsi="Cambria" w:cs="Arial"/>
          <w:sz w:val="22"/>
          <w:szCs w:val="22"/>
          <w:lang w:eastAsia="pl-PL"/>
        </w:rPr>
      </w:pPr>
      <w:r w:rsidRPr="000E1989">
        <w:rPr>
          <w:rFonts w:ascii="Cambria" w:hAnsi="Cambria" w:cs="Arial"/>
          <w:sz w:val="22"/>
          <w:szCs w:val="22"/>
          <w:lang w:eastAsia="pl-PL"/>
        </w:rPr>
        <w:t>1.</w:t>
      </w:r>
      <w:r w:rsidRPr="000E1989">
        <w:rPr>
          <w:rFonts w:ascii="Cambria" w:hAnsi="Cambria" w:cs="Arial"/>
          <w:sz w:val="22"/>
          <w:szCs w:val="22"/>
          <w:lang w:eastAsia="pl-PL"/>
        </w:rPr>
        <w:tab/>
        <w:t>Na zasadach opisanych w niniejszym paragrafie</w:t>
      </w:r>
      <w:r w:rsidRPr="000E1989" w:rsidDel="00292242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0E1989">
        <w:rPr>
          <w:rFonts w:ascii="Cambria" w:hAnsi="Cambria" w:cs="Arial"/>
          <w:sz w:val="22"/>
          <w:szCs w:val="22"/>
          <w:lang w:eastAsia="pl-PL"/>
        </w:rPr>
        <w:t xml:space="preserve">Strony będą waloryzowały koszty realizacji czynności wchodzących w skład Przedmiotu Umowy („Waloryzacja”). Waloryzacja będzie polegała na podwyższeniu albo obniżeniu każdej z cen jednostkowych podanych w Ofercie. </w:t>
      </w:r>
    </w:p>
    <w:p w14:paraId="5BB614E3" w14:textId="77777777" w:rsidR="00B11C17" w:rsidRPr="00D036B5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D036B5">
        <w:rPr>
          <w:rFonts w:ascii="Cambria" w:hAnsi="Cambria" w:cs="Arial"/>
          <w:sz w:val="22"/>
          <w:szCs w:val="22"/>
          <w:lang w:eastAsia="pl-PL"/>
        </w:rPr>
        <w:t>2.</w:t>
      </w:r>
      <w:r w:rsidRPr="00D036B5">
        <w:rPr>
          <w:rFonts w:ascii="Cambria" w:hAnsi="Cambria" w:cs="Arial"/>
          <w:sz w:val="22"/>
          <w:szCs w:val="22"/>
          <w:lang w:eastAsia="pl-PL"/>
        </w:rPr>
        <w:tab/>
        <w:t xml:space="preserve">Waloryzacja zostanie dokonana w oparciu o </w:t>
      </w:r>
      <w:r w:rsidRPr="00D036B5">
        <w:rPr>
          <w:rFonts w:ascii="Cambria" w:eastAsia="Calibri" w:hAnsi="Cambria" w:cs="Calibri Light"/>
          <w:sz w:val="22"/>
          <w:szCs w:val="22"/>
          <w:lang w:eastAsia="en-US"/>
        </w:rPr>
        <w:t xml:space="preserve">wartości wskaźników cen towarów i usług konsumpcyjnych ogółem za poprzedni kwartał („Wskaźnik GUS”), ogłoszonych w formie komunikatu Prezesa Głównego Urzędu Statycznego na podstawie art. 25 ust. 11 ustawy z dnia 17 grudnia 1998 r. o emeryturach i rentach z Funduszu Ubezpieczeń Społecznych (tekst jedn.: Dz. U. z 2022 r. poz. 504 z późn. zm.). Do obliczenia Waloryzacji zostanie przyjęty: </w:t>
      </w:r>
    </w:p>
    <w:p w14:paraId="734C2D8A" w14:textId="77777777" w:rsidR="00B11C17" w:rsidRPr="006972BA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6972BA">
        <w:rPr>
          <w:rFonts w:ascii="Cambria" w:eastAsia="Calibri" w:hAnsi="Cambria" w:cs="Calibri Light"/>
          <w:sz w:val="22"/>
          <w:szCs w:val="22"/>
          <w:lang w:eastAsia="en-US"/>
        </w:rPr>
        <w:t>1)</w:t>
      </w:r>
      <w:r w:rsidRPr="006972BA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Wskaźnik GUS wynikający z pierwszego (licząc od początkowego dnia realizacji Umowy, o którym mowa w § 3 ust. 1) komunikatu </w:t>
      </w:r>
      <w:bookmarkStart w:id="6" w:name="_Hlk116975564"/>
      <w:r w:rsidRPr="006972BA">
        <w:rPr>
          <w:rFonts w:ascii="Cambria" w:eastAsia="Calibri" w:hAnsi="Cambria" w:cs="Calibri Light"/>
          <w:sz w:val="22"/>
          <w:szCs w:val="22"/>
          <w:lang w:eastAsia="en-US"/>
        </w:rPr>
        <w:t xml:space="preserve">Prezesa Głównego Urzędu Statystycznego podającego Wskaźnik GUS </w:t>
      </w:r>
      <w:bookmarkEnd w:id="6"/>
      <w:r w:rsidRPr="006972BA">
        <w:rPr>
          <w:rFonts w:ascii="Cambria" w:eastAsia="Calibri" w:hAnsi="Cambria" w:cs="Calibri Light"/>
          <w:sz w:val="22"/>
          <w:szCs w:val="22"/>
          <w:lang w:eastAsia="en-US"/>
        </w:rPr>
        <w:t>(„I Wskaźnik GUS”);</w:t>
      </w:r>
    </w:p>
    <w:p w14:paraId="4C7C089C" w14:textId="77777777" w:rsidR="00B11C17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6972BA">
        <w:rPr>
          <w:rFonts w:ascii="Cambria" w:eastAsia="Calibri" w:hAnsi="Cambria" w:cs="Calibri Light"/>
          <w:sz w:val="22"/>
          <w:szCs w:val="22"/>
          <w:lang w:eastAsia="en-US"/>
        </w:rPr>
        <w:lastRenderedPageBreak/>
        <w:t>2)</w:t>
      </w:r>
      <w:r w:rsidRPr="006972BA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Wskaźnik GUS </w:t>
      </w:r>
      <w:bookmarkStart w:id="7" w:name="_Hlk116914429"/>
      <w:r w:rsidRPr="006972BA">
        <w:rPr>
          <w:rFonts w:ascii="Cambria" w:eastAsia="Calibri" w:hAnsi="Cambria" w:cs="Calibri Light"/>
          <w:sz w:val="22"/>
          <w:szCs w:val="22"/>
          <w:lang w:eastAsia="en-US"/>
        </w:rPr>
        <w:t>wynikający z drugiego (licząc od początkowego dnia realizacji Umowy, o którym mowa w § 3 ust. 1) komunikatu Prezesa Głównego Urzędu Statystycznego podającego Wskaźnik GUS</w:t>
      </w:r>
      <w:bookmarkEnd w:id="7"/>
      <w:r w:rsidRPr="006972BA">
        <w:rPr>
          <w:rFonts w:ascii="Cambria" w:eastAsia="Calibri" w:hAnsi="Cambria" w:cs="Calibri Light"/>
          <w:sz w:val="22"/>
          <w:szCs w:val="22"/>
          <w:lang w:eastAsia="en-US"/>
        </w:rPr>
        <w:t xml:space="preserve"> („II Wskaźnik GUS”)</w:t>
      </w:r>
    </w:p>
    <w:p w14:paraId="4D631DB7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hAnsi="Cambria" w:cs="Arial"/>
          <w:sz w:val="22"/>
          <w:szCs w:val="22"/>
          <w:lang w:eastAsia="pl-PL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3.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>W trakcie okresu realizacji Umowy, o którym mowa w § 3 ust. 1, Waloryzacja zostanie dokonana jednorazowo w dniu opublikowania II Wskaźnika GUS („Dzień Dokonania Waloryzacji”).</w:t>
      </w:r>
    </w:p>
    <w:p w14:paraId="6E77D589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hAnsi="Cambria" w:cs="Arial"/>
          <w:sz w:val="22"/>
          <w:szCs w:val="22"/>
          <w:lang w:eastAsia="pl-PL"/>
        </w:rPr>
        <w:t>4.</w:t>
      </w:r>
      <w:r w:rsidRPr="000E1989">
        <w:rPr>
          <w:rFonts w:ascii="Cambria" w:hAnsi="Cambria" w:cs="Arial"/>
          <w:sz w:val="22"/>
          <w:szCs w:val="22"/>
          <w:lang w:eastAsia="pl-PL"/>
        </w:rPr>
        <w:tab/>
        <w:t>Waloryzacja nie wymaga zawarcia aneksu do Umowy.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Ewentualna Waloryzacja zostanie obliczona przez Zamawiającego. O nowych (zwaloryzowanych) cenach jednostkowych Zamawiający poinformuje Wykonawcę pisemnie podając ich nową wysokość uwzględniającą Waloryzację oraz sposób obliczenia każdej z nich. </w:t>
      </w:r>
    </w:p>
    <w:p w14:paraId="0647E3BB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5.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 ramach Waloryzacji nowa kwota każdej z cen jednostkowych zostanie ustalona w następujący sposób: </w:t>
      </w:r>
    </w:p>
    <w:p w14:paraId="0EF83343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</w:pP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= </w:t>
      </w: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+(</w:t>
      </w: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0E1989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) x 0,5 +(</w:t>
      </w: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0E1989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) x 0,5</w:t>
      </w:r>
    </w:p>
    <w:p w14:paraId="62D338E6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gdzie: </w:t>
      </w:r>
    </w:p>
    <w:p w14:paraId="5C3ACC29" w14:textId="77777777" w:rsidR="00B11C17" w:rsidRPr="000E1989" w:rsidRDefault="00B11C17" w:rsidP="000E74E8">
      <w:pPr>
        <w:suppressAutoHyphens w:val="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>to kwota danej nowej ceny jednostkowej po dokonaniu Waloryzacji (wyrażona w PLN);</w:t>
      </w:r>
    </w:p>
    <w:p w14:paraId="56B71D5B" w14:textId="77777777" w:rsidR="00B11C17" w:rsidRPr="000E1989" w:rsidRDefault="00B11C17" w:rsidP="000E74E8">
      <w:pPr>
        <w:suppressAutoHyphens w:val="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>to kwota danej ceny jednostkowej pierwotnie podana w kosztorysie zawartym w Ofercie (wyrażona w PLN);</w:t>
      </w:r>
    </w:p>
    <w:p w14:paraId="49EE0B71" w14:textId="77777777" w:rsidR="00B11C17" w:rsidRPr="000E1989" w:rsidRDefault="00B11C17" w:rsidP="000E74E8">
      <w:pPr>
        <w:suppressAutoHyphens w:val="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0E1989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>to procentowa wartość wzrostu cen wynikająca z I Wskaźnika GUS (wyrażona jako %);</w:t>
      </w:r>
    </w:p>
    <w:p w14:paraId="4C39D0A8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bookmarkStart w:id="8" w:name="_Hlk116648587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</w:p>
    <w:p w14:paraId="6106985E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(i)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wzrostu cen wynikająca z I Wskaźnika GUS będzie mniejsza niż 2% to wówczas do obliczenia </w:t>
      </w: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p w14:paraId="55103819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(ii)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spadku cen wynikająca z I Wskaźnika GUS będzie mniejsza niż 2% to wówczas do obliczenia </w:t>
      </w: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bookmarkEnd w:id="8"/>
    <w:p w14:paraId="6A44EAC6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0E1989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>to procentowa wartość wzrostu cen wynikająca w II Wskaźnika GUS (wyrażona jako %);</w:t>
      </w:r>
    </w:p>
    <w:p w14:paraId="70EFAA02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</w:r>
    </w:p>
    <w:p w14:paraId="355A0723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(i)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wzrostu cen wynikająca z II Wskaźnika GUS będzie mniejsza niż 2% to wówczas do obliczenia </w:t>
      </w: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p w14:paraId="59D09FA8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(ii)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spadku cen wynikająca z II Wskaźnika GUS będzie mniejsza niż 2% to wówczas do obliczenia </w:t>
      </w:r>
      <w:proofErr w:type="spellStart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p w14:paraId="3389D6FC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W przypadku, gdy wartość CPI</w:t>
      </w:r>
      <w:r w:rsidRPr="000E1989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oraz wartość CPI</w:t>
      </w:r>
      <w:r w:rsidRPr="000E1989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to wówczas Waloryzacja nie będzie dokonywana. </w:t>
      </w:r>
    </w:p>
    <w:p w14:paraId="4A094B0D" w14:textId="77777777" w:rsidR="00B11C17" w:rsidRPr="000E1989" w:rsidRDefault="00B11C17" w:rsidP="00B11C17">
      <w:pPr>
        <w:suppressAutoHyphens w:val="0"/>
        <w:spacing w:before="120" w:after="120"/>
        <w:ind w:left="908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Wyniki mnożenia zostaną zaokrąglone zostaną do dwóch miejsc po przecinku. </w:t>
      </w:r>
    </w:p>
    <w:p w14:paraId="619112D4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6.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Nowe (zwaloryzowane) ceny jednostkowe będą dotyczyć zapłaty należnej Wykonawcy za </w:t>
      </w:r>
      <w:r>
        <w:rPr>
          <w:rFonts w:ascii="Cambria" w:eastAsia="Calibri" w:hAnsi="Cambria" w:cs="Calibri Light"/>
          <w:sz w:val="22"/>
          <w:szCs w:val="22"/>
          <w:lang w:eastAsia="en-US"/>
        </w:rPr>
        <w:t>dostawy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odebrane po Dniu Dokonania Waloryzacji, z zastrzeżeniem postanowień ust. 8. </w:t>
      </w:r>
    </w:p>
    <w:p w14:paraId="158C3871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7.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>Nowe (zwaloryzowane) ceny jednostkowe będą zastosowane do określenia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Wartości Przedmiotu Umowy jako podstawy wymiaru kar umown</w:t>
      </w:r>
      <w:r>
        <w:rPr>
          <w:rFonts w:ascii="Cambria" w:eastAsia="Calibri" w:hAnsi="Cambria" w:cs="Calibri Light"/>
          <w:sz w:val="22"/>
          <w:szCs w:val="22"/>
          <w:lang w:eastAsia="en-US"/>
        </w:rPr>
        <w:t>ych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, o której mowa w § </w:t>
      </w:r>
      <w:r>
        <w:rPr>
          <w:rFonts w:ascii="Cambria" w:eastAsia="Calibri" w:hAnsi="Cambria" w:cs="Calibri Light"/>
          <w:sz w:val="22"/>
          <w:szCs w:val="22"/>
          <w:lang w:eastAsia="en-US"/>
        </w:rPr>
        <w:t>8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naliczan</w:t>
      </w:r>
      <w:r>
        <w:rPr>
          <w:rFonts w:ascii="Cambria" w:eastAsia="Calibri" w:hAnsi="Cambria" w:cs="Calibri Light"/>
          <w:sz w:val="22"/>
          <w:szCs w:val="22"/>
          <w:lang w:eastAsia="en-US"/>
        </w:rPr>
        <w:t>ych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po Dniu Dokonania Waloryzacji. </w:t>
      </w:r>
    </w:p>
    <w:p w14:paraId="3F5E1055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8.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Jeżeli </w:t>
      </w:r>
      <w:r>
        <w:rPr>
          <w:rFonts w:ascii="Cambria" w:eastAsia="Calibri" w:hAnsi="Cambria" w:cs="Calibri Light"/>
          <w:sz w:val="22"/>
          <w:szCs w:val="22"/>
          <w:lang w:eastAsia="en-US"/>
        </w:rPr>
        <w:t>dostawy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 zlecone przed Dniem Dokonania Waloryzacji zostaną wykonane w warunkach zwłoki w stosunku do terminu określonego w Zleceniu i będą odbierane po Dniu Dokonania Waloryzacji, w takim przypadku zaplata za ich wykonanie oraz ustalenie wysokości kar umownych nastąpi na podstawie cen jednostkowych</w:t>
      </w:r>
      <w:r w:rsidRPr="000E1989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 xml:space="preserve">podanych w Ofercie. </w:t>
      </w:r>
    </w:p>
    <w:p w14:paraId="16A55915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9.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>Strony ustalają maksymalną wartość obniżenia albo wzrostu Wartości Przedmiotu Umowy w efekcie zastosowania Waloryzacji na poziomie nie większym niż 15 % Wartości Przedmiotu Umowy.</w:t>
      </w:r>
    </w:p>
    <w:p w14:paraId="60574A0D" w14:textId="77777777" w:rsidR="00B11C17" w:rsidRPr="000E1989" w:rsidRDefault="00B11C17" w:rsidP="00B11C17">
      <w:pPr>
        <w:suppressAutoHyphens w:val="0"/>
        <w:spacing w:before="120" w:after="120"/>
        <w:ind w:left="454" w:hanging="454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lastRenderedPageBreak/>
        <w:t>10.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 związku z dokonaniem Waloryzacji Zabezpieczenie nie ulegnie zmianie. </w:t>
      </w:r>
    </w:p>
    <w:p w14:paraId="0FC0C33F" w14:textId="77777777" w:rsidR="00B11C17" w:rsidRDefault="00B11C17" w:rsidP="00B11C17">
      <w:pPr>
        <w:spacing w:before="120" w:after="120"/>
        <w:ind w:left="454" w:hanging="454"/>
        <w:jc w:val="both"/>
        <w:rPr>
          <w:rFonts w:ascii="Cambria" w:hAnsi="Cambria" w:cs="Cambria"/>
          <w:b/>
          <w:sz w:val="22"/>
          <w:szCs w:val="22"/>
        </w:rPr>
      </w:pP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>11.</w:t>
      </w:r>
      <w:r w:rsidRPr="000E1989">
        <w:rPr>
          <w:rFonts w:ascii="Cambria" w:eastAsia="Calibri" w:hAnsi="Cambria" w:cs="Calibri Light"/>
          <w:sz w:val="22"/>
          <w:szCs w:val="22"/>
          <w:lang w:eastAsia="en-US"/>
        </w:rPr>
        <w:tab/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(i) przedmiotem umowy są usługi oraz (ii) okres obowiązywania umowy przekracza 6 miesięcy.</w:t>
      </w:r>
    </w:p>
    <w:p w14:paraId="60E24E60" w14:textId="77777777" w:rsidR="00B11C17" w:rsidRPr="00F25746" w:rsidRDefault="00B11C17" w:rsidP="00B11C17">
      <w:pPr>
        <w:tabs>
          <w:tab w:val="left" w:pos="426"/>
        </w:tabs>
        <w:suppressAutoHyphens w:val="0"/>
        <w:spacing w:before="120" w:after="120"/>
        <w:ind w:left="709"/>
        <w:jc w:val="both"/>
      </w:pPr>
    </w:p>
    <w:p w14:paraId="202657EA" w14:textId="5E0A3FF8" w:rsidR="002641A3" w:rsidRDefault="002641A3" w:rsidP="002641A3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</w:t>
      </w:r>
      <w:r w:rsidR="00B11C17">
        <w:rPr>
          <w:rFonts w:ascii="Cambria" w:hAnsi="Cambria" w:cs="Cambria"/>
          <w:b/>
          <w:sz w:val="22"/>
          <w:szCs w:val="22"/>
        </w:rPr>
        <w:t>2</w:t>
      </w:r>
    </w:p>
    <w:p w14:paraId="7A076C5E" w14:textId="77777777" w:rsidR="002641A3" w:rsidRDefault="002641A3" w:rsidP="002641A3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ZABEZPIECZENIE NALEŻYTEGO WYKONANIA UMOWY</w:t>
      </w:r>
    </w:p>
    <w:p w14:paraId="09D5537A" w14:textId="77777777" w:rsidR="002641A3" w:rsidRDefault="002641A3" w:rsidP="002641A3">
      <w:pPr>
        <w:pStyle w:val="Akapitzlist"/>
        <w:numPr>
          <w:ilvl w:val="0"/>
          <w:numId w:val="6"/>
        </w:numPr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57F03693" w14:textId="77777777" w:rsidR="002641A3" w:rsidRDefault="002641A3" w:rsidP="002641A3">
      <w:pPr>
        <w:numPr>
          <w:ilvl w:val="0"/>
          <w:numId w:val="31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Wykonawca, zgodnie z wymaganiami SWZ, przed zawarciem Umowy wniósł zabezpieczenie należytego wykonania Umowy, w wysokości </w:t>
      </w:r>
      <w:r w:rsidR="001521CF">
        <w:rPr>
          <w:rFonts w:ascii="Cambria" w:hAnsi="Cambria" w:cs="Cambria"/>
          <w:bCs/>
          <w:sz w:val="22"/>
          <w:szCs w:val="22"/>
        </w:rPr>
        <w:t>5</w:t>
      </w:r>
      <w:r>
        <w:rPr>
          <w:rFonts w:ascii="Cambria" w:hAnsi="Cambria" w:cs="Cambria"/>
          <w:bCs/>
          <w:sz w:val="22"/>
          <w:szCs w:val="22"/>
        </w:rPr>
        <w:t xml:space="preserve"> % Wartości Przedmiotu Umowy („Zabezpieczenie”).</w:t>
      </w:r>
    </w:p>
    <w:p w14:paraId="356A9BA4" w14:textId="77777777" w:rsidR="002641A3" w:rsidRDefault="002641A3" w:rsidP="002641A3">
      <w:pPr>
        <w:numPr>
          <w:ilvl w:val="0"/>
          <w:numId w:val="31"/>
        </w:numPr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Zabezpieczenie służy zabezpieczeniu zapłaty roszczeń z tytułu niewykonania lub nienależytego wykonania Przedmiotu Umowy. </w:t>
      </w:r>
    </w:p>
    <w:p w14:paraId="55E1AE2E" w14:textId="32A6671C" w:rsidR="002641A3" w:rsidRDefault="002641A3" w:rsidP="002641A3">
      <w:pPr>
        <w:numPr>
          <w:ilvl w:val="0"/>
          <w:numId w:val="31"/>
        </w:numPr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>Zabezpieczenie zostanie zwolnione przez Zamawiającego i przekazane Wykonawcy w ciągu 30 dni po wykonaniu Przedmiotu Umowy i uznaniu za należycie wykonany. W przypadku niewykonania Zlecenia do upływu terminu, o którym mowa w § 3 ust. 1, Wykonawca zobowiązany jest wnieść Zabezpieczenie na czas niezbędny do ukończenia i odebrania prac objętych Zleceniem</w:t>
      </w:r>
      <w:r w:rsidR="004712B8">
        <w:rPr>
          <w:rFonts w:ascii="Cambria" w:hAnsi="Cambria" w:cs="Cambria"/>
          <w:sz w:val="22"/>
          <w:szCs w:val="22"/>
          <w:lang w:eastAsia="pl-PL"/>
        </w:rPr>
        <w:t>.</w:t>
      </w:r>
      <w:r w:rsidR="004712B8" w:rsidRPr="004712B8">
        <w:t xml:space="preserve"> </w:t>
      </w:r>
      <w:r w:rsidR="004712B8" w:rsidRPr="004712B8">
        <w:rPr>
          <w:rFonts w:ascii="Cambria" w:hAnsi="Cambria" w:cs="Cambria"/>
          <w:sz w:val="22"/>
          <w:szCs w:val="22"/>
          <w:lang w:eastAsia="pl-PL"/>
        </w:rPr>
        <w:t>Kwota pozostawiona na zabezpieczenie roszczeń z tytułu rękojmi za wady w wysokości 30 % wysokości zabezpieczenia zostanie zwrócone nie później niż w 15 dniu po upływie okresu rękojmi za wady</w:t>
      </w:r>
      <w:r>
        <w:rPr>
          <w:rFonts w:ascii="Cambria" w:hAnsi="Cambria" w:cs="Cambria"/>
          <w:sz w:val="22"/>
          <w:szCs w:val="22"/>
          <w:lang w:eastAsia="pl-PL"/>
        </w:rPr>
        <w:t xml:space="preserve">. </w:t>
      </w:r>
    </w:p>
    <w:p w14:paraId="4DE3FF1D" w14:textId="77777777" w:rsidR="002641A3" w:rsidRPr="00B11C17" w:rsidRDefault="002641A3" w:rsidP="002641A3">
      <w:pPr>
        <w:numPr>
          <w:ilvl w:val="0"/>
          <w:numId w:val="31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51422626" w14:textId="77777777" w:rsidR="00B11C17" w:rsidRPr="0019370E" w:rsidRDefault="00B11C17" w:rsidP="00B11C17">
      <w:pPr>
        <w:spacing w:before="120"/>
        <w:ind w:left="360"/>
        <w:jc w:val="both"/>
      </w:pPr>
    </w:p>
    <w:p w14:paraId="3EBEE4A9" w14:textId="30C6867E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2641A3">
        <w:rPr>
          <w:rFonts w:ascii="Cambria" w:hAnsi="Cambria" w:cs="Cambria"/>
          <w:b/>
          <w:sz w:val="22"/>
          <w:szCs w:val="22"/>
        </w:rPr>
        <w:t>1</w:t>
      </w:r>
      <w:r w:rsidR="00B11C17">
        <w:rPr>
          <w:rFonts w:ascii="Cambria" w:hAnsi="Cambria" w:cs="Cambria"/>
          <w:b/>
          <w:sz w:val="22"/>
          <w:szCs w:val="22"/>
        </w:rPr>
        <w:t>3</w:t>
      </w:r>
    </w:p>
    <w:p w14:paraId="3C56FB2A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POROZUMIEWANIE SIĘ STRON</w:t>
      </w:r>
    </w:p>
    <w:p w14:paraId="6FEE56F1" w14:textId="77777777" w:rsidR="003D25CE" w:rsidRDefault="003D25CE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</w:p>
    <w:p w14:paraId="258A4FD7" w14:textId="77777777" w:rsidR="003D25CE" w:rsidRDefault="003D25CE">
      <w:pPr>
        <w:pStyle w:val="Akapitzlist"/>
        <w:numPr>
          <w:ilvl w:val="0"/>
          <w:numId w:val="6"/>
        </w:numPr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4625C159" w14:textId="77777777" w:rsidR="003D25CE" w:rsidRDefault="003D25CE">
      <w:pPr>
        <w:pStyle w:val="Akapitzlist"/>
        <w:numPr>
          <w:ilvl w:val="0"/>
          <w:numId w:val="24"/>
        </w:numPr>
        <w:jc w:val="both"/>
      </w:pPr>
      <w:r>
        <w:rPr>
          <w:rFonts w:ascii="Cambria" w:hAnsi="Cambria" w:cs="Cambria"/>
          <w:bCs/>
          <w:sz w:val="22"/>
          <w:szCs w:val="22"/>
        </w:rPr>
        <w:t>Strony w sprawach dotyczących realizacji Przedmiotu Umowy porozumiewać się będą pisemnie, telefonicznie</w:t>
      </w:r>
      <w:r w:rsidR="006A58AE">
        <w:rPr>
          <w:rFonts w:ascii="Cambria" w:hAnsi="Cambria" w:cs="Cambria"/>
          <w:bCs/>
          <w:sz w:val="22"/>
          <w:szCs w:val="22"/>
        </w:rPr>
        <w:t xml:space="preserve"> lub </w:t>
      </w:r>
      <w:r>
        <w:rPr>
          <w:rFonts w:ascii="Cambria" w:hAnsi="Cambria" w:cs="Cambria"/>
          <w:bCs/>
          <w:sz w:val="22"/>
          <w:szCs w:val="22"/>
        </w:rPr>
        <w:t>pocztą elektroniczną, chyba, że Umowa stanowi inaczej. Za datę otrzymania dokumentów, Strony uznają dzień ich przekazania pocztą elektroniczną lub faksem.</w:t>
      </w:r>
    </w:p>
    <w:p w14:paraId="31774FCB" w14:textId="77777777" w:rsidR="003D25CE" w:rsidRDefault="003D25CE">
      <w:pPr>
        <w:pStyle w:val="Akapitzlist"/>
        <w:numPr>
          <w:ilvl w:val="0"/>
          <w:numId w:val="24"/>
        </w:numPr>
        <w:jc w:val="both"/>
      </w:pPr>
      <w:r>
        <w:rPr>
          <w:rFonts w:ascii="Cambria" w:hAnsi="Cambria" w:cs="Cambria"/>
          <w:bCs/>
          <w:sz w:val="22"/>
          <w:szCs w:val="22"/>
        </w:rPr>
        <w:t>Dane kontaktowe Stron:</w:t>
      </w:r>
    </w:p>
    <w:p w14:paraId="493CFE21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  <w:u w:val="single"/>
        </w:rPr>
        <w:t>Zamawiający:</w:t>
      </w:r>
    </w:p>
    <w:p w14:paraId="43EE1A98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Adres:</w:t>
      </w:r>
      <w:r>
        <w:rPr>
          <w:rFonts w:ascii="Cambria" w:hAnsi="Cambria" w:cs="Cambria"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207F148F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Telefon:</w:t>
      </w:r>
      <w:r>
        <w:rPr>
          <w:rFonts w:ascii="Cambria" w:hAnsi="Cambria" w:cs="Cambria"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46447589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Fax:</w:t>
      </w:r>
      <w:r>
        <w:rPr>
          <w:rFonts w:ascii="Cambria" w:hAnsi="Cambria" w:cs="Cambria"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4B5DDC77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e-mail: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6ADF96F2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  <w:u w:val="single"/>
        </w:rPr>
        <w:t>Wykonawca</w:t>
      </w:r>
      <w:r>
        <w:rPr>
          <w:rFonts w:ascii="Cambria" w:hAnsi="Cambria" w:cs="Cambria"/>
          <w:bCs/>
          <w:sz w:val="22"/>
          <w:szCs w:val="22"/>
        </w:rPr>
        <w:t>:</w:t>
      </w:r>
    </w:p>
    <w:p w14:paraId="1EAEBA54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Imię i Nazwisko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302ED819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Adres: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1024F7AC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Telefon: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753E4AFC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Fax: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71CFAD04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e-mail: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472D5BE1" w14:textId="77777777" w:rsidR="003D25CE" w:rsidRDefault="003D25CE">
      <w:pPr>
        <w:spacing w:before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322A9018" w14:textId="77777777" w:rsidR="003D25CE" w:rsidRDefault="003D25CE">
      <w:pPr>
        <w:numPr>
          <w:ilvl w:val="0"/>
          <w:numId w:val="24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Zmiana danych wskazanych powyżej w ust. 2 nie stanowi zmiany Umowy wymaga jedynie pisemnego powiadomienia drugiej Strony.</w:t>
      </w:r>
    </w:p>
    <w:p w14:paraId="25E6BBE4" w14:textId="77777777" w:rsidR="003D25CE" w:rsidRDefault="003D25CE">
      <w:pPr>
        <w:numPr>
          <w:ilvl w:val="0"/>
          <w:numId w:val="24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Zamawiający powiadomi o osobach uprawnionych z jego strony do zlecania dostaw, kontroli i nadzoru ich wykonania oraz odbioru dostaw objętych przedmiotem Zleceń („Przedstawiciel Zamawiającego"). Powiadomienie nastąpi, wedle wyboru Zamawiającego, pisemnie, pocztą elektroniczną lub faxem.</w:t>
      </w:r>
    </w:p>
    <w:p w14:paraId="1FC2E522" w14:textId="77777777" w:rsidR="003D25CE" w:rsidRDefault="003D25CE">
      <w:pPr>
        <w:numPr>
          <w:ilvl w:val="0"/>
          <w:numId w:val="24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 przypadku zmiany Przedstawiciela Zamawiającego, Zamawiający powiadomi o ustanowieniu nowego Przedstawiciela Zamawiającego. Powiadomienie nastąpi, wedle wyboru Zamawiającego pisemnie, pocztą elektroniczną lub faxem.</w:t>
      </w:r>
    </w:p>
    <w:p w14:paraId="12DD11E3" w14:textId="77777777" w:rsidR="003D25CE" w:rsidRDefault="003D25CE" w:rsidP="00126286">
      <w:pPr>
        <w:spacing w:before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4603DE59" w14:textId="7E242CC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2641A3">
        <w:rPr>
          <w:rFonts w:ascii="Cambria" w:hAnsi="Cambria" w:cs="Cambria"/>
          <w:b/>
          <w:sz w:val="22"/>
          <w:szCs w:val="22"/>
        </w:rPr>
        <w:t>1</w:t>
      </w:r>
      <w:r w:rsidR="00B11C17">
        <w:rPr>
          <w:rFonts w:ascii="Cambria" w:hAnsi="Cambria" w:cs="Cambria"/>
          <w:b/>
          <w:sz w:val="22"/>
          <w:szCs w:val="22"/>
        </w:rPr>
        <w:t>4</w:t>
      </w:r>
    </w:p>
    <w:p w14:paraId="1D75CE9B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ROZSTRZYGANIE SPORÓW</w:t>
      </w:r>
    </w:p>
    <w:p w14:paraId="4B83D4B8" w14:textId="77777777" w:rsidR="003D25CE" w:rsidRDefault="003D25CE">
      <w:pPr>
        <w:numPr>
          <w:ilvl w:val="0"/>
          <w:numId w:val="12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1B846A77" w14:textId="77777777" w:rsidR="003D25CE" w:rsidRDefault="003D25CE">
      <w:pPr>
        <w:numPr>
          <w:ilvl w:val="0"/>
          <w:numId w:val="12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Jeżeli Zamawiający i Wykonawca nie będą w stanie rozstrzygnąć sporu ugodowo, spór zostanie rozstrzygnięty przez sąd właściwy miejscowo dla siedziby Zamawiającego.</w:t>
      </w:r>
    </w:p>
    <w:p w14:paraId="41F525FB" w14:textId="77777777" w:rsidR="003D25CE" w:rsidRDefault="003D25CE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74BEE459" w14:textId="6840E9EF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2641A3">
        <w:rPr>
          <w:rFonts w:ascii="Cambria" w:hAnsi="Cambria" w:cs="Cambria"/>
          <w:b/>
          <w:sz w:val="22"/>
          <w:szCs w:val="22"/>
        </w:rPr>
        <w:t>1</w:t>
      </w:r>
      <w:r w:rsidR="00B11C17">
        <w:rPr>
          <w:rFonts w:ascii="Cambria" w:hAnsi="Cambria" w:cs="Cambria"/>
          <w:b/>
          <w:sz w:val="22"/>
          <w:szCs w:val="22"/>
        </w:rPr>
        <w:t>5</w:t>
      </w:r>
    </w:p>
    <w:p w14:paraId="5A4B2630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POSTANOWIENIA KOŃCOWE</w:t>
      </w:r>
    </w:p>
    <w:p w14:paraId="1004E305" w14:textId="77777777" w:rsidR="003D25CE" w:rsidRDefault="003D25CE">
      <w:pPr>
        <w:pStyle w:val="Akapitzlist"/>
        <w:numPr>
          <w:ilvl w:val="0"/>
          <w:numId w:val="6"/>
        </w:numPr>
        <w:spacing w:before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2685F9A8" w14:textId="77777777" w:rsidR="003D25CE" w:rsidRPr="00DF346D" w:rsidRDefault="003D25CE" w:rsidP="00DF346D">
      <w:pPr>
        <w:numPr>
          <w:ilvl w:val="0"/>
          <w:numId w:val="27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 sprawach nieuregulowanych Umową mają zastosowanie właściwe przepisy prawa Rzeczypospolitej Polskiej.</w:t>
      </w:r>
    </w:p>
    <w:p w14:paraId="7CC75667" w14:textId="77777777" w:rsidR="003D25CE" w:rsidRPr="00DF346D" w:rsidRDefault="003D25CE" w:rsidP="00DF346D">
      <w:pPr>
        <w:numPr>
          <w:ilvl w:val="0"/>
          <w:numId w:val="27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Wszelkie zmiany lub uzupełnienia Umowy wymagają dla swojej ważności zachowania formy pisemnej.</w:t>
      </w:r>
    </w:p>
    <w:p w14:paraId="064AAC5A" w14:textId="77777777" w:rsidR="003D25CE" w:rsidRPr="00DF346D" w:rsidRDefault="003D25CE" w:rsidP="00DF346D">
      <w:pPr>
        <w:numPr>
          <w:ilvl w:val="0"/>
          <w:numId w:val="27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Umowę sporządzono w 2 jednobrzmiących egzemplarzach, po jednym dla każdej ze Stron.</w:t>
      </w:r>
    </w:p>
    <w:p w14:paraId="79C2A0C7" w14:textId="77777777" w:rsidR="003D25CE" w:rsidRPr="00DF346D" w:rsidRDefault="003D25CE" w:rsidP="00DF346D">
      <w:pPr>
        <w:numPr>
          <w:ilvl w:val="0"/>
          <w:numId w:val="27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Następujące załączniki do Umowy stanowią jej integralną część:</w:t>
      </w:r>
    </w:p>
    <w:p w14:paraId="3A9EF950" w14:textId="77777777" w:rsidR="003D25CE" w:rsidRDefault="003D25CE">
      <w:pPr>
        <w:numPr>
          <w:ilvl w:val="0"/>
          <w:numId w:val="13"/>
        </w:numPr>
        <w:tabs>
          <w:tab w:val="left" w:pos="426"/>
        </w:tabs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Specyfikacja warunków zamówienia;</w:t>
      </w:r>
    </w:p>
    <w:p w14:paraId="7FCF5830" w14:textId="77777777" w:rsidR="003D25CE" w:rsidRPr="00200636" w:rsidRDefault="003D25CE">
      <w:pPr>
        <w:numPr>
          <w:ilvl w:val="0"/>
          <w:numId w:val="13"/>
        </w:numPr>
        <w:tabs>
          <w:tab w:val="left" w:pos="426"/>
        </w:tabs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Oferta wykonawcy.</w:t>
      </w:r>
    </w:p>
    <w:p w14:paraId="50771961" w14:textId="77777777" w:rsidR="00200636" w:rsidRDefault="00200636" w:rsidP="00200636">
      <w:pPr>
        <w:tabs>
          <w:tab w:val="left" w:pos="426"/>
        </w:tabs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04158678" w14:textId="77777777" w:rsidR="00200636" w:rsidRDefault="00200636" w:rsidP="00200636">
      <w:pPr>
        <w:tabs>
          <w:tab w:val="left" w:pos="426"/>
        </w:tabs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48D4501B" w14:textId="77777777" w:rsidR="00200636" w:rsidRDefault="00200636" w:rsidP="00200636">
      <w:pPr>
        <w:tabs>
          <w:tab w:val="left" w:pos="426"/>
        </w:tabs>
        <w:spacing w:before="120"/>
        <w:jc w:val="both"/>
      </w:pPr>
    </w:p>
    <w:p w14:paraId="14120396" w14:textId="77777777" w:rsidR="003D25CE" w:rsidRDefault="00200636" w:rsidP="00200636">
      <w:pPr>
        <w:spacing w:before="120"/>
        <w:ind w:firstLine="708"/>
      </w:pPr>
      <w:r>
        <w:rPr>
          <w:rFonts w:ascii="Cambria" w:hAnsi="Cambria" w:cs="Cambria"/>
          <w:b/>
          <w:sz w:val="22"/>
          <w:szCs w:val="22"/>
        </w:rPr>
        <w:t>ZAMAW</w:t>
      </w:r>
      <w:r w:rsidR="003D25CE">
        <w:rPr>
          <w:rFonts w:ascii="Cambria" w:hAnsi="Cambria" w:cs="Cambria"/>
          <w:b/>
          <w:sz w:val="22"/>
          <w:szCs w:val="22"/>
        </w:rPr>
        <w:t>IAJĄCY:</w:t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  <w:t xml:space="preserve"> WYKONAWCA:</w:t>
      </w:r>
    </w:p>
    <w:sectPr w:rsidR="003D25CE">
      <w:footerReference w:type="default" r:id="rId7"/>
      <w:footerReference w:type="first" r:id="rId8"/>
      <w:pgSz w:w="11906" w:h="16838"/>
      <w:pgMar w:top="709" w:right="1531" w:bottom="1531" w:left="153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71C03" w14:textId="77777777" w:rsidR="005B236A" w:rsidRDefault="005B236A">
      <w:r>
        <w:separator/>
      </w:r>
    </w:p>
  </w:endnote>
  <w:endnote w:type="continuationSeparator" w:id="0">
    <w:p w14:paraId="00254F2B" w14:textId="77777777" w:rsidR="005B236A" w:rsidRDefault="005B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5E074" w14:textId="77777777" w:rsidR="003D25CE" w:rsidRDefault="003D25CE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>
      <w:rPr>
        <w:rFonts w:cs="Cambria"/>
      </w:rPr>
      <w:t>9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1FF08D5F" w14:textId="77777777" w:rsidR="003D25CE" w:rsidRDefault="003D25CE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9AB45" w14:textId="77777777" w:rsidR="003D25CE" w:rsidRDefault="003D25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732BD" w14:textId="77777777" w:rsidR="005B236A" w:rsidRDefault="005B236A">
      <w:r>
        <w:separator/>
      </w:r>
    </w:p>
  </w:footnote>
  <w:footnote w:type="continuationSeparator" w:id="0">
    <w:p w14:paraId="6F0432BB" w14:textId="77777777" w:rsidR="005B236A" w:rsidRDefault="005B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strike w:val="0"/>
        <w:dstrike w:val="0"/>
        <w:color w:val="FFFFFF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2"/>
        <w:szCs w:val="22"/>
        <w:lang w:eastAsia="pl-P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7" w15:restartNumberingAfterBreak="0">
    <w:nsid w:val="1CA651C4"/>
    <w:multiLevelType w:val="hybridMultilevel"/>
    <w:tmpl w:val="2F4E4A4E"/>
    <w:lvl w:ilvl="0" w:tplc="20C8FED8">
      <w:start w:val="2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780D88"/>
    <w:multiLevelType w:val="hybridMultilevel"/>
    <w:tmpl w:val="D9D67580"/>
    <w:lvl w:ilvl="0" w:tplc="20469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43A12"/>
    <w:multiLevelType w:val="hybridMultilevel"/>
    <w:tmpl w:val="B290F07A"/>
    <w:lvl w:ilvl="0" w:tplc="4ECC65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AEB7809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31" w15:restartNumberingAfterBreak="0">
    <w:nsid w:val="598222AF"/>
    <w:multiLevelType w:val="hybridMultilevel"/>
    <w:tmpl w:val="B0CABF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0437AD"/>
    <w:multiLevelType w:val="hybridMultilevel"/>
    <w:tmpl w:val="2FFC4996"/>
    <w:lvl w:ilvl="0" w:tplc="22C67E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E31631"/>
    <w:multiLevelType w:val="hybridMultilevel"/>
    <w:tmpl w:val="E16A3C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0"/>
  </w:num>
  <w:num w:numId="28">
    <w:abstractNumId w:val="27"/>
  </w:num>
  <w:num w:numId="29">
    <w:abstractNumId w:val="29"/>
  </w:num>
  <w:num w:numId="30">
    <w:abstractNumId w:val="31"/>
  </w:num>
  <w:num w:numId="31">
    <w:abstractNumId w:val="26"/>
  </w:num>
  <w:num w:numId="32">
    <w:abstractNumId w:val="32"/>
  </w:num>
  <w:num w:numId="33">
    <w:abstractNumId w:val="28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48"/>
    <w:rsid w:val="00003943"/>
    <w:rsid w:val="00036CD3"/>
    <w:rsid w:val="00037F2B"/>
    <w:rsid w:val="00050357"/>
    <w:rsid w:val="000671FC"/>
    <w:rsid w:val="000708D4"/>
    <w:rsid w:val="00080EB1"/>
    <w:rsid w:val="000920BA"/>
    <w:rsid w:val="00094C61"/>
    <w:rsid w:val="000B7519"/>
    <w:rsid w:val="000E74E8"/>
    <w:rsid w:val="00120DE1"/>
    <w:rsid w:val="00126286"/>
    <w:rsid w:val="00145645"/>
    <w:rsid w:val="001521CF"/>
    <w:rsid w:val="001578FE"/>
    <w:rsid w:val="00175E49"/>
    <w:rsid w:val="00176866"/>
    <w:rsid w:val="00181C5A"/>
    <w:rsid w:val="001C6FD4"/>
    <w:rsid w:val="001E2334"/>
    <w:rsid w:val="001F136B"/>
    <w:rsid w:val="001F52DA"/>
    <w:rsid w:val="001F7088"/>
    <w:rsid w:val="00200636"/>
    <w:rsid w:val="00215327"/>
    <w:rsid w:val="00221554"/>
    <w:rsid w:val="00224B47"/>
    <w:rsid w:val="00230A26"/>
    <w:rsid w:val="00251A86"/>
    <w:rsid w:val="00257B3E"/>
    <w:rsid w:val="002641A3"/>
    <w:rsid w:val="002824E3"/>
    <w:rsid w:val="002930BB"/>
    <w:rsid w:val="002A526B"/>
    <w:rsid w:val="002B6610"/>
    <w:rsid w:val="003016AF"/>
    <w:rsid w:val="003326E1"/>
    <w:rsid w:val="00340DD1"/>
    <w:rsid w:val="00370A51"/>
    <w:rsid w:val="00386E6C"/>
    <w:rsid w:val="003B7FC5"/>
    <w:rsid w:val="003C7BBB"/>
    <w:rsid w:val="003D25CE"/>
    <w:rsid w:val="003E6174"/>
    <w:rsid w:val="003F6072"/>
    <w:rsid w:val="004136BD"/>
    <w:rsid w:val="00462C48"/>
    <w:rsid w:val="00463B02"/>
    <w:rsid w:val="004712B8"/>
    <w:rsid w:val="0048670D"/>
    <w:rsid w:val="004A645F"/>
    <w:rsid w:val="004B4A61"/>
    <w:rsid w:val="00501AA9"/>
    <w:rsid w:val="005072A3"/>
    <w:rsid w:val="00507322"/>
    <w:rsid w:val="005372C3"/>
    <w:rsid w:val="00557462"/>
    <w:rsid w:val="00570B4F"/>
    <w:rsid w:val="00587230"/>
    <w:rsid w:val="005921F8"/>
    <w:rsid w:val="00592D08"/>
    <w:rsid w:val="0059308B"/>
    <w:rsid w:val="005A7DD9"/>
    <w:rsid w:val="005B236A"/>
    <w:rsid w:val="005E0BD8"/>
    <w:rsid w:val="005F4913"/>
    <w:rsid w:val="0060542A"/>
    <w:rsid w:val="00624657"/>
    <w:rsid w:val="00663F49"/>
    <w:rsid w:val="006679E7"/>
    <w:rsid w:val="00674977"/>
    <w:rsid w:val="006A58AE"/>
    <w:rsid w:val="006B7E70"/>
    <w:rsid w:val="006F2933"/>
    <w:rsid w:val="00703FAA"/>
    <w:rsid w:val="00706259"/>
    <w:rsid w:val="00713163"/>
    <w:rsid w:val="00713F95"/>
    <w:rsid w:val="0076171F"/>
    <w:rsid w:val="007769B7"/>
    <w:rsid w:val="00785103"/>
    <w:rsid w:val="00785123"/>
    <w:rsid w:val="007B02F9"/>
    <w:rsid w:val="007B28AA"/>
    <w:rsid w:val="007C0A48"/>
    <w:rsid w:val="007C0C6B"/>
    <w:rsid w:val="007C33C0"/>
    <w:rsid w:val="007F4998"/>
    <w:rsid w:val="0080463E"/>
    <w:rsid w:val="0082144D"/>
    <w:rsid w:val="00892A4B"/>
    <w:rsid w:val="008E52F3"/>
    <w:rsid w:val="008F6C73"/>
    <w:rsid w:val="0090693F"/>
    <w:rsid w:val="00911843"/>
    <w:rsid w:val="0093733C"/>
    <w:rsid w:val="009A4083"/>
    <w:rsid w:val="009A5FB1"/>
    <w:rsid w:val="009B421D"/>
    <w:rsid w:val="009E76B3"/>
    <w:rsid w:val="00A023DB"/>
    <w:rsid w:val="00A107AE"/>
    <w:rsid w:val="00A5203F"/>
    <w:rsid w:val="00A6386C"/>
    <w:rsid w:val="00A75935"/>
    <w:rsid w:val="00A82CE9"/>
    <w:rsid w:val="00A82E97"/>
    <w:rsid w:val="00A83B95"/>
    <w:rsid w:val="00A95E82"/>
    <w:rsid w:val="00AB216F"/>
    <w:rsid w:val="00AD2AA7"/>
    <w:rsid w:val="00AF693D"/>
    <w:rsid w:val="00B11C17"/>
    <w:rsid w:val="00B361FC"/>
    <w:rsid w:val="00B70804"/>
    <w:rsid w:val="00B839FE"/>
    <w:rsid w:val="00B914ED"/>
    <w:rsid w:val="00BD261A"/>
    <w:rsid w:val="00BD4C5F"/>
    <w:rsid w:val="00C04F09"/>
    <w:rsid w:val="00CB1438"/>
    <w:rsid w:val="00CD539B"/>
    <w:rsid w:val="00CE2B87"/>
    <w:rsid w:val="00D47080"/>
    <w:rsid w:val="00D47EFF"/>
    <w:rsid w:val="00D80C02"/>
    <w:rsid w:val="00DB1B0F"/>
    <w:rsid w:val="00DD4569"/>
    <w:rsid w:val="00DE23A1"/>
    <w:rsid w:val="00DE5E7D"/>
    <w:rsid w:val="00DF3361"/>
    <w:rsid w:val="00DF346D"/>
    <w:rsid w:val="00E0108A"/>
    <w:rsid w:val="00E26F0F"/>
    <w:rsid w:val="00E44435"/>
    <w:rsid w:val="00E86395"/>
    <w:rsid w:val="00E917E1"/>
    <w:rsid w:val="00EB399A"/>
    <w:rsid w:val="00EF250C"/>
    <w:rsid w:val="00F25746"/>
    <w:rsid w:val="00FA39CE"/>
    <w:rsid w:val="00FC5AF0"/>
    <w:rsid w:val="00FC6B54"/>
    <w:rsid w:val="00FD7494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A6D5B7"/>
  <w15:chartTrackingRefBased/>
  <w15:docId w15:val="{63F95175-5B7A-4827-AB26-879E1CFA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sz w:val="22"/>
      <w:szCs w:val="22"/>
    </w:rPr>
  </w:style>
  <w:style w:type="character" w:customStyle="1" w:styleId="WW8Num3z0">
    <w:name w:val="WW8Num3z0"/>
    <w:rPr>
      <w:rFonts w:ascii="Cambria" w:hAnsi="Cambria" w:cs="Arial"/>
      <w:bCs/>
      <w:sz w:val="22"/>
      <w:szCs w:val="22"/>
      <w:lang w:eastAsia="pl-PL"/>
    </w:rPr>
  </w:style>
  <w:style w:type="character" w:customStyle="1" w:styleId="WW8Num4z0">
    <w:name w:val="WW8Num4z0"/>
    <w:rPr>
      <w:rFonts w:ascii="Cambria" w:hAnsi="Cambria" w:cs="Arial"/>
      <w:bCs/>
      <w:sz w:val="22"/>
      <w:szCs w:val="22"/>
    </w:rPr>
  </w:style>
  <w:style w:type="character" w:customStyle="1" w:styleId="WW8Num5z0">
    <w:name w:val="WW8Num5z0"/>
    <w:rPr>
      <w:rFonts w:ascii="Cambria" w:hAnsi="Cambria" w:cs="Arial"/>
      <w:bCs/>
      <w:sz w:val="22"/>
      <w:szCs w:val="22"/>
      <w:lang w:eastAsia="pl-PL"/>
    </w:rPr>
  </w:style>
  <w:style w:type="character" w:customStyle="1" w:styleId="WW8Num6z0">
    <w:name w:val="WW8Num6z0"/>
    <w:rPr>
      <w:rFonts w:hint="default"/>
      <w:b w:val="0"/>
      <w:bCs/>
      <w:strike w:val="0"/>
      <w:dstrike w:val="0"/>
      <w:color w:val="FFFFFF"/>
      <w:sz w:val="20"/>
      <w:u w:val="no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Cambria" w:hAnsi="Cambria" w:cs="Arial"/>
      <w:bCs/>
      <w:sz w:val="22"/>
      <w:szCs w:val="22"/>
    </w:rPr>
  </w:style>
  <w:style w:type="character" w:customStyle="1" w:styleId="WW8Num8z0">
    <w:name w:val="WW8Num8z0"/>
    <w:rPr>
      <w:rFonts w:ascii="Cambria" w:hAnsi="Cambria" w:cs="Arial" w:hint="default"/>
      <w:bCs/>
      <w:sz w:val="22"/>
      <w:szCs w:val="22"/>
      <w:lang w:eastAsia="pl-P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Arial"/>
      <w:bCs/>
      <w:sz w:val="22"/>
      <w:szCs w:val="22"/>
    </w:rPr>
  </w:style>
  <w:style w:type="character" w:customStyle="1" w:styleId="WW8Num11z0">
    <w:name w:val="WW8Num11z0"/>
    <w:rPr>
      <w:rFonts w:ascii="Cambria" w:hAnsi="Cambria" w:cs="Arial"/>
      <w:bCs/>
      <w:sz w:val="22"/>
      <w:szCs w:val="22"/>
    </w:rPr>
  </w:style>
  <w:style w:type="character" w:customStyle="1" w:styleId="WW8Num12z0">
    <w:name w:val="WW8Num12z0"/>
    <w:rPr>
      <w:rFonts w:ascii="Cambria" w:hAnsi="Cambria" w:cs="Arial"/>
      <w:bCs/>
      <w:sz w:val="22"/>
      <w:szCs w:val="22"/>
    </w:rPr>
  </w:style>
  <w:style w:type="character" w:customStyle="1" w:styleId="WW8Num13z0">
    <w:name w:val="WW8Num13z0"/>
    <w:rPr>
      <w:rFonts w:ascii="Cambria" w:hAnsi="Cambria" w:cs="Arial"/>
      <w:bCs/>
      <w:sz w:val="22"/>
      <w:szCs w:val="22"/>
    </w:rPr>
  </w:style>
  <w:style w:type="character" w:customStyle="1" w:styleId="WW8Num14z0">
    <w:name w:val="WW8Num14z0"/>
    <w:rPr>
      <w:rFonts w:ascii="Cambria" w:hAnsi="Cambria" w:cs="Arial"/>
      <w:bCs/>
      <w:sz w:val="22"/>
      <w:szCs w:val="22"/>
    </w:rPr>
  </w:style>
  <w:style w:type="character" w:customStyle="1" w:styleId="WW8Num15z0">
    <w:name w:val="WW8Num15z0"/>
    <w:rPr>
      <w:rFonts w:ascii="Cambria" w:hAnsi="Cambria" w:cs="Arial"/>
      <w:bCs/>
      <w:sz w:val="22"/>
      <w:szCs w:val="22"/>
    </w:rPr>
  </w:style>
  <w:style w:type="character" w:customStyle="1" w:styleId="WW8Num16z0">
    <w:name w:val="WW8Num16z0"/>
    <w:rPr>
      <w:rFonts w:ascii="Cambria" w:hAnsi="Cambria" w:cs="Arial"/>
      <w:bCs/>
      <w:sz w:val="22"/>
      <w:szCs w:val="22"/>
      <w:lang w:eastAsia="pl-PL"/>
    </w:rPr>
  </w:style>
  <w:style w:type="character" w:customStyle="1" w:styleId="WW8Num17z0">
    <w:name w:val="WW8Num17z0"/>
    <w:rPr>
      <w:rFonts w:ascii="Cambria" w:hAnsi="Cambria" w:cs="Arial"/>
      <w:bCs/>
      <w:sz w:val="22"/>
      <w:szCs w:val="22"/>
      <w:lang w:eastAsia="pl-PL"/>
    </w:rPr>
  </w:style>
  <w:style w:type="character" w:customStyle="1" w:styleId="WW8Num18z0">
    <w:name w:val="WW8Num18z0"/>
    <w:rPr>
      <w:rFonts w:ascii="Liberation Serif" w:hAnsi="Liberation Serif" w:cs="Liberation Serif"/>
    </w:rPr>
  </w:style>
  <w:style w:type="character" w:customStyle="1" w:styleId="WW8Num19z0">
    <w:name w:val="WW8Num19z0"/>
    <w:rPr>
      <w:rFonts w:ascii="Cambria" w:hAnsi="Cambria" w:cs="Arial"/>
      <w:bCs/>
      <w:sz w:val="22"/>
      <w:szCs w:val="22"/>
      <w:lang w:eastAsia="pl-PL"/>
    </w:rPr>
  </w:style>
  <w:style w:type="character" w:customStyle="1" w:styleId="WW8Num20z0">
    <w:name w:val="WW8Num20z0"/>
    <w:rPr>
      <w:rFonts w:ascii="Cambria" w:hAnsi="Cambria" w:cs="Arial"/>
      <w:bCs/>
      <w:sz w:val="22"/>
      <w:szCs w:val="22"/>
      <w:lang w:eastAsia="pl-PL"/>
    </w:rPr>
  </w:style>
  <w:style w:type="character" w:customStyle="1" w:styleId="WW8Num21z0">
    <w:name w:val="WW8Num21z0"/>
    <w:rPr>
      <w:rFonts w:ascii="Cambria" w:hAnsi="Cambria" w:cs="Arial"/>
      <w:bCs/>
      <w:sz w:val="22"/>
      <w:szCs w:val="22"/>
    </w:rPr>
  </w:style>
  <w:style w:type="character" w:customStyle="1" w:styleId="WW8Num22z0">
    <w:name w:val="WW8Num22z0"/>
    <w:rPr>
      <w:rFonts w:ascii="Liberation Serif" w:hAnsi="Liberation Serif" w:cs="Liberation Serif"/>
    </w:rPr>
  </w:style>
  <w:style w:type="character" w:customStyle="1" w:styleId="WW8Num23z0">
    <w:name w:val="WW8Num23z0"/>
    <w:rPr>
      <w:rFonts w:ascii="Liberation Serif" w:hAnsi="Liberation Serif" w:cs="Liberation Serif"/>
    </w:rPr>
  </w:style>
  <w:style w:type="character" w:customStyle="1" w:styleId="WW8Num24z0">
    <w:name w:val="WW8Num24z0"/>
    <w:rPr>
      <w:rFonts w:ascii="Cambria" w:hAnsi="Cambria" w:cs="Arial"/>
      <w:bCs/>
      <w:sz w:val="22"/>
      <w:szCs w:val="22"/>
    </w:rPr>
  </w:style>
  <w:style w:type="character" w:customStyle="1" w:styleId="WW8Num25z0">
    <w:name w:val="WW8Num25z0"/>
    <w:rPr>
      <w:rFonts w:ascii="Cambria" w:hAnsi="Cambria" w:cs="Arial"/>
      <w:bCs/>
      <w:sz w:val="22"/>
      <w:szCs w:val="22"/>
      <w:lang w:eastAsia="pl-PL"/>
    </w:rPr>
  </w:style>
  <w:style w:type="character" w:customStyle="1" w:styleId="WW8Num26z0">
    <w:name w:val="WW8Num26z0"/>
    <w:rPr>
      <w:rFonts w:ascii="Cambria" w:hAnsi="Cambria" w:cs="Arial"/>
      <w:bCs/>
      <w:sz w:val="22"/>
      <w:szCs w:val="22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  <w:rPr>
      <w:rFonts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mbria" w:hAnsi="Cambria" w:cs="Arial"/>
      <w:bCs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2">
    <w:name w:val="Domyślna czcionka akapitu2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2"/>
  </w:style>
  <w:style w:type="character" w:customStyle="1" w:styleId="WW8Num40z1">
    <w:name w:val="WW8Num40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40z7">
    <w:name w:val="WW8Num40z7"/>
  </w:style>
  <w:style w:type="character" w:customStyle="1" w:styleId="WW8Num39z4">
    <w:name w:val="WW8Num39z4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35z2">
    <w:name w:val="WW8Num35z2"/>
  </w:style>
  <w:style w:type="character" w:customStyle="1" w:styleId="WW8Num29z3">
    <w:name w:val="WW8Num29z3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31z1">
    <w:name w:val="WW8Num31z1"/>
  </w:style>
  <w:style w:type="character" w:customStyle="1" w:styleId="WW8Num44z8">
    <w:name w:val="WW8Num44z8"/>
  </w:style>
  <w:style w:type="character" w:customStyle="1" w:styleId="WW8Num32z1">
    <w:name w:val="WW8Num32z1"/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</w:style>
  <w:style w:type="character" w:customStyle="1" w:styleId="WW8Num45z6">
    <w:name w:val="WW8Num45z6"/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TematkomentarzaZnak">
    <w:name w:val="Temat komentarza Znak"/>
    <w:rPr>
      <w:b/>
      <w:bCs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rPr>
      <w:color w:val="954F72"/>
      <w:u w:val="single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39z5">
    <w:name w:val="WW8Num39z5"/>
  </w:style>
  <w:style w:type="character" w:customStyle="1" w:styleId="WW8Num36z5">
    <w:name w:val="WW8Num36z5"/>
  </w:style>
  <w:style w:type="character" w:customStyle="1" w:styleId="WW8Num29z5">
    <w:name w:val="WW8Num29z5"/>
  </w:style>
  <w:style w:type="character" w:customStyle="1" w:styleId="WW8Num40z4">
    <w:name w:val="WW8Num40z4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23z7">
    <w:name w:val="WW8Num23z7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5z5">
    <w:name w:val="WW8Num35z5"/>
  </w:style>
  <w:style w:type="character" w:styleId="Hipercze">
    <w:name w:val="Hyperlink"/>
    <w:rPr>
      <w:color w:val="0000FF"/>
      <w:u w:val="single"/>
    </w:rPr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6">
    <w:name w:val="WW8Num43z6"/>
  </w:style>
  <w:style w:type="character" w:customStyle="1" w:styleId="WW8Num22z1">
    <w:name w:val="WW8Num22z1"/>
  </w:style>
  <w:style w:type="character" w:customStyle="1" w:styleId="WW8Num22z4">
    <w:name w:val="WW8Num22z4"/>
  </w:style>
  <w:style w:type="character" w:customStyle="1" w:styleId="TekstpodstawowyZnak">
    <w:name w:val="Tekst podstawowy Znak"/>
    <w:uiPriority w:val="99"/>
  </w:style>
  <w:style w:type="character" w:customStyle="1" w:styleId="WW8Num31z8">
    <w:name w:val="WW8Num31z8"/>
  </w:style>
  <w:style w:type="character" w:customStyle="1" w:styleId="WW8Num31z3">
    <w:name w:val="WW8Num31z3"/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TekstprzypisukocowegoZnak">
    <w:name w:val="Tekst przypisu końcowego Znak"/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23z1">
    <w:name w:val="WW8Num23z1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2z8">
    <w:name w:val="WW8Num22z8"/>
  </w:style>
  <w:style w:type="character" w:customStyle="1" w:styleId="WW8Num44z1">
    <w:name w:val="WW8Num44z1"/>
  </w:style>
  <w:style w:type="character" w:customStyle="1" w:styleId="WW8Num34z7">
    <w:name w:val="WW8Num34z7"/>
  </w:style>
  <w:style w:type="character" w:customStyle="1" w:styleId="TytuZnak">
    <w:name w:val="Tytuł Znak"/>
    <w:rPr>
      <w:b/>
      <w:sz w:val="24"/>
    </w:rPr>
  </w:style>
  <w:style w:type="character" w:customStyle="1" w:styleId="WW8Num18z8">
    <w:name w:val="WW8Num18z8"/>
  </w:style>
  <w:style w:type="character" w:customStyle="1" w:styleId="WW8Num33z7">
    <w:name w:val="WW8Num33z7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StopkaZnak">
    <w:name w:val="Stopka Znak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46z8">
    <w:name w:val="WW8Num46z8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29z2">
    <w:name w:val="WW8Num29z2"/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5z1">
    <w:name w:val="WW8Num35z1"/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31z4">
    <w:name w:val="WW8Num31z4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WW8Num31z5">
    <w:name w:val="WW8Num31z5"/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8">
    <w:name w:val="WW8Num35z8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45z1">
    <w:name w:val="WW8Num45z1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9z7">
    <w:name w:val="WW8Num29z7"/>
  </w:style>
  <w:style w:type="character" w:customStyle="1" w:styleId="WW8Num36z4">
    <w:name w:val="WW8Num36z4"/>
  </w:style>
  <w:style w:type="character" w:customStyle="1" w:styleId="WW8Num44z4">
    <w:name w:val="WW8Num44z4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31z7">
    <w:name w:val="WW8Num31z7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37z8">
    <w:name w:val="WW8Num37z8"/>
  </w:style>
  <w:style w:type="character" w:customStyle="1" w:styleId="WW8Num42z0">
    <w:name w:val="WW8Num42z0"/>
    <w:rPr>
      <w:rFonts w:hint="default"/>
    </w:rPr>
  </w:style>
  <w:style w:type="character" w:customStyle="1" w:styleId="WW8Num5z2">
    <w:name w:val="WW8Num5z2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0z3">
    <w:name w:val="WW8Num40z3"/>
  </w:style>
  <w:style w:type="character" w:customStyle="1" w:styleId="WW8Num35z6">
    <w:name w:val="WW8Num35z6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39z3">
    <w:name w:val="WW8Num39z3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29z8">
    <w:name w:val="WW8Num29z8"/>
  </w:style>
  <w:style w:type="character" w:customStyle="1" w:styleId="WW8Num5z3">
    <w:name w:val="WW8Num5z3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1z1">
    <w:name w:val="WW8Num41z1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23z6">
    <w:name w:val="WW8Num23z6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41z4">
    <w:name w:val="WW8Num41z4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42z6">
    <w:name w:val="WW8Num42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8z5">
    <w:name w:val="WW8Num28z5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</w:style>
  <w:style w:type="character" w:customStyle="1" w:styleId="WW8Num36z1">
    <w:name w:val="WW8Num36z1"/>
  </w:style>
  <w:style w:type="character" w:customStyle="1" w:styleId="WW8Num5z5">
    <w:name w:val="WW8Num5z5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</w:style>
  <w:style w:type="character" w:customStyle="1" w:styleId="WW8Num33z4">
    <w:name w:val="WW8Num33z4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komentarza2">
    <w:name w:val="Tekst komentarza2"/>
    <w:basedOn w:val="Normalny"/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numPr>
        <w:numId w:val="9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kstprzypisukocowego">
    <w:name w:val="endnote text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ind w:left="720" w:hanging="720"/>
      <w:jc w:val="both"/>
    </w:pPr>
    <w:rPr>
      <w:rFonts w:eastAsia="Calibri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NumPar3">
    <w:name w:val="NumPar 3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1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NormalnyWeb">
    <w:name w:val="Normal (Web)"/>
    <w:basedOn w:val="Normalny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Point1"/>
    <w:pPr>
      <w:numPr>
        <w:numId w:val="18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styleId="Podtytu">
    <w:name w:val="Subtitle"/>
    <w:basedOn w:val="Normalny"/>
    <w:next w:val="Tekstpodstawowy"/>
    <w:qFormat/>
    <w:pPr>
      <w:suppressAutoHyphens w:val="0"/>
      <w:jc w:val="both"/>
    </w:pPr>
    <w:rPr>
      <w:rFonts w:ascii="Arial" w:eastAsia="Calibri" w:hAnsi="Arial" w:cs="Arial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cs-CZ" w:eastAsia="zh-CN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Tiret0">
    <w:name w:val="Tiret 0"/>
    <w:basedOn w:val="Point0"/>
    <w:pPr>
      <w:numPr>
        <w:numId w:val="22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23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107AE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A107AE"/>
  </w:style>
  <w:style w:type="character" w:customStyle="1" w:styleId="TekstkomentarzaZnak2">
    <w:name w:val="Tekst komentarza Znak2"/>
    <w:link w:val="Tekstkomentarza"/>
    <w:uiPriority w:val="99"/>
    <w:semiHidden/>
    <w:rsid w:val="00A107A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1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4689</Words>
  <Characters>28137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32761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Directe Sp. z o.o.</dc:creator>
  <cp:keywords/>
  <cp:lastModifiedBy>Leszek Pietroń (OTL Świebodzin)</cp:lastModifiedBy>
  <cp:revision>17</cp:revision>
  <cp:lastPrinted>2017-05-23T10:32:00Z</cp:lastPrinted>
  <dcterms:created xsi:type="dcterms:W3CDTF">2024-07-30T12:31:00Z</dcterms:created>
  <dcterms:modified xsi:type="dcterms:W3CDTF">2025-06-29T20:09:00Z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