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07846" w14:textId="5ED9B3ED" w:rsidR="004F75A7" w:rsidRPr="00713B03" w:rsidRDefault="00A712CE" w:rsidP="00AB2CD1">
      <w:pPr>
        <w:spacing w:before="120" w:after="120" w:line="276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713B03">
        <w:rPr>
          <w:rFonts w:ascii="Arial" w:hAnsi="Arial" w:cs="Arial"/>
          <w:b/>
          <w:caps/>
          <w:sz w:val="22"/>
          <w:szCs w:val="22"/>
          <w:u w:val="single"/>
        </w:rPr>
        <w:t>Opis Przedmiotu Zamówienia</w:t>
      </w:r>
    </w:p>
    <w:p w14:paraId="4622A3A1" w14:textId="77777777" w:rsidR="005A311C" w:rsidRDefault="005A311C" w:rsidP="00AB2CD1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DEE5673" w14:textId="77777777" w:rsidR="00AB2CD1" w:rsidRPr="00713B03" w:rsidRDefault="00AB2CD1" w:rsidP="00AB2CD1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7143642" w14:textId="7095795F" w:rsidR="005D4BBE" w:rsidRPr="00713B03" w:rsidRDefault="004F75A7" w:rsidP="00AB2CD1">
      <w:pPr>
        <w:pStyle w:val="Akapitzlist"/>
        <w:numPr>
          <w:ilvl w:val="0"/>
          <w:numId w:val="34"/>
        </w:numPr>
        <w:spacing w:after="120" w:line="276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713B03">
        <w:rPr>
          <w:rFonts w:ascii="Arial" w:hAnsi="Arial" w:cs="Arial"/>
          <w:b/>
          <w:sz w:val="22"/>
          <w:szCs w:val="22"/>
        </w:rPr>
        <w:t>PRZEDMIOT ZAMÓWIENIA</w:t>
      </w:r>
    </w:p>
    <w:p w14:paraId="5677E4C1" w14:textId="2E904E3E" w:rsidR="00D8524F" w:rsidRPr="00713B03" w:rsidRDefault="00DA771D" w:rsidP="00AB2CD1">
      <w:pPr>
        <w:spacing w:before="120" w:after="12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713B03">
        <w:rPr>
          <w:rFonts w:ascii="Arial" w:hAnsi="Arial" w:cs="Arial"/>
          <w:sz w:val="22"/>
          <w:szCs w:val="22"/>
        </w:rPr>
        <w:t>Prz</w:t>
      </w:r>
      <w:r w:rsidR="00D8524F" w:rsidRPr="00713B03">
        <w:rPr>
          <w:rFonts w:ascii="Arial" w:hAnsi="Arial" w:cs="Arial"/>
          <w:sz w:val="22"/>
          <w:szCs w:val="22"/>
        </w:rPr>
        <w:t xml:space="preserve">edmiotem </w:t>
      </w:r>
      <w:r w:rsidR="00B53CDF" w:rsidRPr="00713B03">
        <w:rPr>
          <w:rFonts w:ascii="Arial" w:hAnsi="Arial" w:cs="Arial"/>
          <w:sz w:val="22"/>
          <w:szCs w:val="22"/>
        </w:rPr>
        <w:t>Z</w:t>
      </w:r>
      <w:r w:rsidR="00046E08" w:rsidRPr="00713B03">
        <w:rPr>
          <w:rFonts w:ascii="Arial" w:hAnsi="Arial" w:cs="Arial"/>
          <w:sz w:val="22"/>
          <w:szCs w:val="22"/>
        </w:rPr>
        <w:t xml:space="preserve">amówienia jest </w:t>
      </w:r>
      <w:r w:rsidR="00713B03" w:rsidRPr="00713B03">
        <w:rPr>
          <w:rFonts w:ascii="Arial" w:hAnsi="Arial" w:cs="Arial"/>
          <w:sz w:val="22"/>
          <w:szCs w:val="22"/>
        </w:rPr>
        <w:t xml:space="preserve">zakup licencji i wsparcia technicznego na okres 36 miesięcy dla oprogramowania </w:t>
      </w:r>
      <w:proofErr w:type="spellStart"/>
      <w:r w:rsidR="00713B03" w:rsidRPr="00713B03">
        <w:rPr>
          <w:rFonts w:ascii="Arial" w:hAnsi="Arial" w:cs="Arial"/>
          <w:sz w:val="22"/>
          <w:szCs w:val="22"/>
        </w:rPr>
        <w:t>Lansweeper</w:t>
      </w:r>
      <w:proofErr w:type="spellEnd"/>
      <w:r w:rsidR="00713B03" w:rsidRPr="00713B03">
        <w:rPr>
          <w:rFonts w:ascii="Arial" w:hAnsi="Arial" w:cs="Arial"/>
          <w:sz w:val="22"/>
          <w:szCs w:val="22"/>
        </w:rPr>
        <w:t xml:space="preserve"> Pro</w:t>
      </w:r>
      <w:r w:rsidR="003028BB" w:rsidRPr="00713B03">
        <w:rPr>
          <w:rFonts w:ascii="Arial" w:hAnsi="Arial" w:cs="Arial"/>
          <w:sz w:val="22"/>
          <w:szCs w:val="22"/>
        </w:rPr>
        <w:t>.</w:t>
      </w:r>
    </w:p>
    <w:p w14:paraId="28ED4B85" w14:textId="77777777" w:rsidR="00E814AE" w:rsidRPr="00713B03" w:rsidRDefault="00E814AE" w:rsidP="00AB2CD1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559479F" w14:textId="415124B0" w:rsidR="008F2924" w:rsidRPr="00713B03" w:rsidRDefault="008F2924" w:rsidP="00AB2CD1">
      <w:pPr>
        <w:pStyle w:val="Akapitzlist"/>
        <w:numPr>
          <w:ilvl w:val="0"/>
          <w:numId w:val="34"/>
        </w:numPr>
        <w:spacing w:after="120" w:line="276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713B03">
        <w:rPr>
          <w:rFonts w:ascii="Arial" w:hAnsi="Arial" w:cs="Arial"/>
          <w:b/>
          <w:sz w:val="22"/>
          <w:szCs w:val="22"/>
        </w:rPr>
        <w:t>POSIADANE ŚRODOWISKO</w:t>
      </w:r>
    </w:p>
    <w:p w14:paraId="7B0785D4" w14:textId="2958AEC1" w:rsidR="008F2924" w:rsidRPr="00713B03" w:rsidRDefault="008F2924" w:rsidP="00AB2CD1">
      <w:pPr>
        <w:spacing w:before="120" w:after="12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713B03">
        <w:rPr>
          <w:rFonts w:ascii="Arial" w:hAnsi="Arial" w:cs="Arial"/>
          <w:sz w:val="22"/>
          <w:szCs w:val="22"/>
        </w:rPr>
        <w:t xml:space="preserve">Zamawiający posiada środowisko </w:t>
      </w:r>
      <w:proofErr w:type="spellStart"/>
      <w:r w:rsidR="006F33AA" w:rsidRPr="00713B03">
        <w:rPr>
          <w:rFonts w:ascii="Arial" w:hAnsi="Arial" w:cs="Arial"/>
          <w:sz w:val="22"/>
          <w:szCs w:val="22"/>
        </w:rPr>
        <w:t>Lansweeper</w:t>
      </w:r>
      <w:proofErr w:type="spellEnd"/>
      <w:r w:rsidR="006F33AA" w:rsidRPr="00713B03">
        <w:rPr>
          <w:rFonts w:ascii="Arial" w:hAnsi="Arial" w:cs="Arial"/>
          <w:sz w:val="22"/>
          <w:szCs w:val="22"/>
        </w:rPr>
        <w:t xml:space="preserve"> dla 6</w:t>
      </w:r>
      <w:r w:rsidR="00292AC9" w:rsidRPr="00713B03">
        <w:rPr>
          <w:rFonts w:ascii="Arial" w:hAnsi="Arial" w:cs="Arial"/>
          <w:sz w:val="22"/>
          <w:szCs w:val="22"/>
        </w:rPr>
        <w:t xml:space="preserve">000 </w:t>
      </w:r>
      <w:proofErr w:type="spellStart"/>
      <w:r w:rsidR="00292AC9" w:rsidRPr="00713B03">
        <w:rPr>
          <w:rFonts w:ascii="Arial" w:hAnsi="Arial" w:cs="Arial"/>
          <w:sz w:val="22"/>
          <w:szCs w:val="22"/>
        </w:rPr>
        <w:t>assetów</w:t>
      </w:r>
      <w:proofErr w:type="spellEnd"/>
      <w:r w:rsidR="00292AC9" w:rsidRPr="00713B03">
        <w:rPr>
          <w:rFonts w:ascii="Arial" w:hAnsi="Arial" w:cs="Arial"/>
          <w:sz w:val="22"/>
          <w:szCs w:val="22"/>
        </w:rPr>
        <w:t xml:space="preserve"> z</w:t>
      </w:r>
      <w:r w:rsidR="00F92AB7" w:rsidRPr="00713B03">
        <w:rPr>
          <w:rFonts w:ascii="Arial" w:hAnsi="Arial" w:cs="Arial"/>
          <w:sz w:val="22"/>
          <w:szCs w:val="22"/>
        </w:rPr>
        <w:t xml:space="preserve">e wsparciem </w:t>
      </w:r>
      <w:r w:rsidR="00713B03">
        <w:rPr>
          <w:rFonts w:ascii="Arial" w:hAnsi="Arial" w:cs="Arial"/>
          <w:sz w:val="22"/>
          <w:szCs w:val="22"/>
        </w:rPr>
        <w:t xml:space="preserve">technicznym </w:t>
      </w:r>
      <w:r w:rsidR="00F92AB7" w:rsidRPr="00713B03">
        <w:rPr>
          <w:rFonts w:ascii="Arial" w:hAnsi="Arial" w:cs="Arial"/>
          <w:sz w:val="22"/>
          <w:szCs w:val="22"/>
        </w:rPr>
        <w:t>ważnym do 2</w:t>
      </w:r>
      <w:r w:rsidR="009B15C3" w:rsidRPr="00713B03">
        <w:rPr>
          <w:rFonts w:ascii="Arial" w:hAnsi="Arial" w:cs="Arial"/>
          <w:sz w:val="22"/>
          <w:szCs w:val="22"/>
        </w:rPr>
        <w:t>8</w:t>
      </w:r>
      <w:r w:rsidR="00F92AB7" w:rsidRPr="00713B03">
        <w:rPr>
          <w:rFonts w:ascii="Arial" w:hAnsi="Arial" w:cs="Arial"/>
          <w:sz w:val="22"/>
          <w:szCs w:val="22"/>
        </w:rPr>
        <w:t>.07.202</w:t>
      </w:r>
      <w:r w:rsidR="009B15C3" w:rsidRPr="00713B03">
        <w:rPr>
          <w:rFonts w:ascii="Arial" w:hAnsi="Arial" w:cs="Arial"/>
          <w:sz w:val="22"/>
          <w:szCs w:val="22"/>
        </w:rPr>
        <w:t>6</w:t>
      </w:r>
      <w:r w:rsidR="00F92AB7" w:rsidRPr="00713B03">
        <w:rPr>
          <w:rFonts w:ascii="Arial" w:hAnsi="Arial" w:cs="Arial"/>
          <w:sz w:val="22"/>
          <w:szCs w:val="22"/>
        </w:rPr>
        <w:t>.</w:t>
      </w:r>
    </w:p>
    <w:p w14:paraId="17D9838E" w14:textId="77777777" w:rsidR="00E814AE" w:rsidRPr="00713B03" w:rsidRDefault="00E814AE" w:rsidP="00AB2CD1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2164FA6" w14:textId="0ECEDF5A" w:rsidR="008F2924" w:rsidRPr="00713B03" w:rsidRDefault="008F2924" w:rsidP="00AB2CD1">
      <w:pPr>
        <w:pStyle w:val="Akapitzlist"/>
        <w:numPr>
          <w:ilvl w:val="0"/>
          <w:numId w:val="34"/>
        </w:numPr>
        <w:spacing w:after="120" w:line="276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713B03">
        <w:rPr>
          <w:rFonts w:ascii="Arial" w:hAnsi="Arial" w:cs="Arial"/>
          <w:b/>
          <w:bCs/>
          <w:sz w:val="22"/>
          <w:szCs w:val="22"/>
        </w:rPr>
        <w:t xml:space="preserve">WYMAGANIA W ZAKRESIE LICENCJI </w:t>
      </w:r>
    </w:p>
    <w:p w14:paraId="1A21B7C4" w14:textId="17A54A3D" w:rsidR="005A311C" w:rsidRPr="00713B03" w:rsidRDefault="003028BB" w:rsidP="00AB2CD1">
      <w:pPr>
        <w:spacing w:before="120" w:after="12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713B03">
        <w:rPr>
          <w:rFonts w:ascii="Arial" w:hAnsi="Arial" w:cs="Arial"/>
          <w:sz w:val="22"/>
          <w:szCs w:val="22"/>
        </w:rPr>
        <w:t xml:space="preserve">Wykonawca w ramach Zamówienia dostarczy </w:t>
      </w:r>
      <w:r w:rsidR="00F8616C" w:rsidRPr="00713B03">
        <w:rPr>
          <w:rFonts w:ascii="Arial" w:hAnsi="Arial" w:cs="Arial"/>
          <w:sz w:val="22"/>
          <w:szCs w:val="22"/>
        </w:rPr>
        <w:t>Z</w:t>
      </w:r>
      <w:r w:rsidRPr="00713B03">
        <w:rPr>
          <w:rFonts w:ascii="Arial" w:hAnsi="Arial" w:cs="Arial"/>
          <w:sz w:val="22"/>
          <w:szCs w:val="22"/>
        </w:rPr>
        <w:t>amawiając</w:t>
      </w:r>
      <w:r w:rsidR="00F8616C" w:rsidRPr="00713B03">
        <w:rPr>
          <w:rFonts w:ascii="Arial" w:hAnsi="Arial" w:cs="Arial"/>
          <w:sz w:val="22"/>
          <w:szCs w:val="22"/>
        </w:rPr>
        <w:t>emu</w:t>
      </w:r>
      <w:r w:rsidRPr="00713B03">
        <w:rPr>
          <w:rFonts w:ascii="Arial" w:hAnsi="Arial" w:cs="Arial"/>
          <w:sz w:val="22"/>
          <w:szCs w:val="22"/>
        </w:rPr>
        <w:t xml:space="preserve"> </w:t>
      </w:r>
      <w:r w:rsidR="00C0012C" w:rsidRPr="00713B03">
        <w:rPr>
          <w:rFonts w:ascii="Arial" w:hAnsi="Arial" w:cs="Arial"/>
          <w:sz w:val="22"/>
          <w:szCs w:val="22"/>
        </w:rPr>
        <w:t>licencj</w:t>
      </w:r>
      <w:r w:rsidR="00A231D3" w:rsidRPr="00713B03">
        <w:rPr>
          <w:rFonts w:ascii="Arial" w:hAnsi="Arial" w:cs="Arial"/>
          <w:sz w:val="22"/>
          <w:szCs w:val="22"/>
        </w:rPr>
        <w:t>e</w:t>
      </w:r>
      <w:r w:rsidR="008F2924" w:rsidRPr="00713B03">
        <w:rPr>
          <w:rFonts w:ascii="Arial" w:hAnsi="Arial" w:cs="Arial"/>
          <w:sz w:val="22"/>
          <w:szCs w:val="22"/>
        </w:rPr>
        <w:t xml:space="preserve"> niezbędn</w:t>
      </w:r>
      <w:r w:rsidRPr="00713B03">
        <w:rPr>
          <w:rFonts w:ascii="Arial" w:hAnsi="Arial" w:cs="Arial"/>
          <w:sz w:val="22"/>
          <w:szCs w:val="22"/>
        </w:rPr>
        <w:t>e</w:t>
      </w:r>
      <w:r w:rsidR="008F2924" w:rsidRPr="00713B03">
        <w:rPr>
          <w:rFonts w:ascii="Arial" w:hAnsi="Arial" w:cs="Arial"/>
          <w:sz w:val="22"/>
          <w:szCs w:val="22"/>
        </w:rPr>
        <w:t xml:space="preserve"> </w:t>
      </w:r>
      <w:r w:rsidRPr="00713B03">
        <w:rPr>
          <w:rFonts w:ascii="Arial" w:hAnsi="Arial" w:cs="Arial"/>
          <w:sz w:val="22"/>
          <w:szCs w:val="22"/>
        </w:rPr>
        <w:t>do</w:t>
      </w:r>
      <w:r w:rsidR="008F2924" w:rsidRPr="00713B03">
        <w:rPr>
          <w:rFonts w:ascii="Arial" w:hAnsi="Arial" w:cs="Arial"/>
          <w:sz w:val="22"/>
          <w:szCs w:val="22"/>
        </w:rPr>
        <w:t xml:space="preserve"> prawidłowego działania </w:t>
      </w:r>
      <w:r w:rsidR="00B1671C" w:rsidRPr="00713B03">
        <w:rPr>
          <w:rFonts w:ascii="Arial" w:hAnsi="Arial" w:cs="Arial"/>
          <w:sz w:val="22"/>
          <w:szCs w:val="22"/>
        </w:rPr>
        <w:t xml:space="preserve">usługi </w:t>
      </w:r>
      <w:proofErr w:type="spellStart"/>
      <w:r w:rsidR="007C6CAB" w:rsidRPr="00713B03">
        <w:rPr>
          <w:rFonts w:ascii="Arial" w:hAnsi="Arial" w:cs="Arial"/>
          <w:sz w:val="22"/>
          <w:szCs w:val="22"/>
        </w:rPr>
        <w:t>Lansweeper</w:t>
      </w:r>
      <w:proofErr w:type="spellEnd"/>
      <w:r w:rsidR="007C6CAB" w:rsidRPr="00713B03">
        <w:rPr>
          <w:rFonts w:ascii="Arial" w:hAnsi="Arial" w:cs="Arial"/>
          <w:sz w:val="22"/>
          <w:szCs w:val="22"/>
        </w:rPr>
        <w:t xml:space="preserve"> w wariancie dla 6</w:t>
      </w:r>
      <w:r w:rsidR="00292AC9" w:rsidRPr="00713B03">
        <w:rPr>
          <w:rFonts w:ascii="Arial" w:hAnsi="Arial" w:cs="Arial"/>
          <w:sz w:val="22"/>
          <w:szCs w:val="22"/>
        </w:rPr>
        <w:t xml:space="preserve">000 </w:t>
      </w:r>
      <w:proofErr w:type="spellStart"/>
      <w:r w:rsidR="00292AC9" w:rsidRPr="00713B03">
        <w:rPr>
          <w:rFonts w:ascii="Arial" w:hAnsi="Arial" w:cs="Arial"/>
          <w:sz w:val="22"/>
          <w:szCs w:val="22"/>
        </w:rPr>
        <w:t>assetów</w:t>
      </w:r>
      <w:proofErr w:type="spellEnd"/>
      <w:r w:rsidR="00292AC9" w:rsidRPr="00713B03">
        <w:rPr>
          <w:rFonts w:ascii="Arial" w:hAnsi="Arial" w:cs="Arial"/>
          <w:sz w:val="22"/>
          <w:szCs w:val="22"/>
        </w:rPr>
        <w:t xml:space="preserve"> wraz </w:t>
      </w:r>
      <w:r w:rsidR="00713B03">
        <w:rPr>
          <w:rFonts w:ascii="Arial" w:hAnsi="Arial" w:cs="Arial"/>
          <w:sz w:val="22"/>
          <w:szCs w:val="22"/>
        </w:rPr>
        <w:br/>
      </w:r>
      <w:r w:rsidR="00292AC9" w:rsidRPr="00713B03">
        <w:rPr>
          <w:rFonts w:ascii="Arial" w:hAnsi="Arial" w:cs="Arial"/>
          <w:sz w:val="22"/>
          <w:szCs w:val="22"/>
        </w:rPr>
        <w:t>z możliwością korzystania ze wsparcia technicznego producenta oprogramowania</w:t>
      </w:r>
      <w:r w:rsidR="00CD14AE" w:rsidRPr="00713B03">
        <w:rPr>
          <w:rFonts w:ascii="Arial" w:hAnsi="Arial" w:cs="Arial"/>
          <w:sz w:val="22"/>
          <w:szCs w:val="22"/>
        </w:rPr>
        <w:t xml:space="preserve"> na okres </w:t>
      </w:r>
      <w:r w:rsidR="005D4BBE" w:rsidRPr="00713B03">
        <w:rPr>
          <w:rFonts w:ascii="Arial" w:hAnsi="Arial" w:cs="Arial"/>
          <w:sz w:val="22"/>
          <w:szCs w:val="22"/>
        </w:rPr>
        <w:t>36</w:t>
      </w:r>
      <w:r w:rsidR="00CD14AE" w:rsidRPr="00713B03">
        <w:rPr>
          <w:rFonts w:ascii="Arial" w:hAnsi="Arial" w:cs="Arial"/>
          <w:sz w:val="22"/>
          <w:szCs w:val="22"/>
        </w:rPr>
        <w:t xml:space="preserve"> miesięcy</w:t>
      </w:r>
      <w:r w:rsidR="009B15C3" w:rsidRPr="00713B03">
        <w:rPr>
          <w:rFonts w:ascii="Arial" w:hAnsi="Arial" w:cs="Arial"/>
          <w:sz w:val="22"/>
          <w:szCs w:val="22"/>
        </w:rPr>
        <w:t>. Licencje, które są przedmiotem zamówienia będą aktywne od dnia 29.07.2026</w:t>
      </w:r>
    </w:p>
    <w:p w14:paraId="55855EC8" w14:textId="77777777" w:rsidR="00E814AE" w:rsidRPr="00713B03" w:rsidRDefault="00E814AE" w:rsidP="00AB2CD1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1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7358"/>
        <w:gridCol w:w="1340"/>
      </w:tblGrid>
      <w:tr w:rsidR="00C0012C" w:rsidRPr="00713B03" w14:paraId="061E4B3B" w14:textId="77777777" w:rsidTr="00713B03">
        <w:trPr>
          <w:trHeight w:val="35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F073" w14:textId="77777777" w:rsidR="00C0012C" w:rsidRPr="00713B03" w:rsidRDefault="00C0012C" w:rsidP="00AB2CD1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76975055"/>
            <w:r w:rsidRPr="00713B03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3534" w14:textId="7D63173B" w:rsidR="00C0012C" w:rsidRPr="00713B03" w:rsidRDefault="0058732D" w:rsidP="00AB2CD1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3B03">
              <w:rPr>
                <w:rFonts w:ascii="Arial" w:hAnsi="Arial" w:cs="Arial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E45F2" w14:textId="229C6C59" w:rsidR="00C0012C" w:rsidRPr="00713B03" w:rsidRDefault="00C0012C" w:rsidP="00AB2CD1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3B03">
              <w:rPr>
                <w:rFonts w:ascii="Arial" w:hAnsi="Arial" w:cs="Arial"/>
                <w:b/>
                <w:bCs/>
                <w:sz w:val="22"/>
                <w:szCs w:val="22"/>
              </w:rPr>
              <w:t>Ilość</w:t>
            </w:r>
          </w:p>
        </w:tc>
      </w:tr>
      <w:tr w:rsidR="00C0012C" w:rsidRPr="00713B03" w14:paraId="523CE7C1" w14:textId="77777777" w:rsidTr="00713B03">
        <w:trPr>
          <w:trHeight w:val="563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E6C4" w14:textId="349188DD" w:rsidR="00C0012C" w:rsidRPr="00713B03" w:rsidRDefault="00476DC3" w:rsidP="00AB2CD1">
            <w:pPr>
              <w:spacing w:before="120" w:after="120" w:line="276" w:lineRule="auto"/>
              <w:jc w:val="center"/>
              <w:rPr>
                <w:rStyle w:val="Teksttreci2TimesNewRoman11pt"/>
                <w:rFonts w:ascii="Arial" w:eastAsia="Arial" w:hAnsi="Arial" w:cs="Arial"/>
              </w:rPr>
            </w:pPr>
            <w:r w:rsidRPr="00713B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65A7" w14:textId="74D4D999" w:rsidR="00C0012C" w:rsidRPr="00713B03" w:rsidRDefault="009B15C3" w:rsidP="00AB2CD1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  <w:r w:rsidRPr="00713B03">
              <w:rPr>
                <w:rStyle w:val="Teksttreci2TimesNewRoman11pt"/>
                <w:rFonts w:ascii="Arial" w:eastAsia="Arial" w:hAnsi="Arial" w:cs="Arial"/>
              </w:rPr>
              <w:t xml:space="preserve">Oprogramowanie </w:t>
            </w:r>
            <w:proofErr w:type="spellStart"/>
            <w:r w:rsidR="00292AC9" w:rsidRPr="00713B03">
              <w:rPr>
                <w:rStyle w:val="Teksttreci2TimesNewRoman11pt"/>
                <w:rFonts w:ascii="Arial" w:eastAsia="Arial" w:hAnsi="Arial" w:cs="Arial"/>
              </w:rPr>
              <w:t>Lansweeper</w:t>
            </w:r>
            <w:proofErr w:type="spellEnd"/>
            <w:r w:rsidR="008C45DB" w:rsidRPr="00713B03">
              <w:rPr>
                <w:rStyle w:val="Teksttreci2TimesNewRoman11pt"/>
                <w:rFonts w:ascii="Arial" w:eastAsia="Arial" w:hAnsi="Arial" w:cs="Arial"/>
              </w:rPr>
              <w:t xml:space="preserve"> Pro</w:t>
            </w:r>
            <w:r w:rsidR="00292AC9" w:rsidRPr="00713B03">
              <w:rPr>
                <w:rStyle w:val="Teksttreci2TimesNewRoman11pt"/>
                <w:rFonts w:ascii="Arial" w:eastAsia="Arial" w:hAnsi="Arial" w:cs="Arial"/>
              </w:rPr>
              <w:t xml:space="preserve"> w wariancie dla </w:t>
            </w:r>
            <w:r w:rsidR="00D801CB" w:rsidRPr="00713B03">
              <w:rPr>
                <w:rStyle w:val="Teksttreci2TimesNewRoman11pt"/>
                <w:rFonts w:ascii="Arial" w:eastAsia="Arial" w:hAnsi="Arial" w:cs="Arial"/>
              </w:rPr>
              <w:t>6</w:t>
            </w:r>
            <w:r w:rsidR="00292AC9" w:rsidRPr="00713B03">
              <w:rPr>
                <w:rStyle w:val="Teksttreci2TimesNewRoman11pt"/>
                <w:rFonts w:ascii="Arial" w:eastAsia="Arial" w:hAnsi="Arial" w:cs="Arial"/>
              </w:rPr>
              <w:t xml:space="preserve">000 </w:t>
            </w:r>
            <w:proofErr w:type="spellStart"/>
            <w:r w:rsidR="00292AC9" w:rsidRPr="00713B03">
              <w:rPr>
                <w:rStyle w:val="Teksttreci2TimesNewRoman11pt"/>
                <w:rFonts w:ascii="Arial" w:eastAsia="Arial" w:hAnsi="Arial" w:cs="Arial"/>
              </w:rPr>
              <w:t>assetów</w:t>
            </w:r>
            <w:proofErr w:type="spellEnd"/>
            <w:r w:rsidR="00CD14AE" w:rsidRPr="00713B03">
              <w:rPr>
                <w:rStyle w:val="Teksttreci2TimesNewRoman11pt"/>
                <w:rFonts w:ascii="Arial" w:eastAsia="Arial" w:hAnsi="Arial" w:cs="Arial"/>
              </w:rPr>
              <w:t xml:space="preserve"> </w:t>
            </w:r>
            <w:r w:rsidR="00713B03">
              <w:rPr>
                <w:rStyle w:val="Teksttreci2TimesNewRoman11pt"/>
                <w:rFonts w:ascii="Arial" w:eastAsia="Arial" w:hAnsi="Arial" w:cs="Arial"/>
              </w:rPr>
              <w:br/>
            </w:r>
            <w:r w:rsidR="00CD14AE" w:rsidRPr="00713B03">
              <w:rPr>
                <w:rStyle w:val="Teksttreci2TimesNewRoman11pt"/>
                <w:rFonts w:ascii="Arial" w:eastAsia="Arial" w:hAnsi="Arial" w:cs="Arial"/>
              </w:rPr>
              <w:t xml:space="preserve">wraz z </w:t>
            </w:r>
            <w:r w:rsidR="005D4BBE" w:rsidRPr="00713B03">
              <w:rPr>
                <w:rStyle w:val="Teksttreci2TimesNewRoman11pt"/>
                <w:rFonts w:ascii="Arial" w:eastAsia="Arial" w:hAnsi="Arial" w:cs="Arial"/>
              </w:rPr>
              <w:t>36</w:t>
            </w:r>
            <w:r w:rsidR="00CD14AE" w:rsidRPr="00713B03">
              <w:rPr>
                <w:rStyle w:val="Teksttreci2TimesNewRoman11pt"/>
                <w:rFonts w:ascii="Arial" w:eastAsia="Arial" w:hAnsi="Arial" w:cs="Arial"/>
              </w:rPr>
              <w:t xml:space="preserve"> miesięcznym wsparciem technicznym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014DB" w14:textId="0811C473" w:rsidR="00C0012C" w:rsidRPr="00713B03" w:rsidRDefault="00A231D3" w:rsidP="00AB2CD1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3B0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bookmarkEnd w:id="0"/>
    </w:tbl>
    <w:p w14:paraId="2AE835F2" w14:textId="296A51B8" w:rsidR="00E85858" w:rsidRPr="00713B03" w:rsidRDefault="00E85858" w:rsidP="00AB2CD1">
      <w:pPr>
        <w:pStyle w:val="NormalnyWeb"/>
        <w:spacing w:before="120" w:after="120" w:line="276" w:lineRule="auto"/>
        <w:rPr>
          <w:rFonts w:ascii="Arial" w:hAnsi="Arial" w:cs="Arial"/>
          <w:sz w:val="22"/>
          <w:szCs w:val="22"/>
          <w:lang w:val="en-GB"/>
        </w:rPr>
      </w:pPr>
    </w:p>
    <w:p w14:paraId="2BF28A09" w14:textId="7D155FB9" w:rsidR="00E85858" w:rsidRPr="00713B03" w:rsidRDefault="002C1A4F" w:rsidP="00AB2CD1">
      <w:pPr>
        <w:pStyle w:val="Akapitzlist"/>
        <w:numPr>
          <w:ilvl w:val="0"/>
          <w:numId w:val="34"/>
        </w:numPr>
        <w:spacing w:after="120" w:line="276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713B03">
        <w:rPr>
          <w:rFonts w:ascii="Arial" w:hAnsi="Arial" w:cs="Arial"/>
          <w:b/>
          <w:bCs/>
          <w:sz w:val="22"/>
          <w:szCs w:val="22"/>
        </w:rPr>
        <w:t>DOSTAWA</w:t>
      </w:r>
    </w:p>
    <w:p w14:paraId="12A63C4F" w14:textId="78F55A9B" w:rsidR="00E85858" w:rsidRPr="00713B03" w:rsidRDefault="00143F7C" w:rsidP="00AB2CD1">
      <w:pPr>
        <w:pStyle w:val="NormalnyWeb"/>
        <w:numPr>
          <w:ilvl w:val="0"/>
          <w:numId w:val="27"/>
        </w:numPr>
        <w:spacing w:before="120" w:after="12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13B03">
        <w:rPr>
          <w:rFonts w:ascii="Arial" w:hAnsi="Arial" w:cs="Arial"/>
          <w:sz w:val="22"/>
          <w:szCs w:val="22"/>
        </w:rPr>
        <w:t xml:space="preserve">Wykonawca </w:t>
      </w:r>
      <w:r w:rsidR="002C1A4F" w:rsidRPr="00713B03">
        <w:rPr>
          <w:rFonts w:ascii="Arial" w:hAnsi="Arial" w:cs="Arial"/>
          <w:sz w:val="22"/>
          <w:szCs w:val="22"/>
        </w:rPr>
        <w:t>przekaże</w:t>
      </w:r>
      <w:r w:rsidRPr="00713B03">
        <w:rPr>
          <w:rFonts w:ascii="Arial" w:hAnsi="Arial" w:cs="Arial"/>
          <w:sz w:val="22"/>
          <w:szCs w:val="22"/>
        </w:rPr>
        <w:t xml:space="preserve"> </w:t>
      </w:r>
      <w:r w:rsidR="002C1A4F" w:rsidRPr="00713B03">
        <w:rPr>
          <w:rFonts w:ascii="Arial" w:hAnsi="Arial" w:cs="Arial"/>
          <w:sz w:val="22"/>
          <w:szCs w:val="22"/>
        </w:rPr>
        <w:t xml:space="preserve">elektroniczne klucze </w:t>
      </w:r>
      <w:r w:rsidR="00C0012C" w:rsidRPr="00713B03">
        <w:rPr>
          <w:rFonts w:ascii="Arial" w:hAnsi="Arial" w:cs="Arial"/>
          <w:sz w:val="22"/>
          <w:szCs w:val="22"/>
        </w:rPr>
        <w:t>licenc</w:t>
      </w:r>
      <w:r w:rsidR="002C1A4F" w:rsidRPr="00713B03">
        <w:rPr>
          <w:rFonts w:ascii="Arial" w:hAnsi="Arial" w:cs="Arial"/>
          <w:sz w:val="22"/>
          <w:szCs w:val="22"/>
        </w:rPr>
        <w:t>yjne niezbędne do aktywacji licencji</w:t>
      </w:r>
      <w:r w:rsidR="00C0012C" w:rsidRPr="00713B03">
        <w:rPr>
          <w:rFonts w:ascii="Arial" w:hAnsi="Arial" w:cs="Arial"/>
          <w:sz w:val="22"/>
          <w:szCs w:val="22"/>
        </w:rPr>
        <w:t xml:space="preserve"> </w:t>
      </w:r>
      <w:r w:rsidR="00713B03">
        <w:rPr>
          <w:rFonts w:ascii="Arial" w:hAnsi="Arial" w:cs="Arial"/>
          <w:sz w:val="22"/>
          <w:szCs w:val="22"/>
        </w:rPr>
        <w:br/>
      </w:r>
      <w:r w:rsidR="00E85858" w:rsidRPr="00713B03">
        <w:rPr>
          <w:rFonts w:ascii="Arial" w:hAnsi="Arial" w:cs="Arial"/>
          <w:sz w:val="22"/>
          <w:szCs w:val="22"/>
        </w:rPr>
        <w:t>w środowisku Zamawiającego</w:t>
      </w:r>
      <w:r w:rsidR="002C1A4F" w:rsidRPr="00713B03">
        <w:rPr>
          <w:rFonts w:ascii="Arial" w:hAnsi="Arial" w:cs="Arial"/>
          <w:sz w:val="22"/>
          <w:szCs w:val="22"/>
        </w:rPr>
        <w:t xml:space="preserve"> i zapewni wsparcie</w:t>
      </w:r>
      <w:r w:rsidR="004D0301" w:rsidRPr="00713B03">
        <w:rPr>
          <w:rFonts w:ascii="Arial" w:hAnsi="Arial" w:cs="Arial"/>
          <w:sz w:val="22"/>
          <w:szCs w:val="22"/>
        </w:rPr>
        <w:t xml:space="preserve"> w procesie instalacji licencji.</w:t>
      </w:r>
    </w:p>
    <w:p w14:paraId="4DCD26D3" w14:textId="4FCCD497" w:rsidR="00143F7C" w:rsidRPr="00713B03" w:rsidRDefault="00143F7C" w:rsidP="00AB2CD1">
      <w:pPr>
        <w:pStyle w:val="NormalnyWeb"/>
        <w:numPr>
          <w:ilvl w:val="0"/>
          <w:numId w:val="27"/>
        </w:numPr>
        <w:spacing w:before="120" w:after="12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13B03">
        <w:rPr>
          <w:rFonts w:ascii="Arial" w:hAnsi="Arial" w:cs="Arial"/>
          <w:sz w:val="22"/>
          <w:szCs w:val="22"/>
        </w:rPr>
        <w:t xml:space="preserve">Zakres prac wdrożeniowych musi obejmować </w:t>
      </w:r>
      <w:r w:rsidR="00C0012C" w:rsidRPr="00713B03">
        <w:rPr>
          <w:rFonts w:ascii="Arial" w:hAnsi="Arial" w:cs="Arial"/>
          <w:sz w:val="22"/>
          <w:szCs w:val="22"/>
        </w:rPr>
        <w:t xml:space="preserve">podpięcie </w:t>
      </w:r>
      <w:r w:rsidR="002C1A4F" w:rsidRPr="00713B03">
        <w:rPr>
          <w:rFonts w:ascii="Arial" w:hAnsi="Arial" w:cs="Arial"/>
          <w:sz w:val="22"/>
          <w:szCs w:val="22"/>
        </w:rPr>
        <w:t xml:space="preserve">licencji </w:t>
      </w:r>
      <w:proofErr w:type="spellStart"/>
      <w:r w:rsidR="00292AC9" w:rsidRPr="00713B03">
        <w:rPr>
          <w:rFonts w:ascii="Arial" w:hAnsi="Arial" w:cs="Arial"/>
          <w:sz w:val="22"/>
          <w:szCs w:val="22"/>
        </w:rPr>
        <w:t>Lansweeper</w:t>
      </w:r>
      <w:proofErr w:type="spellEnd"/>
      <w:r w:rsidRPr="00713B03">
        <w:rPr>
          <w:rFonts w:ascii="Arial" w:hAnsi="Arial" w:cs="Arial"/>
          <w:sz w:val="22"/>
          <w:szCs w:val="22"/>
        </w:rPr>
        <w:t xml:space="preserve"> wymaganych do prawidłowego funkcjonowania</w:t>
      </w:r>
      <w:r w:rsidR="00C0012C" w:rsidRPr="00713B03">
        <w:rPr>
          <w:rFonts w:ascii="Arial" w:hAnsi="Arial" w:cs="Arial"/>
          <w:sz w:val="22"/>
          <w:szCs w:val="22"/>
        </w:rPr>
        <w:t xml:space="preserve"> usługi </w:t>
      </w:r>
      <w:r w:rsidR="002C1A4F" w:rsidRPr="00713B03">
        <w:rPr>
          <w:rFonts w:ascii="Arial" w:hAnsi="Arial" w:cs="Arial"/>
          <w:sz w:val="22"/>
          <w:szCs w:val="22"/>
        </w:rPr>
        <w:t xml:space="preserve">dla </w:t>
      </w:r>
      <w:r w:rsidR="00D801CB" w:rsidRPr="00713B03">
        <w:rPr>
          <w:rFonts w:ascii="Arial" w:hAnsi="Arial" w:cs="Arial"/>
          <w:sz w:val="22"/>
          <w:szCs w:val="22"/>
        </w:rPr>
        <w:t>6</w:t>
      </w:r>
      <w:r w:rsidR="00292AC9" w:rsidRPr="00713B03">
        <w:rPr>
          <w:rFonts w:ascii="Arial" w:hAnsi="Arial" w:cs="Arial"/>
          <w:sz w:val="22"/>
          <w:szCs w:val="22"/>
        </w:rPr>
        <w:t xml:space="preserve">000 </w:t>
      </w:r>
      <w:proofErr w:type="spellStart"/>
      <w:r w:rsidR="00292AC9" w:rsidRPr="00713B03">
        <w:rPr>
          <w:rFonts w:ascii="Arial" w:hAnsi="Arial" w:cs="Arial"/>
          <w:sz w:val="22"/>
          <w:szCs w:val="22"/>
        </w:rPr>
        <w:t>assetów</w:t>
      </w:r>
      <w:proofErr w:type="spellEnd"/>
      <w:r w:rsidRPr="00713B03">
        <w:rPr>
          <w:rFonts w:ascii="Arial" w:hAnsi="Arial" w:cs="Arial"/>
          <w:sz w:val="22"/>
          <w:szCs w:val="22"/>
        </w:rPr>
        <w:t xml:space="preserve"> w środowisku Zamawiającego.</w:t>
      </w:r>
    </w:p>
    <w:p w14:paraId="60A8F729" w14:textId="77777777" w:rsidR="005E13D4" w:rsidRPr="00713B03" w:rsidRDefault="005E13D4" w:rsidP="00AB2CD1">
      <w:pPr>
        <w:pStyle w:val="NormalnyWeb"/>
        <w:spacing w:before="120" w:after="12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7722ABC" w14:textId="3DCBB77C" w:rsidR="009B15C3" w:rsidRPr="00713B03" w:rsidRDefault="009B15C3" w:rsidP="00AB2CD1">
      <w:pPr>
        <w:pStyle w:val="Akapitzlist"/>
        <w:numPr>
          <w:ilvl w:val="0"/>
          <w:numId w:val="34"/>
        </w:numPr>
        <w:spacing w:after="120" w:line="276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713B03">
        <w:rPr>
          <w:rFonts w:ascii="Arial" w:hAnsi="Arial" w:cs="Arial"/>
          <w:b/>
          <w:bCs/>
          <w:sz w:val="22"/>
          <w:szCs w:val="22"/>
        </w:rPr>
        <w:t>TERMIN REALIZACJI</w:t>
      </w:r>
    </w:p>
    <w:p w14:paraId="481CA2F8" w14:textId="77A1DCEC" w:rsidR="009B15C3" w:rsidRPr="00713B03" w:rsidRDefault="002E41A9" w:rsidP="00AB2CD1">
      <w:pPr>
        <w:pStyle w:val="NormalnyWeb"/>
        <w:spacing w:before="120" w:after="12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713B03">
        <w:rPr>
          <w:rFonts w:ascii="Arial" w:hAnsi="Arial" w:cs="Arial"/>
          <w:sz w:val="22"/>
          <w:szCs w:val="22"/>
        </w:rPr>
        <w:t>Termin realizacji zamówienia do 14 dni kalendarzowych</w:t>
      </w:r>
      <w:r w:rsidR="009B15C3" w:rsidRPr="00713B03">
        <w:rPr>
          <w:rFonts w:ascii="Arial" w:hAnsi="Arial" w:cs="Arial"/>
          <w:sz w:val="22"/>
          <w:szCs w:val="22"/>
        </w:rPr>
        <w:t xml:space="preserve"> </w:t>
      </w:r>
      <w:r w:rsidRPr="00713B03">
        <w:rPr>
          <w:rFonts w:ascii="Arial" w:hAnsi="Arial" w:cs="Arial"/>
          <w:sz w:val="22"/>
          <w:szCs w:val="22"/>
        </w:rPr>
        <w:t xml:space="preserve">na dostarczenie kluczy licencyjnych z aktywacją planowaną na </w:t>
      </w:r>
      <w:r w:rsidR="009B15C3" w:rsidRPr="00713B03">
        <w:rPr>
          <w:rFonts w:ascii="Arial" w:hAnsi="Arial" w:cs="Arial"/>
          <w:sz w:val="22"/>
          <w:szCs w:val="22"/>
        </w:rPr>
        <w:t>29.07.2026.</w:t>
      </w:r>
    </w:p>
    <w:p w14:paraId="4EB9FEFA" w14:textId="77777777" w:rsidR="009B15C3" w:rsidRPr="00713B03" w:rsidRDefault="009B15C3" w:rsidP="00AB2CD1">
      <w:pPr>
        <w:pStyle w:val="NormalnyWeb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21BCBA6" w14:textId="2DA97356" w:rsidR="00D42218" w:rsidRPr="00713B03" w:rsidRDefault="005E13D4" w:rsidP="00AB2CD1">
      <w:pPr>
        <w:pStyle w:val="Akapitzlist"/>
        <w:numPr>
          <w:ilvl w:val="0"/>
          <w:numId w:val="34"/>
        </w:numPr>
        <w:spacing w:after="120" w:line="276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713B03">
        <w:rPr>
          <w:rFonts w:ascii="Arial" w:hAnsi="Arial" w:cs="Arial"/>
          <w:b/>
          <w:sz w:val="22"/>
          <w:szCs w:val="22"/>
        </w:rPr>
        <w:t>PŁATNOŚĆ</w:t>
      </w:r>
    </w:p>
    <w:p w14:paraId="7D2A38DF" w14:textId="723E0AFE" w:rsidR="009B15C3" w:rsidRPr="00713B03" w:rsidRDefault="005D4BBE" w:rsidP="00AB2CD1">
      <w:pPr>
        <w:pStyle w:val="NormalnyWeb"/>
        <w:spacing w:before="120" w:after="12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713B03">
        <w:rPr>
          <w:rFonts w:ascii="Arial" w:hAnsi="Arial" w:cs="Arial"/>
          <w:sz w:val="22"/>
          <w:szCs w:val="22"/>
        </w:rPr>
        <w:t>Termin płatności 21 dni kalendarzowych od daty dostarczenia prawidłowo wystawionej faktury VAT.</w:t>
      </w:r>
    </w:p>
    <w:sectPr w:rsidR="009B15C3" w:rsidRPr="00713B03" w:rsidSect="00713B03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9936A" w14:textId="77777777" w:rsidR="006259A8" w:rsidRDefault="006259A8">
      <w:r>
        <w:separator/>
      </w:r>
    </w:p>
  </w:endnote>
  <w:endnote w:type="continuationSeparator" w:id="0">
    <w:p w14:paraId="7D6DB37E" w14:textId="77777777" w:rsidR="006259A8" w:rsidRDefault="0062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FD47A" w14:textId="77777777" w:rsidR="006259A8" w:rsidRDefault="006259A8">
      <w:r>
        <w:separator/>
      </w:r>
    </w:p>
  </w:footnote>
  <w:footnote w:type="continuationSeparator" w:id="0">
    <w:p w14:paraId="0EEE23EC" w14:textId="77777777" w:rsidR="006259A8" w:rsidRDefault="00625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7CD0" w14:textId="62E9A1FF" w:rsidR="00B91EB1" w:rsidRPr="00713B03" w:rsidRDefault="005D4BBE" w:rsidP="005D4BBE">
    <w:pPr>
      <w:pStyle w:val="Nagwek"/>
      <w:jc w:val="right"/>
      <w:rPr>
        <w:rFonts w:ascii="Arial" w:hAnsi="Arial" w:cs="Arial"/>
        <w:sz w:val="22"/>
        <w:szCs w:val="22"/>
      </w:rPr>
    </w:pPr>
    <w:r w:rsidRPr="00713B03">
      <w:rPr>
        <w:rFonts w:ascii="Arial" w:hAnsi="Arial" w:cs="Arial"/>
        <w:sz w:val="22"/>
        <w:szCs w:val="22"/>
      </w:rPr>
      <w:t>Załącznik nr 2 do Rozeznania rynku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8"/>
    <w:multiLevelType w:val="multilevel"/>
    <w:tmpl w:val="00000008"/>
    <w:name w:val="RTF_Num 2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1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RTF_Num 39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01066A4D"/>
    <w:multiLevelType w:val="hybridMultilevel"/>
    <w:tmpl w:val="92F8D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0160C8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9F82CAD"/>
    <w:multiLevelType w:val="hybridMultilevel"/>
    <w:tmpl w:val="3A38F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187D40"/>
    <w:multiLevelType w:val="hybridMultilevel"/>
    <w:tmpl w:val="B1383F64"/>
    <w:lvl w:ilvl="0" w:tplc="88A0C6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AC962D4"/>
    <w:multiLevelType w:val="hybridMultilevel"/>
    <w:tmpl w:val="531E3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D44CF"/>
    <w:multiLevelType w:val="hybridMultilevel"/>
    <w:tmpl w:val="25CA00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1429C"/>
    <w:multiLevelType w:val="hybridMultilevel"/>
    <w:tmpl w:val="26304E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06D"/>
    <w:multiLevelType w:val="hybridMultilevel"/>
    <w:tmpl w:val="75886B12"/>
    <w:lvl w:ilvl="0" w:tplc="0415000F">
      <w:start w:val="1"/>
      <w:numFmt w:val="decimal"/>
      <w:lvlText w:val="%1."/>
      <w:lvlJc w:val="left"/>
      <w:pPr>
        <w:ind w:left="972" w:hanging="360"/>
      </w:p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1" w15:restartNumberingAfterBreak="0">
    <w:nsid w:val="1F3E487E"/>
    <w:multiLevelType w:val="multilevel"/>
    <w:tmpl w:val="2A5C7492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BDF3C55"/>
    <w:multiLevelType w:val="hybridMultilevel"/>
    <w:tmpl w:val="B03220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7D97"/>
    <w:multiLevelType w:val="hybridMultilevel"/>
    <w:tmpl w:val="B09A7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C6F7C"/>
    <w:multiLevelType w:val="hybridMultilevel"/>
    <w:tmpl w:val="62A02AF0"/>
    <w:lvl w:ilvl="0" w:tplc="E8C0A2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751EB"/>
    <w:multiLevelType w:val="hybridMultilevel"/>
    <w:tmpl w:val="D548D8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666004"/>
    <w:multiLevelType w:val="hybridMultilevel"/>
    <w:tmpl w:val="55A61FF6"/>
    <w:lvl w:ilvl="0" w:tplc="0A1E5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4532DE"/>
    <w:multiLevelType w:val="multilevel"/>
    <w:tmpl w:val="36D60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C7523ED"/>
    <w:multiLevelType w:val="hybridMultilevel"/>
    <w:tmpl w:val="D4AECCA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EE930D1"/>
    <w:multiLevelType w:val="hybridMultilevel"/>
    <w:tmpl w:val="9D567430"/>
    <w:lvl w:ilvl="0" w:tplc="1B56F2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941E3"/>
    <w:multiLevelType w:val="hybridMultilevel"/>
    <w:tmpl w:val="7B0E63C6"/>
    <w:lvl w:ilvl="0" w:tplc="A32A03A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56E71"/>
    <w:multiLevelType w:val="hybridMultilevel"/>
    <w:tmpl w:val="C11A8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A1E44"/>
    <w:multiLevelType w:val="hybridMultilevel"/>
    <w:tmpl w:val="1ECAA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41C81"/>
    <w:multiLevelType w:val="hybridMultilevel"/>
    <w:tmpl w:val="06B011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90582"/>
    <w:multiLevelType w:val="hybridMultilevel"/>
    <w:tmpl w:val="FF228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E5A74"/>
    <w:multiLevelType w:val="hybridMultilevel"/>
    <w:tmpl w:val="9B6AC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6561A"/>
    <w:multiLevelType w:val="hybridMultilevel"/>
    <w:tmpl w:val="E0E43E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4EC32EA"/>
    <w:multiLevelType w:val="hybridMultilevel"/>
    <w:tmpl w:val="E076D4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633ECB"/>
    <w:multiLevelType w:val="hybridMultilevel"/>
    <w:tmpl w:val="55A61FF6"/>
    <w:lvl w:ilvl="0" w:tplc="0A1E5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E933C2"/>
    <w:multiLevelType w:val="hybridMultilevel"/>
    <w:tmpl w:val="62827208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C4784"/>
    <w:multiLevelType w:val="hybridMultilevel"/>
    <w:tmpl w:val="79843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704EF"/>
    <w:multiLevelType w:val="hybridMultilevel"/>
    <w:tmpl w:val="DBEEEB96"/>
    <w:lvl w:ilvl="0" w:tplc="0A1E5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2" w15:restartNumberingAfterBreak="0">
    <w:nsid w:val="6DCD1FB0"/>
    <w:multiLevelType w:val="hybridMultilevel"/>
    <w:tmpl w:val="0C8E201A"/>
    <w:lvl w:ilvl="0" w:tplc="E8243B3E">
      <w:start w:val="1"/>
      <w:numFmt w:val="decimal"/>
      <w:lvlText w:val="%1)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F38249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874E42"/>
    <w:multiLevelType w:val="hybridMultilevel"/>
    <w:tmpl w:val="0074B7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D91417"/>
    <w:multiLevelType w:val="hybridMultilevel"/>
    <w:tmpl w:val="BC8CC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5095D"/>
    <w:multiLevelType w:val="hybridMultilevel"/>
    <w:tmpl w:val="280CA50E"/>
    <w:lvl w:ilvl="0" w:tplc="0415000F">
      <w:start w:val="1"/>
      <w:numFmt w:val="decimal"/>
      <w:lvlText w:val="%1."/>
      <w:lvlJc w:val="left"/>
      <w:pPr>
        <w:ind w:left="972" w:hanging="360"/>
      </w:p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6" w15:restartNumberingAfterBreak="0">
    <w:nsid w:val="7D1158F4"/>
    <w:multiLevelType w:val="hybridMultilevel"/>
    <w:tmpl w:val="9502E4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4269444">
    <w:abstractNumId w:val="28"/>
  </w:num>
  <w:num w:numId="2" w16cid:durableId="727917319">
    <w:abstractNumId w:val="31"/>
  </w:num>
  <w:num w:numId="3" w16cid:durableId="53623216">
    <w:abstractNumId w:val="11"/>
  </w:num>
  <w:num w:numId="4" w16cid:durableId="2098405242">
    <w:abstractNumId w:val="36"/>
  </w:num>
  <w:num w:numId="5" w16cid:durableId="1500733436">
    <w:abstractNumId w:val="16"/>
  </w:num>
  <w:num w:numId="6" w16cid:durableId="1018430086">
    <w:abstractNumId w:val="18"/>
  </w:num>
  <w:num w:numId="7" w16cid:durableId="756828684">
    <w:abstractNumId w:val="6"/>
  </w:num>
  <w:num w:numId="8" w16cid:durableId="81266544">
    <w:abstractNumId w:val="8"/>
  </w:num>
  <w:num w:numId="9" w16cid:durableId="1665821898">
    <w:abstractNumId w:val="15"/>
  </w:num>
  <w:num w:numId="10" w16cid:durableId="1174108932">
    <w:abstractNumId w:val="27"/>
  </w:num>
  <w:num w:numId="11" w16cid:durableId="1768039967">
    <w:abstractNumId w:val="23"/>
  </w:num>
  <w:num w:numId="12" w16cid:durableId="1867785914">
    <w:abstractNumId w:val="20"/>
  </w:num>
  <w:num w:numId="13" w16cid:durableId="1015303295">
    <w:abstractNumId w:val="12"/>
  </w:num>
  <w:num w:numId="14" w16cid:durableId="1836264880">
    <w:abstractNumId w:val="9"/>
  </w:num>
  <w:num w:numId="15" w16cid:durableId="453139711">
    <w:abstractNumId w:val="5"/>
  </w:num>
  <w:num w:numId="16" w16cid:durableId="1345862804">
    <w:abstractNumId w:val="25"/>
  </w:num>
  <w:num w:numId="17" w16cid:durableId="1144354437">
    <w:abstractNumId w:val="33"/>
  </w:num>
  <w:num w:numId="18" w16cid:durableId="100953656">
    <w:abstractNumId w:val="13"/>
  </w:num>
  <w:num w:numId="19" w16cid:durableId="1954434294">
    <w:abstractNumId w:val="19"/>
  </w:num>
  <w:num w:numId="20" w16cid:durableId="1173951367">
    <w:abstractNumId w:val="32"/>
  </w:num>
  <w:num w:numId="21" w16cid:durableId="945229861">
    <w:abstractNumId w:val="10"/>
  </w:num>
  <w:num w:numId="22" w16cid:durableId="1245914420">
    <w:abstractNumId w:val="35"/>
  </w:num>
  <w:num w:numId="23" w16cid:durableId="1565603948">
    <w:abstractNumId w:val="22"/>
  </w:num>
  <w:num w:numId="24" w16cid:durableId="2011830076">
    <w:abstractNumId w:val="4"/>
  </w:num>
  <w:num w:numId="25" w16cid:durableId="1440905240">
    <w:abstractNumId w:val="17"/>
  </w:num>
  <w:num w:numId="26" w16cid:durableId="276955348">
    <w:abstractNumId w:val="7"/>
  </w:num>
  <w:num w:numId="27" w16cid:durableId="982809530">
    <w:abstractNumId w:val="21"/>
  </w:num>
  <w:num w:numId="28" w16cid:durableId="157694220">
    <w:abstractNumId w:val="34"/>
  </w:num>
  <w:num w:numId="29" w16cid:durableId="1316253484">
    <w:abstractNumId w:val="14"/>
  </w:num>
  <w:num w:numId="30" w16cid:durableId="2060471678">
    <w:abstractNumId w:val="3"/>
  </w:num>
  <w:num w:numId="31" w16cid:durableId="152258544">
    <w:abstractNumId w:val="30"/>
  </w:num>
  <w:num w:numId="32" w16cid:durableId="1773239155">
    <w:abstractNumId w:val="24"/>
  </w:num>
  <w:num w:numId="33" w16cid:durableId="691415366">
    <w:abstractNumId w:val="26"/>
  </w:num>
  <w:num w:numId="34" w16cid:durableId="318967291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726"/>
    <w:rsid w:val="000000B3"/>
    <w:rsid w:val="00000C25"/>
    <w:rsid w:val="00004289"/>
    <w:rsid w:val="00004F10"/>
    <w:rsid w:val="00005F78"/>
    <w:rsid w:val="0000782E"/>
    <w:rsid w:val="00010FF2"/>
    <w:rsid w:val="00017EEC"/>
    <w:rsid w:val="00020031"/>
    <w:rsid w:val="00032A6F"/>
    <w:rsid w:val="00032DE2"/>
    <w:rsid w:val="00044485"/>
    <w:rsid w:val="000450C3"/>
    <w:rsid w:val="00046E08"/>
    <w:rsid w:val="000504BC"/>
    <w:rsid w:val="00051025"/>
    <w:rsid w:val="000518F7"/>
    <w:rsid w:val="000527FB"/>
    <w:rsid w:val="00060C84"/>
    <w:rsid w:val="00063EED"/>
    <w:rsid w:val="00064CDF"/>
    <w:rsid w:val="00072283"/>
    <w:rsid w:val="0007348E"/>
    <w:rsid w:val="000750F0"/>
    <w:rsid w:val="00077C39"/>
    <w:rsid w:val="00080D38"/>
    <w:rsid w:val="00083B09"/>
    <w:rsid w:val="00091044"/>
    <w:rsid w:val="00093D07"/>
    <w:rsid w:val="00094199"/>
    <w:rsid w:val="000A49C4"/>
    <w:rsid w:val="000A67F0"/>
    <w:rsid w:val="000A7E8A"/>
    <w:rsid w:val="000B2917"/>
    <w:rsid w:val="000B7BD5"/>
    <w:rsid w:val="000C3F61"/>
    <w:rsid w:val="000D46C4"/>
    <w:rsid w:val="000D7942"/>
    <w:rsid w:val="000E67EC"/>
    <w:rsid w:val="000E6C07"/>
    <w:rsid w:val="00107289"/>
    <w:rsid w:val="00113316"/>
    <w:rsid w:val="0011334F"/>
    <w:rsid w:val="001200CE"/>
    <w:rsid w:val="00120973"/>
    <w:rsid w:val="00120A1B"/>
    <w:rsid w:val="00120CFE"/>
    <w:rsid w:val="0012299A"/>
    <w:rsid w:val="00142448"/>
    <w:rsid w:val="00143F7C"/>
    <w:rsid w:val="00143F9F"/>
    <w:rsid w:val="00145D4A"/>
    <w:rsid w:val="001515E0"/>
    <w:rsid w:val="0015267A"/>
    <w:rsid w:val="00155A97"/>
    <w:rsid w:val="00177990"/>
    <w:rsid w:val="00182D1B"/>
    <w:rsid w:val="00186DAE"/>
    <w:rsid w:val="00190BF4"/>
    <w:rsid w:val="00195DF7"/>
    <w:rsid w:val="0019715C"/>
    <w:rsid w:val="00197CDE"/>
    <w:rsid w:val="001A5668"/>
    <w:rsid w:val="001B4626"/>
    <w:rsid w:val="001B76EC"/>
    <w:rsid w:val="001C2297"/>
    <w:rsid w:val="001C59C0"/>
    <w:rsid w:val="001D10B7"/>
    <w:rsid w:val="001D1919"/>
    <w:rsid w:val="001D3F6E"/>
    <w:rsid w:val="001E330D"/>
    <w:rsid w:val="001F41F5"/>
    <w:rsid w:val="00206D50"/>
    <w:rsid w:val="00207621"/>
    <w:rsid w:val="00213BC5"/>
    <w:rsid w:val="00215303"/>
    <w:rsid w:val="002235D7"/>
    <w:rsid w:val="00246D83"/>
    <w:rsid w:val="00274CB0"/>
    <w:rsid w:val="00276B8A"/>
    <w:rsid w:val="00280AE2"/>
    <w:rsid w:val="00282609"/>
    <w:rsid w:val="00282A7E"/>
    <w:rsid w:val="00284916"/>
    <w:rsid w:val="0029042E"/>
    <w:rsid w:val="00290C49"/>
    <w:rsid w:val="00291499"/>
    <w:rsid w:val="00292647"/>
    <w:rsid w:val="00292AC9"/>
    <w:rsid w:val="002A0E3E"/>
    <w:rsid w:val="002A368A"/>
    <w:rsid w:val="002A7446"/>
    <w:rsid w:val="002B3899"/>
    <w:rsid w:val="002C1A4F"/>
    <w:rsid w:val="002C2A3E"/>
    <w:rsid w:val="002C4348"/>
    <w:rsid w:val="002D513F"/>
    <w:rsid w:val="002D63C5"/>
    <w:rsid w:val="002E3445"/>
    <w:rsid w:val="002E41A9"/>
    <w:rsid w:val="002E4A96"/>
    <w:rsid w:val="002E5DD6"/>
    <w:rsid w:val="002E5F74"/>
    <w:rsid w:val="002E614A"/>
    <w:rsid w:val="002E6E85"/>
    <w:rsid w:val="002E758B"/>
    <w:rsid w:val="002F3ACE"/>
    <w:rsid w:val="002F3F26"/>
    <w:rsid w:val="002F5111"/>
    <w:rsid w:val="002F79F3"/>
    <w:rsid w:val="002F7E02"/>
    <w:rsid w:val="003028BB"/>
    <w:rsid w:val="00302BF4"/>
    <w:rsid w:val="003047EF"/>
    <w:rsid w:val="00304E41"/>
    <w:rsid w:val="00311431"/>
    <w:rsid w:val="003141E5"/>
    <w:rsid w:val="00316DDC"/>
    <w:rsid w:val="00317A0A"/>
    <w:rsid w:val="0032234A"/>
    <w:rsid w:val="00322820"/>
    <w:rsid w:val="00330990"/>
    <w:rsid w:val="00331639"/>
    <w:rsid w:val="0034237C"/>
    <w:rsid w:val="00342D47"/>
    <w:rsid w:val="00344497"/>
    <w:rsid w:val="00351369"/>
    <w:rsid w:val="003538AF"/>
    <w:rsid w:val="003565D7"/>
    <w:rsid w:val="0036578B"/>
    <w:rsid w:val="00372EF3"/>
    <w:rsid w:val="00373DA4"/>
    <w:rsid w:val="003748FC"/>
    <w:rsid w:val="00385E92"/>
    <w:rsid w:val="00386519"/>
    <w:rsid w:val="00393823"/>
    <w:rsid w:val="00394C3C"/>
    <w:rsid w:val="003A07BE"/>
    <w:rsid w:val="003A25EE"/>
    <w:rsid w:val="003A4901"/>
    <w:rsid w:val="003A64CB"/>
    <w:rsid w:val="003B0898"/>
    <w:rsid w:val="003B286D"/>
    <w:rsid w:val="003B7F8B"/>
    <w:rsid w:val="003C3535"/>
    <w:rsid w:val="003C57CE"/>
    <w:rsid w:val="0041346E"/>
    <w:rsid w:val="0042205A"/>
    <w:rsid w:val="00425958"/>
    <w:rsid w:val="00436A9D"/>
    <w:rsid w:val="0044229D"/>
    <w:rsid w:val="00443C1F"/>
    <w:rsid w:val="004445ED"/>
    <w:rsid w:val="00446C63"/>
    <w:rsid w:val="00462433"/>
    <w:rsid w:val="00475E6D"/>
    <w:rsid w:val="004769DC"/>
    <w:rsid w:val="00476DC3"/>
    <w:rsid w:val="004828CF"/>
    <w:rsid w:val="00482D22"/>
    <w:rsid w:val="004901E0"/>
    <w:rsid w:val="00497792"/>
    <w:rsid w:val="004A329B"/>
    <w:rsid w:val="004B2D7B"/>
    <w:rsid w:val="004B3627"/>
    <w:rsid w:val="004D0301"/>
    <w:rsid w:val="004D1160"/>
    <w:rsid w:val="004E0737"/>
    <w:rsid w:val="004E6DE0"/>
    <w:rsid w:val="004E7C8F"/>
    <w:rsid w:val="004F1145"/>
    <w:rsid w:val="004F2C97"/>
    <w:rsid w:val="004F75A7"/>
    <w:rsid w:val="0050049B"/>
    <w:rsid w:val="00501B12"/>
    <w:rsid w:val="00503AB7"/>
    <w:rsid w:val="00511925"/>
    <w:rsid w:val="00512EAB"/>
    <w:rsid w:val="00515964"/>
    <w:rsid w:val="005159C9"/>
    <w:rsid w:val="0052516D"/>
    <w:rsid w:val="00525506"/>
    <w:rsid w:val="00533E6C"/>
    <w:rsid w:val="00535FD0"/>
    <w:rsid w:val="005432B6"/>
    <w:rsid w:val="00546B5E"/>
    <w:rsid w:val="0055297C"/>
    <w:rsid w:val="00554C66"/>
    <w:rsid w:val="0055500A"/>
    <w:rsid w:val="00560F39"/>
    <w:rsid w:val="00562816"/>
    <w:rsid w:val="00567BE0"/>
    <w:rsid w:val="005714DD"/>
    <w:rsid w:val="00573E66"/>
    <w:rsid w:val="0058016F"/>
    <w:rsid w:val="005811BA"/>
    <w:rsid w:val="0058732D"/>
    <w:rsid w:val="00590495"/>
    <w:rsid w:val="005A17AE"/>
    <w:rsid w:val="005A311C"/>
    <w:rsid w:val="005A338A"/>
    <w:rsid w:val="005A7B41"/>
    <w:rsid w:val="005B045B"/>
    <w:rsid w:val="005B3166"/>
    <w:rsid w:val="005B3D5F"/>
    <w:rsid w:val="005C2313"/>
    <w:rsid w:val="005C4267"/>
    <w:rsid w:val="005C4713"/>
    <w:rsid w:val="005C71D4"/>
    <w:rsid w:val="005D4BBE"/>
    <w:rsid w:val="005D5D92"/>
    <w:rsid w:val="005D6317"/>
    <w:rsid w:val="005E13D4"/>
    <w:rsid w:val="005E4E66"/>
    <w:rsid w:val="005F37A8"/>
    <w:rsid w:val="005F54A6"/>
    <w:rsid w:val="005F67B6"/>
    <w:rsid w:val="00604A78"/>
    <w:rsid w:val="00606086"/>
    <w:rsid w:val="006154D1"/>
    <w:rsid w:val="006259A8"/>
    <w:rsid w:val="00625BF7"/>
    <w:rsid w:val="00625DF8"/>
    <w:rsid w:val="00630210"/>
    <w:rsid w:val="00633499"/>
    <w:rsid w:val="006429C3"/>
    <w:rsid w:val="00645AF8"/>
    <w:rsid w:val="00654916"/>
    <w:rsid w:val="00655199"/>
    <w:rsid w:val="00655DE5"/>
    <w:rsid w:val="00660353"/>
    <w:rsid w:val="00661C1C"/>
    <w:rsid w:val="00665560"/>
    <w:rsid w:val="006671B1"/>
    <w:rsid w:val="006701C6"/>
    <w:rsid w:val="00675336"/>
    <w:rsid w:val="00681A4A"/>
    <w:rsid w:val="006844CE"/>
    <w:rsid w:val="0069655B"/>
    <w:rsid w:val="006A7829"/>
    <w:rsid w:val="006B0220"/>
    <w:rsid w:val="006B6BE2"/>
    <w:rsid w:val="006C291E"/>
    <w:rsid w:val="006C4375"/>
    <w:rsid w:val="006D4B41"/>
    <w:rsid w:val="006D662A"/>
    <w:rsid w:val="006E3CA0"/>
    <w:rsid w:val="006F33AA"/>
    <w:rsid w:val="006F5CE9"/>
    <w:rsid w:val="007002D2"/>
    <w:rsid w:val="0070189D"/>
    <w:rsid w:val="00704DB3"/>
    <w:rsid w:val="007064BF"/>
    <w:rsid w:val="007110D4"/>
    <w:rsid w:val="00713B03"/>
    <w:rsid w:val="00716611"/>
    <w:rsid w:val="00750A5D"/>
    <w:rsid w:val="007562EC"/>
    <w:rsid w:val="007628DB"/>
    <w:rsid w:val="007636F1"/>
    <w:rsid w:val="00764A20"/>
    <w:rsid w:val="00775C1D"/>
    <w:rsid w:val="00777851"/>
    <w:rsid w:val="00781293"/>
    <w:rsid w:val="00790B14"/>
    <w:rsid w:val="00796871"/>
    <w:rsid w:val="007A5C35"/>
    <w:rsid w:val="007A628E"/>
    <w:rsid w:val="007A6F36"/>
    <w:rsid w:val="007B5AE6"/>
    <w:rsid w:val="007C4BFD"/>
    <w:rsid w:val="007C6CAB"/>
    <w:rsid w:val="007E4157"/>
    <w:rsid w:val="007E641D"/>
    <w:rsid w:val="007F0633"/>
    <w:rsid w:val="00815992"/>
    <w:rsid w:val="008202FE"/>
    <w:rsid w:val="0083228A"/>
    <w:rsid w:val="008372EF"/>
    <w:rsid w:val="008450A0"/>
    <w:rsid w:val="0084518C"/>
    <w:rsid w:val="00845A8F"/>
    <w:rsid w:val="008472BA"/>
    <w:rsid w:val="00850F88"/>
    <w:rsid w:val="00854FF5"/>
    <w:rsid w:val="008610D8"/>
    <w:rsid w:val="00861BB0"/>
    <w:rsid w:val="00864CF3"/>
    <w:rsid w:val="0087032D"/>
    <w:rsid w:val="00874C00"/>
    <w:rsid w:val="008819B6"/>
    <w:rsid w:val="00884EF8"/>
    <w:rsid w:val="00890E09"/>
    <w:rsid w:val="0089411A"/>
    <w:rsid w:val="008B25C0"/>
    <w:rsid w:val="008B4F41"/>
    <w:rsid w:val="008B5F65"/>
    <w:rsid w:val="008C282C"/>
    <w:rsid w:val="008C3AF8"/>
    <w:rsid w:val="008C45DB"/>
    <w:rsid w:val="008C73EE"/>
    <w:rsid w:val="008D105F"/>
    <w:rsid w:val="008E1AE6"/>
    <w:rsid w:val="008E4395"/>
    <w:rsid w:val="008F0DAF"/>
    <w:rsid w:val="008F2296"/>
    <w:rsid w:val="008F2924"/>
    <w:rsid w:val="008F3D6D"/>
    <w:rsid w:val="008F5755"/>
    <w:rsid w:val="008F743B"/>
    <w:rsid w:val="008F75E6"/>
    <w:rsid w:val="009049AE"/>
    <w:rsid w:val="00914ECC"/>
    <w:rsid w:val="00916DC0"/>
    <w:rsid w:val="0092291B"/>
    <w:rsid w:val="009238DE"/>
    <w:rsid w:val="00923C84"/>
    <w:rsid w:val="00923D52"/>
    <w:rsid w:val="0092433F"/>
    <w:rsid w:val="009261A1"/>
    <w:rsid w:val="0093362F"/>
    <w:rsid w:val="00940130"/>
    <w:rsid w:val="009409FE"/>
    <w:rsid w:val="0094679D"/>
    <w:rsid w:val="00955959"/>
    <w:rsid w:val="00956749"/>
    <w:rsid w:val="00963B72"/>
    <w:rsid w:val="009721A7"/>
    <w:rsid w:val="00972918"/>
    <w:rsid w:val="0097704D"/>
    <w:rsid w:val="0097721C"/>
    <w:rsid w:val="009876C3"/>
    <w:rsid w:val="00992A71"/>
    <w:rsid w:val="009A2D8A"/>
    <w:rsid w:val="009B15C3"/>
    <w:rsid w:val="009B64D0"/>
    <w:rsid w:val="009B6EFF"/>
    <w:rsid w:val="009C6796"/>
    <w:rsid w:val="009C7F5D"/>
    <w:rsid w:val="009D29CD"/>
    <w:rsid w:val="009D62AB"/>
    <w:rsid w:val="009E2D99"/>
    <w:rsid w:val="009E3AD9"/>
    <w:rsid w:val="009E4E6A"/>
    <w:rsid w:val="009E6C69"/>
    <w:rsid w:val="009E6D8F"/>
    <w:rsid w:val="009E7332"/>
    <w:rsid w:val="009F1696"/>
    <w:rsid w:val="009F4B12"/>
    <w:rsid w:val="009F62CA"/>
    <w:rsid w:val="009F6B66"/>
    <w:rsid w:val="00A03CC6"/>
    <w:rsid w:val="00A14870"/>
    <w:rsid w:val="00A14AF3"/>
    <w:rsid w:val="00A16ABC"/>
    <w:rsid w:val="00A16ADB"/>
    <w:rsid w:val="00A17E26"/>
    <w:rsid w:val="00A2252D"/>
    <w:rsid w:val="00A231D3"/>
    <w:rsid w:val="00A24976"/>
    <w:rsid w:val="00A356B7"/>
    <w:rsid w:val="00A501E4"/>
    <w:rsid w:val="00A54971"/>
    <w:rsid w:val="00A610AD"/>
    <w:rsid w:val="00A67BE5"/>
    <w:rsid w:val="00A712CE"/>
    <w:rsid w:val="00A72255"/>
    <w:rsid w:val="00A73D01"/>
    <w:rsid w:val="00A751EE"/>
    <w:rsid w:val="00A84073"/>
    <w:rsid w:val="00A87A71"/>
    <w:rsid w:val="00A96EB9"/>
    <w:rsid w:val="00AB1CC6"/>
    <w:rsid w:val="00AB2274"/>
    <w:rsid w:val="00AB2CD1"/>
    <w:rsid w:val="00AB4C75"/>
    <w:rsid w:val="00AB74A8"/>
    <w:rsid w:val="00AC2C9C"/>
    <w:rsid w:val="00AC6678"/>
    <w:rsid w:val="00AD56DB"/>
    <w:rsid w:val="00AE1728"/>
    <w:rsid w:val="00AE21E7"/>
    <w:rsid w:val="00AE2802"/>
    <w:rsid w:val="00AF7E21"/>
    <w:rsid w:val="00B0127E"/>
    <w:rsid w:val="00B048CC"/>
    <w:rsid w:val="00B067BE"/>
    <w:rsid w:val="00B1671C"/>
    <w:rsid w:val="00B16FB9"/>
    <w:rsid w:val="00B23E4E"/>
    <w:rsid w:val="00B25982"/>
    <w:rsid w:val="00B25FB3"/>
    <w:rsid w:val="00B33A81"/>
    <w:rsid w:val="00B3491A"/>
    <w:rsid w:val="00B51972"/>
    <w:rsid w:val="00B53CDF"/>
    <w:rsid w:val="00B62A51"/>
    <w:rsid w:val="00B64C2C"/>
    <w:rsid w:val="00B64D77"/>
    <w:rsid w:val="00B70F7D"/>
    <w:rsid w:val="00B72269"/>
    <w:rsid w:val="00B72C12"/>
    <w:rsid w:val="00B76FA4"/>
    <w:rsid w:val="00B772EF"/>
    <w:rsid w:val="00B77EC6"/>
    <w:rsid w:val="00B87469"/>
    <w:rsid w:val="00B87DF2"/>
    <w:rsid w:val="00B91EB1"/>
    <w:rsid w:val="00B94856"/>
    <w:rsid w:val="00BA56B6"/>
    <w:rsid w:val="00BB2B96"/>
    <w:rsid w:val="00BC057C"/>
    <w:rsid w:val="00BC0BD9"/>
    <w:rsid w:val="00BC161C"/>
    <w:rsid w:val="00BC5973"/>
    <w:rsid w:val="00BC5C26"/>
    <w:rsid w:val="00BD5E62"/>
    <w:rsid w:val="00BD622D"/>
    <w:rsid w:val="00BD64BA"/>
    <w:rsid w:val="00BE0C3E"/>
    <w:rsid w:val="00BE5276"/>
    <w:rsid w:val="00BE60B0"/>
    <w:rsid w:val="00BE6683"/>
    <w:rsid w:val="00BF10AA"/>
    <w:rsid w:val="00BF1241"/>
    <w:rsid w:val="00BF1DEB"/>
    <w:rsid w:val="00BF4CE2"/>
    <w:rsid w:val="00C0012C"/>
    <w:rsid w:val="00C03FEE"/>
    <w:rsid w:val="00C042D8"/>
    <w:rsid w:val="00C04B78"/>
    <w:rsid w:val="00C1265D"/>
    <w:rsid w:val="00C158AF"/>
    <w:rsid w:val="00C15DC6"/>
    <w:rsid w:val="00C1679F"/>
    <w:rsid w:val="00C24842"/>
    <w:rsid w:val="00C345D0"/>
    <w:rsid w:val="00C3624A"/>
    <w:rsid w:val="00C40027"/>
    <w:rsid w:val="00C408A0"/>
    <w:rsid w:val="00C53D7D"/>
    <w:rsid w:val="00C545DB"/>
    <w:rsid w:val="00C630BB"/>
    <w:rsid w:val="00C663D9"/>
    <w:rsid w:val="00C76B1D"/>
    <w:rsid w:val="00C77220"/>
    <w:rsid w:val="00C803B0"/>
    <w:rsid w:val="00C85E5C"/>
    <w:rsid w:val="00C86163"/>
    <w:rsid w:val="00C937BE"/>
    <w:rsid w:val="00C94769"/>
    <w:rsid w:val="00CB1E7E"/>
    <w:rsid w:val="00CB51A9"/>
    <w:rsid w:val="00CB7177"/>
    <w:rsid w:val="00CB7EE1"/>
    <w:rsid w:val="00CC4EA8"/>
    <w:rsid w:val="00CC672D"/>
    <w:rsid w:val="00CD14AE"/>
    <w:rsid w:val="00CD6F17"/>
    <w:rsid w:val="00CE0E57"/>
    <w:rsid w:val="00CE2117"/>
    <w:rsid w:val="00CE35DC"/>
    <w:rsid w:val="00CE4474"/>
    <w:rsid w:val="00CE5532"/>
    <w:rsid w:val="00CF1707"/>
    <w:rsid w:val="00CF2E36"/>
    <w:rsid w:val="00D03C04"/>
    <w:rsid w:val="00D03CF1"/>
    <w:rsid w:val="00D07FA3"/>
    <w:rsid w:val="00D103FB"/>
    <w:rsid w:val="00D114B5"/>
    <w:rsid w:val="00D13294"/>
    <w:rsid w:val="00D179FB"/>
    <w:rsid w:val="00D252CE"/>
    <w:rsid w:val="00D27B25"/>
    <w:rsid w:val="00D30A92"/>
    <w:rsid w:val="00D30FD4"/>
    <w:rsid w:val="00D32F8F"/>
    <w:rsid w:val="00D342A5"/>
    <w:rsid w:val="00D34B74"/>
    <w:rsid w:val="00D42218"/>
    <w:rsid w:val="00D447E9"/>
    <w:rsid w:val="00D534F1"/>
    <w:rsid w:val="00D556A6"/>
    <w:rsid w:val="00D57976"/>
    <w:rsid w:val="00D64169"/>
    <w:rsid w:val="00D670D5"/>
    <w:rsid w:val="00D702E3"/>
    <w:rsid w:val="00D70487"/>
    <w:rsid w:val="00D801CB"/>
    <w:rsid w:val="00D8368A"/>
    <w:rsid w:val="00D8524F"/>
    <w:rsid w:val="00D90AA9"/>
    <w:rsid w:val="00D9424B"/>
    <w:rsid w:val="00D94CCD"/>
    <w:rsid w:val="00D9747F"/>
    <w:rsid w:val="00DA5BFA"/>
    <w:rsid w:val="00DA771D"/>
    <w:rsid w:val="00DB1027"/>
    <w:rsid w:val="00DB3407"/>
    <w:rsid w:val="00DB3E91"/>
    <w:rsid w:val="00DC0242"/>
    <w:rsid w:val="00DC03B7"/>
    <w:rsid w:val="00DC10AA"/>
    <w:rsid w:val="00DD0F02"/>
    <w:rsid w:val="00DD27D7"/>
    <w:rsid w:val="00DD6C2B"/>
    <w:rsid w:val="00DE17AB"/>
    <w:rsid w:val="00DE5726"/>
    <w:rsid w:val="00DF07D1"/>
    <w:rsid w:val="00DF6FA0"/>
    <w:rsid w:val="00E00875"/>
    <w:rsid w:val="00E00D99"/>
    <w:rsid w:val="00E01F35"/>
    <w:rsid w:val="00E04FE7"/>
    <w:rsid w:val="00E0657A"/>
    <w:rsid w:val="00E1305D"/>
    <w:rsid w:val="00E145D7"/>
    <w:rsid w:val="00E14D91"/>
    <w:rsid w:val="00E17A06"/>
    <w:rsid w:val="00E17A8D"/>
    <w:rsid w:val="00E17B8C"/>
    <w:rsid w:val="00E23242"/>
    <w:rsid w:val="00E2547A"/>
    <w:rsid w:val="00E27E21"/>
    <w:rsid w:val="00E32369"/>
    <w:rsid w:val="00E329B9"/>
    <w:rsid w:val="00E34BAE"/>
    <w:rsid w:val="00E35607"/>
    <w:rsid w:val="00E40DA9"/>
    <w:rsid w:val="00E42A7D"/>
    <w:rsid w:val="00E47DF5"/>
    <w:rsid w:val="00E564AB"/>
    <w:rsid w:val="00E60005"/>
    <w:rsid w:val="00E6162F"/>
    <w:rsid w:val="00E652BC"/>
    <w:rsid w:val="00E65319"/>
    <w:rsid w:val="00E67835"/>
    <w:rsid w:val="00E80282"/>
    <w:rsid w:val="00E814AE"/>
    <w:rsid w:val="00E81E62"/>
    <w:rsid w:val="00E82865"/>
    <w:rsid w:val="00E84F4A"/>
    <w:rsid w:val="00E85858"/>
    <w:rsid w:val="00E859F5"/>
    <w:rsid w:val="00E87DF1"/>
    <w:rsid w:val="00E87E6C"/>
    <w:rsid w:val="00E96A60"/>
    <w:rsid w:val="00EA7584"/>
    <w:rsid w:val="00EB08AA"/>
    <w:rsid w:val="00EB5BF1"/>
    <w:rsid w:val="00EC0BE6"/>
    <w:rsid w:val="00EC52B3"/>
    <w:rsid w:val="00ED1FA4"/>
    <w:rsid w:val="00ED33F9"/>
    <w:rsid w:val="00ED3E31"/>
    <w:rsid w:val="00ED66E2"/>
    <w:rsid w:val="00EE1CAF"/>
    <w:rsid w:val="00EF03F5"/>
    <w:rsid w:val="00EF2F44"/>
    <w:rsid w:val="00EF7E03"/>
    <w:rsid w:val="00F01F60"/>
    <w:rsid w:val="00F04B26"/>
    <w:rsid w:val="00F06E3F"/>
    <w:rsid w:val="00F13347"/>
    <w:rsid w:val="00F17095"/>
    <w:rsid w:val="00F17C37"/>
    <w:rsid w:val="00F2494A"/>
    <w:rsid w:val="00F254FB"/>
    <w:rsid w:val="00F279E7"/>
    <w:rsid w:val="00F316E2"/>
    <w:rsid w:val="00F40377"/>
    <w:rsid w:val="00F41DE4"/>
    <w:rsid w:val="00F51593"/>
    <w:rsid w:val="00F52DA2"/>
    <w:rsid w:val="00F5590A"/>
    <w:rsid w:val="00F61498"/>
    <w:rsid w:val="00F736A8"/>
    <w:rsid w:val="00F84FA1"/>
    <w:rsid w:val="00F8616C"/>
    <w:rsid w:val="00F86B9F"/>
    <w:rsid w:val="00F92AB7"/>
    <w:rsid w:val="00F94561"/>
    <w:rsid w:val="00F956B1"/>
    <w:rsid w:val="00F97ED6"/>
    <w:rsid w:val="00FA7719"/>
    <w:rsid w:val="00FB026D"/>
    <w:rsid w:val="00FB1E9C"/>
    <w:rsid w:val="00FC04AF"/>
    <w:rsid w:val="00FC0D2F"/>
    <w:rsid w:val="00FC3582"/>
    <w:rsid w:val="00FD331A"/>
    <w:rsid w:val="00FE1D52"/>
    <w:rsid w:val="00FE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8182BB"/>
  <w15:docId w15:val="{6C7FFB70-4728-4164-B53B-3D8F0A8E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63EED"/>
    <w:rPr>
      <w:sz w:val="24"/>
      <w:szCs w:val="24"/>
    </w:rPr>
  </w:style>
  <w:style w:type="paragraph" w:styleId="Nagwek1">
    <w:name w:val="heading 1"/>
    <w:aliases w:val="N1"/>
    <w:basedOn w:val="Normalny"/>
    <w:next w:val="Normalny"/>
    <w:autoRedefine/>
    <w:qFormat/>
    <w:rsid w:val="00005F78"/>
    <w:pPr>
      <w:keepNext/>
      <w:widowControl w:val="0"/>
      <w:numPr>
        <w:numId w:val="3"/>
      </w:numPr>
      <w:autoSpaceDE w:val="0"/>
      <w:autoSpaceDN w:val="0"/>
      <w:adjustRightInd w:val="0"/>
      <w:spacing w:after="240" w:line="360" w:lineRule="auto"/>
      <w:outlineLvl w:val="0"/>
    </w:pPr>
    <w:rPr>
      <w:rFonts w:eastAsia="Calibri"/>
      <w:b/>
      <w:bCs/>
      <w:smallCaps/>
      <w:lang w:val="x-none" w:eastAsia="en-US"/>
    </w:rPr>
  </w:style>
  <w:style w:type="paragraph" w:styleId="Nagwek2">
    <w:name w:val="heading 2"/>
    <w:aliases w:val="2,Header 2,H2,UNDERRUBRIK 1-2,Level 2,Reset numbering,Abschnitt,Arial 12 Fett Kursiv,2 headline,h,H21,H22,HD2,PIM2,wally's numerowanie 1"/>
    <w:basedOn w:val="Normalny"/>
    <w:next w:val="Normalny"/>
    <w:link w:val="Nagwek2Znak"/>
    <w:qFormat/>
    <w:rsid w:val="00005F78"/>
    <w:pPr>
      <w:keepNext/>
      <w:widowControl w:val="0"/>
      <w:autoSpaceDE w:val="0"/>
      <w:autoSpaceDN w:val="0"/>
      <w:adjustRightInd w:val="0"/>
      <w:spacing w:before="240" w:after="120"/>
      <w:ind w:left="576" w:hanging="576"/>
      <w:outlineLvl w:val="1"/>
    </w:pPr>
    <w:rPr>
      <w:rFonts w:eastAsia="Calibri"/>
      <w:b/>
      <w:bCs/>
      <w:smallCaps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05F78"/>
    <w:pPr>
      <w:keepNext/>
      <w:keepLines/>
      <w:widowControl w:val="0"/>
      <w:autoSpaceDE w:val="0"/>
      <w:autoSpaceDN w:val="0"/>
      <w:adjustRightInd w:val="0"/>
      <w:spacing w:before="120" w:after="120"/>
      <w:ind w:left="720" w:hanging="720"/>
      <w:outlineLvl w:val="2"/>
    </w:pPr>
    <w:rPr>
      <w:rFonts w:eastAsia="Calibri"/>
      <w:b/>
      <w:bCs/>
      <w:smallCap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3"/>
    <w:uiPriority w:val="99"/>
    <w:semiHidden/>
    <w:unhideWhenUsed/>
  </w:style>
  <w:style w:type="character" w:styleId="Hipercze">
    <w:name w:val="Hyperlink"/>
    <w:rsid w:val="00311431"/>
    <w:rPr>
      <w:color w:val="0000FF"/>
      <w:u w:val="single"/>
    </w:rPr>
  </w:style>
  <w:style w:type="paragraph" w:customStyle="1" w:styleId="Default">
    <w:name w:val="Default"/>
    <w:rsid w:val="0055297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Normalny1">
    <w:name w:val="Normalny1"/>
    <w:basedOn w:val="Normalny"/>
    <w:rsid w:val="007A628E"/>
    <w:pPr>
      <w:widowControl w:val="0"/>
      <w:suppressAutoHyphens/>
    </w:pPr>
    <w:rPr>
      <w:rFonts w:eastAsia="Calibri"/>
    </w:rPr>
  </w:style>
  <w:style w:type="paragraph" w:customStyle="1" w:styleId="Tabelapozycja">
    <w:name w:val="Tabela pozycja"/>
    <w:basedOn w:val="Normalny1"/>
    <w:rsid w:val="007A628E"/>
    <w:rPr>
      <w:rFonts w:ascii="Arial" w:eastAsia="Times New Roman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rsid w:val="00017EEC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link w:val="Tekstpodstawowy"/>
    <w:semiHidden/>
    <w:locked/>
    <w:rsid w:val="00017EEC"/>
    <w:rPr>
      <w:lang w:val="pl-PL" w:eastAsia="pl-PL" w:bidi="ar-SA"/>
    </w:rPr>
  </w:style>
  <w:style w:type="paragraph" w:customStyle="1" w:styleId="ZnakZnak3">
    <w:name w:val="Znak Znak3"/>
    <w:basedOn w:val="Normalny"/>
    <w:link w:val="Bezlisty"/>
    <w:rsid w:val="00017EEC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Nagwek2Znak">
    <w:name w:val="Nagłówek 2 Znak"/>
    <w:aliases w:val="2 Znak,Header 2 Znak,H2 Znak,UNDERRUBRIK 1-2 Znak,Level 2 Znak,Reset numbering Znak,Abschnitt Znak,Arial 12 Fett Kursiv Znak,2 headline Znak,h Znak,H21 Znak,H22 Znak,HD2 Znak,PIM2 Znak,wally's numerowanie 1 Znak"/>
    <w:link w:val="Nagwek2"/>
    <w:locked/>
    <w:rsid w:val="00005F78"/>
    <w:rPr>
      <w:rFonts w:eastAsia="Calibri"/>
      <w:b/>
      <w:bCs/>
      <w:smallCaps/>
      <w:sz w:val="32"/>
      <w:szCs w:val="32"/>
      <w:lang w:val="x-none" w:eastAsia="x-none" w:bidi="ar-SA"/>
    </w:rPr>
  </w:style>
  <w:style w:type="character" w:customStyle="1" w:styleId="Nagwek3Znak">
    <w:name w:val="Nagłówek 3 Znak"/>
    <w:link w:val="Nagwek3"/>
    <w:locked/>
    <w:rsid w:val="00005F78"/>
    <w:rPr>
      <w:rFonts w:eastAsia="Calibri"/>
      <w:b/>
      <w:bCs/>
      <w:smallCaps/>
      <w:sz w:val="28"/>
      <w:szCs w:val="28"/>
      <w:lang w:val="x-none" w:eastAsia="x-none" w:bidi="ar-SA"/>
    </w:rPr>
  </w:style>
  <w:style w:type="paragraph" w:styleId="Akapitzlist">
    <w:name w:val="List Paragraph"/>
    <w:basedOn w:val="Normalny"/>
    <w:link w:val="AkapitzlistZnak"/>
    <w:uiPriority w:val="34"/>
    <w:qFormat/>
    <w:rsid w:val="00005F78"/>
    <w:pPr>
      <w:widowControl w:val="0"/>
      <w:autoSpaceDE w:val="0"/>
      <w:autoSpaceDN w:val="0"/>
      <w:adjustRightInd w:val="0"/>
      <w:spacing w:before="120"/>
      <w:ind w:left="708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AkapitzlistZnak">
    <w:name w:val="Akapit z listą Znak"/>
    <w:link w:val="Akapitzlist"/>
    <w:uiPriority w:val="34"/>
    <w:locked/>
    <w:rsid w:val="00005F78"/>
    <w:rPr>
      <w:rFonts w:eastAsia="Calibri"/>
      <w:lang w:val="x-none" w:eastAsia="x-none" w:bidi="ar-SA"/>
    </w:rPr>
  </w:style>
  <w:style w:type="paragraph" w:customStyle="1" w:styleId="TekstPodstawowy0">
    <w:name w:val="Tekst Podstawowy"/>
    <w:basedOn w:val="Normalny"/>
    <w:link w:val="TekstPodstawowyZnak0"/>
    <w:rsid w:val="00005F78"/>
    <w:pPr>
      <w:spacing w:after="60" w:line="360" w:lineRule="auto"/>
      <w:ind w:left="431"/>
    </w:pPr>
    <w:rPr>
      <w:rFonts w:eastAsia="Calibri"/>
      <w:lang w:val="en-US" w:eastAsia="x-none"/>
    </w:rPr>
  </w:style>
  <w:style w:type="character" w:customStyle="1" w:styleId="TekstPodstawowyZnak0">
    <w:name w:val="Tekst Podstawowy Znak"/>
    <w:link w:val="TekstPodstawowy0"/>
    <w:locked/>
    <w:rsid w:val="00005F78"/>
    <w:rPr>
      <w:rFonts w:eastAsia="Calibri"/>
      <w:sz w:val="24"/>
      <w:szCs w:val="24"/>
      <w:lang w:val="en-US" w:eastAsia="x-none" w:bidi="ar-SA"/>
    </w:rPr>
  </w:style>
  <w:style w:type="paragraph" w:styleId="Tekstdymka">
    <w:name w:val="Balloon Text"/>
    <w:basedOn w:val="Normalny"/>
    <w:semiHidden/>
    <w:rsid w:val="005714D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BF1241"/>
    <w:rPr>
      <w:sz w:val="20"/>
      <w:szCs w:val="20"/>
    </w:rPr>
  </w:style>
  <w:style w:type="character" w:styleId="Odwoanieprzypisudolnego">
    <w:name w:val="footnote reference"/>
    <w:semiHidden/>
    <w:rsid w:val="00BF1241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B91E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91EB1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4F75A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4F75A7"/>
    <w:rPr>
      <w:sz w:val="16"/>
      <w:szCs w:val="16"/>
    </w:rPr>
  </w:style>
  <w:style w:type="paragraph" w:customStyle="1" w:styleId="ZnakZnak1">
    <w:name w:val="Znak Znak1"/>
    <w:basedOn w:val="Normalny"/>
    <w:rsid w:val="004F75A7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Odwoaniedokomentarza">
    <w:name w:val="annotation reference"/>
    <w:semiHidden/>
    <w:rsid w:val="00BD5E62"/>
    <w:rPr>
      <w:sz w:val="16"/>
      <w:szCs w:val="16"/>
    </w:rPr>
  </w:style>
  <w:style w:type="paragraph" w:styleId="Tekstkomentarza">
    <w:name w:val="annotation text"/>
    <w:basedOn w:val="Normalny"/>
    <w:semiHidden/>
    <w:rsid w:val="00BD5E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D5E62"/>
    <w:rPr>
      <w:b/>
      <w:bCs/>
    </w:rPr>
  </w:style>
  <w:style w:type="character" w:customStyle="1" w:styleId="Teksttreci7">
    <w:name w:val="Tekst treści (7)_"/>
    <w:link w:val="Teksttreci71"/>
    <w:rsid w:val="00D64169"/>
    <w:rPr>
      <w:rFonts w:ascii="Verdana" w:hAnsi="Verdana"/>
      <w:sz w:val="19"/>
      <w:szCs w:val="19"/>
      <w:shd w:val="clear" w:color="auto" w:fill="FFFFFF"/>
    </w:rPr>
  </w:style>
  <w:style w:type="paragraph" w:customStyle="1" w:styleId="Teksttreci71">
    <w:name w:val="Tekst treści (7)1"/>
    <w:basedOn w:val="Normalny"/>
    <w:link w:val="Teksttreci7"/>
    <w:rsid w:val="00D64169"/>
    <w:pPr>
      <w:widowControl w:val="0"/>
      <w:shd w:val="clear" w:color="auto" w:fill="FFFFFF"/>
      <w:spacing w:after="300" w:line="240" w:lineRule="atLeast"/>
      <w:ind w:hanging="560"/>
    </w:pPr>
    <w:rPr>
      <w:rFonts w:ascii="Verdana" w:hAnsi="Verdana"/>
      <w:sz w:val="19"/>
      <w:szCs w:val="19"/>
    </w:rPr>
  </w:style>
  <w:style w:type="character" w:customStyle="1" w:styleId="NagwekZnak">
    <w:name w:val="Nagłówek Znak"/>
    <w:link w:val="Nagwek"/>
    <w:uiPriority w:val="99"/>
    <w:rsid w:val="00630210"/>
    <w:rPr>
      <w:sz w:val="24"/>
      <w:szCs w:val="24"/>
    </w:rPr>
  </w:style>
  <w:style w:type="paragraph" w:styleId="NormalnyWeb">
    <w:name w:val="Normal (Web)"/>
    <w:basedOn w:val="Normalny"/>
    <w:rsid w:val="003A25EE"/>
    <w:pPr>
      <w:spacing w:before="100" w:after="100"/>
    </w:pPr>
    <w:rPr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063EED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63EED"/>
    <w:rPr>
      <w:rFonts w:ascii="Calibri" w:eastAsia="Calibri" w:hAnsi="Calibri"/>
      <w:sz w:val="22"/>
      <w:szCs w:val="21"/>
      <w:lang w:eastAsia="en-US"/>
    </w:rPr>
  </w:style>
  <w:style w:type="character" w:customStyle="1" w:styleId="Teksttreci2TimesNewRoman11pt">
    <w:name w:val="Tekst treści (2) + Times New Roman;11 pt"/>
    <w:basedOn w:val="Domylnaczcionkaakapitu"/>
    <w:rsid w:val="00292A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4C36F-78A9-4BBA-BBE5-82E147206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MIR</Company>
  <LinksUpToDate>false</LinksUpToDate>
  <CharactersWithSpaces>1387</CharactersWithSpaces>
  <SharedDoc>false</SharedDoc>
  <HLinks>
    <vt:vector size="6" baseType="variant">
      <vt:variant>
        <vt:i4>4128783</vt:i4>
      </vt:variant>
      <vt:variant>
        <vt:i4>0</vt:i4>
      </vt:variant>
      <vt:variant>
        <vt:i4>0</vt:i4>
      </vt:variant>
      <vt:variant>
        <vt:i4>5</vt:i4>
      </vt:variant>
      <vt:variant>
        <vt:lpwstr>mailto:Marcin.Ziubrzycki@mir.gov.pl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Gora Dariusz</dc:creator>
  <cp:lastModifiedBy>Domżalski Dariusz</cp:lastModifiedBy>
  <cp:revision>6</cp:revision>
  <cp:lastPrinted>2015-09-15T06:57:00Z</cp:lastPrinted>
  <dcterms:created xsi:type="dcterms:W3CDTF">2026-03-23T13:01:00Z</dcterms:created>
  <dcterms:modified xsi:type="dcterms:W3CDTF">2026-04-09T13:39:00Z</dcterms:modified>
</cp:coreProperties>
</file>