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23259" w14:textId="1E403839" w:rsidR="00FB09BF" w:rsidRPr="00664906" w:rsidRDefault="0088378B" w:rsidP="00FB09BF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2</w:t>
      </w:r>
      <w:r w:rsidR="00FB09BF" w:rsidRPr="00FB09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</w:t>
      </w:r>
    </w:p>
    <w:p w14:paraId="5AA24A49" w14:textId="4A6533FA" w:rsidR="00FB09BF" w:rsidRPr="00FB09BF" w:rsidRDefault="0088378B" w:rsidP="00FB09BF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</w:t>
      </w:r>
      <w:r w:rsidR="002A6DA8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35E1D">
        <w:rPr>
          <w:rFonts w:ascii="Times New Roman" w:eastAsia="Times New Roman" w:hAnsi="Times New Roman"/>
          <w:sz w:val="24"/>
          <w:szCs w:val="24"/>
          <w:lang w:eastAsia="pl-PL"/>
        </w:rPr>
        <w:t>43</w:t>
      </w:r>
      <w:r w:rsidR="00FB09BF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427D6C">
        <w:rPr>
          <w:rFonts w:ascii="Times New Roman" w:eastAsia="Times New Roman" w:hAnsi="Times New Roman"/>
          <w:sz w:val="24"/>
          <w:szCs w:val="24"/>
          <w:lang w:eastAsia="pl-PL"/>
        </w:rPr>
        <w:t>4</w:t>
      </w:r>
    </w:p>
    <w:p w14:paraId="1F08B71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64249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8DCF37A" w14:textId="77777777" w:rsidR="00FB09BF" w:rsidRPr="00FB09BF" w:rsidRDefault="00FB09BF" w:rsidP="00FB09BF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754664" w14:textId="77777777" w:rsidR="00FB09BF" w:rsidRPr="00FB09BF" w:rsidRDefault="00FB09BF" w:rsidP="00FB09BF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11A5794" w14:textId="77777777" w:rsidR="00FB09BF" w:rsidRPr="00FB09BF" w:rsidRDefault="00FB09BF" w:rsidP="00FB09BF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6A9E75F2" w14:textId="77777777" w:rsidR="00FB09BF" w:rsidRPr="00FB09BF" w:rsidRDefault="00FB09BF" w:rsidP="00FB09BF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 w:rsidRPr="00FB09BF">
        <w:rPr>
          <w:rFonts w:ascii="Times New Roman" w:eastAsia="Times New Roman" w:hAnsi="Times New Roman"/>
          <w:b/>
          <w:lang w:eastAsia="pl-PL"/>
        </w:rPr>
        <w:t>FORMULARZ OFERTY</w:t>
      </w:r>
    </w:p>
    <w:p w14:paraId="5C1FB30F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lang w:eastAsia="pl-PL"/>
        </w:rPr>
      </w:pPr>
    </w:p>
    <w:p w14:paraId="392F022A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5B72C552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D08C03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......…......................................................................................................................</w:t>
      </w:r>
    </w:p>
    <w:p w14:paraId="33C3E21E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C65955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..................................................................................................................</w:t>
      </w:r>
    </w:p>
    <w:p w14:paraId="605E1A2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51EF369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5F6CCC6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EB3DCC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3AAEB0E6" w14:textId="77777777" w:rsidR="00592A35" w:rsidRDefault="00592A35" w:rsidP="00592A3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AC52FB6" w14:textId="77777777" w:rsidR="00592A35" w:rsidRDefault="00592A35" w:rsidP="00592A3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9C42FE2" w14:textId="77777777" w:rsidR="00592A35" w:rsidRDefault="00592A35" w:rsidP="00592A35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Rzeszowie, ul. Hetmańska 45d, 35-078 Rzeszów, NIP 813-27-03-518</w:t>
      </w:r>
    </w:p>
    <w:p w14:paraId="25FBDA5D" w14:textId="77777777" w:rsidR="003A6761" w:rsidRPr="00344C22" w:rsidRDefault="003A6761" w:rsidP="003A6761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A41F7B1" w14:textId="77777777" w:rsidR="003A6761" w:rsidRDefault="003A6761" w:rsidP="003A6761">
      <w:pPr>
        <w:rPr>
          <w:rFonts w:ascii="Times New Roman" w:eastAsia="Times New Roman" w:hAnsi="Times New Roman"/>
          <w:lang w:eastAsia="pl-PL"/>
        </w:rPr>
      </w:pPr>
    </w:p>
    <w:p w14:paraId="7C773913" w14:textId="087A6209" w:rsidR="00435E1D" w:rsidRPr="00435E1D" w:rsidRDefault="00435E1D" w:rsidP="00435E1D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publicznego którego </w:t>
      </w:r>
      <w:r w:rsidRPr="00435E1D">
        <w:rPr>
          <w:rFonts w:ascii="Times New Roman" w:hAnsi="Times New Roman"/>
          <w:sz w:val="24"/>
          <w:szCs w:val="24"/>
        </w:rPr>
        <w:t>wartość nie przekracza kwoty 130 000 zł na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: </w:t>
      </w:r>
      <w:r w:rsidRPr="00435E1D">
        <w:rPr>
          <w:rFonts w:ascii="Times New Roman" w:hAnsi="Times New Roman"/>
          <w:b/>
          <w:sz w:val="24"/>
          <w:szCs w:val="24"/>
        </w:rPr>
        <w:t xml:space="preserve">Wymiana oświetlenia w siedzibach Prokuratur Rejonowych w Łańcucie i Leżajsku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                     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w Ogłoszeniu:</w:t>
      </w:r>
    </w:p>
    <w:p w14:paraId="04D58C1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6BD6F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</w:rPr>
        <w:t xml:space="preserve">1. Oferujemy wykonanie przedmiotu zamówienia za </w:t>
      </w:r>
      <w:r w:rsidRPr="00435E1D">
        <w:rPr>
          <w:rFonts w:ascii="Times New Roman" w:hAnsi="Times New Roman"/>
          <w:b/>
          <w:sz w:val="24"/>
          <w:szCs w:val="24"/>
        </w:rPr>
        <w:t>cenę brutto</w:t>
      </w:r>
      <w:r w:rsidRPr="00435E1D">
        <w:rPr>
          <w:rFonts w:ascii="Times New Roman" w:hAnsi="Times New Roman"/>
          <w:sz w:val="24"/>
          <w:szCs w:val="24"/>
        </w:rPr>
        <w:t>:………………………….zł</w:t>
      </w:r>
    </w:p>
    <w:p w14:paraId="3722E407" w14:textId="7C8B3E28" w:rsid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słownie brutto:…………………… ………………………………………… zł.</w:t>
      </w:r>
    </w:p>
    <w:p w14:paraId="04DC7AC6" w14:textId="72CC668F" w:rsidR="00D53351" w:rsidRDefault="00D53351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53351">
        <w:rPr>
          <w:rFonts w:ascii="Times New Roman" w:hAnsi="Times New Roman"/>
          <w:sz w:val="24"/>
          <w:szCs w:val="24"/>
        </w:rPr>
        <w:t>która wynika z poniższej kalkulacji: A+B</w:t>
      </w:r>
    </w:p>
    <w:p w14:paraId="26876C7E" w14:textId="32DD18B4" w:rsidR="00D53351" w:rsidRPr="00AB30A8" w:rsidRDefault="00D53351" w:rsidP="00D53351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AB30A8">
        <w:rPr>
          <w:rFonts w:ascii="Times New Roman" w:hAnsi="Times New Roman"/>
          <w:sz w:val="24"/>
          <w:szCs w:val="24"/>
        </w:rPr>
        <w:t>Prokuratura Rejonowa w Łańcucie ………………………….. zł brutto</w:t>
      </w:r>
    </w:p>
    <w:p w14:paraId="084645BD" w14:textId="141A5BCA" w:rsidR="00D53351" w:rsidRPr="00AB30A8" w:rsidRDefault="00D53351" w:rsidP="00D53351">
      <w:pPr>
        <w:pStyle w:val="Akapitzlist"/>
        <w:numPr>
          <w:ilvl w:val="0"/>
          <w:numId w:val="44"/>
        </w:num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AB30A8">
        <w:rPr>
          <w:rFonts w:ascii="Times New Roman" w:hAnsi="Times New Roman"/>
          <w:sz w:val="24"/>
          <w:szCs w:val="24"/>
        </w:rPr>
        <w:t>Prokuratura Rejonowa w Leżajsku ………………………….. zł brutto</w:t>
      </w:r>
    </w:p>
    <w:p w14:paraId="5092A4A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 w tym obowiązujący podatek od towarów i usług VAT w wysokości 23%.</w:t>
      </w:r>
    </w:p>
    <w:p w14:paraId="24C378C8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3. Zobowiązujemy się wykonać przedmiot zamówienia we wskazanym w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hAnsi="Times New Roman"/>
          <w:sz w:val="24"/>
          <w:szCs w:val="24"/>
        </w:rPr>
        <w:t xml:space="preserve"> </w:t>
      </w:r>
      <w:r w:rsidRPr="00435E1D">
        <w:rPr>
          <w:rFonts w:ascii="Times New Roman" w:hAnsi="Times New Roman"/>
          <w:sz w:val="24"/>
          <w:szCs w:val="24"/>
        </w:rPr>
        <w:br/>
        <w:t>w terminie 45 dni od daty podpisania umowy.</w:t>
      </w:r>
    </w:p>
    <w:p w14:paraId="79FD4986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>4. Oświadczamy, że zapoznaliśmy się z opisem przedmiotu zamówienia i nie wnosimy do niego zastrzeżeń.</w:t>
      </w:r>
    </w:p>
    <w:p w14:paraId="04FA94B7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5.Oświadczamy, że uważamy się za związanych niniejszą ofertą we wskazanym w 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435E1D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1C27EDD9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35E1D">
        <w:rPr>
          <w:rFonts w:ascii="Times New Roman" w:hAnsi="Times New Roman"/>
          <w:b/>
          <w:sz w:val="24"/>
          <w:szCs w:val="24"/>
        </w:rPr>
        <w:lastRenderedPageBreak/>
        <w:t>6. Oświadczamy, że udzielamy Zamawiającemu gwarancji jakości i rękojmi za wady</w:t>
      </w:r>
      <w:r w:rsidRPr="00435E1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5E1D">
        <w:rPr>
          <w:rFonts w:ascii="Times New Roman" w:hAnsi="Times New Roman"/>
          <w:b/>
          <w:sz w:val="24"/>
          <w:szCs w:val="24"/>
        </w:rPr>
        <w:t>wykonanego przedmiotu umowy, obejmującej całość wykonanych robót na okres ……… miesięcy.</w:t>
      </w:r>
    </w:p>
    <w:p w14:paraId="42DC6E9B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7. Oświadczamy, że zobowiązujemy się, w przypadku wyboru naszej oferty, do zawarcia umowy na wymienionych warunkach, w miejscu i terminie wyznaczonym przez Zamawiającego.</w:t>
      </w:r>
    </w:p>
    <w:p w14:paraId="1D8C02CF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8. Do wyceny wartości kosztorysowej robót oraz wyceny ewentualnych robót dodatkowych, zamiennych i uzupełniających stosowane będą nośniki cenotwórcze w wysokości j.n.:</w:t>
      </w:r>
    </w:p>
    <w:p w14:paraId="1F547227" w14:textId="77777777" w:rsidR="00435E1D" w:rsidRPr="00435E1D" w:rsidRDefault="00435E1D" w:rsidP="00435E1D">
      <w:pPr>
        <w:numPr>
          <w:ilvl w:val="0"/>
          <w:numId w:val="16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05AC096E" w14:textId="77777777" w:rsidR="00435E1D" w:rsidRPr="00435E1D" w:rsidRDefault="00435E1D" w:rsidP="00435E1D">
      <w:pPr>
        <w:numPr>
          <w:ilvl w:val="0"/>
          <w:numId w:val="16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KP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33F26A79" w14:textId="77777777" w:rsidR="00435E1D" w:rsidRPr="00435E1D" w:rsidRDefault="00435E1D" w:rsidP="00435E1D">
      <w:pPr>
        <w:numPr>
          <w:ilvl w:val="0"/>
          <w:numId w:val="16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liczony od …………….</w:t>
      </w:r>
    </w:p>
    <w:p w14:paraId="75EB6F8F" w14:textId="77777777" w:rsidR="00435E1D" w:rsidRPr="00435E1D" w:rsidRDefault="00435E1D" w:rsidP="00435E1D">
      <w:pPr>
        <w:numPr>
          <w:ilvl w:val="0"/>
          <w:numId w:val="16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35E1D">
        <w:rPr>
          <w:rFonts w:ascii="Times New Roman" w:hAnsi="Times New Roman"/>
          <w:sz w:val="24"/>
          <w:szCs w:val="24"/>
          <w:lang w:eastAsia="ar-SA"/>
        </w:rPr>
        <w:t>Kg</w:t>
      </w:r>
      <w:r w:rsidRPr="00435E1D">
        <w:rPr>
          <w:rFonts w:ascii="Times New Roman" w:hAnsi="Times New Roman"/>
          <w:sz w:val="24"/>
          <w:szCs w:val="24"/>
          <w:lang w:eastAsia="ar-SA"/>
        </w:rPr>
        <w:tab/>
        <w:t>………… % liczone od …………….</w:t>
      </w:r>
    </w:p>
    <w:p w14:paraId="6423A55A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9. Oświadczamy, że zapoznaliśmy się z klauzulą informacyjną dotyczącą przetwarzania danych osobowych w punkcie 16</w:t>
      </w:r>
      <w:r w:rsidRPr="00435E1D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Ogłoszenia</w:t>
      </w:r>
      <w:r w:rsidRPr="00435E1D">
        <w:rPr>
          <w:rFonts w:ascii="Times New Roman" w:hAnsi="Times New Roman"/>
          <w:color w:val="000000"/>
          <w:sz w:val="24"/>
          <w:szCs w:val="24"/>
        </w:rPr>
        <w:t>.</w:t>
      </w:r>
    </w:p>
    <w:p w14:paraId="468B56D2" w14:textId="77777777" w:rsidR="00435E1D" w:rsidRPr="00435E1D" w:rsidRDefault="00435E1D" w:rsidP="00435E1D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10. Oświadczamy, że wypełniliśmy obowiązki informacyjne przewidziane w art.13 lub art.14 RODO ¹ wobec osób fizycznych, od których dane osobowe bezpośrednio lub pośrednio pozyskałem w celu ubiegania się o udzielenie zamówienia publicznego w niniejszym postępowaniu *.</w:t>
      </w:r>
    </w:p>
    <w:p w14:paraId="6A8E8A0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*- Należy wykreślić, jeżeli wykonawca nie przekazuje danych osobowych innych niż bezpośrednio jego dotyczących lub zachodzi wyłączenie stosowania obowiązku informacyjnego, stosownie do art. 13 ust.4 lub art.14 ust.5 RODO.</w:t>
      </w:r>
    </w:p>
    <w:p w14:paraId="79533E22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435E1D">
        <w:rPr>
          <w:rFonts w:ascii="Times New Roman" w:hAnsi="Times New Roman"/>
          <w:color w:val="000000"/>
          <w:sz w:val="18"/>
          <w:szCs w:val="18"/>
        </w:rPr>
        <w:t>¹-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435E1D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435E1D">
        <w:rPr>
          <w:rFonts w:ascii="Times New Roman" w:hAnsi="Times New Roman"/>
          <w:color w:val="000000"/>
          <w:sz w:val="18"/>
          <w:szCs w:val="18"/>
        </w:rPr>
        <w:t xml:space="preserve">95/46/WE ogólne rozporządzenie o ochronie danych) (Dz. Urz. UE L 119 z 04.05.2016, str.1). </w:t>
      </w:r>
    </w:p>
    <w:p w14:paraId="098392A5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9D73D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11. Niniejsza oferta obejmuje następujące załączniki **):</w:t>
      </w:r>
    </w:p>
    <w:p w14:paraId="0E711BC1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1) …………………..</w:t>
      </w:r>
    </w:p>
    <w:p w14:paraId="24427423" w14:textId="77777777" w:rsidR="00435E1D" w:rsidRPr="00435E1D" w:rsidRDefault="00435E1D" w:rsidP="00435E1D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2) …………………..</w:t>
      </w:r>
    </w:p>
    <w:p w14:paraId="246E1EF6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>3) …………………..</w:t>
      </w:r>
    </w:p>
    <w:p w14:paraId="2FA6785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435E1D">
        <w:rPr>
          <w:rFonts w:ascii="Times New Roman" w:hAnsi="Times New Roman"/>
          <w:color w:val="000000"/>
          <w:sz w:val="20"/>
          <w:szCs w:val="20"/>
        </w:rPr>
        <w:t>niewypełnienie punktu oznacza, iż wykonawca zamierza zrealizować całe zamówienie siłami własnymi</w:t>
      </w:r>
    </w:p>
    <w:p w14:paraId="20638B8E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435E1D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25ED9A48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74491E0" w14:textId="77777777" w:rsidR="00435E1D" w:rsidRPr="00435E1D" w:rsidRDefault="00435E1D" w:rsidP="00435E1D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C9D106D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008BD51B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F7B266F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027E1798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</w:p>
    <w:p w14:paraId="3A5BC1BA" w14:textId="77777777" w:rsidR="00435E1D" w:rsidRPr="00435E1D" w:rsidRDefault="00435E1D" w:rsidP="00435E1D">
      <w:pPr>
        <w:suppressAutoHyphens/>
        <w:rPr>
          <w:rFonts w:ascii="Times New Roman" w:hAnsi="Times New Roman"/>
          <w:sz w:val="24"/>
          <w:szCs w:val="24"/>
        </w:rPr>
      </w:pPr>
      <w:r w:rsidRPr="00435E1D">
        <w:rPr>
          <w:rFonts w:ascii="Times New Roman" w:hAnsi="Times New Roman"/>
          <w:sz w:val="24"/>
          <w:szCs w:val="24"/>
        </w:rPr>
        <w:t xml:space="preserve">.....................................................           </w:t>
      </w:r>
      <w:r w:rsidRPr="00435E1D">
        <w:rPr>
          <w:rFonts w:ascii="Times New Roman" w:hAnsi="Times New Roman"/>
          <w:sz w:val="24"/>
          <w:szCs w:val="24"/>
        </w:rPr>
        <w:tab/>
        <w:t xml:space="preserve"> ...............................................................................</w:t>
      </w:r>
    </w:p>
    <w:p w14:paraId="6D23D1CD" w14:textId="6BCBA2B3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  <w:r w:rsidRPr="00435E1D">
        <w:rPr>
          <w:rFonts w:ascii="Times New Roman" w:hAnsi="Times New Roman"/>
          <w:sz w:val="20"/>
          <w:szCs w:val="20"/>
        </w:rPr>
        <w:t xml:space="preserve">(pieczątka firmowa Wykonawcy) </w:t>
      </w:r>
      <w:r w:rsidRPr="00435E1D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435E1D">
        <w:rPr>
          <w:rFonts w:ascii="Times New Roman" w:hAnsi="Times New Roman"/>
          <w:sz w:val="20"/>
          <w:szCs w:val="20"/>
        </w:rPr>
        <w:t xml:space="preserve">  (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do występowania w imieniu Wykonawcy)</w:t>
      </w:r>
    </w:p>
    <w:p w14:paraId="12349ABD" w14:textId="77777777" w:rsidR="00435E1D" w:rsidRPr="00435E1D" w:rsidRDefault="00435E1D" w:rsidP="00435E1D">
      <w:pPr>
        <w:suppressAutoHyphens/>
        <w:rPr>
          <w:rFonts w:ascii="Times New Roman" w:hAnsi="Times New Roman"/>
          <w:sz w:val="20"/>
          <w:szCs w:val="20"/>
        </w:rPr>
      </w:pPr>
    </w:p>
    <w:p w14:paraId="6B2372B3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9F424BA" w14:textId="77777777" w:rsidR="00FB09BF" w:rsidRPr="00FB09BF" w:rsidRDefault="00FB09BF" w:rsidP="00FB09BF">
      <w:pPr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B09BF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</w:t>
      </w:r>
    </w:p>
    <w:p w14:paraId="31E0ECF4" w14:textId="3FC80590" w:rsidR="00FB09BF" w:rsidRPr="00FB09BF" w:rsidRDefault="00FB09BF" w:rsidP="003A6761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lang w:eastAsia="pl-PL"/>
        </w:rPr>
      </w:pPr>
      <w:r w:rsidRPr="00FB09BF">
        <w:rPr>
          <w:rFonts w:ascii="Times New Roman" w:eastAsia="Times New Roman" w:hAnsi="Times New Roman"/>
          <w:lang w:eastAsia="pl-PL"/>
        </w:rPr>
        <w:t xml:space="preserve">                                                             </w:t>
      </w:r>
    </w:p>
    <w:p w14:paraId="1CEF1373" w14:textId="77777777" w:rsidR="00FB09BF" w:rsidRPr="00FB09BF" w:rsidRDefault="00FB09BF" w:rsidP="00FB09BF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ACF302C" w14:textId="52401DA9" w:rsidR="00FC0A6E" w:rsidRPr="00D53351" w:rsidRDefault="00592A35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 w:type="page"/>
      </w:r>
      <w:r w:rsidR="000A303B"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39B856C5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435E1D">
        <w:rPr>
          <w:rFonts w:ascii="Times New Roman" w:hAnsi="Times New Roman"/>
          <w:bCs/>
          <w:sz w:val="24"/>
          <w:szCs w:val="24"/>
          <w:lang w:eastAsia="pl-PL"/>
        </w:rPr>
        <w:t>43</w:t>
      </w:r>
      <w:r w:rsidR="007B75F5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68A6C364" w:rsidR="00592A35" w:rsidRPr="007D5D5C" w:rsidRDefault="00592A35" w:rsidP="007D5D5C">
      <w:pPr>
        <w:spacing w:after="80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435E1D" w:rsidRPr="00435E1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Wymiana oświetlenia w siedzibach Prokuratur Rejonowych w Łańcucie i Leżajsku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24EACD54" w14:textId="77777777" w:rsidR="002A6DA8" w:rsidRDefault="002A6DA8" w:rsidP="001545AF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14:paraId="5E020376" w14:textId="77777777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08515C60" w14:textId="360E07DA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</w:p>
    <w:p w14:paraId="7140B77E" w14:textId="77777777" w:rsidR="00435E1D" w:rsidRPr="00435E1D" w:rsidRDefault="00435E1D" w:rsidP="00435E1D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435E1D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4 do </w:t>
      </w:r>
      <w:r w:rsidRPr="00435E1D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5ACC47FF" w14:textId="15FF133C" w:rsidR="00435E1D" w:rsidRPr="00435E1D" w:rsidRDefault="00435E1D" w:rsidP="00435E1D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435E1D"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>
        <w:rPr>
          <w:rFonts w:ascii="Times New Roman" w:hAnsi="Times New Roman"/>
          <w:bCs/>
          <w:sz w:val="24"/>
          <w:szCs w:val="24"/>
          <w:lang w:eastAsia="pl-PL"/>
        </w:rPr>
        <w:t>43</w:t>
      </w:r>
      <w:r w:rsidRPr="00435E1D">
        <w:rPr>
          <w:rFonts w:ascii="Times New Roman" w:hAnsi="Times New Roman"/>
          <w:bCs/>
          <w:sz w:val="24"/>
          <w:szCs w:val="24"/>
          <w:lang w:eastAsia="pl-PL"/>
        </w:rPr>
        <w:t>.202</w:t>
      </w:r>
      <w:r>
        <w:rPr>
          <w:rFonts w:ascii="Times New Roman" w:hAnsi="Times New Roman"/>
          <w:bCs/>
          <w:sz w:val="24"/>
          <w:szCs w:val="24"/>
          <w:lang w:eastAsia="pl-PL"/>
        </w:rPr>
        <w:t>3</w:t>
      </w:r>
    </w:p>
    <w:p w14:paraId="69F2D8C7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</w:r>
      <w:r w:rsidRPr="00435E1D">
        <w:rPr>
          <w:rFonts w:ascii="Times New Roman" w:eastAsia="Times New Roman" w:hAnsi="Times New Roman"/>
          <w:lang w:eastAsia="pl-PL"/>
        </w:rPr>
        <w:tab/>
        <w:t xml:space="preserve">                                              </w:t>
      </w:r>
      <w:r w:rsidRPr="00435E1D">
        <w:rPr>
          <w:rFonts w:ascii="Times New Roman" w:eastAsia="Times New Roman" w:hAnsi="Times New Roman"/>
          <w:iCs/>
          <w:lang w:eastAsia="pl-PL"/>
        </w:rPr>
        <w:t>miejscowość /</w:t>
      </w:r>
      <w:r w:rsidRPr="00435E1D">
        <w:rPr>
          <w:rFonts w:ascii="Times New Roman" w:eastAsia="Times New Roman" w:hAnsi="Times New Roman"/>
          <w:lang w:eastAsia="pl-PL"/>
        </w:rPr>
        <w:t>data: ................................................</w:t>
      </w:r>
    </w:p>
    <w:p w14:paraId="24732DA6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71AB0D99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4A358DAF" w14:textId="77777777" w:rsidR="00435E1D" w:rsidRPr="00435E1D" w:rsidRDefault="00435E1D" w:rsidP="00435E1D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03894A05" w14:textId="77777777" w:rsidR="00435E1D" w:rsidRPr="00435E1D" w:rsidRDefault="00435E1D" w:rsidP="00435E1D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435E1D">
        <w:rPr>
          <w:rFonts w:ascii="Times New Roman" w:eastAsia="Times New Roman" w:hAnsi="Times New Roman"/>
          <w:b/>
          <w:lang w:eastAsia="pl-PL"/>
        </w:rPr>
        <w:t>WYKAZ OSÓB</w:t>
      </w:r>
    </w:p>
    <w:p w14:paraId="44E95451" w14:textId="77777777" w:rsidR="00435E1D" w:rsidRPr="00435E1D" w:rsidRDefault="00435E1D" w:rsidP="00435E1D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435E1D">
        <w:rPr>
          <w:rFonts w:ascii="Times New Roman" w:eastAsia="Times New Roman" w:hAnsi="Times New Roman"/>
          <w:lang w:eastAsia="pl-PL"/>
        </w:rPr>
        <w:br/>
        <w:t>lub będzie dysponował wykonawca i które będą uczestniczyć w wykonywaniu zamówienia</w:t>
      </w:r>
    </w:p>
    <w:p w14:paraId="46549199" w14:textId="77777777" w:rsidR="00435E1D" w:rsidRPr="00435E1D" w:rsidRDefault="00435E1D" w:rsidP="00435E1D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67"/>
        <w:gridCol w:w="1713"/>
        <w:gridCol w:w="1617"/>
        <w:gridCol w:w="1529"/>
        <w:gridCol w:w="1673"/>
      </w:tblGrid>
      <w:tr w:rsidR="00435E1D" w:rsidRPr="00435E1D" w14:paraId="6039F284" w14:textId="77777777" w:rsidTr="0027209E">
        <w:trPr>
          <w:trHeight w:val="1524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62832F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4F6B6E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D92E22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5ACB99A7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4FD28A90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5B1A898E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C0539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dysponowania:</w:t>
            </w:r>
          </w:p>
          <w:p w14:paraId="6201201D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435E1D" w:rsidRPr="00435E1D" w14:paraId="4FABBE76" w14:textId="77777777" w:rsidTr="0027209E">
        <w:trPr>
          <w:trHeight w:val="443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19A711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0D58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435E1D" w:rsidRPr="00435E1D" w14:paraId="057CA1E5" w14:textId="77777777" w:rsidTr="0027209E">
        <w:trPr>
          <w:trHeight w:hRule="exact" w:val="436"/>
          <w:jc w:val="center"/>
        </w:trPr>
        <w:tc>
          <w:tcPr>
            <w:tcW w:w="689" w:type="dxa"/>
            <w:vMerge w:val="restart"/>
            <w:shd w:val="clear" w:color="auto" w:fill="auto"/>
          </w:tcPr>
          <w:p w14:paraId="0AB69860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1A0056BF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14:paraId="1A0C95E3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6FDED74A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2F62A11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8B8B580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117DBD8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B59E056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2000841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6496441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897E5C2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 w:val="restart"/>
          </w:tcPr>
          <w:p w14:paraId="565633A5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4408178F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5E1D" w:rsidRPr="00435E1D" w14:paraId="7DA9C2E5" w14:textId="77777777" w:rsidTr="0027209E">
        <w:trPr>
          <w:trHeight w:hRule="exact" w:val="403"/>
          <w:jc w:val="center"/>
        </w:trPr>
        <w:tc>
          <w:tcPr>
            <w:tcW w:w="689" w:type="dxa"/>
            <w:vMerge/>
            <w:shd w:val="clear" w:color="auto" w:fill="auto"/>
          </w:tcPr>
          <w:p w14:paraId="195B729C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644888C9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4DB4771D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1F4A6330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03CBDF24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F3C0C1E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5E1D" w:rsidRPr="00435E1D" w14:paraId="64BC2427" w14:textId="77777777" w:rsidTr="0027209E">
        <w:trPr>
          <w:trHeight w:val="63"/>
          <w:jc w:val="center"/>
        </w:trPr>
        <w:tc>
          <w:tcPr>
            <w:tcW w:w="689" w:type="dxa"/>
            <w:vMerge/>
            <w:shd w:val="clear" w:color="auto" w:fill="auto"/>
          </w:tcPr>
          <w:p w14:paraId="74A6CFE3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3E822BAE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22D28190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00C13281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0EBB3364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3EAF4378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35E1D" w:rsidRPr="00435E1D" w14:paraId="2EC0684F" w14:textId="77777777" w:rsidTr="0027209E">
        <w:trPr>
          <w:trHeight w:val="472"/>
          <w:jc w:val="center"/>
        </w:trPr>
        <w:tc>
          <w:tcPr>
            <w:tcW w:w="689" w:type="dxa"/>
            <w:shd w:val="clear" w:color="auto" w:fill="auto"/>
          </w:tcPr>
          <w:p w14:paraId="20C3CE54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12CF1E0C" w14:textId="77777777" w:rsidR="00435E1D" w:rsidRPr="00435E1D" w:rsidRDefault="00435E1D" w:rsidP="00435E1D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z uprawnieniami elektryczne E i D:</w:t>
            </w:r>
          </w:p>
        </w:tc>
      </w:tr>
      <w:tr w:rsidR="00435E1D" w:rsidRPr="00435E1D" w14:paraId="5EBD9684" w14:textId="77777777" w:rsidTr="0027209E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266E7026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35E1D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75D12649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73B6BF78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44DC4FA9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2E8E3FB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</w:tcPr>
          <w:p w14:paraId="4B7EE901" w14:textId="77777777" w:rsidR="00435E1D" w:rsidRPr="00435E1D" w:rsidRDefault="00435E1D" w:rsidP="00435E1D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A4426E9" w14:textId="77777777" w:rsidR="00435E1D" w:rsidRPr="00435E1D" w:rsidRDefault="00435E1D" w:rsidP="00435E1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13959423" w14:textId="77777777" w:rsidR="00435E1D" w:rsidRPr="00435E1D" w:rsidRDefault="00435E1D" w:rsidP="00435E1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>Wykonawca oświadcza i zapewnia, że osoby skierowane do realizacji przedmiotowego zamówienia spełniają i będą spełniać w trakcie realizacji zamówienia wszystkie wymagania określone w Ogłoszeniu.</w:t>
      </w:r>
    </w:p>
    <w:p w14:paraId="6C60ADDF" w14:textId="77777777" w:rsidR="00435E1D" w:rsidRPr="00435E1D" w:rsidRDefault="00435E1D" w:rsidP="00435E1D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435E1D">
        <w:rPr>
          <w:rFonts w:ascii="Times New Roman" w:eastAsia="Times New Roman" w:hAnsi="Times New Roman"/>
          <w:lang w:eastAsia="pl-PL"/>
        </w:rPr>
        <w:t xml:space="preserve">Uwaga! </w:t>
      </w:r>
    </w:p>
    <w:p w14:paraId="53FB35D4" w14:textId="77777777" w:rsidR="00435E1D" w:rsidRPr="00435E1D" w:rsidRDefault="00435E1D" w:rsidP="00435E1D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- 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674CDC8E" w14:textId="77777777" w:rsidR="00435E1D" w:rsidRPr="00435E1D" w:rsidRDefault="00435E1D" w:rsidP="00435E1D">
      <w:pPr>
        <w:spacing w:after="80" w:line="300" w:lineRule="exact"/>
        <w:jc w:val="both"/>
        <w:outlineLvl w:val="0"/>
        <w:rPr>
          <w:rFonts w:ascii="Times New Roman" w:eastAsia="Times New Roman" w:hAnsi="Times New Roman"/>
          <w:i/>
          <w:iCs/>
          <w:lang w:eastAsia="pl-PL"/>
        </w:rPr>
      </w:pPr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- Jeżeli Wykonawca pozostaje z osobą w stosunku umowy </w:t>
      </w:r>
      <w:proofErr w:type="spellStart"/>
      <w:r w:rsidRPr="00435E1D">
        <w:rPr>
          <w:rFonts w:ascii="Times New Roman" w:eastAsia="Times New Roman" w:hAnsi="Times New Roman"/>
          <w:i/>
          <w:iCs/>
          <w:lang w:eastAsia="pl-PL"/>
        </w:rPr>
        <w:t>cywilno</w:t>
      </w:r>
      <w:proofErr w:type="spellEnd"/>
      <w:r w:rsidRPr="00435E1D">
        <w:rPr>
          <w:rFonts w:ascii="Times New Roman" w:eastAsia="Times New Roman" w:hAnsi="Times New Roman"/>
          <w:i/>
          <w:iCs/>
          <w:lang w:eastAsia="pl-PL"/>
        </w:rPr>
        <w:t xml:space="preserve"> - prawnej wpisuje własna.</w:t>
      </w:r>
    </w:p>
    <w:p w14:paraId="0AB62BED" w14:textId="77777777" w:rsidR="00435E1D" w:rsidRPr="00435E1D" w:rsidRDefault="00435E1D" w:rsidP="00435E1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BFCBA3" w14:textId="77777777" w:rsidR="00435E1D" w:rsidRPr="00435E1D" w:rsidRDefault="00435E1D" w:rsidP="00435E1D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435E1D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1DF3E9F5" w14:textId="77777777" w:rsidR="00435E1D" w:rsidRPr="00435E1D" w:rsidRDefault="00435E1D" w:rsidP="00435E1D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435E1D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31632942" w14:textId="77777777" w:rsidR="00435E1D" w:rsidRPr="00435E1D" w:rsidRDefault="00435E1D" w:rsidP="00435E1D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435E1D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………………………………………</w:t>
      </w:r>
    </w:p>
    <w:p w14:paraId="443286DE" w14:textId="70FDFF65" w:rsidR="00435E1D" w:rsidRDefault="00435E1D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435E1D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p w14:paraId="5B3BC658" w14:textId="1F34F32A" w:rsidR="00435E1D" w:rsidRDefault="00435E1D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D6159E4" w14:textId="2AC24C2F" w:rsidR="00435E1D" w:rsidRDefault="00435E1D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AF15E11" w14:textId="18B2BED2" w:rsidR="00435E1D" w:rsidRDefault="00435E1D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1C4F2F85" w14:textId="24DEC1C2" w:rsidR="00435E1D" w:rsidRDefault="00435E1D" w:rsidP="00435E1D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534FFF1A" w14:textId="77777777" w:rsidR="00435E1D" w:rsidRDefault="00435E1D" w:rsidP="007D5D5C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 w:cs="Tahoma"/>
          <w:b/>
          <w:color w:val="000000"/>
          <w:sz w:val="24"/>
          <w:szCs w:val="24"/>
          <w:lang w:eastAsia="pl-PL"/>
        </w:rPr>
      </w:pPr>
      <w:bookmarkStart w:id="0" w:name="_GoBack"/>
      <w:bookmarkEnd w:id="0"/>
    </w:p>
    <w:sectPr w:rsidR="00435E1D" w:rsidSect="00435E1D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2A2261" w:rsidRDefault="002A2261" w:rsidP="00E110E8">
      <w:r>
        <w:separator/>
      </w:r>
    </w:p>
  </w:endnote>
  <w:endnote w:type="continuationSeparator" w:id="0">
    <w:p w14:paraId="3C3C1AF9" w14:textId="77777777" w:rsidR="002A2261" w:rsidRDefault="002A2261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2A2261" w:rsidRDefault="002A2261" w:rsidP="00E110E8">
      <w:r>
        <w:separator/>
      </w:r>
    </w:p>
  </w:footnote>
  <w:footnote w:type="continuationSeparator" w:id="0">
    <w:p w14:paraId="0BE8F68C" w14:textId="77777777" w:rsidR="002A2261" w:rsidRDefault="002A2261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3F674BC"/>
    <w:multiLevelType w:val="hybridMultilevel"/>
    <w:tmpl w:val="C58285AA"/>
    <w:name w:val="WW8Num22322522322222322222222222232"/>
    <w:lvl w:ilvl="0" w:tplc="467A21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9B856F1"/>
    <w:multiLevelType w:val="hybridMultilevel"/>
    <w:tmpl w:val="5FE67B6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E0153D6"/>
    <w:multiLevelType w:val="hybridMultilevel"/>
    <w:tmpl w:val="F2066B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F57801"/>
    <w:multiLevelType w:val="hybridMultilevel"/>
    <w:tmpl w:val="6A0A5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29D0DB9"/>
    <w:multiLevelType w:val="hybridMultilevel"/>
    <w:tmpl w:val="3ACE61D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66DB0"/>
    <w:multiLevelType w:val="hybridMultilevel"/>
    <w:tmpl w:val="A4EC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4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403B4F23"/>
    <w:multiLevelType w:val="hybridMultilevel"/>
    <w:tmpl w:val="47AC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A635BA"/>
    <w:multiLevelType w:val="hybridMultilevel"/>
    <w:tmpl w:val="0E4E2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2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3A773C1"/>
    <w:multiLevelType w:val="hybridMultilevel"/>
    <w:tmpl w:val="CEFE93C6"/>
    <w:lvl w:ilvl="0" w:tplc="F58ED8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77277A1"/>
    <w:multiLevelType w:val="hybridMultilevel"/>
    <w:tmpl w:val="E51C2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7732AE"/>
    <w:multiLevelType w:val="hybridMultilevel"/>
    <w:tmpl w:val="1A84BC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943D7B"/>
    <w:multiLevelType w:val="hybridMultilevel"/>
    <w:tmpl w:val="7CF8A434"/>
    <w:lvl w:ilvl="0" w:tplc="07ACA42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7D0FCC"/>
    <w:multiLevelType w:val="hybridMultilevel"/>
    <w:tmpl w:val="4498C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4974333"/>
    <w:multiLevelType w:val="hybridMultilevel"/>
    <w:tmpl w:val="6B1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3" w15:restartNumberingAfterBreak="0">
    <w:nsid w:val="6E075238"/>
    <w:multiLevelType w:val="hybridMultilevel"/>
    <w:tmpl w:val="D8A4B8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7" w15:restartNumberingAfterBreak="0">
    <w:nsid w:val="74B17DE4"/>
    <w:multiLevelType w:val="hybridMultilevel"/>
    <w:tmpl w:val="B3181052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9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47"/>
  </w:num>
  <w:num w:numId="2">
    <w:abstractNumId w:val="34"/>
  </w:num>
  <w:num w:numId="3">
    <w:abstractNumId w:val="32"/>
  </w:num>
  <w:num w:numId="4">
    <w:abstractNumId w:val="25"/>
  </w:num>
  <w:num w:numId="5">
    <w:abstractNumId w:val="35"/>
  </w:num>
  <w:num w:numId="6">
    <w:abstractNumId w:val="45"/>
  </w:num>
  <w:num w:numId="7">
    <w:abstractNumId w:val="24"/>
  </w:num>
  <w:num w:numId="8">
    <w:abstractNumId w:val="43"/>
  </w:num>
  <w:num w:numId="9">
    <w:abstractNumId w:val="22"/>
  </w:num>
  <w:num w:numId="10">
    <w:abstractNumId w:val="27"/>
  </w:num>
  <w:num w:numId="11">
    <w:abstractNumId w:val="36"/>
  </w:num>
  <w:num w:numId="12">
    <w:abstractNumId w:val="46"/>
  </w:num>
  <w:num w:numId="13">
    <w:abstractNumId w:val="51"/>
  </w:num>
  <w:num w:numId="14">
    <w:abstractNumId w:val="49"/>
  </w:num>
  <w:num w:numId="15">
    <w:abstractNumId w:val="37"/>
  </w:num>
  <w:num w:numId="16">
    <w:abstractNumId w:val="14"/>
  </w:num>
  <w:num w:numId="17">
    <w:abstractNumId w:val="11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</w:num>
  <w:num w:numId="21">
    <w:abstractNumId w:val="9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9"/>
  </w:num>
  <w:num w:numId="41">
    <w:abstractNumId w:val="26"/>
  </w:num>
  <w:num w:numId="42">
    <w:abstractNumId w:val="57"/>
  </w:num>
  <w:num w:numId="43">
    <w:abstractNumId w:val="48"/>
  </w:num>
  <w:num w:numId="44">
    <w:abstractNumId w:val="5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1721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07919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1F7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2B3"/>
    <w:rsid w:val="001E4342"/>
    <w:rsid w:val="001E49A2"/>
    <w:rsid w:val="001E566F"/>
    <w:rsid w:val="001F0EF6"/>
    <w:rsid w:val="001F1553"/>
    <w:rsid w:val="001F1AA5"/>
    <w:rsid w:val="001F268F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209E"/>
    <w:rsid w:val="0027445D"/>
    <w:rsid w:val="002768F0"/>
    <w:rsid w:val="00277B14"/>
    <w:rsid w:val="0028127C"/>
    <w:rsid w:val="002827B2"/>
    <w:rsid w:val="00283160"/>
    <w:rsid w:val="0028334D"/>
    <w:rsid w:val="002852DF"/>
    <w:rsid w:val="002867F4"/>
    <w:rsid w:val="0028682B"/>
    <w:rsid w:val="002902DE"/>
    <w:rsid w:val="002916C9"/>
    <w:rsid w:val="00292DA1"/>
    <w:rsid w:val="00294E53"/>
    <w:rsid w:val="00294F5F"/>
    <w:rsid w:val="00296941"/>
    <w:rsid w:val="00296BC3"/>
    <w:rsid w:val="00297E27"/>
    <w:rsid w:val="002A2261"/>
    <w:rsid w:val="002A3D59"/>
    <w:rsid w:val="002A5DD3"/>
    <w:rsid w:val="002A5EE9"/>
    <w:rsid w:val="002A6756"/>
    <w:rsid w:val="002A6DA8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A3A"/>
    <w:rsid w:val="00310D80"/>
    <w:rsid w:val="00311167"/>
    <w:rsid w:val="003121BE"/>
    <w:rsid w:val="0031338C"/>
    <w:rsid w:val="003174D2"/>
    <w:rsid w:val="003211B7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7F1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4FEF"/>
    <w:rsid w:val="00435E1D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7F1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0F4E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BAD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4906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5D14"/>
    <w:rsid w:val="006D6A33"/>
    <w:rsid w:val="006D7229"/>
    <w:rsid w:val="006E4B8F"/>
    <w:rsid w:val="006E75A6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570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5F5"/>
    <w:rsid w:val="007B7D74"/>
    <w:rsid w:val="007C3004"/>
    <w:rsid w:val="007C5761"/>
    <w:rsid w:val="007D0646"/>
    <w:rsid w:val="007D1745"/>
    <w:rsid w:val="007D2156"/>
    <w:rsid w:val="007D4538"/>
    <w:rsid w:val="007D5C0B"/>
    <w:rsid w:val="007D5D5C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0C93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2DD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5571"/>
    <w:rsid w:val="009F7357"/>
    <w:rsid w:val="00A016EC"/>
    <w:rsid w:val="00A03A0D"/>
    <w:rsid w:val="00A03AF8"/>
    <w:rsid w:val="00A03F1C"/>
    <w:rsid w:val="00A11F18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4FA0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3C7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30A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67E9F"/>
    <w:rsid w:val="00B7016C"/>
    <w:rsid w:val="00B71B45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5AEC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5975"/>
    <w:rsid w:val="00CF6556"/>
    <w:rsid w:val="00CF66AA"/>
    <w:rsid w:val="00CF7BB5"/>
    <w:rsid w:val="00D0004E"/>
    <w:rsid w:val="00D01491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4368"/>
    <w:rsid w:val="00D46191"/>
    <w:rsid w:val="00D46A03"/>
    <w:rsid w:val="00D4743F"/>
    <w:rsid w:val="00D512F3"/>
    <w:rsid w:val="00D52B02"/>
    <w:rsid w:val="00D53351"/>
    <w:rsid w:val="00D533E4"/>
    <w:rsid w:val="00D60DAC"/>
    <w:rsid w:val="00D62E0E"/>
    <w:rsid w:val="00D642FC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988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1774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8BE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  <w:style w:type="character" w:customStyle="1" w:styleId="acopre">
    <w:name w:val="acopre"/>
    <w:rsid w:val="007D5D5C"/>
  </w:style>
  <w:style w:type="paragraph" w:customStyle="1" w:styleId="WW-Tekstpodstawowy2">
    <w:name w:val="WW-Tekst podstawowy 2"/>
    <w:basedOn w:val="Normalny"/>
    <w:rsid w:val="007D5D5C"/>
    <w:pPr>
      <w:suppressAutoHyphens/>
      <w:autoSpaceDE w:val="0"/>
      <w:autoSpaceDN w:val="0"/>
      <w:spacing w:line="160" w:lineRule="atLeast"/>
      <w:jc w:val="center"/>
    </w:pPr>
    <w:rPr>
      <w:rFonts w:ascii="Calibri" w:eastAsia="Times New Roman" w:hAnsi="Calibri"/>
      <w:b/>
      <w:bCs/>
      <w:sz w:val="24"/>
      <w:szCs w:val="24"/>
      <w:lang w:eastAsia="pl-PL"/>
    </w:rPr>
  </w:style>
  <w:style w:type="character" w:customStyle="1" w:styleId="Teksttreci4">
    <w:name w:val="Tekst treści (4)_"/>
    <w:link w:val="Teksttreci40"/>
    <w:rsid w:val="007D5D5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7D5D5C"/>
    <w:pPr>
      <w:widowControl w:val="0"/>
      <w:shd w:val="clear" w:color="auto" w:fill="FFFFFF"/>
      <w:spacing w:before="540" w:after="240" w:line="0" w:lineRule="atLeast"/>
      <w:jc w:val="center"/>
    </w:pPr>
    <w:rPr>
      <w:rFonts w:ascii="Times New Roman" w:eastAsia="Times New Roman" w:hAnsi="Times New Roman"/>
      <w:b/>
      <w:bCs/>
      <w:sz w:val="23"/>
      <w:szCs w:val="2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482D-1417-4BCB-9B1B-69BB052D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1559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5</cp:revision>
  <cp:lastPrinted>2021-09-08T12:18:00Z</cp:lastPrinted>
  <dcterms:created xsi:type="dcterms:W3CDTF">2024-05-08T11:22:00Z</dcterms:created>
  <dcterms:modified xsi:type="dcterms:W3CDTF">2024-05-09T10:06:00Z</dcterms:modified>
</cp:coreProperties>
</file>