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8E1A" w14:textId="3CE19F84" w:rsidR="00083DAC" w:rsidRPr="002078C0" w:rsidRDefault="00BF4BDB" w:rsidP="00BF4BDB">
      <w:pPr>
        <w:spacing w:line="360" w:lineRule="auto"/>
        <w:jc w:val="right"/>
        <w:rPr>
          <w:sz w:val="22"/>
          <w:szCs w:val="22"/>
        </w:rPr>
      </w:pPr>
      <w:r w:rsidRPr="002078C0">
        <w:rPr>
          <w:sz w:val="22"/>
          <w:szCs w:val="22"/>
        </w:rPr>
        <w:t>Załącznik nr 2</w:t>
      </w:r>
      <w:r w:rsidR="00FE6DB9">
        <w:rPr>
          <w:sz w:val="22"/>
          <w:szCs w:val="22"/>
        </w:rPr>
        <w:t>a</w:t>
      </w:r>
      <w:r w:rsidRPr="002078C0">
        <w:rPr>
          <w:sz w:val="22"/>
          <w:szCs w:val="22"/>
        </w:rPr>
        <w:t xml:space="preserve"> do RFI</w:t>
      </w:r>
    </w:p>
    <w:p w14:paraId="49ACBA3B" w14:textId="39AB4BE0" w:rsidR="00BF4BDB" w:rsidRPr="002078C0" w:rsidRDefault="00BF4BDB" w:rsidP="00BF4BDB">
      <w:pPr>
        <w:spacing w:line="360" w:lineRule="auto"/>
        <w:jc w:val="center"/>
        <w:rPr>
          <w:b/>
          <w:bCs/>
          <w:sz w:val="22"/>
          <w:szCs w:val="22"/>
        </w:rPr>
      </w:pPr>
      <w:r w:rsidRPr="002078C0">
        <w:rPr>
          <w:b/>
          <w:bCs/>
          <w:sz w:val="22"/>
          <w:szCs w:val="22"/>
        </w:rPr>
        <w:t>Odpowiedź na zapytanie o informację</w:t>
      </w:r>
    </w:p>
    <w:p w14:paraId="22E9EBC5" w14:textId="77777777" w:rsidR="00FE6DB9" w:rsidRDefault="00BF4BDB" w:rsidP="00F65959">
      <w:pPr>
        <w:spacing w:line="276" w:lineRule="auto"/>
        <w:jc w:val="both"/>
        <w:rPr>
          <w:sz w:val="22"/>
          <w:szCs w:val="22"/>
        </w:rPr>
      </w:pPr>
      <w:r w:rsidRPr="002078C0">
        <w:rPr>
          <w:sz w:val="22"/>
          <w:szCs w:val="22"/>
        </w:rPr>
        <w:t>W odpowiedzi na zapytanie o informację dotyczące:</w:t>
      </w:r>
      <w:r w:rsidR="002078C0">
        <w:rPr>
          <w:sz w:val="22"/>
          <w:szCs w:val="22"/>
        </w:rPr>
        <w:t xml:space="preserve"> </w:t>
      </w:r>
    </w:p>
    <w:p w14:paraId="771E8E86" w14:textId="4FD7BFE7" w:rsidR="00F65959" w:rsidRPr="002078C0" w:rsidRDefault="00F65959" w:rsidP="00F65959">
      <w:pPr>
        <w:spacing w:line="276" w:lineRule="auto"/>
        <w:jc w:val="both"/>
        <w:rPr>
          <w:sz w:val="22"/>
          <w:szCs w:val="22"/>
        </w:rPr>
      </w:pPr>
      <w:r w:rsidRPr="002078C0">
        <w:rPr>
          <w:sz w:val="23"/>
          <w:szCs w:val="23"/>
        </w:rPr>
        <w:t>Ś</w:t>
      </w:r>
      <w:r w:rsidRPr="00F65959">
        <w:rPr>
          <w:sz w:val="23"/>
          <w:szCs w:val="23"/>
        </w:rPr>
        <w:t>wiadczeni</w:t>
      </w:r>
      <w:r w:rsidRPr="002078C0">
        <w:rPr>
          <w:sz w:val="23"/>
          <w:szCs w:val="23"/>
        </w:rPr>
        <w:t>a</w:t>
      </w:r>
      <w:r w:rsidRPr="00F65959">
        <w:rPr>
          <w:sz w:val="23"/>
          <w:szCs w:val="23"/>
        </w:rPr>
        <w:t xml:space="preserve"> powszechnych usług pocztowych</w:t>
      </w:r>
      <w:r w:rsidR="00FE6DB9">
        <w:rPr>
          <w:sz w:val="23"/>
          <w:szCs w:val="23"/>
        </w:rPr>
        <w:t xml:space="preserve"> i kurierskich </w:t>
      </w:r>
      <w:r w:rsidRPr="00F65959">
        <w:rPr>
          <w:sz w:val="23"/>
          <w:szCs w:val="23"/>
        </w:rPr>
        <w:t>z podziałem na 2 części</w:t>
      </w:r>
      <w:r w:rsidRPr="002078C0">
        <w:rPr>
          <w:sz w:val="23"/>
          <w:szCs w:val="23"/>
        </w:rPr>
        <w:t>,</w:t>
      </w:r>
      <w:r w:rsidRPr="002078C0">
        <w:rPr>
          <w:bCs/>
          <w:iCs/>
          <w:sz w:val="22"/>
          <w:szCs w:val="22"/>
        </w:rPr>
        <w:t xml:space="preserve"> przesyłamy poniżej następujące informacje:</w:t>
      </w:r>
    </w:p>
    <w:p w14:paraId="2B4CA89F" w14:textId="352D36E8" w:rsidR="00ED1BD9" w:rsidRPr="002078C0" w:rsidRDefault="00ED1BD9" w:rsidP="002078C0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7F34DC" w:rsidRPr="002078C0" w14:paraId="1B605EC8" w14:textId="77777777" w:rsidTr="000F4390">
        <w:trPr>
          <w:trHeight w:val="698"/>
        </w:trPr>
        <w:tc>
          <w:tcPr>
            <w:tcW w:w="4928" w:type="dxa"/>
            <w:shd w:val="clear" w:color="auto" w:fill="D9D9D9"/>
          </w:tcPr>
          <w:p w14:paraId="6CADEF5D" w14:textId="0EB4761F" w:rsidR="007F34DC" w:rsidRPr="002078C0" w:rsidRDefault="000C26F8" w:rsidP="000F4390">
            <w:pPr>
              <w:widowControl w:val="0"/>
              <w:adjustRightInd w:val="0"/>
              <w:spacing w:before="120" w:line="360" w:lineRule="auto"/>
              <w:ind w:left="851" w:hanging="851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Pełna nazwa (firma)Wykonawcy</w:t>
            </w:r>
            <w:r w:rsidR="007F34DC"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358" w:type="dxa"/>
            <w:vAlign w:val="bottom"/>
          </w:tcPr>
          <w:p w14:paraId="67C4A491" w14:textId="77777777" w:rsidR="007F34DC" w:rsidRPr="002078C0" w:rsidRDefault="007F34DC" w:rsidP="000F4390">
            <w:pPr>
              <w:widowControl w:val="0"/>
              <w:adjustRightInd w:val="0"/>
              <w:spacing w:before="120"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7DEA2A29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078C0" w14:paraId="671F0094" w14:textId="77777777" w:rsidTr="000F4390">
        <w:trPr>
          <w:trHeight w:val="474"/>
        </w:trPr>
        <w:tc>
          <w:tcPr>
            <w:tcW w:w="4928" w:type="dxa"/>
            <w:shd w:val="clear" w:color="auto" w:fill="D9D9D9"/>
          </w:tcPr>
          <w:p w14:paraId="5B20EA1C" w14:textId="77777777" w:rsidR="007F34DC" w:rsidRPr="002078C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(NIP), REGON</w:t>
            </w:r>
          </w:p>
        </w:tc>
        <w:tc>
          <w:tcPr>
            <w:tcW w:w="4358" w:type="dxa"/>
            <w:vAlign w:val="bottom"/>
          </w:tcPr>
          <w:p w14:paraId="18C20AA4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078C0" w14:paraId="0EECDB1E" w14:textId="77777777" w:rsidTr="000F4390">
        <w:tc>
          <w:tcPr>
            <w:tcW w:w="4928" w:type="dxa"/>
            <w:shd w:val="clear" w:color="auto" w:fill="D9D9D9"/>
          </w:tcPr>
          <w:p w14:paraId="5A5D5EFE" w14:textId="77777777" w:rsidR="007F34DC" w:rsidRPr="002078C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B120F96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078C0" w14:paraId="548FD5D1" w14:textId="77777777" w:rsidTr="000F4390">
        <w:trPr>
          <w:trHeight w:val="1133"/>
        </w:trPr>
        <w:tc>
          <w:tcPr>
            <w:tcW w:w="4928" w:type="dxa"/>
            <w:shd w:val="clear" w:color="auto" w:fill="D9D9D9"/>
          </w:tcPr>
          <w:p w14:paraId="2F9EB769" w14:textId="77777777" w:rsidR="007F34DC" w:rsidRPr="002078C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14:paraId="76EF02BF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4A493DCA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76D45781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4B2DE9FF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3B76B879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6DF850EC" w14:textId="3C243B02" w:rsidR="00ED1BD9" w:rsidRPr="002F11D0" w:rsidRDefault="00ED1BD9" w:rsidP="00ED1BD9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</w:pPr>
    </w:p>
    <w:p w14:paraId="292896D9" w14:textId="77777777" w:rsidR="002078C0" w:rsidRPr="002078C0" w:rsidRDefault="002078C0" w:rsidP="002078C0">
      <w:pPr>
        <w:keepNext/>
        <w:spacing w:line="276" w:lineRule="auto"/>
        <w:jc w:val="both"/>
        <w:outlineLvl w:val="0"/>
        <w:rPr>
          <w:b/>
          <w:color w:val="000000" w:themeColor="text1"/>
          <w:sz w:val="16"/>
          <w:szCs w:val="16"/>
        </w:rPr>
      </w:pPr>
    </w:p>
    <w:p w14:paraId="1904E3D6" w14:textId="7D50157F" w:rsidR="00F65959" w:rsidRPr="002078C0" w:rsidRDefault="0082062A" w:rsidP="002078C0">
      <w:pPr>
        <w:keepNext/>
        <w:spacing w:line="276" w:lineRule="auto"/>
        <w:jc w:val="both"/>
        <w:outlineLvl w:val="0"/>
        <w:rPr>
          <w:bCs/>
          <w:i/>
          <w:iCs/>
          <w:color w:val="000000" w:themeColor="text1"/>
          <w:sz w:val="23"/>
          <w:szCs w:val="23"/>
        </w:rPr>
      </w:pPr>
      <w:r w:rsidRPr="002078C0">
        <w:rPr>
          <w:b/>
          <w:color w:val="000000" w:themeColor="text1"/>
          <w:sz w:val="23"/>
          <w:szCs w:val="23"/>
        </w:rPr>
        <w:t>CZĘŚĆ 1:</w:t>
      </w:r>
      <w:r w:rsidR="00F65959" w:rsidRPr="00F65959">
        <w:rPr>
          <w:bCs/>
          <w:sz w:val="23"/>
          <w:szCs w:val="23"/>
          <w:lang w:eastAsia="en-US"/>
        </w:rPr>
        <w:t xml:space="preserve"> Świadczenie powszechnych usług pocztowych na potrzeby Zakładu Emerytalno-Rentowego MSWiA oraz jego zespołów terenowych zlokalizowanych na terenie Polski</w:t>
      </w:r>
      <w:r w:rsidR="00F65959" w:rsidRPr="002078C0">
        <w:rPr>
          <w:bCs/>
          <w:color w:val="000000" w:themeColor="text1"/>
          <w:sz w:val="23"/>
          <w:szCs w:val="23"/>
          <w:lang w:bidi="pl-PL"/>
        </w:rPr>
        <w:t xml:space="preserve"> </w:t>
      </w:r>
      <w:r w:rsidR="00C50104" w:rsidRPr="002078C0">
        <w:rPr>
          <w:bCs/>
          <w:color w:val="000000" w:themeColor="text1"/>
          <w:sz w:val="23"/>
          <w:szCs w:val="23"/>
          <w:lang w:bidi="pl-PL"/>
        </w:rPr>
        <w:t xml:space="preserve">zgodnie z Załącznikiem nr 1 i nr 2 dla </w:t>
      </w:r>
      <w:r w:rsidR="007D5859" w:rsidRPr="002078C0">
        <w:rPr>
          <w:bCs/>
          <w:color w:val="000000" w:themeColor="text1"/>
          <w:sz w:val="23"/>
          <w:szCs w:val="23"/>
          <w:lang w:bidi="pl-PL"/>
        </w:rPr>
        <w:t>Części</w:t>
      </w:r>
      <w:r w:rsidR="00C50104" w:rsidRPr="002078C0">
        <w:rPr>
          <w:bCs/>
          <w:color w:val="000000" w:themeColor="text1"/>
          <w:sz w:val="23"/>
          <w:szCs w:val="23"/>
          <w:lang w:bidi="pl-PL"/>
        </w:rPr>
        <w:t xml:space="preserve"> 1 do OPZ</w:t>
      </w:r>
      <w:r w:rsidR="002078C0">
        <w:rPr>
          <w:bCs/>
          <w:color w:val="000000" w:themeColor="text1"/>
          <w:sz w:val="23"/>
          <w:szCs w:val="23"/>
          <w:lang w:bidi="pl-PL"/>
        </w:rPr>
        <w:t>.</w:t>
      </w:r>
    </w:p>
    <w:p w14:paraId="4A683B63" w14:textId="77777777" w:rsidR="002078C0" w:rsidRPr="002078C0" w:rsidRDefault="002078C0" w:rsidP="00F65959">
      <w:pPr>
        <w:tabs>
          <w:tab w:val="left" w:pos="426"/>
        </w:tabs>
        <w:suppressAutoHyphens/>
        <w:autoSpaceDE w:val="0"/>
        <w:spacing w:line="360" w:lineRule="auto"/>
        <w:jc w:val="both"/>
        <w:rPr>
          <w:b/>
          <w:sz w:val="16"/>
          <w:szCs w:val="16"/>
          <w:u w:val="single"/>
        </w:rPr>
      </w:pPr>
    </w:p>
    <w:p w14:paraId="6BA53ED7" w14:textId="4A5217CF" w:rsidR="00F65959" w:rsidRPr="00370EC7" w:rsidRDefault="00F65959" w:rsidP="00F65959">
      <w:pPr>
        <w:tabs>
          <w:tab w:val="left" w:pos="426"/>
        </w:tabs>
        <w:suppressAutoHyphens/>
        <w:autoSpaceDE w:val="0"/>
        <w:spacing w:line="360" w:lineRule="auto"/>
        <w:jc w:val="both"/>
        <w:rPr>
          <w:b/>
          <w:sz w:val="23"/>
          <w:szCs w:val="23"/>
          <w:u w:val="single"/>
        </w:rPr>
      </w:pPr>
      <w:r w:rsidRPr="00370EC7">
        <w:rPr>
          <w:b/>
          <w:sz w:val="23"/>
          <w:szCs w:val="23"/>
          <w:u w:val="single"/>
        </w:rPr>
        <w:t xml:space="preserve">Tabela nr 1: 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589"/>
        <w:gridCol w:w="1182"/>
        <w:gridCol w:w="994"/>
        <w:gridCol w:w="1437"/>
        <w:gridCol w:w="1237"/>
        <w:gridCol w:w="710"/>
        <w:gridCol w:w="960"/>
        <w:gridCol w:w="1134"/>
      </w:tblGrid>
      <w:tr w:rsidR="00F65959" w:rsidRPr="00370EC7" w14:paraId="55C82FDB" w14:textId="77777777" w:rsidTr="00A70125">
        <w:trPr>
          <w:trHeight w:val="675"/>
        </w:trPr>
        <w:tc>
          <w:tcPr>
            <w:tcW w:w="411" w:type="dxa"/>
            <w:vMerge w:val="restart"/>
            <w:shd w:val="clear" w:color="auto" w:fill="auto"/>
            <w:vAlign w:val="center"/>
            <w:hideMark/>
          </w:tcPr>
          <w:p w14:paraId="3D689D7D" w14:textId="77777777" w:rsidR="00F65959" w:rsidRPr="00370EC7" w:rsidRDefault="00F65959" w:rsidP="00A70125">
            <w:pPr>
              <w:jc w:val="center"/>
              <w:rPr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  <w:hideMark/>
          </w:tcPr>
          <w:p w14:paraId="716EA717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Rodzaj przesyłki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  <w:hideMark/>
          </w:tcPr>
          <w:p w14:paraId="3D0CFFA9" w14:textId="77777777" w:rsidR="00F65959" w:rsidRPr="00370EC7" w:rsidRDefault="00F65959" w:rsidP="00A70125">
            <w:pPr>
              <w:jc w:val="center"/>
              <w:rPr>
                <w:b/>
                <w:sz w:val="16"/>
                <w:szCs w:val="16"/>
              </w:rPr>
            </w:pPr>
            <w:r w:rsidRPr="00370EC7">
              <w:rPr>
                <w:b/>
                <w:sz w:val="16"/>
                <w:szCs w:val="16"/>
              </w:rPr>
              <w:t>Gabaryt/</w:t>
            </w:r>
          </w:p>
          <w:p w14:paraId="36B8DC39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Format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14:paraId="6CE54AC6" w14:textId="77777777" w:rsidR="00F65959" w:rsidRPr="00370EC7" w:rsidRDefault="00F65959" w:rsidP="00A70125">
            <w:pPr>
              <w:jc w:val="center"/>
              <w:rPr>
                <w:b/>
                <w:sz w:val="16"/>
                <w:szCs w:val="16"/>
              </w:rPr>
            </w:pPr>
            <w:r w:rsidRPr="00370EC7">
              <w:rPr>
                <w:b/>
                <w:sz w:val="16"/>
                <w:szCs w:val="16"/>
              </w:rPr>
              <w:t>Szacunkowa</w:t>
            </w:r>
          </w:p>
          <w:p w14:paraId="3372867E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  <w:hideMark/>
          </w:tcPr>
          <w:p w14:paraId="4B9E4D4A" w14:textId="77777777" w:rsidR="00F65959" w:rsidRPr="00370EC7" w:rsidRDefault="00F65959" w:rsidP="00A70125">
            <w:pPr>
              <w:jc w:val="center"/>
              <w:rPr>
                <w:b/>
                <w:sz w:val="16"/>
                <w:szCs w:val="16"/>
              </w:rPr>
            </w:pPr>
            <w:r w:rsidRPr="00370EC7">
              <w:rPr>
                <w:b/>
                <w:sz w:val="16"/>
                <w:szCs w:val="16"/>
              </w:rPr>
              <w:t>Cena jednostkowa</w:t>
            </w:r>
          </w:p>
          <w:p w14:paraId="1307EE98" w14:textId="77777777" w:rsidR="00F65959" w:rsidRPr="00370EC7" w:rsidRDefault="00F65959" w:rsidP="00A70125">
            <w:pPr>
              <w:jc w:val="center"/>
              <w:rPr>
                <w:b/>
                <w:sz w:val="16"/>
                <w:szCs w:val="16"/>
              </w:rPr>
            </w:pPr>
            <w:r w:rsidRPr="00370EC7">
              <w:rPr>
                <w:b/>
                <w:sz w:val="16"/>
                <w:szCs w:val="16"/>
              </w:rPr>
              <w:t>netto</w:t>
            </w:r>
          </w:p>
          <w:p w14:paraId="32590779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 xml:space="preserve"> </w:t>
            </w:r>
            <w:r w:rsidRPr="00370EC7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14:paraId="1C808706" w14:textId="77777777" w:rsidR="00F65959" w:rsidRPr="00370EC7" w:rsidRDefault="00F65959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370EC7">
              <w:rPr>
                <w:b/>
                <w:sz w:val="16"/>
                <w:szCs w:val="16"/>
                <w:lang w:eastAsia="ar-SA"/>
              </w:rPr>
              <w:t xml:space="preserve">Łączna </w:t>
            </w:r>
          </w:p>
          <w:p w14:paraId="09C8B166" w14:textId="77777777" w:rsidR="00F65959" w:rsidRPr="00370EC7" w:rsidRDefault="00F65959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370EC7">
              <w:rPr>
                <w:b/>
                <w:sz w:val="16"/>
                <w:szCs w:val="16"/>
                <w:lang w:eastAsia="ar-SA"/>
              </w:rPr>
              <w:t xml:space="preserve">cena netto </w:t>
            </w:r>
            <w:r w:rsidRPr="00370EC7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  <w:p w14:paraId="734A3CB7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i/>
                <w:sz w:val="14"/>
                <w:szCs w:val="14"/>
                <w:lang w:eastAsia="ar-SA"/>
              </w:rPr>
              <w:t>(kol.4 x kol.5)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2082E32" w14:textId="77777777" w:rsidR="00F65959" w:rsidRPr="00370EC7" w:rsidRDefault="00F65959" w:rsidP="00A70125">
            <w:pPr>
              <w:jc w:val="center"/>
              <w:rPr>
                <w:b/>
                <w:sz w:val="16"/>
                <w:szCs w:val="16"/>
              </w:rPr>
            </w:pPr>
            <w:r w:rsidRPr="00370EC7">
              <w:rPr>
                <w:b/>
                <w:sz w:val="16"/>
                <w:szCs w:val="16"/>
              </w:rPr>
              <w:t>Stawka podatku VAT</w:t>
            </w:r>
          </w:p>
          <w:p w14:paraId="0EE0F56E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(w %)**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7343874" w14:textId="77777777" w:rsidR="00F65959" w:rsidRPr="00370EC7" w:rsidRDefault="00F65959" w:rsidP="00A70125">
            <w:pPr>
              <w:jc w:val="center"/>
              <w:rPr>
                <w:b/>
                <w:sz w:val="16"/>
                <w:szCs w:val="16"/>
              </w:rPr>
            </w:pPr>
            <w:r w:rsidRPr="00370EC7">
              <w:rPr>
                <w:b/>
                <w:sz w:val="16"/>
                <w:szCs w:val="16"/>
              </w:rPr>
              <w:t>Wartość VAT</w:t>
            </w:r>
          </w:p>
          <w:p w14:paraId="5966B386" w14:textId="77777777" w:rsidR="00F65959" w:rsidRPr="00370EC7" w:rsidRDefault="00F65959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370EC7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5401FF69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i/>
                <w:sz w:val="14"/>
                <w:szCs w:val="14"/>
                <w:lang w:eastAsia="ar-SA"/>
              </w:rPr>
              <w:t>(kol.6x kol.7)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BB02FEA" w14:textId="77777777" w:rsidR="00F65959" w:rsidRPr="00370EC7" w:rsidRDefault="00F65959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370EC7">
              <w:rPr>
                <w:b/>
                <w:sz w:val="16"/>
                <w:szCs w:val="16"/>
                <w:lang w:eastAsia="ar-SA"/>
              </w:rPr>
              <w:t xml:space="preserve">Łączna cena brutto </w:t>
            </w:r>
          </w:p>
          <w:p w14:paraId="612B1CDE" w14:textId="77777777" w:rsidR="00F65959" w:rsidRPr="00370EC7" w:rsidRDefault="00F65959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370EC7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4DFF4A0A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i/>
                <w:sz w:val="14"/>
                <w:szCs w:val="14"/>
                <w:lang w:eastAsia="ar-SA"/>
              </w:rPr>
              <w:t>(kol.6 + kol.8)</w:t>
            </w:r>
          </w:p>
        </w:tc>
      </w:tr>
      <w:tr w:rsidR="00F65959" w:rsidRPr="00370EC7" w14:paraId="31BF7A9C" w14:textId="77777777" w:rsidTr="00A70125">
        <w:trPr>
          <w:trHeight w:val="460"/>
        </w:trPr>
        <w:tc>
          <w:tcPr>
            <w:tcW w:w="411" w:type="dxa"/>
            <w:vMerge/>
            <w:vAlign w:val="center"/>
            <w:hideMark/>
          </w:tcPr>
          <w:p w14:paraId="7BE0D6AC" w14:textId="77777777" w:rsidR="00F65959" w:rsidRPr="00370EC7" w:rsidRDefault="00F65959" w:rsidP="00A7012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89" w:type="dxa"/>
            <w:vMerge/>
            <w:vAlign w:val="center"/>
            <w:hideMark/>
          </w:tcPr>
          <w:p w14:paraId="7B9876D2" w14:textId="77777777" w:rsidR="00F65959" w:rsidRPr="00370EC7" w:rsidRDefault="00F65959" w:rsidP="00A7012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14:paraId="23135DB0" w14:textId="77777777" w:rsidR="00F65959" w:rsidRPr="00370EC7" w:rsidRDefault="00F65959" w:rsidP="00A7012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8FDE51B" w14:textId="77777777" w:rsidR="00F65959" w:rsidRPr="00370EC7" w:rsidRDefault="00F65959" w:rsidP="00A701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7F4B112D" w14:textId="77777777" w:rsidR="00F65959" w:rsidRPr="00370EC7" w:rsidRDefault="00F65959" w:rsidP="00A701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7DDED96A" w14:textId="77777777" w:rsidR="00F65959" w:rsidRPr="00370EC7" w:rsidRDefault="00F65959" w:rsidP="00A701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6947B144" w14:textId="77777777" w:rsidR="00F65959" w:rsidRPr="00370EC7" w:rsidRDefault="00F65959" w:rsidP="00A701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7E685DFC" w14:textId="77777777" w:rsidR="00F65959" w:rsidRPr="00370EC7" w:rsidRDefault="00F65959" w:rsidP="00A701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EA760D" w14:textId="77777777" w:rsidR="00F65959" w:rsidRPr="00370EC7" w:rsidRDefault="00F65959" w:rsidP="00A7012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65959" w:rsidRPr="00370EC7" w14:paraId="68486BF7" w14:textId="77777777" w:rsidTr="00A70125">
        <w:trPr>
          <w:trHeight w:val="153"/>
        </w:trPr>
        <w:tc>
          <w:tcPr>
            <w:tcW w:w="411" w:type="dxa"/>
            <w:shd w:val="clear" w:color="auto" w:fill="auto"/>
            <w:vAlign w:val="center"/>
          </w:tcPr>
          <w:p w14:paraId="19CF7AC1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7A50DE9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2138EA5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354121A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B475832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B0F4D74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51B4C6F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500A60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AECB9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sz w:val="16"/>
                <w:szCs w:val="16"/>
                <w:lang w:eastAsia="ar-SA"/>
              </w:rPr>
              <w:t>9.</w:t>
            </w:r>
          </w:p>
        </w:tc>
      </w:tr>
      <w:tr w:rsidR="00F65959" w:rsidRPr="00370EC7" w14:paraId="151902F7" w14:textId="77777777" w:rsidTr="00A70125">
        <w:trPr>
          <w:trHeight w:val="300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3D62DF30" w14:textId="77777777" w:rsidR="00F65959" w:rsidRPr="00370EC7" w:rsidRDefault="00F65959" w:rsidP="00A7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370EC7">
              <w:rPr>
                <w:b/>
                <w:bCs/>
                <w:sz w:val="20"/>
                <w:szCs w:val="20"/>
              </w:rPr>
              <w:t>Przesyłki listowe krajowe nierejestrowane / ekonomiczne</w:t>
            </w:r>
          </w:p>
        </w:tc>
      </w:tr>
      <w:tr w:rsidR="00F65959" w:rsidRPr="00370EC7" w14:paraId="12B742DC" w14:textId="77777777" w:rsidTr="00A70125">
        <w:trPr>
          <w:trHeight w:val="465"/>
        </w:trPr>
        <w:tc>
          <w:tcPr>
            <w:tcW w:w="411" w:type="dxa"/>
            <w:shd w:val="clear" w:color="auto" w:fill="auto"/>
            <w:vAlign w:val="center"/>
            <w:hideMark/>
          </w:tcPr>
          <w:p w14:paraId="7B937EF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47BB82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500g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953AC8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A0E3EB0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F87ADC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3232602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675C55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F2141D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E71FA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29875C04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B8CB3F0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FDFB2A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 xml:space="preserve"> do 1000g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3D4F6C0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M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C0AEE0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A59766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5211A2D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1F5FD60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5061B39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4F4143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26A97DA9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8E1D38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A7CC63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 xml:space="preserve"> do 2000g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FCD4CE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L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420D003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7CEB300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FB5B921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98BEE53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84296A2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998C56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5E01DB61" w14:textId="77777777" w:rsidTr="00A70125">
        <w:trPr>
          <w:trHeight w:val="300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4F467BA2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krajowe nierejestrowane/ priorytet</w:t>
            </w:r>
          </w:p>
        </w:tc>
      </w:tr>
      <w:tr w:rsidR="00F65959" w:rsidRPr="00370EC7" w14:paraId="62350A98" w14:textId="77777777" w:rsidTr="00A70125">
        <w:trPr>
          <w:trHeight w:val="465"/>
        </w:trPr>
        <w:tc>
          <w:tcPr>
            <w:tcW w:w="411" w:type="dxa"/>
            <w:shd w:val="clear" w:color="auto" w:fill="auto"/>
            <w:vAlign w:val="center"/>
            <w:hideMark/>
          </w:tcPr>
          <w:p w14:paraId="0849F6C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4.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88DD2C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500g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3DC71B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B0252C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5000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32DFD4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65A38A0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3B3602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093A313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3DA29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7F5383F9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7E44FC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CD6122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1000g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B82981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M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C10857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0DBFB8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24DE5E0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178AF2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DE4FAE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7B7565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0A70090E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1FAD0F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6.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E2F1740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2000g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F9BE0B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L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A07DC7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AA185F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19C37A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110F2D7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240F9C6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BAE856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43C7F791" w14:textId="77777777" w:rsidTr="00A70125">
        <w:trPr>
          <w:trHeight w:val="300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07182173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krajowe polecone</w:t>
            </w:r>
          </w:p>
        </w:tc>
      </w:tr>
      <w:tr w:rsidR="00F65959" w:rsidRPr="00370EC7" w14:paraId="4BCC242A" w14:textId="77777777" w:rsidTr="00A70125">
        <w:trPr>
          <w:trHeight w:val="465"/>
        </w:trPr>
        <w:tc>
          <w:tcPr>
            <w:tcW w:w="411" w:type="dxa"/>
            <w:shd w:val="clear" w:color="auto" w:fill="auto"/>
            <w:vAlign w:val="center"/>
            <w:hideMark/>
          </w:tcPr>
          <w:p w14:paraId="697157C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7.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C407E6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 500g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13DEF7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0195F7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870E00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5041E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AFD9D20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E81BCC7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33E459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38299732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7194469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8.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064AE7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1000g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1864AF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M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7F7055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A943D50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400D8B6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F86B63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E09AF81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9EB8EF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39235807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E9A21FF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9.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A16FC6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2000g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EDD707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L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030E49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EBE60C0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92952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A71704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CED561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0CABB1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1BD90937" w14:textId="77777777" w:rsidTr="00A70125">
        <w:trPr>
          <w:trHeight w:val="300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1BF4DD43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 xml:space="preserve">Przesyłki listowe krajowe polecone/ </w:t>
            </w:r>
            <w:proofErr w:type="spellStart"/>
            <w:r w:rsidRPr="00370EC7">
              <w:rPr>
                <w:b/>
                <w:bCs/>
                <w:sz w:val="18"/>
                <w:szCs w:val="18"/>
              </w:rPr>
              <w:t>zpo</w:t>
            </w:r>
            <w:proofErr w:type="spellEnd"/>
          </w:p>
        </w:tc>
      </w:tr>
      <w:tr w:rsidR="00F65959" w:rsidRPr="00370EC7" w14:paraId="6EB246AD" w14:textId="77777777" w:rsidTr="00A70125">
        <w:trPr>
          <w:trHeight w:val="465"/>
        </w:trPr>
        <w:tc>
          <w:tcPr>
            <w:tcW w:w="411" w:type="dxa"/>
            <w:shd w:val="clear" w:color="auto" w:fill="auto"/>
            <w:vAlign w:val="center"/>
            <w:hideMark/>
          </w:tcPr>
          <w:p w14:paraId="70434D7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10.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0FF707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500g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28AAC3F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CFEC20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465876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607D7CD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5EEB07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0F4624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6C1019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3B3B59A0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84E528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11.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FC0223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1000g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8ED5B6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M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4D8DDA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EBB4772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1B0D813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85E2DD1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010676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B5792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48CDFDB8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6EEA23F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12.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771C61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2000g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2C85B3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L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B5FE2B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8892D8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A41339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E822542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1DC2D9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EDBAC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7C7F286B" w14:textId="77777777" w:rsidTr="00A70125">
        <w:trPr>
          <w:trHeight w:val="300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218B6A71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krajowe polecone/priorytet</w:t>
            </w:r>
          </w:p>
        </w:tc>
      </w:tr>
      <w:tr w:rsidR="00F65959" w:rsidRPr="00370EC7" w14:paraId="74C82B11" w14:textId="77777777" w:rsidTr="00A70125">
        <w:trPr>
          <w:trHeight w:val="465"/>
        </w:trPr>
        <w:tc>
          <w:tcPr>
            <w:tcW w:w="411" w:type="dxa"/>
            <w:shd w:val="clear" w:color="auto" w:fill="auto"/>
            <w:vAlign w:val="center"/>
            <w:hideMark/>
          </w:tcPr>
          <w:p w14:paraId="353E99F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13.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DA6685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500g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3FD748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D6C04E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4042186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D870033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F1F7B4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5C9D31F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B5353C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0337A635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3E29171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lastRenderedPageBreak/>
              <w:t>14.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966FCF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1000g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F0320A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M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608F58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C0C2E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E01862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B84AAD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B9B9D33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AA137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0C8F0679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8EFEFF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15.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7D5666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2000g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0C5F9B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L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60A961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F2D90D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19FAF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9BEC45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67FA7F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5C289F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79BC278F" w14:textId="77777777" w:rsidTr="00A70125">
        <w:trPr>
          <w:trHeight w:val="300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65F817F6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krajowe polecone priorytet/</w:t>
            </w:r>
            <w:proofErr w:type="spellStart"/>
            <w:r w:rsidRPr="00370EC7">
              <w:rPr>
                <w:b/>
                <w:bCs/>
                <w:sz w:val="18"/>
                <w:szCs w:val="18"/>
              </w:rPr>
              <w:t>zpo</w:t>
            </w:r>
            <w:proofErr w:type="spellEnd"/>
          </w:p>
        </w:tc>
      </w:tr>
      <w:tr w:rsidR="00F65959" w:rsidRPr="00370EC7" w14:paraId="3F0E0E20" w14:textId="77777777" w:rsidTr="00A70125">
        <w:trPr>
          <w:trHeight w:val="465"/>
        </w:trPr>
        <w:tc>
          <w:tcPr>
            <w:tcW w:w="411" w:type="dxa"/>
            <w:shd w:val="clear" w:color="auto" w:fill="auto"/>
            <w:vAlign w:val="center"/>
            <w:hideMark/>
          </w:tcPr>
          <w:p w14:paraId="4246881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16.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6DEDC6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500g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EBA284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6A8AD0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02889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3FA2D0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055CCB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69C844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8C00F8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0950ED93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940A7E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17.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07657A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1000g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70DA2D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M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212D180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9FEA88B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994AF98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8211E8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99DFA3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95C91B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190DB824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0B6CEF0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18.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002D78F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do 2000g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B85B8C0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L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40D851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5B8722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FFFA94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E0E706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AFABDD7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51B15B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3920D860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3E5E0CE1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nierejestrowane priorytetowe Europa(łącznie z Cyprem, całą Rosją i Izraelem)</w:t>
            </w:r>
          </w:p>
        </w:tc>
      </w:tr>
      <w:tr w:rsidR="00F65959" w:rsidRPr="00370EC7" w14:paraId="195D7436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3C199D0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19.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DAA4B0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90CD61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C7EBB1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4DCA07F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060FFD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6A02D7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9FCC57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2FFF2F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78AB12CC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313FEFB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20.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CDB3C5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1A74DD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A6228C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2C2C41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4EA7AD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2786F4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1523F2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4D89C4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66C1826F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55FD054F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nierejestrowane priorytetowe Ameryka Północna, Afryka</w:t>
            </w:r>
          </w:p>
        </w:tc>
      </w:tr>
      <w:tr w:rsidR="00F65959" w:rsidRPr="00370EC7" w14:paraId="164F9684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8B5DB4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21.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3A91AE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97A55B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537AEC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4395CA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A3D093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2857EC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65E71C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401AC3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57CE62F4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64DFA1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22.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880A17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9BF534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3BE9DCB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5C585A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5A4B5A6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AD98FA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769A8A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78E3F8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43022884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23B71DE2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nierejestrowane priorytetowe Ameryka Południowa, Środkowa i Azja</w:t>
            </w:r>
          </w:p>
        </w:tc>
      </w:tr>
      <w:tr w:rsidR="00F65959" w:rsidRPr="00370EC7" w14:paraId="66E958AE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4D9196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23.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7AF9EB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769A63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7B1A082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0B7DC9F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8977D6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6B3AB3F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5BD51E6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FBBF5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5092E812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0FBFBC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24.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DF5EE3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EC051F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314CA4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FA1721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FA3BEB2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7D76552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D56A62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1C658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12DB145D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2EDDED08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nierejestrowane priorytetowe  Australia i Oceania</w:t>
            </w:r>
          </w:p>
        </w:tc>
      </w:tr>
      <w:tr w:rsidR="00F65959" w:rsidRPr="00370EC7" w14:paraId="544916AC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79A9000F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25.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3743C3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D36815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2F0DAAE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A61F26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9E1444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D7C584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653AB5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E19CCB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6AF07659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2F7B94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26.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48C794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C150BA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2E6DF43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B3ED24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416922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0F225F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4A6F38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985D8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636A08A3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25F92E18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polecone priorytetowe Europa (łącznie z Cyprem, całą Rosją i Izraelem)</w:t>
            </w:r>
          </w:p>
        </w:tc>
      </w:tr>
      <w:tr w:rsidR="00F65959" w:rsidRPr="00370EC7" w14:paraId="45333ACC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75DA3EB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27.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0A4C2B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BCF481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3A0D7120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0B9992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B34BC9D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134B84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E8DCB6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C08822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685D1E5C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596371A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28.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70C3A2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B20019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5EA281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310EE91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B9D2651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6D3ABA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6CB7F4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9CB68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7C5AC870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5762977F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polecone priorytetowe Ameryka Północna, Afryka</w:t>
            </w:r>
          </w:p>
        </w:tc>
      </w:tr>
      <w:tr w:rsidR="00F65959" w:rsidRPr="00370EC7" w14:paraId="6FB9331C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1C860B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29.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F32C88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A430B6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9184E2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47ACD56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6244BA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977700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612A4E0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4BEC69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0799DB50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2EEAB78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30.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D8E8CE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0C161B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75CED95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B749DFF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3DE0CE3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8A144B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DD6220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E468EB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0FFA8B37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347F3AAB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polecone priorytetowe Ameryka Południowa, Środkowa i Azja</w:t>
            </w:r>
          </w:p>
        </w:tc>
      </w:tr>
      <w:tr w:rsidR="00F65959" w:rsidRPr="00370EC7" w14:paraId="29529A8C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9BB6F5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31.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6AAEC1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631056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41A822D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A4D92AE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D0111B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D11D15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F99602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0ABF1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1523ACA3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60FFAC9F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32.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B8E3FB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2EC47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3C33EE8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F52C76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B96948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508A9FB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86DA5D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0615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410B19D0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14A2B51F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Przesyłki listowe polecone priorytetowe Australia, Oceania</w:t>
            </w:r>
          </w:p>
        </w:tc>
      </w:tr>
      <w:tr w:rsidR="00F65959" w:rsidRPr="00370EC7" w14:paraId="0AB2139D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61EA193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33.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CD5B52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D93B47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680347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F68B7C0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5E45BF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A69A1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8730967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3C771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0E0A4626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6CA7287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34.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3C8C43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81D0BA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7D543DE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3D706DB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B2ECDDD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D9C43A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EDBD8C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8EB5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038B8B6D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3B31E0D8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 xml:space="preserve">Przesyłki listowe polecone priorytetowe </w:t>
            </w:r>
            <w:proofErr w:type="spellStart"/>
            <w:r w:rsidRPr="00370EC7">
              <w:rPr>
                <w:b/>
                <w:bCs/>
                <w:sz w:val="18"/>
                <w:szCs w:val="18"/>
              </w:rPr>
              <w:t>zpo</w:t>
            </w:r>
            <w:proofErr w:type="spellEnd"/>
            <w:r w:rsidRPr="00370EC7">
              <w:rPr>
                <w:b/>
                <w:bCs/>
                <w:sz w:val="18"/>
                <w:szCs w:val="18"/>
              </w:rPr>
              <w:t xml:space="preserve"> Europa (łącznie z Cyprem, całą Rosją i Izraelem)</w:t>
            </w:r>
          </w:p>
        </w:tc>
      </w:tr>
      <w:tr w:rsidR="00F65959" w:rsidRPr="00370EC7" w14:paraId="2C463617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B70769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35.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48350B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CBC0A4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4E2BCB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96F0650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351DD43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6A24802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AB12116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4F10D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64FB8908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C95E15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36.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CF3211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649890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E1AE6A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90F59F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FBA655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28F4E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7481CA7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803199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3AB4F24A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20C4D891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 xml:space="preserve">Przesyłki listowe polecone priorytetowe </w:t>
            </w:r>
            <w:proofErr w:type="spellStart"/>
            <w:r w:rsidRPr="00370EC7">
              <w:rPr>
                <w:b/>
                <w:bCs/>
                <w:sz w:val="18"/>
                <w:szCs w:val="18"/>
              </w:rPr>
              <w:t>zpo</w:t>
            </w:r>
            <w:proofErr w:type="spellEnd"/>
            <w:r w:rsidRPr="00370EC7">
              <w:rPr>
                <w:b/>
                <w:bCs/>
                <w:sz w:val="18"/>
                <w:szCs w:val="18"/>
              </w:rPr>
              <w:t xml:space="preserve"> Ameryka Północna, Afryka</w:t>
            </w:r>
          </w:p>
        </w:tc>
      </w:tr>
      <w:tr w:rsidR="00F65959" w:rsidRPr="00370EC7" w14:paraId="349FB5A0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ABFE2E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37.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E700EC8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BF3F33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8C62F5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612020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BE4AAF2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E7EEF0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6A5267B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1F9FA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4C460DD6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6E0791BD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38.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36EFEF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438149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367A839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5168A61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C754E7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610D519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ECBD5E1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9029D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73FB0DC5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368DAB8D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 xml:space="preserve">Przesyłki listowe polecone priorytetowe </w:t>
            </w:r>
            <w:proofErr w:type="spellStart"/>
            <w:r w:rsidRPr="00370EC7">
              <w:rPr>
                <w:b/>
                <w:bCs/>
                <w:sz w:val="18"/>
                <w:szCs w:val="18"/>
              </w:rPr>
              <w:t>zpo</w:t>
            </w:r>
            <w:proofErr w:type="spellEnd"/>
            <w:r w:rsidRPr="00370EC7">
              <w:rPr>
                <w:b/>
                <w:bCs/>
                <w:sz w:val="18"/>
                <w:szCs w:val="18"/>
              </w:rPr>
              <w:t xml:space="preserve"> Ameryka Południowa, Środkowa i Azja</w:t>
            </w:r>
            <w:r>
              <w:rPr>
                <w:b/>
                <w:bCs/>
                <w:sz w:val="18"/>
                <w:szCs w:val="18"/>
              </w:rPr>
              <w:t xml:space="preserve"> (nie dotyczy Brazylii)</w:t>
            </w:r>
          </w:p>
        </w:tc>
      </w:tr>
      <w:tr w:rsidR="00F65959" w:rsidRPr="00370EC7" w14:paraId="43603383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014C3EB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39.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50DFD84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4C39C6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3F53EC7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1A465C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AE1727C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5F1EE2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D4AA97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54C6ED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7EE0BC33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5CA4F20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40.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EE583F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604153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5AD9B5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02D4EB1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530C054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A4F4329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DD0646B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9459F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4F1AA970" w14:textId="77777777" w:rsidTr="00A70125">
        <w:trPr>
          <w:trHeight w:val="315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0EA0EFC2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 xml:space="preserve">Przesyłki listowe polecone priorytetowe </w:t>
            </w:r>
            <w:proofErr w:type="spellStart"/>
            <w:r w:rsidRPr="00370EC7">
              <w:rPr>
                <w:b/>
                <w:bCs/>
                <w:sz w:val="18"/>
                <w:szCs w:val="18"/>
              </w:rPr>
              <w:t>zpo</w:t>
            </w:r>
            <w:proofErr w:type="spellEnd"/>
            <w:r w:rsidRPr="00370EC7">
              <w:rPr>
                <w:b/>
                <w:bCs/>
                <w:sz w:val="18"/>
                <w:szCs w:val="18"/>
              </w:rPr>
              <w:t xml:space="preserve"> Australia i Oceania</w:t>
            </w:r>
          </w:p>
        </w:tc>
      </w:tr>
      <w:tr w:rsidR="00F65959" w:rsidRPr="00370EC7" w14:paraId="4322632C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4CE2FDD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41.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B31C866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0g – 50g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FE1C4F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34E6F1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3083E63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4E39ED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A110A66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AC8A19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EC73C7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2F71E30C" w14:textId="77777777" w:rsidTr="00A70125">
        <w:trPr>
          <w:trHeight w:val="300"/>
        </w:trPr>
        <w:tc>
          <w:tcPr>
            <w:tcW w:w="411" w:type="dxa"/>
            <w:shd w:val="clear" w:color="auto" w:fill="auto"/>
            <w:vAlign w:val="center"/>
            <w:hideMark/>
          </w:tcPr>
          <w:p w14:paraId="19436C9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42.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AA8F1D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51g – 100g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E535013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D33C9D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6D3D868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2205B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C431C86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5A9F3A3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4551B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4BEAD7C5" w14:textId="77777777" w:rsidTr="00A70125">
        <w:trPr>
          <w:trHeight w:val="300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3F200EF6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Paczki pocztowe ekonomiczne</w:t>
            </w:r>
          </w:p>
        </w:tc>
      </w:tr>
      <w:tr w:rsidR="00F65959" w:rsidRPr="00370EC7" w14:paraId="15AB5577" w14:textId="77777777" w:rsidTr="00A70125">
        <w:trPr>
          <w:trHeight w:val="390"/>
        </w:trPr>
        <w:tc>
          <w:tcPr>
            <w:tcW w:w="411" w:type="dxa"/>
            <w:shd w:val="clear" w:color="auto" w:fill="auto"/>
            <w:vAlign w:val="center"/>
            <w:hideMark/>
          </w:tcPr>
          <w:p w14:paraId="0B6489B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43.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B031F1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2kg do 5kg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1CBD23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Gabaryt 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34CC8F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3C7B4E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F72F845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8AB7BC7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5B8864A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4AE9B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69EC9F74" w14:textId="77777777" w:rsidTr="00A70125">
        <w:trPr>
          <w:trHeight w:val="345"/>
        </w:trPr>
        <w:tc>
          <w:tcPr>
            <w:tcW w:w="411" w:type="dxa"/>
            <w:shd w:val="clear" w:color="auto" w:fill="auto"/>
            <w:vAlign w:val="center"/>
            <w:hideMark/>
          </w:tcPr>
          <w:p w14:paraId="68FA7219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44.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AF807F0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Ponad 2kg do 5kg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85580BE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Gabaryt B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338CAE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4CD87AB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BDA6CFB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593CC6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2163302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AFC385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720FB2D7" w14:textId="77777777" w:rsidTr="00A70125">
        <w:trPr>
          <w:trHeight w:val="300"/>
        </w:trPr>
        <w:tc>
          <w:tcPr>
            <w:tcW w:w="9654" w:type="dxa"/>
            <w:gridSpan w:val="9"/>
            <w:shd w:val="clear" w:color="auto" w:fill="auto"/>
            <w:vAlign w:val="center"/>
            <w:hideMark/>
          </w:tcPr>
          <w:p w14:paraId="35AE12B0" w14:textId="77777777" w:rsidR="00F65959" w:rsidRPr="00370EC7" w:rsidRDefault="00F65959" w:rsidP="00A70125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Zwroty przesyłek</w:t>
            </w:r>
          </w:p>
        </w:tc>
      </w:tr>
      <w:tr w:rsidR="00F65959" w:rsidRPr="00370EC7" w14:paraId="7FC3E911" w14:textId="77777777" w:rsidTr="00A70125">
        <w:trPr>
          <w:trHeight w:val="450"/>
        </w:trPr>
        <w:tc>
          <w:tcPr>
            <w:tcW w:w="411" w:type="dxa"/>
            <w:shd w:val="clear" w:color="auto" w:fill="auto"/>
            <w:vAlign w:val="center"/>
            <w:hideMark/>
          </w:tcPr>
          <w:p w14:paraId="5F4CD83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20EB3D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Przesyłki krajowe rejestrowane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915B8A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415A13C5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7B54761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8033C6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14EFD1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E50EE45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19167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6CB29C70" w14:textId="77777777" w:rsidTr="00A70125">
        <w:trPr>
          <w:trHeight w:val="450"/>
        </w:trPr>
        <w:tc>
          <w:tcPr>
            <w:tcW w:w="411" w:type="dxa"/>
            <w:shd w:val="clear" w:color="auto" w:fill="auto"/>
            <w:vAlign w:val="center"/>
            <w:hideMark/>
          </w:tcPr>
          <w:p w14:paraId="19D12A6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46.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0854D417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 xml:space="preserve">Przesyłki krajowe rejestrowane </w:t>
            </w:r>
            <w:proofErr w:type="spellStart"/>
            <w:r w:rsidRPr="00370EC7">
              <w:rPr>
                <w:sz w:val="16"/>
                <w:szCs w:val="16"/>
              </w:rPr>
              <w:t>zpo</w:t>
            </w:r>
            <w:proofErr w:type="spellEnd"/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95936F2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 w:rsidRPr="00370EC7">
              <w:rPr>
                <w:sz w:val="16"/>
                <w:szCs w:val="16"/>
              </w:rPr>
              <w:t>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2E9DAB6C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1C608FA" w14:textId="77777777" w:rsidR="00F65959" w:rsidRPr="00370EC7" w:rsidRDefault="00F65959" w:rsidP="00A70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553483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7623D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150B7B1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3F31E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  <w:tr w:rsidR="00F65959" w:rsidRPr="00370EC7" w14:paraId="467F8D4C" w14:textId="77777777" w:rsidTr="00A70125">
        <w:trPr>
          <w:trHeight w:val="382"/>
        </w:trPr>
        <w:tc>
          <w:tcPr>
            <w:tcW w:w="5613" w:type="dxa"/>
            <w:gridSpan w:val="5"/>
            <w:shd w:val="clear" w:color="auto" w:fill="auto"/>
            <w:vAlign w:val="center"/>
            <w:hideMark/>
          </w:tcPr>
          <w:p w14:paraId="1B286D06" w14:textId="77777777" w:rsidR="00F65959" w:rsidRPr="00370EC7" w:rsidRDefault="00F65959" w:rsidP="00A70125">
            <w:pPr>
              <w:jc w:val="right"/>
              <w:rPr>
                <w:b/>
                <w:bCs/>
                <w:sz w:val="18"/>
                <w:szCs w:val="18"/>
              </w:rPr>
            </w:pPr>
            <w:r w:rsidRPr="00370EC7">
              <w:rPr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8EB4E3A" w14:textId="77777777" w:rsidR="00F65959" w:rsidRPr="00370EC7" w:rsidRDefault="00F65959" w:rsidP="00A7012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14:paraId="7624F91C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7592B3" w14:textId="77777777" w:rsidR="00F65959" w:rsidRPr="00370EC7" w:rsidRDefault="00F65959" w:rsidP="00A70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898351" w14:textId="77777777" w:rsidR="00F65959" w:rsidRPr="00370EC7" w:rsidRDefault="00F65959" w:rsidP="00A70125">
            <w:pPr>
              <w:jc w:val="right"/>
              <w:rPr>
                <w:sz w:val="18"/>
                <w:szCs w:val="18"/>
              </w:rPr>
            </w:pPr>
          </w:p>
        </w:tc>
      </w:tr>
    </w:tbl>
    <w:p w14:paraId="783FBA3F" w14:textId="77777777" w:rsidR="0082062A" w:rsidRPr="002078C0" w:rsidRDefault="0082062A" w:rsidP="0082062A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color w:val="000000" w:themeColor="text1"/>
          <w:sz w:val="6"/>
          <w:szCs w:val="6"/>
        </w:rPr>
      </w:pPr>
    </w:p>
    <w:p w14:paraId="0596B4C3" w14:textId="32AEAB79" w:rsidR="00ED1BD9" w:rsidRPr="002078C0" w:rsidRDefault="00C50104" w:rsidP="0082062A">
      <w:pPr>
        <w:widowControl w:val="0"/>
        <w:spacing w:line="360" w:lineRule="auto"/>
        <w:jc w:val="both"/>
        <w:rPr>
          <w:b/>
          <w:iCs/>
          <w:snapToGrid w:val="0"/>
          <w:sz w:val="16"/>
          <w:szCs w:val="16"/>
        </w:rPr>
      </w:pPr>
      <w:r w:rsidRPr="002078C0">
        <w:rPr>
          <w:b/>
          <w:iCs/>
          <w:snapToGrid w:val="0"/>
          <w:sz w:val="16"/>
          <w:szCs w:val="16"/>
        </w:rPr>
        <w:t>UWAGA:</w:t>
      </w:r>
    </w:p>
    <w:p w14:paraId="11E403AE" w14:textId="412E133B" w:rsidR="000C26F8" w:rsidRPr="002078C0" w:rsidRDefault="000C26F8" w:rsidP="000C26F8">
      <w:pPr>
        <w:widowControl w:val="0"/>
        <w:spacing w:line="360" w:lineRule="auto"/>
        <w:rPr>
          <w:i/>
          <w:iCs/>
          <w:snapToGrid w:val="0"/>
          <w:sz w:val="16"/>
          <w:szCs w:val="16"/>
        </w:rPr>
      </w:pPr>
      <w:bookmarkStart w:id="0" w:name="_Hlk192839292"/>
      <w:r w:rsidRPr="002078C0">
        <w:rPr>
          <w:iCs/>
          <w:snapToGrid w:val="0"/>
          <w:sz w:val="16"/>
          <w:szCs w:val="16"/>
        </w:rPr>
        <w:t>*</w:t>
      </w:r>
      <w:r w:rsidRPr="002078C0">
        <w:rPr>
          <w:i/>
          <w:iCs/>
          <w:snapToGrid w:val="0"/>
          <w:sz w:val="16"/>
          <w:szCs w:val="16"/>
        </w:rPr>
        <w:t xml:space="preserve"> </w:t>
      </w:r>
      <w:r w:rsidRPr="002078C0">
        <w:rPr>
          <w:iCs/>
          <w:snapToGrid w:val="0"/>
          <w:sz w:val="16"/>
          <w:szCs w:val="16"/>
        </w:rPr>
        <w:t>Ceny należy podać z dokładnością do dwóch miejsc po przecinku</w:t>
      </w:r>
      <w:r w:rsidR="00C50104" w:rsidRPr="002078C0">
        <w:rPr>
          <w:iCs/>
          <w:snapToGrid w:val="0"/>
          <w:sz w:val="16"/>
          <w:szCs w:val="16"/>
        </w:rPr>
        <w:t>.</w:t>
      </w:r>
    </w:p>
    <w:bookmarkEnd w:id="0"/>
    <w:p w14:paraId="32434FCE" w14:textId="77777777" w:rsidR="0082062A" w:rsidRPr="002078C0" w:rsidRDefault="0082062A" w:rsidP="0082062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16"/>
          <w:szCs w:val="16"/>
        </w:rPr>
      </w:pPr>
    </w:p>
    <w:p w14:paraId="3F3190A9" w14:textId="68741451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/>
          <w:iCs/>
          <w:snapToGrid w:val="0"/>
          <w:sz w:val="18"/>
          <w:szCs w:val="18"/>
        </w:rPr>
        <w:sectPr w:rsidR="00C50104" w:rsidRPr="002F11D0" w:rsidSect="00D20225">
          <w:footnotePr>
            <w:numRestart w:val="eachSect"/>
          </w:footnotePr>
          <w:type w:val="continuous"/>
          <w:pgSz w:w="11906" w:h="16838" w:code="9"/>
          <w:pgMar w:top="851" w:right="1134" w:bottom="851" w:left="1134" w:header="709" w:footer="868" w:gutter="0"/>
          <w:cols w:space="708"/>
          <w:docGrid w:linePitch="360"/>
        </w:sectPr>
      </w:pPr>
    </w:p>
    <w:p w14:paraId="57F52F83" w14:textId="3EE111AE" w:rsidR="0082062A" w:rsidRPr="002F11D0" w:rsidRDefault="0082062A" w:rsidP="0082062A">
      <w:pPr>
        <w:widowControl w:val="0"/>
        <w:jc w:val="right"/>
        <w:rPr>
          <w:rFonts w:asciiTheme="minorHAnsi" w:hAnsiTheme="minorHAnsi" w:cstheme="minorHAnsi"/>
          <w:bCs/>
          <w:i/>
          <w:snapToGrid w:val="0"/>
          <w:sz w:val="22"/>
          <w:szCs w:val="22"/>
        </w:rPr>
      </w:pPr>
      <w:r w:rsidRPr="002F11D0">
        <w:rPr>
          <w:rFonts w:asciiTheme="minorHAnsi" w:hAnsiTheme="minorHAnsi" w:cstheme="minorHAnsi"/>
          <w:bCs/>
          <w:i/>
          <w:snapToGrid w:val="0"/>
          <w:sz w:val="22"/>
          <w:szCs w:val="22"/>
        </w:rPr>
        <w:t>……………………………………………………………</w:t>
      </w:r>
    </w:p>
    <w:p w14:paraId="5B701447" w14:textId="5896C18E" w:rsidR="0082062A" w:rsidRPr="00C50104" w:rsidRDefault="0082062A" w:rsidP="0082062A">
      <w:pPr>
        <w:widowControl w:val="0"/>
        <w:ind w:right="1133"/>
        <w:jc w:val="right"/>
        <w:rPr>
          <w:bCs/>
          <w:iCs/>
          <w:snapToGrid w:val="0"/>
          <w:sz w:val="16"/>
          <w:szCs w:val="16"/>
        </w:rPr>
      </w:pPr>
      <w:r w:rsidRPr="00C50104">
        <w:rPr>
          <w:bCs/>
          <w:iCs/>
          <w:snapToGrid w:val="0"/>
          <w:sz w:val="16"/>
          <w:szCs w:val="16"/>
        </w:rPr>
        <w:t>Podpis Wykonawcy</w:t>
      </w:r>
    </w:p>
    <w:sectPr w:rsidR="0082062A" w:rsidRPr="00C50104" w:rsidSect="00D20225">
      <w:footnotePr>
        <w:numStart w:val="2"/>
      </w:footnotePr>
      <w:type w:val="continuous"/>
      <w:pgSz w:w="11906" w:h="16838" w:code="9"/>
      <w:pgMar w:top="851" w:right="1134" w:bottom="851" w:left="113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67DF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317D86F6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203D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6816D65C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CB2E23EC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4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4A6DC2"/>
    <w:multiLevelType w:val="hybridMultilevel"/>
    <w:tmpl w:val="00088DC0"/>
    <w:lvl w:ilvl="0" w:tplc="D7822E96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20" w15:restartNumberingAfterBreak="0">
    <w:nsid w:val="06C26D9B"/>
    <w:multiLevelType w:val="hybridMultilevel"/>
    <w:tmpl w:val="2B501B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6F05482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876931"/>
    <w:multiLevelType w:val="hybridMultilevel"/>
    <w:tmpl w:val="E564CA56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081F2FB6"/>
    <w:multiLevelType w:val="hybridMultilevel"/>
    <w:tmpl w:val="D49CE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C45410"/>
    <w:multiLevelType w:val="hybridMultilevel"/>
    <w:tmpl w:val="561031A4"/>
    <w:lvl w:ilvl="0" w:tplc="DF9E5028">
      <w:start w:val="1"/>
      <w:numFmt w:val="bullet"/>
      <w:lvlText w:val="−"/>
      <w:lvlJc w:val="left"/>
      <w:pPr>
        <w:ind w:left="143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5" w15:restartNumberingAfterBreak="0">
    <w:nsid w:val="0BD235CD"/>
    <w:multiLevelType w:val="hybridMultilevel"/>
    <w:tmpl w:val="D550D7F6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7C30BB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5C2A55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120618A8"/>
    <w:multiLevelType w:val="multilevel"/>
    <w:tmpl w:val="794A8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33A452D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BD64C8"/>
    <w:multiLevelType w:val="multilevel"/>
    <w:tmpl w:val="15BEA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558758F"/>
    <w:multiLevelType w:val="multilevel"/>
    <w:tmpl w:val="0A281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6060C39"/>
    <w:multiLevelType w:val="hybridMultilevel"/>
    <w:tmpl w:val="14F2F83E"/>
    <w:lvl w:ilvl="0" w:tplc="10FA8B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0A327E"/>
    <w:multiLevelType w:val="multilevel"/>
    <w:tmpl w:val="F6585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DE1845"/>
    <w:multiLevelType w:val="multilevel"/>
    <w:tmpl w:val="058E5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DE62CD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1F1B191A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26774FE"/>
    <w:multiLevelType w:val="hybridMultilevel"/>
    <w:tmpl w:val="1D04705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27440AEF"/>
    <w:multiLevelType w:val="hybridMultilevel"/>
    <w:tmpl w:val="3AD45D6E"/>
    <w:lvl w:ilvl="0" w:tplc="760E822C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B44D85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878301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48" w15:restartNumberingAfterBreak="0">
    <w:nsid w:val="2B244324"/>
    <w:multiLevelType w:val="multilevel"/>
    <w:tmpl w:val="4BD23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C4E5995"/>
    <w:multiLevelType w:val="multilevel"/>
    <w:tmpl w:val="51A46D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2FE941D5"/>
    <w:multiLevelType w:val="hybridMultilevel"/>
    <w:tmpl w:val="4CA02E8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1" w15:restartNumberingAfterBreak="0">
    <w:nsid w:val="31541285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594EDE"/>
    <w:multiLevelType w:val="hybridMultilevel"/>
    <w:tmpl w:val="DFEC00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4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5" w15:restartNumberingAfterBreak="0">
    <w:nsid w:val="34B4183F"/>
    <w:multiLevelType w:val="hybridMultilevel"/>
    <w:tmpl w:val="5B5060F0"/>
    <w:lvl w:ilvl="0" w:tplc="C6985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 w15:restartNumberingAfterBreak="0">
    <w:nsid w:val="36505261"/>
    <w:multiLevelType w:val="hybridMultilevel"/>
    <w:tmpl w:val="1BC23F0C"/>
    <w:lvl w:ilvl="0" w:tplc="B97A12AA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DE2964"/>
    <w:multiLevelType w:val="multilevel"/>
    <w:tmpl w:val="BBFA0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8857F4F"/>
    <w:multiLevelType w:val="hybridMultilevel"/>
    <w:tmpl w:val="7E8C2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16DC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075FB8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264CF9"/>
    <w:multiLevelType w:val="singleLevel"/>
    <w:tmpl w:val="BCEAFF4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64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6" w15:restartNumberingAfterBreak="0">
    <w:nsid w:val="3D384B71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B15C1B"/>
    <w:multiLevelType w:val="hybridMultilevel"/>
    <w:tmpl w:val="08F4F8EC"/>
    <w:lvl w:ilvl="0" w:tplc="223CAA9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3EDF3D08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047B34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0F6337"/>
    <w:multiLevelType w:val="hybridMultilevel"/>
    <w:tmpl w:val="ED4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BD34B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2" w15:restartNumberingAfterBreak="0">
    <w:nsid w:val="476078C3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47A82EC5"/>
    <w:multiLevelType w:val="hybridMultilevel"/>
    <w:tmpl w:val="EE501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C470B5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8" w15:restartNumberingAfterBreak="0">
    <w:nsid w:val="49935CB3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49C846D9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4A6011B4"/>
    <w:multiLevelType w:val="singleLevel"/>
    <w:tmpl w:val="87927E9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8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2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3" w15:restartNumberingAfterBreak="0">
    <w:nsid w:val="4F7D34D4"/>
    <w:multiLevelType w:val="hybridMultilevel"/>
    <w:tmpl w:val="D56C2E9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 w15:restartNumberingAfterBreak="0">
    <w:nsid w:val="5205455C"/>
    <w:multiLevelType w:val="hybridMultilevel"/>
    <w:tmpl w:val="8250B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6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87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88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9" w15:restartNumberingAfterBreak="0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7DC5742"/>
    <w:multiLevelType w:val="hybridMultilevel"/>
    <w:tmpl w:val="0324C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2402ED"/>
    <w:multiLevelType w:val="hybridMultilevel"/>
    <w:tmpl w:val="C78CBB92"/>
    <w:lvl w:ilvl="0" w:tplc="6F3A65E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2" w15:restartNumberingAfterBreak="0">
    <w:nsid w:val="593D53E1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5A4852B0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D943D71"/>
    <w:multiLevelType w:val="hybridMultilevel"/>
    <w:tmpl w:val="CE369F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5E5527B0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C642A5"/>
    <w:multiLevelType w:val="hybridMultilevel"/>
    <w:tmpl w:val="CA0816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654A112A"/>
    <w:multiLevelType w:val="multilevel"/>
    <w:tmpl w:val="4118B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656061EE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0B0DD7"/>
    <w:multiLevelType w:val="hybridMultilevel"/>
    <w:tmpl w:val="60D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575F6E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9356A1B"/>
    <w:multiLevelType w:val="hybridMultilevel"/>
    <w:tmpl w:val="D3448F78"/>
    <w:lvl w:ilvl="0" w:tplc="90F8F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6CA94B1E"/>
    <w:multiLevelType w:val="multilevel"/>
    <w:tmpl w:val="55949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D186D82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6DC034E2"/>
    <w:multiLevelType w:val="hybridMultilevel"/>
    <w:tmpl w:val="E83AA440"/>
    <w:lvl w:ilvl="0" w:tplc="F5F0A33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2A7FF1"/>
    <w:multiLevelType w:val="multilevel"/>
    <w:tmpl w:val="0C1A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6F846F23"/>
    <w:multiLevelType w:val="hybridMultilevel"/>
    <w:tmpl w:val="61ECF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3" w15:restartNumberingAfterBreak="0">
    <w:nsid w:val="70AD6238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102F52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5" w15:restartNumberingAfterBreak="0">
    <w:nsid w:val="72921B79"/>
    <w:multiLevelType w:val="hybridMultilevel"/>
    <w:tmpl w:val="6818E09C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8" w15:restartNumberingAfterBreak="0">
    <w:nsid w:val="766F4EDC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9E5BEB"/>
    <w:multiLevelType w:val="hybridMultilevel"/>
    <w:tmpl w:val="6818E09C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7C7579D"/>
    <w:multiLevelType w:val="multilevel"/>
    <w:tmpl w:val="6FCC6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B041FE0"/>
    <w:multiLevelType w:val="hybridMultilevel"/>
    <w:tmpl w:val="A6C2D2BE"/>
    <w:lvl w:ilvl="0" w:tplc="46A0E95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B0E29CA"/>
    <w:multiLevelType w:val="multilevel"/>
    <w:tmpl w:val="2D6A87B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25" w15:restartNumberingAfterBreak="0">
    <w:nsid w:val="7BB94A86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1964CE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3B602D"/>
    <w:multiLevelType w:val="multilevel"/>
    <w:tmpl w:val="B16E6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7F971268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54"/>
  </w:num>
  <w:num w:numId="3">
    <w:abstractNumId w:val="48"/>
  </w:num>
  <w:num w:numId="4">
    <w:abstractNumId w:val="103"/>
  </w:num>
  <w:num w:numId="5">
    <w:abstractNumId w:val="42"/>
  </w:num>
  <w:num w:numId="6">
    <w:abstractNumId w:val="65"/>
  </w:num>
  <w:num w:numId="7">
    <w:abstractNumId w:val="85"/>
  </w:num>
  <w:num w:numId="8">
    <w:abstractNumId w:val="87"/>
  </w:num>
  <w:num w:numId="9">
    <w:abstractNumId w:val="121"/>
  </w:num>
  <w:num w:numId="10">
    <w:abstractNumId w:val="56"/>
  </w:num>
  <w:num w:numId="11">
    <w:abstractNumId w:val="86"/>
  </w:num>
  <w:num w:numId="12">
    <w:abstractNumId w:val="19"/>
  </w:num>
  <w:num w:numId="13">
    <w:abstractNumId w:val="105"/>
  </w:num>
  <w:num w:numId="14">
    <w:abstractNumId w:val="117"/>
  </w:num>
  <w:num w:numId="15">
    <w:abstractNumId w:val="73"/>
  </w:num>
  <w:num w:numId="16">
    <w:abstractNumId w:val="104"/>
  </w:num>
  <w:num w:numId="17">
    <w:abstractNumId w:val="112"/>
  </w:num>
  <w:num w:numId="18">
    <w:abstractNumId w:val="63"/>
  </w:num>
  <w:num w:numId="19">
    <w:abstractNumId w:val="128"/>
  </w:num>
  <w:num w:numId="20">
    <w:abstractNumId w:val="82"/>
  </w:num>
  <w:num w:numId="21">
    <w:abstractNumId w:val="31"/>
  </w:num>
  <w:num w:numId="22">
    <w:abstractNumId w:val="83"/>
  </w:num>
  <w:num w:numId="23">
    <w:abstractNumId w:val="79"/>
  </w:num>
  <w:num w:numId="24">
    <w:abstractNumId w:val="64"/>
  </w:num>
  <w:num w:numId="25">
    <w:abstractNumId w:val="35"/>
  </w:num>
  <w:num w:numId="26">
    <w:abstractNumId w:val="116"/>
  </w:num>
  <w:num w:numId="27">
    <w:abstractNumId w:val="114"/>
  </w:num>
  <w:num w:numId="28">
    <w:abstractNumId w:val="124"/>
  </w:num>
  <w:num w:numId="29">
    <w:abstractNumId w:val="47"/>
  </w:num>
  <w:num w:numId="30">
    <w:abstractNumId w:val="40"/>
  </w:num>
  <w:num w:numId="31">
    <w:abstractNumId w:val="81"/>
  </w:num>
  <w:num w:numId="32">
    <w:abstractNumId w:val="60"/>
  </w:num>
  <w:num w:numId="33">
    <w:abstractNumId w:val="46"/>
  </w:num>
  <w:num w:numId="34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5"/>
  </w:num>
  <w:num w:numId="36">
    <w:abstractNumId w:val="74"/>
  </w:num>
  <w:num w:numId="37">
    <w:abstractNumId w:val="69"/>
  </w:num>
  <w:num w:numId="38">
    <w:abstractNumId w:val="51"/>
  </w:num>
  <w:num w:numId="39">
    <w:abstractNumId w:val="129"/>
  </w:num>
  <w:num w:numId="40">
    <w:abstractNumId w:val="61"/>
  </w:num>
  <w:num w:numId="41">
    <w:abstractNumId w:val="118"/>
  </w:num>
  <w:num w:numId="42">
    <w:abstractNumId w:val="100"/>
  </w:num>
  <w:num w:numId="43">
    <w:abstractNumId w:val="94"/>
  </w:num>
  <w:num w:numId="44">
    <w:abstractNumId w:val="90"/>
  </w:num>
  <w:num w:numId="45">
    <w:abstractNumId w:val="16"/>
  </w:num>
  <w:num w:numId="46">
    <w:abstractNumId w:val="106"/>
  </w:num>
  <w:num w:numId="47">
    <w:abstractNumId w:val="58"/>
  </w:num>
  <w:num w:numId="48">
    <w:abstractNumId w:val="34"/>
  </w:num>
  <w:num w:numId="49">
    <w:abstractNumId w:val="120"/>
  </w:num>
  <w:num w:numId="50">
    <w:abstractNumId w:val="101"/>
  </w:num>
  <w:num w:numId="51">
    <w:abstractNumId w:val="97"/>
  </w:num>
  <w:num w:numId="52">
    <w:abstractNumId w:val="33"/>
  </w:num>
  <w:num w:numId="53">
    <w:abstractNumId w:val="26"/>
  </w:num>
  <w:num w:numId="54">
    <w:abstractNumId w:val="37"/>
  </w:num>
  <w:num w:numId="55">
    <w:abstractNumId w:val="44"/>
  </w:num>
  <w:num w:numId="56">
    <w:abstractNumId w:val="127"/>
  </w:num>
  <w:num w:numId="57">
    <w:abstractNumId w:val="84"/>
  </w:num>
  <w:num w:numId="58">
    <w:abstractNumId w:val="111"/>
  </w:num>
  <w:num w:numId="59">
    <w:abstractNumId w:val="98"/>
  </w:num>
  <w:num w:numId="60">
    <w:abstractNumId w:val="20"/>
  </w:num>
  <w:num w:numId="61">
    <w:abstractNumId w:val="95"/>
  </w:num>
  <w:num w:numId="62">
    <w:abstractNumId w:val="52"/>
  </w:num>
  <w:num w:numId="63">
    <w:abstractNumId w:val="109"/>
  </w:num>
  <w:num w:numId="64">
    <w:abstractNumId w:val="17"/>
  </w:num>
  <w:num w:numId="65">
    <w:abstractNumId w:val="49"/>
  </w:num>
  <w:num w:numId="66">
    <w:abstractNumId w:val="99"/>
  </w:num>
  <w:num w:numId="67">
    <w:abstractNumId w:val="36"/>
  </w:num>
  <w:num w:numId="68">
    <w:abstractNumId w:val="70"/>
  </w:num>
  <w:num w:numId="69">
    <w:abstractNumId w:val="59"/>
  </w:num>
  <w:num w:numId="70">
    <w:abstractNumId w:val="110"/>
  </w:num>
  <w:num w:numId="71">
    <w:abstractNumId w:val="32"/>
  </w:num>
  <w:num w:numId="72">
    <w:abstractNumId w:val="30"/>
  </w:num>
  <w:num w:numId="73">
    <w:abstractNumId w:val="107"/>
  </w:num>
  <w:num w:numId="74">
    <w:abstractNumId w:val="45"/>
  </w:num>
  <w:num w:numId="75">
    <w:abstractNumId w:val="113"/>
  </w:num>
  <w:num w:numId="76">
    <w:abstractNumId w:val="78"/>
  </w:num>
  <w:num w:numId="77">
    <w:abstractNumId w:val="25"/>
  </w:num>
  <w:num w:numId="78">
    <w:abstractNumId w:val="75"/>
  </w:num>
  <w:num w:numId="79">
    <w:abstractNumId w:val="27"/>
  </w:num>
  <w:num w:numId="80">
    <w:abstractNumId w:val="71"/>
  </w:num>
  <w:num w:numId="81">
    <w:abstractNumId w:val="80"/>
  </w:num>
  <w:num w:numId="82">
    <w:abstractNumId w:val="22"/>
  </w:num>
  <w:num w:numId="83">
    <w:abstractNumId w:val="67"/>
  </w:num>
  <w:num w:numId="84">
    <w:abstractNumId w:val="41"/>
  </w:num>
  <w:num w:numId="85">
    <w:abstractNumId w:val="39"/>
  </w:num>
  <w:num w:numId="86">
    <w:abstractNumId w:val="23"/>
  </w:num>
  <w:num w:numId="87">
    <w:abstractNumId w:val="66"/>
  </w:num>
  <w:num w:numId="88">
    <w:abstractNumId w:val="102"/>
  </w:num>
  <w:num w:numId="89">
    <w:abstractNumId w:val="92"/>
  </w:num>
  <w:num w:numId="90">
    <w:abstractNumId w:val="29"/>
  </w:num>
  <w:num w:numId="91">
    <w:abstractNumId w:val="21"/>
  </w:num>
  <w:num w:numId="92">
    <w:abstractNumId w:val="68"/>
  </w:num>
  <w:num w:numId="93">
    <w:abstractNumId w:val="72"/>
  </w:num>
  <w:num w:numId="94">
    <w:abstractNumId w:val="38"/>
  </w:num>
  <w:num w:numId="95">
    <w:abstractNumId w:val="96"/>
  </w:num>
  <w:num w:numId="96">
    <w:abstractNumId w:val="91"/>
  </w:num>
  <w:num w:numId="97">
    <w:abstractNumId w:val="126"/>
  </w:num>
  <w:num w:numId="98">
    <w:abstractNumId w:val="89"/>
  </w:num>
  <w:num w:numId="99">
    <w:abstractNumId w:val="50"/>
  </w:num>
  <w:num w:numId="100">
    <w:abstractNumId w:val="55"/>
  </w:num>
  <w:num w:numId="101">
    <w:abstractNumId w:val="76"/>
  </w:num>
  <w:num w:numId="102">
    <w:abstractNumId w:val="93"/>
  </w:num>
  <w:num w:numId="103">
    <w:abstractNumId w:val="18"/>
  </w:num>
  <w:num w:numId="104">
    <w:abstractNumId w:val="108"/>
  </w:num>
  <w:num w:numId="105">
    <w:abstractNumId w:val="57"/>
  </w:num>
  <w:num w:numId="106">
    <w:abstractNumId w:val="123"/>
  </w:num>
  <w:num w:numId="107">
    <w:abstractNumId w:val="28"/>
  </w:num>
  <w:num w:numId="108">
    <w:abstractNumId w:val="43"/>
  </w:num>
  <w:num w:numId="109">
    <w:abstractNumId w:val="24"/>
  </w:num>
  <w:num w:numId="110">
    <w:abstractNumId w:val="115"/>
  </w:num>
  <w:num w:numId="111">
    <w:abstractNumId w:val="119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577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31D"/>
    <w:rsid w:val="000348F9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1354"/>
    <w:rsid w:val="000916A9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E2E"/>
    <w:rsid w:val="000A14C2"/>
    <w:rsid w:val="000A1630"/>
    <w:rsid w:val="000A1908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5D2"/>
    <w:rsid w:val="000A4730"/>
    <w:rsid w:val="000A4AA2"/>
    <w:rsid w:val="000A4BA3"/>
    <w:rsid w:val="000A4C56"/>
    <w:rsid w:val="000A568D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B799A"/>
    <w:rsid w:val="000C0659"/>
    <w:rsid w:val="000C093E"/>
    <w:rsid w:val="000C143E"/>
    <w:rsid w:val="000C1971"/>
    <w:rsid w:val="000C19A6"/>
    <w:rsid w:val="000C1A97"/>
    <w:rsid w:val="000C1B7D"/>
    <w:rsid w:val="000C26F8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B2A"/>
    <w:rsid w:val="000D59C0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469"/>
    <w:rsid w:val="000F462A"/>
    <w:rsid w:val="000F49C6"/>
    <w:rsid w:val="000F4C11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38"/>
    <w:rsid w:val="00123895"/>
    <w:rsid w:val="00123B79"/>
    <w:rsid w:val="00124562"/>
    <w:rsid w:val="001246BD"/>
    <w:rsid w:val="00124B27"/>
    <w:rsid w:val="00125337"/>
    <w:rsid w:val="0012542F"/>
    <w:rsid w:val="00125BE6"/>
    <w:rsid w:val="00126884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128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618"/>
    <w:rsid w:val="00160A70"/>
    <w:rsid w:val="00160C12"/>
    <w:rsid w:val="00160C2C"/>
    <w:rsid w:val="00160C2D"/>
    <w:rsid w:val="00160ED2"/>
    <w:rsid w:val="00160F23"/>
    <w:rsid w:val="001611A3"/>
    <w:rsid w:val="0016134A"/>
    <w:rsid w:val="0016145F"/>
    <w:rsid w:val="0016163B"/>
    <w:rsid w:val="001616FE"/>
    <w:rsid w:val="0016181A"/>
    <w:rsid w:val="001619C2"/>
    <w:rsid w:val="0016209D"/>
    <w:rsid w:val="00162102"/>
    <w:rsid w:val="001629F3"/>
    <w:rsid w:val="00162CA9"/>
    <w:rsid w:val="0016344E"/>
    <w:rsid w:val="00163DF4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4E9"/>
    <w:rsid w:val="001705D0"/>
    <w:rsid w:val="001706CD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38B7"/>
    <w:rsid w:val="001C3C11"/>
    <w:rsid w:val="001C3EAB"/>
    <w:rsid w:val="001C469B"/>
    <w:rsid w:val="001C4E3D"/>
    <w:rsid w:val="001C5974"/>
    <w:rsid w:val="001C59C3"/>
    <w:rsid w:val="001C5A28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F"/>
    <w:rsid w:val="001E4FD0"/>
    <w:rsid w:val="001E5493"/>
    <w:rsid w:val="001E574C"/>
    <w:rsid w:val="001E5A9E"/>
    <w:rsid w:val="001E5FF5"/>
    <w:rsid w:val="001E653D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A25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8C0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8FE"/>
    <w:rsid w:val="00221A88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99A"/>
    <w:rsid w:val="0024007F"/>
    <w:rsid w:val="00240C7D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E8B"/>
    <w:rsid w:val="002452A2"/>
    <w:rsid w:val="00245626"/>
    <w:rsid w:val="002467A1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583B"/>
    <w:rsid w:val="00275EAB"/>
    <w:rsid w:val="00275EC6"/>
    <w:rsid w:val="002763E2"/>
    <w:rsid w:val="002766B1"/>
    <w:rsid w:val="0027687D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1D0"/>
    <w:rsid w:val="002F1621"/>
    <w:rsid w:val="002F1794"/>
    <w:rsid w:val="002F18E2"/>
    <w:rsid w:val="002F1981"/>
    <w:rsid w:val="002F2264"/>
    <w:rsid w:val="002F24F2"/>
    <w:rsid w:val="002F2FDA"/>
    <w:rsid w:val="002F3197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EC3"/>
    <w:rsid w:val="00320F6E"/>
    <w:rsid w:val="00321197"/>
    <w:rsid w:val="00321646"/>
    <w:rsid w:val="00321ED0"/>
    <w:rsid w:val="003220C4"/>
    <w:rsid w:val="00322307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F83"/>
    <w:rsid w:val="00356437"/>
    <w:rsid w:val="00356687"/>
    <w:rsid w:val="00356821"/>
    <w:rsid w:val="00357812"/>
    <w:rsid w:val="00357CF2"/>
    <w:rsid w:val="0036012E"/>
    <w:rsid w:val="003601FC"/>
    <w:rsid w:val="00360B66"/>
    <w:rsid w:val="00360C7C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9D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729"/>
    <w:rsid w:val="003B0841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584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9C2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66A0"/>
    <w:rsid w:val="004566A5"/>
    <w:rsid w:val="00456C02"/>
    <w:rsid w:val="004573F3"/>
    <w:rsid w:val="0045744F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60"/>
    <w:rsid w:val="00480913"/>
    <w:rsid w:val="00480C4D"/>
    <w:rsid w:val="00480E38"/>
    <w:rsid w:val="004824C3"/>
    <w:rsid w:val="00482BEF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657"/>
    <w:rsid w:val="00491A42"/>
    <w:rsid w:val="004922AF"/>
    <w:rsid w:val="004924C9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0AF"/>
    <w:rsid w:val="004A682D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1F31"/>
    <w:rsid w:val="004C1F51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6F8"/>
    <w:rsid w:val="005838C2"/>
    <w:rsid w:val="00583C01"/>
    <w:rsid w:val="00583E0C"/>
    <w:rsid w:val="00585212"/>
    <w:rsid w:val="00585790"/>
    <w:rsid w:val="005857A3"/>
    <w:rsid w:val="00585F2C"/>
    <w:rsid w:val="00586334"/>
    <w:rsid w:val="005868F4"/>
    <w:rsid w:val="00586C27"/>
    <w:rsid w:val="00586C67"/>
    <w:rsid w:val="00586E10"/>
    <w:rsid w:val="00587123"/>
    <w:rsid w:val="00587610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EBD"/>
    <w:rsid w:val="005D41AF"/>
    <w:rsid w:val="005D43E4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1483"/>
    <w:rsid w:val="0062259B"/>
    <w:rsid w:val="006225C9"/>
    <w:rsid w:val="006226B4"/>
    <w:rsid w:val="00623716"/>
    <w:rsid w:val="00623E21"/>
    <w:rsid w:val="00623F02"/>
    <w:rsid w:val="006240BF"/>
    <w:rsid w:val="00624837"/>
    <w:rsid w:val="00625587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5BFD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5486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3FDB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A92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70215"/>
    <w:rsid w:val="00770349"/>
    <w:rsid w:val="00770544"/>
    <w:rsid w:val="00770DA7"/>
    <w:rsid w:val="00771174"/>
    <w:rsid w:val="007719C0"/>
    <w:rsid w:val="00771BE7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2C2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5877"/>
    <w:rsid w:val="007858C8"/>
    <w:rsid w:val="00785EBF"/>
    <w:rsid w:val="007860BB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859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8C8"/>
    <w:rsid w:val="007E5227"/>
    <w:rsid w:val="007E65C7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DA8"/>
    <w:rsid w:val="007F2F2C"/>
    <w:rsid w:val="007F2FD2"/>
    <w:rsid w:val="007F316E"/>
    <w:rsid w:val="007F3315"/>
    <w:rsid w:val="007F34DC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DFC"/>
    <w:rsid w:val="00805ED2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62A"/>
    <w:rsid w:val="0082083B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CB8"/>
    <w:rsid w:val="00831DD6"/>
    <w:rsid w:val="00831F87"/>
    <w:rsid w:val="008329DC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0D87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4493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B93"/>
    <w:rsid w:val="00865BA5"/>
    <w:rsid w:val="008662E4"/>
    <w:rsid w:val="008666D4"/>
    <w:rsid w:val="00866850"/>
    <w:rsid w:val="00866FDF"/>
    <w:rsid w:val="00867466"/>
    <w:rsid w:val="00867AA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71EB"/>
    <w:rsid w:val="00887E3B"/>
    <w:rsid w:val="00890620"/>
    <w:rsid w:val="0089080F"/>
    <w:rsid w:val="008909B1"/>
    <w:rsid w:val="00890F8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06E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3D2B"/>
    <w:rsid w:val="008B4CDA"/>
    <w:rsid w:val="008B521F"/>
    <w:rsid w:val="008B5313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D5"/>
    <w:rsid w:val="008E2212"/>
    <w:rsid w:val="008E2944"/>
    <w:rsid w:val="008E2DDA"/>
    <w:rsid w:val="008E2F72"/>
    <w:rsid w:val="008E38C5"/>
    <w:rsid w:val="008E39F7"/>
    <w:rsid w:val="008E3D90"/>
    <w:rsid w:val="008E4921"/>
    <w:rsid w:val="008E4B9C"/>
    <w:rsid w:val="008E4E59"/>
    <w:rsid w:val="008E564F"/>
    <w:rsid w:val="008E5911"/>
    <w:rsid w:val="008E5CB7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1C3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69A6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5DC7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C1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5F99"/>
    <w:rsid w:val="009D65D4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448C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E78"/>
    <w:rsid w:val="00A11F04"/>
    <w:rsid w:val="00A11F48"/>
    <w:rsid w:val="00A125B6"/>
    <w:rsid w:val="00A127AD"/>
    <w:rsid w:val="00A12A84"/>
    <w:rsid w:val="00A12CAE"/>
    <w:rsid w:val="00A1334F"/>
    <w:rsid w:val="00A1370A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717"/>
    <w:rsid w:val="00A268A1"/>
    <w:rsid w:val="00A277C6"/>
    <w:rsid w:val="00A27BF7"/>
    <w:rsid w:val="00A27FA7"/>
    <w:rsid w:val="00A3050B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4A6"/>
    <w:rsid w:val="00A67BD7"/>
    <w:rsid w:val="00A67E39"/>
    <w:rsid w:val="00A7007F"/>
    <w:rsid w:val="00A70102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DDD"/>
    <w:rsid w:val="00A75679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F3"/>
    <w:rsid w:val="00A936F0"/>
    <w:rsid w:val="00A937D4"/>
    <w:rsid w:val="00A93DB7"/>
    <w:rsid w:val="00A93E1C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23"/>
    <w:rsid w:val="00B51A96"/>
    <w:rsid w:val="00B53330"/>
    <w:rsid w:val="00B538C7"/>
    <w:rsid w:val="00B54C50"/>
    <w:rsid w:val="00B55525"/>
    <w:rsid w:val="00B55940"/>
    <w:rsid w:val="00B55C50"/>
    <w:rsid w:val="00B55E0E"/>
    <w:rsid w:val="00B561EA"/>
    <w:rsid w:val="00B565B3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D3"/>
    <w:rsid w:val="00BB28C3"/>
    <w:rsid w:val="00BB2A83"/>
    <w:rsid w:val="00BB2B21"/>
    <w:rsid w:val="00BB2BC0"/>
    <w:rsid w:val="00BB3509"/>
    <w:rsid w:val="00BB3A62"/>
    <w:rsid w:val="00BB3AA7"/>
    <w:rsid w:val="00BB3BE5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230A"/>
    <w:rsid w:val="00BD2B4C"/>
    <w:rsid w:val="00BD2F19"/>
    <w:rsid w:val="00BD38A0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4183"/>
    <w:rsid w:val="00BF4211"/>
    <w:rsid w:val="00BF4286"/>
    <w:rsid w:val="00BF453F"/>
    <w:rsid w:val="00BF4BDB"/>
    <w:rsid w:val="00BF4E00"/>
    <w:rsid w:val="00BF4FD6"/>
    <w:rsid w:val="00BF526A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BF7DC5"/>
    <w:rsid w:val="00BF7F4B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F3D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5B"/>
    <w:rsid w:val="00C4323C"/>
    <w:rsid w:val="00C435AA"/>
    <w:rsid w:val="00C43FE7"/>
    <w:rsid w:val="00C44181"/>
    <w:rsid w:val="00C4431B"/>
    <w:rsid w:val="00C4489C"/>
    <w:rsid w:val="00C4497F"/>
    <w:rsid w:val="00C44ED2"/>
    <w:rsid w:val="00C451A7"/>
    <w:rsid w:val="00C4521E"/>
    <w:rsid w:val="00C45537"/>
    <w:rsid w:val="00C45813"/>
    <w:rsid w:val="00C45A28"/>
    <w:rsid w:val="00C45BF8"/>
    <w:rsid w:val="00C475E7"/>
    <w:rsid w:val="00C47F1B"/>
    <w:rsid w:val="00C50104"/>
    <w:rsid w:val="00C506EF"/>
    <w:rsid w:val="00C50BC3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DCC"/>
    <w:rsid w:val="00C76102"/>
    <w:rsid w:val="00C7615E"/>
    <w:rsid w:val="00C76419"/>
    <w:rsid w:val="00C76C97"/>
    <w:rsid w:val="00C7707F"/>
    <w:rsid w:val="00C7779E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77B3"/>
    <w:rsid w:val="00CA7C95"/>
    <w:rsid w:val="00CA7CC3"/>
    <w:rsid w:val="00CB03C9"/>
    <w:rsid w:val="00CB07D3"/>
    <w:rsid w:val="00CB0E0D"/>
    <w:rsid w:val="00CB0F4E"/>
    <w:rsid w:val="00CB12F2"/>
    <w:rsid w:val="00CB139D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250"/>
    <w:rsid w:val="00CC0553"/>
    <w:rsid w:val="00CC0914"/>
    <w:rsid w:val="00CC0D42"/>
    <w:rsid w:val="00CC1279"/>
    <w:rsid w:val="00CC19ED"/>
    <w:rsid w:val="00CC1C7C"/>
    <w:rsid w:val="00CC1CA9"/>
    <w:rsid w:val="00CC1F4A"/>
    <w:rsid w:val="00CC2ACA"/>
    <w:rsid w:val="00CC4001"/>
    <w:rsid w:val="00CC4498"/>
    <w:rsid w:val="00CC47EE"/>
    <w:rsid w:val="00CC4AC2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D00F42"/>
    <w:rsid w:val="00D00FC9"/>
    <w:rsid w:val="00D01576"/>
    <w:rsid w:val="00D01A04"/>
    <w:rsid w:val="00D01A44"/>
    <w:rsid w:val="00D01E3B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9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4FD0"/>
    <w:rsid w:val="00D463BC"/>
    <w:rsid w:val="00D4654E"/>
    <w:rsid w:val="00D47065"/>
    <w:rsid w:val="00D47381"/>
    <w:rsid w:val="00D474C4"/>
    <w:rsid w:val="00D479D9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C78"/>
    <w:rsid w:val="00D72E8E"/>
    <w:rsid w:val="00D72EFC"/>
    <w:rsid w:val="00D73202"/>
    <w:rsid w:val="00D733FE"/>
    <w:rsid w:val="00D7345E"/>
    <w:rsid w:val="00D7423A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6F86"/>
    <w:rsid w:val="00D97113"/>
    <w:rsid w:val="00D97214"/>
    <w:rsid w:val="00D978B9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AF8"/>
    <w:rsid w:val="00DA1BC4"/>
    <w:rsid w:val="00DA1D5F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6419"/>
    <w:rsid w:val="00DB6C9A"/>
    <w:rsid w:val="00DB78A4"/>
    <w:rsid w:val="00DB7A23"/>
    <w:rsid w:val="00DB7DAE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E12"/>
    <w:rsid w:val="00DD7FF0"/>
    <w:rsid w:val="00DE0131"/>
    <w:rsid w:val="00DE03F7"/>
    <w:rsid w:val="00DE07E0"/>
    <w:rsid w:val="00DE0A89"/>
    <w:rsid w:val="00DE1495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AB0"/>
    <w:rsid w:val="00DF3C35"/>
    <w:rsid w:val="00DF3F40"/>
    <w:rsid w:val="00DF4075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9EF"/>
    <w:rsid w:val="00E14A40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CB"/>
    <w:rsid w:val="00E2499C"/>
    <w:rsid w:val="00E24CC3"/>
    <w:rsid w:val="00E24DB0"/>
    <w:rsid w:val="00E24F38"/>
    <w:rsid w:val="00E2522F"/>
    <w:rsid w:val="00E252D6"/>
    <w:rsid w:val="00E25739"/>
    <w:rsid w:val="00E259E1"/>
    <w:rsid w:val="00E259FC"/>
    <w:rsid w:val="00E25C23"/>
    <w:rsid w:val="00E2638C"/>
    <w:rsid w:val="00E26418"/>
    <w:rsid w:val="00E264E8"/>
    <w:rsid w:val="00E26F21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EEB"/>
    <w:rsid w:val="00E43115"/>
    <w:rsid w:val="00E43486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D16"/>
    <w:rsid w:val="00E64DBD"/>
    <w:rsid w:val="00E6504E"/>
    <w:rsid w:val="00E65515"/>
    <w:rsid w:val="00E65CDD"/>
    <w:rsid w:val="00E65FE2"/>
    <w:rsid w:val="00E6671C"/>
    <w:rsid w:val="00E673C4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95E"/>
    <w:rsid w:val="00E76B8F"/>
    <w:rsid w:val="00E76F24"/>
    <w:rsid w:val="00E7702D"/>
    <w:rsid w:val="00E77312"/>
    <w:rsid w:val="00E7777C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7F6"/>
    <w:rsid w:val="00EA4B52"/>
    <w:rsid w:val="00EA562C"/>
    <w:rsid w:val="00EA570C"/>
    <w:rsid w:val="00EA58E9"/>
    <w:rsid w:val="00EA66BD"/>
    <w:rsid w:val="00EA6793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C0A3F"/>
    <w:rsid w:val="00EC0B75"/>
    <w:rsid w:val="00EC1002"/>
    <w:rsid w:val="00EC11A1"/>
    <w:rsid w:val="00EC13EA"/>
    <w:rsid w:val="00EC14CB"/>
    <w:rsid w:val="00EC15FB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98E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437B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5A0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78"/>
    <w:rsid w:val="00F25544"/>
    <w:rsid w:val="00F256D0"/>
    <w:rsid w:val="00F259F2"/>
    <w:rsid w:val="00F25B15"/>
    <w:rsid w:val="00F25CB1"/>
    <w:rsid w:val="00F26027"/>
    <w:rsid w:val="00F26621"/>
    <w:rsid w:val="00F26EB2"/>
    <w:rsid w:val="00F27197"/>
    <w:rsid w:val="00F27DB2"/>
    <w:rsid w:val="00F27E4D"/>
    <w:rsid w:val="00F27E66"/>
    <w:rsid w:val="00F303A9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F52"/>
    <w:rsid w:val="00F43FA9"/>
    <w:rsid w:val="00F44341"/>
    <w:rsid w:val="00F446A1"/>
    <w:rsid w:val="00F4481D"/>
    <w:rsid w:val="00F44B1F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959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6B1"/>
    <w:rsid w:val="00F77E1C"/>
    <w:rsid w:val="00F77F56"/>
    <w:rsid w:val="00F77FE1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DE0"/>
    <w:rsid w:val="00FD2EDD"/>
    <w:rsid w:val="00FD2FD6"/>
    <w:rsid w:val="00FD31E1"/>
    <w:rsid w:val="00FD3AB8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DB9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331D022"/>
  <w15:docId w15:val="{0D4E75A6-0E44-4D24-80FB-A5AC6899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84B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30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3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4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7549-0EBE-4BAB-B88C-FC1BF29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528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3737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Monika Miązek</cp:lastModifiedBy>
  <cp:revision>12</cp:revision>
  <cp:lastPrinted>2023-06-07T10:12:00Z</cp:lastPrinted>
  <dcterms:created xsi:type="dcterms:W3CDTF">2025-03-11T14:40:00Z</dcterms:created>
  <dcterms:modified xsi:type="dcterms:W3CDTF">2025-09-19T09:45:00Z</dcterms:modified>
</cp:coreProperties>
</file>