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F8DF8" w14:textId="7B29F2D9" w:rsidR="009B5AC9" w:rsidRDefault="000B73CF" w:rsidP="004C53FC">
      <w:pPr>
        <w:keepNext/>
        <w:jc w:val="right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254E33">
        <w:rPr>
          <w:rFonts w:ascii="Calibri" w:hAnsi="Calibri" w:cs="Calibri"/>
          <w:b/>
          <w:bCs/>
        </w:rPr>
        <w:t>a</w:t>
      </w:r>
      <w:r w:rsidR="009B5AC9" w:rsidRPr="009B5AC9">
        <w:rPr>
          <w:rFonts w:ascii="Calibri" w:hAnsi="Calibri" w:cs="Calibri"/>
          <w:b/>
          <w:bCs/>
        </w:rPr>
        <w:t xml:space="preserve">łącznik nr </w:t>
      </w:r>
      <w:r w:rsidR="00A36E08">
        <w:rPr>
          <w:rFonts w:ascii="Calibri" w:hAnsi="Calibri" w:cs="Calibri"/>
          <w:b/>
          <w:bCs/>
        </w:rPr>
        <w:t>8</w:t>
      </w:r>
      <w:r w:rsidR="009B5AC9" w:rsidRPr="009B5AC9">
        <w:rPr>
          <w:rFonts w:ascii="Calibri" w:hAnsi="Calibri" w:cs="Calibri"/>
          <w:b/>
          <w:bCs/>
        </w:rPr>
        <w:t xml:space="preserve"> do </w:t>
      </w:r>
      <w:r w:rsidR="00684C24">
        <w:rPr>
          <w:rFonts w:ascii="Calibri" w:hAnsi="Calibri" w:cs="Calibri"/>
          <w:b/>
          <w:bCs/>
        </w:rPr>
        <w:t>S</w:t>
      </w:r>
      <w:r w:rsidR="002C1BD5">
        <w:rPr>
          <w:rFonts w:ascii="Calibri" w:hAnsi="Calibri" w:cs="Calibri"/>
          <w:b/>
          <w:bCs/>
        </w:rPr>
        <w:t>WZ</w:t>
      </w:r>
      <w:r w:rsidR="00B03973">
        <w:rPr>
          <w:rFonts w:ascii="Calibri" w:hAnsi="Calibri" w:cs="Calibri"/>
          <w:b/>
          <w:bCs/>
        </w:rPr>
        <w:t xml:space="preserve"> – Wykaz osób</w:t>
      </w:r>
    </w:p>
    <w:p w14:paraId="05B62C4D" w14:textId="77777777" w:rsidR="008276FB" w:rsidRDefault="008276FB" w:rsidP="009B5AC9">
      <w:pPr>
        <w:rPr>
          <w:rFonts w:ascii="Calibri" w:hAnsi="Calibri" w:cs="Calibri"/>
        </w:rPr>
      </w:pPr>
    </w:p>
    <w:p w14:paraId="38CE4B35" w14:textId="77777777" w:rsidR="009B5AC9" w:rsidRPr="009B5AC9" w:rsidRDefault="009B5AC9" w:rsidP="009B5AC9">
      <w:pPr>
        <w:rPr>
          <w:rFonts w:ascii="Calibri" w:hAnsi="Calibri" w:cs="Calibri"/>
        </w:rPr>
      </w:pPr>
      <w:r w:rsidRPr="009B5AC9">
        <w:rPr>
          <w:rFonts w:ascii="Calibri" w:hAnsi="Calibri" w:cs="Calibri"/>
        </w:rPr>
        <w:t>…………………………………………………….................</w:t>
      </w:r>
    </w:p>
    <w:p w14:paraId="5D2803CC" w14:textId="77777777" w:rsidR="009B5AC9" w:rsidRDefault="009B5AC9" w:rsidP="009B5AC9">
      <w:pPr>
        <w:spacing w:after="120"/>
        <w:rPr>
          <w:rFonts w:ascii="Calibri" w:hAnsi="Calibri" w:cs="Calibri"/>
        </w:rPr>
      </w:pPr>
      <w:r w:rsidRPr="009B5AC9">
        <w:rPr>
          <w:rFonts w:ascii="Calibri" w:hAnsi="Calibri" w:cs="Calibri"/>
        </w:rPr>
        <w:t>(nazwa Wykonawcy)</w:t>
      </w:r>
    </w:p>
    <w:p w14:paraId="63269741" w14:textId="77777777" w:rsidR="005E7272" w:rsidRDefault="005E7272" w:rsidP="009B5AC9">
      <w:pPr>
        <w:spacing w:after="120"/>
        <w:rPr>
          <w:rFonts w:ascii="Calibri" w:hAnsi="Calibri" w:cs="Calibri"/>
        </w:rPr>
      </w:pPr>
    </w:p>
    <w:p w14:paraId="5A8572E7" w14:textId="0EF15011" w:rsidR="009B5AC9" w:rsidRPr="00B03973" w:rsidRDefault="009B5AC9" w:rsidP="0063034C">
      <w:pPr>
        <w:tabs>
          <w:tab w:val="left" w:pos="0"/>
        </w:tabs>
        <w:spacing w:line="276" w:lineRule="auto"/>
        <w:rPr>
          <w:rFonts w:ascii="Calibri" w:hAnsi="Calibri" w:cs="Calibri"/>
        </w:rPr>
      </w:pPr>
      <w:r w:rsidRPr="001F0B1B">
        <w:rPr>
          <w:rFonts w:ascii="Calibri" w:hAnsi="Calibri" w:cs="Calibri"/>
        </w:rPr>
        <w:t xml:space="preserve">Przystępując do prowadzonego przez  </w:t>
      </w:r>
      <w:r w:rsidR="0063034C">
        <w:rPr>
          <w:rFonts w:ascii="Calibri" w:hAnsi="Calibri" w:cs="Calibri"/>
        </w:rPr>
        <w:t xml:space="preserve">Kancelarię Prezesa Rady Ministrów </w:t>
      </w:r>
      <w:r w:rsidRPr="001F0B1B">
        <w:rPr>
          <w:rFonts w:ascii="Calibri" w:hAnsi="Calibri" w:cs="Calibri"/>
        </w:rPr>
        <w:t xml:space="preserve">postępowania o udzielenie zamówienia </w:t>
      </w:r>
      <w:r w:rsidR="002C1BD5">
        <w:rPr>
          <w:rFonts w:ascii="Calibri" w:hAnsi="Calibri" w:cs="Calibri"/>
        </w:rPr>
        <w:t xml:space="preserve">pn. </w:t>
      </w:r>
      <w:r w:rsidR="00B752C3" w:rsidRPr="00B03973">
        <w:rPr>
          <w:rFonts w:ascii="Calibri" w:hAnsi="Calibri" w:cs="Calibri"/>
          <w:b/>
        </w:rPr>
        <w:t>„</w:t>
      </w:r>
      <w:r w:rsidR="00B03973" w:rsidRPr="00B03973">
        <w:rPr>
          <w:rFonts w:ascii="Calibri" w:hAnsi="Calibri" w:cs="Calibri"/>
          <w:b/>
        </w:rPr>
        <w:t>Wykonanie raportu z analizy zastanych danych i publikacji na temat potrzeb szkoleniowych w zakresie zaawansowanych umiejętności ICT oraz trendów w tej dziedzinie</w:t>
      </w:r>
      <w:r w:rsidR="00B752C3" w:rsidRPr="00B03973">
        <w:rPr>
          <w:rFonts w:ascii="Calibri" w:hAnsi="Calibri" w:cs="Calibri"/>
          <w:b/>
        </w:rPr>
        <w:t>”</w:t>
      </w:r>
      <w:r w:rsidR="0063034C" w:rsidRPr="00B03973">
        <w:rPr>
          <w:rFonts w:ascii="Calibri" w:hAnsi="Calibri" w:cs="Calibri"/>
          <w:b/>
        </w:rPr>
        <w:t xml:space="preserve"> nr TP-</w:t>
      </w:r>
      <w:r w:rsidR="00B03973" w:rsidRPr="00B03973">
        <w:rPr>
          <w:rFonts w:ascii="Calibri" w:hAnsi="Calibri" w:cs="Calibri"/>
          <w:b/>
        </w:rPr>
        <w:t>2</w:t>
      </w:r>
      <w:r w:rsidR="00B752C3" w:rsidRPr="00B03973">
        <w:rPr>
          <w:rFonts w:ascii="Calibri" w:hAnsi="Calibri" w:cs="Calibri"/>
          <w:b/>
        </w:rPr>
        <w:t>8</w:t>
      </w:r>
      <w:r w:rsidR="0063034C" w:rsidRPr="00B03973">
        <w:rPr>
          <w:rFonts w:ascii="Calibri" w:hAnsi="Calibri" w:cs="Calibri"/>
          <w:b/>
        </w:rPr>
        <w:t>/2021</w:t>
      </w:r>
      <w:r w:rsidR="00670039" w:rsidRPr="00B03973">
        <w:rPr>
          <w:rFonts w:ascii="Calibri" w:hAnsi="Calibri" w:cs="Calibri"/>
        </w:rPr>
        <w:t xml:space="preserve">, </w:t>
      </w:r>
      <w:r w:rsidR="008766E7" w:rsidRPr="008766E7">
        <w:rPr>
          <w:rFonts w:ascii="Calibri" w:hAnsi="Calibri" w:cs="Calibri"/>
        </w:rPr>
        <w:t>wskazuję</w:t>
      </w:r>
      <w:r w:rsidR="0063034C" w:rsidRPr="008766E7">
        <w:rPr>
          <w:rFonts w:ascii="Calibri" w:hAnsi="Calibri" w:cs="Calibri"/>
        </w:rPr>
        <w:t>/</w:t>
      </w:r>
      <w:r w:rsidR="008766E7">
        <w:rPr>
          <w:rFonts w:ascii="Calibri" w:hAnsi="Calibri" w:cs="Calibri"/>
        </w:rPr>
        <w:t>m</w:t>
      </w:r>
      <w:r w:rsidR="005146FF">
        <w:rPr>
          <w:rFonts w:ascii="Calibri" w:hAnsi="Calibri" w:cs="Calibri"/>
        </w:rPr>
        <w:t>y osobę</w:t>
      </w:r>
      <w:r w:rsidR="0063034C" w:rsidRPr="00B03973">
        <w:rPr>
          <w:rFonts w:ascii="Calibri" w:hAnsi="Calibri" w:cs="Calibri"/>
        </w:rPr>
        <w:t>, któr</w:t>
      </w:r>
      <w:r w:rsidR="005146FF">
        <w:rPr>
          <w:rFonts w:ascii="Calibri" w:hAnsi="Calibri" w:cs="Calibri"/>
        </w:rPr>
        <w:t>a</w:t>
      </w:r>
      <w:r w:rsidR="0063034C" w:rsidRPr="00B03973">
        <w:rPr>
          <w:rFonts w:ascii="Calibri" w:hAnsi="Calibri" w:cs="Calibri"/>
        </w:rPr>
        <w:t xml:space="preserve"> będ</w:t>
      </w:r>
      <w:r w:rsidR="005146FF">
        <w:rPr>
          <w:rFonts w:ascii="Calibri" w:hAnsi="Calibri" w:cs="Calibri"/>
        </w:rPr>
        <w:t>zie</w:t>
      </w:r>
      <w:r w:rsidR="0063034C" w:rsidRPr="00B03973">
        <w:rPr>
          <w:rFonts w:ascii="Calibri" w:hAnsi="Calibri" w:cs="Calibri"/>
        </w:rPr>
        <w:t xml:space="preserve"> uczestniczyć w wykonywaniu zamówienia</w:t>
      </w:r>
      <w:r w:rsidR="005146FF">
        <w:rPr>
          <w:rFonts w:ascii="Calibri" w:hAnsi="Calibri" w:cs="Calibri"/>
        </w:rPr>
        <w:t>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966"/>
        <w:gridCol w:w="2694"/>
      </w:tblGrid>
      <w:tr w:rsidR="0099661C" w:rsidRPr="009B5AC9" w14:paraId="5D0B022A" w14:textId="77777777" w:rsidTr="004C53FC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5DD09" w14:textId="77777777" w:rsidR="0099661C" w:rsidRPr="009B5AC9" w:rsidRDefault="0099661C" w:rsidP="009D17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4D894C" w14:textId="2545F11E" w:rsidR="0099661C" w:rsidRPr="009B5AC9" w:rsidRDefault="0099661C" w:rsidP="00B0397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</w:t>
            </w:r>
            <w:r w:rsidR="00B03973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8F915" w14:textId="77777777"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 w:rsidR="00D57D45"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8779D" w14:textId="77777777" w:rsidR="0099661C" w:rsidRPr="009B5AC9" w:rsidRDefault="002C1BD5" w:rsidP="002C1BD5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Informacje pozwalające stwierdzić, czy został spełniony postawiony warune</w:t>
            </w:r>
            <w:r w:rsidR="00A03953">
              <w:rPr>
                <w:rFonts w:ascii="Calibri" w:hAnsi="Calibri"/>
                <w:b/>
                <w:bCs/>
                <w:sz w:val="20"/>
                <w:szCs w:val="20"/>
              </w:rPr>
              <w:t xml:space="preserve">k, szczegółowo opisany w </w:t>
            </w:r>
            <w:r w:rsidR="00A03953" w:rsidRP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Rozdziale </w:t>
            </w:r>
            <w:r w:rsid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V ust. 1 pkt 1.4 ppkt 1.4.2</w:t>
            </w:r>
            <w:r w:rsidR="00CB1615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S</w:t>
            </w:r>
            <w:r w:rsidR="00A03953" w:rsidRP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31ABD6" w14:textId="77777777"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 xml:space="preserve">Informacja </w:t>
            </w:r>
          </w:p>
          <w:p w14:paraId="05926A77" w14:textId="55291972" w:rsidR="0099661C" w:rsidRPr="005146FF" w:rsidRDefault="0099661C" w:rsidP="004C53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o podstawie dysponowania daną osobą</w:t>
            </w:r>
          </w:p>
        </w:tc>
      </w:tr>
      <w:tr w:rsidR="0099661C" w:rsidRPr="009B5AC9" w14:paraId="5A88298B" w14:textId="77777777" w:rsidTr="00B04E02">
        <w:trPr>
          <w:cantSplit/>
          <w:trHeight w:val="2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E22C" w14:textId="77777777" w:rsidR="0099661C" w:rsidRPr="009B5AC9" w:rsidRDefault="0099661C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B5AC9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E73" w14:textId="77777777"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2206" w14:textId="20D83499" w:rsidR="0099661C" w:rsidRPr="009B5AC9" w:rsidRDefault="00E67E99" w:rsidP="002F5A05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="00B03973">
              <w:rPr>
                <w:rFonts w:ascii="Calibri" w:hAnsi="Calibri"/>
                <w:b/>
                <w:sz w:val="20"/>
                <w:szCs w:val="20"/>
              </w:rPr>
              <w:t>utor Raportu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EFB" w14:textId="034596DC" w:rsidR="003C1FC0" w:rsidRDefault="002C1BD5" w:rsidP="002C1B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521">
              <w:rPr>
                <w:rFonts w:ascii="Calibri" w:hAnsi="Calibri"/>
                <w:sz w:val="22"/>
                <w:szCs w:val="22"/>
              </w:rPr>
              <w:t>Osoba ta</w:t>
            </w:r>
            <w:r w:rsidR="0008181D">
              <w:t xml:space="preserve"> </w:t>
            </w:r>
            <w:r w:rsidR="00600B9A" w:rsidRPr="00600B9A">
              <w:rPr>
                <w:rFonts w:asciiTheme="minorHAnsi" w:hAnsiTheme="minorHAnsi" w:cstheme="minorHAnsi"/>
                <w:sz w:val="22"/>
                <w:szCs w:val="22"/>
              </w:rPr>
              <w:t xml:space="preserve">w okresie </w:t>
            </w:r>
            <w:r w:rsidR="00600B9A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600B9A" w:rsidRPr="00600B9A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3C1FC0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600B9A" w:rsidRPr="00600B9A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 w:rsidR="00B721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0B9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B721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00B9A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3C1FC0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="00600B9A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</w:p>
          <w:p w14:paraId="13F26619" w14:textId="05F860CE" w:rsidR="003707DA" w:rsidRDefault="00600B9A" w:rsidP="002C1B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okres w prze</w:t>
            </w:r>
            <w:r w:rsidR="00E67E99">
              <w:rPr>
                <w:rFonts w:asciiTheme="minorHAnsi" w:hAnsiTheme="minorHAnsi" w:cstheme="minorHAnsi"/>
                <w:sz w:val="22"/>
                <w:szCs w:val="22"/>
              </w:rPr>
              <w:t>dziale od dd-mm-rr do dd-mm-rr)</w:t>
            </w:r>
          </w:p>
          <w:p w14:paraId="1AD5920B" w14:textId="7FEF0AFF" w:rsidR="003707DA" w:rsidRDefault="00CE5925" w:rsidP="002C1B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była autorem </w:t>
            </w:r>
            <w:r w:rsidR="00254E33">
              <w:rPr>
                <w:rFonts w:ascii="Calibri" w:hAnsi="Calibri"/>
                <w:sz w:val="22"/>
                <w:szCs w:val="22"/>
              </w:rPr>
              <w:t>raportu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="00254E33">
              <w:rPr>
                <w:rFonts w:ascii="Calibri" w:hAnsi="Calibri"/>
                <w:sz w:val="22"/>
                <w:szCs w:val="22"/>
              </w:rPr>
              <w:t xml:space="preserve">odebranego przez </w:t>
            </w:r>
            <w:r w:rsidR="00254E33" w:rsidRPr="00254E33">
              <w:rPr>
                <w:rFonts w:ascii="Calibri" w:hAnsi="Calibri"/>
                <w:sz w:val="22"/>
                <w:szCs w:val="22"/>
              </w:rPr>
              <w:t>zamawiającego</w:t>
            </w:r>
            <w:r w:rsidR="00254E33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którego przedmiotem było badanie prowadzone metodą desk research dotyczące rynku pracy </w:t>
            </w:r>
            <w:r w:rsidR="000B73CF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 xml:space="preserve"> sektora ICT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(niepotrzebne skreślić)</w:t>
            </w:r>
          </w:p>
          <w:p w14:paraId="6169FF50" w14:textId="7CE56877" w:rsidR="00A36E08" w:rsidRPr="00B04E02" w:rsidRDefault="00A53BAC" w:rsidP="00B04E02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□*   NIE  □*</w:t>
            </w:r>
          </w:p>
          <w:p w14:paraId="2513C710" w14:textId="74952D92" w:rsidR="00A53BAC" w:rsidRDefault="00A53BAC" w:rsidP="00600B9A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61F4E06B" w14:textId="550DE6AA" w:rsidR="0008181D" w:rsidRDefault="000A46A3" w:rsidP="00600B9A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Tytuł </w:t>
            </w:r>
            <w:r w:rsidR="005146F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badania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, k</w:t>
            </w:r>
            <w:r w:rsidR="00AD7D73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rótki opis</w:t>
            </w:r>
            <w:r w:rsidR="000818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: ………………………………</w:t>
            </w:r>
            <w:r w:rsidR="005146F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………………………………………</w:t>
            </w:r>
            <w:r w:rsidR="000818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</w:t>
            </w:r>
          </w:p>
          <w:p w14:paraId="0AF1E4DB" w14:textId="77777777" w:rsidR="00B04E02" w:rsidRDefault="00B04E02" w:rsidP="00600B9A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32219FFE" w14:textId="7636218F" w:rsidR="0099661C" w:rsidRPr="00E67E99" w:rsidRDefault="00254E33" w:rsidP="00254E33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Zamawiający na rzecz którego zrealizowano badanie</w:t>
            </w:r>
            <w:r w:rsidR="000818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: ………………</w:t>
            </w:r>
            <w:r w:rsidR="00E67E99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……………….</w:t>
            </w:r>
            <w:r w:rsidR="000818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971" w14:textId="77777777" w:rsidR="0099661C" w:rsidRPr="009B5AC9" w:rsidRDefault="0099661C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2F4CC77" w14:textId="77777777" w:rsidR="00E67E99" w:rsidRDefault="00E67E99"/>
    <w:p w14:paraId="29C9EB3C" w14:textId="77777777" w:rsidR="00850DB4" w:rsidRDefault="00850DB4">
      <w:r>
        <w:br w:type="page"/>
      </w:r>
    </w:p>
    <w:p w14:paraId="3D29877B" w14:textId="77777777" w:rsidR="00303674" w:rsidRDefault="00303674" w:rsidP="002F5A05">
      <w:pPr>
        <w:spacing w:after="160" w:line="256" w:lineRule="auto"/>
        <w:rPr>
          <w:rFonts w:ascii="Calibri" w:eastAsia="Calibri" w:hAnsi="Calibri"/>
          <w:b/>
          <w:u w:val="single"/>
          <w:lang w:eastAsia="en-US"/>
        </w:rPr>
      </w:pPr>
    </w:p>
    <w:p w14:paraId="7D3F523F" w14:textId="77777777" w:rsidR="00A153CE" w:rsidRPr="00DB0FDD" w:rsidRDefault="00A153CE" w:rsidP="00A153CE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</w:p>
    <w:p w14:paraId="09840706" w14:textId="77777777" w:rsidR="00A153CE" w:rsidRDefault="00A153CE" w:rsidP="00D818FE">
      <w:pPr>
        <w:tabs>
          <w:tab w:val="left" w:pos="7896"/>
        </w:tabs>
        <w:rPr>
          <w:rFonts w:ascii="Calibri" w:hAnsi="Calibri" w:cs="Calibri"/>
        </w:rPr>
      </w:pPr>
    </w:p>
    <w:p w14:paraId="290E19A5" w14:textId="77777777" w:rsidR="00A153CE" w:rsidRDefault="000F33AE" w:rsidP="00A153CE">
      <w:pPr>
        <w:tabs>
          <w:tab w:val="left" w:pos="7896"/>
        </w:tabs>
        <w:ind w:firstLine="8364"/>
        <w:rPr>
          <w:rFonts w:ascii="Calibri" w:hAnsi="Calibri" w:cs="Calibri"/>
        </w:rPr>
      </w:pPr>
      <w:r w:rsidRPr="001F0B1B">
        <w:rPr>
          <w:rFonts w:ascii="Calibri" w:hAnsi="Calibri" w:cs="Calibri"/>
        </w:rPr>
        <w:t>......................................., dnia .....................</w:t>
      </w:r>
    </w:p>
    <w:p w14:paraId="1CFA9138" w14:textId="77777777" w:rsidR="000F33AE" w:rsidRDefault="00D818FE" w:rsidP="00A153CE">
      <w:pPr>
        <w:tabs>
          <w:tab w:val="left" w:pos="7896"/>
        </w:tabs>
        <w:ind w:firstLine="893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F33AE" w:rsidRPr="001F0B1B">
        <w:rPr>
          <w:rFonts w:ascii="Calibri" w:hAnsi="Calibri" w:cs="Calibri"/>
        </w:rPr>
        <w:tab/>
        <w:t>(miejscowość, data)</w:t>
      </w:r>
    </w:p>
    <w:p w14:paraId="53A1CB00" w14:textId="77777777" w:rsidR="00A153CE" w:rsidRPr="001F0B1B" w:rsidRDefault="00A153CE" w:rsidP="00A153CE">
      <w:pPr>
        <w:tabs>
          <w:tab w:val="left" w:pos="7896"/>
        </w:tabs>
        <w:ind w:firstLine="8931"/>
        <w:rPr>
          <w:rFonts w:ascii="Calibri" w:hAnsi="Calibri" w:cs="Calibri"/>
        </w:rPr>
      </w:pPr>
    </w:p>
    <w:p w14:paraId="00F5A34C" w14:textId="77777777" w:rsidR="00D57D45" w:rsidRPr="008766E7" w:rsidRDefault="00A153CE" w:rsidP="00A153CE">
      <w:pPr>
        <w:ind w:left="8364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  <w:r w:rsidR="000F33AE" w:rsidRPr="001F0B1B">
        <w:rPr>
          <w:rFonts w:ascii="Calibri" w:hAnsi="Calibri" w:cs="Calibri"/>
        </w:rPr>
        <w:br/>
      </w:r>
      <w:r w:rsidRPr="008766E7">
        <w:rPr>
          <w:rFonts w:asciiTheme="minorHAnsi" w:hAnsiTheme="minorHAnsi" w:cstheme="minorHAnsi"/>
          <w:i/>
          <w:sz w:val="22"/>
          <w:szCs w:val="22"/>
        </w:rPr>
        <w:t xml:space="preserve">(imię i nazwisko oraz kwalifikowany podpis elektroniczny lub podpis zaufany lub podpis osobisty upoważnionego przedstawiciela Wykonawcy) </w:t>
      </w:r>
    </w:p>
    <w:sectPr w:rsidR="00D57D45" w:rsidRPr="008766E7" w:rsidSect="00EC3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2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6CAB0" w14:textId="77777777" w:rsidR="009C6322" w:rsidRDefault="009C6322">
      <w:r>
        <w:separator/>
      </w:r>
    </w:p>
  </w:endnote>
  <w:endnote w:type="continuationSeparator" w:id="0">
    <w:p w14:paraId="0629D8FE" w14:textId="77777777" w:rsidR="009C6322" w:rsidRDefault="009C6322">
      <w:r>
        <w:continuationSeparator/>
      </w:r>
    </w:p>
  </w:endnote>
  <w:endnote w:type="continuationNotice" w:id="1">
    <w:p w14:paraId="6666A2DF" w14:textId="77777777" w:rsidR="009C6322" w:rsidRDefault="009C6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1342F" w14:textId="77777777" w:rsidR="00CB7961" w:rsidRDefault="00CB7961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EBB8A7" w14:textId="77777777" w:rsidR="00CB7961" w:rsidRDefault="00CB7961">
    <w:pPr>
      <w:pStyle w:val="Stopka"/>
    </w:pPr>
  </w:p>
  <w:p w14:paraId="3617C6BF" w14:textId="77777777" w:rsidR="00CB7961" w:rsidRDefault="00CB79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FC2B" w14:textId="77777777" w:rsidR="00CB7961" w:rsidRPr="00247A53" w:rsidRDefault="00CB7961" w:rsidP="00247A53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right"/>
      <w:rPr>
        <w:rFonts w:ascii="Calibri" w:hAnsi="Calibri"/>
        <w:iCs/>
        <w:sz w:val="20"/>
      </w:rPr>
    </w:pPr>
    <w:r w:rsidRPr="00247A53">
      <w:rPr>
        <w:rFonts w:ascii="Calibri" w:hAnsi="Calibri"/>
        <w:iCs/>
        <w:sz w:val="20"/>
      </w:rPr>
      <w:t xml:space="preserve">Strona </w:t>
    </w:r>
    <w:r w:rsidRPr="00247A53">
      <w:rPr>
        <w:rFonts w:ascii="Calibri" w:hAnsi="Calibri"/>
        <w:iCs/>
        <w:sz w:val="20"/>
      </w:rPr>
      <w:fldChar w:fldCharType="begin"/>
    </w:r>
    <w:r w:rsidRPr="00247A53">
      <w:rPr>
        <w:rFonts w:ascii="Calibri" w:hAnsi="Calibri"/>
        <w:iCs/>
        <w:sz w:val="20"/>
      </w:rPr>
      <w:instrText xml:space="preserve"> PAGE </w:instrText>
    </w:r>
    <w:r w:rsidRPr="00247A53">
      <w:rPr>
        <w:rFonts w:ascii="Calibri" w:hAnsi="Calibri"/>
        <w:iCs/>
        <w:sz w:val="20"/>
      </w:rPr>
      <w:fldChar w:fldCharType="separate"/>
    </w:r>
    <w:r w:rsidR="00B721D6">
      <w:rPr>
        <w:rFonts w:ascii="Calibri" w:hAnsi="Calibri"/>
        <w:iCs/>
        <w:noProof/>
        <w:sz w:val="20"/>
      </w:rPr>
      <w:t>2</w:t>
    </w:r>
    <w:r w:rsidRPr="00247A53">
      <w:rPr>
        <w:rFonts w:ascii="Calibri" w:hAnsi="Calibri"/>
        <w:iCs/>
        <w:sz w:val="20"/>
      </w:rPr>
      <w:fldChar w:fldCharType="end"/>
    </w:r>
    <w:r w:rsidRPr="00247A53">
      <w:rPr>
        <w:rFonts w:ascii="Calibri" w:hAnsi="Calibri"/>
        <w:iCs/>
        <w:sz w:val="20"/>
      </w:rPr>
      <w:t xml:space="preserve"> z </w:t>
    </w:r>
    <w:r w:rsidRPr="00247A53">
      <w:rPr>
        <w:rFonts w:ascii="Calibri" w:hAnsi="Calibri"/>
        <w:iCs/>
        <w:sz w:val="20"/>
      </w:rPr>
      <w:fldChar w:fldCharType="begin"/>
    </w:r>
    <w:r w:rsidRPr="00247A53">
      <w:rPr>
        <w:rFonts w:ascii="Calibri" w:hAnsi="Calibri"/>
        <w:iCs/>
        <w:sz w:val="20"/>
      </w:rPr>
      <w:instrText xml:space="preserve"> NUMPAGES </w:instrText>
    </w:r>
    <w:r w:rsidRPr="00247A53">
      <w:rPr>
        <w:rFonts w:ascii="Calibri" w:hAnsi="Calibri"/>
        <w:iCs/>
        <w:sz w:val="20"/>
      </w:rPr>
      <w:fldChar w:fldCharType="separate"/>
    </w:r>
    <w:r w:rsidR="00B721D6">
      <w:rPr>
        <w:rFonts w:ascii="Calibri" w:hAnsi="Calibri"/>
        <w:iCs/>
        <w:noProof/>
        <w:sz w:val="20"/>
      </w:rPr>
      <w:t>2</w:t>
    </w:r>
    <w:r w:rsidRPr="00247A53">
      <w:rPr>
        <w:rFonts w:ascii="Calibri" w:hAnsi="Calibri"/>
        <w:iCs/>
        <w:sz w:val="20"/>
      </w:rPr>
      <w:fldChar w:fldCharType="end"/>
    </w:r>
  </w:p>
  <w:p w14:paraId="0A92ECAB" w14:textId="77777777" w:rsidR="00CB7961" w:rsidRPr="00247A53" w:rsidRDefault="00CB7961" w:rsidP="00247A53">
    <w:pPr>
      <w:pStyle w:val="Stopka"/>
      <w:tabs>
        <w:tab w:val="clear" w:pos="9072"/>
        <w:tab w:val="right" w:pos="9720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647A2" w14:textId="77777777" w:rsidR="00247A53" w:rsidRDefault="00247A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9D1E4" w14:textId="77777777" w:rsidR="009C6322" w:rsidRDefault="009C6322">
      <w:r>
        <w:separator/>
      </w:r>
    </w:p>
  </w:footnote>
  <w:footnote w:type="continuationSeparator" w:id="0">
    <w:p w14:paraId="7E1A210B" w14:textId="77777777" w:rsidR="009C6322" w:rsidRDefault="009C6322">
      <w:r>
        <w:continuationSeparator/>
      </w:r>
    </w:p>
  </w:footnote>
  <w:footnote w:type="continuationNotice" w:id="1">
    <w:p w14:paraId="09899AA8" w14:textId="77777777" w:rsidR="009C6322" w:rsidRDefault="009C63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9ABDF" w14:textId="77777777" w:rsidR="00247A53" w:rsidRDefault="00247A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44EBF" w14:textId="77777777" w:rsidR="00CB7961" w:rsidRPr="00EC319C" w:rsidRDefault="00EC319C">
    <w:pPr>
      <w:pStyle w:val="Nagwek"/>
      <w:rPr>
        <w:sz w:val="20"/>
        <w:szCs w:val="20"/>
      </w:rPr>
    </w:pPr>
    <w:r w:rsidRPr="00EC319C">
      <w:rPr>
        <w:sz w:val="20"/>
        <w:szCs w:val="20"/>
      </w:rPr>
      <w:object w:dxaOrig="4320" w:dyaOrig="384" w14:anchorId="06FE4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9.4pt;height:31.8pt" o:ole="">
          <v:imagedata r:id="rId1" o:title=""/>
        </v:shape>
        <o:OLEObject Type="Embed" ProgID="PBrush" ShapeID="_x0000_i1025" DrawAspect="Content" ObjectID="_1685441542" r:id="rId2"/>
      </w:object>
    </w:r>
  </w:p>
  <w:p w14:paraId="71DDC3D5" w14:textId="77777777" w:rsidR="00CB7961" w:rsidRDefault="00CB79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03FE9" w14:textId="77777777" w:rsidR="00247A53" w:rsidRDefault="00247A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1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AE04106"/>
    <w:multiLevelType w:val="hybridMultilevel"/>
    <w:tmpl w:val="CCD23F82"/>
    <w:lvl w:ilvl="0" w:tplc="26E449D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 w15:restartNumberingAfterBreak="0">
    <w:nsid w:val="1D9F10B7"/>
    <w:multiLevelType w:val="multilevel"/>
    <w:tmpl w:val="99D4E05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8464DF9"/>
    <w:multiLevelType w:val="hybridMultilevel"/>
    <w:tmpl w:val="274610B4"/>
    <w:lvl w:ilvl="0" w:tplc="EB26C8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0" w15:restartNumberingAfterBreak="0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6" w15:restartNumberingAfterBreak="0">
    <w:nsid w:val="3E5D4139"/>
    <w:multiLevelType w:val="hybridMultilevel"/>
    <w:tmpl w:val="3446D50E"/>
    <w:lvl w:ilvl="0" w:tplc="1A10605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7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9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4" w15:restartNumberingAfterBreak="0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7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8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4FF65448"/>
    <w:multiLevelType w:val="hybridMultilevel"/>
    <w:tmpl w:val="ACDCE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223A63"/>
    <w:multiLevelType w:val="hybridMultilevel"/>
    <w:tmpl w:val="4BB029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1E63D6F"/>
    <w:multiLevelType w:val="hybridMultilevel"/>
    <w:tmpl w:val="21BC6AB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2" w15:restartNumberingAfterBreak="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3" w15:restartNumberingAfterBreak="0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4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5" w15:restartNumberingAfterBreak="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8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9" w15:restartNumberingAfterBreak="0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5B336B6D"/>
    <w:multiLevelType w:val="hybridMultilevel"/>
    <w:tmpl w:val="BE24EC68"/>
    <w:lvl w:ilvl="0" w:tplc="A08A4A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3" w15:restartNumberingAfterBreak="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5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6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7" w15:restartNumberingAfterBreak="0">
    <w:nsid w:val="74CC16BC"/>
    <w:multiLevelType w:val="hybridMultilevel"/>
    <w:tmpl w:val="37CCD3F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08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3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4" w15:restartNumberingAfterBreak="0">
    <w:nsid w:val="7B0D69CC"/>
    <w:multiLevelType w:val="hybridMultilevel"/>
    <w:tmpl w:val="6B9E13B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106"/>
  </w:num>
  <w:num w:numId="3">
    <w:abstractNumId w:val="111"/>
    <w:lvlOverride w:ilvl="0">
      <w:startOverride w:val="1"/>
    </w:lvlOverride>
  </w:num>
  <w:num w:numId="4">
    <w:abstractNumId w:val="99"/>
  </w:num>
  <w:num w:numId="5">
    <w:abstractNumId w:val="89"/>
  </w:num>
  <w:num w:numId="6">
    <w:abstractNumId w:val="77"/>
  </w:num>
  <w:num w:numId="7">
    <w:abstractNumId w:val="69"/>
  </w:num>
  <w:num w:numId="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3"/>
  </w:num>
  <w:num w:numId="10">
    <w:abstractNumId w:val="33"/>
  </w:num>
  <w:num w:numId="11">
    <w:abstractNumId w:val="16"/>
  </w:num>
  <w:num w:numId="12">
    <w:abstractNumId w:val="17"/>
  </w:num>
  <w:num w:numId="13">
    <w:abstractNumId w:val="71"/>
  </w:num>
  <w:num w:numId="14">
    <w:abstractNumId w:val="22"/>
  </w:num>
  <w:num w:numId="15">
    <w:abstractNumId w:val="101"/>
  </w:num>
  <w:num w:numId="16">
    <w:abstractNumId w:val="90"/>
  </w:num>
  <w:num w:numId="17">
    <w:abstractNumId w:val="92"/>
  </w:num>
  <w:num w:numId="18">
    <w:abstractNumId w:val="64"/>
  </w:num>
  <w:num w:numId="19">
    <w:abstractNumId w:val="88"/>
  </w:num>
  <w:num w:numId="20">
    <w:abstractNumId w:val="112"/>
  </w:num>
  <w:num w:numId="21">
    <w:abstractNumId w:val="68"/>
  </w:num>
  <w:num w:numId="22">
    <w:abstractNumId w:val="45"/>
  </w:num>
  <w:num w:numId="23">
    <w:abstractNumId w:val="34"/>
  </w:num>
  <w:num w:numId="24">
    <w:abstractNumId w:val="113"/>
  </w:num>
  <w:num w:numId="25">
    <w:abstractNumId w:val="55"/>
  </w:num>
  <w:num w:numId="26">
    <w:abstractNumId w:val="40"/>
  </w:num>
  <w:num w:numId="27">
    <w:abstractNumId w:val="28"/>
  </w:num>
  <w:num w:numId="28">
    <w:abstractNumId w:val="98"/>
  </w:num>
  <w:num w:numId="29">
    <w:abstractNumId w:val="103"/>
  </w:num>
  <w:num w:numId="30">
    <w:abstractNumId w:val="85"/>
  </w:num>
  <w:num w:numId="31">
    <w:abstractNumId w:val="102"/>
  </w:num>
  <w:num w:numId="32">
    <w:abstractNumId w:val="82"/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5"/>
  </w:num>
  <w:num w:numId="36">
    <w:abstractNumId w:val="43"/>
  </w:num>
  <w:num w:numId="37">
    <w:abstractNumId w:val="51"/>
  </w:num>
  <w:num w:numId="38">
    <w:abstractNumId w:val="94"/>
  </w:num>
  <w:num w:numId="39">
    <w:abstractNumId w:val="30"/>
  </w:num>
  <w:num w:numId="40">
    <w:abstractNumId w:val="32"/>
  </w:num>
  <w:num w:numId="41">
    <w:abstractNumId w:val="27"/>
  </w:num>
  <w:num w:numId="42">
    <w:abstractNumId w:val="86"/>
  </w:num>
  <w:num w:numId="43">
    <w:abstractNumId w:val="87"/>
  </w:num>
  <w:num w:numId="44">
    <w:abstractNumId w:val="60"/>
  </w:num>
  <w:num w:numId="45">
    <w:abstractNumId w:val="20"/>
  </w:num>
  <w:num w:numId="46">
    <w:abstractNumId w:val="109"/>
  </w:num>
  <w:num w:numId="47">
    <w:abstractNumId w:val="70"/>
  </w:num>
  <w:num w:numId="48">
    <w:abstractNumId w:val="75"/>
  </w:num>
  <w:num w:numId="49">
    <w:abstractNumId w:val="46"/>
  </w:num>
  <w:num w:numId="50">
    <w:abstractNumId w:val="41"/>
  </w:num>
  <w:num w:numId="51">
    <w:abstractNumId w:val="56"/>
  </w:num>
  <w:num w:numId="52">
    <w:abstractNumId w:val="80"/>
  </w:num>
  <w:num w:numId="53">
    <w:abstractNumId w:val="81"/>
  </w:num>
  <w:num w:numId="54">
    <w:abstractNumId w:val="79"/>
  </w:num>
  <w:num w:numId="55">
    <w:abstractNumId w:val="48"/>
  </w:num>
  <w:num w:numId="56">
    <w:abstractNumId w:val="61"/>
  </w:num>
  <w:num w:numId="57">
    <w:abstractNumId w:val="52"/>
  </w:num>
  <w:num w:numId="58">
    <w:abstractNumId w:val="26"/>
  </w:num>
  <w:num w:numId="59">
    <w:abstractNumId w:val="50"/>
  </w:num>
  <w:num w:numId="60">
    <w:abstractNumId w:val="62"/>
  </w:num>
  <w:num w:numId="61">
    <w:abstractNumId w:val="100"/>
  </w:num>
  <w:num w:numId="62">
    <w:abstractNumId w:val="21"/>
  </w:num>
  <w:num w:numId="63">
    <w:abstractNumId w:val="83"/>
  </w:num>
  <w:num w:numId="64">
    <w:abstractNumId w:val="65"/>
  </w:num>
  <w:num w:numId="65">
    <w:abstractNumId w:val="104"/>
  </w:num>
  <w:num w:numId="66">
    <w:abstractNumId w:val="29"/>
  </w:num>
  <w:num w:numId="67">
    <w:abstractNumId w:val="58"/>
  </w:num>
  <w:num w:numId="68">
    <w:abstractNumId w:val="72"/>
  </w:num>
  <w:num w:numId="69">
    <w:abstractNumId w:val="105"/>
  </w:num>
  <w:num w:numId="70">
    <w:abstractNumId w:val="54"/>
  </w:num>
  <w:num w:numId="71">
    <w:abstractNumId w:val="47"/>
  </w:num>
  <w:num w:numId="72">
    <w:abstractNumId w:val="97"/>
  </w:num>
  <w:num w:numId="73">
    <w:abstractNumId w:val="24"/>
  </w:num>
  <w:num w:numId="74">
    <w:abstractNumId w:val="74"/>
  </w:num>
  <w:num w:numId="75">
    <w:abstractNumId w:val="38"/>
  </w:num>
  <w:num w:numId="76">
    <w:abstractNumId w:val="53"/>
  </w:num>
  <w:num w:numId="77">
    <w:abstractNumId w:val="76"/>
  </w:num>
  <w:num w:numId="78">
    <w:abstractNumId w:val="107"/>
  </w:num>
  <w:num w:numId="79">
    <w:abstractNumId w:val="49"/>
  </w:num>
  <w:num w:numId="80">
    <w:abstractNumId w:val="84"/>
  </w:num>
  <w:num w:numId="81">
    <w:abstractNumId w:val="110"/>
  </w:num>
  <w:num w:numId="82">
    <w:abstractNumId w:val="114"/>
  </w:num>
  <w:num w:numId="83">
    <w:abstractNumId w:val="91"/>
  </w:num>
  <w:num w:numId="84">
    <w:abstractNumId w:val="66"/>
  </w:num>
  <w:num w:numId="85">
    <w:abstractNumId w:val="4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43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8F8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5BE"/>
    <w:rsid w:val="00080601"/>
    <w:rsid w:val="000806FD"/>
    <w:rsid w:val="000807AB"/>
    <w:rsid w:val="0008084A"/>
    <w:rsid w:val="00080992"/>
    <w:rsid w:val="0008099F"/>
    <w:rsid w:val="00080A0A"/>
    <w:rsid w:val="000810F5"/>
    <w:rsid w:val="0008181D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28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6B1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A3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5C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3CF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DA9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C09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69D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6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44A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CA6"/>
    <w:rsid w:val="00163DC4"/>
    <w:rsid w:val="00163E71"/>
    <w:rsid w:val="00163E90"/>
    <w:rsid w:val="00163F3B"/>
    <w:rsid w:val="0016431C"/>
    <w:rsid w:val="00164418"/>
    <w:rsid w:val="00164719"/>
    <w:rsid w:val="001648DB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04B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556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527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9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4E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53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E3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7B6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11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3472"/>
    <w:rsid w:val="002A39F3"/>
    <w:rsid w:val="002A3B02"/>
    <w:rsid w:val="002A3BA4"/>
    <w:rsid w:val="002A3BFB"/>
    <w:rsid w:val="002A3CE1"/>
    <w:rsid w:val="002A3D77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BD5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6DE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36C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6ED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7DA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956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08A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C0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098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3FC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6FF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8F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1D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6AF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57C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3A6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99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4E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DDE"/>
    <w:rsid w:val="005E5E92"/>
    <w:rsid w:val="005E5F5B"/>
    <w:rsid w:val="005E65BD"/>
    <w:rsid w:val="005E6603"/>
    <w:rsid w:val="005E6862"/>
    <w:rsid w:val="005E6FDF"/>
    <w:rsid w:val="005E7021"/>
    <w:rsid w:val="005E70F3"/>
    <w:rsid w:val="005E7272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B9A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76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34C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67E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0B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DAB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039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324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4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A90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0E50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37F5B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67F9F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40F"/>
    <w:rsid w:val="007735D7"/>
    <w:rsid w:val="00773705"/>
    <w:rsid w:val="00773718"/>
    <w:rsid w:val="00773974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24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464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2E9E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52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EA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A3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5B5"/>
    <w:rsid w:val="008276D3"/>
    <w:rsid w:val="008276FB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49B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0DB4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6E7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074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26"/>
    <w:rsid w:val="008C08F0"/>
    <w:rsid w:val="008C0AD2"/>
    <w:rsid w:val="008C0B46"/>
    <w:rsid w:val="008C0C32"/>
    <w:rsid w:val="008C0F30"/>
    <w:rsid w:val="008C0F95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3C20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757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C93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1DC3"/>
    <w:rsid w:val="00922317"/>
    <w:rsid w:val="00922488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44B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562"/>
    <w:rsid w:val="009356F6"/>
    <w:rsid w:val="00935E13"/>
    <w:rsid w:val="009365EA"/>
    <w:rsid w:val="00936D67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4B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3E24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0A2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592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322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1A8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953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9BF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3CE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0B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6E08"/>
    <w:rsid w:val="00A373D2"/>
    <w:rsid w:val="00A37605"/>
    <w:rsid w:val="00A37802"/>
    <w:rsid w:val="00A3791C"/>
    <w:rsid w:val="00A37971"/>
    <w:rsid w:val="00A37AAF"/>
    <w:rsid w:val="00A37FC0"/>
    <w:rsid w:val="00A40145"/>
    <w:rsid w:val="00A405BC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A5F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BAC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1F59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293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DC0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8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D7D73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469"/>
    <w:rsid w:val="00B02A26"/>
    <w:rsid w:val="00B02B68"/>
    <w:rsid w:val="00B02F2B"/>
    <w:rsid w:val="00B0315B"/>
    <w:rsid w:val="00B031FC"/>
    <w:rsid w:val="00B0352E"/>
    <w:rsid w:val="00B0379C"/>
    <w:rsid w:val="00B037A1"/>
    <w:rsid w:val="00B03906"/>
    <w:rsid w:val="00B03973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E02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8E2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1D6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2C3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A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6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1BC1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C65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DF0"/>
    <w:rsid w:val="00C01F57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178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615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961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5925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4D41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6D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BE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8BC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8FE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5E6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9C2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6F6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7D0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3A"/>
    <w:rsid w:val="00E60696"/>
    <w:rsid w:val="00E606A3"/>
    <w:rsid w:val="00E606C2"/>
    <w:rsid w:val="00E60853"/>
    <w:rsid w:val="00E609D9"/>
    <w:rsid w:val="00E6123B"/>
    <w:rsid w:val="00E6130A"/>
    <w:rsid w:val="00E613AC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99"/>
    <w:rsid w:val="00E67EA5"/>
    <w:rsid w:val="00E70704"/>
    <w:rsid w:val="00E70961"/>
    <w:rsid w:val="00E70963"/>
    <w:rsid w:val="00E7097C"/>
    <w:rsid w:val="00E70B1F"/>
    <w:rsid w:val="00E70CB7"/>
    <w:rsid w:val="00E70EC1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7BC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ED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2AD"/>
    <w:rsid w:val="00EB74AF"/>
    <w:rsid w:val="00EB7513"/>
    <w:rsid w:val="00EB7A75"/>
    <w:rsid w:val="00EB7B67"/>
    <w:rsid w:val="00EC05E4"/>
    <w:rsid w:val="00EC0765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19C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A3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47E7B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554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C43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B55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3CF"/>
    <w:rsid w:val="00FB0743"/>
    <w:rsid w:val="00FB11F8"/>
    <w:rsid w:val="00FB150C"/>
    <w:rsid w:val="00FB1521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8EC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1F2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822C3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5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3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8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1"/>
      </w:numPr>
    </w:pPr>
  </w:style>
  <w:style w:type="numbering" w:customStyle="1" w:styleId="List19">
    <w:name w:val="List 19"/>
    <w:autoRedefine/>
    <w:rsid w:val="007C426C"/>
    <w:pPr>
      <w:numPr>
        <w:numId w:val="12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7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8"/>
      </w:numPr>
    </w:pPr>
  </w:style>
  <w:style w:type="numbering" w:customStyle="1" w:styleId="WWNum4">
    <w:name w:val="WWNum4"/>
    <w:basedOn w:val="Bezlisty"/>
    <w:rsid w:val="00B21857"/>
    <w:pPr>
      <w:numPr>
        <w:numId w:val="19"/>
      </w:numPr>
    </w:pPr>
  </w:style>
  <w:style w:type="numbering" w:customStyle="1" w:styleId="WWNum10">
    <w:name w:val="WWNum10"/>
    <w:basedOn w:val="Bezlisty"/>
    <w:rsid w:val="00B21857"/>
    <w:pPr>
      <w:numPr>
        <w:numId w:val="20"/>
      </w:numPr>
    </w:pPr>
  </w:style>
  <w:style w:type="numbering" w:customStyle="1" w:styleId="WWNum14">
    <w:name w:val="WWNum14"/>
    <w:basedOn w:val="Bezlisty"/>
    <w:rsid w:val="00B21857"/>
    <w:pPr>
      <w:numPr>
        <w:numId w:val="21"/>
      </w:numPr>
    </w:pPr>
  </w:style>
  <w:style w:type="numbering" w:customStyle="1" w:styleId="WWNum17">
    <w:name w:val="WWNum17"/>
    <w:basedOn w:val="Bezlisty"/>
    <w:rsid w:val="00B21857"/>
    <w:pPr>
      <w:numPr>
        <w:numId w:val="22"/>
      </w:numPr>
    </w:pPr>
  </w:style>
  <w:style w:type="numbering" w:customStyle="1" w:styleId="WWNum18">
    <w:name w:val="WWNum18"/>
    <w:basedOn w:val="Bezlisty"/>
    <w:rsid w:val="00B21857"/>
    <w:pPr>
      <w:numPr>
        <w:numId w:val="23"/>
      </w:numPr>
    </w:pPr>
  </w:style>
  <w:style w:type="numbering" w:customStyle="1" w:styleId="WWNum35">
    <w:name w:val="WWNum35"/>
    <w:basedOn w:val="Bezlisty"/>
    <w:rsid w:val="00B21857"/>
    <w:pPr>
      <w:numPr>
        <w:numId w:val="24"/>
      </w:numPr>
    </w:pPr>
  </w:style>
  <w:style w:type="numbering" w:customStyle="1" w:styleId="WWNum42">
    <w:name w:val="WWNum42"/>
    <w:basedOn w:val="Bezlisty"/>
    <w:rsid w:val="00B21857"/>
    <w:pPr>
      <w:numPr>
        <w:numId w:val="25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6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8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7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38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913C93"/>
  </w:style>
  <w:style w:type="character" w:customStyle="1" w:styleId="eop">
    <w:name w:val="eop"/>
    <w:basedOn w:val="Domylnaczcionkaakapitu"/>
    <w:rsid w:val="009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8AD9-9D25-41A6-B400-8F02B77A6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2DB9D-DA05-45B0-B0F3-A894AD98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1456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Wilk Katarzyna</cp:lastModifiedBy>
  <cp:revision>10</cp:revision>
  <cp:lastPrinted>2021-06-10T09:07:00Z</cp:lastPrinted>
  <dcterms:created xsi:type="dcterms:W3CDTF">2021-06-11T05:52:00Z</dcterms:created>
  <dcterms:modified xsi:type="dcterms:W3CDTF">2021-06-17T11:26:00Z</dcterms:modified>
</cp:coreProperties>
</file>