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F7B28" w14:textId="52E8A876" w:rsidR="00401E39" w:rsidRPr="00404954" w:rsidRDefault="003C5FBA" w:rsidP="00404954">
      <w:pPr>
        <w:spacing w:after="0" w:line="240" w:lineRule="auto"/>
        <w:jc w:val="right"/>
        <w:rPr>
          <w:rFonts w:ascii="Arial" w:hAnsi="Arial" w:cs="Arial"/>
          <w:b/>
          <w:bCs/>
        </w:rPr>
      </w:pPr>
      <w:r w:rsidRPr="003A6960">
        <w:rPr>
          <w:rFonts w:ascii="Arial" w:hAnsi="Arial" w:cs="Arial"/>
          <w:b/>
        </w:rPr>
        <w:t>Załącznik nr 2</w:t>
      </w:r>
      <w:r w:rsidR="004E644F" w:rsidRPr="003A6960">
        <w:rPr>
          <w:rFonts w:ascii="Arial" w:hAnsi="Arial" w:cs="Arial"/>
          <w:b/>
        </w:rPr>
        <w:t xml:space="preserve"> </w:t>
      </w:r>
    </w:p>
    <w:p w14:paraId="5374692C" w14:textId="77777777" w:rsidR="002B0A5D" w:rsidRPr="003A6960" w:rsidRDefault="002B0A5D" w:rsidP="002B0A5D">
      <w:pPr>
        <w:pStyle w:val="Standard"/>
        <w:rPr>
          <w:rFonts w:ascii="Arial" w:hAnsi="Arial" w:cs="Arial"/>
          <w:sz w:val="22"/>
          <w:szCs w:val="22"/>
        </w:rPr>
      </w:pPr>
    </w:p>
    <w:p w14:paraId="33F3AD4E" w14:textId="77777777" w:rsidR="002B0A5D" w:rsidRPr="003A6960" w:rsidRDefault="002B0A5D" w:rsidP="002B0A5D">
      <w:pPr>
        <w:pStyle w:val="Standard"/>
        <w:rPr>
          <w:rFonts w:ascii="Arial" w:hAnsi="Arial" w:cs="Arial"/>
          <w:sz w:val="22"/>
          <w:szCs w:val="22"/>
        </w:rPr>
      </w:pPr>
      <w:r w:rsidRPr="003A6960">
        <w:rPr>
          <w:rFonts w:ascii="Arial" w:hAnsi="Arial" w:cs="Arial"/>
          <w:sz w:val="22"/>
          <w:szCs w:val="22"/>
        </w:rPr>
        <w:t>….................................................</w:t>
      </w:r>
    </w:p>
    <w:p w14:paraId="264C4787" w14:textId="77777777" w:rsidR="002B0A5D" w:rsidRPr="003A6960" w:rsidRDefault="002B0A5D" w:rsidP="002B0A5D">
      <w:pPr>
        <w:pStyle w:val="Standard"/>
        <w:ind w:firstLine="708"/>
        <w:rPr>
          <w:rFonts w:ascii="Arial" w:hAnsi="Arial" w:cs="Arial"/>
          <w:i/>
          <w:iCs/>
          <w:sz w:val="22"/>
          <w:szCs w:val="22"/>
        </w:rPr>
      </w:pPr>
      <w:r w:rsidRPr="003A6960">
        <w:rPr>
          <w:rFonts w:ascii="Arial" w:hAnsi="Arial" w:cs="Arial"/>
          <w:i/>
          <w:iCs/>
          <w:sz w:val="22"/>
          <w:szCs w:val="22"/>
        </w:rPr>
        <w:t>pieczęć Wykonawcy</w:t>
      </w:r>
    </w:p>
    <w:p w14:paraId="5760D6BD" w14:textId="77777777" w:rsidR="003D34BB" w:rsidRPr="003A6960" w:rsidRDefault="003D34BB" w:rsidP="00BC4A36">
      <w:pPr>
        <w:pStyle w:val="Nagwek81"/>
        <w:widowControl w:val="0"/>
        <w:numPr>
          <w:ilvl w:val="7"/>
          <w:numId w:val="2"/>
        </w:numPr>
        <w:tabs>
          <w:tab w:val="left" w:pos="0"/>
        </w:tabs>
        <w:jc w:val="center"/>
        <w:outlineLvl w:val="9"/>
        <w:rPr>
          <w:rFonts w:ascii="Arial" w:hAnsi="Arial" w:cs="Arial"/>
          <w:sz w:val="22"/>
          <w:szCs w:val="22"/>
        </w:rPr>
      </w:pPr>
    </w:p>
    <w:p w14:paraId="5C3DB8A8" w14:textId="7A065F56" w:rsidR="003C5FBA" w:rsidRPr="003A6960" w:rsidRDefault="008F74E1" w:rsidP="00083F2D">
      <w:pPr>
        <w:pStyle w:val="Standard"/>
        <w:jc w:val="center"/>
        <w:rPr>
          <w:rFonts w:ascii="Arial" w:hAnsi="Arial" w:cs="Arial"/>
          <w:b/>
          <w:sz w:val="22"/>
          <w:szCs w:val="22"/>
        </w:rPr>
      </w:pPr>
      <w:r w:rsidRPr="003A6960">
        <w:rPr>
          <w:rFonts w:ascii="Arial" w:hAnsi="Arial" w:cs="Arial"/>
          <w:b/>
          <w:sz w:val="22"/>
          <w:szCs w:val="22"/>
        </w:rPr>
        <w:t>Wzór o</w:t>
      </w:r>
      <w:r w:rsidR="00E171F8" w:rsidRPr="003A6960">
        <w:rPr>
          <w:rFonts w:ascii="Arial" w:hAnsi="Arial" w:cs="Arial"/>
          <w:b/>
          <w:sz w:val="22"/>
          <w:szCs w:val="22"/>
        </w:rPr>
        <w:t xml:space="preserve">ferty </w:t>
      </w:r>
    </w:p>
    <w:p w14:paraId="2BBED3DB" w14:textId="77777777" w:rsidR="00781969" w:rsidRPr="003A6960" w:rsidRDefault="00781969" w:rsidP="00083F2D">
      <w:pPr>
        <w:pStyle w:val="Standard"/>
        <w:jc w:val="center"/>
        <w:rPr>
          <w:rFonts w:ascii="Arial" w:hAnsi="Arial" w:cs="Arial"/>
          <w:b/>
          <w:sz w:val="22"/>
          <w:szCs w:val="22"/>
        </w:rPr>
      </w:pPr>
    </w:p>
    <w:p w14:paraId="46E1F247" w14:textId="77777777" w:rsidR="003C5FBA" w:rsidRPr="003A6960" w:rsidRDefault="003C5FBA" w:rsidP="003D34BB">
      <w:pPr>
        <w:pStyle w:val="Standard"/>
        <w:rPr>
          <w:rFonts w:ascii="Arial" w:hAnsi="Arial" w:cs="Arial"/>
          <w:sz w:val="22"/>
          <w:szCs w:val="22"/>
        </w:rPr>
      </w:pPr>
    </w:p>
    <w:p w14:paraId="385694F9" w14:textId="77777777" w:rsidR="00781969" w:rsidRPr="003A6960" w:rsidRDefault="00781969" w:rsidP="00781969">
      <w:pPr>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 xml:space="preserve">Ja(My)  niżej podpisany(ni) działając w imieniu i na rzecz </w:t>
      </w:r>
    </w:p>
    <w:p w14:paraId="42835C34" w14:textId="01C0FF41" w:rsidR="00781969" w:rsidRPr="003A6960" w:rsidRDefault="00781969" w:rsidP="00781969">
      <w:pPr>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w:t>
      </w:r>
    </w:p>
    <w:p w14:paraId="60D40AE2" w14:textId="4474FBF9" w:rsidR="00781969" w:rsidRPr="003A6960" w:rsidRDefault="00781969" w:rsidP="00781969">
      <w:pPr>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(pełna nazwa i dokładny adres Wykonawcy)</w:t>
      </w:r>
    </w:p>
    <w:p w14:paraId="42D0677C" w14:textId="77777777" w:rsidR="00781969" w:rsidRPr="003A6960" w:rsidRDefault="00781969" w:rsidP="003C5FBA">
      <w:pPr>
        <w:suppressAutoHyphens/>
        <w:autoSpaceDN w:val="0"/>
        <w:spacing w:after="0" w:line="360" w:lineRule="auto"/>
        <w:jc w:val="both"/>
        <w:textAlignment w:val="baseline"/>
        <w:rPr>
          <w:rFonts w:ascii="Arial" w:hAnsi="Arial" w:cs="Arial"/>
        </w:rPr>
      </w:pPr>
    </w:p>
    <w:p w14:paraId="0EFDA111" w14:textId="11D47C29" w:rsidR="00781969" w:rsidRPr="003A6960" w:rsidRDefault="00781969" w:rsidP="00781969">
      <w:pPr>
        <w:suppressAutoHyphens/>
        <w:autoSpaceDN w:val="0"/>
        <w:spacing w:after="0" w:line="360" w:lineRule="auto"/>
        <w:jc w:val="both"/>
        <w:textAlignment w:val="baseline"/>
        <w:rPr>
          <w:rFonts w:ascii="Arial" w:hAnsi="Arial" w:cs="Arial"/>
        </w:rPr>
      </w:pPr>
      <w:r w:rsidRPr="003A6960">
        <w:rPr>
          <w:rFonts w:ascii="Arial" w:hAnsi="Arial" w:cs="Arial"/>
        </w:rPr>
        <w:t>w nawiązaniu do zaproszenia do składania ofert prowadzonego na podstawie § 9 u</w:t>
      </w:r>
      <w:bookmarkStart w:id="0" w:name="_GoBack"/>
      <w:bookmarkEnd w:id="0"/>
      <w:r w:rsidRPr="003A6960">
        <w:rPr>
          <w:rFonts w:ascii="Arial" w:hAnsi="Arial" w:cs="Arial"/>
        </w:rPr>
        <w:t>st. 1 Regulaminu udzielania zamówień publicznych w Regionalnej Dyrekcji Ochrony Środowiska w Szczecinie, w związku z art. 2 ust. 1 ustawy z dnia Ustawa z dnia 11 września 2019 r. - Prawo zamówień publicznych (t.j. Dz. U. z 2021 r. poz. 1129 z późn. zm.) na realizację</w:t>
      </w:r>
      <w:r w:rsidR="00083F2D" w:rsidRPr="003A6960">
        <w:rPr>
          <w:rFonts w:ascii="Arial" w:hAnsi="Arial" w:cs="Arial"/>
        </w:rPr>
        <w:t xml:space="preserve"> zadania</w:t>
      </w:r>
      <w:r w:rsidRPr="003A6960">
        <w:rPr>
          <w:rFonts w:ascii="Arial" w:hAnsi="Arial" w:cs="Arial"/>
        </w:rPr>
        <w:t>:</w:t>
      </w:r>
      <w:r w:rsidR="00083F2D" w:rsidRPr="003A6960">
        <w:rPr>
          <w:rFonts w:ascii="Arial" w:hAnsi="Arial" w:cs="Arial"/>
        </w:rPr>
        <w:t xml:space="preserve"> „Ocena wpływu działań projektu na aspekt społeczno – gospodarczy – </w:t>
      </w:r>
      <w:r w:rsidR="00083F2D" w:rsidRPr="003A6960">
        <w:rPr>
          <w:rFonts w:ascii="Arial" w:hAnsi="Arial" w:cs="Arial"/>
          <w:u w:val="single"/>
        </w:rPr>
        <w:t>uzupełnienie badań”</w:t>
      </w:r>
      <w:r w:rsidR="00083F2D" w:rsidRPr="003A6960">
        <w:rPr>
          <w:rFonts w:ascii="Arial" w:hAnsi="Arial" w:cs="Arial"/>
          <w:b/>
          <w:u w:val="single"/>
        </w:rPr>
        <w:t>,</w:t>
      </w:r>
      <w:r w:rsidR="00083F2D" w:rsidRPr="003A6960">
        <w:rPr>
          <w:rFonts w:ascii="Arial" w:hAnsi="Arial" w:cs="Arial"/>
          <w:b/>
        </w:rPr>
        <w:t xml:space="preserve"> </w:t>
      </w:r>
      <w:r w:rsidR="003C5FBA" w:rsidRPr="003A6960">
        <w:rPr>
          <w:rFonts w:ascii="Arial" w:eastAsia="Times New Roman" w:hAnsi="Arial" w:cs="Arial"/>
          <w:kern w:val="3"/>
          <w:lang w:eastAsia="zh-CN"/>
        </w:rPr>
        <w:t xml:space="preserve">w ramach projektu LIFE13 NAT/PL/000009 LIFEDrawaPL </w:t>
      </w:r>
      <w:r w:rsidR="003C5FBA" w:rsidRPr="003A6960">
        <w:rPr>
          <w:rFonts w:ascii="Arial" w:eastAsia="Times New Roman" w:hAnsi="Arial" w:cs="Arial"/>
          <w:i/>
          <w:kern w:val="3"/>
          <w:lang w:eastAsia="zh-CN"/>
        </w:rPr>
        <w:t>„Active protection of water-crowfoots habitats and restoration of wildlife corridor in the River Drawa basin in Poland /Czynna ochrona siedlisk włosieniczników i udrożnienie korytarza ekologicznego zlewni rzeki Drawy w Polsce</w:t>
      </w:r>
      <w:r w:rsidR="003C5FBA" w:rsidRPr="003A6960">
        <w:rPr>
          <w:rFonts w:ascii="Arial" w:eastAsia="Times New Roman" w:hAnsi="Arial" w:cs="Arial"/>
          <w:kern w:val="3"/>
          <w:lang w:eastAsia="zh-CN"/>
        </w:rPr>
        <w:t>”, współfinansowanego ze środków Unii Europejskiej w ramach instrumentu finansowego LIFE+ oraz przez Narodowy Fundusz Ochrony Środowiska i Gospodar</w:t>
      </w:r>
      <w:r w:rsidRPr="003A6960">
        <w:rPr>
          <w:rFonts w:ascii="Arial" w:eastAsia="Times New Roman" w:hAnsi="Arial" w:cs="Arial"/>
          <w:kern w:val="3"/>
          <w:lang w:eastAsia="zh-CN"/>
        </w:rPr>
        <w:t>ki Wodnej w Warszawie (NFOŚiGW)</w:t>
      </w:r>
      <w:r w:rsidR="003C5FBA" w:rsidRPr="003A6960">
        <w:rPr>
          <w:rFonts w:ascii="Arial" w:eastAsia="Times New Roman" w:hAnsi="Arial" w:cs="Arial"/>
          <w:kern w:val="3"/>
          <w:lang w:eastAsia="zh-CN"/>
        </w:rPr>
        <w:t>”</w:t>
      </w:r>
      <w:r w:rsidRPr="003A6960">
        <w:rPr>
          <w:rFonts w:ascii="Arial" w:hAnsi="Arial" w:cs="Arial"/>
        </w:rPr>
        <w:t>,</w:t>
      </w:r>
    </w:p>
    <w:p w14:paraId="72A1A4EF" w14:textId="77777777" w:rsidR="00781969" w:rsidRPr="003A6960" w:rsidRDefault="00781969" w:rsidP="00781969">
      <w:pPr>
        <w:suppressAutoHyphens/>
        <w:autoSpaceDN w:val="0"/>
        <w:spacing w:after="0" w:line="360" w:lineRule="auto"/>
        <w:jc w:val="both"/>
        <w:textAlignment w:val="baseline"/>
        <w:rPr>
          <w:rFonts w:ascii="Arial" w:hAnsi="Arial" w:cs="Arial"/>
        </w:rPr>
      </w:pPr>
    </w:p>
    <w:p w14:paraId="0F16CDEC" w14:textId="0674632F" w:rsidR="003C5FBA" w:rsidRPr="003A6960" w:rsidRDefault="00197072" w:rsidP="0000546E">
      <w:pPr>
        <w:pStyle w:val="Akapitzlist"/>
        <w:numPr>
          <w:ilvl w:val="0"/>
          <w:numId w:val="69"/>
        </w:numPr>
        <w:tabs>
          <w:tab w:val="left" w:pos="426"/>
        </w:tabs>
        <w:suppressAutoHyphens/>
        <w:autoSpaceDN w:val="0"/>
        <w:spacing w:line="360" w:lineRule="auto"/>
        <w:ind w:left="426"/>
        <w:jc w:val="both"/>
        <w:textAlignment w:val="baseline"/>
        <w:rPr>
          <w:rFonts w:ascii="Arial" w:eastAsia="Calibri" w:hAnsi="Arial" w:cs="Arial"/>
          <w:b/>
          <w:lang w:eastAsia="en-US"/>
        </w:rPr>
      </w:pPr>
      <w:r w:rsidRPr="003A6960">
        <w:rPr>
          <w:rFonts w:ascii="Arial" w:hAnsi="Arial" w:cs="Arial"/>
          <w:b/>
        </w:rPr>
        <w:t>O</w:t>
      </w:r>
      <w:r w:rsidR="00781969" w:rsidRPr="003A6960">
        <w:rPr>
          <w:rFonts w:ascii="Arial" w:hAnsi="Arial" w:cs="Arial"/>
          <w:b/>
        </w:rPr>
        <w:t>feruję</w:t>
      </w:r>
      <w:r w:rsidR="003C5FBA" w:rsidRPr="003A6960">
        <w:rPr>
          <w:rFonts w:ascii="Arial" w:hAnsi="Arial" w:cs="Arial"/>
          <w:b/>
          <w:kern w:val="3"/>
          <w:lang w:eastAsia="zh-CN"/>
        </w:rPr>
        <w:t>/my wykonanie ww. przedmiotu zamówienia za cenę całkowitą:</w:t>
      </w:r>
    </w:p>
    <w:p w14:paraId="78E689FB"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 zł (kwota netto),</w:t>
      </w:r>
    </w:p>
    <w:p w14:paraId="3F486BAD"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 zł (podatek VAT wg stawki .............. %),</w:t>
      </w:r>
    </w:p>
    <w:p w14:paraId="5857B1AD"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 zł (kwota brutto),</w:t>
      </w:r>
    </w:p>
    <w:p w14:paraId="779FFEDA" w14:textId="6FB10E0C" w:rsidR="00ED2DA2" w:rsidRPr="003A6960" w:rsidRDefault="003C5FBA" w:rsidP="00083F2D">
      <w:pPr>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(słownie brutto:.........................</w:t>
      </w:r>
      <w:r w:rsidR="00083F2D" w:rsidRPr="003A6960">
        <w:rPr>
          <w:rFonts w:ascii="Arial" w:eastAsia="Times New Roman" w:hAnsi="Arial" w:cs="Arial"/>
          <w:kern w:val="3"/>
          <w:lang w:eastAsia="zh-CN"/>
        </w:rPr>
        <w:t>..................... złotych).</w:t>
      </w:r>
    </w:p>
    <w:p w14:paraId="153DEA74" w14:textId="4059E3E9" w:rsidR="00197072" w:rsidRPr="003A6960" w:rsidRDefault="00197072" w:rsidP="00F1057B">
      <w:pPr>
        <w:pStyle w:val="Akapitzlist"/>
        <w:numPr>
          <w:ilvl w:val="0"/>
          <w:numId w:val="69"/>
        </w:numPr>
        <w:tabs>
          <w:tab w:val="left" w:pos="426"/>
        </w:tabs>
        <w:suppressAutoHyphens/>
        <w:autoSpaceDN w:val="0"/>
        <w:spacing w:line="360" w:lineRule="auto"/>
        <w:ind w:left="426"/>
        <w:jc w:val="both"/>
        <w:textAlignment w:val="baseline"/>
        <w:rPr>
          <w:rFonts w:ascii="Arial" w:hAnsi="Arial" w:cs="Arial"/>
          <w:b/>
        </w:rPr>
      </w:pPr>
      <w:r w:rsidRPr="003A6960">
        <w:rPr>
          <w:rFonts w:ascii="Arial" w:hAnsi="Arial" w:cs="Arial"/>
          <w:b/>
        </w:rPr>
        <w:t xml:space="preserve">Oświadczamy, iż posiadamy doświadczenie w realizacji usług </w:t>
      </w:r>
      <w:r w:rsidR="00F353C0" w:rsidRPr="003A6960">
        <w:rPr>
          <w:rFonts w:ascii="Arial" w:hAnsi="Arial" w:cs="Arial"/>
          <w:b/>
        </w:rPr>
        <w:t>polegających</w:t>
      </w:r>
      <w:r w:rsidR="00F1057B" w:rsidRPr="003A6960">
        <w:rPr>
          <w:rFonts w:ascii="Arial" w:hAnsi="Arial" w:cs="Arial"/>
          <w:b/>
        </w:rPr>
        <w:t xml:space="preserve"> na badaniu opinii społecznej, </w:t>
      </w:r>
      <w:r w:rsidRPr="003A6960">
        <w:rPr>
          <w:rFonts w:ascii="Arial" w:hAnsi="Arial" w:cs="Arial"/>
          <w:b/>
        </w:rPr>
        <w:t>w ilości*:</w:t>
      </w:r>
    </w:p>
    <w:p w14:paraId="035824A8" w14:textId="57D20DC0" w:rsidR="00197072" w:rsidRPr="003A6960" w:rsidRDefault="00197072" w:rsidP="0000546E">
      <w:pPr>
        <w:numPr>
          <w:ilvl w:val="0"/>
          <w:numId w:val="70"/>
        </w:numPr>
        <w:spacing w:after="0"/>
        <w:ind w:left="851" w:right="203"/>
        <w:jc w:val="both"/>
        <w:rPr>
          <w:rFonts w:ascii="Arial" w:hAnsi="Arial" w:cs="Arial"/>
        </w:rPr>
      </w:pPr>
      <w:r w:rsidRPr="003A6960">
        <w:rPr>
          <w:rFonts w:ascii="Arial" w:hAnsi="Arial" w:cs="Arial"/>
        </w:rPr>
        <w:t>2 usług</w:t>
      </w:r>
      <w:r w:rsidR="007D743D" w:rsidRPr="003A6960">
        <w:rPr>
          <w:rFonts w:ascii="Arial" w:hAnsi="Arial" w:cs="Arial"/>
        </w:rPr>
        <w:t>;</w:t>
      </w:r>
    </w:p>
    <w:p w14:paraId="67830391" w14:textId="30666F38" w:rsidR="00197072" w:rsidRPr="003A6960" w:rsidRDefault="00197072" w:rsidP="0000546E">
      <w:pPr>
        <w:numPr>
          <w:ilvl w:val="0"/>
          <w:numId w:val="70"/>
        </w:numPr>
        <w:spacing w:after="0"/>
        <w:ind w:left="851" w:right="203"/>
        <w:jc w:val="both"/>
        <w:rPr>
          <w:rFonts w:ascii="Arial" w:hAnsi="Arial" w:cs="Arial"/>
        </w:rPr>
      </w:pPr>
      <w:r w:rsidRPr="003A6960">
        <w:rPr>
          <w:rFonts w:ascii="Arial" w:hAnsi="Arial" w:cs="Arial"/>
        </w:rPr>
        <w:t>4 usług</w:t>
      </w:r>
      <w:r w:rsidR="007D743D" w:rsidRPr="003A6960">
        <w:rPr>
          <w:rFonts w:ascii="Arial" w:hAnsi="Arial" w:cs="Arial"/>
        </w:rPr>
        <w:t>;</w:t>
      </w:r>
    </w:p>
    <w:p w14:paraId="3CE5EC28" w14:textId="7C8F9274" w:rsidR="007D743D" w:rsidRPr="003A6960" w:rsidRDefault="00197072" w:rsidP="0000546E">
      <w:pPr>
        <w:numPr>
          <w:ilvl w:val="0"/>
          <w:numId w:val="70"/>
        </w:numPr>
        <w:spacing w:after="0"/>
        <w:ind w:left="851" w:right="203"/>
        <w:jc w:val="both"/>
        <w:rPr>
          <w:rFonts w:ascii="Arial" w:hAnsi="Arial" w:cs="Arial"/>
        </w:rPr>
      </w:pPr>
      <w:r w:rsidRPr="003A6960">
        <w:rPr>
          <w:rFonts w:ascii="Arial" w:hAnsi="Arial" w:cs="Arial"/>
        </w:rPr>
        <w:t>6 usług i więcej,</w:t>
      </w:r>
    </w:p>
    <w:p w14:paraId="40B9760E" w14:textId="77777777" w:rsidR="007D743D" w:rsidRPr="003A6960" w:rsidRDefault="007D743D" w:rsidP="007D743D">
      <w:pPr>
        <w:jc w:val="both"/>
        <w:rPr>
          <w:rFonts w:ascii="Arial" w:hAnsi="Arial" w:cs="Arial"/>
          <w:sz w:val="18"/>
          <w:szCs w:val="18"/>
        </w:rPr>
      </w:pPr>
      <w:r w:rsidRPr="003A6960">
        <w:rPr>
          <w:rFonts w:ascii="Arial" w:hAnsi="Arial" w:cs="Arial"/>
        </w:rPr>
        <w:t>*</w:t>
      </w:r>
      <w:r w:rsidRPr="003A6960">
        <w:rPr>
          <w:rFonts w:ascii="Arial" w:hAnsi="Arial" w:cs="Arial"/>
          <w:sz w:val="18"/>
          <w:szCs w:val="18"/>
        </w:rPr>
        <w:t xml:space="preserve">Należy zaznaczyć jedną z powyższych opcji. </w:t>
      </w:r>
    </w:p>
    <w:p w14:paraId="5671A4F7" w14:textId="77777777" w:rsidR="00197072" w:rsidRPr="003A6960" w:rsidRDefault="00197072" w:rsidP="00197072">
      <w:pPr>
        <w:rPr>
          <w:rFonts w:ascii="Arial" w:hAnsi="Arial" w:cs="Arial"/>
        </w:rPr>
      </w:pPr>
    </w:p>
    <w:tbl>
      <w:tblPr>
        <w:tblW w:w="895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3"/>
        <w:gridCol w:w="1007"/>
        <w:gridCol w:w="1300"/>
        <w:gridCol w:w="1771"/>
        <w:gridCol w:w="1375"/>
        <w:gridCol w:w="1254"/>
        <w:gridCol w:w="1754"/>
      </w:tblGrid>
      <w:tr w:rsidR="003A6960" w:rsidRPr="003A6960" w14:paraId="57EC28F8" w14:textId="77777777" w:rsidTr="00897002">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60D28AE5" w14:textId="77777777" w:rsidR="00197072" w:rsidRPr="003A6960" w:rsidRDefault="00197072" w:rsidP="00897002">
            <w:pPr>
              <w:spacing w:after="0" w:line="240" w:lineRule="auto"/>
              <w:ind w:left="317" w:hanging="340"/>
              <w:jc w:val="center"/>
              <w:rPr>
                <w:rFonts w:ascii="Arial" w:hAnsi="Arial" w:cs="Arial"/>
                <w:b/>
                <w:bCs/>
                <w:sz w:val="18"/>
                <w:szCs w:val="18"/>
              </w:rPr>
            </w:pPr>
            <w:r w:rsidRPr="003A6960">
              <w:rPr>
                <w:rFonts w:ascii="Arial" w:hAnsi="Arial" w:cs="Arial"/>
                <w:b/>
                <w:bCs/>
                <w:sz w:val="18"/>
                <w:szCs w:val="18"/>
              </w:rPr>
              <w:t>Lp.</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275401" w14:textId="77777777" w:rsidR="00197072" w:rsidRPr="003A6960" w:rsidRDefault="00197072" w:rsidP="00897002">
            <w:pPr>
              <w:spacing w:after="0" w:line="240" w:lineRule="auto"/>
              <w:ind w:hanging="23"/>
              <w:jc w:val="center"/>
              <w:rPr>
                <w:rFonts w:ascii="Arial" w:hAnsi="Arial" w:cs="Arial"/>
                <w:b/>
                <w:bCs/>
                <w:sz w:val="18"/>
                <w:szCs w:val="18"/>
              </w:rPr>
            </w:pPr>
            <w:r w:rsidRPr="003A6960">
              <w:rPr>
                <w:rFonts w:ascii="Arial" w:hAnsi="Arial" w:cs="Arial"/>
                <w:b/>
                <w:bCs/>
                <w:sz w:val="18"/>
                <w:szCs w:val="18"/>
              </w:rPr>
              <w:t>Nazwa usługi</w:t>
            </w:r>
          </w:p>
        </w:tc>
        <w:tc>
          <w:tcPr>
            <w:tcW w:w="1477" w:type="dxa"/>
            <w:tcBorders>
              <w:top w:val="single" w:sz="4" w:space="0" w:color="auto"/>
              <w:left w:val="single" w:sz="4" w:space="0" w:color="auto"/>
              <w:bottom w:val="single" w:sz="4" w:space="0" w:color="auto"/>
              <w:right w:val="single" w:sz="4" w:space="0" w:color="auto"/>
            </w:tcBorders>
          </w:tcPr>
          <w:p w14:paraId="67CE518C" w14:textId="77777777" w:rsidR="00197072" w:rsidRPr="003A6960" w:rsidRDefault="00197072" w:rsidP="00897002">
            <w:pPr>
              <w:jc w:val="center"/>
              <w:rPr>
                <w:rFonts w:ascii="Arial" w:hAnsi="Arial" w:cs="Arial"/>
                <w:b/>
                <w:bCs/>
                <w:sz w:val="18"/>
                <w:szCs w:val="18"/>
              </w:rPr>
            </w:pPr>
          </w:p>
          <w:p w14:paraId="711B67FC" w14:textId="77777777" w:rsidR="00197072" w:rsidRPr="003A6960" w:rsidRDefault="00197072" w:rsidP="00897002">
            <w:pPr>
              <w:spacing w:after="0" w:line="240" w:lineRule="auto"/>
              <w:jc w:val="center"/>
              <w:rPr>
                <w:rFonts w:ascii="Arial" w:hAnsi="Arial" w:cs="Arial"/>
                <w:b/>
                <w:bCs/>
                <w:sz w:val="18"/>
                <w:szCs w:val="18"/>
              </w:rPr>
            </w:pPr>
            <w:r w:rsidRPr="003A6960">
              <w:rPr>
                <w:rFonts w:ascii="Arial" w:hAnsi="Arial" w:cs="Arial"/>
                <w:b/>
                <w:bCs/>
                <w:sz w:val="18"/>
                <w:szCs w:val="18"/>
              </w:rPr>
              <w:t>Zakres usługi</w:t>
            </w:r>
          </w:p>
        </w:tc>
        <w:tc>
          <w:tcPr>
            <w:tcW w:w="1779" w:type="dxa"/>
            <w:tcBorders>
              <w:top w:val="single" w:sz="4" w:space="0" w:color="auto"/>
              <w:left w:val="single" w:sz="4" w:space="0" w:color="auto"/>
              <w:bottom w:val="single" w:sz="4" w:space="0" w:color="auto"/>
              <w:right w:val="single" w:sz="4" w:space="0" w:color="auto"/>
            </w:tcBorders>
          </w:tcPr>
          <w:p w14:paraId="43711F9D" w14:textId="19407423" w:rsidR="00197072" w:rsidRPr="003A6960" w:rsidRDefault="00197072" w:rsidP="00F353C0">
            <w:pPr>
              <w:ind w:left="141" w:hanging="27"/>
              <w:jc w:val="center"/>
              <w:rPr>
                <w:rFonts w:ascii="Arial" w:hAnsi="Arial" w:cs="Arial"/>
                <w:b/>
                <w:bCs/>
                <w:sz w:val="18"/>
                <w:szCs w:val="18"/>
              </w:rPr>
            </w:pPr>
            <w:r w:rsidRPr="003A6960">
              <w:rPr>
                <w:rFonts w:ascii="Arial" w:hAnsi="Arial" w:cs="Arial"/>
                <w:b/>
                <w:bCs/>
                <w:sz w:val="18"/>
                <w:szCs w:val="18"/>
              </w:rPr>
              <w:t xml:space="preserve">Usługa realizowana </w:t>
            </w:r>
            <w:r w:rsidR="00F353C0" w:rsidRPr="003A6960">
              <w:rPr>
                <w:rFonts w:ascii="Arial" w:hAnsi="Arial" w:cs="Arial"/>
                <w:b/>
                <w:bCs/>
                <w:sz w:val="18"/>
                <w:szCs w:val="18"/>
              </w:rPr>
              <w:t xml:space="preserve">z wykorzystaniem ankiet, wywiadów </w:t>
            </w:r>
            <w:r w:rsidRPr="003A6960">
              <w:rPr>
                <w:rFonts w:ascii="Arial" w:hAnsi="Arial" w:cs="Arial"/>
                <w:b/>
                <w:bCs/>
                <w:sz w:val="18"/>
                <w:szCs w:val="18"/>
              </w:rPr>
              <w:t>(Tak, Nie)</w:t>
            </w:r>
          </w:p>
        </w:tc>
        <w:tc>
          <w:tcPr>
            <w:tcW w:w="842" w:type="dxa"/>
            <w:tcBorders>
              <w:top w:val="single" w:sz="4" w:space="0" w:color="auto"/>
              <w:left w:val="single" w:sz="4" w:space="0" w:color="auto"/>
              <w:bottom w:val="single" w:sz="4" w:space="0" w:color="auto"/>
              <w:right w:val="single" w:sz="4" w:space="0" w:color="auto"/>
            </w:tcBorders>
          </w:tcPr>
          <w:p w14:paraId="65D6A79E" w14:textId="77777777" w:rsidR="00197072" w:rsidRPr="003A6960" w:rsidRDefault="00197072" w:rsidP="00897002">
            <w:pPr>
              <w:ind w:left="138" w:firstLine="34"/>
              <w:jc w:val="center"/>
              <w:rPr>
                <w:rFonts w:ascii="Arial" w:hAnsi="Arial" w:cs="Arial"/>
                <w:b/>
                <w:bCs/>
                <w:sz w:val="18"/>
                <w:szCs w:val="18"/>
              </w:rPr>
            </w:pPr>
            <w:r w:rsidRPr="003A6960">
              <w:rPr>
                <w:rFonts w:ascii="Arial" w:hAnsi="Arial" w:cs="Arial"/>
                <w:b/>
                <w:bCs/>
                <w:sz w:val="18"/>
                <w:szCs w:val="18"/>
              </w:rPr>
              <w:t>Usługa zakończona raportem (Tak/Nie)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6E95394" w14:textId="77777777" w:rsidR="00197072" w:rsidRPr="003A6960" w:rsidRDefault="00197072" w:rsidP="00897002">
            <w:pPr>
              <w:spacing w:after="0" w:line="240" w:lineRule="auto"/>
              <w:ind w:left="317" w:hanging="340"/>
              <w:jc w:val="center"/>
              <w:rPr>
                <w:rFonts w:ascii="Arial" w:hAnsi="Arial" w:cs="Arial"/>
                <w:b/>
                <w:bCs/>
                <w:sz w:val="18"/>
                <w:szCs w:val="18"/>
              </w:rPr>
            </w:pPr>
            <w:r w:rsidRPr="003A6960">
              <w:rPr>
                <w:rFonts w:ascii="Arial" w:hAnsi="Arial" w:cs="Arial"/>
                <w:b/>
                <w:bCs/>
                <w:sz w:val="18"/>
                <w:szCs w:val="18"/>
              </w:rPr>
              <w:t>Data</w:t>
            </w:r>
          </w:p>
          <w:p w14:paraId="70384648" w14:textId="77777777" w:rsidR="00197072" w:rsidRPr="003A6960" w:rsidRDefault="00197072" w:rsidP="00897002">
            <w:pPr>
              <w:spacing w:after="0" w:line="240" w:lineRule="auto"/>
              <w:jc w:val="center"/>
              <w:rPr>
                <w:rFonts w:ascii="Arial" w:hAnsi="Arial" w:cs="Arial"/>
                <w:b/>
                <w:bCs/>
                <w:sz w:val="18"/>
                <w:szCs w:val="18"/>
              </w:rPr>
            </w:pPr>
            <w:r w:rsidRPr="003A6960">
              <w:rPr>
                <w:rFonts w:ascii="Arial" w:hAnsi="Arial" w:cs="Arial"/>
                <w:b/>
                <w:bCs/>
                <w:sz w:val="18"/>
                <w:szCs w:val="18"/>
              </w:rPr>
              <w:t>wykonania usługi</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9ED1930" w14:textId="77777777" w:rsidR="00197072" w:rsidRPr="003A6960" w:rsidRDefault="00197072" w:rsidP="00897002">
            <w:pPr>
              <w:spacing w:after="0" w:line="240" w:lineRule="auto"/>
              <w:ind w:left="65" w:hanging="14"/>
              <w:jc w:val="center"/>
              <w:rPr>
                <w:rFonts w:ascii="Arial" w:hAnsi="Arial" w:cs="Arial"/>
                <w:b/>
                <w:bCs/>
                <w:sz w:val="18"/>
                <w:szCs w:val="18"/>
              </w:rPr>
            </w:pPr>
            <w:r w:rsidRPr="003A6960">
              <w:rPr>
                <w:rFonts w:ascii="Arial" w:hAnsi="Arial" w:cs="Arial"/>
                <w:b/>
                <w:bCs/>
                <w:sz w:val="18"/>
                <w:szCs w:val="18"/>
              </w:rPr>
              <w:t>Podmiot, na rzecz którego wykonano usługę</w:t>
            </w:r>
          </w:p>
        </w:tc>
      </w:tr>
      <w:tr w:rsidR="003A6960" w:rsidRPr="003A6960" w14:paraId="59A791A4" w14:textId="77777777" w:rsidTr="00897002">
        <w:trPr>
          <w:trHeight w:val="677"/>
          <w:jc w:val="center"/>
        </w:trPr>
        <w:tc>
          <w:tcPr>
            <w:tcW w:w="503" w:type="dxa"/>
            <w:tcBorders>
              <w:top w:val="single" w:sz="4" w:space="0" w:color="auto"/>
              <w:left w:val="single" w:sz="4" w:space="0" w:color="auto"/>
              <w:bottom w:val="single" w:sz="4" w:space="0" w:color="auto"/>
              <w:right w:val="single" w:sz="4" w:space="0" w:color="auto"/>
            </w:tcBorders>
          </w:tcPr>
          <w:p w14:paraId="19EC8677" w14:textId="77777777" w:rsidR="00197072" w:rsidRPr="003A6960" w:rsidRDefault="00197072" w:rsidP="00897002">
            <w:pPr>
              <w:spacing w:after="0" w:line="240" w:lineRule="auto"/>
              <w:ind w:left="317" w:hanging="340"/>
              <w:jc w:val="both"/>
              <w:rPr>
                <w:rFonts w:ascii="Arial" w:hAnsi="Arial" w:cs="Arial"/>
                <w:sz w:val="18"/>
                <w:szCs w:val="18"/>
              </w:rPr>
            </w:pPr>
          </w:p>
          <w:p w14:paraId="21EF4AF0" w14:textId="77777777" w:rsidR="00197072" w:rsidRPr="003A6960" w:rsidRDefault="00197072" w:rsidP="00897002">
            <w:pPr>
              <w:spacing w:after="0" w:line="240" w:lineRule="auto"/>
              <w:ind w:left="317" w:hanging="340"/>
              <w:jc w:val="both"/>
              <w:rPr>
                <w:rFonts w:ascii="Arial" w:hAnsi="Arial" w:cs="Arial"/>
                <w:sz w:val="18"/>
                <w:szCs w:val="18"/>
              </w:rPr>
            </w:pPr>
            <w:r w:rsidRPr="003A6960">
              <w:rPr>
                <w:rFonts w:ascii="Arial" w:hAnsi="Arial" w:cs="Arial"/>
                <w:sz w:val="18"/>
                <w:szCs w:val="18"/>
              </w:rPr>
              <w:t>1.</w:t>
            </w:r>
          </w:p>
        </w:tc>
        <w:tc>
          <w:tcPr>
            <w:tcW w:w="1096" w:type="dxa"/>
            <w:tcBorders>
              <w:top w:val="single" w:sz="4" w:space="0" w:color="auto"/>
              <w:left w:val="single" w:sz="4" w:space="0" w:color="auto"/>
              <w:bottom w:val="single" w:sz="4" w:space="0" w:color="auto"/>
              <w:right w:val="single" w:sz="4" w:space="0" w:color="auto"/>
            </w:tcBorders>
          </w:tcPr>
          <w:p w14:paraId="741AAC81" w14:textId="77777777" w:rsidR="00197072" w:rsidRPr="003A6960" w:rsidRDefault="00197072" w:rsidP="00897002">
            <w:pPr>
              <w:spacing w:after="0" w:line="240" w:lineRule="auto"/>
              <w:ind w:left="317" w:hanging="340"/>
              <w:jc w:val="both"/>
              <w:rPr>
                <w:rFonts w:ascii="Arial" w:hAnsi="Arial" w:cs="Arial"/>
                <w:sz w:val="18"/>
                <w:szCs w:val="18"/>
              </w:rPr>
            </w:pPr>
          </w:p>
        </w:tc>
        <w:tc>
          <w:tcPr>
            <w:tcW w:w="1477" w:type="dxa"/>
            <w:tcBorders>
              <w:top w:val="single" w:sz="4" w:space="0" w:color="auto"/>
              <w:left w:val="single" w:sz="4" w:space="0" w:color="auto"/>
              <w:bottom w:val="single" w:sz="4" w:space="0" w:color="auto"/>
              <w:right w:val="single" w:sz="4" w:space="0" w:color="auto"/>
            </w:tcBorders>
          </w:tcPr>
          <w:p w14:paraId="3E58D077" w14:textId="77777777" w:rsidR="00197072" w:rsidRPr="003A6960" w:rsidRDefault="00197072" w:rsidP="00897002">
            <w:pPr>
              <w:spacing w:after="0" w:line="240" w:lineRule="auto"/>
              <w:ind w:left="317" w:hanging="340"/>
              <w:jc w:val="both"/>
              <w:rPr>
                <w:rFonts w:ascii="Arial" w:hAnsi="Arial" w:cs="Arial"/>
                <w:sz w:val="18"/>
                <w:szCs w:val="18"/>
              </w:rPr>
            </w:pPr>
          </w:p>
        </w:tc>
        <w:tc>
          <w:tcPr>
            <w:tcW w:w="1779" w:type="dxa"/>
            <w:tcBorders>
              <w:top w:val="single" w:sz="4" w:space="0" w:color="auto"/>
              <w:left w:val="single" w:sz="4" w:space="0" w:color="auto"/>
              <w:bottom w:val="single" w:sz="4" w:space="0" w:color="auto"/>
              <w:right w:val="single" w:sz="4" w:space="0" w:color="auto"/>
            </w:tcBorders>
          </w:tcPr>
          <w:p w14:paraId="70424BF4" w14:textId="77777777" w:rsidR="00197072" w:rsidRPr="003A6960" w:rsidRDefault="00197072" w:rsidP="00897002">
            <w:pPr>
              <w:ind w:left="317" w:hanging="340"/>
              <w:jc w:val="both"/>
              <w:rPr>
                <w:rFonts w:ascii="Arial"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3A68D0F8" w14:textId="77777777" w:rsidR="00197072" w:rsidRPr="003A6960" w:rsidRDefault="00197072" w:rsidP="00897002">
            <w:pPr>
              <w:ind w:left="317" w:hanging="340"/>
              <w:jc w:val="both"/>
              <w:rPr>
                <w:rFonts w:ascii="Arial" w:hAnsi="Arial" w:cs="Arial"/>
                <w:sz w:val="18"/>
                <w:szCs w:val="18"/>
              </w:rPr>
            </w:pPr>
          </w:p>
        </w:tc>
        <w:tc>
          <w:tcPr>
            <w:tcW w:w="1295" w:type="dxa"/>
            <w:tcBorders>
              <w:top w:val="single" w:sz="4" w:space="0" w:color="auto"/>
              <w:left w:val="single" w:sz="4" w:space="0" w:color="auto"/>
              <w:bottom w:val="single" w:sz="4" w:space="0" w:color="auto"/>
              <w:right w:val="single" w:sz="4" w:space="0" w:color="auto"/>
            </w:tcBorders>
          </w:tcPr>
          <w:p w14:paraId="62258159" w14:textId="77777777" w:rsidR="00197072" w:rsidRPr="003A6960" w:rsidRDefault="00197072" w:rsidP="00897002">
            <w:pPr>
              <w:spacing w:after="0" w:line="240" w:lineRule="auto"/>
              <w:ind w:left="317" w:hanging="340"/>
              <w:jc w:val="both"/>
              <w:rPr>
                <w:rFonts w:ascii="Arial" w:hAnsi="Arial" w:cs="Arial"/>
                <w:sz w:val="18"/>
                <w:szCs w:val="18"/>
              </w:rPr>
            </w:pPr>
          </w:p>
        </w:tc>
        <w:tc>
          <w:tcPr>
            <w:tcW w:w="1962" w:type="dxa"/>
            <w:tcBorders>
              <w:top w:val="single" w:sz="4" w:space="0" w:color="auto"/>
              <w:left w:val="single" w:sz="4" w:space="0" w:color="auto"/>
              <w:bottom w:val="single" w:sz="4" w:space="0" w:color="auto"/>
              <w:right w:val="single" w:sz="4" w:space="0" w:color="auto"/>
            </w:tcBorders>
          </w:tcPr>
          <w:p w14:paraId="53E02991" w14:textId="77777777" w:rsidR="00197072" w:rsidRPr="003A6960" w:rsidRDefault="00197072" w:rsidP="00897002">
            <w:pPr>
              <w:spacing w:after="0" w:line="240" w:lineRule="auto"/>
              <w:ind w:left="317" w:hanging="340"/>
              <w:jc w:val="both"/>
              <w:rPr>
                <w:rFonts w:ascii="Arial" w:hAnsi="Arial" w:cs="Arial"/>
                <w:sz w:val="18"/>
                <w:szCs w:val="18"/>
              </w:rPr>
            </w:pPr>
          </w:p>
        </w:tc>
      </w:tr>
      <w:tr w:rsidR="003A6960" w:rsidRPr="003A6960" w14:paraId="3408A4DD" w14:textId="77777777" w:rsidTr="00897002">
        <w:trPr>
          <w:jc w:val="center"/>
        </w:trPr>
        <w:tc>
          <w:tcPr>
            <w:tcW w:w="503" w:type="dxa"/>
            <w:tcBorders>
              <w:top w:val="single" w:sz="4" w:space="0" w:color="auto"/>
              <w:left w:val="single" w:sz="4" w:space="0" w:color="auto"/>
              <w:bottom w:val="single" w:sz="4" w:space="0" w:color="auto"/>
              <w:right w:val="single" w:sz="4" w:space="0" w:color="auto"/>
            </w:tcBorders>
          </w:tcPr>
          <w:p w14:paraId="0C8B24FC" w14:textId="77777777" w:rsidR="00197072" w:rsidRPr="003A6960" w:rsidRDefault="00197072" w:rsidP="00897002">
            <w:pPr>
              <w:spacing w:after="0" w:line="240" w:lineRule="auto"/>
              <w:ind w:left="317" w:hanging="340"/>
              <w:jc w:val="both"/>
              <w:rPr>
                <w:rFonts w:ascii="Arial" w:hAnsi="Arial" w:cs="Arial"/>
                <w:sz w:val="18"/>
                <w:szCs w:val="18"/>
              </w:rPr>
            </w:pPr>
          </w:p>
          <w:p w14:paraId="51169A4F" w14:textId="77777777" w:rsidR="00197072" w:rsidRPr="003A6960" w:rsidRDefault="00197072" w:rsidP="00897002">
            <w:pPr>
              <w:spacing w:after="0" w:line="240" w:lineRule="auto"/>
              <w:ind w:left="317" w:hanging="340"/>
              <w:jc w:val="both"/>
              <w:rPr>
                <w:rFonts w:ascii="Arial" w:hAnsi="Arial" w:cs="Arial"/>
                <w:sz w:val="18"/>
                <w:szCs w:val="18"/>
              </w:rPr>
            </w:pPr>
            <w:r w:rsidRPr="003A6960">
              <w:rPr>
                <w:rFonts w:ascii="Arial" w:hAnsi="Arial" w:cs="Arial"/>
                <w:sz w:val="18"/>
                <w:szCs w:val="18"/>
              </w:rPr>
              <w:t>2.</w:t>
            </w:r>
          </w:p>
          <w:p w14:paraId="6B2A9C77" w14:textId="77777777" w:rsidR="00197072" w:rsidRPr="003A6960" w:rsidRDefault="00197072" w:rsidP="00897002">
            <w:pPr>
              <w:spacing w:after="0" w:line="240" w:lineRule="auto"/>
              <w:ind w:left="317" w:hanging="340"/>
              <w:jc w:val="both"/>
              <w:rPr>
                <w:rFonts w:ascii="Arial" w:hAnsi="Arial" w:cs="Arial"/>
                <w:sz w:val="18"/>
                <w:szCs w:val="18"/>
              </w:rPr>
            </w:pPr>
          </w:p>
        </w:tc>
        <w:tc>
          <w:tcPr>
            <w:tcW w:w="1096" w:type="dxa"/>
            <w:tcBorders>
              <w:top w:val="single" w:sz="4" w:space="0" w:color="auto"/>
              <w:left w:val="single" w:sz="4" w:space="0" w:color="auto"/>
              <w:bottom w:val="single" w:sz="4" w:space="0" w:color="auto"/>
              <w:right w:val="single" w:sz="4" w:space="0" w:color="auto"/>
            </w:tcBorders>
          </w:tcPr>
          <w:p w14:paraId="5CC18447" w14:textId="77777777" w:rsidR="00197072" w:rsidRPr="003A6960" w:rsidRDefault="00197072" w:rsidP="00897002">
            <w:pPr>
              <w:spacing w:after="0" w:line="240" w:lineRule="auto"/>
              <w:ind w:left="317" w:hanging="340"/>
              <w:jc w:val="both"/>
              <w:rPr>
                <w:rFonts w:ascii="Arial" w:hAnsi="Arial" w:cs="Arial"/>
                <w:sz w:val="18"/>
                <w:szCs w:val="18"/>
              </w:rPr>
            </w:pPr>
          </w:p>
        </w:tc>
        <w:tc>
          <w:tcPr>
            <w:tcW w:w="1477" w:type="dxa"/>
            <w:tcBorders>
              <w:top w:val="single" w:sz="4" w:space="0" w:color="auto"/>
              <w:left w:val="single" w:sz="4" w:space="0" w:color="auto"/>
              <w:bottom w:val="single" w:sz="4" w:space="0" w:color="auto"/>
              <w:right w:val="single" w:sz="4" w:space="0" w:color="auto"/>
            </w:tcBorders>
          </w:tcPr>
          <w:p w14:paraId="06FC8C29" w14:textId="77777777" w:rsidR="00197072" w:rsidRPr="003A6960" w:rsidRDefault="00197072" w:rsidP="00897002">
            <w:pPr>
              <w:spacing w:after="0" w:line="240" w:lineRule="auto"/>
              <w:ind w:left="317" w:hanging="340"/>
              <w:jc w:val="both"/>
              <w:rPr>
                <w:rFonts w:ascii="Arial" w:hAnsi="Arial" w:cs="Arial"/>
                <w:sz w:val="18"/>
                <w:szCs w:val="18"/>
              </w:rPr>
            </w:pPr>
          </w:p>
        </w:tc>
        <w:tc>
          <w:tcPr>
            <w:tcW w:w="1779" w:type="dxa"/>
            <w:tcBorders>
              <w:top w:val="single" w:sz="4" w:space="0" w:color="auto"/>
              <w:left w:val="single" w:sz="4" w:space="0" w:color="auto"/>
              <w:bottom w:val="single" w:sz="4" w:space="0" w:color="auto"/>
              <w:right w:val="single" w:sz="4" w:space="0" w:color="auto"/>
            </w:tcBorders>
          </w:tcPr>
          <w:p w14:paraId="2199B7BF" w14:textId="77777777" w:rsidR="00197072" w:rsidRPr="003A6960" w:rsidRDefault="00197072" w:rsidP="00897002">
            <w:pPr>
              <w:ind w:left="317" w:hanging="340"/>
              <w:jc w:val="both"/>
              <w:rPr>
                <w:rFonts w:ascii="Arial"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212ACC5E" w14:textId="77777777" w:rsidR="00197072" w:rsidRPr="003A6960" w:rsidRDefault="00197072" w:rsidP="00897002">
            <w:pPr>
              <w:ind w:left="317" w:hanging="340"/>
              <w:jc w:val="both"/>
              <w:rPr>
                <w:rFonts w:ascii="Arial" w:hAnsi="Arial" w:cs="Arial"/>
                <w:sz w:val="18"/>
                <w:szCs w:val="18"/>
              </w:rPr>
            </w:pPr>
          </w:p>
        </w:tc>
        <w:tc>
          <w:tcPr>
            <w:tcW w:w="1295" w:type="dxa"/>
            <w:tcBorders>
              <w:top w:val="single" w:sz="4" w:space="0" w:color="auto"/>
              <w:left w:val="single" w:sz="4" w:space="0" w:color="auto"/>
              <w:bottom w:val="single" w:sz="4" w:space="0" w:color="auto"/>
              <w:right w:val="single" w:sz="4" w:space="0" w:color="auto"/>
            </w:tcBorders>
          </w:tcPr>
          <w:p w14:paraId="01EEEB8C" w14:textId="77777777" w:rsidR="00197072" w:rsidRPr="003A6960" w:rsidRDefault="00197072" w:rsidP="00897002">
            <w:pPr>
              <w:spacing w:after="0" w:line="240" w:lineRule="auto"/>
              <w:ind w:left="317" w:hanging="340"/>
              <w:jc w:val="both"/>
              <w:rPr>
                <w:rFonts w:ascii="Arial" w:hAnsi="Arial" w:cs="Arial"/>
                <w:sz w:val="18"/>
                <w:szCs w:val="18"/>
              </w:rPr>
            </w:pPr>
          </w:p>
        </w:tc>
        <w:tc>
          <w:tcPr>
            <w:tcW w:w="1962" w:type="dxa"/>
            <w:tcBorders>
              <w:top w:val="single" w:sz="4" w:space="0" w:color="auto"/>
              <w:left w:val="single" w:sz="4" w:space="0" w:color="auto"/>
              <w:bottom w:val="single" w:sz="4" w:space="0" w:color="auto"/>
              <w:right w:val="single" w:sz="4" w:space="0" w:color="auto"/>
            </w:tcBorders>
          </w:tcPr>
          <w:p w14:paraId="45CF1294" w14:textId="77777777" w:rsidR="00197072" w:rsidRPr="003A6960" w:rsidRDefault="00197072" w:rsidP="00897002">
            <w:pPr>
              <w:spacing w:after="0" w:line="240" w:lineRule="auto"/>
              <w:ind w:left="317" w:hanging="340"/>
              <w:jc w:val="both"/>
              <w:rPr>
                <w:rFonts w:ascii="Arial" w:hAnsi="Arial" w:cs="Arial"/>
                <w:sz w:val="18"/>
                <w:szCs w:val="18"/>
              </w:rPr>
            </w:pPr>
          </w:p>
        </w:tc>
      </w:tr>
      <w:tr w:rsidR="00F1057B" w:rsidRPr="003A6960" w14:paraId="7287B4F0" w14:textId="77777777" w:rsidTr="00897002">
        <w:trPr>
          <w:jc w:val="center"/>
        </w:trPr>
        <w:tc>
          <w:tcPr>
            <w:tcW w:w="503" w:type="dxa"/>
            <w:tcBorders>
              <w:top w:val="single" w:sz="4" w:space="0" w:color="auto"/>
              <w:left w:val="single" w:sz="4" w:space="0" w:color="auto"/>
              <w:bottom w:val="single" w:sz="4" w:space="0" w:color="auto"/>
              <w:right w:val="single" w:sz="4" w:space="0" w:color="auto"/>
            </w:tcBorders>
          </w:tcPr>
          <w:p w14:paraId="4AA98EBF" w14:textId="77777777" w:rsidR="00197072" w:rsidRPr="003A6960" w:rsidRDefault="00197072" w:rsidP="00897002">
            <w:pPr>
              <w:spacing w:after="0" w:line="240" w:lineRule="auto"/>
              <w:ind w:left="317" w:hanging="340"/>
              <w:jc w:val="both"/>
              <w:rPr>
                <w:rFonts w:ascii="Arial" w:hAnsi="Arial" w:cs="Arial"/>
                <w:sz w:val="18"/>
                <w:szCs w:val="18"/>
              </w:rPr>
            </w:pPr>
          </w:p>
          <w:p w14:paraId="65D614C5" w14:textId="77777777" w:rsidR="00197072" w:rsidRPr="003A6960" w:rsidRDefault="00197072" w:rsidP="00897002">
            <w:pPr>
              <w:spacing w:after="0" w:line="240" w:lineRule="auto"/>
              <w:ind w:left="317" w:hanging="340"/>
              <w:jc w:val="both"/>
              <w:rPr>
                <w:rFonts w:ascii="Arial" w:hAnsi="Arial" w:cs="Arial"/>
                <w:sz w:val="18"/>
                <w:szCs w:val="18"/>
              </w:rPr>
            </w:pPr>
            <w:r w:rsidRPr="003A6960">
              <w:rPr>
                <w:rFonts w:ascii="Arial" w:hAnsi="Arial" w:cs="Arial"/>
                <w:sz w:val="18"/>
                <w:szCs w:val="18"/>
              </w:rPr>
              <w:t>3.</w:t>
            </w:r>
          </w:p>
          <w:p w14:paraId="60E7AC2C" w14:textId="77777777" w:rsidR="00197072" w:rsidRPr="003A6960" w:rsidRDefault="00197072" w:rsidP="00897002">
            <w:pPr>
              <w:spacing w:after="0" w:line="240" w:lineRule="auto"/>
              <w:ind w:left="317" w:hanging="340"/>
              <w:jc w:val="both"/>
              <w:rPr>
                <w:rFonts w:ascii="Arial" w:hAnsi="Arial" w:cs="Arial"/>
                <w:sz w:val="18"/>
                <w:szCs w:val="18"/>
              </w:rPr>
            </w:pPr>
          </w:p>
        </w:tc>
        <w:tc>
          <w:tcPr>
            <w:tcW w:w="1096" w:type="dxa"/>
            <w:tcBorders>
              <w:top w:val="single" w:sz="4" w:space="0" w:color="auto"/>
              <w:left w:val="single" w:sz="4" w:space="0" w:color="auto"/>
              <w:bottom w:val="single" w:sz="4" w:space="0" w:color="auto"/>
              <w:right w:val="single" w:sz="4" w:space="0" w:color="auto"/>
            </w:tcBorders>
          </w:tcPr>
          <w:p w14:paraId="32C4EF53" w14:textId="77777777" w:rsidR="00197072" w:rsidRPr="003A6960" w:rsidRDefault="00197072" w:rsidP="00897002">
            <w:pPr>
              <w:spacing w:after="0" w:line="240" w:lineRule="auto"/>
              <w:ind w:left="317" w:hanging="340"/>
              <w:jc w:val="both"/>
              <w:rPr>
                <w:rFonts w:ascii="Arial" w:hAnsi="Arial" w:cs="Arial"/>
                <w:sz w:val="18"/>
                <w:szCs w:val="18"/>
              </w:rPr>
            </w:pPr>
          </w:p>
        </w:tc>
        <w:tc>
          <w:tcPr>
            <w:tcW w:w="1477" w:type="dxa"/>
            <w:tcBorders>
              <w:top w:val="single" w:sz="4" w:space="0" w:color="auto"/>
              <w:left w:val="single" w:sz="4" w:space="0" w:color="auto"/>
              <w:bottom w:val="single" w:sz="4" w:space="0" w:color="auto"/>
              <w:right w:val="single" w:sz="4" w:space="0" w:color="auto"/>
            </w:tcBorders>
          </w:tcPr>
          <w:p w14:paraId="481E06BD" w14:textId="77777777" w:rsidR="00197072" w:rsidRPr="003A6960" w:rsidRDefault="00197072" w:rsidP="00897002">
            <w:pPr>
              <w:spacing w:after="0" w:line="240" w:lineRule="auto"/>
              <w:ind w:left="317" w:hanging="340"/>
              <w:jc w:val="both"/>
              <w:rPr>
                <w:rFonts w:ascii="Arial" w:hAnsi="Arial" w:cs="Arial"/>
                <w:sz w:val="18"/>
                <w:szCs w:val="18"/>
              </w:rPr>
            </w:pPr>
          </w:p>
        </w:tc>
        <w:tc>
          <w:tcPr>
            <w:tcW w:w="1779" w:type="dxa"/>
            <w:tcBorders>
              <w:top w:val="single" w:sz="4" w:space="0" w:color="auto"/>
              <w:left w:val="single" w:sz="4" w:space="0" w:color="auto"/>
              <w:bottom w:val="single" w:sz="4" w:space="0" w:color="auto"/>
              <w:right w:val="single" w:sz="4" w:space="0" w:color="auto"/>
            </w:tcBorders>
          </w:tcPr>
          <w:p w14:paraId="42F5545B" w14:textId="77777777" w:rsidR="00197072" w:rsidRPr="003A6960" w:rsidRDefault="00197072" w:rsidP="00897002">
            <w:pPr>
              <w:ind w:left="317" w:hanging="340"/>
              <w:jc w:val="both"/>
              <w:rPr>
                <w:rFonts w:ascii="Arial"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58B1FCC6" w14:textId="77777777" w:rsidR="00197072" w:rsidRPr="003A6960" w:rsidRDefault="00197072" w:rsidP="00897002">
            <w:pPr>
              <w:ind w:left="317" w:hanging="340"/>
              <w:jc w:val="both"/>
              <w:rPr>
                <w:rFonts w:ascii="Arial" w:hAnsi="Arial" w:cs="Arial"/>
                <w:sz w:val="18"/>
                <w:szCs w:val="18"/>
              </w:rPr>
            </w:pPr>
          </w:p>
        </w:tc>
        <w:tc>
          <w:tcPr>
            <w:tcW w:w="1295" w:type="dxa"/>
            <w:tcBorders>
              <w:top w:val="single" w:sz="4" w:space="0" w:color="auto"/>
              <w:left w:val="single" w:sz="4" w:space="0" w:color="auto"/>
              <w:bottom w:val="single" w:sz="4" w:space="0" w:color="auto"/>
              <w:right w:val="single" w:sz="4" w:space="0" w:color="auto"/>
            </w:tcBorders>
          </w:tcPr>
          <w:p w14:paraId="3F3B3057" w14:textId="77777777" w:rsidR="00197072" w:rsidRPr="003A6960" w:rsidRDefault="00197072" w:rsidP="00897002">
            <w:pPr>
              <w:spacing w:after="0" w:line="240" w:lineRule="auto"/>
              <w:ind w:left="317" w:hanging="340"/>
              <w:jc w:val="both"/>
              <w:rPr>
                <w:rFonts w:ascii="Arial" w:hAnsi="Arial" w:cs="Arial"/>
                <w:sz w:val="18"/>
                <w:szCs w:val="18"/>
              </w:rPr>
            </w:pPr>
          </w:p>
        </w:tc>
        <w:tc>
          <w:tcPr>
            <w:tcW w:w="1962" w:type="dxa"/>
            <w:tcBorders>
              <w:top w:val="single" w:sz="4" w:space="0" w:color="auto"/>
              <w:left w:val="single" w:sz="4" w:space="0" w:color="auto"/>
              <w:bottom w:val="single" w:sz="4" w:space="0" w:color="auto"/>
              <w:right w:val="single" w:sz="4" w:space="0" w:color="auto"/>
            </w:tcBorders>
          </w:tcPr>
          <w:p w14:paraId="5CBA4F79" w14:textId="77777777" w:rsidR="00197072" w:rsidRPr="003A6960" w:rsidRDefault="00197072" w:rsidP="00897002">
            <w:pPr>
              <w:spacing w:after="0" w:line="240" w:lineRule="auto"/>
              <w:ind w:left="317" w:hanging="340"/>
              <w:jc w:val="both"/>
              <w:rPr>
                <w:rFonts w:ascii="Arial" w:hAnsi="Arial" w:cs="Arial"/>
                <w:sz w:val="18"/>
                <w:szCs w:val="18"/>
              </w:rPr>
            </w:pPr>
          </w:p>
        </w:tc>
      </w:tr>
    </w:tbl>
    <w:p w14:paraId="50E93528" w14:textId="77777777" w:rsidR="007D743D" w:rsidRPr="003A6960" w:rsidRDefault="007D743D" w:rsidP="007D743D">
      <w:pPr>
        <w:jc w:val="both"/>
        <w:rPr>
          <w:rFonts w:ascii="Arial" w:hAnsi="Arial" w:cs="Arial"/>
          <w:b/>
          <w:i/>
          <w:sz w:val="18"/>
          <w:szCs w:val="18"/>
        </w:rPr>
      </w:pPr>
    </w:p>
    <w:p w14:paraId="2EFCF745" w14:textId="2E657CF5" w:rsidR="007D743D" w:rsidRPr="003A6960" w:rsidRDefault="00197072" w:rsidP="007D743D">
      <w:pPr>
        <w:jc w:val="both"/>
        <w:rPr>
          <w:rFonts w:ascii="Arial" w:hAnsi="Arial" w:cs="Arial"/>
          <w:bCs/>
          <w:i/>
          <w:sz w:val="18"/>
          <w:szCs w:val="18"/>
        </w:rPr>
      </w:pPr>
      <w:r w:rsidRPr="003A6960">
        <w:rPr>
          <w:rFonts w:ascii="Arial" w:hAnsi="Arial" w:cs="Arial"/>
          <w:b/>
          <w:i/>
          <w:sz w:val="18"/>
          <w:szCs w:val="18"/>
        </w:rPr>
        <w:t xml:space="preserve">Minimalnie </w:t>
      </w:r>
      <w:r w:rsidRPr="003A6960">
        <w:rPr>
          <w:rFonts w:ascii="Arial" w:hAnsi="Arial" w:cs="Arial"/>
          <w:i/>
          <w:sz w:val="18"/>
          <w:szCs w:val="18"/>
        </w:rPr>
        <w:t>Wykonawca może wykazać się wykonaniem</w:t>
      </w:r>
      <w:r w:rsidR="00F1057B" w:rsidRPr="003A6960">
        <w:rPr>
          <w:rFonts w:ascii="Arial" w:hAnsi="Arial" w:cs="Arial"/>
          <w:bCs/>
          <w:i/>
          <w:sz w:val="18"/>
          <w:szCs w:val="18"/>
        </w:rPr>
        <w:t xml:space="preserve"> dwóch usług polegających na badaniu opinii społecznej z wykorzystaniem ankiet lub wywiadów, zakończonych raportem. </w:t>
      </w:r>
      <w:r w:rsidRPr="003A6960">
        <w:rPr>
          <w:rFonts w:ascii="Arial" w:hAnsi="Arial" w:cs="Arial"/>
          <w:i/>
          <w:sz w:val="18"/>
          <w:szCs w:val="18"/>
        </w:rPr>
        <w:t xml:space="preserve">Wówczas Wykonawca otrzyma 0 pkt (minimalny warunek udziału w postępowaniu). Jeśli Wykonawca nie zadeklaruje żadnej usługi jego oferta zostanie odrzucona. </w:t>
      </w:r>
    </w:p>
    <w:p w14:paraId="54C00631" w14:textId="39A6D940" w:rsidR="00197072" w:rsidRPr="003A6960" w:rsidRDefault="00197072" w:rsidP="007D743D">
      <w:pPr>
        <w:jc w:val="both"/>
        <w:rPr>
          <w:rFonts w:ascii="Arial" w:hAnsi="Arial" w:cs="Arial"/>
          <w:i/>
          <w:sz w:val="18"/>
          <w:szCs w:val="18"/>
        </w:rPr>
      </w:pPr>
      <w:r w:rsidRPr="003A6960">
        <w:rPr>
          <w:rFonts w:ascii="Arial" w:hAnsi="Arial" w:cs="Arial"/>
          <w:b/>
          <w:i/>
          <w:sz w:val="18"/>
          <w:szCs w:val="18"/>
        </w:rPr>
        <w:t>Maksymalnie</w:t>
      </w:r>
      <w:r w:rsidRPr="003A6960">
        <w:rPr>
          <w:rFonts w:ascii="Arial" w:hAnsi="Arial" w:cs="Arial"/>
          <w:i/>
          <w:sz w:val="18"/>
          <w:szCs w:val="18"/>
        </w:rPr>
        <w:t xml:space="preserve"> Wykonawca może otrzymać w powyższym kryterium 40 pkt. jeśli wykaże się wykonaniem minimum 6 usług.</w:t>
      </w:r>
    </w:p>
    <w:p w14:paraId="58C4E97B" w14:textId="77777777" w:rsidR="00197072" w:rsidRPr="003A6960" w:rsidRDefault="00197072" w:rsidP="00083F2D">
      <w:pPr>
        <w:suppressAutoHyphens/>
        <w:autoSpaceDN w:val="0"/>
        <w:spacing w:after="0" w:line="360" w:lineRule="auto"/>
        <w:jc w:val="both"/>
        <w:textAlignment w:val="baseline"/>
        <w:rPr>
          <w:rFonts w:ascii="Arial" w:eastAsia="Times New Roman" w:hAnsi="Arial" w:cs="Arial"/>
          <w:kern w:val="3"/>
          <w:lang w:eastAsia="zh-CN"/>
        </w:rPr>
      </w:pPr>
    </w:p>
    <w:p w14:paraId="5000F5E5" w14:textId="79BB14A4" w:rsidR="003C5FBA" w:rsidRPr="003A6960" w:rsidRDefault="007D743D" w:rsidP="003C5FBA">
      <w:pPr>
        <w:tabs>
          <w:tab w:val="left" w:pos="284"/>
        </w:tabs>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3</w:t>
      </w:r>
      <w:r w:rsidR="006836F6" w:rsidRPr="003A6960">
        <w:rPr>
          <w:rFonts w:ascii="Arial" w:eastAsia="Times New Roman" w:hAnsi="Arial" w:cs="Arial"/>
          <w:kern w:val="3"/>
          <w:lang w:eastAsia="zh-CN"/>
        </w:rPr>
        <w:t xml:space="preserve">. </w:t>
      </w:r>
      <w:r w:rsidR="003C5FBA" w:rsidRPr="003A6960">
        <w:rPr>
          <w:rFonts w:ascii="Arial" w:eastAsia="Times New Roman" w:hAnsi="Arial" w:cs="Arial"/>
          <w:kern w:val="3"/>
          <w:lang w:eastAsia="zh-CN"/>
        </w:rPr>
        <w:t>Oświadczam/y, że oferowana cena obejmuje wszystkie koszty związane z realizacją zamówienia.</w:t>
      </w:r>
    </w:p>
    <w:p w14:paraId="4FE6200B" w14:textId="265BA73C" w:rsidR="003C5FBA" w:rsidRPr="003A6960" w:rsidRDefault="007D743D" w:rsidP="003C5FBA">
      <w:pPr>
        <w:tabs>
          <w:tab w:val="left" w:pos="284"/>
        </w:tabs>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4</w:t>
      </w:r>
      <w:r w:rsidR="003C5FBA" w:rsidRPr="003A6960">
        <w:rPr>
          <w:rFonts w:ascii="Arial" w:eastAsia="Times New Roman" w:hAnsi="Arial" w:cs="Arial"/>
          <w:kern w:val="3"/>
          <w:lang w:eastAsia="zh-CN"/>
        </w:rPr>
        <w:t>.</w:t>
      </w:r>
      <w:r w:rsidR="003C5FBA" w:rsidRPr="003A6960">
        <w:rPr>
          <w:rFonts w:ascii="Arial" w:eastAsia="Times New Roman" w:hAnsi="Arial" w:cs="Arial"/>
          <w:kern w:val="3"/>
          <w:lang w:eastAsia="zh-CN"/>
        </w:rPr>
        <w:tab/>
        <w:t>Składając niniejszą ofertę oświadczam/y, że zapoznałem/am/liśmy się z opisem przedmiotu zamówienia określonym w przedmiotowym zapytaniu oraz, że nie wnoszę/</w:t>
      </w:r>
      <w:r w:rsidR="00BE2F51" w:rsidRPr="003A6960">
        <w:rPr>
          <w:rFonts w:ascii="Arial" w:eastAsia="Times New Roman" w:hAnsi="Arial" w:cs="Arial"/>
          <w:kern w:val="3"/>
          <w:lang w:eastAsia="zh-CN"/>
        </w:rPr>
        <w:t>s</w:t>
      </w:r>
      <w:r w:rsidR="003C5FBA" w:rsidRPr="003A6960">
        <w:rPr>
          <w:rFonts w:ascii="Arial" w:eastAsia="Times New Roman" w:hAnsi="Arial" w:cs="Arial"/>
          <w:kern w:val="3"/>
          <w:lang w:eastAsia="zh-CN"/>
        </w:rPr>
        <w:t>imy do niego żadnych zastrzeżeń.</w:t>
      </w:r>
    </w:p>
    <w:p w14:paraId="4A681545" w14:textId="0DBBC15E" w:rsidR="003C5FBA" w:rsidRPr="003A6960" w:rsidRDefault="007D743D" w:rsidP="003C5FBA">
      <w:pPr>
        <w:tabs>
          <w:tab w:val="left" w:pos="284"/>
        </w:tabs>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5</w:t>
      </w:r>
      <w:r w:rsidR="003C5FBA" w:rsidRPr="003A6960">
        <w:rPr>
          <w:rFonts w:ascii="Arial" w:eastAsia="Times New Roman" w:hAnsi="Arial" w:cs="Arial"/>
          <w:kern w:val="3"/>
          <w:lang w:eastAsia="zh-CN"/>
        </w:rPr>
        <w:t>.</w:t>
      </w:r>
      <w:r w:rsidR="003C5FBA" w:rsidRPr="003A6960">
        <w:rPr>
          <w:rFonts w:ascii="Arial" w:eastAsia="Times New Roman" w:hAnsi="Arial" w:cs="Arial"/>
          <w:kern w:val="3"/>
          <w:lang w:eastAsia="zh-CN"/>
        </w:rPr>
        <w:tab/>
        <w:t>Wszelką korespondencję w przedmiotowej sprawie należy kierować na poniższy adres:</w:t>
      </w:r>
    </w:p>
    <w:p w14:paraId="1604D8A7" w14:textId="77777777" w:rsidR="003C5FBA" w:rsidRPr="003A6960" w:rsidRDefault="003C5FBA" w:rsidP="003C5FBA">
      <w:pPr>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w:t>
      </w:r>
    </w:p>
    <w:p w14:paraId="52F83750" w14:textId="77777777" w:rsidR="003C5FBA" w:rsidRPr="003A6960" w:rsidRDefault="003C5FBA" w:rsidP="003C5FBA">
      <w:pPr>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nr telefonu: ..........................................................., nr faksu: ....................................................,</w:t>
      </w:r>
    </w:p>
    <w:p w14:paraId="176EDE31" w14:textId="77777777" w:rsidR="003C5FBA" w:rsidRPr="003A6960" w:rsidRDefault="003C5FBA" w:rsidP="003C5FBA">
      <w:pPr>
        <w:tabs>
          <w:tab w:val="left" w:pos="284"/>
        </w:tabs>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 xml:space="preserve">adres e-mail: ............................................................................................................................. </w:t>
      </w:r>
    </w:p>
    <w:p w14:paraId="134EC762" w14:textId="56211151" w:rsidR="003C5FBA" w:rsidRPr="003A6960" w:rsidRDefault="007D743D" w:rsidP="003C5FBA">
      <w:pPr>
        <w:tabs>
          <w:tab w:val="left" w:pos="284"/>
        </w:tabs>
        <w:suppressAutoHyphens/>
        <w:autoSpaceDN w:val="0"/>
        <w:spacing w:after="0" w:line="360" w:lineRule="auto"/>
        <w:jc w:val="both"/>
        <w:textAlignment w:val="baseline"/>
        <w:rPr>
          <w:rFonts w:ascii="Arial" w:eastAsia="Times New Roman" w:hAnsi="Arial" w:cs="Arial"/>
          <w:kern w:val="3"/>
          <w:lang w:eastAsia="zh-CN"/>
        </w:rPr>
      </w:pPr>
      <w:r w:rsidRPr="003A6960">
        <w:rPr>
          <w:rFonts w:ascii="Arial" w:eastAsia="Times New Roman" w:hAnsi="Arial" w:cs="Arial"/>
          <w:kern w:val="3"/>
          <w:lang w:eastAsia="zh-CN"/>
        </w:rPr>
        <w:t>6</w:t>
      </w:r>
      <w:r w:rsidR="003C5FBA" w:rsidRPr="003A6960">
        <w:rPr>
          <w:rFonts w:ascii="Arial" w:eastAsia="Times New Roman" w:hAnsi="Arial" w:cs="Arial"/>
          <w:kern w:val="3"/>
          <w:lang w:eastAsia="zh-CN"/>
        </w:rPr>
        <w:t>.</w:t>
      </w:r>
      <w:r w:rsidR="003C5FBA" w:rsidRPr="003A6960">
        <w:rPr>
          <w:rFonts w:ascii="Arial" w:eastAsia="Times New Roman" w:hAnsi="Arial" w:cs="Arial"/>
          <w:kern w:val="3"/>
          <w:lang w:eastAsia="zh-CN"/>
        </w:rPr>
        <w:tab/>
        <w:t>Oświadczam/y, że oferowania cena obejmuje wszystkie koszty związane z realizacją umowy, a wartość kosztów pracy przyjęta do ustalenia ceny nie jest niższa od minimalnego wynagrodzenia za pracę albo minimalnej stawki godzinowej ustalonych na podstawie ustawy z dnia 10 października 2002 r. o minimalnym wynagrodzeniu za pracę (Dz.U. z 2015 r., poz. 2008 oraz z 2016 r. poz. 1265).</w:t>
      </w:r>
    </w:p>
    <w:p w14:paraId="5043BC50" w14:textId="6358AC0F" w:rsidR="003C5FBA" w:rsidRPr="003A6960" w:rsidRDefault="007D743D" w:rsidP="006836F6">
      <w:pPr>
        <w:tabs>
          <w:tab w:val="left" w:pos="284"/>
        </w:tabs>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lastRenderedPageBreak/>
        <w:t>7</w:t>
      </w:r>
      <w:r w:rsidR="003C5FBA" w:rsidRPr="003A6960">
        <w:rPr>
          <w:rFonts w:ascii="Arial" w:eastAsia="Times New Roman" w:hAnsi="Arial" w:cs="Arial"/>
          <w:kern w:val="3"/>
          <w:lang w:eastAsia="zh-CN"/>
        </w:rPr>
        <w:t>.</w:t>
      </w:r>
      <w:r w:rsidR="003C5FBA" w:rsidRPr="003A6960">
        <w:rPr>
          <w:rFonts w:ascii="Arial" w:eastAsia="Times New Roman" w:hAnsi="Arial" w:cs="Arial"/>
          <w:kern w:val="3"/>
          <w:lang w:eastAsia="zh-CN"/>
        </w:rPr>
        <w:tab/>
        <w:t>Zapoznałem/am/liśmy się z polityką środowiskową obowiązującą w Regionalnej Dyrekcji Ochrony Środowiska w Szczecinie, znajdującą się na stronie internetowej pod adresem: http://szczecin.rdos.gov.pl/polityka-srodowiskowa</w:t>
      </w:r>
    </w:p>
    <w:p w14:paraId="519C2E5D" w14:textId="7D74150C" w:rsidR="003C5FBA" w:rsidRPr="003A6960" w:rsidRDefault="007D743D" w:rsidP="003C5FBA">
      <w:pPr>
        <w:tabs>
          <w:tab w:val="left" w:pos="284"/>
        </w:tabs>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8</w:t>
      </w:r>
      <w:r w:rsidR="003C5FBA" w:rsidRPr="003A6960">
        <w:rPr>
          <w:rFonts w:ascii="Arial" w:eastAsia="Times New Roman" w:hAnsi="Arial" w:cs="Arial"/>
          <w:kern w:val="3"/>
          <w:lang w:eastAsia="zh-CN"/>
        </w:rPr>
        <w:t>.</w:t>
      </w:r>
      <w:r w:rsidR="003C5FBA" w:rsidRPr="003A6960">
        <w:rPr>
          <w:rFonts w:ascii="Arial" w:eastAsia="Times New Roman" w:hAnsi="Arial" w:cs="Arial"/>
          <w:kern w:val="3"/>
          <w:lang w:eastAsia="zh-CN"/>
        </w:rPr>
        <w:tab/>
        <w:t>Ofertę niniejszą składamy na ................ kolejno ponumerowanych stronach.</w:t>
      </w:r>
    </w:p>
    <w:p w14:paraId="6FAB95CD" w14:textId="7CD82871" w:rsidR="003C5FBA" w:rsidRPr="003A6960" w:rsidRDefault="007D743D" w:rsidP="003C5FBA">
      <w:pPr>
        <w:tabs>
          <w:tab w:val="left" w:pos="284"/>
        </w:tabs>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9</w:t>
      </w:r>
      <w:r w:rsidR="003C5FBA" w:rsidRPr="003A6960">
        <w:rPr>
          <w:rFonts w:ascii="Arial" w:eastAsia="Times New Roman" w:hAnsi="Arial" w:cs="Arial"/>
          <w:kern w:val="3"/>
          <w:lang w:eastAsia="zh-CN"/>
        </w:rPr>
        <w:t>.</w:t>
      </w:r>
      <w:r w:rsidR="003C5FBA" w:rsidRPr="003A6960">
        <w:rPr>
          <w:rFonts w:ascii="Arial" w:eastAsia="Times New Roman" w:hAnsi="Arial" w:cs="Arial"/>
          <w:kern w:val="3"/>
          <w:lang w:eastAsia="zh-CN"/>
        </w:rPr>
        <w:tab/>
        <w:t>Dane wykonawcy:</w:t>
      </w:r>
    </w:p>
    <w:p w14:paraId="249EC885"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NIP:</w:t>
      </w:r>
      <w:r w:rsidRPr="003A6960">
        <w:rPr>
          <w:rFonts w:ascii="Arial" w:eastAsia="Times New Roman" w:hAnsi="Arial" w:cs="Arial"/>
          <w:kern w:val="3"/>
          <w:lang w:eastAsia="zh-CN"/>
        </w:rPr>
        <w:tab/>
        <w:t>………………………………………………………..</w:t>
      </w:r>
    </w:p>
    <w:p w14:paraId="7A7F5148"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REGON:</w:t>
      </w:r>
      <w:r w:rsidRPr="003A6960">
        <w:rPr>
          <w:rFonts w:ascii="Arial" w:eastAsia="Times New Roman" w:hAnsi="Arial" w:cs="Arial"/>
          <w:kern w:val="3"/>
          <w:lang w:eastAsia="zh-CN"/>
        </w:rPr>
        <w:tab/>
        <w:t>………………………………………………………..</w:t>
      </w:r>
    </w:p>
    <w:p w14:paraId="015E357D"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Telefon:</w:t>
      </w:r>
      <w:r w:rsidRPr="003A6960">
        <w:rPr>
          <w:rFonts w:ascii="Arial" w:eastAsia="Times New Roman" w:hAnsi="Arial" w:cs="Arial"/>
          <w:kern w:val="3"/>
          <w:lang w:eastAsia="zh-CN"/>
        </w:rPr>
        <w:tab/>
        <w:t>………………………………………………………..</w:t>
      </w:r>
    </w:p>
    <w:p w14:paraId="1636B97B"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Faks:</w:t>
      </w:r>
      <w:r w:rsidRPr="003A6960">
        <w:rPr>
          <w:rFonts w:ascii="Arial" w:eastAsia="Times New Roman" w:hAnsi="Arial" w:cs="Arial"/>
          <w:kern w:val="3"/>
          <w:lang w:eastAsia="zh-CN"/>
        </w:rPr>
        <w:tab/>
        <w:t>………………………………………………………..</w:t>
      </w:r>
    </w:p>
    <w:p w14:paraId="4C765895"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Nazwa banku:</w:t>
      </w:r>
      <w:r w:rsidRPr="003A6960">
        <w:rPr>
          <w:rFonts w:ascii="Arial" w:eastAsia="Times New Roman" w:hAnsi="Arial" w:cs="Arial"/>
          <w:kern w:val="3"/>
          <w:lang w:eastAsia="zh-CN"/>
        </w:rPr>
        <w:tab/>
        <w:t>………………………………………………………..</w:t>
      </w:r>
    </w:p>
    <w:p w14:paraId="73313A9C"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Nr rach. bank:</w:t>
      </w:r>
      <w:r w:rsidRPr="003A6960">
        <w:rPr>
          <w:rFonts w:ascii="Arial" w:eastAsia="Times New Roman" w:hAnsi="Arial" w:cs="Arial"/>
          <w:kern w:val="3"/>
          <w:lang w:eastAsia="zh-CN"/>
        </w:rPr>
        <w:tab/>
        <w:t>………………………………………………………..</w:t>
      </w:r>
    </w:p>
    <w:p w14:paraId="42A2592D"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e-mail:</w:t>
      </w:r>
      <w:r w:rsidRPr="003A6960">
        <w:rPr>
          <w:rFonts w:ascii="Arial" w:eastAsia="Times New Roman" w:hAnsi="Arial" w:cs="Arial"/>
          <w:kern w:val="3"/>
          <w:lang w:eastAsia="zh-CN"/>
        </w:rPr>
        <w:tab/>
        <w:t>………………………………………………………..</w:t>
      </w:r>
    </w:p>
    <w:p w14:paraId="6943D967"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r w:rsidRPr="003A6960">
        <w:rPr>
          <w:rFonts w:ascii="Arial" w:eastAsia="Times New Roman" w:hAnsi="Arial" w:cs="Arial"/>
          <w:kern w:val="3"/>
          <w:lang w:eastAsia="zh-CN"/>
        </w:rPr>
        <w:t>PESEL:</w:t>
      </w:r>
      <w:r w:rsidRPr="003A6960">
        <w:rPr>
          <w:rFonts w:ascii="Arial" w:eastAsia="Times New Roman" w:hAnsi="Arial" w:cs="Arial"/>
          <w:kern w:val="3"/>
          <w:lang w:eastAsia="zh-CN"/>
        </w:rPr>
        <w:tab/>
        <w:t>………………………………………………………..</w:t>
      </w:r>
    </w:p>
    <w:p w14:paraId="6AF83E40"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p>
    <w:p w14:paraId="5079046D"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p>
    <w:p w14:paraId="4DABA815"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lang w:eastAsia="zh-CN"/>
        </w:rPr>
      </w:pPr>
    </w:p>
    <w:p w14:paraId="4D5C0957"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sz w:val="18"/>
          <w:szCs w:val="18"/>
          <w:lang w:eastAsia="zh-CN"/>
        </w:rPr>
      </w:pPr>
      <w:r w:rsidRPr="003A6960">
        <w:rPr>
          <w:rFonts w:ascii="Arial" w:eastAsia="Times New Roman" w:hAnsi="Arial" w:cs="Arial"/>
          <w:kern w:val="3"/>
          <w:sz w:val="18"/>
          <w:szCs w:val="18"/>
          <w:lang w:eastAsia="zh-CN"/>
        </w:rPr>
        <w:t xml:space="preserve">...................................,      </w:t>
      </w:r>
      <w:r w:rsidRPr="003A6960">
        <w:rPr>
          <w:rFonts w:ascii="Arial" w:eastAsia="Times New Roman" w:hAnsi="Arial" w:cs="Arial"/>
          <w:kern w:val="3"/>
          <w:sz w:val="18"/>
          <w:szCs w:val="18"/>
          <w:lang w:eastAsia="zh-CN"/>
        </w:rPr>
        <w:tab/>
      </w:r>
      <w:r w:rsidRPr="003A6960">
        <w:rPr>
          <w:rFonts w:ascii="Arial" w:eastAsia="Times New Roman" w:hAnsi="Arial" w:cs="Arial"/>
          <w:kern w:val="3"/>
          <w:sz w:val="18"/>
          <w:szCs w:val="18"/>
          <w:lang w:eastAsia="zh-CN"/>
        </w:rPr>
        <w:tab/>
      </w:r>
      <w:r w:rsidRPr="003A6960">
        <w:rPr>
          <w:rFonts w:ascii="Arial" w:eastAsia="Times New Roman" w:hAnsi="Arial" w:cs="Arial"/>
          <w:kern w:val="3"/>
          <w:sz w:val="18"/>
          <w:szCs w:val="18"/>
          <w:lang w:eastAsia="zh-CN"/>
        </w:rPr>
        <w:tab/>
        <w:t>dnia ...................... ...................................................</w:t>
      </w:r>
    </w:p>
    <w:p w14:paraId="5EDF3508" w14:textId="77777777" w:rsidR="003C5FBA" w:rsidRPr="003A6960" w:rsidRDefault="003C5FBA" w:rsidP="003C5FBA">
      <w:pPr>
        <w:suppressAutoHyphens/>
        <w:autoSpaceDN w:val="0"/>
        <w:spacing w:after="0" w:line="360" w:lineRule="auto"/>
        <w:textAlignment w:val="baseline"/>
        <w:rPr>
          <w:rFonts w:ascii="Arial" w:eastAsia="Times New Roman" w:hAnsi="Arial" w:cs="Arial"/>
          <w:kern w:val="3"/>
          <w:sz w:val="18"/>
          <w:szCs w:val="18"/>
          <w:lang w:eastAsia="zh-CN"/>
        </w:rPr>
      </w:pPr>
      <w:r w:rsidRPr="003A6960">
        <w:rPr>
          <w:rFonts w:ascii="Arial" w:eastAsia="Times New Roman" w:hAnsi="Arial" w:cs="Arial"/>
          <w:kern w:val="3"/>
          <w:sz w:val="18"/>
          <w:szCs w:val="18"/>
          <w:lang w:eastAsia="zh-CN"/>
        </w:rPr>
        <w:t xml:space="preserve">                (miejscowość)                                   (data i podpisy osób uprawnionych do reprezentowania</w:t>
      </w:r>
    </w:p>
    <w:p w14:paraId="3402595C" w14:textId="77777777" w:rsidR="003C5FBA" w:rsidRPr="003A6960" w:rsidRDefault="003C5FBA" w:rsidP="003C5FBA">
      <w:pPr>
        <w:spacing w:after="60"/>
        <w:ind w:right="283"/>
        <w:rPr>
          <w:rFonts w:ascii="Arial" w:eastAsiaTheme="minorHAnsi" w:hAnsi="Arial" w:cs="Arial"/>
          <w:b/>
        </w:rPr>
      </w:pPr>
    </w:p>
    <w:p w14:paraId="592AF603" w14:textId="77777777" w:rsidR="003C5FBA" w:rsidRPr="003A6960" w:rsidRDefault="003C5FBA" w:rsidP="003D34BB">
      <w:pPr>
        <w:pStyle w:val="Standard"/>
        <w:rPr>
          <w:rFonts w:ascii="Arial" w:hAnsi="Arial" w:cs="Arial"/>
          <w:sz w:val="22"/>
          <w:szCs w:val="22"/>
        </w:rPr>
      </w:pPr>
    </w:p>
    <w:p w14:paraId="5D16B88A" w14:textId="77777777" w:rsidR="003469B9" w:rsidRPr="003A6960" w:rsidRDefault="003469B9" w:rsidP="006836F6">
      <w:pPr>
        <w:spacing w:after="60"/>
        <w:ind w:right="283"/>
        <w:jc w:val="right"/>
        <w:rPr>
          <w:rFonts w:ascii="Arial" w:hAnsi="Arial" w:cs="Arial"/>
          <w:b/>
        </w:rPr>
      </w:pPr>
    </w:p>
    <w:p w14:paraId="6DA54D9B" w14:textId="77777777" w:rsidR="00F732D6" w:rsidRPr="003A6960" w:rsidRDefault="00F732D6" w:rsidP="006836F6">
      <w:pPr>
        <w:spacing w:after="60"/>
        <w:ind w:right="283"/>
        <w:jc w:val="right"/>
        <w:rPr>
          <w:rFonts w:ascii="Arial" w:hAnsi="Arial" w:cs="Arial"/>
          <w:b/>
        </w:rPr>
      </w:pPr>
    </w:p>
    <w:p w14:paraId="4BB27866" w14:textId="77777777" w:rsidR="003469B9" w:rsidRPr="003A6960" w:rsidRDefault="003469B9" w:rsidP="008F74E1">
      <w:pPr>
        <w:spacing w:after="60"/>
        <w:ind w:right="283"/>
        <w:rPr>
          <w:rFonts w:ascii="Arial" w:hAnsi="Arial" w:cs="Arial"/>
          <w:b/>
        </w:rPr>
      </w:pPr>
    </w:p>
    <w:p w14:paraId="7BED7330" w14:textId="77777777" w:rsidR="008F74E1" w:rsidRPr="003A6960" w:rsidRDefault="008F74E1" w:rsidP="008F74E1">
      <w:pPr>
        <w:spacing w:after="60"/>
        <w:ind w:right="283"/>
        <w:rPr>
          <w:rFonts w:ascii="Arial" w:hAnsi="Arial" w:cs="Arial"/>
          <w:b/>
        </w:rPr>
      </w:pPr>
    </w:p>
    <w:p w14:paraId="0B9465CC" w14:textId="77777777" w:rsidR="007D743D" w:rsidRPr="003A6960" w:rsidRDefault="007D743D" w:rsidP="008F74E1">
      <w:pPr>
        <w:spacing w:after="60"/>
        <w:ind w:right="283"/>
        <w:rPr>
          <w:rFonts w:ascii="Arial" w:hAnsi="Arial" w:cs="Arial"/>
          <w:b/>
        </w:rPr>
      </w:pPr>
    </w:p>
    <w:p w14:paraId="57120891" w14:textId="77777777" w:rsidR="007D743D" w:rsidRPr="003A6960" w:rsidRDefault="007D743D" w:rsidP="008F74E1">
      <w:pPr>
        <w:spacing w:after="60"/>
        <w:ind w:right="283"/>
        <w:rPr>
          <w:rFonts w:ascii="Arial" w:hAnsi="Arial" w:cs="Arial"/>
          <w:b/>
        </w:rPr>
      </w:pPr>
    </w:p>
    <w:p w14:paraId="69DF8B20" w14:textId="77777777" w:rsidR="007D743D" w:rsidRPr="003A6960" w:rsidRDefault="007D743D" w:rsidP="008F74E1">
      <w:pPr>
        <w:spacing w:after="60"/>
        <w:ind w:right="283"/>
        <w:rPr>
          <w:rFonts w:ascii="Arial" w:hAnsi="Arial" w:cs="Arial"/>
          <w:b/>
        </w:rPr>
      </w:pPr>
    </w:p>
    <w:p w14:paraId="3FE92C68" w14:textId="77777777" w:rsidR="007D743D" w:rsidRPr="003A6960" w:rsidRDefault="007D743D" w:rsidP="008F74E1">
      <w:pPr>
        <w:spacing w:after="60"/>
        <w:ind w:right="283"/>
        <w:rPr>
          <w:rFonts w:ascii="Arial" w:hAnsi="Arial" w:cs="Arial"/>
          <w:b/>
        </w:rPr>
      </w:pPr>
    </w:p>
    <w:p w14:paraId="6F596D31" w14:textId="77777777" w:rsidR="007D743D" w:rsidRPr="003A6960" w:rsidRDefault="007D743D" w:rsidP="008F74E1">
      <w:pPr>
        <w:spacing w:after="60"/>
        <w:ind w:right="283"/>
        <w:rPr>
          <w:rFonts w:ascii="Arial" w:hAnsi="Arial" w:cs="Arial"/>
          <w:b/>
        </w:rPr>
      </w:pPr>
    </w:p>
    <w:p w14:paraId="54BEE1B7" w14:textId="77777777" w:rsidR="007D743D" w:rsidRPr="003A6960" w:rsidRDefault="007D743D" w:rsidP="008F74E1">
      <w:pPr>
        <w:spacing w:after="60"/>
        <w:ind w:right="283"/>
        <w:rPr>
          <w:rFonts w:ascii="Arial" w:hAnsi="Arial" w:cs="Arial"/>
          <w:b/>
        </w:rPr>
      </w:pPr>
    </w:p>
    <w:p w14:paraId="39E61F7E" w14:textId="77777777" w:rsidR="007D743D" w:rsidRPr="003A6960" w:rsidRDefault="007D743D" w:rsidP="008F74E1">
      <w:pPr>
        <w:spacing w:after="60"/>
        <w:ind w:right="283"/>
        <w:rPr>
          <w:rFonts w:ascii="Arial" w:hAnsi="Arial" w:cs="Arial"/>
          <w:b/>
        </w:rPr>
      </w:pPr>
    </w:p>
    <w:p w14:paraId="4C5301D5" w14:textId="77777777" w:rsidR="007D743D" w:rsidRPr="003A6960" w:rsidRDefault="007D743D" w:rsidP="008F74E1">
      <w:pPr>
        <w:spacing w:after="60"/>
        <w:ind w:right="283"/>
        <w:rPr>
          <w:rFonts w:ascii="Arial" w:hAnsi="Arial" w:cs="Arial"/>
          <w:b/>
        </w:rPr>
      </w:pPr>
    </w:p>
    <w:p w14:paraId="277A3926" w14:textId="77777777" w:rsidR="007D743D" w:rsidRPr="003A6960" w:rsidRDefault="007D743D" w:rsidP="008F74E1">
      <w:pPr>
        <w:spacing w:after="60"/>
        <w:ind w:right="283"/>
        <w:rPr>
          <w:rFonts w:ascii="Arial" w:hAnsi="Arial" w:cs="Arial"/>
          <w:b/>
        </w:rPr>
      </w:pPr>
    </w:p>
    <w:p w14:paraId="5F69036E" w14:textId="77777777" w:rsidR="008F74E1" w:rsidRPr="003A6960" w:rsidRDefault="008F74E1" w:rsidP="008F74E1">
      <w:pPr>
        <w:spacing w:after="60"/>
        <w:ind w:right="283"/>
        <w:rPr>
          <w:rFonts w:ascii="Arial" w:hAnsi="Arial" w:cs="Arial"/>
          <w:b/>
        </w:rPr>
      </w:pPr>
    </w:p>
    <w:p w14:paraId="602CB7E4" w14:textId="42299F2A" w:rsidR="003C5FBA" w:rsidRPr="003A6960" w:rsidRDefault="008F74E1" w:rsidP="006836F6">
      <w:pPr>
        <w:spacing w:after="60"/>
        <w:ind w:right="283"/>
        <w:jc w:val="right"/>
        <w:rPr>
          <w:rFonts w:ascii="Arial" w:hAnsi="Arial" w:cs="Arial"/>
          <w:b/>
        </w:rPr>
      </w:pPr>
      <w:r w:rsidRPr="003A6960">
        <w:rPr>
          <w:rFonts w:ascii="Arial" w:hAnsi="Arial" w:cs="Arial"/>
          <w:b/>
        </w:rPr>
        <w:lastRenderedPageBreak/>
        <w:t xml:space="preserve">Załącznik nr 3 </w:t>
      </w:r>
    </w:p>
    <w:p w14:paraId="2E9787C3" w14:textId="77777777" w:rsidR="003C5FBA" w:rsidRPr="003A6960" w:rsidRDefault="003C5FBA" w:rsidP="003C5FBA">
      <w:pPr>
        <w:pStyle w:val="Standard"/>
        <w:rPr>
          <w:rFonts w:ascii="Arial" w:hAnsi="Arial" w:cs="Arial"/>
          <w:sz w:val="22"/>
          <w:szCs w:val="22"/>
        </w:rPr>
      </w:pPr>
    </w:p>
    <w:p w14:paraId="064006D4" w14:textId="77777777" w:rsidR="00DA7769" w:rsidRPr="003A6960" w:rsidRDefault="00DA7769" w:rsidP="00DA7769">
      <w:pPr>
        <w:tabs>
          <w:tab w:val="left" w:pos="7079"/>
        </w:tabs>
        <w:spacing w:after="0" w:line="100" w:lineRule="atLeast"/>
        <w:jc w:val="both"/>
        <w:rPr>
          <w:rFonts w:ascii="Arial" w:hAnsi="Arial" w:cs="Arial"/>
        </w:rPr>
      </w:pPr>
    </w:p>
    <w:p w14:paraId="6152B553" w14:textId="77777777" w:rsidR="00DA7769" w:rsidRPr="003A6960" w:rsidRDefault="00DA7769" w:rsidP="00DA7769">
      <w:pPr>
        <w:rPr>
          <w:rFonts w:ascii="Arial" w:hAnsi="Arial" w:cs="Arial"/>
          <w:iCs/>
        </w:rPr>
      </w:pPr>
      <w:r w:rsidRPr="003A6960">
        <w:rPr>
          <w:rFonts w:ascii="Arial" w:hAnsi="Arial" w:cs="Arial"/>
        </w:rPr>
        <w:t>....................................................</w:t>
      </w:r>
    </w:p>
    <w:p w14:paraId="3D0327D7" w14:textId="77777777" w:rsidR="00DA7769" w:rsidRPr="003A6960" w:rsidRDefault="00DA7769" w:rsidP="00DA7769">
      <w:pPr>
        <w:ind w:firstLine="708"/>
        <w:rPr>
          <w:rFonts w:ascii="Arial" w:hAnsi="Arial" w:cs="Arial"/>
          <w:b/>
        </w:rPr>
      </w:pPr>
      <w:r w:rsidRPr="003A6960">
        <w:rPr>
          <w:rFonts w:ascii="Arial" w:hAnsi="Arial" w:cs="Arial"/>
          <w:iCs/>
        </w:rPr>
        <w:t>pieczęć wykonawcy</w:t>
      </w:r>
    </w:p>
    <w:p w14:paraId="3D1C3228" w14:textId="77777777" w:rsidR="00DA7769" w:rsidRPr="003A6960" w:rsidRDefault="00DA7769" w:rsidP="00DA7769">
      <w:pPr>
        <w:spacing w:line="100" w:lineRule="atLeast"/>
        <w:ind w:firstLine="284"/>
        <w:jc w:val="center"/>
        <w:rPr>
          <w:rFonts w:ascii="Arial" w:hAnsi="Arial" w:cs="Arial"/>
          <w:iCs/>
        </w:rPr>
      </w:pPr>
      <w:r w:rsidRPr="003A6960">
        <w:rPr>
          <w:rFonts w:ascii="Arial" w:hAnsi="Arial" w:cs="Arial"/>
          <w:b/>
        </w:rPr>
        <w:t>WYKAZ WYKONANYCH/ WYKONYWANYCH USŁUG</w:t>
      </w:r>
    </w:p>
    <w:p w14:paraId="7DBCF435" w14:textId="77777777" w:rsidR="00EC7E1E" w:rsidRPr="003A6960" w:rsidRDefault="00EC7E1E" w:rsidP="00C605F4">
      <w:pPr>
        <w:spacing w:after="60"/>
        <w:ind w:right="283"/>
        <w:rPr>
          <w:rFonts w:ascii="Arial" w:hAnsi="Arial" w:cs="Arial"/>
          <w:b/>
        </w:rPr>
      </w:pPr>
    </w:p>
    <w:p w14:paraId="54F180A0" w14:textId="77777777" w:rsidR="003C5FBA" w:rsidRPr="003A6960" w:rsidRDefault="003C5FBA" w:rsidP="00DA7769">
      <w:pPr>
        <w:spacing w:after="0" w:line="240" w:lineRule="auto"/>
        <w:rPr>
          <w:rFonts w:ascii="Arial" w:eastAsia="Times New Roman" w:hAnsi="Arial" w:cs="Arial"/>
          <w:lang w:eastAsia="pl-PL"/>
        </w:rPr>
      </w:pPr>
    </w:p>
    <w:p w14:paraId="6DB12900" w14:textId="6A086E2E" w:rsidR="003C5FBA" w:rsidRPr="003A6960" w:rsidRDefault="003C5FBA" w:rsidP="008F74E1">
      <w:pPr>
        <w:suppressAutoHyphens/>
        <w:autoSpaceDN w:val="0"/>
        <w:spacing w:after="0" w:line="360" w:lineRule="auto"/>
        <w:jc w:val="both"/>
        <w:textAlignment w:val="baseline"/>
        <w:rPr>
          <w:rFonts w:ascii="Arial" w:eastAsia="Times New Roman" w:hAnsi="Arial" w:cs="Arial"/>
          <w:lang w:eastAsia="pl-PL"/>
        </w:rPr>
      </w:pPr>
      <w:r w:rsidRPr="003A6960">
        <w:rPr>
          <w:rFonts w:ascii="Arial" w:eastAsia="Times New Roman" w:hAnsi="Arial" w:cs="Arial"/>
          <w:lang w:eastAsia="pl-PL"/>
        </w:rPr>
        <w:t xml:space="preserve">Dotyczy postępowania pod nazwą: </w:t>
      </w:r>
      <w:r w:rsidR="008F74E1" w:rsidRPr="003A6960">
        <w:rPr>
          <w:rFonts w:ascii="Arial" w:hAnsi="Arial" w:cs="Arial"/>
        </w:rPr>
        <w:t xml:space="preserve">„Ocena wpływu działań projektu na aspekt społeczno – gospodarczy – </w:t>
      </w:r>
      <w:r w:rsidR="008F74E1" w:rsidRPr="003A6960">
        <w:rPr>
          <w:rFonts w:ascii="Arial" w:hAnsi="Arial" w:cs="Arial"/>
          <w:u w:val="single"/>
        </w:rPr>
        <w:t>uzupełnienie badań”</w:t>
      </w:r>
      <w:r w:rsidR="008F74E1" w:rsidRPr="003A6960">
        <w:rPr>
          <w:rFonts w:ascii="Arial" w:hAnsi="Arial" w:cs="Arial"/>
          <w:b/>
          <w:u w:val="single"/>
        </w:rPr>
        <w:t>,</w:t>
      </w:r>
      <w:r w:rsidR="008F74E1" w:rsidRPr="003A6960">
        <w:rPr>
          <w:rFonts w:ascii="Arial" w:hAnsi="Arial" w:cs="Arial"/>
          <w:b/>
        </w:rPr>
        <w:t xml:space="preserve"> </w:t>
      </w:r>
      <w:r w:rsidR="008F74E1" w:rsidRPr="003A6960">
        <w:rPr>
          <w:rFonts w:ascii="Arial" w:eastAsia="Times New Roman" w:hAnsi="Arial" w:cs="Arial"/>
          <w:kern w:val="3"/>
          <w:lang w:eastAsia="zh-CN"/>
        </w:rPr>
        <w:t xml:space="preserve">w ramach projektu LIFE13 NAT/PL/000009 LIFEDrawaPL </w:t>
      </w:r>
      <w:r w:rsidR="008F74E1" w:rsidRPr="003A6960">
        <w:rPr>
          <w:rFonts w:ascii="Arial" w:eastAsia="Times New Roman" w:hAnsi="Arial" w:cs="Arial"/>
          <w:i/>
          <w:kern w:val="3"/>
          <w:lang w:eastAsia="zh-CN"/>
        </w:rPr>
        <w:t>„Active protection of water-crowfoots habitats and restoration of wildlife corridor in the River Drawa basin in Poland /Czynna ochrona siedlisk włosieniczników i udrożnienie korytarza ekologicznego zlewni rzeki Drawy w Polsce</w:t>
      </w:r>
      <w:r w:rsidR="008F74E1" w:rsidRPr="003A6960">
        <w:rPr>
          <w:rFonts w:ascii="Arial" w:eastAsia="Times New Roman" w:hAnsi="Arial" w:cs="Arial"/>
          <w:kern w:val="3"/>
          <w:lang w:eastAsia="zh-CN"/>
        </w:rPr>
        <w:t>”, współfinansowanego ze środków Unii Europejskiej w ramach instrumentu finansowego LIFE+ oraz przez Narodowy Fundusz Ochrony Środowiska i Gospodarki Wodnej w Warszawie (NFOŚiGW).”</w:t>
      </w:r>
    </w:p>
    <w:p w14:paraId="407EE068" w14:textId="77777777" w:rsidR="003C5FBA" w:rsidRPr="003A6960" w:rsidRDefault="003C5FBA" w:rsidP="003C5FBA">
      <w:pPr>
        <w:spacing w:after="0" w:line="240" w:lineRule="auto"/>
        <w:rPr>
          <w:rFonts w:ascii="Arial" w:eastAsia="Times New Roman" w:hAnsi="Arial" w:cs="Arial"/>
          <w:lang w:eastAsia="pl-PL"/>
        </w:rPr>
      </w:pPr>
    </w:p>
    <w:p w14:paraId="5E73D5EA" w14:textId="77777777" w:rsidR="003C5FBA" w:rsidRPr="003A6960" w:rsidRDefault="003C5FBA" w:rsidP="003C5FBA">
      <w:pPr>
        <w:suppressAutoHyphens/>
        <w:spacing w:after="0" w:line="240" w:lineRule="auto"/>
        <w:jc w:val="both"/>
        <w:rPr>
          <w:rFonts w:ascii="Arial" w:hAnsi="Arial" w:cs="Arial"/>
        </w:rPr>
      </w:pPr>
      <w:r w:rsidRPr="003A6960">
        <w:rPr>
          <w:rFonts w:ascii="Arial" w:hAnsi="Arial" w:cs="Arial"/>
        </w:rPr>
        <w:t xml:space="preserve">Oświadczam, że wykonałem usługi w zakresie niezbędnym do wykazania spełniania warunku </w:t>
      </w:r>
      <w:r w:rsidRPr="003A6960">
        <w:rPr>
          <w:rFonts w:ascii="Arial" w:eastAsia="Times New Roman" w:hAnsi="Arial" w:cs="Arial"/>
          <w:lang w:eastAsia="pl-PL"/>
        </w:rPr>
        <w:t xml:space="preserve">wiedzy i </w:t>
      </w:r>
      <w:r w:rsidRPr="003A6960">
        <w:rPr>
          <w:rFonts w:ascii="Arial" w:hAnsi="Arial" w:cs="Arial"/>
        </w:rPr>
        <w:t>doświadczenia, zgodnie z poniższym wykazem:</w:t>
      </w:r>
    </w:p>
    <w:p w14:paraId="1CE24D93" w14:textId="77777777" w:rsidR="003C5FBA" w:rsidRPr="003A6960" w:rsidRDefault="003C5FBA" w:rsidP="003C5FBA">
      <w:pPr>
        <w:suppressAutoHyphens/>
        <w:spacing w:after="0" w:line="240" w:lineRule="auto"/>
        <w:jc w:val="both"/>
        <w:rPr>
          <w:rFonts w:ascii="Arial" w:hAnsi="Arial" w:cs="Arial"/>
        </w:rPr>
      </w:pPr>
    </w:p>
    <w:tbl>
      <w:tblPr>
        <w:tblW w:w="895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3"/>
        <w:gridCol w:w="1007"/>
        <w:gridCol w:w="1300"/>
        <w:gridCol w:w="1771"/>
        <w:gridCol w:w="1375"/>
        <w:gridCol w:w="1254"/>
        <w:gridCol w:w="1754"/>
      </w:tblGrid>
      <w:tr w:rsidR="003A6960" w:rsidRPr="003A6960" w14:paraId="31485424" w14:textId="77777777" w:rsidTr="00CF14CD">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5F6B099E" w14:textId="77777777" w:rsidR="00F1057B" w:rsidRPr="003A6960" w:rsidRDefault="00F1057B" w:rsidP="00CF14CD">
            <w:pPr>
              <w:spacing w:after="0" w:line="240" w:lineRule="auto"/>
              <w:ind w:left="317" w:hanging="340"/>
              <w:jc w:val="center"/>
              <w:rPr>
                <w:rFonts w:ascii="Arial" w:hAnsi="Arial" w:cs="Arial"/>
                <w:b/>
                <w:bCs/>
                <w:sz w:val="18"/>
                <w:szCs w:val="18"/>
              </w:rPr>
            </w:pPr>
            <w:r w:rsidRPr="003A6960">
              <w:rPr>
                <w:rFonts w:ascii="Arial" w:hAnsi="Arial" w:cs="Arial"/>
                <w:b/>
                <w:bCs/>
                <w:sz w:val="18"/>
                <w:szCs w:val="18"/>
              </w:rPr>
              <w:t>Lp.</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85CCDF6" w14:textId="77777777" w:rsidR="00F1057B" w:rsidRPr="003A6960" w:rsidRDefault="00F1057B" w:rsidP="00CF14CD">
            <w:pPr>
              <w:spacing w:after="0" w:line="240" w:lineRule="auto"/>
              <w:ind w:hanging="23"/>
              <w:jc w:val="center"/>
              <w:rPr>
                <w:rFonts w:ascii="Arial" w:hAnsi="Arial" w:cs="Arial"/>
                <w:b/>
                <w:bCs/>
                <w:sz w:val="18"/>
                <w:szCs w:val="18"/>
              </w:rPr>
            </w:pPr>
            <w:r w:rsidRPr="003A6960">
              <w:rPr>
                <w:rFonts w:ascii="Arial" w:hAnsi="Arial" w:cs="Arial"/>
                <w:b/>
                <w:bCs/>
                <w:sz w:val="18"/>
                <w:szCs w:val="18"/>
              </w:rPr>
              <w:t>Nazwa usługi</w:t>
            </w:r>
          </w:p>
        </w:tc>
        <w:tc>
          <w:tcPr>
            <w:tcW w:w="1477" w:type="dxa"/>
            <w:tcBorders>
              <w:top w:val="single" w:sz="4" w:space="0" w:color="auto"/>
              <w:left w:val="single" w:sz="4" w:space="0" w:color="auto"/>
              <w:bottom w:val="single" w:sz="4" w:space="0" w:color="auto"/>
              <w:right w:val="single" w:sz="4" w:space="0" w:color="auto"/>
            </w:tcBorders>
          </w:tcPr>
          <w:p w14:paraId="0B562EDC" w14:textId="77777777" w:rsidR="00F1057B" w:rsidRPr="003A6960" w:rsidRDefault="00F1057B" w:rsidP="00CF14CD">
            <w:pPr>
              <w:jc w:val="center"/>
              <w:rPr>
                <w:rFonts w:ascii="Arial" w:hAnsi="Arial" w:cs="Arial"/>
                <w:b/>
                <w:bCs/>
                <w:sz w:val="18"/>
                <w:szCs w:val="18"/>
              </w:rPr>
            </w:pPr>
          </w:p>
          <w:p w14:paraId="04507542" w14:textId="77777777" w:rsidR="00F1057B" w:rsidRPr="003A6960" w:rsidRDefault="00F1057B" w:rsidP="00CF14CD">
            <w:pPr>
              <w:spacing w:after="0" w:line="240" w:lineRule="auto"/>
              <w:jc w:val="center"/>
              <w:rPr>
                <w:rFonts w:ascii="Arial" w:hAnsi="Arial" w:cs="Arial"/>
                <w:b/>
                <w:bCs/>
                <w:sz w:val="18"/>
                <w:szCs w:val="18"/>
              </w:rPr>
            </w:pPr>
            <w:r w:rsidRPr="003A6960">
              <w:rPr>
                <w:rFonts w:ascii="Arial" w:hAnsi="Arial" w:cs="Arial"/>
                <w:b/>
                <w:bCs/>
                <w:sz w:val="18"/>
                <w:szCs w:val="18"/>
              </w:rPr>
              <w:t>Zakres usługi</w:t>
            </w:r>
          </w:p>
        </w:tc>
        <w:tc>
          <w:tcPr>
            <w:tcW w:w="1779" w:type="dxa"/>
            <w:tcBorders>
              <w:top w:val="single" w:sz="4" w:space="0" w:color="auto"/>
              <w:left w:val="single" w:sz="4" w:space="0" w:color="auto"/>
              <w:bottom w:val="single" w:sz="4" w:space="0" w:color="auto"/>
              <w:right w:val="single" w:sz="4" w:space="0" w:color="auto"/>
            </w:tcBorders>
          </w:tcPr>
          <w:p w14:paraId="1DAF1575" w14:textId="77777777" w:rsidR="00F1057B" w:rsidRPr="003A6960" w:rsidRDefault="00F1057B" w:rsidP="00CF14CD">
            <w:pPr>
              <w:ind w:left="141" w:hanging="27"/>
              <w:jc w:val="center"/>
              <w:rPr>
                <w:rFonts w:ascii="Arial" w:hAnsi="Arial" w:cs="Arial"/>
                <w:b/>
                <w:bCs/>
                <w:sz w:val="18"/>
                <w:szCs w:val="18"/>
              </w:rPr>
            </w:pPr>
            <w:r w:rsidRPr="003A6960">
              <w:rPr>
                <w:rFonts w:ascii="Arial" w:hAnsi="Arial" w:cs="Arial"/>
                <w:b/>
                <w:bCs/>
                <w:sz w:val="18"/>
                <w:szCs w:val="18"/>
              </w:rPr>
              <w:t>Usługa realizowana z wykorzystaniem ankiet, wywiadów (Tak, Nie)</w:t>
            </w:r>
          </w:p>
        </w:tc>
        <w:tc>
          <w:tcPr>
            <w:tcW w:w="842" w:type="dxa"/>
            <w:tcBorders>
              <w:top w:val="single" w:sz="4" w:space="0" w:color="auto"/>
              <w:left w:val="single" w:sz="4" w:space="0" w:color="auto"/>
              <w:bottom w:val="single" w:sz="4" w:space="0" w:color="auto"/>
              <w:right w:val="single" w:sz="4" w:space="0" w:color="auto"/>
            </w:tcBorders>
          </w:tcPr>
          <w:p w14:paraId="60D6F0FC" w14:textId="77777777" w:rsidR="00F1057B" w:rsidRPr="003A6960" w:rsidRDefault="00F1057B" w:rsidP="00CF14CD">
            <w:pPr>
              <w:ind w:left="138" w:firstLine="34"/>
              <w:jc w:val="center"/>
              <w:rPr>
                <w:rFonts w:ascii="Arial" w:hAnsi="Arial" w:cs="Arial"/>
                <w:b/>
                <w:bCs/>
                <w:sz w:val="18"/>
                <w:szCs w:val="18"/>
              </w:rPr>
            </w:pPr>
            <w:r w:rsidRPr="003A6960">
              <w:rPr>
                <w:rFonts w:ascii="Arial" w:hAnsi="Arial" w:cs="Arial"/>
                <w:b/>
                <w:bCs/>
                <w:sz w:val="18"/>
                <w:szCs w:val="18"/>
              </w:rPr>
              <w:t>Usługa zakończona raportem (Tak/Nie)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0E7D854" w14:textId="77777777" w:rsidR="00F1057B" w:rsidRPr="003A6960" w:rsidRDefault="00F1057B" w:rsidP="00CF14CD">
            <w:pPr>
              <w:spacing w:after="0" w:line="240" w:lineRule="auto"/>
              <w:ind w:left="317" w:hanging="340"/>
              <w:jc w:val="center"/>
              <w:rPr>
                <w:rFonts w:ascii="Arial" w:hAnsi="Arial" w:cs="Arial"/>
                <w:b/>
                <w:bCs/>
                <w:sz w:val="18"/>
                <w:szCs w:val="18"/>
              </w:rPr>
            </w:pPr>
            <w:r w:rsidRPr="003A6960">
              <w:rPr>
                <w:rFonts w:ascii="Arial" w:hAnsi="Arial" w:cs="Arial"/>
                <w:b/>
                <w:bCs/>
                <w:sz w:val="18"/>
                <w:szCs w:val="18"/>
              </w:rPr>
              <w:t>Data</w:t>
            </w:r>
          </w:p>
          <w:p w14:paraId="4962CDC1" w14:textId="77777777" w:rsidR="00F1057B" w:rsidRPr="003A6960" w:rsidRDefault="00F1057B" w:rsidP="00CF14CD">
            <w:pPr>
              <w:spacing w:after="0" w:line="240" w:lineRule="auto"/>
              <w:jc w:val="center"/>
              <w:rPr>
                <w:rFonts w:ascii="Arial" w:hAnsi="Arial" w:cs="Arial"/>
                <w:b/>
                <w:bCs/>
                <w:sz w:val="18"/>
                <w:szCs w:val="18"/>
              </w:rPr>
            </w:pPr>
            <w:r w:rsidRPr="003A6960">
              <w:rPr>
                <w:rFonts w:ascii="Arial" w:hAnsi="Arial" w:cs="Arial"/>
                <w:b/>
                <w:bCs/>
                <w:sz w:val="18"/>
                <w:szCs w:val="18"/>
              </w:rPr>
              <w:t>wykonania usługi</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E7C4AA3" w14:textId="77777777" w:rsidR="00F1057B" w:rsidRPr="003A6960" w:rsidRDefault="00F1057B" w:rsidP="00CF14CD">
            <w:pPr>
              <w:spacing w:after="0" w:line="240" w:lineRule="auto"/>
              <w:ind w:left="65" w:hanging="14"/>
              <w:jc w:val="center"/>
              <w:rPr>
                <w:rFonts w:ascii="Arial" w:hAnsi="Arial" w:cs="Arial"/>
                <w:b/>
                <w:bCs/>
                <w:sz w:val="18"/>
                <w:szCs w:val="18"/>
              </w:rPr>
            </w:pPr>
            <w:r w:rsidRPr="003A6960">
              <w:rPr>
                <w:rFonts w:ascii="Arial" w:hAnsi="Arial" w:cs="Arial"/>
                <w:b/>
                <w:bCs/>
                <w:sz w:val="18"/>
                <w:szCs w:val="18"/>
              </w:rPr>
              <w:t>Podmiot, na rzecz którego wykonano usługę</w:t>
            </w:r>
          </w:p>
        </w:tc>
      </w:tr>
      <w:tr w:rsidR="003A6960" w:rsidRPr="003A6960" w14:paraId="7E3EC177" w14:textId="77777777" w:rsidTr="00CF14CD">
        <w:trPr>
          <w:trHeight w:val="677"/>
          <w:jc w:val="center"/>
        </w:trPr>
        <w:tc>
          <w:tcPr>
            <w:tcW w:w="503" w:type="dxa"/>
            <w:tcBorders>
              <w:top w:val="single" w:sz="4" w:space="0" w:color="auto"/>
              <w:left w:val="single" w:sz="4" w:space="0" w:color="auto"/>
              <w:bottom w:val="single" w:sz="4" w:space="0" w:color="auto"/>
              <w:right w:val="single" w:sz="4" w:space="0" w:color="auto"/>
            </w:tcBorders>
          </w:tcPr>
          <w:p w14:paraId="3ED0A58C" w14:textId="77777777" w:rsidR="00F1057B" w:rsidRPr="003A6960" w:rsidRDefault="00F1057B" w:rsidP="00CF14CD">
            <w:pPr>
              <w:spacing w:after="0" w:line="240" w:lineRule="auto"/>
              <w:ind w:left="317" w:hanging="340"/>
              <w:jc w:val="both"/>
              <w:rPr>
                <w:rFonts w:ascii="Arial" w:hAnsi="Arial" w:cs="Arial"/>
                <w:sz w:val="18"/>
                <w:szCs w:val="18"/>
              </w:rPr>
            </w:pPr>
          </w:p>
          <w:p w14:paraId="656BB5BD" w14:textId="77777777" w:rsidR="00F1057B" w:rsidRPr="003A6960" w:rsidRDefault="00F1057B" w:rsidP="00CF14CD">
            <w:pPr>
              <w:spacing w:after="0" w:line="240" w:lineRule="auto"/>
              <w:ind w:left="317" w:hanging="340"/>
              <w:jc w:val="both"/>
              <w:rPr>
                <w:rFonts w:ascii="Arial" w:hAnsi="Arial" w:cs="Arial"/>
                <w:sz w:val="18"/>
                <w:szCs w:val="18"/>
              </w:rPr>
            </w:pPr>
            <w:r w:rsidRPr="003A6960">
              <w:rPr>
                <w:rFonts w:ascii="Arial" w:hAnsi="Arial" w:cs="Arial"/>
                <w:sz w:val="18"/>
                <w:szCs w:val="18"/>
              </w:rPr>
              <w:t>1.</w:t>
            </w:r>
          </w:p>
        </w:tc>
        <w:tc>
          <w:tcPr>
            <w:tcW w:w="1096" w:type="dxa"/>
            <w:tcBorders>
              <w:top w:val="single" w:sz="4" w:space="0" w:color="auto"/>
              <w:left w:val="single" w:sz="4" w:space="0" w:color="auto"/>
              <w:bottom w:val="single" w:sz="4" w:space="0" w:color="auto"/>
              <w:right w:val="single" w:sz="4" w:space="0" w:color="auto"/>
            </w:tcBorders>
          </w:tcPr>
          <w:p w14:paraId="7027F13E" w14:textId="77777777" w:rsidR="00F1057B" w:rsidRPr="003A6960" w:rsidRDefault="00F1057B" w:rsidP="00CF14CD">
            <w:pPr>
              <w:spacing w:after="0" w:line="240" w:lineRule="auto"/>
              <w:ind w:left="317" w:hanging="340"/>
              <w:jc w:val="both"/>
              <w:rPr>
                <w:rFonts w:ascii="Arial" w:hAnsi="Arial" w:cs="Arial"/>
                <w:sz w:val="18"/>
                <w:szCs w:val="18"/>
              </w:rPr>
            </w:pPr>
          </w:p>
        </w:tc>
        <w:tc>
          <w:tcPr>
            <w:tcW w:w="1477" w:type="dxa"/>
            <w:tcBorders>
              <w:top w:val="single" w:sz="4" w:space="0" w:color="auto"/>
              <w:left w:val="single" w:sz="4" w:space="0" w:color="auto"/>
              <w:bottom w:val="single" w:sz="4" w:space="0" w:color="auto"/>
              <w:right w:val="single" w:sz="4" w:space="0" w:color="auto"/>
            </w:tcBorders>
          </w:tcPr>
          <w:p w14:paraId="475ED2B5" w14:textId="77777777" w:rsidR="00F1057B" w:rsidRPr="003A6960" w:rsidRDefault="00F1057B" w:rsidP="00CF14CD">
            <w:pPr>
              <w:spacing w:after="0" w:line="240" w:lineRule="auto"/>
              <w:ind w:left="317" w:hanging="340"/>
              <w:jc w:val="both"/>
              <w:rPr>
                <w:rFonts w:ascii="Arial" w:hAnsi="Arial" w:cs="Arial"/>
                <w:sz w:val="18"/>
                <w:szCs w:val="18"/>
              </w:rPr>
            </w:pPr>
          </w:p>
        </w:tc>
        <w:tc>
          <w:tcPr>
            <w:tcW w:w="1779" w:type="dxa"/>
            <w:tcBorders>
              <w:top w:val="single" w:sz="4" w:space="0" w:color="auto"/>
              <w:left w:val="single" w:sz="4" w:space="0" w:color="auto"/>
              <w:bottom w:val="single" w:sz="4" w:space="0" w:color="auto"/>
              <w:right w:val="single" w:sz="4" w:space="0" w:color="auto"/>
            </w:tcBorders>
          </w:tcPr>
          <w:p w14:paraId="1BC634E9" w14:textId="77777777" w:rsidR="00F1057B" w:rsidRPr="003A6960" w:rsidRDefault="00F1057B" w:rsidP="00CF14CD">
            <w:pPr>
              <w:ind w:left="317" w:hanging="340"/>
              <w:jc w:val="both"/>
              <w:rPr>
                <w:rFonts w:ascii="Arial"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1DE8893E" w14:textId="77777777" w:rsidR="00F1057B" w:rsidRPr="003A6960" w:rsidRDefault="00F1057B" w:rsidP="00CF14CD">
            <w:pPr>
              <w:ind w:left="317" w:hanging="340"/>
              <w:jc w:val="both"/>
              <w:rPr>
                <w:rFonts w:ascii="Arial" w:hAnsi="Arial" w:cs="Arial"/>
                <w:sz w:val="18"/>
                <w:szCs w:val="18"/>
              </w:rPr>
            </w:pPr>
          </w:p>
        </w:tc>
        <w:tc>
          <w:tcPr>
            <w:tcW w:w="1295" w:type="dxa"/>
            <w:tcBorders>
              <w:top w:val="single" w:sz="4" w:space="0" w:color="auto"/>
              <w:left w:val="single" w:sz="4" w:space="0" w:color="auto"/>
              <w:bottom w:val="single" w:sz="4" w:space="0" w:color="auto"/>
              <w:right w:val="single" w:sz="4" w:space="0" w:color="auto"/>
            </w:tcBorders>
          </w:tcPr>
          <w:p w14:paraId="7CE5C4A5" w14:textId="77777777" w:rsidR="00F1057B" w:rsidRPr="003A6960" w:rsidRDefault="00F1057B" w:rsidP="00CF14CD">
            <w:pPr>
              <w:spacing w:after="0" w:line="240" w:lineRule="auto"/>
              <w:ind w:left="317" w:hanging="340"/>
              <w:jc w:val="both"/>
              <w:rPr>
                <w:rFonts w:ascii="Arial" w:hAnsi="Arial" w:cs="Arial"/>
                <w:sz w:val="18"/>
                <w:szCs w:val="18"/>
              </w:rPr>
            </w:pPr>
          </w:p>
        </w:tc>
        <w:tc>
          <w:tcPr>
            <w:tcW w:w="1962" w:type="dxa"/>
            <w:tcBorders>
              <w:top w:val="single" w:sz="4" w:space="0" w:color="auto"/>
              <w:left w:val="single" w:sz="4" w:space="0" w:color="auto"/>
              <w:bottom w:val="single" w:sz="4" w:space="0" w:color="auto"/>
              <w:right w:val="single" w:sz="4" w:space="0" w:color="auto"/>
            </w:tcBorders>
          </w:tcPr>
          <w:p w14:paraId="15B5E5D4" w14:textId="77777777" w:rsidR="00F1057B" w:rsidRPr="003A6960" w:rsidRDefault="00F1057B" w:rsidP="00CF14CD">
            <w:pPr>
              <w:spacing w:after="0" w:line="240" w:lineRule="auto"/>
              <w:ind w:left="317" w:hanging="340"/>
              <w:jc w:val="both"/>
              <w:rPr>
                <w:rFonts w:ascii="Arial" w:hAnsi="Arial" w:cs="Arial"/>
                <w:sz w:val="18"/>
                <w:szCs w:val="18"/>
              </w:rPr>
            </w:pPr>
          </w:p>
        </w:tc>
      </w:tr>
      <w:tr w:rsidR="003A6960" w:rsidRPr="003A6960" w14:paraId="4A1ADAB3" w14:textId="77777777" w:rsidTr="00CF14CD">
        <w:trPr>
          <w:jc w:val="center"/>
        </w:trPr>
        <w:tc>
          <w:tcPr>
            <w:tcW w:w="503" w:type="dxa"/>
            <w:tcBorders>
              <w:top w:val="single" w:sz="4" w:space="0" w:color="auto"/>
              <w:left w:val="single" w:sz="4" w:space="0" w:color="auto"/>
              <w:bottom w:val="single" w:sz="4" w:space="0" w:color="auto"/>
              <w:right w:val="single" w:sz="4" w:space="0" w:color="auto"/>
            </w:tcBorders>
          </w:tcPr>
          <w:p w14:paraId="4890EF10" w14:textId="77777777" w:rsidR="00F1057B" w:rsidRPr="003A6960" w:rsidRDefault="00F1057B" w:rsidP="00CF14CD">
            <w:pPr>
              <w:spacing w:after="0" w:line="240" w:lineRule="auto"/>
              <w:ind w:left="317" w:hanging="340"/>
              <w:jc w:val="both"/>
              <w:rPr>
                <w:rFonts w:ascii="Arial" w:hAnsi="Arial" w:cs="Arial"/>
                <w:sz w:val="18"/>
                <w:szCs w:val="18"/>
              </w:rPr>
            </w:pPr>
          </w:p>
          <w:p w14:paraId="7B3003F6" w14:textId="77777777" w:rsidR="00F1057B" w:rsidRPr="003A6960" w:rsidRDefault="00F1057B" w:rsidP="00CF14CD">
            <w:pPr>
              <w:spacing w:after="0" w:line="240" w:lineRule="auto"/>
              <w:ind w:left="317" w:hanging="340"/>
              <w:jc w:val="both"/>
              <w:rPr>
                <w:rFonts w:ascii="Arial" w:hAnsi="Arial" w:cs="Arial"/>
                <w:sz w:val="18"/>
                <w:szCs w:val="18"/>
              </w:rPr>
            </w:pPr>
            <w:r w:rsidRPr="003A6960">
              <w:rPr>
                <w:rFonts w:ascii="Arial" w:hAnsi="Arial" w:cs="Arial"/>
                <w:sz w:val="18"/>
                <w:szCs w:val="18"/>
              </w:rPr>
              <w:t>2.</w:t>
            </w:r>
          </w:p>
          <w:p w14:paraId="7C14FBAF" w14:textId="77777777" w:rsidR="00F1057B" w:rsidRPr="003A6960" w:rsidRDefault="00F1057B" w:rsidP="00CF14CD">
            <w:pPr>
              <w:spacing w:after="0" w:line="240" w:lineRule="auto"/>
              <w:ind w:left="317" w:hanging="340"/>
              <w:jc w:val="both"/>
              <w:rPr>
                <w:rFonts w:ascii="Arial" w:hAnsi="Arial" w:cs="Arial"/>
                <w:sz w:val="18"/>
                <w:szCs w:val="18"/>
              </w:rPr>
            </w:pPr>
          </w:p>
        </w:tc>
        <w:tc>
          <w:tcPr>
            <w:tcW w:w="1096" w:type="dxa"/>
            <w:tcBorders>
              <w:top w:val="single" w:sz="4" w:space="0" w:color="auto"/>
              <w:left w:val="single" w:sz="4" w:space="0" w:color="auto"/>
              <w:bottom w:val="single" w:sz="4" w:space="0" w:color="auto"/>
              <w:right w:val="single" w:sz="4" w:space="0" w:color="auto"/>
            </w:tcBorders>
          </w:tcPr>
          <w:p w14:paraId="4C086A93" w14:textId="77777777" w:rsidR="00F1057B" w:rsidRPr="003A6960" w:rsidRDefault="00F1057B" w:rsidP="00CF14CD">
            <w:pPr>
              <w:spacing w:after="0" w:line="240" w:lineRule="auto"/>
              <w:ind w:left="317" w:hanging="340"/>
              <w:jc w:val="both"/>
              <w:rPr>
                <w:rFonts w:ascii="Arial" w:hAnsi="Arial" w:cs="Arial"/>
                <w:sz w:val="18"/>
                <w:szCs w:val="18"/>
              </w:rPr>
            </w:pPr>
          </w:p>
        </w:tc>
        <w:tc>
          <w:tcPr>
            <w:tcW w:w="1477" w:type="dxa"/>
            <w:tcBorders>
              <w:top w:val="single" w:sz="4" w:space="0" w:color="auto"/>
              <w:left w:val="single" w:sz="4" w:space="0" w:color="auto"/>
              <w:bottom w:val="single" w:sz="4" w:space="0" w:color="auto"/>
              <w:right w:val="single" w:sz="4" w:space="0" w:color="auto"/>
            </w:tcBorders>
          </w:tcPr>
          <w:p w14:paraId="79ED68EF" w14:textId="77777777" w:rsidR="00F1057B" w:rsidRPr="003A6960" w:rsidRDefault="00F1057B" w:rsidP="00CF14CD">
            <w:pPr>
              <w:spacing w:after="0" w:line="240" w:lineRule="auto"/>
              <w:ind w:left="317" w:hanging="340"/>
              <w:jc w:val="both"/>
              <w:rPr>
                <w:rFonts w:ascii="Arial" w:hAnsi="Arial" w:cs="Arial"/>
                <w:sz w:val="18"/>
                <w:szCs w:val="18"/>
              </w:rPr>
            </w:pPr>
          </w:p>
        </w:tc>
        <w:tc>
          <w:tcPr>
            <w:tcW w:w="1779" w:type="dxa"/>
            <w:tcBorders>
              <w:top w:val="single" w:sz="4" w:space="0" w:color="auto"/>
              <w:left w:val="single" w:sz="4" w:space="0" w:color="auto"/>
              <w:bottom w:val="single" w:sz="4" w:space="0" w:color="auto"/>
              <w:right w:val="single" w:sz="4" w:space="0" w:color="auto"/>
            </w:tcBorders>
          </w:tcPr>
          <w:p w14:paraId="23DF895E" w14:textId="77777777" w:rsidR="00F1057B" w:rsidRPr="003A6960" w:rsidRDefault="00F1057B" w:rsidP="00CF14CD">
            <w:pPr>
              <w:ind w:left="317" w:hanging="340"/>
              <w:jc w:val="both"/>
              <w:rPr>
                <w:rFonts w:ascii="Arial"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51A5AE65" w14:textId="77777777" w:rsidR="00F1057B" w:rsidRPr="003A6960" w:rsidRDefault="00F1057B" w:rsidP="00CF14CD">
            <w:pPr>
              <w:ind w:left="317" w:hanging="340"/>
              <w:jc w:val="both"/>
              <w:rPr>
                <w:rFonts w:ascii="Arial" w:hAnsi="Arial" w:cs="Arial"/>
                <w:sz w:val="18"/>
                <w:szCs w:val="18"/>
              </w:rPr>
            </w:pPr>
          </w:p>
        </w:tc>
        <w:tc>
          <w:tcPr>
            <w:tcW w:w="1295" w:type="dxa"/>
            <w:tcBorders>
              <w:top w:val="single" w:sz="4" w:space="0" w:color="auto"/>
              <w:left w:val="single" w:sz="4" w:space="0" w:color="auto"/>
              <w:bottom w:val="single" w:sz="4" w:space="0" w:color="auto"/>
              <w:right w:val="single" w:sz="4" w:space="0" w:color="auto"/>
            </w:tcBorders>
          </w:tcPr>
          <w:p w14:paraId="5C202AF6" w14:textId="77777777" w:rsidR="00F1057B" w:rsidRPr="003A6960" w:rsidRDefault="00F1057B" w:rsidP="00CF14CD">
            <w:pPr>
              <w:spacing w:after="0" w:line="240" w:lineRule="auto"/>
              <w:ind w:left="317" w:hanging="340"/>
              <w:jc w:val="both"/>
              <w:rPr>
                <w:rFonts w:ascii="Arial" w:hAnsi="Arial" w:cs="Arial"/>
                <w:sz w:val="18"/>
                <w:szCs w:val="18"/>
              </w:rPr>
            </w:pPr>
          </w:p>
        </w:tc>
        <w:tc>
          <w:tcPr>
            <w:tcW w:w="1962" w:type="dxa"/>
            <w:tcBorders>
              <w:top w:val="single" w:sz="4" w:space="0" w:color="auto"/>
              <w:left w:val="single" w:sz="4" w:space="0" w:color="auto"/>
              <w:bottom w:val="single" w:sz="4" w:space="0" w:color="auto"/>
              <w:right w:val="single" w:sz="4" w:space="0" w:color="auto"/>
            </w:tcBorders>
          </w:tcPr>
          <w:p w14:paraId="591D0A24" w14:textId="77777777" w:rsidR="00F1057B" w:rsidRPr="003A6960" w:rsidRDefault="00F1057B" w:rsidP="00CF14CD">
            <w:pPr>
              <w:spacing w:after="0" w:line="240" w:lineRule="auto"/>
              <w:ind w:left="317" w:hanging="340"/>
              <w:jc w:val="both"/>
              <w:rPr>
                <w:rFonts w:ascii="Arial" w:hAnsi="Arial" w:cs="Arial"/>
                <w:sz w:val="18"/>
                <w:szCs w:val="18"/>
              </w:rPr>
            </w:pPr>
          </w:p>
        </w:tc>
      </w:tr>
      <w:tr w:rsidR="00F1057B" w:rsidRPr="003A6960" w14:paraId="0CAB9774" w14:textId="77777777" w:rsidTr="00CF14CD">
        <w:trPr>
          <w:jc w:val="center"/>
        </w:trPr>
        <w:tc>
          <w:tcPr>
            <w:tcW w:w="503" w:type="dxa"/>
            <w:tcBorders>
              <w:top w:val="single" w:sz="4" w:space="0" w:color="auto"/>
              <w:left w:val="single" w:sz="4" w:space="0" w:color="auto"/>
              <w:bottom w:val="single" w:sz="4" w:space="0" w:color="auto"/>
              <w:right w:val="single" w:sz="4" w:space="0" w:color="auto"/>
            </w:tcBorders>
          </w:tcPr>
          <w:p w14:paraId="0344D3C8" w14:textId="77777777" w:rsidR="00F1057B" w:rsidRPr="003A6960" w:rsidRDefault="00F1057B" w:rsidP="00CF14CD">
            <w:pPr>
              <w:spacing w:after="0" w:line="240" w:lineRule="auto"/>
              <w:ind w:left="317" w:hanging="340"/>
              <w:jc w:val="both"/>
              <w:rPr>
                <w:rFonts w:ascii="Arial" w:hAnsi="Arial" w:cs="Arial"/>
                <w:sz w:val="18"/>
                <w:szCs w:val="18"/>
              </w:rPr>
            </w:pPr>
          </w:p>
          <w:p w14:paraId="027D4F77" w14:textId="77777777" w:rsidR="00F1057B" w:rsidRPr="003A6960" w:rsidRDefault="00F1057B" w:rsidP="00CF14CD">
            <w:pPr>
              <w:spacing w:after="0" w:line="240" w:lineRule="auto"/>
              <w:ind w:left="317" w:hanging="340"/>
              <w:jc w:val="both"/>
              <w:rPr>
                <w:rFonts w:ascii="Arial" w:hAnsi="Arial" w:cs="Arial"/>
                <w:sz w:val="18"/>
                <w:szCs w:val="18"/>
              </w:rPr>
            </w:pPr>
            <w:r w:rsidRPr="003A6960">
              <w:rPr>
                <w:rFonts w:ascii="Arial" w:hAnsi="Arial" w:cs="Arial"/>
                <w:sz w:val="18"/>
                <w:szCs w:val="18"/>
              </w:rPr>
              <w:t>3.</w:t>
            </w:r>
          </w:p>
          <w:p w14:paraId="1C5E375D" w14:textId="77777777" w:rsidR="00F1057B" w:rsidRPr="003A6960" w:rsidRDefault="00F1057B" w:rsidP="00CF14CD">
            <w:pPr>
              <w:spacing w:after="0" w:line="240" w:lineRule="auto"/>
              <w:ind w:left="317" w:hanging="340"/>
              <w:jc w:val="both"/>
              <w:rPr>
                <w:rFonts w:ascii="Arial" w:hAnsi="Arial" w:cs="Arial"/>
                <w:sz w:val="18"/>
                <w:szCs w:val="18"/>
              </w:rPr>
            </w:pPr>
          </w:p>
        </w:tc>
        <w:tc>
          <w:tcPr>
            <w:tcW w:w="1096" w:type="dxa"/>
            <w:tcBorders>
              <w:top w:val="single" w:sz="4" w:space="0" w:color="auto"/>
              <w:left w:val="single" w:sz="4" w:space="0" w:color="auto"/>
              <w:bottom w:val="single" w:sz="4" w:space="0" w:color="auto"/>
              <w:right w:val="single" w:sz="4" w:space="0" w:color="auto"/>
            </w:tcBorders>
          </w:tcPr>
          <w:p w14:paraId="657EBEEC" w14:textId="77777777" w:rsidR="00F1057B" w:rsidRPr="003A6960" w:rsidRDefault="00F1057B" w:rsidP="00CF14CD">
            <w:pPr>
              <w:spacing w:after="0" w:line="240" w:lineRule="auto"/>
              <w:ind w:left="317" w:hanging="340"/>
              <w:jc w:val="both"/>
              <w:rPr>
                <w:rFonts w:ascii="Arial" w:hAnsi="Arial" w:cs="Arial"/>
                <w:sz w:val="18"/>
                <w:szCs w:val="18"/>
              </w:rPr>
            </w:pPr>
          </w:p>
        </w:tc>
        <w:tc>
          <w:tcPr>
            <w:tcW w:w="1477" w:type="dxa"/>
            <w:tcBorders>
              <w:top w:val="single" w:sz="4" w:space="0" w:color="auto"/>
              <w:left w:val="single" w:sz="4" w:space="0" w:color="auto"/>
              <w:bottom w:val="single" w:sz="4" w:space="0" w:color="auto"/>
              <w:right w:val="single" w:sz="4" w:space="0" w:color="auto"/>
            </w:tcBorders>
          </w:tcPr>
          <w:p w14:paraId="4A6F5B9F" w14:textId="77777777" w:rsidR="00F1057B" w:rsidRPr="003A6960" w:rsidRDefault="00F1057B" w:rsidP="00CF14CD">
            <w:pPr>
              <w:spacing w:after="0" w:line="240" w:lineRule="auto"/>
              <w:ind w:left="317" w:hanging="340"/>
              <w:jc w:val="both"/>
              <w:rPr>
                <w:rFonts w:ascii="Arial" w:hAnsi="Arial" w:cs="Arial"/>
                <w:sz w:val="18"/>
                <w:szCs w:val="18"/>
              </w:rPr>
            </w:pPr>
          </w:p>
        </w:tc>
        <w:tc>
          <w:tcPr>
            <w:tcW w:w="1779" w:type="dxa"/>
            <w:tcBorders>
              <w:top w:val="single" w:sz="4" w:space="0" w:color="auto"/>
              <w:left w:val="single" w:sz="4" w:space="0" w:color="auto"/>
              <w:bottom w:val="single" w:sz="4" w:space="0" w:color="auto"/>
              <w:right w:val="single" w:sz="4" w:space="0" w:color="auto"/>
            </w:tcBorders>
          </w:tcPr>
          <w:p w14:paraId="2D1AAE37" w14:textId="77777777" w:rsidR="00F1057B" w:rsidRPr="003A6960" w:rsidRDefault="00F1057B" w:rsidP="00CF14CD">
            <w:pPr>
              <w:ind w:left="317" w:hanging="340"/>
              <w:jc w:val="both"/>
              <w:rPr>
                <w:rFonts w:ascii="Arial" w:hAnsi="Arial" w:cs="Arial"/>
                <w:sz w:val="18"/>
                <w:szCs w:val="18"/>
              </w:rPr>
            </w:pPr>
          </w:p>
        </w:tc>
        <w:tc>
          <w:tcPr>
            <w:tcW w:w="842" w:type="dxa"/>
            <w:tcBorders>
              <w:top w:val="single" w:sz="4" w:space="0" w:color="auto"/>
              <w:left w:val="single" w:sz="4" w:space="0" w:color="auto"/>
              <w:bottom w:val="single" w:sz="4" w:space="0" w:color="auto"/>
              <w:right w:val="single" w:sz="4" w:space="0" w:color="auto"/>
            </w:tcBorders>
          </w:tcPr>
          <w:p w14:paraId="739A4A72" w14:textId="77777777" w:rsidR="00F1057B" w:rsidRPr="003A6960" w:rsidRDefault="00F1057B" w:rsidP="00CF14CD">
            <w:pPr>
              <w:ind w:left="317" w:hanging="340"/>
              <w:jc w:val="both"/>
              <w:rPr>
                <w:rFonts w:ascii="Arial" w:hAnsi="Arial" w:cs="Arial"/>
                <w:sz w:val="18"/>
                <w:szCs w:val="18"/>
              </w:rPr>
            </w:pPr>
          </w:p>
        </w:tc>
        <w:tc>
          <w:tcPr>
            <w:tcW w:w="1295" w:type="dxa"/>
            <w:tcBorders>
              <w:top w:val="single" w:sz="4" w:space="0" w:color="auto"/>
              <w:left w:val="single" w:sz="4" w:space="0" w:color="auto"/>
              <w:bottom w:val="single" w:sz="4" w:space="0" w:color="auto"/>
              <w:right w:val="single" w:sz="4" w:space="0" w:color="auto"/>
            </w:tcBorders>
          </w:tcPr>
          <w:p w14:paraId="0126E8C9" w14:textId="77777777" w:rsidR="00F1057B" w:rsidRPr="003A6960" w:rsidRDefault="00F1057B" w:rsidP="00CF14CD">
            <w:pPr>
              <w:spacing w:after="0" w:line="240" w:lineRule="auto"/>
              <w:ind w:left="317" w:hanging="340"/>
              <w:jc w:val="both"/>
              <w:rPr>
                <w:rFonts w:ascii="Arial" w:hAnsi="Arial" w:cs="Arial"/>
                <w:sz w:val="18"/>
                <w:szCs w:val="18"/>
              </w:rPr>
            </w:pPr>
          </w:p>
        </w:tc>
        <w:tc>
          <w:tcPr>
            <w:tcW w:w="1962" w:type="dxa"/>
            <w:tcBorders>
              <w:top w:val="single" w:sz="4" w:space="0" w:color="auto"/>
              <w:left w:val="single" w:sz="4" w:space="0" w:color="auto"/>
              <w:bottom w:val="single" w:sz="4" w:space="0" w:color="auto"/>
              <w:right w:val="single" w:sz="4" w:space="0" w:color="auto"/>
            </w:tcBorders>
          </w:tcPr>
          <w:p w14:paraId="4CBD13C0" w14:textId="77777777" w:rsidR="00F1057B" w:rsidRPr="003A6960" w:rsidRDefault="00F1057B" w:rsidP="00CF14CD">
            <w:pPr>
              <w:spacing w:after="0" w:line="240" w:lineRule="auto"/>
              <w:ind w:left="317" w:hanging="340"/>
              <w:jc w:val="both"/>
              <w:rPr>
                <w:rFonts w:ascii="Arial" w:hAnsi="Arial" w:cs="Arial"/>
                <w:sz w:val="18"/>
                <w:szCs w:val="18"/>
              </w:rPr>
            </w:pPr>
          </w:p>
        </w:tc>
      </w:tr>
    </w:tbl>
    <w:p w14:paraId="4ED293CF" w14:textId="77777777" w:rsidR="003C5FBA" w:rsidRPr="003A6960" w:rsidRDefault="003C5FBA" w:rsidP="003C5FBA">
      <w:pPr>
        <w:spacing w:after="0" w:line="240" w:lineRule="auto"/>
        <w:jc w:val="both"/>
        <w:rPr>
          <w:rFonts w:ascii="Arial" w:hAnsi="Arial" w:cs="Arial"/>
        </w:rPr>
      </w:pPr>
    </w:p>
    <w:p w14:paraId="7F7D53F9" w14:textId="77777777" w:rsidR="003C5FBA" w:rsidRPr="003A6960" w:rsidRDefault="003C5FBA" w:rsidP="003C5FBA">
      <w:pPr>
        <w:spacing w:after="0" w:line="240" w:lineRule="auto"/>
        <w:jc w:val="both"/>
        <w:rPr>
          <w:rFonts w:ascii="Arial" w:hAnsi="Arial" w:cs="Arial"/>
          <w:sz w:val="18"/>
          <w:szCs w:val="18"/>
        </w:rPr>
      </w:pPr>
      <w:r w:rsidRPr="003A6960">
        <w:rPr>
          <w:rFonts w:ascii="Arial" w:hAnsi="Arial" w:cs="Arial"/>
          <w:b/>
          <w:sz w:val="18"/>
          <w:szCs w:val="18"/>
        </w:rPr>
        <w:t>Do wykazu należy załączyć referencje lub inne dowody</w:t>
      </w:r>
      <w:r w:rsidRPr="003A6960">
        <w:rPr>
          <w:rFonts w:ascii="Arial" w:hAnsi="Arial" w:cs="Arial"/>
          <w:sz w:val="18"/>
          <w:szCs w:val="18"/>
        </w:rPr>
        <w:t xml:space="preserve"> określające, czy usługi zostały wykonane należycie, w formie oryginału lub kopii poświadczonej „za zgodność z oryginałem”.</w:t>
      </w:r>
    </w:p>
    <w:p w14:paraId="060B6741" w14:textId="77777777" w:rsidR="003C5FBA" w:rsidRPr="003A6960" w:rsidRDefault="003C5FBA" w:rsidP="003C5FBA">
      <w:pPr>
        <w:spacing w:after="0" w:line="240" w:lineRule="auto"/>
        <w:jc w:val="both"/>
        <w:rPr>
          <w:rFonts w:ascii="Arial" w:hAnsi="Arial" w:cs="Arial"/>
        </w:rPr>
      </w:pPr>
    </w:p>
    <w:p w14:paraId="4A07AF82" w14:textId="77777777" w:rsidR="003C5FBA" w:rsidRPr="003A6960" w:rsidRDefault="003C5FBA" w:rsidP="003C5FBA">
      <w:pPr>
        <w:spacing w:after="0" w:line="240" w:lineRule="auto"/>
        <w:ind w:left="360"/>
        <w:jc w:val="both"/>
        <w:rPr>
          <w:rFonts w:ascii="Arial" w:eastAsia="Times New Roman" w:hAnsi="Arial" w:cs="Arial"/>
          <w:lang w:eastAsia="x-none"/>
        </w:rPr>
      </w:pPr>
    </w:p>
    <w:p w14:paraId="22E3809B" w14:textId="77777777" w:rsidR="003C5FBA" w:rsidRPr="003A6960" w:rsidRDefault="003C5FBA" w:rsidP="003C5FBA">
      <w:pPr>
        <w:spacing w:after="0" w:line="240" w:lineRule="auto"/>
        <w:ind w:left="360"/>
        <w:jc w:val="both"/>
        <w:rPr>
          <w:rFonts w:ascii="Arial" w:eastAsia="Times New Roman" w:hAnsi="Arial" w:cs="Arial"/>
          <w:lang w:eastAsia="x-none"/>
        </w:rPr>
      </w:pPr>
    </w:p>
    <w:p w14:paraId="0CC96FBC" w14:textId="77777777" w:rsidR="00162ACD" w:rsidRPr="003A6960" w:rsidRDefault="00162ACD" w:rsidP="00162ACD">
      <w:pPr>
        <w:suppressAutoHyphens/>
        <w:autoSpaceDN w:val="0"/>
        <w:spacing w:after="0" w:line="360" w:lineRule="auto"/>
        <w:textAlignment w:val="baseline"/>
        <w:rPr>
          <w:rFonts w:ascii="Arial" w:eastAsia="Times New Roman" w:hAnsi="Arial" w:cs="Arial"/>
          <w:kern w:val="3"/>
          <w:sz w:val="18"/>
          <w:szCs w:val="18"/>
          <w:lang w:eastAsia="zh-CN"/>
        </w:rPr>
      </w:pPr>
      <w:r w:rsidRPr="003A6960">
        <w:rPr>
          <w:rFonts w:ascii="Arial" w:eastAsia="Times New Roman" w:hAnsi="Arial" w:cs="Arial"/>
          <w:kern w:val="3"/>
          <w:sz w:val="18"/>
          <w:szCs w:val="18"/>
          <w:lang w:eastAsia="zh-CN"/>
        </w:rPr>
        <w:t xml:space="preserve">...................................,      </w:t>
      </w:r>
      <w:r w:rsidRPr="003A6960">
        <w:rPr>
          <w:rFonts w:ascii="Arial" w:eastAsia="Times New Roman" w:hAnsi="Arial" w:cs="Arial"/>
          <w:kern w:val="3"/>
          <w:sz w:val="18"/>
          <w:szCs w:val="18"/>
          <w:lang w:eastAsia="zh-CN"/>
        </w:rPr>
        <w:tab/>
      </w:r>
      <w:r w:rsidRPr="003A6960">
        <w:rPr>
          <w:rFonts w:ascii="Arial" w:eastAsia="Times New Roman" w:hAnsi="Arial" w:cs="Arial"/>
          <w:kern w:val="3"/>
          <w:sz w:val="18"/>
          <w:szCs w:val="18"/>
          <w:lang w:eastAsia="zh-CN"/>
        </w:rPr>
        <w:tab/>
      </w:r>
      <w:r w:rsidRPr="003A6960">
        <w:rPr>
          <w:rFonts w:ascii="Arial" w:eastAsia="Times New Roman" w:hAnsi="Arial" w:cs="Arial"/>
          <w:kern w:val="3"/>
          <w:sz w:val="18"/>
          <w:szCs w:val="18"/>
          <w:lang w:eastAsia="zh-CN"/>
        </w:rPr>
        <w:tab/>
        <w:t>dnia ...................... ...................................................</w:t>
      </w:r>
    </w:p>
    <w:p w14:paraId="0331EE87" w14:textId="1EE07BF7" w:rsidR="00F732D6" w:rsidRPr="003A6960" w:rsidRDefault="00162ACD" w:rsidP="007D743D">
      <w:pPr>
        <w:suppressAutoHyphens/>
        <w:autoSpaceDN w:val="0"/>
        <w:spacing w:after="0" w:line="360" w:lineRule="auto"/>
        <w:textAlignment w:val="baseline"/>
        <w:rPr>
          <w:rFonts w:ascii="Arial" w:eastAsia="Times New Roman" w:hAnsi="Arial" w:cs="Arial"/>
          <w:kern w:val="3"/>
          <w:sz w:val="18"/>
          <w:szCs w:val="18"/>
          <w:lang w:eastAsia="zh-CN"/>
        </w:rPr>
      </w:pPr>
      <w:r w:rsidRPr="003A6960">
        <w:rPr>
          <w:rFonts w:ascii="Arial" w:eastAsia="Times New Roman" w:hAnsi="Arial" w:cs="Arial"/>
          <w:kern w:val="3"/>
          <w:sz w:val="18"/>
          <w:szCs w:val="18"/>
          <w:lang w:eastAsia="zh-CN"/>
        </w:rPr>
        <w:t xml:space="preserve">(miejscowość)                                   </w:t>
      </w:r>
      <w:r w:rsidR="00777016" w:rsidRPr="003A6960">
        <w:rPr>
          <w:rFonts w:ascii="Arial" w:eastAsia="Times New Roman" w:hAnsi="Arial" w:cs="Arial"/>
          <w:kern w:val="3"/>
          <w:sz w:val="18"/>
          <w:szCs w:val="18"/>
          <w:lang w:eastAsia="zh-CN"/>
        </w:rPr>
        <w:tab/>
      </w:r>
      <w:r w:rsidR="00777016" w:rsidRPr="003A6960">
        <w:rPr>
          <w:rFonts w:ascii="Arial" w:eastAsia="Times New Roman" w:hAnsi="Arial" w:cs="Arial"/>
          <w:kern w:val="3"/>
          <w:sz w:val="18"/>
          <w:szCs w:val="18"/>
          <w:lang w:eastAsia="zh-CN"/>
        </w:rPr>
        <w:tab/>
      </w:r>
      <w:r w:rsidRPr="003A6960">
        <w:rPr>
          <w:rFonts w:ascii="Arial" w:eastAsia="Times New Roman" w:hAnsi="Arial" w:cs="Arial"/>
          <w:kern w:val="3"/>
          <w:sz w:val="18"/>
          <w:szCs w:val="18"/>
          <w:lang w:eastAsia="zh-CN"/>
        </w:rPr>
        <w:t>(data i podpisy osób uprawnionych do reprezentowania</w:t>
      </w:r>
      <w:r w:rsidR="00777016" w:rsidRPr="003A6960">
        <w:rPr>
          <w:rFonts w:ascii="Arial" w:eastAsia="Times New Roman" w:hAnsi="Arial" w:cs="Arial"/>
          <w:kern w:val="3"/>
          <w:sz w:val="18"/>
          <w:szCs w:val="18"/>
          <w:lang w:eastAsia="zh-CN"/>
        </w:rPr>
        <w:t>)</w:t>
      </w:r>
    </w:p>
    <w:p w14:paraId="5E7AFD20" w14:textId="24092D27" w:rsidR="008B6C70" w:rsidRPr="003A6960" w:rsidRDefault="00BE2F51" w:rsidP="00F732D6">
      <w:pPr>
        <w:widowControl w:val="0"/>
        <w:spacing w:after="0" w:line="240" w:lineRule="auto"/>
        <w:jc w:val="right"/>
        <w:rPr>
          <w:rFonts w:ascii="Arial" w:eastAsia="Times New Roman" w:hAnsi="Arial" w:cs="Arial"/>
          <w:lang w:eastAsia="pl-PL"/>
        </w:rPr>
      </w:pPr>
      <w:r w:rsidRPr="003A6960">
        <w:rPr>
          <w:rFonts w:ascii="Arial" w:hAnsi="Arial" w:cs="Arial"/>
          <w:b/>
        </w:rPr>
        <w:lastRenderedPageBreak/>
        <w:t>Z</w:t>
      </w:r>
      <w:r w:rsidR="004D6EE4" w:rsidRPr="003A6960">
        <w:rPr>
          <w:rFonts w:ascii="Arial" w:hAnsi="Arial" w:cs="Arial"/>
          <w:b/>
        </w:rPr>
        <w:t xml:space="preserve">ałącznik nr 4 </w:t>
      </w:r>
      <w:r w:rsidR="008B6C70" w:rsidRPr="003A6960">
        <w:rPr>
          <w:rFonts w:ascii="Arial" w:hAnsi="Arial" w:cs="Arial"/>
          <w:b/>
        </w:rPr>
        <w:t xml:space="preserve"> </w:t>
      </w:r>
    </w:p>
    <w:p w14:paraId="6EDA4A39" w14:textId="77777777" w:rsidR="00BE2F51" w:rsidRPr="003A6960" w:rsidRDefault="00BE2F51" w:rsidP="00351EAD">
      <w:pPr>
        <w:pStyle w:val="Standard"/>
        <w:spacing w:after="120" w:line="276" w:lineRule="auto"/>
        <w:rPr>
          <w:rFonts w:ascii="Arial" w:hAnsi="Arial" w:cs="Arial"/>
          <w:b/>
          <w:bCs/>
          <w:sz w:val="22"/>
          <w:szCs w:val="22"/>
        </w:rPr>
      </w:pPr>
    </w:p>
    <w:p w14:paraId="138F3040"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WZÓR UMOWY</w:t>
      </w:r>
    </w:p>
    <w:p w14:paraId="773AD373" w14:textId="77777777" w:rsidR="00A90F5A" w:rsidRPr="003A6960" w:rsidRDefault="00A90F5A" w:rsidP="00351EAD">
      <w:pPr>
        <w:pStyle w:val="Standard"/>
        <w:spacing w:after="120" w:line="276" w:lineRule="auto"/>
        <w:jc w:val="center"/>
        <w:rPr>
          <w:rFonts w:ascii="Arial" w:hAnsi="Arial" w:cs="Arial"/>
          <w:b/>
          <w:bCs/>
          <w:sz w:val="22"/>
          <w:szCs w:val="22"/>
        </w:rPr>
      </w:pPr>
    </w:p>
    <w:p w14:paraId="26CED891" w14:textId="77777777" w:rsidR="00A90F5A" w:rsidRPr="003A6960" w:rsidRDefault="00A90F5A" w:rsidP="00351EAD">
      <w:pPr>
        <w:pStyle w:val="Default"/>
        <w:spacing w:after="120" w:line="276" w:lineRule="auto"/>
        <w:jc w:val="both"/>
        <w:rPr>
          <w:color w:val="auto"/>
          <w:sz w:val="22"/>
          <w:szCs w:val="22"/>
        </w:rPr>
      </w:pPr>
      <w:r w:rsidRPr="003A6960">
        <w:rPr>
          <w:color w:val="auto"/>
          <w:sz w:val="22"/>
          <w:szCs w:val="22"/>
        </w:rPr>
        <w:t>zawarta w dniu …………… r. w Szczecinie pomiędzy:</w:t>
      </w:r>
    </w:p>
    <w:p w14:paraId="6856FAD4" w14:textId="77777777" w:rsidR="00A90F5A" w:rsidRPr="003A6960" w:rsidRDefault="00A90F5A" w:rsidP="00351EAD">
      <w:pPr>
        <w:pStyle w:val="Default"/>
        <w:spacing w:after="120" w:line="276" w:lineRule="auto"/>
        <w:jc w:val="both"/>
        <w:rPr>
          <w:color w:val="auto"/>
          <w:sz w:val="22"/>
          <w:szCs w:val="22"/>
        </w:rPr>
      </w:pPr>
      <w:r w:rsidRPr="003A6960">
        <w:rPr>
          <w:color w:val="auto"/>
          <w:sz w:val="22"/>
          <w:szCs w:val="22"/>
        </w:rPr>
        <w:t>Skarbem Państwa - Regionalną Dyrekcją Ochrony Środowiska w Szczecinie, ul. Teofila Firlika 20, 71-637 Szczecin, NIP:851-307-35-63 REGON: 320-590-577, reprezentowaną przez Aleksandrę Stodulną –  Regionalnego Dyrektora Ochrony Środowiska w Szczecinie, zwaną dalej „Zamawiającym”,</w:t>
      </w:r>
    </w:p>
    <w:p w14:paraId="6BE19425" w14:textId="77777777" w:rsidR="00A90F5A" w:rsidRPr="003A6960" w:rsidRDefault="00A90F5A" w:rsidP="00351EAD">
      <w:pPr>
        <w:pStyle w:val="Default"/>
        <w:spacing w:after="120" w:line="276" w:lineRule="auto"/>
        <w:jc w:val="both"/>
        <w:rPr>
          <w:color w:val="auto"/>
          <w:sz w:val="22"/>
          <w:szCs w:val="22"/>
        </w:rPr>
      </w:pPr>
      <w:r w:rsidRPr="003A6960">
        <w:rPr>
          <w:color w:val="auto"/>
          <w:sz w:val="22"/>
          <w:szCs w:val="22"/>
        </w:rPr>
        <w:t>a ………………………., z siedzibą w …...…, NIP ……..., REGON …….. zwanym dalej „Wykonawcą”, zaś wspólnie zwanymi dalej „Stronami”, o następującej treści:</w:t>
      </w:r>
    </w:p>
    <w:p w14:paraId="47FD3651" w14:textId="77777777" w:rsidR="00A90F5A" w:rsidRPr="003A6960" w:rsidRDefault="00A90F5A" w:rsidP="00351EAD">
      <w:pPr>
        <w:pStyle w:val="Standard"/>
        <w:spacing w:after="120" w:line="276" w:lineRule="auto"/>
        <w:jc w:val="both"/>
        <w:rPr>
          <w:rFonts w:ascii="Arial" w:hAnsi="Arial" w:cs="Arial"/>
          <w:b/>
          <w:bCs/>
          <w:sz w:val="22"/>
          <w:szCs w:val="22"/>
        </w:rPr>
      </w:pPr>
    </w:p>
    <w:p w14:paraId="5819AA66"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1</w:t>
      </w:r>
    </w:p>
    <w:p w14:paraId="18DC372E" w14:textId="4B8E65E5" w:rsidR="00A90F5A" w:rsidRPr="003A6960" w:rsidRDefault="00A90F5A" w:rsidP="00351EAD">
      <w:pPr>
        <w:pStyle w:val="Standard"/>
        <w:spacing w:after="120" w:line="276" w:lineRule="auto"/>
        <w:jc w:val="both"/>
        <w:rPr>
          <w:rFonts w:ascii="Arial" w:hAnsi="Arial" w:cs="Arial"/>
          <w:sz w:val="22"/>
          <w:szCs w:val="22"/>
        </w:rPr>
      </w:pPr>
      <w:r w:rsidRPr="003A6960">
        <w:rPr>
          <w:rFonts w:ascii="Arial" w:hAnsi="Arial" w:cs="Arial"/>
          <w:sz w:val="22"/>
          <w:szCs w:val="22"/>
        </w:rPr>
        <w:t>Niniejsza umowa zostaje zawarta w rezultacie procedury udzielenia zamówienia publicznego o wartości większej niż 5 000 zł i mniejszej niż 130 000 zł prowadzonej na zasadach określonych w § 9 Regulaminu udzielania zamówień publicznych w Regionalnej Dyrekcji Ochrony Środowiska w Szczecinie - Zarządzenie nr  1/2021 Regionalnego Dyrektora Ochrony Środowiska w Szczecinie z dnia 4 stycznia 2021r.</w:t>
      </w:r>
    </w:p>
    <w:p w14:paraId="533DACF6"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2</w:t>
      </w:r>
    </w:p>
    <w:p w14:paraId="00213DA0" w14:textId="670DC9F2" w:rsidR="00A90F5A" w:rsidRPr="003A6960" w:rsidRDefault="00A90F5A" w:rsidP="0000546E">
      <w:pPr>
        <w:pStyle w:val="Akapitzlist"/>
        <w:numPr>
          <w:ilvl w:val="0"/>
          <w:numId w:val="25"/>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 xml:space="preserve">Przedmiotem umowy </w:t>
      </w:r>
      <w:r w:rsidR="004D6EE4" w:rsidRPr="003A6960">
        <w:rPr>
          <w:rFonts w:ascii="Arial" w:hAnsi="Arial" w:cs="Arial"/>
          <w:sz w:val="22"/>
          <w:szCs w:val="22"/>
        </w:rPr>
        <w:t>jest wykonanie usługi polegającej na: „Oceni wpływu działań projektu na aspekt społeczno – gospodarczy – uzupełnieniu badań”, w ramach projektu LIFE13 NAT/PL/000009 LIFEDrawaPL „Active protection of water-crowfoots habitats and restoration of wildlife corridor in the River Drawa basin in Poland /Czynna ochrona siedlisk włosieniczników i udrożnienie korytarza ekologicznego zlewni rzeki Drawy w Polsce”, współfinansowanego ze środków Unii Europejskiej w ramach instrumentu finansowego LIFE+ oraz przez Narodowy Fundusz Ochrony Środowiska i Gospodarki Wodnej w Warszawie (NFOŚiGW).”</w:t>
      </w:r>
    </w:p>
    <w:p w14:paraId="107A614B" w14:textId="12398435" w:rsidR="00A90F5A" w:rsidRPr="003A6960" w:rsidRDefault="00A90F5A" w:rsidP="0000546E">
      <w:pPr>
        <w:pStyle w:val="Akapitzlist"/>
        <w:numPr>
          <w:ilvl w:val="0"/>
          <w:numId w:val="25"/>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Integralną część niniejszej umowy stan</w:t>
      </w:r>
      <w:r w:rsidR="004D6EE4" w:rsidRPr="003A6960">
        <w:rPr>
          <w:rFonts w:ascii="Arial" w:hAnsi="Arial" w:cs="Arial"/>
          <w:sz w:val="22"/>
          <w:szCs w:val="22"/>
        </w:rPr>
        <w:t xml:space="preserve">owi Opis przedmiotu zamówienia </w:t>
      </w:r>
      <w:r w:rsidRPr="003A6960">
        <w:rPr>
          <w:rFonts w:ascii="Arial" w:hAnsi="Arial" w:cs="Arial"/>
          <w:sz w:val="22"/>
          <w:szCs w:val="22"/>
        </w:rPr>
        <w:t>oraz oferta Wykonawcy.</w:t>
      </w:r>
    </w:p>
    <w:p w14:paraId="41F33E30"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3</w:t>
      </w:r>
    </w:p>
    <w:p w14:paraId="2123E012" w14:textId="77777777" w:rsidR="004D6EE4" w:rsidRPr="003A6960" w:rsidRDefault="00A90F5A" w:rsidP="0000546E">
      <w:pPr>
        <w:pStyle w:val="Akapitzlist"/>
        <w:numPr>
          <w:ilvl w:val="0"/>
          <w:numId w:val="40"/>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 xml:space="preserve">Wykonawca zobowiązuje się wykonać przedmiot umowy </w:t>
      </w:r>
      <w:r w:rsidR="004D6EE4" w:rsidRPr="003A6960">
        <w:rPr>
          <w:rFonts w:ascii="Arial" w:hAnsi="Arial" w:cs="Arial"/>
          <w:b/>
          <w:sz w:val="22"/>
          <w:szCs w:val="22"/>
        </w:rPr>
        <w:t>do dnia 11 kwietnia 2022 r.</w:t>
      </w:r>
    </w:p>
    <w:p w14:paraId="146A2805" w14:textId="6D539F31" w:rsidR="00A90F5A" w:rsidRPr="003A6960" w:rsidRDefault="00A90F5A" w:rsidP="0000546E">
      <w:pPr>
        <w:pStyle w:val="Akapitzlist"/>
        <w:numPr>
          <w:ilvl w:val="0"/>
          <w:numId w:val="40"/>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Wykonawca dostarczy przedmiot zamówienia w formie:</w:t>
      </w:r>
    </w:p>
    <w:p w14:paraId="22D55D70" w14:textId="7E1D5791" w:rsidR="004D6EE4" w:rsidRPr="003A6960" w:rsidRDefault="004D6EE4" w:rsidP="004D6EE4">
      <w:pPr>
        <w:tabs>
          <w:tab w:val="left" w:pos="426"/>
        </w:tabs>
        <w:spacing w:after="60"/>
        <w:ind w:left="567"/>
        <w:jc w:val="both"/>
        <w:rPr>
          <w:rFonts w:ascii="Arial" w:eastAsia="Lucida Sans Unicode" w:hAnsi="Arial" w:cs="Arial"/>
          <w:kern w:val="3"/>
          <w:lang w:eastAsia="zh-CN" w:bidi="hi-IN"/>
        </w:rPr>
      </w:pPr>
      <w:r w:rsidRPr="003A6960">
        <w:rPr>
          <w:rFonts w:ascii="Arial" w:eastAsia="Lucida Sans Unicode" w:hAnsi="Arial" w:cs="Arial"/>
          <w:kern w:val="3"/>
          <w:lang w:eastAsia="zh-CN" w:bidi="hi-IN"/>
        </w:rPr>
        <w:t>a) Wydruk dokumentu tekstowego oprawionego w sposób uniemożliwiający wydostawanie się kartek – 3 egz.</w:t>
      </w:r>
    </w:p>
    <w:p w14:paraId="2F29DABF" w14:textId="29B0CFDC" w:rsidR="004D6EE4" w:rsidRPr="003A6960" w:rsidRDefault="004D6EE4" w:rsidP="004D6EE4">
      <w:pPr>
        <w:tabs>
          <w:tab w:val="left" w:pos="426"/>
        </w:tabs>
        <w:spacing w:after="60"/>
        <w:ind w:left="567"/>
        <w:jc w:val="both"/>
        <w:rPr>
          <w:rFonts w:ascii="Arial" w:eastAsia="Lucida Sans Unicode" w:hAnsi="Arial" w:cs="Arial"/>
          <w:kern w:val="3"/>
          <w:lang w:eastAsia="zh-CN" w:bidi="hi-IN"/>
        </w:rPr>
      </w:pPr>
      <w:r w:rsidRPr="003A6960">
        <w:rPr>
          <w:rFonts w:ascii="Arial" w:eastAsia="Lucida Sans Unicode" w:hAnsi="Arial" w:cs="Arial"/>
          <w:kern w:val="3"/>
          <w:lang w:eastAsia="zh-CN" w:bidi="hi-IN"/>
        </w:rPr>
        <w:lastRenderedPageBreak/>
        <w:t>b) Wersja elektroniczna zapisana na nośniku cyfrowym, np. płycie CD-R lub DVD-R, innym zewnętrznym nośniku danych – 3 szt. Zapis dokumentu tekstowego w dwóch formatach: Microsoft Word 97-2003 oraz Adobe PDF.</w:t>
      </w:r>
    </w:p>
    <w:p w14:paraId="2B630FE3" w14:textId="0697D56E" w:rsidR="00A90F5A" w:rsidRPr="003A6960" w:rsidRDefault="00A90F5A" w:rsidP="0000546E">
      <w:pPr>
        <w:pStyle w:val="Akapitzlist"/>
        <w:numPr>
          <w:ilvl w:val="0"/>
          <w:numId w:val="40"/>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Wszelkie materiały wynikające z realizowanych prac muszą być oznakowane wymaganymi logotypami, w tym: logotypy instytucji współfinansujących oraz Beneficjenta: Programu LIFE+, Natura 2000, Narodowego Funduszu Ochrony Środowiska.</w:t>
      </w:r>
    </w:p>
    <w:p w14:paraId="126530B7" w14:textId="77777777" w:rsidR="00A90F5A" w:rsidRPr="003A6960" w:rsidRDefault="00A90F5A" w:rsidP="0000546E">
      <w:pPr>
        <w:pStyle w:val="Akapitzlist"/>
        <w:numPr>
          <w:ilvl w:val="0"/>
          <w:numId w:val="40"/>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 xml:space="preserve">Wykonawca zobowiązuje się współpracować z Zamawiającym w trakcie realizacji umowy, </w:t>
      </w:r>
      <w:r w:rsidRPr="003A6960">
        <w:rPr>
          <w:rFonts w:ascii="Arial" w:hAnsi="Arial" w:cs="Arial"/>
          <w:sz w:val="22"/>
          <w:szCs w:val="22"/>
        </w:rPr>
        <w:br/>
        <w:t>a w szczególności udzielać wszelkich niezbędnych wyjaśnień i informacji dotyczących wykonania przedmiotu umowy na każde żądanie Zamawiającego w terminie wskazanym przez Zamawiającego. Wykonawca jest zobowiązany stosować się do wytycznych i wskazówek udzielanych przez Zamawiającego.</w:t>
      </w:r>
    </w:p>
    <w:p w14:paraId="4F0A8744" w14:textId="77777777" w:rsidR="00A90F5A" w:rsidRPr="003A6960" w:rsidRDefault="00A90F5A" w:rsidP="0000546E">
      <w:pPr>
        <w:pStyle w:val="Akapitzlist"/>
        <w:numPr>
          <w:ilvl w:val="0"/>
          <w:numId w:val="40"/>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Zamawiający ma prawo kontrolować poprzez swoich przedstawicieli postępy wykonywania umowy oraz jej jakość na każdym etapie jej realizacji.</w:t>
      </w:r>
    </w:p>
    <w:p w14:paraId="6A4A79EB" w14:textId="7BDAED07" w:rsidR="00A90F5A" w:rsidRPr="003A6960" w:rsidRDefault="00A90F5A" w:rsidP="0000546E">
      <w:pPr>
        <w:pStyle w:val="Akapitzlist"/>
        <w:numPr>
          <w:ilvl w:val="0"/>
          <w:numId w:val="40"/>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 przypadku powierzenia wykonania całości bądź części Zadania podwykonawcy, Wykonawca jest odpowiedzialny za jego działania lub ich zaniechanie jak za własne.</w:t>
      </w:r>
    </w:p>
    <w:p w14:paraId="46341BDD"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iCs/>
          <w:sz w:val="22"/>
          <w:szCs w:val="22"/>
        </w:rPr>
        <w:t>§ 4</w:t>
      </w:r>
    </w:p>
    <w:p w14:paraId="0B051B08" w14:textId="1D114C9E" w:rsidR="00732AEA" w:rsidRPr="003A6960" w:rsidRDefault="00732AEA" w:rsidP="0000546E">
      <w:pPr>
        <w:pStyle w:val="Akapitzlist"/>
        <w:numPr>
          <w:ilvl w:val="0"/>
          <w:numId w:val="48"/>
        </w:numPr>
        <w:tabs>
          <w:tab w:val="left" w:pos="568"/>
        </w:tabs>
        <w:suppressAutoHyphens/>
        <w:autoSpaceDN w:val="0"/>
        <w:spacing w:after="120"/>
        <w:ind w:left="284"/>
        <w:jc w:val="both"/>
        <w:textAlignment w:val="baseline"/>
        <w:rPr>
          <w:rFonts w:ascii="Arial" w:hAnsi="Arial" w:cs="Arial"/>
          <w:sz w:val="22"/>
          <w:szCs w:val="22"/>
        </w:rPr>
      </w:pPr>
      <w:r w:rsidRPr="003A6960">
        <w:rPr>
          <w:rFonts w:ascii="Arial" w:hAnsi="Arial" w:cs="Arial"/>
          <w:sz w:val="22"/>
          <w:szCs w:val="22"/>
        </w:rPr>
        <w:t xml:space="preserve">Wykonawca zobowiązuje się wykonać przedmiot Umowy w zgodzie z obowiązującymi przepisami, z należytą starannością oraz z zachowaniem najwyższych </w:t>
      </w:r>
      <w:r w:rsidR="0014015B" w:rsidRPr="003A6960">
        <w:rPr>
          <w:rFonts w:ascii="Arial" w:hAnsi="Arial" w:cs="Arial"/>
          <w:sz w:val="22"/>
          <w:szCs w:val="22"/>
        </w:rPr>
        <w:t>standardów, jakości</w:t>
      </w:r>
      <w:r w:rsidRPr="003A6960">
        <w:rPr>
          <w:rFonts w:ascii="Arial" w:hAnsi="Arial" w:cs="Arial"/>
          <w:sz w:val="22"/>
          <w:szCs w:val="22"/>
        </w:rPr>
        <w:t xml:space="preserve">. </w:t>
      </w:r>
    </w:p>
    <w:p w14:paraId="3A3AE4F5"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5</w:t>
      </w:r>
    </w:p>
    <w:p w14:paraId="35B784DE"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Za wykonanie przedmiotu umowy strony ustalają łączne wynagrodzenie w wysokości ………..................... zł brutto (słownie: ................................................. 00/100), w tym ….. zł podatek VAT (….%).</w:t>
      </w:r>
    </w:p>
    <w:p w14:paraId="3EC4B16C"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Wynagrodzenie, o którym mowa w ust. 1 obejmuje wszystkie koszty realizacji przedmiotu zamówienia i nie ulegnie zmianie przez cały okres trwania umowy.</w:t>
      </w:r>
    </w:p>
    <w:p w14:paraId="696B6645"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Zapłata wynagrodzenia, o którym mowa w ust. 1, nastąpi na podstawie prawidłowo wystawionej faktury/rachunku, w terminie 30 dni od dnia otrzymania przez Zamawiającego faktury/ rachunku.</w:t>
      </w:r>
    </w:p>
    <w:p w14:paraId="3760C986" w14:textId="2740EB23"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Podstawą wystawiania rachunku/faktury będzie protokół odbioru</w:t>
      </w:r>
      <w:r w:rsidR="00A85505" w:rsidRPr="003A6960">
        <w:rPr>
          <w:rFonts w:ascii="Arial" w:hAnsi="Arial" w:cs="Arial"/>
          <w:sz w:val="22"/>
          <w:szCs w:val="22"/>
        </w:rPr>
        <w:t xml:space="preserve"> </w:t>
      </w:r>
      <w:r w:rsidRPr="003A6960">
        <w:rPr>
          <w:rFonts w:ascii="Arial" w:hAnsi="Arial" w:cs="Arial"/>
          <w:sz w:val="22"/>
          <w:szCs w:val="22"/>
        </w:rPr>
        <w:t>końcowego.</w:t>
      </w:r>
    </w:p>
    <w:p w14:paraId="1E8CFA4F"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W przypadku realizacji przedmiotu umowy za pomocą podwykonawców, warunkiem wypłaty Wykonawcy wynagrodzenia umownego, jest przedstawianie Zamawiającemu wraz z fakturą /rachunkiem oświadczenia podwykonawcy, potwierdzającego przekazanie podwykonawcy przez Wykonawcę wynagrodzenia za wykonane przez Niego prace.</w:t>
      </w:r>
    </w:p>
    <w:p w14:paraId="59EA877C"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Jako dzień zapłaty Strony ustalają dzień wydania dyspozycji przelewu z rachunku bankowego Zamawiającego.</w:t>
      </w:r>
    </w:p>
    <w:p w14:paraId="5862AF6E"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Dane do wystawienia faktury/ rachunku: Regionalna Dyrekcja Ochrony Środowiska w Szczecinie, ul. Teofila Firlika 20, 71-637 Szczecin, NIP 851-307-35-63, REGON 320-590-577.</w:t>
      </w:r>
    </w:p>
    <w:p w14:paraId="4B6AE436"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lastRenderedPageBreak/>
        <w:t>Adresem dla doręczenia Zamawiającemu faktury / rachunku jest: Regionalna Dyrekcja Ochrony Środowiska w Szczecinie, ul. Teofila Firlika 20, 71-637 Szczecin.</w:t>
      </w:r>
    </w:p>
    <w:p w14:paraId="1DA2ED8C"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Wszystkie faktury wystawiane przez Wykonawcę muszą zawierać zapis, wyraźne odniesienie do projektu LIFE+ (tj, numer i tytuł lub skrócony tytuł projektu).</w:t>
      </w:r>
    </w:p>
    <w:p w14:paraId="44C90D5D" w14:textId="77777777" w:rsidR="00A90F5A"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Wszystkie faktury wystawiane przez Wykonawcę muszą być na tyle szczegółowe, aby można było zidentyfikować poszczególne elementy w ramach usługi (tj. aby zawierały przejrzysty opis i koszt każdego elementu).</w:t>
      </w:r>
    </w:p>
    <w:p w14:paraId="146A439E" w14:textId="1D3D67A0" w:rsidR="00351EAD" w:rsidRPr="003A6960" w:rsidRDefault="00A90F5A" w:rsidP="0000546E">
      <w:pPr>
        <w:pStyle w:val="Standard"/>
        <w:numPr>
          <w:ilvl w:val="0"/>
          <w:numId w:val="42"/>
        </w:numPr>
        <w:spacing w:after="120" w:line="276" w:lineRule="auto"/>
        <w:ind w:left="284" w:hanging="284"/>
        <w:jc w:val="both"/>
        <w:rPr>
          <w:rFonts w:ascii="Arial" w:hAnsi="Arial" w:cs="Arial"/>
          <w:sz w:val="22"/>
          <w:szCs w:val="22"/>
        </w:rPr>
      </w:pPr>
      <w:r w:rsidRPr="003A6960">
        <w:rPr>
          <w:rFonts w:ascii="Arial" w:hAnsi="Arial" w:cs="Arial"/>
          <w:sz w:val="22"/>
          <w:szCs w:val="22"/>
        </w:rPr>
        <w:t>Zapłata wynagrodzenia nastąpi w formie przelewu, na rachunek bankowy Wykonawcy nr …………………… wskazany na fakturze, z zastrzeżeniem, że rachunek bankowy musi być zgodny z numerem rachunku ujawnionym w wykazie prowadzonym przez Szefa Krajowej Administracji Skarbowej. Gdy w wykazie ujawniony jest inny rachunek bankowy, zapłata wynagrodzenia dokonana zostanie na rachunek bankowy ujawniony w tym wykazie.</w:t>
      </w:r>
    </w:p>
    <w:p w14:paraId="429F2985"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6</w:t>
      </w:r>
    </w:p>
    <w:p w14:paraId="3099A805" w14:textId="77777777" w:rsidR="00BB28D4" w:rsidRPr="003A6960" w:rsidRDefault="00A90F5A" w:rsidP="0000546E">
      <w:pPr>
        <w:pStyle w:val="Akapitzlist"/>
        <w:numPr>
          <w:ilvl w:val="0"/>
          <w:numId w:val="43"/>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 xml:space="preserve">Zamawiający zweryfikuje oraz przekaże Wykonawcy uwagi do materiałów opracowanych z ramach poszczególnych etapów prac w terminie </w:t>
      </w:r>
      <w:r w:rsidR="00BB28D4" w:rsidRPr="003A6960">
        <w:rPr>
          <w:rFonts w:ascii="Arial" w:hAnsi="Arial" w:cs="Arial"/>
          <w:sz w:val="22"/>
          <w:szCs w:val="22"/>
        </w:rPr>
        <w:t>7</w:t>
      </w:r>
      <w:r w:rsidRPr="003A6960">
        <w:rPr>
          <w:rFonts w:ascii="Arial" w:hAnsi="Arial" w:cs="Arial"/>
          <w:sz w:val="22"/>
          <w:szCs w:val="22"/>
        </w:rPr>
        <w:t xml:space="preserve"> dni kalendarzowych od dnia ich otrzymania.</w:t>
      </w:r>
    </w:p>
    <w:p w14:paraId="6FB93BFB" w14:textId="77777777" w:rsidR="00BB28D4" w:rsidRPr="003A6960" w:rsidRDefault="00A90F5A" w:rsidP="0000546E">
      <w:pPr>
        <w:pStyle w:val="Akapitzlist"/>
        <w:numPr>
          <w:ilvl w:val="0"/>
          <w:numId w:val="43"/>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Wykonawca każdorazowo wprowadzi zmiany do przekazanych materiałów w oparciu o uwagi Zamawiającego w terminie wskazanym przez Zamawiającego.</w:t>
      </w:r>
    </w:p>
    <w:p w14:paraId="604F2F1B" w14:textId="77777777" w:rsidR="00BB28D4" w:rsidRPr="003A6960" w:rsidRDefault="00A90F5A" w:rsidP="0000546E">
      <w:pPr>
        <w:pStyle w:val="Akapitzlist"/>
        <w:numPr>
          <w:ilvl w:val="0"/>
          <w:numId w:val="43"/>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Odbiór Końcowy nastąpi na podstawie protokołu odbioru przedmiotu umowy. Wzór protokołu odbioru stanowił Załącznik nr 2 do umowy.</w:t>
      </w:r>
    </w:p>
    <w:p w14:paraId="7439664B" w14:textId="75A7BB6C" w:rsidR="00A90F5A" w:rsidRPr="003A6960" w:rsidRDefault="00A90F5A" w:rsidP="0000546E">
      <w:pPr>
        <w:pStyle w:val="Akapitzlist"/>
        <w:numPr>
          <w:ilvl w:val="0"/>
          <w:numId w:val="43"/>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Za dzień zakończenia prac w ramach poszczególnych Etapów umowy uznaje się dzień przekazania Zamawiającemu materiałów.</w:t>
      </w:r>
    </w:p>
    <w:p w14:paraId="59162FA6"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7</w:t>
      </w:r>
    </w:p>
    <w:p w14:paraId="35E12E5D" w14:textId="77777777" w:rsidR="00BB28D4" w:rsidRPr="003A6960" w:rsidRDefault="00A90F5A" w:rsidP="0000546E">
      <w:pPr>
        <w:pStyle w:val="Akapitzlist"/>
        <w:numPr>
          <w:ilvl w:val="0"/>
          <w:numId w:val="49"/>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 xml:space="preserve">Osobą uprawnioną przez Zamawiającego do koordynowania spraw związanych z realizacją umowy i koordynatorem w zakresie obowiązków umownych, w tym do podpisania protokołu odbioru jest: p. ............................................ - .................................. </w:t>
      </w:r>
      <w:r w:rsidRPr="003A6960">
        <w:rPr>
          <w:rFonts w:ascii="Arial" w:hAnsi="Arial" w:cs="Arial"/>
          <w:sz w:val="22"/>
          <w:szCs w:val="22"/>
        </w:rPr>
        <w:br/>
        <w:t>RDOŚ, tel. (91) ..............., fax (91) ...................., e-mail: ..................................................</w:t>
      </w:r>
    </w:p>
    <w:p w14:paraId="4ABF519F" w14:textId="5D2D712D" w:rsidR="00A90F5A" w:rsidRPr="003A6960" w:rsidRDefault="00A90F5A" w:rsidP="0000546E">
      <w:pPr>
        <w:pStyle w:val="Akapitzlist"/>
        <w:numPr>
          <w:ilvl w:val="0"/>
          <w:numId w:val="49"/>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 xml:space="preserve">Przedstawicielem Wykonawcy upoważnionym do koordynowania spraw związanych </w:t>
      </w:r>
      <w:r w:rsidRPr="003A6960">
        <w:rPr>
          <w:rFonts w:ascii="Arial" w:hAnsi="Arial" w:cs="Arial"/>
          <w:sz w:val="22"/>
          <w:szCs w:val="22"/>
        </w:rPr>
        <w:br/>
        <w:t xml:space="preserve">z realizacją umowy i koordynatorem w zakresie obowiązków umownych, w tym do podpisania protokołu odbioru jest: p. ……..…………….................................................., </w:t>
      </w:r>
      <w:r w:rsidRPr="003A6960">
        <w:rPr>
          <w:rFonts w:ascii="Arial" w:hAnsi="Arial" w:cs="Arial"/>
          <w:sz w:val="22"/>
          <w:szCs w:val="22"/>
        </w:rPr>
        <w:br/>
        <w:t>tel.: .................................., fax:.................................., e-mail:.................................................</w:t>
      </w:r>
    </w:p>
    <w:p w14:paraId="28AB0EC4"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8</w:t>
      </w:r>
    </w:p>
    <w:p w14:paraId="45622C0D"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 xml:space="preserve">1. Strony zgodnie ustalają, że autorskie prawa majątkowe do wszystkich utworów, powstałych wskutek wykonania umowy, a także autorskie prawa majątkowe do utworów stanowiących samodzielne części innych utworów – stworzonych przez Wykonawcę w wyniku </w:t>
      </w:r>
      <w:r w:rsidRPr="003A6960">
        <w:rPr>
          <w:rFonts w:ascii="Arial" w:hAnsi="Arial" w:cs="Arial"/>
          <w:sz w:val="22"/>
          <w:szCs w:val="22"/>
        </w:rPr>
        <w:lastRenderedPageBreak/>
        <w:t>wykonywania obowiązków określonych w umowie – nabywa Zamawiający bez ograniczenia czasowego i terytorialnego, w polach eksploatacyjnych w szczególności obejmujących:</w:t>
      </w:r>
    </w:p>
    <w:p w14:paraId="6240C710"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1) utrwalanie utworu w dowolnie wybranej przez Zamawiającego formie i w dowolny sposób,</w:t>
      </w:r>
    </w:p>
    <w:p w14:paraId="6A219092"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 xml:space="preserve">2) zwielokrotnienie (także w sieci Internet), w tym na każdym nośniku audiowizualnym, </w:t>
      </w:r>
      <w:r w:rsidRPr="003A6960">
        <w:rPr>
          <w:rFonts w:ascii="Arial" w:hAnsi="Arial" w:cs="Arial"/>
          <w:sz w:val="22"/>
          <w:szCs w:val="22"/>
        </w:rPr>
        <w:br/>
        <w:t>a w szczególności na nośniku video, taśmie światłoczułej, magnetycznej i dysku komputerowym oraz wszystkich typach nośników przeznaczonych do zapisu cyfrowego,</w:t>
      </w:r>
    </w:p>
    <w:p w14:paraId="24B41020"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3) wypożyczanie, najem, dzierżawa utworu lub wymiana nośników, na których utwór utrwalono, wykorzystanie na stronach internetowych i w utworach multimedialnych,</w:t>
      </w:r>
    </w:p>
    <w:p w14:paraId="2ADB625C"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 xml:space="preserve">4) </w:t>
      </w:r>
      <w:r w:rsidRPr="003A6960">
        <w:rPr>
          <w:rFonts w:ascii="Arial" w:hAnsi="Arial" w:cs="Arial"/>
          <w:sz w:val="22"/>
          <w:szCs w:val="22"/>
        </w:rPr>
        <w:tab/>
        <w:t>wytwarzanie określoną techniką egzemplarzy utworu, w tym techniką drukarską reprograficzną, zapisu magnetycznego oraz techniką cyfrową,</w:t>
      </w:r>
    </w:p>
    <w:p w14:paraId="3D5928E2"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 xml:space="preserve">5) </w:t>
      </w:r>
      <w:r w:rsidRPr="003A6960">
        <w:rPr>
          <w:rFonts w:ascii="Arial" w:hAnsi="Arial" w:cs="Arial"/>
          <w:sz w:val="22"/>
          <w:szCs w:val="22"/>
        </w:rPr>
        <w:tab/>
        <w:t>wprowadzanie utworu do obrotu (także w sieci Internet), w tym wielokrotne rozpowszechnianie utworu (w całości i we fragmentach) poprzez jego emisję telewizyjną w programach krajowych i zagranicznych stacji telewizyjnych, także satelitarnych,</w:t>
      </w:r>
    </w:p>
    <w:p w14:paraId="20822831"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 xml:space="preserve">6) </w:t>
      </w:r>
      <w:r w:rsidRPr="003A6960">
        <w:rPr>
          <w:rFonts w:ascii="Arial" w:hAnsi="Arial" w:cs="Arial"/>
          <w:sz w:val="22"/>
          <w:szCs w:val="22"/>
        </w:rPr>
        <w:tab/>
        <w:t>publiczne rozpowszechnianie utworu (także w sieci Internet),</w:t>
      </w:r>
    </w:p>
    <w:p w14:paraId="3C4C9B38" w14:textId="77777777" w:rsidR="00A90F5A" w:rsidRPr="003A6960" w:rsidRDefault="00A90F5A" w:rsidP="00351EAD">
      <w:pPr>
        <w:pStyle w:val="Standard"/>
        <w:tabs>
          <w:tab w:val="left" w:pos="1276"/>
        </w:tabs>
        <w:spacing w:after="120" w:line="276" w:lineRule="auto"/>
        <w:ind w:left="567" w:hanging="283"/>
        <w:jc w:val="both"/>
        <w:rPr>
          <w:rFonts w:ascii="Arial" w:hAnsi="Arial" w:cs="Arial"/>
          <w:sz w:val="22"/>
          <w:szCs w:val="22"/>
        </w:rPr>
      </w:pPr>
      <w:r w:rsidRPr="003A6960">
        <w:rPr>
          <w:rFonts w:ascii="Arial" w:hAnsi="Arial" w:cs="Arial"/>
          <w:sz w:val="22"/>
          <w:szCs w:val="22"/>
        </w:rPr>
        <w:t xml:space="preserve">7) </w:t>
      </w:r>
      <w:r w:rsidRPr="003A6960">
        <w:rPr>
          <w:rFonts w:ascii="Arial" w:hAnsi="Arial" w:cs="Arial"/>
          <w:sz w:val="22"/>
          <w:szCs w:val="22"/>
        </w:rPr>
        <w:tab/>
        <w:t xml:space="preserve">publiczne wykonanie, wystawienie, wyświetlenie, odtworzenie oraz nadawanie </w:t>
      </w:r>
      <w:r w:rsidRPr="003A6960">
        <w:rPr>
          <w:rFonts w:ascii="Arial" w:hAnsi="Arial" w:cs="Arial"/>
          <w:sz w:val="22"/>
          <w:szCs w:val="22"/>
        </w:rPr>
        <w:br/>
        <w:t>i remitowanie utworu, a także publiczne udostępnianie utworu w taki sposób, aby każdy mógł mieć do niego dostęp w miejscu i w czasie przez siebie wybranym,</w:t>
      </w:r>
    </w:p>
    <w:p w14:paraId="61EB8EC1"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 xml:space="preserve">8) </w:t>
      </w:r>
      <w:r w:rsidRPr="003A6960">
        <w:rPr>
          <w:rFonts w:ascii="Arial" w:hAnsi="Arial" w:cs="Arial"/>
          <w:sz w:val="22"/>
          <w:szCs w:val="22"/>
        </w:rPr>
        <w:tab/>
        <w:t xml:space="preserve">tłumaczenia, przystosowywania zmiany układu lub jakiekolwiek inne zmiany </w:t>
      </w:r>
      <w:r w:rsidRPr="003A6960">
        <w:rPr>
          <w:rFonts w:ascii="Arial" w:hAnsi="Arial" w:cs="Arial"/>
          <w:sz w:val="22"/>
          <w:szCs w:val="22"/>
        </w:rPr>
        <w:br/>
        <w:t>w utworze, modyfikowanie utworu, tworzenie w oparciu o utwór innych utworów,</w:t>
      </w:r>
    </w:p>
    <w:p w14:paraId="24D07308" w14:textId="77777777" w:rsidR="00A90F5A" w:rsidRPr="003A6960" w:rsidRDefault="00A90F5A" w:rsidP="00351EAD">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 xml:space="preserve">9) </w:t>
      </w:r>
      <w:r w:rsidRPr="003A6960">
        <w:rPr>
          <w:rFonts w:ascii="Arial" w:hAnsi="Arial" w:cs="Arial"/>
          <w:sz w:val="22"/>
          <w:szCs w:val="22"/>
        </w:rPr>
        <w:tab/>
        <w:t>nadawanie utworu za pomocą wizji lub fonii przewodowej albo bezprzewodowej przez stację naziemną lub za pośrednictwem satelity,</w:t>
      </w:r>
    </w:p>
    <w:p w14:paraId="6BD9C97A" w14:textId="77777777" w:rsidR="00A90F5A" w:rsidRPr="003A6960" w:rsidRDefault="00A90F5A" w:rsidP="00351EAD">
      <w:pPr>
        <w:pStyle w:val="Standard"/>
        <w:tabs>
          <w:tab w:val="left" w:pos="1134"/>
        </w:tabs>
        <w:spacing w:after="120" w:line="276" w:lineRule="auto"/>
        <w:ind w:left="567" w:hanging="283"/>
        <w:jc w:val="both"/>
        <w:rPr>
          <w:rFonts w:ascii="Arial" w:hAnsi="Arial" w:cs="Arial"/>
          <w:sz w:val="22"/>
          <w:szCs w:val="22"/>
        </w:rPr>
      </w:pPr>
      <w:r w:rsidRPr="003A6960">
        <w:rPr>
          <w:rFonts w:ascii="Arial" w:hAnsi="Arial" w:cs="Arial"/>
          <w:sz w:val="22"/>
          <w:szCs w:val="22"/>
        </w:rPr>
        <w:t xml:space="preserve">10) </w:t>
      </w:r>
      <w:r w:rsidRPr="003A6960">
        <w:rPr>
          <w:rFonts w:ascii="Arial" w:hAnsi="Arial" w:cs="Arial"/>
          <w:sz w:val="22"/>
          <w:szCs w:val="22"/>
        </w:rPr>
        <w:tab/>
        <w:t>wprowadzanie utworu do pamięci komputera.</w:t>
      </w:r>
    </w:p>
    <w:p w14:paraId="1D1349C7"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2. Zamawiający jest wolny w wyznaczaniu terminu rozpowszechnienia utworów. Nierozpowszechnianie utworów w wyznaczonym przez Zamawiającego terminie nie powoduje powrotu praw, o których mowa w ust. 1 oraz własności przedmiotu, na którym utwory utrwalono.</w:t>
      </w:r>
    </w:p>
    <w:p w14:paraId="080225E6"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3. Wykonawca zobowiązuje się w stosunku do Zamawiającego do niewykonywania, przez czas nieoznaczony autorskich praw osobistych przysługujących mu do utworu, co do których autorskie prawa majątkowe przysługują Zamawiającemu. W szczególności Wykonawca zobowiązuje się w stosunku do Zamawiającego do niewykonywania: prawa do autorstwa utworu, do udostępnienia go anonimowo, prawa do nienaruszalności treści i formy utworu oraz jego rzetelnego wykorzystywania, prawa do decydowania o pierwszym udostępnieniu utworu publiczności, prawa do nadzoru nad sposobem korzystania z utworu.</w:t>
      </w:r>
    </w:p>
    <w:p w14:paraId="55748A6C"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4. Wykonawca niniejszym zezwala na wykonywanie przez Zamawiającego przez czas nieoznaczony w jego imieniu autorskich praw osobistych.</w:t>
      </w:r>
    </w:p>
    <w:p w14:paraId="72EF2EF8"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lastRenderedPageBreak/>
        <w:t>5. Nabycie praw, o których mowa w ust. 1 obejmuje nabycie prawa do wykonywania praw zależnych przez Zamawiającego, zezwalania na wykonywanie zależnych praw autorskich oraz nabycie prawa własności nośników, na których utrwalono utwór.</w:t>
      </w:r>
    </w:p>
    <w:p w14:paraId="5CE9C2D9"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6. Wynagrodzenie, o którym mowa w § 5 ust. 1 umowy obejmuje wynagrodzenie z tytułu przeniesienia autorskich praw majątkowych do całości utworów, praw zależnych, z tytułu ich eksploatacji na polach eksploatacji wymienionych w ust. 1 oraz pozostałych uprawnień opisanych w niniejszym paragrafie.</w:t>
      </w:r>
    </w:p>
    <w:p w14:paraId="0EE4E842"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 xml:space="preserve">7. Zamawiający, jako nabywca praw autorskich ma prawo do przeniesienia praw </w:t>
      </w:r>
      <w:r w:rsidRPr="003A6960">
        <w:rPr>
          <w:rFonts w:ascii="Arial" w:hAnsi="Arial" w:cs="Arial"/>
          <w:sz w:val="22"/>
          <w:szCs w:val="22"/>
        </w:rPr>
        <w:br/>
        <w:t>i obowiązków wynikających z przekazanych mu przez Wykonawcę praw na osoby trzecie. Dotyczy to tak całości, jak i części składowych utworów.</w:t>
      </w:r>
    </w:p>
    <w:p w14:paraId="7EAEF541" w14:textId="77777777" w:rsidR="00A90F5A" w:rsidRPr="003A6960" w:rsidRDefault="00A90F5A" w:rsidP="00351EAD">
      <w:pPr>
        <w:pStyle w:val="Standard"/>
        <w:spacing w:after="120" w:line="276" w:lineRule="auto"/>
        <w:jc w:val="both"/>
        <w:rPr>
          <w:rFonts w:ascii="Arial" w:hAnsi="Arial" w:cs="Arial"/>
          <w:sz w:val="22"/>
          <w:szCs w:val="22"/>
        </w:rPr>
      </w:pPr>
      <w:r w:rsidRPr="003A6960">
        <w:rPr>
          <w:rFonts w:ascii="Arial" w:hAnsi="Arial" w:cs="Arial"/>
          <w:sz w:val="22"/>
          <w:szCs w:val="22"/>
        </w:rPr>
        <w:t>8. Wykonawca oświadcza, że:</w:t>
      </w:r>
    </w:p>
    <w:p w14:paraId="1903B12E" w14:textId="77777777" w:rsidR="00A90F5A" w:rsidRPr="003A6960" w:rsidRDefault="00A90F5A" w:rsidP="00351EAD">
      <w:pPr>
        <w:pStyle w:val="Standard"/>
        <w:tabs>
          <w:tab w:val="left" w:pos="4340"/>
        </w:tabs>
        <w:spacing w:after="120" w:line="276" w:lineRule="auto"/>
        <w:ind w:left="567" w:hanging="283"/>
        <w:jc w:val="both"/>
        <w:rPr>
          <w:rFonts w:ascii="Arial" w:hAnsi="Arial" w:cs="Arial"/>
          <w:sz w:val="22"/>
          <w:szCs w:val="22"/>
        </w:rPr>
      </w:pPr>
      <w:r w:rsidRPr="003A6960">
        <w:rPr>
          <w:rFonts w:ascii="Arial" w:hAnsi="Arial" w:cs="Arial"/>
          <w:sz w:val="22"/>
          <w:szCs w:val="22"/>
        </w:rPr>
        <w:t xml:space="preserve">1) </w:t>
      </w:r>
      <w:r w:rsidRPr="003A6960">
        <w:rPr>
          <w:rFonts w:ascii="Arial" w:hAnsi="Arial" w:cs="Arial"/>
          <w:sz w:val="22"/>
          <w:szCs w:val="22"/>
        </w:rPr>
        <w:tab/>
        <w:t xml:space="preserve">do opracowania, które powstało w wyniku wykonania niniejszej umowy, w zakresie </w:t>
      </w:r>
      <w:r w:rsidRPr="003A6960">
        <w:rPr>
          <w:rFonts w:ascii="Arial" w:hAnsi="Arial" w:cs="Arial"/>
          <w:sz w:val="22"/>
          <w:szCs w:val="22"/>
        </w:rPr>
        <w:br/>
        <w:t xml:space="preserve">w jakim stanowi utwór w rozumieniu ustawy z dnia 4 lutego 1994 r. o prawie autorskim </w:t>
      </w:r>
      <w:r w:rsidRPr="003A6960">
        <w:rPr>
          <w:rFonts w:ascii="Arial" w:hAnsi="Arial" w:cs="Arial"/>
          <w:sz w:val="22"/>
          <w:szCs w:val="22"/>
        </w:rPr>
        <w:br/>
        <w:t>i prawach pokrewnych (Dz. U. z 2019 r., poz. 1231), przysługują mu nieograniczone prawa autorskie,</w:t>
      </w:r>
    </w:p>
    <w:p w14:paraId="1510DA1F" w14:textId="335BA27E" w:rsidR="003469B9" w:rsidRPr="003A6960" w:rsidRDefault="00A90F5A" w:rsidP="00F732D6">
      <w:pPr>
        <w:pStyle w:val="Standard"/>
        <w:spacing w:after="120" w:line="276" w:lineRule="auto"/>
        <w:ind w:left="567" w:hanging="283"/>
        <w:jc w:val="both"/>
        <w:rPr>
          <w:rFonts w:ascii="Arial" w:hAnsi="Arial" w:cs="Arial"/>
          <w:sz w:val="22"/>
          <w:szCs w:val="22"/>
        </w:rPr>
      </w:pPr>
      <w:r w:rsidRPr="003A6960">
        <w:rPr>
          <w:rFonts w:ascii="Arial" w:hAnsi="Arial" w:cs="Arial"/>
          <w:sz w:val="22"/>
          <w:szCs w:val="22"/>
        </w:rPr>
        <w:t xml:space="preserve">2) </w:t>
      </w:r>
      <w:r w:rsidRPr="003A6960">
        <w:rPr>
          <w:rFonts w:ascii="Arial" w:hAnsi="Arial" w:cs="Arial"/>
          <w:sz w:val="22"/>
          <w:szCs w:val="22"/>
        </w:rPr>
        <w:tab/>
        <w:t>opracowanie nie zawiera niedozwolonych zapożyczeń z utworów osób trzecich oraz nie jest obciążone prawami osób trzecich.</w:t>
      </w:r>
    </w:p>
    <w:p w14:paraId="689BA2AB"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9</w:t>
      </w:r>
    </w:p>
    <w:p w14:paraId="35BC6160"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1.  Zamawiający może odstąpić od umowy w przypadku:</w:t>
      </w:r>
    </w:p>
    <w:p w14:paraId="16F05EE4" w14:textId="77777777" w:rsidR="00A90F5A" w:rsidRPr="003A6960" w:rsidRDefault="00A90F5A" w:rsidP="0000546E">
      <w:pPr>
        <w:pStyle w:val="Akapitzlist"/>
        <w:numPr>
          <w:ilvl w:val="0"/>
          <w:numId w:val="44"/>
        </w:numPr>
        <w:suppressAutoHyphens/>
        <w:autoSpaceDN w:val="0"/>
        <w:spacing w:after="120" w:line="276" w:lineRule="auto"/>
        <w:ind w:left="567" w:hanging="283"/>
        <w:jc w:val="both"/>
        <w:textAlignment w:val="baseline"/>
        <w:rPr>
          <w:rFonts w:ascii="Arial" w:hAnsi="Arial" w:cs="Arial"/>
          <w:sz w:val="22"/>
          <w:szCs w:val="22"/>
        </w:rPr>
      </w:pPr>
      <w:r w:rsidRPr="003A6960">
        <w:rPr>
          <w:rFonts w:ascii="Arial" w:hAnsi="Arial" w:cs="Arial"/>
          <w:sz w:val="22"/>
          <w:szCs w:val="22"/>
        </w:rPr>
        <w:t>nie wykonania przedmiotu umowy z przyczyn leżących po stronie Wykonawcy. Wykonawca odpowiada za niewykonanie lub wykonanie umowy niezgodnie z jej zapisami, chyba, że niewykonanie lub wykonanie niezgodne z postanowieniami umowy jest spowodowane wyłącznie działaniem lub zaniechaniem osób trzecich, nie uczestniczących w wykonywaniu przedmiotu umowy, jeśli tych działań lub zaniechań nie można było przewidzieć ani uniknąć, albo siłą wyższą;</w:t>
      </w:r>
    </w:p>
    <w:p w14:paraId="1E752174" w14:textId="77777777" w:rsidR="00A90F5A" w:rsidRPr="003A6960" w:rsidRDefault="00A90F5A" w:rsidP="0000546E">
      <w:pPr>
        <w:pStyle w:val="Akapitzlist"/>
        <w:numPr>
          <w:ilvl w:val="0"/>
          <w:numId w:val="45"/>
        </w:numPr>
        <w:suppressAutoHyphens/>
        <w:autoSpaceDN w:val="0"/>
        <w:spacing w:after="120" w:line="276" w:lineRule="auto"/>
        <w:ind w:left="567" w:hanging="283"/>
        <w:jc w:val="both"/>
        <w:textAlignment w:val="baseline"/>
        <w:rPr>
          <w:rFonts w:ascii="Arial" w:hAnsi="Arial" w:cs="Arial"/>
          <w:sz w:val="22"/>
          <w:szCs w:val="22"/>
        </w:rPr>
      </w:pPr>
      <w:r w:rsidRPr="003A6960">
        <w:rPr>
          <w:rFonts w:ascii="Arial" w:hAnsi="Arial" w:cs="Arial"/>
          <w:sz w:val="22"/>
          <w:szCs w:val="22"/>
        </w:rPr>
        <w:t>w razie istotnej zmiany okoliczności powodującej, że wykonanie umowy nie leży</w:t>
      </w:r>
      <w:r w:rsidRPr="003A6960">
        <w:rPr>
          <w:rFonts w:ascii="Arial" w:hAnsi="Arial" w:cs="Arial"/>
          <w:sz w:val="22"/>
          <w:szCs w:val="22"/>
        </w:rPr>
        <w:br/>
        <w:t>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dnia powzięcia wiadomości o tych okolicznościach;</w:t>
      </w:r>
    </w:p>
    <w:p w14:paraId="0E9123B4" w14:textId="77777777" w:rsidR="00A90F5A" w:rsidRPr="003A6960" w:rsidRDefault="00A90F5A" w:rsidP="0000546E">
      <w:pPr>
        <w:pStyle w:val="Akapitzlist"/>
        <w:numPr>
          <w:ilvl w:val="0"/>
          <w:numId w:val="24"/>
        </w:numPr>
        <w:suppressAutoHyphens/>
        <w:autoSpaceDN w:val="0"/>
        <w:spacing w:after="120" w:line="276" w:lineRule="auto"/>
        <w:ind w:left="567" w:hanging="283"/>
        <w:jc w:val="both"/>
        <w:textAlignment w:val="baseline"/>
        <w:rPr>
          <w:rFonts w:ascii="Arial" w:hAnsi="Arial" w:cs="Arial"/>
          <w:sz w:val="22"/>
          <w:szCs w:val="22"/>
        </w:rPr>
      </w:pPr>
      <w:r w:rsidRPr="003A6960">
        <w:rPr>
          <w:rFonts w:ascii="Arial" w:hAnsi="Arial" w:cs="Arial"/>
          <w:sz w:val="22"/>
          <w:szCs w:val="22"/>
        </w:rPr>
        <w:t>w przypadku braku środków finansowych, czego Zamawiający nie mógł przewidzieć w chwili zawierania umowy.</w:t>
      </w:r>
    </w:p>
    <w:p w14:paraId="11132001" w14:textId="5D7578C3" w:rsidR="00A90F5A" w:rsidRPr="003A6960" w:rsidRDefault="00A90F5A" w:rsidP="00F732D6">
      <w:pPr>
        <w:pStyle w:val="Standard"/>
        <w:spacing w:after="120" w:line="276" w:lineRule="auto"/>
        <w:ind w:left="284" w:hanging="284"/>
        <w:jc w:val="both"/>
        <w:rPr>
          <w:rFonts w:ascii="Arial" w:hAnsi="Arial" w:cs="Arial"/>
          <w:sz w:val="22"/>
          <w:szCs w:val="22"/>
        </w:rPr>
      </w:pPr>
      <w:r w:rsidRPr="003A6960">
        <w:rPr>
          <w:rFonts w:ascii="Arial" w:hAnsi="Arial" w:cs="Arial"/>
          <w:bCs/>
          <w:sz w:val="22"/>
          <w:szCs w:val="22"/>
        </w:rPr>
        <w:t xml:space="preserve">2. W przypadku odstąpienia od umowy Wykonawca przeniesie na Zamawiającego </w:t>
      </w:r>
      <w:r w:rsidRPr="003A6960">
        <w:rPr>
          <w:rFonts w:ascii="Arial" w:hAnsi="Arial" w:cs="Arial"/>
          <w:sz w:val="22"/>
          <w:szCs w:val="22"/>
        </w:rPr>
        <w:t>autorskie prawa majątkowe do wszystkich wykonanych i odebranych bez zastrzeżeń części przedmiotu umowy, powstałych wskutek wykonania Umowy, a także autorskie prawa majątkowe do utworów stanowiących samodzielne części innych utworów – wytworzonych przez Wykonawcę w wyniku wykonywania obowiązków określonych w Umowie.</w:t>
      </w:r>
    </w:p>
    <w:p w14:paraId="25BF76FE"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lastRenderedPageBreak/>
        <w:t>§ 10</w:t>
      </w:r>
    </w:p>
    <w:p w14:paraId="3D44C3B1" w14:textId="77777777" w:rsidR="00A90F5A" w:rsidRPr="003A6960" w:rsidRDefault="00A90F5A" w:rsidP="0000546E">
      <w:pPr>
        <w:pStyle w:val="Akapitzlist"/>
        <w:numPr>
          <w:ilvl w:val="0"/>
          <w:numId w:val="46"/>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Strony ustanawiają odpowiedzialność za nie wykonanie lub nienależyte wykonanie zobowiązania, na niżej opisanych zasadach.</w:t>
      </w:r>
    </w:p>
    <w:p w14:paraId="121439D7" w14:textId="77777777" w:rsidR="00A90F5A" w:rsidRPr="003A6960" w:rsidRDefault="00A90F5A" w:rsidP="0000546E">
      <w:pPr>
        <w:pStyle w:val="Akapitzlist"/>
        <w:numPr>
          <w:ilvl w:val="0"/>
          <w:numId w:val="47"/>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Wykonawca zapłaci Zamawiającemu kary umowne:</w:t>
      </w:r>
    </w:p>
    <w:p w14:paraId="23E2F846" w14:textId="30E6ACA8" w:rsidR="00BB28D4" w:rsidRPr="003A6960" w:rsidRDefault="00BB28D4" w:rsidP="0000546E">
      <w:pPr>
        <w:pStyle w:val="Standard"/>
        <w:numPr>
          <w:ilvl w:val="0"/>
          <w:numId w:val="50"/>
        </w:numPr>
        <w:spacing w:after="120" w:line="276" w:lineRule="auto"/>
        <w:ind w:left="709"/>
        <w:jc w:val="both"/>
        <w:rPr>
          <w:rFonts w:ascii="Arial" w:hAnsi="Arial" w:cs="Arial"/>
          <w:sz w:val="22"/>
          <w:szCs w:val="22"/>
        </w:rPr>
      </w:pPr>
      <w:r w:rsidRPr="003A6960">
        <w:rPr>
          <w:rFonts w:ascii="Arial" w:hAnsi="Arial" w:cs="Arial"/>
          <w:sz w:val="22"/>
          <w:szCs w:val="22"/>
        </w:rPr>
        <w:t>0,</w:t>
      </w:r>
      <w:r w:rsidR="007808A4" w:rsidRPr="003A6960">
        <w:rPr>
          <w:rFonts w:ascii="Arial" w:hAnsi="Arial" w:cs="Arial"/>
          <w:sz w:val="22"/>
          <w:szCs w:val="22"/>
        </w:rPr>
        <w:t>0</w:t>
      </w:r>
      <w:r w:rsidR="00A90F5A" w:rsidRPr="003A6960">
        <w:rPr>
          <w:rFonts w:ascii="Arial" w:hAnsi="Arial" w:cs="Arial"/>
          <w:sz w:val="22"/>
          <w:szCs w:val="22"/>
        </w:rPr>
        <w:t>5% łącznego wynagrodzenia brutto, o którym mowa w § 5 ust. 1, za zwłokę w dotrzymaniu terminów przekazania materiałów, o których mowa § 3 ust. 2 w okresie kolejnych dni kalendarzowych zwłoki, liczone za każdy dzień;</w:t>
      </w:r>
    </w:p>
    <w:p w14:paraId="4E2C5034" w14:textId="1C7A84BF" w:rsidR="00A90F5A" w:rsidRPr="003A6960" w:rsidRDefault="00A90F5A" w:rsidP="0000546E">
      <w:pPr>
        <w:pStyle w:val="Standard"/>
        <w:numPr>
          <w:ilvl w:val="0"/>
          <w:numId w:val="50"/>
        </w:numPr>
        <w:spacing w:after="120" w:line="276" w:lineRule="auto"/>
        <w:ind w:left="709"/>
        <w:jc w:val="both"/>
        <w:rPr>
          <w:rFonts w:ascii="Arial" w:hAnsi="Arial" w:cs="Arial"/>
          <w:sz w:val="22"/>
          <w:szCs w:val="22"/>
        </w:rPr>
      </w:pPr>
      <w:r w:rsidRPr="003A6960">
        <w:rPr>
          <w:rFonts w:ascii="Arial" w:hAnsi="Arial" w:cs="Arial"/>
          <w:sz w:val="22"/>
          <w:szCs w:val="22"/>
        </w:rPr>
        <w:t>0,</w:t>
      </w:r>
      <w:r w:rsidR="007808A4" w:rsidRPr="003A6960">
        <w:rPr>
          <w:rFonts w:ascii="Arial" w:hAnsi="Arial" w:cs="Arial"/>
          <w:sz w:val="22"/>
          <w:szCs w:val="22"/>
        </w:rPr>
        <w:t>0</w:t>
      </w:r>
      <w:r w:rsidRPr="003A6960">
        <w:rPr>
          <w:rFonts w:ascii="Arial" w:hAnsi="Arial" w:cs="Arial"/>
          <w:sz w:val="22"/>
          <w:szCs w:val="22"/>
        </w:rPr>
        <w:t>5% łącznego wynagrodzenia brutto, o którym mowa w § 5 ust. 1, za zwłokę w usunięciu wad stwierdzonych przy odbiorze przedmiotu umowy, za każdy dzień zwłoki, liczone od dnia wyznaczonego na usunięcie wad;</w:t>
      </w:r>
    </w:p>
    <w:p w14:paraId="150DB69B" w14:textId="69F2D17E" w:rsidR="00A90F5A" w:rsidRPr="003A6960" w:rsidRDefault="00BB28D4" w:rsidP="0000546E">
      <w:pPr>
        <w:pStyle w:val="Standard"/>
        <w:numPr>
          <w:ilvl w:val="0"/>
          <w:numId w:val="32"/>
        </w:numPr>
        <w:spacing w:after="120" w:line="276" w:lineRule="auto"/>
        <w:ind w:left="709" w:hanging="283"/>
        <w:jc w:val="both"/>
        <w:rPr>
          <w:rFonts w:ascii="Arial" w:hAnsi="Arial" w:cs="Arial"/>
          <w:sz w:val="22"/>
          <w:szCs w:val="22"/>
        </w:rPr>
      </w:pPr>
      <w:r w:rsidRPr="003A6960">
        <w:rPr>
          <w:rFonts w:ascii="Arial" w:hAnsi="Arial" w:cs="Arial"/>
          <w:sz w:val="22"/>
          <w:szCs w:val="22"/>
        </w:rPr>
        <w:t>20</w:t>
      </w:r>
      <w:r w:rsidR="00A90F5A" w:rsidRPr="003A6960">
        <w:rPr>
          <w:rFonts w:ascii="Arial" w:hAnsi="Arial" w:cs="Arial"/>
          <w:sz w:val="22"/>
          <w:szCs w:val="22"/>
        </w:rPr>
        <w:t>% łącznego wynagrodzenia brutto, o którym mowa w § 5 ust. 1, za odstąpienie od umowy z tytułu niewykonania przedmiotu umowy, z przyczyn leżących po stronie Wykonawcy;</w:t>
      </w:r>
    </w:p>
    <w:p w14:paraId="4A23185F" w14:textId="77777777" w:rsidR="00A90F5A" w:rsidRPr="003A6960" w:rsidRDefault="00A90F5A" w:rsidP="0000546E">
      <w:pPr>
        <w:pStyle w:val="Standard"/>
        <w:numPr>
          <w:ilvl w:val="0"/>
          <w:numId w:val="32"/>
        </w:numPr>
        <w:spacing w:after="120" w:line="276" w:lineRule="auto"/>
        <w:ind w:left="709" w:hanging="283"/>
        <w:jc w:val="both"/>
        <w:rPr>
          <w:rFonts w:ascii="Arial" w:hAnsi="Arial" w:cs="Arial"/>
          <w:sz w:val="22"/>
          <w:szCs w:val="22"/>
        </w:rPr>
      </w:pPr>
      <w:r w:rsidRPr="003A6960">
        <w:rPr>
          <w:rFonts w:ascii="Arial" w:hAnsi="Arial" w:cs="Arial"/>
          <w:sz w:val="22"/>
          <w:szCs w:val="22"/>
        </w:rPr>
        <w:t>2% łącznego wynagrodzenia brutto, o którym mowa w § 5 ust. 1, w przypadku stwierdzenia przy odbiorze przedmiotu umowy, wad których się nie da usunąć – liczone za każdy stwierdzony przypadek.</w:t>
      </w:r>
    </w:p>
    <w:p w14:paraId="3F6AD9F7" w14:textId="77777777" w:rsidR="00A90F5A" w:rsidRPr="003A6960" w:rsidRDefault="00A90F5A" w:rsidP="0000546E">
      <w:pPr>
        <w:pStyle w:val="Standard"/>
        <w:numPr>
          <w:ilvl w:val="0"/>
          <w:numId w:val="32"/>
        </w:numPr>
        <w:spacing w:after="120" w:line="276" w:lineRule="auto"/>
        <w:ind w:left="709" w:hanging="283"/>
        <w:jc w:val="both"/>
        <w:rPr>
          <w:rFonts w:ascii="Arial" w:hAnsi="Arial" w:cs="Arial"/>
          <w:sz w:val="22"/>
          <w:szCs w:val="22"/>
        </w:rPr>
      </w:pPr>
      <w:r w:rsidRPr="003A6960">
        <w:rPr>
          <w:rFonts w:ascii="Arial" w:hAnsi="Arial" w:cs="Arial"/>
          <w:sz w:val="22"/>
          <w:szCs w:val="22"/>
        </w:rPr>
        <w:t>W przypadku, gdy szkoda poniesiona przez Zamawiającego przekroczy zastrzeżone kary umowne, Zamawiającemu przysługuje prawo dochodzenia odszkodowania uzupełniającego na zasadach ogólnych Kodeksu cywilnego.</w:t>
      </w:r>
    </w:p>
    <w:p w14:paraId="0138B053" w14:textId="512DBE1A" w:rsidR="00A90F5A" w:rsidRPr="003A6960" w:rsidRDefault="00A90F5A" w:rsidP="0000546E">
      <w:pPr>
        <w:pStyle w:val="Akapitzlist"/>
        <w:numPr>
          <w:ilvl w:val="0"/>
          <w:numId w:val="33"/>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Wykonawca wyraża zgodę na potrącenie kar umownych z przysługującego mu wynagrodzenia.</w:t>
      </w:r>
    </w:p>
    <w:p w14:paraId="76D12096" w14:textId="77777777" w:rsidR="00A90F5A" w:rsidRPr="003A6960" w:rsidRDefault="00A90F5A" w:rsidP="0000546E">
      <w:pPr>
        <w:pStyle w:val="Akapitzlist"/>
        <w:numPr>
          <w:ilvl w:val="0"/>
          <w:numId w:val="33"/>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Kary umowne są naliczane niezależnie od siebie.</w:t>
      </w:r>
    </w:p>
    <w:p w14:paraId="4FDC22CA" w14:textId="77777777" w:rsidR="00A90F5A" w:rsidRPr="003A6960" w:rsidRDefault="00A90F5A" w:rsidP="0000546E">
      <w:pPr>
        <w:pStyle w:val="Akapitzlist"/>
        <w:numPr>
          <w:ilvl w:val="0"/>
          <w:numId w:val="33"/>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Limit kar umownych, jakich Zamawiający może żądać od Wykonawcy z wszystkich tytułów przewidzianych w niniejszej Umowie, wynosi 30 % łącznego wynagrodzenia brutto określonego w§ 5 ust. 1 umowy.</w:t>
      </w:r>
    </w:p>
    <w:p w14:paraId="759B24C6" w14:textId="123A3931" w:rsidR="00A90F5A" w:rsidRPr="003A6960" w:rsidRDefault="00A90F5A" w:rsidP="0000546E">
      <w:pPr>
        <w:pStyle w:val="Akapitzlist"/>
        <w:numPr>
          <w:ilvl w:val="0"/>
          <w:numId w:val="33"/>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Odstąpienie od umowy nie ma wpływu na możliwość dochodzenia kar umownych naliczonych do dnia odstąpienia od umowy.</w:t>
      </w:r>
    </w:p>
    <w:p w14:paraId="5BDEC407"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sz w:val="22"/>
          <w:szCs w:val="22"/>
        </w:rPr>
        <w:t>§ 11</w:t>
      </w:r>
    </w:p>
    <w:p w14:paraId="0C132360" w14:textId="77777777" w:rsidR="00A90F5A" w:rsidRPr="003A6960" w:rsidRDefault="00A90F5A" w:rsidP="0000546E">
      <w:pPr>
        <w:pStyle w:val="Akapitzlist"/>
        <w:numPr>
          <w:ilvl w:val="1"/>
          <w:numId w:val="27"/>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Zmiany postanowień niniejszej umowy, w zakresie przedmiotu zamówienia, terminu realizacji umowy, zasad wynagradzania, zostaną wyrażone w formie pisemnego aneksu pod rygorem nieważności i mogą nastąpić wyłącznie w następujących sytuacjach:</w:t>
      </w:r>
    </w:p>
    <w:p w14:paraId="5540E3C1" w14:textId="77777777" w:rsidR="00A90F5A"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jeżeli przyczyny, z powodu, których będzie zagrożone dotrzymanie terminów zakończenia poszczególnych prac będą następstwem okoliczności, za które odpowiedzialność ponosi Zamawiający lub podmiot inny niż Wykonawca, lub podmiot, za którego działania lub zaniechania Wykonawca ani Zamawiający nie ponoszą odpowiedzialności,</w:t>
      </w:r>
    </w:p>
    <w:p w14:paraId="4D553479" w14:textId="77777777" w:rsidR="000B1C5F"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lastRenderedPageBreak/>
        <w:t>wystąpienia Siły wyższej uniemożliwiającej wykonanie przedmiotu Umowy zgodnie z jej postanowieniami,</w:t>
      </w:r>
    </w:p>
    <w:p w14:paraId="0C8E929F" w14:textId="1CE2D3BB" w:rsidR="000B1C5F" w:rsidRPr="003A6960" w:rsidRDefault="000B1C5F"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działań osób trzecich uniemożliwiających prawidłowe wykonanie prac, które to działania nie są konsekwencją winy Wykonawcy,</w:t>
      </w:r>
    </w:p>
    <w:p w14:paraId="18078A82" w14:textId="77777777" w:rsidR="00A90F5A"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zmiany obowiązujących przepisów, jeżeli konieczne będzie dostosowanie treści umowy do aktualnego stanu prawnego;</w:t>
      </w:r>
    </w:p>
    <w:p w14:paraId="74596D79" w14:textId="77777777" w:rsidR="00A90F5A"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zmiany umowy o dofinansowanie projektu lub wytycznych i/lub interpretacji zasad realizacji projektu Life+ o ile będzie miało wpływ na sposób realizacji niniejszej umowy;</w:t>
      </w:r>
    </w:p>
    <w:p w14:paraId="5A207191" w14:textId="77777777" w:rsidR="00BB28D4"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wystąpienia okoliczności, których nie można było przewidzieć na etapie sporządzania Opisu Przedmiotu Zamówienia lub podpisywania umowy, a wystąpienie, których uniemożliwia prawidłową realizację umowy;</w:t>
      </w:r>
    </w:p>
    <w:p w14:paraId="44236AB5" w14:textId="77777777" w:rsidR="00BB28D4"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wystąpienia okoliczności skutkujących koniecznością zmiany terminu realizacji zamówienia w przypadku zmiany terminu realizacji projektu określonego w umowie o dofinasowanie projektu,</w:t>
      </w:r>
    </w:p>
    <w:p w14:paraId="2BD64139" w14:textId="77777777" w:rsidR="00BB28D4"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wystąpienia okoliczności skutkujących koniecznością zmiany wynagrodzenia w przypadku zmiany terminu realizacji projektu określonego w umowie o dofinasowanie  projektu,</w:t>
      </w:r>
    </w:p>
    <w:p w14:paraId="6AD3D2D3" w14:textId="77777777" w:rsidR="00BB28D4"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braku środków finansowych w planie finansowym Zamawiającego,</w:t>
      </w:r>
    </w:p>
    <w:p w14:paraId="790940FD" w14:textId="77777777" w:rsidR="00BB28D4"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zaniechania wykonania części prac,</w:t>
      </w:r>
    </w:p>
    <w:p w14:paraId="14F214CE" w14:textId="77777777" w:rsidR="00BB28D4"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zlecenia wykonania dodatkowych prac,</w:t>
      </w:r>
    </w:p>
    <w:p w14:paraId="20A0650B" w14:textId="2614EE37" w:rsidR="00A90F5A" w:rsidRPr="003A6960" w:rsidRDefault="00A90F5A" w:rsidP="0000546E">
      <w:pPr>
        <w:pStyle w:val="Akapitzlist"/>
        <w:numPr>
          <w:ilvl w:val="2"/>
          <w:numId w:val="51"/>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3A6960">
        <w:rPr>
          <w:rFonts w:ascii="Arial" w:hAnsi="Arial" w:cs="Arial"/>
          <w:sz w:val="22"/>
          <w:szCs w:val="22"/>
        </w:rPr>
        <w:t>wstrzymania prac przez Zamawiającego z przyczyn nieleżących po stronie Wykonawcy.</w:t>
      </w:r>
    </w:p>
    <w:p w14:paraId="445124C6" w14:textId="77777777" w:rsidR="00A90F5A" w:rsidRPr="003A6960" w:rsidRDefault="00A90F5A" w:rsidP="0000546E">
      <w:pPr>
        <w:pStyle w:val="Akapitzlist"/>
        <w:numPr>
          <w:ilvl w:val="1"/>
          <w:numId w:val="27"/>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Jeżeli Wykonawca uważa się za uprawnionego do przedłużenia terminu zakończenia przedmiotu Umowy, zmiany umowy w zakresie wynagrodzenia etc. zobowiązany jest do niezwłocznego przekazania Zamawiającemu wniosku dotyczącego zmiany Umowy wraz z dokumentami i opisem zdarzenia lub okoliczności stanowiących podstawę do żądania takiej zmiany.</w:t>
      </w:r>
    </w:p>
    <w:p w14:paraId="77FC883B" w14:textId="77777777" w:rsidR="00A90F5A" w:rsidRPr="003A6960" w:rsidRDefault="00A90F5A" w:rsidP="0000546E">
      <w:pPr>
        <w:pStyle w:val="Akapitzlist"/>
        <w:numPr>
          <w:ilvl w:val="1"/>
          <w:numId w:val="27"/>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 terminie 10 dni kalendarzowych od dnia otrzymania kompletnego wniosku, o którym mowa w ust. 2 wraz z propozycją zmiany i informacją uzasadniającą żądanie zmiany Umowy, Zamawiający zobowiązany jest do pisemnego ustosunkowania się do zgłoszonego żądania zmiany Umowy.</w:t>
      </w:r>
    </w:p>
    <w:p w14:paraId="2E034A80" w14:textId="77777777" w:rsidR="00A90F5A" w:rsidRPr="003A6960" w:rsidRDefault="00A90F5A" w:rsidP="0000546E">
      <w:pPr>
        <w:pStyle w:val="Akapitzlist"/>
        <w:numPr>
          <w:ilvl w:val="1"/>
          <w:numId w:val="27"/>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Wszelkie zmiany Umowy są dokonywane przez umocowanych przedstawicieli Zamawiającego i Wykonawcy w formie pisemnej w drodze aneksu Umowy, pod rygorem nieważności.</w:t>
      </w:r>
    </w:p>
    <w:p w14:paraId="4F4DEF22" w14:textId="77777777" w:rsidR="00A90F5A" w:rsidRPr="003A6960" w:rsidRDefault="00A90F5A" w:rsidP="0000546E">
      <w:pPr>
        <w:pStyle w:val="Akapitzlist"/>
        <w:numPr>
          <w:ilvl w:val="1"/>
          <w:numId w:val="27"/>
        </w:numPr>
        <w:suppressAutoHyphens/>
        <w:autoSpaceDN w:val="0"/>
        <w:spacing w:after="120" w:line="276" w:lineRule="auto"/>
        <w:ind w:left="284" w:hanging="284"/>
        <w:jc w:val="both"/>
        <w:textAlignment w:val="baseline"/>
        <w:rPr>
          <w:rFonts w:ascii="Arial" w:hAnsi="Arial" w:cs="Arial"/>
          <w:sz w:val="22"/>
          <w:szCs w:val="22"/>
        </w:rPr>
      </w:pPr>
      <w:r w:rsidRPr="003A6960">
        <w:rPr>
          <w:rFonts w:ascii="Arial" w:hAnsi="Arial" w:cs="Arial"/>
          <w:sz w:val="22"/>
          <w:szCs w:val="22"/>
        </w:rPr>
        <w:t>W razie wątpliwości, przyjmuje się, że nie stanowią zmiany Umowy następujące zmiany:</w:t>
      </w:r>
    </w:p>
    <w:p w14:paraId="2E5B16FC" w14:textId="77777777" w:rsidR="00154FC8" w:rsidRPr="003A6960" w:rsidRDefault="00A90F5A" w:rsidP="0000546E">
      <w:pPr>
        <w:pStyle w:val="Akapitzlist"/>
        <w:numPr>
          <w:ilvl w:val="0"/>
          <w:numId w:val="53"/>
        </w:numPr>
        <w:tabs>
          <w:tab w:val="left" w:pos="1418"/>
        </w:tabs>
        <w:suppressAutoHyphens/>
        <w:autoSpaceDN w:val="0"/>
        <w:spacing w:after="120" w:line="276" w:lineRule="auto"/>
        <w:jc w:val="both"/>
        <w:textAlignment w:val="baseline"/>
        <w:rPr>
          <w:rFonts w:ascii="Arial" w:hAnsi="Arial" w:cs="Arial"/>
          <w:sz w:val="22"/>
          <w:szCs w:val="22"/>
        </w:rPr>
      </w:pPr>
      <w:r w:rsidRPr="003A6960">
        <w:rPr>
          <w:rFonts w:ascii="Arial" w:hAnsi="Arial" w:cs="Arial"/>
          <w:sz w:val="22"/>
          <w:szCs w:val="22"/>
        </w:rPr>
        <w:t>danych związanych z obsługą administracyjno-organizacyjną Umowy,</w:t>
      </w:r>
    </w:p>
    <w:p w14:paraId="70E8F88F" w14:textId="77777777" w:rsidR="00154FC8" w:rsidRPr="003A6960" w:rsidRDefault="00A90F5A" w:rsidP="0000546E">
      <w:pPr>
        <w:pStyle w:val="Akapitzlist"/>
        <w:numPr>
          <w:ilvl w:val="0"/>
          <w:numId w:val="53"/>
        </w:numPr>
        <w:tabs>
          <w:tab w:val="left" w:pos="1418"/>
        </w:tabs>
        <w:suppressAutoHyphens/>
        <w:autoSpaceDN w:val="0"/>
        <w:spacing w:after="120" w:line="276" w:lineRule="auto"/>
        <w:jc w:val="both"/>
        <w:textAlignment w:val="baseline"/>
        <w:rPr>
          <w:rFonts w:ascii="Arial" w:hAnsi="Arial" w:cs="Arial"/>
          <w:sz w:val="22"/>
          <w:szCs w:val="22"/>
        </w:rPr>
      </w:pPr>
      <w:r w:rsidRPr="003A6960">
        <w:rPr>
          <w:rFonts w:ascii="Arial" w:hAnsi="Arial" w:cs="Arial"/>
          <w:sz w:val="22"/>
          <w:szCs w:val="22"/>
        </w:rPr>
        <w:lastRenderedPageBreak/>
        <w:t>danych teleadresowych,</w:t>
      </w:r>
    </w:p>
    <w:p w14:paraId="034B07E2" w14:textId="77777777" w:rsidR="00154FC8" w:rsidRPr="003A6960" w:rsidRDefault="00A90F5A" w:rsidP="0000546E">
      <w:pPr>
        <w:pStyle w:val="Akapitzlist"/>
        <w:numPr>
          <w:ilvl w:val="0"/>
          <w:numId w:val="53"/>
        </w:numPr>
        <w:tabs>
          <w:tab w:val="left" w:pos="1418"/>
        </w:tabs>
        <w:suppressAutoHyphens/>
        <w:autoSpaceDN w:val="0"/>
        <w:spacing w:after="120" w:line="276" w:lineRule="auto"/>
        <w:jc w:val="both"/>
        <w:textAlignment w:val="baseline"/>
        <w:rPr>
          <w:rFonts w:ascii="Arial" w:hAnsi="Arial" w:cs="Arial"/>
          <w:sz w:val="22"/>
          <w:szCs w:val="22"/>
        </w:rPr>
      </w:pPr>
      <w:r w:rsidRPr="003A6960">
        <w:rPr>
          <w:rFonts w:ascii="Arial" w:hAnsi="Arial" w:cs="Arial"/>
          <w:sz w:val="22"/>
          <w:szCs w:val="22"/>
        </w:rPr>
        <w:t>danych rejestrowych,</w:t>
      </w:r>
    </w:p>
    <w:p w14:paraId="668EEF73" w14:textId="20B8E99F" w:rsidR="00A90F5A" w:rsidRPr="003A6960" w:rsidRDefault="00A90F5A" w:rsidP="0000546E">
      <w:pPr>
        <w:pStyle w:val="Akapitzlist"/>
        <w:numPr>
          <w:ilvl w:val="0"/>
          <w:numId w:val="53"/>
        </w:numPr>
        <w:tabs>
          <w:tab w:val="left" w:pos="1418"/>
        </w:tabs>
        <w:suppressAutoHyphens/>
        <w:autoSpaceDN w:val="0"/>
        <w:spacing w:after="120" w:line="276" w:lineRule="auto"/>
        <w:jc w:val="both"/>
        <w:textAlignment w:val="baseline"/>
        <w:rPr>
          <w:rFonts w:ascii="Arial" w:hAnsi="Arial" w:cs="Arial"/>
          <w:sz w:val="22"/>
          <w:szCs w:val="22"/>
        </w:rPr>
      </w:pPr>
      <w:r w:rsidRPr="003A6960">
        <w:rPr>
          <w:rFonts w:ascii="Arial" w:hAnsi="Arial" w:cs="Arial"/>
          <w:sz w:val="22"/>
          <w:szCs w:val="22"/>
        </w:rPr>
        <w:t>będące następstwem sukcesji uniwersalnej po jednej ze stron Umowy.</w:t>
      </w:r>
    </w:p>
    <w:p w14:paraId="1484F4E8"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12</w:t>
      </w:r>
    </w:p>
    <w:p w14:paraId="4BB431DC"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1. Wykonawca zobowiązany jest w każdym przypadku działać bezstronnie z należytą starannością. Wykonawca nie ma prawa składania publicznych deklaracji związanych z przedmiotem umowy bez uprzedniej zgody Zamawiającego.</w:t>
      </w:r>
    </w:p>
    <w:p w14:paraId="5AE9ACFF"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2. Wykonawca zobowiązany jest działać zgodnie z interesem Rzeczpospolitej Polskiej, powstrzymywać się od wszelkich stosunków faktycznych i prawnych, które mogłyby wpłynąć na jego niezależność i bezstronność lub osób przez niego zatrudnionych.</w:t>
      </w:r>
    </w:p>
    <w:p w14:paraId="519E97F0"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3. Wykonawca nie może przekazywać do wiadomości publicznej ani ujawniać żadnych szczegółów umowy i projektu osobom trzecim, bez pisemnej uprzedniej zgody Zamawiającego w czasie jej obowiązywania i po upływie tego okresu. Nie dotyczy to informacji, których ujawnienia wymagają obowiązujące przepisy prawa lub przypadku, gdy informacje te są dostępne publicznie w momencie ich otrzymania, albo stały się dostępne publicznie.</w:t>
      </w:r>
    </w:p>
    <w:p w14:paraId="4C37C234"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4. W przypadku powstania wątpliwości, co do charakteru informacji lub danych Wykonawca przed ich ujawnieniem, przekazaniem lub wykorzystaniem ma obowiązek pisemnie uzgodnić z Zamawiającym czy podlegają one ochronie.</w:t>
      </w:r>
    </w:p>
    <w:p w14:paraId="122233F0"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5. Wszelkie dokumenty i materiały udostępnione przez Zamawiającego w toku prac, Wykonawca zobowiązuje się wykorzystywać wyłącznie na potrzeby wykonania przedmiotu umowy, uwzględniając ograniczenia wynikające z posiadanych licencji oraz podpisanych porozumień.</w:t>
      </w:r>
    </w:p>
    <w:p w14:paraId="452F3902"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6. W przypadku rozwiązania umowy lub zakończenia jej obowiązywania Wykonawca zobowiązuje się do zwrotu Zamawiającemu w terminie 14 dni kalendarzowych od daty rozwiązania umowy, wszelkich dokumentów i innych materiałów dotyczących informacji lub danych przekazanych w związku z wykonywaniem umowy, jak również zobowiązuje się do trwałego usunięcia lub zniszczenia wszelkich kopii przekazanych dokumentów, jakie powstały w toku prac nad przedmiotem umowy.</w:t>
      </w:r>
    </w:p>
    <w:p w14:paraId="3FAACBC2"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7. W wypadku naruszenia postanowień niniejszego paragrafu Zamawiający może odstąpić od umowy i żądać kary umownej w wysokości 20% łącznego wynagrodzenia brutto, o którym mowa w § 5 ust. 1.</w:t>
      </w:r>
    </w:p>
    <w:p w14:paraId="165796A3" w14:textId="77777777" w:rsidR="00A90F5A" w:rsidRPr="003A6960" w:rsidRDefault="00A90F5A" w:rsidP="00351EAD">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 xml:space="preserve">8.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że będzie dysponował tymi zasobami w trakcie realizacji zamówienia, w szczególności </w:t>
      </w:r>
      <w:r w:rsidRPr="003A6960">
        <w:rPr>
          <w:rFonts w:ascii="Arial" w:hAnsi="Arial" w:cs="Arial"/>
          <w:sz w:val="22"/>
          <w:szCs w:val="22"/>
        </w:rPr>
        <w:lastRenderedPageBreak/>
        <w:t>przedstawiając w tym celu pisemne zobowiązanie tych podmiotów do oddania mu do dyspozycji niezbędnych zasobów na potrzeby wykonania zamówienia.</w:t>
      </w:r>
    </w:p>
    <w:p w14:paraId="1CA9B2A7" w14:textId="70E72B8F" w:rsidR="00A90F5A" w:rsidRPr="003A6960" w:rsidRDefault="00A90F5A" w:rsidP="00F732D6">
      <w:pPr>
        <w:pStyle w:val="Standard"/>
        <w:spacing w:after="120" w:line="276" w:lineRule="auto"/>
        <w:ind w:left="284" w:hanging="284"/>
        <w:jc w:val="both"/>
        <w:rPr>
          <w:rFonts w:ascii="Arial" w:hAnsi="Arial" w:cs="Arial"/>
          <w:sz w:val="22"/>
          <w:szCs w:val="22"/>
        </w:rPr>
      </w:pPr>
      <w:r w:rsidRPr="003A6960">
        <w:rPr>
          <w:rFonts w:ascii="Arial" w:hAnsi="Arial" w:cs="Arial"/>
          <w:sz w:val="22"/>
          <w:szCs w:val="22"/>
        </w:rPr>
        <w:t xml:space="preserve">9. </w:t>
      </w:r>
      <w:r w:rsidRPr="003A6960">
        <w:rPr>
          <w:rFonts w:ascii="Arial" w:hAnsi="Arial" w:cs="Arial"/>
          <w:sz w:val="22"/>
          <w:szCs w:val="22"/>
        </w:rPr>
        <w:tab/>
        <w:t xml:space="preserve">Podmiot, który zobowiązał się do udostępnienia zasobów, odpowiada solidarnie </w:t>
      </w:r>
      <w:r w:rsidRPr="003A6960">
        <w:rPr>
          <w:rFonts w:ascii="Arial" w:hAnsi="Arial" w:cs="Arial"/>
          <w:sz w:val="22"/>
          <w:szCs w:val="22"/>
        </w:rPr>
        <w:br/>
        <w:t>z Wykonawcą za szkodę Zamawiającego powstałą wskutek nieudostępnienia tych zasobów, chyba że za nieudostępnienie zasobów nie ponosi winy.</w:t>
      </w:r>
    </w:p>
    <w:p w14:paraId="35376438" w14:textId="77777777" w:rsidR="00A90F5A" w:rsidRPr="003A6960" w:rsidRDefault="00A90F5A" w:rsidP="00351EAD">
      <w:pPr>
        <w:pStyle w:val="Standard"/>
        <w:spacing w:after="120" w:line="276" w:lineRule="auto"/>
        <w:jc w:val="center"/>
        <w:rPr>
          <w:rFonts w:ascii="Arial" w:hAnsi="Arial" w:cs="Arial"/>
          <w:sz w:val="22"/>
          <w:szCs w:val="22"/>
        </w:rPr>
      </w:pPr>
      <w:r w:rsidRPr="003A6960">
        <w:rPr>
          <w:rFonts w:ascii="Arial" w:hAnsi="Arial" w:cs="Arial"/>
          <w:b/>
          <w:bCs/>
          <w:sz w:val="22"/>
          <w:szCs w:val="22"/>
        </w:rPr>
        <w:t>§ 13</w:t>
      </w:r>
    </w:p>
    <w:p w14:paraId="290C90FC" w14:textId="77777777" w:rsidR="00A90F5A" w:rsidRPr="003A6960" w:rsidRDefault="00A90F5A" w:rsidP="0000546E">
      <w:pPr>
        <w:pStyle w:val="Akapitzlist"/>
        <w:numPr>
          <w:ilvl w:val="2"/>
          <w:numId w:val="52"/>
        </w:numPr>
        <w:suppressAutoHyphens/>
        <w:autoSpaceDN w:val="0"/>
        <w:spacing w:after="120" w:line="276" w:lineRule="auto"/>
        <w:ind w:left="284" w:hanging="426"/>
        <w:jc w:val="both"/>
        <w:textAlignment w:val="baseline"/>
        <w:rPr>
          <w:rFonts w:ascii="Arial" w:hAnsi="Arial" w:cs="Arial"/>
          <w:sz w:val="22"/>
          <w:szCs w:val="22"/>
        </w:rPr>
      </w:pPr>
      <w:r w:rsidRPr="003A6960">
        <w:rPr>
          <w:rFonts w:ascii="Arial" w:hAnsi="Arial" w:cs="Arial"/>
          <w:sz w:val="22"/>
          <w:szCs w:val="22"/>
        </w:rPr>
        <w:t>Strony umowy dołożą wszelkich starań w celu rozstrzygnięcia ewentualnych sporów drogą polubowną.</w:t>
      </w:r>
    </w:p>
    <w:p w14:paraId="6222E8D0" w14:textId="77777777" w:rsidR="00A90F5A" w:rsidRPr="003A6960" w:rsidRDefault="00A90F5A" w:rsidP="0000546E">
      <w:pPr>
        <w:pStyle w:val="Akapitzlist"/>
        <w:numPr>
          <w:ilvl w:val="2"/>
          <w:numId w:val="52"/>
        </w:numPr>
        <w:suppressAutoHyphens/>
        <w:autoSpaceDN w:val="0"/>
        <w:spacing w:after="120" w:line="276" w:lineRule="auto"/>
        <w:ind w:left="284" w:hanging="426"/>
        <w:jc w:val="both"/>
        <w:textAlignment w:val="baseline"/>
        <w:rPr>
          <w:rFonts w:ascii="Arial" w:hAnsi="Arial" w:cs="Arial"/>
          <w:sz w:val="22"/>
          <w:szCs w:val="22"/>
        </w:rPr>
      </w:pPr>
      <w:r w:rsidRPr="003A6960">
        <w:rPr>
          <w:rFonts w:ascii="Arial" w:hAnsi="Arial" w:cs="Arial"/>
          <w:sz w:val="22"/>
          <w:szCs w:val="22"/>
        </w:rPr>
        <w:t>W przypadku braku rozwiązań polubownych spory wynikłe na tle realizacji niniejszej umowy będzie rozstrzygał właściwy rzeczowo sąd powszechny w Szczecinie.</w:t>
      </w:r>
    </w:p>
    <w:p w14:paraId="704A6886" w14:textId="77777777" w:rsidR="00A90F5A" w:rsidRPr="003A6960" w:rsidRDefault="00A90F5A" w:rsidP="0000546E">
      <w:pPr>
        <w:pStyle w:val="Akapitzlist"/>
        <w:numPr>
          <w:ilvl w:val="2"/>
          <w:numId w:val="52"/>
        </w:numPr>
        <w:suppressAutoHyphens/>
        <w:autoSpaceDN w:val="0"/>
        <w:spacing w:after="120" w:line="276" w:lineRule="auto"/>
        <w:ind w:left="284" w:hanging="426"/>
        <w:jc w:val="both"/>
        <w:textAlignment w:val="baseline"/>
        <w:rPr>
          <w:rFonts w:ascii="Arial" w:hAnsi="Arial" w:cs="Arial"/>
          <w:sz w:val="22"/>
          <w:szCs w:val="22"/>
        </w:rPr>
      </w:pPr>
      <w:r w:rsidRPr="003A6960">
        <w:rPr>
          <w:rFonts w:ascii="Arial" w:hAnsi="Arial" w:cs="Arial"/>
          <w:sz w:val="22"/>
          <w:szCs w:val="22"/>
        </w:rPr>
        <w:t xml:space="preserve">W sprawach nieuregulowanych niniejszą umową zastosowanie mają przepisy Ustawy </w:t>
      </w:r>
      <w:r w:rsidRPr="003A6960">
        <w:rPr>
          <w:rFonts w:ascii="Arial" w:hAnsi="Arial" w:cs="Arial"/>
          <w:sz w:val="22"/>
          <w:szCs w:val="22"/>
        </w:rPr>
        <w:br/>
        <w:t>z dnia 23 kwietnia 1964r. - Kodeks Cywilny (Dz. U. z 2019, poz. 1145 z późń. zm.) oraz inne powszechnie obowiązujące przepisy prawa.</w:t>
      </w:r>
    </w:p>
    <w:p w14:paraId="7198CB45" w14:textId="77777777" w:rsidR="00A90F5A" w:rsidRPr="003A6960" w:rsidRDefault="00A90F5A" w:rsidP="0000546E">
      <w:pPr>
        <w:pStyle w:val="Akapitzlist"/>
        <w:numPr>
          <w:ilvl w:val="2"/>
          <w:numId w:val="52"/>
        </w:numPr>
        <w:suppressAutoHyphens/>
        <w:autoSpaceDN w:val="0"/>
        <w:spacing w:after="120" w:line="276" w:lineRule="auto"/>
        <w:ind w:left="284" w:hanging="426"/>
        <w:jc w:val="both"/>
        <w:textAlignment w:val="baseline"/>
        <w:rPr>
          <w:rFonts w:ascii="Arial" w:hAnsi="Arial" w:cs="Arial"/>
          <w:sz w:val="22"/>
          <w:szCs w:val="22"/>
        </w:rPr>
      </w:pPr>
      <w:r w:rsidRPr="003A6960">
        <w:rPr>
          <w:rFonts w:ascii="Arial" w:hAnsi="Arial" w:cs="Arial"/>
          <w:sz w:val="22"/>
          <w:szCs w:val="22"/>
        </w:rPr>
        <w:t>Umowę sporządzono w trzech jednobrzmiących egzemplarzach, jednym dla Wykonawcy i dwóch dla Zamawiającego.</w:t>
      </w:r>
    </w:p>
    <w:p w14:paraId="0DBB1A2B" w14:textId="77777777" w:rsidR="00A90F5A" w:rsidRPr="003A6960" w:rsidRDefault="00A90F5A" w:rsidP="0000546E">
      <w:pPr>
        <w:pStyle w:val="Akapitzlist"/>
        <w:numPr>
          <w:ilvl w:val="2"/>
          <w:numId w:val="52"/>
        </w:numPr>
        <w:suppressAutoHyphens/>
        <w:autoSpaceDN w:val="0"/>
        <w:spacing w:after="120" w:line="276" w:lineRule="auto"/>
        <w:ind w:left="284" w:hanging="426"/>
        <w:jc w:val="both"/>
        <w:textAlignment w:val="baseline"/>
        <w:rPr>
          <w:rFonts w:ascii="Arial" w:hAnsi="Arial" w:cs="Arial"/>
          <w:sz w:val="22"/>
          <w:szCs w:val="22"/>
        </w:rPr>
      </w:pPr>
      <w:r w:rsidRPr="003A6960">
        <w:rPr>
          <w:rFonts w:ascii="Arial" w:hAnsi="Arial" w:cs="Arial"/>
          <w:sz w:val="22"/>
          <w:szCs w:val="22"/>
        </w:rPr>
        <w:t>Integralną część umowy stanowią:</w:t>
      </w:r>
    </w:p>
    <w:p w14:paraId="5DE7A016" w14:textId="0A747AC6" w:rsidR="00A90F5A" w:rsidRPr="003A6960" w:rsidRDefault="00A90F5A" w:rsidP="00A90F5A">
      <w:pPr>
        <w:pStyle w:val="Standard"/>
        <w:spacing w:after="60"/>
        <w:ind w:left="284"/>
        <w:jc w:val="both"/>
        <w:rPr>
          <w:rFonts w:ascii="Arial" w:hAnsi="Arial" w:cs="Arial"/>
          <w:sz w:val="22"/>
          <w:szCs w:val="22"/>
        </w:rPr>
      </w:pPr>
      <w:r w:rsidRPr="003A6960">
        <w:rPr>
          <w:rFonts w:ascii="Arial" w:hAnsi="Arial" w:cs="Arial"/>
          <w:b/>
          <w:bCs/>
          <w:sz w:val="22"/>
          <w:szCs w:val="22"/>
        </w:rPr>
        <w:t xml:space="preserve">Załącznik 1 </w:t>
      </w:r>
      <w:r w:rsidR="00F1770F" w:rsidRPr="003A6960">
        <w:rPr>
          <w:rFonts w:ascii="Arial" w:hAnsi="Arial" w:cs="Arial"/>
          <w:bCs/>
          <w:sz w:val="22"/>
          <w:szCs w:val="22"/>
        </w:rPr>
        <w:t>Szczegółowy o</w:t>
      </w:r>
      <w:r w:rsidRPr="003A6960">
        <w:rPr>
          <w:rFonts w:ascii="Arial" w:hAnsi="Arial" w:cs="Arial"/>
          <w:sz w:val="22"/>
          <w:szCs w:val="22"/>
        </w:rPr>
        <w:t>pis przedmiotu zamówienia</w:t>
      </w:r>
    </w:p>
    <w:p w14:paraId="19F55C3D" w14:textId="77777777" w:rsidR="00A90F5A" w:rsidRPr="003A6960" w:rsidRDefault="00A90F5A" w:rsidP="00A90F5A">
      <w:pPr>
        <w:pStyle w:val="Standard"/>
        <w:spacing w:after="60"/>
        <w:ind w:left="284"/>
        <w:jc w:val="both"/>
        <w:rPr>
          <w:rFonts w:ascii="Arial" w:hAnsi="Arial" w:cs="Arial"/>
          <w:sz w:val="22"/>
          <w:szCs w:val="22"/>
        </w:rPr>
      </w:pPr>
      <w:r w:rsidRPr="003A6960">
        <w:rPr>
          <w:rFonts w:ascii="Arial" w:hAnsi="Arial" w:cs="Arial"/>
          <w:b/>
          <w:bCs/>
          <w:sz w:val="22"/>
          <w:szCs w:val="22"/>
        </w:rPr>
        <w:t xml:space="preserve">Załącznik 2 </w:t>
      </w:r>
      <w:r w:rsidRPr="003A6960">
        <w:rPr>
          <w:rFonts w:ascii="Arial" w:hAnsi="Arial" w:cs="Arial"/>
          <w:sz w:val="22"/>
          <w:szCs w:val="22"/>
        </w:rPr>
        <w:t xml:space="preserve"> Wzór protokołu odbioru.</w:t>
      </w:r>
    </w:p>
    <w:p w14:paraId="74E04761" w14:textId="77777777" w:rsidR="00A90F5A" w:rsidRPr="003A6960" w:rsidRDefault="00A90F5A" w:rsidP="00A90F5A">
      <w:pPr>
        <w:pStyle w:val="Standard"/>
        <w:spacing w:after="60"/>
        <w:ind w:left="284"/>
        <w:jc w:val="both"/>
        <w:rPr>
          <w:rFonts w:ascii="Arial" w:hAnsi="Arial" w:cs="Arial"/>
          <w:sz w:val="22"/>
          <w:szCs w:val="22"/>
        </w:rPr>
      </w:pPr>
      <w:r w:rsidRPr="003A6960">
        <w:rPr>
          <w:rFonts w:ascii="Arial" w:hAnsi="Arial" w:cs="Arial"/>
          <w:b/>
          <w:bCs/>
          <w:sz w:val="22"/>
          <w:szCs w:val="22"/>
        </w:rPr>
        <w:t xml:space="preserve">Załącznik 3 </w:t>
      </w:r>
      <w:r w:rsidRPr="003A6960">
        <w:rPr>
          <w:rFonts w:ascii="Arial" w:hAnsi="Arial" w:cs="Arial"/>
          <w:bCs/>
          <w:sz w:val="22"/>
          <w:szCs w:val="22"/>
        </w:rPr>
        <w:t>Oferta Wykonawcy</w:t>
      </w:r>
    </w:p>
    <w:p w14:paraId="5B1F4F6B" w14:textId="77777777" w:rsidR="00A90F5A" w:rsidRPr="003A6960" w:rsidRDefault="00A90F5A" w:rsidP="00A90F5A">
      <w:pPr>
        <w:pStyle w:val="Standard"/>
        <w:spacing w:after="60"/>
        <w:jc w:val="both"/>
        <w:rPr>
          <w:rFonts w:ascii="Arial" w:hAnsi="Arial" w:cs="Arial"/>
          <w:sz w:val="22"/>
          <w:szCs w:val="22"/>
        </w:rPr>
      </w:pPr>
    </w:p>
    <w:p w14:paraId="5BA68FEC" w14:textId="77777777" w:rsidR="00A90F5A" w:rsidRPr="003A6960" w:rsidRDefault="00A90F5A" w:rsidP="00A90F5A">
      <w:pPr>
        <w:pStyle w:val="Standard"/>
        <w:spacing w:after="60"/>
        <w:ind w:firstLine="284"/>
        <w:jc w:val="both"/>
        <w:rPr>
          <w:rFonts w:ascii="Arial" w:hAnsi="Arial" w:cs="Arial"/>
          <w:sz w:val="22"/>
          <w:szCs w:val="22"/>
        </w:rPr>
      </w:pPr>
      <w:r w:rsidRPr="003A6960">
        <w:rPr>
          <w:rFonts w:ascii="Arial" w:hAnsi="Arial" w:cs="Arial"/>
          <w:sz w:val="22"/>
          <w:szCs w:val="22"/>
        </w:rPr>
        <w:t>...............................................</w:t>
      </w:r>
      <w:r w:rsidRPr="003A6960">
        <w:rPr>
          <w:rFonts w:ascii="Arial" w:hAnsi="Arial" w:cs="Arial"/>
          <w:sz w:val="22"/>
          <w:szCs w:val="22"/>
        </w:rPr>
        <w:tab/>
      </w:r>
      <w:r w:rsidRPr="003A6960">
        <w:rPr>
          <w:rFonts w:ascii="Arial" w:hAnsi="Arial" w:cs="Arial"/>
          <w:sz w:val="22"/>
          <w:szCs w:val="22"/>
        </w:rPr>
        <w:tab/>
      </w:r>
      <w:r w:rsidRPr="003A6960">
        <w:rPr>
          <w:rFonts w:ascii="Arial" w:hAnsi="Arial" w:cs="Arial"/>
          <w:sz w:val="22"/>
          <w:szCs w:val="22"/>
        </w:rPr>
        <w:tab/>
      </w:r>
      <w:r w:rsidRPr="003A6960">
        <w:rPr>
          <w:rFonts w:ascii="Arial" w:hAnsi="Arial" w:cs="Arial"/>
          <w:sz w:val="22"/>
          <w:szCs w:val="22"/>
        </w:rPr>
        <w:tab/>
        <w:t>..............................................</w:t>
      </w:r>
    </w:p>
    <w:p w14:paraId="1FEC2C39" w14:textId="77777777" w:rsidR="00A90F5A" w:rsidRPr="003A6960" w:rsidRDefault="00A90F5A" w:rsidP="00A90F5A">
      <w:pPr>
        <w:pStyle w:val="Standard"/>
        <w:spacing w:after="60"/>
        <w:jc w:val="both"/>
        <w:rPr>
          <w:rFonts w:ascii="Arial" w:hAnsi="Arial" w:cs="Arial"/>
          <w:sz w:val="22"/>
          <w:szCs w:val="22"/>
        </w:rPr>
      </w:pPr>
    </w:p>
    <w:p w14:paraId="4269583B" w14:textId="77777777" w:rsidR="00A90F5A" w:rsidRPr="003A6960" w:rsidRDefault="00A90F5A" w:rsidP="00A90F5A">
      <w:pPr>
        <w:pStyle w:val="Standard"/>
        <w:spacing w:after="60"/>
        <w:ind w:firstLine="708"/>
        <w:jc w:val="both"/>
        <w:rPr>
          <w:rFonts w:ascii="Arial" w:hAnsi="Arial" w:cs="Arial"/>
          <w:sz w:val="22"/>
          <w:szCs w:val="22"/>
        </w:rPr>
      </w:pPr>
      <w:r w:rsidRPr="003A6960">
        <w:rPr>
          <w:rFonts w:ascii="Arial" w:hAnsi="Arial" w:cs="Arial"/>
          <w:sz w:val="22"/>
          <w:szCs w:val="22"/>
        </w:rPr>
        <w:t xml:space="preserve">ZAMAWIAJĄCY </w:t>
      </w:r>
      <w:r w:rsidRPr="003A6960">
        <w:rPr>
          <w:rFonts w:ascii="Arial" w:hAnsi="Arial" w:cs="Arial"/>
          <w:sz w:val="22"/>
          <w:szCs w:val="22"/>
        </w:rPr>
        <w:tab/>
      </w:r>
      <w:r w:rsidRPr="003A6960">
        <w:rPr>
          <w:rFonts w:ascii="Arial" w:hAnsi="Arial" w:cs="Arial"/>
          <w:sz w:val="22"/>
          <w:szCs w:val="22"/>
        </w:rPr>
        <w:tab/>
      </w:r>
      <w:r w:rsidRPr="003A6960">
        <w:rPr>
          <w:rFonts w:ascii="Arial" w:hAnsi="Arial" w:cs="Arial"/>
          <w:sz w:val="22"/>
          <w:szCs w:val="22"/>
        </w:rPr>
        <w:tab/>
      </w:r>
      <w:r w:rsidRPr="003A6960">
        <w:rPr>
          <w:rFonts w:ascii="Arial" w:hAnsi="Arial" w:cs="Arial"/>
          <w:sz w:val="22"/>
          <w:szCs w:val="22"/>
        </w:rPr>
        <w:tab/>
      </w:r>
      <w:r w:rsidRPr="003A6960">
        <w:rPr>
          <w:rFonts w:ascii="Arial" w:hAnsi="Arial" w:cs="Arial"/>
          <w:sz w:val="22"/>
          <w:szCs w:val="22"/>
        </w:rPr>
        <w:tab/>
      </w:r>
      <w:r w:rsidRPr="003A6960">
        <w:rPr>
          <w:rFonts w:ascii="Arial" w:hAnsi="Arial" w:cs="Arial"/>
          <w:sz w:val="22"/>
          <w:szCs w:val="22"/>
        </w:rPr>
        <w:tab/>
        <w:t>WYKONAWCA</w:t>
      </w:r>
    </w:p>
    <w:p w14:paraId="5E6A9AE3" w14:textId="77777777" w:rsidR="00A90F5A" w:rsidRPr="003A6960" w:rsidRDefault="00A90F5A" w:rsidP="00A90F5A">
      <w:pPr>
        <w:pStyle w:val="Standard"/>
        <w:spacing w:after="60"/>
        <w:jc w:val="both"/>
        <w:rPr>
          <w:rFonts w:ascii="Arial" w:hAnsi="Arial" w:cs="Arial"/>
          <w:b/>
          <w:bCs/>
          <w:sz w:val="22"/>
          <w:szCs w:val="22"/>
        </w:rPr>
      </w:pPr>
    </w:p>
    <w:p w14:paraId="3AC4CCEF" w14:textId="77777777" w:rsidR="00A90F5A" w:rsidRPr="003A6960" w:rsidRDefault="00A90F5A" w:rsidP="00A90F5A">
      <w:pPr>
        <w:pStyle w:val="Standard"/>
        <w:spacing w:after="60"/>
        <w:jc w:val="both"/>
        <w:rPr>
          <w:rFonts w:ascii="Arial" w:hAnsi="Arial" w:cs="Arial"/>
          <w:bCs/>
          <w:sz w:val="22"/>
          <w:szCs w:val="22"/>
        </w:rPr>
      </w:pPr>
    </w:p>
    <w:p w14:paraId="2AF6B7D4" w14:textId="77777777" w:rsidR="00A90F5A" w:rsidRPr="003A6960" w:rsidRDefault="00A90F5A" w:rsidP="00A90F5A">
      <w:pPr>
        <w:pStyle w:val="Standard"/>
        <w:spacing w:after="60"/>
        <w:ind w:left="720" w:hanging="720"/>
        <w:jc w:val="both"/>
        <w:rPr>
          <w:rFonts w:ascii="Arial" w:hAnsi="Arial" w:cs="Arial"/>
          <w:bCs/>
          <w:sz w:val="22"/>
          <w:szCs w:val="22"/>
        </w:rPr>
      </w:pPr>
    </w:p>
    <w:p w14:paraId="55F71309" w14:textId="77777777" w:rsidR="00A90F5A" w:rsidRPr="003A6960" w:rsidRDefault="00A90F5A" w:rsidP="00A90F5A">
      <w:pPr>
        <w:pStyle w:val="Standard"/>
        <w:spacing w:after="60"/>
        <w:ind w:left="720" w:hanging="720"/>
        <w:jc w:val="both"/>
        <w:rPr>
          <w:rFonts w:ascii="Arial" w:hAnsi="Arial" w:cs="Arial"/>
          <w:bCs/>
          <w:sz w:val="22"/>
          <w:szCs w:val="22"/>
        </w:rPr>
      </w:pPr>
    </w:p>
    <w:p w14:paraId="02A22401" w14:textId="77777777" w:rsidR="00A90F5A" w:rsidRPr="003A6960" w:rsidRDefault="00A90F5A" w:rsidP="00A90F5A">
      <w:pPr>
        <w:pStyle w:val="Standard"/>
        <w:spacing w:after="60"/>
        <w:ind w:left="720" w:hanging="720"/>
        <w:jc w:val="both"/>
        <w:rPr>
          <w:rFonts w:ascii="Arial" w:hAnsi="Arial" w:cs="Arial"/>
          <w:sz w:val="20"/>
          <w:szCs w:val="20"/>
        </w:rPr>
      </w:pPr>
      <w:r w:rsidRPr="003A6960">
        <w:rPr>
          <w:rFonts w:ascii="Arial" w:hAnsi="Arial" w:cs="Arial"/>
          <w:bCs/>
          <w:sz w:val="20"/>
          <w:szCs w:val="20"/>
        </w:rPr>
        <w:t>*nie dotyczy osoby prowadzącej jednoosobową działalność gospodarczą</w:t>
      </w:r>
    </w:p>
    <w:p w14:paraId="475E51DC" w14:textId="77777777" w:rsidR="00BE2F51" w:rsidRPr="003A6960" w:rsidRDefault="00BE2F51" w:rsidP="008B6C70">
      <w:pPr>
        <w:pStyle w:val="Standard"/>
        <w:spacing w:after="60"/>
        <w:jc w:val="center"/>
        <w:rPr>
          <w:rFonts w:ascii="Arial" w:hAnsi="Arial" w:cs="Arial"/>
          <w:b/>
          <w:bCs/>
          <w:sz w:val="22"/>
          <w:szCs w:val="22"/>
        </w:rPr>
      </w:pPr>
    </w:p>
    <w:p w14:paraId="08774728" w14:textId="77777777" w:rsidR="00BE2F51" w:rsidRPr="003A6960" w:rsidRDefault="00BE2F51" w:rsidP="008B6C70">
      <w:pPr>
        <w:pStyle w:val="Standard"/>
        <w:spacing w:after="60"/>
        <w:jc w:val="center"/>
        <w:rPr>
          <w:rFonts w:ascii="Arial" w:hAnsi="Arial" w:cs="Arial"/>
          <w:b/>
          <w:bCs/>
          <w:sz w:val="22"/>
          <w:szCs w:val="22"/>
        </w:rPr>
      </w:pPr>
    </w:p>
    <w:p w14:paraId="62F18206" w14:textId="77777777" w:rsidR="00BE2F51" w:rsidRPr="003A6960" w:rsidRDefault="00BE2F51" w:rsidP="008B6C70">
      <w:pPr>
        <w:pStyle w:val="Standard"/>
        <w:spacing w:after="60"/>
        <w:jc w:val="center"/>
        <w:rPr>
          <w:rFonts w:ascii="Arial" w:hAnsi="Arial" w:cs="Arial"/>
          <w:b/>
          <w:bCs/>
          <w:sz w:val="22"/>
          <w:szCs w:val="22"/>
        </w:rPr>
      </w:pPr>
    </w:p>
    <w:p w14:paraId="66161EBB" w14:textId="77777777" w:rsidR="00BE2F51" w:rsidRPr="003A6960" w:rsidRDefault="00BE2F51" w:rsidP="008B6C70">
      <w:pPr>
        <w:pStyle w:val="Standard"/>
        <w:spacing w:after="60"/>
        <w:jc w:val="center"/>
        <w:rPr>
          <w:rFonts w:ascii="Arial" w:hAnsi="Arial" w:cs="Arial"/>
          <w:b/>
          <w:bCs/>
          <w:sz w:val="22"/>
          <w:szCs w:val="22"/>
        </w:rPr>
      </w:pPr>
    </w:p>
    <w:p w14:paraId="79A5E41E" w14:textId="77777777" w:rsidR="00BE2F51" w:rsidRPr="003A6960" w:rsidRDefault="00BE2F51" w:rsidP="008B6C70">
      <w:pPr>
        <w:pStyle w:val="Standard"/>
        <w:spacing w:after="60"/>
        <w:jc w:val="center"/>
        <w:rPr>
          <w:rFonts w:ascii="Arial" w:hAnsi="Arial" w:cs="Arial"/>
          <w:b/>
          <w:bCs/>
          <w:sz w:val="22"/>
          <w:szCs w:val="22"/>
        </w:rPr>
      </w:pPr>
    </w:p>
    <w:p w14:paraId="6A1F03F9" w14:textId="77777777" w:rsidR="00D52107" w:rsidRPr="003A6960" w:rsidRDefault="00D52107" w:rsidP="00D52107">
      <w:pPr>
        <w:tabs>
          <w:tab w:val="left" w:pos="180"/>
        </w:tabs>
        <w:spacing w:after="60"/>
        <w:jc w:val="both"/>
        <w:rPr>
          <w:rFonts w:ascii="Arial" w:eastAsia="Times New Roman" w:hAnsi="Arial" w:cs="Arial"/>
        </w:rPr>
        <w:sectPr w:rsidR="00D52107" w:rsidRPr="003A6960" w:rsidSect="00AE1EED">
          <w:headerReference w:type="default" r:id="rId9"/>
          <w:footerReference w:type="default" r:id="rId10"/>
          <w:pgSz w:w="11906" w:h="16838"/>
          <w:pgMar w:top="1417" w:right="1417" w:bottom="1417" w:left="1417" w:header="708" w:footer="101" w:gutter="0"/>
          <w:cols w:space="708"/>
          <w:docGrid w:linePitch="360"/>
        </w:sectPr>
      </w:pPr>
    </w:p>
    <w:p w14:paraId="42E86915" w14:textId="77777777" w:rsidR="00D52107" w:rsidRPr="003A6960" w:rsidRDefault="00D52107" w:rsidP="00D52107">
      <w:pPr>
        <w:pStyle w:val="Standard"/>
        <w:spacing w:after="60"/>
        <w:jc w:val="right"/>
        <w:outlineLvl w:val="0"/>
        <w:rPr>
          <w:rFonts w:ascii="Arial" w:eastAsia="ArialNarrow" w:hAnsi="Arial" w:cs="Arial"/>
          <w:b/>
          <w:sz w:val="22"/>
          <w:szCs w:val="22"/>
        </w:rPr>
      </w:pPr>
      <w:r w:rsidRPr="003A6960">
        <w:rPr>
          <w:rFonts w:ascii="Arial" w:eastAsia="ArialNarrow" w:hAnsi="Arial" w:cs="Arial"/>
          <w:b/>
          <w:sz w:val="22"/>
          <w:szCs w:val="22"/>
        </w:rPr>
        <w:lastRenderedPageBreak/>
        <w:t>Załącznik nr 2 do umowy</w:t>
      </w:r>
    </w:p>
    <w:p w14:paraId="69142D9B" w14:textId="77777777" w:rsidR="00D52107" w:rsidRPr="003A6960" w:rsidRDefault="00D52107" w:rsidP="00D52107">
      <w:pPr>
        <w:pStyle w:val="Standard"/>
        <w:spacing w:after="60"/>
        <w:jc w:val="right"/>
        <w:outlineLvl w:val="0"/>
        <w:rPr>
          <w:rFonts w:ascii="Arial" w:eastAsia="ArialNarrow" w:hAnsi="Arial" w:cs="Arial"/>
          <w:b/>
          <w:sz w:val="22"/>
          <w:szCs w:val="22"/>
        </w:rPr>
      </w:pPr>
    </w:p>
    <w:p w14:paraId="4626917D" w14:textId="34A2756C" w:rsidR="00D52107" w:rsidRPr="003A6960" w:rsidRDefault="00B234F0" w:rsidP="00D52107">
      <w:pPr>
        <w:pStyle w:val="Standard"/>
        <w:spacing w:after="60"/>
        <w:jc w:val="center"/>
        <w:outlineLvl w:val="0"/>
        <w:rPr>
          <w:rFonts w:ascii="Arial" w:hAnsi="Arial" w:cs="Arial"/>
          <w:sz w:val="22"/>
          <w:szCs w:val="22"/>
        </w:rPr>
      </w:pPr>
      <w:r>
        <w:rPr>
          <w:rFonts w:ascii="Arial" w:eastAsia="ArialNarrow" w:hAnsi="Arial" w:cs="Arial"/>
          <w:b/>
          <w:sz w:val="22"/>
          <w:szCs w:val="22"/>
        </w:rPr>
        <w:t xml:space="preserve">PROTOKÓŁ ODBIORU </w:t>
      </w:r>
      <w:r w:rsidR="00D52107" w:rsidRPr="003A6960">
        <w:rPr>
          <w:rFonts w:ascii="Arial" w:eastAsia="ArialNarrow" w:hAnsi="Arial" w:cs="Arial"/>
          <w:b/>
          <w:sz w:val="22"/>
          <w:szCs w:val="22"/>
        </w:rPr>
        <w:t>KOŃCOWEGO</w:t>
      </w:r>
    </w:p>
    <w:p w14:paraId="50A83DC1" w14:textId="77777777" w:rsidR="00D52107" w:rsidRPr="003A6960" w:rsidRDefault="00D52107" w:rsidP="00D52107">
      <w:pPr>
        <w:pStyle w:val="Standard"/>
        <w:spacing w:after="60"/>
        <w:jc w:val="center"/>
        <w:rPr>
          <w:rFonts w:ascii="Arial" w:eastAsia="ArialNarrow" w:hAnsi="Arial" w:cs="Arial"/>
          <w:b/>
          <w:sz w:val="22"/>
          <w:szCs w:val="22"/>
        </w:rPr>
      </w:pPr>
    </w:p>
    <w:p w14:paraId="6155EAAE" w14:textId="77777777" w:rsidR="00D52107" w:rsidRPr="003A6960" w:rsidRDefault="00D52107" w:rsidP="00D52107">
      <w:pPr>
        <w:pStyle w:val="Standard"/>
        <w:spacing w:after="60"/>
        <w:rPr>
          <w:rFonts w:ascii="Arial" w:eastAsia="ArialNarrow" w:hAnsi="Arial" w:cs="Arial"/>
          <w:sz w:val="22"/>
          <w:szCs w:val="22"/>
        </w:rPr>
      </w:pPr>
    </w:p>
    <w:p w14:paraId="3818FFAF"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 xml:space="preserve">zgodnie z umową nr……………. z dnia: ……………………….., zawartą w Szczecinie pomiędzy: Skarbem Państwa, Regionalną Dyrekcją Ochrony Środowiska w Szczecinie, mającą siedzibę przy </w:t>
      </w:r>
      <w:r w:rsidRPr="003A6960">
        <w:rPr>
          <w:rFonts w:ascii="Arial" w:hAnsi="Arial" w:cs="Arial"/>
          <w:sz w:val="22"/>
          <w:szCs w:val="22"/>
        </w:rPr>
        <w:t>ul. Teofila Firlika 20, 71-637 Szczecin</w:t>
      </w:r>
      <w:r w:rsidRPr="003A6960">
        <w:rPr>
          <w:rFonts w:ascii="Arial" w:hAnsi="Arial" w:cs="Arial"/>
          <w:bCs/>
          <w:sz w:val="22"/>
          <w:szCs w:val="22"/>
        </w:rPr>
        <w:t>, którą reprezentuje:</w:t>
      </w:r>
    </w:p>
    <w:p w14:paraId="3215BAAF"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 – Regionalny Dyrektor Ochrony Środowiska</w:t>
      </w:r>
    </w:p>
    <w:p w14:paraId="06A7AAD0"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zwaną dalej „Zamawiającym”,</w:t>
      </w:r>
    </w:p>
    <w:p w14:paraId="69509BDE"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a</w:t>
      </w:r>
    </w:p>
    <w:p w14:paraId="5478773A"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 z siedzibą w ................................przy ul. ...........................................; zarejestrowanym w ......................................................... pod numerem .............................................., reprezentowanym przez: ...........................................................</w:t>
      </w:r>
    </w:p>
    <w:p w14:paraId="2C82D545"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zwanym dalej "Wykonawcą".</w:t>
      </w:r>
    </w:p>
    <w:p w14:paraId="323C92CE" w14:textId="77777777" w:rsidR="00D52107" w:rsidRPr="003A6960" w:rsidRDefault="00D52107" w:rsidP="00D52107">
      <w:pPr>
        <w:pStyle w:val="Standard"/>
        <w:spacing w:after="60"/>
        <w:rPr>
          <w:rFonts w:ascii="Arial" w:hAnsi="Arial" w:cs="Arial"/>
          <w:bCs/>
          <w:sz w:val="22"/>
          <w:szCs w:val="22"/>
        </w:rPr>
      </w:pPr>
    </w:p>
    <w:p w14:paraId="58D8C166"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W dniu ………………..…………………. w …………………………….……………… odebrano ………………………………………………………………. (przedmiot umowy).</w:t>
      </w:r>
    </w:p>
    <w:p w14:paraId="0E805AB9"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Przekazana dokumentacja / przedmiotu umowy* obejmuje:</w:t>
      </w:r>
    </w:p>
    <w:p w14:paraId="6D251790"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w:t>
      </w:r>
      <w:r w:rsidRPr="003A6960">
        <w:rPr>
          <w:rFonts w:ascii="Arial" w:hAnsi="Arial" w:cs="Arial"/>
          <w:bCs/>
          <w:sz w:val="22"/>
          <w:szCs w:val="22"/>
        </w:rPr>
        <w:tab/>
      </w:r>
    </w:p>
    <w:p w14:paraId="4305DD88"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Komisja Odbioru Zamawiającego w składzie:</w:t>
      </w:r>
    </w:p>
    <w:p w14:paraId="53108BBD"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1. ……………………………………………………..</w:t>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p>
    <w:p w14:paraId="3CCDA9A0"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2. ………………………………………………………</w:t>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p>
    <w:p w14:paraId="38F14268"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st</w:t>
      </w:r>
      <w:r w:rsidRPr="003A6960">
        <w:rPr>
          <w:rFonts w:ascii="Arial" w:hAnsi="Arial" w:cs="Arial"/>
          <w:sz w:val="22"/>
          <w:szCs w:val="22"/>
        </w:rPr>
        <w:t xml:space="preserve">wierdza, że </w:t>
      </w:r>
      <w:r w:rsidRPr="003A6960">
        <w:rPr>
          <w:rFonts w:ascii="Arial" w:hAnsi="Arial" w:cs="Arial"/>
          <w:bCs/>
          <w:sz w:val="22"/>
          <w:szCs w:val="22"/>
        </w:rPr>
        <w:t>przedmiot umowy został wykonany należycie, zgodnie ze Specyfikacją Istotnych Warunków Zamówienia oraz ofertą złożoną przez Wykonawcę, zakończony w terminie / zgłosiła następujące uwagi do wykonania przedmiotu umowy* (opisać braki i uchybienia jeżeli występują): ................................................................................................</w:t>
      </w:r>
    </w:p>
    <w:p w14:paraId="1A8D5D1C"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w:t>
      </w:r>
    </w:p>
    <w:p w14:paraId="3C39C008" w14:textId="77777777" w:rsidR="00D52107" w:rsidRPr="003A6960" w:rsidRDefault="00D52107" w:rsidP="00D52107">
      <w:pPr>
        <w:pStyle w:val="Standard"/>
        <w:spacing w:after="60"/>
        <w:rPr>
          <w:rFonts w:ascii="Arial" w:hAnsi="Arial" w:cs="Arial"/>
          <w:bCs/>
          <w:sz w:val="22"/>
          <w:szCs w:val="22"/>
        </w:rPr>
      </w:pPr>
    </w:p>
    <w:p w14:paraId="0E88C9FA"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W związku z powyższym przyjmujemy/nie przyjmujemy* wykonany przedmiot zamówienia bez zastrzeżeń / i wyznaczamy termin wprowadzenia poprawek/uzupełnień i ponownego przedłożenia wykonanego zadania do dnia  ……………………………..*</w:t>
      </w:r>
    </w:p>
    <w:p w14:paraId="30B931D8" w14:textId="77777777" w:rsidR="00D52107" w:rsidRPr="003A6960" w:rsidRDefault="00D52107" w:rsidP="00D52107">
      <w:pPr>
        <w:pStyle w:val="Standard"/>
        <w:spacing w:after="60"/>
        <w:rPr>
          <w:rFonts w:ascii="Arial" w:hAnsi="Arial" w:cs="Arial"/>
          <w:bCs/>
          <w:sz w:val="22"/>
          <w:szCs w:val="22"/>
        </w:rPr>
      </w:pPr>
    </w:p>
    <w:p w14:paraId="4BBA03E2" w14:textId="77777777" w:rsidR="00D52107" w:rsidRPr="003A6960" w:rsidRDefault="00D52107" w:rsidP="00D52107">
      <w:pPr>
        <w:pStyle w:val="Standard"/>
        <w:tabs>
          <w:tab w:val="left" w:pos="5387"/>
        </w:tabs>
        <w:spacing w:after="60"/>
        <w:rPr>
          <w:rFonts w:ascii="Arial" w:hAnsi="Arial" w:cs="Arial"/>
          <w:sz w:val="22"/>
          <w:szCs w:val="22"/>
        </w:rPr>
      </w:pPr>
      <w:r w:rsidRPr="003A6960">
        <w:rPr>
          <w:rFonts w:ascii="Arial" w:hAnsi="Arial" w:cs="Arial"/>
          <w:bCs/>
          <w:sz w:val="22"/>
          <w:szCs w:val="22"/>
        </w:rPr>
        <w:t>Komisja Odbioru/upoważniony pracownik Zamawiającego:</w:t>
      </w:r>
      <w:r w:rsidRPr="003A6960">
        <w:rPr>
          <w:rFonts w:ascii="Arial" w:hAnsi="Arial" w:cs="Arial"/>
          <w:bCs/>
          <w:sz w:val="22"/>
          <w:szCs w:val="22"/>
        </w:rPr>
        <w:tab/>
        <w:t>Osoba/y upoważniona/e przez Wykonawcę:</w:t>
      </w:r>
    </w:p>
    <w:p w14:paraId="3A33DBD4" w14:textId="77777777" w:rsidR="00D52107" w:rsidRPr="003A6960" w:rsidRDefault="00D52107" w:rsidP="00D52107">
      <w:pPr>
        <w:pStyle w:val="Standard"/>
        <w:tabs>
          <w:tab w:val="left" w:pos="5387"/>
        </w:tabs>
        <w:spacing w:after="60"/>
        <w:rPr>
          <w:rFonts w:ascii="Arial" w:hAnsi="Arial" w:cs="Arial"/>
          <w:sz w:val="22"/>
          <w:szCs w:val="22"/>
        </w:rPr>
      </w:pPr>
      <w:r w:rsidRPr="003A6960">
        <w:rPr>
          <w:rFonts w:ascii="Arial" w:hAnsi="Arial" w:cs="Arial"/>
          <w:bCs/>
          <w:sz w:val="22"/>
          <w:szCs w:val="22"/>
        </w:rPr>
        <w:t xml:space="preserve">Imię i nazwisko: </w:t>
      </w:r>
      <w:r w:rsidRPr="003A6960">
        <w:rPr>
          <w:rFonts w:ascii="Arial" w:hAnsi="Arial" w:cs="Arial"/>
          <w:bCs/>
          <w:sz w:val="22"/>
          <w:szCs w:val="22"/>
        </w:rPr>
        <w:tab/>
        <w:t>Imię i nazwisko:</w:t>
      </w:r>
    </w:p>
    <w:p w14:paraId="72852EFA" w14:textId="77777777" w:rsidR="00D52107" w:rsidRPr="003A6960" w:rsidRDefault="00D52107" w:rsidP="00D52107">
      <w:pPr>
        <w:pStyle w:val="Standard"/>
        <w:tabs>
          <w:tab w:val="left" w:pos="5387"/>
        </w:tabs>
        <w:spacing w:after="60"/>
        <w:rPr>
          <w:rFonts w:ascii="Arial" w:hAnsi="Arial" w:cs="Arial"/>
          <w:sz w:val="22"/>
          <w:szCs w:val="22"/>
        </w:rPr>
      </w:pPr>
      <w:r w:rsidRPr="003A6960">
        <w:rPr>
          <w:rFonts w:ascii="Arial" w:hAnsi="Arial" w:cs="Arial"/>
          <w:bCs/>
          <w:sz w:val="22"/>
          <w:szCs w:val="22"/>
        </w:rPr>
        <w:t xml:space="preserve">Data: </w:t>
      </w:r>
      <w:r w:rsidRPr="003A6960">
        <w:rPr>
          <w:rFonts w:ascii="Arial" w:hAnsi="Arial" w:cs="Arial"/>
          <w:bCs/>
          <w:sz w:val="22"/>
          <w:szCs w:val="22"/>
        </w:rPr>
        <w:tab/>
        <w:t>Data:</w:t>
      </w:r>
    </w:p>
    <w:p w14:paraId="7A681A4A" w14:textId="77777777" w:rsidR="00D52107" w:rsidRPr="003A6960" w:rsidRDefault="00D52107" w:rsidP="00D52107">
      <w:pPr>
        <w:pStyle w:val="Standard"/>
        <w:tabs>
          <w:tab w:val="left" w:pos="5387"/>
        </w:tabs>
        <w:spacing w:after="60"/>
        <w:rPr>
          <w:rFonts w:ascii="Arial" w:hAnsi="Arial" w:cs="Arial"/>
          <w:sz w:val="22"/>
          <w:szCs w:val="22"/>
        </w:rPr>
      </w:pPr>
      <w:r w:rsidRPr="003A6960">
        <w:rPr>
          <w:rFonts w:ascii="Arial" w:hAnsi="Arial" w:cs="Arial"/>
          <w:bCs/>
          <w:sz w:val="22"/>
          <w:szCs w:val="22"/>
        </w:rPr>
        <w:lastRenderedPageBreak/>
        <w:t>Podpis:</w:t>
      </w:r>
      <w:r w:rsidRPr="003A6960">
        <w:rPr>
          <w:rFonts w:ascii="Arial" w:hAnsi="Arial" w:cs="Arial"/>
          <w:bCs/>
          <w:sz w:val="22"/>
          <w:szCs w:val="22"/>
        </w:rPr>
        <w:tab/>
        <w:t>Podpis:</w:t>
      </w:r>
    </w:p>
    <w:p w14:paraId="06C57143" w14:textId="77777777" w:rsidR="00D52107" w:rsidRPr="003A6960" w:rsidRDefault="00D52107" w:rsidP="00D52107">
      <w:pPr>
        <w:pStyle w:val="Standard"/>
        <w:spacing w:after="60"/>
        <w:rPr>
          <w:rFonts w:ascii="Arial" w:hAnsi="Arial" w:cs="Arial"/>
          <w:bCs/>
          <w:sz w:val="22"/>
          <w:szCs w:val="22"/>
        </w:rPr>
      </w:pPr>
    </w:p>
    <w:p w14:paraId="5F96CBDD" w14:textId="77777777" w:rsidR="00D52107" w:rsidRPr="003A6960" w:rsidRDefault="00D52107" w:rsidP="00D52107">
      <w:pPr>
        <w:pStyle w:val="Standard"/>
        <w:tabs>
          <w:tab w:val="left" w:pos="5387"/>
        </w:tabs>
        <w:spacing w:after="60"/>
        <w:rPr>
          <w:rFonts w:ascii="Arial" w:hAnsi="Arial" w:cs="Arial"/>
          <w:sz w:val="22"/>
          <w:szCs w:val="22"/>
        </w:rPr>
      </w:pPr>
      <w:r w:rsidRPr="003A6960">
        <w:rPr>
          <w:rFonts w:ascii="Arial" w:hAnsi="Arial" w:cs="Arial"/>
          <w:bCs/>
          <w:sz w:val="22"/>
          <w:szCs w:val="22"/>
        </w:rPr>
        <w:t xml:space="preserve">Imię i nazwisko: </w:t>
      </w:r>
      <w:r w:rsidRPr="003A6960">
        <w:rPr>
          <w:rFonts w:ascii="Arial" w:hAnsi="Arial" w:cs="Arial"/>
          <w:bCs/>
          <w:sz w:val="22"/>
          <w:szCs w:val="22"/>
        </w:rPr>
        <w:tab/>
        <w:t>Imię i nazwisko:</w:t>
      </w:r>
      <w:r w:rsidRPr="003A6960">
        <w:rPr>
          <w:rFonts w:ascii="Arial" w:hAnsi="Arial" w:cs="Arial"/>
          <w:bCs/>
          <w:sz w:val="22"/>
          <w:szCs w:val="22"/>
        </w:rPr>
        <w:tab/>
      </w:r>
    </w:p>
    <w:p w14:paraId="3717C3CA" w14:textId="77777777" w:rsidR="00D52107" w:rsidRPr="003A6960" w:rsidRDefault="00D52107" w:rsidP="00D52107">
      <w:pPr>
        <w:pStyle w:val="Standard"/>
        <w:tabs>
          <w:tab w:val="left" w:pos="5387"/>
        </w:tabs>
        <w:spacing w:after="60"/>
        <w:rPr>
          <w:rFonts w:ascii="Arial" w:hAnsi="Arial" w:cs="Arial"/>
          <w:sz w:val="22"/>
          <w:szCs w:val="22"/>
        </w:rPr>
      </w:pPr>
      <w:r w:rsidRPr="003A6960">
        <w:rPr>
          <w:rFonts w:ascii="Arial" w:hAnsi="Arial" w:cs="Arial"/>
          <w:bCs/>
          <w:sz w:val="22"/>
          <w:szCs w:val="22"/>
        </w:rPr>
        <w:t xml:space="preserve">Data: </w:t>
      </w:r>
      <w:r w:rsidRPr="003A6960">
        <w:rPr>
          <w:rFonts w:ascii="Arial" w:hAnsi="Arial" w:cs="Arial"/>
          <w:bCs/>
          <w:sz w:val="22"/>
          <w:szCs w:val="22"/>
        </w:rPr>
        <w:tab/>
        <w:t>Data:</w:t>
      </w:r>
      <w:r w:rsidRPr="003A6960">
        <w:rPr>
          <w:rFonts w:ascii="Arial" w:hAnsi="Arial" w:cs="Arial"/>
          <w:bCs/>
          <w:sz w:val="22"/>
          <w:szCs w:val="22"/>
        </w:rPr>
        <w:tab/>
      </w:r>
      <w:r w:rsidRPr="003A6960">
        <w:rPr>
          <w:rFonts w:ascii="Arial" w:hAnsi="Arial" w:cs="Arial"/>
          <w:bCs/>
          <w:sz w:val="22"/>
          <w:szCs w:val="22"/>
        </w:rPr>
        <w:tab/>
      </w:r>
    </w:p>
    <w:p w14:paraId="25BEE271" w14:textId="77777777" w:rsidR="00D52107" w:rsidRPr="003A6960" w:rsidRDefault="00D52107" w:rsidP="00D52107">
      <w:pPr>
        <w:pStyle w:val="Standard"/>
        <w:tabs>
          <w:tab w:val="left" w:pos="5387"/>
        </w:tabs>
        <w:spacing w:after="60"/>
        <w:rPr>
          <w:rFonts w:ascii="Arial" w:hAnsi="Arial" w:cs="Arial"/>
          <w:sz w:val="22"/>
          <w:szCs w:val="22"/>
        </w:rPr>
      </w:pPr>
      <w:r w:rsidRPr="003A6960">
        <w:rPr>
          <w:rFonts w:ascii="Arial" w:hAnsi="Arial" w:cs="Arial"/>
          <w:bCs/>
          <w:sz w:val="22"/>
          <w:szCs w:val="22"/>
        </w:rPr>
        <w:t>Podpis:</w:t>
      </w:r>
      <w:r w:rsidRPr="003A6960">
        <w:rPr>
          <w:rFonts w:ascii="Arial" w:hAnsi="Arial" w:cs="Arial"/>
          <w:bCs/>
          <w:sz w:val="22"/>
          <w:szCs w:val="22"/>
        </w:rPr>
        <w:tab/>
        <w:t>Podpis:</w:t>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r w:rsidRPr="003A6960">
        <w:rPr>
          <w:rFonts w:ascii="Arial" w:hAnsi="Arial" w:cs="Arial"/>
          <w:bCs/>
          <w:sz w:val="22"/>
          <w:szCs w:val="22"/>
        </w:rPr>
        <w:tab/>
      </w:r>
    </w:p>
    <w:p w14:paraId="2701DC86" w14:textId="77777777" w:rsidR="00D52107" w:rsidRPr="003A6960" w:rsidRDefault="00D52107" w:rsidP="00D52107">
      <w:pPr>
        <w:pStyle w:val="Standard"/>
        <w:spacing w:after="60"/>
        <w:rPr>
          <w:rFonts w:ascii="Arial" w:hAnsi="Arial" w:cs="Arial"/>
          <w:bCs/>
          <w:sz w:val="22"/>
          <w:szCs w:val="22"/>
        </w:rPr>
      </w:pPr>
    </w:p>
    <w:p w14:paraId="0D75C17F" w14:textId="77777777" w:rsidR="00D52107" w:rsidRPr="003A6960" w:rsidRDefault="00D52107" w:rsidP="00D52107">
      <w:pPr>
        <w:pStyle w:val="Standard"/>
        <w:spacing w:after="60"/>
        <w:rPr>
          <w:rFonts w:ascii="Arial" w:hAnsi="Arial" w:cs="Arial"/>
          <w:sz w:val="22"/>
          <w:szCs w:val="22"/>
        </w:rPr>
      </w:pPr>
      <w:r w:rsidRPr="003A6960">
        <w:rPr>
          <w:rFonts w:ascii="Arial" w:hAnsi="Arial" w:cs="Arial"/>
          <w:bCs/>
          <w:sz w:val="22"/>
          <w:szCs w:val="22"/>
        </w:rPr>
        <w:t>* - niepotrzebne skreślić</w:t>
      </w:r>
    </w:p>
    <w:p w14:paraId="798CDD2E" w14:textId="77777777" w:rsidR="00D52107" w:rsidRPr="003A6960" w:rsidRDefault="00D52107" w:rsidP="00D52107">
      <w:pPr>
        <w:pStyle w:val="Standard"/>
        <w:spacing w:after="60"/>
        <w:rPr>
          <w:rFonts w:ascii="Arial" w:hAnsi="Arial" w:cs="Arial"/>
          <w:sz w:val="22"/>
          <w:szCs w:val="22"/>
        </w:rPr>
      </w:pPr>
    </w:p>
    <w:p w14:paraId="2C0E28D2" w14:textId="77777777" w:rsidR="00D52107" w:rsidRPr="003A6960" w:rsidRDefault="00D52107" w:rsidP="00C605F4">
      <w:pPr>
        <w:spacing w:after="60"/>
        <w:ind w:right="283"/>
        <w:rPr>
          <w:rFonts w:ascii="Arial" w:hAnsi="Arial" w:cs="Arial"/>
          <w:b/>
        </w:rPr>
      </w:pPr>
    </w:p>
    <w:sectPr w:rsidR="00D52107" w:rsidRPr="003A6960" w:rsidSect="00AE1EED">
      <w:pgSz w:w="11906" w:h="16838"/>
      <w:pgMar w:top="1417" w:right="1417" w:bottom="1417" w:left="1417" w:header="708" w:footer="10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206C" w16cex:dateUtc="2021-03-12T16:16:00Z"/>
  <w16cex:commentExtensible w16cex:durableId="23F6204A" w16cex:dateUtc="2021-03-12T16:15:00Z"/>
  <w16cex:commentExtensible w16cex:durableId="23F61FB2" w16cex:dateUtc="2021-03-12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DDB73" w16cid:durableId="23F61686"/>
  <w16cid:commentId w16cid:paraId="50741D5D" w16cid:durableId="23F61688"/>
  <w16cid:commentId w16cid:paraId="6BBCA013" w16cid:durableId="23F6206C"/>
  <w16cid:commentId w16cid:paraId="659A1722" w16cid:durableId="23F6204A"/>
  <w16cid:commentId w16cid:paraId="441F3A92" w16cid:durableId="23F61692"/>
  <w16cid:commentId w16cid:paraId="7D16C801" w16cid:durableId="23F61693"/>
  <w16cid:commentId w16cid:paraId="6E03CDD0" w16cid:durableId="23F61694"/>
  <w16cid:commentId w16cid:paraId="134DC0C5" w16cid:durableId="23F61F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7768C" w14:textId="77777777" w:rsidR="00C246EB" w:rsidRDefault="00C246EB" w:rsidP="00B61732">
      <w:pPr>
        <w:spacing w:after="0" w:line="240" w:lineRule="auto"/>
      </w:pPr>
      <w:r>
        <w:separator/>
      </w:r>
    </w:p>
  </w:endnote>
  <w:endnote w:type="continuationSeparator" w:id="0">
    <w:p w14:paraId="63FB6DAE" w14:textId="77777777" w:rsidR="00C246EB" w:rsidRDefault="00C246EB" w:rsidP="00B6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font231">
    <w:altName w:val="Times New Roman"/>
    <w:charset w:val="EE"/>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BFF73" w14:textId="77777777" w:rsidR="00897002" w:rsidRPr="00425F85" w:rsidRDefault="00897002" w:rsidP="00B61732">
    <w:pPr>
      <w:pStyle w:val="Stopka"/>
      <w:tabs>
        <w:tab w:val="clear" w:pos="4536"/>
        <w:tab w:val="clear" w:pos="9072"/>
      </w:tabs>
      <w:ind w:hanging="426"/>
      <w:jc w:val="center"/>
    </w:pPr>
    <w:r w:rsidRPr="009D34B7">
      <w:rPr>
        <w:noProof/>
        <w:lang w:eastAsia="pl-PL"/>
      </w:rPr>
      <w:drawing>
        <wp:inline distT="0" distB="0" distL="0" distR="0" wp14:anchorId="6FA22939" wp14:editId="3B147468">
          <wp:extent cx="590550" cy="428625"/>
          <wp:effectExtent l="0" t="0" r="0" b="9525"/>
          <wp:docPr id="20" name="Obraz 14"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28625"/>
                  </a:xfrm>
                  <a:prstGeom prst="rect">
                    <a:avLst/>
                  </a:prstGeom>
                  <a:noFill/>
                  <a:ln>
                    <a:noFill/>
                  </a:ln>
                </pic:spPr>
              </pic:pic>
            </a:graphicData>
          </a:graphic>
        </wp:inline>
      </w:drawing>
    </w:r>
    <w:r w:rsidRPr="009D34B7">
      <w:rPr>
        <w:noProof/>
        <w:lang w:eastAsia="pl-PL"/>
      </w:rPr>
      <w:drawing>
        <wp:inline distT="0" distB="0" distL="0" distR="0" wp14:anchorId="1AC287A2" wp14:editId="33DA2120">
          <wp:extent cx="495300" cy="428625"/>
          <wp:effectExtent l="0" t="0" r="0" b="9525"/>
          <wp:docPr id="21" name="Obraz 5" descr="natura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natura2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sidRPr="009D34B7">
      <w:rPr>
        <w:noProof/>
        <w:lang w:eastAsia="pl-PL"/>
      </w:rPr>
      <w:drawing>
        <wp:inline distT="0" distB="0" distL="0" distR="0" wp14:anchorId="5235A935" wp14:editId="6FA93543">
          <wp:extent cx="314325" cy="428625"/>
          <wp:effectExtent l="0" t="0" r="9525" b="9525"/>
          <wp:docPr id="22" name="Obraz 6" descr="logo_NF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_NF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9D34B7">
      <w:rPr>
        <w:noProof/>
        <w:lang w:eastAsia="pl-PL"/>
      </w:rPr>
      <w:drawing>
        <wp:inline distT="0" distB="0" distL="0" distR="0" wp14:anchorId="496D3178" wp14:editId="7D0F923F">
          <wp:extent cx="476250" cy="438150"/>
          <wp:effectExtent l="0" t="0" r="0" b="0"/>
          <wp:docPr id="23" name="Obraz 7" descr="RDOS_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RDOS_szczec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713B218" w14:textId="77777777" w:rsidR="00897002" w:rsidRDefault="00897002" w:rsidP="00B61732">
    <w:pPr>
      <w:pStyle w:val="Stopka"/>
      <w:tabs>
        <w:tab w:val="clear" w:pos="4536"/>
        <w:tab w:val="clear" w:pos="9072"/>
      </w:tabs>
      <w:ind w:hanging="426"/>
    </w:pPr>
    <w:r w:rsidRPr="009D34B7">
      <w:rPr>
        <w:noProof/>
        <w:lang w:eastAsia="pl-PL"/>
      </w:rPr>
      <w:drawing>
        <wp:inline distT="0" distB="0" distL="0" distR="0" wp14:anchorId="596A69EE" wp14:editId="626EB0CA">
          <wp:extent cx="5943600" cy="1009650"/>
          <wp:effectExtent l="0" t="0" r="0" b="0"/>
          <wp:docPr id="24" name="Obraz 4" descr="adres_RDOS_Szczeci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adres_RDOS_Szczecin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4E263" w14:textId="77777777" w:rsidR="00C246EB" w:rsidRDefault="00C246EB" w:rsidP="00B61732">
      <w:pPr>
        <w:spacing w:after="0" w:line="240" w:lineRule="auto"/>
      </w:pPr>
      <w:r>
        <w:separator/>
      </w:r>
    </w:p>
  </w:footnote>
  <w:footnote w:type="continuationSeparator" w:id="0">
    <w:p w14:paraId="77F1AD6F" w14:textId="77777777" w:rsidR="00C246EB" w:rsidRDefault="00C246EB" w:rsidP="00B61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A4DF3" w14:textId="77777777" w:rsidR="00897002" w:rsidRPr="00846E55" w:rsidRDefault="00897002" w:rsidP="00846E55">
    <w:pPr>
      <w:pStyle w:val="Nagwek"/>
      <w:ind w:left="-567" w:hanging="284"/>
      <w:rPr>
        <w:rFonts w:ascii="Times New Roman" w:hAnsi="Times New Roman"/>
        <w:b/>
      </w:rPr>
    </w:pPr>
    <w:r w:rsidRPr="009D34B7">
      <w:rPr>
        <w:noProof/>
        <w:lang w:eastAsia="pl-PL"/>
      </w:rPr>
      <w:drawing>
        <wp:inline distT="0" distB="0" distL="0" distR="0" wp14:anchorId="1111ACD7" wp14:editId="6E207E82">
          <wp:extent cx="4905375" cy="933450"/>
          <wp:effectExtent l="0" t="0" r="0" b="0"/>
          <wp:docPr id="19" name="Obraz 13" descr="logo_RDOS_Szczecin_poziom_2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logo_RDOS_Szczecin_poziom_26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7"/>
    <w:multiLevelType w:val="multilevel"/>
    <w:tmpl w:val="00000007"/>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A"/>
    <w:multiLevelType w:val="multilevel"/>
    <w:tmpl w:val="EF96DD5A"/>
    <w:name w:val="WW8Num1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E"/>
    <w:multiLevelType w:val="multilevel"/>
    <w:tmpl w:val="0000000E"/>
    <w:name w:val="WWNum13"/>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1E2393"/>
    <w:multiLevelType w:val="hybridMultilevel"/>
    <w:tmpl w:val="902E9D18"/>
    <w:lvl w:ilvl="0" w:tplc="76505814">
      <w:start w:val="1"/>
      <w:numFmt w:val="upperRoman"/>
      <w:lvlText w:val="%1."/>
      <w:lvlJc w:val="left"/>
      <w:pPr>
        <w:ind w:left="6843" w:hanging="720"/>
      </w:pPr>
      <w:rPr>
        <w:rFonts w:hint="default"/>
      </w:rPr>
    </w:lvl>
    <w:lvl w:ilvl="1" w:tplc="04150019" w:tentative="1">
      <w:start w:val="1"/>
      <w:numFmt w:val="lowerLetter"/>
      <w:pStyle w:val="Nagwek2"/>
      <w:lvlText w:val="%2."/>
      <w:lvlJc w:val="left"/>
      <w:pPr>
        <w:ind w:left="7203" w:hanging="360"/>
      </w:pPr>
    </w:lvl>
    <w:lvl w:ilvl="2" w:tplc="0415001B" w:tentative="1">
      <w:start w:val="1"/>
      <w:numFmt w:val="lowerRoman"/>
      <w:lvlText w:val="%3."/>
      <w:lvlJc w:val="right"/>
      <w:pPr>
        <w:ind w:left="7923" w:hanging="180"/>
      </w:pPr>
    </w:lvl>
    <w:lvl w:ilvl="3" w:tplc="0415000F" w:tentative="1">
      <w:start w:val="1"/>
      <w:numFmt w:val="decimal"/>
      <w:lvlText w:val="%4."/>
      <w:lvlJc w:val="left"/>
      <w:pPr>
        <w:ind w:left="8643" w:hanging="360"/>
      </w:pPr>
    </w:lvl>
    <w:lvl w:ilvl="4" w:tplc="04150019" w:tentative="1">
      <w:start w:val="1"/>
      <w:numFmt w:val="lowerLetter"/>
      <w:lvlText w:val="%5."/>
      <w:lvlJc w:val="left"/>
      <w:pPr>
        <w:ind w:left="9363" w:hanging="360"/>
      </w:pPr>
    </w:lvl>
    <w:lvl w:ilvl="5" w:tplc="0415001B" w:tentative="1">
      <w:start w:val="1"/>
      <w:numFmt w:val="lowerRoman"/>
      <w:lvlText w:val="%6."/>
      <w:lvlJc w:val="right"/>
      <w:pPr>
        <w:ind w:left="10083" w:hanging="180"/>
      </w:pPr>
    </w:lvl>
    <w:lvl w:ilvl="6" w:tplc="0415000F" w:tentative="1">
      <w:start w:val="1"/>
      <w:numFmt w:val="decimal"/>
      <w:lvlText w:val="%7."/>
      <w:lvlJc w:val="left"/>
      <w:pPr>
        <w:ind w:left="10803" w:hanging="360"/>
      </w:pPr>
    </w:lvl>
    <w:lvl w:ilvl="7" w:tplc="04150019" w:tentative="1">
      <w:start w:val="1"/>
      <w:numFmt w:val="lowerLetter"/>
      <w:lvlText w:val="%8."/>
      <w:lvlJc w:val="left"/>
      <w:pPr>
        <w:ind w:left="11523" w:hanging="360"/>
      </w:pPr>
    </w:lvl>
    <w:lvl w:ilvl="8" w:tplc="0415001B" w:tentative="1">
      <w:start w:val="1"/>
      <w:numFmt w:val="lowerRoman"/>
      <w:lvlText w:val="%9."/>
      <w:lvlJc w:val="right"/>
      <w:pPr>
        <w:ind w:left="12243" w:hanging="180"/>
      </w:pPr>
    </w:lvl>
  </w:abstractNum>
  <w:abstractNum w:abstractNumId="5" w15:restartNumberingAfterBreak="0">
    <w:nsid w:val="03922F00"/>
    <w:multiLevelType w:val="multilevel"/>
    <w:tmpl w:val="F97E1F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072A30"/>
    <w:multiLevelType w:val="multilevel"/>
    <w:tmpl w:val="44108C86"/>
    <w:styleLink w:val="WWNum9"/>
    <w:lvl w:ilvl="0">
      <w:start w:val="1"/>
      <w:numFmt w:val="decimal"/>
      <w:lvlText w:val="%1)"/>
      <w:lvlJc w:val="left"/>
      <w:pPr>
        <w:ind w:left="3054" w:hanging="360"/>
      </w:pPr>
    </w:lvl>
    <w:lvl w:ilvl="1">
      <w:start w:val="1"/>
      <w:numFmt w:val="lowerLetter"/>
      <w:lvlText w:val="%2."/>
      <w:lvlJc w:val="left"/>
      <w:pPr>
        <w:ind w:left="1860" w:hanging="360"/>
      </w:pPr>
    </w:lvl>
    <w:lvl w:ilvl="2">
      <w:start w:val="1"/>
      <w:numFmt w:val="lowerRoman"/>
      <w:lvlText w:val="%1.%2.%3."/>
      <w:lvlJc w:val="right"/>
      <w:pPr>
        <w:ind w:left="2580" w:hanging="180"/>
      </w:pPr>
    </w:lvl>
    <w:lvl w:ilvl="3">
      <w:start w:val="1"/>
      <w:numFmt w:val="decimal"/>
      <w:lvlText w:val="%1.%2.%3.%4."/>
      <w:lvlJc w:val="left"/>
      <w:pPr>
        <w:ind w:left="3300" w:hanging="360"/>
      </w:pPr>
    </w:lvl>
    <w:lvl w:ilvl="4">
      <w:start w:val="1"/>
      <w:numFmt w:val="lowerLetter"/>
      <w:lvlText w:val="%1.%2.%3.%4.%5."/>
      <w:lvlJc w:val="left"/>
      <w:pPr>
        <w:ind w:left="4020" w:hanging="360"/>
      </w:pPr>
    </w:lvl>
    <w:lvl w:ilvl="5">
      <w:start w:val="1"/>
      <w:numFmt w:val="lowerRoman"/>
      <w:lvlText w:val="%1.%2.%3.%4.%5.%6."/>
      <w:lvlJc w:val="right"/>
      <w:pPr>
        <w:ind w:left="4740" w:hanging="180"/>
      </w:pPr>
    </w:lvl>
    <w:lvl w:ilvl="6">
      <w:start w:val="1"/>
      <w:numFmt w:val="decimal"/>
      <w:lvlText w:val="%1.%2.%3.%4.%5.%6.%7."/>
      <w:lvlJc w:val="left"/>
      <w:pPr>
        <w:ind w:left="5460" w:hanging="360"/>
      </w:pPr>
    </w:lvl>
    <w:lvl w:ilvl="7">
      <w:start w:val="1"/>
      <w:numFmt w:val="lowerLetter"/>
      <w:lvlText w:val="%1.%2.%3.%4.%5.%6.%7.%8."/>
      <w:lvlJc w:val="left"/>
      <w:pPr>
        <w:ind w:left="6180" w:hanging="360"/>
      </w:pPr>
    </w:lvl>
    <w:lvl w:ilvl="8">
      <w:start w:val="1"/>
      <w:numFmt w:val="lowerRoman"/>
      <w:lvlText w:val="%1.%2.%3.%4.%5.%6.%7.%8.%9."/>
      <w:lvlJc w:val="right"/>
      <w:pPr>
        <w:ind w:left="6900" w:hanging="180"/>
      </w:pPr>
    </w:lvl>
  </w:abstractNum>
  <w:abstractNum w:abstractNumId="7" w15:restartNumberingAfterBreak="0">
    <w:nsid w:val="04E32D3F"/>
    <w:multiLevelType w:val="hybridMultilevel"/>
    <w:tmpl w:val="EBDE4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2279F0"/>
    <w:multiLevelType w:val="multilevel"/>
    <w:tmpl w:val="732A8B32"/>
    <w:styleLink w:val="WWNum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83A3846"/>
    <w:multiLevelType w:val="multilevel"/>
    <w:tmpl w:val="36269FD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B461C07"/>
    <w:multiLevelType w:val="multilevel"/>
    <w:tmpl w:val="2F30B004"/>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852C02"/>
    <w:multiLevelType w:val="hybridMultilevel"/>
    <w:tmpl w:val="87261C46"/>
    <w:lvl w:ilvl="0" w:tplc="F51481C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0A1795"/>
    <w:multiLevelType w:val="hybridMultilevel"/>
    <w:tmpl w:val="D5468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907A70"/>
    <w:multiLevelType w:val="multilevel"/>
    <w:tmpl w:val="D534B1B0"/>
    <w:styleLink w:val="WWNum1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5" w15:restartNumberingAfterBreak="0">
    <w:nsid w:val="196E5145"/>
    <w:multiLevelType w:val="hybridMultilevel"/>
    <w:tmpl w:val="C370167A"/>
    <w:lvl w:ilvl="0" w:tplc="B7667A4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D53EC0"/>
    <w:multiLevelType w:val="multilevel"/>
    <w:tmpl w:val="373EA4CC"/>
    <w:styleLink w:val="WWNum19"/>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A450DF0"/>
    <w:multiLevelType w:val="multilevel"/>
    <w:tmpl w:val="C6042054"/>
    <w:styleLink w:val="WW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B08361E"/>
    <w:multiLevelType w:val="hybridMultilevel"/>
    <w:tmpl w:val="3A4A8F8E"/>
    <w:lvl w:ilvl="0" w:tplc="D93EC88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301B35"/>
    <w:multiLevelType w:val="multilevel"/>
    <w:tmpl w:val="F4B09F4C"/>
    <w:styleLink w:val="WWNum6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0" w15:restartNumberingAfterBreak="0">
    <w:nsid w:val="1C4A773A"/>
    <w:multiLevelType w:val="multilevel"/>
    <w:tmpl w:val="621ADE54"/>
    <w:styleLink w:val="WWNum22"/>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21" w15:restartNumberingAfterBreak="0">
    <w:nsid w:val="20E7713B"/>
    <w:multiLevelType w:val="multilevel"/>
    <w:tmpl w:val="5E22B2FC"/>
    <w:styleLink w:val="WWNum25"/>
    <w:lvl w:ilvl="0">
      <w:start w:val="1"/>
      <w:numFmt w:val="decimal"/>
      <w:lvlText w:val="%1)"/>
      <w:lvlJc w:val="left"/>
      <w:pPr>
        <w:ind w:left="3054" w:hanging="360"/>
      </w:pPr>
    </w:lvl>
    <w:lvl w:ilvl="1">
      <w:start w:val="1"/>
      <w:numFmt w:val="lowerLetter"/>
      <w:lvlText w:val="%2."/>
      <w:lvlJc w:val="left"/>
      <w:pPr>
        <w:ind w:left="1860" w:hanging="360"/>
      </w:pPr>
    </w:lvl>
    <w:lvl w:ilvl="2">
      <w:start w:val="1"/>
      <w:numFmt w:val="lowerRoman"/>
      <w:lvlText w:val="%1.%2.%3."/>
      <w:lvlJc w:val="right"/>
      <w:pPr>
        <w:ind w:left="2580" w:hanging="180"/>
      </w:pPr>
    </w:lvl>
    <w:lvl w:ilvl="3">
      <w:start w:val="1"/>
      <w:numFmt w:val="decimal"/>
      <w:lvlText w:val="%1.%2.%3.%4."/>
      <w:lvlJc w:val="left"/>
      <w:pPr>
        <w:ind w:left="3300" w:hanging="360"/>
      </w:pPr>
    </w:lvl>
    <w:lvl w:ilvl="4">
      <w:start w:val="1"/>
      <w:numFmt w:val="lowerLetter"/>
      <w:lvlText w:val="%1.%2.%3.%4.%5."/>
      <w:lvlJc w:val="left"/>
      <w:pPr>
        <w:ind w:left="4020" w:hanging="360"/>
      </w:pPr>
    </w:lvl>
    <w:lvl w:ilvl="5">
      <w:start w:val="1"/>
      <w:numFmt w:val="lowerRoman"/>
      <w:lvlText w:val="%1.%2.%3.%4.%5.%6."/>
      <w:lvlJc w:val="right"/>
      <w:pPr>
        <w:ind w:left="4740" w:hanging="180"/>
      </w:pPr>
    </w:lvl>
    <w:lvl w:ilvl="6">
      <w:start w:val="1"/>
      <w:numFmt w:val="decimal"/>
      <w:lvlText w:val="%1.%2.%3.%4.%5.%6.%7."/>
      <w:lvlJc w:val="left"/>
      <w:pPr>
        <w:ind w:left="5460" w:hanging="360"/>
      </w:pPr>
    </w:lvl>
    <w:lvl w:ilvl="7">
      <w:start w:val="1"/>
      <w:numFmt w:val="lowerLetter"/>
      <w:lvlText w:val="%1.%2.%3.%4.%5.%6.%7.%8."/>
      <w:lvlJc w:val="left"/>
      <w:pPr>
        <w:ind w:left="6180" w:hanging="360"/>
      </w:pPr>
    </w:lvl>
    <w:lvl w:ilvl="8">
      <w:start w:val="1"/>
      <w:numFmt w:val="lowerRoman"/>
      <w:lvlText w:val="%1.%2.%3.%4.%5.%6.%7.%8.%9."/>
      <w:lvlJc w:val="right"/>
      <w:pPr>
        <w:ind w:left="6900" w:hanging="180"/>
      </w:pPr>
    </w:lvl>
  </w:abstractNum>
  <w:abstractNum w:abstractNumId="22" w15:restartNumberingAfterBreak="0">
    <w:nsid w:val="24D82452"/>
    <w:multiLevelType w:val="hybridMultilevel"/>
    <w:tmpl w:val="D5325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9D63B5"/>
    <w:multiLevelType w:val="multilevel"/>
    <w:tmpl w:val="E7228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A5A6BAB"/>
    <w:multiLevelType w:val="hybridMultilevel"/>
    <w:tmpl w:val="AD7031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B692C"/>
    <w:multiLevelType w:val="hybridMultilevel"/>
    <w:tmpl w:val="1A28BC20"/>
    <w:lvl w:ilvl="0" w:tplc="05969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4634ED"/>
    <w:multiLevelType w:val="hybridMultilevel"/>
    <w:tmpl w:val="577A5660"/>
    <w:lvl w:ilvl="0" w:tplc="05969B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CB712AC"/>
    <w:multiLevelType w:val="multilevel"/>
    <w:tmpl w:val="EA3C809A"/>
    <w:styleLink w:val="WWNum21"/>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8" w15:restartNumberingAfterBreak="0">
    <w:nsid w:val="2F70243E"/>
    <w:multiLevelType w:val="multilevel"/>
    <w:tmpl w:val="26387948"/>
    <w:styleLink w:val="WWNum38"/>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29" w15:restartNumberingAfterBreak="0">
    <w:nsid w:val="30ED2909"/>
    <w:multiLevelType w:val="multilevel"/>
    <w:tmpl w:val="FC84FF6C"/>
    <w:styleLink w:val="WWNum33"/>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0" w15:restartNumberingAfterBreak="0">
    <w:nsid w:val="358C009B"/>
    <w:multiLevelType w:val="multilevel"/>
    <w:tmpl w:val="2370DBB6"/>
    <w:lvl w:ilvl="0">
      <w:start w:val="1"/>
      <w:numFmt w:val="decimal"/>
      <w:lvlText w:val="%1."/>
      <w:lvlJc w:val="left"/>
      <w:pPr>
        <w:ind w:left="720" w:hanging="360"/>
      </w:pPr>
      <w:rPr>
        <w:rFonts w:hint="default"/>
        <w:b w:val="0"/>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5E844BA"/>
    <w:multiLevelType w:val="hybridMultilevel"/>
    <w:tmpl w:val="BB8EE12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37685919"/>
    <w:multiLevelType w:val="multilevel"/>
    <w:tmpl w:val="E05E1400"/>
    <w:styleLink w:val="WWNum3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3" w15:restartNumberingAfterBreak="0">
    <w:nsid w:val="38816AAA"/>
    <w:multiLevelType w:val="hybridMultilevel"/>
    <w:tmpl w:val="93F808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908376D"/>
    <w:multiLevelType w:val="hybridMultilevel"/>
    <w:tmpl w:val="6518C380"/>
    <w:lvl w:ilvl="0" w:tplc="81066C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7F7095"/>
    <w:multiLevelType w:val="multilevel"/>
    <w:tmpl w:val="C8EA50BC"/>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1203CF6"/>
    <w:multiLevelType w:val="multilevel"/>
    <w:tmpl w:val="E59C2242"/>
    <w:styleLink w:val="WWNum13"/>
    <w:lvl w:ilvl="0">
      <w:start w:val="1"/>
      <w:numFmt w:val="decimal"/>
      <w:lvlText w:val="%1."/>
      <w:lvlJc w:val="left"/>
      <w:pPr>
        <w:ind w:left="2423" w:hanging="360"/>
      </w:pPr>
      <w:rPr>
        <w:rFonts w:eastAsia="Calibri" w:cs="Arial"/>
      </w:rPr>
    </w:lvl>
    <w:lvl w:ilvl="1">
      <w:start w:val="1"/>
      <w:numFmt w:val="decimal"/>
      <w:lvlText w:val="%2."/>
      <w:lvlJc w:val="left"/>
      <w:pPr>
        <w:ind w:left="2423" w:hanging="360"/>
      </w:pPr>
    </w:lvl>
    <w:lvl w:ilvl="2">
      <w:start w:val="1"/>
      <w:numFmt w:val="decimal"/>
      <w:lvlText w:val="%1.%2.%3."/>
      <w:lvlJc w:val="left"/>
      <w:pPr>
        <w:ind w:left="2783" w:hanging="360"/>
      </w:pPr>
    </w:lvl>
    <w:lvl w:ilvl="3">
      <w:start w:val="1"/>
      <w:numFmt w:val="decimal"/>
      <w:lvlText w:val="%1.%2.%3.%4."/>
      <w:lvlJc w:val="left"/>
      <w:pPr>
        <w:ind w:left="3143" w:hanging="360"/>
      </w:pPr>
    </w:lvl>
    <w:lvl w:ilvl="4">
      <w:start w:val="1"/>
      <w:numFmt w:val="decimal"/>
      <w:lvlText w:val="%1.%2.%3.%4.%5."/>
      <w:lvlJc w:val="left"/>
      <w:pPr>
        <w:ind w:left="3503" w:hanging="360"/>
      </w:pPr>
    </w:lvl>
    <w:lvl w:ilvl="5">
      <w:start w:val="1"/>
      <w:numFmt w:val="decimal"/>
      <w:lvlText w:val="%1.%2.%3.%4.%5.%6."/>
      <w:lvlJc w:val="left"/>
      <w:pPr>
        <w:ind w:left="3863" w:hanging="360"/>
      </w:pPr>
    </w:lvl>
    <w:lvl w:ilvl="6">
      <w:start w:val="1"/>
      <w:numFmt w:val="decimal"/>
      <w:lvlText w:val="%1.%2.%3.%4.%5.%6.%7."/>
      <w:lvlJc w:val="left"/>
      <w:pPr>
        <w:ind w:left="4223" w:hanging="360"/>
      </w:pPr>
    </w:lvl>
    <w:lvl w:ilvl="7">
      <w:start w:val="1"/>
      <w:numFmt w:val="decimal"/>
      <w:lvlText w:val="%1.%2.%3.%4.%5.%6.%7.%8."/>
      <w:lvlJc w:val="left"/>
      <w:pPr>
        <w:ind w:left="4583" w:hanging="360"/>
      </w:pPr>
    </w:lvl>
    <w:lvl w:ilvl="8">
      <w:start w:val="1"/>
      <w:numFmt w:val="decimal"/>
      <w:lvlText w:val="%1.%2.%3.%4.%5.%6.%7.%8.%9."/>
      <w:lvlJc w:val="left"/>
      <w:pPr>
        <w:ind w:left="4943" w:hanging="360"/>
      </w:pPr>
    </w:lvl>
  </w:abstractNum>
  <w:abstractNum w:abstractNumId="37" w15:restartNumberingAfterBreak="0">
    <w:nsid w:val="44AF1EA0"/>
    <w:multiLevelType w:val="multilevel"/>
    <w:tmpl w:val="2EF8657C"/>
    <w:styleLink w:val="WWNum30"/>
    <w:lvl w:ilvl="0">
      <w:start w:val="1"/>
      <w:numFmt w:val="decimal"/>
      <w:lvlText w:val="%1."/>
      <w:lvlJc w:val="left"/>
      <w:pPr>
        <w:ind w:left="1440" w:hanging="360"/>
      </w:pPr>
      <w:rPr>
        <w:rFonts w:eastAsia="SimSun"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45267713"/>
    <w:multiLevelType w:val="multilevel"/>
    <w:tmpl w:val="BFA0F42C"/>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9B450AC"/>
    <w:multiLevelType w:val="hybridMultilevel"/>
    <w:tmpl w:val="15D4B8B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C8B2FEC"/>
    <w:multiLevelType w:val="multilevel"/>
    <w:tmpl w:val="3878C57A"/>
    <w:styleLink w:val="WWNum35"/>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CB910B1"/>
    <w:multiLevelType w:val="multilevel"/>
    <w:tmpl w:val="30C2EBCE"/>
    <w:styleLink w:val="WWNum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FD02207"/>
    <w:multiLevelType w:val="multilevel"/>
    <w:tmpl w:val="3EA8360A"/>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564F6C13"/>
    <w:multiLevelType w:val="hybridMultilevel"/>
    <w:tmpl w:val="2C74EA22"/>
    <w:lvl w:ilvl="0" w:tplc="04150017">
      <w:start w:val="1"/>
      <w:numFmt w:val="lowerLetter"/>
      <w:lvlText w:val="%1)"/>
      <w:lvlJc w:val="left"/>
      <w:pPr>
        <w:ind w:left="720" w:hanging="360"/>
      </w:pPr>
      <w:rPr>
        <w:rFonts w:hint="default"/>
      </w:rPr>
    </w:lvl>
    <w:lvl w:ilvl="1" w:tplc="CD167EC8">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9F46AF"/>
    <w:multiLevelType w:val="multilevel"/>
    <w:tmpl w:val="BE00946A"/>
    <w:styleLink w:val="WW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57C90C28"/>
    <w:multiLevelType w:val="hybridMultilevel"/>
    <w:tmpl w:val="E6F61052"/>
    <w:lvl w:ilvl="0" w:tplc="5DBA10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C82871"/>
    <w:multiLevelType w:val="multilevel"/>
    <w:tmpl w:val="41B29B5E"/>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5A540ED4"/>
    <w:multiLevelType w:val="multilevel"/>
    <w:tmpl w:val="29621E14"/>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B564858"/>
    <w:multiLevelType w:val="multilevel"/>
    <w:tmpl w:val="14AED59A"/>
    <w:styleLink w:val="WWNum17"/>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49" w15:restartNumberingAfterBreak="0">
    <w:nsid w:val="5BE80A99"/>
    <w:multiLevelType w:val="multilevel"/>
    <w:tmpl w:val="9F0ADAA0"/>
    <w:styleLink w:val="WWNum14"/>
    <w:lvl w:ilvl="0">
      <w:start w:val="1"/>
      <w:numFmt w:val="decimal"/>
      <w:lvlText w:val="%1."/>
      <w:lvlJc w:val="left"/>
      <w:pPr>
        <w:ind w:left="1440" w:hanging="360"/>
      </w:pPr>
      <w:rPr>
        <w:rFonts w:eastAsia="SimSun"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60137822"/>
    <w:multiLevelType w:val="multilevel"/>
    <w:tmpl w:val="0934626E"/>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0A67A49"/>
    <w:multiLevelType w:val="hybridMultilevel"/>
    <w:tmpl w:val="6F7ECB14"/>
    <w:lvl w:ilvl="0" w:tplc="6B96C16C">
      <w:start w:val="1"/>
      <w:numFmt w:val="decimal"/>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45B554B"/>
    <w:multiLevelType w:val="multilevel"/>
    <w:tmpl w:val="B9B61A48"/>
    <w:styleLink w:val="WW8Num1"/>
    <w:lvl w:ilvl="0">
      <w:start w:val="1"/>
      <w:numFmt w:val="none"/>
      <w:lvlText w:val="%1"/>
      <w:lvlJc w:val="left"/>
      <w:rPr>
        <w:rFonts w:ascii="Times New Roman" w:hAnsi="Times New Roman"/>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69CD1B30"/>
    <w:multiLevelType w:val="multilevel"/>
    <w:tmpl w:val="6304E472"/>
    <w:styleLink w:val="WWNum29"/>
    <w:lvl w:ilvl="0">
      <w:start w:val="1"/>
      <w:numFmt w:val="decimal"/>
      <w:lvlText w:val="%1."/>
      <w:lvlJc w:val="left"/>
      <w:pPr>
        <w:ind w:left="2423" w:hanging="360"/>
      </w:pPr>
      <w:rPr>
        <w:rFonts w:eastAsia="Calibri" w:cs="Arial"/>
      </w:rPr>
    </w:lvl>
    <w:lvl w:ilvl="1">
      <w:start w:val="1"/>
      <w:numFmt w:val="decimal"/>
      <w:lvlText w:val="%2."/>
      <w:lvlJc w:val="left"/>
      <w:pPr>
        <w:ind w:left="2423" w:hanging="360"/>
      </w:pPr>
    </w:lvl>
    <w:lvl w:ilvl="2">
      <w:start w:val="1"/>
      <w:numFmt w:val="decimal"/>
      <w:lvlText w:val="%1.%2.%3."/>
      <w:lvlJc w:val="left"/>
      <w:pPr>
        <w:ind w:left="2783" w:hanging="360"/>
      </w:pPr>
    </w:lvl>
    <w:lvl w:ilvl="3">
      <w:start w:val="1"/>
      <w:numFmt w:val="decimal"/>
      <w:lvlText w:val="%1.%2.%3.%4."/>
      <w:lvlJc w:val="left"/>
      <w:pPr>
        <w:ind w:left="3143" w:hanging="360"/>
      </w:pPr>
    </w:lvl>
    <w:lvl w:ilvl="4">
      <w:start w:val="1"/>
      <w:numFmt w:val="decimal"/>
      <w:lvlText w:val="%1.%2.%3.%4.%5."/>
      <w:lvlJc w:val="left"/>
      <w:pPr>
        <w:ind w:left="3503" w:hanging="360"/>
      </w:pPr>
    </w:lvl>
    <w:lvl w:ilvl="5">
      <w:start w:val="1"/>
      <w:numFmt w:val="decimal"/>
      <w:lvlText w:val="%1.%2.%3.%4.%5.%6."/>
      <w:lvlJc w:val="left"/>
      <w:pPr>
        <w:ind w:left="3863" w:hanging="360"/>
      </w:pPr>
    </w:lvl>
    <w:lvl w:ilvl="6">
      <w:start w:val="1"/>
      <w:numFmt w:val="decimal"/>
      <w:lvlText w:val="%1.%2.%3.%4.%5.%6.%7."/>
      <w:lvlJc w:val="left"/>
      <w:pPr>
        <w:ind w:left="4223" w:hanging="360"/>
      </w:pPr>
    </w:lvl>
    <w:lvl w:ilvl="7">
      <w:start w:val="1"/>
      <w:numFmt w:val="decimal"/>
      <w:lvlText w:val="%1.%2.%3.%4.%5.%6.%7.%8."/>
      <w:lvlJc w:val="left"/>
      <w:pPr>
        <w:ind w:left="4583" w:hanging="360"/>
      </w:pPr>
    </w:lvl>
    <w:lvl w:ilvl="8">
      <w:start w:val="1"/>
      <w:numFmt w:val="decimal"/>
      <w:lvlText w:val="%1.%2.%3.%4.%5.%6.%7.%8.%9."/>
      <w:lvlJc w:val="left"/>
      <w:pPr>
        <w:ind w:left="4943" w:hanging="360"/>
      </w:pPr>
    </w:lvl>
  </w:abstractNum>
  <w:abstractNum w:abstractNumId="54" w15:restartNumberingAfterBreak="0">
    <w:nsid w:val="6DFB0BD8"/>
    <w:multiLevelType w:val="multilevel"/>
    <w:tmpl w:val="3F121A34"/>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5" w15:restartNumberingAfterBreak="0">
    <w:nsid w:val="704A1479"/>
    <w:multiLevelType w:val="multilevel"/>
    <w:tmpl w:val="3D60DCDA"/>
    <w:styleLink w:val="WWNum60"/>
    <w:lvl w:ilvl="0">
      <w:start w:val="1"/>
      <w:numFmt w:val="decimal"/>
      <w:lvlText w:val="%1."/>
      <w:lvlJc w:val="left"/>
      <w:pPr>
        <w:ind w:left="1440" w:hanging="360"/>
      </w:pPr>
      <w:rPr>
        <w:rFonts w:eastAsia="SimSun"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74F82209"/>
    <w:multiLevelType w:val="multilevel"/>
    <w:tmpl w:val="CC16097E"/>
    <w:styleLink w:val="WW8Num4"/>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57" w15:restartNumberingAfterBreak="0">
    <w:nsid w:val="77856CA7"/>
    <w:multiLevelType w:val="multilevel"/>
    <w:tmpl w:val="33EC3E5C"/>
    <w:styleLink w:val="WWNum2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58" w15:restartNumberingAfterBreak="0">
    <w:nsid w:val="78F363C0"/>
    <w:multiLevelType w:val="hybridMultilevel"/>
    <w:tmpl w:val="1A90598C"/>
    <w:lvl w:ilvl="0" w:tplc="92DED49E">
      <w:start w:val="1"/>
      <w:numFmt w:val="upperRoman"/>
      <w:lvlText w:val="%1."/>
      <w:lvlJc w:val="right"/>
      <w:pPr>
        <w:ind w:left="720" w:hanging="360"/>
      </w:pPr>
      <w:rPr>
        <w:b/>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976408"/>
    <w:multiLevelType w:val="multilevel"/>
    <w:tmpl w:val="07A6B31C"/>
    <w:styleLink w:val="WWNum37"/>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60" w15:restartNumberingAfterBreak="0">
    <w:nsid w:val="799C228E"/>
    <w:multiLevelType w:val="multilevel"/>
    <w:tmpl w:val="B476A994"/>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61" w15:restartNumberingAfterBreak="0">
    <w:nsid w:val="7C494651"/>
    <w:multiLevelType w:val="hybridMultilevel"/>
    <w:tmpl w:val="8DA22496"/>
    <w:lvl w:ilvl="0" w:tplc="05969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EB6617F"/>
    <w:multiLevelType w:val="hybridMultilevel"/>
    <w:tmpl w:val="11E27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2"/>
  </w:num>
  <w:num w:numId="3">
    <w:abstractNumId w:val="56"/>
  </w:num>
  <w:num w:numId="4">
    <w:abstractNumId w:val="45"/>
  </w:num>
  <w:num w:numId="5">
    <w:abstractNumId w:val="1"/>
  </w:num>
  <w:num w:numId="6">
    <w:abstractNumId w:val="0"/>
  </w:num>
  <w:num w:numId="7">
    <w:abstractNumId w:val="3"/>
  </w:num>
  <w:num w:numId="8">
    <w:abstractNumId w:val="21"/>
  </w:num>
  <w:num w:numId="9">
    <w:abstractNumId w:val="57"/>
  </w:num>
  <w:num w:numId="10">
    <w:abstractNumId w:val="50"/>
  </w:num>
  <w:num w:numId="11">
    <w:abstractNumId w:val="46"/>
  </w:num>
  <w:num w:numId="12">
    <w:abstractNumId w:val="53"/>
  </w:num>
  <w:num w:numId="13">
    <w:abstractNumId w:val="37"/>
  </w:num>
  <w:num w:numId="14">
    <w:abstractNumId w:val="44"/>
  </w:num>
  <w:num w:numId="15">
    <w:abstractNumId w:val="8"/>
  </w:num>
  <w:num w:numId="16">
    <w:abstractNumId w:val="29"/>
  </w:num>
  <w:num w:numId="17">
    <w:abstractNumId w:val="32"/>
  </w:num>
  <w:num w:numId="18">
    <w:abstractNumId w:val="40"/>
  </w:num>
  <w:num w:numId="19">
    <w:abstractNumId w:val="38"/>
  </w:num>
  <w:num w:numId="20">
    <w:abstractNumId w:val="59"/>
  </w:num>
  <w:num w:numId="21">
    <w:abstractNumId w:val="28"/>
  </w:num>
  <w:num w:numId="22">
    <w:abstractNumId w:val="43"/>
  </w:num>
  <w:num w:numId="23">
    <w:abstractNumId w:val="6"/>
  </w:num>
  <w:num w:numId="24">
    <w:abstractNumId w:val="9"/>
  </w:num>
  <w:num w:numId="25">
    <w:abstractNumId w:val="42"/>
  </w:num>
  <w:num w:numId="26">
    <w:abstractNumId w:val="36"/>
  </w:num>
  <w:num w:numId="27">
    <w:abstractNumId w:val="49"/>
  </w:num>
  <w:num w:numId="28">
    <w:abstractNumId w:val="54"/>
  </w:num>
  <w:num w:numId="29">
    <w:abstractNumId w:val="35"/>
  </w:num>
  <w:num w:numId="30">
    <w:abstractNumId w:val="48"/>
  </w:num>
  <w:num w:numId="31">
    <w:abstractNumId w:val="14"/>
  </w:num>
  <w:num w:numId="32">
    <w:abstractNumId w:val="16"/>
  </w:num>
  <w:num w:numId="33">
    <w:abstractNumId w:val="47"/>
  </w:num>
  <w:num w:numId="34">
    <w:abstractNumId w:val="27"/>
  </w:num>
  <w:num w:numId="35">
    <w:abstractNumId w:val="20"/>
  </w:num>
  <w:num w:numId="36">
    <w:abstractNumId w:val="17"/>
  </w:num>
  <w:num w:numId="37">
    <w:abstractNumId w:val="41"/>
  </w:num>
  <w:num w:numId="38">
    <w:abstractNumId w:val="55"/>
  </w:num>
  <w:num w:numId="39">
    <w:abstractNumId w:val="19"/>
  </w:num>
  <w:num w:numId="40">
    <w:abstractNumId w:val="17"/>
    <w:lvlOverride w:ilvl="0">
      <w:startOverride w:val="1"/>
    </w:lvlOverride>
  </w:num>
  <w:num w:numId="41">
    <w:abstractNumId w:val="41"/>
    <w:lvlOverride w:ilvl="0">
      <w:startOverride w:val="1"/>
    </w:lvlOverride>
  </w:num>
  <w:num w:numId="42">
    <w:abstractNumId w:val="55"/>
    <w:lvlOverride w:ilvl="0">
      <w:startOverride w:val="1"/>
    </w:lvlOverride>
  </w:num>
  <w:num w:numId="43">
    <w:abstractNumId w:val="19"/>
    <w:lvlOverride w:ilvl="0">
      <w:startOverride w:val="1"/>
    </w:lvlOverride>
  </w:num>
  <w:num w:numId="44">
    <w:abstractNumId w:val="55"/>
    <w:lvlOverride w:ilvl="0">
      <w:startOverride w:val="1"/>
    </w:lvlOverride>
  </w:num>
  <w:num w:numId="45">
    <w:abstractNumId w:val="9"/>
    <w:lvlOverride w:ilvl="0">
      <w:startOverride w:val="1"/>
    </w:lvlOverride>
  </w:num>
  <w:num w:numId="46">
    <w:abstractNumId w:val="53"/>
    <w:lvlOverride w:ilvl="0">
      <w:startOverride w:val="1"/>
    </w:lvlOverride>
  </w:num>
  <w:num w:numId="47">
    <w:abstractNumId w:val="47"/>
    <w:lvlOverride w:ilvl="0">
      <w:startOverride w:val="1"/>
    </w:lvlOverride>
  </w:num>
  <w:num w:numId="48">
    <w:abstractNumId w:val="31"/>
  </w:num>
  <w:num w:numId="49">
    <w:abstractNumId w:val="7"/>
  </w:num>
  <w:num w:numId="50">
    <w:abstractNumId w:val="39"/>
  </w:num>
  <w:num w:numId="51">
    <w:abstractNumId w:val="60"/>
  </w:num>
  <w:num w:numId="52">
    <w:abstractNumId w:val="23"/>
  </w:num>
  <w:num w:numId="53">
    <w:abstractNumId w:val="33"/>
  </w:num>
  <w:num w:numId="54">
    <w:abstractNumId w:val="30"/>
  </w:num>
  <w:num w:numId="55">
    <w:abstractNumId w:val="26"/>
  </w:num>
  <w:num w:numId="56">
    <w:abstractNumId w:val="61"/>
  </w:num>
  <w:num w:numId="57">
    <w:abstractNumId w:val="15"/>
  </w:num>
  <w:num w:numId="58">
    <w:abstractNumId w:val="12"/>
  </w:num>
  <w:num w:numId="59">
    <w:abstractNumId w:val="18"/>
  </w:num>
  <w:num w:numId="60">
    <w:abstractNumId w:val="34"/>
  </w:num>
  <w:num w:numId="61">
    <w:abstractNumId w:val="25"/>
  </w:num>
  <w:num w:numId="62">
    <w:abstractNumId w:val="11"/>
  </w:num>
  <w:num w:numId="63">
    <w:abstractNumId w:val="5"/>
  </w:num>
  <w:num w:numId="64">
    <w:abstractNumId w:val="51"/>
  </w:num>
  <w:num w:numId="65">
    <w:abstractNumId w:val="13"/>
  </w:num>
  <w:num w:numId="66">
    <w:abstractNumId w:val="24"/>
  </w:num>
  <w:num w:numId="67">
    <w:abstractNumId w:val="22"/>
  </w:num>
  <w:num w:numId="68">
    <w:abstractNumId w:val="58"/>
  </w:num>
  <w:num w:numId="69">
    <w:abstractNumId w:val="62"/>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B4"/>
    <w:rsid w:val="00001B70"/>
    <w:rsid w:val="00003EC7"/>
    <w:rsid w:val="0000546E"/>
    <w:rsid w:val="000067B5"/>
    <w:rsid w:val="000158E6"/>
    <w:rsid w:val="000210C2"/>
    <w:rsid w:val="00022E8E"/>
    <w:rsid w:val="00040C45"/>
    <w:rsid w:val="000435A6"/>
    <w:rsid w:val="00044DE5"/>
    <w:rsid w:val="000458F8"/>
    <w:rsid w:val="000470FB"/>
    <w:rsid w:val="00060078"/>
    <w:rsid w:val="00070AD6"/>
    <w:rsid w:val="00076346"/>
    <w:rsid w:val="00083F2D"/>
    <w:rsid w:val="00086A2F"/>
    <w:rsid w:val="00090BA0"/>
    <w:rsid w:val="00091AA1"/>
    <w:rsid w:val="00094AD1"/>
    <w:rsid w:val="000A0408"/>
    <w:rsid w:val="000A1A06"/>
    <w:rsid w:val="000A34A7"/>
    <w:rsid w:val="000A55CB"/>
    <w:rsid w:val="000B1C5F"/>
    <w:rsid w:val="000C35FB"/>
    <w:rsid w:val="000D0BE6"/>
    <w:rsid w:val="000D5448"/>
    <w:rsid w:val="000D5B56"/>
    <w:rsid w:val="000D761B"/>
    <w:rsid w:val="000E3322"/>
    <w:rsid w:val="000E3BD5"/>
    <w:rsid w:val="000F0E64"/>
    <w:rsid w:val="000F712D"/>
    <w:rsid w:val="001038EA"/>
    <w:rsid w:val="00110CFF"/>
    <w:rsid w:val="0011115D"/>
    <w:rsid w:val="00113CDF"/>
    <w:rsid w:val="001213B1"/>
    <w:rsid w:val="001349A1"/>
    <w:rsid w:val="0014015B"/>
    <w:rsid w:val="0014255B"/>
    <w:rsid w:val="00143536"/>
    <w:rsid w:val="00143A0A"/>
    <w:rsid w:val="00154FC8"/>
    <w:rsid w:val="00155B8F"/>
    <w:rsid w:val="00162ACD"/>
    <w:rsid w:val="00176555"/>
    <w:rsid w:val="00197072"/>
    <w:rsid w:val="001A12CA"/>
    <w:rsid w:val="001A6BE4"/>
    <w:rsid w:val="001B5B3E"/>
    <w:rsid w:val="001B726B"/>
    <w:rsid w:val="001C04C4"/>
    <w:rsid w:val="001C0AE6"/>
    <w:rsid w:val="001C12B1"/>
    <w:rsid w:val="001C16D5"/>
    <w:rsid w:val="001C5377"/>
    <w:rsid w:val="001D2420"/>
    <w:rsid w:val="001D3BFA"/>
    <w:rsid w:val="001D4C16"/>
    <w:rsid w:val="001F1689"/>
    <w:rsid w:val="0020060C"/>
    <w:rsid w:val="0020273F"/>
    <w:rsid w:val="0020565D"/>
    <w:rsid w:val="00215335"/>
    <w:rsid w:val="00215FF6"/>
    <w:rsid w:val="002215FB"/>
    <w:rsid w:val="00231F89"/>
    <w:rsid w:val="002417E1"/>
    <w:rsid w:val="00241B32"/>
    <w:rsid w:val="002440FE"/>
    <w:rsid w:val="00247AAB"/>
    <w:rsid w:val="00247E7A"/>
    <w:rsid w:val="00252767"/>
    <w:rsid w:val="002527AF"/>
    <w:rsid w:val="00252C9A"/>
    <w:rsid w:val="002573AB"/>
    <w:rsid w:val="00257C1B"/>
    <w:rsid w:val="00260464"/>
    <w:rsid w:val="00260831"/>
    <w:rsid w:val="002655D8"/>
    <w:rsid w:val="0027249A"/>
    <w:rsid w:val="002725FF"/>
    <w:rsid w:val="0027451F"/>
    <w:rsid w:val="002844CA"/>
    <w:rsid w:val="00290A43"/>
    <w:rsid w:val="002976BB"/>
    <w:rsid w:val="002977B9"/>
    <w:rsid w:val="002A2E51"/>
    <w:rsid w:val="002A3BEE"/>
    <w:rsid w:val="002A6578"/>
    <w:rsid w:val="002B0A5D"/>
    <w:rsid w:val="002B6283"/>
    <w:rsid w:val="002B7D5C"/>
    <w:rsid w:val="002C16BD"/>
    <w:rsid w:val="002C1EC9"/>
    <w:rsid w:val="002C2CFA"/>
    <w:rsid w:val="002D0CCB"/>
    <w:rsid w:val="002E4AE2"/>
    <w:rsid w:val="002F2C55"/>
    <w:rsid w:val="002F3AE5"/>
    <w:rsid w:val="002F6B08"/>
    <w:rsid w:val="002F6DC3"/>
    <w:rsid w:val="00300523"/>
    <w:rsid w:val="0031071E"/>
    <w:rsid w:val="0031080F"/>
    <w:rsid w:val="003118B4"/>
    <w:rsid w:val="0032067A"/>
    <w:rsid w:val="00332D1A"/>
    <w:rsid w:val="00345B05"/>
    <w:rsid w:val="003469B9"/>
    <w:rsid w:val="00346CEE"/>
    <w:rsid w:val="00351EAD"/>
    <w:rsid w:val="003575B7"/>
    <w:rsid w:val="003709CD"/>
    <w:rsid w:val="00373AD7"/>
    <w:rsid w:val="00381A81"/>
    <w:rsid w:val="00390F2D"/>
    <w:rsid w:val="00395799"/>
    <w:rsid w:val="003A1DD9"/>
    <w:rsid w:val="003A1EC2"/>
    <w:rsid w:val="003A6960"/>
    <w:rsid w:val="003C5FBA"/>
    <w:rsid w:val="003D34BB"/>
    <w:rsid w:val="003E13CD"/>
    <w:rsid w:val="003E2AC2"/>
    <w:rsid w:val="003F543D"/>
    <w:rsid w:val="00401E39"/>
    <w:rsid w:val="00404954"/>
    <w:rsid w:val="004174B0"/>
    <w:rsid w:val="00425D97"/>
    <w:rsid w:val="00434F66"/>
    <w:rsid w:val="00441B32"/>
    <w:rsid w:val="00446F28"/>
    <w:rsid w:val="00447770"/>
    <w:rsid w:val="00454615"/>
    <w:rsid w:val="0045502D"/>
    <w:rsid w:val="00462D7F"/>
    <w:rsid w:val="00464F5E"/>
    <w:rsid w:val="00466125"/>
    <w:rsid w:val="004701AD"/>
    <w:rsid w:val="004713BA"/>
    <w:rsid w:val="00475977"/>
    <w:rsid w:val="00482E23"/>
    <w:rsid w:val="004839BF"/>
    <w:rsid w:val="004903C9"/>
    <w:rsid w:val="004A0941"/>
    <w:rsid w:val="004B485D"/>
    <w:rsid w:val="004B60ED"/>
    <w:rsid w:val="004C559F"/>
    <w:rsid w:val="004D2378"/>
    <w:rsid w:val="004D48A4"/>
    <w:rsid w:val="004D5D91"/>
    <w:rsid w:val="004D5F70"/>
    <w:rsid w:val="004D6EE4"/>
    <w:rsid w:val="004E644F"/>
    <w:rsid w:val="004E6C33"/>
    <w:rsid w:val="004F1136"/>
    <w:rsid w:val="004F1710"/>
    <w:rsid w:val="004F1B86"/>
    <w:rsid w:val="004F4281"/>
    <w:rsid w:val="00500C07"/>
    <w:rsid w:val="00511EA9"/>
    <w:rsid w:val="00531C62"/>
    <w:rsid w:val="00531EA6"/>
    <w:rsid w:val="00540731"/>
    <w:rsid w:val="00540E09"/>
    <w:rsid w:val="0054128F"/>
    <w:rsid w:val="0054172A"/>
    <w:rsid w:val="005539E8"/>
    <w:rsid w:val="00555028"/>
    <w:rsid w:val="005624CF"/>
    <w:rsid w:val="00563365"/>
    <w:rsid w:val="00570E53"/>
    <w:rsid w:val="00582103"/>
    <w:rsid w:val="0058349A"/>
    <w:rsid w:val="00586FB9"/>
    <w:rsid w:val="00591ECA"/>
    <w:rsid w:val="00593ADB"/>
    <w:rsid w:val="005A0F06"/>
    <w:rsid w:val="005A1126"/>
    <w:rsid w:val="005A2650"/>
    <w:rsid w:val="005B0E29"/>
    <w:rsid w:val="005B3E57"/>
    <w:rsid w:val="005B4EFA"/>
    <w:rsid w:val="005C06B3"/>
    <w:rsid w:val="005C1110"/>
    <w:rsid w:val="005C1BF6"/>
    <w:rsid w:val="005D2684"/>
    <w:rsid w:val="005D38D1"/>
    <w:rsid w:val="005D5758"/>
    <w:rsid w:val="005D7727"/>
    <w:rsid w:val="005E4686"/>
    <w:rsid w:val="005E6DC5"/>
    <w:rsid w:val="005F309C"/>
    <w:rsid w:val="005F365C"/>
    <w:rsid w:val="005F386F"/>
    <w:rsid w:val="005F5DFD"/>
    <w:rsid w:val="005F7B73"/>
    <w:rsid w:val="00600450"/>
    <w:rsid w:val="006015D9"/>
    <w:rsid w:val="0060314C"/>
    <w:rsid w:val="0061255B"/>
    <w:rsid w:val="0061333B"/>
    <w:rsid w:val="00614524"/>
    <w:rsid w:val="00622219"/>
    <w:rsid w:val="00623016"/>
    <w:rsid w:val="00623EDB"/>
    <w:rsid w:val="0063408F"/>
    <w:rsid w:val="00635A10"/>
    <w:rsid w:val="006419A7"/>
    <w:rsid w:val="00655A28"/>
    <w:rsid w:val="006754CD"/>
    <w:rsid w:val="006833FC"/>
    <w:rsid w:val="006836F6"/>
    <w:rsid w:val="006853BB"/>
    <w:rsid w:val="00687C66"/>
    <w:rsid w:val="00693C58"/>
    <w:rsid w:val="006B210B"/>
    <w:rsid w:val="006C391D"/>
    <w:rsid w:val="006D1B1C"/>
    <w:rsid w:val="006D71F5"/>
    <w:rsid w:val="006E13EA"/>
    <w:rsid w:val="007032F9"/>
    <w:rsid w:val="00705BBA"/>
    <w:rsid w:val="0071040A"/>
    <w:rsid w:val="00714372"/>
    <w:rsid w:val="00732AEA"/>
    <w:rsid w:val="00734BBA"/>
    <w:rsid w:val="00750A71"/>
    <w:rsid w:val="007548CF"/>
    <w:rsid w:val="007565DB"/>
    <w:rsid w:val="0076018A"/>
    <w:rsid w:val="0076036B"/>
    <w:rsid w:val="0076039A"/>
    <w:rsid w:val="00760F41"/>
    <w:rsid w:val="0077069F"/>
    <w:rsid w:val="00770E29"/>
    <w:rsid w:val="00771613"/>
    <w:rsid w:val="00776AEA"/>
    <w:rsid w:val="00777016"/>
    <w:rsid w:val="007808A4"/>
    <w:rsid w:val="00781969"/>
    <w:rsid w:val="00781F0A"/>
    <w:rsid w:val="00787A0B"/>
    <w:rsid w:val="007972CD"/>
    <w:rsid w:val="007A14C3"/>
    <w:rsid w:val="007A265D"/>
    <w:rsid w:val="007A3481"/>
    <w:rsid w:val="007B4614"/>
    <w:rsid w:val="007B76A3"/>
    <w:rsid w:val="007D4B49"/>
    <w:rsid w:val="007D743D"/>
    <w:rsid w:val="007E1BC1"/>
    <w:rsid w:val="007E44EB"/>
    <w:rsid w:val="007E7C2B"/>
    <w:rsid w:val="0080209D"/>
    <w:rsid w:val="00807C12"/>
    <w:rsid w:val="00814073"/>
    <w:rsid w:val="008216B2"/>
    <w:rsid w:val="0082223A"/>
    <w:rsid w:val="00826492"/>
    <w:rsid w:val="00836378"/>
    <w:rsid w:val="0083684B"/>
    <w:rsid w:val="00844851"/>
    <w:rsid w:val="00844CCC"/>
    <w:rsid w:val="00845480"/>
    <w:rsid w:val="00846E55"/>
    <w:rsid w:val="00853E81"/>
    <w:rsid w:val="008625D4"/>
    <w:rsid w:val="008627CD"/>
    <w:rsid w:val="008629B8"/>
    <w:rsid w:val="00864340"/>
    <w:rsid w:val="008708AD"/>
    <w:rsid w:val="00873AD2"/>
    <w:rsid w:val="008764C7"/>
    <w:rsid w:val="00877E59"/>
    <w:rsid w:val="0088273C"/>
    <w:rsid w:val="00893C49"/>
    <w:rsid w:val="00895550"/>
    <w:rsid w:val="00897002"/>
    <w:rsid w:val="0089753D"/>
    <w:rsid w:val="008A44CF"/>
    <w:rsid w:val="008B6C70"/>
    <w:rsid w:val="008C45B9"/>
    <w:rsid w:val="008C48A8"/>
    <w:rsid w:val="008D093F"/>
    <w:rsid w:val="008D698E"/>
    <w:rsid w:val="008E288F"/>
    <w:rsid w:val="008E2D8B"/>
    <w:rsid w:val="008E743F"/>
    <w:rsid w:val="008F3C25"/>
    <w:rsid w:val="008F7236"/>
    <w:rsid w:val="008F74E1"/>
    <w:rsid w:val="00917181"/>
    <w:rsid w:val="0092377F"/>
    <w:rsid w:val="00924E53"/>
    <w:rsid w:val="00934F1F"/>
    <w:rsid w:val="00961318"/>
    <w:rsid w:val="009671E1"/>
    <w:rsid w:val="00971D1B"/>
    <w:rsid w:val="00972D2F"/>
    <w:rsid w:val="00993244"/>
    <w:rsid w:val="00995F23"/>
    <w:rsid w:val="00996A1B"/>
    <w:rsid w:val="009A5EC5"/>
    <w:rsid w:val="009B3296"/>
    <w:rsid w:val="009B5FE9"/>
    <w:rsid w:val="009B7D76"/>
    <w:rsid w:val="009C13BF"/>
    <w:rsid w:val="009C2DFD"/>
    <w:rsid w:val="009C507F"/>
    <w:rsid w:val="009C60A5"/>
    <w:rsid w:val="009D0EE0"/>
    <w:rsid w:val="009D344A"/>
    <w:rsid w:val="009D3AB8"/>
    <w:rsid w:val="009E64C6"/>
    <w:rsid w:val="00A020C9"/>
    <w:rsid w:val="00A04834"/>
    <w:rsid w:val="00A11E91"/>
    <w:rsid w:val="00A135BA"/>
    <w:rsid w:val="00A13979"/>
    <w:rsid w:val="00A21A26"/>
    <w:rsid w:val="00A33253"/>
    <w:rsid w:val="00A337E2"/>
    <w:rsid w:val="00A344FE"/>
    <w:rsid w:val="00A43004"/>
    <w:rsid w:val="00A453BE"/>
    <w:rsid w:val="00A574AE"/>
    <w:rsid w:val="00A57D50"/>
    <w:rsid w:val="00A62358"/>
    <w:rsid w:val="00A66640"/>
    <w:rsid w:val="00A71DDA"/>
    <w:rsid w:val="00A77F14"/>
    <w:rsid w:val="00A824DA"/>
    <w:rsid w:val="00A85505"/>
    <w:rsid w:val="00A90F5A"/>
    <w:rsid w:val="00AA47AA"/>
    <w:rsid w:val="00AA4BCB"/>
    <w:rsid w:val="00AB2B6B"/>
    <w:rsid w:val="00AC655E"/>
    <w:rsid w:val="00AE13FC"/>
    <w:rsid w:val="00AE1EED"/>
    <w:rsid w:val="00B0170E"/>
    <w:rsid w:val="00B15366"/>
    <w:rsid w:val="00B20EE8"/>
    <w:rsid w:val="00B234F0"/>
    <w:rsid w:val="00B23EC7"/>
    <w:rsid w:val="00B37AFF"/>
    <w:rsid w:val="00B462A2"/>
    <w:rsid w:val="00B46B75"/>
    <w:rsid w:val="00B478D1"/>
    <w:rsid w:val="00B577E3"/>
    <w:rsid w:val="00B61732"/>
    <w:rsid w:val="00B67227"/>
    <w:rsid w:val="00B703DE"/>
    <w:rsid w:val="00B826B0"/>
    <w:rsid w:val="00B846C2"/>
    <w:rsid w:val="00B95F3F"/>
    <w:rsid w:val="00BB28D4"/>
    <w:rsid w:val="00BB5FE7"/>
    <w:rsid w:val="00BC16C8"/>
    <w:rsid w:val="00BC4A36"/>
    <w:rsid w:val="00BC4BB4"/>
    <w:rsid w:val="00BE2F51"/>
    <w:rsid w:val="00C01F00"/>
    <w:rsid w:val="00C024E2"/>
    <w:rsid w:val="00C04C87"/>
    <w:rsid w:val="00C1574D"/>
    <w:rsid w:val="00C21FD0"/>
    <w:rsid w:val="00C246EB"/>
    <w:rsid w:val="00C2634A"/>
    <w:rsid w:val="00C32B17"/>
    <w:rsid w:val="00C3453C"/>
    <w:rsid w:val="00C36F94"/>
    <w:rsid w:val="00C41E8E"/>
    <w:rsid w:val="00C452D7"/>
    <w:rsid w:val="00C537EF"/>
    <w:rsid w:val="00C546A8"/>
    <w:rsid w:val="00C605F4"/>
    <w:rsid w:val="00C77521"/>
    <w:rsid w:val="00C824B4"/>
    <w:rsid w:val="00C84596"/>
    <w:rsid w:val="00C941CF"/>
    <w:rsid w:val="00C975BD"/>
    <w:rsid w:val="00C97B97"/>
    <w:rsid w:val="00CA460B"/>
    <w:rsid w:val="00CA6FB7"/>
    <w:rsid w:val="00CB7A8E"/>
    <w:rsid w:val="00CD144B"/>
    <w:rsid w:val="00CD20FA"/>
    <w:rsid w:val="00CD39E7"/>
    <w:rsid w:val="00CE15B2"/>
    <w:rsid w:val="00CF6D50"/>
    <w:rsid w:val="00D157D5"/>
    <w:rsid w:val="00D1742E"/>
    <w:rsid w:val="00D17AEC"/>
    <w:rsid w:val="00D30967"/>
    <w:rsid w:val="00D3366E"/>
    <w:rsid w:val="00D41CC7"/>
    <w:rsid w:val="00D52107"/>
    <w:rsid w:val="00D54B81"/>
    <w:rsid w:val="00D54F86"/>
    <w:rsid w:val="00D62687"/>
    <w:rsid w:val="00D66726"/>
    <w:rsid w:val="00D7168E"/>
    <w:rsid w:val="00D7775D"/>
    <w:rsid w:val="00D8077B"/>
    <w:rsid w:val="00D807DC"/>
    <w:rsid w:val="00D84D26"/>
    <w:rsid w:val="00D94887"/>
    <w:rsid w:val="00DA2787"/>
    <w:rsid w:val="00DA512A"/>
    <w:rsid w:val="00DA5B79"/>
    <w:rsid w:val="00DA7419"/>
    <w:rsid w:val="00DA7769"/>
    <w:rsid w:val="00DB37BD"/>
    <w:rsid w:val="00DB4B65"/>
    <w:rsid w:val="00DB5F0F"/>
    <w:rsid w:val="00DC07B1"/>
    <w:rsid w:val="00DC67B8"/>
    <w:rsid w:val="00DE1CB2"/>
    <w:rsid w:val="00DE1EE5"/>
    <w:rsid w:val="00DE1F62"/>
    <w:rsid w:val="00DE451C"/>
    <w:rsid w:val="00DE4565"/>
    <w:rsid w:val="00DF0619"/>
    <w:rsid w:val="00DF10D7"/>
    <w:rsid w:val="00DF63FC"/>
    <w:rsid w:val="00DF7D06"/>
    <w:rsid w:val="00E0456C"/>
    <w:rsid w:val="00E132B5"/>
    <w:rsid w:val="00E13318"/>
    <w:rsid w:val="00E13C88"/>
    <w:rsid w:val="00E171F8"/>
    <w:rsid w:val="00E22D1D"/>
    <w:rsid w:val="00E23E77"/>
    <w:rsid w:val="00E240C4"/>
    <w:rsid w:val="00E26E64"/>
    <w:rsid w:val="00E374CF"/>
    <w:rsid w:val="00E37E85"/>
    <w:rsid w:val="00E41F5F"/>
    <w:rsid w:val="00E44B52"/>
    <w:rsid w:val="00E45247"/>
    <w:rsid w:val="00E47B46"/>
    <w:rsid w:val="00E506ED"/>
    <w:rsid w:val="00E7503D"/>
    <w:rsid w:val="00E76582"/>
    <w:rsid w:val="00E84E4E"/>
    <w:rsid w:val="00EB6567"/>
    <w:rsid w:val="00EC2EC7"/>
    <w:rsid w:val="00EC363C"/>
    <w:rsid w:val="00EC7E1E"/>
    <w:rsid w:val="00ED1C84"/>
    <w:rsid w:val="00ED2DA2"/>
    <w:rsid w:val="00EE1595"/>
    <w:rsid w:val="00EE25B9"/>
    <w:rsid w:val="00EE6F0B"/>
    <w:rsid w:val="00EF0FE4"/>
    <w:rsid w:val="00F01CD9"/>
    <w:rsid w:val="00F030EC"/>
    <w:rsid w:val="00F07709"/>
    <w:rsid w:val="00F1057B"/>
    <w:rsid w:val="00F12719"/>
    <w:rsid w:val="00F15764"/>
    <w:rsid w:val="00F1770F"/>
    <w:rsid w:val="00F34B27"/>
    <w:rsid w:val="00F353C0"/>
    <w:rsid w:val="00F46824"/>
    <w:rsid w:val="00F53AB3"/>
    <w:rsid w:val="00F54389"/>
    <w:rsid w:val="00F54660"/>
    <w:rsid w:val="00F556B2"/>
    <w:rsid w:val="00F635E7"/>
    <w:rsid w:val="00F732D6"/>
    <w:rsid w:val="00F804D8"/>
    <w:rsid w:val="00F80D3A"/>
    <w:rsid w:val="00F874FD"/>
    <w:rsid w:val="00FA24D9"/>
    <w:rsid w:val="00FA5FC6"/>
    <w:rsid w:val="00FB2427"/>
    <w:rsid w:val="00FB45B6"/>
    <w:rsid w:val="00FC1B19"/>
    <w:rsid w:val="00FC1E58"/>
    <w:rsid w:val="00FD7882"/>
    <w:rsid w:val="00FE3F29"/>
    <w:rsid w:val="00FF1669"/>
    <w:rsid w:val="00FF265F"/>
    <w:rsid w:val="00FF3605"/>
    <w:rsid w:val="00FF4BA6"/>
    <w:rsid w:val="00FF76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C3037"/>
  <w15:docId w15:val="{FAA5CB91-7B5B-48A0-9A13-B719EFE4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2D7F"/>
    <w:pPr>
      <w:spacing w:after="200" w:line="276" w:lineRule="auto"/>
    </w:pPr>
    <w:rPr>
      <w:sz w:val="22"/>
      <w:szCs w:val="22"/>
      <w:lang w:eastAsia="en-US"/>
    </w:rPr>
  </w:style>
  <w:style w:type="paragraph" w:styleId="Nagwek1">
    <w:name w:val="heading 1"/>
    <w:basedOn w:val="Normalny"/>
    <w:next w:val="Normalny"/>
    <w:link w:val="Nagwek1Znak"/>
    <w:uiPriority w:val="9"/>
    <w:qFormat/>
    <w:rsid w:val="004F1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Tekstpodstawowy"/>
    <w:link w:val="Nagwek2Znak"/>
    <w:uiPriority w:val="9"/>
    <w:qFormat/>
    <w:rsid w:val="00EC7E1E"/>
    <w:pPr>
      <w:keepNext/>
      <w:keepLines/>
      <w:numPr>
        <w:ilvl w:val="1"/>
        <w:numId w:val="1"/>
      </w:numPr>
      <w:suppressAutoHyphens/>
      <w:spacing w:before="40" w:after="0"/>
      <w:outlineLvl w:val="1"/>
    </w:pPr>
    <w:rPr>
      <w:rFonts w:ascii="Calibri Light" w:eastAsia="Times New Roman" w:hAnsi="Calibri Light" w:cs="font231"/>
      <w:color w:val="2E74B5"/>
      <w:kern w:val="1"/>
      <w:sz w:val="26"/>
      <w:szCs w:val="26"/>
      <w:lang w:eastAsia="ar-SA"/>
    </w:rPr>
  </w:style>
  <w:style w:type="paragraph" w:styleId="Nagwek3">
    <w:name w:val="heading 3"/>
    <w:basedOn w:val="Normalny"/>
    <w:next w:val="Normalny"/>
    <w:link w:val="Nagwek3Znak"/>
    <w:uiPriority w:val="9"/>
    <w:unhideWhenUsed/>
    <w:qFormat/>
    <w:rsid w:val="004F1136"/>
    <w:pPr>
      <w:keepNext/>
      <w:keepLines/>
      <w:spacing w:before="200" w:after="0" w:line="360" w:lineRule="auto"/>
      <w:ind w:left="720" w:hanging="720"/>
      <w:jc w:val="both"/>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1"/>
    <w:uiPriority w:val="9"/>
    <w:unhideWhenUsed/>
    <w:qFormat/>
    <w:rsid w:val="00EE1595"/>
    <w:pPr>
      <w:keepNext/>
      <w:keepLines/>
      <w:spacing w:before="200" w:after="0" w:line="240" w:lineRule="auto"/>
      <w:ind w:left="284" w:firstLine="142"/>
      <w:jc w:val="both"/>
      <w:outlineLvl w:val="3"/>
    </w:pPr>
    <w:rPr>
      <w:rFonts w:asciiTheme="majorHAnsi" w:eastAsiaTheme="majorEastAsia" w:hAnsiTheme="majorHAnsi" w:cs="Mangal"/>
      <w:b/>
      <w:bCs/>
      <w:i/>
      <w:iCs/>
      <w:color w:val="4F81BD" w:themeColor="accent1"/>
      <w:kern w:val="3"/>
      <w:sz w:val="24"/>
      <w:szCs w:val="21"/>
      <w:lang w:eastAsia="zh-CN" w:bidi="hi-IN"/>
    </w:rPr>
  </w:style>
  <w:style w:type="paragraph" w:styleId="Nagwek5">
    <w:name w:val="heading 5"/>
    <w:basedOn w:val="Normalny"/>
    <w:next w:val="Normalny"/>
    <w:link w:val="Nagwek5Znak1"/>
    <w:uiPriority w:val="9"/>
    <w:semiHidden/>
    <w:unhideWhenUsed/>
    <w:qFormat/>
    <w:rsid w:val="00EE1595"/>
    <w:pPr>
      <w:keepNext/>
      <w:keepLines/>
      <w:spacing w:before="200" w:after="0" w:line="240" w:lineRule="auto"/>
      <w:ind w:left="284" w:firstLine="142"/>
      <w:jc w:val="both"/>
      <w:outlineLvl w:val="4"/>
    </w:pPr>
    <w:rPr>
      <w:rFonts w:asciiTheme="majorHAnsi" w:eastAsiaTheme="majorEastAsia" w:hAnsiTheme="majorHAnsi" w:cs="Mangal"/>
      <w:color w:val="243F60" w:themeColor="accent1" w:themeShade="7F"/>
      <w:kern w:val="3"/>
      <w:sz w:val="24"/>
      <w:szCs w:val="21"/>
      <w:lang w:eastAsia="zh-CN" w:bidi="hi-IN"/>
    </w:rPr>
  </w:style>
  <w:style w:type="paragraph" w:styleId="Nagwek6">
    <w:name w:val="heading 6"/>
    <w:basedOn w:val="Normalny"/>
    <w:next w:val="Normalny"/>
    <w:link w:val="Nagwek6Znak"/>
    <w:uiPriority w:val="9"/>
    <w:semiHidden/>
    <w:unhideWhenUsed/>
    <w:qFormat/>
    <w:rsid w:val="004F1136"/>
    <w:pPr>
      <w:keepNext/>
      <w:keepLines/>
      <w:spacing w:before="200" w:after="0" w:line="360" w:lineRule="auto"/>
      <w:ind w:left="1152" w:hanging="1152"/>
      <w:jc w:val="both"/>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4F1136"/>
    <w:pPr>
      <w:keepNext/>
      <w:keepLines/>
      <w:spacing w:before="200" w:after="0" w:line="360" w:lineRule="auto"/>
      <w:ind w:left="1296" w:hanging="1296"/>
      <w:jc w:val="both"/>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F1136"/>
    <w:pPr>
      <w:keepNext/>
      <w:keepLines/>
      <w:spacing w:before="200" w:after="0" w:line="36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4F1136"/>
    <w:pPr>
      <w:keepNext/>
      <w:keepLines/>
      <w:spacing w:before="200" w:after="0" w:line="36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3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A265D"/>
    <w:rPr>
      <w:color w:val="0000FF"/>
      <w:u w:val="single"/>
    </w:rPr>
  </w:style>
  <w:style w:type="paragraph" w:styleId="Nagwek">
    <w:name w:val="header"/>
    <w:basedOn w:val="Normalny"/>
    <w:link w:val="NagwekZnak"/>
    <w:uiPriority w:val="99"/>
    <w:unhideWhenUsed/>
    <w:rsid w:val="00B617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1732"/>
  </w:style>
  <w:style w:type="paragraph" w:styleId="Stopka">
    <w:name w:val="footer"/>
    <w:basedOn w:val="Normalny"/>
    <w:link w:val="StopkaZnak"/>
    <w:uiPriority w:val="99"/>
    <w:unhideWhenUsed/>
    <w:rsid w:val="00B617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1732"/>
  </w:style>
  <w:style w:type="paragraph" w:styleId="Tekstdymka">
    <w:name w:val="Balloon Text"/>
    <w:basedOn w:val="Normalny"/>
    <w:link w:val="TekstdymkaZnak"/>
    <w:uiPriority w:val="99"/>
    <w:semiHidden/>
    <w:unhideWhenUsed/>
    <w:rsid w:val="00B6173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61732"/>
    <w:rPr>
      <w:rFonts w:ascii="Tahoma" w:hAnsi="Tahoma" w:cs="Tahoma"/>
      <w:sz w:val="16"/>
      <w:szCs w:val="16"/>
    </w:rPr>
  </w:style>
  <w:style w:type="character" w:customStyle="1" w:styleId="Teksttreci5Exact">
    <w:name w:val="Tekst treści (5) Exact"/>
    <w:link w:val="Teksttreci5"/>
    <w:rsid w:val="007E44EB"/>
    <w:rPr>
      <w:rFonts w:ascii="Times New Roman" w:eastAsia="Times New Roman" w:hAnsi="Times New Roman" w:cs="Times New Roman"/>
      <w:b/>
      <w:bCs/>
      <w:sz w:val="17"/>
      <w:szCs w:val="17"/>
      <w:shd w:val="clear" w:color="auto" w:fill="FFFFFF"/>
    </w:rPr>
  </w:style>
  <w:style w:type="character" w:customStyle="1" w:styleId="Teksttreci5Odstpy3ptExact">
    <w:name w:val="Tekst treści (5) + Odstępy 3 pt Exact"/>
    <w:rsid w:val="007E44EB"/>
    <w:rPr>
      <w:rFonts w:ascii="Times New Roman" w:eastAsia="Times New Roman" w:hAnsi="Times New Roman" w:cs="Times New Roman"/>
      <w:b/>
      <w:bCs/>
      <w:color w:val="000000"/>
      <w:spacing w:val="60"/>
      <w:w w:val="100"/>
      <w:position w:val="0"/>
      <w:sz w:val="17"/>
      <w:szCs w:val="17"/>
      <w:shd w:val="clear" w:color="auto" w:fill="FFFFFF"/>
      <w:lang w:val="pl-PL" w:eastAsia="pl-PL" w:bidi="pl-PL"/>
    </w:rPr>
  </w:style>
  <w:style w:type="character" w:customStyle="1" w:styleId="Podpisobrazu2Exact">
    <w:name w:val="Podpis obrazu (2) Exact"/>
    <w:link w:val="Podpisobrazu2"/>
    <w:rsid w:val="007E44EB"/>
    <w:rPr>
      <w:rFonts w:ascii="Tahoma" w:eastAsia="Tahoma" w:hAnsi="Tahoma" w:cs="Tahoma"/>
      <w:w w:val="60"/>
      <w:sz w:val="13"/>
      <w:szCs w:val="13"/>
      <w:shd w:val="clear" w:color="auto" w:fill="FFFFFF"/>
    </w:rPr>
  </w:style>
  <w:style w:type="character" w:customStyle="1" w:styleId="PodpisobrazuExact">
    <w:name w:val="Podpis obrazu Exact"/>
    <w:link w:val="Podpisobrazu"/>
    <w:rsid w:val="007E44EB"/>
    <w:rPr>
      <w:rFonts w:ascii="Tahoma" w:eastAsia="Tahoma" w:hAnsi="Tahoma" w:cs="Tahoma"/>
      <w:sz w:val="11"/>
      <w:szCs w:val="11"/>
      <w:shd w:val="clear" w:color="auto" w:fill="FFFFFF"/>
    </w:rPr>
  </w:style>
  <w:style w:type="character" w:customStyle="1" w:styleId="Teksttreci2">
    <w:name w:val="Tekst treści (2)_"/>
    <w:link w:val="Teksttreci20"/>
    <w:rsid w:val="007E44EB"/>
    <w:rPr>
      <w:rFonts w:ascii="Times New Roman" w:eastAsia="Times New Roman" w:hAnsi="Times New Roman" w:cs="Times New Roman"/>
      <w:i/>
      <w:iCs/>
      <w:sz w:val="20"/>
      <w:szCs w:val="20"/>
      <w:shd w:val="clear" w:color="auto" w:fill="FFFFFF"/>
    </w:rPr>
  </w:style>
  <w:style w:type="character" w:customStyle="1" w:styleId="Nagwek30">
    <w:name w:val="Nagłówek #3_"/>
    <w:link w:val="Nagwek31"/>
    <w:rsid w:val="007E44EB"/>
    <w:rPr>
      <w:rFonts w:ascii="Times New Roman" w:eastAsia="Times New Roman" w:hAnsi="Times New Roman" w:cs="Times New Roman"/>
      <w:b/>
      <w:bCs/>
      <w:sz w:val="17"/>
      <w:szCs w:val="17"/>
      <w:shd w:val="clear" w:color="auto" w:fill="FFFFFF"/>
    </w:rPr>
  </w:style>
  <w:style w:type="character" w:customStyle="1" w:styleId="Nagwek20">
    <w:name w:val="Nagłówek #2_"/>
    <w:link w:val="Nagwek21"/>
    <w:rsid w:val="007E44EB"/>
    <w:rPr>
      <w:rFonts w:ascii="Times New Roman" w:eastAsia="Times New Roman" w:hAnsi="Times New Roman" w:cs="Times New Roman"/>
      <w:shd w:val="clear" w:color="auto" w:fill="FFFFFF"/>
    </w:rPr>
  </w:style>
  <w:style w:type="character" w:customStyle="1" w:styleId="Teksttreci3">
    <w:name w:val="Tekst treści (3)_"/>
    <w:link w:val="Teksttreci30"/>
    <w:rsid w:val="007E44EB"/>
    <w:rPr>
      <w:rFonts w:ascii="Times New Roman" w:eastAsia="Times New Roman" w:hAnsi="Times New Roman" w:cs="Times New Roman"/>
      <w:i/>
      <w:iCs/>
      <w:sz w:val="18"/>
      <w:szCs w:val="18"/>
      <w:shd w:val="clear" w:color="auto" w:fill="FFFFFF"/>
    </w:rPr>
  </w:style>
  <w:style w:type="character" w:customStyle="1" w:styleId="Nagwek10">
    <w:name w:val="Nagłówek #1_"/>
    <w:link w:val="Nagwek11"/>
    <w:rsid w:val="007E44EB"/>
    <w:rPr>
      <w:rFonts w:ascii="Times New Roman" w:eastAsia="Times New Roman" w:hAnsi="Times New Roman" w:cs="Times New Roman"/>
      <w:b/>
      <w:bCs/>
      <w:shd w:val="clear" w:color="auto" w:fill="FFFFFF"/>
    </w:rPr>
  </w:style>
  <w:style w:type="character" w:customStyle="1" w:styleId="Teksttreci4">
    <w:name w:val="Tekst treści (4)_"/>
    <w:link w:val="Teksttreci40"/>
    <w:rsid w:val="007E44EB"/>
    <w:rPr>
      <w:rFonts w:ascii="Times New Roman" w:eastAsia="Times New Roman" w:hAnsi="Times New Roman" w:cs="Times New Roman"/>
      <w:b/>
      <w:bCs/>
      <w:shd w:val="clear" w:color="auto" w:fill="FFFFFF"/>
    </w:rPr>
  </w:style>
  <w:style w:type="character" w:customStyle="1" w:styleId="Teksttreci412pt">
    <w:name w:val="Tekst treści (4) + 12 pt"/>
    <w:rsid w:val="007E44EB"/>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Teksttreci4Maelitery">
    <w:name w:val="Tekst treści (4) + Małe litery"/>
    <w:rsid w:val="007E44EB"/>
    <w:rPr>
      <w:rFonts w:ascii="Times New Roman" w:eastAsia="Times New Roman" w:hAnsi="Times New Roman" w:cs="Times New Roman"/>
      <w:b/>
      <w:bCs/>
      <w:smallCaps/>
      <w:color w:val="000000"/>
      <w:spacing w:val="0"/>
      <w:w w:val="100"/>
      <w:position w:val="0"/>
      <w:shd w:val="clear" w:color="auto" w:fill="FFFFFF"/>
      <w:lang w:val="pl-PL" w:eastAsia="pl-PL" w:bidi="pl-PL"/>
    </w:rPr>
  </w:style>
  <w:style w:type="character" w:customStyle="1" w:styleId="Teksttreci29ptBezkursywy">
    <w:name w:val="Tekst treści (2) + 9 pt;Bez kursywy"/>
    <w:rsid w:val="007E44EB"/>
    <w:rPr>
      <w:rFonts w:ascii="Times New Roman" w:eastAsia="Times New Roman" w:hAnsi="Times New Roman" w:cs="Times New Roman"/>
      <w:i/>
      <w:iCs/>
      <w:color w:val="000000"/>
      <w:spacing w:val="0"/>
      <w:w w:val="100"/>
      <w:position w:val="0"/>
      <w:sz w:val="18"/>
      <w:szCs w:val="18"/>
      <w:shd w:val="clear" w:color="auto" w:fill="FFFFFF"/>
      <w:lang w:val="pl-PL" w:eastAsia="pl-PL" w:bidi="pl-PL"/>
    </w:rPr>
  </w:style>
  <w:style w:type="character" w:customStyle="1" w:styleId="PogrubienieTeksttreci285ptBezkursywy">
    <w:name w:val="Pogrubienie;Tekst treści (2) + 8;5 pt;Bez kursywy"/>
    <w:rsid w:val="007E44EB"/>
    <w:rPr>
      <w:rFonts w:ascii="Times New Roman" w:eastAsia="Times New Roman" w:hAnsi="Times New Roman" w:cs="Times New Roman"/>
      <w:b/>
      <w:bCs/>
      <w:i/>
      <w:iCs/>
      <w:color w:val="000000"/>
      <w:spacing w:val="0"/>
      <w:w w:val="100"/>
      <w:position w:val="0"/>
      <w:sz w:val="17"/>
      <w:szCs w:val="17"/>
      <w:shd w:val="clear" w:color="auto" w:fill="FFFFFF"/>
      <w:lang w:val="pl-PL" w:eastAsia="pl-PL" w:bidi="pl-PL"/>
    </w:rPr>
  </w:style>
  <w:style w:type="paragraph" w:customStyle="1" w:styleId="Teksttreci5">
    <w:name w:val="Tekst treści (5)"/>
    <w:basedOn w:val="Normalny"/>
    <w:link w:val="Teksttreci5Exact"/>
    <w:rsid w:val="007E44EB"/>
    <w:pPr>
      <w:widowControl w:val="0"/>
      <w:shd w:val="clear" w:color="auto" w:fill="FFFFFF"/>
      <w:spacing w:after="0" w:line="0" w:lineRule="atLeast"/>
    </w:pPr>
    <w:rPr>
      <w:rFonts w:ascii="Times New Roman" w:eastAsia="Times New Roman" w:hAnsi="Times New Roman"/>
      <w:b/>
      <w:bCs/>
      <w:sz w:val="17"/>
      <w:szCs w:val="17"/>
    </w:rPr>
  </w:style>
  <w:style w:type="paragraph" w:customStyle="1" w:styleId="Podpisobrazu2">
    <w:name w:val="Podpis obrazu (2)"/>
    <w:basedOn w:val="Normalny"/>
    <w:link w:val="Podpisobrazu2Exact"/>
    <w:rsid w:val="007E44EB"/>
    <w:pPr>
      <w:widowControl w:val="0"/>
      <w:shd w:val="clear" w:color="auto" w:fill="FFFFFF"/>
      <w:spacing w:after="0" w:line="158" w:lineRule="exact"/>
    </w:pPr>
    <w:rPr>
      <w:rFonts w:ascii="Tahoma" w:eastAsia="Tahoma" w:hAnsi="Tahoma" w:cs="Tahoma"/>
      <w:w w:val="60"/>
      <w:sz w:val="13"/>
      <w:szCs w:val="13"/>
    </w:rPr>
  </w:style>
  <w:style w:type="paragraph" w:customStyle="1" w:styleId="Podpisobrazu">
    <w:name w:val="Podpis obrazu"/>
    <w:basedOn w:val="Normalny"/>
    <w:link w:val="PodpisobrazuExact"/>
    <w:rsid w:val="007E44EB"/>
    <w:pPr>
      <w:widowControl w:val="0"/>
      <w:shd w:val="clear" w:color="auto" w:fill="FFFFFF"/>
      <w:spacing w:after="0" w:line="139" w:lineRule="exact"/>
      <w:jc w:val="both"/>
    </w:pPr>
    <w:rPr>
      <w:rFonts w:ascii="Tahoma" w:eastAsia="Tahoma" w:hAnsi="Tahoma" w:cs="Tahoma"/>
      <w:sz w:val="11"/>
      <w:szCs w:val="11"/>
    </w:rPr>
  </w:style>
  <w:style w:type="paragraph" w:customStyle="1" w:styleId="Teksttreci20">
    <w:name w:val="Tekst treści (2)"/>
    <w:basedOn w:val="Normalny"/>
    <w:link w:val="Teksttreci2"/>
    <w:rsid w:val="007E44EB"/>
    <w:pPr>
      <w:widowControl w:val="0"/>
      <w:shd w:val="clear" w:color="auto" w:fill="FFFFFF"/>
      <w:spacing w:after="180" w:line="230" w:lineRule="exact"/>
      <w:jc w:val="right"/>
    </w:pPr>
    <w:rPr>
      <w:rFonts w:ascii="Times New Roman" w:eastAsia="Times New Roman" w:hAnsi="Times New Roman"/>
      <w:i/>
      <w:iCs/>
      <w:sz w:val="20"/>
      <w:szCs w:val="20"/>
    </w:rPr>
  </w:style>
  <w:style w:type="paragraph" w:customStyle="1" w:styleId="Nagwek31">
    <w:name w:val="Nagłówek #3"/>
    <w:basedOn w:val="Normalny"/>
    <w:link w:val="Nagwek30"/>
    <w:rsid w:val="007E44EB"/>
    <w:pPr>
      <w:widowControl w:val="0"/>
      <w:shd w:val="clear" w:color="auto" w:fill="FFFFFF"/>
      <w:spacing w:before="180" w:after="420" w:line="0" w:lineRule="atLeast"/>
      <w:jc w:val="right"/>
      <w:outlineLvl w:val="2"/>
    </w:pPr>
    <w:rPr>
      <w:rFonts w:ascii="Times New Roman" w:eastAsia="Times New Roman" w:hAnsi="Times New Roman"/>
      <w:b/>
      <w:bCs/>
      <w:sz w:val="17"/>
      <w:szCs w:val="17"/>
    </w:rPr>
  </w:style>
  <w:style w:type="paragraph" w:customStyle="1" w:styleId="Nagwek21">
    <w:name w:val="Nagłówek #2"/>
    <w:basedOn w:val="Normalny"/>
    <w:link w:val="Nagwek20"/>
    <w:rsid w:val="007E44EB"/>
    <w:pPr>
      <w:widowControl w:val="0"/>
      <w:shd w:val="clear" w:color="auto" w:fill="FFFFFF"/>
      <w:spacing w:before="420" w:after="60" w:line="0" w:lineRule="atLeast"/>
      <w:jc w:val="right"/>
      <w:outlineLvl w:val="1"/>
    </w:pPr>
    <w:rPr>
      <w:rFonts w:ascii="Times New Roman" w:eastAsia="Times New Roman" w:hAnsi="Times New Roman"/>
    </w:rPr>
  </w:style>
  <w:style w:type="paragraph" w:customStyle="1" w:styleId="Teksttreci30">
    <w:name w:val="Tekst treści (3)"/>
    <w:basedOn w:val="Normalny"/>
    <w:link w:val="Teksttreci3"/>
    <w:rsid w:val="007E44EB"/>
    <w:pPr>
      <w:widowControl w:val="0"/>
      <w:shd w:val="clear" w:color="auto" w:fill="FFFFFF"/>
      <w:spacing w:before="60" w:after="420" w:line="0" w:lineRule="atLeast"/>
      <w:jc w:val="both"/>
    </w:pPr>
    <w:rPr>
      <w:rFonts w:ascii="Times New Roman" w:eastAsia="Times New Roman" w:hAnsi="Times New Roman"/>
      <w:i/>
      <w:iCs/>
      <w:sz w:val="18"/>
      <w:szCs w:val="18"/>
    </w:rPr>
  </w:style>
  <w:style w:type="paragraph" w:customStyle="1" w:styleId="Nagwek11">
    <w:name w:val="Nagłówek #1"/>
    <w:basedOn w:val="Normalny"/>
    <w:link w:val="Nagwek10"/>
    <w:rsid w:val="007E44EB"/>
    <w:pPr>
      <w:widowControl w:val="0"/>
      <w:shd w:val="clear" w:color="auto" w:fill="FFFFFF"/>
      <w:spacing w:before="420" w:after="0" w:line="312" w:lineRule="exact"/>
      <w:jc w:val="both"/>
      <w:outlineLvl w:val="0"/>
    </w:pPr>
    <w:rPr>
      <w:rFonts w:ascii="Times New Roman" w:eastAsia="Times New Roman" w:hAnsi="Times New Roman"/>
      <w:b/>
      <w:bCs/>
    </w:rPr>
  </w:style>
  <w:style w:type="paragraph" w:customStyle="1" w:styleId="Teksttreci40">
    <w:name w:val="Tekst treści (4)"/>
    <w:basedOn w:val="Normalny"/>
    <w:link w:val="Teksttreci4"/>
    <w:rsid w:val="007E44EB"/>
    <w:pPr>
      <w:widowControl w:val="0"/>
      <w:shd w:val="clear" w:color="auto" w:fill="FFFFFF"/>
      <w:spacing w:before="300" w:after="420" w:line="0" w:lineRule="atLeast"/>
      <w:jc w:val="center"/>
    </w:pPr>
    <w:rPr>
      <w:rFonts w:ascii="Times New Roman" w:eastAsia="Times New Roman" w:hAnsi="Times New Roman"/>
      <w:b/>
      <w:bCs/>
    </w:rPr>
  </w:style>
  <w:style w:type="paragraph" w:styleId="Tekstpodstawowy">
    <w:name w:val="Body Text"/>
    <w:basedOn w:val="Normalny"/>
    <w:link w:val="TekstpodstawowyZnak"/>
    <w:rsid w:val="001C16D5"/>
    <w:pPr>
      <w:suppressAutoHyphens/>
      <w:spacing w:after="0" w:line="240" w:lineRule="auto"/>
      <w:jc w:val="both"/>
    </w:pPr>
    <w:rPr>
      <w:rFonts w:ascii="Times New Roman" w:eastAsia="Times New Roman" w:hAnsi="Times New Roman"/>
      <w:sz w:val="25"/>
      <w:szCs w:val="25"/>
      <w:lang w:eastAsia="ar-SA"/>
    </w:rPr>
  </w:style>
  <w:style w:type="character" w:customStyle="1" w:styleId="TekstpodstawowyZnak">
    <w:name w:val="Tekst podstawowy Znak"/>
    <w:link w:val="Tekstpodstawowy"/>
    <w:rsid w:val="001C16D5"/>
    <w:rPr>
      <w:rFonts w:ascii="Times New Roman" w:eastAsia="Times New Roman" w:hAnsi="Times New Roman" w:cs="Times New Roman"/>
      <w:sz w:val="25"/>
      <w:szCs w:val="25"/>
      <w:lang w:eastAsia="ar-SA"/>
    </w:rPr>
  </w:style>
  <w:style w:type="paragraph" w:customStyle="1" w:styleId="Tekstblokowy1">
    <w:name w:val="Tekst blokowy1"/>
    <w:basedOn w:val="Normalny"/>
    <w:rsid w:val="001C16D5"/>
    <w:pPr>
      <w:suppressAutoHyphens/>
      <w:spacing w:after="0" w:line="240" w:lineRule="auto"/>
      <w:ind w:left="4680" w:right="432"/>
      <w:jc w:val="both"/>
    </w:pPr>
    <w:rPr>
      <w:rFonts w:ascii="Times New Roman" w:eastAsia="Times New Roman" w:hAnsi="Times New Roman"/>
      <w:sz w:val="25"/>
      <w:szCs w:val="25"/>
      <w:lang w:eastAsia="ar-SA"/>
    </w:rPr>
  </w:style>
  <w:style w:type="paragraph" w:customStyle="1" w:styleId="Default">
    <w:name w:val="Default"/>
    <w:rsid w:val="001C16D5"/>
    <w:pPr>
      <w:autoSpaceDE w:val="0"/>
      <w:autoSpaceDN w:val="0"/>
      <w:adjustRightInd w:val="0"/>
    </w:pPr>
    <w:rPr>
      <w:rFonts w:ascii="Arial" w:eastAsia="Times New Roman" w:hAnsi="Arial" w:cs="Arial"/>
      <w:color w:val="000000"/>
      <w:sz w:val="24"/>
      <w:szCs w:val="24"/>
    </w:rPr>
  </w:style>
  <w:style w:type="character" w:styleId="Odwoaniedokomentarza">
    <w:name w:val="annotation reference"/>
    <w:unhideWhenUsed/>
    <w:rsid w:val="009D3AB8"/>
    <w:rPr>
      <w:sz w:val="16"/>
      <w:szCs w:val="16"/>
    </w:rPr>
  </w:style>
  <w:style w:type="paragraph" w:styleId="Tekstkomentarza">
    <w:name w:val="annotation text"/>
    <w:basedOn w:val="Normalny"/>
    <w:link w:val="TekstkomentarzaZnak1"/>
    <w:uiPriority w:val="99"/>
    <w:unhideWhenUsed/>
    <w:rsid w:val="009D3AB8"/>
    <w:pPr>
      <w:suppressAutoHyphens/>
    </w:pPr>
    <w:rPr>
      <w:rFonts w:ascii="Times New Roman" w:eastAsia="Times New Roman" w:hAnsi="Times New Roman"/>
      <w:kern w:val="1"/>
      <w:sz w:val="20"/>
      <w:szCs w:val="20"/>
      <w:lang w:eastAsia="ar-SA"/>
    </w:rPr>
  </w:style>
  <w:style w:type="character" w:customStyle="1" w:styleId="TekstkomentarzaZnak">
    <w:name w:val="Tekst komentarza Znak"/>
    <w:uiPriority w:val="99"/>
    <w:semiHidden/>
    <w:rsid w:val="009D3AB8"/>
    <w:rPr>
      <w:sz w:val="20"/>
      <w:szCs w:val="20"/>
    </w:rPr>
  </w:style>
  <w:style w:type="character" w:customStyle="1" w:styleId="TekstkomentarzaZnak1">
    <w:name w:val="Tekst komentarza Znak1"/>
    <w:link w:val="Tekstkomentarza"/>
    <w:uiPriority w:val="99"/>
    <w:rsid w:val="009D3AB8"/>
    <w:rPr>
      <w:rFonts w:ascii="Times New Roman" w:eastAsia="Times New Roman" w:hAnsi="Times New Roman" w:cs="Times New Roman"/>
      <w:kern w:val="1"/>
      <w:sz w:val="20"/>
      <w:szCs w:val="20"/>
      <w:lang w:eastAsia="ar-SA"/>
    </w:rPr>
  </w:style>
  <w:style w:type="paragraph" w:styleId="Akapitzlist">
    <w:name w:val="List Paragraph"/>
    <w:aliases w:val="Akapit z listą 1,lp1,List Paragraph2,L1,Numerowanie,List Paragraph,CW_Lista"/>
    <w:basedOn w:val="Normalny"/>
    <w:link w:val="AkapitzlistZnak"/>
    <w:uiPriority w:val="34"/>
    <w:qFormat/>
    <w:rsid w:val="009D3AB8"/>
    <w:pPr>
      <w:spacing w:after="0" w:line="240" w:lineRule="auto"/>
      <w:ind w:left="708"/>
    </w:pPr>
    <w:rPr>
      <w:rFonts w:ascii="Times New Roman" w:eastAsia="Times New Roman" w:hAnsi="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03EC7"/>
    <w:pPr>
      <w:suppressAutoHyphens w:val="0"/>
      <w:spacing w:line="240" w:lineRule="auto"/>
    </w:pPr>
    <w:rPr>
      <w:rFonts w:ascii="Calibri" w:eastAsia="Calibri" w:hAnsi="Calibri"/>
      <w:b/>
      <w:bCs/>
      <w:kern w:val="0"/>
      <w:lang w:eastAsia="en-US"/>
    </w:rPr>
  </w:style>
  <w:style w:type="character" w:customStyle="1" w:styleId="TematkomentarzaZnak">
    <w:name w:val="Temat komentarza Znak"/>
    <w:link w:val="Tematkomentarza"/>
    <w:uiPriority w:val="99"/>
    <w:semiHidden/>
    <w:rsid w:val="00003EC7"/>
    <w:rPr>
      <w:rFonts w:ascii="Times New Roman" w:eastAsia="Times New Roman" w:hAnsi="Times New Roman" w:cs="Times New Roman"/>
      <w:b/>
      <w:bCs/>
      <w:kern w:val="1"/>
      <w:sz w:val="20"/>
      <w:szCs w:val="20"/>
      <w:lang w:eastAsia="ar-SA"/>
    </w:rPr>
  </w:style>
  <w:style w:type="paragraph" w:styleId="Tekstprzypisudolnego">
    <w:name w:val="footnote text"/>
    <w:basedOn w:val="Normalny"/>
    <w:link w:val="TekstprzypisudolnegoZnak"/>
    <w:uiPriority w:val="99"/>
    <w:semiHidden/>
    <w:unhideWhenUsed/>
    <w:rsid w:val="00807C12"/>
    <w:pPr>
      <w:spacing w:after="0" w:line="240" w:lineRule="auto"/>
    </w:pPr>
    <w:rPr>
      <w:sz w:val="20"/>
      <w:szCs w:val="20"/>
    </w:rPr>
  </w:style>
  <w:style w:type="character" w:customStyle="1" w:styleId="TekstprzypisudolnegoZnak">
    <w:name w:val="Tekst przypisu dolnego Znak"/>
    <w:link w:val="Tekstprzypisudolnego"/>
    <w:uiPriority w:val="99"/>
    <w:semiHidden/>
    <w:rsid w:val="00807C12"/>
    <w:rPr>
      <w:sz w:val="20"/>
      <w:szCs w:val="20"/>
    </w:rPr>
  </w:style>
  <w:style w:type="character" w:styleId="Odwoanieprzypisudolnego">
    <w:name w:val="footnote reference"/>
    <w:uiPriority w:val="99"/>
    <w:semiHidden/>
    <w:unhideWhenUsed/>
    <w:rsid w:val="00807C12"/>
    <w:rPr>
      <w:vertAlign w:val="superscript"/>
    </w:rPr>
  </w:style>
  <w:style w:type="paragraph" w:styleId="Poprawka">
    <w:name w:val="Revision"/>
    <w:hidden/>
    <w:uiPriority w:val="99"/>
    <w:semiHidden/>
    <w:rsid w:val="009671E1"/>
    <w:rPr>
      <w:sz w:val="22"/>
      <w:szCs w:val="22"/>
      <w:lang w:eastAsia="en-US"/>
    </w:rPr>
  </w:style>
  <w:style w:type="paragraph" w:styleId="Tekstprzypisukocowego">
    <w:name w:val="endnote text"/>
    <w:basedOn w:val="Normalny"/>
    <w:link w:val="TekstprzypisukocowegoZnak"/>
    <w:uiPriority w:val="99"/>
    <w:semiHidden/>
    <w:unhideWhenUsed/>
    <w:rsid w:val="00176555"/>
    <w:pPr>
      <w:spacing w:after="0" w:line="240" w:lineRule="auto"/>
    </w:pPr>
    <w:rPr>
      <w:sz w:val="20"/>
      <w:szCs w:val="20"/>
    </w:rPr>
  </w:style>
  <w:style w:type="character" w:customStyle="1" w:styleId="TekstprzypisukocowegoZnak">
    <w:name w:val="Tekst przypisu końcowego Znak"/>
    <w:link w:val="Tekstprzypisukocowego"/>
    <w:uiPriority w:val="99"/>
    <w:semiHidden/>
    <w:rsid w:val="00176555"/>
    <w:rPr>
      <w:sz w:val="20"/>
      <w:szCs w:val="20"/>
    </w:rPr>
  </w:style>
  <w:style w:type="character" w:styleId="Odwoanieprzypisukocowego">
    <w:name w:val="endnote reference"/>
    <w:uiPriority w:val="99"/>
    <w:semiHidden/>
    <w:unhideWhenUsed/>
    <w:rsid w:val="00176555"/>
    <w:rPr>
      <w:vertAlign w:val="superscript"/>
    </w:rPr>
  </w:style>
  <w:style w:type="paragraph" w:styleId="NormalnyWeb">
    <w:name w:val="Normal (Web)"/>
    <w:basedOn w:val="Normalny"/>
    <w:uiPriority w:val="99"/>
    <w:rsid w:val="006E13EA"/>
    <w:pPr>
      <w:suppressAutoHyphens/>
      <w:autoSpaceDN w:val="0"/>
      <w:spacing w:before="100" w:after="119" w:line="240" w:lineRule="auto"/>
      <w:textAlignment w:val="baseline"/>
    </w:pPr>
    <w:rPr>
      <w:rFonts w:ascii="Times New Roman" w:eastAsia="Times New Roman" w:hAnsi="Times New Roman"/>
      <w:kern w:val="3"/>
      <w:sz w:val="24"/>
      <w:szCs w:val="20"/>
      <w:lang w:eastAsia="zh-CN"/>
    </w:rPr>
  </w:style>
  <w:style w:type="paragraph" w:styleId="Tekstpodstawowy2">
    <w:name w:val="Body Text 2"/>
    <w:basedOn w:val="Normalny"/>
    <w:link w:val="Tekstpodstawowy2Znak"/>
    <w:uiPriority w:val="99"/>
    <w:semiHidden/>
    <w:unhideWhenUsed/>
    <w:rsid w:val="002B0A5D"/>
    <w:pPr>
      <w:spacing w:after="120" w:line="480" w:lineRule="auto"/>
    </w:pPr>
  </w:style>
  <w:style w:type="character" w:customStyle="1" w:styleId="Tekstpodstawowy2Znak">
    <w:name w:val="Tekst podstawowy 2 Znak"/>
    <w:basedOn w:val="Domylnaczcionkaakapitu"/>
    <w:link w:val="Tekstpodstawowy2"/>
    <w:uiPriority w:val="99"/>
    <w:semiHidden/>
    <w:rsid w:val="002B0A5D"/>
  </w:style>
  <w:style w:type="paragraph" w:styleId="Tekstpodstawowy3">
    <w:name w:val="Body Text 3"/>
    <w:basedOn w:val="Normalny"/>
    <w:link w:val="Tekstpodstawowy3Znak"/>
    <w:uiPriority w:val="99"/>
    <w:semiHidden/>
    <w:unhideWhenUsed/>
    <w:rsid w:val="002B0A5D"/>
    <w:pPr>
      <w:spacing w:after="120"/>
    </w:pPr>
    <w:rPr>
      <w:sz w:val="16"/>
      <w:szCs w:val="16"/>
    </w:rPr>
  </w:style>
  <w:style w:type="character" w:customStyle="1" w:styleId="Tekstpodstawowy3Znak">
    <w:name w:val="Tekst podstawowy 3 Znak"/>
    <w:link w:val="Tekstpodstawowy3"/>
    <w:uiPriority w:val="99"/>
    <w:semiHidden/>
    <w:rsid w:val="002B0A5D"/>
    <w:rPr>
      <w:sz w:val="16"/>
      <w:szCs w:val="16"/>
    </w:rPr>
  </w:style>
  <w:style w:type="paragraph" w:customStyle="1" w:styleId="Nagwek81">
    <w:name w:val="Nagłówek 81"/>
    <w:basedOn w:val="Standard"/>
    <w:next w:val="Standard"/>
    <w:rsid w:val="002B0A5D"/>
    <w:pPr>
      <w:keepNext/>
      <w:outlineLvl w:val="7"/>
    </w:pPr>
    <w:rPr>
      <w:b/>
      <w:bCs/>
    </w:rPr>
  </w:style>
  <w:style w:type="paragraph" w:customStyle="1" w:styleId="Standard">
    <w:name w:val="Standard"/>
    <w:link w:val="StandardZnak"/>
    <w:qFormat/>
    <w:rsid w:val="002B0A5D"/>
    <w:pPr>
      <w:suppressAutoHyphens/>
      <w:autoSpaceDN w:val="0"/>
      <w:textAlignment w:val="baseline"/>
    </w:pPr>
    <w:rPr>
      <w:rFonts w:ascii="Times New Roman" w:eastAsia="Times New Roman" w:hAnsi="Times New Roman"/>
      <w:kern w:val="3"/>
      <w:sz w:val="24"/>
      <w:szCs w:val="24"/>
      <w:lang w:eastAsia="zh-CN"/>
    </w:rPr>
  </w:style>
  <w:style w:type="character" w:customStyle="1" w:styleId="AkapitzlistZnak">
    <w:name w:val="Akapit z listą Znak"/>
    <w:aliases w:val="Akapit z listą 1 Znak,lp1 Znak,List Paragraph2 Znak,L1 Znak,Numerowanie Znak,List Paragraph Znak,CW_Lista Znak"/>
    <w:link w:val="Akapitzlist"/>
    <w:uiPriority w:val="34"/>
    <w:qFormat/>
    <w:rsid w:val="002B0A5D"/>
    <w:rPr>
      <w:rFonts w:ascii="Times New Roman" w:eastAsia="Times New Roman" w:hAnsi="Times New Roman" w:cs="Times New Roman"/>
      <w:sz w:val="24"/>
      <w:szCs w:val="24"/>
      <w:lang w:eastAsia="pl-PL"/>
    </w:rPr>
  </w:style>
  <w:style w:type="character" w:customStyle="1" w:styleId="StandardZnak">
    <w:name w:val="Standard Znak"/>
    <w:link w:val="Standard"/>
    <w:rsid w:val="002B0A5D"/>
    <w:rPr>
      <w:rFonts w:ascii="Times New Roman" w:eastAsia="Times New Roman" w:hAnsi="Times New Roman" w:cs="Times New Roman"/>
      <w:kern w:val="3"/>
      <w:sz w:val="24"/>
      <w:szCs w:val="24"/>
      <w:lang w:eastAsia="zh-CN"/>
    </w:rPr>
  </w:style>
  <w:style w:type="numbering" w:customStyle="1" w:styleId="WW8Num1">
    <w:name w:val="WW8Num1"/>
    <w:basedOn w:val="Bezlisty"/>
    <w:rsid w:val="002B0A5D"/>
    <w:pPr>
      <w:numPr>
        <w:numId w:val="2"/>
      </w:numPr>
    </w:pPr>
  </w:style>
  <w:style w:type="numbering" w:customStyle="1" w:styleId="WW8Num4">
    <w:name w:val="WW8Num4"/>
    <w:basedOn w:val="Bezlisty"/>
    <w:rsid w:val="002B0A5D"/>
    <w:pPr>
      <w:numPr>
        <w:numId w:val="3"/>
      </w:numPr>
    </w:pPr>
  </w:style>
  <w:style w:type="character" w:customStyle="1" w:styleId="Nagwek2Znak">
    <w:name w:val="Nagłówek 2 Znak"/>
    <w:link w:val="Nagwek2"/>
    <w:uiPriority w:val="9"/>
    <w:rsid w:val="00EC7E1E"/>
    <w:rPr>
      <w:rFonts w:ascii="Calibri Light" w:eastAsia="Times New Roman" w:hAnsi="Calibri Light" w:cs="font231"/>
      <w:color w:val="2E74B5"/>
      <w:kern w:val="1"/>
      <w:sz w:val="26"/>
      <w:szCs w:val="26"/>
      <w:lang w:eastAsia="ar-SA"/>
    </w:rPr>
  </w:style>
  <w:style w:type="numbering" w:customStyle="1" w:styleId="WWNum25">
    <w:name w:val="WWNum25"/>
    <w:basedOn w:val="Bezlisty"/>
    <w:rsid w:val="008B6C70"/>
    <w:pPr>
      <w:numPr>
        <w:numId w:val="8"/>
      </w:numPr>
    </w:pPr>
  </w:style>
  <w:style w:type="numbering" w:customStyle="1" w:styleId="WWNum26">
    <w:name w:val="WWNum26"/>
    <w:basedOn w:val="Bezlisty"/>
    <w:rsid w:val="008B6C70"/>
    <w:pPr>
      <w:numPr>
        <w:numId w:val="9"/>
      </w:numPr>
    </w:pPr>
  </w:style>
  <w:style w:type="numbering" w:customStyle="1" w:styleId="WWNum27">
    <w:name w:val="WWNum27"/>
    <w:basedOn w:val="Bezlisty"/>
    <w:rsid w:val="008B6C70"/>
    <w:pPr>
      <w:numPr>
        <w:numId w:val="10"/>
      </w:numPr>
    </w:pPr>
  </w:style>
  <w:style w:type="numbering" w:customStyle="1" w:styleId="WWNum28">
    <w:name w:val="WWNum28"/>
    <w:basedOn w:val="Bezlisty"/>
    <w:rsid w:val="008B6C70"/>
    <w:pPr>
      <w:numPr>
        <w:numId w:val="11"/>
      </w:numPr>
    </w:pPr>
  </w:style>
  <w:style w:type="numbering" w:customStyle="1" w:styleId="WWNum29">
    <w:name w:val="WWNum29"/>
    <w:basedOn w:val="Bezlisty"/>
    <w:rsid w:val="008B6C70"/>
    <w:pPr>
      <w:numPr>
        <w:numId w:val="12"/>
      </w:numPr>
    </w:pPr>
  </w:style>
  <w:style w:type="numbering" w:customStyle="1" w:styleId="WWNum30">
    <w:name w:val="WWNum30"/>
    <w:basedOn w:val="Bezlisty"/>
    <w:rsid w:val="008B6C70"/>
    <w:pPr>
      <w:numPr>
        <w:numId w:val="13"/>
      </w:numPr>
    </w:pPr>
  </w:style>
  <w:style w:type="numbering" w:customStyle="1" w:styleId="WWNum31">
    <w:name w:val="WWNum31"/>
    <w:basedOn w:val="Bezlisty"/>
    <w:rsid w:val="008B6C70"/>
    <w:pPr>
      <w:numPr>
        <w:numId w:val="14"/>
      </w:numPr>
    </w:pPr>
  </w:style>
  <w:style w:type="numbering" w:customStyle="1" w:styleId="WWNum32">
    <w:name w:val="WWNum32"/>
    <w:basedOn w:val="Bezlisty"/>
    <w:rsid w:val="008B6C70"/>
    <w:pPr>
      <w:numPr>
        <w:numId w:val="15"/>
      </w:numPr>
    </w:pPr>
  </w:style>
  <w:style w:type="numbering" w:customStyle="1" w:styleId="WWNum33">
    <w:name w:val="WWNum33"/>
    <w:basedOn w:val="Bezlisty"/>
    <w:rsid w:val="008B6C70"/>
    <w:pPr>
      <w:numPr>
        <w:numId w:val="16"/>
      </w:numPr>
    </w:pPr>
  </w:style>
  <w:style w:type="numbering" w:customStyle="1" w:styleId="WWNum34">
    <w:name w:val="WWNum34"/>
    <w:basedOn w:val="Bezlisty"/>
    <w:rsid w:val="008B6C70"/>
    <w:pPr>
      <w:numPr>
        <w:numId w:val="17"/>
      </w:numPr>
    </w:pPr>
  </w:style>
  <w:style w:type="numbering" w:customStyle="1" w:styleId="WWNum35">
    <w:name w:val="WWNum35"/>
    <w:basedOn w:val="Bezlisty"/>
    <w:rsid w:val="008B6C70"/>
    <w:pPr>
      <w:numPr>
        <w:numId w:val="18"/>
      </w:numPr>
    </w:pPr>
  </w:style>
  <w:style w:type="numbering" w:customStyle="1" w:styleId="WWNum36">
    <w:name w:val="WWNum36"/>
    <w:basedOn w:val="Bezlisty"/>
    <w:rsid w:val="008B6C70"/>
    <w:pPr>
      <w:numPr>
        <w:numId w:val="19"/>
      </w:numPr>
    </w:pPr>
  </w:style>
  <w:style w:type="numbering" w:customStyle="1" w:styleId="WWNum37">
    <w:name w:val="WWNum37"/>
    <w:basedOn w:val="Bezlisty"/>
    <w:rsid w:val="008B6C70"/>
    <w:pPr>
      <w:numPr>
        <w:numId w:val="20"/>
      </w:numPr>
    </w:pPr>
  </w:style>
  <w:style w:type="numbering" w:customStyle="1" w:styleId="WWNum38">
    <w:name w:val="WWNum38"/>
    <w:basedOn w:val="Bezlisty"/>
    <w:rsid w:val="008B6C70"/>
    <w:pPr>
      <w:numPr>
        <w:numId w:val="21"/>
      </w:numPr>
    </w:pPr>
  </w:style>
  <w:style w:type="character" w:styleId="Numerstrony">
    <w:name w:val="page number"/>
    <w:basedOn w:val="Domylnaczcionkaakapitu"/>
    <w:uiPriority w:val="99"/>
    <w:unhideWhenUsed/>
    <w:rsid w:val="001C04C4"/>
  </w:style>
  <w:style w:type="character" w:customStyle="1" w:styleId="Nagwek4Znak">
    <w:name w:val="Nagłówek 4 Znak"/>
    <w:basedOn w:val="Domylnaczcionkaakapitu"/>
    <w:uiPriority w:val="9"/>
    <w:semiHidden/>
    <w:rsid w:val="00EE1595"/>
    <w:rPr>
      <w:rFonts w:asciiTheme="majorHAnsi" w:eastAsiaTheme="majorEastAsia" w:hAnsiTheme="majorHAnsi" w:cstheme="majorBidi"/>
      <w:b/>
      <w:bCs/>
      <w:i/>
      <w:iCs/>
      <w:color w:val="4F81BD" w:themeColor="accent1"/>
      <w:sz w:val="22"/>
      <w:szCs w:val="22"/>
      <w:lang w:eastAsia="en-US"/>
    </w:rPr>
  </w:style>
  <w:style w:type="character" w:customStyle="1" w:styleId="Nagwek5Znak">
    <w:name w:val="Nagłówek 5 Znak"/>
    <w:basedOn w:val="Domylnaczcionkaakapitu"/>
    <w:uiPriority w:val="9"/>
    <w:semiHidden/>
    <w:rsid w:val="00EE1595"/>
    <w:rPr>
      <w:rFonts w:asciiTheme="majorHAnsi" w:eastAsiaTheme="majorEastAsia" w:hAnsiTheme="majorHAnsi" w:cstheme="majorBidi"/>
      <w:color w:val="243F60" w:themeColor="accent1" w:themeShade="7F"/>
      <w:sz w:val="22"/>
      <w:szCs w:val="22"/>
      <w:lang w:eastAsia="en-US"/>
    </w:rPr>
  </w:style>
  <w:style w:type="character" w:customStyle="1" w:styleId="Nagwek4Znak1">
    <w:name w:val="Nagłówek 4 Znak1"/>
    <w:basedOn w:val="Domylnaczcionkaakapitu"/>
    <w:link w:val="Nagwek4"/>
    <w:uiPriority w:val="9"/>
    <w:semiHidden/>
    <w:rsid w:val="00EE1595"/>
    <w:rPr>
      <w:rFonts w:asciiTheme="majorHAnsi" w:eastAsiaTheme="majorEastAsia" w:hAnsiTheme="majorHAnsi" w:cs="Mangal"/>
      <w:b/>
      <w:bCs/>
      <w:i/>
      <w:iCs/>
      <w:color w:val="4F81BD" w:themeColor="accent1"/>
      <w:kern w:val="3"/>
      <w:sz w:val="24"/>
      <w:szCs w:val="21"/>
      <w:lang w:eastAsia="zh-CN" w:bidi="hi-IN"/>
    </w:rPr>
  </w:style>
  <w:style w:type="character" w:customStyle="1" w:styleId="Nagwek5Znak1">
    <w:name w:val="Nagłówek 5 Znak1"/>
    <w:basedOn w:val="Domylnaczcionkaakapitu"/>
    <w:link w:val="Nagwek5"/>
    <w:uiPriority w:val="9"/>
    <w:semiHidden/>
    <w:rsid w:val="00EE1595"/>
    <w:rPr>
      <w:rFonts w:asciiTheme="majorHAnsi" w:eastAsiaTheme="majorEastAsia" w:hAnsiTheme="majorHAnsi" w:cs="Mangal"/>
      <w:color w:val="243F60" w:themeColor="accent1" w:themeShade="7F"/>
      <w:kern w:val="3"/>
      <w:sz w:val="24"/>
      <w:szCs w:val="21"/>
      <w:lang w:eastAsia="zh-CN" w:bidi="hi-IN"/>
    </w:rPr>
  </w:style>
  <w:style w:type="paragraph" w:styleId="Tekstpodstawowywcity">
    <w:name w:val="Body Text Indent"/>
    <w:basedOn w:val="Normalny"/>
    <w:link w:val="TekstpodstawowywcityZnak"/>
    <w:uiPriority w:val="99"/>
    <w:semiHidden/>
    <w:unhideWhenUsed/>
    <w:rsid w:val="004E644F"/>
    <w:pPr>
      <w:spacing w:after="120"/>
      <w:ind w:left="283"/>
    </w:pPr>
    <w:rPr>
      <w:rFonts w:asciiTheme="minorHAnsi" w:eastAsiaTheme="minorHAnsi" w:hAnsiTheme="minorHAnsi" w:cstheme="minorBidi"/>
    </w:rPr>
  </w:style>
  <w:style w:type="character" w:customStyle="1" w:styleId="TekstpodstawowywcityZnak">
    <w:name w:val="Tekst podstawowy wcięty Znak"/>
    <w:basedOn w:val="Domylnaczcionkaakapitu"/>
    <w:link w:val="Tekstpodstawowywcity"/>
    <w:uiPriority w:val="99"/>
    <w:semiHidden/>
    <w:rsid w:val="004E644F"/>
    <w:rPr>
      <w:rFonts w:asciiTheme="minorHAnsi" w:eastAsiaTheme="minorHAnsi" w:hAnsiTheme="minorHAnsi" w:cstheme="minorBidi"/>
      <w:sz w:val="22"/>
      <w:szCs w:val="22"/>
      <w:lang w:eastAsia="en-US"/>
    </w:rPr>
  </w:style>
  <w:style w:type="paragraph" w:customStyle="1" w:styleId="Nagwektabeli">
    <w:name w:val="Nagłówek tabeli"/>
    <w:rsid w:val="004E644F"/>
    <w:pPr>
      <w:pBdr>
        <w:top w:val="nil"/>
        <w:left w:val="nil"/>
        <w:bottom w:val="nil"/>
        <w:right w:val="nil"/>
        <w:between w:val="nil"/>
        <w:bar w:val="nil"/>
      </w:pBdr>
      <w:suppressAutoHyphens/>
      <w:jc w:val="center"/>
    </w:pPr>
    <w:rPr>
      <w:rFonts w:ascii="Times New Roman" w:eastAsia="Arial Unicode MS" w:hAnsi="Times New Roman" w:cs="Arial Unicode MS"/>
      <w:b/>
      <w:bCs/>
      <w:color w:val="000000"/>
      <w:sz w:val="24"/>
      <w:szCs w:val="24"/>
      <w:u w:color="000000"/>
      <w:bdr w:val="nil"/>
    </w:rPr>
  </w:style>
  <w:style w:type="numbering" w:customStyle="1" w:styleId="WWNum9">
    <w:name w:val="WWNum9"/>
    <w:basedOn w:val="Bezlisty"/>
    <w:rsid w:val="00A90F5A"/>
    <w:pPr>
      <w:numPr>
        <w:numId w:val="23"/>
      </w:numPr>
    </w:pPr>
  </w:style>
  <w:style w:type="numbering" w:customStyle="1" w:styleId="WWNum11">
    <w:name w:val="WWNum11"/>
    <w:basedOn w:val="Bezlisty"/>
    <w:rsid w:val="00A90F5A"/>
    <w:pPr>
      <w:numPr>
        <w:numId w:val="24"/>
      </w:numPr>
    </w:pPr>
  </w:style>
  <w:style w:type="numbering" w:customStyle="1" w:styleId="WWNum12">
    <w:name w:val="WWNum12"/>
    <w:basedOn w:val="Bezlisty"/>
    <w:rsid w:val="00A90F5A"/>
    <w:pPr>
      <w:numPr>
        <w:numId w:val="25"/>
      </w:numPr>
    </w:pPr>
  </w:style>
  <w:style w:type="numbering" w:customStyle="1" w:styleId="WWNum13">
    <w:name w:val="WWNum13"/>
    <w:basedOn w:val="Bezlisty"/>
    <w:rsid w:val="00A90F5A"/>
    <w:pPr>
      <w:numPr>
        <w:numId w:val="26"/>
      </w:numPr>
    </w:pPr>
  </w:style>
  <w:style w:type="numbering" w:customStyle="1" w:styleId="WWNum14">
    <w:name w:val="WWNum14"/>
    <w:basedOn w:val="Bezlisty"/>
    <w:rsid w:val="00A90F5A"/>
    <w:pPr>
      <w:numPr>
        <w:numId w:val="27"/>
      </w:numPr>
    </w:pPr>
  </w:style>
  <w:style w:type="numbering" w:customStyle="1" w:styleId="WWNum15">
    <w:name w:val="WWNum15"/>
    <w:basedOn w:val="Bezlisty"/>
    <w:rsid w:val="00A90F5A"/>
    <w:pPr>
      <w:numPr>
        <w:numId w:val="28"/>
      </w:numPr>
    </w:pPr>
  </w:style>
  <w:style w:type="numbering" w:customStyle="1" w:styleId="WWNum16">
    <w:name w:val="WWNum16"/>
    <w:basedOn w:val="Bezlisty"/>
    <w:rsid w:val="00A90F5A"/>
    <w:pPr>
      <w:numPr>
        <w:numId w:val="29"/>
      </w:numPr>
    </w:pPr>
  </w:style>
  <w:style w:type="numbering" w:customStyle="1" w:styleId="WWNum17">
    <w:name w:val="WWNum17"/>
    <w:basedOn w:val="Bezlisty"/>
    <w:rsid w:val="00A90F5A"/>
    <w:pPr>
      <w:numPr>
        <w:numId w:val="30"/>
      </w:numPr>
    </w:pPr>
  </w:style>
  <w:style w:type="numbering" w:customStyle="1" w:styleId="WWNum18">
    <w:name w:val="WWNum18"/>
    <w:basedOn w:val="Bezlisty"/>
    <w:rsid w:val="00A90F5A"/>
    <w:pPr>
      <w:numPr>
        <w:numId w:val="31"/>
      </w:numPr>
    </w:pPr>
  </w:style>
  <w:style w:type="numbering" w:customStyle="1" w:styleId="WWNum19">
    <w:name w:val="WWNum19"/>
    <w:basedOn w:val="Bezlisty"/>
    <w:rsid w:val="00A90F5A"/>
    <w:pPr>
      <w:numPr>
        <w:numId w:val="32"/>
      </w:numPr>
    </w:pPr>
  </w:style>
  <w:style w:type="numbering" w:customStyle="1" w:styleId="WWNum20">
    <w:name w:val="WWNum20"/>
    <w:basedOn w:val="Bezlisty"/>
    <w:rsid w:val="00A90F5A"/>
    <w:pPr>
      <w:numPr>
        <w:numId w:val="33"/>
      </w:numPr>
    </w:pPr>
  </w:style>
  <w:style w:type="numbering" w:customStyle="1" w:styleId="WWNum21">
    <w:name w:val="WWNum21"/>
    <w:basedOn w:val="Bezlisty"/>
    <w:rsid w:val="00A90F5A"/>
    <w:pPr>
      <w:numPr>
        <w:numId w:val="34"/>
      </w:numPr>
    </w:pPr>
  </w:style>
  <w:style w:type="numbering" w:customStyle="1" w:styleId="WWNum22">
    <w:name w:val="WWNum22"/>
    <w:basedOn w:val="Bezlisty"/>
    <w:rsid w:val="00A90F5A"/>
    <w:pPr>
      <w:numPr>
        <w:numId w:val="35"/>
      </w:numPr>
    </w:pPr>
  </w:style>
  <w:style w:type="numbering" w:customStyle="1" w:styleId="WWNum58">
    <w:name w:val="WWNum58"/>
    <w:basedOn w:val="Bezlisty"/>
    <w:rsid w:val="00A90F5A"/>
    <w:pPr>
      <w:numPr>
        <w:numId w:val="36"/>
      </w:numPr>
    </w:pPr>
  </w:style>
  <w:style w:type="numbering" w:customStyle="1" w:styleId="WWNum59">
    <w:name w:val="WWNum59"/>
    <w:basedOn w:val="Bezlisty"/>
    <w:rsid w:val="00A90F5A"/>
    <w:pPr>
      <w:numPr>
        <w:numId w:val="37"/>
      </w:numPr>
    </w:pPr>
  </w:style>
  <w:style w:type="numbering" w:customStyle="1" w:styleId="WWNum60">
    <w:name w:val="WWNum60"/>
    <w:basedOn w:val="Bezlisty"/>
    <w:rsid w:val="00A90F5A"/>
    <w:pPr>
      <w:numPr>
        <w:numId w:val="38"/>
      </w:numPr>
    </w:pPr>
  </w:style>
  <w:style w:type="numbering" w:customStyle="1" w:styleId="WWNum61">
    <w:name w:val="WWNum61"/>
    <w:basedOn w:val="Bezlisty"/>
    <w:rsid w:val="00A90F5A"/>
    <w:pPr>
      <w:numPr>
        <w:numId w:val="39"/>
      </w:numPr>
    </w:pPr>
  </w:style>
  <w:style w:type="character" w:customStyle="1" w:styleId="Nagwek1Znak">
    <w:name w:val="Nagłówek 1 Znak"/>
    <w:basedOn w:val="Domylnaczcionkaakapitu"/>
    <w:link w:val="Nagwek1"/>
    <w:uiPriority w:val="9"/>
    <w:rsid w:val="004F1136"/>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4F1136"/>
    <w:rPr>
      <w:rFonts w:asciiTheme="majorHAnsi" w:eastAsiaTheme="majorEastAsia" w:hAnsiTheme="majorHAnsi" w:cstheme="majorBidi"/>
      <w:b/>
      <w:bCs/>
      <w:color w:val="4F81BD" w:themeColor="accent1"/>
      <w:sz w:val="22"/>
      <w:szCs w:val="22"/>
      <w:lang w:eastAsia="en-US"/>
    </w:rPr>
  </w:style>
  <w:style w:type="character" w:customStyle="1" w:styleId="Nagwek6Znak">
    <w:name w:val="Nagłówek 6 Znak"/>
    <w:basedOn w:val="Domylnaczcionkaakapitu"/>
    <w:link w:val="Nagwek6"/>
    <w:uiPriority w:val="9"/>
    <w:semiHidden/>
    <w:rsid w:val="004F1136"/>
    <w:rPr>
      <w:rFonts w:asciiTheme="majorHAnsi" w:eastAsiaTheme="majorEastAsia" w:hAnsiTheme="majorHAnsi" w:cstheme="majorBidi"/>
      <w:i/>
      <w:iCs/>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4F1136"/>
    <w:rPr>
      <w:rFonts w:asciiTheme="majorHAnsi" w:eastAsiaTheme="majorEastAsia" w:hAnsiTheme="majorHAnsi" w:cstheme="majorBidi"/>
      <w:i/>
      <w:iCs/>
      <w:color w:val="404040" w:themeColor="text1" w:themeTint="BF"/>
      <w:sz w:val="22"/>
      <w:szCs w:val="22"/>
      <w:lang w:eastAsia="en-US"/>
    </w:rPr>
  </w:style>
  <w:style w:type="character" w:customStyle="1" w:styleId="Nagwek8Znak">
    <w:name w:val="Nagłówek 8 Znak"/>
    <w:basedOn w:val="Domylnaczcionkaakapitu"/>
    <w:link w:val="Nagwek8"/>
    <w:uiPriority w:val="9"/>
    <w:semiHidden/>
    <w:rsid w:val="004F1136"/>
    <w:rPr>
      <w:rFonts w:asciiTheme="majorHAnsi" w:eastAsiaTheme="majorEastAsia" w:hAnsiTheme="majorHAnsi" w:cstheme="majorBidi"/>
      <w:color w:val="404040" w:themeColor="text1" w:themeTint="BF"/>
      <w:lang w:eastAsia="en-US"/>
    </w:rPr>
  </w:style>
  <w:style w:type="character" w:customStyle="1" w:styleId="Nagwek9Znak">
    <w:name w:val="Nagłówek 9 Znak"/>
    <w:basedOn w:val="Domylnaczcionkaakapitu"/>
    <w:link w:val="Nagwek9"/>
    <w:uiPriority w:val="9"/>
    <w:semiHidden/>
    <w:rsid w:val="004F1136"/>
    <w:rPr>
      <w:rFonts w:asciiTheme="majorHAnsi" w:eastAsiaTheme="majorEastAsia" w:hAnsiTheme="majorHAnsi" w:cstheme="majorBidi"/>
      <w:i/>
      <w:iCs/>
      <w:color w:val="404040" w:themeColor="text1" w:themeTint="BF"/>
      <w:lang w:eastAsia="en-US"/>
    </w:rPr>
  </w:style>
  <w:style w:type="paragraph" w:styleId="Podtytu">
    <w:name w:val="Subtitle"/>
    <w:basedOn w:val="Normalny"/>
    <w:next w:val="Normalny"/>
    <w:link w:val="PodtytuZnak"/>
    <w:uiPriority w:val="11"/>
    <w:qFormat/>
    <w:rsid w:val="004F1136"/>
    <w:pPr>
      <w:numPr>
        <w:ilvl w:val="1"/>
      </w:numPr>
      <w:spacing w:line="360" w:lineRule="auto"/>
      <w:jc w:val="both"/>
    </w:pPr>
    <w:rPr>
      <w:rFonts w:asciiTheme="majorHAnsi" w:eastAsiaTheme="majorEastAsia" w:hAnsiTheme="majorHAnsi" w:cstheme="majorBidi"/>
      <w:i/>
      <w:iCs/>
      <w:smallCaps/>
      <w:color w:val="4F81BD" w:themeColor="accent1"/>
      <w:spacing w:val="15"/>
      <w:sz w:val="24"/>
      <w:szCs w:val="24"/>
    </w:rPr>
  </w:style>
  <w:style w:type="character" w:customStyle="1" w:styleId="PodtytuZnak">
    <w:name w:val="Podtytuł Znak"/>
    <w:basedOn w:val="Domylnaczcionkaakapitu"/>
    <w:link w:val="Podtytu"/>
    <w:uiPriority w:val="11"/>
    <w:rsid w:val="004F1136"/>
    <w:rPr>
      <w:rFonts w:asciiTheme="majorHAnsi" w:eastAsiaTheme="majorEastAsia" w:hAnsiTheme="majorHAnsi" w:cstheme="majorBidi"/>
      <w:i/>
      <w:iCs/>
      <w:smallCaps/>
      <w:color w:val="4F81BD" w:themeColor="accent1"/>
      <w:spacing w:val="15"/>
      <w:sz w:val="24"/>
      <w:szCs w:val="24"/>
      <w:lang w:eastAsia="en-US"/>
    </w:rPr>
  </w:style>
  <w:style w:type="character" w:styleId="Wyrnieniedelikatne">
    <w:name w:val="Subtle Emphasis"/>
    <w:basedOn w:val="Domylnaczcionkaakapitu"/>
    <w:uiPriority w:val="19"/>
    <w:qFormat/>
    <w:rsid w:val="004F1136"/>
    <w:rPr>
      <w:i/>
      <w:iCs/>
      <w:color w:val="808080" w:themeColor="text1" w:themeTint="7F"/>
    </w:rPr>
  </w:style>
  <w:style w:type="paragraph" w:styleId="Legenda">
    <w:name w:val="caption"/>
    <w:basedOn w:val="Normalny"/>
    <w:next w:val="Normalny"/>
    <w:uiPriority w:val="35"/>
    <w:unhideWhenUsed/>
    <w:qFormat/>
    <w:rsid w:val="004F1136"/>
    <w:pPr>
      <w:keepNext/>
      <w:spacing w:line="240" w:lineRule="auto"/>
      <w:jc w:val="both"/>
    </w:pPr>
    <w:rPr>
      <w:rFonts w:asciiTheme="minorHAnsi" w:eastAsiaTheme="minorHAnsi" w:hAnsiTheme="minorHAnsi" w:cstheme="minorBidi"/>
      <w:b/>
      <w:bCs/>
      <w:color w:val="4F81BD" w:themeColor="accent1"/>
      <w:sz w:val="18"/>
      <w:szCs w:val="18"/>
    </w:rPr>
  </w:style>
  <w:style w:type="table" w:styleId="redniecieniowanie1akcent5">
    <w:name w:val="Medium Shading 1 Accent 5"/>
    <w:basedOn w:val="Standardowy"/>
    <w:uiPriority w:val="63"/>
    <w:rsid w:val="004F1136"/>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2Tekstgwny">
    <w:name w:val="2. Tekst główny"/>
    <w:basedOn w:val="Normalny"/>
    <w:link w:val="2TekstgwnyZnak"/>
    <w:qFormat/>
    <w:rsid w:val="004F1136"/>
    <w:pPr>
      <w:spacing w:after="0" w:line="360" w:lineRule="auto"/>
      <w:jc w:val="both"/>
    </w:pPr>
  </w:style>
  <w:style w:type="character" w:customStyle="1" w:styleId="2TekstgwnyZnak">
    <w:name w:val="2. Tekst główny Znak"/>
    <w:basedOn w:val="Domylnaczcionkaakapitu"/>
    <w:link w:val="2Tekstgwny"/>
    <w:locked/>
    <w:rsid w:val="004F11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1910">
      <w:bodyDiv w:val="1"/>
      <w:marLeft w:val="0"/>
      <w:marRight w:val="0"/>
      <w:marTop w:val="0"/>
      <w:marBottom w:val="0"/>
      <w:divBdr>
        <w:top w:val="none" w:sz="0" w:space="0" w:color="auto"/>
        <w:left w:val="none" w:sz="0" w:space="0" w:color="auto"/>
        <w:bottom w:val="none" w:sz="0" w:space="0" w:color="auto"/>
        <w:right w:val="none" w:sz="0" w:space="0" w:color="auto"/>
      </w:divBdr>
    </w:div>
    <w:div w:id="489443606">
      <w:bodyDiv w:val="1"/>
      <w:marLeft w:val="0"/>
      <w:marRight w:val="0"/>
      <w:marTop w:val="0"/>
      <w:marBottom w:val="0"/>
      <w:divBdr>
        <w:top w:val="none" w:sz="0" w:space="0" w:color="auto"/>
        <w:left w:val="none" w:sz="0" w:space="0" w:color="auto"/>
        <w:bottom w:val="none" w:sz="0" w:space="0" w:color="auto"/>
        <w:right w:val="none" w:sz="0" w:space="0" w:color="auto"/>
      </w:divBdr>
    </w:div>
    <w:div w:id="522398072">
      <w:bodyDiv w:val="1"/>
      <w:marLeft w:val="0"/>
      <w:marRight w:val="0"/>
      <w:marTop w:val="0"/>
      <w:marBottom w:val="0"/>
      <w:divBdr>
        <w:top w:val="none" w:sz="0" w:space="0" w:color="auto"/>
        <w:left w:val="none" w:sz="0" w:space="0" w:color="auto"/>
        <w:bottom w:val="none" w:sz="0" w:space="0" w:color="auto"/>
        <w:right w:val="none" w:sz="0" w:space="0" w:color="auto"/>
      </w:divBdr>
    </w:div>
    <w:div w:id="603273716">
      <w:bodyDiv w:val="1"/>
      <w:marLeft w:val="0"/>
      <w:marRight w:val="0"/>
      <w:marTop w:val="0"/>
      <w:marBottom w:val="0"/>
      <w:divBdr>
        <w:top w:val="none" w:sz="0" w:space="0" w:color="auto"/>
        <w:left w:val="none" w:sz="0" w:space="0" w:color="auto"/>
        <w:bottom w:val="none" w:sz="0" w:space="0" w:color="auto"/>
        <w:right w:val="none" w:sz="0" w:space="0" w:color="auto"/>
      </w:divBdr>
    </w:div>
    <w:div w:id="1422070119">
      <w:bodyDiv w:val="1"/>
      <w:marLeft w:val="0"/>
      <w:marRight w:val="0"/>
      <w:marTop w:val="0"/>
      <w:marBottom w:val="0"/>
      <w:divBdr>
        <w:top w:val="none" w:sz="0" w:space="0" w:color="auto"/>
        <w:left w:val="none" w:sz="0" w:space="0" w:color="auto"/>
        <w:bottom w:val="none" w:sz="0" w:space="0" w:color="auto"/>
        <w:right w:val="none" w:sz="0" w:space="0" w:color="auto"/>
      </w:divBdr>
    </w:div>
    <w:div w:id="1616054565">
      <w:bodyDiv w:val="1"/>
      <w:marLeft w:val="0"/>
      <w:marRight w:val="0"/>
      <w:marTop w:val="0"/>
      <w:marBottom w:val="0"/>
      <w:divBdr>
        <w:top w:val="none" w:sz="0" w:space="0" w:color="auto"/>
        <w:left w:val="none" w:sz="0" w:space="0" w:color="auto"/>
        <w:bottom w:val="none" w:sz="0" w:space="0" w:color="auto"/>
        <w:right w:val="none" w:sz="0" w:space="0" w:color="auto"/>
      </w:divBdr>
    </w:div>
    <w:div w:id="18004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564A-3CB8-4459-BB72-058163C88D4A}">
  <ds:schemaRefs>
    <ds:schemaRef ds:uri="urn:writefull-cache:Suggestions"/>
  </ds:schemaRefs>
</ds:datastoreItem>
</file>

<file path=customXml/itemProps2.xml><?xml version="1.0" encoding="utf-8"?>
<ds:datastoreItem xmlns:ds="http://schemas.openxmlformats.org/officeDocument/2006/customXml" ds:itemID="{5959A02D-F820-4C4C-BD53-D0221167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4023</Words>
  <Characters>24140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dc:creator>
  <cp:lastModifiedBy>beata gasiorowska</cp:lastModifiedBy>
  <cp:revision>3</cp:revision>
  <cp:lastPrinted>2022-02-03T09:47:00Z</cp:lastPrinted>
  <dcterms:created xsi:type="dcterms:W3CDTF">2022-02-03T09:49:00Z</dcterms:created>
  <dcterms:modified xsi:type="dcterms:W3CDTF">2022-02-03T09:50:00Z</dcterms:modified>
</cp:coreProperties>
</file>