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1A4844" w14:textId="67D934FC" w:rsidR="000D02C3" w:rsidRPr="00F36242" w:rsidRDefault="000D02C3" w:rsidP="000D02C3">
      <w:pPr>
        <w:pStyle w:val="Nagwek1"/>
        <w:numPr>
          <w:ilvl w:val="0"/>
          <w:numId w:val="0"/>
        </w:numPr>
        <w:jc w:val="right"/>
        <w:rPr>
          <w:rFonts w:asciiTheme="minorHAnsi" w:hAnsiTheme="minorHAnsi" w:cstheme="minorHAnsi"/>
          <w:iCs/>
          <w:sz w:val="24"/>
        </w:rPr>
      </w:pPr>
      <w:r w:rsidRPr="00E92FA5">
        <w:rPr>
          <w:rFonts w:asciiTheme="minorHAnsi" w:hAnsiTheme="minorHAnsi" w:cstheme="minorHAnsi"/>
          <w:iCs/>
          <w:sz w:val="24"/>
        </w:rPr>
        <w:t xml:space="preserve">Załącznik nr </w:t>
      </w:r>
      <w:r w:rsidR="001231A5" w:rsidRPr="00E92FA5">
        <w:rPr>
          <w:rFonts w:asciiTheme="minorHAnsi" w:hAnsiTheme="minorHAnsi" w:cstheme="minorHAnsi"/>
          <w:iCs/>
          <w:sz w:val="24"/>
        </w:rPr>
        <w:t>6</w:t>
      </w:r>
      <w:r w:rsidRPr="00E92FA5">
        <w:rPr>
          <w:rFonts w:asciiTheme="minorHAnsi" w:hAnsiTheme="minorHAnsi" w:cstheme="minorHAnsi"/>
          <w:iCs/>
          <w:sz w:val="24"/>
        </w:rPr>
        <w:t xml:space="preserve"> do Umowy</w:t>
      </w:r>
    </w:p>
    <w:p w14:paraId="31533098" w14:textId="77777777" w:rsidR="000D02C3" w:rsidRPr="00F36242" w:rsidRDefault="000D02C3" w:rsidP="000D02C3">
      <w:pPr>
        <w:rPr>
          <w:rFonts w:asciiTheme="minorHAnsi" w:hAnsiTheme="minorHAnsi" w:cstheme="minorHAnsi"/>
        </w:rPr>
      </w:pPr>
    </w:p>
    <w:p w14:paraId="5F7C1387" w14:textId="77777777" w:rsidR="000D02C3" w:rsidRPr="00F36242" w:rsidRDefault="000D02C3" w:rsidP="000D02C3">
      <w:pPr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 xml:space="preserve"> </w:t>
      </w:r>
    </w:p>
    <w:p w14:paraId="360619DB" w14:textId="77777777" w:rsidR="000D02C3" w:rsidRPr="00F36242" w:rsidRDefault="000D02C3" w:rsidP="000D02C3">
      <w:pPr>
        <w:pStyle w:val="Nagwek1"/>
        <w:numPr>
          <w:ilvl w:val="0"/>
          <w:numId w:val="0"/>
        </w:numPr>
        <w:tabs>
          <w:tab w:val="center" w:pos="4677"/>
          <w:tab w:val="right" w:pos="9354"/>
        </w:tabs>
        <w:rPr>
          <w:rFonts w:asciiTheme="minorHAnsi" w:hAnsiTheme="minorHAnsi" w:cstheme="minorHAnsi"/>
          <w:color w:val="000000" w:themeColor="text1"/>
          <w:sz w:val="24"/>
        </w:rPr>
      </w:pPr>
      <w:r w:rsidRPr="00F36242">
        <w:rPr>
          <w:rFonts w:asciiTheme="minorHAnsi" w:hAnsiTheme="minorHAnsi" w:cstheme="minorHAnsi"/>
          <w:color w:val="000000" w:themeColor="text1"/>
          <w:sz w:val="24"/>
        </w:rPr>
        <w:tab/>
        <w:t>Porozumienie o współpracy pracodawców</w:t>
      </w:r>
      <w:r w:rsidRPr="00F36242">
        <w:rPr>
          <w:rFonts w:asciiTheme="minorHAnsi" w:hAnsiTheme="minorHAnsi" w:cstheme="minorHAnsi"/>
          <w:color w:val="000000" w:themeColor="text1"/>
          <w:sz w:val="24"/>
        </w:rPr>
        <w:tab/>
      </w:r>
    </w:p>
    <w:p w14:paraId="231AAB0C" w14:textId="77777777" w:rsidR="000D02C3" w:rsidRPr="00F36242" w:rsidRDefault="000D02C3" w:rsidP="000D02C3">
      <w:pPr>
        <w:jc w:val="center"/>
        <w:rPr>
          <w:rFonts w:asciiTheme="minorHAnsi" w:hAnsiTheme="minorHAnsi" w:cstheme="minorHAnsi"/>
          <w:color w:val="000000" w:themeColor="text1"/>
        </w:rPr>
      </w:pPr>
      <w:r w:rsidRPr="00F36242">
        <w:rPr>
          <w:rFonts w:asciiTheme="minorHAnsi" w:hAnsiTheme="minorHAnsi" w:cstheme="minorHAnsi"/>
          <w:b/>
          <w:color w:val="000000" w:themeColor="text1"/>
        </w:rPr>
        <w:t>w sprawie wyznaczenia koordynatora ds. bhp oraz zapewnienia bezpiecznych i higienicznych warunków pracy/służby pracownikom/funkcjonariuszom</w:t>
      </w:r>
    </w:p>
    <w:p w14:paraId="51209F95" w14:textId="77777777" w:rsidR="000D02C3" w:rsidRPr="00F36242" w:rsidRDefault="000D02C3" w:rsidP="000D02C3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F36242">
        <w:rPr>
          <w:rFonts w:asciiTheme="minorHAnsi" w:hAnsiTheme="minorHAnsi" w:cstheme="minorHAnsi"/>
          <w:b/>
          <w:color w:val="000000" w:themeColor="text1"/>
        </w:rPr>
        <w:t xml:space="preserve"> wykonującym pracę/pełniącym służbę w tym samym miejscu </w:t>
      </w:r>
    </w:p>
    <w:p w14:paraId="6B97081E" w14:textId="77777777" w:rsidR="000D02C3" w:rsidRPr="00F36242" w:rsidRDefault="000D02C3" w:rsidP="000D02C3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1C1F63CE" w14:textId="77777777" w:rsidR="000D02C3" w:rsidRPr="00F36242" w:rsidRDefault="000D02C3" w:rsidP="000D02C3">
      <w:pPr>
        <w:spacing w:line="276" w:lineRule="auto"/>
        <w:jc w:val="center"/>
        <w:rPr>
          <w:rFonts w:asciiTheme="minorHAnsi" w:eastAsiaTheme="minorHAnsi" w:hAnsiTheme="minorHAnsi" w:cstheme="minorBidi"/>
          <w:color w:val="FF0000"/>
          <w:lang w:eastAsia="en-US"/>
        </w:rPr>
      </w:pPr>
      <w:r w:rsidRPr="00F36242">
        <w:rPr>
          <w:rFonts w:asciiTheme="minorHAnsi" w:hAnsiTheme="minorHAnsi" w:cstheme="minorHAnsi"/>
          <w:color w:val="FF0000"/>
        </w:rPr>
        <w:t xml:space="preserve">podpisane w formie elektronicznej z dniem złożenia podpisu przez ostatniego z przedstawicieli Stron / </w:t>
      </w:r>
      <w:r w:rsidRPr="00F36242">
        <w:rPr>
          <w:rFonts w:asciiTheme="minorHAnsi" w:eastAsiaTheme="minorHAnsi" w:hAnsiTheme="minorHAnsi" w:cstheme="minorBidi"/>
          <w:color w:val="FF0000"/>
          <w:lang w:eastAsia="en-US"/>
        </w:rPr>
        <w:t xml:space="preserve">zawarte w dniu </w:t>
      </w:r>
      <w:r w:rsidRPr="00F36242">
        <w:rPr>
          <w:rFonts w:asciiTheme="minorHAnsi" w:eastAsiaTheme="minorHAnsi" w:hAnsiTheme="minorHAnsi" w:cstheme="minorBidi"/>
          <w:color w:val="FF0000"/>
          <w:u w:val="dotted"/>
          <w:lang w:eastAsia="en-US"/>
        </w:rPr>
        <w:t xml:space="preserve">___________ </w:t>
      </w:r>
      <w:r w:rsidRPr="00F36242">
        <w:rPr>
          <w:rFonts w:asciiTheme="minorHAnsi" w:eastAsiaTheme="minorHAnsi" w:hAnsiTheme="minorHAnsi" w:cstheme="minorBidi"/>
          <w:color w:val="FF0000"/>
          <w:lang w:eastAsia="en-US"/>
        </w:rPr>
        <w:t xml:space="preserve">2026 r. w Łodzi </w:t>
      </w:r>
    </w:p>
    <w:p w14:paraId="7B44A7E1" w14:textId="77777777" w:rsidR="000D02C3" w:rsidRPr="00F36242" w:rsidRDefault="000D02C3" w:rsidP="000D02C3">
      <w:pPr>
        <w:suppressAutoHyphens w:val="0"/>
        <w:spacing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36242">
        <w:rPr>
          <w:rFonts w:asciiTheme="minorHAnsi" w:eastAsiaTheme="minorHAnsi" w:hAnsiTheme="minorHAnsi" w:cstheme="minorHAnsi"/>
          <w:i/>
          <w:color w:val="0070C0"/>
          <w:sz w:val="22"/>
          <w:szCs w:val="22"/>
          <w:lang w:eastAsia="en-US"/>
        </w:rPr>
        <w:t>(zapis dot. formy zawarcia porozumienia zostanie doprecyzowany na etapie podpisania umowy)</w:t>
      </w:r>
    </w:p>
    <w:p w14:paraId="13E95EF9" w14:textId="77777777" w:rsidR="000D02C3" w:rsidRPr="00F36242" w:rsidRDefault="000D02C3" w:rsidP="000D02C3">
      <w:pPr>
        <w:tabs>
          <w:tab w:val="left" w:pos="1022"/>
        </w:tabs>
        <w:spacing w:line="276" w:lineRule="auto"/>
        <w:jc w:val="center"/>
        <w:rPr>
          <w:rFonts w:asciiTheme="minorHAnsi" w:hAnsiTheme="minorHAnsi" w:cstheme="minorHAnsi"/>
          <w:color w:val="FF0000"/>
        </w:rPr>
      </w:pPr>
    </w:p>
    <w:p w14:paraId="7AED3039" w14:textId="77777777" w:rsidR="000D02C3" w:rsidRPr="00F36242" w:rsidRDefault="000D02C3" w:rsidP="000D02C3">
      <w:pPr>
        <w:jc w:val="both"/>
        <w:rPr>
          <w:rFonts w:asciiTheme="minorHAnsi" w:hAnsiTheme="minorHAnsi" w:cstheme="minorHAnsi"/>
          <w:b/>
        </w:rPr>
      </w:pPr>
    </w:p>
    <w:p w14:paraId="785FFCA1" w14:textId="77777777" w:rsidR="000D02C3" w:rsidRPr="00F36242" w:rsidRDefault="000D02C3" w:rsidP="000D02C3">
      <w:pPr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 xml:space="preserve">Na podstawie przepisów art. 208 Kodeksu pracy, Pracodawcy: </w:t>
      </w:r>
    </w:p>
    <w:p w14:paraId="156BAB7F" w14:textId="77777777" w:rsidR="000D02C3" w:rsidRPr="00F36242" w:rsidRDefault="000D02C3" w:rsidP="000D02C3">
      <w:pPr>
        <w:jc w:val="both"/>
        <w:rPr>
          <w:rFonts w:asciiTheme="minorHAnsi" w:hAnsiTheme="minorHAnsi" w:cstheme="minorHAnsi"/>
          <w:b/>
          <w:i/>
        </w:rPr>
      </w:pPr>
    </w:p>
    <w:p w14:paraId="5E9ED61D" w14:textId="77777777" w:rsidR="000D02C3" w:rsidRPr="00F36242" w:rsidRDefault="000D02C3" w:rsidP="000D02C3">
      <w:pPr>
        <w:numPr>
          <w:ilvl w:val="0"/>
          <w:numId w:val="12"/>
        </w:numPr>
        <w:ind w:left="426" w:hanging="426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F36242">
        <w:rPr>
          <w:rFonts w:asciiTheme="minorHAnsi" w:hAnsiTheme="minorHAnsi" w:cstheme="minorHAnsi"/>
        </w:rPr>
        <w:t>Firma………………………………………z siedzibą……………………………………</w:t>
      </w:r>
    </w:p>
    <w:p w14:paraId="0E891278" w14:textId="77777777" w:rsidR="000D02C3" w:rsidRPr="00F36242" w:rsidRDefault="000D02C3" w:rsidP="000D02C3">
      <w:pPr>
        <w:ind w:left="1418"/>
        <w:jc w:val="both"/>
        <w:rPr>
          <w:rFonts w:asciiTheme="minorHAnsi" w:hAnsiTheme="minorHAnsi" w:cstheme="minorHAnsi"/>
          <w:sz w:val="20"/>
          <w:szCs w:val="20"/>
        </w:rPr>
      </w:pPr>
      <w:r w:rsidRPr="00F36242">
        <w:rPr>
          <w:rFonts w:asciiTheme="minorHAnsi" w:hAnsiTheme="minorHAnsi" w:cstheme="minorHAnsi"/>
          <w:sz w:val="20"/>
          <w:szCs w:val="20"/>
        </w:rPr>
        <w:t>(nazwa firmy)</w:t>
      </w:r>
      <w:r w:rsidRPr="00F36242">
        <w:rPr>
          <w:rFonts w:asciiTheme="minorHAnsi" w:hAnsiTheme="minorHAnsi" w:cstheme="minorHAnsi"/>
          <w:sz w:val="20"/>
          <w:szCs w:val="20"/>
        </w:rPr>
        <w:tab/>
      </w:r>
      <w:r w:rsidRPr="00F36242">
        <w:rPr>
          <w:rFonts w:asciiTheme="minorHAnsi" w:hAnsiTheme="minorHAnsi" w:cstheme="minorHAnsi"/>
        </w:rPr>
        <w:tab/>
      </w:r>
      <w:r w:rsidRPr="00F36242">
        <w:rPr>
          <w:rFonts w:asciiTheme="minorHAnsi" w:hAnsiTheme="minorHAnsi" w:cstheme="minorHAnsi"/>
        </w:rPr>
        <w:tab/>
      </w:r>
      <w:r w:rsidRPr="00F36242">
        <w:rPr>
          <w:rFonts w:asciiTheme="minorHAnsi" w:hAnsiTheme="minorHAnsi" w:cstheme="minorHAnsi"/>
          <w:sz w:val="20"/>
          <w:szCs w:val="20"/>
        </w:rPr>
        <w:t xml:space="preserve">          (adres siedziby)</w:t>
      </w:r>
    </w:p>
    <w:p w14:paraId="3B9649B4" w14:textId="77777777" w:rsidR="000D02C3" w:rsidRPr="00F36242" w:rsidRDefault="000D02C3" w:rsidP="000D02C3">
      <w:pPr>
        <w:ind w:left="426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>reprezentowana przez:</w:t>
      </w:r>
    </w:p>
    <w:p w14:paraId="0F965C81" w14:textId="77777777" w:rsidR="000D02C3" w:rsidRPr="00F36242" w:rsidRDefault="000D02C3" w:rsidP="000D02C3">
      <w:pPr>
        <w:spacing w:line="360" w:lineRule="auto"/>
        <w:ind w:firstLine="426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>…………………………………………………………………</w:t>
      </w:r>
    </w:p>
    <w:p w14:paraId="166779BD" w14:textId="77777777" w:rsidR="000D02C3" w:rsidRPr="00F36242" w:rsidRDefault="000D02C3" w:rsidP="000D02C3">
      <w:p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>…………………………………………………………………</w:t>
      </w:r>
    </w:p>
    <w:p w14:paraId="1AB5F5F8" w14:textId="77777777" w:rsidR="000D02C3" w:rsidRPr="00F36242" w:rsidRDefault="000D02C3" w:rsidP="000D02C3">
      <w:pPr>
        <w:ind w:left="426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 xml:space="preserve">oraz </w:t>
      </w:r>
    </w:p>
    <w:p w14:paraId="51A9E84F" w14:textId="77777777" w:rsidR="000D02C3" w:rsidRPr="00F36242" w:rsidRDefault="000D02C3" w:rsidP="000D02C3">
      <w:pPr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  <w:b/>
        </w:rPr>
        <w:t>Izba Administracji Skarbowej w Łodzi</w:t>
      </w:r>
      <w:r w:rsidRPr="00F36242">
        <w:rPr>
          <w:rFonts w:asciiTheme="minorHAnsi" w:hAnsiTheme="minorHAnsi" w:cstheme="minorHAnsi"/>
        </w:rPr>
        <w:t>, al. Kościuszki 83, 90-436 Łódź, reprezentowana przez …………………………………………………………………………………………,</w:t>
      </w:r>
    </w:p>
    <w:p w14:paraId="7E4207E5" w14:textId="77777777" w:rsidR="000D02C3" w:rsidRPr="00F36242" w:rsidRDefault="000D02C3" w:rsidP="000D02C3">
      <w:pPr>
        <w:jc w:val="both"/>
        <w:rPr>
          <w:rFonts w:asciiTheme="minorHAnsi" w:hAnsiTheme="minorHAnsi" w:cstheme="minorHAnsi"/>
          <w:sz w:val="20"/>
          <w:szCs w:val="20"/>
        </w:rPr>
      </w:pPr>
      <w:r w:rsidRPr="00F36242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(imię i nazwisko, stanowisko)</w:t>
      </w:r>
    </w:p>
    <w:p w14:paraId="4635DD4B" w14:textId="77777777" w:rsidR="000D02C3" w:rsidRPr="00F36242" w:rsidRDefault="000D02C3" w:rsidP="000D02C3">
      <w:pPr>
        <w:spacing w:before="120"/>
        <w:ind w:left="425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>zwani dalej "</w:t>
      </w:r>
      <w:r w:rsidRPr="00F36242">
        <w:rPr>
          <w:rFonts w:asciiTheme="minorHAnsi" w:hAnsiTheme="minorHAnsi" w:cstheme="minorHAnsi"/>
          <w:b/>
        </w:rPr>
        <w:t>Pracodawcami</w:t>
      </w:r>
      <w:r w:rsidRPr="00F36242">
        <w:rPr>
          <w:rFonts w:asciiTheme="minorHAnsi" w:hAnsiTheme="minorHAnsi" w:cstheme="minorHAnsi"/>
        </w:rPr>
        <w:t>" lub "</w:t>
      </w:r>
      <w:r w:rsidRPr="00F36242">
        <w:rPr>
          <w:rFonts w:asciiTheme="minorHAnsi" w:hAnsiTheme="minorHAnsi" w:cstheme="minorHAnsi"/>
          <w:b/>
        </w:rPr>
        <w:t>Stronami</w:t>
      </w:r>
      <w:r w:rsidRPr="00F36242">
        <w:rPr>
          <w:rFonts w:asciiTheme="minorHAnsi" w:hAnsiTheme="minorHAnsi" w:cstheme="minorHAnsi"/>
        </w:rPr>
        <w:t>", zawierają porozumienie następującej treści:</w:t>
      </w:r>
    </w:p>
    <w:p w14:paraId="1B775EE4" w14:textId="77777777" w:rsidR="000D02C3" w:rsidRPr="00F36242" w:rsidRDefault="000D02C3" w:rsidP="000D02C3">
      <w:pPr>
        <w:jc w:val="both"/>
        <w:rPr>
          <w:rFonts w:asciiTheme="minorHAnsi" w:hAnsiTheme="minorHAnsi" w:cstheme="minorHAnsi"/>
        </w:rPr>
      </w:pPr>
    </w:p>
    <w:p w14:paraId="4D7FFFBC" w14:textId="77777777" w:rsidR="000D02C3" w:rsidRPr="00F36242" w:rsidRDefault="000D02C3" w:rsidP="000D02C3">
      <w:pPr>
        <w:spacing w:before="120" w:after="120"/>
        <w:jc w:val="center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  <w:b/>
        </w:rPr>
        <w:t>§ 1</w:t>
      </w:r>
    </w:p>
    <w:p w14:paraId="0D60B104" w14:textId="06EDE9F1" w:rsidR="000D02C3" w:rsidRDefault="000D02C3" w:rsidP="000D02C3">
      <w:pPr>
        <w:spacing w:before="60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 xml:space="preserve">Pracodawcy stwierdzają zgodnie, że ich pracownicy oraz funkcjonariusze Służby Celno-Skarbowej zwani dalej „funkcjonariuszami” wykonują jednocześnie czynności służbowe w tym samym miejscu: tj. w budynkach jednostek administracji skarbowej województwa łódzkiego, zgodnie </w:t>
      </w:r>
      <w:r w:rsidRPr="00F36242">
        <w:rPr>
          <w:rFonts w:asciiTheme="minorHAnsi" w:hAnsiTheme="minorHAnsi" w:cstheme="minorHAnsi"/>
        </w:rPr>
        <w:br/>
        <w:t>z załącznikiem nr 3 do umowy nr 1001-ILN-2.261.48.2026…….</w:t>
      </w:r>
      <w:r w:rsidRPr="00F36242">
        <w:rPr>
          <w:rFonts w:asciiTheme="minorHAnsi" w:hAnsiTheme="minorHAnsi" w:cstheme="minorHAnsi"/>
          <w:sz w:val="20"/>
          <w:szCs w:val="20"/>
        </w:rPr>
        <w:t xml:space="preserve">, </w:t>
      </w:r>
      <w:r w:rsidRPr="00F36242">
        <w:rPr>
          <w:rFonts w:asciiTheme="minorHAnsi" w:hAnsiTheme="minorHAnsi" w:cstheme="minorHAnsi"/>
        </w:rPr>
        <w:t>zwanym dalej „</w:t>
      </w:r>
      <w:r w:rsidRPr="00F36242">
        <w:rPr>
          <w:rFonts w:asciiTheme="minorHAnsi" w:hAnsiTheme="minorHAnsi" w:cstheme="minorHAnsi"/>
          <w:b/>
        </w:rPr>
        <w:t>miejscem pracy/służby</w:t>
      </w:r>
      <w:r w:rsidRPr="00F36242">
        <w:rPr>
          <w:rFonts w:asciiTheme="minorHAnsi" w:hAnsiTheme="minorHAnsi" w:cstheme="minorHAnsi"/>
        </w:rPr>
        <w:t>”.</w:t>
      </w:r>
    </w:p>
    <w:p w14:paraId="55A201EE" w14:textId="77777777" w:rsidR="001E644E" w:rsidRPr="00F36242" w:rsidRDefault="001E644E" w:rsidP="001E644E">
      <w:pPr>
        <w:jc w:val="both"/>
        <w:rPr>
          <w:rFonts w:asciiTheme="minorHAnsi" w:hAnsiTheme="minorHAnsi" w:cstheme="minorHAnsi"/>
        </w:rPr>
      </w:pPr>
    </w:p>
    <w:p w14:paraId="4330DDA1" w14:textId="77777777" w:rsidR="001E644E" w:rsidRPr="00F36242" w:rsidRDefault="001E644E" w:rsidP="001E644E">
      <w:pPr>
        <w:spacing w:after="120"/>
        <w:jc w:val="center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  <w:b/>
        </w:rPr>
        <w:t>§ 2</w:t>
      </w:r>
    </w:p>
    <w:p w14:paraId="44B33EFB" w14:textId="77777777" w:rsidR="001E644E" w:rsidRPr="00F36242" w:rsidRDefault="001E644E" w:rsidP="001E644E">
      <w:pPr>
        <w:spacing w:before="60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>Pracodawcy zobowiązują się współpracować ze sobą w celu zapewnienia:</w:t>
      </w:r>
    </w:p>
    <w:p w14:paraId="2B8406B1" w14:textId="77777777" w:rsidR="001E644E" w:rsidRPr="00F36242" w:rsidRDefault="001E644E" w:rsidP="001E644E">
      <w:pPr>
        <w:numPr>
          <w:ilvl w:val="0"/>
          <w:numId w:val="13"/>
        </w:numPr>
        <w:spacing w:line="276" w:lineRule="auto"/>
        <w:ind w:left="425" w:hanging="425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>wszystkim pracownikom/funkcjonariuszom, o których mowa w § 1, bezpiecznych i higienicznych warunków pracy/służby, w tym minimalizowania zagrożeń związanych z wykonywaną pracą/pełnioną służbą;</w:t>
      </w:r>
    </w:p>
    <w:p w14:paraId="0301702C" w14:textId="77777777" w:rsidR="001E644E" w:rsidRPr="00F36242" w:rsidRDefault="001E644E" w:rsidP="001E644E">
      <w:pPr>
        <w:numPr>
          <w:ilvl w:val="0"/>
          <w:numId w:val="13"/>
        </w:numPr>
        <w:spacing w:line="276" w:lineRule="auto"/>
        <w:ind w:left="425" w:hanging="425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 xml:space="preserve">bezpieczeństwa innych osób przebywających w „miejscu pracy/służby” np. klientom zewnętrznym. </w:t>
      </w:r>
    </w:p>
    <w:p w14:paraId="6939007A" w14:textId="77777777" w:rsidR="001E644E" w:rsidRPr="00F36242" w:rsidRDefault="001E644E" w:rsidP="001E644E">
      <w:pPr>
        <w:jc w:val="center"/>
        <w:rPr>
          <w:rFonts w:asciiTheme="minorHAnsi" w:hAnsiTheme="minorHAnsi" w:cstheme="minorHAnsi"/>
          <w:b/>
        </w:rPr>
      </w:pPr>
    </w:p>
    <w:p w14:paraId="4AD446E0" w14:textId="77777777" w:rsidR="001E644E" w:rsidRPr="00F36242" w:rsidRDefault="001E644E" w:rsidP="001E644E">
      <w:pPr>
        <w:jc w:val="center"/>
        <w:rPr>
          <w:rFonts w:asciiTheme="minorHAnsi" w:hAnsiTheme="minorHAnsi" w:cstheme="minorHAnsi"/>
          <w:b/>
        </w:rPr>
      </w:pPr>
    </w:p>
    <w:p w14:paraId="4CAFE833" w14:textId="77777777" w:rsidR="001E644E" w:rsidRPr="00F36242" w:rsidRDefault="001E644E" w:rsidP="001E644E">
      <w:pPr>
        <w:spacing w:after="120"/>
        <w:jc w:val="center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  <w:b/>
        </w:rPr>
        <w:t>§ 3</w:t>
      </w:r>
    </w:p>
    <w:p w14:paraId="136BCACA" w14:textId="77777777" w:rsidR="001E644E" w:rsidRPr="00F36242" w:rsidRDefault="001E644E" w:rsidP="001E644E">
      <w:pPr>
        <w:numPr>
          <w:ilvl w:val="0"/>
          <w:numId w:val="10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  <w:lang w:eastAsia="pl-PL"/>
        </w:rPr>
        <w:lastRenderedPageBreak/>
        <w:t>Do bieżącej współpracy w zakresie przestrzegania zasad i wykonywania zadań określonych w porozumieniu oraz przeprowadzania kontroli warunków pracy/służby i przestrzegania przepisów/zasad bhp, wyznaczone są następujące osoby:</w:t>
      </w:r>
    </w:p>
    <w:p w14:paraId="294F6E31" w14:textId="77777777" w:rsidR="001E644E" w:rsidRPr="00F36242" w:rsidRDefault="001E644E" w:rsidP="001E644E">
      <w:pPr>
        <w:numPr>
          <w:ilvl w:val="0"/>
          <w:numId w:val="5"/>
        </w:numPr>
        <w:suppressAutoHyphens w:val="0"/>
        <w:spacing w:line="276" w:lineRule="auto"/>
        <w:ind w:left="709" w:hanging="425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  <w:lang w:eastAsia="pl-PL"/>
        </w:rPr>
        <w:t xml:space="preserve">po stronie Izby Administracji Skarbowej w Łodzi: </w:t>
      </w:r>
    </w:p>
    <w:p w14:paraId="67431A3A" w14:textId="77777777" w:rsidR="001E644E" w:rsidRPr="00F36242" w:rsidRDefault="001E644E" w:rsidP="001E644E">
      <w:pPr>
        <w:suppressAutoHyphens w:val="0"/>
        <w:ind w:left="851"/>
        <w:jc w:val="both"/>
        <w:rPr>
          <w:rFonts w:asciiTheme="minorHAnsi" w:hAnsiTheme="minorHAnsi" w:cstheme="minorHAnsi"/>
          <w:lang w:eastAsia="pl-PL"/>
        </w:rPr>
      </w:pPr>
      <w:r w:rsidRPr="00F36242">
        <w:rPr>
          <w:rFonts w:asciiTheme="minorHAnsi" w:hAnsiTheme="minorHAnsi" w:cstheme="minorHAnsi"/>
          <w:lang w:eastAsia="pl-PL"/>
        </w:rPr>
        <w:t>…………………………….</w:t>
      </w:r>
    </w:p>
    <w:p w14:paraId="14520767" w14:textId="77777777" w:rsidR="001E644E" w:rsidRPr="00F36242" w:rsidRDefault="001E644E" w:rsidP="001E644E">
      <w:pPr>
        <w:suppressAutoHyphens w:val="0"/>
        <w:ind w:left="85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36242">
        <w:rPr>
          <w:rFonts w:asciiTheme="minorHAnsi" w:hAnsiTheme="minorHAnsi" w:cstheme="minorHAnsi"/>
          <w:sz w:val="20"/>
          <w:szCs w:val="20"/>
          <w:lang w:eastAsia="pl-PL"/>
        </w:rPr>
        <w:t>(imię, nazwisko pracownika Referatu BHP, telefon kontaktowy)</w:t>
      </w:r>
    </w:p>
    <w:p w14:paraId="29F2B636" w14:textId="77777777" w:rsidR="001E644E" w:rsidRPr="00F36242" w:rsidRDefault="001E644E" w:rsidP="001E644E">
      <w:pPr>
        <w:suppressAutoHyphens w:val="0"/>
        <w:ind w:left="851"/>
        <w:jc w:val="both"/>
        <w:rPr>
          <w:rFonts w:asciiTheme="minorHAnsi" w:hAnsiTheme="minorHAnsi" w:cstheme="minorHAnsi"/>
          <w:lang w:eastAsia="pl-PL"/>
        </w:rPr>
      </w:pPr>
      <w:r w:rsidRPr="00F36242">
        <w:rPr>
          <w:rFonts w:asciiTheme="minorHAnsi" w:hAnsiTheme="minorHAnsi" w:cstheme="minorHAnsi"/>
          <w:lang w:eastAsia="pl-PL"/>
        </w:rPr>
        <w:t>……………………………..</w:t>
      </w:r>
    </w:p>
    <w:p w14:paraId="5F450D82" w14:textId="77777777" w:rsidR="001E644E" w:rsidRPr="00F36242" w:rsidRDefault="001E644E" w:rsidP="001E644E">
      <w:pPr>
        <w:suppressAutoHyphens w:val="0"/>
        <w:spacing w:line="276" w:lineRule="auto"/>
        <w:ind w:left="85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36242">
        <w:rPr>
          <w:rFonts w:asciiTheme="minorHAnsi" w:hAnsiTheme="minorHAnsi" w:cstheme="minorHAnsi"/>
          <w:sz w:val="20"/>
          <w:szCs w:val="20"/>
          <w:lang w:eastAsia="pl-PL"/>
        </w:rPr>
        <w:t xml:space="preserve">(służbowy adres e-mail) </w:t>
      </w:r>
    </w:p>
    <w:p w14:paraId="77241089" w14:textId="77777777" w:rsidR="001E644E" w:rsidRPr="00F36242" w:rsidRDefault="001E644E" w:rsidP="001E644E">
      <w:pPr>
        <w:suppressAutoHyphens w:val="0"/>
        <w:ind w:left="851"/>
        <w:jc w:val="both"/>
        <w:rPr>
          <w:rFonts w:asciiTheme="minorHAnsi" w:hAnsiTheme="minorHAnsi" w:cstheme="minorHAnsi"/>
          <w:lang w:eastAsia="pl-PL"/>
        </w:rPr>
      </w:pPr>
      <w:r w:rsidRPr="00F36242">
        <w:rPr>
          <w:rFonts w:asciiTheme="minorHAnsi" w:hAnsiTheme="minorHAnsi" w:cstheme="minorHAnsi"/>
          <w:lang w:eastAsia="pl-PL"/>
        </w:rPr>
        <w:t>…………………………….</w:t>
      </w:r>
    </w:p>
    <w:p w14:paraId="3D9B4F95" w14:textId="77777777" w:rsidR="001E644E" w:rsidRPr="00F36242" w:rsidRDefault="001E644E" w:rsidP="001E644E">
      <w:pPr>
        <w:suppressAutoHyphens w:val="0"/>
        <w:ind w:left="85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36242">
        <w:rPr>
          <w:rFonts w:asciiTheme="minorHAnsi" w:hAnsiTheme="minorHAnsi" w:cstheme="minorHAnsi"/>
          <w:sz w:val="20"/>
          <w:szCs w:val="20"/>
          <w:lang w:eastAsia="pl-PL"/>
        </w:rPr>
        <w:t xml:space="preserve">(imię, nazwisko pracownika Referatu BHP, telefon kontaktowy) </w:t>
      </w:r>
    </w:p>
    <w:p w14:paraId="0A48CBB1" w14:textId="77777777" w:rsidR="001E644E" w:rsidRPr="00F36242" w:rsidRDefault="001E644E" w:rsidP="001E644E">
      <w:pPr>
        <w:suppressAutoHyphens w:val="0"/>
        <w:ind w:left="851"/>
        <w:jc w:val="both"/>
        <w:rPr>
          <w:rFonts w:asciiTheme="minorHAnsi" w:hAnsiTheme="minorHAnsi" w:cstheme="minorHAnsi"/>
          <w:lang w:eastAsia="pl-PL"/>
        </w:rPr>
      </w:pPr>
      <w:r w:rsidRPr="00F36242">
        <w:rPr>
          <w:rFonts w:asciiTheme="minorHAnsi" w:hAnsiTheme="minorHAnsi" w:cstheme="minorHAnsi"/>
          <w:lang w:eastAsia="pl-PL"/>
        </w:rPr>
        <w:t>……………………………..</w:t>
      </w:r>
    </w:p>
    <w:p w14:paraId="25BB007F" w14:textId="77777777" w:rsidR="001E644E" w:rsidRPr="00F36242" w:rsidRDefault="001E644E" w:rsidP="001E644E">
      <w:pPr>
        <w:numPr>
          <w:ilvl w:val="0"/>
          <w:numId w:val="5"/>
        </w:numPr>
        <w:suppressAutoHyphens w:val="0"/>
        <w:ind w:left="709" w:hanging="425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  <w:lang w:eastAsia="pl-PL"/>
        </w:rPr>
        <w:t>po stronie Firmy</w:t>
      </w:r>
      <w:r w:rsidRPr="00F36242">
        <w:rPr>
          <w:rFonts w:asciiTheme="minorHAnsi" w:hAnsiTheme="minorHAnsi" w:cstheme="minorHAnsi"/>
          <w:b/>
          <w:lang w:eastAsia="pl-PL"/>
        </w:rPr>
        <w:t xml:space="preserve"> </w:t>
      </w:r>
      <w:r w:rsidRPr="00F36242">
        <w:rPr>
          <w:rFonts w:asciiTheme="minorHAnsi" w:hAnsiTheme="minorHAnsi" w:cstheme="minorHAnsi"/>
          <w:lang w:eastAsia="pl-PL"/>
        </w:rPr>
        <w:t>…………………………………………..…….</w:t>
      </w:r>
    </w:p>
    <w:p w14:paraId="120ECEA6" w14:textId="77777777" w:rsidR="001E644E" w:rsidRPr="00F36242" w:rsidRDefault="001E644E" w:rsidP="001E644E">
      <w:pPr>
        <w:suppressAutoHyphens w:val="0"/>
        <w:jc w:val="both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F36242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(nazwa firmy)</w:t>
      </w:r>
      <w:r w:rsidRPr="00F36242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</w:t>
      </w:r>
    </w:p>
    <w:p w14:paraId="5D1A66DB" w14:textId="77777777" w:rsidR="001E644E" w:rsidRPr="00F36242" w:rsidRDefault="001E644E" w:rsidP="001E644E">
      <w:pPr>
        <w:suppressAutoHyphens w:val="0"/>
        <w:ind w:left="851"/>
        <w:jc w:val="both"/>
        <w:rPr>
          <w:rFonts w:asciiTheme="minorHAnsi" w:hAnsiTheme="minorHAnsi" w:cstheme="minorHAnsi"/>
          <w:lang w:eastAsia="pl-PL"/>
        </w:rPr>
      </w:pPr>
      <w:r w:rsidRPr="00F36242">
        <w:rPr>
          <w:rFonts w:asciiTheme="minorHAnsi" w:hAnsiTheme="minorHAnsi" w:cstheme="minorHAnsi"/>
          <w:lang w:eastAsia="pl-PL"/>
        </w:rPr>
        <w:t>…………………………….</w:t>
      </w:r>
    </w:p>
    <w:p w14:paraId="58E8D45F" w14:textId="77777777" w:rsidR="001E644E" w:rsidRPr="00F36242" w:rsidRDefault="001E644E" w:rsidP="001E644E">
      <w:pPr>
        <w:suppressAutoHyphens w:val="0"/>
        <w:ind w:left="85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36242">
        <w:rPr>
          <w:rFonts w:asciiTheme="minorHAnsi" w:hAnsiTheme="minorHAnsi" w:cstheme="minorHAnsi"/>
          <w:sz w:val="20"/>
          <w:szCs w:val="20"/>
          <w:lang w:eastAsia="pl-PL"/>
        </w:rPr>
        <w:t>(imię, nazwisko telefon kontaktowy)</w:t>
      </w:r>
    </w:p>
    <w:p w14:paraId="7728212B" w14:textId="77777777" w:rsidR="001E644E" w:rsidRPr="00F36242" w:rsidRDefault="001E644E" w:rsidP="001E644E">
      <w:pPr>
        <w:suppressAutoHyphens w:val="0"/>
        <w:ind w:left="851"/>
        <w:jc w:val="both"/>
        <w:rPr>
          <w:rFonts w:asciiTheme="minorHAnsi" w:hAnsiTheme="minorHAnsi" w:cstheme="minorHAnsi"/>
          <w:lang w:eastAsia="pl-PL"/>
        </w:rPr>
      </w:pPr>
      <w:r w:rsidRPr="00F36242">
        <w:rPr>
          <w:rFonts w:asciiTheme="minorHAnsi" w:hAnsiTheme="minorHAnsi" w:cstheme="minorHAnsi"/>
          <w:lang w:eastAsia="pl-PL"/>
        </w:rPr>
        <w:t>……………………………..</w:t>
      </w:r>
    </w:p>
    <w:p w14:paraId="598D5499" w14:textId="77777777" w:rsidR="001E644E" w:rsidRPr="00F36242" w:rsidRDefault="001E644E" w:rsidP="001E644E">
      <w:pPr>
        <w:suppressAutoHyphens w:val="0"/>
        <w:ind w:left="85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36242">
        <w:rPr>
          <w:rFonts w:asciiTheme="minorHAnsi" w:hAnsiTheme="minorHAnsi" w:cstheme="minorHAnsi"/>
          <w:sz w:val="20"/>
          <w:szCs w:val="20"/>
          <w:lang w:eastAsia="pl-PL"/>
        </w:rPr>
        <w:t xml:space="preserve">(służbowy adres e-mail) </w:t>
      </w:r>
    </w:p>
    <w:p w14:paraId="1DF353AA" w14:textId="77777777" w:rsidR="001E644E" w:rsidRPr="00F36242" w:rsidRDefault="001E644E" w:rsidP="001E644E">
      <w:pPr>
        <w:pStyle w:val="Tekstpodstawowywcity21"/>
        <w:numPr>
          <w:ilvl w:val="0"/>
          <w:numId w:val="10"/>
        </w:numPr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>Każda ze Stron może zmienić osobę przez siebie upoważnioną w formie oświadczenia przesłanego pozostałym Stronom w formie pisemnej. Zmiana osoby upoważnionej nie wymaga aneksowania Porozumienia.</w:t>
      </w:r>
    </w:p>
    <w:p w14:paraId="1ADD71AF" w14:textId="77777777" w:rsidR="001E644E" w:rsidRPr="00F36242" w:rsidRDefault="001E644E" w:rsidP="001E644E">
      <w:pPr>
        <w:pStyle w:val="Tekstpodstawowywcity21"/>
        <w:spacing w:before="120" w:after="120"/>
        <w:ind w:left="0"/>
        <w:jc w:val="center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  <w:b/>
        </w:rPr>
        <w:t>§ 4</w:t>
      </w:r>
    </w:p>
    <w:p w14:paraId="3C5F00A5" w14:textId="77777777" w:rsidR="001E644E" w:rsidRPr="00F36242" w:rsidRDefault="001E644E" w:rsidP="001E644E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>Pracodawcy jako koordynatora sprawującego nadzór nad bezpieczeństwem i higieną pracy/ służby wszystkich pracowników/funkcjonariuszy, wykonujących czynności służbowe w tym samym miejscu, wyznaczają ………………...……………… ………………………….</w:t>
      </w:r>
    </w:p>
    <w:p w14:paraId="23A88B04" w14:textId="77777777" w:rsidR="001E644E" w:rsidRPr="00F36242" w:rsidRDefault="001E644E" w:rsidP="001E644E">
      <w:pPr>
        <w:suppressAutoHyphens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36242">
        <w:rPr>
          <w:rFonts w:asciiTheme="minorHAnsi" w:hAnsiTheme="minorHAnsi" w:cstheme="minorHAnsi"/>
          <w:sz w:val="20"/>
          <w:szCs w:val="20"/>
          <w:lang w:eastAsia="pl-PL"/>
        </w:rPr>
        <w:t xml:space="preserve">                                                                   (imię, nazwisko, telefon kontaktowy oraz służbowy adres e-mail)</w:t>
      </w:r>
    </w:p>
    <w:p w14:paraId="13E9E076" w14:textId="77777777" w:rsidR="001E644E" w:rsidRPr="00F36242" w:rsidRDefault="001E644E" w:rsidP="001E644E">
      <w:pPr>
        <w:tabs>
          <w:tab w:val="left" w:pos="284"/>
        </w:tabs>
        <w:spacing w:before="60"/>
        <w:ind w:left="284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 xml:space="preserve">zwanego/zwanej dalej </w:t>
      </w:r>
      <w:r w:rsidRPr="00F36242">
        <w:rPr>
          <w:rFonts w:asciiTheme="minorHAnsi" w:hAnsiTheme="minorHAnsi" w:cstheme="minorHAnsi"/>
          <w:b/>
        </w:rPr>
        <w:t>Koordynatorem ds. bhp</w:t>
      </w:r>
      <w:r w:rsidRPr="00F36242">
        <w:rPr>
          <w:rFonts w:asciiTheme="minorHAnsi" w:hAnsiTheme="minorHAnsi" w:cstheme="minorHAnsi"/>
        </w:rPr>
        <w:t>.</w:t>
      </w:r>
    </w:p>
    <w:p w14:paraId="0E54D7B3" w14:textId="77777777" w:rsidR="001E644E" w:rsidRPr="00F36242" w:rsidRDefault="001E644E" w:rsidP="001E644E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>Zmiana wyznaczonego Koordynatora wskazanego w ust. 1 lub danych kontaktowych, nie wymaga aneksowania Porozumienia. Każda zmiana Koordynatora ds. bhp lub danych kontaktowych wymaga przekazania pozostałym Stronom</w:t>
      </w:r>
      <w:r w:rsidRPr="00F36242">
        <w:rPr>
          <w:rFonts w:asciiTheme="minorHAnsi" w:hAnsiTheme="minorHAnsi" w:cstheme="minorHAnsi"/>
          <w:color w:val="FF0000"/>
        </w:rPr>
        <w:t xml:space="preserve"> </w:t>
      </w:r>
      <w:r w:rsidRPr="00F36242">
        <w:rPr>
          <w:rFonts w:asciiTheme="minorHAnsi" w:hAnsiTheme="minorHAnsi" w:cstheme="minorHAnsi"/>
        </w:rPr>
        <w:t xml:space="preserve">pisemnej informacji.  </w:t>
      </w:r>
    </w:p>
    <w:p w14:paraId="67E3B6C8" w14:textId="77777777" w:rsidR="001E644E" w:rsidRPr="00F36242" w:rsidRDefault="001E644E" w:rsidP="001E644E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 xml:space="preserve">Wyznaczenie Koordynatora ds. bhp nie zwalnia Stron z obowiązku zapewnienia pracownikom/funkcjonariuszom bezpiecznych i higienicznych warunków pracy/służby. </w:t>
      </w:r>
    </w:p>
    <w:p w14:paraId="25E7FECF" w14:textId="77777777" w:rsidR="001E644E" w:rsidRPr="00F36242" w:rsidRDefault="001E644E" w:rsidP="001E644E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>Każdy z Pracodawców odpowiada odrębnie za stosowanie przepisów i zasad bezpieczeństwa i higieny pracy/służby oraz podległych pracowników/funkcjonariuszy.</w:t>
      </w:r>
      <w:r w:rsidRPr="00F36242">
        <w:rPr>
          <w:rFonts w:asciiTheme="minorHAnsi" w:hAnsiTheme="minorHAnsi" w:cstheme="minorHAnsi"/>
          <w:color w:val="FF0000"/>
        </w:rPr>
        <w:t xml:space="preserve"> </w:t>
      </w:r>
    </w:p>
    <w:p w14:paraId="5027111B" w14:textId="77777777" w:rsidR="001E644E" w:rsidRPr="00F36242" w:rsidRDefault="001E644E" w:rsidP="001E644E">
      <w:pPr>
        <w:tabs>
          <w:tab w:val="left" w:pos="284"/>
        </w:tabs>
        <w:spacing w:before="60"/>
        <w:ind w:left="284"/>
        <w:jc w:val="both"/>
        <w:rPr>
          <w:rFonts w:asciiTheme="minorHAnsi" w:hAnsiTheme="minorHAnsi" w:cstheme="minorHAnsi"/>
        </w:rPr>
      </w:pPr>
    </w:p>
    <w:p w14:paraId="05C824B6" w14:textId="77777777" w:rsidR="001E644E" w:rsidRPr="00F36242" w:rsidRDefault="001E644E" w:rsidP="001E644E">
      <w:pPr>
        <w:spacing w:after="120"/>
        <w:jc w:val="center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  <w:b/>
        </w:rPr>
        <w:t>§ 5</w:t>
      </w:r>
    </w:p>
    <w:p w14:paraId="6A34FCCF" w14:textId="77777777" w:rsidR="001E644E" w:rsidRPr="00F36242" w:rsidRDefault="001E644E" w:rsidP="001E644E">
      <w:pPr>
        <w:numPr>
          <w:ilvl w:val="0"/>
          <w:numId w:val="2"/>
        </w:numPr>
        <w:spacing w:before="60"/>
        <w:ind w:left="357" w:hanging="357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>Do obowiązków i uprawnień Koordynatora ds. bhp należy:</w:t>
      </w:r>
    </w:p>
    <w:p w14:paraId="0DD36EDD" w14:textId="77777777" w:rsidR="001E644E" w:rsidRPr="00F36242" w:rsidRDefault="001E644E" w:rsidP="001E644E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>sprawowanie nadzoru w zakresie bezpieczeństwa i higieny pracy/służby na terenie miejsca pracy;</w:t>
      </w:r>
    </w:p>
    <w:p w14:paraId="0350C9B7" w14:textId="77777777" w:rsidR="001E644E" w:rsidRPr="00F36242" w:rsidRDefault="001E644E" w:rsidP="001E644E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>przeprowadzanie kontroli stanu bezpieczeństwa i higieny pracy/służby na wszystkich stanowiskach pracy/służby;</w:t>
      </w:r>
    </w:p>
    <w:p w14:paraId="4D571226" w14:textId="77777777" w:rsidR="001E644E" w:rsidRPr="00F36242" w:rsidRDefault="001E644E" w:rsidP="001E644E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>przeprowadzanie kontroli przestrzegania przez pracowników/funkcjonariuszy  przepisów i zasad bezpiecznego wykonywania czynności i zadań służbowych;</w:t>
      </w:r>
    </w:p>
    <w:p w14:paraId="20601D24" w14:textId="77777777" w:rsidR="001E644E" w:rsidRPr="00F36242" w:rsidRDefault="001E644E" w:rsidP="001E644E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>informowanie pracodawców o stwierdzonych zagrożeniach zawodowych i uchybieniach w zakresie bhp oraz występowanie z wnioskami zmierzającymi do ich usunięcia;</w:t>
      </w:r>
    </w:p>
    <w:p w14:paraId="224AB6B0" w14:textId="77777777" w:rsidR="001E644E" w:rsidRPr="00F36242" w:rsidRDefault="001E644E" w:rsidP="001E644E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>niezwłoczne wstrzymanie pracy maszyny lub innego urządzenia w razie wystąpienia bezpośredniego zagrożenia życia i zdrowia pracownika/funkcjonariusza lub innej osoby;</w:t>
      </w:r>
    </w:p>
    <w:p w14:paraId="274F31CA" w14:textId="77777777" w:rsidR="001E644E" w:rsidRPr="00F36242" w:rsidRDefault="001E644E" w:rsidP="001E644E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lastRenderedPageBreak/>
        <w:t>niezwłoczne odsunięcie od wykonywania zadań pracownika/funkcjonariusza, zatrudnionego przy pracy wzbronionej;</w:t>
      </w:r>
    </w:p>
    <w:p w14:paraId="2435E089" w14:textId="77777777" w:rsidR="001E644E" w:rsidRPr="00F36242" w:rsidRDefault="001E644E" w:rsidP="001E644E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>niezwłoczne odsunięcie od wykonywania zadań pracownika/funkcjonariusza, który swoim zachowaniem lub sposobem wykonywania zadań stwarza bezpośrednie zagrożenie życia lub zdrowia innej osoby.</w:t>
      </w:r>
    </w:p>
    <w:p w14:paraId="41F3AC8E" w14:textId="77777777" w:rsidR="001E644E" w:rsidRPr="00F36242" w:rsidRDefault="001E644E" w:rsidP="001E644E">
      <w:pPr>
        <w:numPr>
          <w:ilvl w:val="0"/>
          <w:numId w:val="2"/>
        </w:numPr>
        <w:spacing w:before="60"/>
        <w:ind w:left="426" w:hanging="426"/>
        <w:jc w:val="both"/>
        <w:rPr>
          <w:rFonts w:asciiTheme="minorHAnsi" w:hAnsiTheme="minorHAnsi" w:cstheme="minorHAnsi"/>
          <w:strike/>
        </w:rPr>
      </w:pPr>
      <w:r w:rsidRPr="00F36242">
        <w:rPr>
          <w:rFonts w:asciiTheme="minorHAnsi" w:hAnsiTheme="minorHAnsi" w:cstheme="minorHAnsi"/>
        </w:rPr>
        <w:t>W przypadku odsunięcia od wykonywania czynności pracownika, Koordynator ds. bhp jest zobowiązany niezwłocznie powiadomić o tym fakcie:</w:t>
      </w:r>
    </w:p>
    <w:p w14:paraId="3C2F93AF" w14:textId="77777777" w:rsidR="001E644E" w:rsidRPr="00F36242" w:rsidRDefault="001E644E" w:rsidP="001E644E">
      <w:pPr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>bezpośredniego przełożonego pracownika lub osobę wyznaczoną przez Pracodawcę, o której mowa w § 3 ust. 1 pkt 2;</w:t>
      </w:r>
    </w:p>
    <w:p w14:paraId="08418116" w14:textId="77777777" w:rsidR="001E644E" w:rsidRPr="00F36242" w:rsidRDefault="001E644E" w:rsidP="001E644E">
      <w:pPr>
        <w:tabs>
          <w:tab w:val="left" w:pos="851"/>
        </w:tabs>
        <w:ind w:left="851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 xml:space="preserve">oraz </w:t>
      </w:r>
    </w:p>
    <w:p w14:paraId="5401DAAB" w14:textId="77777777" w:rsidR="001E644E" w:rsidRPr="00F36242" w:rsidRDefault="001E644E" w:rsidP="001E644E">
      <w:pPr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strike/>
        </w:rPr>
      </w:pPr>
      <w:r w:rsidRPr="00F36242">
        <w:rPr>
          <w:rFonts w:asciiTheme="minorHAnsi" w:hAnsiTheme="minorHAnsi" w:cstheme="minorHAnsi"/>
        </w:rPr>
        <w:t xml:space="preserve">bezpośredniego przełożonego pracownika oraz osoby wyznaczone przez Pracodawcę, o których mowa w § 3 ust. 1 pkt 1.  </w:t>
      </w:r>
    </w:p>
    <w:p w14:paraId="662EBC5E" w14:textId="77777777" w:rsidR="001E644E" w:rsidRPr="00F36242" w:rsidRDefault="001E644E" w:rsidP="001E644E">
      <w:pPr>
        <w:tabs>
          <w:tab w:val="left" w:pos="851"/>
        </w:tabs>
        <w:jc w:val="both"/>
        <w:rPr>
          <w:rFonts w:asciiTheme="minorHAnsi" w:hAnsiTheme="minorHAnsi" w:cstheme="minorHAnsi"/>
          <w:strike/>
        </w:rPr>
      </w:pPr>
    </w:p>
    <w:p w14:paraId="29FD51B8" w14:textId="77777777" w:rsidR="001E644E" w:rsidRPr="00F36242" w:rsidRDefault="001E644E" w:rsidP="001E644E">
      <w:pPr>
        <w:tabs>
          <w:tab w:val="left" w:pos="851"/>
        </w:tabs>
        <w:jc w:val="both"/>
        <w:rPr>
          <w:rFonts w:asciiTheme="minorHAnsi" w:hAnsiTheme="minorHAnsi" w:cstheme="minorHAnsi"/>
          <w:strike/>
        </w:rPr>
      </w:pPr>
    </w:p>
    <w:p w14:paraId="7634C513" w14:textId="77777777" w:rsidR="001E644E" w:rsidRPr="00F36242" w:rsidRDefault="001E644E" w:rsidP="001E644E">
      <w:pPr>
        <w:spacing w:after="120"/>
        <w:jc w:val="center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  <w:b/>
        </w:rPr>
        <w:t>§ 6</w:t>
      </w:r>
    </w:p>
    <w:p w14:paraId="617963CF" w14:textId="77777777" w:rsidR="001E644E" w:rsidRPr="00F36242" w:rsidRDefault="001E644E" w:rsidP="001E644E">
      <w:pPr>
        <w:spacing w:before="60"/>
        <w:jc w:val="both"/>
        <w:rPr>
          <w:rFonts w:asciiTheme="minorHAnsi" w:hAnsiTheme="minorHAnsi" w:cstheme="minorHAnsi"/>
          <w:b/>
        </w:rPr>
      </w:pPr>
      <w:r w:rsidRPr="00F36242">
        <w:rPr>
          <w:rFonts w:asciiTheme="minorHAnsi" w:hAnsiTheme="minorHAnsi" w:cstheme="minorHAnsi"/>
          <w:b/>
        </w:rPr>
        <w:t>Pracodawcy ustalają następujące zasady współdziałania i sposoby postępowania:</w:t>
      </w:r>
    </w:p>
    <w:p w14:paraId="08F6EA6C" w14:textId="77777777" w:rsidR="001E644E" w:rsidRPr="00F36242" w:rsidRDefault="001E644E" w:rsidP="001E644E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>Przed rozpoczęciem wykonywania prac, Firma ………………………………………………………………………………………………….</w:t>
      </w:r>
    </w:p>
    <w:p w14:paraId="038BEC22" w14:textId="77777777" w:rsidR="001E644E" w:rsidRPr="00F36242" w:rsidRDefault="001E644E" w:rsidP="001E644E">
      <w:pPr>
        <w:ind w:left="360"/>
        <w:rPr>
          <w:rFonts w:asciiTheme="minorHAnsi" w:hAnsiTheme="minorHAnsi" w:cstheme="minorHAnsi"/>
          <w:sz w:val="20"/>
          <w:szCs w:val="20"/>
        </w:rPr>
      </w:pPr>
      <w:r w:rsidRPr="00F36242">
        <w:rPr>
          <w:rFonts w:asciiTheme="minorHAnsi" w:hAnsiTheme="minorHAnsi" w:cstheme="minorHAnsi"/>
          <w:sz w:val="20"/>
          <w:szCs w:val="20"/>
        </w:rPr>
        <w:t xml:space="preserve">                                               (nazwa firmy)</w:t>
      </w:r>
    </w:p>
    <w:p w14:paraId="29EE7EFD" w14:textId="77777777" w:rsidR="001E644E" w:rsidRPr="00F36242" w:rsidRDefault="001E644E" w:rsidP="001E644E">
      <w:pPr>
        <w:ind w:left="360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>zobowiązana jest do przekazania:</w:t>
      </w:r>
    </w:p>
    <w:p w14:paraId="3D8A70F3" w14:textId="77777777" w:rsidR="001E644E" w:rsidRPr="00F36242" w:rsidRDefault="001E644E" w:rsidP="001E644E">
      <w:pPr>
        <w:numPr>
          <w:ilvl w:val="0"/>
          <w:numId w:val="14"/>
        </w:numPr>
        <w:tabs>
          <w:tab w:val="left" w:pos="851"/>
        </w:tabs>
        <w:ind w:left="851" w:hanging="425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>danych osób realizujących zadania służby bhp;</w:t>
      </w:r>
    </w:p>
    <w:p w14:paraId="031BE73C" w14:textId="77777777" w:rsidR="001E644E" w:rsidRPr="00F36242" w:rsidRDefault="001E644E" w:rsidP="001E644E">
      <w:pPr>
        <w:numPr>
          <w:ilvl w:val="0"/>
          <w:numId w:val="14"/>
        </w:numPr>
        <w:tabs>
          <w:tab w:val="left" w:pos="851"/>
        </w:tabs>
        <w:ind w:left="851" w:hanging="425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>wykazu pracowników oraz podwykonawców (jeżeli umowa to przewiduje), którzy będą wykonywać prace;</w:t>
      </w:r>
    </w:p>
    <w:p w14:paraId="60828AD0" w14:textId="77777777" w:rsidR="001E644E" w:rsidRPr="00F36242" w:rsidRDefault="001E644E" w:rsidP="001E644E">
      <w:pPr>
        <w:numPr>
          <w:ilvl w:val="0"/>
          <w:numId w:val="14"/>
        </w:numPr>
        <w:tabs>
          <w:tab w:val="left" w:pos="851"/>
        </w:tabs>
        <w:ind w:left="851" w:hanging="425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>dane osób nadzorujących wykonywane prace, realizowane usługi/dostawy,</w:t>
      </w:r>
    </w:p>
    <w:p w14:paraId="0B14393E" w14:textId="77777777" w:rsidR="001E644E" w:rsidRPr="00F36242" w:rsidRDefault="001E644E" w:rsidP="001E644E">
      <w:pPr>
        <w:numPr>
          <w:ilvl w:val="0"/>
          <w:numId w:val="1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 xml:space="preserve">informacji o stosowanych substancjach niebezpiecznych i miejscach ich przechowywania na terenie jednostki Izby Administracji Skarbowej w Łodzi.  </w:t>
      </w:r>
    </w:p>
    <w:p w14:paraId="21E4A451" w14:textId="77777777" w:rsidR="001E644E" w:rsidRPr="00F36242" w:rsidRDefault="001E644E" w:rsidP="001E644E">
      <w:pPr>
        <w:numPr>
          <w:ilvl w:val="0"/>
          <w:numId w:val="7"/>
        </w:numPr>
        <w:ind w:left="425" w:hanging="425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>Podstawą dopuszczenia pracowników do wykonywania czynności służbowych na terenie jednostki Izby Administracji Skarbowej w Łodzi jest:</w:t>
      </w:r>
    </w:p>
    <w:p w14:paraId="5B807205" w14:textId="77777777" w:rsidR="001E644E" w:rsidRPr="00F36242" w:rsidRDefault="001E644E" w:rsidP="001E644E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>posiadanie aktualnych profilaktycznych badań lekarskich;</w:t>
      </w:r>
    </w:p>
    <w:p w14:paraId="69A3054D" w14:textId="77777777" w:rsidR="001E644E" w:rsidRPr="00F36242" w:rsidRDefault="001E644E" w:rsidP="001E644E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>posiadanie aktualnych, udokumentowanych szkoleń w zakresie bhp;</w:t>
      </w:r>
    </w:p>
    <w:p w14:paraId="2E0F52DC" w14:textId="77777777" w:rsidR="001E644E" w:rsidRPr="00F36242" w:rsidRDefault="001E644E" w:rsidP="001E644E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>posiadanie niezbędnych/wymaganych prawem kwalifikacji do wykonywanych prac;</w:t>
      </w:r>
    </w:p>
    <w:p w14:paraId="1CEA8D61" w14:textId="77777777" w:rsidR="001E644E" w:rsidRPr="00F36242" w:rsidRDefault="001E644E" w:rsidP="001E644E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>posiadanie środków ochrony indywidualnej, odzieży i obuwia roboczego;</w:t>
      </w:r>
    </w:p>
    <w:p w14:paraId="6D3E7257" w14:textId="77777777" w:rsidR="001E644E" w:rsidRPr="00F36242" w:rsidRDefault="001E644E" w:rsidP="001E644E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>znajomość właściwości oraz umiejętność stosowania w sposób bezpieczny substancji niebezpiecznych/chemicznych, jeżeli takie są stosowane przez pracowników firmy przy wykonywaniu prac;</w:t>
      </w:r>
    </w:p>
    <w:p w14:paraId="0FB564FA" w14:textId="77777777" w:rsidR="001E644E" w:rsidRPr="00F36242" w:rsidRDefault="001E644E" w:rsidP="001E644E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>znajomość i przestrzeganie przez pracowników firmy instrukcji obsługi wykorzystywanych maszyn i urządzeń;</w:t>
      </w:r>
    </w:p>
    <w:p w14:paraId="3CEF778E" w14:textId="77777777" w:rsidR="001E644E" w:rsidRPr="00F36242" w:rsidRDefault="001E644E" w:rsidP="001E644E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>zapoznanie pracowników przez Koordynatora ds. bhp z instrukcjami bhp obowiązującymi w miejscu pracy/służby;</w:t>
      </w:r>
    </w:p>
    <w:p w14:paraId="49CA46EC" w14:textId="77777777" w:rsidR="001E644E" w:rsidRPr="00F36242" w:rsidRDefault="001E644E" w:rsidP="001E644E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>poinformowanie pracowników przez Koordynatora ds. bhp o:</w:t>
      </w:r>
    </w:p>
    <w:p w14:paraId="700F9862" w14:textId="77777777" w:rsidR="001E644E" w:rsidRPr="00F36242" w:rsidRDefault="001E644E" w:rsidP="001E644E">
      <w:pPr>
        <w:numPr>
          <w:ilvl w:val="0"/>
          <w:numId w:val="11"/>
        </w:numPr>
        <w:ind w:left="1276" w:hanging="425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>zagrożeniach dla zdrowia i życia występujących w miejscu pracy/pełnienia służby, w tym o zasadach postępowania w przypadku awarii i innych sytuacji zagrażających zdrowiu i życiu pracowników/funkcjonariuszy,</w:t>
      </w:r>
    </w:p>
    <w:p w14:paraId="2155E0D6" w14:textId="77777777" w:rsidR="001E644E" w:rsidRPr="00F36242" w:rsidRDefault="001E644E" w:rsidP="001E644E">
      <w:pPr>
        <w:numPr>
          <w:ilvl w:val="0"/>
          <w:numId w:val="11"/>
        </w:numPr>
        <w:ind w:left="1276" w:hanging="425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>działaniach ochronnych i zapobiegawczych podjętych w celu wyeliminowania lub ograniczenia zagrożeń, o których mowa w lit. a,</w:t>
      </w:r>
    </w:p>
    <w:p w14:paraId="769F47AF" w14:textId="77777777" w:rsidR="001E644E" w:rsidRPr="00F36242" w:rsidRDefault="001E644E" w:rsidP="001E644E">
      <w:pPr>
        <w:numPr>
          <w:ilvl w:val="0"/>
          <w:numId w:val="11"/>
        </w:numPr>
        <w:ind w:left="1276" w:hanging="425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>osobach wyznaczonych do udzielania pierwszej pomocy,</w:t>
      </w:r>
    </w:p>
    <w:p w14:paraId="578DEB86" w14:textId="77777777" w:rsidR="001E644E" w:rsidRPr="00F36242" w:rsidRDefault="001E644E" w:rsidP="001E644E">
      <w:pPr>
        <w:numPr>
          <w:ilvl w:val="0"/>
          <w:numId w:val="11"/>
        </w:numPr>
        <w:ind w:left="1276" w:hanging="425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>osobach wyznaczonych do wykonywania działań w zakresie zwalczania pożarów i ewakuacji pracowników/funkcjonariuszy.</w:t>
      </w:r>
    </w:p>
    <w:p w14:paraId="7A9163B2" w14:textId="77777777" w:rsidR="001E644E" w:rsidRPr="00F36242" w:rsidRDefault="001E644E" w:rsidP="001E644E">
      <w:pPr>
        <w:numPr>
          <w:ilvl w:val="0"/>
          <w:numId w:val="7"/>
        </w:numPr>
        <w:spacing w:before="60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lastRenderedPageBreak/>
        <w:t xml:space="preserve">Firma ………………………………...………………………………………………………..., </w:t>
      </w:r>
    </w:p>
    <w:p w14:paraId="36AA92B5" w14:textId="77777777" w:rsidR="001E644E" w:rsidRPr="00F36242" w:rsidRDefault="001E644E" w:rsidP="001E644E">
      <w:pPr>
        <w:ind w:left="357"/>
        <w:rPr>
          <w:rFonts w:asciiTheme="minorHAnsi" w:hAnsiTheme="minorHAnsi" w:cstheme="minorHAnsi"/>
          <w:sz w:val="20"/>
          <w:szCs w:val="20"/>
        </w:rPr>
      </w:pPr>
      <w:r w:rsidRPr="00F36242">
        <w:rPr>
          <w:rFonts w:asciiTheme="minorHAnsi" w:hAnsiTheme="minorHAnsi" w:cstheme="minorHAnsi"/>
        </w:rPr>
        <w:t xml:space="preserve">                                  </w:t>
      </w:r>
      <w:r w:rsidRPr="00F36242">
        <w:rPr>
          <w:rFonts w:asciiTheme="minorHAnsi" w:hAnsiTheme="minorHAnsi" w:cstheme="minorHAnsi"/>
          <w:sz w:val="20"/>
          <w:szCs w:val="20"/>
        </w:rPr>
        <w:t>(nazwa firmy)</w:t>
      </w:r>
    </w:p>
    <w:p w14:paraId="48CB0B16" w14:textId="77777777" w:rsidR="001E644E" w:rsidRPr="00F36242" w:rsidRDefault="001E644E" w:rsidP="001E644E">
      <w:pPr>
        <w:ind w:left="357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>jest zobowiązana delegować do wykonywania zadań na terenie „miejsca pracy/służby” pracowników spełniających wymagania, określone w ust. 2, pkt 1-6.</w:t>
      </w:r>
    </w:p>
    <w:p w14:paraId="307522F6" w14:textId="77777777" w:rsidR="001E644E" w:rsidRPr="00F36242" w:rsidRDefault="001E644E" w:rsidP="001E644E">
      <w:pPr>
        <w:numPr>
          <w:ilvl w:val="0"/>
          <w:numId w:val="7"/>
        </w:numPr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>Firma</w:t>
      </w:r>
      <w:r w:rsidRPr="00F36242">
        <w:rPr>
          <w:rStyle w:val="Uwydatnienie"/>
          <w:rFonts w:asciiTheme="minorHAnsi" w:hAnsiTheme="minorHAnsi" w:cstheme="minorHAnsi"/>
          <w:b/>
          <w:bCs/>
          <w:i w:val="0"/>
          <w:iCs w:val="0"/>
          <w:lang w:eastAsia="pl-PL"/>
        </w:rPr>
        <w:t xml:space="preserve"> …</w:t>
      </w:r>
      <w:r w:rsidRPr="00F36242">
        <w:rPr>
          <w:rStyle w:val="Uwydatnienie"/>
          <w:rFonts w:asciiTheme="minorHAnsi" w:hAnsiTheme="minorHAnsi" w:cstheme="minorHAnsi"/>
          <w:bCs/>
          <w:i w:val="0"/>
          <w:iCs w:val="0"/>
          <w:lang w:eastAsia="pl-PL"/>
        </w:rPr>
        <w:t>………………………………………………………………</w:t>
      </w:r>
      <w:r w:rsidRPr="00F36242">
        <w:rPr>
          <w:rFonts w:asciiTheme="minorHAnsi" w:hAnsiTheme="minorHAnsi" w:cstheme="minorHAnsi"/>
        </w:rPr>
        <w:t xml:space="preserve"> jest zobowiązana do:</w:t>
      </w:r>
    </w:p>
    <w:p w14:paraId="18CAF449" w14:textId="77777777" w:rsidR="001E644E" w:rsidRPr="00F36242" w:rsidRDefault="001E644E" w:rsidP="001E644E">
      <w:pPr>
        <w:jc w:val="both"/>
        <w:rPr>
          <w:rFonts w:asciiTheme="minorHAnsi" w:hAnsiTheme="minorHAnsi" w:cstheme="minorHAnsi"/>
          <w:sz w:val="20"/>
          <w:szCs w:val="20"/>
        </w:rPr>
      </w:pPr>
      <w:r w:rsidRPr="00F36242">
        <w:rPr>
          <w:rFonts w:asciiTheme="minorHAnsi" w:hAnsiTheme="minorHAnsi" w:cstheme="minorHAnsi"/>
          <w:sz w:val="20"/>
          <w:szCs w:val="20"/>
        </w:rPr>
        <w:t xml:space="preserve">                                                 (nazwa firmy)</w:t>
      </w:r>
    </w:p>
    <w:p w14:paraId="3D0A61D9" w14:textId="77777777" w:rsidR="001E644E" w:rsidRPr="00F36242" w:rsidRDefault="001E644E" w:rsidP="001E644E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 xml:space="preserve">umożliwienia Koordynatorowi ds. bhp dostępu do stanowisk pracy, wglądu do dokumentacji (instrukcji) użytkowania aparatów, maszyn i urządzeń oraz dokumentacji szkoleń pracowników w zakresie bhp, zapoznania pracowników z oceną ryzyka zawodowego;  </w:t>
      </w:r>
    </w:p>
    <w:p w14:paraId="525886B1" w14:textId="77777777" w:rsidR="001E644E" w:rsidRPr="00F36242" w:rsidRDefault="001E644E" w:rsidP="001E644E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 xml:space="preserve">zgłaszania i konsultowania z Koordynatorem ds. bhp wszelkich zmian mających wpływ na stan bezpieczeństwa w „miejscu pracy/służby”. </w:t>
      </w:r>
    </w:p>
    <w:p w14:paraId="29340B5F" w14:textId="77777777" w:rsidR="001E644E" w:rsidRPr="00F36242" w:rsidRDefault="001E644E" w:rsidP="001E644E">
      <w:pPr>
        <w:pStyle w:val="Tekstpodstawowywcity21"/>
        <w:numPr>
          <w:ilvl w:val="0"/>
          <w:numId w:val="7"/>
        </w:numPr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 xml:space="preserve">W razie zaistnienia na terenie jednostki Izby Administracji Skarbowej w Łodzi wypadku przy pracy, ustalenia okoliczności i przyczyn wypadku dokonuje zespół powypadkowy powołany przez Pracodawcę poszkodowanego. Ustalenia okoliczności i przyczyn wypadku w miejscu pracy/służby dokonywane są w obecności Koordynatora ds. bhp. </w:t>
      </w:r>
    </w:p>
    <w:p w14:paraId="4CA4F189" w14:textId="77777777" w:rsidR="001E644E" w:rsidRPr="00F36242" w:rsidRDefault="001E644E" w:rsidP="001E644E">
      <w:pPr>
        <w:pStyle w:val="Tekstpodstawowywcity21"/>
        <w:numPr>
          <w:ilvl w:val="0"/>
          <w:numId w:val="7"/>
        </w:numPr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>Wszyscy pracownicy/funkcjonariusze wykonujący pracę/pełniący służbę w „miejscu pracy/służby” są zobowiązani do przestrzegania obowiązujących przepisów i zasad bezpieczeństwa i higieny pracy/służby oraz ochrony przeciwpożarowej.</w:t>
      </w:r>
    </w:p>
    <w:p w14:paraId="6ED2ED2F" w14:textId="77777777" w:rsidR="001E644E" w:rsidRPr="00F36242" w:rsidRDefault="001E644E" w:rsidP="001E644E">
      <w:pPr>
        <w:pStyle w:val="Tekstpodstawowywcity21"/>
        <w:ind w:left="425" w:hanging="425"/>
        <w:jc w:val="both"/>
        <w:rPr>
          <w:rFonts w:asciiTheme="minorHAnsi" w:hAnsiTheme="minorHAnsi" w:cstheme="minorHAnsi"/>
        </w:rPr>
      </w:pPr>
    </w:p>
    <w:p w14:paraId="2CE20ACD" w14:textId="77777777" w:rsidR="001E644E" w:rsidRPr="00F36242" w:rsidRDefault="001E644E" w:rsidP="001E644E">
      <w:pPr>
        <w:pStyle w:val="Tekstpodstawowywcity21"/>
        <w:spacing w:after="120"/>
        <w:ind w:left="0"/>
        <w:jc w:val="center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  <w:b/>
        </w:rPr>
        <w:t>§ 7</w:t>
      </w:r>
    </w:p>
    <w:p w14:paraId="76C53582" w14:textId="77777777" w:rsidR="001E644E" w:rsidRPr="00F36242" w:rsidRDefault="001E644E" w:rsidP="001E644E">
      <w:pPr>
        <w:pStyle w:val="Tekstpodstawowywcity21"/>
        <w:spacing w:before="60"/>
        <w:ind w:left="0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 xml:space="preserve">Wszystkie zmiany do treści niniejszego porozumienia wymagają formy pisemnej - aneksu, pod rygorem nieważności, z zastrzeżeniem § 3 ust. 1 oraz § 4 ust. 1. </w:t>
      </w:r>
    </w:p>
    <w:p w14:paraId="06A2B0AB" w14:textId="77777777" w:rsidR="001E644E" w:rsidRPr="00F36242" w:rsidRDefault="001E644E" w:rsidP="001E644E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2A604E17" w14:textId="77777777" w:rsidR="001E644E" w:rsidRPr="00F36242" w:rsidRDefault="001E644E" w:rsidP="001E644E">
      <w:pPr>
        <w:pStyle w:val="Tekstpodstawowywcity21"/>
        <w:spacing w:after="120"/>
        <w:ind w:left="0"/>
        <w:jc w:val="center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  <w:b/>
        </w:rPr>
        <w:t>§ 8</w:t>
      </w:r>
    </w:p>
    <w:p w14:paraId="4BA08426" w14:textId="77777777" w:rsidR="001E644E" w:rsidRPr="00F36242" w:rsidRDefault="001E644E" w:rsidP="001E644E">
      <w:pPr>
        <w:pStyle w:val="Tekstpodstawowywcity21"/>
        <w:spacing w:before="60"/>
        <w:ind w:left="0"/>
        <w:jc w:val="both"/>
        <w:rPr>
          <w:rFonts w:asciiTheme="minorHAnsi" w:eastAsiaTheme="minorHAnsi" w:hAnsiTheme="minorHAnsi" w:cstheme="minorHAnsi"/>
          <w:i/>
          <w:color w:val="0070C0"/>
          <w:sz w:val="22"/>
          <w:szCs w:val="22"/>
          <w:lang w:eastAsia="en-US"/>
        </w:rPr>
      </w:pPr>
      <w:r w:rsidRPr="00F36242">
        <w:rPr>
          <w:rFonts w:asciiTheme="minorHAnsi" w:hAnsiTheme="minorHAnsi" w:cstheme="minorHAnsi"/>
        </w:rPr>
        <w:t xml:space="preserve">Porozumienie sporządzono </w:t>
      </w:r>
      <w:r w:rsidRPr="00F36242">
        <w:rPr>
          <w:rFonts w:asciiTheme="minorHAnsi" w:eastAsia="Arial" w:hAnsiTheme="minorHAnsi" w:cstheme="minorHAnsi"/>
          <w:lang w:eastAsia="pl-PL"/>
        </w:rPr>
        <w:t xml:space="preserve">w formie elektronicznej i podpisano kwalifikowanym podpisem elektronicznym przez przedstawicieli każdej ze Stron. </w:t>
      </w:r>
      <w:r w:rsidRPr="00F36242">
        <w:rPr>
          <w:rFonts w:asciiTheme="minorHAnsi" w:eastAsiaTheme="minorHAnsi" w:hAnsiTheme="minorHAnsi" w:cstheme="minorHAnsi"/>
          <w:lang w:eastAsia="en-US"/>
        </w:rPr>
        <w:t>/ Porozumienie sporządzono w dwóch jednobrzmiących egzemplarzach po jednym dla każdej ze Stron.</w:t>
      </w:r>
      <w:r w:rsidRPr="00F36242">
        <w:rPr>
          <w:rFonts w:asciiTheme="minorHAnsi" w:eastAsiaTheme="minorHAnsi" w:hAnsiTheme="minorHAnsi" w:cstheme="minorHAnsi"/>
          <w:i/>
          <w:color w:val="0070C0"/>
          <w:sz w:val="22"/>
          <w:szCs w:val="22"/>
          <w:lang w:eastAsia="en-US"/>
        </w:rPr>
        <w:t xml:space="preserve"> (zapis zostanie doprecyzowany </w:t>
      </w:r>
      <w:r w:rsidRPr="00F36242">
        <w:rPr>
          <w:rFonts w:asciiTheme="minorHAnsi" w:eastAsiaTheme="minorHAnsi" w:hAnsiTheme="minorHAnsi" w:cstheme="minorHAnsi"/>
          <w:i/>
          <w:color w:val="0070C0"/>
          <w:sz w:val="22"/>
          <w:szCs w:val="22"/>
          <w:lang w:eastAsia="en-US"/>
        </w:rPr>
        <w:br/>
        <w:t>na etapie podpisywania umowy)</w:t>
      </w:r>
    </w:p>
    <w:p w14:paraId="67FA7DB2" w14:textId="77777777" w:rsidR="001E644E" w:rsidRPr="00F36242" w:rsidRDefault="001E644E" w:rsidP="001E644E">
      <w:pPr>
        <w:pStyle w:val="Tekstpodstawowywcity21"/>
        <w:spacing w:before="60"/>
        <w:ind w:left="0"/>
        <w:jc w:val="both"/>
        <w:rPr>
          <w:rFonts w:asciiTheme="minorHAnsi" w:hAnsiTheme="minorHAnsi" w:cstheme="minorHAnsi"/>
          <w:color w:val="FF0000"/>
        </w:rPr>
      </w:pPr>
    </w:p>
    <w:p w14:paraId="0FB4F1FB" w14:textId="77777777" w:rsidR="001E644E" w:rsidRPr="00F36242" w:rsidRDefault="001E644E" w:rsidP="001E644E">
      <w:pPr>
        <w:pStyle w:val="Tekstpodstawowywcity21"/>
        <w:ind w:left="0"/>
        <w:jc w:val="both"/>
        <w:rPr>
          <w:rFonts w:asciiTheme="minorHAnsi" w:hAnsiTheme="minorHAnsi" w:cstheme="minorHAnsi"/>
          <w:b/>
        </w:rPr>
      </w:pPr>
    </w:p>
    <w:p w14:paraId="2BB3D545" w14:textId="77777777" w:rsidR="001E644E" w:rsidRPr="00F36242" w:rsidRDefault="001E644E" w:rsidP="001E644E">
      <w:pPr>
        <w:pStyle w:val="Tekstpodstawowywcity21"/>
        <w:ind w:left="0"/>
        <w:jc w:val="both"/>
        <w:rPr>
          <w:rFonts w:asciiTheme="minorHAnsi" w:hAnsiTheme="minorHAnsi" w:cstheme="minorHAnsi"/>
          <w:b/>
        </w:rPr>
      </w:pPr>
    </w:p>
    <w:p w14:paraId="2D097C8D" w14:textId="77777777" w:rsidR="001E644E" w:rsidRPr="00F36242" w:rsidRDefault="001E644E" w:rsidP="001E644E">
      <w:pPr>
        <w:pStyle w:val="Tekstpodstawowywcity21"/>
        <w:ind w:left="0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  <w:b/>
        </w:rPr>
        <w:t>Podpisy Stron:</w:t>
      </w:r>
    </w:p>
    <w:p w14:paraId="5FFC07CF" w14:textId="77777777" w:rsidR="001E644E" w:rsidRPr="00F36242" w:rsidRDefault="001E644E" w:rsidP="001E644E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62C48130" w14:textId="77777777" w:rsidR="001E644E" w:rsidRPr="00F36242" w:rsidRDefault="001E644E" w:rsidP="001E644E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279D0B58" w14:textId="77777777" w:rsidR="001E644E" w:rsidRPr="00F36242" w:rsidRDefault="001E644E" w:rsidP="001E644E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4EC900F1" w14:textId="77777777" w:rsidR="001E644E" w:rsidRPr="00F36242" w:rsidRDefault="001E644E" w:rsidP="001E644E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1035EC74" w14:textId="77777777" w:rsidR="001E644E" w:rsidRPr="00F36242" w:rsidRDefault="001E644E" w:rsidP="001E644E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14:paraId="7FBCDBE1" w14:textId="77777777" w:rsidR="001E644E" w:rsidRPr="00F36242" w:rsidRDefault="001E644E" w:rsidP="001E644E">
      <w:pPr>
        <w:pStyle w:val="Tekstpodstawowywcity21"/>
        <w:ind w:left="0"/>
        <w:jc w:val="both"/>
        <w:rPr>
          <w:rFonts w:asciiTheme="minorHAnsi" w:hAnsiTheme="minorHAnsi" w:cstheme="minorHAnsi"/>
        </w:rPr>
      </w:pPr>
      <w:r w:rsidRPr="00F36242">
        <w:rPr>
          <w:rFonts w:asciiTheme="minorHAnsi" w:hAnsiTheme="minorHAnsi" w:cstheme="minorHAnsi"/>
        </w:rPr>
        <w:t xml:space="preserve">.....................................................               </w:t>
      </w:r>
      <w:r w:rsidRPr="00F36242">
        <w:rPr>
          <w:rFonts w:asciiTheme="minorHAnsi" w:hAnsiTheme="minorHAnsi" w:cstheme="minorHAnsi"/>
        </w:rPr>
        <w:tab/>
      </w:r>
      <w:r w:rsidRPr="00F36242">
        <w:rPr>
          <w:rFonts w:asciiTheme="minorHAnsi" w:hAnsiTheme="minorHAnsi" w:cstheme="minorHAnsi"/>
        </w:rPr>
        <w:tab/>
        <w:t>......................................................</w:t>
      </w:r>
    </w:p>
    <w:p w14:paraId="70346431" w14:textId="77777777" w:rsidR="002D33C6" w:rsidRPr="000D02C3" w:rsidRDefault="002D33C6" w:rsidP="000D02C3">
      <w:pPr>
        <w:spacing w:before="60"/>
        <w:jc w:val="both"/>
        <w:rPr>
          <w:rFonts w:asciiTheme="minorHAnsi" w:hAnsiTheme="minorHAnsi" w:cstheme="minorHAnsi"/>
          <w:sz w:val="20"/>
          <w:szCs w:val="20"/>
        </w:rPr>
      </w:pPr>
    </w:p>
    <w:sectPr w:rsidR="002D33C6" w:rsidRPr="000D02C3" w:rsidSect="00AE6B1F">
      <w:headerReference w:type="first" r:id="rId8"/>
      <w:pgSz w:w="11906" w:h="16838"/>
      <w:pgMar w:top="1191" w:right="1134" w:bottom="119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CA746" w14:textId="77777777" w:rsidR="00B14FB3" w:rsidRDefault="00B14FB3" w:rsidP="00730935">
      <w:r>
        <w:separator/>
      </w:r>
    </w:p>
  </w:endnote>
  <w:endnote w:type="continuationSeparator" w:id="0">
    <w:p w14:paraId="434CB00B" w14:textId="77777777" w:rsidR="00B14FB3" w:rsidRDefault="00B14FB3" w:rsidP="0073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C327A" w14:textId="77777777" w:rsidR="00B14FB3" w:rsidRDefault="00B14FB3" w:rsidP="00730935">
      <w:r>
        <w:separator/>
      </w:r>
    </w:p>
  </w:footnote>
  <w:footnote w:type="continuationSeparator" w:id="0">
    <w:p w14:paraId="4DBA3863" w14:textId="77777777" w:rsidR="00B14FB3" w:rsidRDefault="00B14FB3" w:rsidP="00730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5B8CE" w14:textId="77777777" w:rsidR="00363F5C" w:rsidRPr="0086730D" w:rsidRDefault="00363F5C" w:rsidP="002C6097">
    <w:pPr>
      <w:tabs>
        <w:tab w:val="left" w:pos="5529"/>
      </w:tabs>
      <w:ind w:left="5499" w:right="-227" w:firstLine="30"/>
      <w:rPr>
        <w:sz w:val="20"/>
        <w:lang w:eastAsia="pl-PL"/>
      </w:rPr>
    </w:pPr>
    <w:r w:rsidRPr="0086730D">
      <w:rPr>
        <w:sz w:val="20"/>
        <w:lang w:eastAsia="pl-PL"/>
      </w:rPr>
      <w:t xml:space="preserve">Załącznik Nr </w:t>
    </w:r>
    <w:r w:rsidR="002C6097">
      <w:rPr>
        <w:sz w:val="20"/>
        <w:lang w:eastAsia="pl-PL"/>
      </w:rPr>
      <w:t xml:space="preserve">1 do Zarządzenia Nr </w:t>
    </w:r>
    <w:r w:rsidR="00183F33">
      <w:rPr>
        <w:sz w:val="20"/>
        <w:lang w:eastAsia="pl-PL"/>
      </w:rPr>
      <w:t>31</w:t>
    </w:r>
    <w:r>
      <w:rPr>
        <w:sz w:val="20"/>
        <w:lang w:eastAsia="pl-PL"/>
      </w:rPr>
      <w:t>/2023</w:t>
    </w:r>
  </w:p>
  <w:p w14:paraId="2D8F80A4" w14:textId="77777777" w:rsidR="00363F5C" w:rsidRPr="0086730D" w:rsidRDefault="00363F5C" w:rsidP="00363F5C">
    <w:pPr>
      <w:widowControl w:val="0"/>
      <w:tabs>
        <w:tab w:val="left" w:pos="5529"/>
      </w:tabs>
      <w:ind w:left="5499" w:right="-227" w:firstLine="30"/>
      <w:textAlignment w:val="baseline"/>
      <w:rPr>
        <w:sz w:val="20"/>
      </w:rPr>
    </w:pPr>
    <w:r w:rsidRPr="0086730D">
      <w:rPr>
        <w:sz w:val="20"/>
        <w:lang w:eastAsia="pl-PL"/>
      </w:rPr>
      <w:t>Dyrektora</w:t>
    </w:r>
    <w:r>
      <w:rPr>
        <w:sz w:val="20"/>
        <w:lang w:eastAsia="pl-PL"/>
      </w:rPr>
      <w:t xml:space="preserve"> </w:t>
    </w:r>
    <w:r w:rsidRPr="0086730D">
      <w:rPr>
        <w:sz w:val="20"/>
        <w:lang w:eastAsia="pl-PL"/>
      </w:rPr>
      <w:t xml:space="preserve">Izby Administracji Skarbowej w Łodzi </w:t>
    </w:r>
  </w:p>
  <w:p w14:paraId="7546EA31" w14:textId="77777777" w:rsidR="00363F5C" w:rsidRPr="0086730D" w:rsidRDefault="00183F33" w:rsidP="002C6097">
    <w:pPr>
      <w:widowControl w:val="0"/>
      <w:tabs>
        <w:tab w:val="left" w:pos="5529"/>
      </w:tabs>
      <w:ind w:left="5499" w:right="-227" w:firstLine="30"/>
      <w:textAlignment w:val="baseline"/>
      <w:rPr>
        <w:sz w:val="20"/>
        <w:lang w:eastAsia="pl-PL"/>
      </w:rPr>
    </w:pPr>
    <w:r>
      <w:rPr>
        <w:sz w:val="20"/>
        <w:lang w:eastAsia="pl-PL"/>
      </w:rPr>
      <w:t xml:space="preserve">z dnia 23 </w:t>
    </w:r>
    <w:r w:rsidR="002C6097">
      <w:rPr>
        <w:sz w:val="20"/>
        <w:lang w:eastAsia="pl-PL"/>
      </w:rPr>
      <w:t xml:space="preserve">lutego </w:t>
    </w:r>
    <w:r w:rsidR="00363F5C" w:rsidRPr="0086730D">
      <w:rPr>
        <w:sz w:val="20"/>
        <w:lang w:eastAsia="pl-PL"/>
      </w:rPr>
      <w:t>2023 r.</w:t>
    </w:r>
  </w:p>
  <w:p w14:paraId="3C93591B" w14:textId="77777777" w:rsidR="00363F5C" w:rsidRDefault="00363F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BB0671C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4" w15:restartNumberingAfterBreak="0">
    <w:nsid w:val="00000005"/>
    <w:multiLevelType w:val="singleLevel"/>
    <w:tmpl w:val="6C8A7748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 w:val="0"/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cs="Times New Roman" w:hint="default"/>
        <w:lang w:eastAsia="pl-P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6F75C6B"/>
    <w:multiLevelType w:val="hybridMultilevel"/>
    <w:tmpl w:val="74EAB1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6212CD"/>
    <w:multiLevelType w:val="hybridMultilevel"/>
    <w:tmpl w:val="A40AA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103CC"/>
    <w:multiLevelType w:val="multilevel"/>
    <w:tmpl w:val="A4F83C4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CCF0DF4"/>
    <w:multiLevelType w:val="hybridMultilevel"/>
    <w:tmpl w:val="A5AADE68"/>
    <w:lvl w:ilvl="0" w:tplc="D2CC920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  <w:num w:numId="15">
    <w:abstractNumId w:val="1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35"/>
    <w:rsid w:val="00001116"/>
    <w:rsid w:val="000050E2"/>
    <w:rsid w:val="0000572F"/>
    <w:rsid w:val="00006AB1"/>
    <w:rsid w:val="00015101"/>
    <w:rsid w:val="00024DB7"/>
    <w:rsid w:val="00053AF4"/>
    <w:rsid w:val="00055273"/>
    <w:rsid w:val="000909A4"/>
    <w:rsid w:val="00094AF5"/>
    <w:rsid w:val="000972D6"/>
    <w:rsid w:val="000B4949"/>
    <w:rsid w:val="000C4FD9"/>
    <w:rsid w:val="000D02C3"/>
    <w:rsid w:val="000D13AC"/>
    <w:rsid w:val="000D7F14"/>
    <w:rsid w:val="0010132B"/>
    <w:rsid w:val="001231A5"/>
    <w:rsid w:val="001272E7"/>
    <w:rsid w:val="0013315B"/>
    <w:rsid w:val="00145B8B"/>
    <w:rsid w:val="00164437"/>
    <w:rsid w:val="001671A2"/>
    <w:rsid w:val="001712A9"/>
    <w:rsid w:val="001729AC"/>
    <w:rsid w:val="00173F82"/>
    <w:rsid w:val="00183F33"/>
    <w:rsid w:val="001871BA"/>
    <w:rsid w:val="001972F6"/>
    <w:rsid w:val="00197CBE"/>
    <w:rsid w:val="001C271F"/>
    <w:rsid w:val="001D0575"/>
    <w:rsid w:val="001D2E75"/>
    <w:rsid w:val="001E644E"/>
    <w:rsid w:val="00200FB2"/>
    <w:rsid w:val="0021336C"/>
    <w:rsid w:val="00237590"/>
    <w:rsid w:val="00284E86"/>
    <w:rsid w:val="002C6097"/>
    <w:rsid w:val="002C675E"/>
    <w:rsid w:val="002D33C6"/>
    <w:rsid w:val="00315179"/>
    <w:rsid w:val="00361DF3"/>
    <w:rsid w:val="00363F5C"/>
    <w:rsid w:val="00373CA0"/>
    <w:rsid w:val="003A1813"/>
    <w:rsid w:val="003B1E70"/>
    <w:rsid w:val="003C2097"/>
    <w:rsid w:val="003C2CD6"/>
    <w:rsid w:val="003D7F8D"/>
    <w:rsid w:val="00416883"/>
    <w:rsid w:val="00451D8A"/>
    <w:rsid w:val="00451E88"/>
    <w:rsid w:val="00481660"/>
    <w:rsid w:val="00492160"/>
    <w:rsid w:val="004A4076"/>
    <w:rsid w:val="004B2EF6"/>
    <w:rsid w:val="004B64DD"/>
    <w:rsid w:val="004C1EAE"/>
    <w:rsid w:val="004C25A4"/>
    <w:rsid w:val="004E2706"/>
    <w:rsid w:val="0051336D"/>
    <w:rsid w:val="00553419"/>
    <w:rsid w:val="0056430A"/>
    <w:rsid w:val="00571BA8"/>
    <w:rsid w:val="00584DB0"/>
    <w:rsid w:val="00584F20"/>
    <w:rsid w:val="00591AD7"/>
    <w:rsid w:val="005C1842"/>
    <w:rsid w:val="005E086A"/>
    <w:rsid w:val="00644411"/>
    <w:rsid w:val="00675409"/>
    <w:rsid w:val="006B7B65"/>
    <w:rsid w:val="006D5DC9"/>
    <w:rsid w:val="006D60B2"/>
    <w:rsid w:val="006E1AE2"/>
    <w:rsid w:val="006F2FDC"/>
    <w:rsid w:val="00730935"/>
    <w:rsid w:val="00734606"/>
    <w:rsid w:val="00762F32"/>
    <w:rsid w:val="0078491E"/>
    <w:rsid w:val="00797998"/>
    <w:rsid w:val="007B2230"/>
    <w:rsid w:val="00822FD8"/>
    <w:rsid w:val="0083426D"/>
    <w:rsid w:val="008446EF"/>
    <w:rsid w:val="0085572C"/>
    <w:rsid w:val="0086502D"/>
    <w:rsid w:val="00867B0C"/>
    <w:rsid w:val="00867F85"/>
    <w:rsid w:val="00893627"/>
    <w:rsid w:val="008B6653"/>
    <w:rsid w:val="008D7B57"/>
    <w:rsid w:val="009218DC"/>
    <w:rsid w:val="009326D2"/>
    <w:rsid w:val="009336F2"/>
    <w:rsid w:val="00957BBA"/>
    <w:rsid w:val="00960C05"/>
    <w:rsid w:val="00965BA2"/>
    <w:rsid w:val="00972FB0"/>
    <w:rsid w:val="00974E98"/>
    <w:rsid w:val="00995E5D"/>
    <w:rsid w:val="009A1AEA"/>
    <w:rsid w:val="009A4175"/>
    <w:rsid w:val="009B0E96"/>
    <w:rsid w:val="009C4611"/>
    <w:rsid w:val="009D2397"/>
    <w:rsid w:val="009D47ED"/>
    <w:rsid w:val="00A20503"/>
    <w:rsid w:val="00A27A5A"/>
    <w:rsid w:val="00A40587"/>
    <w:rsid w:val="00A632AD"/>
    <w:rsid w:val="00A85679"/>
    <w:rsid w:val="00A86EF5"/>
    <w:rsid w:val="00AE4272"/>
    <w:rsid w:val="00AE6B1F"/>
    <w:rsid w:val="00B12CF1"/>
    <w:rsid w:val="00B14FB3"/>
    <w:rsid w:val="00B2327D"/>
    <w:rsid w:val="00B430DC"/>
    <w:rsid w:val="00B436E9"/>
    <w:rsid w:val="00B756A3"/>
    <w:rsid w:val="00B77693"/>
    <w:rsid w:val="00B866E7"/>
    <w:rsid w:val="00BA5820"/>
    <w:rsid w:val="00BB1CDA"/>
    <w:rsid w:val="00BB56D5"/>
    <w:rsid w:val="00BD4BF9"/>
    <w:rsid w:val="00BF7E1A"/>
    <w:rsid w:val="00C021D3"/>
    <w:rsid w:val="00C4320D"/>
    <w:rsid w:val="00C5037C"/>
    <w:rsid w:val="00C5104C"/>
    <w:rsid w:val="00C52B92"/>
    <w:rsid w:val="00C739D1"/>
    <w:rsid w:val="00C82E63"/>
    <w:rsid w:val="00C9064B"/>
    <w:rsid w:val="00C916C1"/>
    <w:rsid w:val="00C92D63"/>
    <w:rsid w:val="00CA2BED"/>
    <w:rsid w:val="00CB5EC6"/>
    <w:rsid w:val="00CD6D7C"/>
    <w:rsid w:val="00CE14CE"/>
    <w:rsid w:val="00CE3421"/>
    <w:rsid w:val="00CF07F4"/>
    <w:rsid w:val="00CF2D9B"/>
    <w:rsid w:val="00CF3D67"/>
    <w:rsid w:val="00CF5B72"/>
    <w:rsid w:val="00D00783"/>
    <w:rsid w:val="00D011C4"/>
    <w:rsid w:val="00D04AAF"/>
    <w:rsid w:val="00D15713"/>
    <w:rsid w:val="00D33626"/>
    <w:rsid w:val="00D405A7"/>
    <w:rsid w:val="00D40DB3"/>
    <w:rsid w:val="00D6315B"/>
    <w:rsid w:val="00DA3A3E"/>
    <w:rsid w:val="00DE6D56"/>
    <w:rsid w:val="00E22AC4"/>
    <w:rsid w:val="00E322B2"/>
    <w:rsid w:val="00E455BD"/>
    <w:rsid w:val="00E774B4"/>
    <w:rsid w:val="00E92FA5"/>
    <w:rsid w:val="00EF79E3"/>
    <w:rsid w:val="00F17F25"/>
    <w:rsid w:val="00F361B4"/>
    <w:rsid w:val="00F513CD"/>
    <w:rsid w:val="00F5537E"/>
    <w:rsid w:val="00F66D27"/>
    <w:rsid w:val="00F74015"/>
    <w:rsid w:val="00FC07C7"/>
    <w:rsid w:val="00FF0D6F"/>
    <w:rsid w:val="00FF2477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6A3F2807"/>
  <w15:docId w15:val="{D6EEDED2-9AFA-4B9A-9242-F844B380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lang w:eastAsia="pl-PL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cs="Times New Roman" w:hint="default"/>
      <w:lang w:eastAsia="pl-PL"/>
    </w:rPr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cs="Times New Roman" w:hint="default"/>
      <w:lang w:eastAsia="pl-P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Domylnaczcionkaakapitu3">
    <w:name w:val="Domyślna czcionka akapitu3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3z1">
    <w:name w:val="WW8Num13z1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rPr>
      <w:sz w:val="24"/>
      <w:szCs w:val="24"/>
      <w:lang w:eastAsia="zh-CN"/>
    </w:rPr>
  </w:style>
  <w:style w:type="character" w:styleId="Hipercze">
    <w:name w:val="Hyperlink"/>
    <w:rPr>
      <w:color w:val="0563C1"/>
      <w:u w:val="single"/>
    </w:rPr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podstawowywcity">
    <w:name w:val="Body Text Indent"/>
    <w:basedOn w:val="Normalny"/>
    <w:pPr>
      <w:ind w:left="360" w:hanging="360"/>
    </w:pPr>
  </w:style>
  <w:style w:type="paragraph" w:customStyle="1" w:styleId="Tekstpodstawowywcity21">
    <w:name w:val="Tekst podstawowy wcięty 21"/>
    <w:basedOn w:val="Normalny"/>
    <w:pPr>
      <w:ind w:left="720"/>
    </w:pPr>
  </w:style>
  <w:style w:type="paragraph" w:customStyle="1" w:styleId="Tekstpodstawowywcity31">
    <w:name w:val="Tekst podstawowy wcięty 31"/>
    <w:basedOn w:val="Normalny"/>
    <w:pPr>
      <w:ind w:left="1416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unhideWhenUsed/>
    <w:rsid w:val="00584D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84DB0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84D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84DB0"/>
    <w:rPr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5DC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D5DC9"/>
    <w:rPr>
      <w:lang w:eastAsia="zh-CN"/>
    </w:rPr>
  </w:style>
  <w:style w:type="character" w:styleId="Odwoanieprzypisudolnego">
    <w:name w:val="footnote reference"/>
    <w:uiPriority w:val="99"/>
    <w:semiHidden/>
    <w:unhideWhenUsed/>
    <w:rsid w:val="006D5DC9"/>
    <w:rPr>
      <w:vertAlign w:val="superscript"/>
    </w:rPr>
  </w:style>
  <w:style w:type="paragraph" w:customStyle="1" w:styleId="Tekstpodstawowy1">
    <w:name w:val="Tekst podstawowy1"/>
    <w:basedOn w:val="Normalny"/>
    <w:qFormat/>
    <w:rsid w:val="001712A9"/>
    <w:pPr>
      <w:spacing w:after="120" w:line="288" w:lineRule="auto"/>
    </w:pPr>
    <w:rPr>
      <w:rFonts w:eastAsia="Arial" w:cs="Courier Ne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0EB10-EC68-4F71-907D-DDDAF1183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1270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Links>
    <vt:vector size="18" baseType="variant">
      <vt:variant>
        <vt:i4>8257627</vt:i4>
      </vt:variant>
      <vt:variant>
        <vt:i4>6</vt:i4>
      </vt:variant>
      <vt:variant>
        <vt:i4>0</vt:i4>
      </vt:variant>
      <vt:variant>
        <vt:i4>5</vt:i4>
      </vt:variant>
      <vt:variant>
        <vt:lpwstr>mailto:emilia.jurek@mf.gov.pl</vt:lpwstr>
      </vt:variant>
      <vt:variant>
        <vt:lpwstr/>
      </vt:variant>
      <vt:variant>
        <vt:i4>196724</vt:i4>
      </vt:variant>
      <vt:variant>
        <vt:i4>3</vt:i4>
      </vt:variant>
      <vt:variant>
        <vt:i4>0</vt:i4>
      </vt:variant>
      <vt:variant>
        <vt:i4>5</vt:i4>
      </vt:variant>
      <vt:variant>
        <vt:lpwstr>mailto:plasta1@wp.pl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mailto:emilia.jurek@mf.gov.pl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Reliszko Małgorzata</dc:creator>
  <cp:lastModifiedBy>Gzik Elżbieta</cp:lastModifiedBy>
  <cp:revision>2</cp:revision>
  <cp:lastPrinted>2023-05-25T06:53:00Z</cp:lastPrinted>
  <dcterms:created xsi:type="dcterms:W3CDTF">2026-01-23T13:46:00Z</dcterms:created>
  <dcterms:modified xsi:type="dcterms:W3CDTF">2026-01-23T13:46:00Z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UxC4dwLulzfINJ8nQH+xvX5LNGipWa4BRSZhPgxsCvkEdj/MN5DyauHarR2VrLksp6wSAcAJ729ST8wIT7RCOg==</vt:lpwstr>
  </property>
  <property fmtid="{D5CDD505-2E9C-101B-9397-08002B2CF9AE}" pid="4" name="MFClassificationDate">
    <vt:lpwstr>2023-01-26T10:48:58.4378571+01:00</vt:lpwstr>
  </property>
  <property fmtid="{D5CDD505-2E9C-101B-9397-08002B2CF9AE}" pid="5" name="MFClassifiedBySID">
    <vt:lpwstr>UxC4dwLulzfINJ8nQH+xvX5LNGipWa4BRSZhPgxsCvm42mrIC/DSDv0ggS+FjUN/2v1BBotkLlY5aAiEhoi6uQWFOrlHkk7yn83HzCPws5aStsH6NIoGp1CsrrZMRNIw</vt:lpwstr>
  </property>
  <property fmtid="{D5CDD505-2E9C-101B-9397-08002B2CF9AE}" pid="6" name="MFGRNItemId">
    <vt:lpwstr>GRN-aa894e9a-26af-4de3-8b1b-a87947628a71</vt:lpwstr>
  </property>
  <property fmtid="{D5CDD505-2E9C-101B-9397-08002B2CF9AE}" pid="7" name="MFHash">
    <vt:lpwstr>l/LbfUpuGlwfdsrR0630PEI+cu5IRHnfeZZzuxgGb0Q=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