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E7692" w14:textId="77777777" w:rsidR="004238D7" w:rsidRPr="0027045B" w:rsidRDefault="004238D7" w:rsidP="004238D7">
      <w:pPr>
        <w:suppressAutoHyphens/>
        <w:spacing w:after="60" w:line="312" w:lineRule="auto"/>
        <w:jc w:val="right"/>
        <w:rPr>
          <w:rFonts w:asciiTheme="minorHAnsi" w:hAnsiTheme="minorHAnsi" w:cstheme="minorHAnsi"/>
          <w:sz w:val="22"/>
          <w:szCs w:val="22"/>
        </w:rPr>
      </w:pPr>
      <w:bookmarkStart w:id="0" w:name="_Toc39836463"/>
      <w:bookmarkStart w:id="1" w:name="_Toc39837805"/>
      <w:bookmarkStart w:id="2" w:name="_Toc39837833"/>
      <w:bookmarkStart w:id="3" w:name="_Hlk111121741"/>
      <w:r w:rsidRPr="0027045B">
        <w:rPr>
          <w:rFonts w:asciiTheme="minorHAnsi" w:hAnsiTheme="minorHAnsi" w:cstheme="minorHAnsi"/>
          <w:sz w:val="22"/>
          <w:szCs w:val="22"/>
        </w:rPr>
        <w:t xml:space="preserve">Załącznik nr 1 do Formularza wyceny szacunkowej </w:t>
      </w:r>
    </w:p>
    <w:p w14:paraId="03D7B5F4" w14:textId="77777777" w:rsidR="004238D7" w:rsidRPr="0027045B" w:rsidRDefault="004238D7" w:rsidP="004238D7">
      <w:pPr>
        <w:suppressAutoHyphens/>
        <w:spacing w:after="60" w:line="312" w:lineRule="auto"/>
        <w:jc w:val="right"/>
        <w:rPr>
          <w:rFonts w:asciiTheme="minorHAnsi" w:hAnsiTheme="minorHAnsi" w:cstheme="minorHAnsi"/>
          <w:sz w:val="22"/>
          <w:szCs w:val="22"/>
          <w:lang w:val="x-none" w:eastAsia="x-none"/>
        </w:rPr>
      </w:pPr>
    </w:p>
    <w:p w14:paraId="056C0F4F" w14:textId="77777777" w:rsidR="004238D7" w:rsidRDefault="004238D7" w:rsidP="004238D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B3249">
        <w:rPr>
          <w:rFonts w:asciiTheme="minorHAnsi" w:hAnsiTheme="minorHAnsi" w:cstheme="minorHAnsi"/>
          <w:b/>
          <w:bCs/>
          <w:sz w:val="22"/>
          <w:szCs w:val="22"/>
        </w:rPr>
        <w:t xml:space="preserve">Wykaz parametrów </w:t>
      </w:r>
      <w:r w:rsidRPr="005B3249">
        <w:rPr>
          <w:rStyle w:val="cf01"/>
          <w:rFonts w:asciiTheme="minorHAnsi" w:hAnsiTheme="minorHAnsi" w:cstheme="minorHAnsi"/>
          <w:b/>
          <w:bCs/>
          <w:sz w:val="22"/>
          <w:szCs w:val="22"/>
        </w:rPr>
        <w:t>oferowanego oprogramowania</w:t>
      </w:r>
    </w:p>
    <w:p w14:paraId="1D940FFC" w14:textId="77777777" w:rsidR="004238D7" w:rsidRPr="005B3249" w:rsidRDefault="004238D7" w:rsidP="004238D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435F88F" w14:textId="77777777" w:rsidR="004238D7" w:rsidRDefault="004238D7" w:rsidP="004238D7">
      <w:pPr>
        <w:suppressAutoHyphens/>
        <w:spacing w:after="60" w:line="312" w:lineRule="auto"/>
        <w:jc w:val="center"/>
        <w:rPr>
          <w:rFonts w:asciiTheme="minorHAnsi" w:hAnsiTheme="minorHAnsi" w:cstheme="minorHAnsi"/>
          <w:i/>
          <w:iCs/>
          <w:sz w:val="22"/>
          <w:szCs w:val="22"/>
          <w:lang w:val="x-none" w:eastAsia="x-none"/>
        </w:rPr>
      </w:pPr>
      <w:r w:rsidRPr="005B3249">
        <w:rPr>
          <w:rFonts w:asciiTheme="minorHAnsi" w:hAnsiTheme="minorHAnsi" w:cstheme="minorHAnsi"/>
          <w:i/>
          <w:iCs/>
          <w:sz w:val="22"/>
          <w:szCs w:val="22"/>
          <w:lang w:val="x-none" w:eastAsia="x-none"/>
        </w:rPr>
        <w:t>(składany wraz z wyceną w celu potwierdzenia spełnienia parametrów wymaganych w SOPZ; składają go wyłącznie Wykonawcy oferujący rozwiązanie równoważne)</w:t>
      </w:r>
    </w:p>
    <w:p w14:paraId="358D60C3" w14:textId="77777777" w:rsidR="004238D7" w:rsidRPr="005B3249" w:rsidRDefault="004238D7" w:rsidP="004238D7">
      <w:pPr>
        <w:suppressAutoHyphens/>
        <w:spacing w:after="60" w:line="312" w:lineRule="auto"/>
        <w:jc w:val="center"/>
        <w:rPr>
          <w:rStyle w:val="cf01"/>
          <w:rFonts w:asciiTheme="minorHAnsi" w:hAnsiTheme="minorHAnsi" w:cstheme="minorHAnsi"/>
          <w:i/>
          <w:iCs/>
          <w:sz w:val="10"/>
          <w:szCs w:val="10"/>
          <w:lang w:val="x-none" w:eastAsia="x-none"/>
        </w:rPr>
      </w:pP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600" w:firstRow="0" w:lastRow="0" w:firstColumn="0" w:lastColumn="0" w:noHBand="1" w:noVBand="1"/>
      </w:tblPr>
      <w:tblGrid>
        <w:gridCol w:w="455"/>
        <w:gridCol w:w="3705"/>
        <w:gridCol w:w="2644"/>
        <w:gridCol w:w="2955"/>
      </w:tblGrid>
      <w:tr w:rsidR="004238D7" w:rsidRPr="0027045B" w14:paraId="561360CC" w14:textId="77777777" w:rsidTr="009E506F">
        <w:trPr>
          <w:trHeight w:val="1037"/>
        </w:trPr>
        <w:tc>
          <w:tcPr>
            <w:tcW w:w="455" w:type="dxa"/>
            <w:shd w:val="clear" w:color="auto" w:fill="D0CECE" w:themeFill="background2" w:themeFillShade="E6"/>
            <w:vAlign w:val="center"/>
            <w:hideMark/>
          </w:tcPr>
          <w:p w14:paraId="0BC5F860" w14:textId="77777777" w:rsidR="004238D7" w:rsidRPr="0027045B" w:rsidRDefault="004238D7" w:rsidP="009E506F">
            <w:pPr>
              <w:spacing w:line="259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3705" w:type="dxa"/>
            <w:shd w:val="clear" w:color="auto" w:fill="D0CECE" w:themeFill="background2" w:themeFillShade="E6"/>
            <w:vAlign w:val="center"/>
            <w:hideMark/>
          </w:tcPr>
          <w:p w14:paraId="44D6450E" w14:textId="77777777" w:rsidR="004238D7" w:rsidRPr="0027045B" w:rsidRDefault="004238D7" w:rsidP="009E506F">
            <w:pPr>
              <w:spacing w:line="259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>Minimalne wymaganie Zamawiającego</w:t>
            </w:r>
          </w:p>
        </w:tc>
        <w:tc>
          <w:tcPr>
            <w:tcW w:w="2644" w:type="dxa"/>
            <w:shd w:val="clear" w:color="auto" w:fill="D0CECE" w:themeFill="background2" w:themeFillShade="E6"/>
            <w:vAlign w:val="center"/>
            <w:hideMark/>
          </w:tcPr>
          <w:p w14:paraId="6B23FD2E" w14:textId="77777777" w:rsidR="004238D7" w:rsidRPr="0027045B" w:rsidRDefault="004238D7" w:rsidP="009E506F">
            <w:pPr>
              <w:spacing w:line="259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>Parametry oferowanego oprogramowania</w:t>
            </w:r>
          </w:p>
        </w:tc>
        <w:tc>
          <w:tcPr>
            <w:tcW w:w="2955" w:type="dxa"/>
            <w:shd w:val="clear" w:color="auto" w:fill="D0CECE" w:themeFill="background2" w:themeFillShade="E6"/>
            <w:vAlign w:val="center"/>
            <w:hideMark/>
          </w:tcPr>
          <w:p w14:paraId="5EB4B868" w14:textId="77777777" w:rsidR="004238D7" w:rsidRPr="0027045B" w:rsidRDefault="004238D7" w:rsidP="009E506F">
            <w:pPr>
              <w:spacing w:line="259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>Odniesienie do dokumentacji producenta</w:t>
            </w:r>
          </w:p>
        </w:tc>
      </w:tr>
      <w:tr w:rsidR="004238D7" w:rsidRPr="0027045B" w14:paraId="6DE426F9" w14:textId="77777777" w:rsidTr="009E506F">
        <w:trPr>
          <w:trHeight w:val="915"/>
        </w:trPr>
        <w:tc>
          <w:tcPr>
            <w:tcW w:w="9759" w:type="dxa"/>
            <w:gridSpan w:val="4"/>
            <w:shd w:val="clear" w:color="auto" w:fill="FFFFFF" w:themeFill="background1"/>
            <w:vAlign w:val="center"/>
            <w:hideMark/>
          </w:tcPr>
          <w:p w14:paraId="407544FB" w14:textId="77777777" w:rsidR="004238D7" w:rsidRPr="0027045B" w:rsidRDefault="004238D7" w:rsidP="009E506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43CAB8C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Automation Developer - </w:t>
            </w:r>
            <w:proofErr w:type="spellStart"/>
            <w:r w:rsidRPr="43CAB8C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Named</w:t>
            </w:r>
            <w:proofErr w:type="spellEnd"/>
            <w:r w:rsidRPr="43CAB8C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User</w:t>
            </w:r>
          </w:p>
        </w:tc>
      </w:tr>
      <w:tr w:rsidR="004238D7" w:rsidRPr="0027045B" w14:paraId="27B2149D" w14:textId="77777777" w:rsidTr="006D5CBA">
        <w:trPr>
          <w:trHeight w:val="9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64B81DD5" w14:textId="77777777" w:rsidR="004238D7" w:rsidRPr="0027045B" w:rsidRDefault="004238D7" w:rsidP="009E506F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065D6C7E" w14:textId="77777777" w:rsidR="004238D7" w:rsidRPr="0027045B" w:rsidRDefault="004238D7" w:rsidP="006D5CB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3CAB8CD"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Tworzenie, modyfikowanie oraz uruchamianie rutynowych procesów biznesowych w pełnym cyklu end‑to‑end w celu ich automatyzacji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4917D7C5" w14:textId="77777777" w:rsidR="004238D7" w:rsidRPr="0027045B" w:rsidRDefault="004238D7" w:rsidP="009E50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32BD6AAC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38D7" w:rsidRPr="0027045B" w14:paraId="7157AFBF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75CD937D" w14:textId="77777777" w:rsidR="004238D7" w:rsidRPr="0027045B" w:rsidRDefault="004238D7" w:rsidP="009E506F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6AA0150C" w14:textId="77777777" w:rsidR="004238D7" w:rsidRPr="0027045B" w:rsidRDefault="004238D7" w:rsidP="006D5CBA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Odczyt wiadomości e‑mail oraz zapisywanie wiadomości wraz z załącznikami.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1A546A44" w14:textId="77777777" w:rsidR="004238D7" w:rsidRPr="0027045B" w:rsidRDefault="004238D7" w:rsidP="009E50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337D84AD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38D7" w:rsidRPr="0027045B" w14:paraId="0200A159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4BFE167E" w14:textId="77777777" w:rsidR="004238D7" w:rsidRPr="0027045B" w:rsidRDefault="004238D7" w:rsidP="009E506F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6DB1AD06" w14:textId="77777777" w:rsidR="004238D7" w:rsidRPr="0027045B" w:rsidRDefault="004238D7" w:rsidP="006D5CBA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Logowanie do stron internetowych oraz aplikacji.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5447A36F" w14:textId="77777777" w:rsidR="004238D7" w:rsidRPr="0027045B" w:rsidRDefault="004238D7" w:rsidP="009E50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5B55B4A9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38D7" w:rsidRPr="0027045B" w14:paraId="0FEEF0A2" w14:textId="77777777" w:rsidTr="006D5CBA">
        <w:trPr>
          <w:trHeight w:val="70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6D3A80A9" w14:textId="77777777" w:rsidR="004238D7" w:rsidRPr="0027045B" w:rsidRDefault="004238D7" w:rsidP="009E506F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7866CF7A" w14:textId="77777777" w:rsidR="004238D7" w:rsidRPr="0027045B" w:rsidRDefault="004238D7" w:rsidP="006D5CBA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Przenoszenie oraz kopiowanie plików i folderów.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1B326473" w14:textId="77777777" w:rsidR="004238D7" w:rsidRPr="0027045B" w:rsidRDefault="004238D7" w:rsidP="009E50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77443D41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38D7" w:rsidRPr="0027045B" w14:paraId="1BAFEBD9" w14:textId="77777777" w:rsidTr="006D5CBA">
        <w:trPr>
          <w:trHeight w:val="780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5C9240CE" w14:textId="77777777" w:rsidR="004238D7" w:rsidRPr="0027045B" w:rsidRDefault="004238D7" w:rsidP="009E506F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71CD0363" w14:textId="77777777" w:rsidR="004238D7" w:rsidRPr="0027045B" w:rsidRDefault="004238D7" w:rsidP="006D5CBA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Wyodrębnianie, przetwarzanie oraz formatowanie danych.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6107E406" w14:textId="77777777" w:rsidR="004238D7" w:rsidRPr="0027045B" w:rsidRDefault="004238D7" w:rsidP="009E50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06C3AC26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38D7" w:rsidRPr="0027045B" w14:paraId="6FE33E77" w14:textId="77777777" w:rsidTr="006D5CBA">
        <w:trPr>
          <w:trHeight w:val="9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46F7A698" w14:textId="77777777" w:rsidR="004238D7" w:rsidRPr="0027045B" w:rsidRDefault="004238D7" w:rsidP="009E506F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25BEE8FE" w14:textId="77777777" w:rsidR="004238D7" w:rsidRPr="0027045B" w:rsidRDefault="004238D7" w:rsidP="006D5CBA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Pobieranie danych z dokumentów.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27FD0E99" w14:textId="77777777" w:rsidR="004238D7" w:rsidRPr="0027045B" w:rsidRDefault="004238D7" w:rsidP="009E50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3225D182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38D7" w:rsidRPr="0027045B" w14:paraId="71851987" w14:textId="77777777" w:rsidTr="006D5CBA">
        <w:trPr>
          <w:trHeight w:val="9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7BE05E0D" w14:textId="77777777" w:rsidR="004238D7" w:rsidRPr="0027045B" w:rsidRDefault="004238D7" w:rsidP="009E506F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69851E9E" w14:textId="77777777" w:rsidR="004238D7" w:rsidRPr="0027045B" w:rsidRDefault="004238D7" w:rsidP="006D5CBA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Obsługę plików Excel (xls, </w:t>
            </w:r>
            <w:proofErr w:type="spellStart"/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xlsx</w:t>
            </w:r>
            <w:proofErr w:type="spellEnd"/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), w tym odczyt, zapis oraz modyfikację danych.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32F48404" w14:textId="77777777" w:rsidR="004238D7" w:rsidRPr="0027045B" w:rsidRDefault="004238D7" w:rsidP="009E50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69796784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38D7" w:rsidRPr="0027045B" w14:paraId="7BD60EC5" w14:textId="77777777" w:rsidTr="006D5CBA">
        <w:trPr>
          <w:trHeight w:val="12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1A31436F" w14:textId="77777777" w:rsidR="004238D7" w:rsidRPr="0027045B" w:rsidRDefault="004238D7" w:rsidP="009E506F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6EF4C8AC" w14:textId="77777777" w:rsidR="004238D7" w:rsidRPr="0027045B" w:rsidRDefault="004238D7" w:rsidP="006D5CBA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Obsługę dokumentów PDF, w tym odczyt danych oraz ekstrakcję informacji.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3FC35609" w14:textId="77777777" w:rsidR="004238D7" w:rsidRPr="0027045B" w:rsidRDefault="004238D7" w:rsidP="009E50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43C8724F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38D7" w:rsidRPr="0027045B" w14:paraId="6E71350A" w14:textId="77777777" w:rsidTr="006D5CBA">
        <w:trPr>
          <w:trHeight w:val="12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5E01A61B" w14:textId="77777777" w:rsidR="004238D7" w:rsidRPr="0027045B" w:rsidRDefault="004238D7" w:rsidP="009E506F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004E5478" w14:textId="77777777" w:rsidR="004238D7" w:rsidRPr="0027045B" w:rsidRDefault="004238D7" w:rsidP="006D5CBA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Uruchamianie programów i aplikacji w środowisku systemowym.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580B4055" w14:textId="77777777" w:rsidR="004238D7" w:rsidRPr="0027045B" w:rsidRDefault="004238D7" w:rsidP="009E50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42AFD452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38D7" w:rsidRPr="0027045B" w14:paraId="2872F983" w14:textId="77777777" w:rsidTr="006D5CBA">
        <w:trPr>
          <w:trHeight w:val="94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080CA604" w14:textId="77777777" w:rsidR="004238D7" w:rsidRPr="0027045B" w:rsidRDefault="004238D7" w:rsidP="009E506F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lastRenderedPageBreak/>
              <w:t>10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684991C9" w14:textId="134FFC7C" w:rsidR="004238D7" w:rsidRPr="0027045B" w:rsidRDefault="004238D7" w:rsidP="006D5CBA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Konwersję plików PDF.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696ABDE9" w14:textId="77777777" w:rsidR="004238D7" w:rsidRPr="0027045B" w:rsidRDefault="004238D7" w:rsidP="009E50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3F047115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38D7" w:rsidRPr="0027045B" w14:paraId="318680C5" w14:textId="77777777" w:rsidTr="006D5CBA">
        <w:trPr>
          <w:trHeight w:val="94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5DDAE9FC" w14:textId="77777777" w:rsidR="004238D7" w:rsidRPr="0027045B" w:rsidRDefault="004238D7" w:rsidP="009E506F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324F48C2" w14:textId="77777777" w:rsidR="004238D7" w:rsidRPr="0027045B" w:rsidRDefault="004238D7" w:rsidP="006D5CBA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Kopiowanie danych z zasobów internetowych.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26A6F6A5" w14:textId="77777777" w:rsidR="004238D7" w:rsidRPr="0027045B" w:rsidRDefault="004238D7" w:rsidP="009E50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6E50EC4F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38D7" w:rsidRPr="0027045B" w14:paraId="20CE10BE" w14:textId="77777777" w:rsidTr="006D5CBA">
        <w:trPr>
          <w:trHeight w:val="9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1006D8F7" w14:textId="77777777" w:rsidR="004238D7" w:rsidRPr="0027045B" w:rsidRDefault="004238D7" w:rsidP="009E506F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71BE3593" w14:textId="77777777" w:rsidR="004238D7" w:rsidRPr="0027045B" w:rsidRDefault="004238D7" w:rsidP="006D5CBA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Dostęp do graficznego narzędzia do projektowania procesów (low‑code lub równoważnego).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291A2AEF" w14:textId="77777777" w:rsidR="004238D7" w:rsidRPr="0027045B" w:rsidRDefault="004238D7" w:rsidP="009E50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6BEDE744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38D7" w:rsidRPr="0027045B" w14:paraId="6219C855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1C651860" w14:textId="77777777" w:rsidR="004238D7" w:rsidRPr="0027045B" w:rsidRDefault="004238D7" w:rsidP="009E506F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6D64DC0F" w14:textId="77777777" w:rsidR="004238D7" w:rsidRPr="0027045B" w:rsidRDefault="004238D7" w:rsidP="006D5CBA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Realizację pełnego cyklu życia botów obejmującego projektowanie, testowanie, wdrażanie oraz utrzymanie.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515B2CB3" w14:textId="77777777" w:rsidR="004238D7" w:rsidRPr="0027045B" w:rsidRDefault="004238D7" w:rsidP="009E50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31CEB59B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38D7" w:rsidRPr="0027045B" w14:paraId="5153802F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12275A98" w14:textId="77777777" w:rsidR="004238D7" w:rsidRPr="0027045B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0ACB3A69" w14:textId="77777777" w:rsidR="004238D7" w:rsidRPr="0027045B" w:rsidRDefault="004238D7" w:rsidP="006D5CBA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Wsparcie dla </w:t>
            </w:r>
            <w:proofErr w:type="spellStart"/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citizen</w:t>
            </w:r>
            <w:proofErr w:type="spellEnd"/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developers</w:t>
            </w:r>
            <w:proofErr w:type="spellEnd"/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oraz użytkowników biznesowych w zakresie tworzenia i modyfikowania automatyzacji (low‑code/no‑code).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318C82AC" w14:textId="77777777" w:rsidR="004238D7" w:rsidRPr="0027045B" w:rsidRDefault="004238D7" w:rsidP="009E506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767DC09F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38D7" w:rsidRPr="0027045B" w14:paraId="2E732CBE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0B695E9F" w14:textId="77777777" w:rsidR="004238D7" w:rsidRPr="0027045B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645FC18B" w14:textId="77777777" w:rsidR="004238D7" w:rsidRPr="0027045B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Mechanizmy </w:t>
            </w:r>
            <w:proofErr w:type="spellStart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computer</w:t>
            </w:r>
            <w:proofErr w:type="spellEnd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vision</w:t>
            </w:r>
            <w:proofErr w:type="spellEnd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, wbudowane lub dostępne w formie </w:t>
            </w:r>
            <w:proofErr w:type="spellStart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integrowalnej</w:t>
            </w:r>
            <w:proofErr w:type="spellEnd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4890CBC9" w14:textId="77777777" w:rsidR="004238D7" w:rsidRPr="0027045B" w:rsidRDefault="004238D7" w:rsidP="009E506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75E6B323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38D7" w:rsidRPr="0027045B" w14:paraId="36922A3D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13884593" w14:textId="77777777" w:rsidR="004238D7" w:rsidRPr="0027045B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6DE1D5FE" w14:textId="77777777" w:rsidR="004238D7" w:rsidRPr="0027045B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Integrację z bazami danych oraz systemami zewnętrznymi (np. API, pliki, konektory).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0BDB56F4" w14:textId="77777777" w:rsidR="004238D7" w:rsidRPr="0027045B" w:rsidRDefault="004238D7" w:rsidP="009E506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78A394D8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38D7" w:rsidRPr="0027045B" w14:paraId="015CC3CC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206B4519" w14:textId="77777777" w:rsidR="004238D7" w:rsidRPr="0027045B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4E4688E1" w14:textId="77777777" w:rsidR="004238D7" w:rsidRPr="0027045B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Integracje systemowe z wykorzystaniem API, ODBC, web services, REST, SOAP oraz innych standardowych mechanizmów komunikacji.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02FDED71" w14:textId="77777777" w:rsidR="004238D7" w:rsidRPr="0027045B" w:rsidRDefault="004238D7" w:rsidP="009E506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628AC963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38D7" w:rsidRPr="0027045B" w14:paraId="51D6748E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5ED011A5" w14:textId="77777777" w:rsidR="004238D7" w:rsidRPr="0027045B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6F41CB0B" w14:textId="77777777" w:rsidR="004238D7" w:rsidRPr="0027045B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Automatyzację pracy z aplikacjami desktopowymi, webowymi, terminalowymi oraz systemami klasy ERP, SAP i innymi wykorzystywanymi przez Zamawiającego.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4A176413" w14:textId="77777777" w:rsidR="004238D7" w:rsidRPr="0027045B" w:rsidRDefault="004238D7" w:rsidP="009E506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7E670923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38D7" w:rsidRPr="0027045B" w14:paraId="11ECC47C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2B425AB5" w14:textId="77777777" w:rsidR="004238D7" w:rsidRPr="0027045B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2B9E938B" w14:textId="77777777" w:rsidR="004238D7" w:rsidRPr="0027045B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Tworzenie własnych konektorów i rozszerzeń umożliwiających rozbudowę funkcjonalności platformy.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7D8F0167" w14:textId="77777777" w:rsidR="004238D7" w:rsidRPr="0027045B" w:rsidRDefault="004238D7" w:rsidP="009E506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7235B850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38D7" w:rsidRPr="0027045B" w14:paraId="4799A149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433A806B" w14:textId="77777777" w:rsidR="004238D7" w:rsidRPr="0027045B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365D6BA1" w14:textId="77777777" w:rsidR="004238D7" w:rsidRPr="0027045B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Dostęp do logów procesów automatyzacji.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38F6C266" w14:textId="77777777" w:rsidR="004238D7" w:rsidRPr="0027045B" w:rsidRDefault="004238D7" w:rsidP="009E506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6D8CA4C2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38D7" w:rsidRPr="0027045B" w14:paraId="7BB1E5F9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6BCD3C44" w14:textId="77777777" w:rsidR="004238D7" w:rsidRPr="0027045B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3B8DF93C" w14:textId="77777777" w:rsidR="004238D7" w:rsidRPr="0027045B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Definiowanie obsługi błędów, wyjątków oraz logowania przebiegu procesów.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509F4870" w14:textId="77777777" w:rsidR="004238D7" w:rsidRPr="0027045B" w:rsidRDefault="004238D7" w:rsidP="009E506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09AAE222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38D7" w:rsidRPr="0027045B" w14:paraId="0F0059FA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72D0876D" w14:textId="77777777" w:rsidR="004238D7" w:rsidRPr="0027045B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44E8581C" w14:textId="77777777" w:rsidR="004238D7" w:rsidRPr="0027045B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Konfigurowanie powiadomień e‑mailowych wraz z określaniem zdarzeń wyzwalających ich wysyłkę.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2088F939" w14:textId="77777777" w:rsidR="004238D7" w:rsidRPr="0027045B" w:rsidRDefault="004238D7" w:rsidP="009E506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41CDCB63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38D7" w14:paraId="111929BA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1B888A77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lastRenderedPageBreak/>
              <w:t>23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6034A503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Dostęp do dokumentacji technicznej i użytkowej w języku polskim lub angielskim.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5EAB3D41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6A59C64B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678B9F9F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0D628F6D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19250DAF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Dostęp do wsparcia producenta lub autoryzowanego partnera wdrożeniowego.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3D8AB82F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0DC8B31A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2E2890A0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727772EC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6B80B19B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Dostępną stronę internetową producenta zawierającą wyczerpujący opis funkcjonalności i opcji oprogramowania, w języku polskim lub angielskim.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432A7A79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4FA954D7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0E6C93A6" w14:textId="77777777" w:rsidTr="009E506F">
        <w:trPr>
          <w:trHeight w:val="615"/>
        </w:trPr>
        <w:tc>
          <w:tcPr>
            <w:tcW w:w="9759" w:type="dxa"/>
            <w:gridSpan w:val="4"/>
            <w:shd w:val="clear" w:color="auto" w:fill="FFFFFF" w:themeFill="background1"/>
            <w:vAlign w:val="center"/>
            <w:hideMark/>
          </w:tcPr>
          <w:p w14:paraId="65411FC4" w14:textId="77777777" w:rsidR="004238D7" w:rsidRDefault="004238D7" w:rsidP="009E506F">
            <w:pPr>
              <w:jc w:val="center"/>
            </w:pPr>
            <w:r w:rsidRPr="43CAB8C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Unattended Robot </w:t>
            </w:r>
            <w:r w:rsidRPr="43CAB8C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4238D7" w14:paraId="133132B8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7668FAED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346F5C12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Uruchamianie robotów bez interakcji użytkownika (tryb </w:t>
            </w:r>
            <w:proofErr w:type="spellStart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unattended</w:t>
            </w:r>
            <w:proofErr w:type="spellEnd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).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2F2BEFB0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439701E9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0097215D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617385F9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27E78616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Obsługę automatyzacji bezobsługowej.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780FD1A8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11EB07CE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4CD03E4A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40E790C0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0EA8F6C9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Uruchamianie robotów z dodatkowymi uprawnieniami, w tym z uprawnieniami administratora.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03104495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2223A727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13937A48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6BF2736C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4F42EE92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Pracę robotów w oparciu o zaprogramowaną konfigurację.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55C72616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540D0C08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1C0B59F0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1BC6DACD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36C49841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Definiowanie wyzwalaczy uruchamiających procesy automatyzacji.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2F11CEC8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593687FA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3C6ABD8C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7A86170A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052EC615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Centralne zarządzanie robotami, harmonogramowanie ich pracy oraz monitorowanie realizacji procesów.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6E71D962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20AD88ED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01F42EAD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65F66858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390DD28F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Zarządzanie przepływami pracy.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62538293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38C53E4F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2CCB5605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0FAF4B63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52EBD2B5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Automatyzację czynności związanych z tworzeniem, monitorowaniem oraz wdrażaniem zasobów w środowisku.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3BFF4E02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4C607DEA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713F852F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0FAFD9C2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68419614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Uruchamianie robotów w środowisku Zamawiającego (on‑premise lub równoważnym).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37277CB8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00E87790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1136BDFD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2CE54CEB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73C4A783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Współpracę z bazami danych SQL.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5A5B4C1E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7B83FABA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150DED74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7C2355AB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729A7B40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Integrację z bazami danych oraz systemami zewnętrznymi (np. API, pliki, konektory).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2B774973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1A499CB8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3CFE8600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525B2DDE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0EFB765E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Integrację z rozwiązaniami LLM (AI).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5FF8AA05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619F72A8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4705EB25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0B678838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1DE17422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Realizację jednego procesu automatyzującego czynności </w:t>
            </w: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lastRenderedPageBreak/>
              <w:t>wykonywane w wielu systemach informatycznych.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6D310122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0C056BD1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4A8191F0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491AC973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23AF26E8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Mechanizmy kontroli dostępu, zarządzania użytkownikami oraz bezpiecznego przechowywania danych uwierzytelniających.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11745BDD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37F4EF00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1C1108A4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67C89434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14EA7DF0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Obsługę błędów, wyjątków oraz logowania przebiegu procesów.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02EE1B03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038EE5C2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74245D25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548538C9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15E050F9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Niezawodne działanie robotów w środowisku produkcyjnym.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598F2970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64358461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4232BE25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32164177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1ADA30CC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Dostęp do logów działania robotów.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3F8ECF49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64B300CE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7DAF0D55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2FB56D14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5E2677B9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Dostępną stronę internetową producenta zawierającą wyczerpujący opis funkcjonalności i opcji oprogramowania, w języku polskim lub angielskim.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04CBDDC9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1C0818E0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620F0622" w14:textId="77777777" w:rsidTr="009E506F">
        <w:trPr>
          <w:trHeight w:val="615"/>
        </w:trPr>
        <w:tc>
          <w:tcPr>
            <w:tcW w:w="9759" w:type="dxa"/>
            <w:gridSpan w:val="4"/>
            <w:shd w:val="clear" w:color="auto" w:fill="FFFFFF" w:themeFill="background1"/>
            <w:vAlign w:val="center"/>
            <w:hideMark/>
          </w:tcPr>
          <w:p w14:paraId="3F9F6C6A" w14:textId="77777777" w:rsidR="004238D7" w:rsidRDefault="004238D7" w:rsidP="009E506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43CAB8C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Unattended Robot - Test</w:t>
            </w:r>
          </w:p>
        </w:tc>
      </w:tr>
      <w:tr w:rsidR="004238D7" w14:paraId="00DDBC14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756B2834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2AF25BA3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Uruchamianie robotów bez interakcji użytkownika.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2EB242B9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07B68A21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3E6B7189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5585058F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6B3324ED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Uruchamianie robotów z dodatkowymi uprawnieniami, w tym administracyjnymi.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241C8592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753CF40C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4C8E501A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3AEF744E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0F4D9E85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Pracę robotów w oparciu o zaprogramowaną konfigurację.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2FC7010D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00801410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2E449A01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0AA3C852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4848ACAF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Definiowanie wyzwalaczy uruchamiających procesy automatyzacji.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27158693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7FD87670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525DC98B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18D4E0D2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39C1A491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Zarządzanie przepływami pracy.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54D32511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4341E793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503893AA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7309BCD9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579ECB7D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Automatyzację czynności związanych z tworzeniem, monitorowaniem oraz wdrażaniem zasobów w środowisku testowym.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01F16197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243995E7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7F845965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2585BBF3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16880EEE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Współpracę z bazami danych SQL.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7CB17608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3F0A0C3D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0C61D02A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136684B6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5EFDE7E6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Integrację z aplikacjami Jira oraz Confluence.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4DB63BB8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631DE186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32793862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1F7B7FC0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5FE0ADD5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Integrację z rozwiązaniami LLM (AI).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4979B05A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5C6F3CB8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5FD83126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6F74E3C3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725299B6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Niezawodne działanie robotów testowych.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65DFCE48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55F9810A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0B68B0AC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03E27AD1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lastRenderedPageBreak/>
              <w:t>11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228E48A5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Dostęp do logów działania robotów.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47859591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6AC7BB48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6641A565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4A4E5F2C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3BA5E6AA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Dostępną stronę internetową producenta zawierającą wyczerpujący opis funkcjonalności i opcji oprogramowania, w języku polskim lub angielskim.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668ECCC4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0F526036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7CB52B06" w14:textId="77777777" w:rsidTr="009E506F">
        <w:trPr>
          <w:trHeight w:val="615"/>
        </w:trPr>
        <w:tc>
          <w:tcPr>
            <w:tcW w:w="9759" w:type="dxa"/>
            <w:gridSpan w:val="4"/>
            <w:shd w:val="clear" w:color="auto" w:fill="FFFFFF" w:themeFill="background1"/>
            <w:vAlign w:val="center"/>
            <w:hideMark/>
          </w:tcPr>
          <w:p w14:paraId="7F731337" w14:textId="77777777" w:rsidR="004238D7" w:rsidRDefault="004238D7" w:rsidP="009E506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43CAB8C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AI Unit Bundle</w:t>
            </w:r>
          </w:p>
        </w:tc>
      </w:tr>
      <w:tr w:rsidR="004238D7" w14:paraId="26656FCB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4D4083BC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3F0A9532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Współpracę z modelami LLM (AI) w zamkniętym środowisku Wykonawcy.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140A6719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6E21EBF1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5D42A79A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1C7E8050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3C0D2E11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Wykorzystanie LLM (AI) do przetwarzania minimum 60 000 stron dokumentów.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60AD1412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6AE7E4D5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4BEBF341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6124B242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57D77CB8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Dostęp do asystenta AI wspierającego prace deweloperskie.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00D88A85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0E46C478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17CDD381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35DFEAC7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6A3EB480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Przetwarzanie danych i informacji wyłącznie w zamkniętym środowisku Wykonawcy.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029F7509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3A598847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53EF8AE7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4E37BFD3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4BC6D1D3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Niezawodne działanie komponentów AI.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256C7321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4C898CE8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294B52C0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27B0ABF7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3FC1F9B9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Dostęp do logów przetwarzania.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0F9603A1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0915EDAA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131DAFEE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49B247DF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577C11B9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Wbudowane mechanizmy OCR umożliwiające automatyczne rozpoznawanie tekstu oraz inteligentną klasyfikację dokumentów, w tym dokumentów nieustrukturyzowanych, bez konieczności stosowania zewnętrznych narzędzi OCR.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4DC0CCA2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7877484D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70EDF4FD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74F2FDF9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2906225C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Wbudowane mechanizmy AI/ML umożliwiające tworzenie, trenowanie oraz wykorzystywanie własnych modeli opartych o dokumenty.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6B60E249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7ED5F391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6E846BBA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73DC7CBA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6CA9DE48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Dostępną stronę internetową producenta zawierającą wyczerpujący opis funkcjonalności i opcji oprogramowania, w języku polskim lub angielskim.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4BC173F4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578A44F6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686ABFCB" w14:textId="77777777" w:rsidTr="009E506F">
        <w:trPr>
          <w:trHeight w:val="615"/>
        </w:trPr>
        <w:tc>
          <w:tcPr>
            <w:tcW w:w="9759" w:type="dxa"/>
            <w:gridSpan w:val="4"/>
            <w:shd w:val="clear" w:color="auto" w:fill="FFFFFF" w:themeFill="background1"/>
            <w:vAlign w:val="center"/>
            <w:hideMark/>
          </w:tcPr>
          <w:p w14:paraId="6925C105" w14:textId="77777777" w:rsidR="004238D7" w:rsidRDefault="004238D7" w:rsidP="009E506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43CAB8C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AI </w:t>
            </w:r>
            <w:proofErr w:type="spellStart"/>
            <w:r w:rsidRPr="43CAB8C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Agentic</w:t>
            </w:r>
            <w:proofErr w:type="spellEnd"/>
            <w:r w:rsidRPr="43CAB8C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Unit</w:t>
            </w:r>
          </w:p>
        </w:tc>
      </w:tr>
      <w:tr w:rsidR="004238D7" w14:paraId="3536511F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624CCCEC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375E7571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Współpracę z modelami LLM (AI) w zamkniętym środowisku Wykonawcy.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3DCC459F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6097A8DF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128EEC47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7FD2F17E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lastRenderedPageBreak/>
              <w:t>2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5A8769CE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Wykorzystanie LLM (AI) do przetwarzania minimum 60 000 stron dokumentów.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17F2E791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5CAA7672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02D9E973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100B12BF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13DAF0A6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Dostęp do asystenta AI wspierającego prace deweloperskie.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514EB9D0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543B5287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6D63845C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7CDDA389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5DD7B8E7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Przetwarzanie danych i informacji wyłącznie w zamkniętym środowisku Wykonawcy.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37DD69AF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442C2A67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277CEE32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1DD9C08C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45BC8FE7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Niezawodne działanie agentów AI.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6DE970F9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2F9FFB6A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65C98ABC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7ECAC216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4384C299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Dostęp do logów działania agentów.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572A441E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0B841941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09129A64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7FDC2A01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3C447527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Dostępną stronę internetową producenta zawierającą wyczerpujący opis funkcjonalności i opcji oprogramowania, w języku polskim lub angielskim.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294F3EB3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60251139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52C5FEE5" w14:textId="77777777" w:rsidTr="009E506F">
        <w:trPr>
          <w:trHeight w:val="615"/>
        </w:trPr>
        <w:tc>
          <w:tcPr>
            <w:tcW w:w="9759" w:type="dxa"/>
            <w:gridSpan w:val="4"/>
            <w:shd w:val="clear" w:color="auto" w:fill="FFFFFF" w:themeFill="background1"/>
            <w:vAlign w:val="center"/>
            <w:hideMark/>
          </w:tcPr>
          <w:p w14:paraId="29B9AA46" w14:textId="77777777" w:rsidR="004238D7" w:rsidRDefault="004238D7" w:rsidP="009E506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43CAB8C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Orchestrator</w:t>
            </w:r>
          </w:p>
        </w:tc>
      </w:tr>
      <w:tr w:rsidR="004238D7" w14:paraId="1E9A06D2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10D06B44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26AFBB8A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Centralne rejestrowanie, uruchamianie, zatrzymywanie, dezaktywowanie i monitorowanie robotów programowych (</w:t>
            </w:r>
            <w:proofErr w:type="spellStart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attended</w:t>
            </w:r>
            <w:proofErr w:type="spellEnd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i </w:t>
            </w:r>
            <w:proofErr w:type="spellStart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unattended</w:t>
            </w:r>
            <w:proofErr w:type="spellEnd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).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3EBA5A93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0E319126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473DC4FA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1604599E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3FEEC622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Przypisywanie robotów do środowisk, procesów i zadań z poziomu panelu administracyjnego.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4633E7FC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50577C06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0E3EF06E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27BA79A6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37D98C14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Obsługę wielu jednoczesnych procesów i wykonywania kilku zadań w ramach tej samej sesji systemowej (UI less / </w:t>
            </w:r>
            <w:proofErr w:type="spellStart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concurrent</w:t>
            </w:r>
            <w:proofErr w:type="spellEnd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sessions</w:t>
            </w:r>
            <w:proofErr w:type="spellEnd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).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2FDFACA4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32EECD18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0EC20950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1F9A7638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03B5F60C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Tworzenie i zarządzanie harmonogramami wykonywania procesów (kalendarz, godziny, częstotliwość).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76ACEA92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62AFD66D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77FC3EE3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44EC0340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2D458924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Wznowienia lub uruchomienia zadań na podstawie: czasu, liczby nowych elementów kolejki, zdarzeń systemowych.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5FAAEA37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3AE82C67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02F8A444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230571A5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22E57F11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Zmianę priorytetów zadań i dynamiczne sterowanie kolejnością wykonania robotów.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59486486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49454F1B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28CAAD9E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17C275EF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1A331244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Tworzenie kolejek transakcyjnych, pobieranie elementów, aktualizację ich statusów.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34508D46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114896B7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1D653491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027356A7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lastRenderedPageBreak/>
              <w:t>8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1DCFE663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proofErr w:type="spellStart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Retry</w:t>
            </w:r>
            <w:proofErr w:type="spellEnd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transakcji w przypadku błędów lub przerwań.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4BC633C4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0DBCC1D8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72F3BD2C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4E9E61E3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2D1E18AF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Definiowanie SLA kolejek oraz ich monitorowanie.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76A5B588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4E3218F1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67D37BC5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0BAD4935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11DE326D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Możliwość edycji kolejek w czasie rzeczywistym przez operatora.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14412D9B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237F5B04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4F13EB94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3740342C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351E3C46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Tworzenie i przechowywanie zasobów konfiguracyjnych (</w:t>
            </w:r>
            <w:proofErr w:type="spellStart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credenty</w:t>
            </w:r>
            <w:proofErr w:type="spellEnd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, teksty, liczby, pliki) w centralnym magazynie.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63FB1D6C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33A4A9D4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5E25AD10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4A416422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49AB3E3F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Wsparcie dla przechowywania poświadczeń z integracją z zewnętrznymi narzędziami (</w:t>
            </w:r>
            <w:proofErr w:type="spellStart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Vault</w:t>
            </w:r>
            <w:proofErr w:type="spellEnd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, </w:t>
            </w:r>
            <w:proofErr w:type="spellStart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KeyVault</w:t>
            </w:r>
            <w:proofErr w:type="spellEnd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, HSM itp.).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497FE52E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4A87FDF0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058D1AAD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666D2696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046E384A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Wersjonowanie konfiguracji i powiązań procesów.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137222A9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1CA87494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412616A5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11450836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2058BD49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Zaawansowane role i uprawnienia RBAC na wielu poziomach (</w:t>
            </w:r>
            <w:proofErr w:type="spellStart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tenant</w:t>
            </w:r>
            <w:proofErr w:type="spellEnd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, folder, proces).  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07625FCE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640223D9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162E8EF5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6D3F9779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3BA2ED80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Pełne logowanie operacji administracyjnych i </w:t>
            </w:r>
            <w:proofErr w:type="spellStart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robotowych</w:t>
            </w:r>
            <w:proofErr w:type="spellEnd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(audit log).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747E1ABE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24D4E3A9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327BD720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132F0833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0E5A530A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Szyfrowanie danych „w spoczynku” i „w transmisji” (TLS 1.2+, AES 256).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3A305730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6B8D9AE3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33948C71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53F8A663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051413E9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Zgodność z normami bezpieczeństwa (np. ISO 27001 lub równoważne).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6E4C935B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0ABDEF5D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3F6E0157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64DC93BB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7D1C4E1D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Integrację z systemami bezpieczeństwa (np. EDR/</w:t>
            </w:r>
            <w:proofErr w:type="spellStart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endpoint</w:t>
            </w:r>
            <w:proofErr w:type="spellEnd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security</w:t>
            </w:r>
            <w:proofErr w:type="spellEnd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).  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41ED9EEE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53F6D59E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60F04F22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7A363281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0C3C7F25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Monitorowanie stanu robotów, sesji, procesów i błędów w czasie rzeczywistym.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07E660B9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2C19481D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6DD955CD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7E18B9F1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15A256A7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Centralne logi wykonania, z możliwością filtrowania, wyszukiwania i analizy błędów.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0FE30123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12AF6599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60FB0236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45BD94A8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14FCBC30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Tworzenie alertów i powiadomień (mail, </w:t>
            </w:r>
            <w:proofErr w:type="spellStart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webhook</w:t>
            </w:r>
            <w:proofErr w:type="spellEnd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, API) o zdarzeniach krytycznych.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3ECC3808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3B8E6665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2754D9" w14:paraId="743338EC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</w:tcPr>
          <w:p w14:paraId="3916FA9B" w14:textId="79F519D6" w:rsidR="002754D9" w:rsidRPr="00947155" w:rsidRDefault="002754D9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94715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3705" w:type="dxa"/>
            <w:shd w:val="clear" w:color="auto" w:fill="FFFFFF" w:themeFill="background1"/>
            <w:vAlign w:val="center"/>
          </w:tcPr>
          <w:p w14:paraId="4198E5A0" w14:textId="06DE6C07" w:rsidR="002754D9" w:rsidRPr="43CAB8CD" w:rsidRDefault="002754D9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002754D9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Zapisywanie zrzutów ekranu z błędów w procesach </w:t>
            </w:r>
            <w:proofErr w:type="spellStart"/>
            <w:r w:rsidRPr="002754D9">
              <w:rPr>
                <w:rFonts w:asciiTheme="minorHAnsi" w:eastAsia="Calibri" w:hAnsiTheme="minorHAnsi" w:cstheme="minorBidi"/>
                <w:sz w:val="22"/>
                <w:szCs w:val="22"/>
              </w:rPr>
              <w:t>unattended</w:t>
            </w:r>
            <w:proofErr w:type="spellEnd"/>
            <w:r w:rsidRPr="002754D9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(</w:t>
            </w:r>
            <w:proofErr w:type="spellStart"/>
            <w:r w:rsidRPr="002754D9">
              <w:rPr>
                <w:rFonts w:asciiTheme="minorHAnsi" w:eastAsia="Calibri" w:hAnsiTheme="minorHAnsi" w:cstheme="minorBidi"/>
                <w:sz w:val="22"/>
                <w:szCs w:val="22"/>
              </w:rPr>
              <w:t>snapshot</w:t>
            </w:r>
            <w:proofErr w:type="spellEnd"/>
            <w:r w:rsidRPr="002754D9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on </w:t>
            </w:r>
            <w:proofErr w:type="spellStart"/>
            <w:r w:rsidRPr="002754D9">
              <w:rPr>
                <w:rFonts w:asciiTheme="minorHAnsi" w:eastAsia="Calibri" w:hAnsiTheme="minorHAnsi" w:cstheme="minorBidi"/>
                <w:sz w:val="22"/>
                <w:szCs w:val="22"/>
              </w:rPr>
              <w:t>failure</w:t>
            </w:r>
            <w:proofErr w:type="spellEnd"/>
            <w:r w:rsidRPr="002754D9">
              <w:rPr>
                <w:rFonts w:asciiTheme="minorHAnsi" w:eastAsia="Calibri" w:hAnsiTheme="minorHAnsi" w:cstheme="minorBidi"/>
                <w:sz w:val="22"/>
                <w:szCs w:val="22"/>
              </w:rPr>
              <w:t>).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</w:tcPr>
          <w:p w14:paraId="21ADF262" w14:textId="77777777" w:rsidR="002754D9" w:rsidRDefault="002754D9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</w:tcPr>
          <w:p w14:paraId="2938697A" w14:textId="77777777" w:rsidR="002754D9" w:rsidRDefault="002754D9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4D99924C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1890C370" w14:textId="6273F14D" w:rsidR="004238D7" w:rsidRPr="00947155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94715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2</w:t>
            </w:r>
            <w:r w:rsidR="002754D9" w:rsidRPr="0094715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04A64FCC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Dostęp do raportów wydajności robotów, SLA, liczby wykonanych transakcji.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7B4FE9BF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43C73DC5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68161CEF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178E3E63" w14:textId="4C12EF28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2</w:t>
            </w:r>
            <w:r w:rsidR="002754D9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46FC0819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Eksport danych do zewnętrznych narzędzi BI (np. Power BI, Tableau, </w:t>
            </w:r>
            <w:proofErr w:type="spellStart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Kibana</w:t>
            </w:r>
            <w:proofErr w:type="spellEnd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).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4DCF8065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2C7D9050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38D7" w14:paraId="7950DA4D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3360EECB" w14:textId="45C6D0FE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lastRenderedPageBreak/>
              <w:t>2</w:t>
            </w:r>
            <w:r w:rsidR="002754D9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28B59FCA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API lub konektory do integracji z systemami raportowymi i monitoringowymi.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5ABFCB25" w14:textId="77777777" w:rsidR="004238D7" w:rsidRDefault="004238D7" w:rsidP="009E506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0AE11E37" w14:textId="77777777" w:rsidR="004238D7" w:rsidRDefault="004238D7" w:rsidP="009E506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2754D9" w14:paraId="712146D7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2DD3B043" w14:textId="1A6DF370" w:rsidR="002754D9" w:rsidRDefault="002754D9" w:rsidP="002754D9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2D1DD095" w14:textId="77777777" w:rsidR="002754D9" w:rsidRDefault="002754D9" w:rsidP="002754D9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Wspierać skalowalność i wysoką dostępność architektury wysokiej dostępności (HA) lub </w:t>
            </w:r>
            <w:proofErr w:type="spellStart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scaling</w:t>
            </w:r>
            <w:proofErr w:type="spellEnd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w chmurze.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6BD7C097" w14:textId="77777777" w:rsidR="002754D9" w:rsidRDefault="002754D9" w:rsidP="002754D9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4F04403D" w14:textId="77777777" w:rsidR="002754D9" w:rsidRDefault="002754D9" w:rsidP="002754D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2754D9" w14:paraId="05CD31F8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24A7886A" w14:textId="1164577B" w:rsidR="002754D9" w:rsidRDefault="002754D9" w:rsidP="002754D9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4A2909F9" w14:textId="77777777" w:rsidR="002754D9" w:rsidRDefault="002754D9" w:rsidP="002754D9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Wspierać skalowalność i wysoką dostępność obsługi wielu robotów pracujących równolegle.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23706987" w14:textId="77777777" w:rsidR="002754D9" w:rsidRDefault="002754D9" w:rsidP="002754D9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2A8D323E" w14:textId="77777777" w:rsidR="002754D9" w:rsidRDefault="002754D9" w:rsidP="002754D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2754D9" w14:paraId="32CD9F6F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2C02A879" w14:textId="3B7CC808" w:rsidR="002754D9" w:rsidRDefault="002754D9" w:rsidP="002754D9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7D05F854" w14:textId="77777777" w:rsidR="002754D9" w:rsidRDefault="002754D9" w:rsidP="002754D9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Wspierać skalowalność i wysoką dostępność pracy w modelu on premises, </w:t>
            </w:r>
            <w:proofErr w:type="spellStart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cloud</w:t>
            </w:r>
            <w:proofErr w:type="spellEnd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lub hybrydowym.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6914AE91" w14:textId="77777777" w:rsidR="002754D9" w:rsidRDefault="002754D9" w:rsidP="002754D9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5979DAD9" w14:textId="77777777" w:rsidR="002754D9" w:rsidRDefault="002754D9" w:rsidP="002754D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2754D9" w14:paraId="1382B0D0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156A2EAF" w14:textId="0E70FA4F" w:rsidR="002754D9" w:rsidRDefault="002754D9" w:rsidP="002754D9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258D9C62" w14:textId="77777777" w:rsidR="002754D9" w:rsidRDefault="002754D9" w:rsidP="002754D9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Wspierać obsługę workflow wymagających interakcji człowieka (</w:t>
            </w:r>
            <w:proofErr w:type="spellStart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long-running</w:t>
            </w:r>
            <w:proofErr w:type="spellEnd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workflows</w:t>
            </w:r>
            <w:proofErr w:type="spellEnd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).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44B526E8" w14:textId="77777777" w:rsidR="002754D9" w:rsidRDefault="002754D9" w:rsidP="002754D9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74A25ACF" w14:textId="77777777" w:rsidR="002754D9" w:rsidRDefault="002754D9" w:rsidP="002754D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2754D9" w14:paraId="5E8B3AF6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17C5C78C" w14:textId="5C52C0EF" w:rsidR="002754D9" w:rsidRDefault="002754D9" w:rsidP="002754D9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1985113D" w14:textId="77777777" w:rsidR="002754D9" w:rsidRDefault="002754D9" w:rsidP="002754D9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Zapewniać przekazywanie spraw do operatorów i powrót robota po zakończeniu interakcji.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20F320A9" w14:textId="77777777" w:rsidR="002754D9" w:rsidRDefault="002754D9" w:rsidP="002754D9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2A38C285" w14:textId="77777777" w:rsidR="002754D9" w:rsidRDefault="002754D9" w:rsidP="002754D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2754D9" w14:paraId="21B47D05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1E61D69F" w14:textId="0A3048C7" w:rsidR="002754D9" w:rsidRDefault="002754D9" w:rsidP="002754D9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2A7350C7" w14:textId="77777777" w:rsidR="002754D9" w:rsidRDefault="002754D9" w:rsidP="002754D9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Publiczne, dokumentowane API REST do zarządzania robotami, kolejkami, zasobami, logami i procesami.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24EEB2EB" w14:textId="77777777" w:rsidR="002754D9" w:rsidRDefault="002754D9" w:rsidP="002754D9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7452A5ED" w14:textId="77777777" w:rsidR="002754D9" w:rsidRDefault="002754D9" w:rsidP="002754D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2754D9" w14:paraId="0D509357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242CEF7A" w14:textId="272327F7" w:rsidR="002754D9" w:rsidRDefault="002754D9" w:rsidP="002754D9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6AEBD9CF" w14:textId="77777777" w:rsidR="002754D9" w:rsidRDefault="002754D9" w:rsidP="002754D9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Integracje z systemami ERP, BPM, </w:t>
            </w:r>
            <w:proofErr w:type="spellStart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ticketingowymi</w:t>
            </w:r>
            <w:proofErr w:type="spellEnd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, monitoringu i chmur.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750FC6C4" w14:textId="77777777" w:rsidR="002754D9" w:rsidRDefault="002754D9" w:rsidP="002754D9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7949550C" w14:textId="77777777" w:rsidR="002754D9" w:rsidRDefault="002754D9" w:rsidP="002754D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2754D9" w14:paraId="0333C170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67312C52" w14:textId="255F552B" w:rsidR="002754D9" w:rsidRDefault="002754D9" w:rsidP="002754D9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647E3D13" w14:textId="77777777" w:rsidR="002754D9" w:rsidRDefault="002754D9" w:rsidP="002754D9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Możliwość integracji z narzędziami CI/CD.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59F9E255" w14:textId="77777777" w:rsidR="002754D9" w:rsidRDefault="002754D9" w:rsidP="002754D9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626CCE50" w14:textId="77777777" w:rsidR="002754D9" w:rsidRDefault="002754D9" w:rsidP="002754D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2754D9" w14:paraId="2F1343A9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73908827" w14:textId="703CDACC" w:rsidR="002754D9" w:rsidRDefault="002754D9" w:rsidP="002754D9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0AC42F4B" w14:textId="77777777" w:rsidR="002754D9" w:rsidRDefault="002754D9" w:rsidP="002754D9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Zarządzanie wersjami procesów, rozwiązanie musi zapewniać: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235702AD" w14:textId="77777777" w:rsidR="002754D9" w:rsidRDefault="002754D9" w:rsidP="002754D9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5C0E63B0" w14:textId="77777777" w:rsidR="002754D9" w:rsidRDefault="002754D9" w:rsidP="002754D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2754D9" w14:paraId="7CDE1DA8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11177361" w14:textId="2509FA89" w:rsidR="002754D9" w:rsidRDefault="002754D9" w:rsidP="002754D9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4BB20091" w14:textId="77777777" w:rsidR="002754D9" w:rsidRDefault="002754D9" w:rsidP="002754D9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Wersjonowanie procesów, artefaktów i pakietów automatyzacji.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06CC9A96" w14:textId="77777777" w:rsidR="002754D9" w:rsidRDefault="002754D9" w:rsidP="002754D9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72533326" w14:textId="77777777" w:rsidR="002754D9" w:rsidRDefault="002754D9" w:rsidP="002754D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2754D9" w14:paraId="2F5737D7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7024A2C0" w14:textId="5F040807" w:rsidR="002754D9" w:rsidRDefault="002754D9" w:rsidP="002754D9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48848F2B" w14:textId="77777777" w:rsidR="002754D9" w:rsidRDefault="002754D9" w:rsidP="002754D9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Zapewniać możliwość wdrażania wersji stabilnych oraz w środowiskach DEV/TEST/PROD.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2075425C" w14:textId="77777777" w:rsidR="002754D9" w:rsidRDefault="002754D9" w:rsidP="002754D9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4D7F7FD0" w14:textId="77777777" w:rsidR="002754D9" w:rsidRDefault="002754D9" w:rsidP="002754D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2754D9" w14:paraId="1203D717" w14:textId="77777777" w:rsidTr="006D5CBA">
        <w:trPr>
          <w:trHeight w:val="615"/>
        </w:trPr>
        <w:tc>
          <w:tcPr>
            <w:tcW w:w="455" w:type="dxa"/>
            <w:shd w:val="clear" w:color="auto" w:fill="FFFFFF" w:themeFill="background1"/>
            <w:vAlign w:val="center"/>
            <w:hideMark/>
          </w:tcPr>
          <w:p w14:paraId="4005EE73" w14:textId="0FC80474" w:rsidR="002754D9" w:rsidRDefault="002754D9" w:rsidP="002754D9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3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705" w:type="dxa"/>
            <w:shd w:val="clear" w:color="auto" w:fill="FFFFFF" w:themeFill="background1"/>
            <w:vAlign w:val="center"/>
            <w:hideMark/>
          </w:tcPr>
          <w:p w14:paraId="3E998639" w14:textId="77777777" w:rsidR="002754D9" w:rsidRDefault="002754D9" w:rsidP="002754D9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Dostęp administracyjny z urządzeń mobilnych lub poprzez responsywny interfejs webowy.</w:t>
            </w:r>
          </w:p>
        </w:tc>
        <w:tc>
          <w:tcPr>
            <w:tcW w:w="2644" w:type="dxa"/>
            <w:shd w:val="clear" w:color="auto" w:fill="FFFFFF" w:themeFill="background1"/>
            <w:vAlign w:val="bottom"/>
            <w:hideMark/>
          </w:tcPr>
          <w:p w14:paraId="22BF0762" w14:textId="77777777" w:rsidR="002754D9" w:rsidRDefault="002754D9" w:rsidP="002754D9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bottom"/>
            <w:hideMark/>
          </w:tcPr>
          <w:p w14:paraId="158B09CE" w14:textId="77777777" w:rsidR="002754D9" w:rsidRDefault="002754D9" w:rsidP="002754D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</w:tbl>
    <w:p w14:paraId="385F4A20" w14:textId="77777777" w:rsidR="004238D7" w:rsidRDefault="004238D7" w:rsidP="004238D7"/>
    <w:p w14:paraId="3AAB6D04" w14:textId="77777777" w:rsidR="004238D7" w:rsidRPr="0027045B" w:rsidRDefault="004238D7" w:rsidP="004238D7">
      <w:pPr>
        <w:rPr>
          <w:rFonts w:asciiTheme="minorHAnsi" w:hAnsiTheme="minorHAnsi" w:cstheme="minorBidi"/>
        </w:rPr>
      </w:pPr>
    </w:p>
    <w:p w14:paraId="5D81FF8E" w14:textId="77777777" w:rsidR="004238D7" w:rsidRPr="0027045B" w:rsidRDefault="004238D7" w:rsidP="004238D7">
      <w:pPr>
        <w:rPr>
          <w:rFonts w:asciiTheme="minorHAnsi" w:eastAsia="Calibri" w:hAnsiTheme="minorHAnsi" w:cstheme="minorHAnsi"/>
        </w:rPr>
      </w:pPr>
    </w:p>
    <w:p w14:paraId="5F35C0E7" w14:textId="77777777" w:rsidR="004238D7" w:rsidRPr="0027045B" w:rsidRDefault="004238D7" w:rsidP="004238D7">
      <w:pPr>
        <w:rPr>
          <w:rFonts w:asciiTheme="minorHAnsi" w:eastAsia="Calibri" w:hAnsiTheme="minorHAnsi" w:cstheme="minorHAnsi"/>
        </w:rPr>
      </w:pPr>
    </w:p>
    <w:p w14:paraId="2C364159" w14:textId="77777777" w:rsidR="004238D7" w:rsidRPr="0027045B" w:rsidRDefault="004238D7" w:rsidP="004238D7">
      <w:pPr>
        <w:rPr>
          <w:rFonts w:asciiTheme="minorHAnsi" w:eastAsia="Calibri" w:hAnsiTheme="minorHAnsi" w:cstheme="minorHAnsi"/>
        </w:rPr>
      </w:pPr>
    </w:p>
    <w:p w14:paraId="3875CE98" w14:textId="77777777" w:rsidR="004238D7" w:rsidRPr="0027045B" w:rsidRDefault="004238D7" w:rsidP="004238D7">
      <w:pPr>
        <w:suppressAutoHyphens/>
        <w:spacing w:after="40" w:line="312" w:lineRule="auto"/>
        <w:ind w:right="423"/>
        <w:jc w:val="right"/>
        <w:rPr>
          <w:rFonts w:asciiTheme="minorHAnsi" w:hAnsiTheme="minorHAnsi" w:cstheme="minorHAnsi"/>
          <w:sz w:val="22"/>
          <w:szCs w:val="22"/>
        </w:rPr>
      </w:pPr>
      <w:r w:rsidRPr="0027045B">
        <w:rPr>
          <w:rFonts w:asciiTheme="minorHAnsi" w:hAnsiTheme="minorHAnsi" w:cstheme="minorHAnsi"/>
          <w:sz w:val="22"/>
          <w:szCs w:val="22"/>
        </w:rPr>
        <w:t>……………………………….</w:t>
      </w:r>
    </w:p>
    <w:p w14:paraId="1A838034" w14:textId="77777777" w:rsidR="004238D7" w:rsidRPr="0027045B" w:rsidRDefault="004238D7" w:rsidP="004238D7">
      <w:pPr>
        <w:suppressAutoHyphens/>
        <w:spacing w:after="40" w:line="312" w:lineRule="auto"/>
        <w:ind w:right="423"/>
        <w:jc w:val="right"/>
        <w:rPr>
          <w:rFonts w:asciiTheme="minorHAnsi" w:hAnsiTheme="minorHAnsi" w:cstheme="minorHAnsi"/>
          <w:sz w:val="22"/>
          <w:szCs w:val="22"/>
        </w:rPr>
      </w:pPr>
      <w:r w:rsidRPr="0027045B">
        <w:rPr>
          <w:rFonts w:asciiTheme="minorHAnsi" w:hAnsiTheme="minorHAnsi" w:cstheme="minorHAnsi"/>
          <w:sz w:val="22"/>
          <w:szCs w:val="22"/>
        </w:rPr>
        <w:t>/imię i nazwisko/</w:t>
      </w:r>
    </w:p>
    <w:p w14:paraId="41D9FC58" w14:textId="77777777" w:rsidR="004238D7" w:rsidRPr="0027045B" w:rsidRDefault="004238D7" w:rsidP="004238D7">
      <w:pPr>
        <w:rPr>
          <w:rFonts w:asciiTheme="minorHAnsi" w:hAnsiTheme="minorHAnsi" w:cstheme="minorHAnsi"/>
        </w:rPr>
      </w:pPr>
    </w:p>
    <w:p w14:paraId="62B2914F" w14:textId="77777777" w:rsidR="004238D7" w:rsidRPr="0027045B" w:rsidRDefault="004238D7" w:rsidP="004238D7">
      <w:pPr>
        <w:rPr>
          <w:rFonts w:asciiTheme="minorHAnsi" w:hAnsiTheme="minorHAnsi" w:cstheme="minorHAnsi"/>
          <w:lang w:val="x-none" w:eastAsia="x-none"/>
        </w:rPr>
      </w:pPr>
      <w:r w:rsidRPr="0027045B">
        <w:rPr>
          <w:rFonts w:asciiTheme="minorHAnsi" w:hAnsiTheme="minorHAnsi" w:cstheme="minorHAnsi"/>
          <w:lang w:val="x-none" w:eastAsia="x-none"/>
        </w:rPr>
        <w:br w:type="column"/>
      </w:r>
      <w:bookmarkStart w:id="4" w:name="_Hlk206687981"/>
      <w:r w:rsidRPr="0027045B">
        <w:rPr>
          <w:rFonts w:asciiTheme="minorHAnsi" w:hAnsiTheme="minorHAnsi" w:cstheme="minorHAnsi"/>
          <w:lang w:val="x-none" w:eastAsia="x-none"/>
        </w:rPr>
        <w:lastRenderedPageBreak/>
        <w:tab/>
      </w:r>
      <w:r w:rsidRPr="0027045B">
        <w:rPr>
          <w:rFonts w:asciiTheme="minorHAnsi" w:hAnsiTheme="minorHAnsi" w:cstheme="minorHAnsi"/>
          <w:lang w:val="x-none" w:eastAsia="x-none"/>
        </w:rPr>
        <w:tab/>
      </w:r>
    </w:p>
    <w:p w14:paraId="777D7FA1" w14:textId="77777777" w:rsidR="004238D7" w:rsidRPr="0027045B" w:rsidRDefault="004238D7" w:rsidP="004238D7">
      <w:pPr>
        <w:jc w:val="right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27045B">
        <w:rPr>
          <w:rFonts w:asciiTheme="minorHAnsi" w:hAnsiTheme="minorHAnsi" w:cstheme="minorHAnsi"/>
          <w:sz w:val="22"/>
          <w:szCs w:val="22"/>
          <w:lang w:val="x-none" w:eastAsia="x-none"/>
        </w:rPr>
        <w:t>Załącznik nr 1a do Formularza wyceny szacunkowej</w:t>
      </w:r>
    </w:p>
    <w:p w14:paraId="24962DF7" w14:textId="77777777" w:rsidR="004238D7" w:rsidRPr="0027045B" w:rsidRDefault="004238D7" w:rsidP="004238D7">
      <w:pPr>
        <w:jc w:val="right"/>
        <w:rPr>
          <w:rFonts w:asciiTheme="minorHAnsi" w:hAnsiTheme="minorHAnsi" w:cstheme="minorHAnsi"/>
          <w:sz w:val="22"/>
          <w:szCs w:val="22"/>
          <w:lang w:val="x-none" w:eastAsia="x-none"/>
        </w:rPr>
      </w:pPr>
    </w:p>
    <w:p w14:paraId="306E148E" w14:textId="77777777" w:rsidR="004238D7" w:rsidRPr="009F7C0D" w:rsidRDefault="004238D7" w:rsidP="004238D7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9F7C0D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Wykaz potwierdzający spełnianie kryteriów równoważności oprogramowania</w:t>
      </w:r>
    </w:p>
    <w:p w14:paraId="0A174B6E" w14:textId="77777777" w:rsidR="004238D7" w:rsidRPr="009F7C0D" w:rsidRDefault="004238D7" w:rsidP="004238D7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3AB56525" w14:textId="77777777" w:rsidR="004238D7" w:rsidRPr="005B3249" w:rsidRDefault="004238D7" w:rsidP="004238D7">
      <w:pPr>
        <w:jc w:val="center"/>
        <w:rPr>
          <w:rFonts w:asciiTheme="minorHAnsi" w:hAnsiTheme="minorHAnsi" w:cstheme="minorHAnsi"/>
          <w:i/>
          <w:iCs/>
          <w:sz w:val="22"/>
          <w:szCs w:val="22"/>
          <w:lang w:val="x-none" w:eastAsia="x-none"/>
        </w:rPr>
      </w:pPr>
      <w:r w:rsidRPr="009F7C0D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(składają go wyłącznie Wykonawcy oferujący rozwiązanie równoważne</w:t>
      </w:r>
      <w:r w:rsidRPr="43CAB8CD">
        <w:rPr>
          <w:rFonts w:asciiTheme="minorHAnsi" w:hAnsiTheme="minorHAnsi" w:cstheme="minorBidi"/>
          <w:i/>
          <w:iCs/>
          <w:sz w:val="22"/>
          <w:szCs w:val="22"/>
        </w:rPr>
        <w:t>)</w:t>
      </w:r>
    </w:p>
    <w:p w14:paraId="5DFA3661" w14:textId="77777777" w:rsidR="004238D7" w:rsidRDefault="004238D7" w:rsidP="004238D7">
      <w:pPr>
        <w:rPr>
          <w:rFonts w:asciiTheme="minorHAnsi" w:hAnsiTheme="minorHAnsi" w:cstheme="minorBidi"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1"/>
        <w:gridCol w:w="4875"/>
        <w:gridCol w:w="4202"/>
      </w:tblGrid>
      <w:tr w:rsidR="004238D7" w14:paraId="36A0B67D" w14:textId="77777777" w:rsidTr="002754D9">
        <w:trPr>
          <w:trHeight w:val="1035"/>
        </w:trPr>
        <w:tc>
          <w:tcPr>
            <w:tcW w:w="551" w:type="dxa"/>
            <w:shd w:val="clear" w:color="auto" w:fill="D0CECE" w:themeFill="background2" w:themeFillShade="E6"/>
            <w:vAlign w:val="center"/>
          </w:tcPr>
          <w:p w14:paraId="63050A4B" w14:textId="77777777" w:rsidR="004238D7" w:rsidRDefault="004238D7" w:rsidP="009E506F">
            <w:pPr>
              <w:spacing w:line="259" w:lineRule="auto"/>
              <w:jc w:val="center"/>
              <w:rPr>
                <w:rFonts w:asciiTheme="minorHAnsi" w:hAnsiTheme="minorHAnsi" w:cstheme="minorBidi"/>
                <w:sz w:val="18"/>
                <w:szCs w:val="18"/>
              </w:rPr>
            </w:pPr>
            <w:r w:rsidRPr="43CAB8CD">
              <w:rPr>
                <w:rFonts w:asciiTheme="minorHAnsi" w:hAnsiTheme="minorHAnsi" w:cstheme="minorBidi"/>
                <w:sz w:val="18"/>
                <w:szCs w:val="18"/>
              </w:rPr>
              <w:t>Lp.</w:t>
            </w:r>
          </w:p>
        </w:tc>
        <w:tc>
          <w:tcPr>
            <w:tcW w:w="4875" w:type="dxa"/>
            <w:shd w:val="clear" w:color="auto" w:fill="D0CECE" w:themeFill="background2" w:themeFillShade="E6"/>
            <w:vAlign w:val="center"/>
          </w:tcPr>
          <w:p w14:paraId="5368BE08" w14:textId="77777777" w:rsidR="004238D7" w:rsidRDefault="004238D7" w:rsidP="009E506F">
            <w:pPr>
              <w:spacing w:line="259" w:lineRule="auto"/>
              <w:jc w:val="center"/>
              <w:rPr>
                <w:rFonts w:asciiTheme="minorHAnsi" w:hAnsiTheme="minorHAnsi" w:cstheme="minorBidi"/>
                <w:sz w:val="18"/>
                <w:szCs w:val="18"/>
              </w:rPr>
            </w:pPr>
            <w:r w:rsidRPr="43CAB8CD">
              <w:rPr>
                <w:rFonts w:asciiTheme="minorHAnsi" w:hAnsiTheme="minorHAnsi" w:cstheme="minorBidi"/>
                <w:sz w:val="18"/>
                <w:szCs w:val="18"/>
              </w:rPr>
              <w:t>Minimalne wymaganie Zamawiającego</w:t>
            </w:r>
          </w:p>
        </w:tc>
        <w:tc>
          <w:tcPr>
            <w:tcW w:w="4202" w:type="dxa"/>
            <w:shd w:val="clear" w:color="auto" w:fill="D0CECE" w:themeFill="background2" w:themeFillShade="E6"/>
            <w:vAlign w:val="center"/>
          </w:tcPr>
          <w:p w14:paraId="744F0A20" w14:textId="77777777" w:rsidR="004238D7" w:rsidRDefault="004238D7" w:rsidP="009E506F">
            <w:pPr>
              <w:spacing w:line="259" w:lineRule="auto"/>
              <w:rPr>
                <w:rFonts w:asciiTheme="minorHAnsi" w:hAnsiTheme="minorHAnsi" w:cstheme="minorBidi"/>
                <w:sz w:val="18"/>
                <w:szCs w:val="18"/>
              </w:rPr>
            </w:pPr>
            <w:r w:rsidRPr="43CAB8CD">
              <w:rPr>
                <w:rFonts w:asciiTheme="minorHAnsi" w:hAnsiTheme="minorHAnsi" w:cstheme="minorBidi"/>
                <w:sz w:val="18"/>
                <w:szCs w:val="18"/>
              </w:rPr>
              <w:t xml:space="preserve">Oświadczenie Wykonawcy:  </w:t>
            </w:r>
          </w:p>
          <w:p w14:paraId="174469EF" w14:textId="77777777" w:rsidR="004238D7" w:rsidRDefault="004238D7" w:rsidP="009E506F">
            <w:pPr>
              <w:spacing w:line="259" w:lineRule="auto"/>
            </w:pPr>
            <w:r w:rsidRPr="43CAB8CD">
              <w:rPr>
                <w:rFonts w:asciiTheme="minorHAnsi" w:hAnsiTheme="minorHAnsi" w:cstheme="minorBidi"/>
                <w:sz w:val="18"/>
                <w:szCs w:val="18"/>
              </w:rPr>
              <w:t>Spełnia/Nie spełnia</w:t>
            </w:r>
          </w:p>
        </w:tc>
      </w:tr>
      <w:tr w:rsidR="004238D7" w14:paraId="52113CD3" w14:textId="77777777" w:rsidTr="002754D9">
        <w:trPr>
          <w:trHeight w:val="9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4E85A9E2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78D32016" w14:textId="77777777" w:rsidR="004238D7" w:rsidRDefault="004238D7" w:rsidP="006D5CB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3CAB8CD"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Tworzenie, modyfikowanie oraz uruchamianie rutynowych procesów biznesowych w pełnym cyklu end‑to‑end w celu ich automatyzacji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5682D5CA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74509280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331365E4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7A573C19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7FA975ED" w14:textId="77777777" w:rsidR="004238D7" w:rsidRDefault="004238D7" w:rsidP="006D5CBA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Odczyt wiadomości e‑mail oraz zapisywanie wiadomości wraz z załącznikami.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231E0634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43CAB8CD">
              <w:rPr>
                <w:rFonts w:asciiTheme="minorHAnsi" w:hAnsiTheme="minorHAnsi" w:cstheme="minorBidi"/>
                <w:sz w:val="18"/>
                <w:szCs w:val="18"/>
              </w:rPr>
              <w:fldChar w:fldCharType="begin"/>
            </w:r>
            <w:r w:rsidRPr="43CAB8CD">
              <w:rPr>
                <w:rFonts w:asciiTheme="minorHAnsi" w:hAnsiTheme="minorHAnsi" w:cstheme="minorBidi"/>
                <w:sz w:val="18"/>
                <w:szCs w:val="18"/>
              </w:rPr>
              <w:instrText xml:space="preserve"> FORMCHECKBOX </w:instrText>
            </w:r>
            <w:r w:rsidRPr="43CAB8CD">
              <w:rPr>
                <w:rFonts w:asciiTheme="minorHAnsi" w:hAnsiTheme="minorHAnsi" w:cstheme="minorBidi"/>
                <w:sz w:val="18"/>
                <w:szCs w:val="18"/>
              </w:rPr>
              <w:fldChar w:fldCharType="separate"/>
            </w:r>
            <w:r w:rsidRPr="43CAB8CD">
              <w:rPr>
                <w:rFonts w:asciiTheme="minorHAnsi" w:hAnsiTheme="minorHAnsi" w:cstheme="minorBid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51E0AB2B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7A5A3B1A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0A38AA6E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3AEF0631" w14:textId="77777777" w:rsidR="004238D7" w:rsidRDefault="004238D7" w:rsidP="006D5CBA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Logowanie do stron internetowych oraz aplikacji.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7ECD6388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28706187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7C27521E" w14:textId="77777777" w:rsidTr="002754D9">
        <w:trPr>
          <w:trHeight w:val="705"/>
        </w:trPr>
        <w:tc>
          <w:tcPr>
            <w:tcW w:w="551" w:type="dxa"/>
            <w:shd w:val="clear" w:color="auto" w:fill="FFFFFF" w:themeFill="background1"/>
            <w:vAlign w:val="center"/>
          </w:tcPr>
          <w:p w14:paraId="729A4416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2332F2B6" w14:textId="77777777" w:rsidR="004238D7" w:rsidRDefault="004238D7" w:rsidP="006D5CBA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Przenoszenie oraz kopiowanie plików i folderów.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7495E730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35D309AF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79CD5366" w14:textId="77777777" w:rsidTr="002754D9">
        <w:trPr>
          <w:trHeight w:val="780"/>
        </w:trPr>
        <w:tc>
          <w:tcPr>
            <w:tcW w:w="551" w:type="dxa"/>
            <w:shd w:val="clear" w:color="auto" w:fill="FFFFFF" w:themeFill="background1"/>
            <w:vAlign w:val="center"/>
          </w:tcPr>
          <w:p w14:paraId="0B86370C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36FA7B6F" w14:textId="77777777" w:rsidR="004238D7" w:rsidRDefault="004238D7" w:rsidP="006D5CBA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Wyodrębnianie, przetwarzanie oraz formatowanie danych.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425E3461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330C4C06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3DD01399" w14:textId="77777777" w:rsidTr="002754D9">
        <w:trPr>
          <w:trHeight w:val="9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55056C5C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4C1AEC73" w14:textId="77777777" w:rsidR="004238D7" w:rsidRDefault="004238D7" w:rsidP="006D5CBA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Pobieranie danych z dokumentów.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3FEDC840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20281C3D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4F0785E9" w14:textId="77777777" w:rsidTr="002754D9">
        <w:trPr>
          <w:trHeight w:val="9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728C9A56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1709D992" w14:textId="77777777" w:rsidR="004238D7" w:rsidRDefault="004238D7" w:rsidP="006D5CBA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Obsługę plików Excel (xls, </w:t>
            </w:r>
            <w:proofErr w:type="spellStart"/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xlsx</w:t>
            </w:r>
            <w:proofErr w:type="spellEnd"/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), w tym odczyt, zapis oraz modyfikację danych.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6FEC611F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5A56CD1C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0B1BD98E" w14:textId="77777777" w:rsidTr="002754D9">
        <w:trPr>
          <w:trHeight w:val="12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6EA91435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677929EA" w14:textId="77777777" w:rsidR="004238D7" w:rsidRDefault="004238D7" w:rsidP="006D5CBA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Obsługę dokumentów PDF, w tym odczyt danych oraz ekstrakcję informacji.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2E49EF2B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65691372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2A3A8B11" w14:textId="77777777" w:rsidTr="002754D9">
        <w:trPr>
          <w:trHeight w:val="12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4675C798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2F76F619" w14:textId="77777777" w:rsidR="004238D7" w:rsidRDefault="004238D7" w:rsidP="006D5CBA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Uruchamianie programów i aplikacji w środowisku systemowym.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01CBFBCC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09876501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24525017" w14:textId="77777777" w:rsidTr="002754D9">
        <w:trPr>
          <w:trHeight w:val="945"/>
        </w:trPr>
        <w:tc>
          <w:tcPr>
            <w:tcW w:w="551" w:type="dxa"/>
            <w:shd w:val="clear" w:color="auto" w:fill="FFFFFF" w:themeFill="background1"/>
            <w:vAlign w:val="center"/>
          </w:tcPr>
          <w:p w14:paraId="22F5E263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4DFAA4AD" w14:textId="77777777" w:rsidR="004238D7" w:rsidRDefault="004238D7" w:rsidP="006D5CBA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Konwersję plików PDF.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238C6597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5C2220D4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4363163B" w14:textId="77777777" w:rsidTr="002754D9">
        <w:trPr>
          <w:trHeight w:val="945"/>
        </w:trPr>
        <w:tc>
          <w:tcPr>
            <w:tcW w:w="551" w:type="dxa"/>
            <w:shd w:val="clear" w:color="auto" w:fill="FFFFFF" w:themeFill="background1"/>
            <w:vAlign w:val="center"/>
          </w:tcPr>
          <w:p w14:paraId="04D74B7D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5277B8AD" w14:textId="77777777" w:rsidR="004238D7" w:rsidRDefault="004238D7" w:rsidP="006D5CBA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Kopiowanie danych z zasobów internetowych.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55F49C83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24253B5D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6B32EB12" w14:textId="77777777" w:rsidTr="002754D9">
        <w:trPr>
          <w:trHeight w:val="9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4B58BF28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lastRenderedPageBreak/>
              <w:t>12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26AA46B0" w14:textId="77777777" w:rsidR="004238D7" w:rsidRDefault="004238D7" w:rsidP="006D5CBA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Dostęp do graficznego narzędzia do projektowania procesów (low‑code lub równoważnego).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6D6689A7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11BBC2F5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6B9D6F0C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1B7108FA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5A7226FA" w14:textId="77777777" w:rsidR="004238D7" w:rsidRDefault="004238D7" w:rsidP="006D5CBA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Realizację pełnego cyklu życia botów obejmującego projektowanie, testowanie, wdrażanie oraz utrzymanie.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684E1B96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1785305F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671876B3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11BA0497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284ED79E" w14:textId="77777777" w:rsidR="004238D7" w:rsidRDefault="004238D7" w:rsidP="006D5CBA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Wsparcie dla </w:t>
            </w:r>
            <w:proofErr w:type="spellStart"/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citizen</w:t>
            </w:r>
            <w:proofErr w:type="spellEnd"/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developers</w:t>
            </w:r>
            <w:proofErr w:type="spellEnd"/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oraz użytkowników biznesowych w zakresie tworzenia i modyfikowania automatyzacji (low‑code/no‑code).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73B29C2A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261DFA4F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6398DB8B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308E8E3D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67F39280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Mechanizmy </w:t>
            </w:r>
            <w:proofErr w:type="spellStart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computer</w:t>
            </w:r>
            <w:proofErr w:type="spellEnd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vision</w:t>
            </w:r>
            <w:proofErr w:type="spellEnd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, wbudowane lub dostępne w formie </w:t>
            </w:r>
            <w:proofErr w:type="spellStart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integrowalnej</w:t>
            </w:r>
            <w:proofErr w:type="spellEnd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06481843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16D77B10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3C65B840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7A2B4F51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6A8EBEE0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Integrację z bazami danych oraz systemami zewnętrznymi (np. API, pliki, konektory).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013D794F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2E638EB0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36D25EA7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255A4B14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13FEF591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Integracje systemowe z wykorzystaniem API, ODBC, web services, REST, SOAP oraz innych standardowych mechanizmów komunikacji.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371F711A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4C42B97A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04E8E49C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3F8604A2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136C9E22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Automatyzację pracy z aplikacjami desktopowymi, webowymi, terminalowymi oraz systemami klasy ERP, SAP i innymi wykorzystywanymi przez Zamawiającego.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48FB4BAD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6B931711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4ADA3CC9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7596EAD8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39BC46D2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Tworzenie własnych konektorów i rozszerzeń umożliwiających rozbudowę funkcjonalności platformy.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06F5C4ED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1D907B63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5FCE5A31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315AD139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04194842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Dostęp do logów procesów automatyzacji.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58F5C991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6842A55A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5F71DE8A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0A66E43E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284EDB38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Definiowanie obsługi błędów, wyjątków oraz logowania przebiegu procesów.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743CABC3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56964F6D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7F6F3F8E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2E733B16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15AE8480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Konfigurowanie powiadomień e‑mailowych wraz z określaniem zdarzeń wyzwalających ich wysyłkę.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631DDD3E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0BBD7CF3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2BA7B6A9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69E61D26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3BF930AB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Dostęp do dokumentacji technicznej i użytkowej w języku polskim lub angielskim.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61CCDF3E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0B9D4689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0F30BC20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5C173068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00A8FCC6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Dostęp do wsparcia producenta lub autoryzowanego partnera wdrożeniowego.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6DF5D620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0B246B30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66E1FE5E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5BADC721" w14:textId="77777777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34BD1CF9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Dostępną stronę internetową producenta zawierającą wyczerpujący opis funkcjonalności i opcji oprogramowania, w języku polskim lub angielskim.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560D4A15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56DFE85C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0DAE9B2E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06E83A0A" w14:textId="0F91C6CD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1607359A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Uruchamianie robotów bez interakcji użytkownika (tryb </w:t>
            </w:r>
            <w:proofErr w:type="spellStart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unattended</w:t>
            </w:r>
            <w:proofErr w:type="spellEnd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).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2DA00F9E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7083DC7D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292BE241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7E83D93F" w14:textId="7B5B28BE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2332462B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Obsługę automatyzacji bezobsługowej.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5ABA91E6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427BF9D3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3B2826B0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13939FD9" w14:textId="40D039FD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2167FF35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Uruchamianie robotów z dodatkowymi uprawnieniami, w tym z uprawnieniami administratora.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2DB650A6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4640B337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0ED02699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0E610263" w14:textId="6F13058A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3AA53847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Pracę robotów w oparciu o zaprogramowaną konfigurację.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6F6CCAFD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3BB44BE3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3418C69E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62657AF8" w14:textId="6BBA21D2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lastRenderedPageBreak/>
              <w:t>30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6A2B6F8E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Definiowanie wyzwalaczy uruchamiających procesy automatyzacji.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1F639745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4AAEEF22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20FF7698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35885804" w14:textId="2A08683C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4AA56945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Centralne zarządzanie robotami, harmonogramowanie ich pracy oraz monitorowanie realizacji procesów.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46C45169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7473FEB6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4982216B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03755D0B" w14:textId="6BBDB19F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487F2ED6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Zarządzanie przepływami pracy.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5234984A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46C332D6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2206A72A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2048F25F" w14:textId="654EA06B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2986DA97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Automatyzację czynności związanych z tworzeniem, monitorowaniem oraz wdrażaniem zasobów w środowisku.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357C8F8C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069BCCA6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5F306233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7447CC33" w14:textId="20E05881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0171A77C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Uruchamianie robotów w środowisku Zamawiającego (on‑premise lub równoważnym).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0032E358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3B48494A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70A9D592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5E342973" w14:textId="2E68D832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12270256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Współpracę z bazami danych SQL.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7D9163BF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4DAC93AB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52EAC75F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3E7322B2" w14:textId="3859993E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6206ECCA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Integrację z bazami danych oraz systemami zewnętrznymi (np. API, pliki, konektory).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3EB6F153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0B54E53B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29270466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13EF7788" w14:textId="79A75F8E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64C96516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Integrację z rozwiązaniami LLM (AI).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1D37DE2D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03532E61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32D4E898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58E089A2" w14:textId="4DC616F8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390CEEC2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Realizację jednego procesu automatyzującego czynności wykonywane w wielu systemach informatycznych.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40305953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19DF9E9F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7E6BEE04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2CEBD6DA" w14:textId="20CF6A99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6E9E358B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Mechanizmy kontroli dostępu, zarządzania użytkownikami oraz bezpiecznego przechowywania danych uwierzytelniających.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46791938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2EC95FC6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4567C1FD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0D970D69" w14:textId="54B8E55D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76EA35A8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Obsługę błędów, wyjątków oraz logowania przebiegu procesów.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121956EF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7128CDB0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464157FB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3889D3DD" w14:textId="575A8390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1A918DAB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Niezawodne działanie robotów w środowisku produkcyjnym.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5CF49E6E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2F6EBC7A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0775B0A9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53D912D9" w14:textId="0303E376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49B4E06E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Dostęp do logów działania robotów.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3B12AE62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56B8B7F2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2D037AD6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4906EC88" w14:textId="6001A5A3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29ACEC88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Dostępną stronę internetową producenta zawierającą wyczerpujący opis funkcjonalności i opcji oprogramowania, w języku polskim lub angielskim.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69FAF00D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5AD809F9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7CB877D8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798C345D" w14:textId="597AFE3C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12C1BEB6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Uruchamianie robotów bez interakcji użytkownika.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2DBE0763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6E2E2E70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68B17472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4BDA8EBB" w14:textId="4C0AF59C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1AA2801E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Uruchamianie robotów z dodatkowymi uprawnieniami, w tym administracyjnymi.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6719ACC1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5F05483F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4F7FC60C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7ACD3844" w14:textId="566B1871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2DF47666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Pracę robotów w oparciu o zaprogramowaną konfigurację.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166EFDE6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3B0F2809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45A55028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73DD9FF6" w14:textId="6595787F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4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184E85E6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Definiowanie wyzwalaczy uruchamiających procesy automatyzacji.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177380D4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4522084D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67E17707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7200F4BB" w14:textId="1953C959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29B9A0D9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Zarządzanie przepływami pracy.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515C627F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603B8EC8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3497AA6E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4FA048B8" w14:textId="5D85CD36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lastRenderedPageBreak/>
              <w:t>49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53129A60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Automatyzację czynności związanych z tworzeniem, monitorowaniem oraz wdrażaniem zasobów w środowisku testowym.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0BB9456C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5DA8ECF7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7799271D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39720A9D" w14:textId="55482ED5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670DFBE7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Współpracę z bazami danych SQL.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1E85C914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0D7FB6EC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5D00B881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497E8A42" w14:textId="3F3E8DB5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168AD03C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Integrację z aplikacjami Jira oraz Confluence.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6663417F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08D48BB8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77F4FCB2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7FB32292" w14:textId="6E772A76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52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164248F5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Integrację z rozwiązaniami LLM (AI).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07F593AF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732F4849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74B11CD6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0C8F3353" w14:textId="2FA401C1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6CB0B7F7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Niezawodne działanie robotów testowych.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528E5D24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3A9802D3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1DFB03E6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49AC22D2" w14:textId="1DF9127B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6BC0AD79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Dostęp do logów działania robotów.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59CBFD55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01C281D2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44F833CA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41D14149" w14:textId="70E91C29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13C256E1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Dostępną stronę internetową producenta zawierającą wyczerpujący opis funkcjonalności i opcji oprogramowania, w języku polskim lub angielskim.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218BA28C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04E7A02B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0761B5FA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00E79FA2" w14:textId="4DDCE3D8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50E3B5C2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Współpracę z modelami LLM (AI) w zamkniętym środowisku Wykonawcy.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4AC0BE40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5F4F7C55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65F7E44D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4A8EFD47" w14:textId="58A58BED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6A97753E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Wykorzystanie LLM (AI) do przetwarzania minimum 60 000 stron dokumentów.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4F79AD4E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09FA64C1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7F3674C5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71FE53E8" w14:textId="5CC5CB6B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58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44E5E7BD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Dostęp do asystenta AI wspierającego prace deweloperskie.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42F80C43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40FB2E92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32F9A897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672AB2AF" w14:textId="6EF37C48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59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6C15CCFF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Przetwarzanie danych i informacji wyłącznie w zamkniętym środowisku Wykonawcy.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1B664248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3D099082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31068A59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2EC568C5" w14:textId="43285190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66512515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Niezawodne działanie komponentów AI.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52087676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29B572EC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183C791A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62F63E2A" w14:textId="7CCDE962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6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1BBBB630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Dostęp do logów przetwarzania.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0B491C9E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0EDB9053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4FD4513A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62FE8FB8" w14:textId="013181E5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5ADC654D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Wbudowane mechanizmy OCR umożliwiające automatyczne rozpoznawanie tekstu oraz inteligentną klasyfikację dokumentów, w tym dokumentów nieustrukturyzowanych, bez konieczności stosowania zewnętrznych narzędzi OCR.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5427248C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7CB1E613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2210A390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1F3CEE52" w14:textId="7C847475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7F8F87DE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Wbudowane mechanizmy AI/ML umożliwiające tworzenie, trenowanie oraz wykorzystywanie własnych modeli opartych o dokumenty.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405C45D0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2EEF0146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029410AF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735F8993" w14:textId="5E59B824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332DCA6F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Dostępną stronę internetową producenta zawierającą wyczerpujący opis funkcjonalności i opcji oprogramowania, w języku polskim lub angielskim.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7EBBCBE1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0589627D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3E6C40A2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0550B0B1" w14:textId="6A8F3609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039722BD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Współpracę z modelami LLM (AI) w zamkniętym środowisku Wykonawcy.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581C6C1D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556C7FB6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1BE5C3B9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59F866AF" w14:textId="13041E89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lastRenderedPageBreak/>
              <w:t>66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29882DA1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Wykorzystanie LLM (AI) do przetwarzania minimum 60 000 stron dokumentów.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684B3C19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294D7748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5FD9A020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58925D62" w14:textId="74B19EA8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67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021555E4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Dostęp do asystenta AI wspierającego prace deweloperskie.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078CC4C7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3E65BB92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7B166357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3AE0E336" w14:textId="6630BE02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68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6079648F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Przetwarzanie danych i informacji wyłącznie w zamkniętym środowisku Wykonawcy.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2C13A8E7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09436F6D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16A2D0BA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24EDEA08" w14:textId="067A0056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69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5637FE43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Niezawodne działanie agentów AI.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3D222383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61B923E4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21DB8ACE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7F2E1C73" w14:textId="4F4A8945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2706606A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Dostęp do logów działania agentów.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3AAD8711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2E2378BC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53D00B6F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7E68D7C0" w14:textId="7980FAFF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3CAB8C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7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1729D591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Dostępną stronę internetową producenta zawierającą wyczerpujący opis funkcjonalności i opcji oprogramowania, w języku polskim lub angielskim.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3AF2D60C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110A50F2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5833A35E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6F539204" w14:textId="645256A9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7415847B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Centralne rejestrowanie, uruchamianie, zatrzymywanie, dezaktywowanie i monitorowanie robotów programowych (</w:t>
            </w:r>
            <w:proofErr w:type="spellStart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attended</w:t>
            </w:r>
            <w:proofErr w:type="spellEnd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i </w:t>
            </w:r>
            <w:proofErr w:type="spellStart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unattended</w:t>
            </w:r>
            <w:proofErr w:type="spellEnd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).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78886B93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2493E136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66B9B52A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500F2351" w14:textId="31844525" w:rsidR="004238D7" w:rsidRDefault="004238D7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73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6FCAAFEB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Przypisywanie robotów do środowisk, procesów i zadań z poziomu panelu administracyjnego.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4DCBADE0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19DA4C9C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273772EB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7D680ACF" w14:textId="34641488" w:rsidR="004238D7" w:rsidRDefault="004916E8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1B739F63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Obsługę wielu jednoczesnych procesów i wykonywania kilku zadań w ramach tej samej sesji systemowej (UI less / </w:t>
            </w:r>
            <w:proofErr w:type="spellStart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concurrent</w:t>
            </w:r>
            <w:proofErr w:type="spellEnd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sessions</w:t>
            </w:r>
            <w:proofErr w:type="spellEnd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).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3DB659EE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17A4C572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4400E7E9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1540664F" w14:textId="352E0D5C" w:rsidR="004238D7" w:rsidRDefault="004916E8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62A19C5F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Tworzenie i zarządzanie harmonogramami wykonywania procesów (kalendarz, godziny, częstotliwość).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6CF8C0C6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1E086B16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33B84226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71CDA2F8" w14:textId="0FD71896" w:rsidR="004238D7" w:rsidRDefault="004916E8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76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78F1EF50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Wznowienia lub uruchomienia zadań na podstawie: czasu, liczby nowych elementów kolejki, zdarzeń systemowych.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7476CD91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0CB9171C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4D3AF0D0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3ECE6F64" w14:textId="60FBDC19" w:rsidR="004238D7" w:rsidRDefault="004916E8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77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10942307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Zmianę priorytetów zadań i dynamiczne sterowanie kolejnością wykonania robotów.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1E1072E6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7814B399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226803C9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69353BB1" w14:textId="2A3B86A5" w:rsidR="004238D7" w:rsidRDefault="004916E8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78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3A3FF73A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Tworzenie kolejek transakcyjnych, pobieranie elementów, aktualizację ich statusów.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42FC4490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62DF0FA4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309AA7E8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0B65FD81" w14:textId="7CBBB81A" w:rsidR="004238D7" w:rsidRDefault="004916E8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79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62BAFC47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proofErr w:type="spellStart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Retry</w:t>
            </w:r>
            <w:proofErr w:type="spellEnd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transakcji w przypadku błędów lub przerwań.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3A6D1565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05DAA939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167AE27F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38282B99" w14:textId="407BA0EC" w:rsidR="004916E8" w:rsidRDefault="004916E8" w:rsidP="004916E8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781D6EE3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Definiowanie SLA kolejek oraz ich monitorowanie.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1C33E04B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0D307165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3607F607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034FDB76" w14:textId="7DD01803" w:rsidR="004238D7" w:rsidRDefault="004916E8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81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29A2EF9F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Możliwość edycji kolejek w czasie rzeczywistym przez operatora.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6ACF719D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3346967D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5AAED9BE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6A76425B" w14:textId="42BD18EF" w:rsidR="004238D7" w:rsidRDefault="004916E8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82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55DC98C4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Tworzenie i przechowywanie zasobów konfiguracyjnych (</w:t>
            </w:r>
            <w:proofErr w:type="spellStart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credenty</w:t>
            </w:r>
            <w:proofErr w:type="spellEnd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, teksty, liczby, pliki) w centralnym magazynie.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0ADD6CC6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6BA2AC0A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27B723E8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00E42D43" w14:textId="417EEB6D" w:rsidR="004238D7" w:rsidRDefault="004916E8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83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4CA911A5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Wsparcie dla przechowywania poświadczeń z integracją z zewnętrznymi narzędziami (</w:t>
            </w:r>
            <w:proofErr w:type="spellStart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Vault</w:t>
            </w:r>
            <w:proofErr w:type="spellEnd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, </w:t>
            </w:r>
            <w:proofErr w:type="spellStart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KeyVault</w:t>
            </w:r>
            <w:proofErr w:type="spellEnd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, HSM itp.).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0D16CA87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3E6444FB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0BA85D73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37E94323" w14:textId="1DF6C643" w:rsidR="004238D7" w:rsidRDefault="004916E8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lastRenderedPageBreak/>
              <w:t>84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0AC176FA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Wersjonowanie konfiguracji i powiązań procesów.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3AFDFF75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3D3DEC8B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4E1C9AB7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5515CD28" w14:textId="0F7B4186" w:rsidR="004238D7" w:rsidRDefault="004916E8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85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406C6334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Zaawansowane role i uprawnienia RBAC na wielu poziomach (</w:t>
            </w:r>
            <w:proofErr w:type="spellStart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tenant</w:t>
            </w:r>
            <w:proofErr w:type="spellEnd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, folder, proces).  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19269C68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794B0570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55786BCA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3A68303A" w14:textId="78FF398C" w:rsidR="004238D7" w:rsidRDefault="004916E8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86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4A0F016E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Pełne logowanie operacji administracyjnych i </w:t>
            </w:r>
            <w:proofErr w:type="spellStart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robotowych</w:t>
            </w:r>
            <w:proofErr w:type="spellEnd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(audit log).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3CB6A311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459A8F4E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5EBE4172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07CC1707" w14:textId="15D79919" w:rsidR="004238D7" w:rsidRDefault="004916E8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87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3B9C1793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Szyfrowanie danych „w spoczynku” i „w transmisji” (TLS 1.2+, AES 256).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6E41266F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546C6DD4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0975F2C7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43E18DAD" w14:textId="4F8674FD" w:rsidR="004238D7" w:rsidRDefault="004916E8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88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3F0508D4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Zgodność z normami bezpieczeństwa (np. ISO 27001 lub równoważne).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3F3084D5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4364B4B9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18619573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0CEF8068" w14:textId="3500077A" w:rsidR="004238D7" w:rsidRDefault="004916E8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89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5B1DCD87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Integrację z systemami bezpieczeństwa (np. EDR/</w:t>
            </w:r>
            <w:proofErr w:type="spellStart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endpoint</w:t>
            </w:r>
            <w:proofErr w:type="spellEnd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security</w:t>
            </w:r>
            <w:proofErr w:type="spellEnd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).  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21629347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5DB8DF76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2E7D9B4D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72AF1F9C" w14:textId="6718E636" w:rsidR="004238D7" w:rsidRDefault="004916E8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435CA4C6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Monitorowanie stanu robotów, sesji, procesów i błędów w czasie rzeczywistym.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542A1892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6DFD6E4E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0480FE0A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23BBA148" w14:textId="29FB2048" w:rsidR="004238D7" w:rsidRDefault="004916E8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91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7027057E" w14:textId="77777777" w:rsidR="004238D7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Centralne logi wykonania, z możliwością filtrowania, wyszukiwania i analizy błędów.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240AB7C6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4A38EA4A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4238D7" w14:paraId="620BFD25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639E8159" w14:textId="2DE9CED3" w:rsidR="004238D7" w:rsidRPr="00947155" w:rsidRDefault="004916E8" w:rsidP="009E506F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94715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92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52D52A9E" w14:textId="77777777" w:rsidR="004238D7" w:rsidRPr="00947155" w:rsidRDefault="004238D7" w:rsidP="006D5CB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0094715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Tworzenie alertów i powiadomień (mail, </w:t>
            </w:r>
            <w:proofErr w:type="spellStart"/>
            <w:r w:rsidRPr="00947155">
              <w:rPr>
                <w:rFonts w:asciiTheme="minorHAnsi" w:eastAsia="Calibri" w:hAnsiTheme="minorHAnsi" w:cstheme="minorBidi"/>
                <w:sz w:val="22"/>
                <w:szCs w:val="22"/>
              </w:rPr>
              <w:t>webhook</w:t>
            </w:r>
            <w:proofErr w:type="spellEnd"/>
            <w:r w:rsidRPr="00947155">
              <w:rPr>
                <w:rFonts w:asciiTheme="minorHAnsi" w:eastAsia="Calibri" w:hAnsiTheme="minorHAnsi" w:cstheme="minorBidi"/>
                <w:sz w:val="22"/>
                <w:szCs w:val="22"/>
              </w:rPr>
              <w:t>, API) o zdarzeniach krytycznych.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56D0CFD5" w14:textId="77777777" w:rsidR="004238D7" w:rsidRPr="0027045B" w:rsidRDefault="004238D7" w:rsidP="009E50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23C1EF74" w14:textId="77777777" w:rsidR="004238D7" w:rsidRDefault="004238D7" w:rsidP="009E50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2754D9" w14:paraId="790D548D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5C079977" w14:textId="061FA86F" w:rsidR="002754D9" w:rsidRPr="00947155" w:rsidRDefault="002754D9" w:rsidP="002754D9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94715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93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2A975FCB" w14:textId="281DE5F4" w:rsidR="002754D9" w:rsidRPr="00947155" w:rsidRDefault="002754D9" w:rsidP="002754D9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0094715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Zapisywanie zrzutów ekranu z błędów w procesach </w:t>
            </w:r>
            <w:proofErr w:type="spellStart"/>
            <w:r w:rsidRPr="00947155">
              <w:rPr>
                <w:rFonts w:asciiTheme="minorHAnsi" w:eastAsia="Calibri" w:hAnsiTheme="minorHAnsi" w:cstheme="minorBidi"/>
                <w:sz w:val="22"/>
                <w:szCs w:val="22"/>
              </w:rPr>
              <w:t>unattended</w:t>
            </w:r>
            <w:proofErr w:type="spellEnd"/>
            <w:r w:rsidRPr="0094715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(</w:t>
            </w:r>
            <w:proofErr w:type="spellStart"/>
            <w:r w:rsidRPr="00947155">
              <w:rPr>
                <w:rFonts w:asciiTheme="minorHAnsi" w:eastAsia="Calibri" w:hAnsiTheme="minorHAnsi" w:cstheme="minorBidi"/>
                <w:sz w:val="22"/>
                <w:szCs w:val="22"/>
              </w:rPr>
              <w:t>snapshot</w:t>
            </w:r>
            <w:proofErr w:type="spellEnd"/>
            <w:r w:rsidRPr="0094715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on </w:t>
            </w:r>
            <w:proofErr w:type="spellStart"/>
            <w:r w:rsidRPr="00947155">
              <w:rPr>
                <w:rFonts w:asciiTheme="minorHAnsi" w:eastAsia="Calibri" w:hAnsiTheme="minorHAnsi" w:cstheme="minorBidi"/>
                <w:sz w:val="22"/>
                <w:szCs w:val="22"/>
              </w:rPr>
              <w:t>failure</w:t>
            </w:r>
            <w:proofErr w:type="spellEnd"/>
            <w:r w:rsidRPr="00947155">
              <w:rPr>
                <w:rFonts w:asciiTheme="minorHAnsi" w:eastAsia="Calibri" w:hAnsiTheme="minorHAnsi" w:cstheme="minorBidi"/>
                <w:sz w:val="22"/>
                <w:szCs w:val="22"/>
              </w:rPr>
              <w:t>).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636D55F6" w14:textId="77777777" w:rsidR="002754D9" w:rsidRPr="0027045B" w:rsidRDefault="002754D9" w:rsidP="002754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0C42C85D" w14:textId="74879F52" w:rsidR="002754D9" w:rsidRPr="0027045B" w:rsidRDefault="002754D9" w:rsidP="002754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2754D9" w14:paraId="19C5BFDC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00FB63A4" w14:textId="54ECD7CD" w:rsidR="002754D9" w:rsidRPr="002754D9" w:rsidRDefault="002754D9" w:rsidP="002754D9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94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472A2CF8" w14:textId="77777777" w:rsidR="002754D9" w:rsidRDefault="002754D9" w:rsidP="002754D9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Dostęp do raportów wydajności robotów, SLA, liczby wykonanych transakcji.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380C0E3F" w14:textId="77777777" w:rsidR="002754D9" w:rsidRPr="0027045B" w:rsidRDefault="002754D9" w:rsidP="002754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418B5842" w14:textId="77777777" w:rsidR="002754D9" w:rsidRDefault="002754D9" w:rsidP="002754D9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2754D9" w14:paraId="758588B2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525E1344" w14:textId="6948A5B5" w:rsidR="002754D9" w:rsidRDefault="002754D9" w:rsidP="002754D9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94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7E160851" w14:textId="77777777" w:rsidR="002754D9" w:rsidRDefault="002754D9" w:rsidP="002754D9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Eksport danych do zewnętrznych narzędzi BI (np. Power BI, Tableau, </w:t>
            </w:r>
            <w:proofErr w:type="spellStart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Kibana</w:t>
            </w:r>
            <w:proofErr w:type="spellEnd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).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2E4A0BDB" w14:textId="77777777" w:rsidR="002754D9" w:rsidRPr="0027045B" w:rsidRDefault="002754D9" w:rsidP="002754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69B590EB" w14:textId="77777777" w:rsidR="002754D9" w:rsidRDefault="002754D9" w:rsidP="002754D9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2754D9" w14:paraId="73BEA7E4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1EDA0223" w14:textId="66136278" w:rsidR="002754D9" w:rsidRDefault="002754D9" w:rsidP="002754D9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95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2C90BABA" w14:textId="77777777" w:rsidR="002754D9" w:rsidRDefault="002754D9" w:rsidP="002754D9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API lub konektory do integracji z systemami raportowymi i monitoringowymi.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47584C62" w14:textId="77777777" w:rsidR="002754D9" w:rsidRPr="0027045B" w:rsidRDefault="002754D9" w:rsidP="002754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21772B23" w14:textId="77777777" w:rsidR="002754D9" w:rsidRDefault="002754D9" w:rsidP="002754D9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2754D9" w14:paraId="3A52461D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743BCF49" w14:textId="4CE4EDC3" w:rsidR="002754D9" w:rsidRDefault="002754D9" w:rsidP="002754D9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358C0E4B" w14:textId="77777777" w:rsidR="002754D9" w:rsidRDefault="002754D9" w:rsidP="002754D9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Wspierać skalowalność i wysoką dostępność architektury wysokiej dostępności (HA) lub </w:t>
            </w:r>
            <w:proofErr w:type="spellStart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scaling</w:t>
            </w:r>
            <w:proofErr w:type="spellEnd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w chmurze.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590D26F1" w14:textId="77777777" w:rsidR="002754D9" w:rsidRPr="0027045B" w:rsidRDefault="002754D9" w:rsidP="002754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689BC144" w14:textId="77777777" w:rsidR="002754D9" w:rsidRDefault="002754D9" w:rsidP="002754D9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2754D9" w14:paraId="40A112BB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01589C68" w14:textId="22772A84" w:rsidR="002754D9" w:rsidRDefault="002754D9" w:rsidP="002754D9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97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3F74FB67" w14:textId="77777777" w:rsidR="002754D9" w:rsidRDefault="002754D9" w:rsidP="002754D9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Wspierać skalowalność i wysoką dostępność obsługi wielu robotów pracujących równolegle.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05DD6C0C" w14:textId="77777777" w:rsidR="002754D9" w:rsidRPr="0027045B" w:rsidRDefault="002754D9" w:rsidP="002754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1A86CE32" w14:textId="77777777" w:rsidR="002754D9" w:rsidRDefault="002754D9" w:rsidP="002754D9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2754D9" w14:paraId="12E98FE1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7E585D1B" w14:textId="1EF467C4" w:rsidR="002754D9" w:rsidRDefault="002754D9" w:rsidP="002754D9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98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1EF8D876" w14:textId="77777777" w:rsidR="002754D9" w:rsidRDefault="002754D9" w:rsidP="002754D9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Wspierać skalowalność i wysoką dostępność pracy w modelu on premises, </w:t>
            </w:r>
            <w:proofErr w:type="spellStart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cloud</w:t>
            </w:r>
            <w:proofErr w:type="spellEnd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lub hybrydowym.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4B94DFE3" w14:textId="77777777" w:rsidR="002754D9" w:rsidRPr="0027045B" w:rsidRDefault="002754D9" w:rsidP="002754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295DEA12" w14:textId="77777777" w:rsidR="002754D9" w:rsidRDefault="002754D9" w:rsidP="002754D9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2754D9" w14:paraId="730F3AEE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25416E53" w14:textId="78F432AB" w:rsidR="002754D9" w:rsidRDefault="002754D9" w:rsidP="002754D9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5A3239D9" w14:textId="77777777" w:rsidR="002754D9" w:rsidRDefault="002754D9" w:rsidP="002754D9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Wspierać obsługę workflow wymagających interakcji człowieka (</w:t>
            </w:r>
            <w:proofErr w:type="spellStart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long-running</w:t>
            </w:r>
            <w:proofErr w:type="spellEnd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workflows</w:t>
            </w:r>
            <w:proofErr w:type="spellEnd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).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53E20F8D" w14:textId="77777777" w:rsidR="002754D9" w:rsidRPr="0027045B" w:rsidRDefault="002754D9" w:rsidP="002754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227B6645" w14:textId="77777777" w:rsidR="002754D9" w:rsidRDefault="002754D9" w:rsidP="002754D9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2754D9" w14:paraId="447C07F3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2A54C2CF" w14:textId="47E5BEB0" w:rsidR="002754D9" w:rsidRDefault="002754D9" w:rsidP="002754D9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10C24CE7" w14:textId="77777777" w:rsidR="002754D9" w:rsidRDefault="002754D9" w:rsidP="002754D9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Zapewniać przekazywanie spraw do operatorów i powrót robota po zakończeniu interakcji.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090CFB42" w14:textId="77777777" w:rsidR="002754D9" w:rsidRPr="0027045B" w:rsidRDefault="002754D9" w:rsidP="002754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520FD570" w14:textId="77777777" w:rsidR="002754D9" w:rsidRDefault="002754D9" w:rsidP="002754D9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2754D9" w14:paraId="3315C877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6549BC15" w14:textId="24FFD71D" w:rsidR="002754D9" w:rsidRDefault="002754D9" w:rsidP="002754D9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101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58C1646B" w14:textId="77777777" w:rsidR="002754D9" w:rsidRDefault="002754D9" w:rsidP="002754D9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Publiczne, dokumentowane API REST do zarządzania robotami, kolejkami, zasobami, logami i procesami.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0E364134" w14:textId="77777777" w:rsidR="002754D9" w:rsidRPr="0027045B" w:rsidRDefault="002754D9" w:rsidP="002754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527023AF" w14:textId="77777777" w:rsidR="002754D9" w:rsidRDefault="002754D9" w:rsidP="002754D9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2754D9" w14:paraId="4CDD2550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65B8598A" w14:textId="1DF31C95" w:rsidR="002754D9" w:rsidRDefault="002754D9" w:rsidP="002754D9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102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6C4FFAF1" w14:textId="77777777" w:rsidR="002754D9" w:rsidRDefault="002754D9" w:rsidP="002754D9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Integracje z systemami ERP, BPM, </w:t>
            </w:r>
            <w:proofErr w:type="spellStart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ticketingowymi</w:t>
            </w:r>
            <w:proofErr w:type="spellEnd"/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, monitoringu i chmur.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535ADA66" w14:textId="77777777" w:rsidR="002754D9" w:rsidRPr="0027045B" w:rsidRDefault="002754D9" w:rsidP="002754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5F7955CB" w14:textId="77777777" w:rsidR="002754D9" w:rsidRDefault="002754D9" w:rsidP="002754D9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2754D9" w14:paraId="6F986476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5AED3C5C" w14:textId="7FB503F6" w:rsidR="002754D9" w:rsidRDefault="002754D9" w:rsidP="002754D9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lastRenderedPageBreak/>
              <w:t>103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5A318E81" w14:textId="77777777" w:rsidR="002754D9" w:rsidRDefault="002754D9" w:rsidP="002754D9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Możliwość integracji z narzędziami CI/CD.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3A34D915" w14:textId="77777777" w:rsidR="002754D9" w:rsidRPr="0027045B" w:rsidRDefault="002754D9" w:rsidP="002754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1878DBE3" w14:textId="77777777" w:rsidR="002754D9" w:rsidRDefault="002754D9" w:rsidP="002754D9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2754D9" w14:paraId="579F9741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4452EA45" w14:textId="0243F19E" w:rsidR="002754D9" w:rsidRDefault="002754D9" w:rsidP="002754D9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104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3BF22605" w14:textId="77777777" w:rsidR="002754D9" w:rsidRDefault="002754D9" w:rsidP="002754D9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Zarządzanie wersjami procesów, rozwiązanie musi zapewniać: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53A95632" w14:textId="77777777" w:rsidR="002754D9" w:rsidRPr="0027045B" w:rsidRDefault="002754D9" w:rsidP="002754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225CA7D7" w14:textId="77777777" w:rsidR="002754D9" w:rsidRDefault="002754D9" w:rsidP="002754D9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2754D9" w14:paraId="688E231A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207A82A4" w14:textId="42C3E3FA" w:rsidR="002754D9" w:rsidRDefault="002754D9" w:rsidP="002754D9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105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16F281E2" w14:textId="77777777" w:rsidR="002754D9" w:rsidRDefault="002754D9" w:rsidP="002754D9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Wersjonowanie procesów, artefaktów i pakietów automatyzacji.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706D6655" w14:textId="77777777" w:rsidR="002754D9" w:rsidRPr="0027045B" w:rsidRDefault="002754D9" w:rsidP="002754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2FFBC3AA" w14:textId="77777777" w:rsidR="002754D9" w:rsidRDefault="002754D9" w:rsidP="002754D9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2754D9" w14:paraId="154D9E15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2FE58E30" w14:textId="57F3ED68" w:rsidR="002754D9" w:rsidRDefault="002754D9" w:rsidP="002754D9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106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148C96F0" w14:textId="77777777" w:rsidR="002754D9" w:rsidRDefault="002754D9" w:rsidP="002754D9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Zapewniać możliwość wdrażania wersji stabilnych oraz w środowiskach DEV/TEST/PROD.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7087444F" w14:textId="77777777" w:rsidR="002754D9" w:rsidRPr="0027045B" w:rsidRDefault="002754D9" w:rsidP="002754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43CAB8CD">
              <w:rPr>
                <w:rFonts w:asciiTheme="minorHAnsi" w:hAnsiTheme="minorHAnsi" w:cstheme="minorBidi"/>
                <w:sz w:val="18"/>
                <w:szCs w:val="18"/>
              </w:rPr>
              <w:fldChar w:fldCharType="begin"/>
            </w:r>
            <w:r w:rsidRPr="43CAB8CD">
              <w:rPr>
                <w:rFonts w:asciiTheme="minorHAnsi" w:hAnsiTheme="minorHAnsi" w:cstheme="minorBidi"/>
                <w:sz w:val="18"/>
                <w:szCs w:val="18"/>
              </w:rPr>
              <w:instrText xml:space="preserve"> FORMCHECKBOX </w:instrText>
            </w:r>
            <w:r w:rsidRPr="43CAB8CD">
              <w:rPr>
                <w:rFonts w:asciiTheme="minorHAnsi" w:hAnsiTheme="minorHAnsi" w:cstheme="minorBidi"/>
                <w:sz w:val="18"/>
                <w:szCs w:val="18"/>
              </w:rPr>
              <w:fldChar w:fldCharType="separate"/>
            </w:r>
            <w:r w:rsidRPr="43CAB8CD">
              <w:rPr>
                <w:rFonts w:asciiTheme="minorHAnsi" w:hAnsiTheme="minorHAnsi" w:cstheme="minorBidi"/>
                <w:sz w:val="18"/>
                <w:szCs w:val="18"/>
              </w:rPr>
              <w:fldChar w:fldCharType="end"/>
            </w:r>
            <w:r w:rsidRPr="43CAB8CD">
              <w:rPr>
                <w:rFonts w:asciiTheme="minorHAnsi" w:hAnsiTheme="minorHAnsi" w:cstheme="minorBidi"/>
                <w:sz w:val="18"/>
                <w:szCs w:val="18"/>
              </w:rPr>
              <w:fldChar w:fldCharType="begin"/>
            </w:r>
            <w:r w:rsidRPr="43CAB8CD">
              <w:rPr>
                <w:rFonts w:asciiTheme="minorHAnsi" w:hAnsiTheme="minorHAnsi" w:cstheme="minorBidi"/>
                <w:sz w:val="18"/>
                <w:szCs w:val="18"/>
              </w:rPr>
              <w:instrText xml:space="preserve"> FORMCHECKBOX </w:instrText>
            </w:r>
            <w:r w:rsidRPr="43CAB8CD">
              <w:rPr>
                <w:rFonts w:asciiTheme="minorHAnsi" w:hAnsiTheme="minorHAnsi" w:cstheme="minorBidi"/>
                <w:sz w:val="18"/>
                <w:szCs w:val="18"/>
              </w:rPr>
              <w:fldChar w:fldCharType="separate"/>
            </w:r>
            <w:r w:rsidRPr="43CAB8CD">
              <w:rPr>
                <w:rFonts w:asciiTheme="minorHAnsi" w:hAnsiTheme="minorHAnsi" w:cstheme="minorBid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105483B6" w14:textId="77777777" w:rsidR="002754D9" w:rsidRDefault="002754D9" w:rsidP="002754D9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  <w:tr w:rsidR="002754D9" w14:paraId="53917CF5" w14:textId="77777777" w:rsidTr="002754D9">
        <w:trPr>
          <w:trHeight w:val="615"/>
        </w:trPr>
        <w:tc>
          <w:tcPr>
            <w:tcW w:w="551" w:type="dxa"/>
            <w:shd w:val="clear" w:color="auto" w:fill="FFFFFF" w:themeFill="background1"/>
            <w:vAlign w:val="center"/>
          </w:tcPr>
          <w:p w14:paraId="5DB6519C" w14:textId="05C2D593" w:rsidR="002754D9" w:rsidRDefault="002754D9" w:rsidP="002754D9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107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3665C08A" w14:textId="77777777" w:rsidR="002754D9" w:rsidRDefault="002754D9" w:rsidP="002754D9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3CAB8CD">
              <w:rPr>
                <w:rFonts w:asciiTheme="minorHAnsi" w:eastAsia="Calibri" w:hAnsiTheme="minorHAnsi" w:cstheme="minorBidi"/>
                <w:sz w:val="22"/>
                <w:szCs w:val="22"/>
              </w:rPr>
              <w:t>Dostęp administracyjny z urządzeń mobilnych lub poprzez responsywny interfejs webowy.</w:t>
            </w:r>
          </w:p>
        </w:tc>
        <w:tc>
          <w:tcPr>
            <w:tcW w:w="4202" w:type="dxa"/>
            <w:shd w:val="clear" w:color="auto" w:fill="FFFFFF" w:themeFill="background1"/>
            <w:vAlign w:val="center"/>
          </w:tcPr>
          <w:p w14:paraId="78983310" w14:textId="77777777" w:rsidR="002754D9" w:rsidRPr="0027045B" w:rsidRDefault="002754D9" w:rsidP="002754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43CAB8CD">
              <w:rPr>
                <w:rFonts w:asciiTheme="minorHAnsi" w:hAnsiTheme="minorHAnsi" w:cstheme="minorBidi"/>
                <w:sz w:val="18"/>
                <w:szCs w:val="18"/>
              </w:rPr>
              <w:fldChar w:fldCharType="begin"/>
            </w:r>
            <w:r w:rsidRPr="43CAB8CD">
              <w:rPr>
                <w:rFonts w:asciiTheme="minorHAnsi" w:hAnsiTheme="minorHAnsi" w:cstheme="minorBidi"/>
                <w:sz w:val="18"/>
                <w:szCs w:val="18"/>
              </w:rPr>
              <w:instrText xml:space="preserve"> FORMCHECKBOX </w:instrText>
            </w:r>
            <w:r w:rsidRPr="43CAB8CD">
              <w:rPr>
                <w:rFonts w:asciiTheme="minorHAnsi" w:hAnsiTheme="minorHAnsi" w:cstheme="minorBidi"/>
                <w:sz w:val="18"/>
                <w:szCs w:val="18"/>
              </w:rPr>
              <w:fldChar w:fldCharType="separate"/>
            </w:r>
            <w:r w:rsidRPr="43CAB8CD">
              <w:rPr>
                <w:rFonts w:asciiTheme="minorHAnsi" w:hAnsiTheme="minorHAnsi" w:cstheme="minorBidi"/>
                <w:sz w:val="18"/>
                <w:szCs w:val="18"/>
              </w:rPr>
              <w:fldChar w:fldCharType="end"/>
            </w:r>
            <w:r w:rsidRPr="43CAB8CD">
              <w:rPr>
                <w:rFonts w:asciiTheme="minorHAnsi" w:hAnsiTheme="minorHAnsi" w:cstheme="minorBidi"/>
                <w:sz w:val="18"/>
                <w:szCs w:val="18"/>
              </w:rPr>
              <w:fldChar w:fldCharType="begin"/>
            </w:r>
            <w:r w:rsidRPr="43CAB8CD">
              <w:rPr>
                <w:rFonts w:asciiTheme="minorHAnsi" w:hAnsiTheme="minorHAnsi" w:cstheme="minorBidi"/>
                <w:sz w:val="18"/>
                <w:szCs w:val="18"/>
              </w:rPr>
              <w:instrText xml:space="preserve"> FORMCHECKBOX </w:instrText>
            </w:r>
            <w:r w:rsidRPr="43CAB8CD">
              <w:rPr>
                <w:rFonts w:asciiTheme="minorHAnsi" w:hAnsiTheme="minorHAnsi" w:cstheme="minorBidi"/>
                <w:sz w:val="18"/>
                <w:szCs w:val="18"/>
              </w:rPr>
              <w:fldChar w:fldCharType="separate"/>
            </w:r>
            <w:r w:rsidRPr="43CAB8CD">
              <w:rPr>
                <w:rFonts w:asciiTheme="minorHAnsi" w:hAnsiTheme="minorHAnsi" w:cstheme="minorBid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SPEŁNIA</w:t>
            </w:r>
          </w:p>
          <w:p w14:paraId="01EBF137" w14:textId="77777777" w:rsidR="002754D9" w:rsidRDefault="002754D9" w:rsidP="002754D9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7045B">
              <w:rPr>
                <w:rFonts w:asciiTheme="minorHAnsi" w:hAnsiTheme="minorHAnsi" w:cstheme="minorHAnsi"/>
                <w:sz w:val="18"/>
                <w:szCs w:val="18"/>
              </w:rPr>
              <w:t xml:space="preserve"> NIE SPEŁNIA</w:t>
            </w:r>
          </w:p>
        </w:tc>
      </w:tr>
    </w:tbl>
    <w:p w14:paraId="0F73A2C5" w14:textId="77777777" w:rsidR="004238D7" w:rsidRDefault="004238D7" w:rsidP="004238D7">
      <w:pPr>
        <w:jc w:val="center"/>
        <w:rPr>
          <w:rFonts w:asciiTheme="minorHAnsi" w:hAnsiTheme="minorHAnsi" w:cstheme="minorBidi"/>
          <w:i/>
          <w:iCs/>
          <w:sz w:val="22"/>
          <w:szCs w:val="22"/>
        </w:rPr>
      </w:pPr>
    </w:p>
    <w:p w14:paraId="623808ED" w14:textId="77777777" w:rsidR="004238D7" w:rsidRDefault="004238D7" w:rsidP="004238D7">
      <w:pPr>
        <w:jc w:val="center"/>
        <w:rPr>
          <w:rFonts w:asciiTheme="minorHAnsi" w:hAnsiTheme="minorHAnsi" w:cstheme="minorBidi"/>
          <w:i/>
          <w:iCs/>
          <w:sz w:val="22"/>
          <w:szCs w:val="22"/>
        </w:rPr>
      </w:pPr>
    </w:p>
    <w:p w14:paraId="1ABB5021" w14:textId="77777777" w:rsidR="004238D7" w:rsidRDefault="004238D7" w:rsidP="004238D7">
      <w:pPr>
        <w:jc w:val="center"/>
        <w:rPr>
          <w:rFonts w:asciiTheme="minorHAnsi" w:hAnsiTheme="minorHAnsi" w:cstheme="minorBidi"/>
          <w:i/>
          <w:iCs/>
          <w:sz w:val="22"/>
          <w:szCs w:val="22"/>
        </w:rPr>
      </w:pPr>
    </w:p>
    <w:p w14:paraId="1EFDC846" w14:textId="77777777" w:rsidR="004238D7" w:rsidRPr="0027045B" w:rsidRDefault="004238D7" w:rsidP="004238D7">
      <w:pPr>
        <w:rPr>
          <w:rFonts w:asciiTheme="minorHAnsi" w:hAnsiTheme="minorHAnsi" w:cstheme="minorHAnsi"/>
        </w:rPr>
      </w:pPr>
    </w:p>
    <w:p w14:paraId="08F8E772" w14:textId="77777777" w:rsidR="004238D7" w:rsidRPr="0027045B" w:rsidRDefault="004238D7" w:rsidP="004238D7">
      <w:pPr>
        <w:suppressAutoHyphens/>
        <w:spacing w:after="40" w:line="312" w:lineRule="auto"/>
        <w:ind w:right="423"/>
        <w:jc w:val="right"/>
        <w:rPr>
          <w:rFonts w:asciiTheme="minorHAnsi" w:hAnsiTheme="minorHAnsi" w:cstheme="minorHAnsi"/>
          <w:sz w:val="22"/>
          <w:szCs w:val="22"/>
        </w:rPr>
      </w:pPr>
      <w:r w:rsidRPr="0027045B">
        <w:rPr>
          <w:rFonts w:asciiTheme="minorHAnsi" w:hAnsiTheme="minorHAnsi" w:cstheme="minorHAnsi"/>
          <w:sz w:val="22"/>
          <w:szCs w:val="22"/>
        </w:rPr>
        <w:t>……………………………….</w:t>
      </w:r>
    </w:p>
    <w:p w14:paraId="4FD3B4DD" w14:textId="2531DDD6" w:rsidR="004238D7" w:rsidRPr="0027045B" w:rsidRDefault="004238D7" w:rsidP="004238D7">
      <w:pPr>
        <w:suppressAutoHyphens/>
        <w:spacing w:after="40" w:line="312" w:lineRule="auto"/>
        <w:ind w:right="423"/>
        <w:jc w:val="right"/>
        <w:rPr>
          <w:rFonts w:asciiTheme="minorHAnsi" w:hAnsiTheme="minorHAnsi" w:cstheme="minorHAnsi"/>
          <w:sz w:val="22"/>
          <w:szCs w:val="22"/>
        </w:rPr>
      </w:pPr>
      <w:r w:rsidRPr="0027045B">
        <w:rPr>
          <w:rFonts w:asciiTheme="minorHAnsi" w:hAnsiTheme="minorHAnsi" w:cstheme="minorHAnsi"/>
          <w:sz w:val="22"/>
          <w:szCs w:val="22"/>
        </w:rPr>
        <w:t>/imię i nazwisko/</w:t>
      </w:r>
    </w:p>
    <w:bookmarkEnd w:id="0"/>
    <w:bookmarkEnd w:id="1"/>
    <w:bookmarkEnd w:id="2"/>
    <w:bookmarkEnd w:id="3"/>
    <w:bookmarkEnd w:id="4"/>
    <w:p w14:paraId="07CE61D3" w14:textId="77777777" w:rsidR="004238D7" w:rsidRPr="0027045B" w:rsidRDefault="004238D7" w:rsidP="004238D7">
      <w:pPr>
        <w:rPr>
          <w:rFonts w:asciiTheme="minorHAnsi" w:eastAsia="Calibri" w:hAnsiTheme="minorHAnsi" w:cstheme="minorHAnsi"/>
        </w:rPr>
      </w:pPr>
    </w:p>
    <w:p w14:paraId="2BC3A64A" w14:textId="03202675" w:rsidR="00D65DF2" w:rsidRPr="004238D7" w:rsidRDefault="00D65DF2" w:rsidP="004238D7">
      <w:pPr>
        <w:rPr>
          <w:rFonts w:eastAsia="Calibri"/>
        </w:rPr>
      </w:pPr>
    </w:p>
    <w:sectPr w:rsidR="00D65DF2" w:rsidRPr="004238D7" w:rsidSect="00F51DCD">
      <w:headerReference w:type="default" r:id="rId11"/>
      <w:footerReference w:type="even" r:id="rId12"/>
      <w:footerReference w:type="default" r:id="rId13"/>
      <w:footerReference w:type="first" r:id="rId14"/>
      <w:footnotePr>
        <w:numRestart w:val="eachSect"/>
      </w:footnotePr>
      <w:type w:val="continuous"/>
      <w:pgSz w:w="11906" w:h="16838"/>
      <w:pgMar w:top="1985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08A94" w14:textId="77777777" w:rsidR="0088531A" w:rsidRDefault="0088531A">
      <w:r>
        <w:separator/>
      </w:r>
    </w:p>
  </w:endnote>
  <w:endnote w:type="continuationSeparator" w:id="0">
    <w:p w14:paraId="156D9DFD" w14:textId="77777777" w:rsidR="0088531A" w:rsidRDefault="00885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4E"/>
    <w:family w:val="auto"/>
    <w:pitch w:val="variable"/>
    <w:sig w:usb0="E00002FF" w:usb1="7AC7FFFF" w:usb2="00000012" w:usb3="00000000" w:csb0="0002000D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DD52B" w14:textId="5D269C9A" w:rsidR="005F58A2" w:rsidRDefault="005F58A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D52B56F" wp14:editId="0C874F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14325"/>
              <wp:effectExtent l="0" t="0" r="0" b="0"/>
              <wp:wrapNone/>
              <wp:docPr id="603454033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AE5259" w14:textId="2E99DF59" w:rsidR="005F58A2" w:rsidRPr="005F58A2" w:rsidRDefault="005F58A2" w:rsidP="005F58A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F58A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52B56F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alt="K1-Informacja Opublikowana (Public)" style="position:absolute;margin-left:0;margin-top:0;width:129pt;height:24.7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" filled="f" stroked="f">
              <v:textbox style="mso-fit-shape-to-text:t" inset="0,0,0,15pt">
                <w:txbxContent>
                  <w:p w14:paraId="04AE5259" w14:textId="2E99DF59" w:rsidR="005F58A2" w:rsidRPr="005F58A2" w:rsidRDefault="005F58A2" w:rsidP="005F58A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5F58A2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FA07C" w14:textId="5AD9748B" w:rsidR="00050737" w:rsidRPr="002D74E5" w:rsidRDefault="005F58A2" w:rsidP="00AE6498">
    <w:pPr>
      <w:pStyle w:val="Stopka"/>
      <w:tabs>
        <w:tab w:val="clear" w:pos="4536"/>
        <w:tab w:val="clear" w:pos="9072"/>
        <w:tab w:val="center" w:pos="4819"/>
      </w:tabs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358DE79" wp14:editId="4F0F07C2">
              <wp:simplePos x="718056" y="1014254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14325"/>
              <wp:effectExtent l="0" t="0" r="0" b="0"/>
              <wp:wrapNone/>
              <wp:docPr id="1555551900" name="Pole tekstowe 7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9432AF" w14:textId="26694821" w:rsidR="005F58A2" w:rsidRPr="005F58A2" w:rsidRDefault="005F58A2" w:rsidP="005F58A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F58A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58DE79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alt="K1-Informacja Opublikowana (Public)" style="position:absolute;margin-left:0;margin-top:0;width:129pt;height:24.7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" filled="f" stroked="f">
              <v:textbox style="mso-fit-shape-to-text:t" inset="0,0,0,15pt">
                <w:txbxContent>
                  <w:p w14:paraId="4E9432AF" w14:textId="26694821" w:rsidR="005F58A2" w:rsidRPr="005F58A2" w:rsidRDefault="005F58A2" w:rsidP="005F58A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5F58A2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53707">
      <w:rPr>
        <w:rFonts w:ascii="Arial" w:hAnsi="Arial" w:cs="Arial"/>
        <w:sz w:val="16"/>
      </w:rPr>
      <w:tab/>
    </w:r>
    <w:r w:rsidR="00050737" w:rsidRPr="002D74E5">
      <w:rPr>
        <w:rFonts w:ascii="Arial" w:hAnsi="Arial" w:cs="Arial"/>
        <w:sz w:val="16"/>
      </w:rPr>
      <w:t xml:space="preserve">Strona </w:t>
    </w:r>
    <w:r w:rsidR="00050737" w:rsidRPr="002D74E5">
      <w:rPr>
        <w:rFonts w:ascii="Arial" w:hAnsi="Arial" w:cs="Arial"/>
        <w:bCs/>
        <w:sz w:val="16"/>
      </w:rPr>
      <w:fldChar w:fldCharType="begin"/>
    </w:r>
    <w:r w:rsidR="00050737" w:rsidRPr="002D74E5">
      <w:rPr>
        <w:rFonts w:ascii="Arial" w:hAnsi="Arial" w:cs="Arial"/>
        <w:bCs/>
        <w:sz w:val="16"/>
      </w:rPr>
      <w:instrText>PAGE</w:instrText>
    </w:r>
    <w:r w:rsidR="00050737" w:rsidRPr="002D74E5">
      <w:rPr>
        <w:rFonts w:ascii="Arial" w:hAnsi="Arial" w:cs="Arial"/>
        <w:bCs/>
        <w:sz w:val="16"/>
      </w:rPr>
      <w:fldChar w:fldCharType="separate"/>
    </w:r>
    <w:r w:rsidR="00BD3D52">
      <w:rPr>
        <w:rFonts w:ascii="Arial" w:hAnsi="Arial" w:cs="Arial"/>
        <w:bCs/>
        <w:noProof/>
        <w:sz w:val="16"/>
      </w:rPr>
      <w:t>35</w:t>
    </w:r>
    <w:r w:rsidR="00050737" w:rsidRPr="002D74E5">
      <w:rPr>
        <w:rFonts w:ascii="Arial" w:hAnsi="Arial" w:cs="Arial"/>
        <w:bCs/>
        <w:sz w:val="16"/>
      </w:rPr>
      <w:fldChar w:fldCharType="end"/>
    </w:r>
    <w:r w:rsidR="00050737" w:rsidRPr="002D74E5">
      <w:rPr>
        <w:rFonts w:ascii="Arial" w:hAnsi="Arial" w:cs="Arial"/>
        <w:sz w:val="16"/>
      </w:rPr>
      <w:t xml:space="preserve"> z </w:t>
    </w:r>
    <w:r w:rsidR="00050737" w:rsidRPr="002D74E5">
      <w:rPr>
        <w:rFonts w:ascii="Arial" w:hAnsi="Arial" w:cs="Arial"/>
        <w:bCs/>
        <w:sz w:val="16"/>
      </w:rPr>
      <w:fldChar w:fldCharType="begin"/>
    </w:r>
    <w:r w:rsidR="00050737" w:rsidRPr="002D74E5">
      <w:rPr>
        <w:rFonts w:ascii="Arial" w:hAnsi="Arial" w:cs="Arial"/>
        <w:bCs/>
        <w:sz w:val="16"/>
      </w:rPr>
      <w:instrText>NUMPAGES</w:instrText>
    </w:r>
    <w:r w:rsidR="00050737" w:rsidRPr="002D74E5">
      <w:rPr>
        <w:rFonts w:ascii="Arial" w:hAnsi="Arial" w:cs="Arial"/>
        <w:bCs/>
        <w:sz w:val="16"/>
      </w:rPr>
      <w:fldChar w:fldCharType="separate"/>
    </w:r>
    <w:r w:rsidR="00BD3D52">
      <w:rPr>
        <w:rFonts w:ascii="Arial" w:hAnsi="Arial" w:cs="Arial"/>
        <w:bCs/>
        <w:noProof/>
        <w:sz w:val="16"/>
      </w:rPr>
      <w:t>35</w:t>
    </w:r>
    <w:r w:rsidR="00050737" w:rsidRPr="002D74E5">
      <w:rPr>
        <w:rFonts w:ascii="Arial" w:hAnsi="Arial" w:cs="Arial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81F78" w14:textId="4162DED4" w:rsidR="005F58A2" w:rsidRDefault="005F58A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90B37F8" wp14:editId="36F274E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14325"/>
              <wp:effectExtent l="0" t="0" r="0" b="0"/>
              <wp:wrapNone/>
              <wp:docPr id="120331237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9926A1" w14:textId="1E6BC901" w:rsidR="005F58A2" w:rsidRPr="005F58A2" w:rsidRDefault="005F58A2" w:rsidP="005F58A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F58A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0B37F8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alt="K1-Informacja Opublikowana (Public)" style="position:absolute;margin-left:0;margin-top:0;width:129pt;height:24.7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" filled="f" stroked="f">
              <v:textbox style="mso-fit-shape-to-text:t" inset="0,0,0,15pt">
                <w:txbxContent>
                  <w:p w14:paraId="509926A1" w14:textId="1E6BC901" w:rsidR="005F58A2" w:rsidRPr="005F58A2" w:rsidRDefault="005F58A2" w:rsidP="005F58A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5F58A2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A18B7" w14:textId="77777777" w:rsidR="0088531A" w:rsidRDefault="0088531A">
      <w:r>
        <w:separator/>
      </w:r>
    </w:p>
  </w:footnote>
  <w:footnote w:type="continuationSeparator" w:id="0">
    <w:p w14:paraId="130733F1" w14:textId="77777777" w:rsidR="0088531A" w:rsidRDefault="00885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F46C" w14:textId="7E7C8E1A" w:rsidR="00050737" w:rsidRPr="0016235F" w:rsidRDefault="00766D50" w:rsidP="00FF544B">
    <w:pPr>
      <w:pStyle w:val="Nagwek"/>
      <w:spacing w:before="0"/>
      <w:ind w:left="0" w:firstLine="0"/>
      <w:rPr>
        <w:rFonts w:ascii="Arial" w:hAnsi="Arial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0B647582" wp14:editId="24AF0E6F">
          <wp:simplePos x="0" y="0"/>
          <wp:positionH relativeFrom="column">
            <wp:posOffset>-709574</wp:posOffset>
          </wp:positionH>
          <wp:positionV relativeFrom="paragraph">
            <wp:posOffset>-428761</wp:posOffset>
          </wp:positionV>
          <wp:extent cx="7559660" cy="10692000"/>
          <wp:effectExtent l="0" t="0" r="3810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6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44509D7"/>
    <w:multiLevelType w:val="hybridMultilevel"/>
    <w:tmpl w:val="699269E2"/>
    <w:lvl w:ilvl="0" w:tplc="89B2F2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3B8953"/>
    <w:multiLevelType w:val="hybridMultilevel"/>
    <w:tmpl w:val="573028D6"/>
    <w:lvl w:ilvl="0" w:tplc="E02EC11A">
      <w:start w:val="1"/>
      <w:numFmt w:val="decimal"/>
      <w:lvlText w:val="%1."/>
      <w:lvlJc w:val="left"/>
      <w:pPr>
        <w:ind w:left="720" w:hanging="360"/>
      </w:pPr>
    </w:lvl>
    <w:lvl w:ilvl="1" w:tplc="8CF64A52">
      <w:start w:val="1"/>
      <w:numFmt w:val="lowerLetter"/>
      <w:lvlText w:val="%2."/>
      <w:lvlJc w:val="left"/>
      <w:pPr>
        <w:ind w:left="1440" w:hanging="360"/>
      </w:pPr>
    </w:lvl>
    <w:lvl w:ilvl="2" w:tplc="A9FA4CBC">
      <w:start w:val="1"/>
      <w:numFmt w:val="lowerRoman"/>
      <w:lvlText w:val="%3."/>
      <w:lvlJc w:val="right"/>
      <w:pPr>
        <w:ind w:left="2160" w:hanging="180"/>
      </w:pPr>
    </w:lvl>
    <w:lvl w:ilvl="3" w:tplc="4D7E43F4">
      <w:start w:val="1"/>
      <w:numFmt w:val="decimal"/>
      <w:lvlText w:val="%4."/>
      <w:lvlJc w:val="left"/>
      <w:pPr>
        <w:ind w:left="2880" w:hanging="360"/>
      </w:pPr>
    </w:lvl>
    <w:lvl w:ilvl="4" w:tplc="564C0A34">
      <w:start w:val="1"/>
      <w:numFmt w:val="lowerLetter"/>
      <w:lvlText w:val="%5."/>
      <w:lvlJc w:val="left"/>
      <w:pPr>
        <w:ind w:left="3600" w:hanging="360"/>
      </w:pPr>
    </w:lvl>
    <w:lvl w:ilvl="5" w:tplc="EF762420">
      <w:start w:val="1"/>
      <w:numFmt w:val="lowerRoman"/>
      <w:lvlText w:val="%6."/>
      <w:lvlJc w:val="right"/>
      <w:pPr>
        <w:ind w:left="4320" w:hanging="180"/>
      </w:pPr>
    </w:lvl>
    <w:lvl w:ilvl="6" w:tplc="59D23EFC">
      <w:start w:val="1"/>
      <w:numFmt w:val="decimal"/>
      <w:lvlText w:val="%7."/>
      <w:lvlJc w:val="left"/>
      <w:pPr>
        <w:ind w:left="5040" w:hanging="360"/>
      </w:pPr>
    </w:lvl>
    <w:lvl w:ilvl="7" w:tplc="CC22C0C0">
      <w:start w:val="1"/>
      <w:numFmt w:val="lowerLetter"/>
      <w:lvlText w:val="%8."/>
      <w:lvlJc w:val="left"/>
      <w:pPr>
        <w:ind w:left="5760" w:hanging="360"/>
      </w:pPr>
    </w:lvl>
    <w:lvl w:ilvl="8" w:tplc="295ACBF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656178"/>
    <w:multiLevelType w:val="hybridMultilevel"/>
    <w:tmpl w:val="F57A1340"/>
    <w:lvl w:ilvl="0" w:tplc="FEA0EBE0">
      <w:start w:val="1"/>
      <w:numFmt w:val="decimal"/>
      <w:lvlText w:val="%1."/>
      <w:lvlJc w:val="left"/>
      <w:pPr>
        <w:ind w:left="720" w:hanging="360"/>
      </w:pPr>
    </w:lvl>
    <w:lvl w:ilvl="1" w:tplc="6DBAF192">
      <w:start w:val="1"/>
      <w:numFmt w:val="lowerLetter"/>
      <w:lvlText w:val="%2."/>
      <w:lvlJc w:val="left"/>
      <w:pPr>
        <w:ind w:left="1440" w:hanging="360"/>
      </w:pPr>
    </w:lvl>
    <w:lvl w:ilvl="2" w:tplc="1996DA88">
      <w:start w:val="1"/>
      <w:numFmt w:val="lowerRoman"/>
      <w:lvlText w:val="%3."/>
      <w:lvlJc w:val="right"/>
      <w:pPr>
        <w:ind w:left="2160" w:hanging="180"/>
      </w:pPr>
    </w:lvl>
    <w:lvl w:ilvl="3" w:tplc="0D00363A">
      <w:start w:val="1"/>
      <w:numFmt w:val="decimal"/>
      <w:lvlText w:val="%4."/>
      <w:lvlJc w:val="left"/>
      <w:pPr>
        <w:ind w:left="2880" w:hanging="360"/>
      </w:pPr>
    </w:lvl>
    <w:lvl w:ilvl="4" w:tplc="997EE222">
      <w:start w:val="1"/>
      <w:numFmt w:val="lowerLetter"/>
      <w:lvlText w:val="%5."/>
      <w:lvlJc w:val="left"/>
      <w:pPr>
        <w:ind w:left="3600" w:hanging="360"/>
      </w:pPr>
    </w:lvl>
    <w:lvl w:ilvl="5" w:tplc="ECDAFF0E">
      <w:start w:val="1"/>
      <w:numFmt w:val="lowerRoman"/>
      <w:lvlText w:val="%6."/>
      <w:lvlJc w:val="right"/>
      <w:pPr>
        <w:ind w:left="4320" w:hanging="180"/>
      </w:pPr>
    </w:lvl>
    <w:lvl w:ilvl="6" w:tplc="59740CC0">
      <w:start w:val="1"/>
      <w:numFmt w:val="decimal"/>
      <w:lvlText w:val="%7."/>
      <w:lvlJc w:val="left"/>
      <w:pPr>
        <w:ind w:left="5040" w:hanging="360"/>
      </w:pPr>
    </w:lvl>
    <w:lvl w:ilvl="7" w:tplc="8D6A9BEE">
      <w:start w:val="1"/>
      <w:numFmt w:val="lowerLetter"/>
      <w:lvlText w:val="%8."/>
      <w:lvlJc w:val="left"/>
      <w:pPr>
        <w:ind w:left="5760" w:hanging="360"/>
      </w:pPr>
    </w:lvl>
    <w:lvl w:ilvl="8" w:tplc="60D0AA1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BA6924"/>
    <w:multiLevelType w:val="hybridMultilevel"/>
    <w:tmpl w:val="03C0236A"/>
    <w:lvl w:ilvl="0" w:tplc="DF74F32E">
      <w:start w:val="1"/>
      <w:numFmt w:val="decimal"/>
      <w:lvlText w:val="%1."/>
      <w:lvlJc w:val="left"/>
      <w:pPr>
        <w:ind w:left="720" w:hanging="360"/>
      </w:pPr>
    </w:lvl>
    <w:lvl w:ilvl="1" w:tplc="B0E6097A">
      <w:start w:val="1"/>
      <w:numFmt w:val="lowerLetter"/>
      <w:lvlText w:val="%2."/>
      <w:lvlJc w:val="left"/>
      <w:pPr>
        <w:ind w:left="1440" w:hanging="360"/>
      </w:pPr>
    </w:lvl>
    <w:lvl w:ilvl="2" w:tplc="E4F2B934">
      <w:start w:val="1"/>
      <w:numFmt w:val="lowerRoman"/>
      <w:lvlText w:val="%3."/>
      <w:lvlJc w:val="right"/>
      <w:pPr>
        <w:ind w:left="2160" w:hanging="180"/>
      </w:pPr>
    </w:lvl>
    <w:lvl w:ilvl="3" w:tplc="AF40AB80">
      <w:start w:val="1"/>
      <w:numFmt w:val="decimal"/>
      <w:lvlText w:val="%4."/>
      <w:lvlJc w:val="left"/>
      <w:pPr>
        <w:ind w:left="2880" w:hanging="360"/>
      </w:pPr>
    </w:lvl>
    <w:lvl w:ilvl="4" w:tplc="D03C3072">
      <w:start w:val="1"/>
      <w:numFmt w:val="lowerLetter"/>
      <w:lvlText w:val="%5."/>
      <w:lvlJc w:val="left"/>
      <w:pPr>
        <w:ind w:left="3600" w:hanging="360"/>
      </w:pPr>
    </w:lvl>
    <w:lvl w:ilvl="5" w:tplc="FF3EA8C0">
      <w:start w:val="1"/>
      <w:numFmt w:val="lowerRoman"/>
      <w:lvlText w:val="%6."/>
      <w:lvlJc w:val="right"/>
      <w:pPr>
        <w:ind w:left="4320" w:hanging="180"/>
      </w:pPr>
    </w:lvl>
    <w:lvl w:ilvl="6" w:tplc="3AAE983E">
      <w:start w:val="1"/>
      <w:numFmt w:val="decimal"/>
      <w:lvlText w:val="%7."/>
      <w:lvlJc w:val="left"/>
      <w:pPr>
        <w:ind w:left="5040" w:hanging="360"/>
      </w:pPr>
    </w:lvl>
    <w:lvl w:ilvl="7" w:tplc="EEDC1596">
      <w:start w:val="1"/>
      <w:numFmt w:val="lowerLetter"/>
      <w:lvlText w:val="%8."/>
      <w:lvlJc w:val="left"/>
      <w:pPr>
        <w:ind w:left="5760" w:hanging="360"/>
      </w:pPr>
    </w:lvl>
    <w:lvl w:ilvl="8" w:tplc="7404251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0D1292"/>
    <w:multiLevelType w:val="multilevel"/>
    <w:tmpl w:val="B380A8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8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736499"/>
    <w:multiLevelType w:val="hybridMultilevel"/>
    <w:tmpl w:val="8422B326"/>
    <w:lvl w:ilvl="0" w:tplc="39CA52B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2" w15:restartNumberingAfterBreak="0">
    <w:nsid w:val="15964930"/>
    <w:multiLevelType w:val="hybridMultilevel"/>
    <w:tmpl w:val="FDB81D0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66843D6"/>
    <w:multiLevelType w:val="multilevel"/>
    <w:tmpl w:val="86B06F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52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24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5" w15:restartNumberingAfterBreak="0">
    <w:nsid w:val="1BB65498"/>
    <w:multiLevelType w:val="multilevel"/>
    <w:tmpl w:val="0F94EE7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1CB73F92"/>
    <w:multiLevelType w:val="hybridMultilevel"/>
    <w:tmpl w:val="66E4BB52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1D0C0559"/>
    <w:multiLevelType w:val="multilevel"/>
    <w:tmpl w:val="87F09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8572D2"/>
    <w:multiLevelType w:val="hybridMultilevel"/>
    <w:tmpl w:val="53A076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CE3165"/>
    <w:multiLevelType w:val="hybridMultilevel"/>
    <w:tmpl w:val="33247AF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28A3A2A"/>
    <w:multiLevelType w:val="hybridMultilevel"/>
    <w:tmpl w:val="83C23AF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234417BA"/>
    <w:multiLevelType w:val="hybridMultilevel"/>
    <w:tmpl w:val="CD66562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4BD25F1"/>
    <w:multiLevelType w:val="hybridMultilevel"/>
    <w:tmpl w:val="82520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36" w15:restartNumberingAfterBreak="0">
    <w:nsid w:val="27040461"/>
    <w:multiLevelType w:val="hybridMultilevel"/>
    <w:tmpl w:val="4566C996"/>
    <w:lvl w:ilvl="0" w:tplc="0415000F">
      <w:start w:val="1"/>
      <w:numFmt w:val="decimal"/>
      <w:lvlText w:val="%1.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7" w15:restartNumberingAfterBreak="0">
    <w:nsid w:val="2C672B6F"/>
    <w:multiLevelType w:val="hybridMultilevel"/>
    <w:tmpl w:val="931AC4DC"/>
    <w:lvl w:ilvl="0" w:tplc="CCF093B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A1F84102">
      <w:start w:val="2"/>
      <w:numFmt w:val="bullet"/>
      <w:lvlText w:val="•"/>
      <w:lvlJc w:val="left"/>
      <w:pPr>
        <w:ind w:left="1440" w:hanging="360"/>
      </w:pPr>
      <w:rPr>
        <w:rFonts w:ascii="Arial" w:eastAsiaTheme="majorEastAsia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A458BC"/>
    <w:multiLevelType w:val="hybridMultilevel"/>
    <w:tmpl w:val="1222DE1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08F0902"/>
    <w:multiLevelType w:val="hybridMultilevel"/>
    <w:tmpl w:val="67C6899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32F46D4B"/>
    <w:multiLevelType w:val="multilevel"/>
    <w:tmpl w:val="B030C5E2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32F92EE5"/>
    <w:multiLevelType w:val="hybridMultilevel"/>
    <w:tmpl w:val="C1DC960C"/>
    <w:lvl w:ilvl="0" w:tplc="F6744AAA">
      <w:start w:val="1"/>
      <w:numFmt w:val="decimal"/>
      <w:lvlText w:val="%1."/>
      <w:lvlJc w:val="left"/>
      <w:pPr>
        <w:ind w:left="143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3" w15:restartNumberingAfterBreak="0">
    <w:nsid w:val="33E45F83"/>
    <w:multiLevelType w:val="hybridMultilevel"/>
    <w:tmpl w:val="B47ECD78"/>
    <w:lvl w:ilvl="0" w:tplc="1A3A8A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5084" w:hanging="360"/>
      </w:pPr>
    </w:lvl>
    <w:lvl w:ilvl="2" w:tplc="0415001B" w:tentative="1">
      <w:start w:val="1"/>
      <w:numFmt w:val="lowerRoman"/>
      <w:lvlText w:val="%3."/>
      <w:lvlJc w:val="right"/>
      <w:pPr>
        <w:ind w:left="-4364" w:hanging="180"/>
      </w:pPr>
    </w:lvl>
    <w:lvl w:ilvl="3" w:tplc="0415000F" w:tentative="1">
      <w:start w:val="1"/>
      <w:numFmt w:val="decimal"/>
      <w:lvlText w:val="%4."/>
      <w:lvlJc w:val="left"/>
      <w:pPr>
        <w:ind w:left="-3644" w:hanging="360"/>
      </w:pPr>
    </w:lvl>
    <w:lvl w:ilvl="4" w:tplc="04150019" w:tentative="1">
      <w:start w:val="1"/>
      <w:numFmt w:val="lowerLetter"/>
      <w:lvlText w:val="%5."/>
      <w:lvlJc w:val="left"/>
      <w:pPr>
        <w:ind w:left="-2924" w:hanging="360"/>
      </w:pPr>
    </w:lvl>
    <w:lvl w:ilvl="5" w:tplc="0415001B" w:tentative="1">
      <w:start w:val="1"/>
      <w:numFmt w:val="lowerRoman"/>
      <w:lvlText w:val="%6."/>
      <w:lvlJc w:val="right"/>
      <w:pPr>
        <w:ind w:left="-2204" w:hanging="180"/>
      </w:pPr>
    </w:lvl>
    <w:lvl w:ilvl="6" w:tplc="0415000F" w:tentative="1">
      <w:start w:val="1"/>
      <w:numFmt w:val="decimal"/>
      <w:lvlText w:val="%7."/>
      <w:lvlJc w:val="left"/>
      <w:pPr>
        <w:ind w:left="-1484" w:hanging="360"/>
      </w:pPr>
    </w:lvl>
    <w:lvl w:ilvl="7" w:tplc="04150019" w:tentative="1">
      <w:start w:val="1"/>
      <w:numFmt w:val="lowerLetter"/>
      <w:lvlText w:val="%8."/>
      <w:lvlJc w:val="left"/>
      <w:pPr>
        <w:ind w:left="-764" w:hanging="360"/>
      </w:pPr>
    </w:lvl>
    <w:lvl w:ilvl="8" w:tplc="0415001B" w:tentative="1">
      <w:start w:val="1"/>
      <w:numFmt w:val="lowerRoman"/>
      <w:lvlText w:val="%9."/>
      <w:lvlJc w:val="right"/>
      <w:pPr>
        <w:ind w:left="-44" w:hanging="180"/>
      </w:pPr>
    </w:lvl>
  </w:abstractNum>
  <w:abstractNum w:abstractNumId="44" w15:restartNumberingAfterBreak="0">
    <w:nsid w:val="341B1E8B"/>
    <w:multiLevelType w:val="hybridMultilevel"/>
    <w:tmpl w:val="F13639E6"/>
    <w:lvl w:ilvl="0" w:tplc="81FE5B9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5D9141F"/>
    <w:multiLevelType w:val="hybridMultilevel"/>
    <w:tmpl w:val="C9F8A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98D1EF1"/>
    <w:multiLevelType w:val="hybridMultilevel"/>
    <w:tmpl w:val="D36EB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AEBBEF3"/>
    <w:multiLevelType w:val="hybridMultilevel"/>
    <w:tmpl w:val="9E1E792A"/>
    <w:lvl w:ilvl="0" w:tplc="D3CE3F70">
      <w:start w:val="1"/>
      <w:numFmt w:val="decimal"/>
      <w:lvlText w:val="%1."/>
      <w:lvlJc w:val="left"/>
      <w:pPr>
        <w:ind w:left="720" w:hanging="360"/>
      </w:pPr>
    </w:lvl>
    <w:lvl w:ilvl="1" w:tplc="1D3858F8">
      <w:start w:val="1"/>
      <w:numFmt w:val="lowerLetter"/>
      <w:lvlText w:val="%2."/>
      <w:lvlJc w:val="left"/>
      <w:pPr>
        <w:ind w:left="1440" w:hanging="360"/>
      </w:pPr>
    </w:lvl>
    <w:lvl w:ilvl="2" w:tplc="B90A2572">
      <w:start w:val="1"/>
      <w:numFmt w:val="lowerRoman"/>
      <w:lvlText w:val="%3."/>
      <w:lvlJc w:val="right"/>
      <w:pPr>
        <w:ind w:left="2160" w:hanging="180"/>
      </w:pPr>
    </w:lvl>
    <w:lvl w:ilvl="3" w:tplc="1138FF42">
      <w:start w:val="1"/>
      <w:numFmt w:val="decimal"/>
      <w:lvlText w:val="%4."/>
      <w:lvlJc w:val="left"/>
      <w:pPr>
        <w:ind w:left="2880" w:hanging="360"/>
      </w:pPr>
    </w:lvl>
    <w:lvl w:ilvl="4" w:tplc="12B2AA3C">
      <w:start w:val="1"/>
      <w:numFmt w:val="lowerLetter"/>
      <w:lvlText w:val="%5."/>
      <w:lvlJc w:val="left"/>
      <w:pPr>
        <w:ind w:left="3600" w:hanging="360"/>
      </w:pPr>
    </w:lvl>
    <w:lvl w:ilvl="5" w:tplc="3318710E">
      <w:start w:val="1"/>
      <w:numFmt w:val="lowerRoman"/>
      <w:lvlText w:val="%6."/>
      <w:lvlJc w:val="right"/>
      <w:pPr>
        <w:ind w:left="4320" w:hanging="180"/>
      </w:pPr>
    </w:lvl>
    <w:lvl w:ilvl="6" w:tplc="B4B4D102">
      <w:start w:val="1"/>
      <w:numFmt w:val="decimal"/>
      <w:lvlText w:val="%7."/>
      <w:lvlJc w:val="left"/>
      <w:pPr>
        <w:ind w:left="5040" w:hanging="360"/>
      </w:pPr>
    </w:lvl>
    <w:lvl w:ilvl="7" w:tplc="D5A00AE0">
      <w:start w:val="1"/>
      <w:numFmt w:val="lowerLetter"/>
      <w:lvlText w:val="%8."/>
      <w:lvlJc w:val="left"/>
      <w:pPr>
        <w:ind w:left="5760" w:hanging="360"/>
      </w:pPr>
    </w:lvl>
    <w:lvl w:ilvl="8" w:tplc="92507482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BF1F54B"/>
    <w:multiLevelType w:val="hybridMultilevel"/>
    <w:tmpl w:val="F6C44E94"/>
    <w:lvl w:ilvl="0" w:tplc="F3466F04">
      <w:start w:val="1"/>
      <w:numFmt w:val="decimal"/>
      <w:lvlText w:val="%1."/>
      <w:lvlJc w:val="left"/>
      <w:pPr>
        <w:ind w:left="720" w:hanging="360"/>
      </w:pPr>
    </w:lvl>
    <w:lvl w:ilvl="1" w:tplc="65FA8E5E">
      <w:start w:val="1"/>
      <w:numFmt w:val="lowerLetter"/>
      <w:lvlText w:val="%2."/>
      <w:lvlJc w:val="left"/>
      <w:pPr>
        <w:ind w:left="1440" w:hanging="360"/>
      </w:pPr>
    </w:lvl>
    <w:lvl w:ilvl="2" w:tplc="3D0AF5A2">
      <w:start w:val="1"/>
      <w:numFmt w:val="lowerRoman"/>
      <w:lvlText w:val="%3."/>
      <w:lvlJc w:val="right"/>
      <w:pPr>
        <w:ind w:left="2160" w:hanging="180"/>
      </w:pPr>
    </w:lvl>
    <w:lvl w:ilvl="3" w:tplc="CEF897DA">
      <w:start w:val="1"/>
      <w:numFmt w:val="decimal"/>
      <w:lvlText w:val="%4."/>
      <w:lvlJc w:val="left"/>
      <w:pPr>
        <w:ind w:left="2880" w:hanging="360"/>
      </w:pPr>
    </w:lvl>
    <w:lvl w:ilvl="4" w:tplc="23780396">
      <w:start w:val="1"/>
      <w:numFmt w:val="lowerLetter"/>
      <w:lvlText w:val="%5."/>
      <w:lvlJc w:val="left"/>
      <w:pPr>
        <w:ind w:left="3600" w:hanging="360"/>
      </w:pPr>
    </w:lvl>
    <w:lvl w:ilvl="5" w:tplc="D23CDD9A">
      <w:start w:val="1"/>
      <w:numFmt w:val="lowerRoman"/>
      <w:lvlText w:val="%6."/>
      <w:lvlJc w:val="right"/>
      <w:pPr>
        <w:ind w:left="4320" w:hanging="180"/>
      </w:pPr>
    </w:lvl>
    <w:lvl w:ilvl="6" w:tplc="E202E84C">
      <w:start w:val="1"/>
      <w:numFmt w:val="decimal"/>
      <w:lvlText w:val="%7."/>
      <w:lvlJc w:val="left"/>
      <w:pPr>
        <w:ind w:left="5040" w:hanging="360"/>
      </w:pPr>
    </w:lvl>
    <w:lvl w:ilvl="7" w:tplc="30C8E922">
      <w:start w:val="1"/>
      <w:numFmt w:val="lowerLetter"/>
      <w:lvlText w:val="%8."/>
      <w:lvlJc w:val="left"/>
      <w:pPr>
        <w:ind w:left="5760" w:hanging="360"/>
      </w:pPr>
    </w:lvl>
    <w:lvl w:ilvl="8" w:tplc="848C7B24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25058D"/>
    <w:multiLevelType w:val="multilevel"/>
    <w:tmpl w:val="E3421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2" w15:restartNumberingAfterBreak="0">
    <w:nsid w:val="46670E63"/>
    <w:multiLevelType w:val="hybridMultilevel"/>
    <w:tmpl w:val="113814E0"/>
    <w:lvl w:ilvl="0" w:tplc="DA267298">
      <w:start w:val="1"/>
      <w:numFmt w:val="decimal"/>
      <w:pStyle w:val="Listapunktowana2"/>
      <w:lvlText w:val="%1)"/>
      <w:lvlJc w:val="left"/>
      <w:pPr>
        <w:tabs>
          <w:tab w:val="num" w:pos="732"/>
        </w:tabs>
        <w:ind w:left="732" w:hanging="372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6FD233C"/>
    <w:multiLevelType w:val="hybridMultilevel"/>
    <w:tmpl w:val="33247A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55" w15:restartNumberingAfterBreak="0">
    <w:nsid w:val="48872E6B"/>
    <w:multiLevelType w:val="hybridMultilevel"/>
    <w:tmpl w:val="A0F41702"/>
    <w:lvl w:ilvl="0" w:tplc="2DA0DF0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DC5145"/>
    <w:multiLevelType w:val="hybridMultilevel"/>
    <w:tmpl w:val="200A7A90"/>
    <w:lvl w:ilvl="0" w:tplc="79D8B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747B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580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1C7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64B8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C63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94A1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2A1C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FA74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9214A03"/>
    <w:multiLevelType w:val="hybridMultilevel"/>
    <w:tmpl w:val="41AE0D6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4B2A5E0A"/>
    <w:multiLevelType w:val="hybridMultilevel"/>
    <w:tmpl w:val="CF0EE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B5414AC"/>
    <w:multiLevelType w:val="hybridMultilevel"/>
    <w:tmpl w:val="630AF5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515E3B62"/>
    <w:multiLevelType w:val="multilevel"/>
    <w:tmpl w:val="ADA8805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ajorEastAsia" w:hAnsi="Arial" w:cs="Arial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5165457D"/>
    <w:multiLevelType w:val="hybridMultilevel"/>
    <w:tmpl w:val="F13639E6"/>
    <w:lvl w:ilvl="0" w:tplc="FFFFFFFF">
      <w:start w:val="1"/>
      <w:numFmt w:val="decimal"/>
      <w:lvlText w:val="%1."/>
      <w:lvlJc w:val="left"/>
      <w:pPr>
        <w:ind w:left="28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1724" w:hanging="180"/>
      </w:pPr>
    </w:lvl>
    <w:lvl w:ilvl="3" w:tplc="FFFFFFFF" w:tentative="1">
      <w:start w:val="1"/>
      <w:numFmt w:val="decimal"/>
      <w:lvlText w:val="%4."/>
      <w:lvlJc w:val="left"/>
      <w:pPr>
        <w:ind w:left="2444" w:hanging="360"/>
      </w:pPr>
    </w:lvl>
    <w:lvl w:ilvl="4" w:tplc="FFFFFFFF" w:tentative="1">
      <w:start w:val="1"/>
      <w:numFmt w:val="lowerLetter"/>
      <w:lvlText w:val="%5."/>
      <w:lvlJc w:val="left"/>
      <w:pPr>
        <w:ind w:left="3164" w:hanging="360"/>
      </w:pPr>
    </w:lvl>
    <w:lvl w:ilvl="5" w:tplc="FFFFFFFF" w:tentative="1">
      <w:start w:val="1"/>
      <w:numFmt w:val="lowerRoman"/>
      <w:lvlText w:val="%6."/>
      <w:lvlJc w:val="right"/>
      <w:pPr>
        <w:ind w:left="3884" w:hanging="180"/>
      </w:pPr>
    </w:lvl>
    <w:lvl w:ilvl="6" w:tplc="FFFFFFFF" w:tentative="1">
      <w:start w:val="1"/>
      <w:numFmt w:val="decimal"/>
      <w:lvlText w:val="%7."/>
      <w:lvlJc w:val="left"/>
      <w:pPr>
        <w:ind w:left="4604" w:hanging="360"/>
      </w:pPr>
    </w:lvl>
    <w:lvl w:ilvl="7" w:tplc="FFFFFFFF" w:tentative="1">
      <w:start w:val="1"/>
      <w:numFmt w:val="lowerLetter"/>
      <w:lvlText w:val="%8."/>
      <w:lvlJc w:val="left"/>
      <w:pPr>
        <w:ind w:left="5324" w:hanging="360"/>
      </w:pPr>
    </w:lvl>
    <w:lvl w:ilvl="8" w:tplc="FFFFFFFF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3" w15:restartNumberingAfterBreak="0">
    <w:nsid w:val="51F32817"/>
    <w:multiLevelType w:val="multilevel"/>
    <w:tmpl w:val="CFD4B0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i w:val="0"/>
        <w:i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535934BC"/>
    <w:multiLevelType w:val="hybridMultilevel"/>
    <w:tmpl w:val="F13639E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3A76619"/>
    <w:multiLevelType w:val="hybridMultilevel"/>
    <w:tmpl w:val="4A64350A"/>
    <w:lvl w:ilvl="0" w:tplc="70F617C0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4644366"/>
    <w:multiLevelType w:val="multilevel"/>
    <w:tmpl w:val="8034BDCE"/>
    <w:lvl w:ilvl="0">
      <w:start w:val="1"/>
      <w:numFmt w:val="decimal"/>
      <w:lvlText w:val="%1."/>
      <w:lvlJc w:val="left"/>
      <w:pPr>
        <w:ind w:left="7874" w:hanging="360"/>
      </w:pPr>
      <w:rPr>
        <w:rFonts w:hint="default"/>
        <w:b w:val="0"/>
        <w:bCs w:val="0"/>
        <w:color w:val="auto"/>
      </w:rPr>
    </w:lvl>
    <w:lvl w:ilvl="1">
      <w:start w:val="4"/>
      <w:numFmt w:val="decimal"/>
      <w:isLgl/>
      <w:lvlText w:val="%1.%2."/>
      <w:lvlJc w:val="left"/>
      <w:pPr>
        <w:ind w:left="1438" w:hanging="720"/>
      </w:pPr>
      <w:rPr>
        <w:rFonts w:hint="default"/>
      </w:rPr>
    </w:lvl>
    <w:lvl w:ilvl="2">
      <w:start w:val="1"/>
      <w:numFmt w:val="decimal"/>
      <w:isLgl/>
      <w:lvlText w:val="2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6" w:hanging="1800"/>
      </w:pPr>
      <w:rPr>
        <w:rFonts w:hint="default"/>
      </w:rPr>
    </w:lvl>
  </w:abstractNum>
  <w:abstractNum w:abstractNumId="67" w15:restartNumberingAfterBreak="0">
    <w:nsid w:val="560F425B"/>
    <w:multiLevelType w:val="multilevel"/>
    <w:tmpl w:val="DC74C66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570A6230"/>
    <w:multiLevelType w:val="multilevel"/>
    <w:tmpl w:val="083072BE"/>
    <w:lvl w:ilvl="0">
      <w:start w:val="1"/>
      <w:numFmt w:val="decimal"/>
      <w:pStyle w:val="TableParagraph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57EA77C6"/>
    <w:multiLevelType w:val="multilevel"/>
    <w:tmpl w:val="651EAED6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2" w15:restartNumberingAfterBreak="0">
    <w:nsid w:val="5D4C01EC"/>
    <w:multiLevelType w:val="hybridMultilevel"/>
    <w:tmpl w:val="E2FEDE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ED67DED"/>
    <w:multiLevelType w:val="hybridMultilevel"/>
    <w:tmpl w:val="6A0A99D4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2A937F3"/>
    <w:multiLevelType w:val="hybridMultilevel"/>
    <w:tmpl w:val="F13639E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62E650F4"/>
    <w:multiLevelType w:val="hybridMultilevel"/>
    <w:tmpl w:val="37226FA8"/>
    <w:lvl w:ilvl="0" w:tplc="5692B7D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303316F"/>
    <w:multiLevelType w:val="multilevel"/>
    <w:tmpl w:val="EA02E8E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6474026E"/>
    <w:multiLevelType w:val="hybridMultilevel"/>
    <w:tmpl w:val="A6D492AA"/>
    <w:lvl w:ilvl="0" w:tplc="04150001">
      <w:numFmt w:val="decimal"/>
      <w:lvlText w:val=""/>
      <w:lvlJc w:val="left"/>
      <w:pPr>
        <w:ind w:left="-106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-345" w:hanging="360"/>
      </w:pPr>
    </w:lvl>
    <w:lvl w:ilvl="2" w:tplc="0415001B" w:tentative="1">
      <w:start w:val="1"/>
      <w:numFmt w:val="lowerRoman"/>
      <w:lvlText w:val="%3."/>
      <w:lvlJc w:val="right"/>
      <w:pPr>
        <w:ind w:left="375" w:hanging="180"/>
      </w:pPr>
    </w:lvl>
    <w:lvl w:ilvl="3" w:tplc="0415000F" w:tentative="1">
      <w:start w:val="1"/>
      <w:numFmt w:val="decimal"/>
      <w:lvlText w:val="%4."/>
      <w:lvlJc w:val="left"/>
      <w:pPr>
        <w:ind w:left="1095" w:hanging="360"/>
      </w:pPr>
    </w:lvl>
    <w:lvl w:ilvl="4" w:tplc="04150019" w:tentative="1">
      <w:start w:val="1"/>
      <w:numFmt w:val="lowerLetter"/>
      <w:lvlText w:val="%5."/>
      <w:lvlJc w:val="left"/>
      <w:pPr>
        <w:ind w:left="1815" w:hanging="360"/>
      </w:pPr>
    </w:lvl>
    <w:lvl w:ilvl="5" w:tplc="0415001B" w:tentative="1">
      <w:start w:val="1"/>
      <w:numFmt w:val="lowerRoman"/>
      <w:lvlText w:val="%6."/>
      <w:lvlJc w:val="right"/>
      <w:pPr>
        <w:ind w:left="2535" w:hanging="180"/>
      </w:pPr>
    </w:lvl>
    <w:lvl w:ilvl="6" w:tplc="0415000F" w:tentative="1">
      <w:start w:val="1"/>
      <w:numFmt w:val="decimal"/>
      <w:lvlText w:val="%7."/>
      <w:lvlJc w:val="left"/>
      <w:pPr>
        <w:ind w:left="3255" w:hanging="360"/>
      </w:pPr>
    </w:lvl>
    <w:lvl w:ilvl="7" w:tplc="04150019" w:tentative="1">
      <w:start w:val="1"/>
      <w:numFmt w:val="lowerLetter"/>
      <w:lvlText w:val="%8."/>
      <w:lvlJc w:val="left"/>
      <w:pPr>
        <w:ind w:left="3975" w:hanging="360"/>
      </w:pPr>
    </w:lvl>
    <w:lvl w:ilvl="8" w:tplc="0415001B" w:tentative="1">
      <w:start w:val="1"/>
      <w:numFmt w:val="lowerRoman"/>
      <w:lvlText w:val="%9."/>
      <w:lvlJc w:val="right"/>
      <w:pPr>
        <w:ind w:left="4695" w:hanging="180"/>
      </w:pPr>
    </w:lvl>
  </w:abstractNum>
  <w:abstractNum w:abstractNumId="78" w15:restartNumberingAfterBreak="0">
    <w:nsid w:val="64D807F0"/>
    <w:multiLevelType w:val="hybridMultilevel"/>
    <w:tmpl w:val="4B08E9A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9" w15:restartNumberingAfterBreak="0">
    <w:nsid w:val="677C5DE0"/>
    <w:multiLevelType w:val="hybridMultilevel"/>
    <w:tmpl w:val="E7D45F5E"/>
    <w:lvl w:ilvl="0" w:tplc="1304C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BF56DF7"/>
    <w:multiLevelType w:val="hybridMultilevel"/>
    <w:tmpl w:val="EF5E72B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1" w15:restartNumberingAfterBreak="0">
    <w:nsid w:val="6C96751C"/>
    <w:multiLevelType w:val="hybridMultilevel"/>
    <w:tmpl w:val="A26C8058"/>
    <w:lvl w:ilvl="0" w:tplc="6C3EECCA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A26211F0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91781BA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EB20D48C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E380B7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94C0950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AC66646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F2895F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07EAF42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2" w15:restartNumberingAfterBreak="0">
    <w:nsid w:val="6E544F60"/>
    <w:multiLevelType w:val="multilevel"/>
    <w:tmpl w:val="6A1A0024"/>
    <w:lvl w:ilvl="0">
      <w:start w:val="1"/>
      <w:numFmt w:val="decimal"/>
      <w:pStyle w:val="MMTopic1"/>
      <w:suff w:val="space"/>
      <w:lvlText w:val="%1"/>
      <w:lvlJc w:val="left"/>
      <w:pPr>
        <w:ind w:left="284" w:firstLine="0"/>
      </w:pPr>
      <w:rPr>
        <w:rFonts w:cs="Times New Roman"/>
      </w:rPr>
    </w:lvl>
    <w:lvl w:ilvl="1">
      <w:start w:val="1"/>
      <w:numFmt w:val="decimal"/>
      <w:pStyle w:val="MMTopic2"/>
      <w:suff w:val="space"/>
      <w:lvlText w:val="%1.%2"/>
      <w:lvlJc w:val="left"/>
      <w:pPr>
        <w:ind w:left="142" w:firstLine="0"/>
      </w:pPr>
      <w:rPr>
        <w:rFonts w:cs="Times New Roman"/>
      </w:r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3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6BD125E"/>
    <w:multiLevelType w:val="hybridMultilevel"/>
    <w:tmpl w:val="B6EACF38"/>
    <w:lvl w:ilvl="0" w:tplc="29701806">
      <w:start w:val="1"/>
      <w:numFmt w:val="upperRoman"/>
      <w:lvlText w:val="%1."/>
      <w:lvlJc w:val="right"/>
      <w:pPr>
        <w:ind w:left="720" w:hanging="720"/>
      </w:pPr>
      <w:rPr>
        <w:rFonts w:ascii="Arial" w:hAnsi="Arial" w:cs="Arial" w:hint="default"/>
      </w:rPr>
    </w:lvl>
    <w:lvl w:ilvl="1" w:tplc="B5D8BD34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9E92B1B6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7DA431C"/>
    <w:multiLevelType w:val="multilevel"/>
    <w:tmpl w:val="BCF6B9E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 w15:restartNumberingAfterBreak="0">
    <w:nsid w:val="79045100"/>
    <w:multiLevelType w:val="hybridMultilevel"/>
    <w:tmpl w:val="F13639E6"/>
    <w:lvl w:ilvl="0" w:tplc="FFFFFFFF">
      <w:start w:val="1"/>
      <w:numFmt w:val="decimal"/>
      <w:lvlText w:val="%1."/>
      <w:lvlJc w:val="left"/>
      <w:pPr>
        <w:ind w:left="28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1724" w:hanging="180"/>
      </w:pPr>
    </w:lvl>
    <w:lvl w:ilvl="3" w:tplc="FFFFFFFF" w:tentative="1">
      <w:start w:val="1"/>
      <w:numFmt w:val="decimal"/>
      <w:lvlText w:val="%4."/>
      <w:lvlJc w:val="left"/>
      <w:pPr>
        <w:ind w:left="2444" w:hanging="360"/>
      </w:pPr>
    </w:lvl>
    <w:lvl w:ilvl="4" w:tplc="FFFFFFFF" w:tentative="1">
      <w:start w:val="1"/>
      <w:numFmt w:val="lowerLetter"/>
      <w:lvlText w:val="%5."/>
      <w:lvlJc w:val="left"/>
      <w:pPr>
        <w:ind w:left="3164" w:hanging="360"/>
      </w:pPr>
    </w:lvl>
    <w:lvl w:ilvl="5" w:tplc="FFFFFFFF" w:tentative="1">
      <w:start w:val="1"/>
      <w:numFmt w:val="lowerRoman"/>
      <w:lvlText w:val="%6."/>
      <w:lvlJc w:val="right"/>
      <w:pPr>
        <w:ind w:left="3884" w:hanging="180"/>
      </w:pPr>
    </w:lvl>
    <w:lvl w:ilvl="6" w:tplc="FFFFFFFF" w:tentative="1">
      <w:start w:val="1"/>
      <w:numFmt w:val="decimal"/>
      <w:lvlText w:val="%7."/>
      <w:lvlJc w:val="left"/>
      <w:pPr>
        <w:ind w:left="4604" w:hanging="360"/>
      </w:pPr>
    </w:lvl>
    <w:lvl w:ilvl="7" w:tplc="FFFFFFFF" w:tentative="1">
      <w:start w:val="1"/>
      <w:numFmt w:val="lowerLetter"/>
      <w:lvlText w:val="%8."/>
      <w:lvlJc w:val="left"/>
      <w:pPr>
        <w:ind w:left="5324" w:hanging="360"/>
      </w:pPr>
    </w:lvl>
    <w:lvl w:ilvl="8" w:tplc="FFFFFFFF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87" w15:restartNumberingAfterBreak="0">
    <w:nsid w:val="794E6A08"/>
    <w:multiLevelType w:val="multilevel"/>
    <w:tmpl w:val="7B9691E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7D696DD4"/>
    <w:multiLevelType w:val="hybridMultilevel"/>
    <w:tmpl w:val="F8825E28"/>
    <w:lvl w:ilvl="0" w:tplc="B2CCDAF8">
      <w:start w:val="10"/>
      <w:numFmt w:val="bullet"/>
      <w:lvlText w:val="-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1506940843">
    <w:abstractNumId w:val="81"/>
  </w:num>
  <w:num w:numId="2" w16cid:durableId="635334245">
    <w:abstractNumId w:val="21"/>
  </w:num>
  <w:num w:numId="3" w16cid:durableId="1977683610">
    <w:abstractNumId w:val="83"/>
  </w:num>
  <w:num w:numId="4" w16cid:durableId="1899584977">
    <w:abstractNumId w:val="0"/>
  </w:num>
  <w:num w:numId="5" w16cid:durableId="678892610">
    <w:abstractNumId w:val="18"/>
  </w:num>
  <w:num w:numId="6" w16cid:durableId="607742143">
    <w:abstractNumId w:val="17"/>
  </w:num>
  <w:num w:numId="7" w16cid:durableId="1675306011">
    <w:abstractNumId w:val="35"/>
  </w:num>
  <w:num w:numId="8" w16cid:durableId="1889954025">
    <w:abstractNumId w:val="24"/>
  </w:num>
  <w:num w:numId="9" w16cid:durableId="823662766">
    <w:abstractNumId w:val="28"/>
  </w:num>
  <w:num w:numId="10" w16cid:durableId="1640525489">
    <w:abstractNumId w:val="65"/>
  </w:num>
  <w:num w:numId="11" w16cid:durableId="206340089">
    <w:abstractNumId w:val="60"/>
  </w:num>
  <w:num w:numId="12" w16cid:durableId="1110856578">
    <w:abstractNumId w:val="40"/>
  </w:num>
  <w:num w:numId="13" w16cid:durableId="1850950235">
    <w:abstractNumId w:val="20"/>
  </w:num>
  <w:num w:numId="14" w16cid:durableId="907109014">
    <w:abstractNumId w:val="71"/>
    <w:lvlOverride w:ilvl="0">
      <w:startOverride w:val="1"/>
    </w:lvlOverride>
  </w:num>
  <w:num w:numId="15" w16cid:durableId="1256940017">
    <w:abstractNumId w:val="51"/>
    <w:lvlOverride w:ilvl="0">
      <w:startOverride w:val="1"/>
    </w:lvlOverride>
  </w:num>
  <w:num w:numId="16" w16cid:durableId="139928819">
    <w:abstractNumId w:val="32"/>
  </w:num>
  <w:num w:numId="17" w16cid:durableId="139542280">
    <w:abstractNumId w:val="54"/>
  </w:num>
  <w:num w:numId="18" w16cid:durableId="1702440499">
    <w:abstractNumId w:val="41"/>
  </w:num>
  <w:num w:numId="19" w16cid:durableId="1661226870">
    <w:abstractNumId w:val="27"/>
  </w:num>
  <w:num w:numId="20" w16cid:durableId="1933121653">
    <w:abstractNumId w:val="84"/>
  </w:num>
  <w:num w:numId="21" w16cid:durableId="1100638738">
    <w:abstractNumId w:val="79"/>
  </w:num>
  <w:num w:numId="22" w16cid:durableId="116709499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5957672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08419193">
    <w:abstractNumId w:val="66"/>
  </w:num>
  <w:num w:numId="25" w16cid:durableId="1462839870">
    <w:abstractNumId w:val="43"/>
  </w:num>
  <w:num w:numId="26" w16cid:durableId="1753165268">
    <w:abstractNumId w:val="68"/>
  </w:num>
  <w:num w:numId="27" w16cid:durableId="1348479236">
    <w:abstractNumId w:val="45"/>
  </w:num>
  <w:num w:numId="28" w16cid:durableId="674109238">
    <w:abstractNumId w:val="63"/>
  </w:num>
  <w:num w:numId="29" w16cid:durableId="1473519252">
    <w:abstractNumId w:val="87"/>
  </w:num>
  <w:num w:numId="30" w16cid:durableId="535043846">
    <w:abstractNumId w:val="85"/>
  </w:num>
  <w:num w:numId="31" w16cid:durableId="1216820902">
    <w:abstractNumId w:val="42"/>
  </w:num>
  <w:num w:numId="32" w16cid:durableId="2117170576">
    <w:abstractNumId w:val="61"/>
  </w:num>
  <w:num w:numId="33" w16cid:durableId="1136067731">
    <w:abstractNumId w:val="76"/>
  </w:num>
  <w:num w:numId="34" w16cid:durableId="1701390161">
    <w:abstractNumId w:val="16"/>
  </w:num>
  <w:num w:numId="35" w16cid:durableId="927813607">
    <w:abstractNumId w:val="67"/>
  </w:num>
  <w:num w:numId="36" w16cid:durableId="1808470342">
    <w:abstractNumId w:val="25"/>
  </w:num>
  <w:num w:numId="37" w16cid:durableId="938223141">
    <w:abstractNumId w:val="69"/>
  </w:num>
  <w:num w:numId="38" w16cid:durableId="861556417">
    <w:abstractNumId w:val="75"/>
  </w:num>
  <w:num w:numId="39" w16cid:durableId="7685979">
    <w:abstractNumId w:val="23"/>
  </w:num>
  <w:num w:numId="40" w16cid:durableId="740578">
    <w:abstractNumId w:val="12"/>
  </w:num>
  <w:num w:numId="41" w16cid:durableId="1456560220">
    <w:abstractNumId w:val="19"/>
  </w:num>
  <w:num w:numId="42" w16cid:durableId="604462702">
    <w:abstractNumId w:val="37"/>
  </w:num>
  <w:num w:numId="43" w16cid:durableId="2127577514">
    <w:abstractNumId w:val="58"/>
  </w:num>
  <w:num w:numId="44" w16cid:durableId="1040978161">
    <w:abstractNumId w:val="38"/>
  </w:num>
  <w:num w:numId="45" w16cid:durableId="1828588524">
    <w:abstractNumId w:val="46"/>
  </w:num>
  <w:num w:numId="46" w16cid:durableId="52974133">
    <w:abstractNumId w:val="55"/>
  </w:num>
  <w:num w:numId="47" w16cid:durableId="90511460">
    <w:abstractNumId w:val="50"/>
  </w:num>
  <w:num w:numId="48" w16cid:durableId="1746806441">
    <w:abstractNumId w:val="70"/>
  </w:num>
  <w:num w:numId="49" w16cid:durableId="1604917402">
    <w:abstractNumId w:val="33"/>
  </w:num>
  <w:num w:numId="50" w16cid:durableId="145784474">
    <w:abstractNumId w:val="22"/>
  </w:num>
  <w:num w:numId="51" w16cid:durableId="308218732">
    <w:abstractNumId w:val="49"/>
  </w:num>
  <w:num w:numId="52" w16cid:durableId="233706064">
    <w:abstractNumId w:val="53"/>
  </w:num>
  <w:num w:numId="53" w16cid:durableId="2109890995">
    <w:abstractNumId w:val="78"/>
  </w:num>
  <w:num w:numId="54" w16cid:durableId="968705915">
    <w:abstractNumId w:val="30"/>
  </w:num>
  <w:num w:numId="55" w16cid:durableId="1898738492">
    <w:abstractNumId w:val="29"/>
  </w:num>
  <w:num w:numId="56" w16cid:durableId="1275594747">
    <w:abstractNumId w:val="88"/>
  </w:num>
  <w:num w:numId="57" w16cid:durableId="1964800737">
    <w:abstractNumId w:val="26"/>
  </w:num>
  <w:num w:numId="58" w16cid:durableId="760685184">
    <w:abstractNumId w:val="57"/>
  </w:num>
  <w:num w:numId="59" w16cid:durableId="1646813824">
    <w:abstractNumId w:val="31"/>
  </w:num>
  <w:num w:numId="60" w16cid:durableId="902956106">
    <w:abstractNumId w:val="39"/>
  </w:num>
  <w:num w:numId="61" w16cid:durableId="1626079467">
    <w:abstractNumId w:val="80"/>
  </w:num>
  <w:num w:numId="62" w16cid:durableId="143814688">
    <w:abstractNumId w:val="72"/>
  </w:num>
  <w:num w:numId="63" w16cid:durableId="766777457">
    <w:abstractNumId w:val="59"/>
  </w:num>
  <w:num w:numId="64" w16cid:durableId="1642881417">
    <w:abstractNumId w:val="44"/>
  </w:num>
  <w:num w:numId="65" w16cid:durableId="887644610">
    <w:abstractNumId w:val="74"/>
  </w:num>
  <w:num w:numId="66" w16cid:durableId="1632437500">
    <w:abstractNumId w:val="64"/>
  </w:num>
  <w:num w:numId="67" w16cid:durableId="608706982">
    <w:abstractNumId w:val="86"/>
  </w:num>
  <w:num w:numId="68" w16cid:durableId="533421928">
    <w:abstractNumId w:val="62"/>
  </w:num>
  <w:num w:numId="69" w16cid:durableId="1369144786">
    <w:abstractNumId w:val="34"/>
  </w:num>
  <w:num w:numId="70" w16cid:durableId="359284715">
    <w:abstractNumId w:val="73"/>
  </w:num>
  <w:num w:numId="71" w16cid:durableId="1004087434">
    <w:abstractNumId w:val="77"/>
  </w:num>
  <w:num w:numId="72" w16cid:durableId="722867648">
    <w:abstractNumId w:val="36"/>
  </w:num>
  <w:num w:numId="73" w16cid:durableId="1043137277">
    <w:abstractNumId w:val="47"/>
  </w:num>
  <w:num w:numId="74" w16cid:durableId="1428430875">
    <w:abstractNumId w:val="48"/>
  </w:num>
  <w:num w:numId="75" w16cid:durableId="143277638">
    <w:abstractNumId w:val="56"/>
  </w:num>
  <w:num w:numId="76" w16cid:durableId="1526013979">
    <w:abstractNumId w:val="14"/>
  </w:num>
  <w:num w:numId="77" w16cid:durableId="502596789">
    <w:abstractNumId w:val="13"/>
  </w:num>
  <w:num w:numId="78" w16cid:durableId="875581522">
    <w:abstractNumId w:val="15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12"/>
    <w:rsid w:val="0000030B"/>
    <w:rsid w:val="00000BEF"/>
    <w:rsid w:val="00000E7B"/>
    <w:rsid w:val="00000F25"/>
    <w:rsid w:val="00001836"/>
    <w:rsid w:val="00001875"/>
    <w:rsid w:val="00001CCB"/>
    <w:rsid w:val="0000206E"/>
    <w:rsid w:val="00002F2F"/>
    <w:rsid w:val="000030E6"/>
    <w:rsid w:val="0000343B"/>
    <w:rsid w:val="0000345F"/>
    <w:rsid w:val="00003473"/>
    <w:rsid w:val="000038CC"/>
    <w:rsid w:val="00003B6E"/>
    <w:rsid w:val="0000413F"/>
    <w:rsid w:val="00004657"/>
    <w:rsid w:val="00004A3D"/>
    <w:rsid w:val="00004D4E"/>
    <w:rsid w:val="00004EAD"/>
    <w:rsid w:val="000052B0"/>
    <w:rsid w:val="00005452"/>
    <w:rsid w:val="000056F7"/>
    <w:rsid w:val="00006186"/>
    <w:rsid w:val="000069A4"/>
    <w:rsid w:val="00006EAA"/>
    <w:rsid w:val="000076BA"/>
    <w:rsid w:val="000101C1"/>
    <w:rsid w:val="00010206"/>
    <w:rsid w:val="000104F6"/>
    <w:rsid w:val="00010917"/>
    <w:rsid w:val="00011075"/>
    <w:rsid w:val="00011675"/>
    <w:rsid w:val="000118CD"/>
    <w:rsid w:val="00012E54"/>
    <w:rsid w:val="00012FCA"/>
    <w:rsid w:val="00012FDD"/>
    <w:rsid w:val="000145EA"/>
    <w:rsid w:val="000149BC"/>
    <w:rsid w:val="00014BBD"/>
    <w:rsid w:val="00014C1B"/>
    <w:rsid w:val="00014FD4"/>
    <w:rsid w:val="0001530A"/>
    <w:rsid w:val="0001573F"/>
    <w:rsid w:val="0001583A"/>
    <w:rsid w:val="00015EED"/>
    <w:rsid w:val="00016030"/>
    <w:rsid w:val="00016069"/>
    <w:rsid w:val="0001625F"/>
    <w:rsid w:val="00016B53"/>
    <w:rsid w:val="00017175"/>
    <w:rsid w:val="0001749C"/>
    <w:rsid w:val="00017814"/>
    <w:rsid w:val="000202D1"/>
    <w:rsid w:val="00020826"/>
    <w:rsid w:val="00020D2A"/>
    <w:rsid w:val="00021235"/>
    <w:rsid w:val="000217CD"/>
    <w:rsid w:val="00021C5A"/>
    <w:rsid w:val="00022629"/>
    <w:rsid w:val="000231EB"/>
    <w:rsid w:val="0002328E"/>
    <w:rsid w:val="0002332A"/>
    <w:rsid w:val="00023BDA"/>
    <w:rsid w:val="00024AA4"/>
    <w:rsid w:val="000253AB"/>
    <w:rsid w:val="00025516"/>
    <w:rsid w:val="0002563E"/>
    <w:rsid w:val="000257B8"/>
    <w:rsid w:val="00025840"/>
    <w:rsid w:val="00025D69"/>
    <w:rsid w:val="00025FCA"/>
    <w:rsid w:val="00026211"/>
    <w:rsid w:val="000264EE"/>
    <w:rsid w:val="00026C42"/>
    <w:rsid w:val="00027921"/>
    <w:rsid w:val="0003016C"/>
    <w:rsid w:val="00030679"/>
    <w:rsid w:val="00030C37"/>
    <w:rsid w:val="000310E5"/>
    <w:rsid w:val="000323F2"/>
    <w:rsid w:val="00032903"/>
    <w:rsid w:val="00032972"/>
    <w:rsid w:val="00033BA3"/>
    <w:rsid w:val="00033F37"/>
    <w:rsid w:val="00033FC6"/>
    <w:rsid w:val="00034479"/>
    <w:rsid w:val="000349A8"/>
    <w:rsid w:val="00034F15"/>
    <w:rsid w:val="00035430"/>
    <w:rsid w:val="00036093"/>
    <w:rsid w:val="0003704C"/>
    <w:rsid w:val="0003724E"/>
    <w:rsid w:val="00037C8F"/>
    <w:rsid w:val="00040858"/>
    <w:rsid w:val="00040F86"/>
    <w:rsid w:val="00040FCE"/>
    <w:rsid w:val="000410E3"/>
    <w:rsid w:val="00041659"/>
    <w:rsid w:val="00042121"/>
    <w:rsid w:val="0004251C"/>
    <w:rsid w:val="00042A2D"/>
    <w:rsid w:val="00042B5C"/>
    <w:rsid w:val="00043E26"/>
    <w:rsid w:val="00044EFC"/>
    <w:rsid w:val="00045405"/>
    <w:rsid w:val="00045730"/>
    <w:rsid w:val="00045BC0"/>
    <w:rsid w:val="00046318"/>
    <w:rsid w:val="000464BC"/>
    <w:rsid w:val="00046698"/>
    <w:rsid w:val="0004681E"/>
    <w:rsid w:val="00046868"/>
    <w:rsid w:val="0004692A"/>
    <w:rsid w:val="000473E0"/>
    <w:rsid w:val="0004740E"/>
    <w:rsid w:val="00047AA9"/>
    <w:rsid w:val="000500DD"/>
    <w:rsid w:val="00050190"/>
    <w:rsid w:val="000504D2"/>
    <w:rsid w:val="00050737"/>
    <w:rsid w:val="00050C90"/>
    <w:rsid w:val="00051078"/>
    <w:rsid w:val="000517FD"/>
    <w:rsid w:val="00051C3B"/>
    <w:rsid w:val="00051CF8"/>
    <w:rsid w:val="0005219F"/>
    <w:rsid w:val="00052583"/>
    <w:rsid w:val="00052DD5"/>
    <w:rsid w:val="000539D5"/>
    <w:rsid w:val="00053BD2"/>
    <w:rsid w:val="00053F41"/>
    <w:rsid w:val="00053F61"/>
    <w:rsid w:val="000544A7"/>
    <w:rsid w:val="000549DE"/>
    <w:rsid w:val="000569B4"/>
    <w:rsid w:val="00056C86"/>
    <w:rsid w:val="00057A53"/>
    <w:rsid w:val="00057C19"/>
    <w:rsid w:val="0006054F"/>
    <w:rsid w:val="00060760"/>
    <w:rsid w:val="00061561"/>
    <w:rsid w:val="00062482"/>
    <w:rsid w:val="000626AB"/>
    <w:rsid w:val="000627E8"/>
    <w:rsid w:val="00062830"/>
    <w:rsid w:val="000637EE"/>
    <w:rsid w:val="00064735"/>
    <w:rsid w:val="00065751"/>
    <w:rsid w:val="000659C7"/>
    <w:rsid w:val="00065C1E"/>
    <w:rsid w:val="00066272"/>
    <w:rsid w:val="00066D6E"/>
    <w:rsid w:val="0006741C"/>
    <w:rsid w:val="000674BF"/>
    <w:rsid w:val="0007032D"/>
    <w:rsid w:val="00070640"/>
    <w:rsid w:val="000706B6"/>
    <w:rsid w:val="0007088D"/>
    <w:rsid w:val="00070DD6"/>
    <w:rsid w:val="000714A4"/>
    <w:rsid w:val="0007256D"/>
    <w:rsid w:val="00072BC9"/>
    <w:rsid w:val="00074103"/>
    <w:rsid w:val="000743B5"/>
    <w:rsid w:val="0007479A"/>
    <w:rsid w:val="00075213"/>
    <w:rsid w:val="000753EE"/>
    <w:rsid w:val="000755AB"/>
    <w:rsid w:val="00075CE6"/>
    <w:rsid w:val="000803A5"/>
    <w:rsid w:val="00080A13"/>
    <w:rsid w:val="00080EA0"/>
    <w:rsid w:val="000814CF"/>
    <w:rsid w:val="00081FFF"/>
    <w:rsid w:val="00082F93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9110E"/>
    <w:rsid w:val="00092250"/>
    <w:rsid w:val="00092337"/>
    <w:rsid w:val="000926A2"/>
    <w:rsid w:val="00092E72"/>
    <w:rsid w:val="00093766"/>
    <w:rsid w:val="00093959"/>
    <w:rsid w:val="000939E5"/>
    <w:rsid w:val="000944D5"/>
    <w:rsid w:val="00094AEE"/>
    <w:rsid w:val="00094C24"/>
    <w:rsid w:val="00094EFE"/>
    <w:rsid w:val="00094F53"/>
    <w:rsid w:val="0009524F"/>
    <w:rsid w:val="00095446"/>
    <w:rsid w:val="00095A60"/>
    <w:rsid w:val="00095D5C"/>
    <w:rsid w:val="00095F87"/>
    <w:rsid w:val="00096C92"/>
    <w:rsid w:val="00096E8F"/>
    <w:rsid w:val="00096FA6"/>
    <w:rsid w:val="00097118"/>
    <w:rsid w:val="000975CD"/>
    <w:rsid w:val="000977FA"/>
    <w:rsid w:val="00097E54"/>
    <w:rsid w:val="000A028A"/>
    <w:rsid w:val="000A0D0E"/>
    <w:rsid w:val="000A11C8"/>
    <w:rsid w:val="000A130E"/>
    <w:rsid w:val="000A2013"/>
    <w:rsid w:val="000A3184"/>
    <w:rsid w:val="000A32BD"/>
    <w:rsid w:val="000A34F5"/>
    <w:rsid w:val="000A4822"/>
    <w:rsid w:val="000A5642"/>
    <w:rsid w:val="000A57F6"/>
    <w:rsid w:val="000A5B77"/>
    <w:rsid w:val="000A5BA8"/>
    <w:rsid w:val="000A6038"/>
    <w:rsid w:val="000A6880"/>
    <w:rsid w:val="000A6C2C"/>
    <w:rsid w:val="000A6E7F"/>
    <w:rsid w:val="000A7CE3"/>
    <w:rsid w:val="000B1907"/>
    <w:rsid w:val="000B1BEC"/>
    <w:rsid w:val="000B1CBA"/>
    <w:rsid w:val="000B1D4A"/>
    <w:rsid w:val="000B2587"/>
    <w:rsid w:val="000B2C48"/>
    <w:rsid w:val="000B3995"/>
    <w:rsid w:val="000B42B8"/>
    <w:rsid w:val="000B44F2"/>
    <w:rsid w:val="000B4AC9"/>
    <w:rsid w:val="000B4B05"/>
    <w:rsid w:val="000B4E7A"/>
    <w:rsid w:val="000B4EF0"/>
    <w:rsid w:val="000B57C1"/>
    <w:rsid w:val="000B5898"/>
    <w:rsid w:val="000B63F7"/>
    <w:rsid w:val="000B6AC3"/>
    <w:rsid w:val="000B72A7"/>
    <w:rsid w:val="000B752B"/>
    <w:rsid w:val="000B761C"/>
    <w:rsid w:val="000B786C"/>
    <w:rsid w:val="000B7C50"/>
    <w:rsid w:val="000B7D0B"/>
    <w:rsid w:val="000C06EE"/>
    <w:rsid w:val="000C087C"/>
    <w:rsid w:val="000C0A98"/>
    <w:rsid w:val="000C12CC"/>
    <w:rsid w:val="000C1345"/>
    <w:rsid w:val="000C1812"/>
    <w:rsid w:val="000C2050"/>
    <w:rsid w:val="000C23F2"/>
    <w:rsid w:val="000C24B1"/>
    <w:rsid w:val="000C3493"/>
    <w:rsid w:val="000C3531"/>
    <w:rsid w:val="000C3BE9"/>
    <w:rsid w:val="000C43DC"/>
    <w:rsid w:val="000C4F33"/>
    <w:rsid w:val="000C59B5"/>
    <w:rsid w:val="000C5E7A"/>
    <w:rsid w:val="000C65A4"/>
    <w:rsid w:val="000C6E80"/>
    <w:rsid w:val="000C7003"/>
    <w:rsid w:val="000C71CE"/>
    <w:rsid w:val="000C77AC"/>
    <w:rsid w:val="000C77B6"/>
    <w:rsid w:val="000C7B40"/>
    <w:rsid w:val="000D0B99"/>
    <w:rsid w:val="000D2482"/>
    <w:rsid w:val="000D2CC5"/>
    <w:rsid w:val="000D3212"/>
    <w:rsid w:val="000D3316"/>
    <w:rsid w:val="000D38F3"/>
    <w:rsid w:val="000D38FB"/>
    <w:rsid w:val="000D4791"/>
    <w:rsid w:val="000D4822"/>
    <w:rsid w:val="000D5649"/>
    <w:rsid w:val="000D5767"/>
    <w:rsid w:val="000D5BF7"/>
    <w:rsid w:val="000D5F96"/>
    <w:rsid w:val="000D6B04"/>
    <w:rsid w:val="000D7580"/>
    <w:rsid w:val="000E005A"/>
    <w:rsid w:val="000E027B"/>
    <w:rsid w:val="000E116B"/>
    <w:rsid w:val="000E1FBA"/>
    <w:rsid w:val="000E2246"/>
    <w:rsid w:val="000E2BE6"/>
    <w:rsid w:val="000E3591"/>
    <w:rsid w:val="000E3688"/>
    <w:rsid w:val="000E3EB0"/>
    <w:rsid w:val="000E42BA"/>
    <w:rsid w:val="000E4C3B"/>
    <w:rsid w:val="000E4F54"/>
    <w:rsid w:val="000E59C6"/>
    <w:rsid w:val="000E5D54"/>
    <w:rsid w:val="000E6569"/>
    <w:rsid w:val="000E668D"/>
    <w:rsid w:val="000E780C"/>
    <w:rsid w:val="000E7CB4"/>
    <w:rsid w:val="000F08DE"/>
    <w:rsid w:val="000F0A4C"/>
    <w:rsid w:val="000F1573"/>
    <w:rsid w:val="000F1CE5"/>
    <w:rsid w:val="000F1F71"/>
    <w:rsid w:val="000F1FB0"/>
    <w:rsid w:val="000F2891"/>
    <w:rsid w:val="000F2DEA"/>
    <w:rsid w:val="000F2FF0"/>
    <w:rsid w:val="000F3008"/>
    <w:rsid w:val="000F3331"/>
    <w:rsid w:val="000F366C"/>
    <w:rsid w:val="000F3859"/>
    <w:rsid w:val="000F3BDB"/>
    <w:rsid w:val="000F47ED"/>
    <w:rsid w:val="000F499B"/>
    <w:rsid w:val="000F49C8"/>
    <w:rsid w:val="000F54CA"/>
    <w:rsid w:val="000F5588"/>
    <w:rsid w:val="000F572B"/>
    <w:rsid w:val="000F5B6D"/>
    <w:rsid w:val="000F6297"/>
    <w:rsid w:val="000F69AD"/>
    <w:rsid w:val="000F7480"/>
    <w:rsid w:val="000F7606"/>
    <w:rsid w:val="000F7A3C"/>
    <w:rsid w:val="00100421"/>
    <w:rsid w:val="001019BF"/>
    <w:rsid w:val="00101BC5"/>
    <w:rsid w:val="0010204E"/>
    <w:rsid w:val="0010208E"/>
    <w:rsid w:val="00102454"/>
    <w:rsid w:val="00102574"/>
    <w:rsid w:val="001029EC"/>
    <w:rsid w:val="0010308B"/>
    <w:rsid w:val="001032B6"/>
    <w:rsid w:val="001037FC"/>
    <w:rsid w:val="00103C07"/>
    <w:rsid w:val="001040A2"/>
    <w:rsid w:val="00104C6F"/>
    <w:rsid w:val="00105092"/>
    <w:rsid w:val="00105273"/>
    <w:rsid w:val="00105AC5"/>
    <w:rsid w:val="00105B87"/>
    <w:rsid w:val="00105D77"/>
    <w:rsid w:val="00105F2C"/>
    <w:rsid w:val="001065F7"/>
    <w:rsid w:val="00106B29"/>
    <w:rsid w:val="001072DB"/>
    <w:rsid w:val="001075ED"/>
    <w:rsid w:val="00107880"/>
    <w:rsid w:val="00107B8C"/>
    <w:rsid w:val="00110DF9"/>
    <w:rsid w:val="00111149"/>
    <w:rsid w:val="001111B4"/>
    <w:rsid w:val="001126FE"/>
    <w:rsid w:val="0011278D"/>
    <w:rsid w:val="0011352D"/>
    <w:rsid w:val="001136D0"/>
    <w:rsid w:val="00113B14"/>
    <w:rsid w:val="00113F23"/>
    <w:rsid w:val="001143C2"/>
    <w:rsid w:val="001147BB"/>
    <w:rsid w:val="00114A56"/>
    <w:rsid w:val="0011591C"/>
    <w:rsid w:val="00120461"/>
    <w:rsid w:val="00120AD4"/>
    <w:rsid w:val="00120B59"/>
    <w:rsid w:val="001213C0"/>
    <w:rsid w:val="00121FBC"/>
    <w:rsid w:val="001223C6"/>
    <w:rsid w:val="0012311E"/>
    <w:rsid w:val="0012336D"/>
    <w:rsid w:val="0012360F"/>
    <w:rsid w:val="001245BB"/>
    <w:rsid w:val="00124BA4"/>
    <w:rsid w:val="00124BEF"/>
    <w:rsid w:val="001256DA"/>
    <w:rsid w:val="00126298"/>
    <w:rsid w:val="0012726D"/>
    <w:rsid w:val="00127500"/>
    <w:rsid w:val="00127551"/>
    <w:rsid w:val="00127986"/>
    <w:rsid w:val="00130E20"/>
    <w:rsid w:val="0013129C"/>
    <w:rsid w:val="00131EC9"/>
    <w:rsid w:val="00132ED3"/>
    <w:rsid w:val="00133991"/>
    <w:rsid w:val="00133D5F"/>
    <w:rsid w:val="00133E0A"/>
    <w:rsid w:val="00133FD9"/>
    <w:rsid w:val="001344C4"/>
    <w:rsid w:val="00134D7F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0B2"/>
    <w:rsid w:val="0014172E"/>
    <w:rsid w:val="0014189F"/>
    <w:rsid w:val="0014197C"/>
    <w:rsid w:val="00141C96"/>
    <w:rsid w:val="00141F1C"/>
    <w:rsid w:val="001426CA"/>
    <w:rsid w:val="00143404"/>
    <w:rsid w:val="001434D9"/>
    <w:rsid w:val="00143BD7"/>
    <w:rsid w:val="00143DDA"/>
    <w:rsid w:val="00144B6A"/>
    <w:rsid w:val="00144D61"/>
    <w:rsid w:val="00144D63"/>
    <w:rsid w:val="00144E0D"/>
    <w:rsid w:val="00145132"/>
    <w:rsid w:val="00145A92"/>
    <w:rsid w:val="00145EAB"/>
    <w:rsid w:val="001461A1"/>
    <w:rsid w:val="001462F8"/>
    <w:rsid w:val="001465C5"/>
    <w:rsid w:val="00146FAE"/>
    <w:rsid w:val="001470C5"/>
    <w:rsid w:val="001472A6"/>
    <w:rsid w:val="00147804"/>
    <w:rsid w:val="00147B37"/>
    <w:rsid w:val="00150185"/>
    <w:rsid w:val="001502C3"/>
    <w:rsid w:val="00150C51"/>
    <w:rsid w:val="0015189E"/>
    <w:rsid w:val="0015195E"/>
    <w:rsid w:val="0015213F"/>
    <w:rsid w:val="00152510"/>
    <w:rsid w:val="001527A7"/>
    <w:rsid w:val="00152B96"/>
    <w:rsid w:val="00152F03"/>
    <w:rsid w:val="00152F8D"/>
    <w:rsid w:val="001532E2"/>
    <w:rsid w:val="001539F9"/>
    <w:rsid w:val="00153A84"/>
    <w:rsid w:val="00153DD6"/>
    <w:rsid w:val="00153EEF"/>
    <w:rsid w:val="00155147"/>
    <w:rsid w:val="00155862"/>
    <w:rsid w:val="001558A8"/>
    <w:rsid w:val="00155D18"/>
    <w:rsid w:val="00155D6B"/>
    <w:rsid w:val="00156161"/>
    <w:rsid w:val="00156611"/>
    <w:rsid w:val="00156664"/>
    <w:rsid w:val="00156B25"/>
    <w:rsid w:val="00157D74"/>
    <w:rsid w:val="001602AC"/>
    <w:rsid w:val="00161A96"/>
    <w:rsid w:val="0016235F"/>
    <w:rsid w:val="00162420"/>
    <w:rsid w:val="00162791"/>
    <w:rsid w:val="00162A97"/>
    <w:rsid w:val="00162C6C"/>
    <w:rsid w:val="0016317A"/>
    <w:rsid w:val="00163703"/>
    <w:rsid w:val="00163D78"/>
    <w:rsid w:val="00163F31"/>
    <w:rsid w:val="00163F67"/>
    <w:rsid w:val="00163FBD"/>
    <w:rsid w:val="001642E9"/>
    <w:rsid w:val="00165024"/>
    <w:rsid w:val="00165485"/>
    <w:rsid w:val="0016644E"/>
    <w:rsid w:val="00166AAA"/>
    <w:rsid w:val="001676C0"/>
    <w:rsid w:val="0016788D"/>
    <w:rsid w:val="00167939"/>
    <w:rsid w:val="00167C62"/>
    <w:rsid w:val="001700C4"/>
    <w:rsid w:val="001706B4"/>
    <w:rsid w:val="001709E3"/>
    <w:rsid w:val="00170B5E"/>
    <w:rsid w:val="0017151F"/>
    <w:rsid w:val="001716CB"/>
    <w:rsid w:val="00171CD9"/>
    <w:rsid w:val="001723D0"/>
    <w:rsid w:val="001728F5"/>
    <w:rsid w:val="0017375E"/>
    <w:rsid w:val="00173996"/>
    <w:rsid w:val="00173C39"/>
    <w:rsid w:val="00174712"/>
    <w:rsid w:val="00174DCB"/>
    <w:rsid w:val="001750C4"/>
    <w:rsid w:val="0017517F"/>
    <w:rsid w:val="001757CF"/>
    <w:rsid w:val="00176193"/>
    <w:rsid w:val="00176A56"/>
    <w:rsid w:val="00176DCD"/>
    <w:rsid w:val="00177A72"/>
    <w:rsid w:val="0018078E"/>
    <w:rsid w:val="00181B23"/>
    <w:rsid w:val="00182D3E"/>
    <w:rsid w:val="00182E0C"/>
    <w:rsid w:val="00182E31"/>
    <w:rsid w:val="00184973"/>
    <w:rsid w:val="00185EA5"/>
    <w:rsid w:val="001869F9"/>
    <w:rsid w:val="00186B59"/>
    <w:rsid w:val="00190F2B"/>
    <w:rsid w:val="00191332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D16"/>
    <w:rsid w:val="00195E23"/>
    <w:rsid w:val="00195F06"/>
    <w:rsid w:val="001960E9"/>
    <w:rsid w:val="00196699"/>
    <w:rsid w:val="00196835"/>
    <w:rsid w:val="001969BB"/>
    <w:rsid w:val="001969DB"/>
    <w:rsid w:val="001969DF"/>
    <w:rsid w:val="00197404"/>
    <w:rsid w:val="00197691"/>
    <w:rsid w:val="001A0462"/>
    <w:rsid w:val="001A066F"/>
    <w:rsid w:val="001A08BD"/>
    <w:rsid w:val="001A0980"/>
    <w:rsid w:val="001A0AA4"/>
    <w:rsid w:val="001A14F2"/>
    <w:rsid w:val="001A1F66"/>
    <w:rsid w:val="001A2238"/>
    <w:rsid w:val="001A23D4"/>
    <w:rsid w:val="001A252C"/>
    <w:rsid w:val="001A2E55"/>
    <w:rsid w:val="001A2F50"/>
    <w:rsid w:val="001A3460"/>
    <w:rsid w:val="001A34F4"/>
    <w:rsid w:val="001A3676"/>
    <w:rsid w:val="001A3703"/>
    <w:rsid w:val="001A3EEA"/>
    <w:rsid w:val="001A4487"/>
    <w:rsid w:val="001A4CA5"/>
    <w:rsid w:val="001A4EF8"/>
    <w:rsid w:val="001A50D3"/>
    <w:rsid w:val="001A513D"/>
    <w:rsid w:val="001A53A9"/>
    <w:rsid w:val="001A5BD3"/>
    <w:rsid w:val="001A5CAB"/>
    <w:rsid w:val="001A77E8"/>
    <w:rsid w:val="001B0486"/>
    <w:rsid w:val="001B04FF"/>
    <w:rsid w:val="001B08E4"/>
    <w:rsid w:val="001B0BA8"/>
    <w:rsid w:val="001B118E"/>
    <w:rsid w:val="001B1519"/>
    <w:rsid w:val="001B2070"/>
    <w:rsid w:val="001B2D17"/>
    <w:rsid w:val="001B3209"/>
    <w:rsid w:val="001B3277"/>
    <w:rsid w:val="001B32C0"/>
    <w:rsid w:val="001B3E61"/>
    <w:rsid w:val="001B4ADB"/>
    <w:rsid w:val="001B4EF8"/>
    <w:rsid w:val="001B518B"/>
    <w:rsid w:val="001B533E"/>
    <w:rsid w:val="001B5567"/>
    <w:rsid w:val="001B63B7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108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237"/>
    <w:rsid w:val="001D24A1"/>
    <w:rsid w:val="001D2603"/>
    <w:rsid w:val="001D387D"/>
    <w:rsid w:val="001D3B85"/>
    <w:rsid w:val="001D3D36"/>
    <w:rsid w:val="001D4536"/>
    <w:rsid w:val="001D4AD4"/>
    <w:rsid w:val="001D4F62"/>
    <w:rsid w:val="001D50A7"/>
    <w:rsid w:val="001D537B"/>
    <w:rsid w:val="001D6F76"/>
    <w:rsid w:val="001D7814"/>
    <w:rsid w:val="001D7C99"/>
    <w:rsid w:val="001D7FB0"/>
    <w:rsid w:val="001E0283"/>
    <w:rsid w:val="001E054C"/>
    <w:rsid w:val="001E244B"/>
    <w:rsid w:val="001E2B4E"/>
    <w:rsid w:val="001E2E48"/>
    <w:rsid w:val="001E3EA6"/>
    <w:rsid w:val="001E44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E7A88"/>
    <w:rsid w:val="001F0019"/>
    <w:rsid w:val="001F19E4"/>
    <w:rsid w:val="001F1ADC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6FB1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6F6"/>
    <w:rsid w:val="0020493E"/>
    <w:rsid w:val="00204E03"/>
    <w:rsid w:val="00204E06"/>
    <w:rsid w:val="002055E3"/>
    <w:rsid w:val="002056AD"/>
    <w:rsid w:val="002058DC"/>
    <w:rsid w:val="002058F1"/>
    <w:rsid w:val="00206469"/>
    <w:rsid w:val="002065D9"/>
    <w:rsid w:val="00206A4F"/>
    <w:rsid w:val="002078E1"/>
    <w:rsid w:val="00210286"/>
    <w:rsid w:val="0021033E"/>
    <w:rsid w:val="0021184C"/>
    <w:rsid w:val="00211A02"/>
    <w:rsid w:val="00211A03"/>
    <w:rsid w:val="00211DA1"/>
    <w:rsid w:val="00211E59"/>
    <w:rsid w:val="002125A7"/>
    <w:rsid w:val="00212D85"/>
    <w:rsid w:val="00212ECB"/>
    <w:rsid w:val="002133FD"/>
    <w:rsid w:val="00213644"/>
    <w:rsid w:val="00215138"/>
    <w:rsid w:val="00216BF6"/>
    <w:rsid w:val="00216C53"/>
    <w:rsid w:val="00216DAA"/>
    <w:rsid w:val="00217070"/>
    <w:rsid w:val="002170F3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45B"/>
    <w:rsid w:val="0023061F"/>
    <w:rsid w:val="00230E75"/>
    <w:rsid w:val="00230F0D"/>
    <w:rsid w:val="00231570"/>
    <w:rsid w:val="00231936"/>
    <w:rsid w:val="00231CB7"/>
    <w:rsid w:val="00232277"/>
    <w:rsid w:val="00232C72"/>
    <w:rsid w:val="00232E84"/>
    <w:rsid w:val="00233027"/>
    <w:rsid w:val="002338EF"/>
    <w:rsid w:val="00233C14"/>
    <w:rsid w:val="00234172"/>
    <w:rsid w:val="002346F1"/>
    <w:rsid w:val="00234CC0"/>
    <w:rsid w:val="002350DC"/>
    <w:rsid w:val="00235175"/>
    <w:rsid w:val="002357E2"/>
    <w:rsid w:val="00235E0A"/>
    <w:rsid w:val="00236197"/>
    <w:rsid w:val="0023631F"/>
    <w:rsid w:val="002365D0"/>
    <w:rsid w:val="00236ACF"/>
    <w:rsid w:val="00236EFD"/>
    <w:rsid w:val="0023792F"/>
    <w:rsid w:val="00237F84"/>
    <w:rsid w:val="002401FD"/>
    <w:rsid w:val="00240359"/>
    <w:rsid w:val="00240526"/>
    <w:rsid w:val="00240810"/>
    <w:rsid w:val="00241B23"/>
    <w:rsid w:val="00242041"/>
    <w:rsid w:val="00242358"/>
    <w:rsid w:val="002428A6"/>
    <w:rsid w:val="0024304B"/>
    <w:rsid w:val="00243272"/>
    <w:rsid w:val="0024383C"/>
    <w:rsid w:val="00243FDD"/>
    <w:rsid w:val="002440BE"/>
    <w:rsid w:val="00244ABE"/>
    <w:rsid w:val="00245532"/>
    <w:rsid w:val="002459BB"/>
    <w:rsid w:val="00245C0D"/>
    <w:rsid w:val="00246315"/>
    <w:rsid w:val="002470C4"/>
    <w:rsid w:val="00247865"/>
    <w:rsid w:val="002507A8"/>
    <w:rsid w:val="00250C1C"/>
    <w:rsid w:val="00250EE7"/>
    <w:rsid w:val="002517A6"/>
    <w:rsid w:val="00251990"/>
    <w:rsid w:val="00251B5B"/>
    <w:rsid w:val="00252B6C"/>
    <w:rsid w:val="002531E3"/>
    <w:rsid w:val="0025388D"/>
    <w:rsid w:val="00253E25"/>
    <w:rsid w:val="00254446"/>
    <w:rsid w:val="00254B3C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0620"/>
    <w:rsid w:val="00261E67"/>
    <w:rsid w:val="00261E97"/>
    <w:rsid w:val="0026230F"/>
    <w:rsid w:val="00262773"/>
    <w:rsid w:val="00262B6A"/>
    <w:rsid w:val="00262B95"/>
    <w:rsid w:val="002635DC"/>
    <w:rsid w:val="002644BA"/>
    <w:rsid w:val="00264B44"/>
    <w:rsid w:val="002650D9"/>
    <w:rsid w:val="002656AF"/>
    <w:rsid w:val="00265742"/>
    <w:rsid w:val="00265914"/>
    <w:rsid w:val="00265D45"/>
    <w:rsid w:val="002660E9"/>
    <w:rsid w:val="002666E3"/>
    <w:rsid w:val="00266FB5"/>
    <w:rsid w:val="002679FF"/>
    <w:rsid w:val="00267A3A"/>
    <w:rsid w:val="00267D6E"/>
    <w:rsid w:val="0027045B"/>
    <w:rsid w:val="002704CB"/>
    <w:rsid w:val="00270683"/>
    <w:rsid w:val="002706EB"/>
    <w:rsid w:val="00270851"/>
    <w:rsid w:val="00270B58"/>
    <w:rsid w:val="00271608"/>
    <w:rsid w:val="00271CEA"/>
    <w:rsid w:val="00271FD2"/>
    <w:rsid w:val="002732A9"/>
    <w:rsid w:val="00275304"/>
    <w:rsid w:val="002754D9"/>
    <w:rsid w:val="00275552"/>
    <w:rsid w:val="002757C5"/>
    <w:rsid w:val="00275D56"/>
    <w:rsid w:val="0027710C"/>
    <w:rsid w:val="0027712B"/>
    <w:rsid w:val="00277C43"/>
    <w:rsid w:val="00280603"/>
    <w:rsid w:val="00280832"/>
    <w:rsid w:val="00280914"/>
    <w:rsid w:val="00280F6C"/>
    <w:rsid w:val="0028124F"/>
    <w:rsid w:val="002819EC"/>
    <w:rsid w:val="00281A44"/>
    <w:rsid w:val="00281B2C"/>
    <w:rsid w:val="002825E8"/>
    <w:rsid w:val="00282ECF"/>
    <w:rsid w:val="00282FF7"/>
    <w:rsid w:val="00283408"/>
    <w:rsid w:val="002834C2"/>
    <w:rsid w:val="002834D8"/>
    <w:rsid w:val="00283584"/>
    <w:rsid w:val="0028358B"/>
    <w:rsid w:val="00283689"/>
    <w:rsid w:val="002837B5"/>
    <w:rsid w:val="00285332"/>
    <w:rsid w:val="00285809"/>
    <w:rsid w:val="0028587F"/>
    <w:rsid w:val="00285C1C"/>
    <w:rsid w:val="00285F5C"/>
    <w:rsid w:val="0028641C"/>
    <w:rsid w:val="0028677B"/>
    <w:rsid w:val="002879A0"/>
    <w:rsid w:val="00290433"/>
    <w:rsid w:val="002904D8"/>
    <w:rsid w:val="002905BB"/>
    <w:rsid w:val="00291086"/>
    <w:rsid w:val="002917F0"/>
    <w:rsid w:val="00291BF5"/>
    <w:rsid w:val="00292606"/>
    <w:rsid w:val="00292895"/>
    <w:rsid w:val="002929DF"/>
    <w:rsid w:val="00292C06"/>
    <w:rsid w:val="00292FD3"/>
    <w:rsid w:val="00293537"/>
    <w:rsid w:val="00293D37"/>
    <w:rsid w:val="00294261"/>
    <w:rsid w:val="00294C1A"/>
    <w:rsid w:val="00294D5F"/>
    <w:rsid w:val="00295687"/>
    <w:rsid w:val="0029664A"/>
    <w:rsid w:val="00296A41"/>
    <w:rsid w:val="00296A7A"/>
    <w:rsid w:val="00296CE0"/>
    <w:rsid w:val="002977FB"/>
    <w:rsid w:val="00297AD7"/>
    <w:rsid w:val="002A08BF"/>
    <w:rsid w:val="002A0ED0"/>
    <w:rsid w:val="002A2051"/>
    <w:rsid w:val="002A2332"/>
    <w:rsid w:val="002A2F8B"/>
    <w:rsid w:val="002A3199"/>
    <w:rsid w:val="002A3783"/>
    <w:rsid w:val="002A3F73"/>
    <w:rsid w:val="002A4255"/>
    <w:rsid w:val="002A4FB1"/>
    <w:rsid w:val="002A500D"/>
    <w:rsid w:val="002A5E35"/>
    <w:rsid w:val="002A674E"/>
    <w:rsid w:val="002A6763"/>
    <w:rsid w:val="002A68A1"/>
    <w:rsid w:val="002A7F5D"/>
    <w:rsid w:val="002B0373"/>
    <w:rsid w:val="002B0A4B"/>
    <w:rsid w:val="002B0D4F"/>
    <w:rsid w:val="002B1A79"/>
    <w:rsid w:val="002B2584"/>
    <w:rsid w:val="002B2E4C"/>
    <w:rsid w:val="002B3BB0"/>
    <w:rsid w:val="002B4364"/>
    <w:rsid w:val="002B51D8"/>
    <w:rsid w:val="002B5BE6"/>
    <w:rsid w:val="002B5C5A"/>
    <w:rsid w:val="002B683F"/>
    <w:rsid w:val="002B68E1"/>
    <w:rsid w:val="002B6963"/>
    <w:rsid w:val="002B6FDE"/>
    <w:rsid w:val="002B7309"/>
    <w:rsid w:val="002B7E32"/>
    <w:rsid w:val="002C023C"/>
    <w:rsid w:val="002C04A9"/>
    <w:rsid w:val="002C15C4"/>
    <w:rsid w:val="002C17C0"/>
    <w:rsid w:val="002C17EE"/>
    <w:rsid w:val="002C19D3"/>
    <w:rsid w:val="002C1CBD"/>
    <w:rsid w:val="002C2A0D"/>
    <w:rsid w:val="002C2C42"/>
    <w:rsid w:val="002C3748"/>
    <w:rsid w:val="002C3C34"/>
    <w:rsid w:val="002C3C68"/>
    <w:rsid w:val="002C4046"/>
    <w:rsid w:val="002C65C0"/>
    <w:rsid w:val="002C689D"/>
    <w:rsid w:val="002C6D80"/>
    <w:rsid w:val="002C7C2C"/>
    <w:rsid w:val="002C7C8E"/>
    <w:rsid w:val="002C7E5D"/>
    <w:rsid w:val="002D01EC"/>
    <w:rsid w:val="002D0445"/>
    <w:rsid w:val="002D073C"/>
    <w:rsid w:val="002D07FB"/>
    <w:rsid w:val="002D1242"/>
    <w:rsid w:val="002D1B4B"/>
    <w:rsid w:val="002D2289"/>
    <w:rsid w:val="002D293A"/>
    <w:rsid w:val="002D3873"/>
    <w:rsid w:val="002D3FFB"/>
    <w:rsid w:val="002D4234"/>
    <w:rsid w:val="002D44CE"/>
    <w:rsid w:val="002D458B"/>
    <w:rsid w:val="002D499A"/>
    <w:rsid w:val="002D4F75"/>
    <w:rsid w:val="002D5353"/>
    <w:rsid w:val="002D557F"/>
    <w:rsid w:val="002D5597"/>
    <w:rsid w:val="002D5701"/>
    <w:rsid w:val="002D5D97"/>
    <w:rsid w:val="002D728A"/>
    <w:rsid w:val="002D74E5"/>
    <w:rsid w:val="002D7977"/>
    <w:rsid w:val="002D79AA"/>
    <w:rsid w:val="002D7BAF"/>
    <w:rsid w:val="002E09B7"/>
    <w:rsid w:val="002E1B0A"/>
    <w:rsid w:val="002E1EF3"/>
    <w:rsid w:val="002E2519"/>
    <w:rsid w:val="002E2A74"/>
    <w:rsid w:val="002E317C"/>
    <w:rsid w:val="002E34EA"/>
    <w:rsid w:val="002E3BB8"/>
    <w:rsid w:val="002E4C8D"/>
    <w:rsid w:val="002E4F94"/>
    <w:rsid w:val="002E64E6"/>
    <w:rsid w:val="002E6A59"/>
    <w:rsid w:val="002E6D5B"/>
    <w:rsid w:val="002E79F9"/>
    <w:rsid w:val="002E7EA8"/>
    <w:rsid w:val="002F0794"/>
    <w:rsid w:val="002F0A11"/>
    <w:rsid w:val="002F0EEE"/>
    <w:rsid w:val="002F1A78"/>
    <w:rsid w:val="002F2331"/>
    <w:rsid w:val="002F2771"/>
    <w:rsid w:val="002F2D19"/>
    <w:rsid w:val="002F2D9E"/>
    <w:rsid w:val="002F2DB6"/>
    <w:rsid w:val="002F331C"/>
    <w:rsid w:val="002F3C2A"/>
    <w:rsid w:val="002F423D"/>
    <w:rsid w:val="002F47A1"/>
    <w:rsid w:val="002F4C0B"/>
    <w:rsid w:val="002F535D"/>
    <w:rsid w:val="002F5834"/>
    <w:rsid w:val="002F69C0"/>
    <w:rsid w:val="002F6CC9"/>
    <w:rsid w:val="002F726E"/>
    <w:rsid w:val="002F7297"/>
    <w:rsid w:val="002F7E4C"/>
    <w:rsid w:val="003002A4"/>
    <w:rsid w:val="00300961"/>
    <w:rsid w:val="00300D6C"/>
    <w:rsid w:val="003011FC"/>
    <w:rsid w:val="00301B7B"/>
    <w:rsid w:val="00301F28"/>
    <w:rsid w:val="00302D2D"/>
    <w:rsid w:val="003034B5"/>
    <w:rsid w:val="00303578"/>
    <w:rsid w:val="0030429C"/>
    <w:rsid w:val="003043D0"/>
    <w:rsid w:val="00305BC0"/>
    <w:rsid w:val="00305F5F"/>
    <w:rsid w:val="003060BC"/>
    <w:rsid w:val="00306605"/>
    <w:rsid w:val="00306A2B"/>
    <w:rsid w:val="00307ECE"/>
    <w:rsid w:val="003109F0"/>
    <w:rsid w:val="00310ECC"/>
    <w:rsid w:val="003110B2"/>
    <w:rsid w:val="003115EC"/>
    <w:rsid w:val="00312647"/>
    <w:rsid w:val="003129CD"/>
    <w:rsid w:val="00312BDD"/>
    <w:rsid w:val="00313D65"/>
    <w:rsid w:val="00313EAC"/>
    <w:rsid w:val="00313ED0"/>
    <w:rsid w:val="0031447F"/>
    <w:rsid w:val="00314A74"/>
    <w:rsid w:val="00314D15"/>
    <w:rsid w:val="00315522"/>
    <w:rsid w:val="00315928"/>
    <w:rsid w:val="0031598B"/>
    <w:rsid w:val="003177BD"/>
    <w:rsid w:val="0031783A"/>
    <w:rsid w:val="00317EF7"/>
    <w:rsid w:val="0032094F"/>
    <w:rsid w:val="00320E65"/>
    <w:rsid w:val="00321571"/>
    <w:rsid w:val="00321AC5"/>
    <w:rsid w:val="00321C97"/>
    <w:rsid w:val="003226FA"/>
    <w:rsid w:val="003228B9"/>
    <w:rsid w:val="00322B46"/>
    <w:rsid w:val="00323117"/>
    <w:rsid w:val="003236F0"/>
    <w:rsid w:val="00323D0C"/>
    <w:rsid w:val="00323F70"/>
    <w:rsid w:val="00324584"/>
    <w:rsid w:val="00324697"/>
    <w:rsid w:val="00325033"/>
    <w:rsid w:val="003251BA"/>
    <w:rsid w:val="0032552B"/>
    <w:rsid w:val="003267DA"/>
    <w:rsid w:val="00326834"/>
    <w:rsid w:val="00326CAA"/>
    <w:rsid w:val="00326D1D"/>
    <w:rsid w:val="00327773"/>
    <w:rsid w:val="00327C69"/>
    <w:rsid w:val="00327DAB"/>
    <w:rsid w:val="0033050A"/>
    <w:rsid w:val="0033094F"/>
    <w:rsid w:val="00331560"/>
    <w:rsid w:val="00331BCB"/>
    <w:rsid w:val="00331C06"/>
    <w:rsid w:val="00332073"/>
    <w:rsid w:val="00332A69"/>
    <w:rsid w:val="00332CE7"/>
    <w:rsid w:val="003330A7"/>
    <w:rsid w:val="00333321"/>
    <w:rsid w:val="003337E3"/>
    <w:rsid w:val="00334628"/>
    <w:rsid w:val="00334FCD"/>
    <w:rsid w:val="00335114"/>
    <w:rsid w:val="0033530F"/>
    <w:rsid w:val="003358D0"/>
    <w:rsid w:val="0033590E"/>
    <w:rsid w:val="00335A89"/>
    <w:rsid w:val="0033620F"/>
    <w:rsid w:val="003363D9"/>
    <w:rsid w:val="00337AFE"/>
    <w:rsid w:val="00340175"/>
    <w:rsid w:val="00340306"/>
    <w:rsid w:val="003403EC"/>
    <w:rsid w:val="003404A4"/>
    <w:rsid w:val="003404AE"/>
    <w:rsid w:val="00340931"/>
    <w:rsid w:val="00340932"/>
    <w:rsid w:val="00341431"/>
    <w:rsid w:val="00341885"/>
    <w:rsid w:val="00341B8B"/>
    <w:rsid w:val="003425D1"/>
    <w:rsid w:val="00342B9F"/>
    <w:rsid w:val="00343442"/>
    <w:rsid w:val="00343FA4"/>
    <w:rsid w:val="0034465E"/>
    <w:rsid w:val="003451E9"/>
    <w:rsid w:val="00345484"/>
    <w:rsid w:val="00345494"/>
    <w:rsid w:val="003459A0"/>
    <w:rsid w:val="003470A9"/>
    <w:rsid w:val="003501B0"/>
    <w:rsid w:val="003506DD"/>
    <w:rsid w:val="003512A7"/>
    <w:rsid w:val="003517FA"/>
    <w:rsid w:val="003529CE"/>
    <w:rsid w:val="0035324E"/>
    <w:rsid w:val="003539C0"/>
    <w:rsid w:val="00353FBF"/>
    <w:rsid w:val="00355512"/>
    <w:rsid w:val="00355691"/>
    <w:rsid w:val="00355E3B"/>
    <w:rsid w:val="00356848"/>
    <w:rsid w:val="0035707A"/>
    <w:rsid w:val="00360E3F"/>
    <w:rsid w:val="003612D2"/>
    <w:rsid w:val="00361C7A"/>
    <w:rsid w:val="00362092"/>
    <w:rsid w:val="00362806"/>
    <w:rsid w:val="003629DE"/>
    <w:rsid w:val="00362A8B"/>
    <w:rsid w:val="00362A94"/>
    <w:rsid w:val="00362F9F"/>
    <w:rsid w:val="003635A0"/>
    <w:rsid w:val="00363616"/>
    <w:rsid w:val="00363F4A"/>
    <w:rsid w:val="00364231"/>
    <w:rsid w:val="00364754"/>
    <w:rsid w:val="00364AF7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1"/>
    <w:rsid w:val="00376616"/>
    <w:rsid w:val="00376635"/>
    <w:rsid w:val="00377696"/>
    <w:rsid w:val="00377F00"/>
    <w:rsid w:val="0038016E"/>
    <w:rsid w:val="00381054"/>
    <w:rsid w:val="003812AF"/>
    <w:rsid w:val="00381C73"/>
    <w:rsid w:val="00382633"/>
    <w:rsid w:val="00382B75"/>
    <w:rsid w:val="0038305E"/>
    <w:rsid w:val="003831DB"/>
    <w:rsid w:val="0038375F"/>
    <w:rsid w:val="00383E0E"/>
    <w:rsid w:val="00383FB5"/>
    <w:rsid w:val="003841D4"/>
    <w:rsid w:val="003844F4"/>
    <w:rsid w:val="0038473C"/>
    <w:rsid w:val="00384A28"/>
    <w:rsid w:val="003850C2"/>
    <w:rsid w:val="00385103"/>
    <w:rsid w:val="003858DA"/>
    <w:rsid w:val="00385BAC"/>
    <w:rsid w:val="003860C1"/>
    <w:rsid w:val="00386287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5415"/>
    <w:rsid w:val="003965B9"/>
    <w:rsid w:val="0039674B"/>
    <w:rsid w:val="00396752"/>
    <w:rsid w:val="00396847"/>
    <w:rsid w:val="00396FFD"/>
    <w:rsid w:val="003977BE"/>
    <w:rsid w:val="00397A97"/>
    <w:rsid w:val="00397C2F"/>
    <w:rsid w:val="003A0814"/>
    <w:rsid w:val="003A15A7"/>
    <w:rsid w:val="003A1BCF"/>
    <w:rsid w:val="003A1CF7"/>
    <w:rsid w:val="003A1E65"/>
    <w:rsid w:val="003A254A"/>
    <w:rsid w:val="003A27FA"/>
    <w:rsid w:val="003A2B68"/>
    <w:rsid w:val="003A2C5C"/>
    <w:rsid w:val="003A2C7C"/>
    <w:rsid w:val="003A33EB"/>
    <w:rsid w:val="003A3401"/>
    <w:rsid w:val="003A439A"/>
    <w:rsid w:val="003A43DE"/>
    <w:rsid w:val="003A5082"/>
    <w:rsid w:val="003A5285"/>
    <w:rsid w:val="003A5333"/>
    <w:rsid w:val="003A5614"/>
    <w:rsid w:val="003A5D13"/>
    <w:rsid w:val="003A7F3F"/>
    <w:rsid w:val="003B0066"/>
    <w:rsid w:val="003B0411"/>
    <w:rsid w:val="003B06E6"/>
    <w:rsid w:val="003B09FD"/>
    <w:rsid w:val="003B0D41"/>
    <w:rsid w:val="003B10EA"/>
    <w:rsid w:val="003B1425"/>
    <w:rsid w:val="003B1641"/>
    <w:rsid w:val="003B18E1"/>
    <w:rsid w:val="003B323A"/>
    <w:rsid w:val="003B4595"/>
    <w:rsid w:val="003B5039"/>
    <w:rsid w:val="003B518E"/>
    <w:rsid w:val="003B528E"/>
    <w:rsid w:val="003B5F92"/>
    <w:rsid w:val="003B6340"/>
    <w:rsid w:val="003B6CB6"/>
    <w:rsid w:val="003B7A70"/>
    <w:rsid w:val="003B7CF4"/>
    <w:rsid w:val="003C0435"/>
    <w:rsid w:val="003C128F"/>
    <w:rsid w:val="003C1305"/>
    <w:rsid w:val="003C178C"/>
    <w:rsid w:val="003C1874"/>
    <w:rsid w:val="003C1FD5"/>
    <w:rsid w:val="003C22C9"/>
    <w:rsid w:val="003C24FD"/>
    <w:rsid w:val="003C40C1"/>
    <w:rsid w:val="003C44C5"/>
    <w:rsid w:val="003C44CF"/>
    <w:rsid w:val="003C4980"/>
    <w:rsid w:val="003C4A28"/>
    <w:rsid w:val="003C5644"/>
    <w:rsid w:val="003C5D2A"/>
    <w:rsid w:val="003C67C7"/>
    <w:rsid w:val="003C722B"/>
    <w:rsid w:val="003D0299"/>
    <w:rsid w:val="003D05F3"/>
    <w:rsid w:val="003D118A"/>
    <w:rsid w:val="003D123D"/>
    <w:rsid w:val="003D1B76"/>
    <w:rsid w:val="003D22BA"/>
    <w:rsid w:val="003D263D"/>
    <w:rsid w:val="003D2F4C"/>
    <w:rsid w:val="003D3799"/>
    <w:rsid w:val="003D37F8"/>
    <w:rsid w:val="003D3BBF"/>
    <w:rsid w:val="003D3DE1"/>
    <w:rsid w:val="003D41A3"/>
    <w:rsid w:val="003D4774"/>
    <w:rsid w:val="003D4BBD"/>
    <w:rsid w:val="003D570D"/>
    <w:rsid w:val="003D57BD"/>
    <w:rsid w:val="003D5800"/>
    <w:rsid w:val="003D5D56"/>
    <w:rsid w:val="003D680E"/>
    <w:rsid w:val="003D6934"/>
    <w:rsid w:val="003D6BF8"/>
    <w:rsid w:val="003D713E"/>
    <w:rsid w:val="003E010A"/>
    <w:rsid w:val="003E0AD9"/>
    <w:rsid w:val="003E0BE6"/>
    <w:rsid w:val="003E11DD"/>
    <w:rsid w:val="003E1595"/>
    <w:rsid w:val="003E162C"/>
    <w:rsid w:val="003E17CD"/>
    <w:rsid w:val="003E195D"/>
    <w:rsid w:val="003E1E4F"/>
    <w:rsid w:val="003E2056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E77D0"/>
    <w:rsid w:val="003F0635"/>
    <w:rsid w:val="003F1325"/>
    <w:rsid w:val="003F147E"/>
    <w:rsid w:val="003F1FB8"/>
    <w:rsid w:val="003F27DC"/>
    <w:rsid w:val="003F2F61"/>
    <w:rsid w:val="003F32FF"/>
    <w:rsid w:val="003F3AA2"/>
    <w:rsid w:val="003F435F"/>
    <w:rsid w:val="003F4431"/>
    <w:rsid w:val="003F456D"/>
    <w:rsid w:val="003F55EE"/>
    <w:rsid w:val="003F5D79"/>
    <w:rsid w:val="003F67A2"/>
    <w:rsid w:val="003F689D"/>
    <w:rsid w:val="003F6B62"/>
    <w:rsid w:val="003F6BB1"/>
    <w:rsid w:val="003F6C60"/>
    <w:rsid w:val="003F6D30"/>
    <w:rsid w:val="003F7970"/>
    <w:rsid w:val="003F7CCB"/>
    <w:rsid w:val="00400346"/>
    <w:rsid w:val="00400353"/>
    <w:rsid w:val="00402585"/>
    <w:rsid w:val="0040291C"/>
    <w:rsid w:val="00402936"/>
    <w:rsid w:val="00402DA5"/>
    <w:rsid w:val="0040392A"/>
    <w:rsid w:val="00403943"/>
    <w:rsid w:val="00403EA9"/>
    <w:rsid w:val="00403FA4"/>
    <w:rsid w:val="0040488E"/>
    <w:rsid w:val="00404AE2"/>
    <w:rsid w:val="004066B2"/>
    <w:rsid w:val="00406829"/>
    <w:rsid w:val="00406888"/>
    <w:rsid w:val="00407362"/>
    <w:rsid w:val="00407C0F"/>
    <w:rsid w:val="00407E91"/>
    <w:rsid w:val="0041042D"/>
    <w:rsid w:val="00410A27"/>
    <w:rsid w:val="00410BB9"/>
    <w:rsid w:val="00410ECA"/>
    <w:rsid w:val="00411376"/>
    <w:rsid w:val="00411599"/>
    <w:rsid w:val="004121A2"/>
    <w:rsid w:val="004127E6"/>
    <w:rsid w:val="00412A5F"/>
    <w:rsid w:val="00412F32"/>
    <w:rsid w:val="00413113"/>
    <w:rsid w:val="004148CC"/>
    <w:rsid w:val="0041493A"/>
    <w:rsid w:val="00414B28"/>
    <w:rsid w:val="00414D6B"/>
    <w:rsid w:val="00414F26"/>
    <w:rsid w:val="004156F0"/>
    <w:rsid w:val="00417821"/>
    <w:rsid w:val="0041797B"/>
    <w:rsid w:val="004207B7"/>
    <w:rsid w:val="00420C6B"/>
    <w:rsid w:val="00421299"/>
    <w:rsid w:val="00421585"/>
    <w:rsid w:val="00422575"/>
    <w:rsid w:val="004238D7"/>
    <w:rsid w:val="00423EDF"/>
    <w:rsid w:val="00424174"/>
    <w:rsid w:val="00424DCE"/>
    <w:rsid w:val="004252B8"/>
    <w:rsid w:val="004257B1"/>
    <w:rsid w:val="00426160"/>
    <w:rsid w:val="00426836"/>
    <w:rsid w:val="00427994"/>
    <w:rsid w:val="00427A40"/>
    <w:rsid w:val="004302EF"/>
    <w:rsid w:val="00430DBB"/>
    <w:rsid w:val="00431D49"/>
    <w:rsid w:val="004322EB"/>
    <w:rsid w:val="00432E83"/>
    <w:rsid w:val="0043378F"/>
    <w:rsid w:val="004338CF"/>
    <w:rsid w:val="004340C4"/>
    <w:rsid w:val="00434377"/>
    <w:rsid w:val="00434E19"/>
    <w:rsid w:val="00434E1B"/>
    <w:rsid w:val="00435688"/>
    <w:rsid w:val="00435C5A"/>
    <w:rsid w:val="00435ED6"/>
    <w:rsid w:val="00435F89"/>
    <w:rsid w:val="004367BC"/>
    <w:rsid w:val="004369C5"/>
    <w:rsid w:val="00436CBD"/>
    <w:rsid w:val="00437254"/>
    <w:rsid w:val="004373EB"/>
    <w:rsid w:val="00437582"/>
    <w:rsid w:val="00437B58"/>
    <w:rsid w:val="004405DE"/>
    <w:rsid w:val="00440789"/>
    <w:rsid w:val="004413A3"/>
    <w:rsid w:val="004422EB"/>
    <w:rsid w:val="00443732"/>
    <w:rsid w:val="004439B4"/>
    <w:rsid w:val="00443AE5"/>
    <w:rsid w:val="00443F7E"/>
    <w:rsid w:val="00444537"/>
    <w:rsid w:val="00444E37"/>
    <w:rsid w:val="004460B2"/>
    <w:rsid w:val="00447B77"/>
    <w:rsid w:val="00447D26"/>
    <w:rsid w:val="00450BA1"/>
    <w:rsid w:val="004518C7"/>
    <w:rsid w:val="00451F9A"/>
    <w:rsid w:val="0045213E"/>
    <w:rsid w:val="00452301"/>
    <w:rsid w:val="0045244B"/>
    <w:rsid w:val="004526EF"/>
    <w:rsid w:val="00453BD7"/>
    <w:rsid w:val="00454025"/>
    <w:rsid w:val="004542EB"/>
    <w:rsid w:val="00454367"/>
    <w:rsid w:val="004544C3"/>
    <w:rsid w:val="00454C6B"/>
    <w:rsid w:val="004554E1"/>
    <w:rsid w:val="0045619F"/>
    <w:rsid w:val="0045668A"/>
    <w:rsid w:val="0046010B"/>
    <w:rsid w:val="00460302"/>
    <w:rsid w:val="00462163"/>
    <w:rsid w:val="00463690"/>
    <w:rsid w:val="00463DFB"/>
    <w:rsid w:val="004645BA"/>
    <w:rsid w:val="00464A61"/>
    <w:rsid w:val="00464BDB"/>
    <w:rsid w:val="00464C74"/>
    <w:rsid w:val="00464ED9"/>
    <w:rsid w:val="00465037"/>
    <w:rsid w:val="00465235"/>
    <w:rsid w:val="00466446"/>
    <w:rsid w:val="004664ED"/>
    <w:rsid w:val="0046652D"/>
    <w:rsid w:val="004670EE"/>
    <w:rsid w:val="00467431"/>
    <w:rsid w:val="0046764B"/>
    <w:rsid w:val="00470B4C"/>
    <w:rsid w:val="00470BE0"/>
    <w:rsid w:val="00470CA6"/>
    <w:rsid w:val="00470D75"/>
    <w:rsid w:val="00471045"/>
    <w:rsid w:val="00471577"/>
    <w:rsid w:val="00472114"/>
    <w:rsid w:val="00472763"/>
    <w:rsid w:val="00472C6C"/>
    <w:rsid w:val="00472E47"/>
    <w:rsid w:val="00473665"/>
    <w:rsid w:val="004741D2"/>
    <w:rsid w:val="00474C75"/>
    <w:rsid w:val="004757AF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29DD"/>
    <w:rsid w:val="004830AD"/>
    <w:rsid w:val="004838E9"/>
    <w:rsid w:val="00483933"/>
    <w:rsid w:val="00483FD6"/>
    <w:rsid w:val="00484DE4"/>
    <w:rsid w:val="0048532F"/>
    <w:rsid w:val="00485A9E"/>
    <w:rsid w:val="00486684"/>
    <w:rsid w:val="00486A41"/>
    <w:rsid w:val="00486BEA"/>
    <w:rsid w:val="00486C68"/>
    <w:rsid w:val="004874A9"/>
    <w:rsid w:val="00487BCA"/>
    <w:rsid w:val="004907E5"/>
    <w:rsid w:val="00490CF0"/>
    <w:rsid w:val="00490D09"/>
    <w:rsid w:val="004913F6"/>
    <w:rsid w:val="004916E8"/>
    <w:rsid w:val="00491A0D"/>
    <w:rsid w:val="004923B4"/>
    <w:rsid w:val="004925C1"/>
    <w:rsid w:val="00492699"/>
    <w:rsid w:val="0049320E"/>
    <w:rsid w:val="004938C8"/>
    <w:rsid w:val="00493E45"/>
    <w:rsid w:val="004943F6"/>
    <w:rsid w:val="00494948"/>
    <w:rsid w:val="004958E8"/>
    <w:rsid w:val="00495A2F"/>
    <w:rsid w:val="00495E62"/>
    <w:rsid w:val="00496279"/>
    <w:rsid w:val="004967A0"/>
    <w:rsid w:val="00496857"/>
    <w:rsid w:val="00496D08"/>
    <w:rsid w:val="0049745A"/>
    <w:rsid w:val="0049745F"/>
    <w:rsid w:val="00497707"/>
    <w:rsid w:val="004A0A01"/>
    <w:rsid w:val="004A10ED"/>
    <w:rsid w:val="004A1143"/>
    <w:rsid w:val="004A190F"/>
    <w:rsid w:val="004A1C48"/>
    <w:rsid w:val="004A21B7"/>
    <w:rsid w:val="004A2BAA"/>
    <w:rsid w:val="004A2F99"/>
    <w:rsid w:val="004A3012"/>
    <w:rsid w:val="004A3177"/>
    <w:rsid w:val="004A3456"/>
    <w:rsid w:val="004A4842"/>
    <w:rsid w:val="004A4EB9"/>
    <w:rsid w:val="004A5B6A"/>
    <w:rsid w:val="004A5FF9"/>
    <w:rsid w:val="004A61A4"/>
    <w:rsid w:val="004A6A6E"/>
    <w:rsid w:val="004A6EC5"/>
    <w:rsid w:val="004A7074"/>
    <w:rsid w:val="004A77C4"/>
    <w:rsid w:val="004A7BB3"/>
    <w:rsid w:val="004A7D88"/>
    <w:rsid w:val="004A7E2F"/>
    <w:rsid w:val="004B01AF"/>
    <w:rsid w:val="004B06F0"/>
    <w:rsid w:val="004B196C"/>
    <w:rsid w:val="004B1E90"/>
    <w:rsid w:val="004B2609"/>
    <w:rsid w:val="004B2A2E"/>
    <w:rsid w:val="004B2AD3"/>
    <w:rsid w:val="004B340B"/>
    <w:rsid w:val="004B3742"/>
    <w:rsid w:val="004B3A08"/>
    <w:rsid w:val="004B40B3"/>
    <w:rsid w:val="004B4242"/>
    <w:rsid w:val="004B46A4"/>
    <w:rsid w:val="004B4DF9"/>
    <w:rsid w:val="004B50A4"/>
    <w:rsid w:val="004B60F6"/>
    <w:rsid w:val="004B6730"/>
    <w:rsid w:val="004B6DCC"/>
    <w:rsid w:val="004B7006"/>
    <w:rsid w:val="004B712F"/>
    <w:rsid w:val="004B7522"/>
    <w:rsid w:val="004B7771"/>
    <w:rsid w:val="004B78A2"/>
    <w:rsid w:val="004B79A5"/>
    <w:rsid w:val="004B7AF7"/>
    <w:rsid w:val="004B7B5B"/>
    <w:rsid w:val="004B7B81"/>
    <w:rsid w:val="004B7D93"/>
    <w:rsid w:val="004B7F49"/>
    <w:rsid w:val="004C0506"/>
    <w:rsid w:val="004C0A2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5FE8"/>
    <w:rsid w:val="004C689C"/>
    <w:rsid w:val="004C6AA2"/>
    <w:rsid w:val="004C6E23"/>
    <w:rsid w:val="004C7667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559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2021"/>
    <w:rsid w:val="004E2328"/>
    <w:rsid w:val="004E2504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51E"/>
    <w:rsid w:val="004F0D1F"/>
    <w:rsid w:val="004F1291"/>
    <w:rsid w:val="004F1538"/>
    <w:rsid w:val="004F1C2A"/>
    <w:rsid w:val="004F2014"/>
    <w:rsid w:val="004F2506"/>
    <w:rsid w:val="004F293D"/>
    <w:rsid w:val="004F2A1E"/>
    <w:rsid w:val="004F2D8B"/>
    <w:rsid w:val="004F3035"/>
    <w:rsid w:val="004F37E0"/>
    <w:rsid w:val="004F4133"/>
    <w:rsid w:val="004F43E4"/>
    <w:rsid w:val="004F4699"/>
    <w:rsid w:val="004F4909"/>
    <w:rsid w:val="004F4CFA"/>
    <w:rsid w:val="004F4FC9"/>
    <w:rsid w:val="004F4FE5"/>
    <w:rsid w:val="004F5317"/>
    <w:rsid w:val="004F5325"/>
    <w:rsid w:val="004F5EC1"/>
    <w:rsid w:val="004F5F29"/>
    <w:rsid w:val="004F601D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2FAA"/>
    <w:rsid w:val="0050337B"/>
    <w:rsid w:val="005037F8"/>
    <w:rsid w:val="005048E0"/>
    <w:rsid w:val="00504C58"/>
    <w:rsid w:val="00504D5D"/>
    <w:rsid w:val="005053FC"/>
    <w:rsid w:val="005054AE"/>
    <w:rsid w:val="00505555"/>
    <w:rsid w:val="005061EE"/>
    <w:rsid w:val="00506465"/>
    <w:rsid w:val="00506607"/>
    <w:rsid w:val="00511BB1"/>
    <w:rsid w:val="005123BB"/>
    <w:rsid w:val="005127C3"/>
    <w:rsid w:val="0051292F"/>
    <w:rsid w:val="00513024"/>
    <w:rsid w:val="005149AA"/>
    <w:rsid w:val="00515639"/>
    <w:rsid w:val="00515699"/>
    <w:rsid w:val="0051632D"/>
    <w:rsid w:val="005168C2"/>
    <w:rsid w:val="00516EFC"/>
    <w:rsid w:val="00517602"/>
    <w:rsid w:val="005176D1"/>
    <w:rsid w:val="005177E8"/>
    <w:rsid w:val="00517F67"/>
    <w:rsid w:val="0052070B"/>
    <w:rsid w:val="00520918"/>
    <w:rsid w:val="0052094B"/>
    <w:rsid w:val="00520A0A"/>
    <w:rsid w:val="00520BF9"/>
    <w:rsid w:val="00520EC3"/>
    <w:rsid w:val="005226C9"/>
    <w:rsid w:val="00522C6A"/>
    <w:rsid w:val="005230D5"/>
    <w:rsid w:val="00523E13"/>
    <w:rsid w:val="00524524"/>
    <w:rsid w:val="00524FB0"/>
    <w:rsid w:val="0052540D"/>
    <w:rsid w:val="0052775A"/>
    <w:rsid w:val="0053035D"/>
    <w:rsid w:val="00530A74"/>
    <w:rsid w:val="00530F21"/>
    <w:rsid w:val="0053129D"/>
    <w:rsid w:val="00531412"/>
    <w:rsid w:val="00531666"/>
    <w:rsid w:val="00531EC2"/>
    <w:rsid w:val="005333AE"/>
    <w:rsid w:val="00534246"/>
    <w:rsid w:val="005342F3"/>
    <w:rsid w:val="00534F52"/>
    <w:rsid w:val="00535668"/>
    <w:rsid w:val="00535713"/>
    <w:rsid w:val="005359BE"/>
    <w:rsid w:val="00537F47"/>
    <w:rsid w:val="005405B1"/>
    <w:rsid w:val="005408A5"/>
    <w:rsid w:val="00540FBF"/>
    <w:rsid w:val="00542C5D"/>
    <w:rsid w:val="00542CBE"/>
    <w:rsid w:val="00544C94"/>
    <w:rsid w:val="00544E8A"/>
    <w:rsid w:val="00544F20"/>
    <w:rsid w:val="00545BBB"/>
    <w:rsid w:val="00545FB0"/>
    <w:rsid w:val="00546992"/>
    <w:rsid w:val="0054711C"/>
    <w:rsid w:val="0054727D"/>
    <w:rsid w:val="005508D3"/>
    <w:rsid w:val="00551164"/>
    <w:rsid w:val="0055120C"/>
    <w:rsid w:val="00551DF4"/>
    <w:rsid w:val="00552241"/>
    <w:rsid w:val="00553024"/>
    <w:rsid w:val="00553707"/>
    <w:rsid w:val="00554B48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1A6"/>
    <w:rsid w:val="005614CD"/>
    <w:rsid w:val="005621F4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1D6"/>
    <w:rsid w:val="005672E4"/>
    <w:rsid w:val="00567569"/>
    <w:rsid w:val="00567D61"/>
    <w:rsid w:val="00567F1E"/>
    <w:rsid w:val="00572967"/>
    <w:rsid w:val="005733AB"/>
    <w:rsid w:val="00573416"/>
    <w:rsid w:val="005736B3"/>
    <w:rsid w:val="005737FF"/>
    <w:rsid w:val="00573B61"/>
    <w:rsid w:val="00574C00"/>
    <w:rsid w:val="005755EC"/>
    <w:rsid w:val="0057565C"/>
    <w:rsid w:val="005756C9"/>
    <w:rsid w:val="005756E2"/>
    <w:rsid w:val="005759BC"/>
    <w:rsid w:val="0057645D"/>
    <w:rsid w:val="00576615"/>
    <w:rsid w:val="005766F6"/>
    <w:rsid w:val="005777BC"/>
    <w:rsid w:val="005779CC"/>
    <w:rsid w:val="005802BF"/>
    <w:rsid w:val="00581246"/>
    <w:rsid w:val="00581441"/>
    <w:rsid w:val="00581D67"/>
    <w:rsid w:val="00582CFD"/>
    <w:rsid w:val="00582FC8"/>
    <w:rsid w:val="00583030"/>
    <w:rsid w:val="005840CA"/>
    <w:rsid w:val="005847DF"/>
    <w:rsid w:val="005859CC"/>
    <w:rsid w:val="00586AD3"/>
    <w:rsid w:val="00586E81"/>
    <w:rsid w:val="00586EF2"/>
    <w:rsid w:val="00587660"/>
    <w:rsid w:val="00587CE7"/>
    <w:rsid w:val="00590821"/>
    <w:rsid w:val="005917B0"/>
    <w:rsid w:val="00591A47"/>
    <w:rsid w:val="00592324"/>
    <w:rsid w:val="00593686"/>
    <w:rsid w:val="00593CE6"/>
    <w:rsid w:val="00594480"/>
    <w:rsid w:val="00595189"/>
    <w:rsid w:val="00595193"/>
    <w:rsid w:val="0059599A"/>
    <w:rsid w:val="00595F2D"/>
    <w:rsid w:val="00597211"/>
    <w:rsid w:val="0059739B"/>
    <w:rsid w:val="005976CC"/>
    <w:rsid w:val="005A0769"/>
    <w:rsid w:val="005A0B2C"/>
    <w:rsid w:val="005A1A86"/>
    <w:rsid w:val="005A1B50"/>
    <w:rsid w:val="005A2711"/>
    <w:rsid w:val="005A2949"/>
    <w:rsid w:val="005A2A70"/>
    <w:rsid w:val="005A2B09"/>
    <w:rsid w:val="005A3456"/>
    <w:rsid w:val="005A3548"/>
    <w:rsid w:val="005A40B6"/>
    <w:rsid w:val="005A4800"/>
    <w:rsid w:val="005A49D3"/>
    <w:rsid w:val="005A4A47"/>
    <w:rsid w:val="005A4F9C"/>
    <w:rsid w:val="005A5AC3"/>
    <w:rsid w:val="005A6423"/>
    <w:rsid w:val="005A6A00"/>
    <w:rsid w:val="005A6C77"/>
    <w:rsid w:val="005A6E5B"/>
    <w:rsid w:val="005A6FDB"/>
    <w:rsid w:val="005A7551"/>
    <w:rsid w:val="005A7A13"/>
    <w:rsid w:val="005A7DD0"/>
    <w:rsid w:val="005B1D00"/>
    <w:rsid w:val="005B28CC"/>
    <w:rsid w:val="005B2B96"/>
    <w:rsid w:val="005B2EBC"/>
    <w:rsid w:val="005B3249"/>
    <w:rsid w:val="005B326C"/>
    <w:rsid w:val="005B352D"/>
    <w:rsid w:val="005B35D7"/>
    <w:rsid w:val="005B40E6"/>
    <w:rsid w:val="005B48B6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0D5"/>
    <w:rsid w:val="005C019C"/>
    <w:rsid w:val="005C0A2D"/>
    <w:rsid w:val="005C14C0"/>
    <w:rsid w:val="005C165E"/>
    <w:rsid w:val="005C1973"/>
    <w:rsid w:val="005C1C6C"/>
    <w:rsid w:val="005C225C"/>
    <w:rsid w:val="005C24B0"/>
    <w:rsid w:val="005C275F"/>
    <w:rsid w:val="005C2A87"/>
    <w:rsid w:val="005C2EAA"/>
    <w:rsid w:val="005C4B9A"/>
    <w:rsid w:val="005C512E"/>
    <w:rsid w:val="005C5A6D"/>
    <w:rsid w:val="005C6348"/>
    <w:rsid w:val="005C6399"/>
    <w:rsid w:val="005C677A"/>
    <w:rsid w:val="005C7051"/>
    <w:rsid w:val="005C7413"/>
    <w:rsid w:val="005C7424"/>
    <w:rsid w:val="005C7C14"/>
    <w:rsid w:val="005D0347"/>
    <w:rsid w:val="005D0769"/>
    <w:rsid w:val="005D1167"/>
    <w:rsid w:val="005D1437"/>
    <w:rsid w:val="005D1616"/>
    <w:rsid w:val="005D1634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4944"/>
    <w:rsid w:val="005D5C33"/>
    <w:rsid w:val="005E03FC"/>
    <w:rsid w:val="005E0E50"/>
    <w:rsid w:val="005E143B"/>
    <w:rsid w:val="005E1EBD"/>
    <w:rsid w:val="005E24FF"/>
    <w:rsid w:val="005E298F"/>
    <w:rsid w:val="005E2D69"/>
    <w:rsid w:val="005E39CB"/>
    <w:rsid w:val="005E419E"/>
    <w:rsid w:val="005E4A99"/>
    <w:rsid w:val="005E58A7"/>
    <w:rsid w:val="005E5A6F"/>
    <w:rsid w:val="005E5B94"/>
    <w:rsid w:val="005E5BA1"/>
    <w:rsid w:val="005E5F3B"/>
    <w:rsid w:val="005E626E"/>
    <w:rsid w:val="005E6577"/>
    <w:rsid w:val="005E683C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8A2"/>
    <w:rsid w:val="005F5BCD"/>
    <w:rsid w:val="005F5E39"/>
    <w:rsid w:val="005F6680"/>
    <w:rsid w:val="005F66C8"/>
    <w:rsid w:val="005F6A67"/>
    <w:rsid w:val="005F6DA3"/>
    <w:rsid w:val="005F6DC2"/>
    <w:rsid w:val="005F7169"/>
    <w:rsid w:val="005F77F9"/>
    <w:rsid w:val="005F7946"/>
    <w:rsid w:val="00601BC5"/>
    <w:rsid w:val="00602103"/>
    <w:rsid w:val="0060267C"/>
    <w:rsid w:val="006027A4"/>
    <w:rsid w:val="006028D9"/>
    <w:rsid w:val="006041B3"/>
    <w:rsid w:val="00604780"/>
    <w:rsid w:val="006059F0"/>
    <w:rsid w:val="00606192"/>
    <w:rsid w:val="006063F3"/>
    <w:rsid w:val="00606418"/>
    <w:rsid w:val="00606534"/>
    <w:rsid w:val="0060665C"/>
    <w:rsid w:val="006075D9"/>
    <w:rsid w:val="0060786F"/>
    <w:rsid w:val="00607A0F"/>
    <w:rsid w:val="00607CAA"/>
    <w:rsid w:val="0061020D"/>
    <w:rsid w:val="00610D05"/>
    <w:rsid w:val="00611F51"/>
    <w:rsid w:val="006122FE"/>
    <w:rsid w:val="0061243E"/>
    <w:rsid w:val="0061406E"/>
    <w:rsid w:val="0061623F"/>
    <w:rsid w:val="0061631D"/>
    <w:rsid w:val="00616341"/>
    <w:rsid w:val="006164A8"/>
    <w:rsid w:val="00616567"/>
    <w:rsid w:val="00616D40"/>
    <w:rsid w:val="00617408"/>
    <w:rsid w:val="00617618"/>
    <w:rsid w:val="0061766D"/>
    <w:rsid w:val="00620083"/>
    <w:rsid w:val="00620317"/>
    <w:rsid w:val="006204F9"/>
    <w:rsid w:val="006213C4"/>
    <w:rsid w:val="006214E7"/>
    <w:rsid w:val="006217C8"/>
    <w:rsid w:val="00621DE4"/>
    <w:rsid w:val="006221A6"/>
    <w:rsid w:val="006226DC"/>
    <w:rsid w:val="00622B98"/>
    <w:rsid w:val="00622CC6"/>
    <w:rsid w:val="00623B08"/>
    <w:rsid w:val="00623F43"/>
    <w:rsid w:val="00624140"/>
    <w:rsid w:val="0062501F"/>
    <w:rsid w:val="006251BF"/>
    <w:rsid w:val="00625709"/>
    <w:rsid w:val="00625957"/>
    <w:rsid w:val="006268FD"/>
    <w:rsid w:val="00626F8B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A7D"/>
    <w:rsid w:val="00635B71"/>
    <w:rsid w:val="00635D01"/>
    <w:rsid w:val="00636C2B"/>
    <w:rsid w:val="006377F9"/>
    <w:rsid w:val="00637AAB"/>
    <w:rsid w:val="00640475"/>
    <w:rsid w:val="00640CCD"/>
    <w:rsid w:val="00640DA4"/>
    <w:rsid w:val="00640F70"/>
    <w:rsid w:val="006410B2"/>
    <w:rsid w:val="0064135C"/>
    <w:rsid w:val="00641B1E"/>
    <w:rsid w:val="00642D24"/>
    <w:rsid w:val="0064302B"/>
    <w:rsid w:val="0064316B"/>
    <w:rsid w:val="0064385C"/>
    <w:rsid w:val="006445D7"/>
    <w:rsid w:val="00644D3E"/>
    <w:rsid w:val="00645414"/>
    <w:rsid w:val="00646C51"/>
    <w:rsid w:val="00646E04"/>
    <w:rsid w:val="006503DA"/>
    <w:rsid w:val="00650B54"/>
    <w:rsid w:val="00650D4C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5099"/>
    <w:rsid w:val="006557CC"/>
    <w:rsid w:val="006558D5"/>
    <w:rsid w:val="00657958"/>
    <w:rsid w:val="00657A36"/>
    <w:rsid w:val="00657CC5"/>
    <w:rsid w:val="00661288"/>
    <w:rsid w:val="006620A3"/>
    <w:rsid w:val="006620C6"/>
    <w:rsid w:val="006626AF"/>
    <w:rsid w:val="00662D54"/>
    <w:rsid w:val="00662F06"/>
    <w:rsid w:val="0066469F"/>
    <w:rsid w:val="00665A88"/>
    <w:rsid w:val="00665A8A"/>
    <w:rsid w:val="00666C67"/>
    <w:rsid w:val="006670FB"/>
    <w:rsid w:val="006678E2"/>
    <w:rsid w:val="00667B58"/>
    <w:rsid w:val="0067077B"/>
    <w:rsid w:val="00670FCC"/>
    <w:rsid w:val="0067107F"/>
    <w:rsid w:val="006721A3"/>
    <w:rsid w:val="00672607"/>
    <w:rsid w:val="006729F9"/>
    <w:rsid w:val="00672A9D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277A"/>
    <w:rsid w:val="00682E9F"/>
    <w:rsid w:val="006830B8"/>
    <w:rsid w:val="006830F9"/>
    <w:rsid w:val="006832A8"/>
    <w:rsid w:val="006833EA"/>
    <w:rsid w:val="00683768"/>
    <w:rsid w:val="006837E3"/>
    <w:rsid w:val="0068392B"/>
    <w:rsid w:val="00683FA8"/>
    <w:rsid w:val="00684305"/>
    <w:rsid w:val="00684871"/>
    <w:rsid w:val="006852C8"/>
    <w:rsid w:val="006857AC"/>
    <w:rsid w:val="00685B61"/>
    <w:rsid w:val="00685DC6"/>
    <w:rsid w:val="00686012"/>
    <w:rsid w:val="00686062"/>
    <w:rsid w:val="00686663"/>
    <w:rsid w:val="006869A9"/>
    <w:rsid w:val="00687C46"/>
    <w:rsid w:val="006902CA"/>
    <w:rsid w:val="00690C52"/>
    <w:rsid w:val="006911EC"/>
    <w:rsid w:val="006913C5"/>
    <w:rsid w:val="00691A75"/>
    <w:rsid w:val="00691B80"/>
    <w:rsid w:val="00691B94"/>
    <w:rsid w:val="00691C07"/>
    <w:rsid w:val="0069268D"/>
    <w:rsid w:val="006926E9"/>
    <w:rsid w:val="00694A02"/>
    <w:rsid w:val="00694EDF"/>
    <w:rsid w:val="006950AB"/>
    <w:rsid w:val="00695335"/>
    <w:rsid w:val="00695E4B"/>
    <w:rsid w:val="00695F4E"/>
    <w:rsid w:val="006962E3"/>
    <w:rsid w:val="006967A4"/>
    <w:rsid w:val="00696963"/>
    <w:rsid w:val="00696CA5"/>
    <w:rsid w:val="00697361"/>
    <w:rsid w:val="00697C42"/>
    <w:rsid w:val="00697EE6"/>
    <w:rsid w:val="006A00C7"/>
    <w:rsid w:val="006A0C6B"/>
    <w:rsid w:val="006A0DB2"/>
    <w:rsid w:val="006A1863"/>
    <w:rsid w:val="006A1A0F"/>
    <w:rsid w:val="006A1AE7"/>
    <w:rsid w:val="006A2DA0"/>
    <w:rsid w:val="006A3F0D"/>
    <w:rsid w:val="006A3FE8"/>
    <w:rsid w:val="006A416B"/>
    <w:rsid w:val="006A42C9"/>
    <w:rsid w:val="006A4B60"/>
    <w:rsid w:val="006A4F1A"/>
    <w:rsid w:val="006A5154"/>
    <w:rsid w:val="006A5880"/>
    <w:rsid w:val="006A5D01"/>
    <w:rsid w:val="006A68A0"/>
    <w:rsid w:val="006A6FF3"/>
    <w:rsid w:val="006A7024"/>
    <w:rsid w:val="006A717E"/>
    <w:rsid w:val="006A7F63"/>
    <w:rsid w:val="006B02B1"/>
    <w:rsid w:val="006B06F7"/>
    <w:rsid w:val="006B0943"/>
    <w:rsid w:val="006B13F2"/>
    <w:rsid w:val="006B151C"/>
    <w:rsid w:val="006B15B2"/>
    <w:rsid w:val="006B20EE"/>
    <w:rsid w:val="006B26E4"/>
    <w:rsid w:val="006B30FF"/>
    <w:rsid w:val="006B4365"/>
    <w:rsid w:val="006B4562"/>
    <w:rsid w:val="006B46FD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77E"/>
    <w:rsid w:val="006C0815"/>
    <w:rsid w:val="006C0D01"/>
    <w:rsid w:val="006C0E89"/>
    <w:rsid w:val="006C1153"/>
    <w:rsid w:val="006C2261"/>
    <w:rsid w:val="006C2824"/>
    <w:rsid w:val="006C2B3D"/>
    <w:rsid w:val="006C2FBC"/>
    <w:rsid w:val="006C35EB"/>
    <w:rsid w:val="006C3A6E"/>
    <w:rsid w:val="006C3C83"/>
    <w:rsid w:val="006C41B5"/>
    <w:rsid w:val="006C45D6"/>
    <w:rsid w:val="006C49B8"/>
    <w:rsid w:val="006C512E"/>
    <w:rsid w:val="006C51F0"/>
    <w:rsid w:val="006C54BA"/>
    <w:rsid w:val="006C559C"/>
    <w:rsid w:val="006C581E"/>
    <w:rsid w:val="006C5CF8"/>
    <w:rsid w:val="006C6089"/>
    <w:rsid w:val="006C6CF9"/>
    <w:rsid w:val="006C7781"/>
    <w:rsid w:val="006C7C3E"/>
    <w:rsid w:val="006C7E3A"/>
    <w:rsid w:val="006D00EA"/>
    <w:rsid w:val="006D0192"/>
    <w:rsid w:val="006D0415"/>
    <w:rsid w:val="006D0BA2"/>
    <w:rsid w:val="006D12ED"/>
    <w:rsid w:val="006D14F9"/>
    <w:rsid w:val="006D175C"/>
    <w:rsid w:val="006D1C2E"/>
    <w:rsid w:val="006D1EF7"/>
    <w:rsid w:val="006D1F77"/>
    <w:rsid w:val="006D218E"/>
    <w:rsid w:val="006D23DC"/>
    <w:rsid w:val="006D26CC"/>
    <w:rsid w:val="006D2AF6"/>
    <w:rsid w:val="006D2BE6"/>
    <w:rsid w:val="006D2C5E"/>
    <w:rsid w:val="006D3913"/>
    <w:rsid w:val="006D4355"/>
    <w:rsid w:val="006D4556"/>
    <w:rsid w:val="006D47C9"/>
    <w:rsid w:val="006D4D6F"/>
    <w:rsid w:val="006D4DB4"/>
    <w:rsid w:val="006D581D"/>
    <w:rsid w:val="006D5CBA"/>
    <w:rsid w:val="006D60A6"/>
    <w:rsid w:val="006D669B"/>
    <w:rsid w:val="006D6897"/>
    <w:rsid w:val="006D6992"/>
    <w:rsid w:val="006D6A82"/>
    <w:rsid w:val="006D74D8"/>
    <w:rsid w:val="006D77FC"/>
    <w:rsid w:val="006D79B1"/>
    <w:rsid w:val="006D7F16"/>
    <w:rsid w:val="006E102D"/>
    <w:rsid w:val="006E102E"/>
    <w:rsid w:val="006E21BA"/>
    <w:rsid w:val="006E2214"/>
    <w:rsid w:val="006E241D"/>
    <w:rsid w:val="006E2B14"/>
    <w:rsid w:val="006E3385"/>
    <w:rsid w:val="006E50AB"/>
    <w:rsid w:val="006E56D8"/>
    <w:rsid w:val="006E75DF"/>
    <w:rsid w:val="006E7664"/>
    <w:rsid w:val="006E77E9"/>
    <w:rsid w:val="006F04F4"/>
    <w:rsid w:val="006F13B6"/>
    <w:rsid w:val="006F196D"/>
    <w:rsid w:val="006F255E"/>
    <w:rsid w:val="006F2808"/>
    <w:rsid w:val="006F28ED"/>
    <w:rsid w:val="006F29CB"/>
    <w:rsid w:val="006F43B7"/>
    <w:rsid w:val="006F455D"/>
    <w:rsid w:val="006F4DB6"/>
    <w:rsid w:val="006F516D"/>
    <w:rsid w:val="006F51CC"/>
    <w:rsid w:val="006F6070"/>
    <w:rsid w:val="006F6286"/>
    <w:rsid w:val="006F7056"/>
    <w:rsid w:val="006F71A2"/>
    <w:rsid w:val="006F7584"/>
    <w:rsid w:val="006F77FE"/>
    <w:rsid w:val="00700365"/>
    <w:rsid w:val="0070071D"/>
    <w:rsid w:val="00700ACB"/>
    <w:rsid w:val="007013AC"/>
    <w:rsid w:val="007013BF"/>
    <w:rsid w:val="007017B2"/>
    <w:rsid w:val="00701D53"/>
    <w:rsid w:val="00701D87"/>
    <w:rsid w:val="00701E9B"/>
    <w:rsid w:val="00702715"/>
    <w:rsid w:val="00702AB3"/>
    <w:rsid w:val="00702B23"/>
    <w:rsid w:val="00702E2F"/>
    <w:rsid w:val="00702F24"/>
    <w:rsid w:val="007033C7"/>
    <w:rsid w:val="00703AA0"/>
    <w:rsid w:val="00703C82"/>
    <w:rsid w:val="00704168"/>
    <w:rsid w:val="00704A1C"/>
    <w:rsid w:val="00704E52"/>
    <w:rsid w:val="0070601E"/>
    <w:rsid w:val="00706958"/>
    <w:rsid w:val="00707DD4"/>
    <w:rsid w:val="00710F6A"/>
    <w:rsid w:val="007117EF"/>
    <w:rsid w:val="007119FB"/>
    <w:rsid w:val="00711FD1"/>
    <w:rsid w:val="00712BDE"/>
    <w:rsid w:val="00712C5F"/>
    <w:rsid w:val="00713995"/>
    <w:rsid w:val="00714EFB"/>
    <w:rsid w:val="00714FED"/>
    <w:rsid w:val="0071597E"/>
    <w:rsid w:val="00715DC5"/>
    <w:rsid w:val="00716A90"/>
    <w:rsid w:val="0072030D"/>
    <w:rsid w:val="00720750"/>
    <w:rsid w:val="0072097D"/>
    <w:rsid w:val="00720C03"/>
    <w:rsid w:val="007219A2"/>
    <w:rsid w:val="00721E98"/>
    <w:rsid w:val="007221A0"/>
    <w:rsid w:val="0072226B"/>
    <w:rsid w:val="00722280"/>
    <w:rsid w:val="007237DA"/>
    <w:rsid w:val="00723824"/>
    <w:rsid w:val="00723EA4"/>
    <w:rsid w:val="007240DE"/>
    <w:rsid w:val="00724595"/>
    <w:rsid w:val="007245A2"/>
    <w:rsid w:val="00724EBB"/>
    <w:rsid w:val="007253AD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6EC"/>
    <w:rsid w:val="00730EC7"/>
    <w:rsid w:val="00730ED6"/>
    <w:rsid w:val="00730FAD"/>
    <w:rsid w:val="00731ABC"/>
    <w:rsid w:val="00732C0B"/>
    <w:rsid w:val="00733C57"/>
    <w:rsid w:val="007340DE"/>
    <w:rsid w:val="00734205"/>
    <w:rsid w:val="00736938"/>
    <w:rsid w:val="00736AD2"/>
    <w:rsid w:val="00737263"/>
    <w:rsid w:val="007374D5"/>
    <w:rsid w:val="0073759B"/>
    <w:rsid w:val="007377F3"/>
    <w:rsid w:val="0073796D"/>
    <w:rsid w:val="007379C5"/>
    <w:rsid w:val="00737E69"/>
    <w:rsid w:val="0074034C"/>
    <w:rsid w:val="00740416"/>
    <w:rsid w:val="007407D1"/>
    <w:rsid w:val="007408FD"/>
    <w:rsid w:val="00740ADA"/>
    <w:rsid w:val="00740EB2"/>
    <w:rsid w:val="007412D2"/>
    <w:rsid w:val="007417C6"/>
    <w:rsid w:val="0074198C"/>
    <w:rsid w:val="00742388"/>
    <w:rsid w:val="00742CA6"/>
    <w:rsid w:val="00743866"/>
    <w:rsid w:val="00745CE7"/>
    <w:rsid w:val="00745E47"/>
    <w:rsid w:val="00745EE4"/>
    <w:rsid w:val="00746284"/>
    <w:rsid w:val="007471F5"/>
    <w:rsid w:val="00747B6E"/>
    <w:rsid w:val="00747CD8"/>
    <w:rsid w:val="00750035"/>
    <w:rsid w:val="00750C1B"/>
    <w:rsid w:val="007517BB"/>
    <w:rsid w:val="0075257E"/>
    <w:rsid w:val="00752F70"/>
    <w:rsid w:val="00753322"/>
    <w:rsid w:val="0075355C"/>
    <w:rsid w:val="00753C68"/>
    <w:rsid w:val="00755392"/>
    <w:rsid w:val="0075593F"/>
    <w:rsid w:val="007560E5"/>
    <w:rsid w:val="00756592"/>
    <w:rsid w:val="00756B62"/>
    <w:rsid w:val="00756F35"/>
    <w:rsid w:val="00756FE1"/>
    <w:rsid w:val="00757058"/>
    <w:rsid w:val="0075705E"/>
    <w:rsid w:val="0075716A"/>
    <w:rsid w:val="007571E4"/>
    <w:rsid w:val="00757357"/>
    <w:rsid w:val="00757542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C01"/>
    <w:rsid w:val="007640C3"/>
    <w:rsid w:val="007645CC"/>
    <w:rsid w:val="00764C16"/>
    <w:rsid w:val="00765B36"/>
    <w:rsid w:val="00765CC7"/>
    <w:rsid w:val="00765E70"/>
    <w:rsid w:val="00766D50"/>
    <w:rsid w:val="007711C9"/>
    <w:rsid w:val="00772773"/>
    <w:rsid w:val="007741CB"/>
    <w:rsid w:val="00774295"/>
    <w:rsid w:val="00774C9E"/>
    <w:rsid w:val="00775905"/>
    <w:rsid w:val="00775993"/>
    <w:rsid w:val="00775C4A"/>
    <w:rsid w:val="00776AAE"/>
    <w:rsid w:val="00776AF4"/>
    <w:rsid w:val="00777536"/>
    <w:rsid w:val="00777943"/>
    <w:rsid w:val="0078030E"/>
    <w:rsid w:val="007803B9"/>
    <w:rsid w:val="00780607"/>
    <w:rsid w:val="00780A55"/>
    <w:rsid w:val="00780B75"/>
    <w:rsid w:val="0078112D"/>
    <w:rsid w:val="00781372"/>
    <w:rsid w:val="00781493"/>
    <w:rsid w:val="0078229F"/>
    <w:rsid w:val="0078285E"/>
    <w:rsid w:val="007829E0"/>
    <w:rsid w:val="00783C57"/>
    <w:rsid w:val="0078437B"/>
    <w:rsid w:val="00784D5F"/>
    <w:rsid w:val="00785395"/>
    <w:rsid w:val="00785703"/>
    <w:rsid w:val="00785CF9"/>
    <w:rsid w:val="00785D1B"/>
    <w:rsid w:val="007865E0"/>
    <w:rsid w:val="00786DD7"/>
    <w:rsid w:val="00786FE5"/>
    <w:rsid w:val="00787120"/>
    <w:rsid w:val="007874DB"/>
    <w:rsid w:val="00787EE2"/>
    <w:rsid w:val="007904A4"/>
    <w:rsid w:val="00790D4D"/>
    <w:rsid w:val="00791A02"/>
    <w:rsid w:val="007923D7"/>
    <w:rsid w:val="0079247A"/>
    <w:rsid w:val="00792DF3"/>
    <w:rsid w:val="007932DA"/>
    <w:rsid w:val="00793472"/>
    <w:rsid w:val="007934A8"/>
    <w:rsid w:val="00793601"/>
    <w:rsid w:val="00793884"/>
    <w:rsid w:val="00793BD7"/>
    <w:rsid w:val="00794002"/>
    <w:rsid w:val="007940D7"/>
    <w:rsid w:val="007941A6"/>
    <w:rsid w:val="00794756"/>
    <w:rsid w:val="00794B75"/>
    <w:rsid w:val="00795209"/>
    <w:rsid w:val="00796AF3"/>
    <w:rsid w:val="00796E97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BDF"/>
    <w:rsid w:val="007A6F4C"/>
    <w:rsid w:val="007A7837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2BD"/>
    <w:rsid w:val="007B3963"/>
    <w:rsid w:val="007B4E06"/>
    <w:rsid w:val="007B59A7"/>
    <w:rsid w:val="007B5E30"/>
    <w:rsid w:val="007B5EF0"/>
    <w:rsid w:val="007B6D9B"/>
    <w:rsid w:val="007B704D"/>
    <w:rsid w:val="007B7192"/>
    <w:rsid w:val="007B78F8"/>
    <w:rsid w:val="007B7DF1"/>
    <w:rsid w:val="007C01D8"/>
    <w:rsid w:val="007C10B0"/>
    <w:rsid w:val="007C12A4"/>
    <w:rsid w:val="007C12B8"/>
    <w:rsid w:val="007C15DA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822"/>
    <w:rsid w:val="007D1C80"/>
    <w:rsid w:val="007D2F6E"/>
    <w:rsid w:val="007D30C1"/>
    <w:rsid w:val="007D3E51"/>
    <w:rsid w:val="007D46EE"/>
    <w:rsid w:val="007D49E9"/>
    <w:rsid w:val="007D4CC5"/>
    <w:rsid w:val="007D4FDD"/>
    <w:rsid w:val="007D5A89"/>
    <w:rsid w:val="007D6544"/>
    <w:rsid w:val="007D6A20"/>
    <w:rsid w:val="007D6B16"/>
    <w:rsid w:val="007D6C94"/>
    <w:rsid w:val="007D72B6"/>
    <w:rsid w:val="007D7BBA"/>
    <w:rsid w:val="007E0006"/>
    <w:rsid w:val="007E09C2"/>
    <w:rsid w:val="007E0BA3"/>
    <w:rsid w:val="007E157E"/>
    <w:rsid w:val="007E20C4"/>
    <w:rsid w:val="007E22CF"/>
    <w:rsid w:val="007E2AB9"/>
    <w:rsid w:val="007E2C5F"/>
    <w:rsid w:val="007E2D1E"/>
    <w:rsid w:val="007E2FDD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E7999"/>
    <w:rsid w:val="007F0159"/>
    <w:rsid w:val="007F094D"/>
    <w:rsid w:val="007F0D9D"/>
    <w:rsid w:val="007F142B"/>
    <w:rsid w:val="007F14A3"/>
    <w:rsid w:val="007F163B"/>
    <w:rsid w:val="007F19B9"/>
    <w:rsid w:val="007F1E5A"/>
    <w:rsid w:val="007F1FD3"/>
    <w:rsid w:val="007F20B9"/>
    <w:rsid w:val="007F2136"/>
    <w:rsid w:val="007F263F"/>
    <w:rsid w:val="007F3A25"/>
    <w:rsid w:val="007F3E9D"/>
    <w:rsid w:val="007F4A6E"/>
    <w:rsid w:val="007F4D2D"/>
    <w:rsid w:val="007F4DDD"/>
    <w:rsid w:val="007F57A1"/>
    <w:rsid w:val="007F58F6"/>
    <w:rsid w:val="007F6B9B"/>
    <w:rsid w:val="007F7237"/>
    <w:rsid w:val="007F7496"/>
    <w:rsid w:val="007F764A"/>
    <w:rsid w:val="007F7727"/>
    <w:rsid w:val="00800261"/>
    <w:rsid w:val="0080112F"/>
    <w:rsid w:val="00801629"/>
    <w:rsid w:val="00801FDA"/>
    <w:rsid w:val="00802000"/>
    <w:rsid w:val="00802E29"/>
    <w:rsid w:val="008038A2"/>
    <w:rsid w:val="00803A08"/>
    <w:rsid w:val="00803CC9"/>
    <w:rsid w:val="008043F9"/>
    <w:rsid w:val="00804514"/>
    <w:rsid w:val="0080471B"/>
    <w:rsid w:val="00804B80"/>
    <w:rsid w:val="0080510C"/>
    <w:rsid w:val="0080580D"/>
    <w:rsid w:val="00805FEE"/>
    <w:rsid w:val="0080623A"/>
    <w:rsid w:val="00806A8B"/>
    <w:rsid w:val="008072DA"/>
    <w:rsid w:val="008076C4"/>
    <w:rsid w:val="00807F75"/>
    <w:rsid w:val="008111A0"/>
    <w:rsid w:val="0081138F"/>
    <w:rsid w:val="00812B36"/>
    <w:rsid w:val="00814251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308F"/>
    <w:rsid w:val="008246EF"/>
    <w:rsid w:val="00825AA7"/>
    <w:rsid w:val="008261EE"/>
    <w:rsid w:val="00826245"/>
    <w:rsid w:val="0082688E"/>
    <w:rsid w:val="00826F78"/>
    <w:rsid w:val="00827375"/>
    <w:rsid w:val="00827A2E"/>
    <w:rsid w:val="00830271"/>
    <w:rsid w:val="00830BAA"/>
    <w:rsid w:val="00830BB9"/>
    <w:rsid w:val="00830EE2"/>
    <w:rsid w:val="00830F0A"/>
    <w:rsid w:val="008313CD"/>
    <w:rsid w:val="008315D7"/>
    <w:rsid w:val="00831835"/>
    <w:rsid w:val="00831AAC"/>
    <w:rsid w:val="00831C94"/>
    <w:rsid w:val="008322A5"/>
    <w:rsid w:val="0083239E"/>
    <w:rsid w:val="00832B0F"/>
    <w:rsid w:val="00833737"/>
    <w:rsid w:val="00834146"/>
    <w:rsid w:val="008345B2"/>
    <w:rsid w:val="00834A22"/>
    <w:rsid w:val="00835343"/>
    <w:rsid w:val="00836DAF"/>
    <w:rsid w:val="00836DB9"/>
    <w:rsid w:val="00836EAB"/>
    <w:rsid w:val="00837879"/>
    <w:rsid w:val="00837D40"/>
    <w:rsid w:val="00837EA8"/>
    <w:rsid w:val="0084032F"/>
    <w:rsid w:val="008412DA"/>
    <w:rsid w:val="0084141A"/>
    <w:rsid w:val="00841FE4"/>
    <w:rsid w:val="00842AF4"/>
    <w:rsid w:val="00843E05"/>
    <w:rsid w:val="00843E2B"/>
    <w:rsid w:val="00843F40"/>
    <w:rsid w:val="00844163"/>
    <w:rsid w:val="00846174"/>
    <w:rsid w:val="008463F8"/>
    <w:rsid w:val="00847420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2B03"/>
    <w:rsid w:val="00854D1E"/>
    <w:rsid w:val="00854E96"/>
    <w:rsid w:val="00854F5F"/>
    <w:rsid w:val="0085530D"/>
    <w:rsid w:val="00855BD8"/>
    <w:rsid w:val="008560C1"/>
    <w:rsid w:val="00856899"/>
    <w:rsid w:val="008572CA"/>
    <w:rsid w:val="00860561"/>
    <w:rsid w:val="00860949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96C"/>
    <w:rsid w:val="00865C1F"/>
    <w:rsid w:val="00865F07"/>
    <w:rsid w:val="008661EF"/>
    <w:rsid w:val="0086643F"/>
    <w:rsid w:val="00866820"/>
    <w:rsid w:val="008669D1"/>
    <w:rsid w:val="00866FAF"/>
    <w:rsid w:val="00867969"/>
    <w:rsid w:val="00867B2B"/>
    <w:rsid w:val="00871342"/>
    <w:rsid w:val="0087225F"/>
    <w:rsid w:val="00872339"/>
    <w:rsid w:val="00872602"/>
    <w:rsid w:val="0087277A"/>
    <w:rsid w:val="008728C1"/>
    <w:rsid w:val="0087298A"/>
    <w:rsid w:val="00872E05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07C6"/>
    <w:rsid w:val="00880D80"/>
    <w:rsid w:val="008816D4"/>
    <w:rsid w:val="008827F6"/>
    <w:rsid w:val="008828BE"/>
    <w:rsid w:val="00882AE8"/>
    <w:rsid w:val="008830B7"/>
    <w:rsid w:val="00883619"/>
    <w:rsid w:val="00883858"/>
    <w:rsid w:val="00883A14"/>
    <w:rsid w:val="00884260"/>
    <w:rsid w:val="00884E44"/>
    <w:rsid w:val="0088531A"/>
    <w:rsid w:val="008853E5"/>
    <w:rsid w:val="0088594B"/>
    <w:rsid w:val="00885EA5"/>
    <w:rsid w:val="0088626B"/>
    <w:rsid w:val="00886B04"/>
    <w:rsid w:val="00886D96"/>
    <w:rsid w:val="0088731F"/>
    <w:rsid w:val="008879B5"/>
    <w:rsid w:val="00887D77"/>
    <w:rsid w:val="00890B6C"/>
    <w:rsid w:val="00890C9D"/>
    <w:rsid w:val="00891448"/>
    <w:rsid w:val="00891554"/>
    <w:rsid w:val="00892063"/>
    <w:rsid w:val="00892476"/>
    <w:rsid w:val="00892BB4"/>
    <w:rsid w:val="00892EA9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6E2B"/>
    <w:rsid w:val="008973C2"/>
    <w:rsid w:val="00897927"/>
    <w:rsid w:val="00897C6F"/>
    <w:rsid w:val="008A0A2C"/>
    <w:rsid w:val="008A1567"/>
    <w:rsid w:val="008A1B31"/>
    <w:rsid w:val="008A1B95"/>
    <w:rsid w:val="008A1C96"/>
    <w:rsid w:val="008A26E5"/>
    <w:rsid w:val="008A351D"/>
    <w:rsid w:val="008A38DA"/>
    <w:rsid w:val="008A391B"/>
    <w:rsid w:val="008A3AE5"/>
    <w:rsid w:val="008A3D20"/>
    <w:rsid w:val="008A3DBA"/>
    <w:rsid w:val="008A3F8D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1BB"/>
    <w:rsid w:val="008A7262"/>
    <w:rsid w:val="008A7445"/>
    <w:rsid w:val="008A760C"/>
    <w:rsid w:val="008A7808"/>
    <w:rsid w:val="008A7B1C"/>
    <w:rsid w:val="008A7CFC"/>
    <w:rsid w:val="008B0218"/>
    <w:rsid w:val="008B0DD9"/>
    <w:rsid w:val="008B1F9A"/>
    <w:rsid w:val="008B22FB"/>
    <w:rsid w:val="008B2DF8"/>
    <w:rsid w:val="008B2F8B"/>
    <w:rsid w:val="008B38F0"/>
    <w:rsid w:val="008B3F31"/>
    <w:rsid w:val="008B4891"/>
    <w:rsid w:val="008B529B"/>
    <w:rsid w:val="008B5521"/>
    <w:rsid w:val="008B57A0"/>
    <w:rsid w:val="008B58E8"/>
    <w:rsid w:val="008B591F"/>
    <w:rsid w:val="008B5C47"/>
    <w:rsid w:val="008B5D08"/>
    <w:rsid w:val="008B5FEC"/>
    <w:rsid w:val="008B62D4"/>
    <w:rsid w:val="008B6D34"/>
    <w:rsid w:val="008B6D52"/>
    <w:rsid w:val="008B6DAF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D0334"/>
    <w:rsid w:val="008D06DD"/>
    <w:rsid w:val="008D0D1D"/>
    <w:rsid w:val="008D136A"/>
    <w:rsid w:val="008D18B0"/>
    <w:rsid w:val="008D21FF"/>
    <w:rsid w:val="008D2CD5"/>
    <w:rsid w:val="008D3473"/>
    <w:rsid w:val="008D3652"/>
    <w:rsid w:val="008D36C8"/>
    <w:rsid w:val="008D3E36"/>
    <w:rsid w:val="008D48F6"/>
    <w:rsid w:val="008D4B30"/>
    <w:rsid w:val="008D521D"/>
    <w:rsid w:val="008D601A"/>
    <w:rsid w:val="008D637D"/>
    <w:rsid w:val="008D6870"/>
    <w:rsid w:val="008D69B5"/>
    <w:rsid w:val="008D6A4D"/>
    <w:rsid w:val="008D7885"/>
    <w:rsid w:val="008E001C"/>
    <w:rsid w:val="008E0B60"/>
    <w:rsid w:val="008E0B6B"/>
    <w:rsid w:val="008E0ECB"/>
    <w:rsid w:val="008E1572"/>
    <w:rsid w:val="008E17D3"/>
    <w:rsid w:val="008E25A2"/>
    <w:rsid w:val="008E2C1E"/>
    <w:rsid w:val="008E308F"/>
    <w:rsid w:val="008E3441"/>
    <w:rsid w:val="008E3596"/>
    <w:rsid w:val="008E3D78"/>
    <w:rsid w:val="008E45C5"/>
    <w:rsid w:val="008E4BFE"/>
    <w:rsid w:val="008E534F"/>
    <w:rsid w:val="008E5373"/>
    <w:rsid w:val="008E5400"/>
    <w:rsid w:val="008E6C9E"/>
    <w:rsid w:val="008E6D22"/>
    <w:rsid w:val="008E7B3E"/>
    <w:rsid w:val="008E7CD4"/>
    <w:rsid w:val="008F0AA6"/>
    <w:rsid w:val="008F0E12"/>
    <w:rsid w:val="008F1FC8"/>
    <w:rsid w:val="008F2B0B"/>
    <w:rsid w:val="008F35C9"/>
    <w:rsid w:val="008F39D2"/>
    <w:rsid w:val="008F3A32"/>
    <w:rsid w:val="008F438A"/>
    <w:rsid w:val="008F4904"/>
    <w:rsid w:val="008F49B3"/>
    <w:rsid w:val="008F4D8E"/>
    <w:rsid w:val="008F52C1"/>
    <w:rsid w:val="008F5504"/>
    <w:rsid w:val="008F5978"/>
    <w:rsid w:val="008F5EF1"/>
    <w:rsid w:val="008F5F59"/>
    <w:rsid w:val="008F66DC"/>
    <w:rsid w:val="008F687F"/>
    <w:rsid w:val="008F6A52"/>
    <w:rsid w:val="008F6DF0"/>
    <w:rsid w:val="008F6F08"/>
    <w:rsid w:val="008F73B8"/>
    <w:rsid w:val="008F7401"/>
    <w:rsid w:val="008F779D"/>
    <w:rsid w:val="00900B8B"/>
    <w:rsid w:val="00901193"/>
    <w:rsid w:val="00901497"/>
    <w:rsid w:val="00901A61"/>
    <w:rsid w:val="00901D04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2DC"/>
    <w:rsid w:val="00904563"/>
    <w:rsid w:val="009054A2"/>
    <w:rsid w:val="00905800"/>
    <w:rsid w:val="00905946"/>
    <w:rsid w:val="009059C8"/>
    <w:rsid w:val="00905CDE"/>
    <w:rsid w:val="00905E94"/>
    <w:rsid w:val="00906557"/>
    <w:rsid w:val="00906A20"/>
    <w:rsid w:val="00906A41"/>
    <w:rsid w:val="00906D64"/>
    <w:rsid w:val="00907117"/>
    <w:rsid w:val="0090787E"/>
    <w:rsid w:val="00907C1C"/>
    <w:rsid w:val="00910018"/>
    <w:rsid w:val="00911636"/>
    <w:rsid w:val="009117B5"/>
    <w:rsid w:val="00911CFC"/>
    <w:rsid w:val="009122AF"/>
    <w:rsid w:val="00912357"/>
    <w:rsid w:val="009128F0"/>
    <w:rsid w:val="00913065"/>
    <w:rsid w:val="009136EA"/>
    <w:rsid w:val="009138FB"/>
    <w:rsid w:val="00913B82"/>
    <w:rsid w:val="00913F9D"/>
    <w:rsid w:val="00914159"/>
    <w:rsid w:val="0091431B"/>
    <w:rsid w:val="00914DEE"/>
    <w:rsid w:val="00915E71"/>
    <w:rsid w:val="00916298"/>
    <w:rsid w:val="00916491"/>
    <w:rsid w:val="009168FE"/>
    <w:rsid w:val="00916F44"/>
    <w:rsid w:val="0091742C"/>
    <w:rsid w:val="00917B94"/>
    <w:rsid w:val="009206F5"/>
    <w:rsid w:val="00920842"/>
    <w:rsid w:val="00920BC4"/>
    <w:rsid w:val="00920C05"/>
    <w:rsid w:val="00920EC0"/>
    <w:rsid w:val="00921302"/>
    <w:rsid w:val="00921524"/>
    <w:rsid w:val="00921880"/>
    <w:rsid w:val="0092220D"/>
    <w:rsid w:val="009222B3"/>
    <w:rsid w:val="00923176"/>
    <w:rsid w:val="00923489"/>
    <w:rsid w:val="00923C9E"/>
    <w:rsid w:val="00923F1D"/>
    <w:rsid w:val="00923FCA"/>
    <w:rsid w:val="0092446B"/>
    <w:rsid w:val="00925FD9"/>
    <w:rsid w:val="009264BA"/>
    <w:rsid w:val="00926C4C"/>
    <w:rsid w:val="00930063"/>
    <w:rsid w:val="009303C6"/>
    <w:rsid w:val="0093059D"/>
    <w:rsid w:val="009309DC"/>
    <w:rsid w:val="00931814"/>
    <w:rsid w:val="00931A17"/>
    <w:rsid w:val="00932223"/>
    <w:rsid w:val="009331AA"/>
    <w:rsid w:val="0093346C"/>
    <w:rsid w:val="00933B07"/>
    <w:rsid w:val="00934902"/>
    <w:rsid w:val="00934934"/>
    <w:rsid w:val="00934CD5"/>
    <w:rsid w:val="009358F5"/>
    <w:rsid w:val="00935AB0"/>
    <w:rsid w:val="009362FB"/>
    <w:rsid w:val="00936C5F"/>
    <w:rsid w:val="0094065A"/>
    <w:rsid w:val="0094069D"/>
    <w:rsid w:val="009406BA"/>
    <w:rsid w:val="00940A0C"/>
    <w:rsid w:val="00941055"/>
    <w:rsid w:val="009419CF"/>
    <w:rsid w:val="0094229C"/>
    <w:rsid w:val="00942F95"/>
    <w:rsid w:val="00943428"/>
    <w:rsid w:val="00943E7C"/>
    <w:rsid w:val="00943E97"/>
    <w:rsid w:val="0094433F"/>
    <w:rsid w:val="0094438B"/>
    <w:rsid w:val="0094461B"/>
    <w:rsid w:val="00944BEC"/>
    <w:rsid w:val="0094586A"/>
    <w:rsid w:val="00945AE2"/>
    <w:rsid w:val="009466D6"/>
    <w:rsid w:val="009466DF"/>
    <w:rsid w:val="0094683F"/>
    <w:rsid w:val="00947067"/>
    <w:rsid w:val="00947155"/>
    <w:rsid w:val="00947571"/>
    <w:rsid w:val="00947746"/>
    <w:rsid w:val="00947C6F"/>
    <w:rsid w:val="009507BD"/>
    <w:rsid w:val="009510C1"/>
    <w:rsid w:val="00951B48"/>
    <w:rsid w:val="00951E70"/>
    <w:rsid w:val="00952954"/>
    <w:rsid w:val="009538B9"/>
    <w:rsid w:val="009538DA"/>
    <w:rsid w:val="00953C08"/>
    <w:rsid w:val="00953CF1"/>
    <w:rsid w:val="00953CFA"/>
    <w:rsid w:val="00954992"/>
    <w:rsid w:val="00954AD5"/>
    <w:rsid w:val="00954B6C"/>
    <w:rsid w:val="0095521D"/>
    <w:rsid w:val="009552B8"/>
    <w:rsid w:val="009555B6"/>
    <w:rsid w:val="0095596B"/>
    <w:rsid w:val="00955FC8"/>
    <w:rsid w:val="009561CA"/>
    <w:rsid w:val="0095658A"/>
    <w:rsid w:val="00956EA1"/>
    <w:rsid w:val="009570BE"/>
    <w:rsid w:val="00957901"/>
    <w:rsid w:val="00957C15"/>
    <w:rsid w:val="009616E8"/>
    <w:rsid w:val="00961C03"/>
    <w:rsid w:val="00961E72"/>
    <w:rsid w:val="00961EAE"/>
    <w:rsid w:val="00964E58"/>
    <w:rsid w:val="00964F9E"/>
    <w:rsid w:val="00965351"/>
    <w:rsid w:val="0096538D"/>
    <w:rsid w:val="00965469"/>
    <w:rsid w:val="009656A6"/>
    <w:rsid w:val="00965AAA"/>
    <w:rsid w:val="00966465"/>
    <w:rsid w:val="0096685C"/>
    <w:rsid w:val="0096772A"/>
    <w:rsid w:val="009678FF"/>
    <w:rsid w:val="00967D93"/>
    <w:rsid w:val="00967FAC"/>
    <w:rsid w:val="00970D66"/>
    <w:rsid w:val="0097149D"/>
    <w:rsid w:val="0097174F"/>
    <w:rsid w:val="00971FF2"/>
    <w:rsid w:val="0097251B"/>
    <w:rsid w:val="00972D78"/>
    <w:rsid w:val="00976D12"/>
    <w:rsid w:val="00976DB1"/>
    <w:rsid w:val="009770A6"/>
    <w:rsid w:val="009802A9"/>
    <w:rsid w:val="00980505"/>
    <w:rsid w:val="00980F52"/>
    <w:rsid w:val="00980FD9"/>
    <w:rsid w:val="009829B1"/>
    <w:rsid w:val="00982A06"/>
    <w:rsid w:val="00982FC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1A48"/>
    <w:rsid w:val="00992FB4"/>
    <w:rsid w:val="009931D6"/>
    <w:rsid w:val="0099343F"/>
    <w:rsid w:val="0099344E"/>
    <w:rsid w:val="00993BB8"/>
    <w:rsid w:val="00994D7A"/>
    <w:rsid w:val="00995D70"/>
    <w:rsid w:val="00996332"/>
    <w:rsid w:val="0099676D"/>
    <w:rsid w:val="00996AA3"/>
    <w:rsid w:val="00996AED"/>
    <w:rsid w:val="009971CC"/>
    <w:rsid w:val="009A0517"/>
    <w:rsid w:val="009A09E4"/>
    <w:rsid w:val="009A0E43"/>
    <w:rsid w:val="009A1066"/>
    <w:rsid w:val="009A178E"/>
    <w:rsid w:val="009A1BF3"/>
    <w:rsid w:val="009A2024"/>
    <w:rsid w:val="009A2B61"/>
    <w:rsid w:val="009A2B88"/>
    <w:rsid w:val="009A31C8"/>
    <w:rsid w:val="009A3C13"/>
    <w:rsid w:val="009A4C7C"/>
    <w:rsid w:val="009A5628"/>
    <w:rsid w:val="009A59F3"/>
    <w:rsid w:val="009A5AFC"/>
    <w:rsid w:val="009A64CE"/>
    <w:rsid w:val="009A70A5"/>
    <w:rsid w:val="009B0AC2"/>
    <w:rsid w:val="009B0E06"/>
    <w:rsid w:val="009B1024"/>
    <w:rsid w:val="009B12C1"/>
    <w:rsid w:val="009B162A"/>
    <w:rsid w:val="009B16BE"/>
    <w:rsid w:val="009B2674"/>
    <w:rsid w:val="009B2F31"/>
    <w:rsid w:val="009B3554"/>
    <w:rsid w:val="009B355B"/>
    <w:rsid w:val="009B39EB"/>
    <w:rsid w:val="009B4A23"/>
    <w:rsid w:val="009B4EF8"/>
    <w:rsid w:val="009B5762"/>
    <w:rsid w:val="009B59CB"/>
    <w:rsid w:val="009B6622"/>
    <w:rsid w:val="009B74CA"/>
    <w:rsid w:val="009B7F43"/>
    <w:rsid w:val="009C08D0"/>
    <w:rsid w:val="009C20D5"/>
    <w:rsid w:val="009C242C"/>
    <w:rsid w:val="009C2CA6"/>
    <w:rsid w:val="009C35FD"/>
    <w:rsid w:val="009C3CF9"/>
    <w:rsid w:val="009C485E"/>
    <w:rsid w:val="009C5038"/>
    <w:rsid w:val="009C5BBA"/>
    <w:rsid w:val="009C5C65"/>
    <w:rsid w:val="009C5CF8"/>
    <w:rsid w:val="009C6659"/>
    <w:rsid w:val="009C6E01"/>
    <w:rsid w:val="009D012F"/>
    <w:rsid w:val="009D0C87"/>
    <w:rsid w:val="009D0E68"/>
    <w:rsid w:val="009D18D4"/>
    <w:rsid w:val="009D192F"/>
    <w:rsid w:val="009D1C96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0A2"/>
    <w:rsid w:val="009D68F4"/>
    <w:rsid w:val="009D6C27"/>
    <w:rsid w:val="009D6DD9"/>
    <w:rsid w:val="009D6F00"/>
    <w:rsid w:val="009D714D"/>
    <w:rsid w:val="009E020D"/>
    <w:rsid w:val="009E051B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2FE"/>
    <w:rsid w:val="009E43D8"/>
    <w:rsid w:val="009E48E7"/>
    <w:rsid w:val="009E49FD"/>
    <w:rsid w:val="009E4BFE"/>
    <w:rsid w:val="009E4D2E"/>
    <w:rsid w:val="009E4F8F"/>
    <w:rsid w:val="009E55A3"/>
    <w:rsid w:val="009E591F"/>
    <w:rsid w:val="009E5AD3"/>
    <w:rsid w:val="009E6680"/>
    <w:rsid w:val="009E673D"/>
    <w:rsid w:val="009E684D"/>
    <w:rsid w:val="009E6EFB"/>
    <w:rsid w:val="009E798D"/>
    <w:rsid w:val="009E79B5"/>
    <w:rsid w:val="009E7EF1"/>
    <w:rsid w:val="009E7FE9"/>
    <w:rsid w:val="009F046D"/>
    <w:rsid w:val="009F06EE"/>
    <w:rsid w:val="009F0868"/>
    <w:rsid w:val="009F1BCF"/>
    <w:rsid w:val="009F2338"/>
    <w:rsid w:val="009F23B6"/>
    <w:rsid w:val="009F32BD"/>
    <w:rsid w:val="009F438B"/>
    <w:rsid w:val="009F4831"/>
    <w:rsid w:val="009F4E2F"/>
    <w:rsid w:val="009F6492"/>
    <w:rsid w:val="009F75A3"/>
    <w:rsid w:val="009F7C0D"/>
    <w:rsid w:val="00A002E6"/>
    <w:rsid w:val="00A003DF"/>
    <w:rsid w:val="00A011E8"/>
    <w:rsid w:val="00A01509"/>
    <w:rsid w:val="00A01BF2"/>
    <w:rsid w:val="00A01EFB"/>
    <w:rsid w:val="00A025C9"/>
    <w:rsid w:val="00A02B46"/>
    <w:rsid w:val="00A034B3"/>
    <w:rsid w:val="00A049A2"/>
    <w:rsid w:val="00A0524C"/>
    <w:rsid w:val="00A059DD"/>
    <w:rsid w:val="00A07587"/>
    <w:rsid w:val="00A07973"/>
    <w:rsid w:val="00A07B63"/>
    <w:rsid w:val="00A10517"/>
    <w:rsid w:val="00A10EDF"/>
    <w:rsid w:val="00A11F40"/>
    <w:rsid w:val="00A120AB"/>
    <w:rsid w:val="00A12A0B"/>
    <w:rsid w:val="00A12E03"/>
    <w:rsid w:val="00A13EB4"/>
    <w:rsid w:val="00A149A5"/>
    <w:rsid w:val="00A14F61"/>
    <w:rsid w:val="00A157ED"/>
    <w:rsid w:val="00A161D9"/>
    <w:rsid w:val="00A161E7"/>
    <w:rsid w:val="00A16EDC"/>
    <w:rsid w:val="00A209A3"/>
    <w:rsid w:val="00A2160A"/>
    <w:rsid w:val="00A2199B"/>
    <w:rsid w:val="00A2282D"/>
    <w:rsid w:val="00A22AAE"/>
    <w:rsid w:val="00A22F1E"/>
    <w:rsid w:val="00A241A5"/>
    <w:rsid w:val="00A24636"/>
    <w:rsid w:val="00A2510A"/>
    <w:rsid w:val="00A2522D"/>
    <w:rsid w:val="00A25B02"/>
    <w:rsid w:val="00A25F97"/>
    <w:rsid w:val="00A26066"/>
    <w:rsid w:val="00A266E4"/>
    <w:rsid w:val="00A26D79"/>
    <w:rsid w:val="00A2733D"/>
    <w:rsid w:val="00A27B15"/>
    <w:rsid w:val="00A27B80"/>
    <w:rsid w:val="00A3069E"/>
    <w:rsid w:val="00A3114D"/>
    <w:rsid w:val="00A32F9E"/>
    <w:rsid w:val="00A33648"/>
    <w:rsid w:val="00A36259"/>
    <w:rsid w:val="00A36403"/>
    <w:rsid w:val="00A36816"/>
    <w:rsid w:val="00A370FF"/>
    <w:rsid w:val="00A37680"/>
    <w:rsid w:val="00A37D74"/>
    <w:rsid w:val="00A40B72"/>
    <w:rsid w:val="00A410B0"/>
    <w:rsid w:val="00A42273"/>
    <w:rsid w:val="00A42F0B"/>
    <w:rsid w:val="00A43106"/>
    <w:rsid w:val="00A43AAC"/>
    <w:rsid w:val="00A442C1"/>
    <w:rsid w:val="00A44885"/>
    <w:rsid w:val="00A44DF7"/>
    <w:rsid w:val="00A4532B"/>
    <w:rsid w:val="00A45389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7A9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85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51DE"/>
    <w:rsid w:val="00A6529F"/>
    <w:rsid w:val="00A65A6A"/>
    <w:rsid w:val="00A65EB7"/>
    <w:rsid w:val="00A66594"/>
    <w:rsid w:val="00A66B12"/>
    <w:rsid w:val="00A66F3B"/>
    <w:rsid w:val="00A673DC"/>
    <w:rsid w:val="00A70C86"/>
    <w:rsid w:val="00A72CDD"/>
    <w:rsid w:val="00A72E1A"/>
    <w:rsid w:val="00A73078"/>
    <w:rsid w:val="00A735EB"/>
    <w:rsid w:val="00A735FC"/>
    <w:rsid w:val="00A737FD"/>
    <w:rsid w:val="00A73F0B"/>
    <w:rsid w:val="00A74D43"/>
    <w:rsid w:val="00A74EDD"/>
    <w:rsid w:val="00A7580E"/>
    <w:rsid w:val="00A759BD"/>
    <w:rsid w:val="00A75AB9"/>
    <w:rsid w:val="00A75BA7"/>
    <w:rsid w:val="00A76E47"/>
    <w:rsid w:val="00A772A0"/>
    <w:rsid w:val="00A77453"/>
    <w:rsid w:val="00A777CF"/>
    <w:rsid w:val="00A77A33"/>
    <w:rsid w:val="00A77CA6"/>
    <w:rsid w:val="00A80648"/>
    <w:rsid w:val="00A80B27"/>
    <w:rsid w:val="00A80C7C"/>
    <w:rsid w:val="00A81FF0"/>
    <w:rsid w:val="00A82469"/>
    <w:rsid w:val="00A8257D"/>
    <w:rsid w:val="00A83400"/>
    <w:rsid w:val="00A83574"/>
    <w:rsid w:val="00A8361F"/>
    <w:rsid w:val="00A8366A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3352"/>
    <w:rsid w:val="00A9405B"/>
    <w:rsid w:val="00A948A0"/>
    <w:rsid w:val="00A948C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087B"/>
    <w:rsid w:val="00AA1641"/>
    <w:rsid w:val="00AA1B38"/>
    <w:rsid w:val="00AA244F"/>
    <w:rsid w:val="00AA326A"/>
    <w:rsid w:val="00AA354F"/>
    <w:rsid w:val="00AA3705"/>
    <w:rsid w:val="00AA39A1"/>
    <w:rsid w:val="00AA4359"/>
    <w:rsid w:val="00AA467A"/>
    <w:rsid w:val="00AA4ADC"/>
    <w:rsid w:val="00AA4CD7"/>
    <w:rsid w:val="00AA50DF"/>
    <w:rsid w:val="00AA5899"/>
    <w:rsid w:val="00AA6426"/>
    <w:rsid w:val="00AA6592"/>
    <w:rsid w:val="00AA6A07"/>
    <w:rsid w:val="00AA6D48"/>
    <w:rsid w:val="00AA7451"/>
    <w:rsid w:val="00AB0BF7"/>
    <w:rsid w:val="00AB0EDE"/>
    <w:rsid w:val="00AB1249"/>
    <w:rsid w:val="00AB15EC"/>
    <w:rsid w:val="00AB18B4"/>
    <w:rsid w:val="00AB1DF7"/>
    <w:rsid w:val="00AB2554"/>
    <w:rsid w:val="00AB29C0"/>
    <w:rsid w:val="00AB36C3"/>
    <w:rsid w:val="00AB37AD"/>
    <w:rsid w:val="00AB39C3"/>
    <w:rsid w:val="00AB3B40"/>
    <w:rsid w:val="00AB3E43"/>
    <w:rsid w:val="00AB465A"/>
    <w:rsid w:val="00AB4673"/>
    <w:rsid w:val="00AB47D5"/>
    <w:rsid w:val="00AB4DDC"/>
    <w:rsid w:val="00AB53F4"/>
    <w:rsid w:val="00AB5698"/>
    <w:rsid w:val="00AB59D6"/>
    <w:rsid w:val="00AB5D4A"/>
    <w:rsid w:val="00AB617C"/>
    <w:rsid w:val="00AB63A5"/>
    <w:rsid w:val="00AB71FB"/>
    <w:rsid w:val="00AB7A5B"/>
    <w:rsid w:val="00AB7D80"/>
    <w:rsid w:val="00AC04F6"/>
    <w:rsid w:val="00AC0A1A"/>
    <w:rsid w:val="00AC10DA"/>
    <w:rsid w:val="00AC1183"/>
    <w:rsid w:val="00AC164E"/>
    <w:rsid w:val="00AC1815"/>
    <w:rsid w:val="00AC1E84"/>
    <w:rsid w:val="00AC2934"/>
    <w:rsid w:val="00AC3CFF"/>
    <w:rsid w:val="00AC4067"/>
    <w:rsid w:val="00AC4DFA"/>
    <w:rsid w:val="00AC5121"/>
    <w:rsid w:val="00AC5463"/>
    <w:rsid w:val="00AC590C"/>
    <w:rsid w:val="00AC6065"/>
    <w:rsid w:val="00AC65C2"/>
    <w:rsid w:val="00AC6CB5"/>
    <w:rsid w:val="00AC6CDD"/>
    <w:rsid w:val="00AD097B"/>
    <w:rsid w:val="00AD09CA"/>
    <w:rsid w:val="00AD0B31"/>
    <w:rsid w:val="00AD1094"/>
    <w:rsid w:val="00AD1DA0"/>
    <w:rsid w:val="00AD2322"/>
    <w:rsid w:val="00AD2946"/>
    <w:rsid w:val="00AD371F"/>
    <w:rsid w:val="00AD3DFF"/>
    <w:rsid w:val="00AD3FC2"/>
    <w:rsid w:val="00AD4318"/>
    <w:rsid w:val="00AD43FF"/>
    <w:rsid w:val="00AD498F"/>
    <w:rsid w:val="00AD53D8"/>
    <w:rsid w:val="00AD5866"/>
    <w:rsid w:val="00AD591F"/>
    <w:rsid w:val="00AD6E77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1F3A"/>
    <w:rsid w:val="00AE205C"/>
    <w:rsid w:val="00AE2843"/>
    <w:rsid w:val="00AE2E42"/>
    <w:rsid w:val="00AE33BD"/>
    <w:rsid w:val="00AE4248"/>
    <w:rsid w:val="00AE5B8A"/>
    <w:rsid w:val="00AE6232"/>
    <w:rsid w:val="00AE6367"/>
    <w:rsid w:val="00AE6498"/>
    <w:rsid w:val="00AE693A"/>
    <w:rsid w:val="00AE70B3"/>
    <w:rsid w:val="00AE716E"/>
    <w:rsid w:val="00AE73C5"/>
    <w:rsid w:val="00AE74E5"/>
    <w:rsid w:val="00AE7C84"/>
    <w:rsid w:val="00AF00AD"/>
    <w:rsid w:val="00AF17E2"/>
    <w:rsid w:val="00AF1A84"/>
    <w:rsid w:val="00AF1C9B"/>
    <w:rsid w:val="00AF2B20"/>
    <w:rsid w:val="00AF2D0A"/>
    <w:rsid w:val="00AF2D96"/>
    <w:rsid w:val="00AF3C14"/>
    <w:rsid w:val="00AF4582"/>
    <w:rsid w:val="00AF4592"/>
    <w:rsid w:val="00AF46DD"/>
    <w:rsid w:val="00AF4BFB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2E2"/>
    <w:rsid w:val="00B03329"/>
    <w:rsid w:val="00B03735"/>
    <w:rsid w:val="00B03D28"/>
    <w:rsid w:val="00B0481D"/>
    <w:rsid w:val="00B05308"/>
    <w:rsid w:val="00B05579"/>
    <w:rsid w:val="00B061E1"/>
    <w:rsid w:val="00B0665C"/>
    <w:rsid w:val="00B0672E"/>
    <w:rsid w:val="00B06CFE"/>
    <w:rsid w:val="00B076B9"/>
    <w:rsid w:val="00B101D8"/>
    <w:rsid w:val="00B10488"/>
    <w:rsid w:val="00B10B9D"/>
    <w:rsid w:val="00B1108C"/>
    <w:rsid w:val="00B11DBA"/>
    <w:rsid w:val="00B11E5A"/>
    <w:rsid w:val="00B128FF"/>
    <w:rsid w:val="00B12C8C"/>
    <w:rsid w:val="00B12CD6"/>
    <w:rsid w:val="00B13253"/>
    <w:rsid w:val="00B139BA"/>
    <w:rsid w:val="00B144E3"/>
    <w:rsid w:val="00B146CC"/>
    <w:rsid w:val="00B14D1E"/>
    <w:rsid w:val="00B155E2"/>
    <w:rsid w:val="00B15662"/>
    <w:rsid w:val="00B15CFD"/>
    <w:rsid w:val="00B15F00"/>
    <w:rsid w:val="00B165C2"/>
    <w:rsid w:val="00B1667D"/>
    <w:rsid w:val="00B1678F"/>
    <w:rsid w:val="00B16A58"/>
    <w:rsid w:val="00B16ABD"/>
    <w:rsid w:val="00B16C40"/>
    <w:rsid w:val="00B17234"/>
    <w:rsid w:val="00B175FE"/>
    <w:rsid w:val="00B17A16"/>
    <w:rsid w:val="00B17C3D"/>
    <w:rsid w:val="00B17D44"/>
    <w:rsid w:val="00B200C9"/>
    <w:rsid w:val="00B2039C"/>
    <w:rsid w:val="00B20519"/>
    <w:rsid w:val="00B211A6"/>
    <w:rsid w:val="00B213ED"/>
    <w:rsid w:val="00B23424"/>
    <w:rsid w:val="00B23613"/>
    <w:rsid w:val="00B238E8"/>
    <w:rsid w:val="00B23DCA"/>
    <w:rsid w:val="00B23EA2"/>
    <w:rsid w:val="00B23EE0"/>
    <w:rsid w:val="00B23FB6"/>
    <w:rsid w:val="00B2507C"/>
    <w:rsid w:val="00B2508E"/>
    <w:rsid w:val="00B260D1"/>
    <w:rsid w:val="00B2617B"/>
    <w:rsid w:val="00B27204"/>
    <w:rsid w:val="00B27809"/>
    <w:rsid w:val="00B278C5"/>
    <w:rsid w:val="00B27F98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7A5"/>
    <w:rsid w:val="00B34CC4"/>
    <w:rsid w:val="00B35471"/>
    <w:rsid w:val="00B35D7D"/>
    <w:rsid w:val="00B36488"/>
    <w:rsid w:val="00B364CB"/>
    <w:rsid w:val="00B37346"/>
    <w:rsid w:val="00B37558"/>
    <w:rsid w:val="00B3796A"/>
    <w:rsid w:val="00B37E7C"/>
    <w:rsid w:val="00B37FE6"/>
    <w:rsid w:val="00B40070"/>
    <w:rsid w:val="00B4019A"/>
    <w:rsid w:val="00B407CE"/>
    <w:rsid w:val="00B41326"/>
    <w:rsid w:val="00B420B1"/>
    <w:rsid w:val="00B421D2"/>
    <w:rsid w:val="00B42452"/>
    <w:rsid w:val="00B424A2"/>
    <w:rsid w:val="00B4253A"/>
    <w:rsid w:val="00B42840"/>
    <w:rsid w:val="00B42A5A"/>
    <w:rsid w:val="00B42B6D"/>
    <w:rsid w:val="00B42F4F"/>
    <w:rsid w:val="00B43095"/>
    <w:rsid w:val="00B43B92"/>
    <w:rsid w:val="00B442B4"/>
    <w:rsid w:val="00B4434C"/>
    <w:rsid w:val="00B4440E"/>
    <w:rsid w:val="00B44490"/>
    <w:rsid w:val="00B444C5"/>
    <w:rsid w:val="00B44985"/>
    <w:rsid w:val="00B44C4A"/>
    <w:rsid w:val="00B4531C"/>
    <w:rsid w:val="00B45B37"/>
    <w:rsid w:val="00B46BD7"/>
    <w:rsid w:val="00B46EBE"/>
    <w:rsid w:val="00B47030"/>
    <w:rsid w:val="00B47077"/>
    <w:rsid w:val="00B47C66"/>
    <w:rsid w:val="00B506AD"/>
    <w:rsid w:val="00B508BD"/>
    <w:rsid w:val="00B508D5"/>
    <w:rsid w:val="00B509B5"/>
    <w:rsid w:val="00B50B32"/>
    <w:rsid w:val="00B50BBA"/>
    <w:rsid w:val="00B50CB9"/>
    <w:rsid w:val="00B50DBF"/>
    <w:rsid w:val="00B51018"/>
    <w:rsid w:val="00B512A2"/>
    <w:rsid w:val="00B51EDC"/>
    <w:rsid w:val="00B51F97"/>
    <w:rsid w:val="00B5202D"/>
    <w:rsid w:val="00B522F5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648"/>
    <w:rsid w:val="00B556DF"/>
    <w:rsid w:val="00B55731"/>
    <w:rsid w:val="00B561E3"/>
    <w:rsid w:val="00B56F2C"/>
    <w:rsid w:val="00B6029A"/>
    <w:rsid w:val="00B60310"/>
    <w:rsid w:val="00B606B6"/>
    <w:rsid w:val="00B60877"/>
    <w:rsid w:val="00B60B1F"/>
    <w:rsid w:val="00B60D57"/>
    <w:rsid w:val="00B61297"/>
    <w:rsid w:val="00B61509"/>
    <w:rsid w:val="00B6171F"/>
    <w:rsid w:val="00B62ABF"/>
    <w:rsid w:val="00B62CE1"/>
    <w:rsid w:val="00B62DAE"/>
    <w:rsid w:val="00B63CD3"/>
    <w:rsid w:val="00B64D29"/>
    <w:rsid w:val="00B64DA1"/>
    <w:rsid w:val="00B64F15"/>
    <w:rsid w:val="00B656A5"/>
    <w:rsid w:val="00B65719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2A1C"/>
    <w:rsid w:val="00B732B8"/>
    <w:rsid w:val="00B7354F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534"/>
    <w:rsid w:val="00B80789"/>
    <w:rsid w:val="00B80972"/>
    <w:rsid w:val="00B80CBD"/>
    <w:rsid w:val="00B80D6F"/>
    <w:rsid w:val="00B80DB2"/>
    <w:rsid w:val="00B8160D"/>
    <w:rsid w:val="00B81B77"/>
    <w:rsid w:val="00B81EF2"/>
    <w:rsid w:val="00B82560"/>
    <w:rsid w:val="00B838F3"/>
    <w:rsid w:val="00B83FA9"/>
    <w:rsid w:val="00B84257"/>
    <w:rsid w:val="00B8431F"/>
    <w:rsid w:val="00B84355"/>
    <w:rsid w:val="00B84E36"/>
    <w:rsid w:val="00B8524A"/>
    <w:rsid w:val="00B85684"/>
    <w:rsid w:val="00B862B0"/>
    <w:rsid w:val="00B86842"/>
    <w:rsid w:val="00B86B5C"/>
    <w:rsid w:val="00B87C07"/>
    <w:rsid w:val="00B9027D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41"/>
    <w:rsid w:val="00B93060"/>
    <w:rsid w:val="00B931FE"/>
    <w:rsid w:val="00B9342A"/>
    <w:rsid w:val="00B93791"/>
    <w:rsid w:val="00B93B3E"/>
    <w:rsid w:val="00B942AA"/>
    <w:rsid w:val="00B946EA"/>
    <w:rsid w:val="00B949DF"/>
    <w:rsid w:val="00B94DCA"/>
    <w:rsid w:val="00B94F0F"/>
    <w:rsid w:val="00B95402"/>
    <w:rsid w:val="00B95D9D"/>
    <w:rsid w:val="00B96074"/>
    <w:rsid w:val="00B96366"/>
    <w:rsid w:val="00B969F2"/>
    <w:rsid w:val="00B96E6F"/>
    <w:rsid w:val="00B97741"/>
    <w:rsid w:val="00BA00DD"/>
    <w:rsid w:val="00BA0190"/>
    <w:rsid w:val="00BA04F0"/>
    <w:rsid w:val="00BA0594"/>
    <w:rsid w:val="00BA08FD"/>
    <w:rsid w:val="00BA0AAA"/>
    <w:rsid w:val="00BA0B28"/>
    <w:rsid w:val="00BA0D7B"/>
    <w:rsid w:val="00BA0FB1"/>
    <w:rsid w:val="00BA1000"/>
    <w:rsid w:val="00BA113A"/>
    <w:rsid w:val="00BA1259"/>
    <w:rsid w:val="00BA2786"/>
    <w:rsid w:val="00BA3E7B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92F"/>
    <w:rsid w:val="00BB7CD4"/>
    <w:rsid w:val="00BB7EAC"/>
    <w:rsid w:val="00BB7FA8"/>
    <w:rsid w:val="00BC0081"/>
    <w:rsid w:val="00BC080E"/>
    <w:rsid w:val="00BC0C9F"/>
    <w:rsid w:val="00BC1B6D"/>
    <w:rsid w:val="00BC1E5D"/>
    <w:rsid w:val="00BC1F37"/>
    <w:rsid w:val="00BC2179"/>
    <w:rsid w:val="00BC2B58"/>
    <w:rsid w:val="00BC3ED0"/>
    <w:rsid w:val="00BC4297"/>
    <w:rsid w:val="00BC432D"/>
    <w:rsid w:val="00BC4420"/>
    <w:rsid w:val="00BC45FD"/>
    <w:rsid w:val="00BC4FBD"/>
    <w:rsid w:val="00BC552E"/>
    <w:rsid w:val="00BC5C0A"/>
    <w:rsid w:val="00BC5C1A"/>
    <w:rsid w:val="00BC6F0F"/>
    <w:rsid w:val="00BC741A"/>
    <w:rsid w:val="00BC775B"/>
    <w:rsid w:val="00BC7B2C"/>
    <w:rsid w:val="00BD03AB"/>
    <w:rsid w:val="00BD062A"/>
    <w:rsid w:val="00BD1017"/>
    <w:rsid w:val="00BD1C02"/>
    <w:rsid w:val="00BD282B"/>
    <w:rsid w:val="00BD2C67"/>
    <w:rsid w:val="00BD2F28"/>
    <w:rsid w:val="00BD34E2"/>
    <w:rsid w:val="00BD3531"/>
    <w:rsid w:val="00BD3B02"/>
    <w:rsid w:val="00BD3D52"/>
    <w:rsid w:val="00BD3F94"/>
    <w:rsid w:val="00BD400D"/>
    <w:rsid w:val="00BD583C"/>
    <w:rsid w:val="00BD5883"/>
    <w:rsid w:val="00BD6223"/>
    <w:rsid w:val="00BD6476"/>
    <w:rsid w:val="00BD68F0"/>
    <w:rsid w:val="00BD6B01"/>
    <w:rsid w:val="00BD7D9C"/>
    <w:rsid w:val="00BD7DEB"/>
    <w:rsid w:val="00BE0C79"/>
    <w:rsid w:val="00BE12A1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4E29"/>
    <w:rsid w:val="00BE598B"/>
    <w:rsid w:val="00BE5B8E"/>
    <w:rsid w:val="00BE5ECC"/>
    <w:rsid w:val="00BE5FA7"/>
    <w:rsid w:val="00BE6F05"/>
    <w:rsid w:val="00BE7005"/>
    <w:rsid w:val="00BE717F"/>
    <w:rsid w:val="00BE7205"/>
    <w:rsid w:val="00BE76D7"/>
    <w:rsid w:val="00BE76E3"/>
    <w:rsid w:val="00BE7F5F"/>
    <w:rsid w:val="00BF1247"/>
    <w:rsid w:val="00BF20FF"/>
    <w:rsid w:val="00BF239F"/>
    <w:rsid w:val="00BF242F"/>
    <w:rsid w:val="00BF2DC4"/>
    <w:rsid w:val="00BF3054"/>
    <w:rsid w:val="00BF3346"/>
    <w:rsid w:val="00BF370C"/>
    <w:rsid w:val="00BF4105"/>
    <w:rsid w:val="00BF4438"/>
    <w:rsid w:val="00BF4C52"/>
    <w:rsid w:val="00BF4D95"/>
    <w:rsid w:val="00BF5234"/>
    <w:rsid w:val="00BF58B5"/>
    <w:rsid w:val="00BF610B"/>
    <w:rsid w:val="00BF64A1"/>
    <w:rsid w:val="00BF7140"/>
    <w:rsid w:val="00BF78E0"/>
    <w:rsid w:val="00C00057"/>
    <w:rsid w:val="00C006BC"/>
    <w:rsid w:val="00C007C5"/>
    <w:rsid w:val="00C00F3F"/>
    <w:rsid w:val="00C00FD9"/>
    <w:rsid w:val="00C011B1"/>
    <w:rsid w:val="00C0189B"/>
    <w:rsid w:val="00C01C23"/>
    <w:rsid w:val="00C02547"/>
    <w:rsid w:val="00C0353C"/>
    <w:rsid w:val="00C03702"/>
    <w:rsid w:val="00C044D0"/>
    <w:rsid w:val="00C045C2"/>
    <w:rsid w:val="00C04F9B"/>
    <w:rsid w:val="00C05003"/>
    <w:rsid w:val="00C05AE8"/>
    <w:rsid w:val="00C05F77"/>
    <w:rsid w:val="00C06689"/>
    <w:rsid w:val="00C06B3A"/>
    <w:rsid w:val="00C06BBC"/>
    <w:rsid w:val="00C06C77"/>
    <w:rsid w:val="00C06C96"/>
    <w:rsid w:val="00C06C99"/>
    <w:rsid w:val="00C06DBF"/>
    <w:rsid w:val="00C06DF1"/>
    <w:rsid w:val="00C074EC"/>
    <w:rsid w:val="00C0782D"/>
    <w:rsid w:val="00C07893"/>
    <w:rsid w:val="00C07A8D"/>
    <w:rsid w:val="00C1083D"/>
    <w:rsid w:val="00C108F3"/>
    <w:rsid w:val="00C10A03"/>
    <w:rsid w:val="00C11468"/>
    <w:rsid w:val="00C117C2"/>
    <w:rsid w:val="00C11BDC"/>
    <w:rsid w:val="00C11D21"/>
    <w:rsid w:val="00C12BD8"/>
    <w:rsid w:val="00C13404"/>
    <w:rsid w:val="00C13482"/>
    <w:rsid w:val="00C1357B"/>
    <w:rsid w:val="00C13C4C"/>
    <w:rsid w:val="00C13CC7"/>
    <w:rsid w:val="00C147E6"/>
    <w:rsid w:val="00C148E7"/>
    <w:rsid w:val="00C14C55"/>
    <w:rsid w:val="00C15F34"/>
    <w:rsid w:val="00C15FB2"/>
    <w:rsid w:val="00C164D0"/>
    <w:rsid w:val="00C16693"/>
    <w:rsid w:val="00C16BA5"/>
    <w:rsid w:val="00C172D6"/>
    <w:rsid w:val="00C17A54"/>
    <w:rsid w:val="00C17E32"/>
    <w:rsid w:val="00C205F4"/>
    <w:rsid w:val="00C2098B"/>
    <w:rsid w:val="00C20D20"/>
    <w:rsid w:val="00C20E44"/>
    <w:rsid w:val="00C21385"/>
    <w:rsid w:val="00C214B0"/>
    <w:rsid w:val="00C215EA"/>
    <w:rsid w:val="00C21885"/>
    <w:rsid w:val="00C21974"/>
    <w:rsid w:val="00C2206F"/>
    <w:rsid w:val="00C22AEF"/>
    <w:rsid w:val="00C22AF9"/>
    <w:rsid w:val="00C22E87"/>
    <w:rsid w:val="00C23026"/>
    <w:rsid w:val="00C23B58"/>
    <w:rsid w:val="00C23C5E"/>
    <w:rsid w:val="00C24B92"/>
    <w:rsid w:val="00C257B1"/>
    <w:rsid w:val="00C26C12"/>
    <w:rsid w:val="00C302BC"/>
    <w:rsid w:val="00C308D9"/>
    <w:rsid w:val="00C30AD9"/>
    <w:rsid w:val="00C30D06"/>
    <w:rsid w:val="00C3130A"/>
    <w:rsid w:val="00C31A24"/>
    <w:rsid w:val="00C31C4D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67F"/>
    <w:rsid w:val="00C35757"/>
    <w:rsid w:val="00C35E54"/>
    <w:rsid w:val="00C36A8A"/>
    <w:rsid w:val="00C37157"/>
    <w:rsid w:val="00C37DFC"/>
    <w:rsid w:val="00C402F9"/>
    <w:rsid w:val="00C40B77"/>
    <w:rsid w:val="00C40C72"/>
    <w:rsid w:val="00C410D0"/>
    <w:rsid w:val="00C41DC4"/>
    <w:rsid w:val="00C421E0"/>
    <w:rsid w:val="00C427AE"/>
    <w:rsid w:val="00C42918"/>
    <w:rsid w:val="00C4298B"/>
    <w:rsid w:val="00C42BCF"/>
    <w:rsid w:val="00C43981"/>
    <w:rsid w:val="00C43F6B"/>
    <w:rsid w:val="00C44E86"/>
    <w:rsid w:val="00C44F43"/>
    <w:rsid w:val="00C4562C"/>
    <w:rsid w:val="00C459CB"/>
    <w:rsid w:val="00C45D86"/>
    <w:rsid w:val="00C45EC1"/>
    <w:rsid w:val="00C45F15"/>
    <w:rsid w:val="00C4638E"/>
    <w:rsid w:val="00C4697D"/>
    <w:rsid w:val="00C46BD8"/>
    <w:rsid w:val="00C4788C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251"/>
    <w:rsid w:val="00C533C5"/>
    <w:rsid w:val="00C534E6"/>
    <w:rsid w:val="00C534F1"/>
    <w:rsid w:val="00C53751"/>
    <w:rsid w:val="00C54BAE"/>
    <w:rsid w:val="00C55FCE"/>
    <w:rsid w:val="00C5632D"/>
    <w:rsid w:val="00C572AC"/>
    <w:rsid w:val="00C576F8"/>
    <w:rsid w:val="00C57742"/>
    <w:rsid w:val="00C57CF4"/>
    <w:rsid w:val="00C60107"/>
    <w:rsid w:val="00C607A3"/>
    <w:rsid w:val="00C60E2E"/>
    <w:rsid w:val="00C627B3"/>
    <w:rsid w:val="00C62839"/>
    <w:rsid w:val="00C62B4F"/>
    <w:rsid w:val="00C62BD7"/>
    <w:rsid w:val="00C63315"/>
    <w:rsid w:val="00C63B27"/>
    <w:rsid w:val="00C63F01"/>
    <w:rsid w:val="00C63F73"/>
    <w:rsid w:val="00C64158"/>
    <w:rsid w:val="00C648FF"/>
    <w:rsid w:val="00C649AA"/>
    <w:rsid w:val="00C64A54"/>
    <w:rsid w:val="00C64BED"/>
    <w:rsid w:val="00C654B5"/>
    <w:rsid w:val="00C66166"/>
    <w:rsid w:val="00C66AE5"/>
    <w:rsid w:val="00C67805"/>
    <w:rsid w:val="00C70259"/>
    <w:rsid w:val="00C70433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1670"/>
    <w:rsid w:val="00C8299D"/>
    <w:rsid w:val="00C834C1"/>
    <w:rsid w:val="00C83890"/>
    <w:rsid w:val="00C83D17"/>
    <w:rsid w:val="00C83EC0"/>
    <w:rsid w:val="00C8447B"/>
    <w:rsid w:val="00C84E32"/>
    <w:rsid w:val="00C85330"/>
    <w:rsid w:val="00C862B5"/>
    <w:rsid w:val="00C864CD"/>
    <w:rsid w:val="00C86C78"/>
    <w:rsid w:val="00C870A1"/>
    <w:rsid w:val="00C8760C"/>
    <w:rsid w:val="00C87B7B"/>
    <w:rsid w:val="00C90198"/>
    <w:rsid w:val="00C90270"/>
    <w:rsid w:val="00C9042F"/>
    <w:rsid w:val="00C913FA"/>
    <w:rsid w:val="00C9189E"/>
    <w:rsid w:val="00C91C30"/>
    <w:rsid w:val="00C939F6"/>
    <w:rsid w:val="00C947F9"/>
    <w:rsid w:val="00C9490F"/>
    <w:rsid w:val="00C95651"/>
    <w:rsid w:val="00C95919"/>
    <w:rsid w:val="00C95997"/>
    <w:rsid w:val="00C95B7C"/>
    <w:rsid w:val="00C95C66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3A58"/>
    <w:rsid w:val="00CA58CC"/>
    <w:rsid w:val="00CA5B2E"/>
    <w:rsid w:val="00CA728B"/>
    <w:rsid w:val="00CA775A"/>
    <w:rsid w:val="00CA7A66"/>
    <w:rsid w:val="00CB01FC"/>
    <w:rsid w:val="00CB09D7"/>
    <w:rsid w:val="00CB1096"/>
    <w:rsid w:val="00CB1C25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6207"/>
    <w:rsid w:val="00CB6A37"/>
    <w:rsid w:val="00CB6DBB"/>
    <w:rsid w:val="00CB72D9"/>
    <w:rsid w:val="00CB747C"/>
    <w:rsid w:val="00CB7698"/>
    <w:rsid w:val="00CB77AC"/>
    <w:rsid w:val="00CB7FB6"/>
    <w:rsid w:val="00CC0047"/>
    <w:rsid w:val="00CC178C"/>
    <w:rsid w:val="00CC2824"/>
    <w:rsid w:val="00CC3339"/>
    <w:rsid w:val="00CC34B6"/>
    <w:rsid w:val="00CC370F"/>
    <w:rsid w:val="00CC39AD"/>
    <w:rsid w:val="00CC46B2"/>
    <w:rsid w:val="00CC5329"/>
    <w:rsid w:val="00CC539C"/>
    <w:rsid w:val="00CC53FF"/>
    <w:rsid w:val="00CC607F"/>
    <w:rsid w:val="00CC671F"/>
    <w:rsid w:val="00CC70AB"/>
    <w:rsid w:val="00CD0C21"/>
    <w:rsid w:val="00CD0DDE"/>
    <w:rsid w:val="00CD1127"/>
    <w:rsid w:val="00CD11B7"/>
    <w:rsid w:val="00CD1523"/>
    <w:rsid w:val="00CD15CA"/>
    <w:rsid w:val="00CD1911"/>
    <w:rsid w:val="00CD243D"/>
    <w:rsid w:val="00CD251B"/>
    <w:rsid w:val="00CD34F6"/>
    <w:rsid w:val="00CD3A86"/>
    <w:rsid w:val="00CD46D6"/>
    <w:rsid w:val="00CD472F"/>
    <w:rsid w:val="00CD4918"/>
    <w:rsid w:val="00CD4C91"/>
    <w:rsid w:val="00CD4F45"/>
    <w:rsid w:val="00CD51D7"/>
    <w:rsid w:val="00CD5B4F"/>
    <w:rsid w:val="00CD64BB"/>
    <w:rsid w:val="00CD65AF"/>
    <w:rsid w:val="00CD65CC"/>
    <w:rsid w:val="00CD7694"/>
    <w:rsid w:val="00CD7EEF"/>
    <w:rsid w:val="00CE0433"/>
    <w:rsid w:val="00CE05E3"/>
    <w:rsid w:val="00CE0840"/>
    <w:rsid w:val="00CE134B"/>
    <w:rsid w:val="00CE16A2"/>
    <w:rsid w:val="00CE238D"/>
    <w:rsid w:val="00CE24A9"/>
    <w:rsid w:val="00CE2647"/>
    <w:rsid w:val="00CE2FA3"/>
    <w:rsid w:val="00CE3437"/>
    <w:rsid w:val="00CE3A7F"/>
    <w:rsid w:val="00CE3DE9"/>
    <w:rsid w:val="00CE5342"/>
    <w:rsid w:val="00CE5FAD"/>
    <w:rsid w:val="00CE64DB"/>
    <w:rsid w:val="00CE6E78"/>
    <w:rsid w:val="00CE7395"/>
    <w:rsid w:val="00CE777C"/>
    <w:rsid w:val="00CE7CB4"/>
    <w:rsid w:val="00CF0B30"/>
    <w:rsid w:val="00CF126F"/>
    <w:rsid w:val="00CF1330"/>
    <w:rsid w:val="00CF17C7"/>
    <w:rsid w:val="00CF2A8B"/>
    <w:rsid w:val="00CF2FC4"/>
    <w:rsid w:val="00CF373E"/>
    <w:rsid w:val="00CF38CF"/>
    <w:rsid w:val="00CF46B2"/>
    <w:rsid w:val="00CF4B6D"/>
    <w:rsid w:val="00CF5B2B"/>
    <w:rsid w:val="00CF5E49"/>
    <w:rsid w:val="00CF6AED"/>
    <w:rsid w:val="00CF6B06"/>
    <w:rsid w:val="00CF6F83"/>
    <w:rsid w:val="00CF7238"/>
    <w:rsid w:val="00CF7786"/>
    <w:rsid w:val="00D00BE2"/>
    <w:rsid w:val="00D00CF1"/>
    <w:rsid w:val="00D0117E"/>
    <w:rsid w:val="00D01805"/>
    <w:rsid w:val="00D01E96"/>
    <w:rsid w:val="00D02174"/>
    <w:rsid w:val="00D02587"/>
    <w:rsid w:val="00D02D04"/>
    <w:rsid w:val="00D033B4"/>
    <w:rsid w:val="00D038EE"/>
    <w:rsid w:val="00D03952"/>
    <w:rsid w:val="00D0493F"/>
    <w:rsid w:val="00D04C60"/>
    <w:rsid w:val="00D05037"/>
    <w:rsid w:val="00D05BA9"/>
    <w:rsid w:val="00D060FD"/>
    <w:rsid w:val="00D067A7"/>
    <w:rsid w:val="00D06C97"/>
    <w:rsid w:val="00D074B0"/>
    <w:rsid w:val="00D07AED"/>
    <w:rsid w:val="00D10332"/>
    <w:rsid w:val="00D103F4"/>
    <w:rsid w:val="00D105A7"/>
    <w:rsid w:val="00D1111C"/>
    <w:rsid w:val="00D1117D"/>
    <w:rsid w:val="00D1138B"/>
    <w:rsid w:val="00D1146F"/>
    <w:rsid w:val="00D118BC"/>
    <w:rsid w:val="00D11DAD"/>
    <w:rsid w:val="00D1212F"/>
    <w:rsid w:val="00D121E0"/>
    <w:rsid w:val="00D124B0"/>
    <w:rsid w:val="00D12538"/>
    <w:rsid w:val="00D13479"/>
    <w:rsid w:val="00D13748"/>
    <w:rsid w:val="00D13C16"/>
    <w:rsid w:val="00D13DC5"/>
    <w:rsid w:val="00D1411B"/>
    <w:rsid w:val="00D14632"/>
    <w:rsid w:val="00D14723"/>
    <w:rsid w:val="00D152A5"/>
    <w:rsid w:val="00D15AA3"/>
    <w:rsid w:val="00D15C53"/>
    <w:rsid w:val="00D1612A"/>
    <w:rsid w:val="00D162C2"/>
    <w:rsid w:val="00D16782"/>
    <w:rsid w:val="00D169FA"/>
    <w:rsid w:val="00D16C46"/>
    <w:rsid w:val="00D16E12"/>
    <w:rsid w:val="00D17485"/>
    <w:rsid w:val="00D17F43"/>
    <w:rsid w:val="00D2097F"/>
    <w:rsid w:val="00D20BED"/>
    <w:rsid w:val="00D2116B"/>
    <w:rsid w:val="00D220CF"/>
    <w:rsid w:val="00D22765"/>
    <w:rsid w:val="00D23221"/>
    <w:rsid w:val="00D23229"/>
    <w:rsid w:val="00D23609"/>
    <w:rsid w:val="00D23EBD"/>
    <w:rsid w:val="00D24B98"/>
    <w:rsid w:val="00D25927"/>
    <w:rsid w:val="00D26186"/>
    <w:rsid w:val="00D2663C"/>
    <w:rsid w:val="00D2693D"/>
    <w:rsid w:val="00D272AC"/>
    <w:rsid w:val="00D27629"/>
    <w:rsid w:val="00D30460"/>
    <w:rsid w:val="00D30D6C"/>
    <w:rsid w:val="00D30FBD"/>
    <w:rsid w:val="00D316FF"/>
    <w:rsid w:val="00D31B73"/>
    <w:rsid w:val="00D322C4"/>
    <w:rsid w:val="00D32E51"/>
    <w:rsid w:val="00D33165"/>
    <w:rsid w:val="00D3349D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4072E"/>
    <w:rsid w:val="00D40F4E"/>
    <w:rsid w:val="00D414B6"/>
    <w:rsid w:val="00D4260A"/>
    <w:rsid w:val="00D4269B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65D0"/>
    <w:rsid w:val="00D47292"/>
    <w:rsid w:val="00D475EA"/>
    <w:rsid w:val="00D47C11"/>
    <w:rsid w:val="00D47EC4"/>
    <w:rsid w:val="00D513A6"/>
    <w:rsid w:val="00D526BD"/>
    <w:rsid w:val="00D534F9"/>
    <w:rsid w:val="00D540C4"/>
    <w:rsid w:val="00D540D2"/>
    <w:rsid w:val="00D5426F"/>
    <w:rsid w:val="00D552CC"/>
    <w:rsid w:val="00D5550D"/>
    <w:rsid w:val="00D55565"/>
    <w:rsid w:val="00D5570B"/>
    <w:rsid w:val="00D55738"/>
    <w:rsid w:val="00D55A3E"/>
    <w:rsid w:val="00D55CD6"/>
    <w:rsid w:val="00D5649C"/>
    <w:rsid w:val="00D5692F"/>
    <w:rsid w:val="00D570D6"/>
    <w:rsid w:val="00D5744E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20D"/>
    <w:rsid w:val="00D65DF2"/>
    <w:rsid w:val="00D65FF6"/>
    <w:rsid w:val="00D66031"/>
    <w:rsid w:val="00D673E6"/>
    <w:rsid w:val="00D70060"/>
    <w:rsid w:val="00D701FF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622B"/>
    <w:rsid w:val="00D76404"/>
    <w:rsid w:val="00D765CD"/>
    <w:rsid w:val="00D771A5"/>
    <w:rsid w:val="00D80614"/>
    <w:rsid w:val="00D811D4"/>
    <w:rsid w:val="00D82C11"/>
    <w:rsid w:val="00D830E5"/>
    <w:rsid w:val="00D84B65"/>
    <w:rsid w:val="00D84FF6"/>
    <w:rsid w:val="00D85A54"/>
    <w:rsid w:val="00D86020"/>
    <w:rsid w:val="00D8623B"/>
    <w:rsid w:val="00D863D1"/>
    <w:rsid w:val="00D86668"/>
    <w:rsid w:val="00D86786"/>
    <w:rsid w:val="00D86889"/>
    <w:rsid w:val="00D8784F"/>
    <w:rsid w:val="00D87A27"/>
    <w:rsid w:val="00D9019F"/>
    <w:rsid w:val="00D9045D"/>
    <w:rsid w:val="00D91E42"/>
    <w:rsid w:val="00D9217D"/>
    <w:rsid w:val="00D92949"/>
    <w:rsid w:val="00D92A8C"/>
    <w:rsid w:val="00D92B48"/>
    <w:rsid w:val="00D92B4A"/>
    <w:rsid w:val="00D92BD8"/>
    <w:rsid w:val="00D92D5F"/>
    <w:rsid w:val="00D932A8"/>
    <w:rsid w:val="00D933C7"/>
    <w:rsid w:val="00D93A0A"/>
    <w:rsid w:val="00D94777"/>
    <w:rsid w:val="00D94CCD"/>
    <w:rsid w:val="00D94F56"/>
    <w:rsid w:val="00D95849"/>
    <w:rsid w:val="00D95AA5"/>
    <w:rsid w:val="00D95C62"/>
    <w:rsid w:val="00D95FCB"/>
    <w:rsid w:val="00D96648"/>
    <w:rsid w:val="00D96D07"/>
    <w:rsid w:val="00D97E16"/>
    <w:rsid w:val="00DA024E"/>
    <w:rsid w:val="00DA15E5"/>
    <w:rsid w:val="00DA19D1"/>
    <w:rsid w:val="00DA2027"/>
    <w:rsid w:val="00DA207D"/>
    <w:rsid w:val="00DA219F"/>
    <w:rsid w:val="00DA2BFB"/>
    <w:rsid w:val="00DA2EAB"/>
    <w:rsid w:val="00DA3310"/>
    <w:rsid w:val="00DA3446"/>
    <w:rsid w:val="00DA3658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A7659"/>
    <w:rsid w:val="00DA7A52"/>
    <w:rsid w:val="00DB159E"/>
    <w:rsid w:val="00DB1B90"/>
    <w:rsid w:val="00DB1BB6"/>
    <w:rsid w:val="00DB1CA4"/>
    <w:rsid w:val="00DB26B7"/>
    <w:rsid w:val="00DB2767"/>
    <w:rsid w:val="00DB28CE"/>
    <w:rsid w:val="00DB2967"/>
    <w:rsid w:val="00DB2AE5"/>
    <w:rsid w:val="00DB39E1"/>
    <w:rsid w:val="00DB46CF"/>
    <w:rsid w:val="00DB5491"/>
    <w:rsid w:val="00DB54E3"/>
    <w:rsid w:val="00DB562C"/>
    <w:rsid w:val="00DB567D"/>
    <w:rsid w:val="00DB59EA"/>
    <w:rsid w:val="00DB6E7B"/>
    <w:rsid w:val="00DB7301"/>
    <w:rsid w:val="00DB77D6"/>
    <w:rsid w:val="00DB7E4B"/>
    <w:rsid w:val="00DC0AF8"/>
    <w:rsid w:val="00DC0FCC"/>
    <w:rsid w:val="00DC1B27"/>
    <w:rsid w:val="00DC20B3"/>
    <w:rsid w:val="00DC25D3"/>
    <w:rsid w:val="00DC28D2"/>
    <w:rsid w:val="00DC28DF"/>
    <w:rsid w:val="00DC2D88"/>
    <w:rsid w:val="00DC2E17"/>
    <w:rsid w:val="00DC2E58"/>
    <w:rsid w:val="00DC2E63"/>
    <w:rsid w:val="00DC5DA1"/>
    <w:rsid w:val="00DC5FBE"/>
    <w:rsid w:val="00DC61DF"/>
    <w:rsid w:val="00DC6E67"/>
    <w:rsid w:val="00DC7505"/>
    <w:rsid w:val="00DC767D"/>
    <w:rsid w:val="00DC76B2"/>
    <w:rsid w:val="00DD3006"/>
    <w:rsid w:val="00DD37DF"/>
    <w:rsid w:val="00DD3D85"/>
    <w:rsid w:val="00DD5342"/>
    <w:rsid w:val="00DD59AA"/>
    <w:rsid w:val="00DD5EDD"/>
    <w:rsid w:val="00DD5F4C"/>
    <w:rsid w:val="00DD633D"/>
    <w:rsid w:val="00DD65E3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5568"/>
    <w:rsid w:val="00DE5DBC"/>
    <w:rsid w:val="00DE6D2C"/>
    <w:rsid w:val="00DE7688"/>
    <w:rsid w:val="00DF002C"/>
    <w:rsid w:val="00DF0382"/>
    <w:rsid w:val="00DF03C5"/>
    <w:rsid w:val="00DF0673"/>
    <w:rsid w:val="00DF0A56"/>
    <w:rsid w:val="00DF0AAA"/>
    <w:rsid w:val="00DF12F3"/>
    <w:rsid w:val="00DF14CC"/>
    <w:rsid w:val="00DF17F5"/>
    <w:rsid w:val="00DF18CE"/>
    <w:rsid w:val="00DF23A5"/>
    <w:rsid w:val="00DF263B"/>
    <w:rsid w:val="00DF2BBA"/>
    <w:rsid w:val="00DF3095"/>
    <w:rsid w:val="00DF3130"/>
    <w:rsid w:val="00DF3ABE"/>
    <w:rsid w:val="00DF3F2B"/>
    <w:rsid w:val="00DF4676"/>
    <w:rsid w:val="00DF4685"/>
    <w:rsid w:val="00DF47B2"/>
    <w:rsid w:val="00DF4A2E"/>
    <w:rsid w:val="00DF4C98"/>
    <w:rsid w:val="00DF5158"/>
    <w:rsid w:val="00DF5C2F"/>
    <w:rsid w:val="00DF5DC6"/>
    <w:rsid w:val="00DF5F8B"/>
    <w:rsid w:val="00DF62A8"/>
    <w:rsid w:val="00DF6331"/>
    <w:rsid w:val="00DF75FC"/>
    <w:rsid w:val="00DF7E30"/>
    <w:rsid w:val="00E003D2"/>
    <w:rsid w:val="00E0083E"/>
    <w:rsid w:val="00E00CD6"/>
    <w:rsid w:val="00E00D48"/>
    <w:rsid w:val="00E011B5"/>
    <w:rsid w:val="00E015C4"/>
    <w:rsid w:val="00E017EE"/>
    <w:rsid w:val="00E019FD"/>
    <w:rsid w:val="00E01D3D"/>
    <w:rsid w:val="00E01F86"/>
    <w:rsid w:val="00E0211F"/>
    <w:rsid w:val="00E025F9"/>
    <w:rsid w:val="00E0272A"/>
    <w:rsid w:val="00E02DE4"/>
    <w:rsid w:val="00E031E6"/>
    <w:rsid w:val="00E03622"/>
    <w:rsid w:val="00E037F1"/>
    <w:rsid w:val="00E04188"/>
    <w:rsid w:val="00E041AA"/>
    <w:rsid w:val="00E04528"/>
    <w:rsid w:val="00E05EED"/>
    <w:rsid w:val="00E07684"/>
    <w:rsid w:val="00E106AD"/>
    <w:rsid w:val="00E10C57"/>
    <w:rsid w:val="00E11E93"/>
    <w:rsid w:val="00E125F2"/>
    <w:rsid w:val="00E128B2"/>
    <w:rsid w:val="00E1308E"/>
    <w:rsid w:val="00E13338"/>
    <w:rsid w:val="00E13C76"/>
    <w:rsid w:val="00E152C4"/>
    <w:rsid w:val="00E166A1"/>
    <w:rsid w:val="00E17F75"/>
    <w:rsid w:val="00E204A5"/>
    <w:rsid w:val="00E205B0"/>
    <w:rsid w:val="00E20921"/>
    <w:rsid w:val="00E21163"/>
    <w:rsid w:val="00E212D7"/>
    <w:rsid w:val="00E223E5"/>
    <w:rsid w:val="00E224A0"/>
    <w:rsid w:val="00E2252A"/>
    <w:rsid w:val="00E228CB"/>
    <w:rsid w:val="00E22BB3"/>
    <w:rsid w:val="00E22D36"/>
    <w:rsid w:val="00E23548"/>
    <w:rsid w:val="00E23BE1"/>
    <w:rsid w:val="00E240D7"/>
    <w:rsid w:val="00E24FF2"/>
    <w:rsid w:val="00E255D8"/>
    <w:rsid w:val="00E26242"/>
    <w:rsid w:val="00E26831"/>
    <w:rsid w:val="00E26F46"/>
    <w:rsid w:val="00E30BF5"/>
    <w:rsid w:val="00E30DC2"/>
    <w:rsid w:val="00E31011"/>
    <w:rsid w:val="00E3174D"/>
    <w:rsid w:val="00E31AD6"/>
    <w:rsid w:val="00E31BBA"/>
    <w:rsid w:val="00E324A1"/>
    <w:rsid w:val="00E32A6F"/>
    <w:rsid w:val="00E32B37"/>
    <w:rsid w:val="00E32CEC"/>
    <w:rsid w:val="00E32DCD"/>
    <w:rsid w:val="00E33147"/>
    <w:rsid w:val="00E33AC8"/>
    <w:rsid w:val="00E34C91"/>
    <w:rsid w:val="00E35EBE"/>
    <w:rsid w:val="00E363FA"/>
    <w:rsid w:val="00E36B8B"/>
    <w:rsid w:val="00E36CD8"/>
    <w:rsid w:val="00E36F06"/>
    <w:rsid w:val="00E41081"/>
    <w:rsid w:val="00E41285"/>
    <w:rsid w:val="00E42546"/>
    <w:rsid w:val="00E43234"/>
    <w:rsid w:val="00E4392A"/>
    <w:rsid w:val="00E439E6"/>
    <w:rsid w:val="00E4401A"/>
    <w:rsid w:val="00E45754"/>
    <w:rsid w:val="00E45762"/>
    <w:rsid w:val="00E460DF"/>
    <w:rsid w:val="00E4687F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E7C"/>
    <w:rsid w:val="00E5610F"/>
    <w:rsid w:val="00E56128"/>
    <w:rsid w:val="00E5654A"/>
    <w:rsid w:val="00E56E0A"/>
    <w:rsid w:val="00E56E6E"/>
    <w:rsid w:val="00E56F3B"/>
    <w:rsid w:val="00E57FC5"/>
    <w:rsid w:val="00E60C88"/>
    <w:rsid w:val="00E617F8"/>
    <w:rsid w:val="00E61D61"/>
    <w:rsid w:val="00E61ED9"/>
    <w:rsid w:val="00E61F45"/>
    <w:rsid w:val="00E626F1"/>
    <w:rsid w:val="00E62F9D"/>
    <w:rsid w:val="00E64343"/>
    <w:rsid w:val="00E6454A"/>
    <w:rsid w:val="00E647D8"/>
    <w:rsid w:val="00E655D7"/>
    <w:rsid w:val="00E65E7F"/>
    <w:rsid w:val="00E65FC1"/>
    <w:rsid w:val="00E66B1F"/>
    <w:rsid w:val="00E66D6D"/>
    <w:rsid w:val="00E67070"/>
    <w:rsid w:val="00E670BF"/>
    <w:rsid w:val="00E672B2"/>
    <w:rsid w:val="00E67319"/>
    <w:rsid w:val="00E6762F"/>
    <w:rsid w:val="00E67DCB"/>
    <w:rsid w:val="00E704FD"/>
    <w:rsid w:val="00E711AE"/>
    <w:rsid w:val="00E71360"/>
    <w:rsid w:val="00E717F3"/>
    <w:rsid w:val="00E7207C"/>
    <w:rsid w:val="00E7290E"/>
    <w:rsid w:val="00E739F4"/>
    <w:rsid w:val="00E75024"/>
    <w:rsid w:val="00E7606F"/>
    <w:rsid w:val="00E76A5B"/>
    <w:rsid w:val="00E76E4A"/>
    <w:rsid w:val="00E7745F"/>
    <w:rsid w:val="00E7774C"/>
    <w:rsid w:val="00E778D9"/>
    <w:rsid w:val="00E77B01"/>
    <w:rsid w:val="00E77CD7"/>
    <w:rsid w:val="00E801A7"/>
    <w:rsid w:val="00E8115E"/>
    <w:rsid w:val="00E81A83"/>
    <w:rsid w:val="00E82037"/>
    <w:rsid w:val="00E827CC"/>
    <w:rsid w:val="00E839D2"/>
    <w:rsid w:val="00E839F2"/>
    <w:rsid w:val="00E8420E"/>
    <w:rsid w:val="00E85D4D"/>
    <w:rsid w:val="00E85F09"/>
    <w:rsid w:val="00E86178"/>
    <w:rsid w:val="00E8661A"/>
    <w:rsid w:val="00E86846"/>
    <w:rsid w:val="00E87C57"/>
    <w:rsid w:val="00E907B1"/>
    <w:rsid w:val="00E91372"/>
    <w:rsid w:val="00E91A25"/>
    <w:rsid w:val="00E932EE"/>
    <w:rsid w:val="00E93B27"/>
    <w:rsid w:val="00E94812"/>
    <w:rsid w:val="00E94E50"/>
    <w:rsid w:val="00E9500E"/>
    <w:rsid w:val="00E95927"/>
    <w:rsid w:val="00E959C6"/>
    <w:rsid w:val="00E95E5C"/>
    <w:rsid w:val="00E966C4"/>
    <w:rsid w:val="00E96863"/>
    <w:rsid w:val="00E96C89"/>
    <w:rsid w:val="00E96E00"/>
    <w:rsid w:val="00E97E56"/>
    <w:rsid w:val="00EA059D"/>
    <w:rsid w:val="00EA11C2"/>
    <w:rsid w:val="00EA12EE"/>
    <w:rsid w:val="00EA1335"/>
    <w:rsid w:val="00EA14D6"/>
    <w:rsid w:val="00EA15D2"/>
    <w:rsid w:val="00EA1B65"/>
    <w:rsid w:val="00EA2C53"/>
    <w:rsid w:val="00EA2F52"/>
    <w:rsid w:val="00EA316D"/>
    <w:rsid w:val="00EA3CBD"/>
    <w:rsid w:val="00EA3CEB"/>
    <w:rsid w:val="00EA3DA7"/>
    <w:rsid w:val="00EA410D"/>
    <w:rsid w:val="00EA4550"/>
    <w:rsid w:val="00EA4797"/>
    <w:rsid w:val="00EA493D"/>
    <w:rsid w:val="00EA5B7F"/>
    <w:rsid w:val="00EA5BA1"/>
    <w:rsid w:val="00EA62A0"/>
    <w:rsid w:val="00EA6651"/>
    <w:rsid w:val="00EA7370"/>
    <w:rsid w:val="00EA77FA"/>
    <w:rsid w:val="00EA7BEF"/>
    <w:rsid w:val="00EA7EEF"/>
    <w:rsid w:val="00EB0039"/>
    <w:rsid w:val="00EB09AE"/>
    <w:rsid w:val="00EB0ABC"/>
    <w:rsid w:val="00EB1500"/>
    <w:rsid w:val="00EB1845"/>
    <w:rsid w:val="00EB1BF6"/>
    <w:rsid w:val="00EB25B4"/>
    <w:rsid w:val="00EB263E"/>
    <w:rsid w:val="00EB340D"/>
    <w:rsid w:val="00EB35AA"/>
    <w:rsid w:val="00EB36AC"/>
    <w:rsid w:val="00EB3B9B"/>
    <w:rsid w:val="00EB4376"/>
    <w:rsid w:val="00EB448E"/>
    <w:rsid w:val="00EB4897"/>
    <w:rsid w:val="00EB4C7C"/>
    <w:rsid w:val="00EB5591"/>
    <w:rsid w:val="00EB5DD4"/>
    <w:rsid w:val="00EB60F9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5D39"/>
    <w:rsid w:val="00EC6590"/>
    <w:rsid w:val="00EC6BA5"/>
    <w:rsid w:val="00EC6E9F"/>
    <w:rsid w:val="00EC6ED6"/>
    <w:rsid w:val="00EC745F"/>
    <w:rsid w:val="00EC785B"/>
    <w:rsid w:val="00EC78C8"/>
    <w:rsid w:val="00ED002E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4F4F"/>
    <w:rsid w:val="00ED6DEF"/>
    <w:rsid w:val="00ED7133"/>
    <w:rsid w:val="00EE0A5B"/>
    <w:rsid w:val="00EE215A"/>
    <w:rsid w:val="00EE28DE"/>
    <w:rsid w:val="00EE296E"/>
    <w:rsid w:val="00EE2EB3"/>
    <w:rsid w:val="00EE3560"/>
    <w:rsid w:val="00EE3E1E"/>
    <w:rsid w:val="00EE5495"/>
    <w:rsid w:val="00EE59E1"/>
    <w:rsid w:val="00EE5F36"/>
    <w:rsid w:val="00EE679B"/>
    <w:rsid w:val="00EE69FC"/>
    <w:rsid w:val="00EE6FB5"/>
    <w:rsid w:val="00EE72E8"/>
    <w:rsid w:val="00EE7772"/>
    <w:rsid w:val="00EE7D13"/>
    <w:rsid w:val="00EE7D5B"/>
    <w:rsid w:val="00EF04B2"/>
    <w:rsid w:val="00EF0C9C"/>
    <w:rsid w:val="00EF1ADC"/>
    <w:rsid w:val="00EF21DD"/>
    <w:rsid w:val="00EF2873"/>
    <w:rsid w:val="00EF2ACC"/>
    <w:rsid w:val="00EF2B88"/>
    <w:rsid w:val="00EF2BD5"/>
    <w:rsid w:val="00EF3961"/>
    <w:rsid w:val="00EF40FF"/>
    <w:rsid w:val="00EF48C5"/>
    <w:rsid w:val="00EF48FC"/>
    <w:rsid w:val="00EF4D92"/>
    <w:rsid w:val="00EF525A"/>
    <w:rsid w:val="00EF559F"/>
    <w:rsid w:val="00EF6093"/>
    <w:rsid w:val="00EF6338"/>
    <w:rsid w:val="00EF781E"/>
    <w:rsid w:val="00EF7E43"/>
    <w:rsid w:val="00F000DF"/>
    <w:rsid w:val="00F00652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652E"/>
    <w:rsid w:val="00F065C0"/>
    <w:rsid w:val="00F06E15"/>
    <w:rsid w:val="00F0706E"/>
    <w:rsid w:val="00F0747F"/>
    <w:rsid w:val="00F076D2"/>
    <w:rsid w:val="00F07F56"/>
    <w:rsid w:val="00F1154E"/>
    <w:rsid w:val="00F11791"/>
    <w:rsid w:val="00F118CF"/>
    <w:rsid w:val="00F11D82"/>
    <w:rsid w:val="00F1234A"/>
    <w:rsid w:val="00F12B3D"/>
    <w:rsid w:val="00F13A4B"/>
    <w:rsid w:val="00F13A83"/>
    <w:rsid w:val="00F14111"/>
    <w:rsid w:val="00F148CB"/>
    <w:rsid w:val="00F14F0F"/>
    <w:rsid w:val="00F15362"/>
    <w:rsid w:val="00F15A93"/>
    <w:rsid w:val="00F15AA4"/>
    <w:rsid w:val="00F15E25"/>
    <w:rsid w:val="00F163B0"/>
    <w:rsid w:val="00F1679B"/>
    <w:rsid w:val="00F1680C"/>
    <w:rsid w:val="00F168FE"/>
    <w:rsid w:val="00F1736C"/>
    <w:rsid w:val="00F173D3"/>
    <w:rsid w:val="00F17B90"/>
    <w:rsid w:val="00F201AE"/>
    <w:rsid w:val="00F2198C"/>
    <w:rsid w:val="00F21C00"/>
    <w:rsid w:val="00F21C67"/>
    <w:rsid w:val="00F21ED5"/>
    <w:rsid w:val="00F223F3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72A3"/>
    <w:rsid w:val="00F27877"/>
    <w:rsid w:val="00F27B49"/>
    <w:rsid w:val="00F27F15"/>
    <w:rsid w:val="00F30889"/>
    <w:rsid w:val="00F30E08"/>
    <w:rsid w:val="00F31C4A"/>
    <w:rsid w:val="00F3219B"/>
    <w:rsid w:val="00F323BA"/>
    <w:rsid w:val="00F32568"/>
    <w:rsid w:val="00F32AB6"/>
    <w:rsid w:val="00F32FE8"/>
    <w:rsid w:val="00F33153"/>
    <w:rsid w:val="00F33230"/>
    <w:rsid w:val="00F33352"/>
    <w:rsid w:val="00F33372"/>
    <w:rsid w:val="00F336FA"/>
    <w:rsid w:val="00F33C2F"/>
    <w:rsid w:val="00F33E39"/>
    <w:rsid w:val="00F33F2F"/>
    <w:rsid w:val="00F35C43"/>
    <w:rsid w:val="00F35C88"/>
    <w:rsid w:val="00F36049"/>
    <w:rsid w:val="00F36095"/>
    <w:rsid w:val="00F36193"/>
    <w:rsid w:val="00F36557"/>
    <w:rsid w:val="00F36570"/>
    <w:rsid w:val="00F37BC5"/>
    <w:rsid w:val="00F37E38"/>
    <w:rsid w:val="00F404DD"/>
    <w:rsid w:val="00F40555"/>
    <w:rsid w:val="00F40890"/>
    <w:rsid w:val="00F40953"/>
    <w:rsid w:val="00F411A6"/>
    <w:rsid w:val="00F41CC5"/>
    <w:rsid w:val="00F442FC"/>
    <w:rsid w:val="00F45F99"/>
    <w:rsid w:val="00F4632D"/>
    <w:rsid w:val="00F46647"/>
    <w:rsid w:val="00F468B6"/>
    <w:rsid w:val="00F46F46"/>
    <w:rsid w:val="00F471B1"/>
    <w:rsid w:val="00F474BC"/>
    <w:rsid w:val="00F476A1"/>
    <w:rsid w:val="00F47929"/>
    <w:rsid w:val="00F479E6"/>
    <w:rsid w:val="00F47D15"/>
    <w:rsid w:val="00F47D60"/>
    <w:rsid w:val="00F47EA1"/>
    <w:rsid w:val="00F5025D"/>
    <w:rsid w:val="00F503F0"/>
    <w:rsid w:val="00F50AE6"/>
    <w:rsid w:val="00F510EA"/>
    <w:rsid w:val="00F51443"/>
    <w:rsid w:val="00F5168A"/>
    <w:rsid w:val="00F51C3E"/>
    <w:rsid w:val="00F51DCD"/>
    <w:rsid w:val="00F52BE6"/>
    <w:rsid w:val="00F541C6"/>
    <w:rsid w:val="00F5476C"/>
    <w:rsid w:val="00F5487F"/>
    <w:rsid w:val="00F54D2A"/>
    <w:rsid w:val="00F54EA4"/>
    <w:rsid w:val="00F55012"/>
    <w:rsid w:val="00F5594D"/>
    <w:rsid w:val="00F55C0B"/>
    <w:rsid w:val="00F55E61"/>
    <w:rsid w:val="00F56680"/>
    <w:rsid w:val="00F567C0"/>
    <w:rsid w:val="00F56802"/>
    <w:rsid w:val="00F56989"/>
    <w:rsid w:val="00F56D4F"/>
    <w:rsid w:val="00F56E3E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2D52"/>
    <w:rsid w:val="00F62D89"/>
    <w:rsid w:val="00F6319D"/>
    <w:rsid w:val="00F6389E"/>
    <w:rsid w:val="00F6464E"/>
    <w:rsid w:val="00F65209"/>
    <w:rsid w:val="00F654BA"/>
    <w:rsid w:val="00F65733"/>
    <w:rsid w:val="00F6673C"/>
    <w:rsid w:val="00F667F9"/>
    <w:rsid w:val="00F66B81"/>
    <w:rsid w:val="00F66D1C"/>
    <w:rsid w:val="00F67281"/>
    <w:rsid w:val="00F67B80"/>
    <w:rsid w:val="00F7085E"/>
    <w:rsid w:val="00F708A5"/>
    <w:rsid w:val="00F70A5D"/>
    <w:rsid w:val="00F7173A"/>
    <w:rsid w:val="00F71CCB"/>
    <w:rsid w:val="00F72912"/>
    <w:rsid w:val="00F733C7"/>
    <w:rsid w:val="00F73807"/>
    <w:rsid w:val="00F741DF"/>
    <w:rsid w:val="00F7431C"/>
    <w:rsid w:val="00F74787"/>
    <w:rsid w:val="00F757C2"/>
    <w:rsid w:val="00F75C34"/>
    <w:rsid w:val="00F76158"/>
    <w:rsid w:val="00F761B2"/>
    <w:rsid w:val="00F7668C"/>
    <w:rsid w:val="00F77649"/>
    <w:rsid w:val="00F7775A"/>
    <w:rsid w:val="00F801E0"/>
    <w:rsid w:val="00F80496"/>
    <w:rsid w:val="00F809F0"/>
    <w:rsid w:val="00F816FB"/>
    <w:rsid w:val="00F81B28"/>
    <w:rsid w:val="00F82292"/>
    <w:rsid w:val="00F822F9"/>
    <w:rsid w:val="00F82F76"/>
    <w:rsid w:val="00F8308A"/>
    <w:rsid w:val="00F83B91"/>
    <w:rsid w:val="00F84C72"/>
    <w:rsid w:val="00F85862"/>
    <w:rsid w:val="00F85C91"/>
    <w:rsid w:val="00F85E41"/>
    <w:rsid w:val="00F85FA2"/>
    <w:rsid w:val="00F862E2"/>
    <w:rsid w:val="00F8643E"/>
    <w:rsid w:val="00F86594"/>
    <w:rsid w:val="00F8684C"/>
    <w:rsid w:val="00F87A59"/>
    <w:rsid w:val="00F87A7A"/>
    <w:rsid w:val="00F903F8"/>
    <w:rsid w:val="00F9056E"/>
    <w:rsid w:val="00F9090C"/>
    <w:rsid w:val="00F914D4"/>
    <w:rsid w:val="00F91F86"/>
    <w:rsid w:val="00F92909"/>
    <w:rsid w:val="00F92FCC"/>
    <w:rsid w:val="00F9324A"/>
    <w:rsid w:val="00F9412C"/>
    <w:rsid w:val="00F942DD"/>
    <w:rsid w:val="00F94F04"/>
    <w:rsid w:val="00F95F0A"/>
    <w:rsid w:val="00F96174"/>
    <w:rsid w:val="00F9642F"/>
    <w:rsid w:val="00F96496"/>
    <w:rsid w:val="00F964D4"/>
    <w:rsid w:val="00F97306"/>
    <w:rsid w:val="00F97599"/>
    <w:rsid w:val="00F97E0D"/>
    <w:rsid w:val="00FA0230"/>
    <w:rsid w:val="00FA07C8"/>
    <w:rsid w:val="00FA210B"/>
    <w:rsid w:val="00FA312C"/>
    <w:rsid w:val="00FA409F"/>
    <w:rsid w:val="00FA49D4"/>
    <w:rsid w:val="00FA4C66"/>
    <w:rsid w:val="00FA501D"/>
    <w:rsid w:val="00FA54E4"/>
    <w:rsid w:val="00FA5BA4"/>
    <w:rsid w:val="00FA63D8"/>
    <w:rsid w:val="00FA6434"/>
    <w:rsid w:val="00FA69F1"/>
    <w:rsid w:val="00FA6E0D"/>
    <w:rsid w:val="00FA7B89"/>
    <w:rsid w:val="00FB07A7"/>
    <w:rsid w:val="00FB0B65"/>
    <w:rsid w:val="00FB1990"/>
    <w:rsid w:val="00FB1D2E"/>
    <w:rsid w:val="00FB3094"/>
    <w:rsid w:val="00FB3551"/>
    <w:rsid w:val="00FB3B63"/>
    <w:rsid w:val="00FB3C5F"/>
    <w:rsid w:val="00FB4AAF"/>
    <w:rsid w:val="00FB4B05"/>
    <w:rsid w:val="00FB4B34"/>
    <w:rsid w:val="00FB5484"/>
    <w:rsid w:val="00FB569E"/>
    <w:rsid w:val="00FB5BC0"/>
    <w:rsid w:val="00FB6330"/>
    <w:rsid w:val="00FB65A3"/>
    <w:rsid w:val="00FB6938"/>
    <w:rsid w:val="00FB7083"/>
    <w:rsid w:val="00FB71D2"/>
    <w:rsid w:val="00FB757C"/>
    <w:rsid w:val="00FC0019"/>
    <w:rsid w:val="00FC03E7"/>
    <w:rsid w:val="00FC07C9"/>
    <w:rsid w:val="00FC0A48"/>
    <w:rsid w:val="00FC0BBA"/>
    <w:rsid w:val="00FC1866"/>
    <w:rsid w:val="00FC2660"/>
    <w:rsid w:val="00FC2D6F"/>
    <w:rsid w:val="00FC311C"/>
    <w:rsid w:val="00FC315A"/>
    <w:rsid w:val="00FC3EA5"/>
    <w:rsid w:val="00FC4198"/>
    <w:rsid w:val="00FC4211"/>
    <w:rsid w:val="00FC45C0"/>
    <w:rsid w:val="00FC46FC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833"/>
    <w:rsid w:val="00FD0F2E"/>
    <w:rsid w:val="00FD0F4C"/>
    <w:rsid w:val="00FD24D6"/>
    <w:rsid w:val="00FD2CA9"/>
    <w:rsid w:val="00FD3708"/>
    <w:rsid w:val="00FD43C0"/>
    <w:rsid w:val="00FD459B"/>
    <w:rsid w:val="00FD4908"/>
    <w:rsid w:val="00FD5E8C"/>
    <w:rsid w:val="00FD74BA"/>
    <w:rsid w:val="00FD7ADD"/>
    <w:rsid w:val="00FD7BC7"/>
    <w:rsid w:val="00FD7FAA"/>
    <w:rsid w:val="00FE00F4"/>
    <w:rsid w:val="00FE03E3"/>
    <w:rsid w:val="00FE1B2E"/>
    <w:rsid w:val="00FE1F09"/>
    <w:rsid w:val="00FE3021"/>
    <w:rsid w:val="00FE3265"/>
    <w:rsid w:val="00FE333D"/>
    <w:rsid w:val="00FE4F29"/>
    <w:rsid w:val="00FE554A"/>
    <w:rsid w:val="00FE55A3"/>
    <w:rsid w:val="00FE61F2"/>
    <w:rsid w:val="00FE62CC"/>
    <w:rsid w:val="00FE62DB"/>
    <w:rsid w:val="00FE6C5C"/>
    <w:rsid w:val="00FE74FD"/>
    <w:rsid w:val="00FF146A"/>
    <w:rsid w:val="00FF1989"/>
    <w:rsid w:val="00FF1B40"/>
    <w:rsid w:val="00FF1CD0"/>
    <w:rsid w:val="00FF27C1"/>
    <w:rsid w:val="00FF2837"/>
    <w:rsid w:val="00FF2977"/>
    <w:rsid w:val="00FF2A99"/>
    <w:rsid w:val="00FF2C9A"/>
    <w:rsid w:val="00FF3EDD"/>
    <w:rsid w:val="00FF475B"/>
    <w:rsid w:val="00FF4C47"/>
    <w:rsid w:val="00FF5365"/>
    <w:rsid w:val="00FF544B"/>
    <w:rsid w:val="00FF5E68"/>
    <w:rsid w:val="00FF652D"/>
    <w:rsid w:val="00FF65D3"/>
    <w:rsid w:val="00FF67FA"/>
    <w:rsid w:val="00FF6B0C"/>
    <w:rsid w:val="00FF6EDA"/>
    <w:rsid w:val="00FF6F2D"/>
    <w:rsid w:val="00FF71EC"/>
    <w:rsid w:val="00FF7212"/>
    <w:rsid w:val="00FF73AD"/>
    <w:rsid w:val="00FF777C"/>
    <w:rsid w:val="04D59B92"/>
    <w:rsid w:val="07E96EF7"/>
    <w:rsid w:val="0AB1FB7F"/>
    <w:rsid w:val="0B6A95F6"/>
    <w:rsid w:val="0F917F5D"/>
    <w:rsid w:val="1128C924"/>
    <w:rsid w:val="15402DEE"/>
    <w:rsid w:val="1650B129"/>
    <w:rsid w:val="177A65E8"/>
    <w:rsid w:val="17DFE083"/>
    <w:rsid w:val="1833FDA4"/>
    <w:rsid w:val="18D7EEE2"/>
    <w:rsid w:val="1B0F7C51"/>
    <w:rsid w:val="23876D15"/>
    <w:rsid w:val="27A3935E"/>
    <w:rsid w:val="2E1FC346"/>
    <w:rsid w:val="2FCAAB65"/>
    <w:rsid w:val="34ADE717"/>
    <w:rsid w:val="3D07F69C"/>
    <w:rsid w:val="457FF6B6"/>
    <w:rsid w:val="4671CD86"/>
    <w:rsid w:val="4AFF4913"/>
    <w:rsid w:val="4D104520"/>
    <w:rsid w:val="51E50495"/>
    <w:rsid w:val="5ACC8953"/>
    <w:rsid w:val="5D07EF26"/>
    <w:rsid w:val="5F549488"/>
    <w:rsid w:val="5F8FBC53"/>
    <w:rsid w:val="6362245B"/>
    <w:rsid w:val="63B285FB"/>
    <w:rsid w:val="6A853C03"/>
    <w:rsid w:val="6B56ACCF"/>
    <w:rsid w:val="6C743375"/>
    <w:rsid w:val="6DB13873"/>
    <w:rsid w:val="7143E127"/>
    <w:rsid w:val="77B5F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ACE7D4"/>
  <w15:docId w15:val="{FB2EF4C7-2E49-43F6-9D7E-3A1242A0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uiPriority="0" w:qFormat="1"/>
    <w:lsdException w:name="heading 6" w:locked="1" w:semiHidden="1" w:uiPriority="9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locked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nhideWhenUsed="1"/>
    <w:lsdException w:name="Body Text Indent 2" w:locked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10B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uiPriority w:val="99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uiPriority w:val="99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uiPriority w:val="99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uiPriority w:val="99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link w:val="pktZnak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qFormat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7C73A8"/>
    <w:rPr>
      <w:sz w:val="24"/>
      <w:szCs w:val="24"/>
    </w:rPr>
  </w:style>
  <w:style w:type="paragraph" w:customStyle="1" w:styleId="Style2">
    <w:name w:val="Style2"/>
    <w:basedOn w:val="Normalny"/>
    <w:uiPriority w:val="99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uiPriority w:val="99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uiPriority w:val="99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uiPriority w:val="99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uiPriority w:val="99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uiPriority w:val="99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aliases w:val="Znak Znak Znak,Tekst podstawowy 31 Znak,ct,Comment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aliases w:val="Znak Znak Znak Znak1,Tekst podstawowy 31 Znak Znak1,ct Znak1,Comment Text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aliases w:val="Znak Znak3,Znak Znak Znak Znak3,Tekst podstawowy 31 Znak Znak,ct Znak,Comment Text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uiPriority w:val="34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uiPriority w:val="99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uiPriority w:val="99"/>
    <w:rsid w:val="00355512"/>
    <w:rPr>
      <w:sz w:val="16"/>
    </w:rPr>
  </w:style>
  <w:style w:type="character" w:customStyle="1" w:styleId="Nagwek1Znak">
    <w:name w:val="Nagłówek 1 Znak"/>
    <w:uiPriority w:val="99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uiPriority w:val="10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uiPriority w:val="10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uiPriority w:val="99"/>
    <w:rsid w:val="00355512"/>
    <w:pPr>
      <w:ind w:left="849" w:hanging="283"/>
    </w:pPr>
  </w:style>
  <w:style w:type="paragraph" w:styleId="Lista4">
    <w:name w:val="List 4"/>
    <w:basedOn w:val="Normalny"/>
    <w:uiPriority w:val="99"/>
    <w:rsid w:val="00355512"/>
    <w:pPr>
      <w:ind w:left="1132" w:hanging="283"/>
    </w:pPr>
  </w:style>
  <w:style w:type="paragraph" w:styleId="Lista-kontynuacja2">
    <w:name w:val="List Continue 2"/>
    <w:basedOn w:val="Normalny"/>
    <w:uiPriority w:val="99"/>
    <w:rsid w:val="00355512"/>
    <w:pPr>
      <w:spacing w:after="120"/>
      <w:ind w:left="566"/>
    </w:pPr>
  </w:style>
  <w:style w:type="paragraph" w:styleId="Lista5">
    <w:name w:val="List 5"/>
    <w:basedOn w:val="Normalny"/>
    <w:uiPriority w:val="99"/>
    <w:rsid w:val="00355512"/>
    <w:pPr>
      <w:ind w:left="1415" w:hanging="283"/>
    </w:pPr>
  </w:style>
  <w:style w:type="paragraph" w:styleId="Lista-kontynuacja5">
    <w:name w:val="List Continue 5"/>
    <w:basedOn w:val="Normalny"/>
    <w:uiPriority w:val="99"/>
    <w:rsid w:val="00355512"/>
    <w:pPr>
      <w:spacing w:after="120"/>
      <w:ind w:left="1415"/>
    </w:pPr>
  </w:style>
  <w:style w:type="paragraph" w:customStyle="1" w:styleId="Style13">
    <w:name w:val="Style13"/>
    <w:basedOn w:val="Normalny"/>
    <w:uiPriority w:val="99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uiPriority w:val="99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uiPriority w:val="99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uiPriority w:val="99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uiPriority w:val="99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uiPriority w:val="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uiPriority w:val="99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uiPriority w:val="99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uiPriority w:val="99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uiPriority w:val="99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uiPriority w:val="99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uiPriority w:val="99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uiPriority w:val="99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uiPriority w:val="99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uiPriority w:val="99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uiPriority w:val="99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uiPriority w:val="99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uiPriority w:val="99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uiPriority w:val="99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uiPriority w:val="99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uiPriority w:val="99"/>
    <w:rsid w:val="00355512"/>
    <w:rPr>
      <w:rFonts w:ascii="Arial" w:hAnsi="Arial"/>
      <w:i/>
      <w:sz w:val="20"/>
    </w:rPr>
  </w:style>
  <w:style w:type="character" w:customStyle="1" w:styleId="FontStyle103">
    <w:name w:val="Font Style103"/>
    <w:uiPriority w:val="99"/>
    <w:rsid w:val="00355512"/>
    <w:rPr>
      <w:rFonts w:ascii="Arial" w:hAnsi="Arial"/>
      <w:i/>
      <w:sz w:val="20"/>
    </w:rPr>
  </w:style>
  <w:style w:type="character" w:customStyle="1" w:styleId="FontStyle106">
    <w:name w:val="Font Style106"/>
    <w:uiPriority w:val="99"/>
    <w:rsid w:val="00355512"/>
    <w:rPr>
      <w:rFonts w:ascii="Arial" w:hAnsi="Arial"/>
      <w:b/>
      <w:sz w:val="30"/>
    </w:rPr>
  </w:style>
  <w:style w:type="character" w:customStyle="1" w:styleId="FontStyle107">
    <w:name w:val="Font Style107"/>
    <w:uiPriority w:val="99"/>
    <w:rsid w:val="00355512"/>
    <w:rPr>
      <w:rFonts w:ascii="Arial" w:hAnsi="Arial"/>
      <w:sz w:val="20"/>
    </w:rPr>
  </w:style>
  <w:style w:type="character" w:customStyle="1" w:styleId="FontStyle109">
    <w:name w:val="Font Style109"/>
    <w:uiPriority w:val="9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uiPriority w:val="99"/>
    <w:rsid w:val="00355512"/>
    <w:pPr>
      <w:numPr>
        <w:numId w:val="1"/>
      </w:numPr>
    </w:pPr>
  </w:style>
  <w:style w:type="character" w:customStyle="1" w:styleId="A1Znak">
    <w:name w:val="A1 Znak"/>
    <w:link w:val="A1"/>
    <w:uiPriority w:val="99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uiPriority w:val="99"/>
    <w:rsid w:val="00355512"/>
    <w:rPr>
      <w:b/>
      <w:szCs w:val="20"/>
      <w:lang w:val="x-none" w:eastAsia="x-none"/>
    </w:rPr>
  </w:style>
  <w:style w:type="character" w:styleId="Wyrnieniedelikatne">
    <w:name w:val="Subtle Emphasis"/>
    <w:uiPriority w:val="99"/>
    <w:qFormat/>
    <w:rsid w:val="00355512"/>
    <w:rPr>
      <w:i/>
      <w:color w:val="5A5A5A"/>
    </w:rPr>
  </w:style>
  <w:style w:type="character" w:customStyle="1" w:styleId="attributenametext">
    <w:name w:val="attribute_name_text"/>
    <w:uiPriority w:val="99"/>
    <w:rsid w:val="00355512"/>
    <w:rPr>
      <w:rFonts w:cs="Times New Roman"/>
    </w:rPr>
  </w:style>
  <w:style w:type="character" w:customStyle="1" w:styleId="FontStyle15">
    <w:name w:val="Font Style15"/>
    <w:uiPriority w:val="99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uiPriority w:val="99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uiPriority w:val="99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9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iPriority w:val="99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link w:val="LegendaZnak"/>
    <w:uiPriority w:val="35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uiPriority w:val="9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uiPriority w:val="34"/>
    <w:qFormat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table" w:customStyle="1" w:styleId="TableGrid">
    <w:name w:val="TableGrid"/>
    <w:rsid w:val="00AA087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AA467A"/>
    <w:pPr>
      <w:suppressAutoHyphens/>
      <w:autoSpaceDN w:val="0"/>
      <w:textAlignment w:val="baseline"/>
    </w:pPr>
    <w:rPr>
      <w:kern w:val="3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F46DD"/>
    <w:rPr>
      <w:color w:val="605E5C"/>
      <w:shd w:val="clear" w:color="auto" w:fill="E1DFDD"/>
    </w:rPr>
  </w:style>
  <w:style w:type="paragraph" w:customStyle="1" w:styleId="paragraf">
    <w:name w:val="paragraf"/>
    <w:basedOn w:val="Normalny"/>
    <w:rsid w:val="00C627B3"/>
    <w:pPr>
      <w:spacing w:before="240" w:after="120"/>
      <w:jc w:val="center"/>
    </w:pPr>
    <w:rPr>
      <w:b/>
      <w:sz w:val="26"/>
      <w:szCs w:val="20"/>
    </w:rPr>
  </w:style>
  <w:style w:type="paragraph" w:customStyle="1" w:styleId="redniasiatka1akcent21">
    <w:name w:val="Średnia siatka 1 — akcent 21"/>
    <w:basedOn w:val="Normalny"/>
    <w:uiPriority w:val="34"/>
    <w:qFormat/>
    <w:rsid w:val="00C627B3"/>
    <w:pPr>
      <w:spacing w:after="200" w:line="276" w:lineRule="auto"/>
      <w:ind w:left="720"/>
      <w:contextualSpacing/>
    </w:pPr>
    <w:rPr>
      <w:rFonts w:ascii="Calibri" w:eastAsia="Palatino" w:hAnsi="Calibri"/>
      <w:sz w:val="22"/>
      <w:szCs w:val="22"/>
      <w:lang w:eastAsia="en-US"/>
    </w:rPr>
  </w:style>
  <w:style w:type="paragraph" w:customStyle="1" w:styleId="Kolorowecieniowanieakcent11">
    <w:name w:val="Kolorowe cieniowanie — akcent 11"/>
    <w:hidden/>
    <w:uiPriority w:val="99"/>
    <w:semiHidden/>
    <w:rsid w:val="00C627B3"/>
    <w:rPr>
      <w:sz w:val="26"/>
    </w:rPr>
  </w:style>
  <w:style w:type="paragraph" w:customStyle="1" w:styleId="Akapitzlist1">
    <w:name w:val="Akapit z listą1"/>
    <w:basedOn w:val="Normalny"/>
    <w:rsid w:val="00C627B3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20">
    <w:name w:val="Body text (2)_"/>
    <w:basedOn w:val="Domylnaczcionkaakapitu"/>
    <w:locked/>
    <w:rsid w:val="00C627B3"/>
    <w:rPr>
      <w:rFonts w:ascii="Century Gothic" w:eastAsia="Century Gothic" w:hAnsi="Century Gothic" w:cs="Century Gothic"/>
      <w:sz w:val="19"/>
      <w:szCs w:val="19"/>
      <w:shd w:val="clear" w:color="auto" w:fill="FFFFFF"/>
    </w:rPr>
  </w:style>
  <w:style w:type="character" w:customStyle="1" w:styleId="TekstprzypisudolnegoZnak1">
    <w:name w:val="Tekst przypisu dolnego Znak1"/>
    <w:aliases w:val="Podrozdział Znak1,Footnote Znak1,Podrozdzia3 Znak1,Tekst przypisu Znak Znak Znak Znak Znak2,Tekst przypisu Znak Znak Znak Znak Znak Znak1,Tekst przypisu Znak Znak Znak Znak Znak Znak Znak Znak1,Fußnote Znak1"/>
    <w:basedOn w:val="Domylnaczcionkaakapitu"/>
    <w:uiPriority w:val="99"/>
    <w:semiHidden/>
    <w:rsid w:val="00C627B3"/>
  </w:style>
  <w:style w:type="paragraph" w:styleId="Listapunktowana2">
    <w:name w:val="List Bullet 2"/>
    <w:basedOn w:val="Normalny"/>
    <w:autoRedefine/>
    <w:uiPriority w:val="99"/>
    <w:unhideWhenUsed/>
    <w:rsid w:val="00C627B3"/>
    <w:pPr>
      <w:numPr>
        <w:numId w:val="22"/>
      </w:numPr>
      <w:spacing w:before="120" w:line="360" w:lineRule="auto"/>
      <w:jc w:val="both"/>
    </w:pPr>
    <w:rPr>
      <w:bCs/>
      <w:color w:val="00000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C627B3"/>
    <w:pPr>
      <w:widowControl w:val="0"/>
      <w:suppressAutoHyphens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627B3"/>
    <w:rPr>
      <w:rFonts w:ascii="Courier New" w:hAnsi="Courier New"/>
    </w:rPr>
  </w:style>
  <w:style w:type="paragraph" w:customStyle="1" w:styleId="Pa3">
    <w:name w:val="Pa3"/>
    <w:basedOn w:val="Default"/>
    <w:next w:val="Default"/>
    <w:uiPriority w:val="99"/>
    <w:semiHidden/>
    <w:rsid w:val="00C627B3"/>
    <w:pPr>
      <w:spacing w:line="201" w:lineRule="atLeast"/>
    </w:pPr>
    <w:rPr>
      <w:rFonts w:cs="Times New Roman"/>
      <w:color w:val="auto"/>
      <w:lang w:eastAsia="pl-PL"/>
    </w:rPr>
  </w:style>
  <w:style w:type="paragraph" w:customStyle="1" w:styleId="Bezodstpw1">
    <w:name w:val="Bez odstępów1"/>
    <w:uiPriority w:val="99"/>
    <w:semiHidden/>
    <w:rsid w:val="00C627B3"/>
    <w:rPr>
      <w:sz w:val="24"/>
      <w:szCs w:val="24"/>
    </w:rPr>
  </w:style>
  <w:style w:type="paragraph" w:customStyle="1" w:styleId="ListParagraph1">
    <w:name w:val="List Paragraph1"/>
    <w:basedOn w:val="Normalny"/>
    <w:rsid w:val="00C627B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urier">
    <w:name w:val="courier"/>
    <w:basedOn w:val="Normalny"/>
    <w:uiPriority w:val="99"/>
    <w:rsid w:val="00C627B3"/>
    <w:pPr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en-GB"/>
    </w:rPr>
  </w:style>
  <w:style w:type="paragraph" w:customStyle="1" w:styleId="MMTopic1">
    <w:name w:val="MM Topic 1"/>
    <w:basedOn w:val="Nagwek1"/>
    <w:uiPriority w:val="99"/>
    <w:rsid w:val="00C627B3"/>
    <w:pPr>
      <w:keepLines/>
      <w:numPr>
        <w:numId w:val="23"/>
      </w:numPr>
      <w:spacing w:before="480" w:after="0" w:line="276" w:lineRule="auto"/>
      <w:ind w:hanging="357"/>
    </w:pPr>
    <w:rPr>
      <w:rFonts w:ascii="Cambria" w:hAnsi="Cambria"/>
      <w:color w:val="365F91"/>
      <w:kern w:val="0"/>
      <w:sz w:val="28"/>
      <w:szCs w:val="28"/>
      <w:lang w:val="pl-PL" w:eastAsia="en-US"/>
    </w:rPr>
  </w:style>
  <w:style w:type="character" w:customStyle="1" w:styleId="MMTopic2Znak">
    <w:name w:val="MM Topic 2 Znak"/>
    <w:link w:val="MMTopic2"/>
    <w:uiPriority w:val="99"/>
    <w:locked/>
    <w:rsid w:val="00C627B3"/>
    <w:rPr>
      <w:rFonts w:ascii="Cambria" w:eastAsia="Calibri" w:hAnsi="Cambria"/>
      <w:b/>
      <w:color w:val="4F81BD"/>
      <w:sz w:val="26"/>
    </w:rPr>
  </w:style>
  <w:style w:type="paragraph" w:customStyle="1" w:styleId="MMTopic2">
    <w:name w:val="MM Topic 2"/>
    <w:basedOn w:val="Nagwek2"/>
    <w:link w:val="MMTopic2Znak"/>
    <w:uiPriority w:val="99"/>
    <w:rsid w:val="00C627B3"/>
    <w:pPr>
      <w:keepLines/>
      <w:numPr>
        <w:ilvl w:val="1"/>
        <w:numId w:val="23"/>
      </w:numPr>
      <w:spacing w:before="200" w:after="0" w:line="276" w:lineRule="auto"/>
      <w:jc w:val="both"/>
    </w:pPr>
    <w:rPr>
      <w:rFonts w:ascii="Cambria" w:eastAsia="Calibri" w:hAnsi="Cambria"/>
      <w:i w:val="0"/>
      <w:color w:val="4F81BD"/>
      <w:sz w:val="26"/>
    </w:rPr>
  </w:style>
  <w:style w:type="paragraph" w:customStyle="1" w:styleId="MMTopic3">
    <w:name w:val="MM Topic 3"/>
    <w:basedOn w:val="Nagwek3"/>
    <w:uiPriority w:val="99"/>
    <w:rsid w:val="00C627B3"/>
    <w:pPr>
      <w:keepLines/>
      <w:numPr>
        <w:ilvl w:val="2"/>
        <w:numId w:val="23"/>
      </w:numPr>
      <w:tabs>
        <w:tab w:val="clear" w:pos="0"/>
      </w:tabs>
      <w:spacing w:before="200" w:line="276" w:lineRule="auto"/>
      <w:ind w:left="714" w:hanging="357"/>
      <w:jc w:val="both"/>
    </w:pPr>
    <w:rPr>
      <w:rFonts w:ascii="Cambria" w:hAnsi="Cambria"/>
      <w:bCs/>
      <w:i w:val="0"/>
      <w:color w:val="4F81BD"/>
      <w:sz w:val="22"/>
      <w:szCs w:val="22"/>
      <w:lang w:eastAsia="en-US"/>
    </w:rPr>
  </w:style>
  <w:style w:type="paragraph" w:customStyle="1" w:styleId="StylTekstpodstawowy2AutomatycznyPo6pt">
    <w:name w:val="Styl Tekst podstawowy 2 + Automatyczny Po:  6 pt"/>
    <w:basedOn w:val="Tekstpodstawowy2"/>
    <w:autoRedefine/>
    <w:uiPriority w:val="99"/>
    <w:semiHidden/>
    <w:rsid w:val="00C627B3"/>
    <w:pPr>
      <w:spacing w:line="360" w:lineRule="auto"/>
    </w:pPr>
    <w:rPr>
      <w:rFonts w:ascii="Arial" w:eastAsia="Times New Roman" w:hAnsi="Arial" w:cs="Arial"/>
      <w:bCs/>
      <w:sz w:val="20"/>
    </w:rPr>
  </w:style>
  <w:style w:type="paragraph" w:customStyle="1" w:styleId="wypunktowanie2">
    <w:name w:val="wypunktowanie2"/>
    <w:basedOn w:val="Normalny"/>
    <w:uiPriority w:val="99"/>
    <w:semiHidden/>
    <w:rsid w:val="00C627B3"/>
    <w:pPr>
      <w:spacing w:line="288" w:lineRule="auto"/>
      <w:jc w:val="both"/>
    </w:pPr>
  </w:style>
  <w:style w:type="character" w:customStyle="1" w:styleId="cpvdrzewo11">
    <w:name w:val="cpv_drzewo_11"/>
    <w:basedOn w:val="Domylnaczcionkaakapitu"/>
    <w:rsid w:val="00C627B3"/>
  </w:style>
  <w:style w:type="character" w:customStyle="1" w:styleId="FontStyle25">
    <w:name w:val="Font Style25"/>
    <w:basedOn w:val="Domylnaczcionkaakapitu"/>
    <w:uiPriority w:val="99"/>
    <w:rsid w:val="00C627B3"/>
    <w:rPr>
      <w:rFonts w:ascii="Times New Roman" w:hAnsi="Times New Roman" w:cs="Times New Roman" w:hint="default"/>
      <w:sz w:val="20"/>
      <w:szCs w:val="20"/>
    </w:rPr>
  </w:style>
  <w:style w:type="character" w:customStyle="1" w:styleId="author-name">
    <w:name w:val="author-name"/>
    <w:basedOn w:val="Domylnaczcionkaakapitu"/>
    <w:rsid w:val="00C627B3"/>
  </w:style>
  <w:style w:type="character" w:customStyle="1" w:styleId="FontStyle22">
    <w:name w:val="Font Style22"/>
    <w:basedOn w:val="Domylnaczcionkaakapitu"/>
    <w:uiPriority w:val="99"/>
    <w:rsid w:val="00C627B3"/>
    <w:rPr>
      <w:rFonts w:ascii="Times New Roman" w:hAnsi="Times New Roman" w:cs="Times New Roman" w:hint="default"/>
      <w:sz w:val="20"/>
      <w:szCs w:val="20"/>
    </w:rPr>
  </w:style>
  <w:style w:type="table" w:customStyle="1" w:styleId="Jasnecieniowanieakcent11">
    <w:name w:val="Jasne cieniowanie — akcent 11"/>
    <w:uiPriority w:val="99"/>
    <w:rsid w:val="00C627B3"/>
    <w:pPr>
      <w:jc w:val="both"/>
    </w:pPr>
    <w:rPr>
      <w:rFonts w:ascii="Segoe UI" w:hAnsi="Segoe UI"/>
      <w:color w:val="365F91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ecieniowanieakcent12">
    <w:name w:val="Jasne cieniowanie — akcent 12"/>
    <w:uiPriority w:val="99"/>
    <w:rsid w:val="00C627B3"/>
    <w:rPr>
      <w:color w:val="365F91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asiatkaakcent11">
    <w:name w:val="Jasna siatka — akcent 11"/>
    <w:uiPriority w:val="99"/>
    <w:rsid w:val="00C627B3"/>
    <w:rPr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alistaakcent11">
    <w:name w:val="Jasna lista — akcent 11"/>
    <w:uiPriority w:val="99"/>
    <w:rsid w:val="00C627B3"/>
    <w:rPr>
      <w:rFonts w:ascii="Calibri" w:hAnsi="Calibri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C627B3"/>
    <w:rPr>
      <w:rFonts w:ascii="Tahoma" w:eastAsia="Calibri" w:hAnsi="Tahoma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listaakcent111">
    <w:name w:val="Jasna lista — akcent 111"/>
    <w:basedOn w:val="Standardowy"/>
    <w:uiPriority w:val="61"/>
    <w:rsid w:val="00C627B3"/>
    <w:rPr>
      <w:rFonts w:ascii="Calibri" w:hAnsi="Calibri"/>
      <w:sz w:val="22"/>
      <w:szCs w:val="22"/>
      <w:lang w:val="cs-CZ"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abela-Siatka21">
    <w:name w:val="Tabela - Siatka21"/>
    <w:basedOn w:val="Standardowy"/>
    <w:uiPriority w:val="59"/>
    <w:rsid w:val="00C627B3"/>
    <w:pPr>
      <w:jc w:val="both"/>
    </w:pPr>
    <w:rPr>
      <w:rFonts w:ascii="Segoe UI" w:eastAsia="Calibri" w:hAnsi="Segoe U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C62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siatki3akcent11">
    <w:name w:val="Tabela siatki 3 — akcent 11"/>
    <w:basedOn w:val="Standardowy"/>
    <w:uiPriority w:val="48"/>
    <w:rsid w:val="00C627B3"/>
    <w:rPr>
      <w:rFonts w:ascii="Tahoma" w:eastAsia="Calibri" w:hAnsi="Tahoma" w:cs="Tahoma"/>
      <w:lang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elasiatki1jasnaakcent51">
    <w:name w:val="Tabela siatki 1 — jasna — akcent 51"/>
    <w:basedOn w:val="Standardowy"/>
    <w:uiPriority w:val="46"/>
    <w:rsid w:val="00C627B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4">
    <w:name w:val="Tabela - Siatka4"/>
    <w:basedOn w:val="Standardowy"/>
    <w:next w:val="Tabela-Siatka"/>
    <w:uiPriority w:val="39"/>
    <w:rsid w:val="00C627B3"/>
    <w:rPr>
      <w:rFonts w:ascii="Tahoma" w:eastAsia="Calibri" w:hAnsi="Tahoma" w:cs="Tahom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C627B3"/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Anchor">
    <w:name w:val="Footnote Anchor"/>
    <w:rsid w:val="00C627B3"/>
    <w:rPr>
      <w:vertAlign w:val="superscript"/>
    </w:rPr>
  </w:style>
  <w:style w:type="table" w:customStyle="1" w:styleId="Tabela-Siatka6">
    <w:name w:val="Tabela - Siatka6"/>
    <w:basedOn w:val="Standardowy"/>
    <w:next w:val="Tabela-Siatka"/>
    <w:uiPriority w:val="39"/>
    <w:rsid w:val="00C62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aph">
    <w:name w:val="First Paragraph"/>
    <w:basedOn w:val="Tekstpodstawowy"/>
    <w:next w:val="Tekstpodstawowy"/>
    <w:qFormat/>
    <w:rsid w:val="00C627B3"/>
    <w:pPr>
      <w:widowControl/>
      <w:adjustRightInd/>
      <w:spacing w:before="180" w:after="180" w:line="240" w:lineRule="auto"/>
      <w:jc w:val="left"/>
      <w:textAlignment w:val="auto"/>
    </w:pPr>
    <w:rPr>
      <w:rFonts w:asciiTheme="minorHAnsi" w:eastAsiaTheme="minorHAnsi" w:hAnsiTheme="minorHAnsi" w:cstheme="minorBidi"/>
      <w:b w:val="0"/>
      <w:i w:val="0"/>
      <w:szCs w:val="24"/>
      <w:lang w:val="en-US" w:eastAsia="en-US"/>
    </w:rPr>
  </w:style>
  <w:style w:type="paragraph" w:customStyle="1" w:styleId="Compact">
    <w:name w:val="Compact"/>
    <w:basedOn w:val="Tekstpodstawowy"/>
    <w:qFormat/>
    <w:rsid w:val="00C627B3"/>
    <w:pPr>
      <w:widowControl/>
      <w:adjustRightInd/>
      <w:spacing w:before="36" w:after="36" w:line="240" w:lineRule="auto"/>
      <w:jc w:val="left"/>
      <w:textAlignment w:val="auto"/>
    </w:pPr>
    <w:rPr>
      <w:rFonts w:asciiTheme="minorHAnsi" w:eastAsiaTheme="minorHAnsi" w:hAnsiTheme="minorHAnsi" w:cstheme="minorBidi"/>
      <w:b w:val="0"/>
      <w:i w:val="0"/>
      <w:szCs w:val="24"/>
      <w:lang w:val="en-US" w:eastAsia="en-US"/>
    </w:rPr>
  </w:style>
  <w:style w:type="paragraph" w:customStyle="1" w:styleId="Author">
    <w:name w:val="Author"/>
    <w:next w:val="Tekstpodstawowy"/>
    <w:qFormat/>
    <w:rsid w:val="00C627B3"/>
    <w:pPr>
      <w:keepNext/>
      <w:keepLines/>
      <w:spacing w:after="200"/>
      <w:jc w:val="center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styleId="Data">
    <w:name w:val="Date"/>
    <w:next w:val="Tekstpodstawowy"/>
    <w:link w:val="DataZnak"/>
    <w:qFormat/>
    <w:rsid w:val="00C627B3"/>
    <w:pPr>
      <w:keepNext/>
      <w:keepLines/>
      <w:spacing w:after="200"/>
      <w:jc w:val="center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DataZnak">
    <w:name w:val="Data Znak"/>
    <w:basedOn w:val="Domylnaczcionkaakapitu"/>
    <w:link w:val="Data"/>
    <w:rsid w:val="00C627B3"/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Abstract">
    <w:name w:val="Abstract"/>
    <w:basedOn w:val="Normalny"/>
    <w:next w:val="Tekstpodstawowy"/>
    <w:qFormat/>
    <w:rsid w:val="00C627B3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paragraph" w:styleId="Bibliografia">
    <w:name w:val="Bibliography"/>
    <w:basedOn w:val="Normalny"/>
    <w:qFormat/>
    <w:rsid w:val="00C627B3"/>
    <w:pPr>
      <w:spacing w:after="200"/>
    </w:pPr>
    <w:rPr>
      <w:rFonts w:asciiTheme="minorHAnsi" w:eastAsiaTheme="minorHAnsi" w:hAnsiTheme="minorHAnsi" w:cstheme="minorBidi"/>
      <w:lang w:val="en-US" w:eastAsia="en-US"/>
    </w:rPr>
  </w:style>
  <w:style w:type="paragraph" w:styleId="Tekstblokowy">
    <w:name w:val="Block Text"/>
    <w:basedOn w:val="Tekstpodstawowy"/>
    <w:next w:val="Tekstpodstawowy"/>
    <w:uiPriority w:val="9"/>
    <w:unhideWhenUsed/>
    <w:qFormat/>
    <w:rsid w:val="00C627B3"/>
    <w:pPr>
      <w:widowControl/>
      <w:adjustRightInd/>
      <w:spacing w:before="100" w:after="100" w:line="240" w:lineRule="auto"/>
      <w:jc w:val="left"/>
      <w:textAlignment w:val="auto"/>
    </w:pPr>
    <w:rPr>
      <w:rFonts w:asciiTheme="majorHAnsi" w:eastAsiaTheme="majorEastAsia" w:hAnsiTheme="majorHAnsi" w:cstheme="majorBidi"/>
      <w:b w:val="0"/>
      <w:bCs/>
      <w:i w:val="0"/>
      <w:sz w:val="20"/>
      <w:lang w:val="en-US" w:eastAsia="en-US"/>
    </w:rPr>
  </w:style>
  <w:style w:type="paragraph" w:customStyle="1" w:styleId="DefinitionTerm">
    <w:name w:val="Definition Term"/>
    <w:basedOn w:val="Normalny"/>
    <w:next w:val="Definition"/>
    <w:rsid w:val="00C627B3"/>
    <w:pPr>
      <w:keepNext/>
      <w:keepLines/>
    </w:pPr>
    <w:rPr>
      <w:rFonts w:asciiTheme="minorHAnsi" w:eastAsiaTheme="minorHAnsi" w:hAnsiTheme="minorHAnsi" w:cstheme="minorBidi"/>
      <w:b/>
      <w:lang w:val="en-US" w:eastAsia="en-US"/>
    </w:rPr>
  </w:style>
  <w:style w:type="paragraph" w:customStyle="1" w:styleId="Definition">
    <w:name w:val="Definition"/>
    <w:basedOn w:val="Normalny"/>
    <w:rsid w:val="00C627B3"/>
    <w:pPr>
      <w:spacing w:after="200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TableCaption">
    <w:name w:val="Table Caption"/>
    <w:basedOn w:val="Legenda"/>
    <w:rsid w:val="00C627B3"/>
    <w:pPr>
      <w:keepNext/>
      <w:spacing w:after="120"/>
    </w:pPr>
    <w:rPr>
      <w:rFonts w:asciiTheme="minorHAnsi" w:eastAsiaTheme="minorHAnsi" w:hAnsiTheme="minorHAnsi" w:cstheme="minorBidi"/>
      <w:iCs w:val="0"/>
      <w:color w:val="auto"/>
      <w:sz w:val="24"/>
      <w:szCs w:val="24"/>
      <w:lang w:val="en-US" w:eastAsia="en-US"/>
    </w:rPr>
  </w:style>
  <w:style w:type="paragraph" w:customStyle="1" w:styleId="ImageCaption">
    <w:name w:val="Image Caption"/>
    <w:basedOn w:val="Legenda"/>
    <w:rsid w:val="00C627B3"/>
    <w:pPr>
      <w:spacing w:after="120"/>
    </w:pPr>
    <w:rPr>
      <w:rFonts w:asciiTheme="minorHAnsi" w:eastAsiaTheme="minorHAnsi" w:hAnsiTheme="minorHAnsi" w:cstheme="minorBidi"/>
      <w:iCs w:val="0"/>
      <w:color w:val="auto"/>
      <w:sz w:val="24"/>
      <w:szCs w:val="24"/>
      <w:lang w:val="en-US" w:eastAsia="en-US"/>
    </w:rPr>
  </w:style>
  <w:style w:type="paragraph" w:customStyle="1" w:styleId="Figure">
    <w:name w:val="Figure"/>
    <w:basedOn w:val="Normalny"/>
    <w:rsid w:val="00C627B3"/>
    <w:pPr>
      <w:spacing w:after="200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FigurewithCaption">
    <w:name w:val="Figure with Caption"/>
    <w:basedOn w:val="Figure"/>
    <w:rsid w:val="00C627B3"/>
    <w:pPr>
      <w:keepNext/>
    </w:pPr>
  </w:style>
  <w:style w:type="character" w:customStyle="1" w:styleId="LegendaZnak">
    <w:name w:val="Legenda Znak"/>
    <w:basedOn w:val="Domylnaczcionkaakapitu"/>
    <w:link w:val="Legenda"/>
    <w:uiPriority w:val="35"/>
    <w:rsid w:val="00C627B3"/>
    <w:rPr>
      <w:i/>
      <w:iCs/>
      <w:color w:val="44546A" w:themeColor="text2"/>
      <w:sz w:val="18"/>
      <w:szCs w:val="18"/>
    </w:rPr>
  </w:style>
  <w:style w:type="character" w:customStyle="1" w:styleId="VerbatimChar">
    <w:name w:val="Verbatim Char"/>
    <w:basedOn w:val="LegendaZnak"/>
    <w:link w:val="SourceCode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paragraph" w:customStyle="1" w:styleId="SourceCode">
    <w:name w:val="Source Code"/>
    <w:basedOn w:val="Normalny"/>
    <w:link w:val="VerbatimChar"/>
    <w:rsid w:val="00C627B3"/>
    <w:pPr>
      <w:shd w:val="clear" w:color="auto" w:fill="F8F8F8"/>
      <w:wordWrap w:val="0"/>
      <w:spacing w:after="200"/>
    </w:pPr>
    <w:rPr>
      <w:rFonts w:ascii="Consolas" w:hAnsi="Consolas"/>
      <w:i/>
      <w:iCs/>
      <w:color w:val="44546A" w:themeColor="text2"/>
      <w:sz w:val="22"/>
      <w:szCs w:val="18"/>
    </w:rPr>
  </w:style>
  <w:style w:type="character" w:customStyle="1" w:styleId="KeywordTok">
    <w:name w:val="KeywordTok"/>
    <w:basedOn w:val="VerbatimChar"/>
    <w:rsid w:val="00C627B3"/>
    <w:rPr>
      <w:rFonts w:ascii="Consolas" w:hAnsi="Consolas"/>
      <w:b/>
      <w:i/>
      <w:iCs/>
      <w:color w:val="204A87"/>
      <w:sz w:val="22"/>
      <w:szCs w:val="18"/>
      <w:shd w:val="clear" w:color="auto" w:fill="F8F8F8"/>
    </w:rPr>
  </w:style>
  <w:style w:type="character" w:customStyle="1" w:styleId="DataTypeTok">
    <w:name w:val="DataTypeTok"/>
    <w:basedOn w:val="VerbatimChar"/>
    <w:rsid w:val="00C627B3"/>
    <w:rPr>
      <w:rFonts w:ascii="Consolas" w:hAnsi="Consolas"/>
      <w:i/>
      <w:iCs/>
      <w:color w:val="204A87"/>
      <w:sz w:val="22"/>
      <w:szCs w:val="18"/>
      <w:shd w:val="clear" w:color="auto" w:fill="F8F8F8"/>
    </w:rPr>
  </w:style>
  <w:style w:type="character" w:customStyle="1" w:styleId="DecValTok">
    <w:name w:val="DecValTok"/>
    <w:basedOn w:val="VerbatimChar"/>
    <w:rsid w:val="00C627B3"/>
    <w:rPr>
      <w:rFonts w:ascii="Consolas" w:hAnsi="Consolas"/>
      <w:i/>
      <w:iCs/>
      <w:color w:val="0000CF"/>
      <w:sz w:val="22"/>
      <w:szCs w:val="18"/>
      <w:shd w:val="clear" w:color="auto" w:fill="F8F8F8"/>
    </w:rPr>
  </w:style>
  <w:style w:type="character" w:customStyle="1" w:styleId="BaseNTok">
    <w:name w:val="BaseNTok"/>
    <w:basedOn w:val="VerbatimChar"/>
    <w:rsid w:val="00C627B3"/>
    <w:rPr>
      <w:rFonts w:ascii="Consolas" w:hAnsi="Consolas"/>
      <w:i/>
      <w:iCs/>
      <w:color w:val="0000CF"/>
      <w:sz w:val="22"/>
      <w:szCs w:val="18"/>
      <w:shd w:val="clear" w:color="auto" w:fill="F8F8F8"/>
    </w:rPr>
  </w:style>
  <w:style w:type="character" w:customStyle="1" w:styleId="FloatTok">
    <w:name w:val="FloatTok"/>
    <w:basedOn w:val="VerbatimChar"/>
    <w:rsid w:val="00C627B3"/>
    <w:rPr>
      <w:rFonts w:ascii="Consolas" w:hAnsi="Consolas"/>
      <w:i/>
      <w:iCs/>
      <w:color w:val="0000CF"/>
      <w:sz w:val="22"/>
      <w:szCs w:val="18"/>
      <w:shd w:val="clear" w:color="auto" w:fill="F8F8F8"/>
    </w:rPr>
  </w:style>
  <w:style w:type="character" w:customStyle="1" w:styleId="ConstantTok">
    <w:name w:val="Constant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CharTok">
    <w:name w:val="Char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SpecialCharTok">
    <w:name w:val="SpecialChar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StringTok">
    <w:name w:val="String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VerbatimStringTok">
    <w:name w:val="VerbatimString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SpecialStringTok">
    <w:name w:val="SpecialString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ImportTok">
    <w:name w:val="Import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CommentTok">
    <w:name w:val="CommentTok"/>
    <w:basedOn w:val="VerbatimChar"/>
    <w:rsid w:val="00C627B3"/>
    <w:rPr>
      <w:rFonts w:ascii="Consolas" w:hAnsi="Consolas"/>
      <w:i w:val="0"/>
      <w:iCs/>
      <w:color w:val="8F5902"/>
      <w:sz w:val="22"/>
      <w:szCs w:val="18"/>
      <w:shd w:val="clear" w:color="auto" w:fill="F8F8F8"/>
    </w:rPr>
  </w:style>
  <w:style w:type="character" w:customStyle="1" w:styleId="DocumentationTok">
    <w:name w:val="Documentation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AnnotationTok">
    <w:name w:val="Annotation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CommentVarTok">
    <w:name w:val="CommentVar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OtherTok">
    <w:name w:val="OtherTok"/>
    <w:basedOn w:val="VerbatimChar"/>
    <w:rsid w:val="00C627B3"/>
    <w:rPr>
      <w:rFonts w:ascii="Consolas" w:hAnsi="Consolas"/>
      <w:i/>
      <w:iCs/>
      <w:color w:val="8F5902"/>
      <w:sz w:val="22"/>
      <w:szCs w:val="18"/>
      <w:shd w:val="clear" w:color="auto" w:fill="F8F8F8"/>
    </w:rPr>
  </w:style>
  <w:style w:type="character" w:customStyle="1" w:styleId="FunctionTok">
    <w:name w:val="Function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VariableTok">
    <w:name w:val="Variable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ControlFlowTok">
    <w:name w:val="ControlFlowTok"/>
    <w:basedOn w:val="VerbatimChar"/>
    <w:rsid w:val="00C627B3"/>
    <w:rPr>
      <w:rFonts w:ascii="Consolas" w:hAnsi="Consolas"/>
      <w:b/>
      <w:i/>
      <w:iCs/>
      <w:color w:val="204A87"/>
      <w:sz w:val="22"/>
      <w:szCs w:val="18"/>
      <w:shd w:val="clear" w:color="auto" w:fill="F8F8F8"/>
    </w:rPr>
  </w:style>
  <w:style w:type="character" w:customStyle="1" w:styleId="OperatorTok">
    <w:name w:val="OperatorTok"/>
    <w:basedOn w:val="VerbatimChar"/>
    <w:rsid w:val="00C627B3"/>
    <w:rPr>
      <w:rFonts w:ascii="Consolas" w:hAnsi="Consolas"/>
      <w:b/>
      <w:i/>
      <w:iCs/>
      <w:color w:val="CE5C00"/>
      <w:sz w:val="22"/>
      <w:szCs w:val="18"/>
      <w:shd w:val="clear" w:color="auto" w:fill="F8F8F8"/>
    </w:rPr>
  </w:style>
  <w:style w:type="character" w:customStyle="1" w:styleId="BuiltInTok">
    <w:name w:val="BuiltIn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ExtensionTok">
    <w:name w:val="Extension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PreprocessorTok">
    <w:name w:val="PreprocessorTok"/>
    <w:basedOn w:val="VerbatimChar"/>
    <w:rsid w:val="00C627B3"/>
    <w:rPr>
      <w:rFonts w:ascii="Consolas" w:hAnsi="Consolas"/>
      <w:i w:val="0"/>
      <w:iCs/>
      <w:color w:val="8F5902"/>
      <w:sz w:val="22"/>
      <w:szCs w:val="18"/>
      <w:shd w:val="clear" w:color="auto" w:fill="F8F8F8"/>
    </w:rPr>
  </w:style>
  <w:style w:type="character" w:customStyle="1" w:styleId="AttributeTok">
    <w:name w:val="AttributeTok"/>
    <w:basedOn w:val="VerbatimChar"/>
    <w:rsid w:val="00C627B3"/>
    <w:rPr>
      <w:rFonts w:ascii="Consolas" w:hAnsi="Consolas"/>
      <w:i/>
      <w:iCs/>
      <w:color w:val="C4A000"/>
      <w:sz w:val="22"/>
      <w:szCs w:val="18"/>
      <w:shd w:val="clear" w:color="auto" w:fill="F8F8F8"/>
    </w:rPr>
  </w:style>
  <w:style w:type="character" w:customStyle="1" w:styleId="RegionMarkerTok">
    <w:name w:val="RegionMarker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InformationTok">
    <w:name w:val="Information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WarningTok">
    <w:name w:val="Warning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AlertTok">
    <w:name w:val="AlertTok"/>
    <w:basedOn w:val="VerbatimChar"/>
    <w:rsid w:val="00C627B3"/>
    <w:rPr>
      <w:rFonts w:ascii="Consolas" w:hAnsi="Consolas"/>
      <w:i/>
      <w:iCs/>
      <w:color w:val="EF2929"/>
      <w:sz w:val="22"/>
      <w:szCs w:val="18"/>
      <w:shd w:val="clear" w:color="auto" w:fill="F8F8F8"/>
    </w:rPr>
  </w:style>
  <w:style w:type="character" w:customStyle="1" w:styleId="ErrorTok">
    <w:name w:val="ErrorTok"/>
    <w:basedOn w:val="VerbatimChar"/>
    <w:rsid w:val="00C627B3"/>
    <w:rPr>
      <w:rFonts w:ascii="Consolas" w:hAnsi="Consolas"/>
      <w:b/>
      <w:i/>
      <w:iCs/>
      <w:color w:val="A40000"/>
      <w:sz w:val="22"/>
      <w:szCs w:val="18"/>
      <w:shd w:val="clear" w:color="auto" w:fill="F8F8F8"/>
    </w:rPr>
  </w:style>
  <w:style w:type="character" w:customStyle="1" w:styleId="NormalTok">
    <w:name w:val="Normal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styleId="Odwoaniedelikatne">
    <w:name w:val="Subtle Reference"/>
    <w:basedOn w:val="Domylnaczcionkaakapitu"/>
    <w:uiPriority w:val="31"/>
    <w:qFormat/>
    <w:rsid w:val="00C627B3"/>
    <w:rPr>
      <w:smallCaps/>
      <w:color w:val="5A5A5A" w:themeColor="text1" w:themeTint="A5"/>
    </w:rPr>
  </w:style>
  <w:style w:type="character" w:customStyle="1" w:styleId="FontStyle108">
    <w:name w:val="Font Style108"/>
    <w:basedOn w:val="Domylnaczcionkaakapitu"/>
    <w:uiPriority w:val="99"/>
    <w:rsid w:val="00C627B3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Normalny"/>
    <w:uiPriority w:val="99"/>
    <w:rsid w:val="00C627B3"/>
    <w:pPr>
      <w:widowControl w:val="0"/>
      <w:autoSpaceDE w:val="0"/>
      <w:autoSpaceDN w:val="0"/>
      <w:adjustRightInd w:val="0"/>
      <w:spacing w:line="86" w:lineRule="exact"/>
      <w:jc w:val="both"/>
    </w:pPr>
    <w:rPr>
      <w:rFonts w:eastAsiaTheme="minorEastAsia"/>
    </w:rPr>
  </w:style>
  <w:style w:type="paragraph" w:customStyle="1" w:styleId="Style55">
    <w:name w:val="Style55"/>
    <w:basedOn w:val="Normalny"/>
    <w:uiPriority w:val="99"/>
    <w:rsid w:val="00C627B3"/>
    <w:pPr>
      <w:widowControl w:val="0"/>
      <w:autoSpaceDE w:val="0"/>
      <w:autoSpaceDN w:val="0"/>
      <w:adjustRightInd w:val="0"/>
      <w:spacing w:line="229" w:lineRule="exact"/>
      <w:jc w:val="both"/>
    </w:pPr>
    <w:rPr>
      <w:rFonts w:eastAsiaTheme="minorEastAsia"/>
    </w:rPr>
  </w:style>
  <w:style w:type="character" w:customStyle="1" w:styleId="st1">
    <w:name w:val="st1"/>
    <w:basedOn w:val="Domylnaczcionkaakapitu"/>
    <w:rsid w:val="00C627B3"/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C627B3"/>
    <w:rPr>
      <w:color w:val="808080"/>
      <w:shd w:val="clear" w:color="auto" w:fill="E6E6E6"/>
    </w:rPr>
  </w:style>
  <w:style w:type="character" w:customStyle="1" w:styleId="FontStyle31">
    <w:name w:val="Font Style31"/>
    <w:basedOn w:val="Domylnaczcionkaakapitu"/>
    <w:uiPriority w:val="99"/>
    <w:rsid w:val="00C627B3"/>
    <w:rPr>
      <w:rFonts w:ascii="Calibri" w:hAnsi="Calibri" w:cs="Calibri"/>
      <w:sz w:val="18"/>
      <w:szCs w:val="18"/>
    </w:rPr>
  </w:style>
  <w:style w:type="character" w:customStyle="1" w:styleId="FontStyle16">
    <w:name w:val="Font Style16"/>
    <w:basedOn w:val="Domylnaczcionkaakapitu"/>
    <w:uiPriority w:val="99"/>
    <w:rsid w:val="00C627B3"/>
    <w:rPr>
      <w:rFonts w:ascii="Times New Roman" w:hAnsi="Times New Roman" w:cs="Times New Roman"/>
      <w:i/>
      <w:iCs/>
      <w:sz w:val="22"/>
      <w:szCs w:val="22"/>
    </w:rPr>
  </w:style>
  <w:style w:type="character" w:customStyle="1" w:styleId="Bodytext3">
    <w:name w:val="Body text (3)_"/>
    <w:basedOn w:val="Domylnaczcionkaakapitu"/>
    <w:link w:val="Bodytext30"/>
    <w:locked/>
    <w:rsid w:val="00C627B3"/>
    <w:rPr>
      <w:rFonts w:ascii="Century Gothic" w:eastAsia="Century Gothic" w:hAnsi="Century Gothic" w:cs="Century Gothic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C627B3"/>
    <w:pPr>
      <w:widowControl w:val="0"/>
      <w:shd w:val="clear" w:color="auto" w:fill="FFFFFF"/>
      <w:spacing w:before="120" w:after="120" w:line="0" w:lineRule="atLeast"/>
      <w:jc w:val="center"/>
    </w:pPr>
    <w:rPr>
      <w:rFonts w:ascii="Century Gothic" w:eastAsia="Century Gothic" w:hAnsi="Century Gothic" w:cs="Century Gothic"/>
      <w:b/>
      <w:bCs/>
      <w:sz w:val="19"/>
      <w:szCs w:val="19"/>
    </w:rPr>
  </w:style>
  <w:style w:type="character" w:customStyle="1" w:styleId="Bodytext2Bold">
    <w:name w:val="Body text (2) + Bold"/>
    <w:basedOn w:val="Bodytext20"/>
    <w:rsid w:val="00C627B3"/>
    <w:rPr>
      <w:rFonts w:ascii="Century Gothic" w:eastAsia="Century Gothic" w:hAnsi="Century Gothic" w:cs="Century Gothic"/>
      <w:b/>
      <w:bCs/>
      <w:i/>
      <w:iCs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pl-PL" w:eastAsia="pl-PL" w:bidi="pl-PL"/>
    </w:rPr>
  </w:style>
  <w:style w:type="character" w:customStyle="1" w:styleId="Bodytext210pt">
    <w:name w:val="Body text (2) + 10 pt"/>
    <w:basedOn w:val="Bodytext20"/>
    <w:rsid w:val="00C627B3"/>
    <w:rPr>
      <w:rFonts w:ascii="Century Gothic" w:eastAsia="Century Gothic" w:hAnsi="Century Gothic" w:cs="Century Gothic"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Heading3">
    <w:name w:val="Heading #3_"/>
    <w:basedOn w:val="Domylnaczcionkaakapitu"/>
    <w:link w:val="Heading30"/>
    <w:locked/>
    <w:rsid w:val="00C627B3"/>
    <w:rPr>
      <w:rFonts w:ascii="Century Gothic" w:eastAsia="Century Gothic" w:hAnsi="Century Gothic" w:cs="Century Gothic"/>
      <w:b/>
      <w:bCs/>
      <w:sz w:val="19"/>
      <w:szCs w:val="19"/>
      <w:shd w:val="clear" w:color="auto" w:fill="FFFFFF"/>
    </w:rPr>
  </w:style>
  <w:style w:type="paragraph" w:customStyle="1" w:styleId="Heading30">
    <w:name w:val="Heading #3"/>
    <w:basedOn w:val="Normalny"/>
    <w:link w:val="Heading3"/>
    <w:rsid w:val="00C627B3"/>
    <w:pPr>
      <w:widowControl w:val="0"/>
      <w:shd w:val="clear" w:color="auto" w:fill="FFFFFF"/>
      <w:spacing w:before="60" w:after="180" w:line="0" w:lineRule="atLeast"/>
      <w:jc w:val="center"/>
      <w:outlineLvl w:val="2"/>
    </w:pPr>
    <w:rPr>
      <w:rFonts w:ascii="Century Gothic" w:eastAsia="Century Gothic" w:hAnsi="Century Gothic" w:cs="Century Gothic"/>
      <w:b/>
      <w:bCs/>
      <w:sz w:val="19"/>
      <w:szCs w:val="19"/>
    </w:rPr>
  </w:style>
  <w:style w:type="table" w:customStyle="1" w:styleId="Tabela-Siatka7">
    <w:name w:val="Tabela - Siatka7"/>
    <w:basedOn w:val="Standardowy"/>
    <w:next w:val="Tabela-Siatka"/>
    <w:uiPriority w:val="39"/>
    <w:rsid w:val="00C627B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ny"/>
    <w:rsid w:val="00C627B3"/>
    <w:pPr>
      <w:spacing w:before="100" w:beforeAutospacing="1" w:after="100" w:afterAutospacing="1"/>
    </w:pPr>
  </w:style>
  <w:style w:type="paragraph" w:customStyle="1" w:styleId="xl63">
    <w:name w:val="xl63"/>
    <w:basedOn w:val="Normalny"/>
    <w:rsid w:val="00C627B3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64">
    <w:name w:val="xl64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65">
    <w:name w:val="xl6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66">
    <w:name w:val="xl66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67">
    <w:name w:val="xl67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68">
    <w:name w:val="xl68"/>
    <w:basedOn w:val="Normalny"/>
    <w:rsid w:val="00C627B3"/>
    <w:pP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0">
    <w:name w:val="xl70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1">
    <w:name w:val="xl71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2">
    <w:name w:val="xl72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18"/>
      <w:szCs w:val="18"/>
    </w:rPr>
  </w:style>
  <w:style w:type="paragraph" w:customStyle="1" w:styleId="xl73">
    <w:name w:val="xl73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75">
    <w:name w:val="xl7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77">
    <w:name w:val="xl77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78">
    <w:name w:val="xl78"/>
    <w:basedOn w:val="Normalny"/>
    <w:rsid w:val="00C627B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79">
    <w:name w:val="xl79"/>
    <w:basedOn w:val="Normalny"/>
    <w:rsid w:val="00C627B3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80">
    <w:name w:val="xl80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1">
    <w:name w:val="xl81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2">
    <w:name w:val="xl82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4">
    <w:name w:val="xl84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5">
    <w:name w:val="xl8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6">
    <w:name w:val="xl86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7">
    <w:name w:val="xl87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88">
    <w:name w:val="xl88"/>
    <w:basedOn w:val="Normalny"/>
    <w:rsid w:val="00C627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89">
    <w:name w:val="xl89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0">
    <w:name w:val="xl90"/>
    <w:basedOn w:val="Normalny"/>
    <w:rsid w:val="00C627B3"/>
    <w:pPr>
      <w:pBdr>
        <w:top w:val="single" w:sz="4" w:space="0" w:color="auto"/>
        <w:left w:val="single" w:sz="4" w:space="18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1">
    <w:name w:val="xl91"/>
    <w:basedOn w:val="Normalny"/>
    <w:rsid w:val="00C627B3"/>
    <w:pPr>
      <w:pBdr>
        <w:left w:val="single" w:sz="4" w:space="18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2">
    <w:name w:val="xl92"/>
    <w:basedOn w:val="Normalny"/>
    <w:rsid w:val="00C627B3"/>
    <w:pPr>
      <w:pBdr>
        <w:left w:val="single" w:sz="4" w:space="18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3">
    <w:name w:val="xl93"/>
    <w:basedOn w:val="Normalny"/>
    <w:rsid w:val="00C627B3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4">
    <w:name w:val="xl94"/>
    <w:basedOn w:val="Normalny"/>
    <w:rsid w:val="00C627B3"/>
    <w:pPr>
      <w:pBdr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5">
    <w:name w:val="xl95"/>
    <w:basedOn w:val="Normalny"/>
    <w:rsid w:val="00C627B3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6">
    <w:name w:val="xl96"/>
    <w:basedOn w:val="Normalny"/>
    <w:rsid w:val="00C627B3"/>
    <w:pPr>
      <w:pBdr>
        <w:top w:val="single" w:sz="4" w:space="0" w:color="auto"/>
        <w:left w:val="single" w:sz="4" w:space="31" w:color="auto"/>
        <w:bottom w:val="single" w:sz="4" w:space="0" w:color="auto"/>
      </w:pBdr>
      <w:spacing w:before="100" w:beforeAutospacing="1" w:after="100" w:afterAutospacing="1"/>
      <w:ind w:firstLineChars="400" w:firstLine="400"/>
    </w:pPr>
    <w:rPr>
      <w:rFonts w:ascii="Calibri" w:hAnsi="Calibri" w:cs="Calibri"/>
      <w:b/>
      <w:bCs/>
      <w:sz w:val="18"/>
      <w:szCs w:val="18"/>
    </w:rPr>
  </w:style>
  <w:style w:type="paragraph" w:customStyle="1" w:styleId="xl97">
    <w:name w:val="xl97"/>
    <w:basedOn w:val="Normalny"/>
    <w:rsid w:val="00C627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400" w:firstLine="400"/>
    </w:pPr>
    <w:rPr>
      <w:rFonts w:ascii="Calibri" w:hAnsi="Calibri" w:cs="Calibri"/>
      <w:b/>
      <w:bCs/>
      <w:sz w:val="18"/>
      <w:szCs w:val="18"/>
    </w:rPr>
  </w:style>
  <w:style w:type="paragraph" w:customStyle="1" w:styleId="xl98">
    <w:name w:val="xl98"/>
    <w:basedOn w:val="Normalny"/>
    <w:rsid w:val="00C627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rFonts w:ascii="Calibri" w:hAnsi="Calibri" w:cs="Calibri"/>
      <w:b/>
      <w:bCs/>
      <w:sz w:val="18"/>
      <w:szCs w:val="18"/>
    </w:rPr>
  </w:style>
  <w:style w:type="paragraph" w:customStyle="1" w:styleId="xl99">
    <w:name w:val="xl99"/>
    <w:basedOn w:val="Normalny"/>
    <w:rsid w:val="00C627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00">
    <w:name w:val="xl100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01">
    <w:name w:val="xl101"/>
    <w:basedOn w:val="Normalny"/>
    <w:rsid w:val="00C627B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02">
    <w:name w:val="xl10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03">
    <w:name w:val="xl103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4">
    <w:name w:val="xl104"/>
    <w:basedOn w:val="Normalny"/>
    <w:rsid w:val="00C627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5">
    <w:name w:val="xl105"/>
    <w:basedOn w:val="Normalny"/>
    <w:rsid w:val="00C627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6">
    <w:name w:val="xl106"/>
    <w:basedOn w:val="Normalny"/>
    <w:rsid w:val="00C627B3"/>
    <w:pPr>
      <w:pBdr>
        <w:top w:val="single" w:sz="4" w:space="0" w:color="auto"/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7">
    <w:name w:val="xl107"/>
    <w:basedOn w:val="Normalny"/>
    <w:rsid w:val="00C627B3"/>
    <w:pPr>
      <w:pBdr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8">
    <w:name w:val="xl108"/>
    <w:basedOn w:val="Normalny"/>
    <w:rsid w:val="00C627B3"/>
    <w:pPr>
      <w:pBdr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9">
    <w:name w:val="xl109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0">
    <w:name w:val="xl110"/>
    <w:basedOn w:val="Normalny"/>
    <w:rsid w:val="00C627B3"/>
    <w:pPr>
      <w:pBdr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1">
    <w:name w:val="xl111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2">
    <w:name w:val="xl11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13">
    <w:name w:val="xl113"/>
    <w:basedOn w:val="Normalny"/>
    <w:rsid w:val="00C627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14">
    <w:name w:val="xl114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15">
    <w:name w:val="xl115"/>
    <w:basedOn w:val="Normalny"/>
    <w:rsid w:val="00C627B3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6">
    <w:name w:val="xl116"/>
    <w:basedOn w:val="Normalny"/>
    <w:rsid w:val="00C627B3"/>
    <w:pPr>
      <w:pBdr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7">
    <w:name w:val="xl117"/>
    <w:basedOn w:val="Normalny"/>
    <w:rsid w:val="00C627B3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8">
    <w:name w:val="xl118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9">
    <w:name w:val="xl119"/>
    <w:basedOn w:val="Normalny"/>
    <w:rsid w:val="00C627B3"/>
    <w:pPr>
      <w:pBdr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0">
    <w:name w:val="xl120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1">
    <w:name w:val="xl121"/>
    <w:basedOn w:val="Normalny"/>
    <w:rsid w:val="00C627B3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2">
    <w:name w:val="xl122"/>
    <w:basedOn w:val="Normalny"/>
    <w:rsid w:val="00C627B3"/>
    <w:pPr>
      <w:pBdr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3">
    <w:name w:val="xl123"/>
    <w:basedOn w:val="Normalny"/>
    <w:rsid w:val="00C627B3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4">
    <w:name w:val="xl124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25">
    <w:name w:val="xl125"/>
    <w:basedOn w:val="Normalny"/>
    <w:rsid w:val="00C627B3"/>
    <w:pPr>
      <w:pBdr>
        <w:left w:val="single" w:sz="4" w:space="2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6">
    <w:name w:val="xl126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7">
    <w:name w:val="xl127"/>
    <w:basedOn w:val="Normalny"/>
    <w:rsid w:val="00C627B3"/>
    <w:pPr>
      <w:pBdr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8">
    <w:name w:val="xl128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9">
    <w:name w:val="xl129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Normalny"/>
    <w:rsid w:val="00C627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Normalny"/>
    <w:rsid w:val="00C627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3">
    <w:name w:val="xl133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4">
    <w:name w:val="xl134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18"/>
      <w:szCs w:val="18"/>
    </w:rPr>
  </w:style>
  <w:style w:type="paragraph" w:customStyle="1" w:styleId="xl135">
    <w:name w:val="xl135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18"/>
      <w:szCs w:val="18"/>
    </w:rPr>
  </w:style>
  <w:style w:type="paragraph" w:customStyle="1" w:styleId="xl136">
    <w:name w:val="xl136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37">
    <w:name w:val="xl137"/>
    <w:basedOn w:val="Normalny"/>
    <w:rsid w:val="00C627B3"/>
    <w:pPr>
      <w:pBdr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38">
    <w:name w:val="xl138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39">
    <w:name w:val="xl139"/>
    <w:basedOn w:val="Normalny"/>
    <w:rsid w:val="00C627B3"/>
    <w:pPr>
      <w:pBdr>
        <w:top w:val="single" w:sz="4" w:space="0" w:color="auto"/>
        <w:left w:val="single" w:sz="4" w:space="2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40">
    <w:name w:val="xl140"/>
    <w:basedOn w:val="Normalny"/>
    <w:rsid w:val="00C627B3"/>
    <w:pPr>
      <w:pBdr>
        <w:left w:val="single" w:sz="4" w:space="2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41">
    <w:name w:val="xl141"/>
    <w:basedOn w:val="Normalny"/>
    <w:rsid w:val="00C627B3"/>
    <w:pPr>
      <w:pBdr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42">
    <w:name w:val="xl14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3">
    <w:name w:val="xl143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4">
    <w:name w:val="xl144"/>
    <w:basedOn w:val="Normalny"/>
    <w:rsid w:val="00C627B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5">
    <w:name w:val="xl14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table" w:customStyle="1" w:styleId="Tabela-Siatka8">
    <w:name w:val="Tabela - Siatka8"/>
    <w:basedOn w:val="Standardowy"/>
    <w:next w:val="Tabela-Siatka"/>
    <w:uiPriority w:val="39"/>
    <w:rsid w:val="00EC5D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39"/>
    <w:rsid w:val="001679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39"/>
    <w:rsid w:val="007F4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">
    <w:name w:val="Znak Znak Znak Znak"/>
    <w:basedOn w:val="Normalny"/>
    <w:rsid w:val="00D540D2"/>
    <w:pPr>
      <w:spacing w:line="360" w:lineRule="atLeast"/>
      <w:jc w:val="both"/>
    </w:pPr>
    <w:rPr>
      <w:szCs w:val="20"/>
    </w:rPr>
  </w:style>
  <w:style w:type="character" w:customStyle="1" w:styleId="pktZnak">
    <w:name w:val="pkt Znak"/>
    <w:link w:val="pkt"/>
    <w:locked/>
    <w:rsid w:val="008D4B30"/>
    <w:rPr>
      <w:rFonts w:ascii="Univers-PL" w:hAnsi="Univers-PL"/>
      <w:sz w:val="19"/>
      <w:szCs w:val="19"/>
    </w:rPr>
  </w:style>
  <w:style w:type="paragraph" w:customStyle="1" w:styleId="Akapitzlist4">
    <w:name w:val="Akapit z listą4"/>
    <w:basedOn w:val="Normalny"/>
    <w:uiPriority w:val="34"/>
    <w:qFormat/>
    <w:rsid w:val="00C53251"/>
    <w:pPr>
      <w:ind w:left="720"/>
      <w:contextualSpacing/>
    </w:pPr>
    <w:rPr>
      <w:rFonts w:ascii="Calibri" w:eastAsia="Calibri" w:hAnsi="Calibri" w:cstheme="minorBidi"/>
      <w:sz w:val="22"/>
      <w:szCs w:val="22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6D77FC"/>
    <w:pPr>
      <w:widowControl w:val="0"/>
      <w:numPr>
        <w:numId w:val="26"/>
      </w:numPr>
      <w:autoSpaceDE w:val="0"/>
      <w:autoSpaceDN w:val="0"/>
    </w:pPr>
    <w:rPr>
      <w:rFonts w:ascii="Avenir-Light" w:eastAsia="Avenir-Light" w:hAnsi="Avenir-Light" w:cs="Avenir-Light"/>
      <w:sz w:val="22"/>
      <w:szCs w:val="22"/>
      <w:lang w:val="en-US" w:eastAsia="en-US"/>
    </w:rPr>
  </w:style>
  <w:style w:type="character" w:customStyle="1" w:styleId="TeksttreciPogrubienie">
    <w:name w:val="Tekst treści + Pogrubienie"/>
    <w:basedOn w:val="Domylnaczcionkaakapitu"/>
    <w:rsid w:val="003F7CCB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paragraph" w:customStyle="1" w:styleId="BodyTextIndent31">
    <w:name w:val="Body Text Indent 31"/>
    <w:basedOn w:val="Normalny"/>
    <w:rsid w:val="008D0D1D"/>
    <w:pPr>
      <w:tabs>
        <w:tab w:val="left" w:pos="851"/>
      </w:tabs>
      <w:ind w:left="851"/>
    </w:pPr>
    <w:rPr>
      <w:szCs w:val="20"/>
    </w:rPr>
  </w:style>
  <w:style w:type="paragraph" w:customStyle="1" w:styleId="Tekstpodstawowywcity21">
    <w:name w:val="Tekst podstawowy wcięty 21"/>
    <w:basedOn w:val="Normalny"/>
    <w:rsid w:val="00FF6EDA"/>
    <w:pPr>
      <w:spacing w:line="360" w:lineRule="auto"/>
      <w:ind w:left="567"/>
    </w:pPr>
    <w:rPr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3352"/>
    <w:rPr>
      <w:color w:val="605E5C"/>
      <w:shd w:val="clear" w:color="auto" w:fill="E1DFDD"/>
    </w:rPr>
  </w:style>
  <w:style w:type="paragraph" w:customStyle="1" w:styleId="Style20">
    <w:name w:val="Style20"/>
    <w:basedOn w:val="Normalny"/>
    <w:uiPriority w:val="99"/>
    <w:rsid w:val="00306605"/>
    <w:pPr>
      <w:widowControl w:val="0"/>
      <w:autoSpaceDE w:val="0"/>
      <w:autoSpaceDN w:val="0"/>
      <w:adjustRightInd w:val="0"/>
    </w:pPr>
  </w:style>
  <w:style w:type="table" w:customStyle="1" w:styleId="Tabela-Siatka11">
    <w:name w:val="Tabela - Siatka11"/>
    <w:basedOn w:val="Standardowy"/>
    <w:next w:val="Tabela-Siatka"/>
    <w:uiPriority w:val="39"/>
    <w:rsid w:val="00306605"/>
    <w:rPr>
      <w:rFonts w:ascii="IBM Plex Sans" w:eastAsia="IBM Plex Sans" w:hAnsi="IBM Plex Sans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omylnaczcionkaakapitu"/>
    <w:rsid w:val="00B64DA1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ny"/>
    <w:rsid w:val="006A0DB2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6A0DB2"/>
  </w:style>
  <w:style w:type="character" w:customStyle="1" w:styleId="eop">
    <w:name w:val="eop"/>
    <w:basedOn w:val="Domylnaczcionkaakapitu"/>
    <w:rsid w:val="006A0DB2"/>
  </w:style>
  <w:style w:type="character" w:customStyle="1" w:styleId="tabchar">
    <w:name w:val="tabchar"/>
    <w:basedOn w:val="Domylnaczcionkaakapitu"/>
    <w:rsid w:val="006A0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160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07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2CC0FAE03B0E4CA08973C9E1720E9C" ma:contentTypeVersion="10" ma:contentTypeDescription="Utwórz nowy dokument." ma:contentTypeScope="" ma:versionID="b0f9822131b9fa062e64cf3ff8574174">
  <xsd:schema xmlns:xsd="http://www.w3.org/2001/XMLSchema" xmlns:xs="http://www.w3.org/2001/XMLSchema" xmlns:p="http://schemas.microsoft.com/office/2006/metadata/properties" xmlns:ns2="8c9ec8bc-5be6-4f8a-8c1f-b8e41d223756" xmlns:ns3="04c4bd07-742c-4d73-8ab4-169dc2329958" targetNamespace="http://schemas.microsoft.com/office/2006/metadata/properties" ma:root="true" ma:fieldsID="b4c477624be1db2b9380674dd65d3fd1" ns2:_="" ns3:_="">
    <xsd:import namespace="8c9ec8bc-5be6-4f8a-8c1f-b8e41d223756"/>
    <xsd:import namespace="04c4bd07-742c-4d73-8ab4-169dc23299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ec8bc-5be6-4f8a-8c1f-b8e41d223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4bd07-742c-4d73-8ab4-169dc23299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722aae1-ac19-4dd0-bf36-e267d4b5c0ac}" ma:internalName="TaxCatchAll" ma:showField="CatchAllData" ma:web="04c4bd07-742c-4d73-8ab4-169dc23299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c4bd07-742c-4d73-8ab4-169dc2329958" xsi:nil="true"/>
    <lcf76f155ced4ddcb4097134ff3c332f xmlns="8c9ec8bc-5be6-4f8a-8c1f-b8e41d2237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6F06C7-90FD-4753-B564-E2A0F08873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23697C-BB9A-4F56-8D18-E43AF3DD7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9ec8bc-5be6-4f8a-8c1f-b8e41d223756"/>
    <ds:schemaRef ds:uri="04c4bd07-742c-4d73-8ab4-169dc23299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CC8E60-5B81-49C6-B331-C9881A151C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273D93-81DA-4E82-94F9-A9B737E066AA}">
  <ds:schemaRefs>
    <ds:schemaRef ds:uri="http://schemas.microsoft.com/office/2006/metadata/properties"/>
    <ds:schemaRef ds:uri="http://schemas.microsoft.com/office/infopath/2007/PartnerControls"/>
    <ds:schemaRef ds:uri="04c4bd07-742c-4d73-8ab4-169dc2329958"/>
    <ds:schemaRef ds:uri="8c9ec8bc-5be6-4f8a-8c1f-b8e41d2237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15</Pages>
  <Words>3555</Words>
  <Characters>21336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NCBR SWZ krajowy</vt:lpstr>
    </vt:vector>
  </TitlesOfParts>
  <Company>NCBR</Company>
  <LinksUpToDate>false</LinksUpToDate>
  <CharactersWithSpaces>24842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NCBR SWZ krajowy</dc:title>
  <dc:subject/>
  <dc:creator>NCBR</dc:creator>
  <cp:keywords/>
  <dc:description/>
  <cp:lastModifiedBy>Zbigniew Mosak</cp:lastModifiedBy>
  <cp:revision>235</cp:revision>
  <cp:lastPrinted>2025-08-26T08:29:00Z</cp:lastPrinted>
  <dcterms:created xsi:type="dcterms:W3CDTF">2023-03-31T07:37:00Z</dcterms:created>
  <dcterms:modified xsi:type="dcterms:W3CDTF">2026-03-09T13:25:00Z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0x010100DB2CC0FAE03B0E4CA08973C9E1720E9C</vt:lpwstr>
  </property>
  <property fmtid="{D5CDD505-2E9C-101B-9397-08002B2CF9AE}" pid="3" name="docLang">
    <vt:lpwstr>pl</vt:lpwstr>
  </property>
  <property fmtid="{D5CDD505-2E9C-101B-9397-08002B2CF9AE}" pid="4" name="MediaServiceImageTags">
    <vt:lpwstr/>
  </property>
  <property fmtid="{D5CDD505-2E9C-101B-9397-08002B2CF9AE}" pid="5" name="ClassificationContentMarkingFooterShapeIds">
    <vt:lpwstr>72c1be5,23f7fa51,5cb7d69c</vt:lpwstr>
  </property>
  <property fmtid="{D5CDD505-2E9C-101B-9397-08002B2CF9AE}" pid="6" name="ClassificationContentMarkingFooterFontProps">
    <vt:lpwstr>#000000,8,Aptos</vt:lpwstr>
  </property>
  <property fmtid="{D5CDD505-2E9C-101B-9397-08002B2CF9AE}" pid="7" name="ClassificationContentMarkingFooterText">
    <vt:lpwstr>K1-Informacja Opublikowana (Public)</vt:lpwstr>
  </property>
  <property fmtid="{D5CDD505-2E9C-101B-9397-08002B2CF9AE}" pid="8" name="MSIP_Label_46723740-be9a-4fd0-bd11-8f09a2f8d61a_Enabled">
    <vt:lpwstr>true</vt:lpwstr>
  </property>
  <property fmtid="{D5CDD505-2E9C-101B-9397-08002B2CF9AE}" pid="9" name="MSIP_Label_46723740-be9a-4fd0-bd11-8f09a2f8d61a_SetDate">
    <vt:lpwstr>2026-03-04T15:10:32Z</vt:lpwstr>
  </property>
  <property fmtid="{D5CDD505-2E9C-101B-9397-08002B2CF9AE}" pid="10" name="MSIP_Label_46723740-be9a-4fd0-bd11-8f09a2f8d61a_Method">
    <vt:lpwstr>Privileged</vt:lpwstr>
  </property>
  <property fmtid="{D5CDD505-2E9C-101B-9397-08002B2CF9AE}" pid="11" name="MSIP_Label_46723740-be9a-4fd0-bd11-8f09a2f8d61a_Name">
    <vt:lpwstr>K1-Informacja Opublikowana</vt:lpwstr>
  </property>
  <property fmtid="{D5CDD505-2E9C-101B-9397-08002B2CF9AE}" pid="12" name="MSIP_Label_46723740-be9a-4fd0-bd11-8f09a2f8d61a_SiteId">
    <vt:lpwstr>114511be-be5b-44a7-b2ab-a51e832dea9d</vt:lpwstr>
  </property>
  <property fmtid="{D5CDD505-2E9C-101B-9397-08002B2CF9AE}" pid="13" name="MSIP_Label_46723740-be9a-4fd0-bd11-8f09a2f8d61a_ActionId">
    <vt:lpwstr>00857213-ffd7-4b28-9bfa-99ea77874b89</vt:lpwstr>
  </property>
  <property fmtid="{D5CDD505-2E9C-101B-9397-08002B2CF9AE}" pid="14" name="MSIP_Label_46723740-be9a-4fd0-bd11-8f09a2f8d61a_ContentBits">
    <vt:lpwstr>2</vt:lpwstr>
  </property>
  <property fmtid="{D5CDD505-2E9C-101B-9397-08002B2CF9AE}" pid="15" name="MSIP_Label_46723740-be9a-4fd0-bd11-8f09a2f8d61a_Tag">
    <vt:lpwstr>10, 0, 1, 1</vt:lpwstr>
  </property>
</Properties>
</file>