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8348" w14:textId="55A8DBF5" w:rsidR="00460C60" w:rsidRDefault="00000000" w:rsidP="005333CF">
      <w:pPr>
        <w:ind w:left="4536"/>
        <w:rPr>
          <w:sz w:val="16"/>
          <w:szCs w:val="16"/>
          <w:highlight w:val="yellow"/>
        </w:rPr>
      </w:pPr>
      <w:sdt>
        <w:sdtPr>
          <w:id w:val="-1102636894"/>
          <w:placeholder>
            <w:docPart w:val="5288B170E36E4BC086068E68605D6ABB"/>
          </w:placeholder>
          <w:showingPlcHdr/>
        </w:sdtPr>
        <w:sdtContent>
          <w:r w:rsidR="00460C60" w:rsidRPr="003C6208">
            <w:rPr>
              <w:sz w:val="16"/>
              <w:szCs w:val="16"/>
              <w:highlight w:val="yellow"/>
            </w:rPr>
            <w:t>Tutaj wpisz nazwę miejscowości</w:t>
          </w:r>
        </w:sdtContent>
      </w:sdt>
      <w:r w:rsidR="00460C60">
        <w:t>,</w:t>
      </w:r>
      <w:r w:rsidR="007C6684">
        <w:rPr>
          <w:sz w:val="16"/>
          <w:szCs w:val="16"/>
          <w:highlight w:val="yellow"/>
        </w:rPr>
        <w:t xml:space="preserve"> </w:t>
      </w:r>
      <w:sdt>
        <w:sdtPr>
          <w:rPr>
            <w:sz w:val="16"/>
            <w:szCs w:val="16"/>
            <w:highlight w:val="yellow"/>
          </w:rPr>
          <w:id w:val="1924371523"/>
          <w:lock w:val="sdtLocked"/>
          <w:placeholder>
            <w:docPart w:val="0E9CBD69B13D46E49034EBD320C21CD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7C6684" w:rsidRPr="00DD470A">
            <w:rPr>
              <w:sz w:val="16"/>
              <w:szCs w:val="16"/>
              <w:highlight w:val="yellow"/>
            </w:rPr>
            <w:t>Tutaj wybierz</w:t>
          </w:r>
          <w:r w:rsidR="007C6684" w:rsidRPr="00CB5916">
            <w:rPr>
              <w:rStyle w:val="Tekstzastpczy"/>
              <w:rFonts w:eastAsia="Calibri"/>
              <w:sz w:val="16"/>
              <w:szCs w:val="16"/>
              <w:highlight w:val="yellow"/>
            </w:rPr>
            <w:t xml:space="preserve"> datę</w:t>
          </w:r>
        </w:sdtContent>
      </w:sdt>
    </w:p>
    <w:sdt>
      <w:sdtPr>
        <w:rPr>
          <w:b/>
        </w:rPr>
        <w:id w:val="-430130397"/>
        <w:lock w:val="sdtContentLocked"/>
        <w:placeholder>
          <w:docPart w:val="DefaultPlaceholder_-1854013440"/>
        </w:placeholder>
      </w:sdtPr>
      <w:sdtContent>
        <w:p w14:paraId="21C43CDC" w14:textId="77777777" w:rsidR="00B5020C" w:rsidRDefault="0055115E" w:rsidP="00F55DD7">
          <w:pPr>
            <w:spacing w:after="0" w:line="100" w:lineRule="atLeast"/>
            <w:ind w:left="4536"/>
            <w:rPr>
              <w:b/>
            </w:rPr>
          </w:pPr>
          <w:r>
            <w:rPr>
              <w:b/>
            </w:rPr>
            <w:t xml:space="preserve">Stały Sąd Polubowny </w:t>
          </w:r>
        </w:p>
        <w:p w14:paraId="0CF014CF" w14:textId="77777777" w:rsidR="00B5020C" w:rsidRDefault="00F55DD7" w:rsidP="00F55DD7">
          <w:pPr>
            <w:spacing w:after="0" w:line="100" w:lineRule="atLeast"/>
            <w:ind w:left="4536"/>
            <w:rPr>
              <w:b/>
            </w:rPr>
          </w:pPr>
          <w:r>
            <w:rPr>
              <w:b/>
            </w:rPr>
            <w:t>przy Opolskim</w:t>
          </w:r>
          <w:bookmarkStart w:id="0" w:name="_Hlk134610422"/>
          <w:r w:rsidR="00B5020C">
            <w:rPr>
              <w:b/>
            </w:rPr>
            <w:t xml:space="preserve"> </w:t>
          </w:r>
          <w:r w:rsidR="0055115E">
            <w:rPr>
              <w:b/>
            </w:rPr>
            <w:t xml:space="preserve">Wojewódzkim </w:t>
          </w:r>
        </w:p>
        <w:p w14:paraId="341A3232" w14:textId="4B402326" w:rsidR="0055115E" w:rsidRDefault="0055115E" w:rsidP="003E4F25">
          <w:pPr>
            <w:spacing w:after="0" w:line="100" w:lineRule="atLeast"/>
            <w:ind w:left="4536"/>
            <w:rPr>
              <w:b/>
            </w:rPr>
          </w:pPr>
          <w:r>
            <w:rPr>
              <w:b/>
            </w:rPr>
            <w:t>Inspektorze</w:t>
          </w:r>
          <w:r w:rsidR="00B5020C">
            <w:rPr>
              <w:b/>
            </w:rPr>
            <w:t xml:space="preserve"> </w:t>
          </w:r>
          <w:r>
            <w:rPr>
              <w:b/>
            </w:rPr>
            <w:t>Inspekcji Handlowej</w:t>
          </w:r>
          <w:bookmarkEnd w:id="0"/>
        </w:p>
        <w:p w14:paraId="5E8D3E02" w14:textId="1B0E989D" w:rsidR="005333CF" w:rsidRDefault="0055115E" w:rsidP="00835010">
          <w:pPr>
            <w:spacing w:after="0" w:line="100" w:lineRule="atLeast"/>
            <w:ind w:left="4536"/>
            <w:rPr>
              <w:b/>
            </w:rPr>
          </w:pPr>
          <w:r>
            <w:rPr>
              <w:b/>
            </w:rPr>
            <w:t xml:space="preserve">ul. </w:t>
          </w:r>
          <w:r w:rsidR="0020239F">
            <w:rPr>
              <w:b/>
            </w:rPr>
            <w:t xml:space="preserve">Mickiewicza </w:t>
          </w:r>
          <w:r>
            <w:rPr>
              <w:b/>
            </w:rPr>
            <w:t>1, 45-</w:t>
          </w:r>
          <w:r w:rsidR="0020239F">
            <w:rPr>
              <w:b/>
            </w:rPr>
            <w:t>367</w:t>
          </w:r>
          <w:r>
            <w:rPr>
              <w:b/>
            </w:rPr>
            <w:t xml:space="preserve"> Opole</w:t>
          </w:r>
          <w:r>
            <w:rPr>
              <w:b/>
            </w:rPr>
            <w:br/>
            <w:t>WNIOSKODAWCA:</w:t>
          </w:r>
        </w:p>
      </w:sdtContent>
    </w:sdt>
    <w:sdt>
      <w:sdtPr>
        <w:id w:val="-1763839322"/>
        <w:lock w:val="sdtLocked"/>
        <w:placeholder>
          <w:docPart w:val="EB826558636E49729C1A07E72F5BBB1C"/>
        </w:placeholder>
        <w:showingPlcHdr/>
      </w:sdtPr>
      <w:sdtContent>
        <w:p w14:paraId="0D2948FF" w14:textId="2CDABCE4" w:rsidR="007C6684" w:rsidRDefault="007C6684" w:rsidP="003E4F25">
          <w:pPr>
            <w:ind w:left="4536"/>
          </w:pPr>
          <w:r w:rsidRPr="001A67DF">
            <w:rPr>
              <w:highlight w:val="yellow"/>
            </w:rPr>
            <w:t>Tutaj wpisz dane wnioskodawcy: imię i nazwisko, adres zamieszkania lub nazwę firmy z adresem siedziby</w:t>
          </w:r>
        </w:p>
      </w:sdtContent>
    </w:sdt>
    <w:sdt>
      <w:sdtPr>
        <w:rPr>
          <w:i/>
          <w:sz w:val="20"/>
          <w:szCs w:val="20"/>
        </w:rPr>
        <w:id w:val="-1584445580"/>
        <w:lock w:val="sdtContentLocked"/>
        <w:placeholder>
          <w:docPart w:val="DefaultPlaceholder_-1854013440"/>
        </w:placeholder>
      </w:sdtPr>
      <w:sdtEndPr>
        <w:rPr>
          <w:b/>
          <w:i w:val="0"/>
          <w:sz w:val="22"/>
          <w:szCs w:val="22"/>
        </w:rPr>
      </w:sdtEndPr>
      <w:sdtContent>
        <w:p w14:paraId="144ADAC7" w14:textId="2C24CE64" w:rsidR="0055115E" w:rsidRDefault="0055115E" w:rsidP="00835010">
          <w:pPr>
            <w:spacing w:after="0" w:line="100" w:lineRule="atLeast"/>
            <w:ind w:left="4536"/>
          </w:pPr>
          <w:r>
            <w:rPr>
              <w:b/>
            </w:rPr>
            <w:t>DRUGA STRONA SPORU:</w:t>
          </w:r>
        </w:p>
      </w:sdtContent>
    </w:sdt>
    <w:p w14:paraId="25293720" w14:textId="2B6F235D" w:rsidR="00C05A7C" w:rsidRDefault="00000000" w:rsidP="007C6684">
      <w:pPr>
        <w:spacing w:line="100" w:lineRule="atLeast"/>
        <w:ind w:left="4536"/>
      </w:pPr>
      <w:sdt>
        <w:sdtPr>
          <w:id w:val="2020892167"/>
          <w:lock w:val="sdtLocked"/>
          <w:placeholder>
            <w:docPart w:val="CAFCC3A62B404742B8F254D1C161E989"/>
          </w:placeholder>
          <w:showingPlcHdr/>
        </w:sdtPr>
        <w:sdtContent>
          <w:r w:rsidR="007C6684" w:rsidRPr="00C84129">
            <w:rPr>
              <w:highlight w:val="yellow"/>
            </w:rPr>
            <w:t>Tutaj wpisz dane drugiej strony sporu: imię i nazwisko, adres zamieszkania lub nazwę firmy z adresem siedziby</w:t>
          </w:r>
        </w:sdtContent>
      </w:sdt>
    </w:p>
    <w:sdt>
      <w:sdtPr>
        <w:rPr>
          <w:b/>
        </w:rPr>
        <w:id w:val="-2140635894"/>
        <w:lock w:val="sdtContentLocked"/>
        <w:placeholder>
          <w:docPart w:val="DefaultPlaceholder_-1854013440"/>
        </w:placeholder>
      </w:sdtPr>
      <w:sdtContent>
        <w:p w14:paraId="39349B72" w14:textId="77777777" w:rsidR="00B675FB" w:rsidRDefault="0055115E" w:rsidP="00B675FB">
          <w:pPr>
            <w:spacing w:after="0"/>
            <w:jc w:val="center"/>
            <w:rPr>
              <w:b/>
            </w:rPr>
          </w:pPr>
          <w:r>
            <w:rPr>
              <w:b/>
            </w:rPr>
            <w:t>WNIOSEK O ROZPOZNANIE SPORU PRZE</w:t>
          </w:r>
          <w:r w:rsidR="00B675FB">
            <w:rPr>
              <w:b/>
            </w:rPr>
            <w:t>D</w:t>
          </w:r>
          <w:r>
            <w:rPr>
              <w:b/>
            </w:rPr>
            <w:t xml:space="preserve"> STAŁY</w:t>
          </w:r>
          <w:r w:rsidR="00B675FB">
            <w:rPr>
              <w:b/>
            </w:rPr>
            <w:t>M</w:t>
          </w:r>
          <w:r>
            <w:rPr>
              <w:b/>
            </w:rPr>
            <w:t xml:space="preserve"> SĄD</w:t>
          </w:r>
          <w:r w:rsidR="00B675FB">
            <w:rPr>
              <w:b/>
            </w:rPr>
            <w:t>EM</w:t>
          </w:r>
          <w:r>
            <w:rPr>
              <w:b/>
            </w:rPr>
            <w:t xml:space="preserve"> POLUBOWNY</w:t>
          </w:r>
          <w:r w:rsidR="00B675FB">
            <w:rPr>
              <w:b/>
            </w:rPr>
            <w:t>M</w:t>
          </w:r>
        </w:p>
        <w:p w14:paraId="5D3D36FA" w14:textId="6B90C1FE" w:rsidR="001A11B9" w:rsidRDefault="00B675FB" w:rsidP="00B675FB">
          <w:pPr>
            <w:spacing w:after="0"/>
            <w:jc w:val="center"/>
            <w:rPr>
              <w:b/>
            </w:rPr>
          </w:pPr>
          <w:r w:rsidRPr="00B675FB">
            <w:rPr>
              <w:b/>
            </w:rPr>
            <w:t xml:space="preserve">PRZY </w:t>
          </w:r>
          <w:r>
            <w:rPr>
              <w:b/>
            </w:rPr>
            <w:t xml:space="preserve">OPOLSKIM </w:t>
          </w:r>
          <w:r w:rsidRPr="00B675FB">
            <w:rPr>
              <w:b/>
            </w:rPr>
            <w:t>WOJEWÓDZKIM INSPEKTORZE</w:t>
          </w:r>
          <w:r>
            <w:rPr>
              <w:b/>
            </w:rPr>
            <w:t xml:space="preserve"> </w:t>
          </w:r>
          <w:r w:rsidRPr="00B675FB">
            <w:rPr>
              <w:b/>
            </w:rPr>
            <w:t>INSPEKCJI HANDLOWEJ</w:t>
          </w:r>
        </w:p>
      </w:sdtContent>
    </w:sdt>
    <w:p w14:paraId="00F8E51E" w14:textId="5C9CCBD2" w:rsidR="00614AB7" w:rsidRDefault="00000000">
      <w:sdt>
        <w:sdtPr>
          <w:id w:val="1415435655"/>
          <w:lock w:val="sdtContentLocked"/>
          <w:placeholder>
            <w:docPart w:val="DefaultPlaceholder_-1854013440"/>
          </w:placeholder>
        </w:sdtPr>
        <w:sdtContent>
          <w:r w:rsidR="00B675FB">
            <w:t>Przedmiot sporu:</w:t>
          </w:r>
        </w:sdtContent>
      </w:sdt>
      <w:r w:rsidR="00C05A7C">
        <w:t xml:space="preserve"> </w:t>
      </w:r>
      <w:sdt>
        <w:sdtPr>
          <w:tag w:val="wybierz przyczynę"/>
          <w:id w:val="1148479094"/>
          <w:lock w:val="sdtLocked"/>
          <w:placeholder>
            <w:docPart w:val="A3492CD1DCE9443AB21D3DE8F0B79B1E"/>
          </w:placeholder>
          <w:dropDownList>
            <w:listItem w:displayText="wybierz przyczynę" w:value="wybierz przyczynę"/>
            <w:listItem w:displayText="niedostarczenie produktu" w:value="niedostarczenie produktu"/>
            <w:listItem w:displayText="brak świadczenia usługi" w:value="brak świadczenia usługi"/>
            <w:listItem w:displayText="zwłoka w dostarczeniu produktu" w:value="zwłoka w dostarczeniu produktu"/>
            <w:listItem w:displayText="zwłoka w dostarczeniu usługi" w:value="zwłoka w dostarczeniu usługi"/>
            <w:listItem w:displayText="wadliwość produktu" w:value="wadliwość produktu"/>
            <w:listItem w:displayText="nienależyta jakość usługi" w:value="nienależyta jakość usługi"/>
            <w:listItem w:displayText="produkt niezgodny z zamówieniem" w:value="produkt niezgodny z zamówieniem"/>
            <w:listItem w:displayText="produkty/usługi niezamówione" w:value="produkty/usługi niezamówione"/>
            <w:listItem w:displayText="odmowa sprzedaży" w:value="odmowa sprzedaży"/>
            <w:listItem w:displayText="odmowa wykonania usługi" w:value="odmowa wykonania usługi"/>
            <w:listItem w:displayText="brak lub niepełna informacja na temat produktu lub usługi" w:value="brak lub niepełna informacja na temat produktu lub usługi"/>
            <w:listItem w:displayText="nieuzasadniony wzrost ceny" w:value="nieuzasadniony wzrost ceny"/>
            <w:listItem w:displayText="dodatkowe opłaty nieznane przy zawarciu umowy" w:value="dodatkowe opłaty nieznane przy zawarciu umowy"/>
            <w:listItem w:displayText="odstąpienie od umowy" w:value="odstąpienie od umowy"/>
            <w:listItem w:displayText="żądanie odsetek" w:value="żądanie odsetek"/>
            <w:listItem w:displayText="żądanie odszkodowania" w:value="żądanie odszkodowania"/>
          </w:dropDownList>
        </w:sdtPr>
        <w:sdtContent>
          <w:r w:rsidR="00A852C7" w:rsidRPr="00A852C7">
            <w:rPr>
              <w:highlight w:val="yellow"/>
            </w:rPr>
            <w:t>wybierz przyczynę</w:t>
          </w:r>
        </w:sdtContent>
      </w:sdt>
      <w:r w:rsidR="005C3500">
        <w:t xml:space="preserve"> lub ją opisz:</w:t>
      </w:r>
      <w:r w:rsidR="005F7DBC">
        <w:t xml:space="preserve"> </w:t>
      </w:r>
      <w:bookmarkStart w:id="1" w:name="_Hlk214358235"/>
      <w:sdt>
        <w:sdtPr>
          <w:id w:val="142871091"/>
          <w:lock w:val="sdtLocked"/>
          <w:placeholder>
            <w:docPart w:val="3F70CDA7EDBC4C8B99F00DCD3DC2B289"/>
          </w:placeholder>
          <w:showingPlcHdr/>
        </w:sdtPr>
        <w:sdtContent>
          <w:r w:rsidR="00A852C7">
            <w:rPr>
              <w:highlight w:val="yellow"/>
            </w:rPr>
            <w:t>t</w:t>
          </w:r>
          <w:r w:rsidR="00A852C7" w:rsidRPr="00C05A7C">
            <w:rPr>
              <w:highlight w:val="yellow"/>
            </w:rPr>
            <w:t>utaj opisz przedmiot sporu</w:t>
          </w:r>
        </w:sdtContent>
      </w:sdt>
      <w:bookmarkEnd w:id="1"/>
      <w:sdt>
        <w:sdtPr>
          <w:id w:val="-2072566177"/>
          <w:lock w:val="sdtContentLocked"/>
          <w:placeholder>
            <w:docPart w:val="7702F4A1596B425DB71F0B8EFC7B47AF"/>
          </w:placeholder>
          <w:showingPlcHdr/>
        </w:sdtPr>
        <w:sdtContent>
          <w:r w:rsidR="00CA1AA3">
            <w:t xml:space="preserve"> </w:t>
          </w:r>
        </w:sdtContent>
      </w:sdt>
    </w:p>
    <w:p w14:paraId="44BBBEF5" w14:textId="43B3BB79" w:rsidR="001C3AB6" w:rsidRDefault="00000000">
      <w:sdt>
        <w:sdtPr>
          <w:id w:val="-1034430343"/>
          <w:placeholder>
            <w:docPart w:val="DefaultPlaceholder_-1854013440"/>
          </w:placeholder>
        </w:sdtPr>
        <w:sdtContent>
          <w:r w:rsidR="001C3AB6">
            <w:t>Okoliczności powstania sporu:</w:t>
          </w:r>
        </w:sdtContent>
      </w:sdt>
      <w:r w:rsidR="001C3AB6">
        <w:t xml:space="preserve"> </w:t>
      </w:r>
      <w:sdt>
        <w:sdtPr>
          <w:id w:val="2063676460"/>
          <w:placeholder>
            <w:docPart w:val="EE14FBE213F047DE9CBBC167ACE6041F"/>
          </w:placeholder>
          <w:showingPlcHdr/>
        </w:sdtPr>
        <w:sdtContent>
          <w:r w:rsidR="001C3AB6" w:rsidRPr="001C3AB6">
            <w:rPr>
              <w:rStyle w:val="Tekstzastpczy"/>
              <w:highlight w:val="yellow"/>
            </w:rPr>
            <w:t>tutaj opisz okoliczności powstania sporu</w:t>
          </w:r>
        </w:sdtContent>
      </w:sdt>
      <w:sdt>
        <w:sdtPr>
          <w:id w:val="350925027"/>
          <w:placeholder>
            <w:docPart w:val="A2B571690087423CBF6BC7661B454A2A"/>
          </w:placeholder>
          <w:showingPlcHdr/>
        </w:sdtPr>
        <w:sdtContent>
          <w:r w:rsidR="001C3AB6">
            <w:t>.</w:t>
          </w:r>
        </w:sdtContent>
      </w:sdt>
    </w:p>
    <w:p w14:paraId="18FC3E67" w14:textId="735D2A41" w:rsidR="00614AB7" w:rsidRDefault="00000000">
      <w:sdt>
        <w:sdtPr>
          <w:id w:val="242692683"/>
          <w:lock w:val="sdtContentLocked"/>
          <w:placeholder>
            <w:docPart w:val="DefaultPlaceholder_-1854013440"/>
          </w:placeholder>
        </w:sdtPr>
        <w:sdtContent>
          <w:r w:rsidR="0055115E">
            <w:t>Wartość przedmiotu sporu:</w:t>
          </w:r>
        </w:sdtContent>
      </w:sdt>
      <w:r w:rsidR="00C05A7C">
        <w:t xml:space="preserve"> </w:t>
      </w:r>
      <w:sdt>
        <w:sdtPr>
          <w:id w:val="-1668238394"/>
          <w:lock w:val="sdtLocked"/>
          <w:placeholder>
            <w:docPart w:val="E1711298785A47FD9C90FF0A884F73B6"/>
          </w:placeholder>
          <w:showingPlcHdr/>
        </w:sdtPr>
        <w:sdtContent>
          <w:r w:rsidR="00A852C7">
            <w:rPr>
              <w:highlight w:val="yellow"/>
            </w:rPr>
            <w:t>t</w:t>
          </w:r>
          <w:r w:rsidR="00A852C7" w:rsidRPr="00C05A7C">
            <w:rPr>
              <w:highlight w:val="yellow"/>
            </w:rPr>
            <w:t xml:space="preserve">utaj </w:t>
          </w:r>
          <w:r w:rsidR="00A852C7" w:rsidRPr="00FF2E9A">
            <w:rPr>
              <w:rStyle w:val="Tekstzastpczy"/>
              <w:highlight w:val="yellow"/>
            </w:rPr>
            <w:t>wpisz</w:t>
          </w:r>
          <w:r w:rsidR="00A852C7" w:rsidRPr="00C05A7C">
            <w:rPr>
              <w:highlight w:val="yellow"/>
            </w:rPr>
            <w:t xml:space="preserve"> w</w:t>
          </w:r>
          <w:r w:rsidR="00DF66E4">
            <w:rPr>
              <w:highlight w:val="yellow"/>
            </w:rPr>
            <w:t>ar</w:t>
          </w:r>
          <w:r w:rsidR="00A852C7" w:rsidRPr="00C05A7C">
            <w:rPr>
              <w:highlight w:val="yellow"/>
            </w:rPr>
            <w:t>tość przedmiotu sporu</w:t>
          </w:r>
        </w:sdtContent>
      </w:sdt>
      <w:sdt>
        <w:sdtPr>
          <w:id w:val="-1458942019"/>
          <w:lock w:val="sdtContentLocked"/>
          <w:placeholder>
            <w:docPart w:val="DBE343F296934565B7C1DD68F204D870"/>
          </w:placeholder>
          <w:showingPlcHdr/>
        </w:sdtPr>
        <w:sdtContent>
          <w:r w:rsidR="00DF66E4">
            <w:t>.</w:t>
          </w:r>
        </w:sdtContent>
      </w:sdt>
    </w:p>
    <w:p w14:paraId="7CA8A421" w14:textId="08F0EFAA" w:rsidR="00614AB7" w:rsidRDefault="00000000">
      <w:pPr>
        <w:rPr>
          <w:b/>
        </w:rPr>
      </w:pPr>
      <w:sdt>
        <w:sdtPr>
          <w:rPr>
            <w:bCs/>
          </w:rPr>
          <w:id w:val="-1240946852"/>
          <w:lock w:val="sdtContentLocked"/>
          <w:placeholder>
            <w:docPart w:val="DefaultPlaceholder_-1854013440"/>
          </w:placeholder>
        </w:sdtPr>
        <w:sdtEndPr>
          <w:rPr>
            <w:b/>
            <w:bCs w:val="0"/>
          </w:rPr>
        </w:sdtEndPr>
        <w:sdtContent>
          <w:r w:rsidR="0055115E" w:rsidRPr="00C84129">
            <w:rPr>
              <w:bCs/>
            </w:rPr>
            <w:t>Wnoszę</w:t>
          </w:r>
          <w:r w:rsidR="0055115E">
            <w:rPr>
              <w:b/>
            </w:rPr>
            <w:t xml:space="preserve"> </w:t>
          </w:r>
          <w:r w:rsidR="0055115E" w:rsidRPr="00C84129">
            <w:rPr>
              <w:bCs/>
            </w:rPr>
            <w:t>o</w:t>
          </w:r>
          <w:r w:rsidR="0055115E">
            <w:rPr>
              <w:b/>
            </w:rPr>
            <w:t>:</w:t>
          </w:r>
        </w:sdtContent>
      </w:sdt>
      <w:r w:rsidR="00572402">
        <w:rPr>
          <w:bCs/>
        </w:rPr>
        <w:t xml:space="preserve"> </w:t>
      </w:r>
      <w:sdt>
        <w:sdtPr>
          <w:rPr>
            <w:bCs/>
          </w:rPr>
          <w:id w:val="-622458924"/>
          <w:placeholder>
            <w:docPart w:val="BCF5BADD0DD349138FD9119733C231B4"/>
          </w:placeholder>
          <w:dropDownList>
            <w:listItem w:displayText="wybierz żądanie" w:value="wybierz żądanie"/>
            <w:listItem w:displayText="dostawa produktu lub świadczenie usługi" w:value="dostawa produktu lub świadczenie usługi"/>
            <w:listItem w:displayText="naprawa produktu lub należyte wykonanie usługi" w:value="naprawa produktu lub należyte wykonanie usługi"/>
            <w:listItem w:displayText="wymiana produktu" w:value="wymiana produktu"/>
            <w:listItem w:displayText="odstapienie od umowy" w:value="odstapienie od umowy"/>
            <w:listItem w:displayText="informacja na temat produktu/usługi" w:value="informacja na temat produktu/usługi"/>
            <w:listItem w:displayText="wypłata odszkodowania" w:value="wypłata odszkodowania"/>
            <w:listItem w:displayText="zwrot dokonanych wpłat" w:value="zwrot dokonanych wpłat"/>
            <w:listItem w:displayText="obniżenie ceny" w:value="obniżenie ceny"/>
          </w:dropDownList>
        </w:sdtPr>
        <w:sdtContent>
          <w:r w:rsidR="00D65F31" w:rsidRPr="00D65F31">
            <w:rPr>
              <w:bCs/>
              <w:highlight w:val="yellow"/>
            </w:rPr>
            <w:t>wybierz żądanie</w:t>
          </w:r>
        </w:sdtContent>
      </w:sdt>
      <w:r w:rsidR="00B379C9">
        <w:rPr>
          <w:bCs/>
        </w:rPr>
        <w:t xml:space="preserve"> lub </w:t>
      </w:r>
      <w:sdt>
        <w:sdtPr>
          <w:rPr>
            <w:bCs/>
          </w:rPr>
          <w:id w:val="905492313"/>
          <w:lock w:val="sdtLocked"/>
          <w:placeholder>
            <w:docPart w:val="77C86316218F4F8AA62C8BF38224DBF3"/>
          </w:placeholder>
          <w:showingPlcHdr/>
        </w:sdtPr>
        <w:sdtContent>
          <w:r w:rsidR="00572402" w:rsidRPr="00572402">
            <w:rPr>
              <w:bCs/>
              <w:highlight w:val="yellow"/>
            </w:rPr>
            <w:t>wpisz</w:t>
          </w:r>
          <w:r w:rsidR="00101471">
            <w:rPr>
              <w:bCs/>
              <w:highlight w:val="yellow"/>
            </w:rPr>
            <w:t xml:space="preserve"> tutaj</w:t>
          </w:r>
          <w:r w:rsidR="00572402" w:rsidRPr="00572402">
            <w:rPr>
              <w:bCs/>
              <w:highlight w:val="yellow"/>
            </w:rPr>
            <w:t xml:space="preserve"> swoje oczekiwania wobec drugiej strony</w:t>
          </w:r>
        </w:sdtContent>
      </w:sdt>
      <w:sdt>
        <w:sdtPr>
          <w:rPr>
            <w:bCs/>
          </w:rPr>
          <w:id w:val="-576598467"/>
          <w:lock w:val="sdtContentLocked"/>
          <w:placeholder>
            <w:docPart w:val="2E6D794291F64008A08546E6A6107C15"/>
          </w:placeholder>
          <w:showingPlcHdr/>
        </w:sdtPr>
        <w:sdtContent>
          <w:r w:rsidR="00CA1AA3">
            <w:rPr>
              <w:bCs/>
            </w:rPr>
            <w:t xml:space="preserve"> </w:t>
          </w:r>
        </w:sdtContent>
      </w:sdt>
    </w:p>
    <w:sdt>
      <w:sdtPr>
        <w:rPr>
          <w:b/>
        </w:rPr>
        <w:id w:val="-497265705"/>
        <w:lock w:val="sdtContentLocked"/>
        <w:placeholder>
          <w:docPart w:val="DefaultPlaceholder_-1854013440"/>
        </w:placeholder>
      </w:sdtPr>
      <w:sdtContent>
        <w:p w14:paraId="6E2BCE51" w14:textId="3C4A4975" w:rsidR="00FA1B3B" w:rsidRPr="00FA1B3B" w:rsidRDefault="0055115E" w:rsidP="00E72955">
          <w:pPr>
            <w:rPr>
              <w:b/>
            </w:rPr>
          </w:pPr>
          <w:r>
            <w:rPr>
              <w:b/>
            </w:rPr>
            <w:t>Załączniki:</w:t>
          </w:r>
        </w:p>
      </w:sdtContent>
    </w:sdt>
    <w:p w14:paraId="2196F2E3" w14:textId="3D520842" w:rsidR="00624312" w:rsidRPr="00624312" w:rsidRDefault="00000000" w:rsidP="000A4CBF">
      <w:pPr>
        <w:pStyle w:val="Akapitzlist"/>
        <w:numPr>
          <w:ilvl w:val="0"/>
          <w:numId w:val="5"/>
        </w:numPr>
        <w:spacing w:line="100" w:lineRule="atLeast"/>
      </w:pPr>
      <w:sdt>
        <w:sdtPr>
          <w:id w:val="1238597696"/>
          <w:placeholder>
            <w:docPart w:val="D541FC56055843A8816C74FB866D7A70"/>
          </w:placeholder>
          <w:showingPlcHdr/>
        </w:sdtPr>
        <w:sdtContent>
          <w:r w:rsidR="00A90251">
            <w:rPr>
              <w:rStyle w:val="Tekstzastpczy"/>
              <w:highlight w:val="yellow"/>
            </w:rPr>
            <w:t>Wp</w:t>
          </w:r>
          <w:r w:rsidR="00A90251" w:rsidRPr="00A90251">
            <w:rPr>
              <w:rStyle w:val="Tekstzastpczy"/>
              <w:highlight w:val="yellow"/>
            </w:rPr>
            <w:t>isz ilość</w:t>
          </w:r>
        </w:sdtContent>
      </w:sdt>
      <w:r w:rsidR="00A90251">
        <w:t xml:space="preserve"> </w:t>
      </w:r>
      <w:r w:rsidR="0055115E" w:rsidRPr="00624312">
        <w:t>odpis(y) wniosku dla strony przeciwnej</w:t>
      </w:r>
    </w:p>
    <w:p w14:paraId="36F0B2E0" w14:textId="77777777" w:rsidR="0055115E" w:rsidRPr="00624312" w:rsidRDefault="0055115E" w:rsidP="000A4CBF">
      <w:pPr>
        <w:pStyle w:val="Akapitzlist"/>
        <w:numPr>
          <w:ilvl w:val="0"/>
          <w:numId w:val="5"/>
        </w:numPr>
        <w:spacing w:line="100" w:lineRule="atLeast"/>
      </w:pPr>
      <w:r w:rsidRPr="00624312">
        <w:t>zapis na sąd polubowny (1 egzemplarz)</w:t>
      </w:r>
    </w:p>
    <w:sdt>
      <w:sdtPr>
        <w:rPr>
          <w:b/>
        </w:rPr>
        <w:id w:val="-1164310391"/>
        <w:lock w:val="sdtContentLocked"/>
        <w:placeholder>
          <w:docPart w:val="DefaultPlaceholder_-1854013440"/>
        </w:placeholder>
      </w:sdtPr>
      <w:sdtContent>
        <w:p w14:paraId="4B0B0EFF" w14:textId="77777777" w:rsidR="0055115E" w:rsidRDefault="0055115E">
          <w:pPr>
            <w:spacing w:line="100" w:lineRule="atLeast"/>
            <w:jc w:val="both"/>
          </w:pPr>
          <w:r>
            <w:rPr>
              <w:b/>
            </w:rPr>
            <w:t xml:space="preserve">Pozostałe załączniki (np. kopia paragonu, umowy, reklamacji, odpowiedzi na reklamację): </w:t>
          </w:r>
        </w:p>
      </w:sdtContent>
    </w:sdt>
    <w:p w14:paraId="024B1B64" w14:textId="77777777" w:rsidR="0055115E" w:rsidRDefault="00000000" w:rsidP="00624312">
      <w:pPr>
        <w:pStyle w:val="Akapitzlist"/>
        <w:numPr>
          <w:ilvl w:val="0"/>
          <w:numId w:val="5"/>
        </w:numPr>
        <w:spacing w:line="100" w:lineRule="atLeast"/>
        <w:jc w:val="both"/>
      </w:pPr>
      <w:sdt>
        <w:sdtPr>
          <w:id w:val="-273565252"/>
          <w:lock w:val="sdtLocked"/>
          <w:placeholder>
            <w:docPart w:val="03820FC3C55F40248C9B1D252855E354"/>
          </w:placeholder>
          <w:showingPlcHdr/>
        </w:sdtPr>
        <w:sdtContent>
          <w:r w:rsidR="000A4CBF" w:rsidRPr="00624312">
            <w:rPr>
              <w:rStyle w:val="Tekstzastpczy"/>
              <w:highlight w:val="yellow"/>
            </w:rPr>
            <w:t>wpisz nazwę załącznika</w:t>
          </w:r>
        </w:sdtContent>
      </w:sdt>
    </w:p>
    <w:p w14:paraId="16667B23" w14:textId="77777777" w:rsidR="0055115E" w:rsidRDefault="00000000" w:rsidP="00624312">
      <w:pPr>
        <w:pStyle w:val="Akapitzlist"/>
        <w:numPr>
          <w:ilvl w:val="0"/>
          <w:numId w:val="5"/>
        </w:numPr>
        <w:tabs>
          <w:tab w:val="left" w:pos="6096"/>
        </w:tabs>
        <w:spacing w:line="100" w:lineRule="atLeast"/>
        <w:jc w:val="both"/>
      </w:pPr>
      <w:sdt>
        <w:sdtPr>
          <w:id w:val="-683512701"/>
          <w:placeholder>
            <w:docPart w:val="3F8952DA81C24E7EA3D8048E8FDE98B1"/>
          </w:placeholder>
          <w:showingPlcHdr/>
        </w:sdtPr>
        <w:sdtContent>
          <w:r w:rsidR="00624312" w:rsidRPr="00624312">
            <w:rPr>
              <w:rStyle w:val="Tekstzastpczy"/>
              <w:highlight w:val="yellow"/>
            </w:rPr>
            <w:t>wpisz nazwę załącznika</w:t>
          </w:r>
        </w:sdtContent>
      </w:sdt>
    </w:p>
    <w:p w14:paraId="748E9CD8" w14:textId="77777777" w:rsidR="0055115E" w:rsidRDefault="00000000" w:rsidP="00624312">
      <w:pPr>
        <w:pStyle w:val="Akapitzlist"/>
        <w:numPr>
          <w:ilvl w:val="0"/>
          <w:numId w:val="5"/>
        </w:numPr>
        <w:spacing w:line="100" w:lineRule="atLeast"/>
        <w:jc w:val="both"/>
      </w:pPr>
      <w:sdt>
        <w:sdtPr>
          <w:id w:val="1636304640"/>
          <w:lock w:val="sdtLocked"/>
          <w:placeholder>
            <w:docPart w:val="5384D4B474624F1AB9596281E320F85C"/>
          </w:placeholder>
          <w:showingPlcHdr/>
        </w:sdtPr>
        <w:sdtContent>
          <w:r w:rsidR="00624312" w:rsidRPr="00624312">
            <w:rPr>
              <w:rStyle w:val="Tekstzastpczy"/>
              <w:highlight w:val="yellow"/>
            </w:rPr>
            <w:t>wpisz nazwę załącznika</w:t>
          </w:r>
        </w:sdtContent>
      </w:sdt>
    </w:p>
    <w:p w14:paraId="3D3E522C" w14:textId="3FEC05C8" w:rsidR="0075441C" w:rsidRPr="005902CD" w:rsidRDefault="00000000" w:rsidP="00916070">
      <w:pPr>
        <w:pStyle w:val="Akapitzlist"/>
        <w:numPr>
          <w:ilvl w:val="0"/>
          <w:numId w:val="5"/>
        </w:numPr>
        <w:spacing w:line="100" w:lineRule="atLeast"/>
        <w:jc w:val="both"/>
        <w:rPr>
          <w:b/>
          <w:szCs w:val="24"/>
        </w:rPr>
      </w:pPr>
      <w:sdt>
        <w:sdtPr>
          <w:id w:val="-1561236585"/>
          <w:lock w:val="sdtLocked"/>
          <w:placeholder>
            <w:docPart w:val="122EC4F2ECDF406BB3B0FD7EE0CB3048"/>
          </w:placeholder>
          <w:showingPlcHdr/>
        </w:sdtPr>
        <w:sdtContent>
          <w:r w:rsidR="00624312" w:rsidRPr="005902CD">
            <w:rPr>
              <w:rStyle w:val="Tekstzastpczy"/>
              <w:highlight w:val="yellow"/>
            </w:rPr>
            <w:t>wpisz nazwę załącznika</w:t>
          </w:r>
        </w:sdtContent>
      </w:sdt>
    </w:p>
    <w:sdt>
      <w:sdtPr>
        <w:rPr>
          <w:b/>
          <w:szCs w:val="24"/>
        </w:rPr>
        <w:id w:val="-1337757789"/>
        <w:lock w:val="sdtContentLocked"/>
        <w:placeholder>
          <w:docPart w:val="DefaultPlaceholder_-1854013440"/>
        </w:placeholder>
      </w:sdtPr>
      <w:sdtEndPr>
        <w:rPr>
          <w:b w:val="0"/>
          <w:sz w:val="18"/>
          <w:szCs w:val="18"/>
        </w:rPr>
      </w:sdtEndPr>
      <w:sdtContent>
        <w:p w14:paraId="31715A1A" w14:textId="77777777" w:rsidR="004F7889" w:rsidRPr="004F7889" w:rsidRDefault="004F7889">
          <w:pPr>
            <w:jc w:val="both"/>
            <w:rPr>
              <w:b/>
              <w:szCs w:val="24"/>
            </w:rPr>
          </w:pPr>
          <w:r w:rsidRPr="004F7889">
            <w:rPr>
              <w:b/>
              <w:szCs w:val="24"/>
            </w:rPr>
            <w:t>Oświadczenie sk</w:t>
          </w:r>
          <w:r w:rsidR="00CA18F0">
            <w:rPr>
              <w:b/>
              <w:szCs w:val="24"/>
            </w:rPr>
            <w:t>ł</w:t>
          </w:r>
          <w:r w:rsidRPr="004F7889">
            <w:rPr>
              <w:b/>
              <w:szCs w:val="24"/>
            </w:rPr>
            <w:t>adającego wniosek:</w:t>
          </w:r>
        </w:p>
        <w:p w14:paraId="649A6B70" w14:textId="20153337" w:rsidR="004F7889" w:rsidRPr="00624312" w:rsidRDefault="004F7889" w:rsidP="00624312">
          <w:pPr>
            <w:pStyle w:val="Akapitzlist"/>
            <w:numPr>
              <w:ilvl w:val="0"/>
              <w:numId w:val="7"/>
            </w:numPr>
            <w:spacing w:line="240" w:lineRule="auto"/>
            <w:jc w:val="both"/>
            <w:rPr>
              <w:szCs w:val="24"/>
            </w:rPr>
          </w:pPr>
          <w:r w:rsidRPr="00624312">
            <w:rPr>
              <w:bCs/>
              <w:szCs w:val="24"/>
            </w:rPr>
            <w:t xml:space="preserve">Wyrażam zgodę na rozpatrzenie sporu przed Stałym Sądem Polubownym </w:t>
          </w:r>
          <w:r w:rsidRPr="00624312">
            <w:rPr>
              <w:szCs w:val="24"/>
            </w:rPr>
            <w:t>przy Opolskim Wojewódzkim Inspektorze Inspekcji Handlowej i akceptuję regulamin działania sądu.</w:t>
          </w:r>
        </w:p>
        <w:p w14:paraId="13189948" w14:textId="7558424C" w:rsidR="004F7889" w:rsidRPr="00624312" w:rsidRDefault="004F7889" w:rsidP="00624312">
          <w:pPr>
            <w:pStyle w:val="Akapitzlist"/>
            <w:numPr>
              <w:ilvl w:val="0"/>
              <w:numId w:val="7"/>
            </w:numPr>
            <w:spacing w:line="240" w:lineRule="auto"/>
            <w:jc w:val="both"/>
            <w:rPr>
              <w:bCs/>
              <w:szCs w:val="24"/>
            </w:rPr>
          </w:pPr>
          <w:r w:rsidRPr="00624312">
            <w:rPr>
              <w:bCs/>
              <w:szCs w:val="24"/>
            </w:rPr>
            <w:t>Zapoznałem/am się z treścią dołączonej klauzuli informacyjnej dotyczącej zasad przetwarzania danych osobowych.</w:t>
          </w:r>
        </w:p>
        <w:p w14:paraId="018DDC55" w14:textId="6DA6F29E" w:rsidR="00624312" w:rsidRDefault="005902CD" w:rsidP="00624312">
          <w:pPr>
            <w:jc w:val="right"/>
            <w:rPr>
              <w:bCs/>
              <w:i/>
              <w:iCs/>
              <w:sz w:val="20"/>
              <w:szCs w:val="20"/>
            </w:rPr>
          </w:pPr>
          <w:r>
            <w:rPr>
              <w:sz w:val="18"/>
              <w:szCs w:val="18"/>
            </w:rPr>
            <w:t>……….</w:t>
          </w:r>
          <w:r w:rsidR="00624312" w:rsidRPr="000F42A7">
            <w:rPr>
              <w:sz w:val="18"/>
              <w:szCs w:val="18"/>
            </w:rPr>
            <w:t>......................................</w:t>
          </w:r>
          <w:r w:rsidR="00624312">
            <w:rPr>
              <w:sz w:val="18"/>
              <w:szCs w:val="18"/>
            </w:rPr>
            <w:t>......</w:t>
          </w:r>
          <w:r w:rsidR="00624312" w:rsidRPr="000F42A7">
            <w:rPr>
              <w:sz w:val="18"/>
              <w:szCs w:val="18"/>
            </w:rPr>
            <w:t>..........</w:t>
          </w:r>
          <w:r w:rsidR="00624312">
            <w:rPr>
              <w:sz w:val="18"/>
              <w:szCs w:val="18"/>
            </w:rPr>
            <w:t>...............</w:t>
          </w:r>
          <w:r>
            <w:rPr>
              <w:sz w:val="18"/>
              <w:szCs w:val="18"/>
            </w:rPr>
            <w:br/>
          </w:r>
          <w:r w:rsidR="00624312" w:rsidRPr="000F42A7">
            <w:rPr>
              <w:sz w:val="18"/>
              <w:szCs w:val="18"/>
            </w:rPr>
            <w:t>(</w:t>
          </w:r>
          <w:r w:rsidR="00624312" w:rsidRPr="000F42A7">
            <w:rPr>
              <w:i/>
              <w:iCs/>
              <w:sz w:val="16"/>
              <w:szCs w:val="16"/>
            </w:rPr>
            <w:t>podpis</w:t>
          </w:r>
          <w:r w:rsidR="00624312">
            <w:rPr>
              <w:i/>
              <w:iCs/>
              <w:sz w:val="16"/>
              <w:szCs w:val="16"/>
            </w:rPr>
            <w:t xml:space="preserve"> </w:t>
          </w:r>
          <w:r w:rsidR="00624312" w:rsidRPr="000F42A7">
            <w:rPr>
              <w:i/>
              <w:iCs/>
              <w:sz w:val="16"/>
              <w:szCs w:val="16"/>
            </w:rPr>
            <w:t>wnioskodawcy</w:t>
          </w:r>
          <w:r w:rsidR="00624312">
            <w:rPr>
              <w:i/>
              <w:iCs/>
              <w:sz w:val="16"/>
              <w:szCs w:val="16"/>
            </w:rPr>
            <w:t xml:space="preserve"> </w:t>
          </w:r>
          <w:r w:rsidR="00624312" w:rsidRPr="000F42A7">
            <w:rPr>
              <w:i/>
              <w:iCs/>
              <w:sz w:val="16"/>
              <w:szCs w:val="16"/>
            </w:rPr>
            <w:t>lub osoby reprezentującej</w:t>
          </w:r>
          <w:r w:rsidR="00624312" w:rsidRPr="000F42A7">
            <w:rPr>
              <w:sz w:val="18"/>
              <w:szCs w:val="18"/>
            </w:rPr>
            <w:t>)</w:t>
          </w:r>
        </w:p>
      </w:sdtContent>
    </w:sdt>
    <w:p w14:paraId="3A4A4F65" w14:textId="13F7D9B6" w:rsidR="003E4F25" w:rsidRDefault="005902CD" w:rsidP="004F7889">
      <w:pPr>
        <w:jc w:val="both"/>
        <w:rPr>
          <w:bCs/>
          <w:i/>
          <w:iCs/>
          <w:sz w:val="20"/>
          <w:szCs w:val="20"/>
        </w:rPr>
      </w:pPr>
      <w:r w:rsidRPr="00624312">
        <w:rPr>
          <w:rFonts w:ascii="Arial" w:eastAsia="Times New Roman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08AFC" wp14:editId="1DD48E85">
                <wp:simplePos x="0" y="0"/>
                <wp:positionH relativeFrom="column">
                  <wp:posOffset>3228975</wp:posOffset>
                </wp:positionH>
                <wp:positionV relativeFrom="paragraph">
                  <wp:posOffset>868045</wp:posOffset>
                </wp:positionV>
                <wp:extent cx="2809875" cy="8191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54C8" w14:textId="77777777" w:rsidR="00624312" w:rsidRPr="00D4617E" w:rsidRDefault="00624312" w:rsidP="006243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08A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4.25pt;margin-top:68.35pt;width:221.2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" stroked="f">
                <v:textbox>
                  <w:txbxContent>
                    <w:p w14:paraId="75D154C8" w14:textId="77777777" w:rsidR="00624312" w:rsidRPr="00D4617E" w:rsidRDefault="00624312" w:rsidP="0062431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4F25">
        <w:rPr>
          <w:bCs/>
          <w:i/>
          <w:iCs/>
          <w:sz w:val="20"/>
          <w:szCs w:val="20"/>
        </w:rPr>
        <w:br w:type="page"/>
      </w:r>
    </w:p>
    <w:bookmarkStart w:id="2" w:name="_Toc503523737" w:displacedByCustomXml="next"/>
    <w:sdt>
      <w:sdtPr>
        <w:rPr>
          <w:rFonts w:ascii="Times New Roman" w:hAnsi="Times New Roman"/>
          <w:b/>
          <w:color w:val="000000"/>
          <w:sz w:val="24"/>
          <w:szCs w:val="24"/>
        </w:rPr>
        <w:id w:val="1841807990"/>
        <w:lock w:val="sdtContentLocked"/>
        <w:placeholder>
          <w:docPart w:val="DefaultPlaceholder_-1854013440"/>
        </w:placeholder>
      </w:sdtPr>
      <w:sdtEndPr>
        <w:rPr>
          <w:b w:val="0"/>
          <w:color w:val="auto"/>
        </w:rPr>
      </w:sdtEndPr>
      <w:sdtContent>
        <w:p w14:paraId="4FD4971B" w14:textId="77777777" w:rsidR="0055115E" w:rsidRDefault="0055115E">
          <w:pPr>
            <w:pStyle w:val="Nagwek2"/>
            <w:spacing w:before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Klauzula informacyjna zgodna z RODO</w:t>
          </w:r>
          <w:r>
            <w:rPr>
              <w:rStyle w:val="Odwoanieprzypisudolnego"/>
            </w:rPr>
            <w:footnoteReference w:id="1"/>
          </w:r>
        </w:p>
        <w:p w14:paraId="29B5BBB4" w14:textId="77777777" w:rsidR="0055115E" w:rsidRDefault="0055115E">
          <w:pPr>
            <w:pStyle w:val="Nagwek2"/>
            <w:spacing w:before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przeznaczona dla konsumenta lub przedsiębiorcy </w:t>
          </w:r>
        </w:p>
        <w:p w14:paraId="3BEEBA83" w14:textId="77777777" w:rsidR="0055115E" w:rsidRDefault="0055115E">
          <w:pPr>
            <w:pStyle w:val="Nagwek2"/>
            <w:spacing w:before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dotycząca rozpoznania sporu przez Stały Sąd Polubowny </w:t>
          </w:r>
        </w:p>
        <w:p w14:paraId="5076106D" w14:textId="77777777" w:rsidR="0055115E" w:rsidRDefault="0055115E">
          <w:pPr>
            <w:pStyle w:val="Nagwek2"/>
            <w:spacing w:after="240" w:line="240" w:lineRule="auto"/>
            <w:jc w:val="center"/>
            <w:rPr>
              <w:color w:val="auto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przy Wojewódzkim Inspektorze Inspekcji Handlowej w Opolu</w:t>
          </w:r>
        </w:p>
        <w:p w14:paraId="5C610175" w14:textId="77777777" w:rsidR="0055115E" w:rsidRDefault="0055115E">
          <w:pPr>
            <w:pStyle w:val="Tekstpodstawowy2"/>
            <w:spacing w:line="240" w:lineRule="auto"/>
          </w:pPr>
          <w:r>
            <w:t>Opolski Wojewódzki Inspektor Inspekcji Handlowej</w:t>
          </w:r>
          <w:r w:rsidR="003E4F25">
            <w:t xml:space="preserve"> </w:t>
          </w:r>
          <w:r w:rsidR="008B516D">
            <w:t>realizując obowiązki wynikające</w:t>
          </w:r>
          <w:r w:rsidR="003E4F25">
            <w:t xml:space="preserve"> </w:t>
          </w:r>
          <w:r w:rsidR="008B516D">
            <w:t>z </w:t>
          </w:r>
          <w:r w:rsidR="008B516D" w:rsidRPr="008B516D">
            <w:t>ogólne</w:t>
          </w:r>
          <w:r w:rsidR="008B516D">
            <w:t>go</w:t>
          </w:r>
          <w:r w:rsidR="008B516D" w:rsidRPr="008B516D">
            <w:t xml:space="preserve"> rozporządzeni</w:t>
          </w:r>
          <w:r w:rsidR="003E4F25">
            <w:t>a</w:t>
          </w:r>
          <w:r w:rsidR="008B516D" w:rsidRPr="008B516D">
            <w:t xml:space="preserve"> o ochronie danych</w:t>
          </w:r>
          <w:r w:rsidR="003E4F25">
            <w:t xml:space="preserve"> RODO</w:t>
          </w:r>
          <w:r w:rsidR="003E4F25">
            <w:rPr>
              <w:vertAlign w:val="superscript"/>
            </w:rPr>
            <w:t>1</w:t>
          </w:r>
          <w:r>
            <w:t xml:space="preserve"> informuje, że:</w:t>
          </w:r>
        </w:p>
        <w:p w14:paraId="1081D9DF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administratorem Pani/Pana danych osobowych jest Opolski Wojewódzki Inspektor Inspekcji Handlowej, którego siedzibą jest Wojewódzki Inspektorat Inspekcji Handlowej w Opolu</w:t>
          </w:r>
          <w:r w:rsidR="0020239F">
            <w:rPr>
              <w:rFonts w:ascii="Times New Roman" w:hAnsi="Times New Roman"/>
            </w:rPr>
            <w:t xml:space="preserve">,  ul. Mickiewicza </w:t>
          </w:r>
          <w:r>
            <w:rPr>
              <w:rFonts w:ascii="Times New Roman" w:hAnsi="Times New Roman"/>
            </w:rPr>
            <w:t xml:space="preserve">1, 45 – </w:t>
          </w:r>
          <w:r w:rsidR="0020239F">
            <w:rPr>
              <w:rFonts w:ascii="Times New Roman" w:hAnsi="Times New Roman"/>
            </w:rPr>
            <w:t>367</w:t>
          </w:r>
          <w:r>
            <w:rPr>
              <w:rFonts w:ascii="Times New Roman" w:hAnsi="Times New Roman"/>
            </w:rPr>
            <w:t xml:space="preserve"> Opole - zwany dalej: Administratorem; Administrator prowadzi operacje przetwarzania Pani/Pana danych osobowych;</w:t>
          </w:r>
        </w:p>
        <w:p w14:paraId="608FF6DC" w14:textId="77777777" w:rsidR="0055115E" w:rsidRDefault="00523587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kontakt z </w:t>
          </w:r>
          <w:r w:rsidR="0055115E">
            <w:rPr>
              <w:rFonts w:ascii="Times New Roman" w:hAnsi="Times New Roman"/>
            </w:rPr>
            <w:t>inspektorem ochrony danych u Administratora</w:t>
          </w:r>
          <w:r>
            <w:rPr>
              <w:rFonts w:ascii="Times New Roman" w:hAnsi="Times New Roman"/>
            </w:rPr>
            <w:t xml:space="preserve">: </w:t>
          </w:r>
          <w:r w:rsidR="0055115E">
            <w:rPr>
              <w:rFonts w:ascii="Times New Roman" w:hAnsi="Times New Roman"/>
            </w:rPr>
            <w:t xml:space="preserve">e-mail: </w:t>
          </w:r>
          <w:hyperlink r:id="rId7" w:history="1">
            <w:r w:rsidR="0055115E">
              <w:rPr>
                <w:rStyle w:val="Hipercze"/>
                <w:rFonts w:ascii="Times New Roman" w:hAnsi="Times New Roman"/>
              </w:rPr>
              <w:t>iod@opole.wiih.gov.pl</w:t>
            </w:r>
          </w:hyperlink>
          <w:r w:rsidR="00033F42">
            <w:rPr>
              <w:rFonts w:ascii="Times New Roman" w:hAnsi="Times New Roman"/>
            </w:rPr>
            <w:t>, nr </w:t>
          </w:r>
          <w:r w:rsidR="0055115E">
            <w:rPr>
              <w:rFonts w:ascii="Times New Roman" w:hAnsi="Times New Roman"/>
            </w:rPr>
            <w:t>telefonu:</w:t>
          </w:r>
          <w:r w:rsidR="0055115E">
            <w:rPr>
              <w:rFonts w:ascii="Times New Roman" w:hAnsi="Times New Roman"/>
              <w:color w:val="FF0000"/>
            </w:rPr>
            <w:t xml:space="preserve"> </w:t>
          </w:r>
          <w:r w:rsidR="0055115E">
            <w:rPr>
              <w:rFonts w:ascii="Times New Roman" w:hAnsi="Times New Roman"/>
            </w:rPr>
            <w:t>(77) 4</w:t>
          </w:r>
          <w:r w:rsidR="0020239F">
            <w:rPr>
              <w:rFonts w:ascii="Times New Roman" w:hAnsi="Times New Roman"/>
            </w:rPr>
            <w:t>4 2</w:t>
          </w:r>
          <w:r w:rsidR="00033F42">
            <w:rPr>
              <w:rFonts w:ascii="Times New Roman" w:hAnsi="Times New Roman"/>
            </w:rPr>
            <w:t>6 471 (wew. 119)</w:t>
          </w:r>
          <w:r w:rsidR="0055115E">
            <w:rPr>
              <w:rFonts w:ascii="Times New Roman" w:hAnsi="Times New Roman"/>
            </w:rPr>
            <w:t>;</w:t>
          </w:r>
        </w:p>
        <w:p w14:paraId="0DFE2E44" w14:textId="7991A450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Pani/Pana dane osobowe zawarte we wniosku o rozpoznanie sporu prze</w:t>
          </w:r>
          <w:r w:rsidR="008B516D">
            <w:rPr>
              <w:rFonts w:ascii="Times New Roman" w:hAnsi="Times New Roman"/>
            </w:rPr>
            <w:t>d</w:t>
          </w:r>
          <w:r>
            <w:rPr>
              <w:rFonts w:ascii="Times New Roman" w:hAnsi="Times New Roman"/>
            </w:rPr>
            <w:t xml:space="preserve"> Stały</w:t>
          </w:r>
          <w:r w:rsidR="008B516D">
            <w:rPr>
              <w:rFonts w:ascii="Times New Roman" w:hAnsi="Times New Roman"/>
            </w:rPr>
            <w:t>m</w:t>
          </w:r>
          <w:r>
            <w:rPr>
              <w:rFonts w:ascii="Times New Roman" w:hAnsi="Times New Roman"/>
            </w:rPr>
            <w:t xml:space="preserve"> Sąd</w:t>
          </w:r>
          <w:r w:rsidR="008B516D">
            <w:rPr>
              <w:rFonts w:ascii="Times New Roman" w:hAnsi="Times New Roman"/>
            </w:rPr>
            <w:t>em</w:t>
          </w:r>
          <w:r>
            <w:rPr>
              <w:rFonts w:ascii="Times New Roman" w:hAnsi="Times New Roman"/>
            </w:rPr>
            <w:t xml:space="preserve"> Polubowny</w:t>
          </w:r>
          <w:r w:rsidR="008B516D">
            <w:rPr>
              <w:rFonts w:ascii="Times New Roman" w:hAnsi="Times New Roman"/>
            </w:rPr>
            <w:t>m</w:t>
          </w:r>
          <w:r>
            <w:rPr>
              <w:rFonts w:ascii="Times New Roman" w:hAnsi="Times New Roman"/>
            </w:rPr>
            <w:t xml:space="preserve"> przy Opolskim Wojewódzkim Inspektorze Inspekcji Handlowej oraz</w:t>
          </w:r>
          <w:r w:rsidR="008B516D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w zapisie na Sąd Polubowny przetwarzane będą w celu wykonania zadania realizowanego w interesie publicznym polegającego na organizowaniu i prowadzeniu stałych sądów polubownych, o</w:t>
          </w:r>
          <w:r w:rsidR="008B516D">
            <w:rPr>
              <w:rFonts w:ascii="Times New Roman" w:hAnsi="Times New Roman"/>
            </w:rPr>
            <w:t> </w:t>
          </w:r>
          <w:r>
            <w:rPr>
              <w:rFonts w:ascii="Times New Roman" w:hAnsi="Times New Roman"/>
            </w:rPr>
            <w:t>któr</w:t>
          </w:r>
          <w:r w:rsidR="008B516D">
            <w:rPr>
              <w:rFonts w:ascii="Times New Roman" w:hAnsi="Times New Roman"/>
            </w:rPr>
            <w:t>ych</w:t>
          </w:r>
          <w:r>
            <w:rPr>
              <w:rFonts w:ascii="Times New Roman" w:hAnsi="Times New Roman"/>
            </w:rPr>
            <w:t xml:space="preserve"> mowa w art. 3 ust. 1 pkt 4 oraz w art. 37 ustawy z dnia 15 grudnia 2000 r. o Inspekcji Handlowej (tekst jedn</w:t>
          </w:r>
          <w:r w:rsidR="00033F42">
            <w:rPr>
              <w:rFonts w:ascii="Times New Roman" w:hAnsi="Times New Roman"/>
            </w:rPr>
            <w:t>.</w:t>
          </w:r>
          <w:r w:rsidR="00033F42" w:rsidRPr="00033F42">
            <w:rPr>
              <w:sz w:val="22"/>
              <w:szCs w:val="22"/>
            </w:rPr>
            <w:t xml:space="preserve"> </w:t>
          </w:r>
          <w:r w:rsidR="00033F42" w:rsidRPr="00033F42">
            <w:rPr>
              <w:rFonts w:ascii="Times New Roman" w:hAnsi="Times New Roman"/>
            </w:rPr>
            <w:t>Dz.U. z 202</w:t>
          </w:r>
          <w:r w:rsidR="007551F8">
            <w:rPr>
              <w:rFonts w:ascii="Times New Roman" w:hAnsi="Times New Roman"/>
            </w:rPr>
            <w:t>5</w:t>
          </w:r>
          <w:r w:rsidR="00033F42" w:rsidRPr="00033F42">
            <w:rPr>
              <w:rFonts w:ascii="Times New Roman" w:hAnsi="Times New Roman"/>
            </w:rPr>
            <w:t xml:space="preserve"> r. poz. </w:t>
          </w:r>
          <w:r w:rsidR="007551F8">
            <w:rPr>
              <w:rFonts w:ascii="Times New Roman" w:hAnsi="Times New Roman"/>
            </w:rPr>
            <w:t>229</w:t>
          </w:r>
          <w:r>
            <w:rPr>
              <w:rFonts w:ascii="Times New Roman" w:hAnsi="Times New Roman"/>
            </w:rPr>
            <w:t>);</w:t>
          </w:r>
        </w:p>
        <w:p w14:paraId="6B41A019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Pani/Pana dane osobowe będą udostępnione innym odbiorcom: pracownikom Administratora, wyznaczonemu składowi orzekającemu, drugiej stronie sporu, rzeczoznawcy (biegłemu) jeżeli zostanie w sprawie powołany oraz sądowi powszechnemu w przypadku prowadzenia przez ten sąd postępowania;</w:t>
          </w:r>
        </w:p>
        <w:p w14:paraId="4FA7BE2A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podstawą przetwarzania Pani/Pana danych osobowych są wskazane w pkt 3 przepisy prawa;</w:t>
          </w:r>
        </w:p>
        <w:p w14:paraId="71373E6D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podanie danych jest niezbędne do ich udostępniania innym odbiorcom, w celu określonym w pkt 3 klauzuli;</w:t>
          </w:r>
        </w:p>
        <w:p w14:paraId="6F62CE63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posiada Pani/Pan prawo do:</w:t>
          </w:r>
        </w:p>
        <w:p w14:paraId="3C94904B" w14:textId="77777777" w:rsidR="0055115E" w:rsidRDefault="0055115E">
          <w:pPr>
            <w:pStyle w:val="Akapitzlist1"/>
            <w:numPr>
              <w:ilvl w:val="0"/>
              <w:numId w:val="3"/>
            </w:numPr>
            <w:spacing w:after="0" w:line="240" w:lineRule="auto"/>
            <w:ind w:left="709" w:hanging="218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żądania od Administratora dostępu do swoich danych osobowych, ich sprostowania, usunięcia lub ograniczenia przetwarzania danych osobowych,</w:t>
          </w:r>
        </w:p>
        <w:p w14:paraId="2A706F7B" w14:textId="77777777" w:rsidR="0055115E" w:rsidRDefault="0055115E">
          <w:pPr>
            <w:pStyle w:val="Akapitzlist1"/>
            <w:numPr>
              <w:ilvl w:val="0"/>
              <w:numId w:val="3"/>
            </w:numPr>
            <w:spacing w:after="0" w:line="240" w:lineRule="auto"/>
            <w:ind w:left="709" w:hanging="218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wniesienia sprzeciwu wobec takiego przetwarzania, </w:t>
          </w:r>
        </w:p>
        <w:p w14:paraId="36717A2E" w14:textId="77777777" w:rsidR="0055115E" w:rsidRDefault="0055115E">
          <w:pPr>
            <w:pStyle w:val="Akapitzlist1"/>
            <w:numPr>
              <w:ilvl w:val="0"/>
              <w:numId w:val="3"/>
            </w:numPr>
            <w:spacing w:after="0" w:line="240" w:lineRule="auto"/>
            <w:ind w:left="709" w:hanging="218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przenoszenia danych, wniesienia skargi do organu nadzorczego jakim jest Prezes Urzędu Ochrony Danych Osobowych w przypadku przetwarzania Pani/Pana danych osobowych przez Administratora niezgodnie z przepisami RODO</w:t>
          </w:r>
          <w:r>
            <w:rPr>
              <w:rFonts w:ascii="Times New Roman" w:hAnsi="Times New Roman"/>
              <w:vertAlign w:val="superscript"/>
            </w:rPr>
            <w:t>1</w:t>
          </w:r>
          <w:r>
            <w:rPr>
              <w:rFonts w:ascii="Times New Roman" w:hAnsi="Times New Roman"/>
            </w:rPr>
            <w:t>;</w:t>
          </w:r>
        </w:p>
        <w:p w14:paraId="3A690EE7" w14:textId="77777777" w:rsidR="0055115E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Pani/Pana dane osobowe nie podlegają zautomatyzowanemu podejmowaniu decyzji, </w:t>
          </w:r>
          <w:r>
            <w:rPr>
              <w:rFonts w:ascii="Times New Roman" w:hAnsi="Times New Roman"/>
            </w:rPr>
            <w:br/>
            <w:t>w tym profilowaniu;</w:t>
          </w:r>
        </w:p>
        <w:p w14:paraId="6B6D85BD" w14:textId="39685355" w:rsidR="0055115E" w:rsidRPr="00033F42" w:rsidRDefault="0055115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</w:pPr>
          <w:r>
            <w:rPr>
              <w:rFonts w:ascii="Times New Roman" w:hAnsi="Times New Roman"/>
            </w:rPr>
            <w:t xml:space="preserve">Pani/Pana dane osobowe będą przechowywane przez okres zgodny z obowiązującymi przepisami  archiwalnymi,  tj. ustawą z dnia 14 lipca 1983 r. o narodowym zasobie archiwalnym i archiwach (tekst jedn. </w:t>
          </w:r>
          <w:r w:rsidR="00033F42" w:rsidRPr="00033F42">
            <w:rPr>
              <w:rFonts w:ascii="Times New Roman" w:hAnsi="Times New Roman"/>
            </w:rPr>
            <w:t>Dz.U. z 2020 r. poz. 164</w:t>
          </w:r>
          <w:r w:rsidR="007551F8">
            <w:rPr>
              <w:rFonts w:ascii="Times New Roman" w:hAnsi="Times New Roman"/>
            </w:rPr>
            <w:t>, z późn. zm.</w:t>
          </w:r>
          <w:r>
            <w:rPr>
              <w:rFonts w:ascii="Times New Roman" w:hAnsi="Times New Roman"/>
            </w:rPr>
            <w:t>) i rozporządzeniem  Prezesa Rady Ministrów z dnia 18 stycznia 2011 r. w sprawie instrukcji kancelaryjnej, jednolitych rzeczowych wykazów akt oraz instrukcji w sprawie organizacji i zakresu działania archiwów zakładowych (Dz. U. z 2011 r. Nr 14 poz. 67, z późn. zm.).</w:t>
          </w:r>
        </w:p>
        <w:bookmarkEnd w:id="2" w:displacedByCustomXml="next"/>
      </w:sdtContent>
    </w:sdt>
    <w:sectPr w:rsidR="0055115E" w:rsidRPr="00033F42" w:rsidSect="003E4F25">
      <w:footerReference w:type="default" r:id="rId8"/>
      <w:pgSz w:w="11906" w:h="16838"/>
      <w:pgMar w:top="851" w:right="1417" w:bottom="284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68C2" w14:textId="77777777" w:rsidR="000534A7" w:rsidRDefault="000534A7">
      <w:pPr>
        <w:spacing w:after="0" w:line="240" w:lineRule="auto"/>
      </w:pPr>
      <w:r>
        <w:separator/>
      </w:r>
    </w:p>
  </w:endnote>
  <w:endnote w:type="continuationSeparator" w:id="0">
    <w:p w14:paraId="5CB6F8B5" w14:textId="77777777" w:rsidR="000534A7" w:rsidRDefault="0005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54B2" w14:textId="77777777" w:rsidR="0055115E" w:rsidRDefault="0055115E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8F75E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B1EB" w14:textId="77777777" w:rsidR="000534A7" w:rsidRDefault="000534A7">
      <w:pPr>
        <w:spacing w:after="0" w:line="240" w:lineRule="auto"/>
      </w:pPr>
      <w:r>
        <w:separator/>
      </w:r>
    </w:p>
  </w:footnote>
  <w:footnote w:type="continuationSeparator" w:id="0">
    <w:p w14:paraId="7069B2EC" w14:textId="77777777" w:rsidR="000534A7" w:rsidRDefault="000534A7">
      <w:pPr>
        <w:spacing w:after="0" w:line="240" w:lineRule="auto"/>
      </w:pPr>
      <w:r>
        <w:continuationSeparator/>
      </w:r>
    </w:p>
  </w:footnote>
  <w:footnote w:id="1">
    <w:sdt>
      <w:sdtPr>
        <w:rPr>
          <w:rFonts w:ascii="Times New Roman" w:hAnsi="Times New Roman"/>
          <w:sz w:val="20"/>
          <w:szCs w:val="20"/>
        </w:rPr>
        <w:id w:val="-1831126143"/>
        <w:lock w:val="sdtContentLocked"/>
        <w:placeholder>
          <w:docPart w:val="DefaultPlaceholder_-1854013440"/>
        </w:placeholder>
      </w:sdtPr>
      <w:sdtContent>
        <w:p w14:paraId="76F06096" w14:textId="77777777" w:rsidR="0055115E" w:rsidRDefault="0055115E" w:rsidP="004F7889">
          <w:pPr>
            <w:spacing w:after="0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Style w:val="Znakiprzypiswdolnych"/>
              <w:rFonts w:ascii="Cambria" w:hAnsi="Cambria"/>
              <w:vertAlign w:val="superscript"/>
            </w:rPr>
            <w:footnoteRef/>
          </w:r>
          <w:r>
            <w:rPr>
              <w:rFonts w:ascii="Times New Roman" w:hAnsi="Times New Roman"/>
              <w:sz w:val="20"/>
              <w:szCs w:val="20"/>
            </w:rPr>
            <w:t>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z 2016 r. Nr 119, str. 1).</w:t>
          </w:r>
        </w:p>
      </w:sdtContent>
    </w:sdt>
    <w:p w14:paraId="7EB6475C" w14:textId="77777777" w:rsidR="0055115E" w:rsidRDefault="0055115E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-294"/>
        </w:tabs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-294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294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294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294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294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294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94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94"/>
        </w:tabs>
        <w:ind w:left="6546" w:hanging="180"/>
      </w:pPr>
    </w:lvl>
  </w:abstractNum>
  <w:abstractNum w:abstractNumId="3" w15:restartNumberingAfterBreak="0">
    <w:nsid w:val="12DA6821"/>
    <w:multiLevelType w:val="hybridMultilevel"/>
    <w:tmpl w:val="0DF82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7AE3"/>
    <w:multiLevelType w:val="hybridMultilevel"/>
    <w:tmpl w:val="73F29F50"/>
    <w:lvl w:ilvl="0" w:tplc="6D5E3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21331"/>
    <w:multiLevelType w:val="hybridMultilevel"/>
    <w:tmpl w:val="C8DC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7651A"/>
    <w:multiLevelType w:val="hybridMultilevel"/>
    <w:tmpl w:val="FACC1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4592">
    <w:abstractNumId w:val="0"/>
  </w:num>
  <w:num w:numId="2" w16cid:durableId="735394510">
    <w:abstractNumId w:val="1"/>
  </w:num>
  <w:num w:numId="3" w16cid:durableId="737291990">
    <w:abstractNumId w:val="2"/>
  </w:num>
  <w:num w:numId="4" w16cid:durableId="2008511040">
    <w:abstractNumId w:val="4"/>
  </w:num>
  <w:num w:numId="5" w16cid:durableId="177306778">
    <w:abstractNumId w:val="6"/>
  </w:num>
  <w:num w:numId="6" w16cid:durableId="964383259">
    <w:abstractNumId w:val="3"/>
  </w:num>
  <w:num w:numId="7" w16cid:durableId="637683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F"/>
    <w:rsid w:val="00033F42"/>
    <w:rsid w:val="000534A7"/>
    <w:rsid w:val="000A4CBF"/>
    <w:rsid w:val="000C0F24"/>
    <w:rsid w:val="00101471"/>
    <w:rsid w:val="001017C5"/>
    <w:rsid w:val="0011169A"/>
    <w:rsid w:val="00167719"/>
    <w:rsid w:val="00172833"/>
    <w:rsid w:val="00197B5A"/>
    <w:rsid w:val="001A11B9"/>
    <w:rsid w:val="001C3AB6"/>
    <w:rsid w:val="0020239F"/>
    <w:rsid w:val="0028082D"/>
    <w:rsid w:val="002960D2"/>
    <w:rsid w:val="002D75E7"/>
    <w:rsid w:val="00353E1E"/>
    <w:rsid w:val="003C6208"/>
    <w:rsid w:val="003E4F25"/>
    <w:rsid w:val="00460C60"/>
    <w:rsid w:val="004B11CF"/>
    <w:rsid w:val="004B6D43"/>
    <w:rsid w:val="004F7889"/>
    <w:rsid w:val="00523587"/>
    <w:rsid w:val="005333CF"/>
    <w:rsid w:val="0055115E"/>
    <w:rsid w:val="00562813"/>
    <w:rsid w:val="005645C9"/>
    <w:rsid w:val="00572402"/>
    <w:rsid w:val="005902CD"/>
    <w:rsid w:val="005C3500"/>
    <w:rsid w:val="005F7DBC"/>
    <w:rsid w:val="00614AB7"/>
    <w:rsid w:val="00624312"/>
    <w:rsid w:val="00632B85"/>
    <w:rsid w:val="00672380"/>
    <w:rsid w:val="006822F8"/>
    <w:rsid w:val="00692BA3"/>
    <w:rsid w:val="006954B3"/>
    <w:rsid w:val="00700344"/>
    <w:rsid w:val="007417E2"/>
    <w:rsid w:val="007439F6"/>
    <w:rsid w:val="00744575"/>
    <w:rsid w:val="0075441C"/>
    <w:rsid w:val="007551F8"/>
    <w:rsid w:val="00764539"/>
    <w:rsid w:val="007C6684"/>
    <w:rsid w:val="007E2E58"/>
    <w:rsid w:val="00801A4D"/>
    <w:rsid w:val="00835010"/>
    <w:rsid w:val="008B516D"/>
    <w:rsid w:val="008F1DE7"/>
    <w:rsid w:val="008F75E2"/>
    <w:rsid w:val="009C5C94"/>
    <w:rsid w:val="009D56F6"/>
    <w:rsid w:val="00A242C5"/>
    <w:rsid w:val="00A852C7"/>
    <w:rsid w:val="00A90251"/>
    <w:rsid w:val="00B379C9"/>
    <w:rsid w:val="00B5020C"/>
    <w:rsid w:val="00B675FB"/>
    <w:rsid w:val="00BA5AD4"/>
    <w:rsid w:val="00C05A7C"/>
    <w:rsid w:val="00C84129"/>
    <w:rsid w:val="00CA18F0"/>
    <w:rsid w:val="00CA1AA3"/>
    <w:rsid w:val="00CB5916"/>
    <w:rsid w:val="00D65F31"/>
    <w:rsid w:val="00D73286"/>
    <w:rsid w:val="00DB3EFA"/>
    <w:rsid w:val="00DC3F97"/>
    <w:rsid w:val="00DF66E4"/>
    <w:rsid w:val="00E275D1"/>
    <w:rsid w:val="00E72955"/>
    <w:rsid w:val="00F41875"/>
    <w:rsid w:val="00F55DD7"/>
    <w:rsid w:val="00FA1B3B"/>
    <w:rsid w:val="00FE6C85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5EC"/>
  <w15:chartTrackingRefBased/>
  <w15:docId w15:val="{08837681-770F-4962-8F05-B0C081E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174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2Znak">
    <w:name w:val="Nagłówek 2 Znak"/>
    <w:rPr>
      <w:rFonts w:ascii="Cambria" w:hAnsi="Cambria" w:cs="font174"/>
      <w:color w:val="365F91"/>
      <w:sz w:val="26"/>
      <w:szCs w:val="26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ListLabel1">
    <w:name w:val="ListLabel 1"/>
    <w:rPr>
      <w:rFonts w:cs="Times New Roman"/>
      <w:b w:val="0"/>
      <w:i w:val="0"/>
      <w:sz w:val="22"/>
      <w:szCs w:val="22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iprzypiswdolnych">
    <w:name w:val="Znaki przypisów dolnych"/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Akapitzlist1">
    <w:name w:val="Akapit z listą1"/>
    <w:basedOn w:val="Normalny"/>
    <w:pPr>
      <w:ind w:left="720"/>
    </w:pPr>
    <w:rPr>
      <w:sz w:val="24"/>
      <w:szCs w:val="24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semiHidden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Normalny"/>
    <w:semiHidden/>
    <w:pPr>
      <w:tabs>
        <w:tab w:val="left" w:pos="960"/>
      </w:tabs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uiPriority w:val="99"/>
    <w:semiHidden/>
    <w:rsid w:val="00CB5916"/>
    <w:rPr>
      <w:color w:val="808080"/>
    </w:rPr>
  </w:style>
  <w:style w:type="paragraph" w:styleId="Akapitzlist">
    <w:name w:val="List Paragraph"/>
    <w:basedOn w:val="Normalny"/>
    <w:uiPriority w:val="34"/>
    <w:qFormat/>
    <w:rsid w:val="000A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opole.wiih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51725E-522C-420F-A915-49D6893170C0}"/>
      </w:docPartPr>
      <w:docPartBody>
        <w:p w:rsidR="00623079" w:rsidRDefault="0015195C">
          <w:r w:rsidRPr="00C965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9CBD69B13D46E49034EBD320C21C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2C9FB-BC11-4E19-B78C-53D57F66B49A}"/>
      </w:docPartPr>
      <w:docPartBody>
        <w:p w:rsidR="00623079" w:rsidRDefault="00AE087D" w:rsidP="00AE087D">
          <w:pPr>
            <w:pStyle w:val="0E9CBD69B13D46E49034EBD320C21CDE"/>
          </w:pPr>
          <w:r w:rsidRPr="00DD470A">
            <w:rPr>
              <w:sz w:val="16"/>
              <w:szCs w:val="16"/>
              <w:highlight w:val="yellow"/>
            </w:rPr>
            <w:t>Tutaj wybierz</w:t>
          </w:r>
          <w:r w:rsidRPr="00CB5916">
            <w:rPr>
              <w:rStyle w:val="Tekstzastpczy"/>
              <w:rFonts w:eastAsia="Calibri"/>
              <w:sz w:val="16"/>
              <w:szCs w:val="16"/>
              <w:highlight w:val="yellow"/>
            </w:rPr>
            <w:t xml:space="preserve"> datę</w:t>
          </w:r>
        </w:p>
      </w:docPartBody>
    </w:docPart>
    <w:docPart>
      <w:docPartPr>
        <w:name w:val="EB826558636E49729C1A07E72F5BB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7F063-AE9D-4E4F-9AC1-873A90F79C36}"/>
      </w:docPartPr>
      <w:docPartBody>
        <w:p w:rsidR="00623079" w:rsidRDefault="00AE087D" w:rsidP="00AE087D">
          <w:pPr>
            <w:pStyle w:val="EB826558636E49729C1A07E72F5BBB1C"/>
          </w:pPr>
          <w:r w:rsidRPr="001A67DF">
            <w:rPr>
              <w:highlight w:val="yellow"/>
            </w:rPr>
            <w:t>Tutaj wpisz dane wnioskodawcy: imię i nazwisko, adres zamieszkania lub nazwę firmy z adresem siedziby</w:t>
          </w:r>
        </w:p>
      </w:docPartBody>
    </w:docPart>
    <w:docPart>
      <w:docPartPr>
        <w:name w:val="CAFCC3A62B404742B8F254D1C161E9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1AAFF-75FE-459A-AFA7-E4B984FA980A}"/>
      </w:docPartPr>
      <w:docPartBody>
        <w:p w:rsidR="00623079" w:rsidRDefault="00AE087D" w:rsidP="00AE087D">
          <w:pPr>
            <w:pStyle w:val="CAFCC3A62B404742B8F254D1C161E989"/>
          </w:pPr>
          <w:r w:rsidRPr="00C84129">
            <w:rPr>
              <w:highlight w:val="yellow"/>
            </w:rPr>
            <w:t>Tutaj wpisz dane drugiej strony sporu: imię i nazwisko, adres zamieszkania lub nazwę firmy z adresem siedziby</w:t>
          </w:r>
        </w:p>
      </w:docPartBody>
    </w:docPart>
    <w:docPart>
      <w:docPartPr>
        <w:name w:val="3F70CDA7EDBC4C8B99F00DCD3DC2B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00B17-80CD-44F1-8F1F-B11F1E3D5084}"/>
      </w:docPartPr>
      <w:docPartBody>
        <w:p w:rsidR="00623079" w:rsidRDefault="00AE087D" w:rsidP="00AE087D">
          <w:pPr>
            <w:pStyle w:val="3F70CDA7EDBC4C8B99F00DCD3DC2B289"/>
          </w:pPr>
          <w:r>
            <w:rPr>
              <w:highlight w:val="yellow"/>
            </w:rPr>
            <w:t>t</w:t>
          </w:r>
          <w:r w:rsidRPr="00C05A7C">
            <w:rPr>
              <w:highlight w:val="yellow"/>
            </w:rPr>
            <w:t>utaj opisz przedmiot sporu</w:t>
          </w:r>
        </w:p>
      </w:docPartBody>
    </w:docPart>
    <w:docPart>
      <w:docPartPr>
        <w:name w:val="E1711298785A47FD9C90FF0A884F7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08255-D591-48FA-AC8A-FEEB1EE4605D}"/>
      </w:docPartPr>
      <w:docPartBody>
        <w:p w:rsidR="00623079" w:rsidRDefault="00AE087D" w:rsidP="00AE087D">
          <w:pPr>
            <w:pStyle w:val="E1711298785A47FD9C90FF0A884F73B6"/>
          </w:pPr>
          <w:r>
            <w:rPr>
              <w:highlight w:val="yellow"/>
            </w:rPr>
            <w:t>t</w:t>
          </w:r>
          <w:r w:rsidRPr="00C05A7C">
            <w:rPr>
              <w:highlight w:val="yellow"/>
            </w:rPr>
            <w:t xml:space="preserve">utaj </w:t>
          </w:r>
          <w:r w:rsidRPr="00FF2E9A">
            <w:rPr>
              <w:rStyle w:val="Tekstzastpczy"/>
              <w:highlight w:val="yellow"/>
            </w:rPr>
            <w:t>wpisz</w:t>
          </w:r>
          <w:r w:rsidRPr="00C05A7C">
            <w:rPr>
              <w:highlight w:val="yellow"/>
            </w:rPr>
            <w:t xml:space="preserve"> w</w:t>
          </w:r>
          <w:r>
            <w:rPr>
              <w:highlight w:val="yellow"/>
            </w:rPr>
            <w:t>ar</w:t>
          </w:r>
          <w:r w:rsidRPr="00C05A7C">
            <w:rPr>
              <w:highlight w:val="yellow"/>
            </w:rPr>
            <w:t>tość przedmiotu sporu</w:t>
          </w:r>
        </w:p>
      </w:docPartBody>
    </w:docPart>
    <w:docPart>
      <w:docPartPr>
        <w:name w:val="3F8952DA81C24E7EA3D8048E8FDE9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273D5-3644-4D48-A472-A0D928C430F6}"/>
      </w:docPartPr>
      <w:docPartBody>
        <w:p w:rsidR="00623079" w:rsidRDefault="00AE087D" w:rsidP="00AE087D">
          <w:pPr>
            <w:pStyle w:val="3F8952DA81C24E7EA3D8048E8FDE98B1"/>
          </w:pPr>
          <w:r w:rsidRPr="00624312">
            <w:rPr>
              <w:rStyle w:val="Tekstzastpczy"/>
              <w:highlight w:val="yellow"/>
            </w:rPr>
            <w:t>wpisz nazwę załącznika</w:t>
          </w:r>
        </w:p>
      </w:docPartBody>
    </w:docPart>
    <w:docPart>
      <w:docPartPr>
        <w:name w:val="5384D4B474624F1AB9596281E320F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E2EAF-E03F-4217-B137-B7F582F34CDE}"/>
      </w:docPartPr>
      <w:docPartBody>
        <w:p w:rsidR="00623079" w:rsidRDefault="00AE087D" w:rsidP="00AE087D">
          <w:pPr>
            <w:pStyle w:val="5384D4B474624F1AB9596281E320F85C"/>
          </w:pPr>
          <w:r w:rsidRPr="00624312">
            <w:rPr>
              <w:rStyle w:val="Tekstzastpczy"/>
              <w:highlight w:val="yellow"/>
            </w:rPr>
            <w:t>wpisz nazwę załącznika</w:t>
          </w:r>
        </w:p>
      </w:docPartBody>
    </w:docPart>
    <w:docPart>
      <w:docPartPr>
        <w:name w:val="122EC4F2ECDF406BB3B0FD7EE0CB3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5E907-B6B1-494E-AD0D-3B9E8E4727DB}"/>
      </w:docPartPr>
      <w:docPartBody>
        <w:p w:rsidR="00623079" w:rsidRDefault="00AE087D" w:rsidP="00AE087D">
          <w:pPr>
            <w:pStyle w:val="122EC4F2ECDF406BB3B0FD7EE0CB3048"/>
          </w:pPr>
          <w:r w:rsidRPr="005902CD">
            <w:rPr>
              <w:rStyle w:val="Tekstzastpczy"/>
              <w:highlight w:val="yellow"/>
            </w:rPr>
            <w:t>wpisz nazwę załącznika</w:t>
          </w:r>
        </w:p>
      </w:docPartBody>
    </w:docPart>
    <w:docPart>
      <w:docPartPr>
        <w:name w:val="03820FC3C55F40248C9B1D252855E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85F77-D8DF-4E3A-A41C-1226CB94C1F2}"/>
      </w:docPartPr>
      <w:docPartBody>
        <w:p w:rsidR="00944B00" w:rsidRDefault="00AE087D" w:rsidP="00AE087D">
          <w:pPr>
            <w:pStyle w:val="03820FC3C55F40248C9B1D252855E354"/>
          </w:pPr>
          <w:r w:rsidRPr="00624312">
            <w:rPr>
              <w:rStyle w:val="Tekstzastpczy"/>
              <w:highlight w:val="yellow"/>
            </w:rPr>
            <w:t>wpisz nazwę załącznika</w:t>
          </w:r>
        </w:p>
      </w:docPartBody>
    </w:docPart>
    <w:docPart>
      <w:docPartPr>
        <w:name w:val="77C86316218F4F8AA62C8BF38224D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068C-1AC1-4546-8D0F-5048D3FD7C18}"/>
      </w:docPartPr>
      <w:docPartBody>
        <w:p w:rsidR="00A701D5" w:rsidRDefault="00AE087D" w:rsidP="00AE087D">
          <w:pPr>
            <w:pStyle w:val="77C86316218F4F8AA62C8BF38224DBF3"/>
          </w:pPr>
          <w:r w:rsidRPr="00572402">
            <w:rPr>
              <w:bCs/>
              <w:highlight w:val="yellow"/>
            </w:rPr>
            <w:t>wpisz</w:t>
          </w:r>
          <w:r>
            <w:rPr>
              <w:bCs/>
              <w:highlight w:val="yellow"/>
            </w:rPr>
            <w:t xml:space="preserve"> tutaj</w:t>
          </w:r>
          <w:r w:rsidRPr="00572402">
            <w:rPr>
              <w:bCs/>
              <w:highlight w:val="yellow"/>
            </w:rPr>
            <w:t xml:space="preserve"> swoje oczekiwania wobec drugiej strony</w:t>
          </w:r>
        </w:p>
      </w:docPartBody>
    </w:docPart>
    <w:docPart>
      <w:docPartPr>
        <w:name w:val="7702F4A1596B425DB71F0B8EFC7B4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E81DB-6ECA-4FC7-9384-F3E9C7C332E5}"/>
      </w:docPartPr>
      <w:docPartBody>
        <w:p w:rsidR="0017380C" w:rsidRDefault="00AE087D">
          <w:r>
            <w:t xml:space="preserve"> </w:t>
          </w:r>
        </w:p>
      </w:docPartBody>
    </w:docPart>
    <w:docPart>
      <w:docPartPr>
        <w:name w:val="DBE343F296934565B7C1DD68F204D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80E2-1ED4-49A9-9D56-943C05A81D6C}"/>
      </w:docPartPr>
      <w:docPartBody>
        <w:p w:rsidR="0017380C" w:rsidRDefault="00AE087D">
          <w:r>
            <w:t>.</w:t>
          </w:r>
        </w:p>
      </w:docPartBody>
    </w:docPart>
    <w:docPart>
      <w:docPartPr>
        <w:name w:val="2E6D794291F64008A08546E6A6107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AA417-C4A1-4262-9BFD-6ECEC928C1A8}"/>
      </w:docPartPr>
      <w:docPartBody>
        <w:p w:rsidR="0017380C" w:rsidRDefault="00AE087D" w:rsidP="00AE087D">
          <w:pPr>
            <w:pStyle w:val="2E6D794291F64008A08546E6A6107C15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A3492CD1DCE9443AB21D3DE8F0B79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432D4-BA56-4C09-9EA0-77BA34580376}"/>
      </w:docPartPr>
      <w:docPartBody>
        <w:p w:rsidR="0017380C" w:rsidRDefault="00A701D5">
          <w:r>
            <w:t>wybierz przyczynę</w:t>
          </w:r>
        </w:p>
      </w:docPartBody>
    </w:docPart>
    <w:docPart>
      <w:docPartPr>
        <w:name w:val="BCF5BADD0DD349138FD9119733C23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DDE5E-27A7-486F-ABBD-CC11B18BA266}"/>
      </w:docPartPr>
      <w:docPartBody>
        <w:p w:rsidR="00C16675" w:rsidRDefault="0017380C" w:rsidP="0017380C">
          <w:pPr>
            <w:pStyle w:val="BCF5BADD0DD349138FD9119733C231B4"/>
          </w:pPr>
          <w:r w:rsidRPr="00101471">
            <w:rPr>
              <w:rStyle w:val="Tekstzastpczy"/>
              <w:highlight w:val="yellow"/>
            </w:rPr>
            <w:t>Wybierz element.</w:t>
          </w:r>
        </w:p>
      </w:docPartBody>
    </w:docPart>
    <w:docPart>
      <w:docPartPr>
        <w:name w:val="EE14FBE213F047DE9CBBC167ACE60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98FD4-4BBE-4DF3-9F3E-18D4AD42D9D4}"/>
      </w:docPartPr>
      <w:docPartBody>
        <w:p w:rsidR="00514244" w:rsidRDefault="00AE087D" w:rsidP="00AE087D">
          <w:pPr>
            <w:pStyle w:val="EE14FBE213F047DE9CBBC167ACE6041F"/>
          </w:pPr>
          <w:r w:rsidRPr="001C3AB6">
            <w:rPr>
              <w:rStyle w:val="Tekstzastpczy"/>
              <w:highlight w:val="yellow"/>
            </w:rPr>
            <w:t>tutaj opisz okoliczności powstania sporu</w:t>
          </w:r>
        </w:p>
      </w:docPartBody>
    </w:docPart>
    <w:docPart>
      <w:docPartPr>
        <w:name w:val="A2B571690087423CBF6BC7661B454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15104-A222-4F8C-82DE-EC9227FE5154}"/>
      </w:docPartPr>
      <w:docPartBody>
        <w:p w:rsidR="00514244" w:rsidRDefault="00AE087D">
          <w:r>
            <w:t>.</w:t>
          </w:r>
        </w:p>
      </w:docPartBody>
    </w:docPart>
    <w:docPart>
      <w:docPartPr>
        <w:name w:val="5288B170E36E4BC086068E68605D6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14A1B-B338-491B-A407-FC78B8ABB7CE}"/>
      </w:docPartPr>
      <w:docPartBody>
        <w:p w:rsidR="00E01EF1" w:rsidRDefault="00AE087D" w:rsidP="00AE087D">
          <w:pPr>
            <w:pStyle w:val="5288B170E36E4BC086068E68605D6ABB"/>
          </w:pPr>
          <w:r w:rsidRPr="003C6208">
            <w:rPr>
              <w:sz w:val="16"/>
              <w:szCs w:val="16"/>
              <w:highlight w:val="yellow"/>
            </w:rPr>
            <w:t>Tutaj wpisz nazwę miejscowości</w:t>
          </w:r>
        </w:p>
      </w:docPartBody>
    </w:docPart>
    <w:docPart>
      <w:docPartPr>
        <w:name w:val="D541FC56055843A8816C74FB866D7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80153-E014-46BC-BB94-E0316B006126}"/>
      </w:docPartPr>
      <w:docPartBody>
        <w:p w:rsidR="00AE087D" w:rsidRDefault="00AE087D" w:rsidP="00AE087D">
          <w:pPr>
            <w:pStyle w:val="D541FC56055843A8816C74FB866D7A70"/>
          </w:pPr>
          <w:r>
            <w:rPr>
              <w:rStyle w:val="Tekstzastpczy"/>
              <w:highlight w:val="yellow"/>
            </w:rPr>
            <w:t>Wp</w:t>
          </w:r>
          <w:r w:rsidRPr="00A90251">
            <w:rPr>
              <w:rStyle w:val="Tekstzastpczy"/>
              <w:highlight w:val="yellow"/>
            </w:rPr>
            <w:t>isz ilość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5C"/>
    <w:rsid w:val="0015195C"/>
    <w:rsid w:val="0017380C"/>
    <w:rsid w:val="001D0AE1"/>
    <w:rsid w:val="0028082D"/>
    <w:rsid w:val="0034233F"/>
    <w:rsid w:val="004C48F0"/>
    <w:rsid w:val="00514244"/>
    <w:rsid w:val="00623079"/>
    <w:rsid w:val="006E1CB9"/>
    <w:rsid w:val="007C2775"/>
    <w:rsid w:val="0086452C"/>
    <w:rsid w:val="00897F38"/>
    <w:rsid w:val="008B5409"/>
    <w:rsid w:val="00944B00"/>
    <w:rsid w:val="009F225C"/>
    <w:rsid w:val="00A701D5"/>
    <w:rsid w:val="00AE087D"/>
    <w:rsid w:val="00B076D5"/>
    <w:rsid w:val="00B71A50"/>
    <w:rsid w:val="00BA5AD4"/>
    <w:rsid w:val="00C101DD"/>
    <w:rsid w:val="00C15C9D"/>
    <w:rsid w:val="00C16675"/>
    <w:rsid w:val="00D64CF2"/>
    <w:rsid w:val="00DB244C"/>
    <w:rsid w:val="00E01EF1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AE087D"/>
    <w:rPr>
      <w:color w:val="808080"/>
    </w:rPr>
  </w:style>
  <w:style w:type="paragraph" w:customStyle="1" w:styleId="BCF5BADD0DD349138FD9119733C231B4">
    <w:name w:val="BCF5BADD0DD349138FD9119733C231B4"/>
    <w:rsid w:val="0017380C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5288B170E36E4BC086068E68605D6ABB">
    <w:name w:val="5288B170E36E4BC086068E68605D6ABB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0E9CBD69B13D46E49034EBD320C21CDE">
    <w:name w:val="0E9CBD69B13D46E49034EBD320C21CDE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B826558636E49729C1A07E72F5BBB1C">
    <w:name w:val="EB826558636E49729C1A07E72F5BBB1C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CAFCC3A62B404742B8F254D1C161E989">
    <w:name w:val="CAFCC3A62B404742B8F254D1C161E989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3F70CDA7EDBC4C8B99F00DCD3DC2B289">
    <w:name w:val="3F70CDA7EDBC4C8B99F00DCD3DC2B289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E14FBE213F047DE9CBBC167ACE6041F">
    <w:name w:val="EE14FBE213F047DE9CBBC167ACE6041F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1711298785A47FD9C90FF0A884F73B6">
    <w:name w:val="E1711298785A47FD9C90FF0A884F73B6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77C86316218F4F8AA62C8BF38224DBF3">
    <w:name w:val="77C86316218F4F8AA62C8BF38224DBF3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2E6D794291F64008A08546E6A6107C15">
    <w:name w:val="2E6D794291F64008A08546E6A6107C15"/>
    <w:rsid w:val="00AE087D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D541FC56055843A8816C74FB866D7A70">
    <w:name w:val="D541FC56055843A8816C74FB866D7A70"/>
    <w:rsid w:val="00AE087D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03820FC3C55F40248C9B1D252855E354">
    <w:name w:val="03820FC3C55F40248C9B1D252855E354"/>
    <w:rsid w:val="00AE087D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3F8952DA81C24E7EA3D8048E8FDE98B1">
    <w:name w:val="3F8952DA81C24E7EA3D8048E8FDE98B1"/>
    <w:rsid w:val="00AE087D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5384D4B474624F1AB9596281E320F85C">
    <w:name w:val="5384D4B474624F1AB9596281E320F85C"/>
    <w:rsid w:val="00AE087D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122EC4F2ECDF406BB3B0FD7EE0CB3048">
    <w:name w:val="122EC4F2ECDF406BB3B0FD7EE0CB3048"/>
    <w:rsid w:val="00AE087D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5288B170E36E4BC086068E68605D6ABB5">
    <w:name w:val="5288B170E36E4BC086068E68605D6ABB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0E9CBD69B13D46E49034EBD320C21CDE5">
    <w:name w:val="0E9CBD69B13D46E49034EBD320C21CDE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B826558636E49729C1A07E72F5BBB1C5">
    <w:name w:val="EB826558636E49729C1A07E72F5BBB1C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CAFCC3A62B404742B8F254D1C161E9895">
    <w:name w:val="CAFCC3A62B404742B8F254D1C161E989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3F70CDA7EDBC4C8B99F00DCD3DC2B2895">
    <w:name w:val="3F70CDA7EDBC4C8B99F00DCD3DC2B289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E14FBE213F047DE9CBBC167ACE6041F5">
    <w:name w:val="EE14FBE213F047DE9CBBC167ACE6041F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E1711298785A47FD9C90FF0A884F73B65">
    <w:name w:val="E1711298785A47FD9C90FF0A884F73B6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77C86316218F4F8AA62C8BF38224DBF35">
    <w:name w:val="77C86316218F4F8AA62C8BF38224DBF3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2E6D794291F64008A08546E6A6107C155">
    <w:name w:val="2E6D794291F64008A08546E6A6107C155"/>
    <w:rsid w:val="00E01EF1"/>
    <w:pPr>
      <w:suppressAutoHyphens/>
      <w:spacing w:after="200" w:line="276" w:lineRule="auto"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D541FC56055843A8816C74FB866D7A702">
    <w:name w:val="D541FC56055843A8816C74FB866D7A702"/>
    <w:rsid w:val="00E01EF1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03820FC3C55F40248C9B1D252855E3545">
    <w:name w:val="03820FC3C55F40248C9B1D252855E3545"/>
    <w:rsid w:val="00E01EF1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3F8952DA81C24E7EA3D8048E8FDE98B15">
    <w:name w:val="3F8952DA81C24E7EA3D8048E8FDE98B15"/>
    <w:rsid w:val="00E01EF1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5384D4B474624F1AB9596281E320F85C5">
    <w:name w:val="5384D4B474624F1AB9596281E320F85C5"/>
    <w:rsid w:val="00E01EF1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  <w:style w:type="paragraph" w:customStyle="1" w:styleId="122EC4F2ECDF406BB3B0FD7EE0CB30485">
    <w:name w:val="122EC4F2ECDF406BB3B0FD7EE0CB30485"/>
    <w:rsid w:val="00E01EF1"/>
    <w:pPr>
      <w:suppressAutoHyphens/>
      <w:spacing w:after="200" w:line="276" w:lineRule="auto"/>
      <w:ind w:left="720"/>
      <w:contextualSpacing/>
    </w:pPr>
    <w:rPr>
      <w:rFonts w:ascii="Calibri" w:eastAsia="SimSun" w:hAnsi="Calibri" w:cs="font174"/>
      <w:kern w:val="0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mailto:iod@opole.wiih.gov.pl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imoranska</dc:creator>
  <cp:keywords/>
  <cp:lastModifiedBy>Dariusz DB. Biegun</cp:lastModifiedBy>
  <cp:revision>17</cp:revision>
  <cp:lastPrinted>2019-03-18T10:25:00Z</cp:lastPrinted>
  <dcterms:created xsi:type="dcterms:W3CDTF">2023-05-26T08:56:00Z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