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EEFD67" w14:textId="77777777" w:rsidR="00025108" w:rsidRPr="00D47EBC" w:rsidRDefault="00025108" w:rsidP="00D47EBC">
      <w:pPr>
        <w:spacing w:after="360" w:line="360" w:lineRule="auto"/>
        <w:rPr>
          <w:rFonts w:ascii="Calibri" w:hAnsi="Calibri" w:cs="Calibri"/>
          <w:bCs/>
          <w:sz w:val="28"/>
          <w:szCs w:val="28"/>
        </w:rPr>
      </w:pPr>
      <w:r w:rsidRPr="00D47EBC">
        <w:rPr>
          <w:rFonts w:ascii="Calibri" w:hAnsi="Calibri" w:cs="Calibri"/>
          <w:bCs/>
          <w:sz w:val="28"/>
          <w:szCs w:val="28"/>
        </w:rPr>
        <w:t xml:space="preserve">Wniosek o odszkodowanie za szkody wyrządzone przez </w:t>
      </w:r>
      <w:r w:rsidR="0034645B">
        <w:rPr>
          <w:rFonts w:ascii="Calibri" w:hAnsi="Calibri" w:cs="Calibri"/>
          <w:bCs/>
          <w:sz w:val="28"/>
          <w:szCs w:val="28"/>
        </w:rPr>
        <w:t>wilki/rysie</w:t>
      </w:r>
    </w:p>
    <w:p w14:paraId="537C1230" w14:textId="77777777" w:rsidR="00025108" w:rsidRPr="00D42CBA" w:rsidRDefault="00025108">
      <w:pPr>
        <w:pStyle w:val="Akapitzlist"/>
        <w:numPr>
          <w:ilvl w:val="0"/>
          <w:numId w:val="4"/>
        </w:numPr>
        <w:spacing w:line="360" w:lineRule="auto"/>
        <w:ind w:left="714" w:hanging="357"/>
        <w:jc w:val="left"/>
        <w:rPr>
          <w:rFonts w:ascii="Calibri" w:hAnsi="Calibri" w:cs="Calibri"/>
          <w:bCs/>
          <w:sz w:val="24"/>
          <w:szCs w:val="24"/>
          <w:lang w:eastAsia="ar-SA"/>
        </w:rPr>
      </w:pPr>
      <w:r w:rsidRPr="00D42CBA">
        <w:rPr>
          <w:rFonts w:ascii="Calibri" w:hAnsi="Calibri" w:cs="Calibri"/>
          <w:bCs/>
          <w:sz w:val="24"/>
          <w:szCs w:val="24"/>
        </w:rPr>
        <w:t xml:space="preserve">Imię i nazwisko poszkodowanego: * </w:t>
      </w:r>
      <w:r w:rsidRPr="00D42CBA">
        <w:rPr>
          <w:rFonts w:ascii="Calibri" w:hAnsi="Calibri" w:cs="Calibri"/>
          <w:sz w:val="24"/>
          <w:szCs w:val="24"/>
          <w:lang w:eastAsia="pl-PL"/>
        </w:rPr>
        <w:t>(należy wypełnić</w:t>
      </w:r>
      <w:r w:rsidR="00D47EBC" w:rsidRPr="00D42CBA">
        <w:rPr>
          <w:rFonts w:ascii="Calibri" w:hAnsi="Calibri" w:cs="Calibri"/>
          <w:sz w:val="24"/>
          <w:szCs w:val="24"/>
          <w:lang w:eastAsia="pl-PL"/>
        </w:rPr>
        <w:t xml:space="preserve"> w przypadku, gdy poszkodowany jest osobą fizyczną</w:t>
      </w:r>
      <w:r w:rsidRPr="00D42CBA">
        <w:rPr>
          <w:rFonts w:ascii="Calibri" w:hAnsi="Calibri" w:cs="Calibri"/>
          <w:sz w:val="24"/>
          <w:szCs w:val="24"/>
          <w:lang w:eastAsia="pl-PL"/>
        </w:rPr>
        <w:t>)</w:t>
      </w:r>
    </w:p>
    <w:p w14:paraId="59D2ADFE" w14:textId="77777777" w:rsidR="00025108" w:rsidRPr="00D42CBA" w:rsidRDefault="00025108">
      <w:pPr>
        <w:pStyle w:val="Akapitzlist"/>
        <w:numPr>
          <w:ilvl w:val="0"/>
          <w:numId w:val="4"/>
        </w:numPr>
        <w:spacing w:line="360" w:lineRule="auto"/>
        <w:ind w:left="714" w:hanging="357"/>
        <w:jc w:val="left"/>
        <w:rPr>
          <w:rFonts w:ascii="Calibri" w:hAnsi="Calibri" w:cs="Calibri"/>
          <w:bCs/>
          <w:sz w:val="24"/>
          <w:szCs w:val="24"/>
          <w:lang w:eastAsia="ar-SA"/>
        </w:rPr>
      </w:pPr>
      <w:r w:rsidRPr="00D42CBA">
        <w:rPr>
          <w:rFonts w:ascii="Calibri" w:hAnsi="Calibri" w:cs="Calibri"/>
          <w:bCs/>
          <w:sz w:val="24"/>
          <w:szCs w:val="24"/>
        </w:rPr>
        <w:t xml:space="preserve">Nazwa poszkodowanego oraz imię i nazwisko osoby właściwej do reprezentowania poszkodowanego: **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 w przypadku, gdy poszkodowany jest osobą prawną)</w:t>
      </w:r>
    </w:p>
    <w:p w14:paraId="0269CFC8" w14:textId="77777777" w:rsidR="00D47EBC" w:rsidRPr="00D42CBA" w:rsidRDefault="00025108">
      <w:pPr>
        <w:pStyle w:val="Akapitzlist"/>
        <w:numPr>
          <w:ilvl w:val="0"/>
          <w:numId w:val="4"/>
        </w:numPr>
        <w:spacing w:line="360" w:lineRule="auto"/>
        <w:ind w:left="714" w:hanging="357"/>
        <w:jc w:val="left"/>
        <w:rPr>
          <w:rFonts w:ascii="Calibri" w:hAnsi="Calibri" w:cs="Calibri"/>
          <w:bCs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>Adres do korespondencji:</w:t>
      </w:r>
      <w:r w:rsidRPr="00D42CBA">
        <w:rPr>
          <w:rFonts w:ascii="Calibri" w:hAnsi="Calibri" w:cs="Calibri"/>
          <w:iCs/>
          <w:sz w:val="24"/>
          <w:szCs w:val="24"/>
        </w:rPr>
        <w:t xml:space="preserve"> miejscowość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iCs/>
          <w:sz w:val="24"/>
          <w:szCs w:val="24"/>
        </w:rPr>
        <w:t>, ulica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iCs/>
          <w:sz w:val="24"/>
          <w:szCs w:val="24"/>
        </w:rPr>
        <w:t>, nr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iCs/>
          <w:sz w:val="24"/>
          <w:szCs w:val="24"/>
        </w:rPr>
        <w:t xml:space="preserve">, </w:t>
      </w:r>
      <w:r w:rsidRPr="00D42CBA">
        <w:rPr>
          <w:rFonts w:ascii="Calibri" w:hAnsi="Calibri" w:cs="Calibri"/>
          <w:bCs/>
          <w:iCs/>
          <w:sz w:val="24"/>
          <w:szCs w:val="24"/>
        </w:rPr>
        <w:t>lokal</w:t>
      </w:r>
      <w:r w:rsidR="00D47EBC" w:rsidRPr="00D42CBA">
        <w:rPr>
          <w:rFonts w:ascii="Calibri" w:hAnsi="Calibri" w:cs="Calibri"/>
          <w:bCs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bCs/>
          <w:iCs/>
          <w:sz w:val="24"/>
          <w:szCs w:val="24"/>
        </w:rPr>
        <w:t xml:space="preserve">, </w:t>
      </w:r>
      <w:r w:rsidRPr="00D42CBA">
        <w:rPr>
          <w:rFonts w:ascii="Calibri" w:hAnsi="Calibri" w:cs="Calibri"/>
          <w:iCs/>
          <w:sz w:val="24"/>
          <w:szCs w:val="24"/>
        </w:rPr>
        <w:t>kod pocztowy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sz w:val="24"/>
          <w:szCs w:val="24"/>
        </w:rPr>
        <w:t xml:space="preserve">, 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poczta (należy wypełnić), gmina (należy wypełnić), </w:t>
      </w:r>
      <w:r w:rsidRPr="00D42CBA">
        <w:rPr>
          <w:rFonts w:ascii="Calibri" w:hAnsi="Calibri" w:cs="Calibri"/>
          <w:iCs/>
          <w:sz w:val="24"/>
          <w:szCs w:val="24"/>
        </w:rPr>
        <w:t>telefon kontaktowy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="00D47EBC" w:rsidRPr="00D42CBA">
        <w:rPr>
          <w:rFonts w:ascii="Calibri" w:hAnsi="Calibri" w:cs="Calibri"/>
          <w:sz w:val="24"/>
          <w:szCs w:val="24"/>
        </w:rPr>
        <w:t xml:space="preserve">, </w:t>
      </w:r>
      <w:r w:rsidRPr="00D42CBA">
        <w:rPr>
          <w:rFonts w:ascii="Calibri" w:hAnsi="Calibri" w:cs="Calibri"/>
          <w:bCs/>
          <w:sz w:val="24"/>
          <w:szCs w:val="24"/>
        </w:rPr>
        <w:t xml:space="preserve">numer PESEL </w:t>
      </w:r>
      <w:r w:rsidR="0035728E">
        <w:rPr>
          <w:rFonts w:ascii="Calibri" w:hAnsi="Calibri" w:cs="Calibri"/>
          <w:bCs/>
          <w:sz w:val="24"/>
          <w:szCs w:val="24"/>
        </w:rPr>
        <w:t xml:space="preserve">(należy wypełnić) </w:t>
      </w:r>
      <w:r w:rsidRPr="00D42CBA">
        <w:rPr>
          <w:rFonts w:ascii="Calibri" w:hAnsi="Calibri" w:cs="Calibri"/>
          <w:bCs/>
          <w:sz w:val="24"/>
          <w:szCs w:val="24"/>
        </w:rPr>
        <w:t xml:space="preserve">lub numer paszportu lub innego dokumentu stwierdzającego tożsamość w przypadku, gdy poszkodowany nie posiada numeru </w:t>
      </w:r>
      <w:r w:rsidR="00D47EBC" w:rsidRPr="00D42CBA">
        <w:rPr>
          <w:rFonts w:ascii="Calibri" w:hAnsi="Calibri" w:cs="Calibri"/>
          <w:bCs/>
          <w:sz w:val="24"/>
          <w:szCs w:val="24"/>
        </w:rPr>
        <w:t>PESEL* (należy wypełnić w przypadku, gdy poszkodowany jest osobą fizyczną) lub numer identyfikacyjny REGON oraz numer identyfikacji podatkowej (NIP) poszkodowanego** (należy wypełnić w przypadku, gdy poszkodowany jest osobą prawną).</w:t>
      </w:r>
    </w:p>
    <w:p w14:paraId="3054CB5A" w14:textId="77777777" w:rsidR="00D47EBC" w:rsidRPr="00D42CBA" w:rsidRDefault="00025108">
      <w:pPr>
        <w:pStyle w:val="Akapitzlist"/>
        <w:numPr>
          <w:ilvl w:val="0"/>
          <w:numId w:val="4"/>
        </w:numPr>
        <w:spacing w:line="360" w:lineRule="auto"/>
        <w:ind w:left="714" w:hanging="357"/>
        <w:jc w:val="left"/>
        <w:rPr>
          <w:rFonts w:ascii="Calibri" w:hAnsi="Calibri" w:cs="Calibri"/>
          <w:bCs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 xml:space="preserve">Lokalizacja szkody: </w:t>
      </w:r>
      <w:r w:rsidRPr="00D42CBA">
        <w:rPr>
          <w:rFonts w:ascii="Calibri" w:hAnsi="Calibri" w:cs="Calibri"/>
          <w:sz w:val="24"/>
          <w:szCs w:val="24"/>
        </w:rPr>
        <w:t>powiat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</w:t>
      </w:r>
      <w:r w:rsidRPr="00D42CBA">
        <w:rPr>
          <w:rFonts w:ascii="Calibri" w:hAnsi="Calibri" w:cs="Calibri"/>
          <w:sz w:val="24"/>
          <w:szCs w:val="24"/>
        </w:rPr>
        <w:t>, gmina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wypełnić),</w:t>
      </w:r>
      <w:r w:rsidRPr="00D42CBA">
        <w:rPr>
          <w:rFonts w:ascii="Calibri" w:hAnsi="Calibri" w:cs="Calibri"/>
          <w:sz w:val="24"/>
          <w:szCs w:val="24"/>
        </w:rPr>
        <w:t xml:space="preserve"> obręb ewidencyjny (nazwa i numer)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</w:t>
      </w:r>
      <w:r w:rsidRPr="00D42CBA">
        <w:rPr>
          <w:rFonts w:ascii="Calibri" w:hAnsi="Calibri" w:cs="Calibri"/>
          <w:sz w:val="24"/>
          <w:szCs w:val="24"/>
        </w:rPr>
        <w:t>, numer ewidencyjny działki/działek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</w:t>
      </w:r>
      <w:r w:rsidRPr="00D42CBA">
        <w:rPr>
          <w:rFonts w:ascii="Calibri" w:hAnsi="Calibri" w:cs="Calibri"/>
          <w:sz w:val="24"/>
          <w:szCs w:val="24"/>
        </w:rPr>
        <w:t>.</w:t>
      </w:r>
    </w:p>
    <w:p w14:paraId="400A0F2B" w14:textId="77777777" w:rsidR="00A53293" w:rsidRPr="00D47EBC" w:rsidRDefault="00025108" w:rsidP="00D42CBA">
      <w:pPr>
        <w:spacing w:before="100" w:beforeAutospacing="1" w:line="360" w:lineRule="auto"/>
        <w:rPr>
          <w:rFonts w:ascii="Calibri" w:hAnsi="Calibri" w:cs="Calibri"/>
          <w:bCs/>
        </w:rPr>
      </w:pPr>
      <w:r w:rsidRPr="00D47EBC">
        <w:rPr>
          <w:rFonts w:ascii="Calibri" w:hAnsi="Calibri" w:cs="Calibri"/>
          <w:bCs/>
        </w:rPr>
        <w:t xml:space="preserve">Rodzaj szkody </w:t>
      </w:r>
      <w:r w:rsidR="00D5149C" w:rsidRPr="00D47EBC">
        <w:rPr>
          <w:rFonts w:ascii="Calibri" w:hAnsi="Calibri" w:cs="Calibri"/>
          <w:bCs/>
        </w:rPr>
        <w:t>(</w:t>
      </w:r>
      <w:r w:rsidR="00D47EBC">
        <w:rPr>
          <w:rFonts w:ascii="Calibri" w:hAnsi="Calibri" w:cs="Calibri"/>
          <w:bCs/>
        </w:rPr>
        <w:t xml:space="preserve">należy </w:t>
      </w:r>
      <w:r w:rsidR="00D5149C" w:rsidRPr="00D47EBC">
        <w:rPr>
          <w:rFonts w:ascii="Calibri" w:hAnsi="Calibri" w:cs="Calibri"/>
          <w:bCs/>
        </w:rPr>
        <w:t>szczegółowo opisać w załączniku</w:t>
      </w:r>
      <w:r w:rsidR="00827658" w:rsidRPr="00D47EBC">
        <w:rPr>
          <w:rFonts w:ascii="Calibri" w:hAnsi="Calibri" w:cs="Calibri"/>
          <w:bCs/>
        </w:rPr>
        <w:t xml:space="preserve"> do wniosku</w:t>
      </w:r>
      <w:r w:rsidR="00D5149C" w:rsidRPr="00D47EBC">
        <w:rPr>
          <w:rFonts w:ascii="Calibri" w:hAnsi="Calibri" w:cs="Calibri"/>
          <w:bCs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Rodzaj szkody"/>
        <w:tblDescription w:val="Rodzaj zagryzionego/pogryzionego zwierzęcia oraz liczba zagryzionych/pogryzionych zwierząt"/>
      </w:tblPr>
      <w:tblGrid>
        <w:gridCol w:w="5529"/>
        <w:gridCol w:w="4252"/>
      </w:tblGrid>
      <w:tr w:rsidR="00D5149C" w:rsidRPr="00786CE3" w14:paraId="49380A79" w14:textId="77777777" w:rsidTr="00D42CBA">
        <w:tc>
          <w:tcPr>
            <w:tcW w:w="5529" w:type="dxa"/>
          </w:tcPr>
          <w:p w14:paraId="5CF4BC70" w14:textId="77777777" w:rsidR="00D5149C" w:rsidRPr="00D47EBC" w:rsidRDefault="00D47EB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Rodzaj zagryzionego/</w:t>
            </w:r>
            <w:r w:rsidR="00D5149C" w:rsidRPr="00D47EBC">
              <w:rPr>
                <w:rFonts w:ascii="Calibri" w:hAnsi="Calibri" w:cs="Calibri"/>
              </w:rPr>
              <w:t xml:space="preserve">pogryzionego zwierzęcia </w:t>
            </w:r>
            <w:r w:rsidR="00025108" w:rsidRPr="00D47EBC">
              <w:rPr>
                <w:rFonts w:ascii="Calibri" w:hAnsi="Calibri" w:cs="Calibri"/>
              </w:rPr>
              <w:t>(</w:t>
            </w:r>
            <w:r w:rsidR="00D5149C" w:rsidRPr="00D47EBC">
              <w:rPr>
                <w:rFonts w:ascii="Calibri" w:hAnsi="Calibri" w:cs="Calibri"/>
                <w:bCs/>
                <w:u w:val="single"/>
              </w:rPr>
              <w:t>zaznaczyć właściwe</w:t>
            </w:r>
            <w:r w:rsidR="00025108" w:rsidRPr="00D47EBC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4252" w:type="dxa"/>
          </w:tcPr>
          <w:p w14:paraId="33EDEA08" w14:textId="77777777"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  <w:r w:rsidRPr="00D47EBC">
              <w:rPr>
                <w:rFonts w:ascii="Calibri" w:hAnsi="Calibri" w:cs="Calibri"/>
              </w:rPr>
              <w:t xml:space="preserve">Liczba </w:t>
            </w:r>
            <w:r w:rsidR="00D47EBC">
              <w:rPr>
                <w:rFonts w:ascii="Calibri" w:hAnsi="Calibri" w:cs="Calibri"/>
              </w:rPr>
              <w:t>zagryzionych/</w:t>
            </w:r>
            <w:r w:rsidRPr="00D47EBC">
              <w:rPr>
                <w:rFonts w:ascii="Calibri" w:hAnsi="Calibri" w:cs="Calibri"/>
              </w:rPr>
              <w:t>pogryzionych zwierząt</w:t>
            </w:r>
            <w:r w:rsidR="00D42CBA">
              <w:rPr>
                <w:rFonts w:ascii="Calibri" w:hAnsi="Calibri" w:cs="Calibri"/>
              </w:rPr>
              <w:t xml:space="preserve"> (należy wskazać)</w:t>
            </w:r>
          </w:p>
        </w:tc>
      </w:tr>
      <w:tr w:rsidR="00D5149C" w:rsidRPr="00786CE3" w14:paraId="6F39E1C5" w14:textId="77777777" w:rsidTr="00D42CBA">
        <w:tc>
          <w:tcPr>
            <w:tcW w:w="5529" w:type="dxa"/>
          </w:tcPr>
          <w:p w14:paraId="05F6AE6F" w14:textId="77777777" w:rsidR="00D5149C" w:rsidRPr="00D42CBA" w:rsidRDefault="00D5149C">
            <w:pPr>
              <w:pStyle w:val="Akapitzlist"/>
              <w:numPr>
                <w:ilvl w:val="0"/>
                <w:numId w:val="3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Bydło (krowa, jałówka, byk, cielę)</w:t>
            </w:r>
          </w:p>
        </w:tc>
        <w:tc>
          <w:tcPr>
            <w:tcW w:w="4252" w:type="dxa"/>
          </w:tcPr>
          <w:p w14:paraId="638E9012" w14:textId="77777777"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14:paraId="53E99FD6" w14:textId="77777777" w:rsidTr="00D42CBA">
        <w:tc>
          <w:tcPr>
            <w:tcW w:w="5529" w:type="dxa"/>
          </w:tcPr>
          <w:p w14:paraId="1A973D9A" w14:textId="77777777" w:rsidR="00D5149C" w:rsidRPr="00D42CBA" w:rsidRDefault="00D5149C">
            <w:pPr>
              <w:pStyle w:val="Akapitzlist"/>
              <w:numPr>
                <w:ilvl w:val="0"/>
                <w:numId w:val="3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Owca (maciorka, tryk, jagnię)</w:t>
            </w:r>
          </w:p>
        </w:tc>
        <w:tc>
          <w:tcPr>
            <w:tcW w:w="4252" w:type="dxa"/>
          </w:tcPr>
          <w:p w14:paraId="3722FA50" w14:textId="77777777"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14:paraId="01051795" w14:textId="77777777" w:rsidTr="00D42CBA">
        <w:tc>
          <w:tcPr>
            <w:tcW w:w="5529" w:type="dxa"/>
          </w:tcPr>
          <w:p w14:paraId="44A5A73D" w14:textId="77777777" w:rsidR="00D5149C" w:rsidRPr="00D42CBA" w:rsidRDefault="00D5149C">
            <w:pPr>
              <w:pStyle w:val="Akapitzlist"/>
              <w:numPr>
                <w:ilvl w:val="0"/>
                <w:numId w:val="3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Koza (koza, baran, koźlę)</w:t>
            </w:r>
          </w:p>
        </w:tc>
        <w:tc>
          <w:tcPr>
            <w:tcW w:w="4252" w:type="dxa"/>
          </w:tcPr>
          <w:p w14:paraId="220DA87A" w14:textId="77777777"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14:paraId="5E146F94" w14:textId="77777777" w:rsidTr="00D42CBA">
        <w:tc>
          <w:tcPr>
            <w:tcW w:w="5529" w:type="dxa"/>
          </w:tcPr>
          <w:p w14:paraId="3B6658A4" w14:textId="77777777" w:rsidR="00D5149C" w:rsidRPr="00D42CBA" w:rsidRDefault="00D5149C">
            <w:pPr>
              <w:pStyle w:val="Akapitzlist"/>
              <w:numPr>
                <w:ilvl w:val="0"/>
                <w:numId w:val="3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Koń (klacz, ogier, źrebię)</w:t>
            </w:r>
          </w:p>
        </w:tc>
        <w:tc>
          <w:tcPr>
            <w:tcW w:w="4252" w:type="dxa"/>
          </w:tcPr>
          <w:p w14:paraId="6063572E" w14:textId="77777777"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14:paraId="47643EF8" w14:textId="77777777" w:rsidTr="00D42CBA">
        <w:tc>
          <w:tcPr>
            <w:tcW w:w="5529" w:type="dxa"/>
          </w:tcPr>
          <w:p w14:paraId="510961DF" w14:textId="77777777" w:rsidR="00D5149C" w:rsidRPr="00D42CBA" w:rsidRDefault="00D5149C">
            <w:pPr>
              <w:pStyle w:val="Akapitzlist"/>
              <w:numPr>
                <w:ilvl w:val="0"/>
                <w:numId w:val="3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Daniel</w:t>
            </w:r>
          </w:p>
        </w:tc>
        <w:tc>
          <w:tcPr>
            <w:tcW w:w="4252" w:type="dxa"/>
          </w:tcPr>
          <w:p w14:paraId="6FFC916F" w14:textId="77777777"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14:paraId="7D34D85A" w14:textId="77777777" w:rsidTr="00D42CBA">
        <w:tc>
          <w:tcPr>
            <w:tcW w:w="5529" w:type="dxa"/>
          </w:tcPr>
          <w:p w14:paraId="6BD07C71" w14:textId="77777777" w:rsidR="00D5149C" w:rsidRPr="00D42CBA" w:rsidRDefault="00D5149C">
            <w:pPr>
              <w:pStyle w:val="Akapitzlist"/>
              <w:numPr>
                <w:ilvl w:val="0"/>
                <w:numId w:val="3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Jeleń</w:t>
            </w:r>
          </w:p>
        </w:tc>
        <w:tc>
          <w:tcPr>
            <w:tcW w:w="4252" w:type="dxa"/>
          </w:tcPr>
          <w:p w14:paraId="3842FEC7" w14:textId="77777777"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14:paraId="60E08054" w14:textId="77777777" w:rsidTr="00D42CBA">
        <w:tc>
          <w:tcPr>
            <w:tcW w:w="5529" w:type="dxa"/>
          </w:tcPr>
          <w:p w14:paraId="6F5D0082" w14:textId="77777777" w:rsidR="00D5149C" w:rsidRPr="00D42CBA" w:rsidRDefault="00D5149C">
            <w:pPr>
              <w:pStyle w:val="Akapitzlist"/>
              <w:numPr>
                <w:ilvl w:val="0"/>
                <w:numId w:val="3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Pies</w:t>
            </w:r>
          </w:p>
        </w:tc>
        <w:tc>
          <w:tcPr>
            <w:tcW w:w="4252" w:type="dxa"/>
          </w:tcPr>
          <w:p w14:paraId="5DE97954" w14:textId="77777777"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14:paraId="7B10175F" w14:textId="77777777" w:rsidTr="00D42CBA">
        <w:trPr>
          <w:trHeight w:val="321"/>
        </w:trPr>
        <w:tc>
          <w:tcPr>
            <w:tcW w:w="5529" w:type="dxa"/>
          </w:tcPr>
          <w:p w14:paraId="1FA7F72D" w14:textId="77777777" w:rsidR="00D5149C" w:rsidRPr="00D42CBA" w:rsidRDefault="00D5149C">
            <w:pPr>
              <w:pStyle w:val="Akapitzlist"/>
              <w:numPr>
                <w:ilvl w:val="0"/>
                <w:numId w:val="3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 xml:space="preserve">Inne </w:t>
            </w:r>
            <w:r w:rsidR="00786CE3" w:rsidRPr="00D42CBA">
              <w:rPr>
                <w:rFonts w:ascii="Calibri" w:hAnsi="Calibri" w:cs="Calibri"/>
                <w:sz w:val="24"/>
                <w:szCs w:val="24"/>
              </w:rPr>
              <w:t>(należy wypełnić)</w:t>
            </w:r>
          </w:p>
        </w:tc>
        <w:tc>
          <w:tcPr>
            <w:tcW w:w="4252" w:type="dxa"/>
          </w:tcPr>
          <w:p w14:paraId="09C238F7" w14:textId="77777777"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335D87D5" w14:textId="77777777" w:rsidR="00025108" w:rsidRPr="00D42CBA" w:rsidRDefault="00025108">
      <w:pPr>
        <w:pStyle w:val="Akapitzlist"/>
        <w:numPr>
          <w:ilvl w:val="0"/>
          <w:numId w:val="5"/>
        </w:numPr>
        <w:tabs>
          <w:tab w:val="left" w:pos="284"/>
          <w:tab w:val="left" w:pos="540"/>
          <w:tab w:val="left" w:leader="dot" w:pos="9072"/>
        </w:tabs>
        <w:spacing w:before="100" w:beforeAutospacing="1" w:line="360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sz w:val="24"/>
          <w:szCs w:val="24"/>
        </w:rPr>
        <w:t>Gatunek zwierzęcia,</w:t>
      </w:r>
      <w:r w:rsidR="00D42CBA" w:rsidRPr="00D42CBA">
        <w:rPr>
          <w:rFonts w:ascii="Calibri" w:hAnsi="Calibri" w:cs="Calibri"/>
          <w:sz w:val="24"/>
          <w:szCs w:val="24"/>
        </w:rPr>
        <w:t xml:space="preserve"> które spowodowało szkodę: wilk/</w:t>
      </w:r>
      <w:r w:rsidRPr="00D42CBA">
        <w:rPr>
          <w:rFonts w:ascii="Calibri" w:hAnsi="Calibri" w:cs="Calibri"/>
          <w:sz w:val="24"/>
          <w:szCs w:val="24"/>
        </w:rPr>
        <w:t xml:space="preserve">ryś </w:t>
      </w:r>
      <w:r w:rsidRPr="00D42CBA">
        <w:rPr>
          <w:rFonts w:ascii="Calibri" w:hAnsi="Calibri" w:cs="Calibri"/>
          <w:bCs/>
          <w:sz w:val="24"/>
          <w:szCs w:val="24"/>
        </w:rPr>
        <w:t>(zaznaczyć właściwe):</w:t>
      </w:r>
    </w:p>
    <w:p w14:paraId="2630B4A5" w14:textId="77777777" w:rsidR="00025108" w:rsidRPr="00D42CBA" w:rsidRDefault="00D5149C">
      <w:pPr>
        <w:numPr>
          <w:ilvl w:val="0"/>
          <w:numId w:val="2"/>
        </w:numPr>
        <w:tabs>
          <w:tab w:val="left" w:pos="284"/>
          <w:tab w:val="left" w:pos="540"/>
          <w:tab w:val="left" w:leader="dot" w:pos="9072"/>
        </w:tabs>
        <w:spacing w:line="360" w:lineRule="auto"/>
        <w:ind w:left="714" w:hanging="357"/>
        <w:rPr>
          <w:rFonts w:ascii="Calibri" w:hAnsi="Calibri" w:cs="Calibri"/>
        </w:rPr>
      </w:pPr>
      <w:r w:rsidRPr="00D42CBA">
        <w:rPr>
          <w:rFonts w:ascii="Calibri" w:hAnsi="Calibri" w:cs="Calibri"/>
          <w:bCs/>
        </w:rPr>
        <w:t xml:space="preserve">Data i godzina powstania </w:t>
      </w:r>
      <w:r w:rsidR="00025108" w:rsidRPr="00D42CBA">
        <w:rPr>
          <w:rFonts w:ascii="Calibri" w:hAnsi="Calibri" w:cs="Calibri"/>
          <w:bCs/>
        </w:rPr>
        <w:t>szkody (należy wypełnić)</w:t>
      </w:r>
    </w:p>
    <w:p w14:paraId="358EF59C" w14:textId="77777777" w:rsidR="00025108" w:rsidRPr="00D42CBA" w:rsidRDefault="004D387A">
      <w:pPr>
        <w:numPr>
          <w:ilvl w:val="0"/>
          <w:numId w:val="2"/>
        </w:numPr>
        <w:tabs>
          <w:tab w:val="left" w:pos="284"/>
          <w:tab w:val="left" w:pos="540"/>
          <w:tab w:val="left" w:leader="dot" w:pos="9072"/>
        </w:tabs>
        <w:spacing w:line="360" w:lineRule="auto"/>
        <w:ind w:left="714" w:hanging="357"/>
        <w:rPr>
          <w:rFonts w:ascii="Calibri" w:hAnsi="Calibri" w:cs="Calibri"/>
        </w:rPr>
      </w:pPr>
      <w:r w:rsidRPr="00D42CBA">
        <w:rPr>
          <w:rFonts w:ascii="Calibri" w:hAnsi="Calibri" w:cs="Calibri"/>
          <w:bCs/>
        </w:rPr>
        <w:t xml:space="preserve">Data </w:t>
      </w:r>
      <w:r w:rsidR="00D5149C" w:rsidRPr="00D42CBA">
        <w:rPr>
          <w:rFonts w:ascii="Calibri" w:hAnsi="Calibri" w:cs="Calibri"/>
          <w:bCs/>
        </w:rPr>
        <w:t xml:space="preserve">i godzina </w:t>
      </w:r>
      <w:r w:rsidRPr="00D42CBA">
        <w:rPr>
          <w:rFonts w:ascii="Calibri" w:hAnsi="Calibri" w:cs="Calibri"/>
          <w:bCs/>
        </w:rPr>
        <w:t>stwierdzenia szkody</w:t>
      </w:r>
      <w:r w:rsidR="00025108" w:rsidRPr="00D42CBA">
        <w:rPr>
          <w:rFonts w:ascii="Calibri" w:hAnsi="Calibri" w:cs="Calibri"/>
          <w:bCs/>
        </w:rPr>
        <w:t xml:space="preserve"> (należy wypełnić)</w:t>
      </w:r>
    </w:p>
    <w:p w14:paraId="48712914" w14:textId="77777777" w:rsidR="00025108" w:rsidRPr="00D42CBA" w:rsidRDefault="00934F6C">
      <w:pPr>
        <w:numPr>
          <w:ilvl w:val="0"/>
          <w:numId w:val="2"/>
        </w:numPr>
        <w:tabs>
          <w:tab w:val="left" w:pos="284"/>
          <w:tab w:val="left" w:pos="540"/>
          <w:tab w:val="left" w:leader="dot" w:pos="9072"/>
        </w:tabs>
        <w:spacing w:line="360" w:lineRule="auto"/>
        <w:ind w:left="714" w:hanging="357"/>
        <w:rPr>
          <w:rFonts w:ascii="Calibri" w:hAnsi="Calibri" w:cs="Calibri"/>
        </w:rPr>
      </w:pPr>
      <w:r w:rsidRPr="00D42CBA">
        <w:rPr>
          <w:rFonts w:ascii="Calibri" w:hAnsi="Calibri" w:cs="Calibri"/>
          <w:bCs/>
        </w:rPr>
        <w:t xml:space="preserve">Odległość od budynków mieszkalnych </w:t>
      </w:r>
      <w:r w:rsidR="00025108" w:rsidRPr="00D42CBA">
        <w:rPr>
          <w:rFonts w:ascii="Calibri" w:hAnsi="Calibri" w:cs="Calibri"/>
          <w:bCs/>
        </w:rPr>
        <w:t xml:space="preserve">(podać w </w:t>
      </w:r>
      <w:r w:rsidRPr="00D42CBA">
        <w:rPr>
          <w:rFonts w:ascii="Calibri" w:hAnsi="Calibri" w:cs="Calibri"/>
        </w:rPr>
        <w:t>m</w:t>
      </w:r>
      <w:r w:rsidR="00025108" w:rsidRPr="00D42CBA">
        <w:rPr>
          <w:rFonts w:ascii="Calibri" w:hAnsi="Calibri" w:cs="Calibri"/>
        </w:rPr>
        <w:t>)</w:t>
      </w:r>
      <w:r w:rsidRPr="00D42CBA">
        <w:rPr>
          <w:rFonts w:ascii="Calibri" w:hAnsi="Calibri" w:cs="Calibri"/>
        </w:rPr>
        <w:t xml:space="preserve">, od budynków gospodarczych </w:t>
      </w:r>
      <w:r w:rsidR="00025108" w:rsidRPr="00D42CBA">
        <w:rPr>
          <w:rFonts w:ascii="Calibri" w:hAnsi="Calibri" w:cs="Calibri"/>
        </w:rPr>
        <w:t xml:space="preserve">(podać w </w:t>
      </w:r>
      <w:r w:rsidRPr="00D42CBA">
        <w:rPr>
          <w:rFonts w:ascii="Calibri" w:hAnsi="Calibri" w:cs="Calibri"/>
        </w:rPr>
        <w:t>m</w:t>
      </w:r>
      <w:r w:rsidR="00025108" w:rsidRPr="00D42CBA">
        <w:rPr>
          <w:rFonts w:ascii="Calibri" w:hAnsi="Calibri" w:cs="Calibri"/>
        </w:rPr>
        <w:t>)</w:t>
      </w:r>
      <w:r w:rsidRPr="00D42CBA">
        <w:rPr>
          <w:rFonts w:ascii="Calibri" w:hAnsi="Calibri" w:cs="Calibri"/>
        </w:rPr>
        <w:t xml:space="preserve">, lasu </w:t>
      </w:r>
      <w:r w:rsidR="00025108" w:rsidRPr="00D42CBA">
        <w:rPr>
          <w:rFonts w:ascii="Calibri" w:hAnsi="Calibri" w:cs="Calibri"/>
        </w:rPr>
        <w:t>(podać w</w:t>
      </w:r>
      <w:r w:rsidRPr="00D42CBA">
        <w:rPr>
          <w:rFonts w:ascii="Calibri" w:hAnsi="Calibri" w:cs="Calibri"/>
        </w:rPr>
        <w:t xml:space="preserve"> m</w:t>
      </w:r>
      <w:r w:rsidR="00025108" w:rsidRPr="00D42CBA">
        <w:rPr>
          <w:rFonts w:ascii="Calibri" w:hAnsi="Calibri" w:cs="Calibri"/>
        </w:rPr>
        <w:t>)</w:t>
      </w:r>
    </w:p>
    <w:p w14:paraId="3841C214" w14:textId="77777777" w:rsidR="00025108" w:rsidRPr="00D42CBA" w:rsidRDefault="00D5149C">
      <w:pPr>
        <w:numPr>
          <w:ilvl w:val="0"/>
          <w:numId w:val="2"/>
        </w:numPr>
        <w:tabs>
          <w:tab w:val="left" w:pos="284"/>
          <w:tab w:val="left" w:pos="540"/>
          <w:tab w:val="left" w:leader="dot" w:pos="9072"/>
        </w:tabs>
        <w:spacing w:line="360" w:lineRule="auto"/>
        <w:ind w:left="714" w:hanging="357"/>
        <w:rPr>
          <w:rFonts w:ascii="Calibri" w:hAnsi="Calibri" w:cs="Calibri"/>
        </w:rPr>
      </w:pPr>
      <w:r w:rsidRPr="00D42CBA">
        <w:rPr>
          <w:rFonts w:ascii="Calibri" w:hAnsi="Calibri" w:cs="Calibri"/>
          <w:bCs/>
        </w:rPr>
        <w:t>Krótki o</w:t>
      </w:r>
      <w:r w:rsidR="00025108" w:rsidRPr="00D42CBA">
        <w:rPr>
          <w:rFonts w:ascii="Calibri" w:hAnsi="Calibri" w:cs="Calibri"/>
          <w:bCs/>
        </w:rPr>
        <w:t xml:space="preserve">pis szkody (należy wypełnić): </w:t>
      </w:r>
    </w:p>
    <w:p w14:paraId="4DBF3CA0" w14:textId="77777777" w:rsidR="00D42CBA" w:rsidRDefault="00D5149C">
      <w:pPr>
        <w:pStyle w:val="Akapitzlist"/>
        <w:numPr>
          <w:ilvl w:val="0"/>
          <w:numId w:val="2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>Forma władania przedmiotem szkody</w:t>
      </w:r>
      <w:r w:rsidR="00D42CBA">
        <w:rPr>
          <w:rFonts w:ascii="Calibri" w:hAnsi="Calibri" w:cs="Calibri"/>
          <w:bCs/>
          <w:sz w:val="24"/>
          <w:szCs w:val="24"/>
        </w:rPr>
        <w:t xml:space="preserve"> (zaznaczyć właściwe)</w:t>
      </w:r>
      <w:r w:rsidRPr="00D42CBA">
        <w:rPr>
          <w:rFonts w:ascii="Calibri" w:hAnsi="Calibri" w:cs="Calibri"/>
          <w:bCs/>
          <w:sz w:val="24"/>
          <w:szCs w:val="24"/>
        </w:rPr>
        <w:t>:</w:t>
      </w:r>
    </w:p>
    <w:p w14:paraId="3C85AB47" w14:textId="77777777" w:rsidR="0035728E" w:rsidRDefault="00D701F7">
      <w:pPr>
        <w:pStyle w:val="Akapitzlist"/>
        <w:numPr>
          <w:ilvl w:val="0"/>
          <w:numId w:val="6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35728E">
        <w:rPr>
          <w:rFonts w:ascii="Calibri" w:hAnsi="Calibri" w:cs="Calibri"/>
          <w:sz w:val="24"/>
          <w:szCs w:val="24"/>
        </w:rPr>
        <w:t>Własność</w:t>
      </w:r>
    </w:p>
    <w:p w14:paraId="6F08A4DF" w14:textId="77777777" w:rsidR="00D42CBA" w:rsidRPr="0035728E" w:rsidRDefault="00D701F7">
      <w:pPr>
        <w:pStyle w:val="Akapitzlist"/>
        <w:numPr>
          <w:ilvl w:val="0"/>
          <w:numId w:val="6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35728E">
        <w:rPr>
          <w:rFonts w:ascii="Calibri" w:hAnsi="Calibri" w:cs="Calibri"/>
          <w:sz w:val="24"/>
          <w:szCs w:val="24"/>
        </w:rPr>
        <w:lastRenderedPageBreak/>
        <w:t>Inna</w:t>
      </w:r>
      <w:r w:rsidR="00D42CBA" w:rsidRPr="0035728E">
        <w:rPr>
          <w:rFonts w:ascii="Calibri" w:hAnsi="Calibri" w:cs="Calibri"/>
          <w:sz w:val="24"/>
          <w:szCs w:val="24"/>
        </w:rPr>
        <w:t xml:space="preserve"> – podać formę prawną</w:t>
      </w:r>
    </w:p>
    <w:p w14:paraId="39A9F64C" w14:textId="77777777" w:rsidR="00D42CBA" w:rsidRPr="00D42CBA" w:rsidRDefault="00D5149C">
      <w:pPr>
        <w:pStyle w:val="Akapitzlist"/>
        <w:numPr>
          <w:ilvl w:val="0"/>
          <w:numId w:val="7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sz w:val="24"/>
          <w:szCs w:val="24"/>
        </w:rPr>
        <w:t xml:space="preserve">Rodzaj hodowli (zwierzęta hodowlane, zwierzęta towarowe, zasoby genetyczne)  </w:t>
      </w:r>
      <w:r w:rsidR="00025108" w:rsidRPr="00D42CBA">
        <w:rPr>
          <w:rFonts w:ascii="Calibri" w:hAnsi="Calibri" w:cs="Calibri"/>
          <w:bCs/>
          <w:sz w:val="24"/>
          <w:szCs w:val="24"/>
        </w:rPr>
        <w:t>(zaznaczyć właściwe)</w:t>
      </w:r>
    </w:p>
    <w:p w14:paraId="485AA20B" w14:textId="77777777" w:rsidR="00D42CBA" w:rsidRPr="00D42CBA" w:rsidRDefault="00C373D8">
      <w:pPr>
        <w:pStyle w:val="Akapitzlist"/>
        <w:numPr>
          <w:ilvl w:val="0"/>
          <w:numId w:val="7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>Wskazanie pełnomocnika, w przypadku jego ustanowienia</w:t>
      </w:r>
      <w:r w:rsidR="00D42CBA" w:rsidRPr="00D42CBA">
        <w:rPr>
          <w:rFonts w:ascii="Calibri" w:hAnsi="Calibri" w:cs="Calibri"/>
          <w:bCs/>
          <w:sz w:val="24"/>
          <w:szCs w:val="24"/>
        </w:rPr>
        <w:t xml:space="preserve"> (należy wypełnić)</w:t>
      </w:r>
    </w:p>
    <w:p w14:paraId="58075111" w14:textId="77777777" w:rsidR="00EB4E7E" w:rsidRPr="00D42CBA" w:rsidRDefault="00025108" w:rsidP="00D42CBA">
      <w:pPr>
        <w:tabs>
          <w:tab w:val="left" w:pos="284"/>
          <w:tab w:val="left" w:pos="540"/>
          <w:tab w:val="left" w:leader="dot" w:pos="9072"/>
        </w:tabs>
        <w:spacing w:before="360" w:after="360" w:line="360" w:lineRule="auto"/>
        <w:rPr>
          <w:rFonts w:ascii="Calibri" w:hAnsi="Calibri" w:cs="Calibri"/>
        </w:rPr>
      </w:pPr>
      <w:r w:rsidRPr="00D42CBA">
        <w:rPr>
          <w:rFonts w:ascii="Calibri" w:hAnsi="Calibri" w:cs="Calibri"/>
          <w:bCs/>
          <w:iCs/>
        </w:rPr>
        <w:t>(data i podpis wnioskodawcy)</w:t>
      </w:r>
    </w:p>
    <w:p w14:paraId="2BBDE78C" w14:textId="77777777" w:rsidR="0035728E" w:rsidRDefault="0035728E">
      <w:pPr>
        <w:suppressAutoHyphens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2F68AEB1" w14:textId="77777777" w:rsidR="00D42CBA" w:rsidRPr="007358CF" w:rsidRDefault="00EB4E7E" w:rsidP="00896D88">
      <w:pPr>
        <w:tabs>
          <w:tab w:val="left" w:pos="284"/>
          <w:tab w:val="left" w:pos="540"/>
        </w:tabs>
        <w:spacing w:after="100" w:afterAutospacing="1" w:line="360" w:lineRule="auto"/>
        <w:rPr>
          <w:rFonts w:ascii="Calibri" w:hAnsi="Calibri" w:cs="Calibri"/>
          <w:sz w:val="28"/>
          <w:szCs w:val="28"/>
        </w:rPr>
      </w:pPr>
      <w:r w:rsidRPr="007358CF">
        <w:rPr>
          <w:rFonts w:ascii="Calibri" w:hAnsi="Calibri" w:cs="Calibri"/>
          <w:sz w:val="28"/>
          <w:szCs w:val="28"/>
        </w:rPr>
        <w:lastRenderedPageBreak/>
        <w:t>Załączniki do wniosku o odszkodowanie z</w:t>
      </w:r>
      <w:r w:rsidR="00D42CBA" w:rsidRPr="007358CF">
        <w:rPr>
          <w:rFonts w:ascii="Calibri" w:hAnsi="Calibri" w:cs="Calibri"/>
          <w:sz w:val="28"/>
          <w:szCs w:val="28"/>
        </w:rPr>
        <w:t>a szkody wyrządzone przez wilki/</w:t>
      </w:r>
      <w:r w:rsidRPr="007358CF">
        <w:rPr>
          <w:rFonts w:ascii="Calibri" w:hAnsi="Calibri" w:cs="Calibri"/>
          <w:sz w:val="28"/>
          <w:szCs w:val="28"/>
        </w:rPr>
        <w:t>rysie</w:t>
      </w:r>
    </w:p>
    <w:p w14:paraId="5E02850E" w14:textId="77777777" w:rsidR="00D42CBA" w:rsidRPr="00D42CBA" w:rsidRDefault="00EB4E7E">
      <w:pPr>
        <w:pStyle w:val="Akapitzlist"/>
        <w:numPr>
          <w:ilvl w:val="0"/>
          <w:numId w:val="8"/>
        </w:numPr>
        <w:tabs>
          <w:tab w:val="left" w:pos="284"/>
          <w:tab w:val="left" w:pos="540"/>
        </w:tabs>
        <w:spacing w:after="100" w:afterAutospacing="1" w:line="360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sz w:val="24"/>
          <w:szCs w:val="24"/>
        </w:rPr>
        <w:t>Oświadczenie poszkodowanego, że zwierzę będące przedmiotem szkody jest własnością poszkodowanego</w:t>
      </w:r>
    </w:p>
    <w:p w14:paraId="21B7523D" w14:textId="77777777" w:rsidR="00EB4E7E" w:rsidRPr="00786CE3" w:rsidRDefault="00EB4E7E" w:rsidP="00D42CBA">
      <w:pPr>
        <w:tabs>
          <w:tab w:val="left" w:pos="284"/>
          <w:tab w:val="left" w:pos="540"/>
        </w:tabs>
        <w:spacing w:after="100" w:afterAutospacing="1" w:line="360" w:lineRule="auto"/>
        <w:rPr>
          <w:rFonts w:ascii="Calibri" w:hAnsi="Calibri" w:cs="Calibri"/>
        </w:rPr>
      </w:pPr>
      <w:r w:rsidRPr="00D42CBA">
        <w:rPr>
          <w:rFonts w:ascii="Calibri" w:hAnsi="Calibri" w:cs="Calibri"/>
        </w:rPr>
        <w:t xml:space="preserve">Ja, niżej podpisana/y </w:t>
      </w:r>
      <w:r w:rsidR="00025108" w:rsidRPr="00D42CBA">
        <w:rPr>
          <w:rFonts w:ascii="Calibri" w:hAnsi="Calibri" w:cs="Calibri"/>
          <w:bCs/>
        </w:rPr>
        <w:t xml:space="preserve">(należy wypełnić) </w:t>
      </w:r>
      <w:r w:rsidRPr="00D42CBA">
        <w:rPr>
          <w:rFonts w:ascii="Calibri" w:hAnsi="Calibri" w:cs="Calibri"/>
        </w:rPr>
        <w:t>oświadczam, że następujące zwierzęta będące przedmiotem szkody są moją własnością: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nformacja na temat zwierząt będących własnością wnioskodawcy"/>
        <w:tblDescription w:val="Zwierzę (rodzaj, rasa), płeć, numer identyfikacyjny, wiek (data urodzenia), waga (kg)."/>
      </w:tblPr>
      <w:tblGrid>
        <w:gridCol w:w="571"/>
        <w:gridCol w:w="2047"/>
        <w:gridCol w:w="1157"/>
        <w:gridCol w:w="2462"/>
        <w:gridCol w:w="2065"/>
        <w:gridCol w:w="1804"/>
      </w:tblGrid>
      <w:tr w:rsidR="00D5149C" w:rsidRPr="00D42CBA" w14:paraId="19D2D96C" w14:textId="77777777" w:rsidTr="00D42CBA">
        <w:trPr>
          <w:trHeight w:val="695"/>
        </w:trPr>
        <w:tc>
          <w:tcPr>
            <w:tcW w:w="572" w:type="dxa"/>
          </w:tcPr>
          <w:p w14:paraId="10DAB412" w14:textId="77777777"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2053" w:type="dxa"/>
          </w:tcPr>
          <w:p w14:paraId="313ADC13" w14:textId="77777777"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 xml:space="preserve">Zwierzę </w:t>
            </w:r>
          </w:p>
          <w:p w14:paraId="3A198DF5" w14:textId="77777777"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(podać rodzaj, rasę)</w:t>
            </w:r>
          </w:p>
        </w:tc>
        <w:tc>
          <w:tcPr>
            <w:tcW w:w="1139" w:type="dxa"/>
          </w:tcPr>
          <w:p w14:paraId="0167CDAB" w14:textId="77777777"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Płeć</w:t>
            </w:r>
            <w:r w:rsidR="00D03209">
              <w:rPr>
                <w:rFonts w:ascii="Calibri" w:hAnsi="Calibri" w:cs="Calibri"/>
                <w:sz w:val="24"/>
                <w:szCs w:val="24"/>
              </w:rPr>
              <w:t xml:space="preserve"> (należy wypełnić)</w:t>
            </w:r>
          </w:p>
        </w:tc>
        <w:tc>
          <w:tcPr>
            <w:tcW w:w="2466" w:type="dxa"/>
          </w:tcPr>
          <w:p w14:paraId="0649CE8C" w14:textId="77777777"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Numer identyfikacyjny</w:t>
            </w:r>
            <w:r w:rsidR="00D03209">
              <w:rPr>
                <w:rFonts w:ascii="Calibri" w:hAnsi="Calibri" w:cs="Calibri"/>
                <w:sz w:val="24"/>
                <w:szCs w:val="24"/>
              </w:rPr>
              <w:t xml:space="preserve"> (należy wypełnić)</w:t>
            </w:r>
          </w:p>
        </w:tc>
        <w:tc>
          <w:tcPr>
            <w:tcW w:w="2069" w:type="dxa"/>
          </w:tcPr>
          <w:p w14:paraId="588597E4" w14:textId="77777777"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 xml:space="preserve">Wiek </w:t>
            </w:r>
          </w:p>
          <w:p w14:paraId="1820F2A9" w14:textId="77777777"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(data urodzenia)</w:t>
            </w:r>
            <w:r w:rsidR="00D03209">
              <w:rPr>
                <w:rFonts w:ascii="Calibri" w:hAnsi="Calibri" w:cs="Calibri"/>
                <w:sz w:val="24"/>
                <w:szCs w:val="24"/>
              </w:rPr>
              <w:t xml:space="preserve"> (należy wypełnić)</w:t>
            </w:r>
          </w:p>
        </w:tc>
        <w:tc>
          <w:tcPr>
            <w:tcW w:w="1807" w:type="dxa"/>
          </w:tcPr>
          <w:p w14:paraId="4309F60A" w14:textId="77777777"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Waga</w:t>
            </w:r>
          </w:p>
          <w:p w14:paraId="7030C3C2" w14:textId="77777777"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 xml:space="preserve"> (kg)</w:t>
            </w:r>
            <w:r w:rsidR="00D03209">
              <w:rPr>
                <w:rFonts w:ascii="Calibri" w:hAnsi="Calibri" w:cs="Calibri"/>
                <w:sz w:val="24"/>
                <w:szCs w:val="24"/>
              </w:rPr>
              <w:t xml:space="preserve"> (należy wypełnić)</w:t>
            </w:r>
          </w:p>
        </w:tc>
      </w:tr>
      <w:tr w:rsidR="00D5149C" w:rsidRPr="00786CE3" w14:paraId="1939F6AD" w14:textId="77777777" w:rsidTr="00D42CBA">
        <w:trPr>
          <w:trHeight w:val="567"/>
        </w:trPr>
        <w:tc>
          <w:tcPr>
            <w:tcW w:w="572" w:type="dxa"/>
          </w:tcPr>
          <w:p w14:paraId="48EBC619" w14:textId="77777777" w:rsidR="00D5149C" w:rsidRPr="00786CE3" w:rsidRDefault="00D42CBA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053" w:type="dxa"/>
          </w:tcPr>
          <w:p w14:paraId="181B79F6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9" w:type="dxa"/>
          </w:tcPr>
          <w:p w14:paraId="712293C7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466" w:type="dxa"/>
          </w:tcPr>
          <w:p w14:paraId="568C2916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069" w:type="dxa"/>
          </w:tcPr>
          <w:p w14:paraId="5A110B21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14:paraId="5AE4DE88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</w:tr>
      <w:tr w:rsidR="00D5149C" w:rsidRPr="00786CE3" w14:paraId="5A354895" w14:textId="77777777" w:rsidTr="00D42CBA">
        <w:trPr>
          <w:trHeight w:val="567"/>
        </w:trPr>
        <w:tc>
          <w:tcPr>
            <w:tcW w:w="572" w:type="dxa"/>
          </w:tcPr>
          <w:p w14:paraId="5FB91A92" w14:textId="77777777" w:rsidR="00D5149C" w:rsidRPr="00786CE3" w:rsidRDefault="00D42CBA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053" w:type="dxa"/>
          </w:tcPr>
          <w:p w14:paraId="5B3D3711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9" w:type="dxa"/>
          </w:tcPr>
          <w:p w14:paraId="567673D2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466" w:type="dxa"/>
          </w:tcPr>
          <w:p w14:paraId="194627AB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069" w:type="dxa"/>
          </w:tcPr>
          <w:p w14:paraId="336C7F92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14:paraId="6466E392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</w:tr>
      <w:tr w:rsidR="00D5149C" w:rsidRPr="00786CE3" w14:paraId="7BBF5F8F" w14:textId="77777777" w:rsidTr="00D42CBA">
        <w:trPr>
          <w:trHeight w:val="567"/>
        </w:trPr>
        <w:tc>
          <w:tcPr>
            <w:tcW w:w="572" w:type="dxa"/>
          </w:tcPr>
          <w:p w14:paraId="492E4F39" w14:textId="77777777" w:rsidR="00D5149C" w:rsidRPr="00786CE3" w:rsidRDefault="00D42CBA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053" w:type="dxa"/>
          </w:tcPr>
          <w:p w14:paraId="10A22868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9" w:type="dxa"/>
          </w:tcPr>
          <w:p w14:paraId="37F4EA6F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466" w:type="dxa"/>
          </w:tcPr>
          <w:p w14:paraId="49D27732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069" w:type="dxa"/>
          </w:tcPr>
          <w:p w14:paraId="2A338EF5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14:paraId="17002606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</w:tr>
    </w:tbl>
    <w:p w14:paraId="77C1F7AB" w14:textId="77777777" w:rsidR="00211652" w:rsidRDefault="00786CE3" w:rsidP="00211652">
      <w:pPr>
        <w:spacing w:before="100" w:beforeAutospacing="1" w:after="100" w:afterAutospacing="1" w:line="360" w:lineRule="auto"/>
        <w:rPr>
          <w:rFonts w:ascii="Calibri" w:hAnsi="Calibri" w:cs="Calibri"/>
          <w:bCs/>
          <w:iCs/>
        </w:rPr>
      </w:pPr>
      <w:r w:rsidRPr="00D03209">
        <w:rPr>
          <w:rFonts w:ascii="Calibri" w:hAnsi="Calibri" w:cs="Calibri"/>
        </w:rPr>
        <w:t>(</w:t>
      </w:r>
      <w:r w:rsidR="00EB4E7E" w:rsidRPr="00D03209">
        <w:rPr>
          <w:rFonts w:ascii="Calibri" w:hAnsi="Calibri" w:cs="Calibri"/>
          <w:bCs/>
          <w:iCs/>
        </w:rPr>
        <w:t xml:space="preserve">data i </w:t>
      </w:r>
      <w:r w:rsidR="00211652">
        <w:rPr>
          <w:rFonts w:ascii="Calibri" w:hAnsi="Calibri" w:cs="Calibri"/>
          <w:bCs/>
          <w:iCs/>
        </w:rPr>
        <w:t>podpis)</w:t>
      </w:r>
    </w:p>
    <w:p w14:paraId="67474BBC" w14:textId="77777777" w:rsidR="00211652" w:rsidRPr="00211652" w:rsidRDefault="00EB4E7E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left"/>
        <w:rPr>
          <w:rFonts w:ascii="Calibri" w:hAnsi="Calibri" w:cs="Calibri"/>
          <w:sz w:val="24"/>
          <w:szCs w:val="24"/>
        </w:rPr>
      </w:pPr>
      <w:r w:rsidRPr="00211652">
        <w:rPr>
          <w:rFonts w:ascii="Calibri" w:hAnsi="Calibri" w:cs="Calibri"/>
          <w:sz w:val="24"/>
          <w:szCs w:val="24"/>
        </w:rPr>
        <w:t>Oświadczenie poszkodowanego o gotowości udostępnienia dokumentacji hodowlanej do wglądu podczas oględzin szkody</w:t>
      </w:r>
    </w:p>
    <w:p w14:paraId="35316BCD" w14:textId="77777777" w:rsidR="00EB4E7E" w:rsidRPr="00786CE3" w:rsidRDefault="00EB4E7E" w:rsidP="00211652">
      <w:pPr>
        <w:spacing w:before="100" w:beforeAutospacing="1" w:after="100" w:afterAutospacing="1" w:line="360" w:lineRule="auto"/>
        <w:rPr>
          <w:rFonts w:ascii="Calibri" w:hAnsi="Calibri" w:cs="Calibri"/>
        </w:rPr>
      </w:pPr>
      <w:r w:rsidRPr="00211652">
        <w:rPr>
          <w:rFonts w:ascii="Calibri" w:hAnsi="Calibri" w:cs="Calibri"/>
        </w:rPr>
        <w:t xml:space="preserve">Ja, niżej podpisana/y </w:t>
      </w:r>
      <w:r w:rsidR="00786CE3" w:rsidRPr="00211652">
        <w:rPr>
          <w:rFonts w:ascii="Calibri" w:hAnsi="Calibri" w:cs="Calibri"/>
          <w:bCs/>
        </w:rPr>
        <w:t xml:space="preserve">(należy wypełnić) </w:t>
      </w:r>
      <w:r w:rsidRPr="00211652">
        <w:rPr>
          <w:rFonts w:ascii="Calibri" w:hAnsi="Calibri" w:cs="Calibri"/>
        </w:rPr>
        <w:t>oświadczam, że gotowy jestem udostępnić dokumentacje hodowlaną dotyczącą zwierząt będące przedmiotem szkody do wgląd</w:t>
      </w:r>
      <w:r w:rsidR="00211652">
        <w:rPr>
          <w:rFonts w:ascii="Calibri" w:hAnsi="Calibri" w:cs="Calibri"/>
        </w:rPr>
        <w:t>u</w:t>
      </w:r>
      <w:r w:rsidRPr="00211652">
        <w:rPr>
          <w:rFonts w:ascii="Calibri" w:hAnsi="Calibri" w:cs="Calibri"/>
        </w:rPr>
        <w:t xml:space="preserve"> podczas oględzin.</w:t>
      </w:r>
    </w:p>
    <w:p w14:paraId="44015EA8" w14:textId="77777777" w:rsidR="00211652" w:rsidRDefault="00786CE3" w:rsidP="00211652">
      <w:pPr>
        <w:spacing w:after="100" w:afterAutospacing="1"/>
        <w:rPr>
          <w:rFonts w:ascii="Calibri" w:hAnsi="Calibri" w:cs="Calibri"/>
          <w:bCs/>
          <w:iCs/>
        </w:rPr>
      </w:pPr>
      <w:r w:rsidRPr="00211652">
        <w:rPr>
          <w:rFonts w:ascii="Calibri" w:hAnsi="Calibri" w:cs="Calibri"/>
          <w:lang w:eastAsia="en-US"/>
        </w:rPr>
        <w:t>(</w:t>
      </w:r>
      <w:r w:rsidRPr="00211652">
        <w:rPr>
          <w:rFonts w:ascii="Calibri" w:hAnsi="Calibri" w:cs="Calibri"/>
          <w:bCs/>
          <w:iCs/>
        </w:rPr>
        <w:t>data i podpis)</w:t>
      </w:r>
    </w:p>
    <w:p w14:paraId="03991BF1" w14:textId="77777777" w:rsidR="00EB4E7E" w:rsidRPr="00211652" w:rsidRDefault="00EB4E7E">
      <w:pPr>
        <w:pStyle w:val="Akapitzlist"/>
        <w:numPr>
          <w:ilvl w:val="0"/>
          <w:numId w:val="8"/>
        </w:numPr>
        <w:spacing w:after="100" w:afterAutospacing="1"/>
        <w:rPr>
          <w:rFonts w:ascii="Calibri" w:hAnsi="Calibri" w:cs="Calibri"/>
          <w:bCs/>
          <w:iCs/>
          <w:sz w:val="24"/>
          <w:szCs w:val="24"/>
        </w:rPr>
      </w:pPr>
      <w:r w:rsidRPr="00211652">
        <w:rPr>
          <w:rFonts w:ascii="Calibri" w:hAnsi="Calibri" w:cs="Calibri"/>
          <w:sz w:val="24"/>
          <w:szCs w:val="24"/>
        </w:rPr>
        <w:t>Informacja o numerze rachunku, na który ma zostać przekazane odszkodowanie</w:t>
      </w:r>
      <w:r w:rsidR="007F1B19" w:rsidRPr="00211652">
        <w:rPr>
          <w:rFonts w:ascii="Calibri" w:hAnsi="Calibri" w:cs="Calibri"/>
          <w:sz w:val="24"/>
          <w:szCs w:val="24"/>
        </w:rPr>
        <w:t>*</w:t>
      </w:r>
      <w:r w:rsidR="00133A81">
        <w:rPr>
          <w:rFonts w:ascii="Calibri" w:hAnsi="Calibri" w:cs="Calibri"/>
          <w:sz w:val="24"/>
          <w:szCs w:val="24"/>
        </w:rPr>
        <w:t xml:space="preserve"> </w:t>
      </w:r>
      <w:r w:rsidR="00211652">
        <w:rPr>
          <w:rFonts w:ascii="Calibri" w:hAnsi="Calibri" w:cs="Calibri"/>
          <w:sz w:val="24"/>
          <w:szCs w:val="24"/>
        </w:rPr>
        <w:t xml:space="preserve">(należy wypełnić </w:t>
      </w:r>
      <w:r w:rsidR="00133A81">
        <w:rPr>
          <w:rFonts w:ascii="Calibri" w:hAnsi="Calibri" w:cs="Calibri"/>
          <w:sz w:val="24"/>
          <w:szCs w:val="24"/>
        </w:rPr>
        <w:t>obowiązkowo</w:t>
      </w:r>
      <w:r w:rsidR="00211652">
        <w:rPr>
          <w:rFonts w:ascii="Calibri" w:hAnsi="Calibri" w:cs="Calibri"/>
          <w:sz w:val="24"/>
          <w:szCs w:val="24"/>
        </w:rPr>
        <w:t>)</w:t>
      </w:r>
      <w:r w:rsidRPr="00211652">
        <w:rPr>
          <w:rFonts w:ascii="Calibri" w:hAnsi="Calibri" w:cs="Calibri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II. Informacja o numerze rachunku, na który ma zostać przekazane odszkodowanie "/>
        <w:tblDescription w:val="Należy wskazać numer rachunku bankowego"/>
      </w:tblPr>
      <w:tblGrid>
        <w:gridCol w:w="394"/>
        <w:gridCol w:w="392"/>
        <w:gridCol w:w="392"/>
        <w:gridCol w:w="392"/>
        <w:gridCol w:w="392"/>
        <w:gridCol w:w="392"/>
        <w:gridCol w:w="392"/>
        <w:gridCol w:w="392"/>
        <w:gridCol w:w="393"/>
        <w:gridCol w:w="393"/>
        <w:gridCol w:w="393"/>
        <w:gridCol w:w="39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52"/>
      </w:tblGrid>
      <w:tr w:rsidR="00EB4E7E" w:rsidRPr="00786CE3" w14:paraId="1300A7DD" w14:textId="77777777" w:rsidTr="00104105">
        <w:trPr>
          <w:trHeight w:val="396"/>
        </w:trPr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D195EA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70EFAD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A78622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D1885D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693299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C6F71D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030414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C0465D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58221E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21CBEA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198A2F4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B04767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B00F51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48422E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1FE1E9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2A8F1F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C16C2F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600B55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9FA7ED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FA063E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CE3585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7DD3F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1FA0FD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6FE159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25128F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45E220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B3492A4" w14:textId="77777777" w:rsidR="007F1B19" w:rsidRPr="00133A81" w:rsidRDefault="00EB4E7E" w:rsidP="00133A81">
      <w:pPr>
        <w:pStyle w:val="Akapitzlist"/>
        <w:spacing w:before="100" w:beforeAutospacing="1" w:after="100" w:afterAutospacing="1" w:line="360" w:lineRule="auto"/>
        <w:ind w:left="0" w:firstLine="284"/>
        <w:jc w:val="left"/>
        <w:rPr>
          <w:rFonts w:ascii="Calibri" w:hAnsi="Calibri" w:cs="Calibri"/>
          <w:sz w:val="24"/>
          <w:szCs w:val="24"/>
        </w:rPr>
      </w:pPr>
      <w:r w:rsidRPr="00133A81">
        <w:rPr>
          <w:rFonts w:ascii="Calibri" w:hAnsi="Calibri" w:cs="Calibri"/>
          <w:sz w:val="24"/>
          <w:szCs w:val="24"/>
        </w:rPr>
        <w:t>lub wskazanie innego sposobu wypłaty odszkodowania (np. przekaz pocztowy na adres)</w:t>
      </w:r>
      <w:r w:rsidR="00786CE3" w:rsidRPr="00133A81">
        <w:rPr>
          <w:rFonts w:ascii="Calibri" w:hAnsi="Calibri" w:cs="Calibri"/>
          <w:sz w:val="24"/>
          <w:szCs w:val="24"/>
        </w:rPr>
        <w:t xml:space="preserve"> </w:t>
      </w:r>
      <w:r w:rsidR="00786CE3" w:rsidRPr="00133A81">
        <w:rPr>
          <w:rFonts w:ascii="Calibri" w:hAnsi="Calibri" w:cs="Calibri"/>
          <w:bCs/>
          <w:sz w:val="24"/>
          <w:szCs w:val="24"/>
        </w:rPr>
        <w:t>(należy wypełnić)</w:t>
      </w:r>
    </w:p>
    <w:p w14:paraId="4AEA70C0" w14:textId="77777777" w:rsidR="00133A81" w:rsidRDefault="00786CE3" w:rsidP="00133A81">
      <w:pPr>
        <w:spacing w:after="100" w:afterAutospacing="1"/>
        <w:rPr>
          <w:rFonts w:ascii="Calibri" w:hAnsi="Calibri" w:cs="Calibri"/>
          <w:bCs/>
          <w:iCs/>
        </w:rPr>
      </w:pPr>
      <w:r w:rsidRPr="00133A81">
        <w:rPr>
          <w:rFonts w:ascii="Calibri" w:hAnsi="Calibri" w:cs="Calibri"/>
          <w:lang w:eastAsia="en-US"/>
        </w:rPr>
        <w:t>(</w:t>
      </w:r>
      <w:r w:rsidRPr="00133A81">
        <w:rPr>
          <w:rFonts w:ascii="Calibri" w:hAnsi="Calibri" w:cs="Calibri"/>
          <w:bCs/>
          <w:iCs/>
        </w:rPr>
        <w:t>data i podpis)</w:t>
      </w:r>
    </w:p>
    <w:p w14:paraId="1EF4410E" w14:textId="77777777" w:rsidR="00133A81" w:rsidRPr="0035728E" w:rsidRDefault="0035728E">
      <w:pPr>
        <w:pStyle w:val="Akapitzlist"/>
        <w:numPr>
          <w:ilvl w:val="0"/>
          <w:numId w:val="8"/>
        </w:numPr>
        <w:spacing w:after="100" w:afterAutospacing="1" w:line="360" w:lineRule="auto"/>
        <w:ind w:left="714" w:hanging="357"/>
        <w:jc w:val="left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Upoważni</w:t>
      </w:r>
      <w:r w:rsidR="00EB4E7E" w:rsidRPr="00133A81">
        <w:rPr>
          <w:rFonts w:ascii="Calibri" w:hAnsi="Calibri" w:cs="Calibri"/>
          <w:sz w:val="24"/>
          <w:szCs w:val="24"/>
        </w:rPr>
        <w:t xml:space="preserve">enie </w:t>
      </w:r>
      <w:r w:rsidRPr="0035728E">
        <w:rPr>
          <w:rFonts w:ascii="Calibri" w:hAnsi="Calibri" w:cs="Calibri"/>
          <w:sz w:val="24"/>
          <w:szCs w:val="24"/>
        </w:rPr>
        <w:t>poszkodowanego dla właściwego organu do wejścia na teren nieruchomości, na którym doszło do wyrządzenia szkody, w celu dokonania oględzin szkody udzielone przez osobę posiadającą tytuł prawny do władania tą nieruchomością</w:t>
      </w:r>
      <w:r>
        <w:rPr>
          <w:rFonts w:ascii="Calibri" w:hAnsi="Calibri" w:cs="Calibri"/>
          <w:sz w:val="24"/>
          <w:szCs w:val="24"/>
        </w:rPr>
        <w:t>.</w:t>
      </w:r>
    </w:p>
    <w:p w14:paraId="1B707E9E" w14:textId="77777777" w:rsidR="00786CE3" w:rsidRPr="0035728E" w:rsidRDefault="00EB4E7E" w:rsidP="00133A81">
      <w:pPr>
        <w:spacing w:after="100" w:afterAutospacing="1" w:line="360" w:lineRule="auto"/>
        <w:rPr>
          <w:rFonts w:ascii="Calibri" w:hAnsi="Calibri" w:cs="Calibri"/>
        </w:rPr>
      </w:pPr>
      <w:r w:rsidRPr="00133A81">
        <w:rPr>
          <w:rFonts w:ascii="Calibri" w:hAnsi="Calibri" w:cs="Calibri"/>
        </w:rPr>
        <w:lastRenderedPageBreak/>
        <w:t xml:space="preserve">Ja, niżej podpisana/y </w:t>
      </w:r>
      <w:r w:rsidR="00133A81" w:rsidRPr="00133A81">
        <w:rPr>
          <w:rFonts w:ascii="Calibri" w:hAnsi="Calibri" w:cs="Calibri"/>
        </w:rPr>
        <w:t>(</w:t>
      </w:r>
      <w:r w:rsidR="0035728E">
        <w:rPr>
          <w:rFonts w:ascii="Calibri" w:hAnsi="Calibri" w:cs="Calibri"/>
        </w:rPr>
        <w:t>należy wypełnić</w:t>
      </w:r>
      <w:r w:rsidR="00133A81" w:rsidRPr="00133A81">
        <w:rPr>
          <w:rFonts w:ascii="Calibri" w:hAnsi="Calibri" w:cs="Calibri"/>
        </w:rPr>
        <w:t>)</w:t>
      </w:r>
      <w:r w:rsidR="007F1B19" w:rsidRPr="00133A81">
        <w:rPr>
          <w:rFonts w:ascii="Calibri" w:hAnsi="Calibri" w:cs="Calibri"/>
        </w:rPr>
        <w:t xml:space="preserve"> </w:t>
      </w:r>
      <w:r w:rsidR="0035728E" w:rsidRPr="0035728E">
        <w:rPr>
          <w:rFonts w:ascii="Calibri" w:hAnsi="Calibri" w:cs="Calibri"/>
        </w:rPr>
        <w:t xml:space="preserve">upoważniam przedstawiciela Regionalnej Dyrekcji Ochrony Środowiska w Olsztynie do wejścia na teren nieruchomości, na którym doszło do wyrządzenia szkody, </w:t>
      </w:r>
      <w:r w:rsidR="0035728E">
        <w:rPr>
          <w:rFonts w:ascii="Calibri" w:hAnsi="Calibri" w:cs="Calibri"/>
        </w:rPr>
        <w:br/>
      </w:r>
      <w:r w:rsidR="0035728E" w:rsidRPr="0035728E">
        <w:rPr>
          <w:rFonts w:ascii="Calibri" w:hAnsi="Calibri" w:cs="Calibri"/>
        </w:rPr>
        <w:t>w celu dokonania oględzin szkody. Jednocześnie oświadczam, że posiadam tytuł prawny do władania tą nieruchomością.</w:t>
      </w:r>
    </w:p>
    <w:p w14:paraId="45B646A5" w14:textId="77777777" w:rsidR="00133A81" w:rsidRDefault="00786CE3" w:rsidP="00133A81">
      <w:pPr>
        <w:spacing w:after="100" w:afterAutospacing="1" w:line="360" w:lineRule="auto"/>
        <w:rPr>
          <w:rFonts w:ascii="Calibri" w:hAnsi="Calibri" w:cs="Calibri"/>
          <w:bCs/>
          <w:iCs/>
        </w:rPr>
      </w:pPr>
      <w:r w:rsidRPr="00133A81">
        <w:rPr>
          <w:rFonts w:ascii="Calibri" w:hAnsi="Calibri" w:cs="Calibri"/>
          <w:lang w:eastAsia="en-US"/>
        </w:rPr>
        <w:t>(</w:t>
      </w:r>
      <w:r w:rsidRPr="00133A81">
        <w:rPr>
          <w:rFonts w:ascii="Calibri" w:hAnsi="Calibri" w:cs="Calibri"/>
          <w:bCs/>
          <w:iCs/>
        </w:rPr>
        <w:t>data i podpis)</w:t>
      </w:r>
    </w:p>
    <w:p w14:paraId="7CC0FA36" w14:textId="77777777" w:rsidR="00133A81" w:rsidRPr="00133A81" w:rsidRDefault="00EB4E7E">
      <w:pPr>
        <w:pStyle w:val="Akapitzlist"/>
        <w:numPr>
          <w:ilvl w:val="0"/>
          <w:numId w:val="8"/>
        </w:numPr>
        <w:spacing w:after="100" w:afterAutospacing="1" w:line="360" w:lineRule="auto"/>
        <w:ind w:left="714" w:hanging="357"/>
        <w:jc w:val="left"/>
        <w:rPr>
          <w:rFonts w:ascii="Calibri" w:hAnsi="Calibri" w:cs="Calibri"/>
          <w:bCs/>
          <w:iCs/>
          <w:sz w:val="24"/>
          <w:szCs w:val="24"/>
        </w:rPr>
      </w:pPr>
      <w:r w:rsidRPr="00133A81">
        <w:rPr>
          <w:rFonts w:ascii="Calibri" w:hAnsi="Calibri" w:cs="Calibri"/>
          <w:bCs/>
          <w:sz w:val="24"/>
          <w:szCs w:val="24"/>
        </w:rPr>
        <w:t>Pisemne pełnomocnictwo – w przypadku, gdy poszkodowany ustanowił pełnomocnika</w:t>
      </w:r>
    </w:p>
    <w:p w14:paraId="124BD465" w14:textId="77777777" w:rsidR="007F1B19" w:rsidRPr="00133A81" w:rsidRDefault="00EB4E7E" w:rsidP="00133A81">
      <w:pPr>
        <w:spacing w:after="100" w:afterAutospacing="1" w:line="360" w:lineRule="auto"/>
        <w:rPr>
          <w:rFonts w:ascii="Calibri" w:hAnsi="Calibri" w:cs="Calibri"/>
          <w:bCs/>
          <w:iCs/>
        </w:rPr>
      </w:pPr>
      <w:r w:rsidRPr="00133A81">
        <w:rPr>
          <w:rFonts w:ascii="Calibri" w:hAnsi="Calibri" w:cs="Calibri"/>
        </w:rPr>
        <w:t xml:space="preserve">Ja, niżej podpisana/y </w:t>
      </w:r>
      <w:r w:rsidR="007F1B19" w:rsidRPr="00133A81">
        <w:rPr>
          <w:rFonts w:ascii="Calibri" w:hAnsi="Calibri" w:cs="Calibri"/>
        </w:rPr>
        <w:t>*</w:t>
      </w:r>
      <w:r w:rsidR="00133A81" w:rsidRPr="00133A81">
        <w:rPr>
          <w:rFonts w:ascii="Calibri" w:hAnsi="Calibri" w:cs="Calibri"/>
        </w:rPr>
        <w:t xml:space="preserve"> (w przypadku, gdy poszkodowany nie ustanowił pełnomocnika należy wpisać „nie dotyczy”)</w:t>
      </w:r>
      <w:r w:rsidR="007F1B19" w:rsidRPr="00133A81">
        <w:rPr>
          <w:rFonts w:ascii="Calibri" w:hAnsi="Calibri" w:cs="Calibri"/>
        </w:rPr>
        <w:t xml:space="preserve"> </w:t>
      </w:r>
      <w:r w:rsidR="00786CE3" w:rsidRPr="00133A81">
        <w:rPr>
          <w:rFonts w:ascii="Calibri" w:hAnsi="Calibri" w:cs="Calibri"/>
          <w:bCs/>
        </w:rPr>
        <w:t xml:space="preserve">(należy wypełnić) </w:t>
      </w:r>
      <w:r w:rsidRPr="00133A81">
        <w:rPr>
          <w:rFonts w:ascii="Calibri" w:hAnsi="Calibri" w:cs="Calibri"/>
        </w:rPr>
        <w:t xml:space="preserve">upoważniam Panią/Pana </w:t>
      </w:r>
      <w:r w:rsidR="00786CE3" w:rsidRPr="00133A81">
        <w:rPr>
          <w:rFonts w:ascii="Calibri" w:hAnsi="Calibri" w:cs="Calibri"/>
          <w:bCs/>
        </w:rPr>
        <w:t xml:space="preserve">(należy wypełnić), </w:t>
      </w:r>
      <w:r w:rsidRPr="00133A81">
        <w:rPr>
          <w:rFonts w:ascii="Calibri" w:hAnsi="Calibri" w:cs="Calibri"/>
        </w:rPr>
        <w:t xml:space="preserve">PESEL </w:t>
      </w:r>
      <w:r w:rsidR="00786CE3" w:rsidRPr="00133A81">
        <w:rPr>
          <w:rFonts w:ascii="Calibri" w:hAnsi="Calibri" w:cs="Calibri"/>
          <w:bCs/>
        </w:rPr>
        <w:t xml:space="preserve">(należy wypełnić) </w:t>
      </w:r>
      <w:r w:rsidRPr="00133A81">
        <w:rPr>
          <w:rFonts w:ascii="Calibri" w:hAnsi="Calibri" w:cs="Calibri"/>
        </w:rPr>
        <w:t xml:space="preserve">do reprezentowania mnie we wszelkich sprawach dotyczących odszkodowania za szkody wyrządzone przez </w:t>
      </w:r>
      <w:r w:rsidR="00133A81" w:rsidRPr="00133A81">
        <w:rPr>
          <w:rFonts w:ascii="Calibri" w:hAnsi="Calibri" w:cs="Calibri"/>
        </w:rPr>
        <w:t>wilki/</w:t>
      </w:r>
      <w:r w:rsidR="00934F6C" w:rsidRPr="00133A81">
        <w:rPr>
          <w:rFonts w:ascii="Calibri" w:hAnsi="Calibri" w:cs="Calibri"/>
        </w:rPr>
        <w:t>rysie</w:t>
      </w:r>
      <w:r w:rsidRPr="00133A81">
        <w:rPr>
          <w:rFonts w:ascii="Calibri" w:hAnsi="Calibri" w:cs="Calibri"/>
        </w:rPr>
        <w:t>*</w:t>
      </w:r>
      <w:r w:rsidR="00133A81" w:rsidRPr="00133A81">
        <w:rPr>
          <w:rFonts w:ascii="Calibri" w:hAnsi="Calibri" w:cs="Calibri"/>
        </w:rPr>
        <w:t xml:space="preserve"> (niewłaściwe skreślić) </w:t>
      </w:r>
      <w:r w:rsidRPr="00133A81">
        <w:rPr>
          <w:rFonts w:ascii="Calibri" w:hAnsi="Calibri" w:cs="Calibri"/>
        </w:rPr>
        <w:t xml:space="preserve">objęte wnioskiem z dnia </w:t>
      </w:r>
      <w:r w:rsidR="00786CE3" w:rsidRPr="00133A81">
        <w:rPr>
          <w:rFonts w:ascii="Calibri" w:hAnsi="Calibri" w:cs="Calibri"/>
          <w:bCs/>
        </w:rPr>
        <w:t>(należy wypełnić)</w:t>
      </w:r>
      <w:r w:rsidRPr="00133A81">
        <w:rPr>
          <w:rFonts w:ascii="Calibri" w:hAnsi="Calibri" w:cs="Calibri"/>
        </w:rPr>
        <w:t>.</w:t>
      </w:r>
    </w:p>
    <w:p w14:paraId="021FD407" w14:textId="77777777" w:rsidR="00786CE3" w:rsidRDefault="00786CE3" w:rsidP="00133A81">
      <w:pPr>
        <w:spacing w:after="100" w:afterAutospacing="1" w:line="360" w:lineRule="auto"/>
        <w:rPr>
          <w:rFonts w:ascii="Calibri" w:hAnsi="Calibri" w:cs="Calibri"/>
          <w:bCs/>
          <w:iCs/>
        </w:rPr>
      </w:pPr>
      <w:r w:rsidRPr="00133A81">
        <w:rPr>
          <w:rFonts w:ascii="Calibri" w:hAnsi="Calibri" w:cs="Calibri"/>
          <w:lang w:eastAsia="en-US"/>
        </w:rPr>
        <w:t>(</w:t>
      </w:r>
      <w:r w:rsidRPr="00133A81">
        <w:rPr>
          <w:rFonts w:ascii="Calibri" w:hAnsi="Calibri" w:cs="Calibri"/>
          <w:bCs/>
          <w:iCs/>
        </w:rPr>
        <w:t>data i podpis)</w:t>
      </w:r>
    </w:p>
    <w:p w14:paraId="6EABB5E5" w14:textId="77777777" w:rsidR="0088358C" w:rsidRDefault="0088358C">
      <w:pPr>
        <w:suppressAutoHyphens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1A15BFE6" w14:textId="21024206" w:rsidR="00133A81" w:rsidRPr="00133A81" w:rsidRDefault="007F1B19" w:rsidP="00133A81">
      <w:pPr>
        <w:spacing w:line="360" w:lineRule="auto"/>
        <w:rPr>
          <w:rFonts w:ascii="Calibri" w:hAnsi="Calibri" w:cs="Calibri"/>
          <w:sz w:val="28"/>
          <w:szCs w:val="28"/>
        </w:rPr>
      </w:pPr>
      <w:r w:rsidRPr="00133A81">
        <w:rPr>
          <w:rFonts w:ascii="Calibri" w:hAnsi="Calibri" w:cs="Calibri"/>
          <w:sz w:val="28"/>
          <w:szCs w:val="28"/>
        </w:rPr>
        <w:lastRenderedPageBreak/>
        <w:t>U</w:t>
      </w:r>
      <w:r w:rsidR="0088358C">
        <w:rPr>
          <w:rFonts w:ascii="Calibri" w:hAnsi="Calibri" w:cs="Calibri"/>
          <w:sz w:val="28"/>
          <w:szCs w:val="28"/>
        </w:rPr>
        <w:t>waga</w:t>
      </w:r>
      <w:r w:rsidRPr="00133A81">
        <w:rPr>
          <w:rFonts w:ascii="Calibri" w:hAnsi="Calibri" w:cs="Calibri"/>
          <w:sz w:val="28"/>
          <w:szCs w:val="28"/>
        </w:rPr>
        <w:t xml:space="preserve"> !!! </w:t>
      </w:r>
    </w:p>
    <w:p w14:paraId="12D00DEA" w14:textId="77777777" w:rsidR="0088358C" w:rsidRDefault="0088358C" w:rsidP="0088358C">
      <w:pPr>
        <w:spacing w:line="360" w:lineRule="auto"/>
        <w:rPr>
          <w:rFonts w:ascii="Calibri" w:hAnsi="Calibri" w:cs="Calibri"/>
        </w:rPr>
      </w:pPr>
      <w:r w:rsidRPr="0088358C">
        <w:rPr>
          <w:rFonts w:ascii="Calibri" w:hAnsi="Calibri" w:cs="Calibri"/>
        </w:rPr>
        <w:t>Wniosek składa się w terminie:</w:t>
      </w:r>
    </w:p>
    <w:p w14:paraId="7A0BC90E" w14:textId="77777777" w:rsidR="0088358C" w:rsidRDefault="0088358C" w:rsidP="0088358C">
      <w:pPr>
        <w:spacing w:after="100" w:afterAutospacing="1" w:line="360" w:lineRule="auto"/>
        <w:rPr>
          <w:rFonts w:ascii="Calibri" w:hAnsi="Calibri" w:cs="Calibri"/>
        </w:rPr>
      </w:pPr>
      <w:r w:rsidRPr="0088358C">
        <w:rPr>
          <w:rFonts w:ascii="Calibri" w:hAnsi="Calibri" w:cs="Calibri"/>
          <w:bCs/>
          <w:color w:val="000000"/>
        </w:rPr>
        <w:t>2 dni roboczych od dnia stwierdzenia szkody - w przypadku szkody wyrządzonej w odniesieniu do zwierząt;</w:t>
      </w:r>
    </w:p>
    <w:p w14:paraId="20A7A4A8" w14:textId="77777777" w:rsidR="0088358C" w:rsidRDefault="0088358C" w:rsidP="0088358C">
      <w:pPr>
        <w:spacing w:after="100" w:afterAutospacing="1" w:line="360" w:lineRule="auto"/>
        <w:rPr>
          <w:rFonts w:ascii="Calibri" w:hAnsi="Calibri" w:cs="Calibri"/>
        </w:rPr>
      </w:pPr>
      <w:r w:rsidRPr="0088358C">
        <w:rPr>
          <w:rFonts w:ascii="Calibri" w:hAnsi="Calibri" w:cs="Calibri"/>
          <w:bCs/>
          <w:color w:val="000000"/>
        </w:rPr>
        <w:t>Wniosek złożony po upływie ww. terminu, zgodnie z § 2 ust. 3b rozporządzenia ministra środowiska z dnia 8 lutego 2018 r. w sprawie szacowania szkód wyrządzonych przez niektóre gatunki zwierząt objęte ochroną gatunkową (DZ. U. z 2024 r. poz. 1785 </w:t>
      </w:r>
      <w:proofErr w:type="spellStart"/>
      <w:r w:rsidRPr="0088358C">
        <w:rPr>
          <w:rFonts w:ascii="Calibri" w:hAnsi="Calibri" w:cs="Calibri"/>
          <w:bCs/>
          <w:color w:val="000000"/>
        </w:rPr>
        <w:t>t.j</w:t>
      </w:r>
      <w:proofErr w:type="spellEnd"/>
      <w:r w:rsidRPr="0088358C">
        <w:rPr>
          <w:rFonts w:ascii="Calibri" w:hAnsi="Calibri" w:cs="Calibri"/>
          <w:bCs/>
          <w:color w:val="000000"/>
        </w:rPr>
        <w:t>.) pozostawia się bez rozpoznania.</w:t>
      </w:r>
    </w:p>
    <w:p w14:paraId="5CF8FFDE" w14:textId="016C2466" w:rsidR="0088358C" w:rsidRPr="0088358C" w:rsidRDefault="0088358C" w:rsidP="0088358C">
      <w:pPr>
        <w:spacing w:after="100" w:afterAutospacing="1" w:line="360" w:lineRule="auto"/>
        <w:rPr>
          <w:rFonts w:ascii="Calibri" w:hAnsi="Calibri" w:cs="Calibri"/>
        </w:rPr>
      </w:pPr>
      <w:r w:rsidRPr="0088358C">
        <w:rPr>
          <w:rFonts w:ascii="Calibri" w:hAnsi="Calibri" w:cs="Calibri"/>
          <w:bCs/>
          <w:color w:val="000000"/>
        </w:rPr>
        <w:t>Do rozpatrzenia wniosku o odszkodowanie wymagane jest uzupełnienie i podpisanie wszystkich oświadczeń.</w:t>
      </w:r>
    </w:p>
    <w:p w14:paraId="179B649A" w14:textId="77777777" w:rsidR="0088358C" w:rsidRDefault="0088358C" w:rsidP="0088358C">
      <w:pPr>
        <w:spacing w:line="360" w:lineRule="auto"/>
        <w:rPr>
          <w:rFonts w:ascii="Calibri" w:hAnsi="Calibri" w:cs="Calibri"/>
          <w:bCs/>
          <w:color w:val="000000"/>
        </w:rPr>
      </w:pPr>
      <w:r w:rsidRPr="0088358C">
        <w:rPr>
          <w:rFonts w:ascii="Calibri" w:hAnsi="Calibri" w:cs="Calibri"/>
          <w:bCs/>
          <w:color w:val="000000"/>
        </w:rPr>
        <w:t xml:space="preserve">Do wniosku należy dołączyć następujące dokumenty wskazane w § 2 ust. 5 i 5a rozporządzenia ministra środowiska z dnia 8 lutego 2018 r. w sprawie szacowania szkód wyrządzonych przez niektóre gatunki zwierząt objęte ochroną gatunkową (DZ. U. z 2024 r. poz. 1785 </w:t>
      </w:r>
      <w:proofErr w:type="spellStart"/>
      <w:r w:rsidRPr="0088358C">
        <w:rPr>
          <w:rFonts w:ascii="Calibri" w:hAnsi="Calibri" w:cs="Calibri"/>
          <w:bCs/>
          <w:color w:val="000000"/>
        </w:rPr>
        <w:t>t.j</w:t>
      </w:r>
      <w:proofErr w:type="spellEnd"/>
      <w:r w:rsidRPr="0088358C">
        <w:rPr>
          <w:rFonts w:ascii="Calibri" w:hAnsi="Calibri" w:cs="Calibri"/>
          <w:bCs/>
          <w:color w:val="000000"/>
        </w:rPr>
        <w:t>.):</w:t>
      </w:r>
    </w:p>
    <w:p w14:paraId="0DFBF19F" w14:textId="77777777" w:rsidR="0088358C" w:rsidRPr="0088358C" w:rsidRDefault="0088358C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88358C">
        <w:rPr>
          <w:rFonts w:ascii="Calibri" w:hAnsi="Calibri" w:cs="Calibri"/>
          <w:bCs/>
          <w:color w:val="000000"/>
          <w:sz w:val="24"/>
          <w:szCs w:val="24"/>
        </w:rPr>
        <w:t>Kopię dokumentacji hodowlanej albo oświadczenie poszkodowanego o gotowości udostępnienia dokumentacji hodowlanej do wglądu podczas oględzin szkody – w przypadku zwierząt hodowlanych (oświadczenie II);</w:t>
      </w:r>
    </w:p>
    <w:p w14:paraId="20FD9B57" w14:textId="77777777" w:rsidR="0088358C" w:rsidRPr="0088358C" w:rsidRDefault="0088358C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88358C">
        <w:rPr>
          <w:rFonts w:ascii="Calibri" w:hAnsi="Calibri" w:cs="Calibri"/>
          <w:bCs/>
          <w:color w:val="000000"/>
          <w:sz w:val="24"/>
          <w:szCs w:val="24"/>
        </w:rPr>
        <w:t>Oświadczenie poszkodowanego, że zwierzę będące przedmiotem szkody jest własnością poszkodowanego – w przypadku zwierząt innych niż zwierzęta hodowlane (oświadczenie I), albo</w:t>
      </w:r>
    </w:p>
    <w:p w14:paraId="58B38FF6" w14:textId="77777777" w:rsidR="0088358C" w:rsidRPr="0088358C" w:rsidRDefault="0088358C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88358C">
        <w:rPr>
          <w:rFonts w:ascii="Calibri" w:hAnsi="Calibri" w:cs="Calibri"/>
          <w:bCs/>
          <w:color w:val="000000"/>
          <w:sz w:val="24"/>
          <w:szCs w:val="24"/>
        </w:rPr>
        <w:t>Kopię dokumentu potwierdzającego oddanie poszkodowanemu mienia, które uległo szkodzie, do gospodarczego korzystania, a w szczególności umowy użytkowania, najmu, dzierżawy lub oświadczenia właściciela gruntu albo</w:t>
      </w:r>
    </w:p>
    <w:p w14:paraId="3197D6C0" w14:textId="77777777" w:rsidR="0088358C" w:rsidRPr="0088358C" w:rsidRDefault="0088358C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88358C">
        <w:rPr>
          <w:rFonts w:ascii="Calibri" w:hAnsi="Calibri" w:cs="Calibri"/>
          <w:bCs/>
          <w:color w:val="000000"/>
          <w:sz w:val="24"/>
          <w:szCs w:val="24"/>
        </w:rPr>
        <w:t>Oświadczenie poszkodowanego o posiadaniu samoistnym mienia, które uległo szkodzie;</w:t>
      </w:r>
    </w:p>
    <w:p w14:paraId="2070DD09" w14:textId="77777777" w:rsidR="0088358C" w:rsidRPr="0088358C" w:rsidRDefault="0088358C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88358C">
        <w:rPr>
          <w:rFonts w:ascii="Calibri" w:hAnsi="Calibri" w:cs="Calibri"/>
          <w:bCs/>
          <w:color w:val="000000"/>
          <w:sz w:val="24"/>
          <w:szCs w:val="24"/>
        </w:rPr>
        <w:t>Informacja o numerze rachunku, na który ma zostać przekazane odszkodowanie lub wskazanie innego sposobu wypłaty odszkodowania (załącznik III);</w:t>
      </w:r>
    </w:p>
    <w:p w14:paraId="6FC4EDA5" w14:textId="77777777" w:rsidR="0088358C" w:rsidRPr="0088358C" w:rsidRDefault="0088358C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88358C">
        <w:rPr>
          <w:rFonts w:ascii="Calibri" w:hAnsi="Calibri" w:cs="Calibri"/>
          <w:bCs/>
          <w:color w:val="000000"/>
          <w:sz w:val="24"/>
          <w:szCs w:val="24"/>
        </w:rPr>
        <w:t>Pisemne pełnomocnictwo – w przypadku, gdy poszkodowany ustanowił pełnomocnika (załącznik V).</w:t>
      </w:r>
    </w:p>
    <w:p w14:paraId="230D70E2" w14:textId="4B289ABC" w:rsidR="0088358C" w:rsidRPr="0088358C" w:rsidRDefault="0088358C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88358C">
        <w:rPr>
          <w:rFonts w:ascii="Calibri" w:hAnsi="Calibri" w:cs="Calibri"/>
          <w:bCs/>
          <w:color w:val="000000"/>
          <w:sz w:val="24"/>
          <w:szCs w:val="24"/>
        </w:rPr>
        <w:t>Do wniosku można dołączyć upoważnienie dla właściwego organu do wejścia na teren nieruchomości, na którym doszło do wyrządzenia szkody, w celu dokonania oględzin szkody udzielone przez osobę posiadającą tytuł prawny do władania tą nieruchomością (załącznik IV).</w:t>
      </w:r>
    </w:p>
    <w:p w14:paraId="5084555E" w14:textId="77777777" w:rsidR="0088358C" w:rsidRDefault="0088358C">
      <w:pPr>
        <w:suppressAutoHyphens w:val="0"/>
        <w:rPr>
          <w:rFonts w:ascii="Calibri" w:eastAsia="Calibri" w:hAnsi="Calibri" w:cs="Calibri"/>
          <w:bCs/>
          <w:color w:val="000000"/>
          <w:lang w:eastAsia="en-US"/>
        </w:rPr>
      </w:pPr>
      <w:r>
        <w:rPr>
          <w:rFonts w:cs="Calibri"/>
          <w:bCs/>
          <w:color w:val="000000"/>
        </w:rPr>
        <w:br w:type="page"/>
      </w:r>
    </w:p>
    <w:p w14:paraId="2C3B3D60" w14:textId="278C6827" w:rsidR="0088358C" w:rsidRDefault="0088358C" w:rsidP="0088358C">
      <w:pPr>
        <w:pStyle w:val="Nagwek"/>
        <w:spacing w:after="100" w:afterAutospacing="1" w:line="360" w:lineRule="auto"/>
        <w:rPr>
          <w:rFonts w:cs="Calibri"/>
          <w:bCs/>
          <w:color w:val="000000"/>
          <w:sz w:val="24"/>
          <w:szCs w:val="24"/>
        </w:rPr>
      </w:pPr>
      <w:r w:rsidRPr="0088358C">
        <w:rPr>
          <w:rFonts w:cs="Calibri"/>
          <w:bCs/>
          <w:color w:val="000000"/>
          <w:sz w:val="24"/>
          <w:szCs w:val="24"/>
        </w:rPr>
        <w:lastRenderedPageBreak/>
        <w:t>Załącznik nr 11</w:t>
      </w:r>
      <w:r>
        <w:rPr>
          <w:rFonts w:cs="Calibri"/>
          <w:bCs/>
          <w:color w:val="000000"/>
          <w:sz w:val="24"/>
          <w:szCs w:val="24"/>
        </w:rPr>
        <w:t xml:space="preserve"> </w:t>
      </w:r>
      <w:r w:rsidRPr="0088358C">
        <w:rPr>
          <w:rFonts w:cs="Calibri"/>
          <w:bCs/>
          <w:color w:val="000000"/>
          <w:sz w:val="24"/>
          <w:szCs w:val="24"/>
        </w:rPr>
        <w:t>do Polityki bezpieczeństwa przetwarzania</w:t>
      </w:r>
      <w:r>
        <w:rPr>
          <w:rFonts w:cs="Calibri"/>
          <w:bCs/>
          <w:color w:val="000000"/>
          <w:sz w:val="24"/>
          <w:szCs w:val="24"/>
        </w:rPr>
        <w:t xml:space="preserve"> </w:t>
      </w:r>
      <w:r w:rsidRPr="0088358C">
        <w:rPr>
          <w:rFonts w:cs="Calibri"/>
          <w:bCs/>
          <w:color w:val="000000"/>
          <w:sz w:val="24"/>
          <w:szCs w:val="24"/>
        </w:rPr>
        <w:t>danych osobowych w RDOŚ w Olsztynie</w:t>
      </w:r>
    </w:p>
    <w:p w14:paraId="533517F4" w14:textId="1CD9A952" w:rsidR="0088358C" w:rsidRPr="0088358C" w:rsidRDefault="0088358C" w:rsidP="0088358C">
      <w:pPr>
        <w:pStyle w:val="Nagwek"/>
        <w:spacing w:after="100" w:afterAutospacing="1" w:line="36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>Informacje podawane w przypadku pozyskiwania danych osobowych od osoby, której dane dotyczą</w:t>
      </w:r>
    </w:p>
    <w:p w14:paraId="7A0BE078" w14:textId="77777777" w:rsidR="0088358C" w:rsidRPr="0088358C" w:rsidRDefault="0088358C" w:rsidP="0088358C">
      <w:pPr>
        <w:autoSpaceDN w:val="0"/>
        <w:spacing w:line="360" w:lineRule="auto"/>
        <w:textAlignment w:val="baseline"/>
        <w:rPr>
          <w:rFonts w:ascii="Calibri" w:eastAsia="Calibri" w:hAnsi="Calibri" w:cs="Calibri"/>
          <w:bCs/>
          <w:lang w:eastAsia="en-US"/>
        </w:rPr>
      </w:pPr>
      <w:r w:rsidRPr="0088358C">
        <w:rPr>
          <w:rFonts w:ascii="Calibri" w:eastAsia="Calibri" w:hAnsi="Calibri" w:cs="Calibri"/>
          <w:bCs/>
          <w:lang w:eastAsia="en-US"/>
        </w:rPr>
        <w:t>Na podstawie art. 13 ust. 1 i ust.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- dalej: RODO, informuję, że:</w:t>
      </w:r>
    </w:p>
    <w:p w14:paraId="3A0A1C22" w14:textId="122252AD" w:rsidR="0088358C" w:rsidRPr="0088358C" w:rsidRDefault="0088358C">
      <w:pPr>
        <w:pStyle w:val="Akapitzlist"/>
        <w:numPr>
          <w:ilvl w:val="0"/>
          <w:numId w:val="9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hAnsi="Calibri" w:cs="Calibri"/>
          <w:bCs/>
          <w:sz w:val="24"/>
          <w:szCs w:val="24"/>
          <w:lang w:eastAsia="pl-PL"/>
        </w:rPr>
        <w:t>Administratorem Państwa danych osobowych jest Regionalny Dyrektor Ochrony Środowiska z siedzibą w Olsztynie ul. Dworcowa 60, 10-437 Olsztyn, tel.:  89 53 72 100, fax: 89  527 04 23, e-mail: sekretariat@olsztyn.rdos.gov.pl</w:t>
      </w:r>
    </w:p>
    <w:p w14:paraId="6B06C9F6" w14:textId="769435DB" w:rsidR="0088358C" w:rsidRPr="0088358C" w:rsidRDefault="0088358C" w:rsidP="0088358C">
      <w:pPr>
        <w:pStyle w:val="Akapitzlist"/>
        <w:autoSpaceDN w:val="0"/>
        <w:spacing w:line="360" w:lineRule="auto"/>
        <w:jc w:val="left"/>
        <w:textAlignment w:val="baseline"/>
        <w:rPr>
          <w:rFonts w:ascii="Calibri" w:hAnsi="Calibri" w:cs="Calibri"/>
          <w:bCs/>
          <w:sz w:val="24"/>
          <w:szCs w:val="24"/>
          <w:lang w:eastAsia="pl-PL"/>
        </w:rPr>
      </w:pPr>
      <w:r w:rsidRPr="0088358C">
        <w:rPr>
          <w:rFonts w:ascii="Calibri" w:hAnsi="Calibri" w:cs="Calibri"/>
          <w:bCs/>
          <w:sz w:val="24"/>
          <w:szCs w:val="24"/>
          <w:lang w:eastAsia="pl-PL"/>
        </w:rPr>
        <w:t>Dane kontaktowe do przedstawicieli Regionalnej Dyrekcji Ochrony Środowiska w Olsztynie podane są na stronie  na stronie RDOŚ: www.gov.pl/web/rdos-olsztyn/kontakt2.</w:t>
      </w:r>
    </w:p>
    <w:p w14:paraId="3D0D96D5" w14:textId="067C5A81" w:rsidR="0088358C" w:rsidRPr="0088358C" w:rsidRDefault="0088358C">
      <w:pPr>
        <w:pStyle w:val="Akapitzlist"/>
        <w:numPr>
          <w:ilvl w:val="0"/>
          <w:numId w:val="9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hAnsi="Calibri" w:cs="Calibri"/>
          <w:bCs/>
          <w:sz w:val="24"/>
          <w:szCs w:val="24"/>
          <w:lang w:eastAsia="pl-PL"/>
        </w:rPr>
        <w:t>Administrator wyznaczył Inspektora Ochrony Danych, z którym mogą się Państwo kontaktować we wszystkich sprawach dotyczących przetwarzania danych osobowych za pośrednictwem adresu e-mail: iod@olsztyn.rdos.gov.pl lub pisemnie na adres Administratora.</w:t>
      </w:r>
    </w:p>
    <w:p w14:paraId="6CBC3314" w14:textId="77777777" w:rsidR="0088358C" w:rsidRPr="0088358C" w:rsidRDefault="0088358C">
      <w:pPr>
        <w:pStyle w:val="Akapitzlist"/>
        <w:numPr>
          <w:ilvl w:val="0"/>
          <w:numId w:val="9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sz w:val="24"/>
          <w:szCs w:val="24"/>
        </w:rPr>
        <w:t>Państwa dane osobowe będą przetwarzane:</w:t>
      </w:r>
    </w:p>
    <w:p w14:paraId="565ACFE9" w14:textId="77777777" w:rsidR="0088358C" w:rsidRPr="0088358C" w:rsidRDefault="0088358C">
      <w:pPr>
        <w:pStyle w:val="Akapitzlist"/>
        <w:numPr>
          <w:ilvl w:val="0"/>
          <w:numId w:val="10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sz w:val="24"/>
          <w:szCs w:val="24"/>
        </w:rPr>
        <w:t xml:space="preserve">w celu wypełnienia obowiązku prawnego ciążącego na Administratorze (art. 6 ust. 1 lit. c RODO) w związku z realizacją zadań </w:t>
      </w:r>
      <w:r w:rsidRPr="0088358C">
        <w:rPr>
          <w:rFonts w:ascii="Calibri" w:eastAsia="Calibri" w:hAnsi="Calibri" w:cs="Calibri"/>
          <w:bCs/>
          <w:color w:val="000000"/>
          <w:kern w:val="2"/>
          <w:sz w:val="24"/>
          <w:szCs w:val="24"/>
        </w:rPr>
        <w:t xml:space="preserve">związanych z szacowaniem szkód wyrządzonych przez niektóre zwierzęta objęte ochroną, za które odpowiada Skarb Państwa, </w:t>
      </w:r>
      <w:r w:rsidRPr="0088358C">
        <w:rPr>
          <w:rFonts w:ascii="Calibri" w:eastAsia="Calibri" w:hAnsi="Calibri" w:cs="Calibri"/>
          <w:bCs/>
          <w:kern w:val="2"/>
          <w:sz w:val="24"/>
          <w:szCs w:val="24"/>
        </w:rPr>
        <w:t xml:space="preserve">ustalania wysokości odszkodowania i jego wypłaty </w:t>
      </w:r>
      <w:r w:rsidRPr="0088358C">
        <w:rPr>
          <w:rFonts w:ascii="Calibri" w:eastAsia="Calibri" w:hAnsi="Calibri" w:cs="Calibri"/>
          <w:bCs/>
          <w:color w:val="000000"/>
          <w:kern w:val="2"/>
          <w:sz w:val="24"/>
          <w:szCs w:val="24"/>
        </w:rPr>
        <w:t>na podstawie art. 126 ustawy z dnia 16 kwietnia 2004 r. o ochronie przyrody oraz rozporządzenia Ministra Środowiska z dnia 8 lutego 2018 r. w sprawie szacowania szkód wyrządzonych przez niektóre gatunki zwierząt objęte ochroną gatunkową</w:t>
      </w:r>
      <w:r w:rsidRPr="0088358C">
        <w:rPr>
          <w:rFonts w:ascii="Calibri" w:eastAsia="Calibri" w:hAnsi="Calibri" w:cs="Calibri"/>
          <w:bCs/>
          <w:sz w:val="24"/>
          <w:szCs w:val="24"/>
        </w:rPr>
        <w:t>,</w:t>
      </w:r>
    </w:p>
    <w:p w14:paraId="71EEB644" w14:textId="77777777" w:rsidR="0088358C" w:rsidRPr="0088358C" w:rsidRDefault="0088358C">
      <w:pPr>
        <w:pStyle w:val="Akapitzlist"/>
        <w:numPr>
          <w:ilvl w:val="0"/>
          <w:numId w:val="10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sz w:val="24"/>
          <w:szCs w:val="24"/>
        </w:rPr>
        <w:t>w przypadku gdy wyrazili Państwo zgodę na przetwarzanie swoich danych osobowych (art. 6 ust. 1 lit. a RODO). np. adres poczty elektronicznej (e-mail).</w:t>
      </w:r>
    </w:p>
    <w:p w14:paraId="06D27FB0" w14:textId="77777777" w:rsidR="0088358C" w:rsidRPr="0088358C" w:rsidRDefault="0088358C">
      <w:pPr>
        <w:pStyle w:val="Akapitzlist"/>
        <w:numPr>
          <w:ilvl w:val="0"/>
          <w:numId w:val="9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kern w:val="2"/>
          <w:sz w:val="24"/>
          <w:szCs w:val="24"/>
        </w:rPr>
        <w:t>W przypadku, o którym mowa w:</w:t>
      </w:r>
    </w:p>
    <w:p w14:paraId="572AB4E4" w14:textId="77777777" w:rsidR="0088358C" w:rsidRPr="0088358C" w:rsidRDefault="0088358C">
      <w:pPr>
        <w:pStyle w:val="Akapitzlist"/>
        <w:numPr>
          <w:ilvl w:val="0"/>
          <w:numId w:val="11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kern w:val="2"/>
          <w:sz w:val="24"/>
          <w:szCs w:val="24"/>
        </w:rPr>
        <w:t xml:space="preserve">art. 6 ust. 1 lit. c RODO podanie przez Państwa danych osobowych jest wymogiem ustawowym, </w:t>
      </w:r>
      <w:r w:rsidRPr="0088358C">
        <w:rPr>
          <w:rFonts w:ascii="Calibri" w:eastAsia="Calibri" w:hAnsi="Calibri" w:cs="Calibri"/>
          <w:bCs/>
          <w:color w:val="000000"/>
          <w:kern w:val="2"/>
          <w:sz w:val="24"/>
          <w:szCs w:val="24"/>
        </w:rPr>
        <w:t>a konsekwencją niepodania danych osobowych będzie pozostawienie wniosku bez rozpoznania</w:t>
      </w:r>
      <w:r w:rsidRPr="0088358C">
        <w:rPr>
          <w:rFonts w:ascii="Calibri" w:eastAsia="Calibri" w:hAnsi="Calibri" w:cs="Calibri"/>
          <w:bCs/>
          <w:kern w:val="2"/>
          <w:sz w:val="24"/>
          <w:szCs w:val="24"/>
        </w:rPr>
        <w:t>,</w:t>
      </w:r>
    </w:p>
    <w:p w14:paraId="5F766578" w14:textId="77777777" w:rsidR="0088358C" w:rsidRPr="0088358C" w:rsidRDefault="0088358C">
      <w:pPr>
        <w:pStyle w:val="Akapitzlist"/>
        <w:numPr>
          <w:ilvl w:val="0"/>
          <w:numId w:val="11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kern w:val="2"/>
          <w:sz w:val="24"/>
          <w:szCs w:val="24"/>
        </w:rPr>
        <w:t>art. 6 ust. 1 lit. a RODO podanie przez Państwa danych osobowych nie jest obowiązkowe i nie wpływa na realizację obowiązków Administratora.</w:t>
      </w:r>
    </w:p>
    <w:p w14:paraId="301691E4" w14:textId="77777777" w:rsidR="0088358C" w:rsidRPr="0088358C" w:rsidRDefault="0088358C">
      <w:pPr>
        <w:pStyle w:val="Akapitzlist"/>
        <w:numPr>
          <w:ilvl w:val="0"/>
          <w:numId w:val="9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sz w:val="24"/>
          <w:szCs w:val="24"/>
        </w:rPr>
        <w:t xml:space="preserve">Państwa dane mogą zostać przekazane </w:t>
      </w:r>
      <w:r w:rsidRPr="0088358C">
        <w:rPr>
          <w:rFonts w:ascii="Calibri" w:hAnsi="Calibri" w:cs="Calibri"/>
          <w:bCs/>
          <w:sz w:val="24"/>
          <w:szCs w:val="24"/>
        </w:rPr>
        <w:t xml:space="preserve">stronom i organom biorącym udział w postępowaniu, </w:t>
      </w:r>
      <w:r w:rsidRPr="0088358C">
        <w:rPr>
          <w:rFonts w:ascii="Calibri" w:hAnsi="Calibri" w:cs="Calibri"/>
          <w:bCs/>
          <w:sz w:val="24"/>
          <w:szCs w:val="24"/>
          <w:lang w:eastAsia="pl-PL"/>
        </w:rPr>
        <w:t>w tym np.  Generalna Dyrekcja Ochrony Środowiska, Urząd Marszałkowski, a także</w:t>
      </w:r>
      <w:r w:rsidRPr="0088358C">
        <w:rPr>
          <w:rFonts w:ascii="Calibri" w:hAnsi="Calibri" w:cs="Calibri"/>
          <w:bCs/>
          <w:sz w:val="24"/>
          <w:szCs w:val="24"/>
        </w:rPr>
        <w:t xml:space="preserve"> innym podmiotom uprawnionym przepisami prawa do ich otrzymania, w tym np.</w:t>
      </w:r>
      <w:r w:rsidRPr="0088358C">
        <w:rPr>
          <w:rFonts w:ascii="Calibri" w:hAnsi="Calibri" w:cs="Calibri"/>
          <w:bCs/>
          <w:sz w:val="24"/>
          <w:szCs w:val="24"/>
          <w:lang w:eastAsia="pl-PL"/>
        </w:rPr>
        <w:t xml:space="preserve"> Poczcie Polskiej, sądom powszechnym</w:t>
      </w:r>
      <w:r w:rsidRPr="0088358C">
        <w:rPr>
          <w:rFonts w:ascii="Calibri" w:hAnsi="Calibri" w:cs="Calibri"/>
          <w:bCs/>
          <w:sz w:val="24"/>
          <w:szCs w:val="24"/>
        </w:rPr>
        <w:t xml:space="preserve">. Ponadto Państwa dane osobowe mogą być udostępniane podmiotom, </w:t>
      </w:r>
      <w:r w:rsidRPr="0088358C">
        <w:rPr>
          <w:rFonts w:ascii="Calibri" w:hAnsi="Calibri" w:cs="Calibri"/>
          <w:bCs/>
          <w:sz w:val="24"/>
          <w:szCs w:val="24"/>
        </w:rPr>
        <w:lastRenderedPageBreak/>
        <w:t>z którymi Regionalny Dyrektor Ochrony Środowiska w Olsztynie zawarł umowę powierzenia przetwarzania danych osobowych na czynności związane z szacowaniem szkód</w:t>
      </w:r>
      <w:r w:rsidRPr="0088358C">
        <w:rPr>
          <w:rFonts w:ascii="Calibri" w:hAnsi="Calibri" w:cs="Calibri"/>
          <w:bCs/>
          <w:color w:val="EE0000"/>
          <w:sz w:val="24"/>
          <w:szCs w:val="24"/>
        </w:rPr>
        <w:t xml:space="preserve">, </w:t>
      </w:r>
      <w:r w:rsidRPr="0088358C">
        <w:rPr>
          <w:rFonts w:ascii="Calibri" w:hAnsi="Calibri" w:cs="Calibri"/>
          <w:bCs/>
          <w:sz w:val="24"/>
          <w:szCs w:val="24"/>
        </w:rPr>
        <w:t xml:space="preserve">rzeczoznawcy, na świadczenie usług serwisowych dla systemów informatycznych wykorzystywanych przy ich przetwarzaniu, </w:t>
      </w:r>
      <w:r w:rsidRPr="0088358C">
        <w:rPr>
          <w:rFonts w:ascii="Calibri" w:eastAsia="Calibri" w:hAnsi="Calibri" w:cs="Calibri"/>
          <w:bCs/>
          <w:color w:val="000000"/>
          <w:kern w:val="2"/>
          <w:sz w:val="24"/>
          <w:szCs w:val="24"/>
        </w:rPr>
        <w:t xml:space="preserve">usługi </w:t>
      </w:r>
      <w:r w:rsidRPr="0088358C">
        <w:rPr>
          <w:rFonts w:ascii="Calibri" w:eastAsia="Calibri" w:hAnsi="Calibri" w:cs="Calibri"/>
          <w:bCs/>
          <w:kern w:val="2"/>
          <w:sz w:val="24"/>
          <w:szCs w:val="24"/>
        </w:rPr>
        <w:t>poczty korporacyjnej</w:t>
      </w:r>
      <w:r w:rsidRPr="0088358C">
        <w:rPr>
          <w:rFonts w:ascii="Calibri" w:hAnsi="Calibri" w:cs="Calibri"/>
          <w:bCs/>
          <w:sz w:val="24"/>
          <w:szCs w:val="24"/>
        </w:rPr>
        <w:t>, obsługi prawnej (</w:t>
      </w:r>
      <w:r w:rsidRPr="0088358C">
        <w:rPr>
          <w:rFonts w:ascii="Calibri" w:hAnsi="Calibri" w:cs="Calibri"/>
          <w:bCs/>
          <w:sz w:val="24"/>
          <w:szCs w:val="24"/>
          <w:lang w:eastAsia="pl-PL"/>
        </w:rPr>
        <w:t>Mackiewicz Parzych i Partnerzy – Radcowie Prawni Spółka Partnerska)</w:t>
      </w:r>
      <w:r w:rsidRPr="0088358C">
        <w:rPr>
          <w:rFonts w:ascii="Calibri" w:hAnsi="Calibri" w:cs="Calibri"/>
          <w:bCs/>
          <w:sz w:val="24"/>
          <w:szCs w:val="24"/>
        </w:rPr>
        <w:t xml:space="preserve"> i informatycznej jednostki</w:t>
      </w:r>
      <w:r w:rsidRPr="0088358C">
        <w:rPr>
          <w:rFonts w:ascii="Calibri" w:hAnsi="Calibri" w:cs="Calibri"/>
          <w:bCs/>
          <w:sz w:val="24"/>
          <w:szCs w:val="24"/>
          <w:lang w:eastAsia="pl-PL"/>
        </w:rPr>
        <w:t>.</w:t>
      </w:r>
    </w:p>
    <w:p w14:paraId="2F3BD027" w14:textId="77777777" w:rsidR="0088358C" w:rsidRPr="0088358C" w:rsidRDefault="0088358C">
      <w:pPr>
        <w:pStyle w:val="Akapitzlist"/>
        <w:numPr>
          <w:ilvl w:val="0"/>
          <w:numId w:val="9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sz w:val="24"/>
          <w:szCs w:val="24"/>
        </w:rPr>
        <w:t>Państwa dane osobowe nie będą przekazywane do państwa trzeciego/organizacji międzynarodowej.</w:t>
      </w:r>
    </w:p>
    <w:p w14:paraId="3576F0D2" w14:textId="77777777" w:rsidR="0088358C" w:rsidRPr="0088358C" w:rsidRDefault="0088358C">
      <w:pPr>
        <w:pStyle w:val="Akapitzlist"/>
        <w:numPr>
          <w:ilvl w:val="0"/>
          <w:numId w:val="9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sz w:val="24"/>
          <w:szCs w:val="24"/>
        </w:rPr>
        <w:t>Państwa dane osobowe będą przetwarzane przez okres niezbędny do realizacji ww. celu z uwzględnieniem okresów przechowywania określonych w przepisach ustawy z dnia 14 lipca 1983 r. o narodowym zasobie archiwalnym i archiwach.</w:t>
      </w:r>
      <w:r w:rsidRPr="0088358C">
        <w:rPr>
          <w:rFonts w:ascii="Calibri" w:hAnsi="Calibri" w:cs="Calibri"/>
          <w:bCs/>
          <w:sz w:val="24"/>
          <w:szCs w:val="24"/>
          <w:lang w:eastAsia="pl-PL"/>
        </w:rPr>
        <w:t xml:space="preserve"> Podane przez Państwa dane osobowe będą przechowywane w Archiwum Zakładowym przez 10 lat, chyba, że Archiwum Państwowe przedłuży termin przechowywania, zgodnie z Instrukcją Kancelaryjną Urzędu </w:t>
      </w:r>
      <w:r w:rsidRPr="0088358C">
        <w:rPr>
          <w:rFonts w:ascii="Calibri" w:eastAsia="Calibri" w:hAnsi="Calibri" w:cs="Calibri"/>
          <w:bCs/>
          <w:color w:val="000000"/>
          <w:kern w:val="2"/>
          <w:sz w:val="24"/>
          <w:szCs w:val="24"/>
        </w:rPr>
        <w:t>lub do czasu przedawnienia roszczeń.</w:t>
      </w:r>
    </w:p>
    <w:p w14:paraId="5064AE20" w14:textId="77777777" w:rsidR="0088358C" w:rsidRPr="0088358C" w:rsidRDefault="0088358C">
      <w:pPr>
        <w:pStyle w:val="Akapitzlist"/>
        <w:numPr>
          <w:ilvl w:val="0"/>
          <w:numId w:val="9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sz w:val="24"/>
          <w:szCs w:val="24"/>
        </w:rPr>
        <w:t>W związku z przetwarzaniem Państwa danych osobowych, przysługują Państwu następujące prawa:</w:t>
      </w:r>
    </w:p>
    <w:p w14:paraId="30ACAEF9" w14:textId="77777777" w:rsidR="0088358C" w:rsidRPr="0088358C" w:rsidRDefault="0088358C">
      <w:pPr>
        <w:pStyle w:val="Akapitzlist"/>
        <w:numPr>
          <w:ilvl w:val="0"/>
          <w:numId w:val="12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sz w:val="24"/>
          <w:szCs w:val="24"/>
        </w:rPr>
        <w:t>jeżeli przetwarzanie odbywa się na podstawie art. 6 ust. 1 lit. c RODO – prawo dostępu do swoich danych oraz otrzymania ich kopii lub sprostowania swoich danych osobowych lub do ograniczenia przetwarzania danych osobowych;</w:t>
      </w:r>
    </w:p>
    <w:p w14:paraId="461FB197" w14:textId="362AA2FF" w:rsidR="0088358C" w:rsidRPr="0088358C" w:rsidRDefault="0088358C">
      <w:pPr>
        <w:pStyle w:val="Akapitzlist"/>
        <w:numPr>
          <w:ilvl w:val="0"/>
          <w:numId w:val="12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sz w:val="24"/>
          <w:szCs w:val="24"/>
        </w:rPr>
        <w:t>jeżeli przetwarzanie odbywa się na podstawie art. 6 ust. 1 lit. a RODO – prawo</w:t>
      </w:r>
      <w:r w:rsidR="00C86CDD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88358C">
        <w:rPr>
          <w:rFonts w:ascii="Calibri" w:eastAsia="Calibri" w:hAnsi="Calibri" w:cs="Calibri"/>
          <w:bCs/>
          <w:sz w:val="24"/>
          <w:szCs w:val="24"/>
        </w:rPr>
        <w:t>dostępu do treści danych osobowych oraz otrzymania ich kopii, prawo do sprostowania danych, prawo do bycia zapomnianym, prawo do ograniczenia przetwarzania, a także prawo do przenoszenia danych;</w:t>
      </w:r>
    </w:p>
    <w:p w14:paraId="490108E9" w14:textId="77777777" w:rsidR="0088358C" w:rsidRPr="0088358C" w:rsidRDefault="0088358C">
      <w:pPr>
        <w:pStyle w:val="Akapitzlist"/>
        <w:numPr>
          <w:ilvl w:val="0"/>
          <w:numId w:val="12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sz w:val="24"/>
          <w:szCs w:val="24"/>
        </w:rPr>
        <w:t>prawo wniesienia skargi do Prezesa Urzędu Ochrony Danych Osobowych w sytuacji, gdy uznają Państwo, że przetwarzanie danych osobowych narusza przepisy RODO.</w:t>
      </w:r>
    </w:p>
    <w:p w14:paraId="12A841BF" w14:textId="4A7CCA96" w:rsidR="00C720BA" w:rsidRPr="0088358C" w:rsidRDefault="0088358C">
      <w:pPr>
        <w:pStyle w:val="Akapitzlist"/>
        <w:numPr>
          <w:ilvl w:val="0"/>
          <w:numId w:val="9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sz w:val="24"/>
          <w:szCs w:val="24"/>
        </w:rPr>
        <w:t>Państwa dane nie będą przetwarzane w sposób zautomatyzowany i nie będą podlegały profilowaniu.</w:t>
      </w:r>
    </w:p>
    <w:sectPr w:rsidR="00C720BA" w:rsidRPr="0088358C" w:rsidSect="001B6769">
      <w:footnotePr>
        <w:pos w:val="beneathText"/>
      </w:footnotePr>
      <w:pgSz w:w="11905" w:h="16837"/>
      <w:pgMar w:top="709" w:right="706" w:bottom="426" w:left="9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14508A8C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12E63F8"/>
    <w:multiLevelType w:val="hybridMultilevel"/>
    <w:tmpl w:val="199CD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0506E3"/>
    <w:multiLevelType w:val="hybridMultilevel"/>
    <w:tmpl w:val="D3C6F2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66621F6"/>
    <w:multiLevelType w:val="hybridMultilevel"/>
    <w:tmpl w:val="1CCC0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860C27"/>
    <w:multiLevelType w:val="hybridMultilevel"/>
    <w:tmpl w:val="89645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A258B"/>
    <w:multiLevelType w:val="hybridMultilevel"/>
    <w:tmpl w:val="D09472AE"/>
    <w:lvl w:ilvl="0" w:tplc="20B05F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D2E4B"/>
    <w:multiLevelType w:val="hybridMultilevel"/>
    <w:tmpl w:val="D99CA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36917"/>
    <w:multiLevelType w:val="hybridMultilevel"/>
    <w:tmpl w:val="EBD4C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E20F4"/>
    <w:multiLevelType w:val="hybridMultilevel"/>
    <w:tmpl w:val="E48ED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F33237"/>
    <w:multiLevelType w:val="hybridMultilevel"/>
    <w:tmpl w:val="3522C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1647D"/>
    <w:multiLevelType w:val="hybridMultilevel"/>
    <w:tmpl w:val="AE4E67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855818"/>
    <w:multiLevelType w:val="hybridMultilevel"/>
    <w:tmpl w:val="C82A754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7192799">
    <w:abstractNumId w:val="4"/>
  </w:num>
  <w:num w:numId="2" w16cid:durableId="66072073">
    <w:abstractNumId w:val="13"/>
  </w:num>
  <w:num w:numId="3" w16cid:durableId="2083209110">
    <w:abstractNumId w:val="11"/>
  </w:num>
  <w:num w:numId="4" w16cid:durableId="959536680">
    <w:abstractNumId w:val="12"/>
  </w:num>
  <w:num w:numId="5" w16cid:durableId="109864326">
    <w:abstractNumId w:val="15"/>
  </w:num>
  <w:num w:numId="6" w16cid:durableId="1729567218">
    <w:abstractNumId w:val="17"/>
  </w:num>
  <w:num w:numId="7" w16cid:durableId="2067560806">
    <w:abstractNumId w:val="9"/>
  </w:num>
  <w:num w:numId="8" w16cid:durableId="224998891">
    <w:abstractNumId w:val="10"/>
  </w:num>
  <w:num w:numId="9" w16cid:durableId="756054057">
    <w:abstractNumId w:val="7"/>
  </w:num>
  <w:num w:numId="10" w16cid:durableId="418329555">
    <w:abstractNumId w:val="14"/>
  </w:num>
  <w:num w:numId="11" w16cid:durableId="2009408360">
    <w:abstractNumId w:val="8"/>
  </w:num>
  <w:num w:numId="12" w16cid:durableId="25036206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715"/>
    <w:rsid w:val="00005B7B"/>
    <w:rsid w:val="00025108"/>
    <w:rsid w:val="00066BB0"/>
    <w:rsid w:val="000D42F3"/>
    <w:rsid w:val="000F1270"/>
    <w:rsid w:val="00104105"/>
    <w:rsid w:val="00133A81"/>
    <w:rsid w:val="00152000"/>
    <w:rsid w:val="001B4E49"/>
    <w:rsid w:val="001B6769"/>
    <w:rsid w:val="00211652"/>
    <w:rsid w:val="00250ED3"/>
    <w:rsid w:val="002A5669"/>
    <w:rsid w:val="00321473"/>
    <w:rsid w:val="0034645B"/>
    <w:rsid w:val="0035728E"/>
    <w:rsid w:val="00365EF3"/>
    <w:rsid w:val="00382A00"/>
    <w:rsid w:val="00393511"/>
    <w:rsid w:val="003A7AD4"/>
    <w:rsid w:val="00440C4D"/>
    <w:rsid w:val="00441E60"/>
    <w:rsid w:val="00456BFA"/>
    <w:rsid w:val="00480CAF"/>
    <w:rsid w:val="004D387A"/>
    <w:rsid w:val="005A4048"/>
    <w:rsid w:val="005D7E50"/>
    <w:rsid w:val="005E1088"/>
    <w:rsid w:val="005F0690"/>
    <w:rsid w:val="00621715"/>
    <w:rsid w:val="00623AAE"/>
    <w:rsid w:val="00653D63"/>
    <w:rsid w:val="00661D89"/>
    <w:rsid w:val="006D5538"/>
    <w:rsid w:val="007358CF"/>
    <w:rsid w:val="00752691"/>
    <w:rsid w:val="00786CE3"/>
    <w:rsid w:val="007A30E6"/>
    <w:rsid w:val="007A30FB"/>
    <w:rsid w:val="007C0EC1"/>
    <w:rsid w:val="007D26D8"/>
    <w:rsid w:val="007E2989"/>
    <w:rsid w:val="007F1B19"/>
    <w:rsid w:val="00810F6B"/>
    <w:rsid w:val="00827658"/>
    <w:rsid w:val="00830CF2"/>
    <w:rsid w:val="008320F5"/>
    <w:rsid w:val="00844E04"/>
    <w:rsid w:val="0086182D"/>
    <w:rsid w:val="00882857"/>
    <w:rsid w:val="0088358C"/>
    <w:rsid w:val="00896D88"/>
    <w:rsid w:val="00934F6C"/>
    <w:rsid w:val="0099077D"/>
    <w:rsid w:val="009B2608"/>
    <w:rsid w:val="00A10B26"/>
    <w:rsid w:val="00A53293"/>
    <w:rsid w:val="00A67027"/>
    <w:rsid w:val="00AD69C1"/>
    <w:rsid w:val="00B4741A"/>
    <w:rsid w:val="00B53C06"/>
    <w:rsid w:val="00B93DEB"/>
    <w:rsid w:val="00B96875"/>
    <w:rsid w:val="00BC7FE6"/>
    <w:rsid w:val="00BF5764"/>
    <w:rsid w:val="00C07495"/>
    <w:rsid w:val="00C373D8"/>
    <w:rsid w:val="00C720BA"/>
    <w:rsid w:val="00C86CDD"/>
    <w:rsid w:val="00CB6045"/>
    <w:rsid w:val="00CC2894"/>
    <w:rsid w:val="00CF4870"/>
    <w:rsid w:val="00D03209"/>
    <w:rsid w:val="00D25D92"/>
    <w:rsid w:val="00D363B7"/>
    <w:rsid w:val="00D42CBA"/>
    <w:rsid w:val="00D47EBC"/>
    <w:rsid w:val="00D5149C"/>
    <w:rsid w:val="00D701F7"/>
    <w:rsid w:val="00D71740"/>
    <w:rsid w:val="00D80882"/>
    <w:rsid w:val="00D8427A"/>
    <w:rsid w:val="00D86A88"/>
    <w:rsid w:val="00DA4068"/>
    <w:rsid w:val="00DB44EC"/>
    <w:rsid w:val="00DC381C"/>
    <w:rsid w:val="00DD549E"/>
    <w:rsid w:val="00E463F0"/>
    <w:rsid w:val="00E67485"/>
    <w:rsid w:val="00EA2A6C"/>
    <w:rsid w:val="00EB4E7E"/>
    <w:rsid w:val="00EB6270"/>
    <w:rsid w:val="00EC1EC7"/>
    <w:rsid w:val="00EE7C17"/>
    <w:rsid w:val="00F00A67"/>
    <w:rsid w:val="00F07A5F"/>
    <w:rsid w:val="00F45B29"/>
    <w:rsid w:val="00F47EE5"/>
    <w:rsid w:val="00FE334F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9E50"/>
  <w15:chartTrackingRefBased/>
  <w15:docId w15:val="{8A3D88E4-F873-4A39-A7F7-4049CA24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C720BA"/>
    <w:pPr>
      <w:suppressAutoHyphens w:val="0"/>
      <w:ind w:left="720"/>
      <w:contextualSpacing/>
      <w:jc w:val="both"/>
    </w:pPr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720B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34F6C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4F6C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934F6C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934F6C"/>
    <w:rPr>
      <w:i/>
      <w:iCs/>
    </w:rPr>
  </w:style>
  <w:style w:type="character" w:styleId="Hipercze">
    <w:name w:val="Hyperlink"/>
    <w:basedOn w:val="Domylnaczcionkaakapitu"/>
    <w:uiPriority w:val="99"/>
    <w:unhideWhenUsed/>
    <w:rsid w:val="00B968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3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AB24E-449B-4F13-8F4E-3108E247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1509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ODSZKODOWANIE ZA SZKODY</vt:lpstr>
    </vt:vector>
  </TitlesOfParts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odszkodowanie za szkody wyrządzone przez wilki/rysie</dc:title>
  <dc:subject/>
  <dc:creator>Janczyk</dc:creator>
  <cp:keywords/>
  <cp:lastModifiedBy>Iwona Bobek</cp:lastModifiedBy>
  <cp:revision>2</cp:revision>
  <cp:lastPrinted>2018-04-18T10:13:00Z</cp:lastPrinted>
  <dcterms:created xsi:type="dcterms:W3CDTF">2026-05-12T12:13:00Z</dcterms:created>
  <dcterms:modified xsi:type="dcterms:W3CDTF">2026-05-12T12:13:00Z</dcterms:modified>
</cp:coreProperties>
</file>