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1E82BB" w14:textId="23792E63" w:rsidR="00916821" w:rsidRPr="00EB5DE3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737CB">
        <w:rPr>
          <w:rFonts w:ascii="Cambria" w:hAnsi="Cambria" w:cs="Arial"/>
          <w:bCs/>
          <w:sz w:val="22"/>
          <w:szCs w:val="22"/>
        </w:rPr>
        <w:t>______________________________________</w:t>
      </w:r>
    </w:p>
    <w:p w14:paraId="538A186C" w14:textId="77777777" w:rsidR="00916821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B737CB" w:rsidRDefault="000E1C6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3A10854E" w14:textId="1C01063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(Nazwa i</w:t>
      </w:r>
      <w:r w:rsidR="001955B2" w:rsidRPr="00B737CB">
        <w:rPr>
          <w:rFonts w:ascii="Arial" w:hAnsi="Arial" w:cs="Arial"/>
          <w:bCs/>
          <w:sz w:val="24"/>
          <w:szCs w:val="24"/>
        </w:rPr>
        <w:t xml:space="preserve"> adres W</w:t>
      </w:r>
      <w:r w:rsidRPr="00B737CB">
        <w:rPr>
          <w:rFonts w:ascii="Arial" w:hAnsi="Arial" w:cs="Arial"/>
          <w:bCs/>
          <w:sz w:val="24"/>
          <w:szCs w:val="24"/>
        </w:rPr>
        <w:t>ykonawcy)</w:t>
      </w:r>
    </w:p>
    <w:p w14:paraId="2A0941C8" w14:textId="29E76F23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B737CB" w:rsidRDefault="00CD4B8E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(Telefon kontaktowy)</w:t>
      </w:r>
    </w:p>
    <w:p w14:paraId="64C9D67E" w14:textId="77777777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B737CB" w:rsidRDefault="00BE5667" w:rsidP="00BE5667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(NIP</w:t>
      </w:r>
      <w:r w:rsidR="00B67084" w:rsidRPr="00B737CB">
        <w:rPr>
          <w:rFonts w:ascii="Arial" w:hAnsi="Arial" w:cs="Arial"/>
          <w:bCs/>
          <w:sz w:val="24"/>
          <w:szCs w:val="24"/>
        </w:rPr>
        <w:t xml:space="preserve">, </w:t>
      </w:r>
      <w:r w:rsidRPr="00B737CB">
        <w:rPr>
          <w:rFonts w:ascii="Arial" w:hAnsi="Arial" w:cs="Arial"/>
          <w:bCs/>
          <w:sz w:val="24"/>
          <w:szCs w:val="24"/>
        </w:rPr>
        <w:t>REGON)</w:t>
      </w:r>
    </w:p>
    <w:p w14:paraId="5329F802" w14:textId="77777777" w:rsidR="00BE5667" w:rsidRPr="00B737CB" w:rsidRDefault="00BE5667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E5BE94" w14:textId="5B28EA8C" w:rsidR="00916821" w:rsidRPr="00B737CB" w:rsidRDefault="000E1C61" w:rsidP="00BB7ACB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, dnia </w:t>
      </w:r>
      <w:r w:rsidRPr="00B737CB">
        <w:rPr>
          <w:rFonts w:ascii="Arial" w:hAnsi="Arial" w:cs="Arial"/>
          <w:bCs/>
          <w:sz w:val="24"/>
          <w:szCs w:val="24"/>
        </w:rPr>
        <w:t>_____________</w:t>
      </w:r>
      <w:r w:rsidR="00916821" w:rsidRPr="00B737CB">
        <w:rPr>
          <w:rFonts w:ascii="Arial" w:hAnsi="Arial" w:cs="Arial"/>
          <w:bCs/>
          <w:sz w:val="24"/>
          <w:szCs w:val="24"/>
        </w:rPr>
        <w:t xml:space="preserve"> r.</w:t>
      </w:r>
    </w:p>
    <w:p w14:paraId="10F53A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7F58247D" w14:textId="02230682" w:rsidR="00916821" w:rsidRPr="00B737CB" w:rsidRDefault="0085024C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737CD9F3" w14:textId="77777777" w:rsidR="000E1C61" w:rsidRPr="00B737CB" w:rsidRDefault="000E1C61" w:rsidP="00BB7AC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356D01" w14:textId="1FC8EC16" w:rsidR="00916821" w:rsidRPr="00B737CB" w:rsidRDefault="00916821" w:rsidP="00916821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Skarb Państwa - Państwowe Gospodarstwo Leśne Lasy Państwowe </w:t>
      </w:r>
    </w:p>
    <w:p w14:paraId="1F28CBE4" w14:textId="616C43AE" w:rsidR="00916821" w:rsidRPr="00B737CB" w:rsidRDefault="00916821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 xml:space="preserve">Nadleśnictwo </w:t>
      </w:r>
      <w:r w:rsidR="00913F5B" w:rsidRPr="00B737CB">
        <w:rPr>
          <w:rFonts w:ascii="Arial" w:hAnsi="Arial" w:cs="Arial"/>
          <w:b/>
          <w:bCs/>
          <w:sz w:val="24"/>
          <w:szCs w:val="24"/>
        </w:rPr>
        <w:t>Lutówko</w:t>
      </w:r>
    </w:p>
    <w:p w14:paraId="10066C0F" w14:textId="1CDD1666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Lutówko 18</w:t>
      </w:r>
    </w:p>
    <w:p w14:paraId="286DF1AC" w14:textId="08E49027" w:rsidR="00913F5B" w:rsidRPr="00B737CB" w:rsidRDefault="00913F5B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89-407 Lutówko</w:t>
      </w:r>
    </w:p>
    <w:p w14:paraId="437AE04A" w14:textId="375E0619" w:rsidR="00861422" w:rsidRPr="00B737CB" w:rsidRDefault="00861422" w:rsidP="00913F5B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 w:rsidRPr="00B737CB">
        <w:rPr>
          <w:rFonts w:ascii="Arial" w:hAnsi="Arial" w:cs="Arial"/>
          <w:b/>
          <w:bCs/>
          <w:sz w:val="24"/>
          <w:szCs w:val="24"/>
        </w:rPr>
        <w:t>NIP: 555 000 77 31</w:t>
      </w:r>
    </w:p>
    <w:p w14:paraId="7B22AE02" w14:textId="77777777" w:rsidR="00916821" w:rsidRPr="00B737CB" w:rsidRDefault="00916821" w:rsidP="00916821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2161C43" w14:textId="7AE9B848" w:rsidR="009D00A7" w:rsidRPr="009413B2" w:rsidRDefault="00E33FFE" w:rsidP="009413B2">
      <w:pPr>
        <w:pStyle w:val="Akapitzlist"/>
        <w:numPr>
          <w:ilvl w:val="0"/>
          <w:numId w:val="44"/>
        </w:numPr>
        <w:spacing w:before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P</w:t>
      </w:r>
      <w:r w:rsidR="001D04A2" w:rsidRPr="009413B2">
        <w:rPr>
          <w:rFonts w:ascii="Arial" w:hAnsi="Arial" w:cs="Arial"/>
          <w:bCs/>
          <w:sz w:val="24"/>
          <w:szCs w:val="24"/>
        </w:rPr>
        <w:t>ostępowanie prowadzone w trybie zapytania ofertowego na</w:t>
      </w:r>
      <w:r w:rsidR="009413B2">
        <w:rPr>
          <w:rFonts w:ascii="Arial" w:hAnsi="Arial" w:cs="Arial"/>
          <w:bCs/>
          <w:sz w:val="24"/>
          <w:szCs w:val="24"/>
        </w:rPr>
        <w:t xml:space="preserve"> zadanie</w:t>
      </w:r>
      <w:r w:rsidR="001D04A2" w:rsidRPr="009413B2">
        <w:rPr>
          <w:rFonts w:ascii="Arial" w:hAnsi="Arial" w:cs="Arial"/>
          <w:bCs/>
          <w:sz w:val="24"/>
          <w:szCs w:val="24"/>
        </w:rPr>
        <w:t xml:space="preserve">: </w:t>
      </w:r>
    </w:p>
    <w:p w14:paraId="06B5C864" w14:textId="05D5FEDB" w:rsidR="006B7B4C" w:rsidRPr="006053D2" w:rsidRDefault="00861620" w:rsidP="006B7B4C">
      <w:pPr>
        <w:spacing w:line="276" w:lineRule="auto"/>
        <w:ind w:left="426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Hlk109201738"/>
      <w:bookmarkStart w:id="1" w:name="_Hlk109631189"/>
      <w:r w:rsidRPr="009413B2">
        <w:rPr>
          <w:rFonts w:ascii="Arial" w:hAnsi="Arial" w:cs="Arial"/>
          <w:b/>
          <w:bCs/>
          <w:sz w:val="24"/>
          <w:szCs w:val="24"/>
        </w:rPr>
        <w:t>„</w:t>
      </w:r>
      <w:bookmarkStart w:id="2" w:name="_Hlk183071274"/>
      <w:r w:rsidR="006B7B4C" w:rsidRPr="006053D2">
        <w:rPr>
          <w:rFonts w:ascii="Arial" w:eastAsia="Arial" w:hAnsi="Arial" w:cs="Arial"/>
          <w:b/>
          <w:sz w:val="24"/>
          <w:szCs w:val="24"/>
        </w:rPr>
        <w:t xml:space="preserve">Przebudowa zjazdu publicznego </w:t>
      </w:r>
      <w:bookmarkEnd w:id="2"/>
      <w:r w:rsidR="006B7B4C" w:rsidRPr="006053D2">
        <w:rPr>
          <w:rFonts w:ascii="Arial" w:eastAsia="Arial" w:hAnsi="Arial" w:cs="Arial"/>
          <w:b/>
          <w:sz w:val="24"/>
          <w:szCs w:val="24"/>
        </w:rPr>
        <w:t>z drogi publicznej kategorii powiatowej klasy Z nr 1116C relacji [Stare Gronowo] – gr. woj. – Piaseczno, na działkę o numerze 111/12, obręb Lutówko, gm. Sępólno Krajeńskie, który jest zlokalizowany w km 6+579 przebiegu drogi, po stronie drogowej lewej wraz z przełożeniem chodnika”.</w:t>
      </w:r>
    </w:p>
    <w:p w14:paraId="3647EDC4" w14:textId="06D54EE4" w:rsidR="00861620" w:rsidRPr="009413B2" w:rsidRDefault="00861620" w:rsidP="009413B2">
      <w:pPr>
        <w:spacing w:line="360" w:lineRule="auto"/>
        <w:ind w:firstLine="426"/>
        <w:rPr>
          <w:rFonts w:ascii="Arial" w:eastAsiaTheme="minorHAnsi" w:hAnsi="Arial" w:cs="Arial"/>
          <w:lang w:eastAsia="en-US"/>
        </w:rPr>
      </w:pPr>
    </w:p>
    <w:bookmarkEnd w:id="0"/>
    <w:bookmarkEnd w:id="1"/>
    <w:p w14:paraId="5C1568A0" w14:textId="6D52F815" w:rsidR="00F56661" w:rsidRPr="00B737CB" w:rsidRDefault="00F56661" w:rsidP="00A67BC9">
      <w:pPr>
        <w:pStyle w:val="Akapitzlist"/>
        <w:numPr>
          <w:ilvl w:val="0"/>
          <w:numId w:val="44"/>
        </w:num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Oferujemy wykonanie zamówie</w:t>
      </w:r>
      <w:r w:rsidR="004130F4" w:rsidRPr="00B737CB">
        <w:rPr>
          <w:rFonts w:ascii="Arial" w:hAnsi="Arial" w:cs="Arial"/>
          <w:bCs/>
          <w:sz w:val="24"/>
          <w:szCs w:val="24"/>
        </w:rPr>
        <w:t xml:space="preserve">nia </w:t>
      </w:r>
      <w:r w:rsidRPr="00B737CB">
        <w:rPr>
          <w:rFonts w:ascii="Arial" w:hAnsi="Arial" w:cs="Arial"/>
          <w:bCs/>
          <w:sz w:val="24"/>
          <w:szCs w:val="24"/>
        </w:rPr>
        <w:t xml:space="preserve">za </w:t>
      </w:r>
      <w:r w:rsidR="00AE6E91" w:rsidRPr="00B737CB">
        <w:rPr>
          <w:rFonts w:ascii="Arial" w:hAnsi="Arial" w:cs="Arial"/>
          <w:bCs/>
          <w:sz w:val="24"/>
          <w:szCs w:val="24"/>
        </w:rPr>
        <w:t xml:space="preserve">ceny podane </w:t>
      </w:r>
      <w:r w:rsidR="00E33FFE" w:rsidRPr="00B737CB">
        <w:rPr>
          <w:rFonts w:ascii="Arial" w:hAnsi="Arial" w:cs="Arial"/>
          <w:bCs/>
          <w:sz w:val="24"/>
          <w:szCs w:val="24"/>
        </w:rPr>
        <w:t>w poniższej tabeli:</w:t>
      </w:r>
    </w:p>
    <w:p w14:paraId="7F10BAA0" w14:textId="77777777" w:rsidR="00F56661" w:rsidRPr="00B737CB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841"/>
        <w:gridCol w:w="1702"/>
        <w:gridCol w:w="2262"/>
      </w:tblGrid>
      <w:tr w:rsidR="00755972" w:rsidRPr="00B737CB" w14:paraId="0DD5996C" w14:textId="77777777" w:rsidTr="006B7B4C">
        <w:trPr>
          <w:trHeight w:val="1385"/>
        </w:trPr>
        <w:tc>
          <w:tcPr>
            <w:tcW w:w="1797" w:type="pct"/>
            <w:shd w:val="clear" w:color="auto" w:fill="auto"/>
            <w:vAlign w:val="center"/>
          </w:tcPr>
          <w:p w14:paraId="1B78C029" w14:textId="291DC219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0AA9B7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Przedmiot</w:t>
            </w:r>
          </w:p>
          <w:p w14:paraId="784D3308" w14:textId="1EE602E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zamówienia</w:t>
            </w:r>
          </w:p>
          <w:p w14:paraId="44ABB0AB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9A56638" w14:textId="66D9A4C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0E788E22" w14:textId="4ED03FAE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</w:t>
            </w:r>
          </w:p>
          <w:p w14:paraId="5AA39455" w14:textId="5989972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294F1A82" w14:textId="04375AD0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(zł)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12D1136A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Podatek</w:t>
            </w:r>
          </w:p>
          <w:p w14:paraId="7A0AD343" w14:textId="38543DBB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VAT (zł)</w:t>
            </w:r>
          </w:p>
        </w:tc>
        <w:tc>
          <w:tcPr>
            <w:tcW w:w="1248" w:type="pct"/>
            <w:shd w:val="clear" w:color="auto" w:fill="CCCCCC"/>
            <w:vAlign w:val="center"/>
          </w:tcPr>
          <w:p w14:paraId="0C57BA16" w14:textId="77777777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CENA</w:t>
            </w:r>
          </w:p>
          <w:p w14:paraId="1C8AA481" w14:textId="3EB74526" w:rsidR="00755972" w:rsidRPr="00B737CB" w:rsidRDefault="00755972" w:rsidP="00F86F1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7CB">
              <w:rPr>
                <w:rFonts w:ascii="Arial" w:hAnsi="Arial" w:cs="Arial"/>
                <w:sz w:val="24"/>
                <w:szCs w:val="24"/>
              </w:rPr>
              <w:t>wartość brutto (zł)</w:t>
            </w:r>
          </w:p>
        </w:tc>
      </w:tr>
      <w:tr w:rsidR="00755972" w:rsidRPr="00B737CB" w14:paraId="44D2D1E9" w14:textId="77777777" w:rsidTr="006B7B4C">
        <w:trPr>
          <w:trHeight w:val="996"/>
        </w:trPr>
        <w:tc>
          <w:tcPr>
            <w:tcW w:w="1797" w:type="pct"/>
            <w:shd w:val="clear" w:color="auto" w:fill="auto"/>
          </w:tcPr>
          <w:p w14:paraId="6D973A8B" w14:textId="07442810" w:rsidR="00755972" w:rsidRPr="006B7B4C" w:rsidRDefault="006B7B4C" w:rsidP="006B7B4C">
            <w:pPr>
              <w:spacing w:line="276" w:lineRule="auto"/>
              <w:ind w:left="-108"/>
              <w:contextualSpacing/>
              <w:jc w:val="center"/>
              <w:rPr>
                <w:rFonts w:ascii="Arial" w:hAnsi="Arial" w:cs="Arial"/>
              </w:rPr>
            </w:pPr>
            <w:r w:rsidRPr="006B7B4C">
              <w:rPr>
                <w:rFonts w:ascii="Arial" w:eastAsia="Arial" w:hAnsi="Arial" w:cs="Arial"/>
              </w:rPr>
              <w:t>Przebudowa zjazdu publicznego z</w:t>
            </w:r>
            <w:r>
              <w:rPr>
                <w:rFonts w:ascii="Arial" w:eastAsia="Arial" w:hAnsi="Arial" w:cs="Arial"/>
              </w:rPr>
              <w:t> </w:t>
            </w:r>
            <w:r w:rsidRPr="006B7B4C">
              <w:rPr>
                <w:rFonts w:ascii="Arial" w:eastAsia="Arial" w:hAnsi="Arial" w:cs="Arial"/>
              </w:rPr>
              <w:t xml:space="preserve">drogi publicznej kategorii </w:t>
            </w:r>
            <w:r>
              <w:rPr>
                <w:rFonts w:ascii="Arial" w:eastAsia="Arial" w:hAnsi="Arial" w:cs="Arial"/>
              </w:rPr>
              <w:t xml:space="preserve">     </w:t>
            </w:r>
            <w:r w:rsidRPr="006B7B4C">
              <w:rPr>
                <w:rFonts w:ascii="Arial" w:eastAsia="Arial" w:hAnsi="Arial" w:cs="Arial"/>
              </w:rPr>
              <w:t xml:space="preserve">powiatowej klasy Z nr 1116C relacji [Stare Gronowo] – gr. woj. – </w:t>
            </w:r>
            <w:r w:rsidRPr="006B7B4C">
              <w:rPr>
                <w:rFonts w:ascii="Arial" w:eastAsia="Arial" w:hAnsi="Arial" w:cs="Arial"/>
              </w:rPr>
              <w:lastRenderedPageBreak/>
              <w:t>Piaseczno, na działkę o numerze 111/12, obręb Lutówko, gm. Sępólno Krajeńskie, który jest zlokalizowany w km 6+579 przebiegu drogi, po stronie drogowej lewej wraz z</w:t>
            </w:r>
            <w:r>
              <w:rPr>
                <w:rFonts w:ascii="Arial" w:eastAsia="Arial" w:hAnsi="Arial" w:cs="Arial"/>
              </w:rPr>
              <w:t> </w:t>
            </w:r>
            <w:r w:rsidRPr="006B7B4C">
              <w:rPr>
                <w:rFonts w:ascii="Arial" w:eastAsia="Arial" w:hAnsi="Arial" w:cs="Arial"/>
              </w:rPr>
              <w:t>przełożeniem chodnika”.</w:t>
            </w:r>
          </w:p>
        </w:tc>
        <w:tc>
          <w:tcPr>
            <w:tcW w:w="1016" w:type="pct"/>
            <w:shd w:val="clear" w:color="auto" w:fill="auto"/>
          </w:tcPr>
          <w:p w14:paraId="5DADC7E7" w14:textId="76050928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</w:tcPr>
          <w:p w14:paraId="6EDAC7D9" w14:textId="76316E9D" w:rsidR="00755972" w:rsidRPr="00B737CB" w:rsidRDefault="00755972" w:rsidP="00E72607">
            <w:pPr>
              <w:spacing w:after="120"/>
              <w:ind w:left="284" w:hanging="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CCCCCC"/>
          </w:tcPr>
          <w:p w14:paraId="5A31D55A" w14:textId="77777777" w:rsidR="00755972" w:rsidRPr="00B737CB" w:rsidRDefault="00755972" w:rsidP="00D83BAE">
            <w:pPr>
              <w:spacing w:after="120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F696D" w14:textId="1073B917" w:rsidR="00310B31" w:rsidRPr="00B737CB" w:rsidRDefault="00310B31" w:rsidP="000F331E">
      <w:pPr>
        <w:pStyle w:val="Default"/>
        <w:rPr>
          <w:rFonts w:ascii="Arial" w:eastAsia="Times New Roman" w:hAnsi="Arial" w:cs="Arial"/>
          <w:lang w:eastAsia="pl-PL"/>
        </w:rPr>
      </w:pPr>
      <w:r w:rsidRPr="00B737CB">
        <w:rPr>
          <w:rFonts w:ascii="Arial" w:hAnsi="Arial" w:cs="Arial"/>
          <w:bCs/>
        </w:rPr>
        <w:t xml:space="preserve"> </w:t>
      </w:r>
    </w:p>
    <w:p w14:paraId="185E7B34" w14:textId="516C2DE1" w:rsidR="00190231" w:rsidRPr="00B737CB" w:rsidRDefault="00310B31" w:rsidP="00A67BC9">
      <w:pPr>
        <w:pStyle w:val="Akapitzlist"/>
        <w:suppressAutoHyphens w:val="0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 za wykon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anie </w:t>
      </w:r>
      <w:r w:rsidRPr="00B737CB">
        <w:rPr>
          <w:rFonts w:ascii="Arial" w:hAnsi="Arial" w:cs="Arial"/>
          <w:bCs/>
          <w:sz w:val="24"/>
          <w:szCs w:val="24"/>
        </w:rPr>
        <w:t>przedmiotu zamówienia wynosi ………………………………</w:t>
      </w:r>
      <w:r w:rsidR="002E650F" w:rsidRPr="00B737CB">
        <w:rPr>
          <w:rFonts w:ascii="Arial" w:hAnsi="Arial" w:cs="Arial"/>
          <w:bCs/>
          <w:sz w:val="24"/>
          <w:szCs w:val="24"/>
        </w:rPr>
        <w:t xml:space="preserve"> n</w:t>
      </w:r>
      <w:r w:rsidRPr="00B737CB">
        <w:rPr>
          <w:rFonts w:ascii="Arial" w:hAnsi="Arial" w:cs="Arial"/>
          <w:bCs/>
          <w:sz w:val="24"/>
          <w:szCs w:val="24"/>
        </w:rPr>
        <w:t>etto, tj. …………………………….. brutto</w:t>
      </w:r>
      <w:r w:rsidR="000F331E" w:rsidRPr="00B737CB">
        <w:rPr>
          <w:rFonts w:ascii="Arial" w:hAnsi="Arial" w:cs="Arial"/>
          <w:bCs/>
          <w:sz w:val="24"/>
          <w:szCs w:val="24"/>
        </w:rPr>
        <w:t xml:space="preserve">, obliczona została na podstawie Kosztorysu 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Ofertowego sporządzonego przez składającego ofertę, który </w:t>
      </w:r>
      <w:r w:rsidR="000F331E" w:rsidRPr="00B737CB">
        <w:rPr>
          <w:rFonts w:ascii="Arial" w:hAnsi="Arial" w:cs="Arial"/>
          <w:bCs/>
          <w:sz w:val="24"/>
          <w:szCs w:val="24"/>
        </w:rPr>
        <w:t>stanowi część Oferty.</w:t>
      </w:r>
    </w:p>
    <w:p w14:paraId="052007FF" w14:textId="77777777" w:rsidR="00310B31" w:rsidRPr="00B737CB" w:rsidRDefault="00310B31" w:rsidP="00310B31">
      <w:pPr>
        <w:suppressAutoHyphens w:val="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2489013A" w14:textId="717CB3C8" w:rsidR="00F56661" w:rsidRPr="003C4990" w:rsidRDefault="00E33FFE" w:rsidP="003C4990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Cena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netto określon</w:t>
      </w:r>
      <w:r w:rsidRPr="00B737CB">
        <w:rPr>
          <w:rFonts w:ascii="Arial" w:hAnsi="Arial" w:cs="Arial"/>
          <w:bCs/>
          <w:sz w:val="24"/>
          <w:szCs w:val="24"/>
        </w:rPr>
        <w:t>a w umowie/ofercie pozostanie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niezmienn</w:t>
      </w:r>
      <w:r w:rsidRPr="00B737CB">
        <w:rPr>
          <w:rFonts w:ascii="Arial" w:hAnsi="Arial" w:cs="Arial"/>
          <w:bCs/>
          <w:sz w:val="24"/>
          <w:szCs w:val="24"/>
        </w:rPr>
        <w:t>a</w:t>
      </w:r>
      <w:r w:rsidR="00F56661" w:rsidRPr="00B737CB">
        <w:rPr>
          <w:rFonts w:ascii="Arial" w:hAnsi="Arial" w:cs="Arial"/>
          <w:bCs/>
          <w:sz w:val="24"/>
          <w:szCs w:val="24"/>
        </w:rPr>
        <w:t xml:space="preserve"> przez cały okres obowiązywania umowy. Jeżeli w okresie obowiązywania umowy nastąpi zmiana </w:t>
      </w:r>
      <w:r w:rsidR="00F56661" w:rsidRPr="003C4990">
        <w:rPr>
          <w:rFonts w:ascii="Arial" w:hAnsi="Arial" w:cs="Arial"/>
          <w:bCs/>
          <w:sz w:val="24"/>
          <w:szCs w:val="24"/>
        </w:rPr>
        <w:t>stawki podatku od towarów i usług (VAT), od chwili zmiany podatek w nowej stawce będ</w:t>
      </w:r>
      <w:r w:rsidRPr="003C4990">
        <w:rPr>
          <w:rFonts w:ascii="Arial" w:hAnsi="Arial" w:cs="Arial"/>
          <w:bCs/>
          <w:sz w:val="24"/>
          <w:szCs w:val="24"/>
        </w:rPr>
        <w:t>zie doliczany do dotychczasowej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cen</w:t>
      </w:r>
      <w:r w:rsidRPr="003C4990">
        <w:rPr>
          <w:rFonts w:ascii="Arial" w:hAnsi="Arial" w:cs="Arial"/>
          <w:bCs/>
          <w:sz w:val="24"/>
          <w:szCs w:val="24"/>
        </w:rPr>
        <w:t>y</w:t>
      </w:r>
      <w:r w:rsidR="00F56661" w:rsidRPr="003C4990">
        <w:rPr>
          <w:rFonts w:ascii="Arial" w:hAnsi="Arial" w:cs="Arial"/>
          <w:bCs/>
          <w:sz w:val="24"/>
          <w:szCs w:val="24"/>
        </w:rPr>
        <w:t xml:space="preserve"> netto, bez konieczności zmiany umowy.</w:t>
      </w:r>
    </w:p>
    <w:p w14:paraId="6A06026C" w14:textId="1BB65747" w:rsidR="00916821" w:rsidRPr="00B737CB" w:rsidRDefault="00916821" w:rsidP="00A67BC9">
      <w:pPr>
        <w:pStyle w:val="Akapitzlist"/>
        <w:numPr>
          <w:ilvl w:val="0"/>
          <w:numId w:val="44"/>
        </w:numPr>
        <w:suppressAutoHyphens w:val="0"/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zapoznaliśmy się ze </w:t>
      </w:r>
      <w:r w:rsidR="00E33FFE" w:rsidRPr="00B737CB">
        <w:rPr>
          <w:rFonts w:ascii="Arial" w:hAnsi="Arial" w:cs="Arial"/>
          <w:bCs/>
          <w:sz w:val="24"/>
          <w:szCs w:val="24"/>
        </w:rPr>
        <w:t>zapytaniem ofertowym</w:t>
      </w:r>
      <w:r w:rsidR="000C35CA" w:rsidRPr="00B737CB">
        <w:rPr>
          <w:rFonts w:ascii="Arial" w:hAnsi="Arial" w:cs="Arial"/>
          <w:bCs/>
          <w:sz w:val="24"/>
          <w:szCs w:val="24"/>
        </w:rPr>
        <w:t xml:space="preserve"> </w:t>
      </w:r>
      <w:r w:rsidR="000F331E" w:rsidRPr="00B737CB">
        <w:rPr>
          <w:rFonts w:ascii="Arial" w:hAnsi="Arial" w:cs="Arial"/>
          <w:bCs/>
          <w:sz w:val="24"/>
          <w:szCs w:val="24"/>
        </w:rPr>
        <w:t>i ze</w:t>
      </w:r>
      <w:r w:rsidRPr="00B737CB">
        <w:rPr>
          <w:rFonts w:ascii="Arial" w:hAnsi="Arial" w:cs="Arial"/>
          <w:bCs/>
          <w:sz w:val="24"/>
          <w:szCs w:val="24"/>
        </w:rPr>
        <w:t xml:space="preserve"> wzorem umowy </w:t>
      </w:r>
      <w:r w:rsidR="000F331E" w:rsidRPr="00B737CB">
        <w:rPr>
          <w:rFonts w:ascii="Arial" w:hAnsi="Arial" w:cs="Arial"/>
          <w:bCs/>
          <w:sz w:val="24"/>
          <w:szCs w:val="24"/>
        </w:rPr>
        <w:t>oraz że</w:t>
      </w:r>
      <w:r w:rsidRPr="00B737CB">
        <w:rPr>
          <w:rFonts w:ascii="Arial" w:hAnsi="Arial" w:cs="Arial"/>
          <w:bCs/>
          <w:sz w:val="24"/>
          <w:szCs w:val="24"/>
        </w:rPr>
        <w:t xml:space="preserve"> uzyskaliśmy wszelkie informacje niezbędne do </w:t>
      </w:r>
      <w:r w:rsidR="001D04A2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rzygotowania niniejszej oferty.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W </w:t>
      </w:r>
      <w:r w:rsidR="000A0AED" w:rsidRPr="00B737CB">
        <w:rPr>
          <w:rFonts w:ascii="Arial" w:hAnsi="Arial" w:cs="Arial"/>
          <w:bCs/>
          <w:sz w:val="24"/>
          <w:szCs w:val="24"/>
        </w:rPr>
        <w:t>p</w:t>
      </w:r>
      <w:r w:rsidRPr="00B737CB">
        <w:rPr>
          <w:rFonts w:ascii="Arial" w:hAnsi="Arial" w:cs="Arial"/>
          <w:bCs/>
          <w:sz w:val="24"/>
          <w:szCs w:val="24"/>
        </w:rPr>
        <w:t xml:space="preserve">rzypadku wyboru naszej oferty zobowiązujemy się do zawarcia umowy zgodnej </w:t>
      </w:r>
      <w:r w:rsidR="000A0AED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 xml:space="preserve">z niniejszą ofertą, na warunkach określonych w </w:t>
      </w:r>
      <w:r w:rsidR="00BF25A4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 xml:space="preserve"> oraz w</w:t>
      </w:r>
      <w:r w:rsidR="009413B2">
        <w:rPr>
          <w:rFonts w:ascii="Arial" w:hAnsi="Arial" w:cs="Arial"/>
          <w:bCs/>
          <w:sz w:val="24"/>
          <w:szCs w:val="24"/>
        </w:rPr>
        <w:t> </w:t>
      </w:r>
      <w:r w:rsidRPr="00B737CB">
        <w:rPr>
          <w:rFonts w:ascii="Arial" w:hAnsi="Arial" w:cs="Arial"/>
          <w:bCs/>
          <w:sz w:val="24"/>
          <w:szCs w:val="24"/>
        </w:rPr>
        <w:t>miejscu i terminie wyznaczonym przez Zamawiającego</w:t>
      </w:r>
      <w:r w:rsidR="00835971" w:rsidRPr="00B737CB">
        <w:rPr>
          <w:rFonts w:ascii="Arial" w:hAnsi="Arial" w:cs="Arial"/>
          <w:bCs/>
          <w:sz w:val="24"/>
          <w:szCs w:val="24"/>
        </w:rPr>
        <w:t>.</w:t>
      </w:r>
    </w:p>
    <w:p w14:paraId="125092BE" w14:textId="3D3EF3C5" w:rsidR="007C7159" w:rsidRPr="00B737CB" w:rsidRDefault="0091682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Oświadczamy, że uważamy się za związanych niniejszą ofertą przez czas wskazany w </w:t>
      </w:r>
      <w:r w:rsidR="00E33FFE" w:rsidRPr="00B737CB">
        <w:rPr>
          <w:rFonts w:ascii="Arial" w:hAnsi="Arial" w:cs="Arial"/>
          <w:bCs/>
          <w:sz w:val="24"/>
          <w:szCs w:val="24"/>
        </w:rPr>
        <w:t>zapytaniu ofertowym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64ABD000" w14:textId="0B94A2B7" w:rsidR="007C7159" w:rsidRPr="00B737CB" w:rsidRDefault="001955B2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Akceptujemy warunki płatności zgodnie z zapisami </w:t>
      </w:r>
      <w:r w:rsidR="00310B31" w:rsidRPr="00B737CB">
        <w:rPr>
          <w:rFonts w:ascii="Arial" w:hAnsi="Arial" w:cs="Arial"/>
          <w:bCs/>
          <w:sz w:val="24"/>
          <w:szCs w:val="24"/>
        </w:rPr>
        <w:t xml:space="preserve">wzoru umowy – załącznik nr </w:t>
      </w:r>
      <w:r w:rsidR="006B7B4C">
        <w:rPr>
          <w:rFonts w:ascii="Arial" w:hAnsi="Arial" w:cs="Arial"/>
          <w:bCs/>
          <w:sz w:val="24"/>
          <w:szCs w:val="24"/>
        </w:rPr>
        <w:t>5</w:t>
      </w:r>
      <w:r w:rsidRPr="00B737CB">
        <w:rPr>
          <w:rFonts w:ascii="Arial" w:hAnsi="Arial" w:cs="Arial"/>
          <w:bCs/>
          <w:sz w:val="24"/>
          <w:szCs w:val="24"/>
        </w:rPr>
        <w:t>.</w:t>
      </w:r>
    </w:p>
    <w:p w14:paraId="5E4C5A2E" w14:textId="30304576" w:rsidR="00FC72A3" w:rsidRPr="00B737CB" w:rsidRDefault="000E1C61" w:rsidP="00A67BC9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737CB" w:rsidRDefault="000E1C61" w:rsidP="00A67BC9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27E40786" w14:textId="7CB86D4B" w:rsidR="003562D4" w:rsidRPr="00B737CB" w:rsidRDefault="00916821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 w:line="276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Wszelką korespondencję w sprawie niniejszego postępowania należy kierować na adres: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nr faksu: _________________________________________________________________</w:t>
      </w:r>
      <w:r w:rsidRPr="00B737CB">
        <w:rPr>
          <w:rFonts w:ascii="Arial" w:hAnsi="Arial" w:cs="Arial"/>
          <w:bCs/>
          <w:sz w:val="24"/>
          <w:szCs w:val="24"/>
        </w:rPr>
        <w:br/>
        <w:t>e-mail: _________________________________________________________________</w:t>
      </w:r>
    </w:p>
    <w:p w14:paraId="528EE1F5" w14:textId="11E155B5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142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Oświadczam, że wypełniłem obowiązki informacyjne przewidziane w art. 13 lub art. 14 RODO wobec osób fizycznych, od których dane osobowe bezpośrednio lub </w:t>
      </w:r>
      <w:r w:rsidRPr="00B737CB">
        <w:rPr>
          <w:rFonts w:ascii="Arial" w:hAnsi="Arial" w:cs="Arial"/>
          <w:bCs/>
          <w:sz w:val="24"/>
          <w:szCs w:val="24"/>
        </w:rPr>
        <w:lastRenderedPageBreak/>
        <w:t>pośrednio pozyskałem w celu ubiegania się o udzielenie zamówienia publicznego w niniejszym postępowaniu.</w:t>
      </w:r>
    </w:p>
    <w:p w14:paraId="3DC32AFA" w14:textId="0E0CDE24" w:rsidR="00190231" w:rsidRPr="00B737CB" w:rsidRDefault="00190231" w:rsidP="00A67BC9">
      <w:pPr>
        <w:pStyle w:val="Akapitzlist"/>
        <w:numPr>
          <w:ilvl w:val="0"/>
          <w:numId w:val="44"/>
        </w:numPr>
        <w:tabs>
          <w:tab w:val="left" w:pos="284"/>
        </w:tabs>
        <w:suppressAutoHyphens w:val="0"/>
        <w:spacing w:after="12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0EE60302" w:rsidR="007C7159" w:rsidRPr="00B737CB" w:rsidRDefault="007C7159" w:rsidP="00A67BC9">
      <w:pPr>
        <w:pStyle w:val="Akapitzlist"/>
        <w:numPr>
          <w:ilvl w:val="0"/>
          <w:numId w:val="44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Osoby do kontaktów z Zamawiającym</w:t>
      </w:r>
    </w:p>
    <w:p w14:paraId="180B0D55" w14:textId="3A84A3EB" w:rsidR="007C7159" w:rsidRPr="009413B2" w:rsidRDefault="007C7159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rPr>
          <w:rFonts w:ascii="Arial" w:hAnsi="Arial" w:cs="Arial"/>
          <w:bCs/>
          <w:sz w:val="24"/>
          <w:szCs w:val="24"/>
        </w:rPr>
      </w:pPr>
      <w:r w:rsidRPr="009413B2">
        <w:rPr>
          <w:rFonts w:ascii="Arial" w:hAnsi="Arial" w:cs="Arial"/>
          <w:bCs/>
          <w:sz w:val="24"/>
          <w:szCs w:val="24"/>
        </w:rPr>
        <w:t>Osoba / osoby do kontaktów z Zamawiającym odpowiedzialne za wykonanie zobowiązań umowy: _______________________________________ tel. kontaktowy</w:t>
      </w:r>
      <w:r w:rsidR="002E2D35" w:rsidRPr="009413B2">
        <w:rPr>
          <w:rFonts w:ascii="Arial" w:hAnsi="Arial" w:cs="Arial"/>
          <w:bCs/>
          <w:sz w:val="24"/>
          <w:szCs w:val="24"/>
        </w:rPr>
        <w:t xml:space="preserve"> ______________________</w:t>
      </w:r>
      <w:r w:rsidR="009413B2" w:rsidRPr="009413B2">
        <w:rPr>
          <w:rFonts w:ascii="Arial" w:hAnsi="Arial" w:cs="Arial"/>
          <w:bCs/>
          <w:sz w:val="24"/>
          <w:szCs w:val="24"/>
        </w:rPr>
        <w:t xml:space="preserve">, </w:t>
      </w:r>
      <w:bookmarkStart w:id="3" w:name="_Hlk142388377"/>
      <w:r w:rsidR="009413B2" w:rsidRPr="009413B2">
        <w:rPr>
          <w:rFonts w:ascii="Arial" w:hAnsi="Arial" w:cs="Arial"/>
          <w:bCs/>
          <w:sz w:val="24"/>
          <w:szCs w:val="24"/>
        </w:rPr>
        <w:t xml:space="preserve">mail 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 w:rsidR="009413B2" w:rsidRPr="009413B2">
        <w:rPr>
          <w:rFonts w:ascii="Arial" w:hAnsi="Arial" w:cs="Arial"/>
          <w:bCs/>
          <w:sz w:val="24"/>
          <w:szCs w:val="24"/>
        </w:rPr>
        <w:t>_</w:t>
      </w:r>
      <w:r w:rsidR="003C4990">
        <w:rPr>
          <w:rFonts w:ascii="Arial" w:hAnsi="Arial" w:cs="Arial"/>
          <w:bCs/>
          <w:sz w:val="24"/>
          <w:szCs w:val="24"/>
        </w:rPr>
        <w:t>_______</w:t>
      </w:r>
      <w:r w:rsidR="009413B2" w:rsidRPr="009413B2">
        <w:rPr>
          <w:rFonts w:ascii="Arial" w:hAnsi="Arial" w:cs="Arial"/>
          <w:bCs/>
          <w:sz w:val="24"/>
          <w:szCs w:val="24"/>
        </w:rPr>
        <w:t>__________</w:t>
      </w:r>
      <w:bookmarkEnd w:id="3"/>
    </w:p>
    <w:p w14:paraId="5BE2AF69" w14:textId="01CAE8AD" w:rsidR="009413B2" w:rsidRPr="00B737CB" w:rsidRDefault="009413B2" w:rsidP="009413B2">
      <w:pPr>
        <w:pStyle w:val="Akapitzlist"/>
        <w:numPr>
          <w:ilvl w:val="0"/>
          <w:numId w:val="48"/>
        </w:numPr>
        <w:tabs>
          <w:tab w:val="left" w:pos="426"/>
        </w:tabs>
        <w:suppressAutoHyphens w:val="0"/>
        <w:spacing w:after="120"/>
        <w:contextualSpacing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Kierownik budowy: </w:t>
      </w:r>
      <w:r w:rsidRPr="00B737CB">
        <w:rPr>
          <w:rFonts w:ascii="Arial" w:hAnsi="Arial" w:cs="Arial"/>
          <w:bCs/>
          <w:sz w:val="24"/>
          <w:szCs w:val="24"/>
        </w:rPr>
        <w:t>_______________________________________ tel. kontaktowy ______________________,</w:t>
      </w:r>
      <w:r w:rsidRPr="009413B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mail </w:t>
      </w:r>
      <w:r w:rsidRPr="00B737CB">
        <w:rPr>
          <w:rFonts w:ascii="Arial" w:hAnsi="Arial" w:cs="Arial"/>
          <w:bCs/>
          <w:sz w:val="24"/>
          <w:szCs w:val="24"/>
        </w:rPr>
        <w:t xml:space="preserve"> ____</w:t>
      </w:r>
      <w:r w:rsidR="003C4990">
        <w:rPr>
          <w:rFonts w:ascii="Arial" w:hAnsi="Arial" w:cs="Arial"/>
          <w:bCs/>
          <w:sz w:val="24"/>
          <w:szCs w:val="24"/>
        </w:rPr>
        <w:t>________</w:t>
      </w:r>
      <w:r w:rsidRPr="00B737CB">
        <w:rPr>
          <w:rFonts w:ascii="Arial" w:hAnsi="Arial" w:cs="Arial"/>
          <w:bCs/>
          <w:sz w:val="24"/>
          <w:szCs w:val="24"/>
        </w:rPr>
        <w:t>_______</w:t>
      </w:r>
    </w:p>
    <w:p w14:paraId="4B225E40" w14:textId="2C90CC29" w:rsidR="00FC72A3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Ofertę niniejszą składamy na ______________ stronach.</w:t>
      </w:r>
    </w:p>
    <w:p w14:paraId="3A5C7BBE" w14:textId="42C4277E" w:rsidR="00916821" w:rsidRPr="00B737CB" w:rsidRDefault="00916821" w:rsidP="009413B2">
      <w:pPr>
        <w:pStyle w:val="Akapitzlist"/>
        <w:numPr>
          <w:ilvl w:val="0"/>
          <w:numId w:val="48"/>
        </w:numPr>
        <w:tabs>
          <w:tab w:val="left" w:pos="426"/>
        </w:tabs>
        <w:spacing w:after="12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Załącznikami do niniejszej oferty są:</w:t>
      </w:r>
    </w:p>
    <w:p w14:paraId="2228FA61" w14:textId="5D9CE912" w:rsidR="00916821" w:rsidRPr="00B737CB" w:rsidRDefault="00755972" w:rsidP="007C7159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191A0E1E" w14:textId="45976F7D" w:rsidR="00916821" w:rsidRPr="00B737CB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2DE59B41" w14:textId="2E6075E4" w:rsidR="00744042" w:rsidRPr="00B737CB" w:rsidRDefault="00744042" w:rsidP="00744042">
      <w:pPr>
        <w:spacing w:before="120"/>
        <w:ind w:left="284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 </w:t>
      </w:r>
    </w:p>
    <w:p w14:paraId="5C81C9AE" w14:textId="5B8592E0" w:rsidR="00744042" w:rsidRPr="00B737CB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_________________________________________________________________</w:t>
      </w:r>
    </w:p>
    <w:p w14:paraId="78724AB1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6353DAB5" w14:textId="77777777" w:rsidR="00310B31" w:rsidRPr="00B737CB" w:rsidRDefault="00310B31" w:rsidP="001D04A2">
      <w:pPr>
        <w:spacing w:before="120"/>
        <w:ind w:left="284" w:hanging="284"/>
        <w:jc w:val="both"/>
        <w:rPr>
          <w:rFonts w:ascii="Arial" w:hAnsi="Arial" w:cs="Arial"/>
          <w:bCs/>
          <w:sz w:val="24"/>
          <w:szCs w:val="24"/>
        </w:rPr>
      </w:pPr>
    </w:p>
    <w:p w14:paraId="37B70D14" w14:textId="7244B3EB" w:rsidR="00EE4CD8" w:rsidRPr="00B737CB" w:rsidRDefault="00916821" w:rsidP="00310B31">
      <w:pPr>
        <w:spacing w:before="120"/>
        <w:ind w:left="4956"/>
        <w:jc w:val="center"/>
        <w:rPr>
          <w:rFonts w:ascii="Arial" w:hAnsi="Arial" w:cs="Arial"/>
          <w:bCs/>
          <w:sz w:val="24"/>
          <w:szCs w:val="24"/>
        </w:rPr>
      </w:pPr>
      <w:r w:rsidRPr="00B737CB">
        <w:rPr>
          <w:rFonts w:ascii="Arial" w:hAnsi="Arial" w:cs="Arial"/>
          <w:bCs/>
          <w:sz w:val="24"/>
          <w:szCs w:val="24"/>
        </w:rPr>
        <w:t>_</w:t>
      </w:r>
      <w:r w:rsidR="000E1C61" w:rsidRPr="00B737CB">
        <w:rPr>
          <w:rFonts w:ascii="Arial" w:hAnsi="Arial" w:cs="Arial"/>
          <w:bCs/>
          <w:sz w:val="24"/>
          <w:szCs w:val="24"/>
        </w:rPr>
        <w:t>_____________________________</w:t>
      </w:r>
      <w:r w:rsidR="000E1C61" w:rsidRPr="00B737CB">
        <w:rPr>
          <w:rFonts w:ascii="Arial" w:hAnsi="Arial" w:cs="Arial"/>
          <w:bCs/>
          <w:sz w:val="24"/>
          <w:szCs w:val="24"/>
        </w:rPr>
        <w:br/>
      </w:r>
      <w:r w:rsidRPr="00B737CB">
        <w:rPr>
          <w:rFonts w:ascii="Arial" w:hAnsi="Arial" w:cs="Arial"/>
          <w:bCs/>
          <w:sz w:val="24"/>
          <w:szCs w:val="24"/>
        </w:rPr>
        <w:t>(</w:t>
      </w:r>
      <w:r w:rsidR="00FF526F" w:rsidRPr="00B737CB">
        <w:rPr>
          <w:rFonts w:ascii="Arial" w:hAnsi="Arial" w:cs="Arial"/>
          <w:bCs/>
          <w:sz w:val="24"/>
          <w:szCs w:val="24"/>
        </w:rPr>
        <w:t xml:space="preserve">pieczątka i </w:t>
      </w:r>
      <w:r w:rsidRPr="00B737CB">
        <w:rPr>
          <w:rFonts w:ascii="Arial" w:hAnsi="Arial" w:cs="Arial"/>
          <w:bCs/>
          <w:sz w:val="24"/>
          <w:szCs w:val="24"/>
        </w:rPr>
        <w:t>podpis Wykonawcy</w:t>
      </w:r>
      <w:r w:rsidR="004130F4" w:rsidRPr="00B737CB">
        <w:rPr>
          <w:rFonts w:ascii="Arial" w:hAnsi="Arial" w:cs="Arial"/>
          <w:bCs/>
          <w:sz w:val="24"/>
          <w:szCs w:val="24"/>
        </w:rPr>
        <w:t>)</w:t>
      </w:r>
      <w:r w:rsidR="004130F4" w:rsidRPr="00B737CB">
        <w:rPr>
          <w:rFonts w:ascii="Arial" w:hAnsi="Arial" w:cs="Arial"/>
          <w:bCs/>
          <w:sz w:val="24"/>
          <w:szCs w:val="24"/>
        </w:rPr>
        <w:br/>
      </w:r>
      <w:r w:rsidR="00FF526F" w:rsidRPr="00B737CB">
        <w:rPr>
          <w:rFonts w:ascii="Arial" w:hAnsi="Arial" w:cs="Arial"/>
          <w:bCs/>
          <w:sz w:val="24"/>
          <w:szCs w:val="24"/>
        </w:rPr>
        <w:t>lub osoby upoważnionej</w:t>
      </w:r>
      <w:r w:rsidRPr="00B737CB">
        <w:rPr>
          <w:rFonts w:ascii="Arial" w:hAnsi="Arial" w:cs="Arial"/>
          <w:bCs/>
          <w:sz w:val="24"/>
          <w:szCs w:val="24"/>
        </w:rPr>
        <w:t>)</w:t>
      </w:r>
      <w:r w:rsidR="00835971" w:rsidRPr="00B737CB">
        <w:rPr>
          <w:rFonts w:ascii="Arial" w:hAnsi="Arial" w:cs="Arial"/>
          <w:bCs/>
          <w:sz w:val="24"/>
          <w:szCs w:val="24"/>
        </w:rPr>
        <w:t xml:space="preserve"> </w:t>
      </w:r>
    </w:p>
    <w:sectPr w:rsidR="00EE4CD8" w:rsidRPr="00B737CB" w:rsidSect="00767571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BEEF2" w14:textId="77777777" w:rsidR="001535E1" w:rsidRDefault="001535E1">
      <w:r>
        <w:separator/>
      </w:r>
    </w:p>
  </w:endnote>
  <w:endnote w:type="continuationSeparator" w:id="0">
    <w:p w14:paraId="34A76F64" w14:textId="77777777" w:rsidR="001535E1" w:rsidRDefault="001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1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AC5E4" w14:textId="77777777" w:rsidR="001535E1" w:rsidRDefault="001535E1">
      <w:r>
        <w:separator/>
      </w:r>
    </w:p>
  </w:footnote>
  <w:footnote w:type="continuationSeparator" w:id="0">
    <w:p w14:paraId="18FD493A" w14:textId="77777777" w:rsidR="001535E1" w:rsidRDefault="0015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AAB2" w14:textId="29629320" w:rsidR="00861620" w:rsidRDefault="00861620" w:rsidP="00861620">
    <w:pPr>
      <w:rPr>
        <w:sz w:val="24"/>
        <w:szCs w:val="24"/>
      </w:rPr>
    </w:pPr>
  </w:p>
  <w:p w14:paraId="67A234D7" w14:textId="58500F0D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 xml:space="preserve">Załącznik nr </w:t>
    </w:r>
    <w:r w:rsidR="006B7B4C">
      <w:rPr>
        <w:rFonts w:ascii="Arial" w:hAnsi="Arial" w:cs="Arial"/>
      </w:rPr>
      <w:t>6</w:t>
    </w:r>
    <w:r w:rsidRPr="004959C1">
      <w:rPr>
        <w:rFonts w:ascii="Arial" w:hAnsi="Arial" w:cs="Arial"/>
      </w:rPr>
      <w:t xml:space="preserve"> do zapytania ofertowego</w:t>
    </w:r>
  </w:p>
  <w:p w14:paraId="54D1F9C4" w14:textId="428ABDF7" w:rsidR="003C4990" w:rsidRPr="004959C1" w:rsidRDefault="003C4990" w:rsidP="003C4990">
    <w:pPr>
      <w:ind w:firstLine="4820"/>
      <w:jc w:val="right"/>
      <w:rPr>
        <w:rFonts w:ascii="Arial" w:hAnsi="Arial" w:cs="Arial"/>
      </w:rPr>
    </w:pPr>
    <w:r w:rsidRPr="004959C1">
      <w:rPr>
        <w:rFonts w:ascii="Arial" w:hAnsi="Arial" w:cs="Arial"/>
      </w:rPr>
      <w:t>Znak sprawy: S.270.3.</w:t>
    </w:r>
    <w:r w:rsidR="006B7B4C">
      <w:rPr>
        <w:rFonts w:ascii="Arial" w:hAnsi="Arial" w:cs="Arial"/>
      </w:rPr>
      <w:t>16</w:t>
    </w:r>
    <w:r w:rsidRPr="004959C1">
      <w:rPr>
        <w:rFonts w:ascii="Arial" w:hAnsi="Arial" w:cs="Arial"/>
      </w:rPr>
      <w:t>.2024</w:t>
    </w:r>
  </w:p>
  <w:p w14:paraId="2FB5AC5D" w14:textId="77777777" w:rsidR="003C4990" w:rsidRPr="00585EA7" w:rsidRDefault="003C4990" w:rsidP="00861620">
    <w:pPr>
      <w:rPr>
        <w:rFonts w:ascii="Arial" w:hAnsi="Arial" w:cs="Arial"/>
      </w:rPr>
    </w:pPr>
  </w:p>
  <w:p w14:paraId="2DFAF5C6" w14:textId="605148CC" w:rsidR="007E6925" w:rsidRPr="000343BC" w:rsidRDefault="00BF0F8E" w:rsidP="007E6925">
    <w:pPr>
      <w:pStyle w:val="Nagwek"/>
      <w:jc w:val="right"/>
      <w:rPr>
        <w:rFonts w:ascii="Cambria" w:hAnsi="Cambria"/>
        <w:szCs w:val="18"/>
      </w:rPr>
    </w:pPr>
    <w:r w:rsidRPr="000343BC">
      <w:rPr>
        <w:rFonts w:ascii="Cambria" w:hAnsi="Cambria"/>
        <w:szCs w:val="18"/>
      </w:rPr>
      <w:tab/>
    </w:r>
    <w:r w:rsidRPr="000343BC">
      <w:rPr>
        <w:rFonts w:ascii="Cambria" w:hAnsi="Cambria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0B8D5BD1"/>
    <w:multiLevelType w:val="hybridMultilevel"/>
    <w:tmpl w:val="F64ECF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0755375"/>
    <w:multiLevelType w:val="hybridMultilevel"/>
    <w:tmpl w:val="CD026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FE467B"/>
    <w:multiLevelType w:val="hybridMultilevel"/>
    <w:tmpl w:val="DE10BE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7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6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469928CC"/>
    <w:multiLevelType w:val="hybridMultilevel"/>
    <w:tmpl w:val="931E6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0E0EE7"/>
    <w:multiLevelType w:val="hybridMultilevel"/>
    <w:tmpl w:val="BF2A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5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6" w15:restartNumberingAfterBreak="0">
    <w:nsid w:val="6C222377"/>
    <w:multiLevelType w:val="hybridMultilevel"/>
    <w:tmpl w:val="FC02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8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72970998">
    <w:abstractNumId w:val="2"/>
  </w:num>
  <w:num w:numId="2" w16cid:durableId="129133880">
    <w:abstractNumId w:val="3"/>
  </w:num>
  <w:num w:numId="3" w16cid:durableId="1147747576">
    <w:abstractNumId w:val="4"/>
  </w:num>
  <w:num w:numId="4" w16cid:durableId="1634555102">
    <w:abstractNumId w:val="5"/>
  </w:num>
  <w:num w:numId="5" w16cid:durableId="2137796682">
    <w:abstractNumId w:val="6"/>
  </w:num>
  <w:num w:numId="6" w16cid:durableId="662664936">
    <w:abstractNumId w:val="7"/>
  </w:num>
  <w:num w:numId="7" w16cid:durableId="419110302">
    <w:abstractNumId w:val="10"/>
  </w:num>
  <w:num w:numId="8" w16cid:durableId="1874224123">
    <w:abstractNumId w:val="11"/>
  </w:num>
  <w:num w:numId="9" w16cid:durableId="632634985">
    <w:abstractNumId w:val="61"/>
  </w:num>
  <w:num w:numId="10" w16cid:durableId="354309116">
    <w:abstractNumId w:val="42"/>
  </w:num>
  <w:num w:numId="11" w16cid:durableId="2104186156">
    <w:abstractNumId w:val="51"/>
  </w:num>
  <w:num w:numId="12" w16cid:durableId="716012563">
    <w:abstractNumId w:val="50"/>
  </w:num>
  <w:num w:numId="13" w16cid:durableId="2133592313">
    <w:abstractNumId w:val="54"/>
  </w:num>
  <w:num w:numId="14" w16cid:durableId="1480339829">
    <w:abstractNumId w:val="63"/>
  </w:num>
  <w:num w:numId="15" w16cid:durableId="1590625018">
    <w:abstractNumId w:val="55"/>
  </w:num>
  <w:num w:numId="16" w16cid:durableId="1369572754">
    <w:abstractNumId w:val="31"/>
  </w:num>
  <w:num w:numId="17" w16cid:durableId="947852377">
    <w:abstractNumId w:val="45"/>
  </w:num>
  <w:num w:numId="18" w16cid:durableId="1447969098">
    <w:abstractNumId w:val="36"/>
  </w:num>
  <w:num w:numId="19" w16cid:durableId="1470055984">
    <w:abstractNumId w:val="1"/>
  </w:num>
  <w:num w:numId="20" w16cid:durableId="2031955551">
    <w:abstractNumId w:val="44"/>
  </w:num>
  <w:num w:numId="21" w16cid:durableId="727655423">
    <w:abstractNumId w:val="43"/>
  </w:num>
  <w:num w:numId="22" w16cid:durableId="593322524">
    <w:abstractNumId w:val="35"/>
  </w:num>
  <w:num w:numId="23" w16cid:durableId="1111778602">
    <w:abstractNumId w:val="34"/>
  </w:num>
  <w:num w:numId="24" w16cid:durableId="1490944136">
    <w:abstractNumId w:val="29"/>
  </w:num>
  <w:num w:numId="25" w16cid:durableId="640498027">
    <w:abstractNumId w:val="41"/>
  </w:num>
  <w:num w:numId="26" w16cid:durableId="1942445368">
    <w:abstractNumId w:val="27"/>
  </w:num>
  <w:num w:numId="27" w16cid:durableId="1648049022">
    <w:abstractNumId w:val="57"/>
  </w:num>
  <w:num w:numId="28" w16cid:durableId="1196771209">
    <w:abstractNumId w:val="47"/>
  </w:num>
  <w:num w:numId="29" w16cid:durableId="119038411">
    <w:abstractNumId w:val="62"/>
  </w:num>
  <w:num w:numId="30" w16cid:durableId="1307970074">
    <w:abstractNumId w:val="46"/>
  </w:num>
  <w:num w:numId="31" w16cid:durableId="1386417261">
    <w:abstractNumId w:val="38"/>
  </w:num>
  <w:num w:numId="32" w16cid:durableId="881017217">
    <w:abstractNumId w:val="52"/>
  </w:num>
  <w:num w:numId="33" w16cid:durableId="1364549391">
    <w:abstractNumId w:val="0"/>
  </w:num>
  <w:num w:numId="34" w16cid:durableId="2096509336">
    <w:abstractNumId w:val="26"/>
  </w:num>
  <w:num w:numId="35" w16cid:durableId="1784572447">
    <w:abstractNumId w:val="37"/>
  </w:num>
  <w:num w:numId="36" w16cid:durableId="1573268958">
    <w:abstractNumId w:val="59"/>
  </w:num>
  <w:num w:numId="37" w16cid:durableId="794375513">
    <w:abstractNumId w:val="60"/>
  </w:num>
  <w:num w:numId="38" w16cid:durableId="1807746604">
    <w:abstractNumId w:val="30"/>
  </w:num>
  <w:num w:numId="39" w16cid:durableId="1836526732">
    <w:abstractNumId w:val="58"/>
  </w:num>
  <w:num w:numId="40" w16cid:durableId="1791124682">
    <w:abstractNumId w:val="53"/>
  </w:num>
  <w:num w:numId="41" w16cid:durableId="185294362">
    <w:abstractNumId w:val="40"/>
  </w:num>
  <w:num w:numId="42" w16cid:durableId="1428041797">
    <w:abstractNumId w:val="39"/>
  </w:num>
  <w:num w:numId="43" w16cid:durableId="2144081198">
    <w:abstractNumId w:val="32"/>
  </w:num>
  <w:num w:numId="44" w16cid:durableId="1742099290">
    <w:abstractNumId w:val="28"/>
  </w:num>
  <w:num w:numId="45" w16cid:durableId="832179714">
    <w:abstractNumId w:val="49"/>
  </w:num>
  <w:num w:numId="46" w16cid:durableId="1344622314">
    <w:abstractNumId w:val="48"/>
  </w:num>
  <w:num w:numId="47" w16cid:durableId="1673944059">
    <w:abstractNumId w:val="56"/>
  </w:num>
  <w:num w:numId="48" w16cid:durableId="20497175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343BC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0AED"/>
    <w:rsid w:val="000A1A49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5CA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331E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3A20"/>
    <w:rsid w:val="00115A3E"/>
    <w:rsid w:val="001178D4"/>
    <w:rsid w:val="0012412D"/>
    <w:rsid w:val="00127FA0"/>
    <w:rsid w:val="0013283A"/>
    <w:rsid w:val="001339C2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35E1"/>
    <w:rsid w:val="00153AD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DAC"/>
    <w:rsid w:val="001B224A"/>
    <w:rsid w:val="001B3517"/>
    <w:rsid w:val="001B63DD"/>
    <w:rsid w:val="001B752F"/>
    <w:rsid w:val="001B7B83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E735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14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0B31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505ED"/>
    <w:rsid w:val="0035299D"/>
    <w:rsid w:val="00352DD8"/>
    <w:rsid w:val="00353460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5A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C4990"/>
    <w:rsid w:val="003D05BB"/>
    <w:rsid w:val="003D132E"/>
    <w:rsid w:val="003D1D24"/>
    <w:rsid w:val="003D1E3B"/>
    <w:rsid w:val="003D2AE5"/>
    <w:rsid w:val="003D46C8"/>
    <w:rsid w:val="003D518F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4316"/>
    <w:rsid w:val="004255F5"/>
    <w:rsid w:val="0042693B"/>
    <w:rsid w:val="00427960"/>
    <w:rsid w:val="0043057A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0484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B5E51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52E5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2A3"/>
    <w:rsid w:val="005534B7"/>
    <w:rsid w:val="005610F6"/>
    <w:rsid w:val="00561994"/>
    <w:rsid w:val="00566245"/>
    <w:rsid w:val="00566CE2"/>
    <w:rsid w:val="005671C6"/>
    <w:rsid w:val="00571AC3"/>
    <w:rsid w:val="005722A1"/>
    <w:rsid w:val="005728D9"/>
    <w:rsid w:val="00574A83"/>
    <w:rsid w:val="005833D6"/>
    <w:rsid w:val="005901E2"/>
    <w:rsid w:val="00590230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0A"/>
    <w:rsid w:val="005D6231"/>
    <w:rsid w:val="005D7041"/>
    <w:rsid w:val="005D7321"/>
    <w:rsid w:val="005E0ECC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2576"/>
    <w:rsid w:val="00613930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465EE"/>
    <w:rsid w:val="006544C9"/>
    <w:rsid w:val="00664886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5EAD"/>
    <w:rsid w:val="006A620D"/>
    <w:rsid w:val="006A67B0"/>
    <w:rsid w:val="006B3587"/>
    <w:rsid w:val="006B47FD"/>
    <w:rsid w:val="006B7B4C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2FE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972"/>
    <w:rsid w:val="00755CB5"/>
    <w:rsid w:val="00755F77"/>
    <w:rsid w:val="0075608D"/>
    <w:rsid w:val="00757B17"/>
    <w:rsid w:val="00763044"/>
    <w:rsid w:val="007631C7"/>
    <w:rsid w:val="00763ECD"/>
    <w:rsid w:val="00766A10"/>
    <w:rsid w:val="00767571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48E0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E2ACF"/>
    <w:rsid w:val="007E2CB6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1944"/>
    <w:rsid w:val="0084315D"/>
    <w:rsid w:val="0085024C"/>
    <w:rsid w:val="00852D07"/>
    <w:rsid w:val="00855995"/>
    <w:rsid w:val="00856DD2"/>
    <w:rsid w:val="00861422"/>
    <w:rsid w:val="0086162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C2C98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4AF6"/>
    <w:rsid w:val="008D4CDB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13B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A5489"/>
    <w:rsid w:val="009B2F6B"/>
    <w:rsid w:val="009B3A1B"/>
    <w:rsid w:val="009C0CCC"/>
    <w:rsid w:val="009C63FD"/>
    <w:rsid w:val="009D00A7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1330"/>
    <w:rsid w:val="00A241FE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4D54"/>
    <w:rsid w:val="00A56DDA"/>
    <w:rsid w:val="00A60DDD"/>
    <w:rsid w:val="00A618ED"/>
    <w:rsid w:val="00A621E1"/>
    <w:rsid w:val="00A622BA"/>
    <w:rsid w:val="00A6492A"/>
    <w:rsid w:val="00A661B8"/>
    <w:rsid w:val="00A67BC9"/>
    <w:rsid w:val="00A70EB7"/>
    <w:rsid w:val="00A74A41"/>
    <w:rsid w:val="00A74DD6"/>
    <w:rsid w:val="00A753E0"/>
    <w:rsid w:val="00A7596B"/>
    <w:rsid w:val="00A77C55"/>
    <w:rsid w:val="00A84C14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0D40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720"/>
    <w:rsid w:val="00AE6AB5"/>
    <w:rsid w:val="00AE6E91"/>
    <w:rsid w:val="00AF1519"/>
    <w:rsid w:val="00AF23AB"/>
    <w:rsid w:val="00AF26F9"/>
    <w:rsid w:val="00AF4791"/>
    <w:rsid w:val="00AF70BC"/>
    <w:rsid w:val="00B04AA1"/>
    <w:rsid w:val="00B06991"/>
    <w:rsid w:val="00B077F3"/>
    <w:rsid w:val="00B07B76"/>
    <w:rsid w:val="00B12B91"/>
    <w:rsid w:val="00B14C27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645F"/>
    <w:rsid w:val="00B51EEA"/>
    <w:rsid w:val="00B52BEB"/>
    <w:rsid w:val="00B5560D"/>
    <w:rsid w:val="00B60043"/>
    <w:rsid w:val="00B626C7"/>
    <w:rsid w:val="00B641C4"/>
    <w:rsid w:val="00B67084"/>
    <w:rsid w:val="00B737CB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394"/>
    <w:rsid w:val="00BC0FFF"/>
    <w:rsid w:val="00BC478E"/>
    <w:rsid w:val="00BC4A8B"/>
    <w:rsid w:val="00BD0E36"/>
    <w:rsid w:val="00BD17BB"/>
    <w:rsid w:val="00BD35B0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287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0626"/>
    <w:rsid w:val="00DC09E0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29B2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FDB"/>
    <w:rsid w:val="00E7097B"/>
    <w:rsid w:val="00E72607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5EF7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17755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6F17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4873-BE0A-44E4-81C0-AF83512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4769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Barbara Szmidt</cp:lastModifiedBy>
  <cp:revision>10</cp:revision>
  <cp:lastPrinted>2024-04-24T09:52:00Z</cp:lastPrinted>
  <dcterms:created xsi:type="dcterms:W3CDTF">2023-08-09T05:25:00Z</dcterms:created>
  <dcterms:modified xsi:type="dcterms:W3CDTF">2024-11-21T08:54:00Z</dcterms:modified>
</cp:coreProperties>
</file>