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C11B" w14:textId="18DDA06E" w:rsidR="00E54C77" w:rsidRPr="005F48D7" w:rsidRDefault="00E54C77" w:rsidP="00F269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p w14:paraId="4C1D42D9" w14:textId="77777777" w:rsidR="00DD4C2A" w:rsidRPr="005F48D7" w:rsidRDefault="00DD4C2A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5F48D7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Załącznik do Ogłoszenia Ministra Rodziny i Polityki Społecznej </w:t>
      </w:r>
    </w:p>
    <w:p w14:paraId="5166B53B" w14:textId="021C664C" w:rsidR="00F06A39" w:rsidRDefault="004E1E82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o naborze w K</w:t>
      </w:r>
      <w:r w:rsidR="00410EFB">
        <w:rPr>
          <w:rFonts w:ascii="Times New Roman" w:hAnsi="Times New Roman" w:cs="Times New Roman"/>
          <w:bCs/>
          <w:color w:val="0070C0"/>
          <w:sz w:val="24"/>
          <w:szCs w:val="24"/>
        </w:rPr>
        <w:t>onkursie ofert w ramach</w:t>
      </w:r>
      <w:r w:rsidR="003D23B3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4B11F6E7" w14:textId="77777777" w:rsidR="000967FB" w:rsidRDefault="00F06A39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6A39">
        <w:rPr>
          <w:rFonts w:ascii="Times New Roman" w:hAnsi="Times New Roman" w:cs="Times New Roman"/>
          <w:bCs/>
          <w:color w:val="0070C0"/>
          <w:sz w:val="24"/>
          <w:szCs w:val="24"/>
        </w:rPr>
        <w:t>Resortowego Programu Aktywizacyjnego dla</w:t>
      </w:r>
      <w:r w:rsidR="00A578EC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Cudzoziemców </w:t>
      </w:r>
    </w:p>
    <w:p w14:paraId="5E8FEF53" w14:textId="0E0DB36E" w:rsidR="00E54C77" w:rsidRPr="00A578EC" w:rsidRDefault="00A578EC" w:rsidP="00F271AE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na lata 2022</w:t>
      </w:r>
      <w:r w:rsidR="008C5278" w:rsidRPr="008C5278">
        <w:rPr>
          <w:rFonts w:ascii="Times New Roman" w:hAnsi="Times New Roman" w:cs="Times New Roman"/>
          <w:bCs/>
          <w:color w:val="0070C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>2025</w:t>
      </w:r>
    </w:p>
    <w:p w14:paraId="52DD2741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7DC3B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8153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2857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D9E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2255" w14:textId="77777777" w:rsidR="00E54C77" w:rsidRDefault="00E54C77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97AB5" w14:textId="5C81F5A9" w:rsidR="00E54C77" w:rsidRDefault="00E54C77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Toc95120089"/>
      <w:bookmarkStart w:id="2" w:name="_Toc95130107"/>
      <w:r w:rsidRPr="00073325">
        <w:rPr>
          <w:rFonts w:ascii="Times New Roman" w:hAnsi="Times New Roman" w:cs="Times New Roman"/>
          <w:b/>
          <w:sz w:val="40"/>
          <w:szCs w:val="40"/>
        </w:rPr>
        <w:t>REGULAMIN KONKURSU</w:t>
      </w:r>
      <w:bookmarkEnd w:id="1"/>
      <w:bookmarkEnd w:id="2"/>
      <w:r w:rsidR="00DB428E">
        <w:rPr>
          <w:rFonts w:ascii="Times New Roman" w:hAnsi="Times New Roman" w:cs="Times New Roman"/>
          <w:b/>
          <w:sz w:val="40"/>
          <w:szCs w:val="40"/>
        </w:rPr>
        <w:t xml:space="preserve"> OFERT</w:t>
      </w:r>
    </w:p>
    <w:p w14:paraId="5AB3A6D7" w14:textId="77777777" w:rsidR="000967FB" w:rsidRPr="00073325" w:rsidRDefault="000967FB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833D04" w14:textId="0689AAC3" w:rsidR="005F48D7" w:rsidRPr="00073325" w:rsidRDefault="005F48D7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3" w:name="_Toc95120090"/>
      <w:bookmarkStart w:id="4" w:name="_Toc95130108"/>
      <w:r w:rsidRPr="00073325">
        <w:rPr>
          <w:rFonts w:ascii="Times New Roman" w:hAnsi="Times New Roman" w:cs="Times New Roman"/>
          <w:b/>
          <w:sz w:val="40"/>
          <w:szCs w:val="40"/>
        </w:rPr>
        <w:t>„</w:t>
      </w:r>
      <w:r w:rsidR="00FB5D32" w:rsidRPr="00073325">
        <w:rPr>
          <w:rFonts w:ascii="Times New Roman" w:hAnsi="Times New Roman" w:cs="Times New Roman"/>
          <w:b/>
          <w:sz w:val="40"/>
          <w:szCs w:val="40"/>
        </w:rPr>
        <w:t>RAZEM MOŻEMY WIĘCEJ</w:t>
      </w:r>
    </w:p>
    <w:p w14:paraId="742E93C4" w14:textId="5164D571" w:rsidR="001630C5" w:rsidRDefault="004E1E82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630C5">
        <w:rPr>
          <w:rFonts w:ascii="Times New Roman" w:hAnsi="Times New Roman" w:cs="Times New Roman"/>
          <w:b/>
          <w:sz w:val="40"/>
          <w:szCs w:val="40"/>
        </w:rPr>
        <w:t>P</w:t>
      </w:r>
      <w:r w:rsidR="009876A1">
        <w:rPr>
          <w:rFonts w:ascii="Times New Roman" w:hAnsi="Times New Roman" w:cs="Times New Roman"/>
          <w:b/>
          <w:sz w:val="40"/>
          <w:szCs w:val="40"/>
        </w:rPr>
        <w:t>IERWSZA EDYCJA P</w:t>
      </w:r>
      <w:r w:rsidR="001630C5">
        <w:rPr>
          <w:rFonts w:ascii="Times New Roman" w:hAnsi="Times New Roman" w:cs="Times New Roman"/>
          <w:b/>
          <w:sz w:val="40"/>
          <w:szCs w:val="40"/>
        </w:rPr>
        <w:t>ROGRAM</w:t>
      </w:r>
      <w:r w:rsidR="009876A1">
        <w:rPr>
          <w:rFonts w:ascii="Times New Roman" w:hAnsi="Times New Roman" w:cs="Times New Roman"/>
          <w:b/>
          <w:sz w:val="40"/>
          <w:szCs w:val="40"/>
        </w:rPr>
        <w:t>U AKTYWIZACYJNEGO</w:t>
      </w:r>
    </w:p>
    <w:p w14:paraId="490BDD74" w14:textId="768F57F7" w:rsidR="00BB103C" w:rsidRPr="00073325" w:rsidRDefault="001630C5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DLA</w:t>
      </w:r>
      <w:r w:rsidR="00BB103C" w:rsidRPr="00073325">
        <w:rPr>
          <w:rFonts w:ascii="Times New Roman" w:hAnsi="Times New Roman" w:cs="Times New Roman"/>
          <w:b/>
          <w:sz w:val="40"/>
          <w:szCs w:val="40"/>
        </w:rPr>
        <w:t xml:space="preserve"> CUDZOZIEMCÓW</w:t>
      </w:r>
      <w:bookmarkEnd w:id="3"/>
      <w:bookmarkEnd w:id="4"/>
    </w:p>
    <w:p w14:paraId="7B954A77" w14:textId="0C485C99" w:rsidR="00E54C77" w:rsidRPr="00073325" w:rsidRDefault="002035A2" w:rsidP="00F271A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5" w:name="_Toc95120091"/>
      <w:bookmarkStart w:id="6" w:name="_Toc95130109"/>
      <w:r>
        <w:rPr>
          <w:rFonts w:ascii="Times New Roman" w:hAnsi="Times New Roman" w:cs="Times New Roman"/>
          <w:b/>
          <w:sz w:val="40"/>
          <w:szCs w:val="40"/>
        </w:rPr>
        <w:t xml:space="preserve">NA </w:t>
      </w:r>
      <w:r w:rsidR="000967FB">
        <w:rPr>
          <w:rFonts w:ascii="Times New Roman" w:hAnsi="Times New Roman" w:cs="Times New Roman"/>
          <w:b/>
          <w:sz w:val="40"/>
          <w:szCs w:val="40"/>
        </w:rPr>
        <w:t>LATA</w:t>
      </w:r>
      <w:r w:rsidR="00E54C77" w:rsidRPr="0007332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932DCF" w:rsidRPr="00073325">
        <w:rPr>
          <w:rFonts w:ascii="Times New Roman" w:hAnsi="Times New Roman" w:cs="Times New Roman"/>
          <w:b/>
          <w:sz w:val="40"/>
          <w:szCs w:val="40"/>
        </w:rPr>
        <w:t>2</w:t>
      </w:r>
      <w:bookmarkEnd w:id="5"/>
      <w:bookmarkEnd w:id="6"/>
      <w:r w:rsidR="008C5278">
        <w:rPr>
          <w:rFonts w:ascii="Times New Roman" w:hAnsi="Times New Roman" w:cs="Times New Roman"/>
          <w:b/>
          <w:sz w:val="40"/>
          <w:szCs w:val="40"/>
        </w:rPr>
        <w:t>–</w:t>
      </w:r>
      <w:r w:rsidR="00A578EC">
        <w:rPr>
          <w:rFonts w:ascii="Times New Roman" w:hAnsi="Times New Roman" w:cs="Times New Roman"/>
          <w:b/>
          <w:sz w:val="40"/>
          <w:szCs w:val="40"/>
        </w:rPr>
        <w:t>2023</w:t>
      </w:r>
      <w:r w:rsidR="004E1E82">
        <w:rPr>
          <w:rFonts w:ascii="Times New Roman" w:hAnsi="Times New Roman" w:cs="Times New Roman"/>
          <w:b/>
          <w:sz w:val="40"/>
          <w:szCs w:val="40"/>
        </w:rPr>
        <w:t>”</w:t>
      </w:r>
    </w:p>
    <w:p w14:paraId="63B832E5" w14:textId="7D87C42C" w:rsidR="00A77216" w:rsidRPr="005F48D7" w:rsidRDefault="00A77216" w:rsidP="00F271AE">
      <w:pPr>
        <w:jc w:val="center"/>
        <w:rPr>
          <w:rFonts w:ascii="Times New Roman" w:hAnsi="Times New Roman" w:cs="Times New Roman"/>
          <w:b/>
          <w:bCs/>
          <w:color w:val="9CC2E5" w:themeColor="accent1" w:themeTint="99"/>
          <w:sz w:val="24"/>
          <w:szCs w:val="24"/>
        </w:rPr>
      </w:pPr>
    </w:p>
    <w:p w14:paraId="7F23EAEE" w14:textId="77777777" w:rsidR="00E54C77" w:rsidRPr="005F48D7" w:rsidRDefault="00E54C77" w:rsidP="00F271AE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F8A266" w14:textId="46E1E91C" w:rsidR="00E54C77" w:rsidRPr="00073325" w:rsidRDefault="00A77216" w:rsidP="00F271A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7" w:name="_Toc95120092"/>
      <w:bookmarkStart w:id="8" w:name="_Toc95130110"/>
      <w:r w:rsidRPr="00073325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pl-PL"/>
        </w:rPr>
        <w:t>DEPARTAMENT RYNKU PRACY</w:t>
      </w:r>
      <w:bookmarkEnd w:id="7"/>
      <w:bookmarkEnd w:id="8"/>
    </w:p>
    <w:p w14:paraId="207AF94D" w14:textId="28418B42" w:rsidR="00E54C77" w:rsidRDefault="00173A8F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28BAB513" w14:textId="31B5BAE6" w:rsidR="00700545" w:rsidRDefault="005F48D7" w:rsidP="00F2699F">
          <w:pPr>
            <w:pStyle w:val="Nagwekspisutreci"/>
            <w:rPr>
              <w:color w:val="0070C0"/>
              <w:sz w:val="32"/>
            </w:rPr>
          </w:pPr>
          <w:r w:rsidRPr="005F48D7">
            <w:rPr>
              <w:color w:val="0070C0"/>
              <w:sz w:val="32"/>
            </w:rPr>
            <w:t>SPIS TREŚCI</w:t>
          </w:r>
        </w:p>
        <w:p w14:paraId="23CFD6CF" w14:textId="77777777" w:rsidR="005F48D7" w:rsidRPr="005F48D7" w:rsidRDefault="005F48D7" w:rsidP="00F2699F">
          <w:pPr>
            <w:jc w:val="both"/>
            <w:rPr>
              <w:lang w:eastAsia="pl-PL"/>
            </w:rPr>
          </w:pPr>
        </w:p>
        <w:p w14:paraId="19F61294" w14:textId="44CB9697" w:rsidR="00370C01" w:rsidRDefault="00700545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r w:rsidRPr="00DD3558">
            <w:rPr>
              <w:b/>
              <w:bCs/>
              <w:sz w:val="18"/>
            </w:rPr>
            <w:fldChar w:fldCharType="begin"/>
          </w:r>
          <w:r w:rsidRPr="00DD3558">
            <w:rPr>
              <w:b/>
              <w:bCs/>
              <w:sz w:val="18"/>
            </w:rPr>
            <w:instrText xml:space="preserve"> TOC \o "1-3" \h \z \u </w:instrText>
          </w:r>
          <w:r w:rsidRPr="00DD3558">
            <w:rPr>
              <w:b/>
              <w:bCs/>
              <w:sz w:val="18"/>
            </w:rPr>
            <w:fldChar w:fldCharType="separate"/>
          </w:r>
          <w:hyperlink w:anchor="_Toc96430219" w:history="1">
            <w:r w:rsidR="00370C01" w:rsidRPr="00DE464D">
              <w:rPr>
                <w:rStyle w:val="Hipercze"/>
                <w:noProof/>
              </w:rPr>
              <w:t>CZĘŚĆ A – ZASADY PRZYZNAWANIA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_Toc96430219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033841F" w14:textId="2736DF22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0" w:history="1">
            <w:r w:rsidR="00370C01" w:rsidRPr="00DE464D">
              <w:rPr>
                <w:rStyle w:val="Hipercze"/>
                <w:noProof/>
              </w:rPr>
              <w:t>I. CEL I ZAKRES DZIAŁAŃ MOŻLIWYCH DO REALIZACJI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3605043" w14:textId="3355FD62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CELE PROGRAMU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0F3DA41" w14:textId="07567D7C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608C721" w14:textId="2D3540CA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3" w:history="1">
            <w:r w:rsidR="00370C01" w:rsidRPr="00DE464D">
              <w:rPr>
                <w:rStyle w:val="Hipercze"/>
                <w:noProof/>
              </w:rPr>
              <w:t>II. KTO MOŻE UBIEGAĆ SIĘ O PRZYZNANIE FINANSOWANIA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9CC1CD2" w14:textId="7C464C46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4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PODMIOTY UPRAWNIONE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4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67A8A58" w14:textId="02A8BAA8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5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OFERTA WSPÓLNA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61A14BB" w14:textId="5C9A8EE9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PARTNERSTWO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19A1DB3" w14:textId="5AE4162B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27" w:history="1">
            <w:r w:rsidR="00370C01" w:rsidRPr="00DE464D">
              <w:rPr>
                <w:rStyle w:val="Hipercze"/>
                <w:noProof/>
              </w:rPr>
              <w:t>III. ŚRODKI FINANSOWE NA REALIZACJĘ I OKRES REALIZACJI PROJEKTU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0725F14" w14:textId="0638B54D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8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WYSOKOŚĆ FINANSOWANIA DLA BIEŻĄCEJ EDYCJI PROGRAMU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EB65043" w14:textId="59F94F3D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2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ZASADY PRZYZNAWANIA FINANSOWANIA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_Toc96430229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3321DEA" w14:textId="6650BCD0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0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OKRES REALIZACJI ZADAŃ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4B2725A" w14:textId="2DC25BCD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WYDATKI KWALIFIKOWALNE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CD9A017" w14:textId="0A5E1FD3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KOSZTY NIEKWALIFIKOWALNE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3DF7170" w14:textId="7598B31D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3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KWALIFIKOWALNOŚĆ PODATKU VAT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E0FC2DB" w14:textId="445B814E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34" w:history="1">
            <w:r w:rsidR="00370C01" w:rsidRPr="00DE464D">
              <w:rPr>
                <w:rStyle w:val="Hipercze"/>
                <w:noProof/>
              </w:rPr>
              <w:t>IV. JAK UBIEGAĆ SIĘ O PRZYZNANIE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DB33E6D" w14:textId="23ADB8E4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5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OGŁOSZENIE KONKURSU OFERT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06EA089" w14:textId="27537731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ZŁOŻENIE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F115F71" w14:textId="57F2FC96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7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ZAKRES MERYTORYCZNY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8874A51" w14:textId="48B0C0D4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8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 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93AE9B9" w14:textId="22DDC88C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3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PRIORYTET II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_Toc96430239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425035F" w14:textId="11328EC7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0" w:history="1">
            <w:r w:rsidR="00370C01" w:rsidRPr="00DE464D">
              <w:rPr>
                <w:rStyle w:val="Hipercze"/>
                <w:noProof/>
              </w:rPr>
              <w:t>VI. PROCEDURA OCENY OFERT I PRZYZNAWANIA ŚRODKÓW 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AFF30F3" w14:textId="5EAD59F2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OCENA FORMALNA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B05A128" w14:textId="010952EE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OCENA MERYTORYCZNA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204754B" w14:textId="30525D35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3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KRYTERIA STRATEGICZNE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014782B" w14:textId="5BF3844F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4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OGŁOSZENIE WYNIKÓW KONKURSU OFERT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_Toc96430244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C52CCC2" w14:textId="4157839C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5" w:history="1">
            <w:r w:rsidR="00370C01">
              <w:rPr>
                <w:rStyle w:val="Hipercze"/>
                <w:noProof/>
              </w:rPr>
              <w:t xml:space="preserve">VII. PRZYZNANIE ŚRODKÓW </w:t>
            </w:r>
            <w:r w:rsidR="00370C01" w:rsidRPr="00DE464D">
              <w:rPr>
                <w:rStyle w:val="Hipercze"/>
                <w:noProof/>
              </w:rPr>
              <w:t>REZERWY FUNDUSZU PRACY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_Toc96430245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F85FEBA" w14:textId="35F45F9A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6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DOKUMENTY NIEZBĘDNE DO ZAWARCIA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289EDA6" w14:textId="3976A2CC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7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PROCEDURA ZAWARCIA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17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306EEF78" w14:textId="5641A993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48" w:history="1">
            <w:r w:rsidR="00370C01" w:rsidRPr="00DE464D">
              <w:rPr>
                <w:rStyle w:val="Hipercze"/>
                <w:noProof/>
              </w:rPr>
              <w:t>VIII. REALIZACJA PROJEKTU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2AE5934E" w14:textId="59D9A6CB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49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PRZETWARZANIE DANYCH OSOBOWYCH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_Toc96430249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18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450E077" w14:textId="14AF5F46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0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DOPUSZCZALNOŚĆ ZMIAN W KOSZTORYSIE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DC019DB" w14:textId="1B1921EE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1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ZASADY ZMIANY TREŚCI UMOWY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_Toc96430251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19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DACE496" w14:textId="128110EB" w:rsidR="00370C01" w:rsidRDefault="004304D4">
          <w:pPr>
            <w:pStyle w:val="Spistreci3"/>
            <w:tabs>
              <w:tab w:val="left" w:pos="880"/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2" w:history="1">
            <w:r w:rsidR="00370C01" w:rsidRPr="00DE464D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370C01">
              <w:rPr>
                <w:rFonts w:eastAsiaTheme="minorEastAsia"/>
                <w:noProof/>
                <w:lang w:eastAsia="pl-PL"/>
              </w:rPr>
              <w:tab/>
            </w:r>
            <w:r w:rsidR="00370C01" w:rsidRPr="00DE464D">
              <w:rPr>
                <w:rStyle w:val="Hipercze"/>
                <w:noProof/>
              </w:rPr>
              <w:t>WYTYCZNE W ZAKRESIE WYPEŁNIANIA OBOWIĄZKÓW INFORMACYJNYCH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CCA3C69" w14:textId="66C27ECD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3" w:history="1">
            <w:r w:rsidR="00370C01" w:rsidRPr="00DE464D">
              <w:rPr>
                <w:rStyle w:val="Hipercze"/>
                <w:noProof/>
              </w:rPr>
              <w:t>IX. DYSPONOWANIE ŚRODKAMI UWOLNIONYMI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21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01DEAD5E" w14:textId="2415F4F6" w:rsidR="00370C01" w:rsidRDefault="004304D4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6" w:history="1">
            <w:r w:rsidR="00370C01" w:rsidRPr="00DE464D">
              <w:rPr>
                <w:rStyle w:val="Hipercze"/>
                <w:noProof/>
              </w:rPr>
              <w:t>CZĘŚĆ B – RAPORT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_Toc96430256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22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6ADA013" w14:textId="68FC617D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7" w:history="1">
            <w:r w:rsidR="00370C01" w:rsidRPr="00DE464D">
              <w:rPr>
                <w:rStyle w:val="Hipercze"/>
                <w:noProof/>
              </w:rPr>
              <w:t>RAPORT Z WYKONANIA ZADANIA.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_Toc96430257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23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5DE2EA32" w14:textId="70FF31D8" w:rsidR="00370C01" w:rsidRDefault="004304D4">
          <w:pPr>
            <w:pStyle w:val="Spistreci1"/>
            <w:tabs>
              <w:tab w:val="right" w:leader="dot" w:pos="9204"/>
            </w:tabs>
            <w:rPr>
              <w:rFonts w:eastAsiaTheme="minorEastAsia"/>
              <w:noProof/>
              <w:lang w:eastAsia="pl-PL"/>
            </w:rPr>
          </w:pPr>
          <w:hyperlink w:anchor="_Toc96430258" w:history="1">
            <w:r w:rsidR="00370C01" w:rsidRPr="00DE464D">
              <w:rPr>
                <w:rStyle w:val="Hipercze"/>
                <w:noProof/>
              </w:rPr>
              <w:t>CZĘŚĆ C – ZAŁĄCZNIKI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_Toc96430258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25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653F6338" w14:textId="0495F815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59" w:history="1">
            <w:r w:rsidR="00370C01" w:rsidRPr="00DE464D">
              <w:rPr>
                <w:rStyle w:val="Hipercze"/>
                <w:noProof/>
              </w:rPr>
              <w:t xml:space="preserve">ZAŁĄCZNIK 1 </w:t>
            </w:r>
            <w:r w:rsidR="00660E8C" w:rsidRPr="00660E8C">
              <w:rPr>
                <w:rStyle w:val="Hipercze"/>
                <w:noProof/>
              </w:rPr>
              <w:t>–</w:t>
            </w:r>
            <w:r w:rsidR="00660E8C">
              <w:rPr>
                <w:rStyle w:val="Hipercze"/>
                <w:noProof/>
              </w:rPr>
              <w:t xml:space="preserve"> </w:t>
            </w:r>
            <w:r w:rsidR="00370C01" w:rsidRPr="00DE464D">
              <w:rPr>
                <w:rStyle w:val="Hipercze"/>
                <w:noProof/>
              </w:rPr>
              <w:t>WZÓR OFERTY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_Toc96430259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26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BCE3A21" w14:textId="02AA5814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0" w:history="1">
            <w:r w:rsidR="00370C01" w:rsidRPr="00DE464D">
              <w:rPr>
                <w:rStyle w:val="Hipercze"/>
                <w:noProof/>
              </w:rPr>
              <w:t xml:space="preserve">ZAŁĄCZNIK 2 </w:t>
            </w:r>
            <w:r w:rsidR="00660E8C" w:rsidRPr="00660E8C">
              <w:rPr>
                <w:rStyle w:val="Hipercze"/>
                <w:noProof/>
              </w:rPr>
              <w:t>–</w:t>
            </w:r>
            <w:r w:rsidR="00660E8C">
              <w:rPr>
                <w:rStyle w:val="Hipercze"/>
                <w:noProof/>
              </w:rPr>
              <w:t xml:space="preserve"> </w:t>
            </w:r>
            <w:r w:rsidR="00370C01" w:rsidRPr="00DE464D">
              <w:rPr>
                <w:rStyle w:val="Hipercze"/>
                <w:noProof/>
              </w:rPr>
              <w:t>OŚWIADCZENIA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_Toc96430260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30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1F384E90" w14:textId="53A84BCC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2" w:history="1">
            <w:r w:rsidR="00370C01" w:rsidRPr="00DE464D">
              <w:rPr>
                <w:rStyle w:val="Hipercze"/>
                <w:noProof/>
              </w:rPr>
              <w:t>ZAŁĄCZNIK 3 – TABELA WYPŁAT I WZÓR RAPORTU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_Toc96430262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32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4E2AAAE6" w14:textId="0B879276" w:rsidR="00370C01" w:rsidRDefault="004304D4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96430263" w:history="1">
            <w:r w:rsidR="00370C01" w:rsidRPr="00DE464D">
              <w:rPr>
                <w:rStyle w:val="Hipercze"/>
                <w:noProof/>
              </w:rPr>
              <w:t xml:space="preserve">ZAŁĄCZNIK 4 </w:t>
            </w:r>
            <w:r w:rsidR="00660E8C">
              <w:rPr>
                <w:rStyle w:val="Hipercze"/>
                <w:noProof/>
              </w:rPr>
              <w:t>–</w:t>
            </w:r>
            <w:r w:rsidR="00370C01" w:rsidRPr="00DE464D">
              <w:rPr>
                <w:rStyle w:val="Hipercze"/>
                <w:noProof/>
              </w:rPr>
              <w:t xml:space="preserve"> </w:t>
            </w:r>
            <w:r w:rsidR="00660E8C">
              <w:rPr>
                <w:rStyle w:val="Hipercze"/>
                <w:noProof/>
              </w:rPr>
              <w:t>WYCIĄG Z USTAWY</w:t>
            </w:r>
            <w:r w:rsidR="00370C01">
              <w:rPr>
                <w:noProof/>
                <w:webHidden/>
              </w:rPr>
              <w:tab/>
            </w:r>
            <w:r w:rsidR="00370C01">
              <w:rPr>
                <w:noProof/>
                <w:webHidden/>
              </w:rPr>
              <w:fldChar w:fldCharType="begin"/>
            </w:r>
            <w:r w:rsidR="00370C01">
              <w:rPr>
                <w:noProof/>
                <w:webHidden/>
              </w:rPr>
              <w:instrText xml:space="preserve"> PAGEREF _Toc96430263 \h </w:instrText>
            </w:r>
            <w:r w:rsidR="00370C01">
              <w:rPr>
                <w:noProof/>
                <w:webHidden/>
              </w:rPr>
            </w:r>
            <w:r w:rsidR="00370C01">
              <w:rPr>
                <w:noProof/>
                <w:webHidden/>
              </w:rPr>
              <w:fldChar w:fldCharType="separate"/>
            </w:r>
            <w:r w:rsidR="00370C01">
              <w:rPr>
                <w:noProof/>
                <w:webHidden/>
              </w:rPr>
              <w:t>36</w:t>
            </w:r>
            <w:r w:rsidR="00370C01">
              <w:rPr>
                <w:noProof/>
                <w:webHidden/>
              </w:rPr>
              <w:fldChar w:fldCharType="end"/>
            </w:r>
          </w:hyperlink>
        </w:p>
        <w:p w14:paraId="71628CFD" w14:textId="2FA9A39A" w:rsidR="00700545" w:rsidRPr="00C601D3" w:rsidRDefault="00700545" w:rsidP="00F2699F">
          <w:pPr>
            <w:jc w:val="both"/>
          </w:pPr>
          <w:r w:rsidRPr="00DD3558">
            <w:rPr>
              <w:b/>
              <w:bCs/>
              <w:sz w:val="18"/>
            </w:rPr>
            <w:fldChar w:fldCharType="end"/>
          </w:r>
        </w:p>
      </w:sdtContent>
    </w:sdt>
    <w:p w14:paraId="6CC7B3E7" w14:textId="77777777" w:rsidR="00700545" w:rsidRPr="00C601D3" w:rsidRDefault="00700545" w:rsidP="00F2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1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4D97A2" w14:textId="77777777" w:rsidR="00E54C77" w:rsidRDefault="00E54C77" w:rsidP="00F269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23E5C" w14:textId="77777777" w:rsidR="00AB58B5" w:rsidRDefault="00AB58B5" w:rsidP="00F2699F">
      <w:pPr>
        <w:pStyle w:val="Nagwek1"/>
      </w:pPr>
      <w:bookmarkStart w:id="9" w:name="_Toc30167448"/>
    </w:p>
    <w:p w14:paraId="3F262279" w14:textId="77777777" w:rsidR="00AB58B5" w:rsidRDefault="00AB58B5" w:rsidP="00F2699F">
      <w:pPr>
        <w:pStyle w:val="Nagwek1"/>
      </w:pPr>
    </w:p>
    <w:p w14:paraId="1FB8CBA3" w14:textId="77777777" w:rsidR="00AB58B5" w:rsidRDefault="00AB58B5" w:rsidP="00F2699F">
      <w:pPr>
        <w:pStyle w:val="Nagwek1"/>
      </w:pPr>
    </w:p>
    <w:p w14:paraId="2363666A" w14:textId="77777777" w:rsidR="00AB58B5" w:rsidRDefault="00AB58B5" w:rsidP="00F2699F">
      <w:pPr>
        <w:pStyle w:val="Nagwek1"/>
      </w:pPr>
    </w:p>
    <w:p w14:paraId="38ED0C66" w14:textId="77777777" w:rsidR="00AB58B5" w:rsidRDefault="00AB58B5" w:rsidP="00F2699F">
      <w:pPr>
        <w:pStyle w:val="Nagwek1"/>
      </w:pPr>
    </w:p>
    <w:p w14:paraId="07D35639" w14:textId="77777777" w:rsidR="00AB58B5" w:rsidRDefault="00AB58B5" w:rsidP="00F2699F">
      <w:pPr>
        <w:pStyle w:val="Nagwek1"/>
      </w:pPr>
    </w:p>
    <w:p w14:paraId="1FC4C2CE" w14:textId="77777777" w:rsidR="00AB58B5" w:rsidRDefault="00AB58B5" w:rsidP="00F2699F">
      <w:pPr>
        <w:pStyle w:val="Nagwek1"/>
      </w:pPr>
    </w:p>
    <w:p w14:paraId="6A376A93" w14:textId="77777777" w:rsidR="00AB58B5" w:rsidRDefault="00AB58B5" w:rsidP="00F2699F">
      <w:pPr>
        <w:pStyle w:val="Nagwek1"/>
      </w:pPr>
    </w:p>
    <w:p w14:paraId="256D9F37" w14:textId="54CA3343" w:rsidR="00AB58B5" w:rsidRDefault="00AB58B5" w:rsidP="00F2699F">
      <w:pPr>
        <w:pStyle w:val="Nagwek1"/>
      </w:pPr>
    </w:p>
    <w:p w14:paraId="6C1D7478" w14:textId="1557328C" w:rsidR="00AB58B5" w:rsidRDefault="00AB58B5" w:rsidP="00F2699F">
      <w:pPr>
        <w:jc w:val="both"/>
      </w:pPr>
    </w:p>
    <w:p w14:paraId="2629F059" w14:textId="183EA55B" w:rsidR="00AB58B5" w:rsidRPr="00AB58B5" w:rsidRDefault="00AB58B5" w:rsidP="00F2699F">
      <w:pPr>
        <w:jc w:val="both"/>
      </w:pPr>
    </w:p>
    <w:p w14:paraId="6FBEFF49" w14:textId="6196F11D" w:rsidR="00E54C77" w:rsidRDefault="00E54C77" w:rsidP="000D5D12">
      <w:pPr>
        <w:pStyle w:val="Nagwek1"/>
        <w:jc w:val="center"/>
      </w:pPr>
      <w:bookmarkStart w:id="10" w:name="_Toc96430219"/>
      <w:r w:rsidRPr="00F16BD0">
        <w:t xml:space="preserve">CZĘŚĆ A – ZASADY PRZYZNAWANIA </w:t>
      </w:r>
      <w:bookmarkEnd w:id="9"/>
      <w:r w:rsidR="00866DF4">
        <w:t xml:space="preserve">ŚRODKÓW </w:t>
      </w:r>
      <w:r w:rsidR="009A54DC">
        <w:t>REZERWY FUNDUSZU PRACY</w:t>
      </w:r>
      <w:bookmarkEnd w:id="10"/>
    </w:p>
    <w:p w14:paraId="7ADC62E8" w14:textId="046E35AE" w:rsidR="00AB58B5" w:rsidRDefault="00AB58B5" w:rsidP="00F2699F">
      <w:pPr>
        <w:jc w:val="both"/>
      </w:pPr>
    </w:p>
    <w:p w14:paraId="130E16C0" w14:textId="6C45F8F0" w:rsidR="00AB58B5" w:rsidRDefault="00AB58B5" w:rsidP="00F2699F">
      <w:pPr>
        <w:jc w:val="both"/>
      </w:pPr>
    </w:p>
    <w:p w14:paraId="536C001B" w14:textId="7525A329" w:rsidR="00AB58B5" w:rsidRDefault="00AB58B5" w:rsidP="00F2699F">
      <w:pPr>
        <w:jc w:val="both"/>
      </w:pPr>
    </w:p>
    <w:p w14:paraId="3FF13F53" w14:textId="0539D025" w:rsidR="00AB58B5" w:rsidRDefault="00AB58B5" w:rsidP="00F2699F">
      <w:pPr>
        <w:jc w:val="both"/>
      </w:pPr>
    </w:p>
    <w:p w14:paraId="15F2C2C8" w14:textId="0E93F9D7" w:rsidR="00AB58B5" w:rsidRDefault="00AB58B5" w:rsidP="00F2699F">
      <w:pPr>
        <w:jc w:val="both"/>
      </w:pPr>
    </w:p>
    <w:p w14:paraId="5DE46872" w14:textId="52F04FE8" w:rsidR="00AB58B5" w:rsidRDefault="00AB58B5" w:rsidP="00F2699F">
      <w:pPr>
        <w:jc w:val="both"/>
      </w:pPr>
    </w:p>
    <w:p w14:paraId="6836583D" w14:textId="585E4CA3" w:rsidR="00AB58B5" w:rsidRDefault="00AB58B5" w:rsidP="00F2699F">
      <w:pPr>
        <w:jc w:val="both"/>
      </w:pPr>
    </w:p>
    <w:p w14:paraId="34AEE9CC" w14:textId="0BCEBB93" w:rsidR="00AB58B5" w:rsidRDefault="00AB58B5" w:rsidP="00F2699F">
      <w:pPr>
        <w:jc w:val="both"/>
      </w:pPr>
    </w:p>
    <w:p w14:paraId="14FE9B58" w14:textId="71924E09" w:rsidR="00AB58B5" w:rsidRDefault="00AB58B5" w:rsidP="00F2699F">
      <w:pPr>
        <w:jc w:val="both"/>
      </w:pPr>
    </w:p>
    <w:p w14:paraId="14C89194" w14:textId="1499B589" w:rsidR="00AB58B5" w:rsidRDefault="00AB58B5" w:rsidP="00F2699F">
      <w:pPr>
        <w:jc w:val="both"/>
      </w:pPr>
    </w:p>
    <w:p w14:paraId="67D61006" w14:textId="5373218B" w:rsidR="00AB58B5" w:rsidRDefault="00AB58B5" w:rsidP="00F2699F">
      <w:pPr>
        <w:jc w:val="both"/>
      </w:pPr>
    </w:p>
    <w:p w14:paraId="02DABA1A" w14:textId="77777777" w:rsidR="00AB58B5" w:rsidRDefault="00AB58B5" w:rsidP="00F2699F">
      <w:pPr>
        <w:jc w:val="both"/>
      </w:pPr>
    </w:p>
    <w:p w14:paraId="31AE36E9" w14:textId="4C5E2577" w:rsidR="00AB58B5" w:rsidRDefault="00AB58B5" w:rsidP="00F2699F">
      <w:pPr>
        <w:jc w:val="both"/>
      </w:pPr>
    </w:p>
    <w:p w14:paraId="47E296EF" w14:textId="6ACF6D8B" w:rsidR="00E9118C" w:rsidRPr="005F1D8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2DC">
        <w:rPr>
          <w:rFonts w:ascii="Times New Roman" w:hAnsi="Times New Roman" w:cs="Times New Roman"/>
          <w:sz w:val="24"/>
          <w:szCs w:val="24"/>
        </w:rPr>
        <w:lastRenderedPageBreak/>
        <w:t>Minister Rodziny</w:t>
      </w:r>
      <w:r w:rsidR="0054387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i Polityki Społecznej</w:t>
      </w:r>
      <w:r w:rsidR="005829DE">
        <w:rPr>
          <w:rFonts w:ascii="Times New Roman" w:hAnsi="Times New Roman" w:cs="Times New Roman"/>
          <w:sz w:val="24"/>
          <w:szCs w:val="24"/>
        </w:rPr>
        <w:t xml:space="preserve">, </w:t>
      </w:r>
      <w:r w:rsidR="006C44D0">
        <w:rPr>
          <w:rFonts w:ascii="Times New Roman" w:hAnsi="Times New Roman" w:cs="Times New Roman"/>
          <w:sz w:val="24"/>
          <w:szCs w:val="24"/>
        </w:rPr>
        <w:t xml:space="preserve">zwany dalej </w:t>
      </w:r>
      <w:r w:rsidR="005829DE">
        <w:rPr>
          <w:rFonts w:ascii="Times New Roman" w:hAnsi="Times New Roman" w:cs="Times New Roman"/>
          <w:sz w:val="24"/>
          <w:szCs w:val="24"/>
        </w:rPr>
        <w:t>„</w:t>
      </w:r>
      <w:r w:rsidR="006C44D0">
        <w:rPr>
          <w:rFonts w:ascii="Times New Roman" w:hAnsi="Times New Roman" w:cs="Times New Roman"/>
          <w:sz w:val="24"/>
          <w:szCs w:val="24"/>
        </w:rPr>
        <w:t>Ministrem</w:t>
      </w:r>
      <w:r w:rsidR="005829DE">
        <w:rPr>
          <w:rFonts w:ascii="Times New Roman" w:hAnsi="Times New Roman" w:cs="Times New Roman"/>
          <w:sz w:val="24"/>
          <w:szCs w:val="24"/>
        </w:rPr>
        <w:t>”,</w:t>
      </w:r>
      <w:r w:rsidR="00EB548B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62d </w:t>
      </w:r>
      <w:r w:rsidR="00FF39B1">
        <w:rPr>
          <w:rFonts w:ascii="Times New Roman" w:hAnsi="Times New Roman" w:cs="Times New Roman"/>
          <w:sz w:val="24"/>
          <w:szCs w:val="24"/>
        </w:rPr>
        <w:t xml:space="preserve">ust. </w:t>
      </w:r>
      <w:r w:rsidR="004C28EB">
        <w:rPr>
          <w:rFonts w:ascii="Times New Roman" w:hAnsi="Times New Roman" w:cs="Times New Roman"/>
          <w:sz w:val="24"/>
          <w:szCs w:val="24"/>
        </w:rPr>
        <w:t>1</w:t>
      </w:r>
      <w:r w:rsidR="00FF39B1">
        <w:rPr>
          <w:rFonts w:ascii="Times New Roman" w:hAnsi="Times New Roman" w:cs="Times New Roman"/>
          <w:sz w:val="24"/>
          <w:szCs w:val="24"/>
        </w:rPr>
        <w:t xml:space="preserve"> </w:t>
      </w:r>
      <w:r w:rsidR="00C61840" w:rsidRPr="00C61840">
        <w:rPr>
          <w:rFonts w:ascii="Times New Roman" w:hAnsi="Times New Roman" w:cs="Times New Roman"/>
          <w:sz w:val="24"/>
          <w:szCs w:val="24"/>
        </w:rPr>
        <w:t>ustawy z dnia 20 kwietnia 2004 r. o promocji zatrudnienia i instytucjach rynku pracy (Dz.U. z 2021 r</w:t>
      </w:r>
      <w:r w:rsidR="007C5034">
        <w:rPr>
          <w:rFonts w:ascii="Times New Roman" w:hAnsi="Times New Roman" w:cs="Times New Roman"/>
          <w:sz w:val="24"/>
          <w:szCs w:val="24"/>
        </w:rPr>
        <w:t>. poz. 1100, z późn. zm.), zwanej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 dalej </w:t>
      </w:r>
      <w:r w:rsidR="004F0153">
        <w:rPr>
          <w:rFonts w:ascii="Times New Roman" w:hAnsi="Times New Roman" w:cs="Times New Roman"/>
          <w:sz w:val="24"/>
          <w:szCs w:val="24"/>
        </w:rPr>
        <w:t>„</w:t>
      </w:r>
      <w:r w:rsidR="00C61840" w:rsidRPr="00C61840">
        <w:rPr>
          <w:rFonts w:ascii="Times New Roman" w:hAnsi="Times New Roman" w:cs="Times New Roman"/>
          <w:sz w:val="24"/>
          <w:szCs w:val="24"/>
        </w:rPr>
        <w:t>Ustawą</w:t>
      </w:r>
      <w:r w:rsidR="004F0153">
        <w:rPr>
          <w:rFonts w:ascii="Times New Roman" w:hAnsi="Times New Roman" w:cs="Times New Roman"/>
          <w:sz w:val="24"/>
          <w:szCs w:val="24"/>
        </w:rPr>
        <w:t>”</w:t>
      </w:r>
      <w:r w:rsidR="00AB58B5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="004F0153">
        <w:rPr>
          <w:rFonts w:ascii="Times New Roman" w:hAnsi="Times New Roman" w:cs="Times New Roman"/>
          <w:sz w:val="24"/>
          <w:szCs w:val="24"/>
        </w:rPr>
        <w:t>,</w:t>
      </w:r>
      <w:r w:rsidR="00C61840" w:rsidRPr="00C61840">
        <w:rPr>
          <w:rFonts w:ascii="Times New Roman" w:hAnsi="Times New Roman" w:cs="Times New Roman"/>
          <w:sz w:val="24"/>
          <w:szCs w:val="24"/>
        </w:rPr>
        <w:t xml:space="preserve"> </w:t>
      </w:r>
      <w:r w:rsidR="00E724AF">
        <w:rPr>
          <w:rFonts w:ascii="Times New Roman" w:hAnsi="Times New Roman" w:cs="Times New Roman"/>
          <w:sz w:val="24"/>
          <w:szCs w:val="24"/>
        </w:rPr>
        <w:t>ogłasza K</w:t>
      </w:r>
      <w:r w:rsidRPr="0070429B">
        <w:rPr>
          <w:rFonts w:ascii="Times New Roman" w:hAnsi="Times New Roman" w:cs="Times New Roman"/>
          <w:sz w:val="24"/>
          <w:szCs w:val="24"/>
        </w:rPr>
        <w:t xml:space="preserve">onkurs ofert pn. </w:t>
      </w:r>
      <w:r w:rsidR="004E037A" w:rsidRPr="0070429B">
        <w:rPr>
          <w:rFonts w:ascii="Times New Roman" w:hAnsi="Times New Roman" w:cs="Times New Roman"/>
          <w:sz w:val="24"/>
          <w:szCs w:val="24"/>
        </w:rPr>
        <w:t>„</w:t>
      </w:r>
      <w:r w:rsidR="003A48B5">
        <w:rPr>
          <w:rFonts w:ascii="Times New Roman" w:hAnsi="Times New Roman" w:cs="Times New Roman"/>
          <w:sz w:val="24"/>
          <w:szCs w:val="24"/>
        </w:rPr>
        <w:t>Razem Możemy W</w:t>
      </w:r>
      <w:r w:rsidR="004F0153">
        <w:rPr>
          <w:rFonts w:ascii="Times New Roman" w:hAnsi="Times New Roman" w:cs="Times New Roman"/>
          <w:sz w:val="24"/>
          <w:szCs w:val="24"/>
        </w:rPr>
        <w:t>ięcej</w:t>
      </w:r>
      <w:r w:rsidR="001630C5">
        <w:rPr>
          <w:rFonts w:ascii="Times New Roman" w:hAnsi="Times New Roman" w:cs="Times New Roman"/>
          <w:sz w:val="24"/>
          <w:szCs w:val="24"/>
        </w:rPr>
        <w:t xml:space="preserve"> – P</w:t>
      </w:r>
      <w:r w:rsidR="009876A1">
        <w:rPr>
          <w:rFonts w:ascii="Times New Roman" w:hAnsi="Times New Roman" w:cs="Times New Roman"/>
          <w:sz w:val="24"/>
          <w:szCs w:val="24"/>
        </w:rPr>
        <w:t>ierwsza Edycja P</w:t>
      </w:r>
      <w:r w:rsidR="001630C5">
        <w:rPr>
          <w:rFonts w:ascii="Times New Roman" w:hAnsi="Times New Roman" w:cs="Times New Roman"/>
          <w:sz w:val="24"/>
          <w:szCs w:val="24"/>
        </w:rPr>
        <w:t>rogram</w:t>
      </w:r>
      <w:r w:rsidR="009876A1">
        <w:rPr>
          <w:rFonts w:ascii="Times New Roman" w:hAnsi="Times New Roman" w:cs="Times New Roman"/>
          <w:sz w:val="24"/>
          <w:szCs w:val="24"/>
        </w:rPr>
        <w:t>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9876A1">
        <w:rPr>
          <w:rFonts w:ascii="Times New Roman" w:hAnsi="Times New Roman" w:cs="Times New Roman"/>
          <w:sz w:val="24"/>
          <w:szCs w:val="24"/>
        </w:rPr>
        <w:t xml:space="preserve"> Cudzoziemców </w:t>
      </w:r>
      <w:r w:rsidR="000967FB">
        <w:rPr>
          <w:rFonts w:ascii="Times New Roman" w:hAnsi="Times New Roman" w:cs="Times New Roman"/>
          <w:sz w:val="24"/>
          <w:szCs w:val="24"/>
        </w:rPr>
        <w:t>na lata</w:t>
      </w:r>
      <w:r w:rsidR="005929B2" w:rsidRPr="0070429B">
        <w:rPr>
          <w:rFonts w:ascii="Times New Roman" w:hAnsi="Times New Roman" w:cs="Times New Roman"/>
          <w:sz w:val="24"/>
          <w:szCs w:val="24"/>
        </w:rPr>
        <w:t xml:space="preserve"> 202</w:t>
      </w:r>
      <w:r w:rsidR="00932DCF" w:rsidRPr="0070429B">
        <w:rPr>
          <w:rFonts w:ascii="Times New Roman" w:hAnsi="Times New Roman" w:cs="Times New Roman"/>
          <w:sz w:val="24"/>
          <w:szCs w:val="24"/>
        </w:rPr>
        <w:t>2</w:t>
      </w:r>
      <w:r w:rsidR="00E724AF" w:rsidRPr="00E724AF">
        <w:rPr>
          <w:rFonts w:ascii="Times New Roman" w:hAnsi="Times New Roman" w:cs="Times New Roman"/>
          <w:sz w:val="24"/>
          <w:szCs w:val="24"/>
        </w:rPr>
        <w:t>–</w:t>
      </w:r>
      <w:r w:rsidR="000967FB">
        <w:rPr>
          <w:rFonts w:ascii="Times New Roman" w:hAnsi="Times New Roman" w:cs="Times New Roman"/>
          <w:sz w:val="24"/>
          <w:szCs w:val="24"/>
        </w:rPr>
        <w:t>2023</w:t>
      </w:r>
      <w:r w:rsidR="004E037A" w:rsidRPr="0070429B">
        <w:rPr>
          <w:rFonts w:ascii="Times New Roman" w:hAnsi="Times New Roman" w:cs="Times New Roman"/>
          <w:sz w:val="24"/>
          <w:szCs w:val="24"/>
        </w:rPr>
        <w:t>”</w:t>
      </w:r>
      <w:r w:rsidR="000967FB">
        <w:rPr>
          <w:rFonts w:ascii="Times New Roman" w:hAnsi="Times New Roman" w:cs="Times New Roman"/>
          <w:sz w:val="24"/>
          <w:szCs w:val="24"/>
        </w:rPr>
        <w:t xml:space="preserve"> - </w:t>
      </w:r>
      <w:r w:rsidR="00EC3867">
        <w:rPr>
          <w:rFonts w:ascii="Times New Roman" w:hAnsi="Times New Roman" w:cs="Times New Roman"/>
          <w:sz w:val="24"/>
          <w:szCs w:val="24"/>
        </w:rPr>
        <w:t xml:space="preserve">w ramach </w:t>
      </w:r>
      <w:r w:rsidR="002E1891">
        <w:rPr>
          <w:rFonts w:ascii="Times New Roman" w:hAnsi="Times New Roman" w:cs="Times New Roman"/>
          <w:sz w:val="24"/>
          <w:szCs w:val="24"/>
        </w:rPr>
        <w:t xml:space="preserve">Resortowego </w:t>
      </w:r>
      <w:r w:rsidR="00E724AF">
        <w:rPr>
          <w:rFonts w:ascii="Times New Roman" w:hAnsi="Times New Roman" w:cs="Times New Roman"/>
          <w:sz w:val="24"/>
          <w:szCs w:val="24"/>
        </w:rPr>
        <w:t>Programu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4F0153">
        <w:rPr>
          <w:rFonts w:ascii="Times New Roman" w:hAnsi="Times New Roman" w:cs="Times New Roman"/>
          <w:sz w:val="24"/>
          <w:szCs w:val="24"/>
        </w:rPr>
        <w:t xml:space="preserve"> Cudzoziemców na lata 2022</w:t>
      </w:r>
      <w:r w:rsidR="002F3733">
        <w:rPr>
          <w:rFonts w:ascii="Times New Roman" w:hAnsi="Times New Roman" w:cs="Times New Roman"/>
          <w:sz w:val="24"/>
          <w:szCs w:val="24"/>
        </w:rPr>
        <w:t>–</w:t>
      </w:r>
      <w:r w:rsidR="002E1891">
        <w:rPr>
          <w:rFonts w:ascii="Times New Roman" w:hAnsi="Times New Roman" w:cs="Times New Roman"/>
          <w:sz w:val="24"/>
          <w:szCs w:val="24"/>
        </w:rPr>
        <w:t>2025</w:t>
      </w:r>
      <w:r w:rsidR="002035A2">
        <w:rPr>
          <w:rFonts w:ascii="Times New Roman" w:hAnsi="Times New Roman" w:cs="Times New Roman"/>
          <w:sz w:val="24"/>
          <w:szCs w:val="24"/>
        </w:rPr>
        <w:t>, zwanego dalej „ Programem”</w:t>
      </w:r>
      <w:r w:rsidR="002F3733">
        <w:rPr>
          <w:rFonts w:ascii="Times New Roman" w:hAnsi="Times New Roman" w:cs="Times New Roman"/>
          <w:sz w:val="24"/>
          <w:szCs w:val="24"/>
        </w:rPr>
        <w:t xml:space="preserve"> </w:t>
      </w:r>
      <w:r w:rsidRPr="005F1D87">
        <w:rPr>
          <w:rFonts w:ascii="Times New Roman" w:hAnsi="Times New Roman" w:cs="Times New Roman"/>
          <w:sz w:val="24"/>
          <w:szCs w:val="24"/>
          <w:u w:val="single"/>
        </w:rPr>
        <w:t xml:space="preserve">i zaprasza do składania 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770CC" w:rsidRPr="005F1D87">
        <w:rPr>
          <w:rFonts w:ascii="Times New Roman" w:hAnsi="Times New Roman" w:cs="Times New Roman"/>
          <w:sz w:val="24"/>
          <w:szCs w:val="24"/>
          <w:u w:val="single"/>
        </w:rPr>
        <w:t>fert</w:t>
      </w:r>
      <w:r w:rsidRPr="005F1D87">
        <w:rPr>
          <w:rFonts w:ascii="Times New Roman" w:hAnsi="Times New Roman" w:cs="Times New Roman"/>
          <w:sz w:val="24"/>
          <w:szCs w:val="24"/>
          <w:u w:val="single"/>
        </w:rPr>
        <w:t xml:space="preserve"> na wsparcie finansowe projektów</w:t>
      </w:r>
      <w:r w:rsidRPr="009876A1">
        <w:rPr>
          <w:rFonts w:ascii="Times New Roman" w:hAnsi="Times New Roman" w:cs="Times New Roman"/>
          <w:sz w:val="24"/>
          <w:szCs w:val="24"/>
        </w:rPr>
        <w:t xml:space="preserve">. </w:t>
      </w:r>
      <w:r w:rsidR="00F1537A" w:rsidRPr="009876A1">
        <w:rPr>
          <w:rFonts w:ascii="Times New Roman" w:hAnsi="Times New Roman" w:cs="Times New Roman"/>
          <w:sz w:val="24"/>
          <w:szCs w:val="24"/>
        </w:rPr>
        <w:tab/>
      </w:r>
    </w:p>
    <w:p w14:paraId="0D5480C5" w14:textId="3FA918C2" w:rsidR="00E54C77" w:rsidRPr="00022CCA" w:rsidRDefault="00F1537A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6A4E">
        <w:rPr>
          <w:rFonts w:ascii="Times New Roman" w:hAnsi="Times New Roman" w:cs="Times New Roman"/>
          <w:sz w:val="24"/>
          <w:szCs w:val="24"/>
        </w:rPr>
        <w:t xml:space="preserve">Celem naboru jest wyłonienie i wdrożenie najlepszych </w:t>
      </w:r>
      <w:r w:rsidR="0039284D">
        <w:rPr>
          <w:rFonts w:ascii="Times New Roman" w:hAnsi="Times New Roman" w:cs="Times New Roman"/>
          <w:sz w:val="24"/>
          <w:szCs w:val="24"/>
        </w:rPr>
        <w:t>projektów</w:t>
      </w:r>
      <w:r w:rsidR="002F3733">
        <w:rPr>
          <w:rFonts w:ascii="Times New Roman" w:hAnsi="Times New Roman" w:cs="Times New Roman"/>
          <w:sz w:val="24"/>
          <w:szCs w:val="24"/>
        </w:rPr>
        <w:t xml:space="preserve"> -</w:t>
      </w:r>
      <w:r w:rsidR="00A43087" w:rsidRPr="00846A4E">
        <w:rPr>
          <w:rFonts w:ascii="Times New Roman" w:hAnsi="Times New Roman" w:cs="Times New Roman"/>
          <w:sz w:val="24"/>
          <w:szCs w:val="24"/>
        </w:rPr>
        <w:t xml:space="preserve"> </w:t>
      </w:r>
      <w:r w:rsidR="00D16754" w:rsidRPr="00846A4E">
        <w:rPr>
          <w:rFonts w:ascii="Times New Roman" w:hAnsi="Times New Roman" w:cs="Times New Roman"/>
          <w:sz w:val="24"/>
          <w:szCs w:val="24"/>
        </w:rPr>
        <w:t xml:space="preserve">w ramach zdefiniowanych </w:t>
      </w:r>
      <w:r w:rsidR="00846A4E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0967FB">
        <w:rPr>
          <w:rFonts w:ascii="Times New Roman" w:hAnsi="Times New Roman" w:cs="Times New Roman"/>
          <w:sz w:val="24"/>
          <w:szCs w:val="24"/>
        </w:rPr>
        <w:t>obszarów p</w:t>
      </w:r>
      <w:r w:rsidR="00D16754" w:rsidRPr="00846A4E">
        <w:rPr>
          <w:rFonts w:ascii="Times New Roman" w:hAnsi="Times New Roman" w:cs="Times New Roman"/>
          <w:sz w:val="24"/>
          <w:szCs w:val="24"/>
        </w:rPr>
        <w:t>r</w:t>
      </w:r>
      <w:r w:rsidR="000967FB">
        <w:rPr>
          <w:rFonts w:ascii="Times New Roman" w:hAnsi="Times New Roman" w:cs="Times New Roman"/>
          <w:sz w:val="24"/>
          <w:szCs w:val="24"/>
        </w:rPr>
        <w:t>iorytetowych</w:t>
      </w:r>
      <w:r w:rsidR="00846A4E">
        <w:rPr>
          <w:rFonts w:ascii="Times New Roman" w:hAnsi="Times New Roman" w:cs="Times New Roman"/>
          <w:sz w:val="24"/>
          <w:szCs w:val="24"/>
        </w:rPr>
        <w:t xml:space="preserve"> i ogólnych wskaźników </w:t>
      </w:r>
      <w:r w:rsidR="00D16754" w:rsidRPr="00846A4E">
        <w:rPr>
          <w:rFonts w:ascii="Times New Roman" w:hAnsi="Times New Roman" w:cs="Times New Roman"/>
          <w:sz w:val="24"/>
          <w:szCs w:val="24"/>
        </w:rPr>
        <w:t xml:space="preserve">rezultatu </w:t>
      </w:r>
      <w:r w:rsidR="009876A1">
        <w:rPr>
          <w:rFonts w:ascii="Times New Roman" w:hAnsi="Times New Roman" w:cs="Times New Roman"/>
          <w:sz w:val="24"/>
          <w:szCs w:val="24"/>
        </w:rPr>
        <w:t>zadań</w:t>
      </w:r>
      <w:r w:rsidR="002F3733">
        <w:rPr>
          <w:rFonts w:ascii="Times New Roman" w:hAnsi="Times New Roman" w:cs="Times New Roman"/>
          <w:sz w:val="24"/>
          <w:szCs w:val="24"/>
        </w:rPr>
        <w:t xml:space="preserve"> </w:t>
      </w:r>
      <w:r w:rsidR="00846A4E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D16754" w:rsidRPr="00846A4E">
        <w:rPr>
          <w:rFonts w:ascii="Times New Roman" w:hAnsi="Times New Roman" w:cs="Times New Roman"/>
          <w:sz w:val="24"/>
          <w:szCs w:val="24"/>
        </w:rPr>
        <w:t>dla Programu -</w:t>
      </w:r>
      <w:r w:rsidRPr="00846A4E">
        <w:rPr>
          <w:rFonts w:ascii="Times New Roman" w:hAnsi="Times New Roman" w:cs="Times New Roman"/>
          <w:sz w:val="24"/>
          <w:szCs w:val="24"/>
        </w:rPr>
        <w:t xml:space="preserve"> </w:t>
      </w:r>
      <w:r w:rsidRPr="005F1D87">
        <w:rPr>
          <w:rFonts w:ascii="Times New Roman" w:hAnsi="Times New Roman" w:cs="Times New Roman"/>
          <w:sz w:val="24"/>
          <w:szCs w:val="24"/>
        </w:rPr>
        <w:t>skierowanych do cudzoziemców legalnie przebywających w Polsce</w:t>
      </w:r>
      <w:r w:rsidR="002F3733">
        <w:rPr>
          <w:rFonts w:ascii="Times New Roman" w:hAnsi="Times New Roman" w:cs="Times New Roman"/>
          <w:sz w:val="24"/>
          <w:szCs w:val="24"/>
        </w:rPr>
        <w:t xml:space="preserve">, 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 xml:space="preserve">ze szczególnym uwzględnieniem 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 xml:space="preserve">cudzoziemców pochodzących z terenów objętych kryzysem, w tym 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>ewakuowanych do Polski</w:t>
      </w:r>
      <w:r w:rsidR="009876A1">
        <w:rPr>
          <w:rFonts w:ascii="Times New Roman" w:hAnsi="Times New Roman" w:cs="Times New Roman"/>
          <w:sz w:val="24"/>
          <w:szCs w:val="24"/>
          <w:u w:val="single"/>
        </w:rPr>
        <w:t xml:space="preserve"> w ubiegłym roku</w:t>
      </w:r>
      <w:r w:rsidR="00E9118C" w:rsidRPr="00022CCA">
        <w:rPr>
          <w:rFonts w:ascii="Times New Roman" w:hAnsi="Times New Roman" w:cs="Times New Roman"/>
          <w:sz w:val="24"/>
          <w:szCs w:val="24"/>
          <w:u w:val="single"/>
        </w:rPr>
        <w:t xml:space="preserve"> obywateli Afganistanu</w:t>
      </w:r>
      <w:r w:rsidRPr="00022CC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105825D4" w14:textId="77777777" w:rsidR="00D522EE" w:rsidRPr="00D522EE" w:rsidRDefault="00D522EE" w:rsidP="00F2699F">
      <w:pPr>
        <w:jc w:val="both"/>
      </w:pPr>
      <w:bookmarkStart w:id="11" w:name="_Toc30167449"/>
    </w:p>
    <w:p w14:paraId="20D2D307" w14:textId="4D56563B" w:rsidR="00032154" w:rsidRPr="00032154" w:rsidRDefault="00032154" w:rsidP="00704FC4">
      <w:pPr>
        <w:pStyle w:val="Nagwek2"/>
      </w:pPr>
      <w:r w:rsidRPr="00032154">
        <w:rPr>
          <w:b w:val="0"/>
          <w:bCs w:val="0"/>
        </w:rPr>
        <w:t xml:space="preserve"> </w:t>
      </w:r>
      <w:bookmarkStart w:id="12" w:name="_Toc96430220"/>
      <w:r w:rsidRPr="00032154">
        <w:rPr>
          <w:b w:val="0"/>
          <w:bCs w:val="0"/>
        </w:rPr>
        <w:t>I</w:t>
      </w:r>
      <w:r>
        <w:t xml:space="preserve">. </w:t>
      </w:r>
      <w:r w:rsidR="00E54C77" w:rsidRPr="008563C6">
        <w:t xml:space="preserve">CEL I ZAKRES </w:t>
      </w:r>
      <w:r w:rsidR="00022CCA">
        <w:t>DZIAŁAŃ</w:t>
      </w:r>
      <w:r w:rsidR="00E54C77" w:rsidRPr="008563C6">
        <w:t xml:space="preserve"> MOŻLIWYCH DO REALIZACJI W RAMACH KONKURSU</w:t>
      </w:r>
      <w:r w:rsidR="00DB428E">
        <w:t xml:space="preserve"> OFERT</w:t>
      </w:r>
      <w:bookmarkEnd w:id="11"/>
      <w:bookmarkEnd w:id="12"/>
    </w:p>
    <w:p w14:paraId="33D936D9" w14:textId="77777777" w:rsidR="00E54C77" w:rsidRPr="004D71C0" w:rsidRDefault="00E54C77" w:rsidP="00F2699F">
      <w:pPr>
        <w:pStyle w:val="Nagwek3"/>
      </w:pPr>
      <w:bookmarkStart w:id="13" w:name="_Toc30167450"/>
      <w:bookmarkStart w:id="14" w:name="_Toc96430221"/>
      <w:r w:rsidRPr="004D71C0">
        <w:t>CELE PROGRAMU</w:t>
      </w:r>
      <w:bookmarkEnd w:id="13"/>
      <w:bookmarkEnd w:id="14"/>
      <w:r w:rsidRPr="004D71C0">
        <w:t xml:space="preserve"> </w:t>
      </w:r>
    </w:p>
    <w:p w14:paraId="31766233" w14:textId="76C06101" w:rsidR="000F74F9" w:rsidRPr="00704FC4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0F74F9">
        <w:rPr>
          <w:rFonts w:ascii="Times New Roman" w:hAnsi="Times New Roman" w:cs="Times New Roman"/>
          <w:sz w:val="24"/>
          <w:szCs w:val="24"/>
        </w:rPr>
        <w:t xml:space="preserve">bieżącej edycji </w:t>
      </w:r>
      <w:r w:rsidRPr="00DD4EED">
        <w:rPr>
          <w:rFonts w:ascii="Times New Roman" w:hAnsi="Times New Roman" w:cs="Times New Roman"/>
          <w:sz w:val="24"/>
          <w:szCs w:val="24"/>
        </w:rPr>
        <w:t xml:space="preserve">Programu jest </w:t>
      </w:r>
      <w:r w:rsidR="00A43087">
        <w:rPr>
          <w:rFonts w:ascii="Times New Roman" w:hAnsi="Times New Roman"/>
          <w:sz w:val="24"/>
        </w:rPr>
        <w:t>aktywizacja zawodowa oraz integracja</w:t>
      </w:r>
      <w:r w:rsidR="00B971B3" w:rsidRPr="00B971B3">
        <w:rPr>
          <w:rFonts w:ascii="Times New Roman" w:hAnsi="Times New Roman"/>
          <w:sz w:val="24"/>
        </w:rPr>
        <w:t xml:space="preserve"> i aktywn</w:t>
      </w:r>
      <w:r w:rsidR="00A43087">
        <w:rPr>
          <w:rFonts w:ascii="Times New Roman" w:hAnsi="Times New Roman"/>
          <w:sz w:val="24"/>
        </w:rPr>
        <w:t>ość społeczna</w:t>
      </w:r>
      <w:r w:rsidR="00B971B3">
        <w:rPr>
          <w:rFonts w:ascii="Times New Roman" w:hAnsi="Times New Roman"/>
          <w:sz w:val="24"/>
        </w:rPr>
        <w:t xml:space="preserve"> </w:t>
      </w:r>
      <w:r w:rsidR="00B971B3" w:rsidRPr="00A43087">
        <w:rPr>
          <w:rFonts w:ascii="Times New Roman" w:hAnsi="Times New Roman"/>
          <w:sz w:val="24"/>
        </w:rPr>
        <w:t>cudzoziemców legalnie przebywających w Polsce</w:t>
      </w:r>
      <w:r w:rsidR="000F74F9" w:rsidRPr="00A43087">
        <w:rPr>
          <w:rFonts w:ascii="Times New Roman" w:hAnsi="Times New Roman"/>
          <w:sz w:val="24"/>
        </w:rPr>
        <w:t xml:space="preserve"> – </w:t>
      </w:r>
      <w:r w:rsidR="000F74F9" w:rsidRPr="005F1D87">
        <w:rPr>
          <w:rFonts w:ascii="Times New Roman" w:hAnsi="Times New Roman"/>
          <w:sz w:val="24"/>
          <w:u w:val="single"/>
        </w:rPr>
        <w:t>ze szczególnym uwzględnieniem grupy cudzoziemców, którzy zostali ewakuowani do Polski w ramach rządowego wsparcia sojuszników z Afganistanu.</w:t>
      </w:r>
      <w:r w:rsidR="00704FC4" w:rsidRPr="00704FC4">
        <w:rPr>
          <w:rFonts w:ascii="Times New Roman" w:hAnsi="Times New Roman" w:cs="Times New Roman"/>
          <w:sz w:val="24"/>
          <w:szCs w:val="24"/>
        </w:rPr>
        <w:t xml:space="preserve"> </w:t>
      </w:r>
      <w:r w:rsidR="00704FC4">
        <w:rPr>
          <w:rFonts w:ascii="Times New Roman" w:hAnsi="Times New Roman" w:cs="Times New Roman"/>
          <w:sz w:val="24"/>
          <w:szCs w:val="24"/>
        </w:rPr>
        <w:t>Program będzie także w sposób szczególny uwzględniać cudzoziemców, którzy przyjechali do Polski z państw znajdujących się w sytuacji kryzysowej, np. związanej z prowadzonymi na ich terenie działaniami zbrojnymi (w tym na Ukrainie).</w:t>
      </w:r>
    </w:p>
    <w:p w14:paraId="0EA0F678" w14:textId="686A8F8D" w:rsidR="00E54C77" w:rsidRPr="004D71C0" w:rsidRDefault="004E037A" w:rsidP="00F2699F">
      <w:pPr>
        <w:pStyle w:val="Nagwek3"/>
      </w:pPr>
      <w:bookmarkStart w:id="15" w:name="_Toc30167451"/>
      <w:bookmarkStart w:id="16" w:name="_Toc96430222"/>
      <w:r>
        <w:t>PRIORYTETY</w:t>
      </w:r>
      <w:bookmarkEnd w:id="15"/>
      <w:bookmarkEnd w:id="16"/>
    </w:p>
    <w:p w14:paraId="501C0474" w14:textId="0EAD7826" w:rsidR="00E54C77" w:rsidRPr="00DD4EED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ED">
        <w:rPr>
          <w:rFonts w:ascii="Times New Roman" w:hAnsi="Times New Roman" w:cs="Times New Roman"/>
          <w:sz w:val="24"/>
          <w:szCs w:val="24"/>
        </w:rPr>
        <w:t>W ramach celu głównego wyznaczono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540">
        <w:rPr>
          <w:rFonts w:ascii="Times New Roman" w:hAnsi="Times New Roman" w:cs="Times New Roman"/>
          <w:sz w:val="24"/>
          <w:szCs w:val="24"/>
        </w:rPr>
        <w:t>obszary priorytetowe</w:t>
      </w:r>
      <w:r w:rsidRPr="00DD4EED">
        <w:rPr>
          <w:rFonts w:ascii="Times New Roman" w:hAnsi="Times New Roman" w:cs="Times New Roman"/>
          <w:sz w:val="24"/>
          <w:szCs w:val="24"/>
        </w:rPr>
        <w:t>:</w:t>
      </w:r>
    </w:p>
    <w:p w14:paraId="5DE3AC15" w14:textId="7ECA3741" w:rsidR="00E54C77" w:rsidRPr="005F1D87" w:rsidRDefault="005F1D87" w:rsidP="00F2699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Priorytet I: </w:t>
      </w:r>
      <w:r w:rsidR="00B971B3" w:rsidRPr="005F1D87">
        <w:rPr>
          <w:rFonts w:ascii="Times New Roman" w:hAnsi="Times New Roman" w:cs="Times New Roman"/>
          <w:b/>
          <w:sz w:val="24"/>
          <w:szCs w:val="24"/>
          <w:u w:val="single"/>
        </w:rPr>
        <w:t>Aktywizacja zawodowa</w:t>
      </w:r>
    </w:p>
    <w:p w14:paraId="024D8896" w14:textId="5A318C8A" w:rsidR="00E54C77" w:rsidRPr="00DD4EED" w:rsidRDefault="005F1D87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Zadanie</w:t>
      </w:r>
      <w:r w:rsidR="00D16754" w:rsidRPr="005F1D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16754">
        <w:rPr>
          <w:rFonts w:ascii="Times New Roman" w:hAnsi="Times New Roman" w:cs="Times New Roman"/>
          <w:sz w:val="24"/>
          <w:szCs w:val="24"/>
        </w:rPr>
        <w:t xml:space="preserve"> Integracja na rynku pracy</w:t>
      </w:r>
      <w:r w:rsidR="00B971B3" w:rsidRPr="00B971B3">
        <w:rPr>
          <w:rFonts w:ascii="Times New Roman" w:hAnsi="Times New Roman" w:cs="Times New Roman"/>
          <w:sz w:val="24"/>
          <w:szCs w:val="24"/>
        </w:rPr>
        <w:t xml:space="preserve"> poprzez aktywizację zawodową i rozwój przedsiębiorczości cudzoziemców poszukujących pracy, planujących otworzenie d</w:t>
      </w:r>
      <w:r w:rsidR="00222525">
        <w:rPr>
          <w:rFonts w:ascii="Times New Roman" w:hAnsi="Times New Roman" w:cs="Times New Roman"/>
          <w:sz w:val="24"/>
          <w:szCs w:val="24"/>
        </w:rPr>
        <w:t>ziałalności lub już pracujących/</w:t>
      </w:r>
      <w:r w:rsidR="00B971B3" w:rsidRPr="00B971B3">
        <w:rPr>
          <w:rFonts w:ascii="Times New Roman" w:hAnsi="Times New Roman" w:cs="Times New Roman"/>
          <w:sz w:val="24"/>
          <w:szCs w:val="24"/>
        </w:rPr>
        <w:t>prowadzących działalność, ale wymagających wsparcia.</w:t>
      </w:r>
    </w:p>
    <w:p w14:paraId="737D85A1" w14:textId="3859C0F6" w:rsidR="00E54C77" w:rsidRPr="005F1D87" w:rsidRDefault="00E54C77" w:rsidP="00F2699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Pr</w:t>
      </w:r>
      <w:r w:rsidR="005F1D87" w:rsidRPr="005F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iorytet II: </w:t>
      </w:r>
      <w:r w:rsidR="00222525" w:rsidRPr="005F1D87">
        <w:rPr>
          <w:rFonts w:ascii="Times New Roman" w:hAnsi="Times New Roman" w:cs="Times New Roman"/>
          <w:b/>
          <w:sz w:val="24"/>
          <w:szCs w:val="24"/>
          <w:u w:val="single"/>
        </w:rPr>
        <w:t>Integracja i aktywność społeczna</w:t>
      </w:r>
    </w:p>
    <w:p w14:paraId="0CD3BB86" w14:textId="799871DB" w:rsidR="00DE0B22" w:rsidRDefault="005F1D87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F1D87">
        <w:rPr>
          <w:rFonts w:ascii="Times New Roman" w:hAnsi="Times New Roman" w:cs="Times New Roman"/>
          <w:b/>
          <w:sz w:val="24"/>
          <w:szCs w:val="24"/>
          <w:u w:val="single"/>
        </w:rPr>
        <w:t>Zadanie</w:t>
      </w:r>
      <w:r w:rsidR="00E54C77" w:rsidRPr="005F1D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4C77">
        <w:rPr>
          <w:rFonts w:ascii="Times New Roman" w:hAnsi="Times New Roman" w:cs="Times New Roman"/>
          <w:sz w:val="24"/>
          <w:szCs w:val="24"/>
        </w:rPr>
        <w:t xml:space="preserve"> </w:t>
      </w:r>
      <w:r w:rsidR="00D16754">
        <w:rPr>
          <w:rFonts w:ascii="Times New Roman" w:hAnsi="Times New Roman" w:cs="Times New Roman"/>
          <w:sz w:val="24"/>
          <w:szCs w:val="24"/>
        </w:rPr>
        <w:t>Integracja w społeczeństwie poprzez rozwój indywidualny oraz wzmocnienie</w:t>
      </w:r>
      <w:r w:rsidR="002A2D0F" w:rsidRPr="002A2D0F">
        <w:rPr>
          <w:rFonts w:ascii="Times New Roman" w:hAnsi="Times New Roman" w:cs="Times New Roman"/>
          <w:sz w:val="24"/>
          <w:szCs w:val="24"/>
        </w:rPr>
        <w:t xml:space="preserve"> aktywności w ró</w:t>
      </w:r>
      <w:r w:rsidR="002A2D0F">
        <w:rPr>
          <w:rFonts w:ascii="Times New Roman" w:hAnsi="Times New Roman" w:cs="Times New Roman"/>
          <w:sz w:val="24"/>
          <w:szCs w:val="24"/>
        </w:rPr>
        <w:t>żnych obszarach życia społeczne</w:t>
      </w:r>
      <w:r w:rsidR="002A2D0F" w:rsidRPr="002A2D0F">
        <w:rPr>
          <w:rFonts w:ascii="Times New Roman" w:hAnsi="Times New Roman" w:cs="Times New Roman"/>
          <w:sz w:val="24"/>
          <w:szCs w:val="24"/>
        </w:rPr>
        <w:t>go cudzoziemców</w:t>
      </w:r>
      <w:r w:rsidR="002A2D0F">
        <w:rPr>
          <w:rFonts w:ascii="Times New Roman" w:hAnsi="Times New Roman" w:cs="Times New Roman"/>
          <w:sz w:val="24"/>
          <w:szCs w:val="24"/>
        </w:rPr>
        <w:t>.</w:t>
      </w:r>
    </w:p>
    <w:p w14:paraId="729856E5" w14:textId="77777777" w:rsidR="00D522EE" w:rsidRPr="00D522EE" w:rsidRDefault="00D522EE" w:rsidP="00F2699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CDC3D2" w14:textId="383ABE45" w:rsidR="00E54C77" w:rsidRDefault="00E54C77" w:rsidP="00F2699F">
      <w:pPr>
        <w:pStyle w:val="Nagwek2"/>
      </w:pPr>
      <w:bookmarkStart w:id="17" w:name="_Toc30167452"/>
      <w:bookmarkStart w:id="18" w:name="_Toc96430223"/>
      <w:r w:rsidRPr="00DE726F">
        <w:t xml:space="preserve">II. KTO MOŻE UBIEGAĆ SIĘ O PRZYZNANIE </w:t>
      </w:r>
      <w:bookmarkEnd w:id="17"/>
      <w:r w:rsidR="009A54DC">
        <w:t>FINANSOWANIA</w:t>
      </w:r>
      <w:bookmarkEnd w:id="18"/>
    </w:p>
    <w:p w14:paraId="2A38B1E3" w14:textId="77777777" w:rsidR="00032154" w:rsidRPr="00032154" w:rsidRDefault="00032154" w:rsidP="00F2699F">
      <w:pPr>
        <w:jc w:val="both"/>
      </w:pPr>
    </w:p>
    <w:p w14:paraId="3DDE1559" w14:textId="77777777" w:rsidR="00E54C77" w:rsidRPr="004D71C0" w:rsidRDefault="00E54C77" w:rsidP="00F2699F">
      <w:pPr>
        <w:pStyle w:val="Nagwek3"/>
        <w:numPr>
          <w:ilvl w:val="0"/>
          <w:numId w:val="10"/>
        </w:numPr>
      </w:pPr>
      <w:bookmarkStart w:id="19" w:name="_Toc30167453"/>
      <w:bookmarkStart w:id="20" w:name="_Toc96430224"/>
      <w:r w:rsidRPr="004D71C0">
        <w:t>PODMI</w:t>
      </w:r>
      <w:r>
        <w:t>OTY UPRAWNIONE</w:t>
      </w:r>
      <w:bookmarkEnd w:id="19"/>
      <w:bookmarkEnd w:id="20"/>
    </w:p>
    <w:p w14:paraId="2885B226" w14:textId="4BDEC0B1" w:rsidR="00ED406E" w:rsidRDefault="00ED406E" w:rsidP="00F2699F">
      <w:pPr>
        <w:autoSpaceDE w:val="0"/>
        <w:autoSpaceDN w:val="0"/>
        <w:adjustRightInd w:val="0"/>
        <w:spacing w:after="0" w:line="276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ED406E">
        <w:rPr>
          <w:rFonts w:ascii="Times New Roman" w:hAnsi="Times New Roman" w:cs="Times New Roman"/>
          <w:sz w:val="24"/>
          <w:szCs w:val="24"/>
        </w:rPr>
        <w:t xml:space="preserve">O </w:t>
      </w:r>
      <w:r w:rsidR="00B84C9C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="00B84C9C">
        <w:rPr>
          <w:rFonts w:ascii="Times New Roman" w:hAnsi="Times New Roman" w:cs="Times New Roman"/>
          <w:sz w:val="24"/>
          <w:szCs w:val="24"/>
        </w:rPr>
        <w:t xml:space="preserve"> dla</w:t>
      </w:r>
      <w:r w:rsidR="008503D1">
        <w:rPr>
          <w:rFonts w:ascii="Times New Roman" w:hAnsi="Times New Roman" w:cs="Times New Roman"/>
          <w:sz w:val="24"/>
          <w:szCs w:val="24"/>
        </w:rPr>
        <w:t xml:space="preserve"> projektów w ramach K</w:t>
      </w:r>
      <w:r w:rsidRPr="00ED406E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ED406E">
        <w:rPr>
          <w:rFonts w:ascii="Times New Roman" w:hAnsi="Times New Roman" w:cs="Times New Roman"/>
          <w:sz w:val="24"/>
          <w:szCs w:val="24"/>
        </w:rPr>
        <w:t xml:space="preserve"> mogą ubiegać się podmioty</w:t>
      </w:r>
      <w:r w:rsidR="00E724AF">
        <w:rPr>
          <w:rFonts w:ascii="Times New Roman" w:hAnsi="Times New Roman" w:cs="Times New Roman"/>
          <w:sz w:val="24"/>
          <w:szCs w:val="24"/>
        </w:rPr>
        <w:t>,</w:t>
      </w:r>
      <w:r w:rsidRPr="00ED406E">
        <w:rPr>
          <w:rFonts w:ascii="Times New Roman" w:hAnsi="Times New Roman" w:cs="Times New Roman"/>
          <w:sz w:val="24"/>
          <w:szCs w:val="24"/>
        </w:rPr>
        <w:t xml:space="preserve"> o których mowa w art. 3 ust. 2 lub 3 ustawy z dnia 24 kwietnia 2003 r. o działalności </w:t>
      </w:r>
      <w:r w:rsidRPr="00ED406E">
        <w:rPr>
          <w:rFonts w:ascii="Times New Roman" w:hAnsi="Times New Roman" w:cs="Times New Roman"/>
          <w:sz w:val="24"/>
          <w:szCs w:val="24"/>
        </w:rPr>
        <w:lastRenderedPageBreak/>
        <w:t>pożytku publicznego i o wolontariacie (Dz.</w:t>
      </w:r>
      <w:r w:rsidR="00E724AF">
        <w:rPr>
          <w:rFonts w:ascii="Times New Roman" w:hAnsi="Times New Roman" w:cs="Times New Roman"/>
          <w:sz w:val="24"/>
          <w:szCs w:val="24"/>
        </w:rPr>
        <w:t xml:space="preserve"> </w:t>
      </w:r>
      <w:r w:rsidRPr="00ED406E">
        <w:rPr>
          <w:rFonts w:ascii="Times New Roman" w:hAnsi="Times New Roman" w:cs="Times New Roman"/>
          <w:sz w:val="24"/>
          <w:szCs w:val="24"/>
        </w:rPr>
        <w:t>U. z 20</w:t>
      </w:r>
      <w:r w:rsidR="00426DB7">
        <w:rPr>
          <w:rFonts w:ascii="Times New Roman" w:hAnsi="Times New Roman" w:cs="Times New Roman"/>
          <w:sz w:val="24"/>
          <w:szCs w:val="24"/>
        </w:rPr>
        <w:t>20 r. poz. 1057, z późn. zm.), instytucje rynku pracy, czyli</w:t>
      </w:r>
      <w:r w:rsidRPr="00ED406E">
        <w:rPr>
          <w:rFonts w:ascii="Times New Roman" w:hAnsi="Times New Roman" w:cs="Times New Roman"/>
          <w:sz w:val="24"/>
          <w:szCs w:val="24"/>
        </w:rPr>
        <w:t xml:space="preserve"> podmioty, o któryc</w:t>
      </w:r>
      <w:r w:rsidR="0096766B">
        <w:rPr>
          <w:rFonts w:ascii="Times New Roman" w:hAnsi="Times New Roman" w:cs="Times New Roman"/>
          <w:sz w:val="24"/>
          <w:szCs w:val="24"/>
        </w:rPr>
        <w:t>h mowa w art. 6 ust. 1 pkt 1-4 U</w:t>
      </w:r>
      <w:r w:rsidRPr="00ED406E">
        <w:rPr>
          <w:rFonts w:ascii="Times New Roman" w:hAnsi="Times New Roman" w:cs="Times New Roman"/>
          <w:sz w:val="24"/>
          <w:szCs w:val="24"/>
        </w:rPr>
        <w:t>stawy</w:t>
      </w:r>
      <w:r w:rsidR="00057973">
        <w:rPr>
          <w:rFonts w:ascii="Times New Roman" w:hAnsi="Times New Roman" w:cs="Times New Roman"/>
          <w:sz w:val="24"/>
          <w:szCs w:val="24"/>
        </w:rPr>
        <w:t xml:space="preserve"> i </w:t>
      </w:r>
      <w:r w:rsidRPr="00ED406E">
        <w:rPr>
          <w:rFonts w:ascii="Times New Roman" w:hAnsi="Times New Roman" w:cs="Times New Roman"/>
          <w:sz w:val="24"/>
          <w:szCs w:val="24"/>
        </w:rPr>
        <w:t>jednostki samorządu terytorialnego.</w:t>
      </w:r>
    </w:p>
    <w:p w14:paraId="5D1C94BB" w14:textId="468F5BC8" w:rsidR="007F3B8B" w:rsidRPr="007F3B8B" w:rsidRDefault="007F3B8B" w:rsidP="00F2699F">
      <w:pPr>
        <w:pStyle w:val="Akapitzlist"/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497228874"/>
      <w:bookmarkStart w:id="22" w:name="_Toc500340110"/>
    </w:p>
    <w:p w14:paraId="2C82B558" w14:textId="77777777" w:rsidR="00E54C77" w:rsidRPr="00F03E32" w:rsidRDefault="00E54C77" w:rsidP="00F2699F">
      <w:pPr>
        <w:pStyle w:val="Nagwek3"/>
      </w:pPr>
      <w:bookmarkStart w:id="23" w:name="_Toc30167454"/>
      <w:bookmarkStart w:id="24" w:name="_Toc96430225"/>
      <w:bookmarkEnd w:id="21"/>
      <w:bookmarkEnd w:id="22"/>
      <w:r w:rsidRPr="00F03E32">
        <w:t>OFERTA WSPÓLNA</w:t>
      </w:r>
      <w:bookmarkEnd w:id="23"/>
      <w:bookmarkEnd w:id="24"/>
    </w:p>
    <w:p w14:paraId="066337A3" w14:textId="512C12B6" w:rsidR="001D7CEA" w:rsidRPr="00F03E32" w:rsidRDefault="001D7CEA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Oferta wspólna powinna zawierać następujące informacje dodatkowe: sposób reprezentacji podmiotów </w:t>
      </w:r>
      <w:r w:rsidR="00022CCA">
        <w:rPr>
          <w:rFonts w:ascii="Times New Roman" w:hAnsi="Times New Roman" w:cs="Times New Roman"/>
          <w:bCs/>
          <w:sz w:val="24"/>
          <w:szCs w:val="24"/>
        </w:rPr>
        <w:t xml:space="preserve">wobec administracji publicznej - </w:t>
      </w:r>
      <w:r w:rsidRPr="00FE177E">
        <w:rPr>
          <w:rFonts w:ascii="Times New Roman" w:hAnsi="Times New Roman" w:cs="Times New Roman"/>
          <w:bCs/>
          <w:sz w:val="24"/>
          <w:szCs w:val="24"/>
          <w:u w:val="single"/>
        </w:rPr>
        <w:t>wskazanie</w:t>
      </w:r>
      <w:r w:rsidR="00F03E32" w:rsidRPr="00FE17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Realizatora będącego Liderem</w:t>
      </w:r>
      <w:r w:rsidR="00C17948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z którym </w:t>
      </w:r>
      <w:r w:rsidR="002035A2">
        <w:rPr>
          <w:rFonts w:ascii="Times New Roman" w:hAnsi="Times New Roman" w:cs="Times New Roman"/>
          <w:bCs/>
          <w:sz w:val="24"/>
          <w:szCs w:val="24"/>
          <w:u w:val="single"/>
        </w:rPr>
        <w:t xml:space="preserve">zawarta </w:t>
      </w:r>
      <w:r w:rsidR="00C17948">
        <w:rPr>
          <w:rFonts w:ascii="Times New Roman" w:hAnsi="Times New Roman" w:cs="Times New Roman"/>
          <w:bCs/>
          <w:sz w:val="24"/>
          <w:szCs w:val="24"/>
          <w:u w:val="single"/>
        </w:rPr>
        <w:t>zostanie Umowa</w:t>
      </w:r>
      <w:r w:rsidR="00022CC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oraz określenie, jakie działania w ramach realizacji projektu wykonywać będą poszczególne podmioty.</w:t>
      </w:r>
    </w:p>
    <w:p w14:paraId="434FCD46" w14:textId="20953BDC" w:rsidR="00E54C77" w:rsidRPr="00F03E32" w:rsidRDefault="00E54C77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W przypadku ofert</w:t>
      </w:r>
      <w:r w:rsidR="007C5034">
        <w:rPr>
          <w:rFonts w:ascii="Times New Roman" w:hAnsi="Times New Roman" w:cs="Times New Roman"/>
          <w:bCs/>
          <w:sz w:val="24"/>
          <w:szCs w:val="24"/>
        </w:rPr>
        <w:t>y wspólnej podmioty składające O</w:t>
      </w:r>
      <w:r w:rsidRPr="00F03E32">
        <w:rPr>
          <w:rFonts w:ascii="Times New Roman" w:hAnsi="Times New Roman" w:cs="Times New Roman"/>
          <w:bCs/>
          <w:sz w:val="24"/>
          <w:szCs w:val="24"/>
        </w:rPr>
        <w:t>fertę mają</w:t>
      </w:r>
      <w:r w:rsidR="0097408E">
        <w:rPr>
          <w:rFonts w:ascii="Times New Roman" w:hAnsi="Times New Roman" w:cs="Times New Roman"/>
          <w:bCs/>
          <w:sz w:val="24"/>
          <w:szCs w:val="24"/>
        </w:rPr>
        <w:t xml:space="preserve"> obowiązek zawrzeć między sobą u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mowę o wspólną realizację projektu. Umowa między </w:t>
      </w:r>
      <w:r w:rsidR="00F03E32">
        <w:rPr>
          <w:rFonts w:ascii="Times New Roman" w:hAnsi="Times New Roman" w:cs="Times New Roman"/>
          <w:bCs/>
          <w:sz w:val="24"/>
          <w:szCs w:val="24"/>
        </w:rPr>
        <w:t>nimi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powinna zawierać:</w:t>
      </w:r>
    </w:p>
    <w:p w14:paraId="6782D92F" w14:textId="7A81E041" w:rsidR="00E54C77" w:rsidRPr="00F03E32" w:rsidRDefault="007C5034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dotyczące O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>ferty</w:t>
      </w:r>
      <w:r>
        <w:rPr>
          <w:rFonts w:ascii="Times New Roman" w:hAnsi="Times New Roman" w:cs="Times New Roman"/>
          <w:bCs/>
          <w:sz w:val="24"/>
          <w:szCs w:val="24"/>
        </w:rPr>
        <w:t>, składającej się na projekt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 (priorytet, 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szczegółowy sposób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7F5D"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>termin i miejsce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 xml:space="preserve"> realizacji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, harmonogram działań w zakresie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414CFA" w:rsidRPr="00F03E32">
        <w:rPr>
          <w:rFonts w:ascii="Times New Roman" w:hAnsi="Times New Roman" w:cs="Times New Roman"/>
          <w:bCs/>
          <w:sz w:val="24"/>
          <w:szCs w:val="24"/>
        </w:rPr>
        <w:t xml:space="preserve">, kalkulację przewidywanych kosztów realizacji </w:t>
      </w:r>
      <w:r w:rsidR="00FE7F5D">
        <w:rPr>
          <w:rFonts w:ascii="Times New Roman" w:hAnsi="Times New Roman" w:cs="Times New Roman"/>
          <w:bCs/>
          <w:sz w:val="24"/>
          <w:szCs w:val="24"/>
        </w:rPr>
        <w:t>projektu</w:t>
      </w:r>
      <w:r w:rsidR="00E54C77" w:rsidRPr="00F03E32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D2C95A" w14:textId="307CCF8F" w:rsidR="00E54C77" w:rsidRPr="00F03E32" w:rsidRDefault="00E54C77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dane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Realizatorów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(dane teleadresowe, numery KRS, NIP, </w:t>
      </w:r>
      <w:r w:rsidR="00EC3867" w:rsidRPr="00F03E32">
        <w:rPr>
          <w:rFonts w:ascii="Times New Roman" w:hAnsi="Times New Roman" w:cs="Times New Roman"/>
          <w:bCs/>
          <w:sz w:val="24"/>
          <w:szCs w:val="24"/>
        </w:rPr>
        <w:t>REGON</w:t>
      </w:r>
      <w:r w:rsidRPr="00F03E32">
        <w:rPr>
          <w:rFonts w:ascii="Times New Roman" w:hAnsi="Times New Roman" w:cs="Times New Roman"/>
          <w:bCs/>
          <w:sz w:val="24"/>
          <w:szCs w:val="24"/>
        </w:rPr>
        <w:t>, reprezentacja);</w:t>
      </w:r>
    </w:p>
    <w:p w14:paraId="2E833D0A" w14:textId="26E250E2" w:rsidR="00E54C77" w:rsidRPr="00F03E32" w:rsidRDefault="00E54C77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opis współpracy między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Realizatorami</w:t>
      </w:r>
      <w:r w:rsidRPr="00F03E32">
        <w:rPr>
          <w:rFonts w:ascii="Times New Roman" w:hAnsi="Times New Roman" w:cs="Times New Roman"/>
          <w:bCs/>
          <w:sz w:val="24"/>
          <w:szCs w:val="24"/>
        </w:rPr>
        <w:t>, w tym podział zadań;</w:t>
      </w:r>
    </w:p>
    <w:p w14:paraId="7BC97D13" w14:textId="79FD0443" w:rsidR="00E54C77" w:rsidRPr="00F03E32" w:rsidRDefault="00414CFA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sposób zarządzania projektem</w:t>
      </w:r>
      <w:r w:rsidR="001D7CEA" w:rsidRPr="00F03E32">
        <w:rPr>
          <w:rFonts w:ascii="Times New Roman" w:hAnsi="Times New Roman" w:cs="Times New Roman"/>
          <w:bCs/>
          <w:sz w:val="24"/>
          <w:szCs w:val="24"/>
        </w:rPr>
        <w:t>, w tym zarządzania budżetem</w:t>
      </w:r>
      <w:r w:rsidRPr="00F03E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C6A711" w14:textId="6E9B0F2A" w:rsidR="00414CFA" w:rsidRPr="00F03E32" w:rsidRDefault="00414CFA" w:rsidP="00F2699F">
      <w:pPr>
        <w:pStyle w:val="Akapitzlist"/>
        <w:numPr>
          <w:ilvl w:val="0"/>
          <w:numId w:val="45"/>
        </w:num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dodatkowe warunki lub informacje - o ile jest to konieczne.</w:t>
      </w:r>
    </w:p>
    <w:p w14:paraId="7BD036F0" w14:textId="65E77FC6" w:rsidR="00E54C77" w:rsidRPr="00F03E32" w:rsidRDefault="00E54C77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Złożenie oferty wspólnej wyklucza możliwość złożenia</w:t>
      </w:r>
      <w:r w:rsidR="000F74F9" w:rsidRPr="00F03E32">
        <w:rPr>
          <w:rFonts w:ascii="Times New Roman" w:hAnsi="Times New Roman" w:cs="Times New Roman"/>
          <w:bCs/>
          <w:sz w:val="24"/>
          <w:szCs w:val="24"/>
        </w:rPr>
        <w:t xml:space="preserve"> indywidualnej</w:t>
      </w:r>
      <w:r w:rsidR="007C503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F03E32">
        <w:rPr>
          <w:rFonts w:ascii="Times New Roman" w:hAnsi="Times New Roman" w:cs="Times New Roman"/>
          <w:bCs/>
          <w:sz w:val="24"/>
          <w:szCs w:val="24"/>
        </w:rPr>
        <w:t>ferty przez podmiot, który bierze udział w ofercie wspólnej</w:t>
      </w:r>
      <w:r w:rsidR="00077240" w:rsidRPr="00F03E32">
        <w:rPr>
          <w:rFonts w:ascii="Times New Roman" w:hAnsi="Times New Roman" w:cs="Times New Roman"/>
          <w:bCs/>
          <w:sz w:val="24"/>
          <w:szCs w:val="24"/>
        </w:rPr>
        <w:t>,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w ramach tego samego priorytetu.</w:t>
      </w:r>
      <w:r w:rsidR="003031EA">
        <w:rPr>
          <w:rFonts w:ascii="Times New Roman" w:hAnsi="Times New Roman" w:cs="Times New Roman"/>
          <w:bCs/>
          <w:sz w:val="24"/>
          <w:szCs w:val="24"/>
        </w:rPr>
        <w:t xml:space="preserve"> Oferent składający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fertę wsp</w:t>
      </w:r>
      <w:r w:rsidR="007C5034">
        <w:rPr>
          <w:rFonts w:ascii="Times New Roman" w:hAnsi="Times New Roman" w:cs="Times New Roman"/>
          <w:bCs/>
          <w:sz w:val="24"/>
          <w:szCs w:val="24"/>
        </w:rPr>
        <w:t>ólną może złożyć jeszcze jedną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 xml:space="preserve">fertę w ramach </w:t>
      </w:r>
      <w:r w:rsidR="007C5034">
        <w:rPr>
          <w:rFonts w:ascii="Times New Roman" w:hAnsi="Times New Roman" w:cs="Times New Roman"/>
          <w:bCs/>
          <w:sz w:val="24"/>
          <w:szCs w:val="24"/>
        </w:rPr>
        <w:t>edycji K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onkursu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, pod wa</w:t>
      </w:r>
      <w:r w:rsidR="003031EA">
        <w:rPr>
          <w:rFonts w:ascii="Times New Roman" w:hAnsi="Times New Roman" w:cs="Times New Roman"/>
          <w:bCs/>
          <w:sz w:val="24"/>
          <w:szCs w:val="24"/>
        </w:rPr>
        <w:t>runkiem, że dotyczy ona innego P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 xml:space="preserve">riorytetu. </w:t>
      </w:r>
      <w:r w:rsidR="007C5034">
        <w:rPr>
          <w:rFonts w:ascii="Times New Roman" w:hAnsi="Times New Roman" w:cs="Times New Roman"/>
          <w:bCs/>
          <w:sz w:val="24"/>
          <w:szCs w:val="24"/>
        </w:rPr>
        <w:t>Druga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ferta może być z</w:t>
      </w:r>
      <w:r w:rsidR="007C5034">
        <w:rPr>
          <w:rFonts w:ascii="Times New Roman" w:hAnsi="Times New Roman" w:cs="Times New Roman"/>
          <w:bCs/>
          <w:sz w:val="24"/>
          <w:szCs w:val="24"/>
        </w:rPr>
        <w:t>łożona jako oferta wspólna lub O</w:t>
      </w:r>
      <w:r w:rsidR="007C1D79" w:rsidRPr="00F03E32">
        <w:rPr>
          <w:rFonts w:ascii="Times New Roman" w:hAnsi="Times New Roman" w:cs="Times New Roman"/>
          <w:bCs/>
          <w:sz w:val="24"/>
          <w:szCs w:val="24"/>
        </w:rPr>
        <w:t>ferta złożona samodzielnie.</w:t>
      </w:r>
    </w:p>
    <w:p w14:paraId="6947BBBB" w14:textId="77777777" w:rsidR="00FE4D7D" w:rsidRPr="00F03E32" w:rsidRDefault="00FE4D7D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>Składanie ofert wspólnych jest dopuszczalne w ramach wszystkich Priorytetów.</w:t>
      </w:r>
    </w:p>
    <w:p w14:paraId="7FF9E912" w14:textId="5929916D" w:rsidR="00FE4D7D" w:rsidRPr="00F03E32" w:rsidRDefault="00FE4D7D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Niedopuszczalne jest składanie ofert wspólnych, w których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Realizatorami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są oddziały terenowe tej samej organizacji.</w:t>
      </w:r>
    </w:p>
    <w:p w14:paraId="3A3F4D9D" w14:textId="77777777" w:rsidR="00727E25" w:rsidRPr="00F03E32" w:rsidRDefault="00727E25" w:rsidP="00F2699F">
      <w:pPr>
        <w:tabs>
          <w:tab w:val="left" w:pos="2025"/>
        </w:tabs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9A3A5" w14:textId="04A0EA36" w:rsidR="00E54C77" w:rsidRPr="00F03E32" w:rsidRDefault="00E54C77" w:rsidP="00F2699F">
      <w:pPr>
        <w:pStyle w:val="Nagwek3"/>
      </w:pPr>
      <w:bookmarkStart w:id="25" w:name="_Toc30167455"/>
      <w:bookmarkStart w:id="26" w:name="_Toc96430226"/>
      <w:r w:rsidRPr="00F03E32">
        <w:t>PARTNERSTWO</w:t>
      </w:r>
      <w:bookmarkEnd w:id="25"/>
      <w:bookmarkEnd w:id="26"/>
    </w:p>
    <w:p w14:paraId="2E87195D" w14:textId="5CD6AF08" w:rsidR="00891ECC" w:rsidRPr="00F03E32" w:rsidRDefault="00891ECC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Partnerstwo oznacza współpracę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Realizatora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z innym podm</w:t>
      </w:r>
      <w:r w:rsidR="0097408E">
        <w:rPr>
          <w:rFonts w:ascii="Times New Roman" w:hAnsi="Times New Roman" w:cs="Times New Roman"/>
          <w:bCs/>
          <w:sz w:val="24"/>
          <w:szCs w:val="24"/>
        </w:rPr>
        <w:t>iotem, który nie będzie stroną U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mowy o 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przyznaniu </w:t>
      </w:r>
      <w:r w:rsidR="009A54DC">
        <w:rPr>
          <w:rFonts w:ascii="Times New Roman" w:hAnsi="Times New Roman" w:cs="Times New Roman"/>
          <w:bCs/>
          <w:sz w:val="24"/>
          <w:szCs w:val="24"/>
        </w:rPr>
        <w:t>finansowania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 na realizację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>projektu</w:t>
      </w:r>
      <w:r w:rsidR="0089157B" w:rsidRPr="00F03E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82C9BD" w14:textId="45606E55" w:rsidR="00891ECC" w:rsidRPr="00F03E32" w:rsidRDefault="000C24F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W przypadku partnerstwa,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zakładającego wnoszenie przez Partnera wkładu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>własnego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niezbędn</w:t>
      </w:r>
      <w:r w:rsidR="0097408E">
        <w:rPr>
          <w:rFonts w:ascii="Times New Roman" w:hAnsi="Times New Roman" w:cs="Times New Roman"/>
          <w:bCs/>
          <w:sz w:val="24"/>
          <w:szCs w:val="24"/>
        </w:rPr>
        <w:t>e jest, na etapie podpisywania U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mowy o </w:t>
      </w:r>
      <w:r w:rsidR="00B84C9C" w:rsidRPr="00F03E32">
        <w:rPr>
          <w:rFonts w:ascii="Times New Roman" w:hAnsi="Times New Roman" w:cs="Times New Roman"/>
          <w:bCs/>
          <w:sz w:val="24"/>
          <w:szCs w:val="24"/>
        </w:rPr>
        <w:t xml:space="preserve">przyznanie </w:t>
      </w:r>
      <w:r w:rsidR="009A54DC">
        <w:rPr>
          <w:rFonts w:ascii="Times New Roman" w:hAnsi="Times New Roman" w:cs="Times New Roman"/>
          <w:bCs/>
          <w:sz w:val="24"/>
          <w:szCs w:val="24"/>
        </w:rPr>
        <w:t>finansowania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, przesłanie do Ministerstwa Rodziny</w:t>
      </w:r>
      <w:r w:rsidR="0054387E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i Polityki Społecznej</w:t>
      </w:r>
      <w:r w:rsidR="00422D7E" w:rsidRPr="00F03E32">
        <w:rPr>
          <w:rFonts w:ascii="Times New Roman" w:hAnsi="Times New Roman" w:cs="Times New Roman"/>
          <w:bCs/>
          <w:sz w:val="24"/>
          <w:szCs w:val="24"/>
        </w:rPr>
        <w:t>,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69F" w:rsidRPr="00F03E32">
        <w:rPr>
          <w:rFonts w:ascii="Times New Roman" w:hAnsi="Times New Roman" w:cs="Times New Roman"/>
          <w:bCs/>
          <w:sz w:val="24"/>
          <w:szCs w:val="24"/>
        </w:rPr>
        <w:t>zwanego dalej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D7E" w:rsidRPr="00F03E32">
        <w:rPr>
          <w:rFonts w:ascii="Times New Roman" w:hAnsi="Times New Roman" w:cs="Times New Roman"/>
          <w:bCs/>
          <w:sz w:val="24"/>
          <w:szCs w:val="24"/>
        </w:rPr>
        <w:t>„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>Ministerstw</w:t>
      </w:r>
      <w:r w:rsidR="004D46E1" w:rsidRPr="00F03E32">
        <w:rPr>
          <w:rFonts w:ascii="Times New Roman" w:hAnsi="Times New Roman" w:cs="Times New Roman"/>
          <w:bCs/>
          <w:sz w:val="24"/>
          <w:szCs w:val="24"/>
        </w:rPr>
        <w:t xml:space="preserve">em”, 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umowy </w:t>
      </w:r>
      <w:r w:rsidR="00FE4D7D" w:rsidRPr="00F03E32">
        <w:rPr>
          <w:rFonts w:ascii="Times New Roman" w:hAnsi="Times New Roman" w:cs="Times New Roman"/>
          <w:bCs/>
          <w:sz w:val="24"/>
          <w:szCs w:val="24"/>
        </w:rPr>
        <w:t xml:space="preserve">partnerskiej pomiędzy </w:t>
      </w:r>
      <w:r w:rsidR="00FE7F5D">
        <w:rPr>
          <w:rFonts w:ascii="Times New Roman" w:hAnsi="Times New Roman" w:cs="Times New Roman"/>
          <w:bCs/>
          <w:sz w:val="24"/>
          <w:szCs w:val="24"/>
        </w:rPr>
        <w:t>Realizatorem</w:t>
      </w:r>
      <w:r w:rsidR="00FB56CA" w:rsidRPr="00F03E32">
        <w:rPr>
          <w:rFonts w:ascii="Times New Roman" w:hAnsi="Times New Roman" w:cs="Times New Roman"/>
          <w:bCs/>
          <w:sz w:val="24"/>
          <w:szCs w:val="24"/>
        </w:rPr>
        <w:t xml:space="preserve"> a Partnerem/Partnerami. </w:t>
      </w:r>
    </w:p>
    <w:p w14:paraId="126153A5" w14:textId="4BA6340A" w:rsidR="00E54C77" w:rsidRPr="00E40B6D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E32">
        <w:rPr>
          <w:rFonts w:ascii="Times New Roman" w:hAnsi="Times New Roman" w:cs="Times New Roman"/>
          <w:bCs/>
          <w:sz w:val="24"/>
          <w:szCs w:val="24"/>
        </w:rPr>
        <w:t xml:space="preserve">Niedozwolone są przepływy finansowe </w:t>
      </w:r>
      <w:r w:rsidR="009A54DC">
        <w:rPr>
          <w:rFonts w:ascii="Times New Roman" w:hAnsi="Times New Roman" w:cs="Times New Roman"/>
          <w:bCs/>
          <w:sz w:val="24"/>
          <w:szCs w:val="24"/>
        </w:rPr>
        <w:t xml:space="preserve">wynikające z przyznanego finansowania </w:t>
      </w:r>
      <w:r w:rsidR="00FF39B1" w:rsidRPr="00F03E32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31588E">
        <w:rPr>
          <w:rFonts w:ascii="Times New Roman" w:hAnsi="Times New Roman" w:cs="Times New Roman"/>
          <w:bCs/>
          <w:sz w:val="24"/>
          <w:szCs w:val="24"/>
        </w:rPr>
        <w:t>Realizatora</w:t>
      </w:r>
      <w:r w:rsidRPr="00F03E32">
        <w:rPr>
          <w:rFonts w:ascii="Times New Roman" w:hAnsi="Times New Roman" w:cs="Times New Roman"/>
          <w:bCs/>
          <w:sz w:val="24"/>
          <w:szCs w:val="24"/>
        </w:rPr>
        <w:t xml:space="preserve"> do Partnera.</w:t>
      </w:r>
    </w:p>
    <w:p w14:paraId="3AD2AD4B" w14:textId="77777777" w:rsidR="00D03F1F" w:rsidRDefault="00D03F1F" w:rsidP="00F2699F">
      <w:pPr>
        <w:pStyle w:val="Nagwek2"/>
      </w:pPr>
    </w:p>
    <w:p w14:paraId="3F4EF39B" w14:textId="56980CC8" w:rsidR="00E54C77" w:rsidRDefault="00E54C77" w:rsidP="00F2699F">
      <w:pPr>
        <w:pStyle w:val="Nagwek2"/>
      </w:pPr>
      <w:bookmarkStart w:id="27" w:name="_Toc30167456"/>
      <w:bookmarkStart w:id="28" w:name="_Toc96430227"/>
      <w:r w:rsidRPr="00DE726F">
        <w:t xml:space="preserve">III. ŚRODKI FINANSOWE </w:t>
      </w:r>
      <w:r w:rsidR="0009640B">
        <w:t>NA REALIZACJĘ I</w:t>
      </w:r>
      <w:r w:rsidRPr="00DE726F">
        <w:t xml:space="preserve"> </w:t>
      </w:r>
      <w:r w:rsidR="0009640B">
        <w:t>OKRES</w:t>
      </w:r>
      <w:r w:rsidRPr="00DE726F">
        <w:t xml:space="preserve"> REALIZACJI </w:t>
      </w:r>
      <w:bookmarkEnd w:id="27"/>
      <w:r w:rsidR="002734D0">
        <w:t>PROJEKTU</w:t>
      </w:r>
      <w:bookmarkEnd w:id="28"/>
    </w:p>
    <w:p w14:paraId="0461945D" w14:textId="77777777" w:rsidR="00032154" w:rsidRPr="00032154" w:rsidRDefault="00032154" w:rsidP="00F2699F">
      <w:pPr>
        <w:jc w:val="both"/>
      </w:pPr>
    </w:p>
    <w:p w14:paraId="52E46796" w14:textId="0398986E" w:rsidR="00E54C77" w:rsidRPr="009A42E8" w:rsidRDefault="007867FA" w:rsidP="00F2699F">
      <w:pPr>
        <w:pStyle w:val="Nagwek3"/>
        <w:numPr>
          <w:ilvl w:val="0"/>
          <w:numId w:val="11"/>
        </w:numPr>
      </w:pPr>
      <w:bookmarkStart w:id="29" w:name="_Toc96430228"/>
      <w:r>
        <w:t xml:space="preserve">WYSOKOŚĆ </w:t>
      </w:r>
      <w:r w:rsidR="009A54DC">
        <w:t>FINANSOWANIA</w:t>
      </w:r>
      <w:r>
        <w:t xml:space="preserve"> </w:t>
      </w:r>
      <w:r w:rsidR="007A134F">
        <w:t xml:space="preserve">DLA </w:t>
      </w:r>
      <w:r w:rsidR="009A54DC">
        <w:t xml:space="preserve">BIEŻĄCEJ </w:t>
      </w:r>
      <w:r w:rsidR="007A134F">
        <w:t>EDYCJI PROGRAMU</w:t>
      </w:r>
      <w:bookmarkEnd w:id="29"/>
    </w:p>
    <w:p w14:paraId="6FA66D72" w14:textId="21FAB9E4" w:rsidR="00FF74E0" w:rsidRPr="00FF74E0" w:rsidRDefault="00D9254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540">
        <w:rPr>
          <w:rFonts w:ascii="Times New Roman" w:hAnsi="Times New Roman" w:cs="Times New Roman"/>
          <w:sz w:val="24"/>
          <w:szCs w:val="24"/>
          <w:u w:val="single"/>
        </w:rPr>
        <w:t xml:space="preserve">W ramach wszystkich obszarów priorytetowych łącznie Minister określa minimalne i maksymalne kwoty jakie mogą zostać przekazane </w:t>
      </w:r>
      <w:r w:rsidR="00FC2206" w:rsidRPr="00FC2206">
        <w:rPr>
          <w:rFonts w:ascii="Times New Roman" w:hAnsi="Times New Roman" w:cs="Times New Roman"/>
          <w:sz w:val="24"/>
          <w:szCs w:val="24"/>
          <w:u w:val="single"/>
        </w:rPr>
        <w:t xml:space="preserve">na realizację pojedynczego projektu w bieżącej Edycji Programu,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>zachowując przy ty</w:t>
      </w:r>
      <w:r w:rsidR="00101DD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m zasadę przyznawania środków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rezerwy Funduszu Pracy 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>dostępnych w danym roku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 budżetowy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, w kwotach </w:t>
      </w:r>
      <w:r w:rsidR="00022CCA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i terminach 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>zgodnych z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zapisami 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Umowy. 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Oferent musi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 również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dołączyć propozycję harmonogramu działań i kalkulację</w:t>
      </w:r>
      <w:r w:rsidR="00FC2206" w:rsidRPr="00FE177E">
        <w:rPr>
          <w:rFonts w:ascii="Times New Roman" w:hAnsi="Times New Roman" w:cs="Times New Roman"/>
          <w:sz w:val="24"/>
          <w:szCs w:val="24"/>
          <w:u w:val="single"/>
        </w:rPr>
        <w:t xml:space="preserve"> przewidywanych kosztów realizacji tych działań – z wyra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źnym podziałem na lata</w:t>
      </w:r>
      <w:r w:rsidR="00DD7F75">
        <w:rPr>
          <w:rFonts w:ascii="Times New Roman" w:hAnsi="Times New Roman" w:cs="Times New Roman"/>
          <w:sz w:val="24"/>
          <w:szCs w:val="24"/>
          <w:u w:val="single"/>
        </w:rPr>
        <w:t xml:space="preserve"> (Załącznik nr 1)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>W związku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 z tym, środki rezerwy będą rozliczane rocznie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 xml:space="preserve">, a niewykorzystane środki 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>muszą</w:t>
      </w:r>
      <w:r w:rsidR="00FF74E0" w:rsidRPr="00FF74E0">
        <w:rPr>
          <w:rFonts w:ascii="Times New Roman" w:hAnsi="Times New Roman" w:cs="Times New Roman"/>
          <w:sz w:val="24"/>
          <w:szCs w:val="24"/>
          <w:u w:val="single"/>
        </w:rPr>
        <w:t xml:space="preserve"> być zwrócone</w:t>
      </w:r>
      <w:r w:rsidR="00FF74E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F8DD820" w14:textId="77777777" w:rsidR="00D92540" w:rsidRDefault="00D9254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7290F" w14:textId="3BF38DCA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 xml:space="preserve">Priorytet I i II: </w:t>
      </w:r>
    </w:p>
    <w:p w14:paraId="5C3EC20B" w14:textId="545F8532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FD">
        <w:rPr>
          <w:rFonts w:ascii="Times New Roman" w:hAnsi="Times New Roman" w:cs="Times New Roman"/>
          <w:b/>
          <w:sz w:val="24"/>
          <w:szCs w:val="24"/>
        </w:rPr>
        <w:tab/>
        <w:t>mi</w:t>
      </w:r>
      <w:r w:rsidR="00C63DE3">
        <w:rPr>
          <w:rFonts w:ascii="Times New Roman" w:hAnsi="Times New Roman" w:cs="Times New Roman"/>
          <w:b/>
          <w:sz w:val="24"/>
          <w:szCs w:val="24"/>
        </w:rPr>
        <w:t>nimalna kwota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73C">
        <w:rPr>
          <w:rFonts w:ascii="Times New Roman" w:hAnsi="Times New Roman" w:cs="Times New Roman"/>
          <w:b/>
          <w:sz w:val="24"/>
          <w:szCs w:val="24"/>
        </w:rPr>
        <w:t>– 3</w:t>
      </w:r>
      <w:r w:rsidR="00122E46">
        <w:rPr>
          <w:rFonts w:ascii="Times New Roman" w:hAnsi="Times New Roman" w:cs="Times New Roman"/>
          <w:b/>
          <w:sz w:val="24"/>
          <w:szCs w:val="24"/>
        </w:rPr>
        <w:t xml:space="preserve">00 000 </w:t>
      </w:r>
      <w:r w:rsidR="00FF74E0">
        <w:rPr>
          <w:rFonts w:ascii="Times New Roman" w:hAnsi="Times New Roman" w:cs="Times New Roman"/>
          <w:b/>
          <w:sz w:val="24"/>
          <w:szCs w:val="24"/>
        </w:rPr>
        <w:t>zł</w:t>
      </w:r>
    </w:p>
    <w:p w14:paraId="0821149C" w14:textId="2B868037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FD">
        <w:rPr>
          <w:rFonts w:ascii="Times New Roman" w:hAnsi="Times New Roman" w:cs="Times New Roman"/>
          <w:b/>
          <w:sz w:val="24"/>
          <w:szCs w:val="24"/>
        </w:rPr>
        <w:t>maks</w:t>
      </w:r>
      <w:r w:rsidR="00C63DE3">
        <w:rPr>
          <w:rFonts w:ascii="Times New Roman" w:hAnsi="Times New Roman" w:cs="Times New Roman"/>
          <w:b/>
          <w:sz w:val="24"/>
          <w:szCs w:val="24"/>
        </w:rPr>
        <w:t>ymalna kwota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73C">
        <w:rPr>
          <w:rFonts w:ascii="Times New Roman" w:hAnsi="Times New Roman" w:cs="Times New Roman"/>
          <w:b/>
          <w:sz w:val="24"/>
          <w:szCs w:val="24"/>
        </w:rPr>
        <w:t>– 1,5</w:t>
      </w:r>
      <w:r w:rsidR="00457C8B">
        <w:rPr>
          <w:rFonts w:ascii="Times New Roman" w:hAnsi="Times New Roman" w:cs="Times New Roman"/>
          <w:b/>
          <w:sz w:val="24"/>
          <w:szCs w:val="24"/>
        </w:rPr>
        <w:t xml:space="preserve"> mln</w:t>
      </w:r>
      <w:r w:rsidR="00FF74E0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4557E97D" w14:textId="30C02BD1" w:rsidR="00D42DFD" w:rsidRDefault="00FF74E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4E0">
        <w:rPr>
          <w:rFonts w:ascii="Times New Roman" w:hAnsi="Times New Roman" w:cs="Times New Roman"/>
          <w:sz w:val="24"/>
          <w:szCs w:val="24"/>
          <w:u w:val="single"/>
        </w:rPr>
        <w:t>Kwota dofinansowania nie może być wyższa niż 100% całkowitej kwoty przeznaczonej na realizację oferty.</w:t>
      </w:r>
    </w:p>
    <w:p w14:paraId="3515D108" w14:textId="3119411A" w:rsidR="008025C5" w:rsidRDefault="00022CCA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rezerwy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 Funduszu Pracy prze</w:t>
      </w:r>
      <w:r w:rsidR="0031588E">
        <w:rPr>
          <w:rFonts w:ascii="Times New Roman" w:hAnsi="Times New Roman" w:cs="Times New Roman"/>
          <w:sz w:val="24"/>
          <w:szCs w:val="24"/>
        </w:rPr>
        <w:t>kazanych na realizację Resortowego Programu Aktywizacyjnego dla C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udzoziemców </w:t>
      </w:r>
      <w:r w:rsidR="0031588E">
        <w:rPr>
          <w:rFonts w:ascii="Times New Roman" w:hAnsi="Times New Roman" w:cs="Times New Roman"/>
          <w:sz w:val="24"/>
          <w:szCs w:val="24"/>
        </w:rPr>
        <w:t>na lata 2022</w:t>
      </w:r>
      <w:r w:rsidR="00E724AF" w:rsidRPr="00E724AF">
        <w:rPr>
          <w:rFonts w:ascii="Times New Roman" w:hAnsi="Times New Roman" w:cs="Times New Roman"/>
          <w:sz w:val="24"/>
          <w:szCs w:val="24"/>
        </w:rPr>
        <w:t>–</w:t>
      </w:r>
      <w:r w:rsidR="0031588E">
        <w:rPr>
          <w:rFonts w:ascii="Times New Roman" w:hAnsi="Times New Roman" w:cs="Times New Roman"/>
          <w:sz w:val="24"/>
          <w:szCs w:val="24"/>
        </w:rPr>
        <w:t xml:space="preserve">2025 </w:t>
      </w:r>
      <w:r w:rsidR="00F57C6A" w:rsidRPr="00D42DFD">
        <w:rPr>
          <w:rFonts w:ascii="Times New Roman" w:hAnsi="Times New Roman" w:cs="Times New Roman"/>
          <w:sz w:val="24"/>
          <w:szCs w:val="24"/>
        </w:rPr>
        <w:t xml:space="preserve">stosuje się </w:t>
      </w:r>
      <w:r w:rsidR="008025C5">
        <w:rPr>
          <w:rFonts w:ascii="Times New Roman" w:hAnsi="Times New Roman" w:cs="Times New Roman"/>
          <w:sz w:val="24"/>
          <w:szCs w:val="24"/>
        </w:rPr>
        <w:t xml:space="preserve">przepisy </w:t>
      </w:r>
      <w:r w:rsidR="002A2A02" w:rsidRPr="00D42DFD">
        <w:rPr>
          <w:rFonts w:ascii="Times New Roman" w:hAnsi="Times New Roman" w:cs="Times New Roman"/>
          <w:sz w:val="24"/>
          <w:szCs w:val="24"/>
        </w:rPr>
        <w:t xml:space="preserve">ustawy z dnia 27 sierpnia </w:t>
      </w:r>
      <w:r w:rsidR="002A2A02">
        <w:rPr>
          <w:rFonts w:ascii="Times New Roman" w:hAnsi="Times New Roman" w:cs="Times New Roman"/>
          <w:sz w:val="24"/>
          <w:szCs w:val="24"/>
        </w:rPr>
        <w:t>2009 r. o finansach publicznych (</w:t>
      </w:r>
      <w:r w:rsidR="002A2A02" w:rsidRPr="0031588E">
        <w:rPr>
          <w:rFonts w:ascii="Times New Roman" w:hAnsi="Times New Roman" w:cs="Times New Roman"/>
          <w:sz w:val="24"/>
          <w:szCs w:val="24"/>
        </w:rPr>
        <w:t xml:space="preserve">Dz. U. z 2021 r. poz. 305, z późn. </w:t>
      </w:r>
      <w:r w:rsidR="002A2A02">
        <w:rPr>
          <w:rFonts w:ascii="Times New Roman" w:hAnsi="Times New Roman" w:cs="Times New Roman"/>
          <w:sz w:val="24"/>
          <w:szCs w:val="24"/>
        </w:rPr>
        <w:t>z</w:t>
      </w:r>
      <w:r w:rsidR="002A2A02" w:rsidRPr="0031588E">
        <w:rPr>
          <w:rFonts w:ascii="Times New Roman" w:hAnsi="Times New Roman" w:cs="Times New Roman"/>
          <w:sz w:val="24"/>
          <w:szCs w:val="24"/>
        </w:rPr>
        <w:t>m</w:t>
      </w:r>
      <w:r w:rsidR="002A2A02">
        <w:rPr>
          <w:rFonts w:ascii="Times New Roman" w:hAnsi="Times New Roman" w:cs="Times New Roman"/>
          <w:sz w:val="24"/>
          <w:szCs w:val="24"/>
        </w:rPr>
        <w:t>.)</w:t>
      </w:r>
      <w:r w:rsidR="008025C5">
        <w:rPr>
          <w:rFonts w:ascii="Times New Roman" w:hAnsi="Times New Roman" w:cs="Times New Roman"/>
          <w:sz w:val="24"/>
          <w:szCs w:val="24"/>
        </w:rPr>
        <w:t>, w szczególności art. 57, art. 60, art. 168 i art. 169.</w:t>
      </w:r>
    </w:p>
    <w:p w14:paraId="3AF5453D" w14:textId="34726730" w:rsidR="00D42DFD" w:rsidRPr="00D42DFD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 xml:space="preserve">Środki </w:t>
      </w:r>
      <w:r w:rsidR="00022CCA">
        <w:rPr>
          <w:rFonts w:ascii="Times New Roman" w:hAnsi="Times New Roman" w:cs="Times New Roman"/>
          <w:sz w:val="24"/>
          <w:szCs w:val="24"/>
        </w:rPr>
        <w:t xml:space="preserve">rezerwy </w:t>
      </w:r>
      <w:r w:rsidRPr="00D42DFD">
        <w:rPr>
          <w:rFonts w:ascii="Times New Roman" w:hAnsi="Times New Roman" w:cs="Times New Roman"/>
          <w:sz w:val="24"/>
          <w:szCs w:val="24"/>
        </w:rPr>
        <w:t>Funduszu Pracy przyznane na reali</w:t>
      </w:r>
      <w:r>
        <w:rPr>
          <w:rFonts w:ascii="Times New Roman" w:hAnsi="Times New Roman" w:cs="Times New Roman"/>
          <w:sz w:val="24"/>
          <w:szCs w:val="24"/>
        </w:rPr>
        <w:t>zację</w:t>
      </w:r>
      <w:r w:rsidR="00F02381">
        <w:rPr>
          <w:rFonts w:ascii="Times New Roman" w:hAnsi="Times New Roman" w:cs="Times New Roman"/>
          <w:sz w:val="24"/>
          <w:szCs w:val="24"/>
        </w:rPr>
        <w:t xml:space="preserve"> projektu w ramach</w:t>
      </w:r>
      <w:r w:rsidR="00D77267">
        <w:rPr>
          <w:rFonts w:ascii="Times New Roman" w:hAnsi="Times New Roman" w:cs="Times New Roman"/>
          <w:sz w:val="24"/>
          <w:szCs w:val="24"/>
        </w:rPr>
        <w:t xml:space="preserve"> bieżącego</w:t>
      </w:r>
      <w:r w:rsidR="00F02381">
        <w:rPr>
          <w:rFonts w:ascii="Times New Roman" w:hAnsi="Times New Roman" w:cs="Times New Roman"/>
          <w:sz w:val="24"/>
          <w:szCs w:val="24"/>
        </w:rPr>
        <w:t xml:space="preserve"> Konkursu ofert</w:t>
      </w:r>
      <w:r w:rsidRPr="00D42DFD">
        <w:rPr>
          <w:rFonts w:ascii="Times New Roman" w:hAnsi="Times New Roman" w:cs="Times New Roman"/>
          <w:sz w:val="24"/>
          <w:szCs w:val="24"/>
        </w:rPr>
        <w:t>:</w:t>
      </w:r>
      <w:r w:rsidR="00315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E09E7" w14:textId="269A97F1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wykorzystane niezgodnie z przeznaczeniem,</w:t>
      </w:r>
    </w:p>
    <w:p w14:paraId="0E7ECD78" w14:textId="7553842A" w:rsidR="00D42DFD" w:rsidRPr="00CA7DB2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DB2">
        <w:rPr>
          <w:rFonts w:ascii="Times New Roman" w:hAnsi="Times New Roman" w:cs="Times New Roman"/>
          <w:sz w:val="24"/>
          <w:szCs w:val="24"/>
        </w:rPr>
        <w:t>niewykorzystane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(</w:t>
      </w:r>
      <w:r w:rsidR="00922674" w:rsidRPr="00CA7DB2">
        <w:rPr>
          <w:rFonts w:ascii="Times New Roman" w:hAnsi="Times New Roman" w:cs="Times New Roman"/>
          <w:sz w:val="24"/>
          <w:szCs w:val="24"/>
        </w:rPr>
        <w:t xml:space="preserve">tj. do maksymalnie </w:t>
      </w:r>
      <w:r w:rsidR="0034662A" w:rsidRPr="00CA7DB2">
        <w:rPr>
          <w:rFonts w:ascii="Times New Roman" w:hAnsi="Times New Roman" w:cs="Times New Roman"/>
          <w:sz w:val="24"/>
          <w:szCs w:val="24"/>
        </w:rPr>
        <w:t>31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</w:t>
      </w:r>
      <w:r w:rsidR="007E5B19">
        <w:rPr>
          <w:rFonts w:ascii="Times New Roman" w:hAnsi="Times New Roman" w:cs="Times New Roman"/>
          <w:sz w:val="24"/>
          <w:szCs w:val="24"/>
        </w:rPr>
        <w:t>grudnia 2023</w:t>
      </w:r>
      <w:r w:rsidR="00D92540" w:rsidRPr="00CA7DB2">
        <w:rPr>
          <w:rFonts w:ascii="Times New Roman" w:hAnsi="Times New Roman" w:cs="Times New Roman"/>
          <w:sz w:val="24"/>
          <w:szCs w:val="24"/>
        </w:rPr>
        <w:t xml:space="preserve"> r.</w:t>
      </w:r>
      <w:r w:rsidR="0034662A" w:rsidRPr="00CA7DB2">
        <w:rPr>
          <w:rFonts w:ascii="Times New Roman" w:hAnsi="Times New Roman" w:cs="Times New Roman"/>
          <w:sz w:val="24"/>
          <w:szCs w:val="24"/>
        </w:rPr>
        <w:t>)</w:t>
      </w:r>
      <w:r w:rsidRPr="00CA7DB2">
        <w:rPr>
          <w:rFonts w:ascii="Times New Roman" w:hAnsi="Times New Roman" w:cs="Times New Roman"/>
          <w:sz w:val="24"/>
          <w:szCs w:val="24"/>
        </w:rPr>
        <w:t>,</w:t>
      </w:r>
    </w:p>
    <w:p w14:paraId="319D3376" w14:textId="3CA8A3BF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pobrane nienależnie,</w:t>
      </w:r>
    </w:p>
    <w:p w14:paraId="76CBF88D" w14:textId="676900C3" w:rsidR="00D42DFD" w:rsidRPr="004071C7" w:rsidRDefault="00D42DFD" w:rsidP="00F2699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C7">
        <w:rPr>
          <w:rFonts w:ascii="Times New Roman" w:hAnsi="Times New Roman" w:cs="Times New Roman"/>
          <w:sz w:val="24"/>
          <w:szCs w:val="24"/>
        </w:rPr>
        <w:t>pobrane w nadmiernej wysokości</w:t>
      </w:r>
    </w:p>
    <w:p w14:paraId="66D47F70" w14:textId="556540FC" w:rsidR="00F57C6A" w:rsidRDefault="00D42DF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DFD">
        <w:rPr>
          <w:rFonts w:ascii="Times New Roman" w:hAnsi="Times New Roman" w:cs="Times New Roman"/>
          <w:sz w:val="24"/>
          <w:szCs w:val="24"/>
        </w:rPr>
        <w:t>– podlegają zwrotowi na rachunek dysponenta Funduszu Pracy</w:t>
      </w:r>
      <w:r w:rsidR="008025C5" w:rsidRPr="008025C5">
        <w:rPr>
          <w:rFonts w:ascii="Times New Roman" w:hAnsi="Times New Roman" w:cs="Times New Roman"/>
          <w:sz w:val="24"/>
          <w:szCs w:val="24"/>
        </w:rPr>
        <w:t xml:space="preserve"> w ciągu 15 dni od dnia stwierdzenia okoli</w:t>
      </w:r>
      <w:r w:rsidR="009A54DC">
        <w:rPr>
          <w:rFonts w:ascii="Times New Roman" w:hAnsi="Times New Roman" w:cs="Times New Roman"/>
          <w:sz w:val="24"/>
          <w:szCs w:val="24"/>
        </w:rPr>
        <w:t>c</w:t>
      </w:r>
      <w:r w:rsidR="007E5B19">
        <w:rPr>
          <w:rFonts w:ascii="Times New Roman" w:hAnsi="Times New Roman" w:cs="Times New Roman"/>
          <w:sz w:val="24"/>
          <w:szCs w:val="24"/>
        </w:rPr>
        <w:t xml:space="preserve">zności, o których mowa w </w:t>
      </w:r>
      <w:r w:rsidR="00F02381">
        <w:rPr>
          <w:rFonts w:ascii="Times New Roman" w:hAnsi="Times New Roman" w:cs="Times New Roman"/>
          <w:sz w:val="24"/>
          <w:szCs w:val="24"/>
        </w:rPr>
        <w:t>lit.</w:t>
      </w:r>
      <w:r w:rsidR="007E5B19">
        <w:rPr>
          <w:rFonts w:ascii="Times New Roman" w:hAnsi="Times New Roman" w:cs="Times New Roman"/>
          <w:sz w:val="24"/>
          <w:szCs w:val="24"/>
        </w:rPr>
        <w:t xml:space="preserve"> a, c i d</w:t>
      </w:r>
      <w:r w:rsidRPr="00D42DFD">
        <w:rPr>
          <w:rFonts w:ascii="Times New Roman" w:hAnsi="Times New Roman" w:cs="Times New Roman"/>
          <w:sz w:val="24"/>
          <w:szCs w:val="24"/>
        </w:rPr>
        <w:t xml:space="preserve"> wraz z odsetkami w wysokości</w:t>
      </w:r>
      <w:r w:rsidR="0031588E">
        <w:rPr>
          <w:rFonts w:ascii="Times New Roman" w:hAnsi="Times New Roman" w:cs="Times New Roman"/>
          <w:sz w:val="24"/>
          <w:szCs w:val="24"/>
        </w:rPr>
        <w:t xml:space="preserve"> określonej jak dla zaległości </w:t>
      </w:r>
      <w:r w:rsidRPr="00D42DFD">
        <w:rPr>
          <w:rFonts w:ascii="Times New Roman" w:hAnsi="Times New Roman" w:cs="Times New Roman"/>
          <w:sz w:val="24"/>
          <w:szCs w:val="24"/>
        </w:rPr>
        <w:t>podatkowych.</w:t>
      </w:r>
      <w:r w:rsidR="00E72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52A1E" w14:textId="1F32B91B" w:rsidR="00F02381" w:rsidRP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Środkami rezerwy Funduszu Pracy pobranymi w nadmiernej wysokości są środki otrzymane z budżetu państwa w wysokości wyższej niż okr</w:t>
      </w:r>
      <w:r>
        <w:rPr>
          <w:rFonts w:ascii="Times New Roman" w:hAnsi="Times New Roman" w:cs="Times New Roman"/>
          <w:sz w:val="24"/>
          <w:szCs w:val="24"/>
        </w:rPr>
        <w:t>eślona w odrębnych przepisach, U</w:t>
      </w:r>
      <w:r w:rsidRPr="00F02381">
        <w:rPr>
          <w:rFonts w:ascii="Times New Roman" w:hAnsi="Times New Roman" w:cs="Times New Roman"/>
          <w:sz w:val="24"/>
          <w:szCs w:val="24"/>
        </w:rPr>
        <w:t>mowie lub wyższej niż niezbędna na dofinansowanie lub finansowanie zadania.</w:t>
      </w:r>
    </w:p>
    <w:p w14:paraId="2C8D7E0B" w14:textId="77777777" w:rsidR="00F02381" w:rsidRP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Środkami rezerwy Funduszu Pracy nienależnymi są środki udzielone bez podstawy prawnej.</w:t>
      </w:r>
    </w:p>
    <w:p w14:paraId="287AE39B" w14:textId="23233DAD" w:rsidR="00F02381" w:rsidRDefault="00F02381" w:rsidP="00F023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81">
        <w:rPr>
          <w:rFonts w:ascii="Times New Roman" w:hAnsi="Times New Roman" w:cs="Times New Roman"/>
          <w:sz w:val="24"/>
          <w:szCs w:val="24"/>
        </w:rPr>
        <w:t>Zwrotowi do budżetu państwa podlega ta część środków rezerwy Funduszu Pracy</w:t>
      </w:r>
      <w:r w:rsidR="00E0713A">
        <w:rPr>
          <w:rFonts w:ascii="Times New Roman" w:hAnsi="Times New Roman" w:cs="Times New Roman"/>
          <w:sz w:val="24"/>
          <w:szCs w:val="24"/>
        </w:rPr>
        <w:t>,</w:t>
      </w:r>
      <w:r w:rsidRPr="00F02381">
        <w:rPr>
          <w:rFonts w:ascii="Times New Roman" w:hAnsi="Times New Roman" w:cs="Times New Roman"/>
          <w:sz w:val="24"/>
          <w:szCs w:val="24"/>
        </w:rPr>
        <w:t xml:space="preserve"> która została wykorzystana niezgodnie z przeznaczeniem, nienależnie udzielona lub pobrana w nadmiernej wysokości.</w:t>
      </w:r>
    </w:p>
    <w:p w14:paraId="3957F8C7" w14:textId="2ABA2883" w:rsidR="007E5B19" w:rsidRDefault="00A4598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168 </w:t>
      </w:r>
      <w:r w:rsidR="00F02381">
        <w:rPr>
          <w:rFonts w:ascii="Times New Roman" w:hAnsi="Times New Roman" w:cs="Times New Roman"/>
          <w:sz w:val="24"/>
          <w:szCs w:val="24"/>
        </w:rPr>
        <w:t xml:space="preserve">ustawy o finansach publicznych – środki rezerwy Funduszu Pracy </w:t>
      </w:r>
      <w:r w:rsidRPr="00A45989">
        <w:rPr>
          <w:rFonts w:ascii="Times New Roman" w:hAnsi="Times New Roman" w:cs="Times New Roman"/>
          <w:sz w:val="24"/>
          <w:szCs w:val="24"/>
        </w:rPr>
        <w:t xml:space="preserve">udzielone z budżetu państwa w części niewykorzystanej do końca roku budżetowego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5989">
        <w:rPr>
          <w:rFonts w:ascii="Times New Roman" w:hAnsi="Times New Roman" w:cs="Times New Roman"/>
          <w:sz w:val="24"/>
          <w:szCs w:val="24"/>
        </w:rPr>
        <w:t>podlegają zwrotowi do budżetu państwa odpowiednio do d</w:t>
      </w:r>
      <w:r w:rsidR="00F02381">
        <w:rPr>
          <w:rFonts w:ascii="Times New Roman" w:hAnsi="Times New Roman" w:cs="Times New Roman"/>
          <w:sz w:val="24"/>
          <w:szCs w:val="24"/>
        </w:rPr>
        <w:t>nia 3</w:t>
      </w:r>
      <w:r w:rsidR="001D2E98">
        <w:rPr>
          <w:rFonts w:ascii="Times New Roman" w:hAnsi="Times New Roman" w:cs="Times New Roman"/>
          <w:sz w:val="24"/>
          <w:szCs w:val="24"/>
        </w:rPr>
        <w:t>0</w:t>
      </w:r>
      <w:r w:rsidR="00F02381">
        <w:rPr>
          <w:rFonts w:ascii="Times New Roman" w:hAnsi="Times New Roman" w:cs="Times New Roman"/>
          <w:sz w:val="24"/>
          <w:szCs w:val="24"/>
        </w:rPr>
        <w:t xml:space="preserve"> stycznia następnego roku. </w:t>
      </w:r>
    </w:p>
    <w:p w14:paraId="74DDAEE0" w14:textId="49FC20F5" w:rsidR="00B57DF4" w:rsidRDefault="00A4598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Realizacja wypłat na kolejny rok trwania projektu w ramach Programu następuje zgodnie z zapisami Umowy, określającej harmonogram </w:t>
      </w:r>
      <w:r w:rsidR="00FA37DF">
        <w:rPr>
          <w:rFonts w:ascii="Times New Roman" w:hAnsi="Times New Roman" w:cs="Times New Roman"/>
          <w:sz w:val="24"/>
          <w:szCs w:val="24"/>
          <w:u w:val="single"/>
        </w:rPr>
        <w:t>działań i kosztów ich realizacji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4290FE87" w14:textId="0A30ED64" w:rsidR="00B57DF4" w:rsidRPr="00557231" w:rsidRDefault="00B57DF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989">
        <w:rPr>
          <w:rFonts w:ascii="Times New Roman" w:hAnsi="Times New Roman" w:cs="Times New Roman"/>
          <w:sz w:val="24"/>
          <w:szCs w:val="24"/>
        </w:rPr>
        <w:t xml:space="preserve">Oferent </w:t>
      </w:r>
      <w:r w:rsidR="00B547DA">
        <w:rPr>
          <w:rFonts w:ascii="Times New Roman" w:hAnsi="Times New Roman" w:cs="Times New Roman"/>
          <w:sz w:val="24"/>
          <w:szCs w:val="24"/>
        </w:rPr>
        <w:t>musi</w:t>
      </w:r>
      <w:r w:rsidRPr="00A45989">
        <w:rPr>
          <w:rFonts w:ascii="Times New Roman" w:hAnsi="Times New Roman" w:cs="Times New Roman"/>
          <w:sz w:val="24"/>
          <w:szCs w:val="24"/>
        </w:rPr>
        <w:t xml:space="preserve"> wypełnić </w:t>
      </w:r>
      <w:r w:rsidR="00B547DA">
        <w:rPr>
          <w:rFonts w:ascii="Times New Roman" w:hAnsi="Times New Roman" w:cs="Times New Roman"/>
          <w:sz w:val="24"/>
          <w:szCs w:val="24"/>
        </w:rPr>
        <w:t>wzory (</w:t>
      </w:r>
      <w:r w:rsidR="00557231">
        <w:rPr>
          <w:rFonts w:ascii="Times New Roman" w:hAnsi="Times New Roman" w:cs="Times New Roman"/>
          <w:sz w:val="24"/>
          <w:szCs w:val="24"/>
        </w:rPr>
        <w:t xml:space="preserve">Część C – Tabela wypłat i </w:t>
      </w:r>
      <w:r w:rsidR="00383830">
        <w:rPr>
          <w:rFonts w:ascii="Times New Roman" w:hAnsi="Times New Roman" w:cs="Times New Roman"/>
          <w:sz w:val="24"/>
          <w:szCs w:val="24"/>
        </w:rPr>
        <w:tab/>
        <w:t xml:space="preserve">Kalkulacja </w:t>
      </w:r>
      <w:r w:rsidR="00383830" w:rsidRPr="00383830">
        <w:rPr>
          <w:rFonts w:ascii="Times New Roman" w:hAnsi="Times New Roman" w:cs="Times New Roman"/>
          <w:sz w:val="24"/>
          <w:szCs w:val="24"/>
        </w:rPr>
        <w:t>przewidywanych kosztów realizacji zadania</w:t>
      </w:r>
      <w:r w:rsidR="00383830">
        <w:rPr>
          <w:rFonts w:ascii="Times New Roman" w:hAnsi="Times New Roman" w:cs="Times New Roman"/>
          <w:sz w:val="24"/>
          <w:szCs w:val="24"/>
        </w:rPr>
        <w:t>)</w:t>
      </w:r>
      <w:r w:rsidR="00B547DA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83830">
        <w:rPr>
          <w:rFonts w:ascii="Times New Roman" w:hAnsi="Times New Roman" w:cs="Times New Roman"/>
          <w:sz w:val="24"/>
          <w:szCs w:val="24"/>
        </w:rPr>
        <w:t xml:space="preserve"> harmonogramu</w:t>
      </w:r>
      <w:r w:rsidRPr="00A45989">
        <w:rPr>
          <w:rFonts w:ascii="Times New Roman" w:hAnsi="Times New Roman" w:cs="Times New Roman"/>
          <w:sz w:val="24"/>
          <w:szCs w:val="24"/>
        </w:rPr>
        <w:t xml:space="preserve"> przekazywania przez </w:t>
      </w:r>
      <w:r w:rsidR="00B547DA">
        <w:rPr>
          <w:rFonts w:ascii="Times New Roman" w:hAnsi="Times New Roman" w:cs="Times New Roman"/>
          <w:sz w:val="24"/>
          <w:szCs w:val="24"/>
        </w:rPr>
        <w:t>Organizatora</w:t>
      </w:r>
      <w:r w:rsidR="00383830">
        <w:rPr>
          <w:rFonts w:ascii="Times New Roman" w:hAnsi="Times New Roman" w:cs="Times New Roman"/>
          <w:sz w:val="24"/>
          <w:szCs w:val="24"/>
        </w:rPr>
        <w:t xml:space="preserve"> Konkursu ofert</w:t>
      </w:r>
      <w:r w:rsidR="00B547DA">
        <w:rPr>
          <w:rFonts w:ascii="Times New Roman" w:hAnsi="Times New Roman" w:cs="Times New Roman"/>
          <w:sz w:val="24"/>
          <w:szCs w:val="24"/>
        </w:rPr>
        <w:t xml:space="preserve"> środków rezerwy FP.</w:t>
      </w:r>
    </w:p>
    <w:p w14:paraId="52AF3036" w14:textId="77777777" w:rsidR="00F57C6A" w:rsidRPr="00F57C6A" w:rsidRDefault="00F57C6A" w:rsidP="00F2699F">
      <w:pPr>
        <w:pStyle w:val="Akapitzlist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255D5" w14:textId="6B385C85" w:rsidR="00E54C77" w:rsidRPr="00070E28" w:rsidRDefault="00E54C77" w:rsidP="00F2699F">
      <w:pPr>
        <w:pStyle w:val="Nagwek3"/>
      </w:pPr>
      <w:bookmarkStart w:id="30" w:name="_Toc30167458"/>
      <w:bookmarkStart w:id="31" w:name="_Toc96430229"/>
      <w:r w:rsidRPr="00070E28">
        <w:t xml:space="preserve">ZASADY PRZYZNAWANIA </w:t>
      </w:r>
      <w:bookmarkEnd w:id="30"/>
      <w:r w:rsidR="009A54DC">
        <w:t>FINANSOWANIA</w:t>
      </w:r>
      <w:bookmarkEnd w:id="31"/>
    </w:p>
    <w:p w14:paraId="1A63BF3F" w14:textId="4F10267D" w:rsidR="000770C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>Postępowanie konkursowe odbywać</w:t>
      </w:r>
      <w:r w:rsidR="006D77C6">
        <w:rPr>
          <w:rFonts w:ascii="Times New Roman" w:hAnsi="Times New Roman" w:cs="Times New Roman"/>
          <w:sz w:val="24"/>
          <w:szCs w:val="24"/>
        </w:rPr>
        <w:t xml:space="preserve"> się będzie na podstawie art. 62d</w:t>
      </w:r>
      <w:r w:rsidR="00156EAA">
        <w:rPr>
          <w:rFonts w:ascii="Times New Roman" w:hAnsi="Times New Roman" w:cs="Times New Roman"/>
          <w:sz w:val="24"/>
          <w:szCs w:val="24"/>
        </w:rPr>
        <w:t>–</w:t>
      </w:r>
      <w:r w:rsidR="00892F80">
        <w:rPr>
          <w:rFonts w:ascii="Times New Roman" w:hAnsi="Times New Roman" w:cs="Times New Roman"/>
          <w:sz w:val="24"/>
          <w:szCs w:val="24"/>
        </w:rPr>
        <w:t>62g</w:t>
      </w:r>
      <w:r w:rsidR="006D77C6">
        <w:rPr>
          <w:rFonts w:ascii="Times New Roman" w:hAnsi="Times New Roman" w:cs="Times New Roman"/>
          <w:sz w:val="24"/>
          <w:szCs w:val="24"/>
        </w:rPr>
        <w:t xml:space="preserve"> Ustawy</w:t>
      </w:r>
      <w:r w:rsidR="00383830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="00C016B2">
        <w:rPr>
          <w:rFonts w:ascii="Times New Roman" w:hAnsi="Times New Roman" w:cs="Times New Roman"/>
          <w:sz w:val="24"/>
          <w:szCs w:val="24"/>
        </w:rPr>
        <w:t>.</w:t>
      </w:r>
    </w:p>
    <w:p w14:paraId="0077CB66" w14:textId="5245078B" w:rsidR="00BC1F41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Minister zastrzega sobie prawo </w:t>
      </w:r>
      <w:r w:rsidR="00B84C9C">
        <w:rPr>
          <w:rFonts w:ascii="Times New Roman" w:hAnsi="Times New Roman" w:cs="Times New Roman"/>
          <w:sz w:val="24"/>
          <w:szCs w:val="24"/>
        </w:rPr>
        <w:t>przyznania</w:t>
      </w:r>
      <w:r w:rsidRPr="00070E28">
        <w:rPr>
          <w:rFonts w:ascii="Times New Roman" w:hAnsi="Times New Roman" w:cs="Times New Roman"/>
          <w:sz w:val="24"/>
          <w:szCs w:val="24"/>
        </w:rPr>
        <w:t xml:space="preserve"> innej kwoty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Pr="00070E28">
        <w:rPr>
          <w:rFonts w:ascii="Times New Roman" w:hAnsi="Times New Roman" w:cs="Times New Roman"/>
          <w:sz w:val="24"/>
          <w:szCs w:val="24"/>
        </w:rPr>
        <w:t xml:space="preserve"> niż wnioskowana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070E28">
        <w:rPr>
          <w:rFonts w:ascii="Times New Roman" w:hAnsi="Times New Roman" w:cs="Times New Roman"/>
          <w:sz w:val="24"/>
          <w:szCs w:val="24"/>
        </w:rPr>
        <w:t xml:space="preserve">. W takim przypadku </w:t>
      </w:r>
      <w:r w:rsidR="00892F80">
        <w:rPr>
          <w:rFonts w:ascii="Times New Roman" w:hAnsi="Times New Roman" w:cs="Times New Roman"/>
          <w:sz w:val="24"/>
          <w:szCs w:val="24"/>
        </w:rPr>
        <w:t>Realizator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>
        <w:rPr>
          <w:rFonts w:ascii="Times New Roman" w:hAnsi="Times New Roman" w:cs="Times New Roman"/>
          <w:sz w:val="24"/>
          <w:szCs w:val="24"/>
        </w:rPr>
        <w:t>jest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3416E" w:rsidRPr="00070E28">
        <w:rPr>
          <w:rFonts w:ascii="Times New Roman" w:hAnsi="Times New Roman" w:cs="Times New Roman"/>
          <w:sz w:val="24"/>
          <w:szCs w:val="24"/>
        </w:rPr>
        <w:t>obowiązany</w:t>
      </w:r>
      <w:r w:rsidR="00D3416E">
        <w:rPr>
          <w:rFonts w:ascii="Times New Roman" w:hAnsi="Times New Roman" w:cs="Times New Roman"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do przedłożenia zaktualizowanego harmonogramu działań oraz</w:t>
      </w:r>
      <w:r w:rsidR="00383830">
        <w:rPr>
          <w:rFonts w:ascii="Times New Roman" w:hAnsi="Times New Roman" w:cs="Times New Roman"/>
          <w:sz w:val="24"/>
          <w:szCs w:val="24"/>
        </w:rPr>
        <w:t xml:space="preserve"> kosztorys z zaktualizowaną kalkulacją</w:t>
      </w:r>
      <w:r w:rsidRPr="00070E28">
        <w:rPr>
          <w:rFonts w:ascii="Times New Roman" w:hAnsi="Times New Roman" w:cs="Times New Roman"/>
          <w:sz w:val="24"/>
          <w:szCs w:val="24"/>
        </w:rPr>
        <w:t xml:space="preserve"> przewidywanych kosztów realizacji </w:t>
      </w:r>
      <w:r w:rsidR="007867FA">
        <w:rPr>
          <w:rFonts w:ascii="Times New Roman" w:hAnsi="Times New Roman" w:cs="Times New Roman"/>
          <w:sz w:val="24"/>
          <w:szCs w:val="24"/>
        </w:rPr>
        <w:t>projektu</w:t>
      </w:r>
      <w:r w:rsidRPr="00070E28">
        <w:rPr>
          <w:rFonts w:ascii="Times New Roman" w:hAnsi="Times New Roman" w:cs="Times New Roman"/>
          <w:sz w:val="24"/>
          <w:szCs w:val="24"/>
        </w:rPr>
        <w:t>.</w:t>
      </w:r>
      <w:r w:rsidR="00892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F8E54" w14:textId="77777777" w:rsidR="001239C2" w:rsidRDefault="001239C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DE7F" w14:textId="5D3937A4" w:rsidR="00E54C77" w:rsidRPr="004D71C0" w:rsidRDefault="00E54C77" w:rsidP="00F2699F">
      <w:pPr>
        <w:pStyle w:val="Nagwek3"/>
      </w:pPr>
      <w:bookmarkStart w:id="32" w:name="_Toc30167459"/>
      <w:r w:rsidRPr="004D71C0">
        <w:t xml:space="preserve"> </w:t>
      </w:r>
      <w:bookmarkStart w:id="33" w:name="_Toc96430230"/>
      <w:r w:rsidR="0009640B">
        <w:t xml:space="preserve">OKRES </w:t>
      </w:r>
      <w:r w:rsidRPr="004D71C0">
        <w:t>REALIZACJI ZADAŃ</w:t>
      </w:r>
      <w:bookmarkEnd w:id="32"/>
      <w:bookmarkEnd w:id="33"/>
    </w:p>
    <w:p w14:paraId="6115C96E" w14:textId="418B3582" w:rsidR="001A0276" w:rsidRDefault="00000AB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7E">
        <w:rPr>
          <w:rFonts w:ascii="Times New Roman" w:hAnsi="Times New Roman" w:cs="Times New Roman"/>
          <w:sz w:val="24"/>
          <w:szCs w:val="24"/>
        </w:rPr>
        <w:t>Projekt realizowany</w:t>
      </w:r>
      <w:r w:rsidR="001A0276" w:rsidRPr="00FE177E">
        <w:rPr>
          <w:rFonts w:ascii="Times New Roman" w:hAnsi="Times New Roman" w:cs="Times New Roman"/>
          <w:sz w:val="24"/>
          <w:szCs w:val="24"/>
        </w:rPr>
        <w:t xml:space="preserve"> będzie</w:t>
      </w:r>
      <w:r w:rsidR="00BE558B">
        <w:rPr>
          <w:rFonts w:ascii="Times New Roman" w:hAnsi="Times New Roman" w:cs="Times New Roman"/>
          <w:sz w:val="24"/>
          <w:szCs w:val="24"/>
        </w:rPr>
        <w:t xml:space="preserve"> od daty </w:t>
      </w:r>
      <w:r w:rsidR="002035A2">
        <w:rPr>
          <w:rFonts w:ascii="Times New Roman" w:hAnsi="Times New Roman" w:cs="Times New Roman"/>
          <w:sz w:val="24"/>
          <w:szCs w:val="24"/>
        </w:rPr>
        <w:t xml:space="preserve">zawarcia </w:t>
      </w:r>
      <w:r w:rsidR="00BE558B">
        <w:rPr>
          <w:rFonts w:ascii="Times New Roman" w:hAnsi="Times New Roman" w:cs="Times New Roman"/>
          <w:sz w:val="24"/>
          <w:szCs w:val="24"/>
        </w:rPr>
        <w:t>Umowy</w:t>
      </w:r>
      <w:r w:rsidR="002035A2">
        <w:rPr>
          <w:rFonts w:ascii="Times New Roman" w:hAnsi="Times New Roman" w:cs="Times New Roman"/>
          <w:sz w:val="24"/>
          <w:szCs w:val="24"/>
        </w:rPr>
        <w:t xml:space="preserve"> i nie później niż</w:t>
      </w:r>
      <w:r w:rsidR="00BE558B">
        <w:rPr>
          <w:rFonts w:ascii="Times New Roman" w:hAnsi="Times New Roman" w:cs="Times New Roman"/>
          <w:sz w:val="24"/>
          <w:szCs w:val="24"/>
        </w:rPr>
        <w:t xml:space="preserve"> </w:t>
      </w:r>
      <w:r w:rsidR="00AB04F7" w:rsidRPr="00FE177E">
        <w:rPr>
          <w:rFonts w:ascii="Times New Roman" w:hAnsi="Times New Roman" w:cs="Times New Roman"/>
          <w:sz w:val="24"/>
          <w:szCs w:val="24"/>
        </w:rPr>
        <w:t>do</w:t>
      </w:r>
      <w:r w:rsidR="00BE558B">
        <w:rPr>
          <w:rFonts w:ascii="Times New Roman" w:hAnsi="Times New Roman" w:cs="Times New Roman"/>
          <w:sz w:val="24"/>
          <w:szCs w:val="24"/>
        </w:rPr>
        <w:t xml:space="preserve"> dnia</w:t>
      </w:r>
      <w:r w:rsidR="00AB04F7" w:rsidRPr="00FE177E">
        <w:rPr>
          <w:rFonts w:ascii="Times New Roman" w:hAnsi="Times New Roman" w:cs="Times New Roman"/>
          <w:sz w:val="24"/>
          <w:szCs w:val="24"/>
        </w:rPr>
        <w:t xml:space="preserve"> </w:t>
      </w:r>
      <w:r w:rsidR="00101DD6" w:rsidRPr="00FE177E">
        <w:rPr>
          <w:rFonts w:ascii="Times New Roman" w:hAnsi="Times New Roman" w:cs="Times New Roman"/>
          <w:sz w:val="24"/>
          <w:szCs w:val="24"/>
        </w:rPr>
        <w:t>31</w:t>
      </w:r>
      <w:r w:rsidR="003031EA" w:rsidRPr="00FE177E">
        <w:rPr>
          <w:rFonts w:ascii="Times New Roman" w:hAnsi="Times New Roman" w:cs="Times New Roman"/>
          <w:sz w:val="24"/>
          <w:szCs w:val="24"/>
        </w:rPr>
        <w:t xml:space="preserve"> </w:t>
      </w:r>
      <w:r w:rsidR="00101DD6" w:rsidRPr="00FE177E">
        <w:rPr>
          <w:rFonts w:ascii="Times New Roman" w:hAnsi="Times New Roman" w:cs="Times New Roman"/>
          <w:sz w:val="24"/>
          <w:szCs w:val="24"/>
        </w:rPr>
        <w:t>grudnia</w:t>
      </w:r>
      <w:r w:rsidR="003031EA" w:rsidRPr="00FE177E">
        <w:rPr>
          <w:rFonts w:ascii="Times New Roman" w:hAnsi="Times New Roman" w:cs="Times New Roman"/>
          <w:sz w:val="24"/>
          <w:szCs w:val="24"/>
        </w:rPr>
        <w:t xml:space="preserve"> 2023</w:t>
      </w:r>
      <w:r w:rsidR="001A0276" w:rsidRPr="00FE177E">
        <w:rPr>
          <w:rFonts w:ascii="Times New Roman" w:hAnsi="Times New Roman" w:cs="Times New Roman"/>
          <w:sz w:val="24"/>
          <w:szCs w:val="24"/>
        </w:rPr>
        <w:t xml:space="preserve"> r.</w:t>
      </w:r>
      <w:r w:rsidR="002A15CD" w:rsidRPr="00FE177E">
        <w:rPr>
          <w:rFonts w:ascii="Times New Roman" w:hAnsi="Times New Roman" w:cs="Times New Roman"/>
          <w:sz w:val="24"/>
          <w:szCs w:val="24"/>
        </w:rPr>
        <w:t>,</w:t>
      </w:r>
      <w:r w:rsidR="002A15CD">
        <w:rPr>
          <w:rFonts w:ascii="Times New Roman" w:hAnsi="Times New Roman" w:cs="Times New Roman"/>
          <w:sz w:val="24"/>
          <w:szCs w:val="24"/>
        </w:rPr>
        <w:t xml:space="preserve"> w związku z powyższym </w:t>
      </w:r>
      <w:r w:rsidR="008025C5">
        <w:rPr>
          <w:rFonts w:ascii="Times New Roman" w:hAnsi="Times New Roman" w:cs="Times New Roman"/>
          <w:sz w:val="24"/>
          <w:szCs w:val="24"/>
        </w:rPr>
        <w:t>musi</w:t>
      </w:r>
      <w:r w:rsidR="002A15CD">
        <w:rPr>
          <w:rFonts w:ascii="Times New Roman" w:hAnsi="Times New Roman" w:cs="Times New Roman"/>
          <w:sz w:val="24"/>
          <w:szCs w:val="24"/>
        </w:rPr>
        <w:t xml:space="preserve"> to być uwzględnione w harmonogramie i</w:t>
      </w:r>
      <w:r w:rsidR="008025C5">
        <w:rPr>
          <w:rFonts w:ascii="Times New Roman" w:hAnsi="Times New Roman" w:cs="Times New Roman"/>
          <w:sz w:val="24"/>
          <w:szCs w:val="24"/>
        </w:rPr>
        <w:t xml:space="preserve"> kosztorysie przedstawionymi w O</w:t>
      </w:r>
      <w:r w:rsidR="00BC1F41">
        <w:rPr>
          <w:rFonts w:ascii="Times New Roman" w:hAnsi="Times New Roman" w:cs="Times New Roman"/>
          <w:sz w:val="24"/>
          <w:szCs w:val="24"/>
        </w:rPr>
        <w:t>fercie.</w:t>
      </w:r>
      <w:r w:rsidR="00757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EA9BF" w14:textId="149088CE" w:rsidR="00B124BB" w:rsidRPr="00BC1F41" w:rsidRDefault="00B124BB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F41">
        <w:rPr>
          <w:rFonts w:ascii="Times New Roman" w:hAnsi="Times New Roman" w:cs="Times New Roman"/>
          <w:sz w:val="24"/>
          <w:szCs w:val="24"/>
        </w:rPr>
        <w:t xml:space="preserve">Wydatki będą kwalifikowane, jeżeli zostaną poniesione w okresie realizacji zadania, tj. od dnia </w:t>
      </w:r>
      <w:r w:rsidR="002035A2">
        <w:rPr>
          <w:rFonts w:ascii="Times New Roman" w:hAnsi="Times New Roman" w:cs="Times New Roman"/>
          <w:sz w:val="24"/>
          <w:szCs w:val="24"/>
        </w:rPr>
        <w:t xml:space="preserve">zawarcia </w:t>
      </w:r>
      <w:r w:rsidR="003B301B">
        <w:rPr>
          <w:rFonts w:ascii="Times New Roman" w:hAnsi="Times New Roman" w:cs="Times New Roman"/>
          <w:sz w:val="24"/>
          <w:szCs w:val="24"/>
        </w:rPr>
        <w:t>Umowy</w:t>
      </w:r>
      <w:r w:rsidRPr="00BC1F41">
        <w:rPr>
          <w:rFonts w:ascii="Times New Roman" w:hAnsi="Times New Roman" w:cs="Times New Roman"/>
          <w:sz w:val="24"/>
          <w:szCs w:val="24"/>
        </w:rPr>
        <w:t xml:space="preserve"> do dnia 31 grudnia 2023 r.</w:t>
      </w:r>
    </w:p>
    <w:p w14:paraId="6F976CC7" w14:textId="2E34FCBC" w:rsidR="00953342" w:rsidRPr="00811B45" w:rsidRDefault="0095334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FF36" w14:textId="77777777" w:rsidR="00E54C77" w:rsidRPr="00070E28" w:rsidRDefault="00E54C77" w:rsidP="00F2699F">
      <w:pPr>
        <w:pStyle w:val="Nagwek3"/>
      </w:pPr>
      <w:bookmarkStart w:id="34" w:name="_Toc30167461"/>
      <w:bookmarkStart w:id="35" w:name="_Toc96430231"/>
      <w:r w:rsidRPr="00070E28">
        <w:t>WYDATKI KWALIFIKOWALNE</w:t>
      </w:r>
      <w:bookmarkEnd w:id="34"/>
      <w:bookmarkEnd w:id="35"/>
    </w:p>
    <w:p w14:paraId="4F2F8A44" w14:textId="1A05D8B8" w:rsidR="00E54C77" w:rsidRPr="00392EA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BC">
        <w:rPr>
          <w:rFonts w:ascii="Times New Roman" w:hAnsi="Times New Roman" w:cs="Times New Roman"/>
          <w:sz w:val="24"/>
          <w:szCs w:val="24"/>
        </w:rPr>
        <w:t xml:space="preserve">Środki finansowe stanowiące kwotę </w:t>
      </w:r>
      <w:r w:rsidR="009A54DC">
        <w:rPr>
          <w:rFonts w:ascii="Times New Roman" w:hAnsi="Times New Roman" w:cs="Times New Roman"/>
          <w:sz w:val="24"/>
          <w:szCs w:val="24"/>
        </w:rPr>
        <w:t>finansowania</w:t>
      </w:r>
      <w:r w:rsidRPr="00E062BC">
        <w:rPr>
          <w:rFonts w:ascii="Times New Roman" w:hAnsi="Times New Roman" w:cs="Times New Roman"/>
          <w:sz w:val="24"/>
          <w:szCs w:val="24"/>
        </w:rPr>
        <w:t xml:space="preserve"> muszą być wykorzystane</w:t>
      </w:r>
      <w:r w:rsidR="00497C9E">
        <w:rPr>
          <w:rFonts w:ascii="Times New Roman" w:hAnsi="Times New Roman" w:cs="Times New Roman"/>
          <w:sz w:val="24"/>
          <w:szCs w:val="24"/>
        </w:rPr>
        <w:t xml:space="preserve"> </w:t>
      </w:r>
      <w:r w:rsidR="00EA2AFE" w:rsidRPr="00892F80">
        <w:rPr>
          <w:rFonts w:ascii="Times New Roman" w:hAnsi="Times New Roman" w:cs="Times New Roman"/>
          <w:sz w:val="24"/>
          <w:szCs w:val="24"/>
        </w:rPr>
        <w:t>od dnia</w:t>
      </w:r>
      <w:r w:rsidR="00524053" w:rsidRPr="00892F80">
        <w:rPr>
          <w:rFonts w:ascii="Times New Roman" w:hAnsi="Times New Roman" w:cs="Times New Roman"/>
          <w:sz w:val="24"/>
          <w:szCs w:val="24"/>
        </w:rPr>
        <w:t xml:space="preserve"> </w:t>
      </w:r>
      <w:r w:rsidR="003B301B">
        <w:rPr>
          <w:rFonts w:ascii="Times New Roman" w:hAnsi="Times New Roman" w:cs="Times New Roman"/>
          <w:sz w:val="24"/>
          <w:szCs w:val="24"/>
        </w:rPr>
        <w:t>podpisania Umowy</w:t>
      </w:r>
      <w:r w:rsidR="000770CC" w:rsidRPr="00892F80">
        <w:rPr>
          <w:rFonts w:ascii="Times New Roman" w:hAnsi="Times New Roman" w:cs="Times New Roman"/>
          <w:sz w:val="24"/>
          <w:szCs w:val="24"/>
        </w:rPr>
        <w:t xml:space="preserve"> </w:t>
      </w:r>
      <w:r w:rsidRPr="00892F80">
        <w:rPr>
          <w:rFonts w:ascii="Times New Roman" w:hAnsi="Times New Roman" w:cs="Times New Roman"/>
          <w:sz w:val="24"/>
          <w:szCs w:val="24"/>
        </w:rPr>
        <w:t xml:space="preserve">do dnia </w:t>
      </w:r>
      <w:r w:rsidR="00B124BB">
        <w:rPr>
          <w:rFonts w:ascii="Times New Roman" w:hAnsi="Times New Roman" w:cs="Times New Roman"/>
          <w:bCs/>
          <w:sz w:val="24"/>
          <w:szCs w:val="24"/>
        </w:rPr>
        <w:t>31</w:t>
      </w:r>
      <w:r w:rsidRPr="00892F80">
        <w:rPr>
          <w:rFonts w:ascii="Times New Roman" w:hAnsi="Times New Roman" w:cs="Times New Roman"/>
          <w:bCs/>
          <w:sz w:val="24"/>
          <w:szCs w:val="24"/>
        </w:rPr>
        <w:t xml:space="preserve"> grudnia 202</w:t>
      </w:r>
      <w:r w:rsidR="003031EA">
        <w:rPr>
          <w:rFonts w:ascii="Times New Roman" w:hAnsi="Times New Roman" w:cs="Times New Roman"/>
          <w:bCs/>
          <w:sz w:val="24"/>
          <w:szCs w:val="24"/>
        </w:rPr>
        <w:t>3</w:t>
      </w:r>
      <w:r w:rsidRPr="00892F80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111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5B">
        <w:rPr>
          <w:rFonts w:ascii="Times New Roman" w:hAnsi="Times New Roman" w:cs="Times New Roman"/>
          <w:sz w:val="24"/>
          <w:szCs w:val="24"/>
        </w:rPr>
        <w:t>i</w:t>
      </w:r>
      <w:r w:rsidRPr="00392EAC">
        <w:rPr>
          <w:rFonts w:ascii="Times New Roman" w:hAnsi="Times New Roman" w:cs="Times New Roman"/>
          <w:sz w:val="24"/>
          <w:szCs w:val="24"/>
        </w:rPr>
        <w:t xml:space="preserve"> mogą zostać przeznaczone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392EAC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6DD82FC3" w14:textId="38243B24" w:rsidR="00E54C77" w:rsidRDefault="00FD216B" w:rsidP="00F269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Koszty realizacji działań </w:t>
      </w:r>
      <w:r w:rsidRPr="00E40B6D">
        <w:rPr>
          <w:rFonts w:ascii="Times New Roman" w:hAnsi="Times New Roman" w:cs="Times New Roman"/>
          <w:sz w:val="24"/>
          <w:szCs w:val="24"/>
        </w:rPr>
        <w:t xml:space="preserve">poniesione przez </w:t>
      </w:r>
      <w:r w:rsidR="00892F80">
        <w:rPr>
          <w:rFonts w:ascii="Times New Roman" w:hAnsi="Times New Roman" w:cs="Times New Roman"/>
          <w:sz w:val="24"/>
          <w:szCs w:val="24"/>
        </w:rPr>
        <w:t>Realizatora</w:t>
      </w:r>
      <w:r w:rsidRPr="00E40B6D">
        <w:rPr>
          <w:rFonts w:ascii="Times New Roman" w:hAnsi="Times New Roman" w:cs="Times New Roman"/>
          <w:sz w:val="24"/>
          <w:szCs w:val="24"/>
        </w:rPr>
        <w:t xml:space="preserve">, </w:t>
      </w:r>
      <w:r w:rsidR="00E54C77" w:rsidRPr="00FE177E">
        <w:rPr>
          <w:rFonts w:ascii="Times New Roman" w:hAnsi="Times New Roman" w:cs="Times New Roman"/>
          <w:bCs/>
          <w:sz w:val="24"/>
          <w:szCs w:val="24"/>
        </w:rPr>
        <w:t xml:space="preserve">bezpośrednio </w:t>
      </w:r>
      <w:r w:rsidR="00E54C77" w:rsidRPr="00FE177E">
        <w:rPr>
          <w:rFonts w:ascii="Times New Roman" w:hAnsi="Times New Roman" w:cs="Times New Roman"/>
          <w:sz w:val="24"/>
          <w:szCs w:val="24"/>
        </w:rPr>
        <w:t xml:space="preserve">związane z realizacją </w:t>
      </w:r>
      <w:r w:rsidR="007867FA" w:rsidRPr="00FE177E">
        <w:rPr>
          <w:rFonts w:ascii="Times New Roman" w:hAnsi="Times New Roman" w:cs="Times New Roman"/>
          <w:sz w:val="24"/>
          <w:szCs w:val="24"/>
        </w:rPr>
        <w:t>projektu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, </w:t>
      </w:r>
      <w:r w:rsidR="001D7A2E">
        <w:rPr>
          <w:rFonts w:ascii="Times New Roman" w:hAnsi="Times New Roman" w:cs="Times New Roman"/>
          <w:sz w:val="24"/>
          <w:szCs w:val="24"/>
        </w:rPr>
        <w:t xml:space="preserve">poniesione </w:t>
      </w:r>
      <w:r w:rsidR="00E54C77" w:rsidRPr="008632DC">
        <w:rPr>
          <w:rFonts w:ascii="Times New Roman" w:hAnsi="Times New Roman" w:cs="Times New Roman"/>
          <w:sz w:val="24"/>
          <w:szCs w:val="24"/>
        </w:rPr>
        <w:t>w szczególności na:</w:t>
      </w:r>
    </w:p>
    <w:p w14:paraId="60FD9437" w14:textId="77777777" w:rsidR="00892F80" w:rsidRPr="008632DC" w:rsidRDefault="00892F80" w:rsidP="00F2699F">
      <w:pPr>
        <w:pStyle w:val="Akapitzlist"/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AD3C9C" w14:textId="75B534B7" w:rsidR="00E54C77" w:rsidRPr="00C351FC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koszty wynagrodzeń osób realizujących cele projektu (np. pracowników </w:t>
      </w:r>
      <w:r w:rsidRPr="00C351FC">
        <w:rPr>
          <w:rFonts w:ascii="Times New Roman" w:hAnsi="Times New Roman" w:cs="Times New Roman"/>
          <w:sz w:val="24"/>
          <w:szCs w:val="24"/>
        </w:rPr>
        <w:t xml:space="preserve">socjalnych, psychologów, </w:t>
      </w:r>
      <w:r w:rsidR="00057973">
        <w:rPr>
          <w:rFonts w:ascii="Times New Roman" w:hAnsi="Times New Roman" w:cs="Times New Roman"/>
          <w:sz w:val="24"/>
          <w:szCs w:val="24"/>
        </w:rPr>
        <w:t xml:space="preserve">asystentów integracyjnych, </w:t>
      </w:r>
      <w:r w:rsidR="00220B16">
        <w:rPr>
          <w:rFonts w:ascii="Times New Roman" w:hAnsi="Times New Roman" w:cs="Times New Roman"/>
          <w:sz w:val="24"/>
          <w:szCs w:val="24"/>
        </w:rPr>
        <w:t xml:space="preserve">prawników, tłumaczy, </w:t>
      </w:r>
      <w:r w:rsidRPr="00C351FC">
        <w:rPr>
          <w:rFonts w:ascii="Times New Roman" w:hAnsi="Times New Roman" w:cs="Times New Roman"/>
          <w:sz w:val="24"/>
          <w:szCs w:val="24"/>
        </w:rPr>
        <w:t>trenerów, instruktorów itp</w:t>
      </w:r>
      <w:r w:rsidR="00077240" w:rsidRPr="00C351FC">
        <w:rPr>
          <w:rFonts w:ascii="Times New Roman" w:hAnsi="Times New Roman" w:cs="Times New Roman"/>
          <w:sz w:val="24"/>
          <w:szCs w:val="24"/>
        </w:rPr>
        <w:t>.)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25FAEE63" w14:textId="365A9F07" w:rsidR="00E54C77" w:rsidRPr="00E40B6D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finansowanie kosztów uczestnictwa </w:t>
      </w:r>
      <w:r w:rsidR="00220B16" w:rsidRPr="00E40B6D">
        <w:rPr>
          <w:rFonts w:ascii="Times New Roman" w:hAnsi="Times New Roman" w:cs="Times New Roman"/>
          <w:sz w:val="24"/>
          <w:szCs w:val="24"/>
        </w:rPr>
        <w:t>cudzozi</w:t>
      </w:r>
      <w:r w:rsidR="00506372" w:rsidRPr="00E40B6D">
        <w:rPr>
          <w:rFonts w:ascii="Times New Roman" w:hAnsi="Times New Roman" w:cs="Times New Roman"/>
          <w:sz w:val="24"/>
          <w:szCs w:val="24"/>
        </w:rPr>
        <w:t>emców w</w:t>
      </w:r>
      <w:r w:rsidR="00E40B6D">
        <w:rPr>
          <w:rFonts w:ascii="Times New Roman" w:hAnsi="Times New Roman" w:cs="Times New Roman"/>
          <w:sz w:val="24"/>
          <w:szCs w:val="24"/>
        </w:rPr>
        <w:t>e wszystkich</w:t>
      </w:r>
      <w:r w:rsidR="00506372" w:rsidRPr="00E40B6D">
        <w:rPr>
          <w:rFonts w:ascii="Times New Roman" w:hAnsi="Times New Roman" w:cs="Times New Roman"/>
          <w:sz w:val="24"/>
          <w:szCs w:val="24"/>
        </w:rPr>
        <w:t xml:space="preserve"> zadaniach</w:t>
      </w:r>
      <w:r w:rsidR="00B86AB7">
        <w:rPr>
          <w:rFonts w:ascii="Times New Roman" w:hAnsi="Times New Roman" w:cs="Times New Roman"/>
          <w:sz w:val="24"/>
          <w:szCs w:val="24"/>
        </w:rPr>
        <w:t xml:space="preserve"> na wszystkich etapach</w:t>
      </w:r>
      <w:r w:rsidR="00057973">
        <w:rPr>
          <w:rFonts w:ascii="Times New Roman" w:hAnsi="Times New Roman" w:cs="Times New Roman"/>
          <w:sz w:val="24"/>
          <w:szCs w:val="24"/>
        </w:rPr>
        <w:t xml:space="preserve"> realizacji</w:t>
      </w:r>
      <w:r w:rsidR="00506372" w:rsidRPr="00E40B6D">
        <w:rPr>
          <w:rFonts w:ascii="Times New Roman" w:hAnsi="Times New Roman" w:cs="Times New Roman"/>
          <w:sz w:val="24"/>
          <w:szCs w:val="24"/>
        </w:rPr>
        <w:t xml:space="preserve"> (np.</w:t>
      </w:r>
      <w:r w:rsidR="00122E46" w:rsidRPr="00E40B6D">
        <w:rPr>
          <w:rFonts w:ascii="Times New Roman" w:hAnsi="Times New Roman" w:cs="Times New Roman"/>
          <w:sz w:val="24"/>
          <w:szCs w:val="24"/>
        </w:rPr>
        <w:t xml:space="preserve"> koszty transportu</w:t>
      </w:r>
      <w:r w:rsidR="00B86AB7">
        <w:rPr>
          <w:rFonts w:ascii="Times New Roman" w:hAnsi="Times New Roman" w:cs="Times New Roman"/>
          <w:sz w:val="24"/>
          <w:szCs w:val="24"/>
        </w:rPr>
        <w:t xml:space="preserve">, </w:t>
      </w:r>
      <w:r w:rsidR="00D73171" w:rsidRPr="00E40B6D">
        <w:rPr>
          <w:rFonts w:ascii="Times New Roman" w:hAnsi="Times New Roman" w:cs="Times New Roman"/>
          <w:sz w:val="24"/>
          <w:szCs w:val="24"/>
        </w:rPr>
        <w:t>dojazdów</w:t>
      </w:r>
      <w:r w:rsidR="00122E46" w:rsidRPr="00E40B6D">
        <w:rPr>
          <w:rFonts w:ascii="Times New Roman" w:hAnsi="Times New Roman" w:cs="Times New Roman"/>
          <w:sz w:val="24"/>
          <w:szCs w:val="24"/>
        </w:rPr>
        <w:t>,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 odzieży, posiłków,</w:t>
      </w:r>
      <w:r w:rsidR="00122E46" w:rsidRPr="00E40B6D">
        <w:rPr>
          <w:rFonts w:ascii="Times New Roman" w:hAnsi="Times New Roman" w:cs="Times New Roman"/>
          <w:sz w:val="24"/>
          <w:szCs w:val="24"/>
        </w:rPr>
        <w:t xml:space="preserve"> kursów, 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szkoleń, innych </w:t>
      </w:r>
      <w:r w:rsidR="00122E46" w:rsidRPr="00E40B6D">
        <w:rPr>
          <w:rFonts w:ascii="Times New Roman" w:hAnsi="Times New Roman" w:cs="Times New Roman"/>
          <w:sz w:val="24"/>
          <w:szCs w:val="24"/>
        </w:rPr>
        <w:t>zajęć, realizacji bonów</w:t>
      </w:r>
      <w:r w:rsidR="00D73171" w:rsidRPr="00E40B6D">
        <w:rPr>
          <w:rFonts w:ascii="Times New Roman" w:hAnsi="Times New Roman" w:cs="Times New Roman"/>
          <w:sz w:val="24"/>
          <w:szCs w:val="24"/>
        </w:rPr>
        <w:t xml:space="preserve">, m.in. mieszkaniowych </w:t>
      </w:r>
      <w:r w:rsidR="00B86AB7">
        <w:rPr>
          <w:rFonts w:ascii="Times New Roman" w:hAnsi="Times New Roman" w:cs="Times New Roman"/>
          <w:sz w:val="24"/>
          <w:szCs w:val="24"/>
        </w:rPr>
        <w:t>itd</w:t>
      </w:r>
      <w:r w:rsidR="00D73171" w:rsidRPr="00E40B6D">
        <w:rPr>
          <w:rFonts w:ascii="Times New Roman" w:hAnsi="Times New Roman" w:cs="Times New Roman"/>
          <w:sz w:val="24"/>
          <w:szCs w:val="24"/>
        </w:rPr>
        <w:t>.</w:t>
      </w:r>
      <w:r w:rsidR="00B86AB7">
        <w:rPr>
          <w:rFonts w:ascii="Times New Roman" w:hAnsi="Times New Roman" w:cs="Times New Roman"/>
          <w:sz w:val="24"/>
          <w:szCs w:val="24"/>
        </w:rPr>
        <w:t>, bytowe, związane z podnoszeniem kompetencji zawodowych itp.</w:t>
      </w:r>
      <w:r w:rsidR="00D73171" w:rsidRPr="00E40B6D">
        <w:rPr>
          <w:rFonts w:ascii="Times New Roman" w:hAnsi="Times New Roman" w:cs="Times New Roman"/>
          <w:sz w:val="24"/>
          <w:szCs w:val="24"/>
        </w:rPr>
        <w:t>),</w:t>
      </w:r>
    </w:p>
    <w:p w14:paraId="0D26D2DF" w14:textId="61677DC8" w:rsidR="00E54C77" w:rsidRPr="00E40B6D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>zakup podstawowych materiałów, narzędzi, wyposażenia oraz sprzętu technicznego przezn</w:t>
      </w:r>
      <w:r w:rsidR="00464435">
        <w:rPr>
          <w:rFonts w:ascii="Times New Roman" w:hAnsi="Times New Roman" w:cs="Times New Roman"/>
          <w:sz w:val="24"/>
          <w:szCs w:val="24"/>
        </w:rPr>
        <w:t>aczonych do realizacji zadań projektowych</w:t>
      </w:r>
      <w:r w:rsidRPr="00C351FC">
        <w:rPr>
          <w:rFonts w:ascii="Times New Roman" w:hAnsi="Times New Roman" w:cs="Times New Roman"/>
          <w:sz w:val="24"/>
          <w:szCs w:val="24"/>
        </w:rPr>
        <w:t xml:space="preserve"> oraz zakup przedmiotów i środków niezbędnych do </w:t>
      </w:r>
      <w:r w:rsidR="00464435">
        <w:rPr>
          <w:rFonts w:ascii="Times New Roman" w:hAnsi="Times New Roman" w:cs="Times New Roman"/>
          <w:sz w:val="24"/>
          <w:szCs w:val="24"/>
        </w:rPr>
        <w:t xml:space="preserve">ich </w:t>
      </w:r>
      <w:r w:rsidRPr="00C351FC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E40B6D">
        <w:rPr>
          <w:rFonts w:ascii="Times New Roman" w:hAnsi="Times New Roman" w:cs="Times New Roman"/>
          <w:sz w:val="24"/>
          <w:szCs w:val="24"/>
        </w:rPr>
        <w:t>(w klasyfikacji księgowej nie może to być środek trwały</w:t>
      </w:r>
      <w:r w:rsidR="00077240" w:rsidRPr="00E40B6D">
        <w:rPr>
          <w:rFonts w:ascii="Times New Roman" w:hAnsi="Times New Roman" w:cs="Times New Roman"/>
          <w:sz w:val="24"/>
          <w:szCs w:val="24"/>
        </w:rPr>
        <w:t>),</w:t>
      </w:r>
    </w:p>
    <w:p w14:paraId="7EF30868" w14:textId="77777777" w:rsidR="00E54C77" w:rsidRPr="00C351FC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lastRenderedPageBreak/>
        <w:t xml:space="preserve">zakup przedmiotów i środków bhp niezbędnych do udziału uczestników w kursach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 xml:space="preserve">i szkoleniach zawodowych (np.: odzież i obuwie ochronne, środki czystości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C351FC">
        <w:rPr>
          <w:rFonts w:ascii="Times New Roman" w:hAnsi="Times New Roman" w:cs="Times New Roman"/>
          <w:sz w:val="24"/>
          <w:szCs w:val="24"/>
        </w:rPr>
        <w:t>i higieny</w:t>
      </w:r>
      <w:r w:rsidR="00077240" w:rsidRPr="00C351FC">
        <w:rPr>
          <w:rFonts w:ascii="Times New Roman" w:hAnsi="Times New Roman" w:cs="Times New Roman"/>
          <w:sz w:val="24"/>
          <w:szCs w:val="24"/>
        </w:rPr>
        <w:t>)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C96694E" w14:textId="0BF09014" w:rsidR="00E54C77" w:rsidRDefault="00E54C77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FC">
        <w:rPr>
          <w:rFonts w:ascii="Times New Roman" w:hAnsi="Times New Roman" w:cs="Times New Roman"/>
          <w:sz w:val="24"/>
          <w:szCs w:val="24"/>
        </w:rPr>
        <w:t>k</w:t>
      </w:r>
      <w:r w:rsidR="008025C5">
        <w:rPr>
          <w:rFonts w:ascii="Times New Roman" w:hAnsi="Times New Roman" w:cs="Times New Roman"/>
          <w:sz w:val="24"/>
          <w:szCs w:val="24"/>
        </w:rPr>
        <w:t>oszty upowszechniania wiedzy o O</w:t>
      </w:r>
      <w:r w:rsidRPr="00C351FC">
        <w:rPr>
          <w:rFonts w:ascii="Times New Roman" w:hAnsi="Times New Roman" w:cs="Times New Roman"/>
          <w:sz w:val="24"/>
          <w:szCs w:val="24"/>
        </w:rPr>
        <w:t xml:space="preserve">fercie </w:t>
      </w:r>
      <w:r w:rsidR="0069446D">
        <w:rPr>
          <w:rFonts w:ascii="Times New Roman" w:hAnsi="Times New Roman" w:cs="Times New Roman"/>
          <w:sz w:val="24"/>
          <w:szCs w:val="24"/>
        </w:rPr>
        <w:t xml:space="preserve">przygotowanej przez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="0069446D">
        <w:rPr>
          <w:rFonts w:ascii="Times New Roman" w:hAnsi="Times New Roman" w:cs="Times New Roman"/>
          <w:sz w:val="24"/>
          <w:szCs w:val="24"/>
        </w:rPr>
        <w:t>, a także oferty istniejących publicznych służb zatrudnienia, instytucji pomocowych</w:t>
      </w:r>
      <w:r w:rsidRPr="00C351FC">
        <w:rPr>
          <w:rFonts w:ascii="Times New Roman" w:hAnsi="Times New Roman" w:cs="Times New Roman"/>
          <w:sz w:val="24"/>
          <w:szCs w:val="24"/>
        </w:rPr>
        <w:t>, w tym działania mające na celu docieranie z ofertą do nowych środowisk i grup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152A1FD" w14:textId="234319A7" w:rsidR="005D5C51" w:rsidRPr="00C351FC" w:rsidRDefault="005D5C51" w:rsidP="00F269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ED9" w:rsidRPr="007D2ED9">
        <w:rPr>
          <w:rFonts w:ascii="Times New Roman" w:hAnsi="Times New Roman" w:cs="Times New Roman"/>
          <w:sz w:val="24"/>
          <w:szCs w:val="24"/>
        </w:rPr>
        <w:t xml:space="preserve">koszty zakupu przedmiotów i środków niezbędnych do udziału uczestników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7D2ED9" w:rsidRPr="007D2ED9">
        <w:rPr>
          <w:rFonts w:ascii="Times New Roman" w:hAnsi="Times New Roman" w:cs="Times New Roman"/>
          <w:sz w:val="24"/>
          <w:szCs w:val="24"/>
        </w:rPr>
        <w:t>w zadaniach projektowych w warunkach pandemii SARS-CoV-2 (np. zakup środków ochrony typu maseczki</w:t>
      </w:r>
      <w:r w:rsidR="00D627C3">
        <w:rPr>
          <w:rFonts w:ascii="Times New Roman" w:hAnsi="Times New Roman" w:cs="Times New Roman"/>
          <w:sz w:val="24"/>
          <w:szCs w:val="24"/>
        </w:rPr>
        <w:t>, środki dezynfekujące, sprzęt</w:t>
      </w:r>
      <w:r w:rsidR="00AB0F2D">
        <w:rPr>
          <w:rFonts w:ascii="Times New Roman" w:hAnsi="Times New Roman" w:cs="Times New Roman"/>
          <w:sz w:val="24"/>
          <w:szCs w:val="24"/>
        </w:rPr>
        <w:t xml:space="preserve"> </w:t>
      </w:r>
      <w:r w:rsidR="007D2ED9" w:rsidRPr="007D2ED9">
        <w:rPr>
          <w:rFonts w:ascii="Times New Roman" w:hAnsi="Times New Roman" w:cs="Times New Roman"/>
          <w:sz w:val="24"/>
          <w:szCs w:val="24"/>
        </w:rPr>
        <w:t>do prowadzenia działań zdalnie itp.)</w:t>
      </w:r>
      <w:r w:rsidR="00077240">
        <w:rPr>
          <w:rFonts w:ascii="Times New Roman" w:hAnsi="Times New Roman" w:cs="Times New Roman"/>
          <w:sz w:val="24"/>
          <w:szCs w:val="24"/>
        </w:rPr>
        <w:t>.</w:t>
      </w:r>
    </w:p>
    <w:p w14:paraId="1A1D39C9" w14:textId="77777777" w:rsidR="00E54C77" w:rsidRPr="008632DC" w:rsidRDefault="00E54C77" w:rsidP="00F2699F">
      <w:pPr>
        <w:pStyle w:val="Akapitzlist"/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E8372" w14:textId="7C576D9D" w:rsidR="00E54C77" w:rsidRDefault="00E54C77" w:rsidP="00F269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77E">
        <w:rPr>
          <w:rFonts w:ascii="Times New Roman" w:hAnsi="Times New Roman" w:cs="Times New Roman"/>
          <w:bCs/>
          <w:sz w:val="24"/>
          <w:szCs w:val="24"/>
        </w:rPr>
        <w:t>Koszty administracyjne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związane z koordynacją projektu</w:t>
      </w:r>
      <w:r w:rsidR="00AD46A9" w:rsidRPr="00E40B6D">
        <w:rPr>
          <w:rFonts w:ascii="Times New Roman" w:hAnsi="Times New Roman" w:cs="Times New Roman"/>
          <w:bCs/>
          <w:sz w:val="24"/>
          <w:szCs w:val="24"/>
        </w:rPr>
        <w:t>,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jego obsługą finansową i prawną, </w:t>
      </w:r>
      <w:r w:rsidR="00F57F36" w:rsidRPr="00E40B6D">
        <w:rPr>
          <w:rFonts w:ascii="Times New Roman" w:hAnsi="Times New Roman" w:cs="Times New Roman"/>
          <w:bCs/>
          <w:sz w:val="24"/>
          <w:szCs w:val="24"/>
        </w:rPr>
        <w:t xml:space="preserve">poniesione </w:t>
      </w:r>
      <w:r w:rsidRPr="00E40B6D">
        <w:rPr>
          <w:rFonts w:ascii="Times New Roman" w:hAnsi="Times New Roman" w:cs="Times New Roman"/>
          <w:bCs/>
          <w:sz w:val="24"/>
          <w:szCs w:val="24"/>
        </w:rPr>
        <w:t>w szczególności na:</w:t>
      </w:r>
    </w:p>
    <w:p w14:paraId="41151C6B" w14:textId="77777777" w:rsidR="00FE177E" w:rsidRPr="00E40B6D" w:rsidRDefault="00FE177E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5ABCA" w14:textId="77777777" w:rsidR="00E54C77" w:rsidRPr="008632DC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koordynatora projektu,</w:t>
      </w:r>
    </w:p>
    <w:p w14:paraId="5EDC5C7E" w14:textId="77777777" w:rsidR="00E54C77" w:rsidRPr="008632DC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wynagrodzenie obsługi księgowej związanej z wykonaniem zadań w ramach projektu,</w:t>
      </w:r>
    </w:p>
    <w:p w14:paraId="46D52E35" w14:textId="6BC7EB5E" w:rsidR="00E54C77" w:rsidRDefault="00E54C77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wydatki przeznaczone na zakup materiałów biurowych </w:t>
      </w:r>
      <w:r w:rsidR="00464435">
        <w:rPr>
          <w:rFonts w:ascii="Times New Roman" w:hAnsi="Times New Roman" w:cs="Times New Roman"/>
          <w:sz w:val="24"/>
          <w:szCs w:val="24"/>
        </w:rPr>
        <w:t>niezbędnych do realizacji zadań,</w:t>
      </w:r>
    </w:p>
    <w:p w14:paraId="7B5A7853" w14:textId="5136BA1C" w:rsidR="00794DFC" w:rsidRDefault="00794DFC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FC">
        <w:rPr>
          <w:rFonts w:ascii="Times New Roman" w:hAnsi="Times New Roman" w:cs="Times New Roman"/>
          <w:sz w:val="24"/>
          <w:szCs w:val="24"/>
        </w:rPr>
        <w:t>pokryci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4DFC">
        <w:rPr>
          <w:rFonts w:ascii="Times New Roman" w:hAnsi="Times New Roman" w:cs="Times New Roman"/>
          <w:sz w:val="24"/>
          <w:szCs w:val="24"/>
        </w:rPr>
        <w:t xml:space="preserve"> kosztów utrzymania biura </w:t>
      </w:r>
      <w:r w:rsidR="00464435">
        <w:rPr>
          <w:rFonts w:ascii="Times New Roman" w:hAnsi="Times New Roman" w:cs="Times New Roman"/>
          <w:sz w:val="24"/>
          <w:szCs w:val="24"/>
        </w:rPr>
        <w:t>Realizatora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(w tym także wydatków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794DFC">
        <w:rPr>
          <w:rFonts w:ascii="Times New Roman" w:hAnsi="Times New Roman" w:cs="Times New Roman"/>
          <w:sz w:val="24"/>
          <w:szCs w:val="24"/>
        </w:rPr>
        <w:t>na wynagrodzenia pracowników), o ile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58C6F685" w14:textId="690E4E73" w:rsidR="00C00059" w:rsidRDefault="00C00059" w:rsidP="00F2699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wypełnieniem obowiązków informacyjn</w:t>
      </w:r>
      <w:r w:rsidR="00464435">
        <w:rPr>
          <w:rFonts w:ascii="Times New Roman" w:hAnsi="Times New Roman" w:cs="Times New Roman"/>
          <w:sz w:val="24"/>
          <w:szCs w:val="24"/>
        </w:rPr>
        <w:t xml:space="preserve">ych, wskazanych w części VII. 4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C00059">
        <w:rPr>
          <w:rFonts w:ascii="Times New Roman" w:hAnsi="Times New Roman" w:cs="Times New Roman"/>
          <w:sz w:val="24"/>
          <w:szCs w:val="24"/>
        </w:rPr>
        <w:t>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0059">
        <w:rPr>
          <w:rFonts w:ascii="Times New Roman" w:hAnsi="Times New Roman" w:cs="Times New Roman"/>
          <w:sz w:val="24"/>
          <w:szCs w:val="24"/>
        </w:rPr>
        <w:t xml:space="preserve"> w zakresie wypełniania obowiązków informacyjnych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00059">
        <w:rPr>
          <w:rFonts w:ascii="Times New Roman" w:hAnsi="Times New Roman" w:cs="Times New Roman"/>
          <w:sz w:val="24"/>
          <w:szCs w:val="24"/>
        </w:rPr>
        <w:t xml:space="preserve"> </w:t>
      </w:r>
      <w:r w:rsidR="00464435">
        <w:rPr>
          <w:rFonts w:ascii="Times New Roman" w:hAnsi="Times New Roman" w:cs="Times New Roman"/>
          <w:sz w:val="24"/>
          <w:szCs w:val="24"/>
        </w:rPr>
        <w:t>niniejszego 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A402D1">
        <w:rPr>
          <w:rFonts w:ascii="Times New Roman" w:hAnsi="Times New Roman" w:cs="Times New Roman"/>
          <w:sz w:val="24"/>
          <w:szCs w:val="24"/>
        </w:rPr>
        <w:t>,</w:t>
      </w:r>
    </w:p>
    <w:p w14:paraId="64E475A8" w14:textId="79A527CE" w:rsidR="00A402D1" w:rsidRPr="00A402D1" w:rsidRDefault="00A402D1" w:rsidP="00F2699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zt</w:t>
      </w:r>
      <w:r w:rsidR="00F0429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obsługi rachunku bankowego.</w:t>
      </w:r>
    </w:p>
    <w:p w14:paraId="63EC3B95" w14:textId="0CA0E5AE" w:rsidR="006250E5" w:rsidRPr="001112E0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sz w:val="24"/>
          <w:szCs w:val="24"/>
          <w:u w:val="single"/>
        </w:rPr>
        <w:t>Koszty administracyjne</w:t>
      </w:r>
      <w:r w:rsidR="003635F0" w:rsidRPr="001112E0">
        <w:rPr>
          <w:rFonts w:ascii="Times New Roman" w:hAnsi="Times New Roman" w:cs="Times New Roman"/>
          <w:sz w:val="24"/>
          <w:szCs w:val="24"/>
          <w:u w:val="single"/>
        </w:rPr>
        <w:t xml:space="preserve"> nie mogą być wyższe niż 10</w:t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 xml:space="preserve">% całkowitej kwoty planowanej </w:t>
      </w:r>
      <w:r w:rsidR="00C01C3E" w:rsidRPr="001112E0">
        <w:rPr>
          <w:rFonts w:ascii="Times New Roman" w:hAnsi="Times New Roman" w:cs="Times New Roman"/>
          <w:sz w:val="24"/>
          <w:szCs w:val="24"/>
          <w:u w:val="single"/>
        </w:rPr>
        <w:br/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 xml:space="preserve">na realizację </w:t>
      </w:r>
      <w:r w:rsidR="0011185B" w:rsidRPr="001112E0">
        <w:rPr>
          <w:rFonts w:ascii="Times New Roman" w:hAnsi="Times New Roman" w:cs="Times New Roman"/>
          <w:sz w:val="24"/>
          <w:szCs w:val="24"/>
          <w:u w:val="single"/>
        </w:rPr>
        <w:t>pojedynczego projektu</w:t>
      </w:r>
      <w:r w:rsidRPr="001112E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8B6B936" w14:textId="77777777" w:rsidR="00DE0B22" w:rsidRPr="0077103C" w:rsidRDefault="00DE0B2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C5703" w14:textId="77777777" w:rsidR="00E54C77" w:rsidRPr="00497C9E" w:rsidRDefault="00E54C77" w:rsidP="00F2699F">
      <w:pPr>
        <w:pStyle w:val="Nagwek3"/>
      </w:pPr>
      <w:bookmarkStart w:id="36" w:name="_Toc30167462"/>
      <w:bookmarkStart w:id="37" w:name="_Toc96430232"/>
      <w:r w:rsidRPr="006562E3">
        <w:t>KOSZTY NIEKWALIFIKOWALNE</w:t>
      </w:r>
      <w:bookmarkEnd w:id="36"/>
      <w:bookmarkEnd w:id="37"/>
    </w:p>
    <w:p w14:paraId="49D2D472" w14:textId="0862FB69" w:rsidR="00E54C77" w:rsidRPr="008632DC" w:rsidRDefault="00E54C77" w:rsidP="00F2699F">
      <w:pPr>
        <w:autoSpaceDE w:val="0"/>
        <w:autoSpaceDN w:val="0"/>
        <w:adjustRightInd w:val="0"/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9A54DC">
        <w:rPr>
          <w:rFonts w:ascii="Times New Roman" w:hAnsi="Times New Roman" w:cs="Times New Roman"/>
          <w:b/>
          <w:sz w:val="24"/>
          <w:szCs w:val="24"/>
        </w:rPr>
        <w:t>finansowania</w:t>
      </w:r>
      <w:r w:rsidRPr="00A402D1">
        <w:rPr>
          <w:rFonts w:ascii="Times New Roman" w:hAnsi="Times New Roman" w:cs="Times New Roman"/>
          <w:b/>
          <w:sz w:val="24"/>
          <w:szCs w:val="24"/>
        </w:rPr>
        <w:t xml:space="preserve"> nie obejmuje</w:t>
      </w:r>
      <w:r w:rsidRPr="008632DC">
        <w:rPr>
          <w:rFonts w:ascii="Times New Roman" w:hAnsi="Times New Roman" w:cs="Times New Roman"/>
          <w:sz w:val="24"/>
          <w:szCs w:val="24"/>
        </w:rPr>
        <w:t>:</w:t>
      </w:r>
    </w:p>
    <w:p w14:paraId="382D08C2" w14:textId="77777777" w:rsidR="00E54C77" w:rsidRPr="008632DC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inwestycji związanych z budową nowych obiektów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6507FEC9" w14:textId="77777777" w:rsidR="009B702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pokrycia kosztów utrzymania biura </w:t>
      </w:r>
      <w:r w:rsidR="0009113A">
        <w:rPr>
          <w:rFonts w:ascii="Times New Roman" w:hAnsi="Times New Roman" w:cs="Times New Roman"/>
          <w:sz w:val="24"/>
          <w:szCs w:val="24"/>
        </w:rPr>
        <w:t>Realizatora</w:t>
      </w:r>
      <w:r w:rsidR="001E2681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(w tym także wydatków na wynagrodzenia pracowników), o ile nie służą one bezpośrednio realizacji zadań w ramach projektu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04263E89" w14:textId="036F6F28" w:rsidR="00E54C77" w:rsidRPr="009B702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020">
        <w:rPr>
          <w:rFonts w:ascii="Times New Roman" w:hAnsi="Times New Roman" w:cs="Times New Roman"/>
          <w:sz w:val="24"/>
          <w:szCs w:val="24"/>
        </w:rPr>
        <w:t xml:space="preserve">kosztów związanych ze świadczeniami pieniężnymi wynikającymi z przepisów </w:t>
      </w:r>
      <w:r w:rsidR="00C17ACB" w:rsidRPr="009B7020">
        <w:rPr>
          <w:rFonts w:ascii="Times New Roman" w:hAnsi="Times New Roman" w:cs="Times New Roman"/>
          <w:sz w:val="24"/>
          <w:szCs w:val="24"/>
        </w:rPr>
        <w:t>ustawy z dnia 12 marca 2004 r. o pomocy społecznej (Dz. U. z 2021 r. poz. 2268, z późn. zm.), ustawy  z dnia 13 czerwca 2003 r. o zatrudnieniu socjalnym (Dz. U. z 2020 r. poz. 176 ora</w:t>
      </w:r>
      <w:r w:rsidR="00043D7E" w:rsidRPr="009B7020">
        <w:rPr>
          <w:rFonts w:ascii="Times New Roman" w:hAnsi="Times New Roman" w:cs="Times New Roman"/>
          <w:sz w:val="24"/>
          <w:szCs w:val="24"/>
        </w:rPr>
        <w:t>z z 2022 r. poz. 176) oraz</w:t>
      </w:r>
      <w:r w:rsidR="00C17ACB" w:rsidRPr="009B7020">
        <w:rPr>
          <w:rFonts w:ascii="Times New Roman" w:hAnsi="Times New Roman" w:cs="Times New Roman"/>
          <w:sz w:val="24"/>
          <w:szCs w:val="24"/>
        </w:rPr>
        <w:t xml:space="preserve"> Ustawy,</w:t>
      </w:r>
    </w:p>
    <w:p w14:paraId="341A6046" w14:textId="77777777" w:rsidR="001112E0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spłaty zaległych zobowiązań finansowych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36FE654" w14:textId="11E25D1A" w:rsidR="00607579" w:rsidRPr="001112E0" w:rsidRDefault="00607579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E0">
        <w:rPr>
          <w:rFonts w:ascii="Times New Roman" w:hAnsi="Times New Roman" w:cs="Times New Roman"/>
          <w:sz w:val="24"/>
          <w:szCs w:val="24"/>
        </w:rPr>
        <w:t>podatku od towarów i usług (VAT), jeżeli może zostać odliczony w oparciu o ustawę z dnia 11 marca 2004 r. o podatku od towarów i usług</w:t>
      </w:r>
      <w:r w:rsidR="008238E0" w:rsidRPr="001112E0">
        <w:rPr>
          <w:rFonts w:ascii="Times New Roman" w:hAnsi="Times New Roman" w:cs="Times New Roman"/>
          <w:sz w:val="24"/>
          <w:szCs w:val="24"/>
        </w:rPr>
        <w:t xml:space="preserve"> (Dz. U. z 2021 r. poz. 685, z</w:t>
      </w:r>
      <w:r w:rsidR="003223BE" w:rsidRPr="001112E0">
        <w:rPr>
          <w:rFonts w:ascii="Times New Roman" w:hAnsi="Times New Roman" w:cs="Times New Roman"/>
          <w:sz w:val="24"/>
          <w:szCs w:val="24"/>
        </w:rPr>
        <w:t> </w:t>
      </w:r>
      <w:r w:rsidR="008238E0" w:rsidRPr="001112E0">
        <w:rPr>
          <w:rFonts w:ascii="Times New Roman" w:hAnsi="Times New Roman" w:cs="Times New Roman"/>
          <w:sz w:val="24"/>
          <w:szCs w:val="24"/>
        </w:rPr>
        <w:t>późn.zm</w:t>
      </w:r>
      <w:r w:rsidR="0046557A" w:rsidRPr="001112E0">
        <w:rPr>
          <w:rFonts w:ascii="Times New Roman" w:hAnsi="Times New Roman" w:cs="Times New Roman"/>
          <w:sz w:val="24"/>
          <w:szCs w:val="24"/>
        </w:rPr>
        <w:t>.)</w:t>
      </w:r>
      <w:r w:rsidR="003223BE" w:rsidRPr="001112E0">
        <w:rPr>
          <w:rFonts w:ascii="Times New Roman" w:hAnsi="Times New Roman" w:cs="Times New Roman"/>
          <w:sz w:val="24"/>
          <w:szCs w:val="24"/>
        </w:rPr>
        <w:t>,</w:t>
      </w:r>
    </w:p>
    <w:p w14:paraId="56E405E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nieruchomości gruntowej, lokalowej, budowlanej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4C40DAC" w14:textId="1A2F334A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lastRenderedPageBreak/>
        <w:t>zakupu środków trwałych</w:t>
      </w:r>
      <w:r w:rsidR="00DF65FC">
        <w:rPr>
          <w:rFonts w:ascii="Times New Roman" w:hAnsi="Times New Roman" w:cs="Times New Roman"/>
          <w:sz w:val="24"/>
          <w:szCs w:val="24"/>
        </w:rPr>
        <w:t>,</w:t>
      </w:r>
      <w:r w:rsidRPr="004655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40B6D">
        <w:rPr>
          <w:rFonts w:ascii="Times New Roman" w:eastAsia="Times New Roman" w:hAnsi="Times New Roman" w:cs="Times New Roman"/>
          <w:sz w:val="24"/>
          <w:szCs w:val="24"/>
          <w:lang w:eastAsia="pl-PL"/>
        </w:rPr>
        <w:t>tj. wydatków powyżej 10 tys. złotych</w:t>
      </w:r>
      <w:r w:rsidRPr="0046557A">
        <w:rPr>
          <w:rFonts w:ascii="Times New Roman" w:hAnsi="Times New Roman" w:cs="Times New Roman"/>
          <w:sz w:val="24"/>
          <w:szCs w:val="24"/>
        </w:rPr>
        <w:t xml:space="preserve"> (w rozumieniu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 xml:space="preserve">art. 3 ust. 1 pkt 15 </w:t>
      </w:r>
      <w:r w:rsidR="001A0276" w:rsidRPr="00C232D3">
        <w:rPr>
          <w:rFonts w:ascii="Times New Roman" w:hAnsi="Times New Roman" w:cs="Times New Roman"/>
          <w:sz w:val="24"/>
          <w:szCs w:val="24"/>
        </w:rPr>
        <w:t>ustawy z dnia 29 września 1994 r. o rachunkowości (Dz. U. z 2021 r. poz.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C232D3">
        <w:rPr>
          <w:rFonts w:ascii="Times New Roman" w:hAnsi="Times New Roman" w:cs="Times New Roman"/>
          <w:sz w:val="24"/>
          <w:szCs w:val="24"/>
        </w:rPr>
        <w:t>217</w:t>
      </w:r>
      <w:r w:rsidR="00C17ACB">
        <w:rPr>
          <w:rFonts w:ascii="Times New Roman" w:hAnsi="Times New Roman" w:cs="Times New Roman"/>
          <w:sz w:val="24"/>
          <w:szCs w:val="24"/>
        </w:rPr>
        <w:t>, z późn. zm.</w:t>
      </w:r>
      <w:r w:rsidR="001A0276" w:rsidRPr="00C232D3">
        <w:rPr>
          <w:rFonts w:ascii="Times New Roman" w:hAnsi="Times New Roman" w:cs="Times New Roman"/>
          <w:sz w:val="24"/>
          <w:szCs w:val="24"/>
        </w:rPr>
        <w:t>)</w:t>
      </w:r>
      <w:r w:rsidR="003223BE">
        <w:rPr>
          <w:rFonts w:ascii="Times New Roman" w:hAnsi="Times New Roman" w:cs="Times New Roman"/>
          <w:sz w:val="24"/>
          <w:szCs w:val="24"/>
        </w:rPr>
        <w:t xml:space="preserve"> </w:t>
      </w:r>
      <w:r w:rsidRPr="0046557A">
        <w:rPr>
          <w:rFonts w:ascii="Times New Roman" w:hAnsi="Times New Roman" w:cs="Times New Roman"/>
          <w:sz w:val="24"/>
          <w:szCs w:val="24"/>
        </w:rPr>
        <w:t>oraz art. 16a ust. 1 w zw. z art. 16d ust. 1</w:t>
      </w:r>
      <w:r w:rsidR="0063029A">
        <w:rPr>
          <w:rFonts w:ascii="Times New Roman" w:hAnsi="Times New Roman" w:cs="Times New Roman"/>
          <w:sz w:val="24"/>
          <w:szCs w:val="24"/>
        </w:rPr>
        <w:t xml:space="preserve">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 lutego 1992 r. o podatku dochodowym od osób prawnych (Dz. U. z 2021 r. poz. 1800</w:t>
      </w:r>
      <w:r w:rsidR="00C17ACB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="001A0276" w:rsidRPr="001A02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704D3847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amortyzacji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74EFDB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leasingu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6A228C55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rezerw na pokrycie przyszłych strat lub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4A6E88A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odsetek z tytułu niezapłaconych w terminie zobowiązań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0D7E08A0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kar i grzywien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371DA94F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kosztów procesów sądowych (z wyjątkiem spraw prowadzonych w interesie publicznym</w:t>
      </w:r>
      <w:r w:rsidR="00077240" w:rsidRPr="0046557A">
        <w:rPr>
          <w:rFonts w:ascii="Times New Roman" w:hAnsi="Times New Roman" w:cs="Times New Roman"/>
          <w:sz w:val="24"/>
          <w:szCs w:val="24"/>
        </w:rPr>
        <w:t>),</w:t>
      </w:r>
    </w:p>
    <w:p w14:paraId="07F5049C" w14:textId="77777777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nagród, premii i innych form bonifikaty rzeczowej lub finansowej dla osób zajmujących się realizacją zadania</w:t>
      </w:r>
      <w:r w:rsidR="00077240" w:rsidRPr="0046557A">
        <w:rPr>
          <w:rFonts w:ascii="Times New Roman" w:hAnsi="Times New Roman" w:cs="Times New Roman"/>
          <w:sz w:val="24"/>
          <w:szCs w:val="24"/>
        </w:rPr>
        <w:t>,</w:t>
      </w:r>
    </w:p>
    <w:p w14:paraId="5DBE7E08" w14:textId="3559BD73" w:rsidR="00E54C77" w:rsidRPr="0046557A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>zakupu napojów alkoholowych</w:t>
      </w:r>
      <w:r w:rsidR="00AB32B8" w:rsidRPr="0046557A">
        <w:rPr>
          <w:rFonts w:ascii="Times New Roman" w:hAnsi="Times New Roman" w:cs="Times New Roman"/>
          <w:sz w:val="24"/>
          <w:szCs w:val="24"/>
        </w:rPr>
        <w:t xml:space="preserve"> </w:t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 xml:space="preserve">(jest to niezgodne z art. 1 ust. 1 ustawy z dnia </w:t>
      </w:r>
      <w:r w:rsidR="00C01C3E" w:rsidRPr="0046557A">
        <w:rPr>
          <w:rFonts w:ascii="Times New Roman" w:eastAsia="Calibri" w:hAnsi="Times New Roman" w:cs="Times New Roman"/>
          <w:sz w:val="24"/>
          <w:lang w:eastAsia="pl-PL"/>
        </w:rPr>
        <w:br/>
      </w:r>
      <w:r w:rsidR="00AB32B8" w:rsidRPr="0046557A">
        <w:rPr>
          <w:rFonts w:ascii="Times New Roman" w:eastAsia="Calibri" w:hAnsi="Times New Roman" w:cs="Times New Roman"/>
          <w:sz w:val="24"/>
          <w:lang w:eastAsia="pl-PL"/>
        </w:rPr>
        <w:t>26 października 1982 r. o wychowaniu w trzeźwości i </w:t>
      </w:r>
      <w:r w:rsidR="008305A7" w:rsidRPr="0046557A">
        <w:rPr>
          <w:rFonts w:ascii="Times New Roman" w:eastAsia="Calibri" w:hAnsi="Times New Roman" w:cs="Times New Roman"/>
          <w:sz w:val="24"/>
          <w:lang w:eastAsia="pl-PL"/>
        </w:rPr>
        <w:t xml:space="preserve">przeciwdziałaniu alkoholizmowi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(Dz. U. z 2021 r. poz.</w:t>
      </w:r>
      <w:r w:rsidR="00C17ACB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1119</w:t>
      </w:r>
      <w:r w:rsidR="00C17ACB">
        <w:rPr>
          <w:rFonts w:ascii="Times New Roman" w:eastAsia="Calibri" w:hAnsi="Times New Roman" w:cs="Times New Roman"/>
          <w:sz w:val="24"/>
          <w:lang w:eastAsia="pl-PL"/>
        </w:rPr>
        <w:t>, z późn. zm.</w:t>
      </w:r>
      <w:r w:rsidR="005E3260" w:rsidRPr="0046557A">
        <w:rPr>
          <w:rFonts w:ascii="Times New Roman" w:eastAsia="Calibri" w:hAnsi="Times New Roman" w:cs="Times New Roman"/>
          <w:sz w:val="24"/>
          <w:lang w:eastAsia="pl-PL"/>
        </w:rPr>
        <w:t>)</w:t>
      </w:r>
      <w:r w:rsidR="0046557A">
        <w:rPr>
          <w:rFonts w:ascii="Times New Roman" w:eastAsia="Calibri" w:hAnsi="Times New Roman" w:cs="Times New Roman"/>
          <w:sz w:val="24"/>
          <w:lang w:eastAsia="pl-PL"/>
        </w:rPr>
        <w:t>,</w:t>
      </w:r>
    </w:p>
    <w:p w14:paraId="6FF5DCEF" w14:textId="77777777" w:rsidR="00E54C77" w:rsidRPr="008632DC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7A">
        <w:rPr>
          <w:rFonts w:ascii="Times New Roman" w:hAnsi="Times New Roman" w:cs="Times New Roman"/>
          <w:sz w:val="24"/>
          <w:szCs w:val="24"/>
        </w:rPr>
        <w:t xml:space="preserve">podatków i opłat z wyłączeniem podatku dochodowego od osób fizycznych, składek </w:t>
      </w:r>
      <w:r w:rsidR="00C01C3E" w:rsidRPr="0046557A">
        <w:rPr>
          <w:rFonts w:ascii="Times New Roman" w:hAnsi="Times New Roman" w:cs="Times New Roman"/>
          <w:sz w:val="24"/>
          <w:szCs w:val="24"/>
        </w:rPr>
        <w:br/>
      </w:r>
      <w:r w:rsidRPr="0046557A">
        <w:rPr>
          <w:rFonts w:ascii="Times New Roman" w:hAnsi="Times New Roman" w:cs="Times New Roman"/>
          <w:sz w:val="24"/>
          <w:szCs w:val="24"/>
        </w:rPr>
        <w:t>na ubezpieczenie społeczne i zdrowotne, składek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 Fundusz Pracy, Fundusz </w:t>
      </w:r>
      <w:r w:rsidR="001A7B00">
        <w:rPr>
          <w:rFonts w:ascii="Times New Roman" w:hAnsi="Times New Roman" w:cs="Times New Roman"/>
          <w:sz w:val="24"/>
          <w:szCs w:val="24"/>
        </w:rPr>
        <w:t>Solidarnościowy</w:t>
      </w:r>
      <w:r w:rsidR="00D37806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>oraz Fundusz Gwarantowanych Świadczeń Pracowniczych</w:t>
      </w:r>
      <w:r w:rsidR="00077240">
        <w:rPr>
          <w:rFonts w:ascii="Times New Roman" w:hAnsi="Times New Roman" w:cs="Times New Roman"/>
          <w:sz w:val="24"/>
          <w:szCs w:val="24"/>
        </w:rPr>
        <w:t>,</w:t>
      </w:r>
    </w:p>
    <w:p w14:paraId="4629A978" w14:textId="77777777" w:rsidR="00C47E46" w:rsidRDefault="00E54C77" w:rsidP="00F2699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kosztów wyjazdów służbowych osób zaangażowanych w realizację projektu </w:t>
      </w:r>
      <w:r w:rsidR="00C01C3E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>na podstawie umowy cywilnoprawnej, chyba że umowa ta określa zasady i sposób podróży służbowych.</w:t>
      </w:r>
    </w:p>
    <w:p w14:paraId="4757491E" w14:textId="77777777" w:rsidR="00DE0B22" w:rsidRPr="00C47E46" w:rsidRDefault="00DE0B22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ECA5" w14:textId="77777777" w:rsidR="00E54C77" w:rsidRPr="00970E3C" w:rsidRDefault="00E54C77" w:rsidP="00F2699F">
      <w:pPr>
        <w:pStyle w:val="Nagwek3"/>
      </w:pPr>
      <w:bookmarkStart w:id="38" w:name="_Toc30167463"/>
      <w:bookmarkStart w:id="39" w:name="_Toc96430233"/>
      <w:r w:rsidRPr="00970E3C">
        <w:t>KWALIFIKOWALNOŚĆ PODATKU VAT</w:t>
      </w:r>
      <w:bookmarkEnd w:id="38"/>
      <w:bookmarkEnd w:id="39"/>
    </w:p>
    <w:p w14:paraId="712F7398" w14:textId="02508259" w:rsidR="00E54C7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kiedy </w:t>
      </w:r>
      <w:r w:rsidR="00A402D1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nie ma możliwości odzyskania podatku VAT, wszelkie koszty wskazane w kosztorysie są kosztami brutto, co oznacza, że w takiej sytuacji podatek VAT jest </w:t>
      </w:r>
      <w:r w:rsidRPr="00E40B6D">
        <w:rPr>
          <w:rFonts w:ascii="Times New Roman" w:hAnsi="Times New Roman" w:cs="Times New Roman"/>
          <w:sz w:val="24"/>
          <w:szCs w:val="24"/>
        </w:rPr>
        <w:t>kosztem kwalifikowalnym</w:t>
      </w:r>
      <w:r w:rsidRPr="000D4093">
        <w:rPr>
          <w:rFonts w:ascii="Times New Roman" w:hAnsi="Times New Roman" w:cs="Times New Roman"/>
          <w:b/>
          <w:sz w:val="24"/>
          <w:szCs w:val="24"/>
        </w:rPr>
        <w:t>.</w:t>
      </w:r>
    </w:p>
    <w:p w14:paraId="44727F96" w14:textId="6825B65C" w:rsidR="00E54C77" w:rsidRPr="00E40B6D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w sytuacji, kiedy </w:t>
      </w:r>
      <w:r w:rsidR="00A402D1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jest uprawniony do odzyskania podatku VAT, ustala w kosztorysie koszty netto w tym zakresie, a podatek VAT jest w takiej sytuacji </w:t>
      </w:r>
      <w:r w:rsidRPr="00E40B6D">
        <w:rPr>
          <w:rFonts w:ascii="Times New Roman" w:hAnsi="Times New Roman" w:cs="Times New Roman"/>
          <w:sz w:val="24"/>
          <w:szCs w:val="24"/>
        </w:rPr>
        <w:t>kosztem niekwalifikowalnym.</w:t>
      </w:r>
      <w:r w:rsidR="00A40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57096" w14:textId="77777777" w:rsidR="006250E5" w:rsidRPr="000D4093" w:rsidRDefault="006250E5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1531" w14:textId="0B9D79B8" w:rsidR="00E54C77" w:rsidRPr="00335A1B" w:rsidRDefault="00E54C77" w:rsidP="00F2699F">
      <w:pPr>
        <w:pStyle w:val="Nagwek2"/>
      </w:pPr>
      <w:bookmarkStart w:id="40" w:name="_Toc30167464"/>
      <w:bookmarkStart w:id="41" w:name="_Toc96430234"/>
      <w:r w:rsidRPr="00DE726F">
        <w:t xml:space="preserve">IV. JAK UBIEGAĆ SIĘ O PRZYZNANIE </w:t>
      </w:r>
      <w:bookmarkEnd w:id="40"/>
      <w:r w:rsidR="00E86D65">
        <w:t xml:space="preserve">ŚRODKÓW </w:t>
      </w:r>
      <w:r w:rsidR="009A54DC">
        <w:t>REZERWY FUNDUSZU PRACY</w:t>
      </w:r>
      <w:bookmarkEnd w:id="41"/>
    </w:p>
    <w:p w14:paraId="7FF2C573" w14:textId="1ED603EA" w:rsidR="00E54C77" w:rsidRDefault="00E54C77" w:rsidP="00F2699F">
      <w:pPr>
        <w:pStyle w:val="Nagwek3"/>
        <w:numPr>
          <w:ilvl w:val="0"/>
          <w:numId w:val="12"/>
        </w:numPr>
      </w:pPr>
      <w:bookmarkStart w:id="42" w:name="_Toc30167465"/>
      <w:bookmarkStart w:id="43" w:name="_Toc96430235"/>
      <w:r>
        <w:t>OGŁOSZENIE KONKURSU</w:t>
      </w:r>
      <w:bookmarkEnd w:id="42"/>
      <w:r w:rsidR="00DB428E">
        <w:t xml:space="preserve"> OFERT</w:t>
      </w:r>
      <w:bookmarkEnd w:id="43"/>
    </w:p>
    <w:p w14:paraId="1F8DC603" w14:textId="608F1268" w:rsidR="000E43D7" w:rsidRDefault="00D257B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ogłasza K</w:t>
      </w:r>
      <w:r w:rsidR="00E54C77" w:rsidRPr="002E579F">
        <w:rPr>
          <w:rFonts w:ascii="Times New Roman" w:hAnsi="Times New Roman" w:cs="Times New Roman"/>
          <w:sz w:val="24"/>
          <w:szCs w:val="24"/>
        </w:rPr>
        <w:t>onkurs ofert</w:t>
      </w:r>
      <w:r w:rsidR="004E5786">
        <w:rPr>
          <w:rFonts w:ascii="Times New Roman" w:hAnsi="Times New Roman" w:cs="Times New Roman"/>
          <w:sz w:val="24"/>
          <w:szCs w:val="24"/>
        </w:rPr>
        <w:t xml:space="preserve"> </w:t>
      </w:r>
      <w:r w:rsidR="000770CC">
        <w:rPr>
          <w:rFonts w:ascii="Times New Roman" w:hAnsi="Times New Roman" w:cs="Times New Roman"/>
          <w:sz w:val="24"/>
          <w:szCs w:val="24"/>
        </w:rPr>
        <w:t>p</w:t>
      </w:r>
      <w:r w:rsidR="00E54C77" w:rsidRPr="002E579F">
        <w:rPr>
          <w:rFonts w:ascii="Times New Roman" w:hAnsi="Times New Roman" w:cs="Times New Roman"/>
          <w:sz w:val="24"/>
          <w:szCs w:val="24"/>
        </w:rPr>
        <w:t>n.</w:t>
      </w:r>
      <w:r w:rsidR="00607579">
        <w:rPr>
          <w:rFonts w:ascii="Times New Roman" w:hAnsi="Times New Roman" w:cs="Times New Roman"/>
          <w:sz w:val="24"/>
          <w:szCs w:val="24"/>
        </w:rPr>
        <w:t xml:space="preserve"> „</w:t>
      </w:r>
      <w:r w:rsidR="00F02381">
        <w:rPr>
          <w:rFonts w:ascii="Times New Roman" w:hAnsi="Times New Roman" w:cs="Times New Roman"/>
          <w:sz w:val="24"/>
          <w:szCs w:val="24"/>
        </w:rPr>
        <w:t xml:space="preserve">Razem Możemy Więcej </w:t>
      </w:r>
      <w:r w:rsidR="00D77267">
        <w:rPr>
          <w:rFonts w:ascii="Times New Roman" w:hAnsi="Times New Roman" w:cs="Times New Roman"/>
          <w:sz w:val="24"/>
          <w:szCs w:val="24"/>
        </w:rPr>
        <w:t>–</w:t>
      </w:r>
      <w:r w:rsidR="00F02381">
        <w:rPr>
          <w:rFonts w:ascii="Times New Roman" w:hAnsi="Times New Roman" w:cs="Times New Roman"/>
          <w:sz w:val="24"/>
          <w:szCs w:val="24"/>
        </w:rPr>
        <w:t xml:space="preserve"> </w:t>
      </w:r>
      <w:r w:rsidR="001630C5">
        <w:rPr>
          <w:rFonts w:ascii="Times New Roman" w:hAnsi="Times New Roman" w:cs="Times New Roman"/>
          <w:sz w:val="24"/>
          <w:szCs w:val="24"/>
        </w:rPr>
        <w:t>P</w:t>
      </w:r>
      <w:r w:rsidR="00D77267">
        <w:rPr>
          <w:rFonts w:ascii="Times New Roman" w:hAnsi="Times New Roman" w:cs="Times New Roman"/>
          <w:sz w:val="24"/>
          <w:szCs w:val="24"/>
        </w:rPr>
        <w:t>ierwsza Edycja P</w:t>
      </w:r>
      <w:r w:rsidR="001630C5">
        <w:rPr>
          <w:rFonts w:ascii="Times New Roman" w:hAnsi="Times New Roman" w:cs="Times New Roman"/>
          <w:sz w:val="24"/>
          <w:szCs w:val="24"/>
        </w:rPr>
        <w:t>rogram</w:t>
      </w:r>
      <w:r w:rsidR="00D77267">
        <w:rPr>
          <w:rFonts w:ascii="Times New Roman" w:hAnsi="Times New Roman" w:cs="Times New Roman"/>
          <w:sz w:val="24"/>
          <w:szCs w:val="24"/>
        </w:rPr>
        <w:t>u Aktywizacyjnego</w:t>
      </w:r>
      <w:r w:rsidR="001630C5">
        <w:rPr>
          <w:rFonts w:ascii="Times New Roman" w:hAnsi="Times New Roman" w:cs="Times New Roman"/>
          <w:sz w:val="24"/>
          <w:szCs w:val="24"/>
        </w:rPr>
        <w:t xml:space="preserve"> dla</w:t>
      </w:r>
      <w:r w:rsidR="00032154" w:rsidRPr="00032154">
        <w:rPr>
          <w:rFonts w:ascii="Times New Roman" w:hAnsi="Times New Roman" w:cs="Times New Roman"/>
          <w:sz w:val="24"/>
          <w:szCs w:val="24"/>
        </w:rPr>
        <w:t xml:space="preserve"> Cudzoziemców</w:t>
      </w:r>
      <w:r w:rsidR="00D77267">
        <w:rPr>
          <w:rFonts w:ascii="Times New Roman" w:hAnsi="Times New Roman" w:cs="Times New Roman"/>
          <w:sz w:val="24"/>
          <w:szCs w:val="24"/>
        </w:rPr>
        <w:t xml:space="preserve"> </w:t>
      </w:r>
      <w:r w:rsidR="003031EA">
        <w:rPr>
          <w:rFonts w:ascii="Times New Roman" w:hAnsi="Times New Roman" w:cs="Times New Roman"/>
          <w:sz w:val="24"/>
          <w:szCs w:val="24"/>
        </w:rPr>
        <w:t xml:space="preserve">na lata </w:t>
      </w:r>
      <w:r w:rsidR="00E54C77" w:rsidRPr="002E579F">
        <w:rPr>
          <w:rFonts w:ascii="Times New Roman" w:hAnsi="Times New Roman" w:cs="Times New Roman"/>
          <w:sz w:val="24"/>
          <w:szCs w:val="24"/>
        </w:rPr>
        <w:t>202</w:t>
      </w:r>
      <w:r w:rsidR="00A75425">
        <w:rPr>
          <w:rFonts w:ascii="Times New Roman" w:hAnsi="Times New Roman" w:cs="Times New Roman"/>
          <w:sz w:val="24"/>
          <w:szCs w:val="24"/>
        </w:rPr>
        <w:t>2</w:t>
      </w:r>
      <w:r w:rsidR="0071099A">
        <w:rPr>
          <w:rFonts w:ascii="Times New Roman" w:hAnsi="Times New Roman" w:cs="Times New Roman"/>
          <w:sz w:val="24"/>
          <w:szCs w:val="24"/>
        </w:rPr>
        <w:t>–</w:t>
      </w:r>
      <w:r w:rsidR="003031EA">
        <w:rPr>
          <w:rFonts w:ascii="Times New Roman" w:hAnsi="Times New Roman" w:cs="Times New Roman"/>
          <w:sz w:val="24"/>
          <w:szCs w:val="24"/>
        </w:rPr>
        <w:t>2023</w:t>
      </w:r>
      <w:r w:rsidR="00607579">
        <w:rPr>
          <w:rFonts w:ascii="Times New Roman" w:hAnsi="Times New Roman" w:cs="Times New Roman"/>
          <w:sz w:val="24"/>
          <w:szCs w:val="24"/>
        </w:rPr>
        <w:t>”</w:t>
      </w:r>
      <w:r w:rsidR="00E54C77" w:rsidRPr="002E579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w ramach </w:t>
      </w:r>
      <w:r w:rsidR="00A44432">
        <w:rPr>
          <w:rFonts w:ascii="Times New Roman" w:hAnsi="Times New Roman" w:cs="Times New Roman"/>
          <w:sz w:val="24"/>
          <w:szCs w:val="24"/>
        </w:rPr>
        <w:t>Resortowego</w:t>
      </w:r>
      <w:r w:rsidR="00032154">
        <w:rPr>
          <w:rFonts w:ascii="Times New Roman" w:hAnsi="Times New Roman" w:cs="Times New Roman"/>
          <w:sz w:val="24"/>
          <w:szCs w:val="24"/>
        </w:rPr>
        <w:t xml:space="preserve"> </w:t>
      </w:r>
      <w:r w:rsidR="00032154" w:rsidRPr="00032154">
        <w:rPr>
          <w:rFonts w:ascii="Times New Roman" w:hAnsi="Times New Roman" w:cs="Times New Roman"/>
          <w:sz w:val="24"/>
          <w:szCs w:val="24"/>
        </w:rPr>
        <w:t>Program</w:t>
      </w:r>
      <w:r w:rsidR="00A44432">
        <w:rPr>
          <w:rFonts w:ascii="Times New Roman" w:hAnsi="Times New Roman" w:cs="Times New Roman"/>
          <w:sz w:val="24"/>
          <w:szCs w:val="24"/>
        </w:rPr>
        <w:t>u</w:t>
      </w:r>
      <w:r w:rsidR="002F2298">
        <w:rPr>
          <w:rFonts w:ascii="Times New Roman" w:hAnsi="Times New Roman" w:cs="Times New Roman"/>
          <w:sz w:val="24"/>
          <w:szCs w:val="24"/>
        </w:rPr>
        <w:t xml:space="preserve"> Aktywizacyjnego dla </w:t>
      </w:r>
      <w:r w:rsidR="00032154" w:rsidRPr="00032154">
        <w:rPr>
          <w:rFonts w:ascii="Times New Roman" w:hAnsi="Times New Roman" w:cs="Times New Roman"/>
          <w:sz w:val="24"/>
          <w:szCs w:val="24"/>
        </w:rPr>
        <w:t xml:space="preserve">Cudzoziemców </w:t>
      </w:r>
      <w:r w:rsidR="00032154">
        <w:rPr>
          <w:rFonts w:ascii="Times New Roman" w:hAnsi="Times New Roman" w:cs="Times New Roman"/>
          <w:sz w:val="24"/>
          <w:szCs w:val="24"/>
        </w:rPr>
        <w:t>na lata 2022</w:t>
      </w:r>
      <w:r w:rsidRPr="00D257BC">
        <w:rPr>
          <w:rFonts w:ascii="Times New Roman" w:hAnsi="Times New Roman" w:cs="Times New Roman"/>
          <w:sz w:val="24"/>
          <w:szCs w:val="24"/>
        </w:rPr>
        <w:t>–</w:t>
      </w:r>
      <w:r w:rsidR="00A44432">
        <w:rPr>
          <w:rFonts w:ascii="Times New Roman" w:hAnsi="Times New Roman" w:cs="Times New Roman"/>
          <w:sz w:val="24"/>
          <w:szCs w:val="24"/>
        </w:rPr>
        <w:t>2025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umieszcza ogłoszenie o K</w:t>
      </w:r>
      <w:r w:rsidR="00815E17">
        <w:rPr>
          <w:rFonts w:ascii="Times New Roman" w:hAnsi="Times New Roman" w:cs="Times New Roman"/>
          <w:sz w:val="24"/>
          <w:szCs w:val="24"/>
        </w:rPr>
        <w:t>onkursie ofert</w:t>
      </w:r>
      <w:r w:rsidR="00580AA7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2E579F">
        <w:rPr>
          <w:rFonts w:ascii="Times New Roman" w:hAnsi="Times New Roman" w:cs="Times New Roman"/>
          <w:sz w:val="24"/>
          <w:szCs w:val="24"/>
        </w:rPr>
        <w:t>na stronie</w:t>
      </w:r>
      <w:r w:rsidR="00580AA7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 </w:t>
      </w:r>
      <w:r w:rsidR="0071099A">
        <w:rPr>
          <w:rFonts w:ascii="Times New Roman" w:hAnsi="Times New Roman" w:cs="Times New Roman"/>
          <w:sz w:val="24"/>
          <w:szCs w:val="24"/>
        </w:rPr>
        <w:t>Ministerstwa</w:t>
      </w:r>
      <w:r w:rsidR="002F2298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2F2298" w:rsidRPr="00D7726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https://www.gov.pl/web/rodzina/aktualnosci-wiadomosci</w:t>
        </w:r>
      </w:hyperlink>
      <w:r w:rsidR="002F2298">
        <w:rPr>
          <w:rFonts w:ascii="Times New Roman" w:hAnsi="Times New Roman" w:cs="Times New Roman"/>
          <w:sz w:val="24"/>
          <w:szCs w:val="24"/>
        </w:rPr>
        <w:t>)</w:t>
      </w:r>
      <w:r w:rsidR="00E54C77" w:rsidRPr="002E579F">
        <w:rPr>
          <w:rFonts w:ascii="Times New Roman" w:hAnsi="Times New Roman" w:cs="Times New Roman"/>
          <w:sz w:val="24"/>
          <w:szCs w:val="24"/>
        </w:rPr>
        <w:t xml:space="preserve">, w Biuletynie Informacji Publicznej </w:t>
      </w:r>
      <w:r w:rsidR="00E54C77" w:rsidRPr="003C22BD">
        <w:rPr>
          <w:rFonts w:ascii="Times New Roman" w:hAnsi="Times New Roman" w:cs="Times New Roman"/>
          <w:sz w:val="24"/>
          <w:szCs w:val="24"/>
        </w:rPr>
        <w:t>oraz na</w:t>
      </w:r>
      <w:r w:rsidR="00F8335B">
        <w:rPr>
          <w:rFonts w:ascii="Times New Roman" w:hAnsi="Times New Roman" w:cs="Times New Roman"/>
          <w:sz w:val="24"/>
          <w:szCs w:val="24"/>
        </w:rPr>
        <w:t xml:space="preserve"> tablicy ogłoszeń w </w:t>
      </w:r>
      <w:r w:rsidR="009E115B">
        <w:rPr>
          <w:rFonts w:ascii="Times New Roman" w:hAnsi="Times New Roman" w:cs="Times New Roman"/>
          <w:sz w:val="24"/>
          <w:szCs w:val="24"/>
        </w:rPr>
        <w:t>siedzibie Ministerstwa</w:t>
      </w:r>
      <w:r w:rsidR="002F2298" w:rsidRPr="002F2298">
        <w:rPr>
          <w:rFonts w:ascii="Times New Roman" w:hAnsi="Times New Roman" w:cs="Times New Roman"/>
          <w:sz w:val="24"/>
          <w:szCs w:val="24"/>
        </w:rPr>
        <w:t>.</w:t>
      </w:r>
      <w:r w:rsidR="00710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C8554" w14:textId="61FED549" w:rsidR="002F2298" w:rsidRDefault="002F229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8">
        <w:rPr>
          <w:rFonts w:ascii="Times New Roman" w:hAnsi="Times New Roman" w:cs="Times New Roman"/>
          <w:sz w:val="24"/>
          <w:szCs w:val="24"/>
        </w:rPr>
        <w:lastRenderedPageBreak/>
        <w:t>Konkurs ofert może zostać odwołany przez Ministra prz</w:t>
      </w:r>
      <w:r w:rsidR="005837E1">
        <w:rPr>
          <w:rFonts w:ascii="Times New Roman" w:hAnsi="Times New Roman" w:cs="Times New Roman"/>
          <w:sz w:val="24"/>
          <w:szCs w:val="24"/>
        </w:rPr>
        <w:t>ed upływem terminu na złożenie O</w:t>
      </w:r>
      <w:r w:rsidR="00B94B8F">
        <w:rPr>
          <w:rFonts w:ascii="Times New Roman" w:hAnsi="Times New Roman" w:cs="Times New Roman"/>
          <w:sz w:val="24"/>
          <w:szCs w:val="24"/>
        </w:rPr>
        <w:t xml:space="preserve">fert. </w:t>
      </w:r>
      <w:r w:rsidR="00B94B8F" w:rsidRPr="00B94B8F">
        <w:rPr>
          <w:rFonts w:ascii="Times New Roman" w:hAnsi="Times New Roman" w:cs="Times New Roman"/>
          <w:sz w:val="24"/>
          <w:szCs w:val="24"/>
        </w:rPr>
        <w:t>Minister może również przedłużyć termin złożenia Ofert i termin rozstrzygnięcia Konkursu ofert.</w:t>
      </w:r>
    </w:p>
    <w:p w14:paraId="2E7D7C6B" w14:textId="1AC99A72" w:rsidR="00032154" w:rsidRDefault="002F229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8">
        <w:rPr>
          <w:rFonts w:ascii="Times New Roman" w:hAnsi="Times New Roman" w:cs="Times New Roman"/>
          <w:sz w:val="24"/>
          <w:szCs w:val="24"/>
        </w:rPr>
        <w:t>Minister ma prawo do anulowania całości lub części przeprowadzonego trybu konkursowego.</w:t>
      </w:r>
    </w:p>
    <w:p w14:paraId="4336D663" w14:textId="77777777" w:rsidR="00F86DE0" w:rsidRPr="000E43D7" w:rsidRDefault="00F86DE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14DC" w14:textId="77777777" w:rsidR="00E54C77" w:rsidRDefault="00E54C77" w:rsidP="00F2699F">
      <w:pPr>
        <w:pStyle w:val="Nagwek3"/>
      </w:pPr>
      <w:bookmarkStart w:id="44" w:name="_Toc30167466"/>
      <w:bookmarkStart w:id="45" w:name="_Toc96430236"/>
      <w:r w:rsidRPr="00070E28">
        <w:t>ZŁOŻENIE OFERTY</w:t>
      </w:r>
      <w:bookmarkEnd w:id="44"/>
      <w:bookmarkEnd w:id="45"/>
    </w:p>
    <w:p w14:paraId="4BF91CE4" w14:textId="049D86F7" w:rsidR="00DD4C2A" w:rsidRDefault="00580AA7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="00BD0866">
        <w:rPr>
          <w:rFonts w:ascii="Times New Roman" w:hAnsi="Times New Roman" w:cs="Times New Roman"/>
          <w:sz w:val="24"/>
          <w:szCs w:val="24"/>
        </w:rPr>
        <w:t xml:space="preserve">(Załącznik nr 1) </w:t>
      </w:r>
      <w:r>
        <w:rPr>
          <w:rFonts w:ascii="Times New Roman" w:hAnsi="Times New Roman" w:cs="Times New Roman"/>
          <w:sz w:val="24"/>
          <w:szCs w:val="24"/>
        </w:rPr>
        <w:t>złożona w K</w:t>
      </w:r>
      <w:r w:rsidR="00DD4C2A" w:rsidRPr="00DD4C2A">
        <w:rPr>
          <w:rFonts w:ascii="Times New Roman" w:hAnsi="Times New Roman" w:cs="Times New Roman"/>
          <w:sz w:val="24"/>
          <w:szCs w:val="24"/>
        </w:rPr>
        <w:t>onkursie ofert</w:t>
      </w:r>
      <w:r w:rsidR="008D1DCB">
        <w:rPr>
          <w:rFonts w:ascii="Times New Roman" w:hAnsi="Times New Roman" w:cs="Times New Roman"/>
          <w:sz w:val="24"/>
          <w:szCs w:val="24"/>
        </w:rPr>
        <w:t xml:space="preserve"> </w:t>
      </w:r>
      <w:r w:rsidR="00DD4C2A" w:rsidRPr="00DD4C2A">
        <w:rPr>
          <w:rFonts w:ascii="Times New Roman" w:hAnsi="Times New Roman" w:cs="Times New Roman"/>
          <w:sz w:val="24"/>
          <w:szCs w:val="24"/>
        </w:rPr>
        <w:t>zawiera:</w:t>
      </w:r>
    </w:p>
    <w:p w14:paraId="2A4F59D2" w14:textId="77777777" w:rsidR="001112E0" w:rsidRPr="00DD4C2A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425A" w14:textId="590EEBA7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szczegółowy spos</w:t>
      </w:r>
      <w:r w:rsidR="00BD0866">
        <w:rPr>
          <w:rFonts w:ascii="Times New Roman" w:hAnsi="Times New Roman" w:cs="Times New Roman"/>
          <w:sz w:val="24"/>
          <w:szCs w:val="24"/>
        </w:rPr>
        <w:t>ób realizacji zadania,</w:t>
      </w:r>
    </w:p>
    <w:p w14:paraId="6CBC4345" w14:textId="20DA2218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term</w:t>
      </w:r>
      <w:r w:rsidR="00BD0866">
        <w:rPr>
          <w:rFonts w:ascii="Times New Roman" w:hAnsi="Times New Roman" w:cs="Times New Roman"/>
          <w:sz w:val="24"/>
          <w:szCs w:val="24"/>
        </w:rPr>
        <w:t>in i miejsce realizacji zadania,</w:t>
      </w:r>
    </w:p>
    <w:p w14:paraId="41ACB6DE" w14:textId="55C71D3C" w:rsidR="00DD4C2A" w:rsidRPr="00DD4C2A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harmonogram działa</w:t>
      </w:r>
      <w:r w:rsidR="00BD0866">
        <w:rPr>
          <w:rFonts w:ascii="Times New Roman" w:hAnsi="Times New Roman" w:cs="Times New Roman"/>
          <w:sz w:val="24"/>
          <w:szCs w:val="24"/>
        </w:rPr>
        <w:t>ń w zakresie realizacji zadania,</w:t>
      </w:r>
    </w:p>
    <w:p w14:paraId="19F04242" w14:textId="7234F23E" w:rsidR="00DD4C2A" w:rsidRPr="00FE177E" w:rsidRDefault="00BD0866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kosztorys z kalkulacją </w:t>
      </w:r>
      <w:r w:rsidR="00DD4C2A" w:rsidRPr="00FE177E">
        <w:rPr>
          <w:rFonts w:ascii="Times New Roman" w:hAnsi="Times New Roman" w:cs="Times New Roman"/>
          <w:sz w:val="24"/>
          <w:szCs w:val="24"/>
        </w:rPr>
        <w:t>przewidywa</w:t>
      </w:r>
      <w:r w:rsidR="00922674" w:rsidRPr="00FE177E">
        <w:rPr>
          <w:rFonts w:ascii="Times New Roman" w:hAnsi="Times New Roman" w:cs="Times New Roman"/>
          <w:sz w:val="24"/>
          <w:szCs w:val="24"/>
        </w:rPr>
        <w:t xml:space="preserve">nych kosztów realizacji zadania, </w:t>
      </w:r>
      <w:r w:rsidR="00E471D2" w:rsidRPr="00FE177E">
        <w:rPr>
          <w:rFonts w:ascii="Times New Roman" w:hAnsi="Times New Roman" w:cs="Times New Roman"/>
          <w:sz w:val="24"/>
          <w:szCs w:val="24"/>
        </w:rPr>
        <w:t>z wyraźnym podziałem na poszczególne lata trwania projektu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</w:t>
      </w:r>
      <w:r w:rsidR="00DC0606">
        <w:rPr>
          <w:rFonts w:ascii="Times New Roman" w:hAnsi="Times New Roman" w:cs="Times New Roman"/>
          <w:sz w:val="24"/>
          <w:szCs w:val="24"/>
        </w:rPr>
        <w:t xml:space="preserve"> 1 i 3</w:t>
      </w:r>
      <w:r w:rsidR="001112E0" w:rsidRPr="001112E0">
        <w:rPr>
          <w:rFonts w:ascii="Times New Roman" w:hAnsi="Times New Roman" w:cs="Times New Roman"/>
          <w:sz w:val="24"/>
          <w:szCs w:val="24"/>
        </w:rPr>
        <w:t>)</w:t>
      </w:r>
      <w:r w:rsidRPr="001112E0">
        <w:rPr>
          <w:rFonts w:ascii="Times New Roman" w:hAnsi="Times New Roman" w:cs="Times New Roman"/>
          <w:sz w:val="24"/>
          <w:szCs w:val="24"/>
        </w:rPr>
        <w:t>,</w:t>
      </w:r>
    </w:p>
    <w:p w14:paraId="781508E1" w14:textId="6A4D4987" w:rsidR="001213FF" w:rsidRDefault="00BD0866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244268">
        <w:rPr>
          <w:rFonts w:ascii="Times New Roman" w:hAnsi="Times New Roman" w:cs="Times New Roman"/>
          <w:sz w:val="24"/>
          <w:szCs w:val="24"/>
        </w:rPr>
        <w:t>składane przez Oferenta (Z</w:t>
      </w:r>
      <w:r>
        <w:rPr>
          <w:rFonts w:ascii="Times New Roman" w:hAnsi="Times New Roman" w:cs="Times New Roman"/>
          <w:sz w:val="24"/>
          <w:szCs w:val="24"/>
        </w:rPr>
        <w:t>ałącznik nr 2),</w:t>
      </w:r>
    </w:p>
    <w:p w14:paraId="5EB21545" w14:textId="71965AA7" w:rsidR="001213FF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inne postanowienia wynikające z dodatkowych warunków lub informacji</w:t>
      </w:r>
      <w:r w:rsidR="001213FF">
        <w:rPr>
          <w:rFonts w:ascii="Times New Roman" w:hAnsi="Times New Roman" w:cs="Times New Roman"/>
          <w:sz w:val="24"/>
          <w:szCs w:val="24"/>
        </w:rPr>
        <w:t xml:space="preserve">, o których mowa w art. </w:t>
      </w:r>
      <w:r w:rsidR="009E115B">
        <w:rPr>
          <w:rFonts w:ascii="Times New Roman" w:hAnsi="Times New Roman" w:cs="Times New Roman"/>
          <w:sz w:val="24"/>
          <w:szCs w:val="24"/>
        </w:rPr>
        <w:t xml:space="preserve">62e, </w:t>
      </w:r>
      <w:r w:rsidR="001213FF">
        <w:rPr>
          <w:rFonts w:ascii="Times New Roman" w:hAnsi="Times New Roman" w:cs="Times New Roman"/>
          <w:sz w:val="24"/>
          <w:szCs w:val="24"/>
        </w:rPr>
        <w:t>ust. 1 pkt</w:t>
      </w:r>
      <w:r w:rsidR="009E115B">
        <w:rPr>
          <w:rFonts w:ascii="Times New Roman" w:hAnsi="Times New Roman" w:cs="Times New Roman"/>
          <w:sz w:val="24"/>
          <w:szCs w:val="24"/>
        </w:rPr>
        <w:t>.</w:t>
      </w:r>
      <w:r w:rsidR="001213FF">
        <w:rPr>
          <w:rFonts w:ascii="Times New Roman" w:hAnsi="Times New Roman" w:cs="Times New Roman"/>
          <w:sz w:val="24"/>
          <w:szCs w:val="24"/>
        </w:rPr>
        <w:t xml:space="preserve"> 9 Ustawy,</w:t>
      </w:r>
    </w:p>
    <w:p w14:paraId="739D4C6B" w14:textId="22317B6A" w:rsidR="00DD4C2A" w:rsidRPr="00244268" w:rsidRDefault="00DD4C2A" w:rsidP="00F2699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68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</w:t>
      </w:r>
      <w:r w:rsidR="00F71F26" w:rsidRPr="00244268">
        <w:rPr>
          <w:rFonts w:ascii="Times New Roman" w:hAnsi="Times New Roman" w:cs="Times New Roman"/>
          <w:sz w:val="24"/>
          <w:szCs w:val="24"/>
        </w:rPr>
        <w:t xml:space="preserve"> prawnym podmiotu składającego O</w:t>
      </w:r>
      <w:r w:rsidRPr="00244268">
        <w:rPr>
          <w:rFonts w:ascii="Times New Roman" w:hAnsi="Times New Roman" w:cs="Times New Roman"/>
          <w:sz w:val="24"/>
          <w:szCs w:val="24"/>
        </w:rPr>
        <w:t>fertę i umo</w:t>
      </w:r>
      <w:r w:rsidR="00100B14">
        <w:rPr>
          <w:rFonts w:ascii="Times New Roman" w:hAnsi="Times New Roman" w:cs="Times New Roman"/>
          <w:sz w:val="24"/>
          <w:szCs w:val="24"/>
        </w:rPr>
        <w:t>cowaniu osób go reprezentujących.</w:t>
      </w:r>
    </w:p>
    <w:p w14:paraId="5D8C0AA0" w14:textId="77777777" w:rsidR="00F71F26" w:rsidRPr="00EA5EDE" w:rsidRDefault="00F71F26" w:rsidP="00F2699F">
      <w:pPr>
        <w:pStyle w:val="Akapitzlist"/>
        <w:autoSpaceDE w:val="0"/>
        <w:autoSpaceDN w:val="0"/>
        <w:adjustRightInd w:val="0"/>
        <w:spacing w:after="12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623B03" w14:textId="51305E10" w:rsidR="00DD4C2A" w:rsidRDefault="00DD4C2A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2A">
        <w:rPr>
          <w:rFonts w:ascii="Times New Roman" w:hAnsi="Times New Roman" w:cs="Times New Roman"/>
          <w:sz w:val="24"/>
          <w:szCs w:val="24"/>
        </w:rPr>
        <w:t>Oś</w:t>
      </w:r>
      <w:r w:rsidR="00F71F26">
        <w:rPr>
          <w:rFonts w:ascii="Times New Roman" w:hAnsi="Times New Roman" w:cs="Times New Roman"/>
          <w:sz w:val="24"/>
          <w:szCs w:val="24"/>
        </w:rPr>
        <w:t>wiadczenia, o których mowa</w:t>
      </w:r>
      <w:r w:rsidR="00295C5F">
        <w:rPr>
          <w:rFonts w:ascii="Times New Roman" w:hAnsi="Times New Roman" w:cs="Times New Roman"/>
          <w:sz w:val="24"/>
          <w:szCs w:val="24"/>
        </w:rPr>
        <w:t xml:space="preserve"> w </w:t>
      </w:r>
      <w:r w:rsidR="00F02381">
        <w:rPr>
          <w:rFonts w:ascii="Times New Roman" w:hAnsi="Times New Roman" w:cs="Times New Roman"/>
          <w:sz w:val="24"/>
          <w:szCs w:val="24"/>
        </w:rPr>
        <w:t>lit.</w:t>
      </w:r>
      <w:r w:rsidR="00295C5F">
        <w:rPr>
          <w:rFonts w:ascii="Times New Roman" w:hAnsi="Times New Roman" w:cs="Times New Roman"/>
          <w:sz w:val="24"/>
          <w:szCs w:val="24"/>
        </w:rPr>
        <w:t xml:space="preserve"> e</w:t>
      </w:r>
      <w:r w:rsidRPr="00DD4C2A">
        <w:rPr>
          <w:rFonts w:ascii="Times New Roman" w:hAnsi="Times New Roman" w:cs="Times New Roman"/>
          <w:sz w:val="24"/>
          <w:szCs w:val="24"/>
        </w:rPr>
        <w:t xml:space="preserve"> są składane pod rygorem odpowiedzialności karnej za składanie fałszywych oświadczeń. Składający </w:t>
      </w:r>
      <w:r w:rsidR="00EA5EDE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DD4C2A">
        <w:rPr>
          <w:rFonts w:ascii="Times New Roman" w:hAnsi="Times New Roman" w:cs="Times New Roman"/>
          <w:sz w:val="24"/>
          <w:szCs w:val="24"/>
        </w:rPr>
        <w:t>j</w:t>
      </w:r>
      <w:r w:rsidR="00BC302A">
        <w:rPr>
          <w:rFonts w:ascii="Times New Roman" w:hAnsi="Times New Roman" w:cs="Times New Roman"/>
          <w:sz w:val="24"/>
          <w:szCs w:val="24"/>
        </w:rPr>
        <w:t>est obowiązany do zawarcia w nich</w:t>
      </w:r>
      <w:r w:rsidRPr="00DD4C2A">
        <w:rPr>
          <w:rFonts w:ascii="Times New Roman" w:hAnsi="Times New Roman" w:cs="Times New Roman"/>
          <w:sz w:val="24"/>
          <w:szCs w:val="24"/>
        </w:rPr>
        <w:t xml:space="preserve"> klauzuli następującej treści: </w:t>
      </w:r>
      <w:r w:rsidR="00EA5EDE">
        <w:rPr>
          <w:rFonts w:ascii="Times New Roman" w:hAnsi="Times New Roman" w:cs="Times New Roman"/>
          <w:sz w:val="24"/>
          <w:szCs w:val="24"/>
        </w:rPr>
        <w:t xml:space="preserve"> </w:t>
      </w:r>
      <w:r w:rsidRPr="00DD4C2A">
        <w:rPr>
          <w:rFonts w:ascii="Times New Roman" w:hAnsi="Times New Roman" w:cs="Times New Roman"/>
          <w:sz w:val="24"/>
          <w:szCs w:val="24"/>
        </w:rPr>
        <w:t>„Jestem świadomy odpowiedzialności karnej za złożenie fałszywego oświadczenia.”. Klauzula ta zastępuje poucz</w:t>
      </w:r>
      <w:r w:rsidR="00EA5EDE">
        <w:rPr>
          <w:rFonts w:ascii="Times New Roman" w:hAnsi="Times New Roman" w:cs="Times New Roman"/>
          <w:sz w:val="24"/>
          <w:szCs w:val="24"/>
        </w:rPr>
        <w:t xml:space="preserve">enie organu o odpowiedzialności </w:t>
      </w:r>
      <w:r w:rsidRPr="00DD4C2A">
        <w:rPr>
          <w:rFonts w:ascii="Times New Roman" w:hAnsi="Times New Roman" w:cs="Times New Roman"/>
          <w:sz w:val="24"/>
          <w:szCs w:val="24"/>
        </w:rPr>
        <w:t>karnej za składanie fałszywych oświadczeń.</w:t>
      </w:r>
    </w:p>
    <w:p w14:paraId="2672C6F9" w14:textId="74F7C0E0" w:rsidR="00F86DE0" w:rsidRDefault="00F86D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3F25" w14:textId="563B9906" w:rsidR="00F86DE0" w:rsidRPr="00DD4C2A" w:rsidRDefault="00F86DE0" w:rsidP="00F2699F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DE0">
        <w:rPr>
          <w:rFonts w:ascii="Times New Roman" w:hAnsi="Times New Roman" w:cs="Times New Roman"/>
          <w:sz w:val="24"/>
          <w:szCs w:val="24"/>
        </w:rPr>
        <w:t>Na każdym etapie realizacji Konkursu ofert, Minister może zażądać od Oferenta przedstawienia dokumentacji potwierdzającej informacje zawarte w oświadczeniach. Złożenie oświadczenia niezgodnego z prawdą będzie skutko</w:t>
      </w:r>
      <w:r w:rsidR="0097408E">
        <w:rPr>
          <w:rFonts w:ascii="Times New Roman" w:hAnsi="Times New Roman" w:cs="Times New Roman"/>
          <w:sz w:val="24"/>
          <w:szCs w:val="24"/>
        </w:rPr>
        <w:t>wać niepodpisaniem z Oferentem U</w:t>
      </w:r>
      <w:r w:rsidRPr="00F86DE0">
        <w:rPr>
          <w:rFonts w:ascii="Times New Roman" w:hAnsi="Times New Roman" w:cs="Times New Roman"/>
          <w:sz w:val="24"/>
          <w:szCs w:val="24"/>
        </w:rPr>
        <w:t xml:space="preserve">mowy bądź </w:t>
      </w:r>
      <w:r w:rsidR="0097408E">
        <w:rPr>
          <w:rFonts w:ascii="Times New Roman" w:hAnsi="Times New Roman" w:cs="Times New Roman"/>
          <w:sz w:val="24"/>
          <w:szCs w:val="24"/>
        </w:rPr>
        <w:t xml:space="preserve">jej </w:t>
      </w:r>
      <w:r w:rsidRPr="00F86DE0">
        <w:rPr>
          <w:rFonts w:ascii="Times New Roman" w:hAnsi="Times New Roman" w:cs="Times New Roman"/>
          <w:sz w:val="24"/>
          <w:szCs w:val="24"/>
        </w:rPr>
        <w:t>rozwiązaniem oraz obowiązkiem zwrotu przyznanych środków rezerwy Funduszu Pracy jako udzielonych nienależnie.</w:t>
      </w:r>
    </w:p>
    <w:p w14:paraId="54AA3737" w14:textId="1441D9CF" w:rsidR="00032154" w:rsidRPr="00032154" w:rsidRDefault="00032154" w:rsidP="00F2699F">
      <w:pPr>
        <w:pStyle w:val="Akapitzlist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DF232F" w14:textId="10951886" w:rsidR="00E54C77" w:rsidRPr="006D1180" w:rsidRDefault="00F86DE0" w:rsidP="00F2699F">
      <w:pPr>
        <w:pStyle w:val="Nagwek3"/>
      </w:pPr>
      <w:bookmarkStart w:id="46" w:name="_Toc96430237"/>
      <w:r>
        <w:t>ZAKRES MERYTORYCZNY OFERTY</w:t>
      </w:r>
      <w:bookmarkEnd w:id="46"/>
    </w:p>
    <w:p w14:paraId="215B01FA" w14:textId="3B679742" w:rsidR="00766D13" w:rsidRDefault="00766D1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17172" w14:textId="38E86E6D" w:rsidR="00D372A4" w:rsidRPr="008632DC" w:rsidRDefault="00D372A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 xml:space="preserve">Oferty konkursowe muszą prezentować 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zakres działań merytorycznych obejmujących</w:t>
      </w:r>
      <w:r w:rsidRPr="008632DC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D9FEE1" w14:textId="77777777" w:rsidR="00D372A4" w:rsidRPr="008632DC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DC">
        <w:rPr>
          <w:rFonts w:ascii="Times New Roman" w:hAnsi="Times New Roman" w:cs="Times New Roman"/>
          <w:bCs/>
          <w:sz w:val="24"/>
          <w:szCs w:val="24"/>
        </w:rPr>
        <w:t>wybór i charakterystykę grupy osób, będących uczestnikami projektu;</w:t>
      </w:r>
    </w:p>
    <w:p w14:paraId="1F13B6C3" w14:textId="28A2FDF5" w:rsidR="00D372A4" w:rsidRPr="00EA3FE2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/>
          <w:sz w:val="24"/>
        </w:rPr>
        <w:t xml:space="preserve">wskazanie, które </w:t>
      </w:r>
      <w:r w:rsidR="00A178D4">
        <w:rPr>
          <w:rFonts w:ascii="Times New Roman" w:hAnsi="Times New Roman"/>
          <w:sz w:val="24"/>
        </w:rPr>
        <w:t>działania</w:t>
      </w:r>
      <w:r w:rsidRPr="00E40B6D">
        <w:rPr>
          <w:rFonts w:ascii="Times New Roman" w:hAnsi="Times New Roman"/>
          <w:sz w:val="24"/>
        </w:rPr>
        <w:t xml:space="preserve"> (jedno lub więcej) w ramach Priorytetu będą realizowane, opis </w:t>
      </w:r>
      <w:r w:rsidR="00A178D4">
        <w:rPr>
          <w:rFonts w:ascii="Times New Roman" w:hAnsi="Times New Roman"/>
          <w:sz w:val="24"/>
        </w:rPr>
        <w:t>i sposób</w:t>
      </w:r>
      <w:r w:rsidRPr="00E40B6D">
        <w:rPr>
          <w:rFonts w:ascii="Times New Roman" w:hAnsi="Times New Roman"/>
          <w:sz w:val="24"/>
        </w:rPr>
        <w:t xml:space="preserve"> realizacji działań wpisujących się w cele Programu i Priorytetu</w:t>
      </w:r>
      <w:r w:rsidR="00153AAC" w:rsidRPr="00E40B6D">
        <w:rPr>
          <w:rFonts w:ascii="Times New Roman" w:hAnsi="Times New Roman" w:cs="Times New Roman"/>
          <w:bCs/>
          <w:sz w:val="24"/>
          <w:szCs w:val="24"/>
        </w:rPr>
        <w:t>, z uwzględnieniem działań i środków zastosowanych</w:t>
      </w:r>
      <w:r w:rsidR="004E5786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AAC" w:rsidRPr="00E40B6D">
        <w:rPr>
          <w:rFonts w:ascii="Times New Roman" w:hAnsi="Times New Roman" w:cs="Times New Roman"/>
          <w:bCs/>
          <w:sz w:val="24"/>
          <w:szCs w:val="24"/>
        </w:rPr>
        <w:t>w kontekście planowania i realizacji projektu w sytuacji</w:t>
      </w:r>
      <w:r w:rsidR="00153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AAC" w:rsidRPr="00DE5053">
        <w:rPr>
          <w:rFonts w:ascii="Times New Roman" w:hAnsi="Times New Roman" w:cs="Times New Roman"/>
          <w:bCs/>
          <w:sz w:val="24"/>
          <w:szCs w:val="24"/>
        </w:rPr>
        <w:t xml:space="preserve">pandemii </w:t>
      </w:r>
      <w:r w:rsidR="00153AAC" w:rsidRPr="00153AAC">
        <w:rPr>
          <w:rFonts w:ascii="Times New Roman" w:hAnsi="Times New Roman" w:cs="Times New Roman"/>
          <w:sz w:val="24"/>
          <w:szCs w:val="24"/>
        </w:rPr>
        <w:t>SARS-CoV-2</w:t>
      </w:r>
      <w:r w:rsidRPr="00EA3FE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571315" w14:textId="28CC8CAB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95">
        <w:rPr>
          <w:rFonts w:ascii="Times New Roman" w:hAnsi="Times New Roman" w:cs="Times New Roman"/>
          <w:bCs/>
          <w:sz w:val="24"/>
          <w:szCs w:val="24"/>
        </w:rPr>
        <w:t xml:space="preserve">szczegółowy plan i harmonogram przebiegu realizacji </w:t>
      </w:r>
      <w:r w:rsidR="00105B5D">
        <w:rPr>
          <w:rFonts w:ascii="Times New Roman" w:hAnsi="Times New Roman" w:cs="Times New Roman"/>
          <w:bCs/>
          <w:sz w:val="24"/>
          <w:szCs w:val="24"/>
        </w:rPr>
        <w:t>projektu</w:t>
      </w:r>
      <w:r w:rsidRPr="0028189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83E7F7" w14:textId="2C48F091" w:rsidR="00D372A4" w:rsidRPr="00E40B6D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określenie osiągnięcia planowanych efektów (rezultatów) oraz wskaźników </w:t>
      </w:r>
      <w:r w:rsidR="002C68FA">
        <w:rPr>
          <w:rFonts w:ascii="Times New Roman" w:hAnsi="Times New Roman" w:cs="Times New Roman"/>
          <w:bCs/>
          <w:sz w:val="24"/>
          <w:szCs w:val="24"/>
        </w:rPr>
        <w:t>określonych dla projektu</w:t>
      </w:r>
      <w:r w:rsidR="00CB747E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bCs/>
          <w:sz w:val="24"/>
          <w:szCs w:val="24"/>
        </w:rPr>
        <w:t>(z uwzględnieniem wskaźników</w:t>
      </w:r>
      <w:r w:rsidR="00CB747E" w:rsidRPr="00E40B6D">
        <w:rPr>
          <w:rFonts w:ascii="Times New Roman" w:hAnsi="Times New Roman" w:cs="Times New Roman"/>
          <w:bCs/>
          <w:sz w:val="24"/>
          <w:szCs w:val="24"/>
        </w:rPr>
        <w:t xml:space="preserve"> ogólnych określonych dla </w:t>
      </w:r>
      <w:r w:rsidR="00CB747E" w:rsidRPr="00E40B6D">
        <w:rPr>
          <w:rFonts w:ascii="Times New Roman" w:hAnsi="Times New Roman" w:cs="Times New Roman"/>
          <w:bCs/>
          <w:sz w:val="24"/>
          <w:szCs w:val="24"/>
        </w:rPr>
        <w:lastRenderedPageBreak/>
        <w:t>Programu</w:t>
      </w:r>
      <w:r w:rsidRPr="00E40B6D">
        <w:rPr>
          <w:rFonts w:ascii="Times New Roman" w:hAnsi="Times New Roman" w:cs="Times New Roman"/>
          <w:bCs/>
          <w:sz w:val="24"/>
          <w:szCs w:val="24"/>
        </w:rPr>
        <w:t>)</w:t>
      </w:r>
      <w:r w:rsidRPr="00E40B6D">
        <w:rPr>
          <w:rFonts w:ascii="Times New Roman" w:hAnsi="Times New Roman"/>
          <w:sz w:val="24"/>
        </w:rPr>
        <w:t>,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 liczby uczestników projektu, stworzonych miejsc pracy oraz tego, jak realizacja projektu wpłynęła na poprawę życia uczestników;</w:t>
      </w:r>
    </w:p>
    <w:p w14:paraId="6C66D8AD" w14:textId="77777777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>określenie potencjału rzeczowego (w tym lokalowego) pozwalającego na prowadzenie zajęć z uczestnikami projektu, w tym zawarcie informacji o stopniu dostosowania bazy lokalowej do obsługi osób niepełnosprawnych;</w:t>
      </w:r>
    </w:p>
    <w:p w14:paraId="40935F0E" w14:textId="72C3EBE2" w:rsidR="00D372A4" w:rsidRPr="00281895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>opisanie zasobów kadrowych (</w:t>
      </w:r>
      <w:r w:rsidRPr="00E40B6D">
        <w:rPr>
          <w:rFonts w:ascii="Times New Roman" w:hAnsi="Times New Roman" w:cs="Times New Roman"/>
          <w:bCs/>
          <w:sz w:val="24"/>
          <w:szCs w:val="24"/>
        </w:rPr>
        <w:t>kwalifikacje kadry specjalistów</w:t>
      </w:r>
      <w:r w:rsidRPr="00281895">
        <w:rPr>
          <w:rFonts w:ascii="Times New Roman" w:hAnsi="Times New Roman" w:cs="Times New Roman"/>
          <w:bCs/>
          <w:sz w:val="24"/>
          <w:szCs w:val="24"/>
        </w:rPr>
        <w:t>)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8FA">
        <w:rPr>
          <w:rFonts w:ascii="Times New Roman" w:hAnsi="Times New Roman" w:cs="Times New Roman"/>
          <w:sz w:val="24"/>
          <w:szCs w:val="24"/>
        </w:rPr>
        <w:t xml:space="preserve">gwarantujących </w:t>
      </w:r>
      <w:r w:rsidRPr="00281895">
        <w:rPr>
          <w:rFonts w:ascii="Times New Roman" w:hAnsi="Times New Roman" w:cs="Times New Roman"/>
          <w:sz w:val="24"/>
          <w:szCs w:val="24"/>
        </w:rPr>
        <w:t xml:space="preserve">na odpowiednim poziomie </w:t>
      </w:r>
      <w:r w:rsidR="002C68FA">
        <w:rPr>
          <w:rFonts w:ascii="Times New Roman" w:hAnsi="Times New Roman" w:cs="Times New Roman"/>
          <w:sz w:val="24"/>
          <w:szCs w:val="24"/>
        </w:rPr>
        <w:t xml:space="preserve">niezbędny </w:t>
      </w:r>
      <w:r w:rsidRPr="00281895">
        <w:rPr>
          <w:rFonts w:ascii="Times New Roman" w:hAnsi="Times New Roman" w:cs="Times New Roman"/>
          <w:sz w:val="24"/>
          <w:szCs w:val="24"/>
        </w:rPr>
        <w:t>zakres zajęć, uwzględniający diagnozę potrzeb grupy uczestników projektu;</w:t>
      </w:r>
    </w:p>
    <w:p w14:paraId="70B27FD0" w14:textId="77777777" w:rsidR="00D372A4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895">
        <w:rPr>
          <w:rFonts w:ascii="Times New Roman" w:hAnsi="Times New Roman" w:cs="Times New Roman"/>
          <w:sz w:val="24"/>
          <w:szCs w:val="24"/>
        </w:rPr>
        <w:t xml:space="preserve">opisanie </w:t>
      </w:r>
      <w:r w:rsidRPr="00E40B6D">
        <w:rPr>
          <w:rFonts w:ascii="Times New Roman" w:hAnsi="Times New Roman" w:cs="Times New Roman"/>
          <w:bCs/>
          <w:sz w:val="24"/>
          <w:szCs w:val="24"/>
        </w:rPr>
        <w:t>dokumentacji merytorycznej projektu</w:t>
      </w:r>
      <w:r w:rsidRPr="005D6994">
        <w:rPr>
          <w:rFonts w:ascii="Times New Roman" w:hAnsi="Times New Roman"/>
          <w:sz w:val="24"/>
        </w:rPr>
        <w:t>,</w:t>
      </w:r>
      <w:r w:rsidRPr="00281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95">
        <w:rPr>
          <w:rFonts w:ascii="Times New Roman" w:hAnsi="Times New Roman" w:cs="Times New Roman"/>
          <w:sz w:val="24"/>
          <w:szCs w:val="24"/>
        </w:rPr>
        <w:t>w ramach której zostaną opracowane i zastosowane regulaminy uczestnictwa, w tym kontrakt socjalny, narzędzia diagnozy, kwestionariusze preferencji i zainteresowań zawodowych, testy psychologiczne, itp.;</w:t>
      </w:r>
    </w:p>
    <w:p w14:paraId="0ADE45B4" w14:textId="77777777" w:rsidR="00D372A4" w:rsidRPr="00E8386F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opisanie planowanych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narzędzi aktywizacji społeczno-zawodowej </w:t>
      </w:r>
      <w:r>
        <w:rPr>
          <w:rFonts w:ascii="Times New Roman" w:hAnsi="Times New Roman" w:cs="Times New Roman"/>
          <w:bCs/>
          <w:sz w:val="24"/>
          <w:szCs w:val="24"/>
        </w:rPr>
        <w:t>lub</w:t>
      </w:r>
      <w:r w:rsidRPr="00E8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innych instrumentów zmierzających do realizacji celów Priorytetu</w:t>
      </w:r>
      <w:r w:rsidRPr="00E83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24B6AD" w14:textId="6D2BCFB9" w:rsidR="00D372A4" w:rsidRDefault="00D372A4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lokalnego partnerstwa ze wskazaniem po</w:t>
      </w:r>
      <w:r w:rsidR="00FE4E76">
        <w:rPr>
          <w:rFonts w:ascii="Times New Roman" w:hAnsi="Times New Roman" w:cs="Times New Roman"/>
          <w:bCs/>
          <w:sz w:val="24"/>
          <w:szCs w:val="24"/>
        </w:rPr>
        <w:t>dmiotów, które mogą uzupełniać O</w:t>
      </w:r>
      <w:r>
        <w:rPr>
          <w:rFonts w:ascii="Times New Roman" w:hAnsi="Times New Roman" w:cs="Times New Roman"/>
          <w:bCs/>
          <w:sz w:val="24"/>
          <w:szCs w:val="24"/>
        </w:rPr>
        <w:t>fertę Oferenta lub wspierać go</w:t>
      </w:r>
      <w:r w:rsidRPr="00660849">
        <w:rPr>
          <w:rFonts w:ascii="Times New Roman" w:hAnsi="Times New Roman" w:cs="Times New Roman"/>
          <w:bCs/>
          <w:sz w:val="24"/>
          <w:szCs w:val="24"/>
        </w:rPr>
        <w:t xml:space="preserve"> w procesie</w:t>
      </w:r>
      <w:r w:rsidR="009A3DAC">
        <w:rPr>
          <w:rFonts w:ascii="Times New Roman" w:hAnsi="Times New Roman" w:cs="Times New Roman"/>
          <w:bCs/>
          <w:sz w:val="24"/>
          <w:szCs w:val="24"/>
        </w:rPr>
        <w:t xml:space="preserve"> projektowym</w:t>
      </w:r>
      <w:r w:rsidR="002C68FA">
        <w:rPr>
          <w:rFonts w:ascii="Times New Roman" w:hAnsi="Times New Roman" w:cs="Times New Roman"/>
          <w:bCs/>
          <w:sz w:val="24"/>
          <w:szCs w:val="24"/>
        </w:rPr>
        <w:t>, a także określeniem zadań P</w:t>
      </w:r>
      <w:r>
        <w:rPr>
          <w:rFonts w:ascii="Times New Roman" w:hAnsi="Times New Roman" w:cs="Times New Roman"/>
          <w:bCs/>
          <w:sz w:val="24"/>
          <w:szCs w:val="24"/>
        </w:rPr>
        <w:t>artnerów;</w:t>
      </w:r>
    </w:p>
    <w:p w14:paraId="7780CBBC" w14:textId="3A939F1C" w:rsidR="00D372A4" w:rsidRDefault="009A3DAC" w:rsidP="00F2699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2A4">
        <w:rPr>
          <w:rFonts w:ascii="Times New Roman" w:hAnsi="Times New Roman" w:cs="Times New Roman"/>
          <w:bCs/>
          <w:sz w:val="24"/>
          <w:szCs w:val="24"/>
        </w:rPr>
        <w:t>podział działań pomiędzy Oferentów w przypadku złożenia oferty wspólnej.</w:t>
      </w:r>
    </w:p>
    <w:p w14:paraId="24C20189" w14:textId="77777777" w:rsidR="00901CCC" w:rsidRPr="005D6994" w:rsidRDefault="00901CC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64D8B" w14:textId="50FBB3DF" w:rsidR="00D372A4" w:rsidRPr="008563C6" w:rsidRDefault="00D372A4" w:rsidP="00F2699F">
      <w:pPr>
        <w:pStyle w:val="Nagwek3"/>
        <w:numPr>
          <w:ilvl w:val="0"/>
          <w:numId w:val="16"/>
        </w:numPr>
      </w:pPr>
      <w:bookmarkStart w:id="47" w:name="_Toc30167469"/>
      <w:bookmarkStart w:id="48" w:name="_Toc96430238"/>
      <w:r w:rsidRPr="008563C6">
        <w:t xml:space="preserve">PRIORYTET </w:t>
      </w:r>
      <w:r w:rsidR="00356354">
        <w:t>I</w:t>
      </w:r>
      <w:bookmarkEnd w:id="47"/>
      <w:bookmarkEnd w:id="48"/>
    </w:p>
    <w:p w14:paraId="5129BF63" w14:textId="2D2EFDE0" w:rsidR="00D372A4" w:rsidRPr="00193702" w:rsidRDefault="00356354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</w:t>
      </w:r>
      <w:r w:rsidR="00D372A4" w:rsidRPr="00193702">
        <w:rPr>
          <w:rFonts w:ascii="Times New Roman" w:hAnsi="Times New Roman" w:cs="Times New Roman"/>
          <w:sz w:val="24"/>
          <w:szCs w:val="24"/>
        </w:rPr>
        <w:t xml:space="preserve"> </w:t>
      </w:r>
      <w:r w:rsidR="009A3DAC">
        <w:rPr>
          <w:rFonts w:ascii="Times New Roman" w:hAnsi="Times New Roman" w:cs="Times New Roman"/>
          <w:sz w:val="24"/>
          <w:szCs w:val="24"/>
        </w:rPr>
        <w:t xml:space="preserve">Realizator </w:t>
      </w:r>
      <w:r w:rsidR="009A3DAC" w:rsidRPr="009A3DAC">
        <w:rPr>
          <w:rFonts w:ascii="Times New Roman" w:hAnsi="Times New Roman" w:cs="Times New Roman"/>
          <w:sz w:val="24"/>
          <w:szCs w:val="24"/>
        </w:rPr>
        <w:t xml:space="preserve">powinien przewidzieć jedno lub więcej z następujących </w:t>
      </w:r>
      <w:r w:rsidR="00057973">
        <w:rPr>
          <w:rFonts w:ascii="Times New Roman" w:hAnsi="Times New Roman" w:cs="Times New Roman"/>
          <w:sz w:val="24"/>
          <w:szCs w:val="24"/>
        </w:rPr>
        <w:t>działań</w:t>
      </w:r>
      <w:r w:rsidR="00D372A4" w:rsidRPr="00193702">
        <w:rPr>
          <w:rFonts w:ascii="Times New Roman" w:hAnsi="Times New Roman" w:cs="Times New Roman"/>
          <w:sz w:val="24"/>
          <w:szCs w:val="24"/>
        </w:rPr>
        <w:t>:</w:t>
      </w:r>
    </w:p>
    <w:p w14:paraId="3B1218DC" w14:textId="6903618A" w:rsidR="002F5449" w:rsidRPr="00866FEB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P</w:t>
      </w:r>
      <w:r w:rsidR="00174DC1" w:rsidRPr="00866FEB">
        <w:rPr>
          <w:rFonts w:ascii="Times New Roman" w:hAnsi="Times New Roman" w:cs="Times New Roman"/>
          <w:sz w:val="24"/>
          <w:szCs w:val="24"/>
        </w:rPr>
        <w:t>rofilowanie potrzeb i potencjału cudzoziemca (oczekiwania</w:t>
      </w:r>
      <w:r w:rsidR="0073452C">
        <w:rPr>
          <w:rFonts w:ascii="Times New Roman" w:hAnsi="Times New Roman" w:cs="Times New Roman"/>
          <w:sz w:val="24"/>
          <w:szCs w:val="24"/>
        </w:rPr>
        <w:t xml:space="preserve"> vs</w:t>
      </w:r>
      <w:r w:rsidRPr="00866FEB">
        <w:rPr>
          <w:rFonts w:ascii="Times New Roman" w:hAnsi="Times New Roman" w:cs="Times New Roman"/>
          <w:sz w:val="24"/>
          <w:szCs w:val="24"/>
        </w:rPr>
        <w:t xml:space="preserve"> możliwości na rynku pracy).</w:t>
      </w:r>
    </w:p>
    <w:p w14:paraId="4050874A" w14:textId="5DBFB055" w:rsidR="002F5449" w:rsidRPr="00866FEB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O</w:t>
      </w:r>
      <w:r w:rsidR="00174DC1" w:rsidRPr="00866FEB">
        <w:rPr>
          <w:rFonts w:ascii="Times New Roman" w:hAnsi="Times New Roman" w:cs="Times New Roman"/>
          <w:sz w:val="24"/>
          <w:szCs w:val="24"/>
        </w:rPr>
        <w:t>rganizowanie kursów, szkoleń lub innych form kształcenia albo pomoc</w:t>
      </w:r>
      <w:r w:rsidR="00BB7C44">
        <w:rPr>
          <w:rFonts w:ascii="Times New Roman" w:hAnsi="Times New Roman" w:cs="Times New Roman"/>
          <w:sz w:val="24"/>
          <w:szCs w:val="24"/>
        </w:rPr>
        <w:t>y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w znalezieniu, kwalifikowaniu i finansowaniu dostępnych szkoleń, kur</w:t>
      </w:r>
      <w:r w:rsidRPr="00866FEB">
        <w:rPr>
          <w:rFonts w:ascii="Times New Roman" w:hAnsi="Times New Roman" w:cs="Times New Roman"/>
          <w:sz w:val="24"/>
          <w:szCs w:val="24"/>
        </w:rPr>
        <w:t>sów lub innych form kształcenia.</w:t>
      </w:r>
    </w:p>
    <w:p w14:paraId="6C62F3C7" w14:textId="5C5D6707" w:rsidR="002F5449" w:rsidRDefault="00866FEB" w:rsidP="00F2699F">
      <w:pPr>
        <w:pStyle w:val="Akapitzlist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w niezbędnych formalnościach związanych z uznawaniem wykształcenia i kwalifikacji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665E" w14:textId="4B208D71" w:rsidR="002C68FA" w:rsidRPr="002C68FA" w:rsidRDefault="002C68FA" w:rsidP="00F2699F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sz w:val="24"/>
          <w:szCs w:val="24"/>
        </w:rPr>
        <w:t>Profesjonalne doradztwo zawodowe i wsparcie w</w:t>
      </w:r>
      <w:r w:rsidR="00046BA3">
        <w:rPr>
          <w:rFonts w:ascii="Times New Roman" w:hAnsi="Times New Roman" w:cs="Times New Roman"/>
          <w:sz w:val="24"/>
          <w:szCs w:val="24"/>
        </w:rPr>
        <w:t xml:space="preserve"> procesie aktywizacji zawodowej</w:t>
      </w:r>
      <w:r w:rsidR="00046BA3" w:rsidRPr="00046BA3">
        <w:rPr>
          <w:rFonts w:ascii="Times New Roman" w:hAnsi="Times New Roman" w:cs="Times New Roman"/>
          <w:sz w:val="24"/>
          <w:szCs w:val="24"/>
        </w:rPr>
        <w:t>, a także w zakresie zakładania oraz prowadzenia działalności gospodarczej w Polsce.</w:t>
      </w:r>
    </w:p>
    <w:p w14:paraId="2B2F0797" w14:textId="724B06FD" w:rsidR="002F5449" w:rsidRPr="008C79B9" w:rsidRDefault="00866FEB" w:rsidP="00F2699F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9B9">
        <w:rPr>
          <w:rFonts w:ascii="Times New Roman" w:hAnsi="Times New Roman" w:cs="Times New Roman"/>
          <w:sz w:val="24"/>
          <w:szCs w:val="24"/>
        </w:rPr>
        <w:t>W</w:t>
      </w:r>
      <w:r w:rsidR="00174DC1" w:rsidRPr="008C79B9">
        <w:rPr>
          <w:rFonts w:ascii="Times New Roman" w:hAnsi="Times New Roman" w:cs="Times New Roman"/>
          <w:sz w:val="24"/>
          <w:szCs w:val="24"/>
        </w:rPr>
        <w:t xml:space="preserve">sparcie </w:t>
      </w:r>
      <w:r w:rsidR="008C79B9" w:rsidRPr="008C79B9">
        <w:rPr>
          <w:rFonts w:ascii="Times New Roman" w:hAnsi="Times New Roman" w:cs="Times New Roman"/>
          <w:sz w:val="24"/>
          <w:szCs w:val="24"/>
        </w:rPr>
        <w:t>w procesie pośrednictwa pracy (świadczonego przez publiczne służby zatrudnienia i inne instytucje rynku pracy) i w kontaktach z pracodawcami.</w:t>
      </w:r>
    </w:p>
    <w:p w14:paraId="53794BF7" w14:textId="77777777" w:rsidR="009E12E0" w:rsidRDefault="009E12E0" w:rsidP="00F2699F">
      <w:pPr>
        <w:pStyle w:val="Akapitzlist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BE5537" w14:textId="428D1FCA" w:rsidR="00D372A4" w:rsidRDefault="009E12E0" w:rsidP="00F269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>
        <w:rPr>
          <w:rFonts w:ascii="Times New Roman" w:eastAsia="Calibri" w:hAnsi="Times New Roman" w:cs="Times New Roman"/>
          <w:sz w:val="24"/>
          <w:lang w:eastAsia="pl-PL"/>
        </w:rPr>
        <w:t>R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 xml:space="preserve">ealizacja </w:t>
      </w:r>
      <w:r w:rsidR="00057973">
        <w:rPr>
          <w:rFonts w:ascii="Times New Roman" w:eastAsia="Calibri" w:hAnsi="Times New Roman" w:cs="Times New Roman"/>
          <w:sz w:val="24"/>
          <w:lang w:eastAsia="pl-PL"/>
        </w:rPr>
        <w:t>projektu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 xml:space="preserve"> w ramach tego priorytetu może odnosić się do jednego lub kilku wymienionych powyżej </w:t>
      </w:r>
      <w:r w:rsidR="00057973">
        <w:rPr>
          <w:rFonts w:ascii="Times New Roman" w:eastAsia="Calibri" w:hAnsi="Times New Roman" w:cs="Times New Roman"/>
          <w:sz w:val="24"/>
          <w:lang w:eastAsia="pl-PL"/>
        </w:rPr>
        <w:t>działań</w:t>
      </w:r>
      <w:r w:rsidRPr="009E12E0">
        <w:rPr>
          <w:rFonts w:ascii="Times New Roman" w:eastAsia="Calibri" w:hAnsi="Times New Roman" w:cs="Times New Roman"/>
          <w:sz w:val="24"/>
          <w:lang w:eastAsia="pl-PL"/>
        </w:rPr>
        <w:t>.</w:t>
      </w:r>
    </w:p>
    <w:p w14:paraId="4FC7D7A6" w14:textId="77777777" w:rsidR="009E12E0" w:rsidRPr="00E734F5" w:rsidRDefault="009E12E0" w:rsidP="00F269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45D7FF1D" w14:textId="77777777" w:rsidR="00D372A4" w:rsidRPr="004B00F1" w:rsidRDefault="00D372A4" w:rsidP="00F2699F">
      <w:pPr>
        <w:pStyle w:val="Nagwek3"/>
      </w:pPr>
      <w:bookmarkStart w:id="49" w:name="_Toc30167470"/>
      <w:bookmarkStart w:id="50" w:name="_Toc96430239"/>
      <w:r w:rsidRPr="004B00F1">
        <w:t xml:space="preserve">PRIORYTET </w:t>
      </w:r>
      <w:r w:rsidR="00356354">
        <w:t>II</w:t>
      </w:r>
      <w:bookmarkEnd w:id="49"/>
      <w:bookmarkEnd w:id="50"/>
    </w:p>
    <w:p w14:paraId="0A62D71A" w14:textId="5CEB4730" w:rsidR="00D372A4" w:rsidRPr="00B7355F" w:rsidRDefault="00356354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Priorytetu II</w:t>
      </w:r>
      <w:r w:rsidR="00D372A4" w:rsidRPr="00B7355F">
        <w:rPr>
          <w:rFonts w:ascii="Times New Roman" w:hAnsi="Times New Roman" w:cs="Times New Roman"/>
          <w:sz w:val="24"/>
          <w:szCs w:val="24"/>
        </w:rPr>
        <w:t xml:space="preserve"> </w:t>
      </w:r>
      <w:r w:rsidR="009E12E0" w:rsidRPr="009E12E0">
        <w:rPr>
          <w:rFonts w:ascii="Times New Roman" w:hAnsi="Times New Roman" w:cs="Times New Roman"/>
          <w:sz w:val="24"/>
          <w:szCs w:val="24"/>
        </w:rPr>
        <w:t xml:space="preserve">Realizator powinien przewidzieć jedno lub więcej z następujących </w:t>
      </w:r>
      <w:r w:rsidR="00057973">
        <w:rPr>
          <w:rFonts w:ascii="Times New Roman" w:hAnsi="Times New Roman" w:cs="Times New Roman"/>
          <w:sz w:val="24"/>
          <w:szCs w:val="24"/>
        </w:rPr>
        <w:t>działań</w:t>
      </w:r>
      <w:r w:rsidR="009E12E0" w:rsidRPr="009E12E0">
        <w:rPr>
          <w:rFonts w:ascii="Times New Roman" w:hAnsi="Times New Roman" w:cs="Times New Roman"/>
          <w:sz w:val="24"/>
          <w:szCs w:val="24"/>
        </w:rPr>
        <w:t>:</w:t>
      </w:r>
    </w:p>
    <w:p w14:paraId="2FBF8367" w14:textId="77777777" w:rsidR="002F5449" w:rsidRPr="00866FEB" w:rsidRDefault="00866FEB" w:rsidP="00F2699F">
      <w:pPr>
        <w:pStyle w:val="Akapitzlis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wsparcia asystenta integracyjnego opracowującego indywidualną ścieżkę integracji społecznej dla dorosłych oraz wspierającego w kontaktach z instytucjami i sytuacjach życia codziennego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</w:p>
    <w:p w14:paraId="6120C1FC" w14:textId="44B56417" w:rsidR="002F5449" w:rsidRPr="00866FEB" w:rsidRDefault="00866FEB" w:rsidP="00F2699F">
      <w:pPr>
        <w:pStyle w:val="Akapitzlis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pomocy prawnej, psychologicznej i psychoterapeutycznej, związanej ze zdrowiem psychiczno-fizycznym - również w odniesieniu do doświadczenia migracji</w:t>
      </w:r>
      <w:r w:rsidR="00213E6F">
        <w:rPr>
          <w:rFonts w:ascii="Times New Roman" w:hAnsi="Times New Roman" w:cs="Times New Roman"/>
          <w:sz w:val="24"/>
          <w:szCs w:val="24"/>
        </w:rPr>
        <w:t>,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a także doświadczania różnic kulturowych</w:t>
      </w:r>
      <w:r w:rsidR="00213E6F">
        <w:rPr>
          <w:rFonts w:ascii="Times New Roman" w:hAnsi="Times New Roman" w:cs="Times New Roman"/>
          <w:sz w:val="24"/>
          <w:szCs w:val="24"/>
        </w:rPr>
        <w:t>,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czy wynikają</w:t>
      </w:r>
      <w:r w:rsidRPr="00866FEB">
        <w:rPr>
          <w:rFonts w:ascii="Times New Roman" w:hAnsi="Times New Roman" w:cs="Times New Roman"/>
          <w:sz w:val="24"/>
          <w:szCs w:val="24"/>
        </w:rPr>
        <w:t>cych ze zmiany</w:t>
      </w:r>
      <w:r w:rsidR="00FE4E76">
        <w:rPr>
          <w:rFonts w:ascii="Times New Roman" w:hAnsi="Times New Roman" w:cs="Times New Roman"/>
          <w:sz w:val="24"/>
          <w:szCs w:val="24"/>
        </w:rPr>
        <w:t xml:space="preserve"> </w:t>
      </w:r>
      <w:r w:rsidR="00174DC1" w:rsidRPr="00866FEB">
        <w:rPr>
          <w:rFonts w:ascii="Times New Roman" w:hAnsi="Times New Roman" w:cs="Times New Roman"/>
          <w:sz w:val="24"/>
          <w:szCs w:val="24"/>
        </w:rPr>
        <w:t>dotychczasowego otoczenia</w:t>
      </w:r>
      <w:r w:rsidRPr="00866FEB">
        <w:rPr>
          <w:rFonts w:ascii="Times New Roman" w:hAnsi="Times New Roman" w:cs="Times New Roman"/>
          <w:sz w:val="24"/>
          <w:szCs w:val="24"/>
        </w:rPr>
        <w:t xml:space="preserve"> cudzoziemca i jego rodziny.</w:t>
      </w:r>
    </w:p>
    <w:p w14:paraId="40BEC9E5" w14:textId="77777777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nauki języka polskiego, kursów i szkoleń w zakresie orientacji kulturowej oraz w innych obszarach przydatnych z punktu</w:t>
      </w:r>
      <w:r w:rsidRPr="00866FEB">
        <w:rPr>
          <w:rFonts w:ascii="Times New Roman" w:hAnsi="Times New Roman" w:cs="Times New Roman"/>
          <w:sz w:val="24"/>
          <w:szCs w:val="24"/>
        </w:rPr>
        <w:t xml:space="preserve"> widzenia integracji społecznej.</w:t>
      </w:r>
    </w:p>
    <w:p w14:paraId="72543EDD" w14:textId="77777777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Z</w:t>
      </w:r>
      <w:r w:rsidR="00174DC1" w:rsidRPr="00866FEB">
        <w:rPr>
          <w:rFonts w:ascii="Times New Roman" w:hAnsi="Times New Roman" w:cs="Times New Roman"/>
          <w:sz w:val="24"/>
          <w:szCs w:val="24"/>
        </w:rPr>
        <w:t>apewnienie niezbędnego tłumaczenia oraz wsparcia w kontaktach z instytucjami publicznymi, jak i prywatnymi (np. zakładanie konta bankowego, nabywanie nieruchomości, spełnianie obowiązków obywatelskich, korzystania z transportu publicznego lub uzyskania uprawnień do kierowania pojazdami, korzystanie z oferty pomocowej (m.in.. socjalnej i mieszkaniowej), edukacyjnej, rozwojo</w:t>
      </w:r>
      <w:r w:rsidRPr="00866FEB">
        <w:rPr>
          <w:rFonts w:ascii="Times New Roman" w:hAnsi="Times New Roman" w:cs="Times New Roman"/>
          <w:sz w:val="24"/>
          <w:szCs w:val="24"/>
        </w:rPr>
        <w:t>wej oraz rozrywkowo-kulturalnej.</w:t>
      </w:r>
    </w:p>
    <w:p w14:paraId="24FC9AF9" w14:textId="3F962742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integracyjn</w:t>
      </w:r>
      <w:r w:rsidR="006C4AE8">
        <w:rPr>
          <w:rFonts w:ascii="Times New Roman" w:hAnsi="Times New Roman" w:cs="Times New Roman"/>
          <w:sz w:val="24"/>
          <w:szCs w:val="24"/>
        </w:rPr>
        <w:t>e w wymiarze bytowym, tj. asystentura w poszukiwaniu miejsca za</w:t>
      </w:r>
      <w:r w:rsidR="00174DC1" w:rsidRPr="00866FEB">
        <w:rPr>
          <w:rFonts w:ascii="Times New Roman" w:hAnsi="Times New Roman" w:cs="Times New Roman"/>
          <w:sz w:val="24"/>
          <w:szCs w:val="24"/>
        </w:rPr>
        <w:t>mieszkania</w:t>
      </w:r>
      <w:r w:rsidR="006C4AE8">
        <w:rPr>
          <w:rFonts w:ascii="Times New Roman" w:hAnsi="Times New Roman" w:cs="Times New Roman"/>
          <w:sz w:val="24"/>
          <w:szCs w:val="24"/>
        </w:rPr>
        <w:t>, częściowe finansowanie najważniejszych opłat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na start, m.in. </w:t>
      </w:r>
      <w:r w:rsidR="006C4AE8">
        <w:rPr>
          <w:rFonts w:ascii="Times New Roman" w:hAnsi="Times New Roman" w:cs="Times New Roman"/>
          <w:sz w:val="24"/>
          <w:szCs w:val="24"/>
        </w:rPr>
        <w:t xml:space="preserve">opłaty </w:t>
      </w:r>
      <w:r w:rsidR="00174DC1" w:rsidRPr="00866FEB">
        <w:rPr>
          <w:rFonts w:ascii="Times New Roman" w:hAnsi="Times New Roman" w:cs="Times New Roman"/>
          <w:sz w:val="24"/>
          <w:szCs w:val="24"/>
        </w:rPr>
        <w:t>czynszowe np. w</w:t>
      </w:r>
      <w:r w:rsidRPr="00866FEB">
        <w:rPr>
          <w:rFonts w:ascii="Times New Roman" w:hAnsi="Times New Roman" w:cs="Times New Roman"/>
          <w:sz w:val="24"/>
          <w:szCs w:val="24"/>
        </w:rPr>
        <w:t xml:space="preserve"> postaci bonów.</w:t>
      </w:r>
    </w:p>
    <w:p w14:paraId="09D21183" w14:textId="3082B892" w:rsidR="002F5449" w:rsidRPr="00866FEB" w:rsidRDefault="00866FEB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>W</w:t>
      </w:r>
      <w:r w:rsidR="00174DC1" w:rsidRPr="00866FEB">
        <w:rPr>
          <w:rFonts w:ascii="Times New Roman" w:hAnsi="Times New Roman" w:cs="Times New Roman"/>
          <w:sz w:val="24"/>
          <w:szCs w:val="24"/>
        </w:rPr>
        <w:t>sparcie integracji cudzoziemców w szkołach i aktywności głównych interesariuszy środowiska szkolnego (np. asystentura w trakcie zajęć szkolnyc</w:t>
      </w:r>
      <w:r w:rsidR="00213E6F">
        <w:rPr>
          <w:rFonts w:ascii="Times New Roman" w:hAnsi="Times New Roman" w:cs="Times New Roman"/>
          <w:sz w:val="24"/>
          <w:szCs w:val="24"/>
        </w:rPr>
        <w:t>h oraz w kontaktach opiekunów z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placówką oświatową, organizacja warsztatów i szkoleń dla nauczycieli i rodziców zarówno o </w:t>
      </w:r>
      <w:r w:rsidRPr="00866FEB">
        <w:rPr>
          <w:rFonts w:ascii="Times New Roman" w:hAnsi="Times New Roman" w:cs="Times New Roman"/>
          <w:sz w:val="24"/>
          <w:szCs w:val="24"/>
        </w:rPr>
        <w:t>tematyce dotyczącej kultury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 polskiej, jak i </w:t>
      </w:r>
      <w:r w:rsidRPr="00866FEB">
        <w:rPr>
          <w:rFonts w:ascii="Times New Roman" w:hAnsi="Times New Roman" w:cs="Times New Roman"/>
          <w:sz w:val="24"/>
          <w:szCs w:val="24"/>
        </w:rPr>
        <w:t xml:space="preserve">kultury </w:t>
      </w:r>
      <w:r w:rsidR="00174DC1" w:rsidRPr="00866FEB">
        <w:rPr>
          <w:rFonts w:ascii="Times New Roman" w:hAnsi="Times New Roman" w:cs="Times New Roman"/>
          <w:sz w:val="24"/>
          <w:szCs w:val="24"/>
        </w:rPr>
        <w:t xml:space="preserve">państw pochodzenia cudzoziemskich uczniów, wydarzeń o charakterze integracyjnym). </w:t>
      </w:r>
    </w:p>
    <w:p w14:paraId="5AF673E7" w14:textId="77777777" w:rsidR="002F5449" w:rsidRPr="00866FEB" w:rsidRDefault="00174DC1" w:rsidP="00F2699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FEB">
        <w:rPr>
          <w:rFonts w:ascii="Times New Roman" w:hAnsi="Times New Roman" w:cs="Times New Roman"/>
          <w:sz w:val="24"/>
          <w:szCs w:val="24"/>
        </w:rPr>
        <w:t xml:space="preserve">Specjalistyczne działania dla </w:t>
      </w:r>
      <w:r w:rsidR="00866FEB" w:rsidRPr="00866FEB">
        <w:rPr>
          <w:rFonts w:ascii="Times New Roman" w:hAnsi="Times New Roman" w:cs="Times New Roman"/>
          <w:sz w:val="24"/>
          <w:szCs w:val="24"/>
        </w:rPr>
        <w:t>małoletnich cudzoziemców</w:t>
      </w:r>
      <w:r w:rsidRPr="00866FEB">
        <w:rPr>
          <w:rFonts w:ascii="Times New Roman" w:hAnsi="Times New Roman" w:cs="Times New Roman"/>
          <w:sz w:val="24"/>
          <w:szCs w:val="24"/>
        </w:rPr>
        <w:t>.</w:t>
      </w:r>
    </w:p>
    <w:p w14:paraId="41D9B1EA" w14:textId="5310B4AD" w:rsidR="003F35F2" w:rsidRDefault="003F35F2" w:rsidP="00F2699F">
      <w:pPr>
        <w:pStyle w:val="Akapitzlist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AB5791" w14:textId="119E18E1" w:rsidR="00451765" w:rsidRDefault="00057973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73">
        <w:rPr>
          <w:rFonts w:ascii="Times New Roman" w:hAnsi="Times New Roman" w:cs="Times New Roman"/>
          <w:sz w:val="24"/>
          <w:szCs w:val="24"/>
        </w:rPr>
        <w:t>Realizacja projektu w ramach tego priorytetu może odnosić się do jednego lub kilku wymienionych powyżej działań.</w:t>
      </w:r>
    </w:p>
    <w:p w14:paraId="792D17D2" w14:textId="77777777" w:rsidR="00F86DE0" w:rsidRDefault="00F86DE0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EB75B" w14:textId="77777777" w:rsidR="00F86DE0" w:rsidRP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Prawidłowe złożenie Oferty musi nastąpić </w:t>
      </w:r>
      <w:bookmarkStart w:id="51" w:name="_Hlk86317280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 pośrednictwem</w:t>
      </w:r>
      <w:bookmarkEnd w:id="51"/>
      <w:r w:rsidRPr="003031E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Elektronicznej Platformy Usług Administracji Publicznej (ePUAP) </w:t>
      </w:r>
      <w:r w:rsidRPr="00F86DE0">
        <w:rPr>
          <w:rFonts w:ascii="Times New Roman" w:eastAsia="Arial Unicode MS" w:hAnsi="Times New Roman"/>
          <w:b/>
          <w:sz w:val="24"/>
          <w:szCs w:val="24"/>
          <w:u w:val="single"/>
          <w:lang w:eastAsia="pl-PL"/>
        </w:rPr>
        <w:t>w terminie do 21 marca 2022 r. do godz. 16:00.</w:t>
      </w:r>
    </w:p>
    <w:p w14:paraId="04BD1353" w14:textId="77777777" w:rsidR="00F86DE0" w:rsidRPr="00FA547F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Oferent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jest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obowiązany do złożenia oryginału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Oferty w formie pisemnej, podpisanej przez osoby upoważnione (w postaci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papierowej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przed podpisaniem U</w:t>
      </w:r>
      <w:r w:rsidRPr="00901CCC">
        <w:rPr>
          <w:rFonts w:ascii="Times New Roman" w:eastAsia="Arial Unicode MS" w:hAnsi="Times New Roman" w:cs="Times New Roman"/>
          <w:sz w:val="24"/>
          <w:szCs w:val="24"/>
          <w:lang w:eastAsia="pl-PL"/>
        </w:rPr>
        <w:t>mowy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przypadku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przyznania finansowania</w:t>
      </w:r>
      <w:r w:rsidRPr="002329A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649B14F7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</w:t>
      </w:r>
      <w:r w:rsidRPr="008632DC">
        <w:rPr>
          <w:rFonts w:ascii="Times New Roman" w:hAnsi="Times New Roman" w:cs="Times New Roman"/>
          <w:sz w:val="24"/>
          <w:szCs w:val="24"/>
        </w:rPr>
        <w:t xml:space="preserve">ferty na wsparcie finansowe projektu nie jest równoznaczne z zapewnieniem przyznania </w:t>
      </w:r>
      <w:r>
        <w:rPr>
          <w:rFonts w:ascii="Times New Roman" w:hAnsi="Times New Roman" w:cs="Times New Roman"/>
          <w:sz w:val="24"/>
          <w:szCs w:val="24"/>
        </w:rPr>
        <w:t>finansowania</w:t>
      </w:r>
      <w:r w:rsidRPr="008632DC">
        <w:rPr>
          <w:rFonts w:ascii="Times New Roman" w:hAnsi="Times New Roman" w:cs="Times New Roman"/>
          <w:sz w:val="24"/>
          <w:szCs w:val="24"/>
        </w:rPr>
        <w:t xml:space="preserve"> lub z przyznaniem </w:t>
      </w:r>
      <w:r>
        <w:rPr>
          <w:rFonts w:ascii="Times New Roman" w:hAnsi="Times New Roman" w:cs="Times New Roman"/>
          <w:sz w:val="24"/>
          <w:szCs w:val="24"/>
        </w:rPr>
        <w:t>środków rezerwy Funduszu Pracy</w:t>
      </w:r>
      <w:r w:rsidRPr="008632DC">
        <w:rPr>
          <w:rFonts w:ascii="Times New Roman" w:hAnsi="Times New Roman" w:cs="Times New Roman"/>
          <w:sz w:val="24"/>
          <w:szCs w:val="24"/>
        </w:rPr>
        <w:t xml:space="preserve"> we wnioskowanej wysokości.</w:t>
      </w:r>
    </w:p>
    <w:p w14:paraId="2C804251" w14:textId="77777777" w:rsidR="00F86DE0" w:rsidRPr="00E40B6D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Pr="009E12E0">
        <w:rPr>
          <w:rFonts w:ascii="Times New Roman" w:hAnsi="Times New Roman" w:cs="Times New Roman"/>
          <w:sz w:val="24"/>
          <w:szCs w:val="24"/>
        </w:rPr>
        <w:t>fercie należy zawrzeć</w:t>
      </w:r>
      <w:r w:rsidRPr="009E1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 xml:space="preserve">informację o jednostce bezpośrednio wykonującej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E40B6D">
        <w:rPr>
          <w:rFonts w:ascii="Times New Roman" w:hAnsi="Times New Roman" w:cs="Times New Roman"/>
          <w:sz w:val="24"/>
          <w:szCs w:val="24"/>
        </w:rPr>
        <w:t>.</w:t>
      </w:r>
    </w:p>
    <w:p w14:paraId="4F7CD732" w14:textId="07DD12BE" w:rsidR="00F86DE0" w:rsidRPr="00F81B04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88">
        <w:rPr>
          <w:rFonts w:ascii="Times New Roman" w:hAnsi="Times New Roman" w:cs="Times New Roman"/>
          <w:sz w:val="24"/>
          <w:szCs w:val="24"/>
        </w:rPr>
        <w:t xml:space="preserve">W rubryce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>
        <w:rPr>
          <w:rFonts w:ascii="Times New Roman" w:hAnsi="Times New Roman" w:cs="Times New Roman"/>
          <w:bCs/>
          <w:sz w:val="24"/>
          <w:szCs w:val="24"/>
        </w:rPr>
        <w:t>projektu</w:t>
      </w:r>
      <w:r w:rsidRPr="00174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Oferent samodzielnie określa początkową i końcową datę realizacji zadania. Okres realizacji musi jednak mieścić się w okresie kwalifikowalności wydatków, tj</w:t>
      </w:r>
      <w:r w:rsidRPr="0021270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E40B6D">
        <w:rPr>
          <w:rFonts w:ascii="Times New Roman" w:hAnsi="Times New Roman"/>
          <w:sz w:val="24"/>
        </w:rPr>
        <w:t xml:space="preserve">od </w:t>
      </w:r>
      <w:r w:rsidR="003B301B">
        <w:rPr>
          <w:rFonts w:ascii="Times New Roman" w:hAnsi="Times New Roman"/>
          <w:sz w:val="24"/>
        </w:rPr>
        <w:t xml:space="preserve">dnia </w:t>
      </w:r>
      <w:r w:rsidR="002035A2">
        <w:rPr>
          <w:rFonts w:ascii="Times New Roman" w:hAnsi="Times New Roman"/>
          <w:sz w:val="24"/>
        </w:rPr>
        <w:t xml:space="preserve">zawarcia </w:t>
      </w:r>
      <w:r w:rsidR="003B301B">
        <w:rPr>
          <w:rFonts w:ascii="Times New Roman" w:hAnsi="Times New Roman"/>
          <w:sz w:val="24"/>
        </w:rPr>
        <w:t>Umowy</w:t>
      </w:r>
      <w:r w:rsidRPr="00E40B6D">
        <w:rPr>
          <w:rFonts w:ascii="Times New Roman" w:hAnsi="Times New Roman"/>
          <w:sz w:val="24"/>
        </w:rPr>
        <w:t xml:space="preserve"> do </w:t>
      </w:r>
      <w:r>
        <w:rPr>
          <w:rFonts w:ascii="Times New Roman" w:hAnsi="Times New Roman"/>
          <w:sz w:val="24"/>
        </w:rPr>
        <w:t>31 grudnia 2023</w:t>
      </w:r>
      <w:r w:rsidRPr="00E40B6D">
        <w:rPr>
          <w:rFonts w:ascii="Times New Roman" w:hAnsi="Times New Roman"/>
          <w:sz w:val="24"/>
        </w:rPr>
        <w:t xml:space="preserve"> r</w:t>
      </w:r>
      <w:r w:rsidRPr="00E40B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874BB" w14:textId="3E082C35" w:rsidR="00F86DE0" w:rsidRP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E0">
        <w:rPr>
          <w:rFonts w:ascii="Times New Roman" w:hAnsi="Times New Roman" w:cs="Times New Roman"/>
          <w:sz w:val="24"/>
          <w:szCs w:val="24"/>
          <w:u w:val="single"/>
        </w:rPr>
        <w:t>W trakcie trwania jednej edycji Programu - jeden podmiot może złożyć tylko jedną Ofertę w ramach jednego priorytetu, a nie więcej niż dwie Oferty w ramach jednego Konkursu ofert. Pojedyncza Oferta może natomiast dotyczyć obu priorytetów</w:t>
      </w:r>
      <w:r w:rsidR="000C0FE6" w:rsidRPr="000C0FE6">
        <w:rPr>
          <w:rFonts w:ascii="Times New Roman" w:hAnsi="Times New Roman" w:cs="Times New Roman"/>
          <w:sz w:val="24"/>
          <w:szCs w:val="24"/>
          <w:u w:val="single"/>
        </w:rPr>
        <w:t xml:space="preserve">, przy czym wskazane jest </w:t>
      </w:r>
      <w:r w:rsidR="000C0FE6">
        <w:rPr>
          <w:rFonts w:ascii="Times New Roman" w:hAnsi="Times New Roman" w:cs="Times New Roman"/>
          <w:sz w:val="24"/>
          <w:szCs w:val="24"/>
          <w:u w:val="single"/>
        </w:rPr>
        <w:t>określenie priorytetu wiodącego</w:t>
      </w:r>
      <w:r w:rsidRPr="00F86DE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382DC0F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przypadku organizacji, których oddziały terenowe posiadają osobowość prawną, oddziały te mogą wnioskować o </w:t>
      </w:r>
      <w:r>
        <w:rPr>
          <w:rFonts w:ascii="Times New Roman" w:hAnsi="Times New Roman" w:cs="Times New Roman"/>
          <w:sz w:val="24"/>
          <w:szCs w:val="24"/>
        </w:rPr>
        <w:t>środki z rezerwy Funduszu Pracy</w:t>
      </w:r>
      <w:r w:rsidRPr="00F81B04">
        <w:rPr>
          <w:rFonts w:ascii="Times New Roman" w:hAnsi="Times New Roman" w:cs="Times New Roman"/>
          <w:sz w:val="24"/>
          <w:szCs w:val="24"/>
        </w:rPr>
        <w:t xml:space="preserve"> niezależnie od organizacji centr</w:t>
      </w:r>
      <w:r>
        <w:rPr>
          <w:rFonts w:ascii="Times New Roman" w:hAnsi="Times New Roman" w:cs="Times New Roman"/>
          <w:sz w:val="24"/>
          <w:szCs w:val="24"/>
        </w:rPr>
        <w:t xml:space="preserve">alnej. </w:t>
      </w:r>
    </w:p>
    <w:p w14:paraId="7E411924" w14:textId="0BBC1F64" w:rsidR="00F86DE0" w:rsidRPr="00F81B04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 </w:t>
      </w:r>
      <w:r w:rsidRPr="00F81B04">
        <w:rPr>
          <w:rFonts w:ascii="Times New Roman" w:hAnsi="Times New Roman" w:cs="Times New Roman"/>
          <w:sz w:val="24"/>
          <w:szCs w:val="24"/>
        </w:rPr>
        <w:t>przypadku organizacji, których oddziały terenowe nie posiadają osobowości prawnej (wymagane jest by były wpisane w KRS centralnej organiza</w:t>
      </w:r>
      <w:r>
        <w:rPr>
          <w:rFonts w:ascii="Times New Roman" w:hAnsi="Times New Roman" w:cs="Times New Roman"/>
          <w:sz w:val="24"/>
          <w:szCs w:val="24"/>
        </w:rPr>
        <w:t>cji), oddziały te mogą składać O</w:t>
      </w:r>
      <w:r w:rsidRPr="00F81B04">
        <w:rPr>
          <w:rFonts w:ascii="Times New Roman" w:hAnsi="Times New Roman" w:cs="Times New Roman"/>
          <w:sz w:val="24"/>
          <w:szCs w:val="24"/>
        </w:rPr>
        <w:t xml:space="preserve">ferty </w:t>
      </w:r>
      <w:r w:rsidRPr="00E40B6D">
        <w:rPr>
          <w:rFonts w:ascii="Times New Roman" w:hAnsi="Times New Roman" w:cs="Times New Roman"/>
          <w:sz w:val="24"/>
          <w:szCs w:val="24"/>
        </w:rPr>
        <w:t>po uzyskaniu zgody organizacji centralnej</w:t>
      </w:r>
      <w:r w:rsidRPr="00EF70A3">
        <w:rPr>
          <w:rFonts w:ascii="Times New Roman" w:hAnsi="Times New Roman" w:cs="Times New Roman"/>
          <w:sz w:val="24"/>
          <w:szCs w:val="24"/>
        </w:rPr>
        <w:t>,</w:t>
      </w:r>
      <w:r w:rsidRPr="00F81B04">
        <w:rPr>
          <w:rFonts w:ascii="Times New Roman" w:hAnsi="Times New Roman" w:cs="Times New Roman"/>
          <w:sz w:val="24"/>
          <w:szCs w:val="24"/>
        </w:rPr>
        <w:t xml:space="preserve"> tj. na podstawie pełnomocnictwa szcz</w:t>
      </w:r>
      <w:r w:rsidR="00DB428E">
        <w:rPr>
          <w:rFonts w:ascii="Times New Roman" w:hAnsi="Times New Roman" w:cs="Times New Roman"/>
          <w:sz w:val="24"/>
          <w:szCs w:val="24"/>
        </w:rPr>
        <w:t>ególnego do działania w ramach K</w:t>
      </w:r>
      <w:r w:rsidRPr="00F81B04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F81B04">
        <w:rPr>
          <w:rFonts w:ascii="Times New Roman" w:hAnsi="Times New Roman" w:cs="Times New Roman"/>
          <w:sz w:val="24"/>
          <w:szCs w:val="24"/>
        </w:rPr>
        <w:t xml:space="preserve"> w imieniu </w:t>
      </w:r>
      <w:r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4D1E5D">
        <w:rPr>
          <w:rFonts w:ascii="Times New Roman" w:hAnsi="Times New Roman" w:cs="Times New Roman"/>
          <w:sz w:val="24"/>
          <w:szCs w:val="24"/>
        </w:rPr>
        <w:t>centralnej. Stroną U</w:t>
      </w:r>
      <w:r w:rsidRPr="00F81B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owy będzie organizacja centralna.</w:t>
      </w:r>
    </w:p>
    <w:p w14:paraId="226E7749" w14:textId="77777777" w:rsidR="00F86DE0" w:rsidRDefault="00F86DE0" w:rsidP="00F269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alkulacja przewidywanych kosztów w O</w:t>
      </w:r>
      <w:r w:rsidRPr="008632DC">
        <w:rPr>
          <w:rFonts w:ascii="Times New Roman" w:hAnsi="Times New Roman" w:cs="Times New Roman"/>
          <w:sz w:val="24"/>
          <w:szCs w:val="24"/>
        </w:rPr>
        <w:t>fercie musi być czyteln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32DC">
        <w:rPr>
          <w:rFonts w:ascii="Times New Roman" w:hAnsi="Times New Roman" w:cs="Times New Roman"/>
          <w:sz w:val="24"/>
          <w:szCs w:val="24"/>
        </w:rPr>
        <w:t xml:space="preserve"> i logiczn</w:t>
      </w:r>
      <w:r>
        <w:rPr>
          <w:rFonts w:ascii="Times New Roman" w:hAnsi="Times New Roman" w:cs="Times New Roman"/>
          <w:sz w:val="24"/>
          <w:szCs w:val="24"/>
        </w:rPr>
        <w:t>a, zgodna z zasadami określonymi w Regulaminie. W </w:t>
      </w:r>
      <w:r w:rsidRPr="008632DC">
        <w:rPr>
          <w:rFonts w:ascii="Times New Roman" w:hAnsi="Times New Roman" w:cs="Times New Roman"/>
          <w:sz w:val="24"/>
          <w:szCs w:val="24"/>
        </w:rPr>
        <w:t xml:space="preserve">kosztorysie należy szczegółowo wykazać </w:t>
      </w:r>
      <w:r>
        <w:rPr>
          <w:rFonts w:ascii="Times New Roman" w:hAnsi="Times New Roman" w:cs="Times New Roman"/>
          <w:sz w:val="24"/>
          <w:szCs w:val="24"/>
        </w:rPr>
        <w:t>rodzaj kosztu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wraz z kosztami jednostkowymi planowanego </w:t>
      </w:r>
      <w:r>
        <w:rPr>
          <w:rFonts w:ascii="Times New Roman" w:hAnsi="Times New Roman" w:cs="Times New Roman"/>
          <w:sz w:val="24"/>
          <w:szCs w:val="24"/>
        </w:rPr>
        <w:t>działania</w:t>
      </w:r>
      <w:r w:rsidRPr="008632DC">
        <w:rPr>
          <w:rFonts w:ascii="Times New Roman" w:hAnsi="Times New Roman" w:cs="Times New Roman"/>
          <w:sz w:val="24"/>
          <w:szCs w:val="24"/>
        </w:rPr>
        <w:t>. Wydatki przedstawione w kosztorysie muszą znajdować pełne uzasadnienie w</w:t>
      </w:r>
      <w:r>
        <w:rPr>
          <w:rFonts w:ascii="Times New Roman" w:hAnsi="Times New Roman" w:cs="Times New Roman"/>
          <w:sz w:val="24"/>
          <w:szCs w:val="24"/>
        </w:rPr>
        <w:t> planie i harmonogramie działań.</w:t>
      </w:r>
    </w:p>
    <w:p w14:paraId="7B144015" w14:textId="77777777" w:rsidR="00F86DE0" w:rsidRDefault="00F86DE0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C680A" w14:textId="77777777" w:rsidR="00FF1DAA" w:rsidRPr="00451765" w:rsidRDefault="00FF1DAA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B3FC7" w14:textId="12CB3835" w:rsidR="00E54C77" w:rsidRPr="00DE726F" w:rsidRDefault="00E54C77" w:rsidP="00F2699F">
      <w:pPr>
        <w:pStyle w:val="Nagwek2"/>
      </w:pPr>
      <w:bookmarkStart w:id="52" w:name="_Toc30167474"/>
      <w:bookmarkStart w:id="53" w:name="_Toc96430240"/>
      <w:r>
        <w:t>V</w:t>
      </w:r>
      <w:r w:rsidR="00D372A4">
        <w:t>I</w:t>
      </w:r>
      <w:r w:rsidRPr="00DE726F">
        <w:t xml:space="preserve">. PROCEDURA OCENY OFERT I PRZYZNAWANIA </w:t>
      </w:r>
      <w:bookmarkEnd w:id="52"/>
      <w:r w:rsidR="00B57FC4">
        <w:t xml:space="preserve">ŚRODKÓW </w:t>
      </w:r>
      <w:r w:rsidR="00D0555F">
        <w:t>REZERWY FUNDUSZU PRACY</w:t>
      </w:r>
      <w:bookmarkEnd w:id="53"/>
    </w:p>
    <w:p w14:paraId="47DA7090" w14:textId="77777777" w:rsidR="00E54C77" w:rsidRDefault="00E54C77" w:rsidP="00F2699F">
      <w:pPr>
        <w:pStyle w:val="Nagwek3"/>
        <w:numPr>
          <w:ilvl w:val="0"/>
          <w:numId w:val="13"/>
        </w:numPr>
      </w:pPr>
      <w:bookmarkStart w:id="54" w:name="_Toc30167475"/>
      <w:bookmarkStart w:id="55" w:name="_Toc96430241"/>
      <w:r w:rsidRPr="00070E28">
        <w:t>OCENA FORMALNA</w:t>
      </w:r>
      <w:bookmarkEnd w:id="54"/>
      <w:bookmarkEnd w:id="55"/>
    </w:p>
    <w:p w14:paraId="221D11CA" w14:textId="7FB14317" w:rsidR="00E54C77" w:rsidRDefault="00FE4E76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Każda O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ferta złożona w </w:t>
      </w:r>
      <w:r w:rsidR="00D77267">
        <w:rPr>
          <w:rFonts w:ascii="Times New Roman" w:hAnsi="Times New Roman" w:cs="Times New Roman"/>
          <w:bCs/>
          <w:sz w:val="24"/>
          <w:szCs w:val="24"/>
        </w:rPr>
        <w:t xml:space="preserve">bieżącym </w:t>
      </w:r>
      <w:r w:rsidR="00DB428E">
        <w:rPr>
          <w:rFonts w:ascii="Times New Roman" w:hAnsi="Times New Roman" w:cs="Times New Roman"/>
          <w:bCs/>
          <w:sz w:val="24"/>
          <w:szCs w:val="24"/>
        </w:rPr>
        <w:t>K</w:t>
      </w:r>
      <w:r w:rsidR="00E54C77" w:rsidRPr="00647BBB">
        <w:rPr>
          <w:rFonts w:ascii="Times New Roman" w:hAnsi="Times New Roman" w:cs="Times New Roman"/>
          <w:bCs/>
          <w:sz w:val="24"/>
          <w:szCs w:val="24"/>
        </w:rPr>
        <w:t>onkursie</w:t>
      </w:r>
      <w:r w:rsidR="00DB428E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E54C77" w:rsidRPr="00647BBB">
        <w:rPr>
          <w:rFonts w:ascii="Times New Roman" w:hAnsi="Times New Roman" w:cs="Times New Roman"/>
          <w:bCs/>
          <w:sz w:val="24"/>
          <w:szCs w:val="24"/>
        </w:rPr>
        <w:t xml:space="preserve"> musi spełnić kryteria formalne</w:t>
      </w:r>
      <w:r w:rsidR="00E12D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40452E" w14:textId="77777777" w:rsidR="003635F0" w:rsidRPr="003635F0" w:rsidRDefault="00093C59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formalnej:</w:t>
      </w:r>
    </w:p>
    <w:p w14:paraId="4CAAC489" w14:textId="07BCAA57" w:rsidR="003635F0" w:rsidRPr="003635F0" w:rsidRDefault="003635F0" w:rsidP="00F269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F0">
        <w:rPr>
          <w:rFonts w:ascii="Times New Roman" w:hAnsi="Times New Roman" w:cs="Times New Roman"/>
          <w:sz w:val="24"/>
          <w:szCs w:val="24"/>
        </w:rPr>
        <w:t>komp</w:t>
      </w:r>
      <w:r w:rsidR="00FE4E76">
        <w:rPr>
          <w:rFonts w:ascii="Times New Roman" w:hAnsi="Times New Roman" w:cs="Times New Roman"/>
          <w:sz w:val="24"/>
          <w:szCs w:val="24"/>
        </w:rPr>
        <w:t>letnie i prawidłowo wypełniona O</w:t>
      </w:r>
      <w:r w:rsidRPr="003635F0">
        <w:rPr>
          <w:rFonts w:ascii="Times New Roman" w:hAnsi="Times New Roman" w:cs="Times New Roman"/>
          <w:sz w:val="24"/>
          <w:szCs w:val="24"/>
        </w:rPr>
        <w:t>ferta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Pr="003635F0">
        <w:rPr>
          <w:rFonts w:ascii="Times New Roman" w:hAnsi="Times New Roman" w:cs="Times New Roman"/>
          <w:sz w:val="24"/>
          <w:szCs w:val="24"/>
        </w:rPr>
        <w:t xml:space="preserve"> </w:t>
      </w:r>
      <w:r w:rsidRPr="00E224F2">
        <w:rPr>
          <w:rFonts w:ascii="Times New Roman" w:hAnsi="Times New Roman" w:cs="Times New Roman"/>
          <w:sz w:val="24"/>
          <w:szCs w:val="24"/>
        </w:rPr>
        <w:t xml:space="preserve">przesłana </w:t>
      </w:r>
      <w:r w:rsidR="00A7022D" w:rsidRPr="003635F0">
        <w:rPr>
          <w:rFonts w:ascii="Times New Roman" w:hAnsi="Times New Roman" w:cs="Times New Roman"/>
          <w:sz w:val="24"/>
          <w:szCs w:val="24"/>
        </w:rPr>
        <w:t xml:space="preserve">w terminie </w:t>
      </w:r>
      <w:r w:rsidR="00A740AB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0600DC" w:rsidRPr="000600DC">
        <w:rPr>
          <w:rFonts w:ascii="Times New Roman" w:hAnsi="Times New Roman" w:cs="Times New Roman"/>
          <w:sz w:val="24"/>
          <w:szCs w:val="24"/>
        </w:rPr>
        <w:t>Elektronicznej Platformy Usług A</w:t>
      </w:r>
      <w:r w:rsidR="000600DC">
        <w:rPr>
          <w:rFonts w:ascii="Times New Roman" w:hAnsi="Times New Roman" w:cs="Times New Roman"/>
          <w:sz w:val="24"/>
          <w:szCs w:val="24"/>
        </w:rPr>
        <w:t>dmini</w:t>
      </w:r>
      <w:r w:rsidR="00105B5D">
        <w:rPr>
          <w:rFonts w:ascii="Times New Roman" w:hAnsi="Times New Roman" w:cs="Times New Roman"/>
          <w:sz w:val="24"/>
          <w:szCs w:val="24"/>
        </w:rPr>
        <w:t>stracji Publicznej (e</w:t>
      </w:r>
      <w:r w:rsidR="000600DC">
        <w:rPr>
          <w:rFonts w:ascii="Times New Roman" w:hAnsi="Times New Roman" w:cs="Times New Roman"/>
          <w:sz w:val="24"/>
          <w:szCs w:val="24"/>
        </w:rPr>
        <w:t>PUAP)</w:t>
      </w:r>
      <w:r w:rsidRPr="003635F0">
        <w:rPr>
          <w:rFonts w:ascii="Times New Roman" w:hAnsi="Times New Roman" w:cs="Times New Roman"/>
          <w:sz w:val="24"/>
          <w:szCs w:val="24"/>
        </w:rPr>
        <w:t>;</w:t>
      </w:r>
    </w:p>
    <w:p w14:paraId="4E4298E8" w14:textId="17FD402A" w:rsidR="003635F0" w:rsidRPr="008632DC" w:rsidRDefault="00FE4E76" w:rsidP="00F269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635F0" w:rsidRPr="003635F0">
        <w:rPr>
          <w:rFonts w:ascii="Times New Roman" w:hAnsi="Times New Roman" w:cs="Times New Roman"/>
          <w:sz w:val="24"/>
          <w:szCs w:val="24"/>
        </w:rPr>
        <w:t>ferta zawiera kosztorys, skonstruowany w jasny i przejrzysty sposób, mający</w:t>
      </w:r>
      <w:r w:rsidR="003635F0" w:rsidRPr="008632DC">
        <w:rPr>
          <w:rFonts w:ascii="Times New Roman" w:hAnsi="Times New Roman" w:cs="Times New Roman"/>
          <w:sz w:val="24"/>
          <w:szCs w:val="24"/>
        </w:rPr>
        <w:t xml:space="preserve"> zachowane następujące proporcje: </w:t>
      </w:r>
    </w:p>
    <w:p w14:paraId="100E638D" w14:textId="04C79E7C" w:rsidR="003635F0" w:rsidRPr="008632DC" w:rsidRDefault="003635F0" w:rsidP="0011356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administracyjne</w:t>
      </w:r>
      <w:r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 xml:space="preserve">kwoty </w:t>
      </w:r>
      <w:r w:rsidR="00D0555F">
        <w:rPr>
          <w:rFonts w:ascii="Times New Roman" w:hAnsi="Times New Roman" w:cs="Times New Roman"/>
          <w:color w:val="000000"/>
          <w:sz w:val="24"/>
          <w:szCs w:val="24"/>
        </w:rPr>
        <w:t>finansowania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0DD0A6" w14:textId="4CF325BB" w:rsidR="003635F0" w:rsidRPr="008632DC" w:rsidRDefault="000770CC" w:rsidP="00F2699F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E4E76">
        <w:rPr>
          <w:rFonts w:ascii="Times New Roman" w:hAnsi="Times New Roman" w:cs="Times New Roman"/>
          <w:sz w:val="24"/>
          <w:szCs w:val="24"/>
        </w:rPr>
        <w:t>) O</w:t>
      </w:r>
      <w:r w:rsidR="003635F0" w:rsidRPr="008632DC">
        <w:rPr>
          <w:rFonts w:ascii="Times New Roman" w:hAnsi="Times New Roman" w:cs="Times New Roman"/>
          <w:sz w:val="24"/>
          <w:szCs w:val="24"/>
        </w:rPr>
        <w:t>ferta została złożona przez uprawniony podmiot;</w:t>
      </w:r>
    </w:p>
    <w:p w14:paraId="140A1B2B" w14:textId="0B45015F" w:rsidR="001635CE" w:rsidRDefault="000770CC" w:rsidP="00F2699F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7742">
        <w:rPr>
          <w:rFonts w:ascii="Times New Roman" w:hAnsi="Times New Roman" w:cs="Times New Roman"/>
          <w:sz w:val="24"/>
          <w:szCs w:val="24"/>
        </w:rPr>
        <w:t>) O</w:t>
      </w:r>
      <w:r w:rsidR="003635F0" w:rsidRPr="008632DC">
        <w:rPr>
          <w:rFonts w:ascii="Times New Roman" w:hAnsi="Times New Roman" w:cs="Times New Roman"/>
          <w:sz w:val="24"/>
          <w:szCs w:val="24"/>
        </w:rPr>
        <w:t>ferent nie przekroczył limi</w:t>
      </w:r>
      <w:r w:rsidR="005837E1">
        <w:rPr>
          <w:rFonts w:ascii="Times New Roman" w:hAnsi="Times New Roman" w:cs="Times New Roman"/>
          <w:sz w:val="24"/>
          <w:szCs w:val="24"/>
        </w:rPr>
        <w:t>tu O</w:t>
      </w:r>
      <w:r w:rsidR="00DB428E">
        <w:rPr>
          <w:rFonts w:ascii="Times New Roman" w:hAnsi="Times New Roman" w:cs="Times New Roman"/>
          <w:sz w:val="24"/>
          <w:szCs w:val="24"/>
        </w:rPr>
        <w:t>fert składanych w K</w:t>
      </w:r>
      <w:r w:rsidR="00887B9A">
        <w:rPr>
          <w:rFonts w:ascii="Times New Roman" w:hAnsi="Times New Roman" w:cs="Times New Roman"/>
          <w:sz w:val="24"/>
          <w:szCs w:val="24"/>
        </w:rPr>
        <w:t>onkursie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="00887B9A">
        <w:rPr>
          <w:rFonts w:ascii="Times New Roman" w:hAnsi="Times New Roman" w:cs="Times New Roman"/>
          <w:sz w:val="24"/>
          <w:szCs w:val="24"/>
        </w:rPr>
        <w:t xml:space="preserve"> i priorytecie.</w:t>
      </w:r>
    </w:p>
    <w:p w14:paraId="62C0F033" w14:textId="77777777" w:rsidR="00D94C68" w:rsidRDefault="00D94C6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BBB7B" w14:textId="77777777" w:rsidR="00E54C77" w:rsidRPr="001112E0" w:rsidRDefault="003635F0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Oferty, które nie spełnią wymogów formalnych nie będą oceniane pod względem merytorycznym.</w:t>
      </w:r>
    </w:p>
    <w:p w14:paraId="08E42731" w14:textId="399086A4" w:rsidR="00E54C77" w:rsidRPr="00647BBB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BB">
        <w:rPr>
          <w:rFonts w:ascii="Times New Roman" w:hAnsi="Times New Roman" w:cs="Times New Roman"/>
          <w:bCs/>
          <w:sz w:val="24"/>
          <w:szCs w:val="24"/>
        </w:rPr>
        <w:t>Poszczególne kryteria formalne będą weryfikowane na etapie oceny formalnej poprzedzającej etap oceny merytoryc</w:t>
      </w:r>
      <w:r w:rsidR="00FE4E76">
        <w:rPr>
          <w:rFonts w:ascii="Times New Roman" w:hAnsi="Times New Roman" w:cs="Times New Roman"/>
          <w:bCs/>
          <w:sz w:val="24"/>
          <w:szCs w:val="24"/>
        </w:rPr>
        <w:t>znej. W wyniku oceny formalnej O</w:t>
      </w:r>
      <w:r w:rsidRPr="00647BBB">
        <w:rPr>
          <w:rFonts w:ascii="Times New Roman" w:hAnsi="Times New Roman" w:cs="Times New Roman"/>
          <w:bCs/>
          <w:sz w:val="24"/>
          <w:szCs w:val="24"/>
        </w:rPr>
        <w:t>ferta może zostać:</w:t>
      </w:r>
    </w:p>
    <w:p w14:paraId="33C03D8C" w14:textId="77777777" w:rsidR="00E54C77" w:rsidRPr="00C048B5" w:rsidRDefault="00E54C77" w:rsidP="00F2699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zakwalifikowana do oceny merytorycznej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przypadku spełnienia wszystkich kryteriów formalnych;</w:t>
      </w:r>
    </w:p>
    <w:p w14:paraId="7105E6EB" w14:textId="27767CC6" w:rsidR="00E54C77" w:rsidRDefault="00E54C77" w:rsidP="00F2699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odrzucona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– w </w:t>
      </w:r>
      <w:r w:rsidR="000F53F4">
        <w:rPr>
          <w:rFonts w:ascii="Times New Roman" w:hAnsi="Times New Roman" w:cs="Times New Roman"/>
          <w:bCs/>
          <w:sz w:val="24"/>
          <w:szCs w:val="24"/>
        </w:rPr>
        <w:t>przypadku niespełnienia któregokolwiek</w:t>
      </w:r>
      <w:r w:rsidRPr="00C048B5">
        <w:rPr>
          <w:rFonts w:ascii="Times New Roman" w:hAnsi="Times New Roman" w:cs="Times New Roman"/>
          <w:bCs/>
          <w:sz w:val="24"/>
          <w:szCs w:val="24"/>
        </w:rPr>
        <w:t xml:space="preserve"> z kryteriów formalnych.</w:t>
      </w:r>
    </w:p>
    <w:p w14:paraId="0A78B505" w14:textId="77777777" w:rsidR="006250E5" w:rsidRPr="00C048B5" w:rsidRDefault="006250E5" w:rsidP="00F2699F">
      <w:pPr>
        <w:pStyle w:val="Akapitzlist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526CE" w14:textId="77777777" w:rsidR="00E54C77" w:rsidRDefault="00E54C77" w:rsidP="00F2699F">
      <w:pPr>
        <w:pStyle w:val="Nagwek3"/>
      </w:pPr>
      <w:bookmarkStart w:id="56" w:name="_Toc30167476"/>
      <w:bookmarkStart w:id="57" w:name="_Toc96430242"/>
      <w:r w:rsidRPr="00070E28">
        <w:t>OCENA MERYTORYCZNA</w:t>
      </w:r>
      <w:bookmarkEnd w:id="56"/>
      <w:bookmarkEnd w:id="57"/>
    </w:p>
    <w:p w14:paraId="4D6E8A32" w14:textId="572D53A9" w:rsidR="00E54C77" w:rsidRPr="001112E0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Oceni</w:t>
      </w:r>
      <w:r w:rsidR="006E4A58" w:rsidRPr="001112E0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merytorycznej podlegają</w:t>
      </w:r>
      <w:r w:rsidR="00B52732"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wyłącznie</w:t>
      </w:r>
      <w:r w:rsidR="009B7EED" w:rsidRPr="001112E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</w:t>
      </w:r>
      <w:r w:rsidRPr="001112E0">
        <w:rPr>
          <w:rFonts w:ascii="Times New Roman" w:hAnsi="Times New Roman" w:cs="Times New Roman"/>
          <w:bCs/>
          <w:sz w:val="24"/>
          <w:szCs w:val="24"/>
          <w:u w:val="single"/>
        </w:rPr>
        <w:t>ferty spełniające kryteria formalne.</w:t>
      </w:r>
    </w:p>
    <w:p w14:paraId="385142AE" w14:textId="00EA0FF6" w:rsidR="00E7057F" w:rsidRPr="00B65D95" w:rsidRDefault="00851EC5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9B7EED" w:rsidRPr="00B65D95">
        <w:rPr>
          <w:rFonts w:ascii="Times New Roman" w:hAnsi="Times New Roman" w:cs="Times New Roman"/>
          <w:bCs/>
          <w:sz w:val="24"/>
          <w:szCs w:val="24"/>
        </w:rPr>
        <w:t>powołuje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5D95">
        <w:rPr>
          <w:rFonts w:ascii="Times New Roman" w:hAnsi="Times New Roman" w:cs="Times New Roman"/>
          <w:bCs/>
          <w:sz w:val="24"/>
          <w:szCs w:val="24"/>
        </w:rPr>
        <w:t>Z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>espół do</w:t>
      </w:r>
      <w:r w:rsidR="009731D7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2E0">
        <w:rPr>
          <w:rFonts w:ascii="Times New Roman" w:hAnsi="Times New Roman" w:cs="Times New Roman"/>
          <w:bCs/>
          <w:sz w:val="24"/>
          <w:szCs w:val="24"/>
        </w:rPr>
        <w:t>oceny O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>fert w składzie co najmniej trzech osób</w:t>
      </w:r>
      <w:r w:rsidR="000B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F07" w:rsidRPr="000B0F07">
        <w:rPr>
          <w:rFonts w:ascii="Times New Roman" w:hAnsi="Times New Roman" w:cs="Times New Roman"/>
          <w:bCs/>
          <w:sz w:val="24"/>
          <w:szCs w:val="24"/>
        </w:rPr>
        <w:t>oraz wyznacza przewodniczącego zespołu</w:t>
      </w:r>
      <w:r w:rsidR="00E7057F" w:rsidRPr="00B65D9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CE1F66" w14:textId="74535ECB" w:rsidR="00725BEF" w:rsidRPr="00801D7B" w:rsidRDefault="00851EC5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 członków Z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espołu</w:t>
      </w:r>
      <w:r w:rsidR="001112E0">
        <w:rPr>
          <w:rFonts w:ascii="Times New Roman" w:hAnsi="Times New Roman" w:cs="Times New Roman"/>
          <w:bCs/>
          <w:sz w:val="24"/>
          <w:szCs w:val="24"/>
        </w:rPr>
        <w:t xml:space="preserve"> do oceny O</w:t>
      </w:r>
      <w:r w:rsidR="00B57FC4">
        <w:rPr>
          <w:rFonts w:ascii="Times New Roman" w:hAnsi="Times New Roman" w:cs="Times New Roman"/>
          <w:bCs/>
          <w:sz w:val="24"/>
          <w:szCs w:val="24"/>
        </w:rPr>
        <w:t>fert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 xml:space="preserve"> biorących udział w </w:t>
      </w:r>
      <w:r w:rsidR="009B7EED">
        <w:rPr>
          <w:rFonts w:ascii="Times New Roman" w:hAnsi="Times New Roman" w:cs="Times New Roman"/>
          <w:bCs/>
          <w:sz w:val="24"/>
          <w:szCs w:val="24"/>
        </w:rPr>
        <w:t>przeprowadzaniu K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onkursu ofert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oraz dokonywa</w:t>
      </w:r>
      <w:r w:rsidR="009B7EED">
        <w:rPr>
          <w:rFonts w:ascii="Times New Roman" w:hAnsi="Times New Roman" w:cs="Times New Roman"/>
          <w:bCs/>
          <w:sz w:val="24"/>
          <w:szCs w:val="24"/>
        </w:rPr>
        <w:t>niu wyboru najkorzystniejszych O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fert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 stosuje się przepisy ustawy z dnia 14 czerwca 1960 r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>. –</w:t>
      </w:r>
      <w:r w:rsidR="009B7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 xml:space="preserve">Kodeks postępowania </w:t>
      </w:r>
      <w:r w:rsidR="00725BEF">
        <w:rPr>
          <w:rFonts w:ascii="Times New Roman" w:hAnsi="Times New Roman" w:cs="Times New Roman"/>
          <w:bCs/>
          <w:sz w:val="24"/>
          <w:szCs w:val="24"/>
        </w:rPr>
        <w:t>administracyjnego</w:t>
      </w:r>
      <w:r w:rsidR="009B7EED" w:rsidRPr="009B7EED">
        <w:t xml:space="preserve"> 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 xml:space="preserve">(Dz. U. z </w:t>
      </w:r>
      <w:r w:rsidR="009B7EED">
        <w:rPr>
          <w:rFonts w:ascii="Times New Roman" w:hAnsi="Times New Roman" w:cs="Times New Roman"/>
          <w:bCs/>
          <w:sz w:val="24"/>
          <w:szCs w:val="24"/>
        </w:rPr>
        <w:t xml:space="preserve">2021 r. poz. 735, z późn. zm.) </w:t>
      </w:r>
      <w:r w:rsidR="009B7EED" w:rsidRPr="009B7EE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25BEF">
        <w:rPr>
          <w:rFonts w:ascii="Times New Roman" w:hAnsi="Times New Roman" w:cs="Times New Roman"/>
          <w:bCs/>
          <w:sz w:val="24"/>
          <w:szCs w:val="24"/>
        </w:rPr>
        <w:t xml:space="preserve">dotyczące </w:t>
      </w:r>
      <w:r w:rsidR="00725BEF" w:rsidRPr="00725BEF">
        <w:rPr>
          <w:rFonts w:ascii="Times New Roman" w:hAnsi="Times New Roman" w:cs="Times New Roman"/>
          <w:bCs/>
          <w:sz w:val="24"/>
          <w:szCs w:val="24"/>
        </w:rPr>
        <w:t>wyłączenia pracownika.</w:t>
      </w:r>
    </w:p>
    <w:p w14:paraId="24B88671" w14:textId="2F15A15D" w:rsidR="00E54C77" w:rsidRDefault="009B7EE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Opinia </w:t>
      </w:r>
      <w:r w:rsidR="00851EC5" w:rsidRPr="00851EC5">
        <w:rPr>
          <w:rFonts w:ascii="Times New Roman" w:hAnsi="Times New Roman" w:cs="Times New Roman"/>
          <w:bCs/>
          <w:sz w:val="24"/>
          <w:szCs w:val="24"/>
        </w:rPr>
        <w:t xml:space="preserve">Zespołu do oceny ofert 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ma postać </w:t>
      </w:r>
      <w:r w:rsidR="00B75AC9">
        <w:rPr>
          <w:rFonts w:ascii="Times New Roman" w:hAnsi="Times New Roman" w:cs="Times New Roman"/>
          <w:bCs/>
          <w:sz w:val="24"/>
          <w:szCs w:val="24"/>
        </w:rPr>
        <w:t>punktacji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 wraz z uzasadnieniem</w:t>
      </w:r>
      <w:r w:rsidR="00DE3E8E">
        <w:rPr>
          <w:rFonts w:ascii="Times New Roman" w:hAnsi="Times New Roman" w:cs="Times New Roman"/>
          <w:bCs/>
          <w:sz w:val="24"/>
          <w:szCs w:val="24"/>
        </w:rPr>
        <w:t xml:space="preserve"> oraz propozycją kwoty </w:t>
      </w:r>
      <w:r w:rsidR="00D0555F">
        <w:rPr>
          <w:rFonts w:ascii="Times New Roman" w:hAnsi="Times New Roman" w:cs="Times New Roman"/>
          <w:bCs/>
          <w:sz w:val="24"/>
          <w:szCs w:val="24"/>
        </w:rPr>
        <w:t>finansowania</w:t>
      </w:r>
      <w:r w:rsidR="00B75A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0C3FD40" w14:textId="3DD00C82" w:rsidR="007E5E1D" w:rsidRPr="00B65D95" w:rsidRDefault="009B7EED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Na podstawie opinii </w:t>
      </w:r>
      <w:r w:rsidR="00851EC5" w:rsidRPr="00B65D95">
        <w:rPr>
          <w:rFonts w:ascii="Times New Roman" w:hAnsi="Times New Roman" w:cs="Times New Roman"/>
          <w:bCs/>
          <w:sz w:val="24"/>
          <w:szCs w:val="24"/>
        </w:rPr>
        <w:t xml:space="preserve">Zespołu do oceny ofert </w:t>
      </w:r>
      <w:r w:rsidR="007E5E1D" w:rsidRPr="00B65D95">
        <w:rPr>
          <w:rFonts w:ascii="Times New Roman" w:hAnsi="Times New Roman" w:cs="Times New Roman"/>
          <w:bCs/>
          <w:sz w:val="24"/>
          <w:szCs w:val="24"/>
        </w:rPr>
        <w:t>Minister zatwierdza listę projektów rekomendowanych do dofinansowania wraz z proponowaną kwotą.</w:t>
      </w:r>
    </w:p>
    <w:p w14:paraId="560A7491" w14:textId="54D5ED55" w:rsidR="00221994" w:rsidRPr="00B65D95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Oferta niezgodna z celem </w:t>
      </w:r>
      <w:r w:rsidR="001C1499" w:rsidRPr="00B65D95">
        <w:rPr>
          <w:rFonts w:ascii="Times New Roman" w:hAnsi="Times New Roman" w:cs="Times New Roman"/>
          <w:bCs/>
          <w:sz w:val="24"/>
          <w:szCs w:val="24"/>
        </w:rPr>
        <w:t>głównym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499" w:rsidRPr="00B65D9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B65D95">
        <w:rPr>
          <w:rFonts w:ascii="Times New Roman" w:hAnsi="Times New Roman" w:cs="Times New Roman"/>
          <w:bCs/>
          <w:sz w:val="24"/>
          <w:szCs w:val="24"/>
        </w:rPr>
        <w:t>celami szczegółowymi Programu nie podlega dalszej ocenie merytorycznej.</w:t>
      </w:r>
    </w:p>
    <w:p w14:paraId="2DFEAD66" w14:textId="77777777" w:rsidR="007E5E1D" w:rsidRPr="001C028A" w:rsidRDefault="007E5E1D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6BE82" w14:textId="641FDDC8" w:rsidR="00221994" w:rsidRPr="002B4965" w:rsidRDefault="0022199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B0">
        <w:rPr>
          <w:rFonts w:ascii="Times New Roman" w:hAnsi="Times New Roman" w:cs="Times New Roman"/>
          <w:b/>
          <w:bCs/>
          <w:sz w:val="24"/>
          <w:szCs w:val="24"/>
        </w:rPr>
        <w:t xml:space="preserve">Kryteria 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merytoryczne</w:t>
      </w:r>
      <w:r w:rsidR="00DC7B97" w:rsidRPr="002B4965">
        <w:rPr>
          <w:rFonts w:ascii="Times New Roman" w:hAnsi="Times New Roman" w:cs="Times New Roman"/>
          <w:b/>
          <w:bCs/>
          <w:sz w:val="24"/>
          <w:szCs w:val="24"/>
        </w:rPr>
        <w:t xml:space="preserve"> dla Priorytetów I</w:t>
      </w:r>
      <w:r w:rsidR="00605898">
        <w:rPr>
          <w:rFonts w:ascii="Times New Roman" w:hAnsi="Times New Roman" w:cs="Times New Roman"/>
          <w:bCs/>
          <w:sz w:val="24"/>
          <w:szCs w:val="24"/>
        </w:rPr>
        <w:t>–</w:t>
      </w:r>
      <w:r w:rsidR="001C149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B49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676747" w14:textId="7A0E02E0" w:rsidR="00221994" w:rsidRPr="00712200" w:rsidRDefault="006C1716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200">
        <w:rPr>
          <w:rFonts w:ascii="Times New Roman" w:hAnsi="Times New Roman" w:cs="Times New Roman"/>
          <w:sz w:val="24"/>
          <w:szCs w:val="24"/>
        </w:rPr>
        <w:t xml:space="preserve">wskazane </w:t>
      </w:r>
      <w:r w:rsidR="00183D2C" w:rsidRPr="00712200">
        <w:rPr>
          <w:rFonts w:ascii="Times New Roman" w:hAnsi="Times New Roman" w:cs="Times New Roman"/>
          <w:sz w:val="24"/>
          <w:szCs w:val="24"/>
        </w:rPr>
        <w:t>w O</w:t>
      </w:r>
      <w:r w:rsidR="00221994" w:rsidRPr="00712200">
        <w:rPr>
          <w:rFonts w:ascii="Times New Roman" w:hAnsi="Times New Roman" w:cs="Times New Roman"/>
          <w:sz w:val="24"/>
          <w:szCs w:val="24"/>
        </w:rPr>
        <w:t>fercie działania są adekwatne do celu Programu oraz celu</w:t>
      </w:r>
      <w:r w:rsidR="00F71488" w:rsidRPr="00712200">
        <w:rPr>
          <w:rFonts w:ascii="Times New Roman" w:hAnsi="Times New Roman" w:cs="Times New Roman"/>
          <w:sz w:val="24"/>
          <w:szCs w:val="24"/>
        </w:rPr>
        <w:t xml:space="preserve"> szczegółowego dla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 Priorytetu (0</w:t>
      </w:r>
      <w:r w:rsidR="00605898" w:rsidRPr="00712200">
        <w:rPr>
          <w:rFonts w:ascii="Times New Roman" w:hAnsi="Times New Roman" w:cs="Times New Roman"/>
          <w:bCs/>
          <w:sz w:val="24"/>
          <w:szCs w:val="24"/>
        </w:rPr>
        <w:t>–</w:t>
      </w:r>
      <w:r w:rsidR="00CF57FD" w:rsidRPr="00712200">
        <w:rPr>
          <w:rFonts w:ascii="Times New Roman" w:hAnsi="Times New Roman" w:cs="Times New Roman"/>
          <w:sz w:val="24"/>
          <w:szCs w:val="24"/>
        </w:rPr>
        <w:t>3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 pkt</w:t>
      </w:r>
      <w:r w:rsidR="004A21E0" w:rsidRPr="00712200">
        <w:rPr>
          <w:rFonts w:ascii="Times New Roman" w:hAnsi="Times New Roman" w:cs="Times New Roman"/>
          <w:sz w:val="24"/>
          <w:szCs w:val="24"/>
        </w:rPr>
        <w:t>);</w:t>
      </w:r>
    </w:p>
    <w:p w14:paraId="78F1F7C4" w14:textId="397EEA7A" w:rsidR="00047F23" w:rsidRPr="00712200" w:rsidRDefault="006C1716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200">
        <w:rPr>
          <w:rFonts w:ascii="Times New Roman" w:hAnsi="Times New Roman" w:cs="Times New Roman"/>
          <w:sz w:val="24"/>
          <w:szCs w:val="24"/>
        </w:rPr>
        <w:t xml:space="preserve">wskazane </w:t>
      </w:r>
      <w:r w:rsidR="00F45CD1" w:rsidRPr="00712200">
        <w:rPr>
          <w:rFonts w:ascii="Times New Roman" w:hAnsi="Times New Roman" w:cs="Times New Roman"/>
          <w:sz w:val="24"/>
          <w:szCs w:val="24"/>
        </w:rPr>
        <w:t>w O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fercie działania są prawidłowo dobrane </w:t>
      </w:r>
      <w:r w:rsidR="00C60D1E" w:rsidRPr="00712200">
        <w:rPr>
          <w:rFonts w:ascii="Times New Roman" w:hAnsi="Times New Roman" w:cs="Times New Roman"/>
          <w:sz w:val="24"/>
          <w:szCs w:val="24"/>
        </w:rPr>
        <w:t xml:space="preserve">i adekwatne </w:t>
      </w:r>
      <w:r w:rsidR="00221994" w:rsidRPr="00712200">
        <w:rPr>
          <w:rFonts w:ascii="Times New Roman" w:hAnsi="Times New Roman" w:cs="Times New Roman"/>
          <w:sz w:val="24"/>
          <w:szCs w:val="24"/>
        </w:rPr>
        <w:t xml:space="preserve">pod kątem zadania lub zadań wybranych przez Oferenta w ramach konkretnego Priorytetu </w:t>
      </w:r>
      <w:r w:rsidR="000F53F4" w:rsidRPr="00712200">
        <w:rPr>
          <w:rFonts w:ascii="Times New Roman" w:hAnsi="Times New Roman" w:cs="Times New Roman"/>
          <w:sz w:val="24"/>
          <w:szCs w:val="24"/>
        </w:rPr>
        <w:t>(0</w:t>
      </w:r>
      <w:r w:rsidR="00605898" w:rsidRPr="00712200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712200">
        <w:rPr>
          <w:rFonts w:ascii="Times New Roman" w:hAnsi="Times New Roman" w:cs="Times New Roman"/>
          <w:sz w:val="24"/>
          <w:szCs w:val="24"/>
        </w:rPr>
        <w:t>10</w:t>
      </w:r>
      <w:r w:rsidR="00825640" w:rsidRPr="00712200">
        <w:rPr>
          <w:rFonts w:ascii="Times New Roman" w:hAnsi="Times New Roman" w:cs="Times New Roman"/>
          <w:sz w:val="24"/>
          <w:szCs w:val="24"/>
        </w:rPr>
        <w:t xml:space="preserve"> pkt</w:t>
      </w:r>
      <w:r w:rsidR="004A21E0" w:rsidRPr="00712200">
        <w:rPr>
          <w:rFonts w:ascii="Times New Roman" w:hAnsi="Times New Roman" w:cs="Times New Roman"/>
          <w:sz w:val="24"/>
          <w:szCs w:val="24"/>
        </w:rPr>
        <w:t>);</w:t>
      </w:r>
    </w:p>
    <w:p w14:paraId="75BB0679" w14:textId="75981C8D" w:rsidR="00C2537B" w:rsidRPr="00E40B6D" w:rsidRDefault="006A3749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Oferent planuje szeroki </w:t>
      </w:r>
      <w:r w:rsidR="00E16340" w:rsidRPr="00E40B6D">
        <w:rPr>
          <w:rFonts w:ascii="Times New Roman" w:hAnsi="Times New Roman" w:cs="Times New Roman"/>
          <w:sz w:val="24"/>
          <w:szCs w:val="24"/>
        </w:rPr>
        <w:t>zakres</w:t>
      </w:r>
      <w:r w:rsidR="00943A33" w:rsidRPr="00E40B6D">
        <w:rPr>
          <w:rFonts w:ascii="Times New Roman" w:hAnsi="Times New Roman" w:cs="Times New Roman"/>
          <w:sz w:val="24"/>
          <w:szCs w:val="24"/>
        </w:rPr>
        <w:t xml:space="preserve"> lub kompleksowy rozwój</w:t>
      </w:r>
      <w:r w:rsidRPr="00E40B6D">
        <w:rPr>
          <w:rFonts w:ascii="Times New Roman" w:hAnsi="Times New Roman" w:cs="Times New Roman"/>
          <w:sz w:val="24"/>
          <w:szCs w:val="24"/>
        </w:rPr>
        <w:t xml:space="preserve"> usług i </w:t>
      </w:r>
      <w:r w:rsidR="00C2537B" w:rsidRPr="00E40B6D">
        <w:rPr>
          <w:rFonts w:ascii="Times New Roman" w:hAnsi="Times New Roman" w:cs="Times New Roman"/>
          <w:sz w:val="24"/>
          <w:szCs w:val="24"/>
        </w:rPr>
        <w:t>działań na rzecz uczestników</w:t>
      </w:r>
      <w:r w:rsidR="00943A33" w:rsidRPr="00E40B6D">
        <w:rPr>
          <w:rFonts w:ascii="Times New Roman" w:hAnsi="Times New Roman" w:cs="Times New Roman"/>
          <w:sz w:val="24"/>
          <w:szCs w:val="24"/>
        </w:rPr>
        <w:t xml:space="preserve"> (premiowana będzie zarówno szeroka gama rozwijanych usług </w:t>
      </w:r>
      <w:r w:rsidR="00D627C3" w:rsidRPr="00E40B6D">
        <w:rPr>
          <w:rFonts w:ascii="Times New Roman" w:hAnsi="Times New Roman" w:cs="Times New Roman"/>
          <w:sz w:val="24"/>
          <w:szCs w:val="24"/>
        </w:rPr>
        <w:br/>
      </w:r>
      <w:r w:rsidR="00943A33" w:rsidRPr="00E40B6D">
        <w:rPr>
          <w:rFonts w:ascii="Times New Roman" w:hAnsi="Times New Roman" w:cs="Times New Roman"/>
          <w:sz w:val="24"/>
          <w:szCs w:val="24"/>
        </w:rPr>
        <w:t>i działań na rzecz uczestników, jak i skupienie projektu na kompleksowym rozwoju nawet jednej usługi lub działaniu)</w:t>
      </w:r>
      <w:r w:rsidR="00E04D2C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="00C2537B" w:rsidRPr="00E40B6D">
        <w:rPr>
          <w:rFonts w:ascii="Times New Roman" w:hAnsi="Times New Roman" w:cs="Times New Roman"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C2537B" w:rsidRPr="00E40B6D">
        <w:rPr>
          <w:rFonts w:ascii="Times New Roman" w:hAnsi="Times New Roman" w:cs="Times New Roman"/>
          <w:sz w:val="24"/>
          <w:szCs w:val="24"/>
        </w:rPr>
        <w:t>6 pkt</w:t>
      </w:r>
      <w:r w:rsidR="004A21E0" w:rsidRPr="00E40B6D">
        <w:rPr>
          <w:rFonts w:ascii="Times New Roman" w:hAnsi="Times New Roman" w:cs="Times New Roman"/>
          <w:sz w:val="24"/>
          <w:szCs w:val="24"/>
        </w:rPr>
        <w:t>);</w:t>
      </w:r>
    </w:p>
    <w:p w14:paraId="22F43BEE" w14:textId="353D1819" w:rsidR="00047F23" w:rsidRPr="00A402D1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D1">
        <w:rPr>
          <w:rFonts w:ascii="Times New Roman" w:eastAsia="Calibri" w:hAnsi="Times New Roman" w:cs="Times New Roman"/>
          <w:sz w:val="24"/>
          <w:szCs w:val="24"/>
        </w:rPr>
        <w:t>Oferent przewiduje zaangażowanie w projekt większej liczby uczestników</w:t>
      </w:r>
      <w:r w:rsidR="0021169F" w:rsidRPr="00A402D1">
        <w:rPr>
          <w:rFonts w:ascii="Times New Roman" w:eastAsia="Calibri" w:hAnsi="Times New Roman" w:cs="Times New Roman"/>
          <w:sz w:val="24"/>
          <w:szCs w:val="24"/>
        </w:rPr>
        <w:t xml:space="preserve"> (0–3</w:t>
      </w:r>
      <w:r w:rsidR="00047F23" w:rsidRPr="00A402D1">
        <w:rPr>
          <w:rFonts w:ascii="Times New Roman" w:eastAsia="Calibri" w:hAnsi="Times New Roman" w:cs="Times New Roman"/>
          <w:sz w:val="24"/>
          <w:szCs w:val="24"/>
        </w:rPr>
        <w:t xml:space="preserve"> pkt)</w:t>
      </w:r>
      <w:r w:rsidR="004A21E0" w:rsidRPr="00A402D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EABE990" w14:textId="0E0D6008" w:rsidR="00047F23" w:rsidRPr="00A402D1" w:rsidRDefault="00047F23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do 10</w:t>
      </w:r>
      <w:r w:rsidR="00EC182A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osób – 1 pkt</w:t>
      </w:r>
      <w:r w:rsidR="006C1716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42BF374" w14:textId="5F4D7B6A" w:rsidR="00047F23" w:rsidRPr="00A402D1" w:rsidRDefault="00EC182A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do 300</w:t>
      </w:r>
      <w:r w:rsidR="00047F23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osób – 2 pkt</w:t>
      </w:r>
      <w:r w:rsidR="006C1716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5527A78B" w14:textId="488E0BE8" w:rsidR="0021169F" w:rsidRPr="00A402D1" w:rsidRDefault="00EC182A" w:rsidP="00F2699F">
      <w:pPr>
        <w:pStyle w:val="Akapitzlist"/>
        <w:numPr>
          <w:ilvl w:val="0"/>
          <w:numId w:val="41"/>
        </w:numPr>
        <w:tabs>
          <w:tab w:val="left" w:pos="1134"/>
        </w:tabs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powyżej 30</w:t>
      </w:r>
      <w:r w:rsidR="0021169F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0 osób – 3 pkt</w:t>
      </w:r>
      <w:r w:rsidR="004A21E0" w:rsidRPr="00A402D1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5369D1" w14:textId="372F0A5B" w:rsidR="00221994" w:rsidRPr="00E40B6D" w:rsidRDefault="007A089F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 xml:space="preserve">Oferent prawidłowo 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>sporządził k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osztorys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B5D">
        <w:rPr>
          <w:rFonts w:ascii="Times New Roman" w:hAnsi="Times New Roman" w:cs="Times New Roman"/>
          <w:bCs/>
          <w:sz w:val="24"/>
          <w:szCs w:val="24"/>
        </w:rPr>
        <w:t>projektu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D2" w:rsidRPr="00E40B6D">
        <w:rPr>
          <w:rFonts w:ascii="Times New Roman" w:hAnsi="Times New Roman" w:cs="Times New Roman"/>
          <w:bCs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bCs/>
          <w:sz w:val="24"/>
          <w:szCs w:val="24"/>
        </w:rPr>
        <w:t>12</w:t>
      </w:r>
      <w:r w:rsidR="0051356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pkt</w:t>
      </w:r>
      <w:r w:rsidR="00D24BD2" w:rsidRPr="00E40B6D">
        <w:rPr>
          <w:rFonts w:ascii="Times New Roman" w:hAnsi="Times New Roman" w:cs="Times New Roman"/>
          <w:bCs/>
          <w:sz w:val="24"/>
          <w:szCs w:val="24"/>
        </w:rPr>
        <w:t>)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0F6D77" w14:textId="6C32FA64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spójność przedstawionej kalkulacji z opisem zadania oraz planem i harmonogramem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Pr="00E40B6D">
        <w:rPr>
          <w:rFonts w:ascii="Times New Roman" w:hAnsi="Times New Roman" w:cs="Times New Roman"/>
          <w:sz w:val="24"/>
          <w:szCs w:val="24"/>
        </w:rPr>
        <w:t xml:space="preserve"> 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4EE72F7E" w14:textId="5D88FD8F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celowość wydatków w odniesieniu do przedstawion</w:t>
      </w:r>
      <w:r w:rsidR="0021169F" w:rsidRPr="00E40B6D">
        <w:rPr>
          <w:rFonts w:ascii="Times New Roman" w:hAnsi="Times New Roman" w:cs="Times New Roman"/>
          <w:sz w:val="24"/>
          <w:szCs w:val="24"/>
        </w:rPr>
        <w:t>ego zakresu rzeczowego zadania oraz planu i</w:t>
      </w:r>
      <w:r w:rsidRPr="00E40B6D">
        <w:rPr>
          <w:rFonts w:ascii="Times New Roman" w:hAnsi="Times New Roman" w:cs="Times New Roman"/>
          <w:sz w:val="24"/>
          <w:szCs w:val="24"/>
        </w:rPr>
        <w:t xml:space="preserve"> harmonogramu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Pr="00E40B6D">
        <w:rPr>
          <w:rFonts w:ascii="Times New Roman" w:hAnsi="Times New Roman" w:cs="Times New Roman"/>
          <w:sz w:val="24"/>
          <w:szCs w:val="24"/>
        </w:rPr>
        <w:t xml:space="preserve"> 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1615D6A2" w14:textId="06C43DD6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precyzyjność</w:t>
      </w:r>
      <w:r w:rsidR="003A1CB7" w:rsidRPr="00E40B6D">
        <w:rPr>
          <w:rFonts w:ascii="Times New Roman" w:hAnsi="Times New Roman" w:cs="Times New Roman"/>
          <w:sz w:val="24"/>
          <w:szCs w:val="24"/>
        </w:rPr>
        <w:t>, brak błędów w</w:t>
      </w:r>
      <w:r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="003A1CB7" w:rsidRPr="00E40B6D">
        <w:rPr>
          <w:rFonts w:ascii="Times New Roman" w:hAnsi="Times New Roman" w:cs="Times New Roman"/>
          <w:sz w:val="24"/>
          <w:szCs w:val="24"/>
        </w:rPr>
        <w:t xml:space="preserve">sporządzonym </w:t>
      </w:r>
      <w:r w:rsidRPr="00E40B6D">
        <w:rPr>
          <w:rFonts w:ascii="Times New Roman" w:hAnsi="Times New Roman" w:cs="Times New Roman"/>
          <w:sz w:val="24"/>
          <w:szCs w:val="24"/>
        </w:rPr>
        <w:t>kosztorys</w:t>
      </w:r>
      <w:r w:rsidR="003A1CB7" w:rsidRPr="00E40B6D">
        <w:rPr>
          <w:rFonts w:ascii="Times New Roman" w:hAnsi="Times New Roman" w:cs="Times New Roman"/>
          <w:sz w:val="24"/>
          <w:szCs w:val="24"/>
        </w:rPr>
        <w:t>ie (zwłaszcza rachunkowych, w jednostkach miary etc.)</w:t>
      </w:r>
      <w:r w:rsidRPr="00E40B6D">
        <w:rPr>
          <w:rFonts w:ascii="Times New Roman" w:hAnsi="Times New Roman" w:cs="Times New Roman"/>
          <w:sz w:val="24"/>
          <w:szCs w:val="24"/>
        </w:rPr>
        <w:t>, wysokość stawek, uzasadnienie dla kosztów zamieszczonych w kosztorysie 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="00B32234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>pkt)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</w:p>
    <w:p w14:paraId="5ED7C0DE" w14:textId="22723DBF" w:rsidR="00221994" w:rsidRPr="00E40B6D" w:rsidRDefault="00221994" w:rsidP="00F2699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oszacowane i zaplanowane koszty są</w:t>
      </w:r>
      <w:r w:rsidR="001F4F51" w:rsidRPr="00E40B6D">
        <w:rPr>
          <w:rFonts w:ascii="Times New Roman" w:hAnsi="Times New Roman" w:cs="Times New Roman"/>
          <w:sz w:val="24"/>
          <w:szCs w:val="24"/>
        </w:rPr>
        <w:t xml:space="preserve"> b</w:t>
      </w:r>
      <w:r w:rsidRPr="00E40B6D">
        <w:rPr>
          <w:rFonts w:ascii="Times New Roman" w:hAnsi="Times New Roman" w:cs="Times New Roman"/>
          <w:sz w:val="24"/>
          <w:szCs w:val="24"/>
        </w:rPr>
        <w:t>ezpośrednio z</w:t>
      </w:r>
      <w:r w:rsidR="00131645" w:rsidRPr="00E40B6D">
        <w:rPr>
          <w:rFonts w:ascii="Times New Roman" w:hAnsi="Times New Roman" w:cs="Times New Roman"/>
          <w:sz w:val="24"/>
          <w:szCs w:val="24"/>
        </w:rPr>
        <w:t>wiązane z realizacją projektu (</w:t>
      </w:r>
      <w:r w:rsidRPr="00E40B6D">
        <w:rPr>
          <w:rFonts w:ascii="Times New Roman" w:hAnsi="Times New Roman" w:cs="Times New Roman"/>
          <w:sz w:val="24"/>
          <w:szCs w:val="24"/>
        </w:rPr>
        <w:t>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sz w:val="24"/>
          <w:szCs w:val="24"/>
        </w:rPr>
        <w:t>3</w:t>
      </w:r>
      <w:r w:rsidR="00B32234" w:rsidRPr="00E40B6D">
        <w:rPr>
          <w:rFonts w:ascii="Times New Roman" w:hAnsi="Times New Roman" w:cs="Times New Roman"/>
          <w:sz w:val="24"/>
          <w:szCs w:val="24"/>
        </w:rPr>
        <w:t xml:space="preserve"> </w:t>
      </w:r>
      <w:r w:rsidRPr="00E40B6D">
        <w:rPr>
          <w:rFonts w:ascii="Times New Roman" w:hAnsi="Times New Roman" w:cs="Times New Roman"/>
          <w:sz w:val="24"/>
          <w:szCs w:val="24"/>
        </w:rPr>
        <w:t>pkt)</w:t>
      </w:r>
      <w:r w:rsidR="004A21E0" w:rsidRPr="00E40B6D">
        <w:rPr>
          <w:rFonts w:ascii="Times New Roman" w:hAnsi="Times New Roman" w:cs="Times New Roman"/>
          <w:sz w:val="24"/>
          <w:szCs w:val="24"/>
        </w:rPr>
        <w:t>;</w:t>
      </w:r>
    </w:p>
    <w:p w14:paraId="160EF172" w14:textId="16DE21DB" w:rsidR="00D24BD2" w:rsidRPr="00E40B6D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 xml:space="preserve">Oferent </w:t>
      </w:r>
      <w:r w:rsidR="007A089F" w:rsidRPr="00E40B6D">
        <w:rPr>
          <w:rFonts w:ascii="Times New Roman" w:hAnsi="Times New Roman" w:cs="Times New Roman"/>
          <w:sz w:val="24"/>
          <w:szCs w:val="24"/>
        </w:rPr>
        <w:t>prawidłowo</w:t>
      </w:r>
      <w:r w:rsidRPr="00E40B6D">
        <w:rPr>
          <w:rFonts w:ascii="Times New Roman" w:hAnsi="Times New Roman" w:cs="Times New Roman"/>
          <w:sz w:val="24"/>
          <w:szCs w:val="24"/>
        </w:rPr>
        <w:t xml:space="preserve"> sporządził p</w:t>
      </w:r>
      <w:r w:rsidR="0021169F" w:rsidRPr="00E40B6D">
        <w:rPr>
          <w:rFonts w:ascii="Times New Roman" w:hAnsi="Times New Roman" w:cs="Times New Roman"/>
          <w:sz w:val="24"/>
          <w:szCs w:val="24"/>
        </w:rPr>
        <w:t>lan i h</w:t>
      </w:r>
      <w:r w:rsidR="00D24BD2" w:rsidRPr="00E40B6D">
        <w:rPr>
          <w:rFonts w:ascii="Times New Roman" w:hAnsi="Times New Roman" w:cs="Times New Roman"/>
          <w:sz w:val="24"/>
          <w:szCs w:val="24"/>
        </w:rPr>
        <w:t xml:space="preserve">armonogram </w:t>
      </w:r>
      <w:r w:rsidR="0021169F" w:rsidRPr="00E40B6D">
        <w:rPr>
          <w:rFonts w:ascii="Times New Roman" w:hAnsi="Times New Roman" w:cs="Times New Roman"/>
          <w:sz w:val="24"/>
          <w:szCs w:val="24"/>
        </w:rPr>
        <w:t xml:space="preserve">działań </w:t>
      </w:r>
      <w:r w:rsidR="00D24BD2" w:rsidRPr="00E40B6D">
        <w:rPr>
          <w:rFonts w:ascii="Times New Roman" w:hAnsi="Times New Roman" w:cs="Times New Roman"/>
          <w:sz w:val="24"/>
          <w:szCs w:val="24"/>
        </w:rPr>
        <w:t>(0</w:t>
      </w:r>
      <w:r w:rsidR="00605898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D24BD2" w:rsidRPr="00E40B6D">
        <w:rPr>
          <w:rFonts w:ascii="Times New Roman" w:hAnsi="Times New Roman" w:cs="Times New Roman"/>
          <w:sz w:val="24"/>
          <w:szCs w:val="24"/>
        </w:rPr>
        <w:t>3 pkt):</w:t>
      </w:r>
      <w:r w:rsidR="00221994" w:rsidRPr="00E40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1725D" w14:textId="77777777" w:rsidR="00D24BD2" w:rsidRPr="00E40B6D" w:rsidRDefault="000A7B17" w:rsidP="00F2699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s</w:t>
      </w:r>
      <w:r w:rsidR="006C1716" w:rsidRPr="00E40B6D">
        <w:rPr>
          <w:rFonts w:ascii="Times New Roman" w:hAnsi="Times New Roman" w:cs="Times New Roman"/>
          <w:sz w:val="24"/>
          <w:szCs w:val="24"/>
        </w:rPr>
        <w:t>pójność</w:t>
      </w:r>
      <w:r w:rsidR="003A1CB7" w:rsidRPr="00E40B6D">
        <w:rPr>
          <w:rFonts w:ascii="Times New Roman" w:hAnsi="Times New Roman" w:cs="Times New Roman"/>
          <w:sz w:val="24"/>
          <w:szCs w:val="24"/>
        </w:rPr>
        <w:t>, zwłaszcza z kosztorysem i opisem działań</w:t>
      </w:r>
      <w:r w:rsidR="006C1716" w:rsidRPr="00E40B6D">
        <w:rPr>
          <w:rFonts w:ascii="Times New Roman" w:hAnsi="Times New Roman" w:cs="Times New Roman"/>
          <w:sz w:val="24"/>
          <w:szCs w:val="24"/>
        </w:rPr>
        <w:t>,</w:t>
      </w:r>
      <w:r w:rsidR="00221994" w:rsidRPr="00E40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D2C5C" w14:textId="62C58FBF" w:rsidR="00D24BD2" w:rsidRPr="00E40B6D" w:rsidRDefault="0021169F" w:rsidP="00F2699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B6D">
        <w:rPr>
          <w:rFonts w:ascii="Times New Roman" w:hAnsi="Times New Roman" w:cs="Times New Roman"/>
          <w:sz w:val="24"/>
          <w:szCs w:val="24"/>
        </w:rPr>
        <w:t>czytelność</w:t>
      </w:r>
      <w:r w:rsidR="004A21E0" w:rsidRPr="00E40B6D">
        <w:rPr>
          <w:rFonts w:ascii="Times New Roman" w:hAnsi="Times New Roman" w:cs="Times New Roman"/>
          <w:sz w:val="24"/>
          <w:szCs w:val="24"/>
        </w:rPr>
        <w:t>;</w:t>
      </w:r>
    </w:p>
    <w:p w14:paraId="61BB7F57" w14:textId="14523C49" w:rsidR="00221994" w:rsidRPr="00E40B6D" w:rsidRDefault="006319BA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B6D">
        <w:rPr>
          <w:rFonts w:ascii="Times New Roman" w:hAnsi="Times New Roman" w:cs="Times New Roman"/>
          <w:iCs/>
          <w:sz w:val="24"/>
          <w:szCs w:val="24"/>
        </w:rPr>
        <w:t>Oferent dysponuje odpowiednim p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>otencjał</w:t>
      </w:r>
      <w:r w:rsidR="006C4A86" w:rsidRPr="00E40B6D">
        <w:rPr>
          <w:rFonts w:ascii="Times New Roman" w:hAnsi="Times New Roman" w:cs="Times New Roman"/>
          <w:iCs/>
          <w:sz w:val="24"/>
          <w:szCs w:val="24"/>
        </w:rPr>
        <w:t>em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rzeczowy</w:t>
      </w:r>
      <w:r w:rsidRPr="00E40B6D">
        <w:rPr>
          <w:rFonts w:ascii="Times New Roman" w:hAnsi="Times New Roman" w:cs="Times New Roman"/>
          <w:iCs/>
          <w:sz w:val="24"/>
          <w:szCs w:val="24"/>
        </w:rPr>
        <w:t>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(w tym lokalowy</w:t>
      </w:r>
      <w:r w:rsidRPr="00E40B6D">
        <w:rPr>
          <w:rFonts w:ascii="Times New Roman" w:hAnsi="Times New Roman" w:cs="Times New Roman"/>
          <w:iCs/>
          <w:sz w:val="24"/>
          <w:szCs w:val="24"/>
        </w:rPr>
        <w:t>m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D627C3" w:rsidRPr="00E40B6D">
        <w:rPr>
          <w:rFonts w:ascii="Times New Roman" w:hAnsi="Times New Roman" w:cs="Times New Roman"/>
          <w:iCs/>
          <w:sz w:val="24"/>
          <w:szCs w:val="24"/>
        </w:rPr>
        <w:br/>
      </w:r>
      <w:r w:rsidRPr="00E40B6D">
        <w:rPr>
          <w:rFonts w:ascii="Times New Roman" w:hAnsi="Times New Roman" w:cs="Times New Roman"/>
          <w:iCs/>
          <w:sz w:val="24"/>
          <w:szCs w:val="24"/>
        </w:rPr>
        <w:t>do realizacji działań zaplanowanych w projekcie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AB0555" w:rsidRPr="00E40B6D">
        <w:rPr>
          <w:rFonts w:ascii="Times New Roman" w:hAnsi="Times New Roman" w:cs="Times New Roman"/>
          <w:iCs/>
          <w:sz w:val="24"/>
          <w:szCs w:val="24"/>
        </w:rPr>
        <w:t>3</w:t>
      </w:r>
      <w:r w:rsidR="00221994" w:rsidRPr="00E40B6D">
        <w:rPr>
          <w:rFonts w:ascii="Times New Roman" w:hAnsi="Times New Roman" w:cs="Times New Roman"/>
          <w:iCs/>
          <w:sz w:val="24"/>
          <w:szCs w:val="24"/>
        </w:rPr>
        <w:t xml:space="preserve"> pkt)</w:t>
      </w:r>
      <w:r w:rsidR="004A21E0" w:rsidRPr="00E40B6D">
        <w:rPr>
          <w:rFonts w:ascii="Times New Roman" w:hAnsi="Times New Roman" w:cs="Times New Roman"/>
          <w:iCs/>
          <w:sz w:val="24"/>
          <w:szCs w:val="24"/>
        </w:rPr>
        <w:t>;</w:t>
      </w:r>
    </w:p>
    <w:p w14:paraId="7111161A" w14:textId="43D9434C" w:rsidR="00221994" w:rsidRPr="00E40B6D" w:rsidRDefault="00D21F3D" w:rsidP="00F269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B6D">
        <w:rPr>
          <w:rFonts w:ascii="Times New Roman" w:hAnsi="Times New Roman" w:cs="Times New Roman"/>
          <w:bCs/>
          <w:sz w:val="24"/>
          <w:szCs w:val="24"/>
        </w:rPr>
        <w:t>Oferent zaplanował p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artne</w:t>
      </w:r>
      <w:r w:rsidR="00E60B04" w:rsidRPr="00E40B6D">
        <w:rPr>
          <w:rFonts w:ascii="Times New Roman" w:hAnsi="Times New Roman" w:cs="Times New Roman"/>
          <w:bCs/>
          <w:sz w:val="24"/>
          <w:szCs w:val="24"/>
        </w:rPr>
        <w:t xml:space="preserve">rstwa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lokalne </w:t>
      </w:r>
      <w:r w:rsidR="00E60B04" w:rsidRPr="00E40B6D">
        <w:rPr>
          <w:rFonts w:ascii="Times New Roman" w:hAnsi="Times New Roman" w:cs="Times New Roman"/>
          <w:bCs/>
          <w:sz w:val="24"/>
          <w:szCs w:val="24"/>
        </w:rPr>
        <w:t>w projekcie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F45CD1">
        <w:rPr>
          <w:rFonts w:ascii="Times New Roman" w:hAnsi="Times New Roman" w:cs="Times New Roman"/>
          <w:bCs/>
          <w:sz w:val="24"/>
          <w:szCs w:val="24"/>
        </w:rPr>
        <w:t>7</w:t>
      </w:r>
      <w:r w:rsidR="00B32234" w:rsidRPr="00E4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994" w:rsidRPr="00E40B6D">
        <w:rPr>
          <w:rFonts w:ascii="Times New Roman" w:hAnsi="Times New Roman" w:cs="Times New Roman"/>
          <w:bCs/>
          <w:sz w:val="24"/>
          <w:szCs w:val="24"/>
        </w:rPr>
        <w:t>pkt)</w:t>
      </w:r>
      <w:r w:rsidR="006C1716" w:rsidRPr="00E40B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89DA0F" w14:textId="7D0523A5" w:rsidR="00E60B0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ferent 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zaplanował realizację </w:t>
      </w:r>
      <w:r w:rsidR="00F45CD1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projektu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więcej niż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dwoma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artnerami lokalnymi</w:t>
      </w:r>
      <w:r w:rsidR="00794DFC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lub 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więcej n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iż 3 wspólne działania z danym P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artnerem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/P</w:t>
      </w:r>
      <w:r w:rsidR="00C00059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artnerami </w:t>
      </w:r>
      <w:r w:rsidR="00E60B0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E60B04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1</w:t>
      </w:r>
      <w:r w:rsidR="00B32234" w:rsidRPr="00E77459">
        <w:rPr>
          <w:rFonts w:ascii="Times New Roman" w:hAnsi="Times New Roman" w:cs="Times New Roman"/>
          <w:sz w:val="24"/>
          <w:szCs w:val="24"/>
        </w:rPr>
        <w:t xml:space="preserve"> </w:t>
      </w:r>
      <w:r w:rsidR="00E60B04" w:rsidRPr="00E77459">
        <w:rPr>
          <w:rFonts w:ascii="Times New Roman" w:hAnsi="Times New Roman" w:cs="Times New Roman"/>
          <w:sz w:val="24"/>
          <w:szCs w:val="24"/>
        </w:rPr>
        <w:t>pkt)</w:t>
      </w:r>
      <w:r w:rsidR="006C1716" w:rsidRPr="00E77459">
        <w:rPr>
          <w:rFonts w:ascii="Times New Roman" w:hAnsi="Times New Roman" w:cs="Times New Roman"/>
          <w:sz w:val="24"/>
          <w:szCs w:val="24"/>
        </w:rPr>
        <w:t>,</w:t>
      </w:r>
    </w:p>
    <w:p w14:paraId="3E7F399B" w14:textId="11713B37" w:rsidR="00221994" w:rsidRPr="00E77459" w:rsidRDefault="002C68FA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P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artnerzy 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reprezentują sektor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publicznych służb zatrudnienia lub pomocy i integracji społecznej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47F3F" w:rsidRPr="00E77459">
        <w:rPr>
          <w:rFonts w:ascii="Times New Roman" w:hAnsi="Times New Roman" w:cs="Times New Roman"/>
          <w:sz w:val="24"/>
          <w:szCs w:val="24"/>
        </w:rPr>
        <w:t>(0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1</w:t>
      </w:r>
      <w:r w:rsidR="0021169F" w:rsidRPr="00E77459">
        <w:rPr>
          <w:rFonts w:ascii="Times New Roman" w:hAnsi="Times New Roman" w:cs="Times New Roman"/>
          <w:sz w:val="24"/>
          <w:szCs w:val="24"/>
        </w:rPr>
        <w:t xml:space="preserve"> pkt),</w:t>
      </w:r>
    </w:p>
    <w:p w14:paraId="57A8ADC7" w14:textId="1F3AAF16" w:rsidR="00E60B04" w:rsidRPr="00E77459" w:rsidRDefault="00951944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przynajmniej 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jeden z P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artnerów należy do podmiotów 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publicznych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prowadzących działalność w dziedzinie usług społecznych</w:t>
      </w:r>
      <w:r w:rsidR="00D42FAD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aktywizacji zawodowej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bCs/>
          <w:sz w:val="24"/>
          <w:szCs w:val="24"/>
        </w:rPr>
        <w:t>1</w:t>
      </w:r>
      <w:r w:rsidR="0021169F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pkt),</w:t>
      </w:r>
    </w:p>
    <w:p w14:paraId="7D1F9430" w14:textId="5B7DC769" w:rsidR="0022199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ferent określił precyzyjnie w jakim celu (dla uzyskania jakiej wartości dodanej w projekcie) zostało zawarte </w:t>
      </w:r>
      <w:r w:rsidR="002C68FA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="0095194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artnerstwo </w:t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21169F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2</w:t>
      </w:r>
      <w:r w:rsidR="0021169F" w:rsidRPr="00E77459">
        <w:rPr>
          <w:rFonts w:ascii="Times New Roman" w:hAnsi="Times New Roman" w:cs="Times New Roman"/>
          <w:sz w:val="24"/>
          <w:szCs w:val="24"/>
        </w:rPr>
        <w:t xml:space="preserve"> pkt),</w:t>
      </w:r>
    </w:p>
    <w:p w14:paraId="3F850107" w14:textId="72200630" w:rsidR="00221994" w:rsidRPr="00E77459" w:rsidRDefault="001A2A46" w:rsidP="00F2699F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ferent w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czytelny sposób określ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>ił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działania</w:t>
      </w:r>
      <w:r w:rsidR="0051356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realizowane w ramach partnerstwa</w:t>
      </w:r>
      <w:r w:rsidR="00221994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1645" w:rsidRPr="00E7745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1645" w:rsidRPr="00E77459">
        <w:rPr>
          <w:rFonts w:ascii="Times New Roman" w:hAnsi="Times New Roman" w:cs="Times New Roman"/>
          <w:sz w:val="24"/>
          <w:szCs w:val="24"/>
        </w:rPr>
        <w:t>(</w:t>
      </w:r>
      <w:r w:rsidR="00221994" w:rsidRPr="00E77459">
        <w:rPr>
          <w:rFonts w:ascii="Times New Roman" w:hAnsi="Times New Roman" w:cs="Times New Roman"/>
          <w:sz w:val="24"/>
          <w:szCs w:val="24"/>
        </w:rPr>
        <w:t>0</w:t>
      </w:r>
      <w:r w:rsidR="004A21E0" w:rsidRPr="00E77459">
        <w:rPr>
          <w:rFonts w:ascii="Times New Roman" w:hAnsi="Times New Roman" w:cs="Times New Roman"/>
          <w:bCs/>
          <w:sz w:val="24"/>
          <w:szCs w:val="24"/>
        </w:rPr>
        <w:t>–</w:t>
      </w:r>
      <w:r w:rsidR="00F45CD1" w:rsidRPr="00E77459">
        <w:rPr>
          <w:rFonts w:ascii="Times New Roman" w:hAnsi="Times New Roman" w:cs="Times New Roman"/>
          <w:sz w:val="24"/>
          <w:szCs w:val="24"/>
        </w:rPr>
        <w:t>2</w:t>
      </w:r>
      <w:r w:rsidR="00221994" w:rsidRPr="00E77459">
        <w:rPr>
          <w:rFonts w:ascii="Times New Roman" w:hAnsi="Times New Roman" w:cs="Times New Roman"/>
          <w:sz w:val="24"/>
          <w:szCs w:val="24"/>
        </w:rPr>
        <w:t xml:space="preserve"> pkt)</w:t>
      </w:r>
      <w:r w:rsidR="004A21E0" w:rsidRPr="00E77459">
        <w:rPr>
          <w:rFonts w:ascii="Times New Roman" w:hAnsi="Times New Roman" w:cs="Times New Roman"/>
          <w:sz w:val="24"/>
          <w:szCs w:val="24"/>
        </w:rPr>
        <w:t>;</w:t>
      </w:r>
    </w:p>
    <w:p w14:paraId="6C8552AA" w14:textId="09E70489" w:rsidR="00047F23" w:rsidRPr="00E40B6D" w:rsidRDefault="000F53F4" w:rsidP="00F2699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Projekt zapewnia wysoki s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topień trwałości efektów</w:t>
      </w:r>
      <w:r w:rsidR="00047F23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 zakończeniu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jego 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realizacji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r w:rsidR="000A7B17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A2A46">
        <w:rPr>
          <w:rFonts w:ascii="Times New Roman" w:eastAsia="Arial Unicode MS" w:hAnsi="Times New Roman" w:cs="Times New Roman"/>
          <w:sz w:val="24"/>
          <w:szCs w:val="24"/>
          <w:lang w:eastAsia="pl-PL"/>
        </w:rPr>
        <w:t>a O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ferent uwzględnił czytelny opis sposobów zapewnienia ww. trwałości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(0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51356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="00F94B14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pkt)</w:t>
      </w:r>
      <w:r w:rsidR="004A21E0" w:rsidRPr="00E40B6D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1C13DE4" w14:textId="6D186DD2" w:rsidR="00221994" w:rsidRPr="00E40B6D" w:rsidRDefault="000F53F4" w:rsidP="00F2699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40B6D">
        <w:rPr>
          <w:rFonts w:ascii="Times New Roman" w:hAnsi="Times New Roman" w:cs="Times New Roman"/>
          <w:color w:val="000000"/>
          <w:sz w:val="24"/>
          <w:szCs w:val="24"/>
        </w:rPr>
        <w:t>Projekt wpływa</w:t>
      </w:r>
      <w:r w:rsidR="009E1CDF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9731D7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wzrost rozpoznawalności wsparcia udzielanego cudzoziemcom w środowisku lokalnym </w:t>
      </w:r>
      <w:r w:rsidR="008D26C5" w:rsidRPr="00E40B6D">
        <w:rPr>
          <w:rFonts w:ascii="Times New Roman" w:hAnsi="Times New Roman" w:cs="Times New Roman"/>
          <w:color w:val="000000"/>
          <w:sz w:val="24"/>
          <w:szCs w:val="24"/>
        </w:rPr>
        <w:t>(0</w:t>
      </w:r>
      <w:r w:rsidR="00AA5F9B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8D26C5" w:rsidRPr="00E40B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60B04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pkt).</w:t>
      </w:r>
      <w:r w:rsidR="009E1CDF" w:rsidRPr="00E40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EFFA58" w14:textId="667CFE0A" w:rsidR="00D80B65" w:rsidRDefault="00221994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AE8">
        <w:rPr>
          <w:rFonts w:ascii="Times New Roman" w:hAnsi="Times New Roman" w:cs="Times New Roman"/>
          <w:b/>
          <w:sz w:val="24"/>
          <w:szCs w:val="24"/>
        </w:rPr>
        <w:t>Maksymalna liczba punktów</w:t>
      </w:r>
      <w:r w:rsidR="00F40C5F" w:rsidRPr="00E40B6D">
        <w:rPr>
          <w:rFonts w:ascii="Times New Roman" w:hAnsi="Times New Roman" w:cs="Times New Roman"/>
          <w:sz w:val="24"/>
          <w:szCs w:val="24"/>
        </w:rPr>
        <w:t xml:space="preserve"> w ramach oceny merytorycznej możliwa do uzyskania w Priorytetach </w:t>
      </w:r>
      <w:r w:rsidR="006C4A86" w:rsidRPr="00E40B6D">
        <w:rPr>
          <w:rFonts w:ascii="Times New Roman" w:hAnsi="Times New Roman" w:cs="Times New Roman"/>
          <w:sz w:val="24"/>
          <w:szCs w:val="24"/>
        </w:rPr>
        <w:t>I</w:t>
      </w:r>
      <w:r w:rsidR="004A21E0" w:rsidRPr="00E40B6D">
        <w:rPr>
          <w:rFonts w:ascii="Times New Roman" w:hAnsi="Times New Roman" w:cs="Times New Roman"/>
          <w:bCs/>
          <w:sz w:val="24"/>
          <w:szCs w:val="24"/>
        </w:rPr>
        <w:t>–</w:t>
      </w:r>
      <w:r w:rsidR="00D42FAD" w:rsidRPr="00E40B6D">
        <w:rPr>
          <w:rFonts w:ascii="Times New Roman" w:hAnsi="Times New Roman" w:cs="Times New Roman"/>
          <w:sz w:val="24"/>
          <w:szCs w:val="24"/>
        </w:rPr>
        <w:t>II</w:t>
      </w:r>
      <w:r w:rsidRPr="00E40B6D">
        <w:rPr>
          <w:rFonts w:ascii="Times New Roman" w:hAnsi="Times New Roman" w:cs="Times New Roman"/>
          <w:sz w:val="24"/>
          <w:szCs w:val="24"/>
        </w:rPr>
        <w:t xml:space="preserve">, jaką można w sumie uzyskać po dokonaniu oceny merytorycznej </w:t>
      </w:r>
      <w:r w:rsidRPr="00E40B6D">
        <w:rPr>
          <w:rFonts w:ascii="Times New Roman" w:hAnsi="Times New Roman" w:cs="Times New Roman"/>
          <w:bCs/>
          <w:sz w:val="24"/>
          <w:szCs w:val="24"/>
        </w:rPr>
        <w:t xml:space="preserve">wynosi </w:t>
      </w:r>
      <w:r w:rsidR="00131645" w:rsidRPr="00E40B6D">
        <w:rPr>
          <w:rFonts w:ascii="Times New Roman" w:hAnsi="Times New Roman" w:cs="Times New Roman"/>
          <w:bCs/>
          <w:sz w:val="24"/>
          <w:szCs w:val="24"/>
        </w:rPr>
        <w:br/>
      </w:r>
      <w:r w:rsidR="00895051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895051" w:rsidRPr="00F45C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9BA" w:rsidRPr="00F45CD1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CA3161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6319BA" w:rsidRPr="00E40B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3011D" w14:textId="642AC143" w:rsidR="006C4AE8" w:rsidRPr="00E40B6D" w:rsidRDefault="006C4AE8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AE8">
        <w:rPr>
          <w:rFonts w:ascii="Times New Roman" w:hAnsi="Times New Roman" w:cs="Times New Roman"/>
          <w:b/>
          <w:bCs/>
          <w:sz w:val="24"/>
          <w:szCs w:val="24"/>
        </w:rPr>
        <w:t>Minimalna liczba punktów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do zakwalifikowania projektu wynosi </w:t>
      </w:r>
      <w:r w:rsidR="0089505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95051" w:rsidRPr="006C4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AE8">
        <w:rPr>
          <w:rFonts w:ascii="Times New Roman" w:hAnsi="Times New Roman" w:cs="Times New Roman"/>
          <w:b/>
          <w:bCs/>
          <w:sz w:val="24"/>
          <w:szCs w:val="24"/>
        </w:rPr>
        <w:t>pu</w:t>
      </w:r>
      <w:r w:rsidR="00CA3161">
        <w:rPr>
          <w:rFonts w:ascii="Times New Roman" w:hAnsi="Times New Roman" w:cs="Times New Roman"/>
          <w:b/>
          <w:bCs/>
          <w:sz w:val="24"/>
          <w:szCs w:val="24"/>
        </w:rPr>
        <w:t>nktów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63FB0E" w14:textId="77777777" w:rsidR="00280283" w:rsidRPr="00E40B6D" w:rsidRDefault="00280283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30FF0" w14:textId="77777777" w:rsidR="00E54C77" w:rsidRPr="00497C9E" w:rsidRDefault="00E54C77" w:rsidP="00F2699F">
      <w:pPr>
        <w:pStyle w:val="Nagwek3"/>
      </w:pPr>
      <w:bookmarkStart w:id="58" w:name="_Toc30167477"/>
      <w:bookmarkStart w:id="59" w:name="_Toc96430243"/>
      <w:r w:rsidRPr="00B92ADA">
        <w:t>KRYTERIA STRATEGICZNE</w:t>
      </w:r>
      <w:bookmarkEnd w:id="58"/>
      <w:bookmarkEnd w:id="59"/>
    </w:p>
    <w:p w14:paraId="5CA771CE" w14:textId="1FB616B4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strategiczne określone są w związku z koniecznością zapewnienia celów Programu oraz realizacji bieżących polityk publicznych.</w:t>
      </w:r>
      <w:r w:rsidR="00EB378D">
        <w:rPr>
          <w:rFonts w:ascii="Times New Roman" w:hAnsi="Times New Roman" w:cs="Times New Roman"/>
          <w:sz w:val="24"/>
          <w:szCs w:val="24"/>
        </w:rPr>
        <w:t xml:space="preserve"> Kryteria strategiczne</w:t>
      </w:r>
      <w:r w:rsidR="00D42FAD">
        <w:rPr>
          <w:rFonts w:ascii="Times New Roman" w:hAnsi="Times New Roman" w:cs="Times New Roman"/>
          <w:sz w:val="24"/>
          <w:szCs w:val="24"/>
        </w:rPr>
        <w:t xml:space="preserve"> stosuje się do priorytetów I–II</w:t>
      </w:r>
      <w:r w:rsidR="00EB378D">
        <w:rPr>
          <w:rFonts w:ascii="Times New Roman" w:hAnsi="Times New Roman" w:cs="Times New Roman"/>
          <w:sz w:val="24"/>
          <w:szCs w:val="24"/>
        </w:rPr>
        <w:t>.</w:t>
      </w:r>
    </w:p>
    <w:p w14:paraId="1EC5E359" w14:textId="115BA492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95">
        <w:rPr>
          <w:rFonts w:ascii="Times New Roman" w:hAnsi="Times New Roman" w:cs="Times New Roman"/>
          <w:sz w:val="24"/>
          <w:szCs w:val="24"/>
        </w:rPr>
        <w:t>Spełnianie kryteriów strategicznych oznac</w:t>
      </w:r>
      <w:r w:rsidR="00B040D3" w:rsidRPr="00B65D95">
        <w:rPr>
          <w:rFonts w:ascii="Times New Roman" w:hAnsi="Times New Roman" w:cs="Times New Roman"/>
          <w:sz w:val="24"/>
          <w:szCs w:val="24"/>
        </w:rPr>
        <w:t>za przyznanie spełniających je O</w:t>
      </w:r>
      <w:r w:rsidRPr="00B65D95">
        <w:rPr>
          <w:rFonts w:ascii="Times New Roman" w:hAnsi="Times New Roman" w:cs="Times New Roman"/>
          <w:sz w:val="24"/>
          <w:szCs w:val="24"/>
        </w:rPr>
        <w:t xml:space="preserve">fertom premii punktowej (w wysokości </w:t>
      </w:r>
      <w:r w:rsidR="00895051">
        <w:rPr>
          <w:rFonts w:ascii="Times New Roman" w:hAnsi="Times New Roman" w:cs="Times New Roman"/>
          <w:sz w:val="24"/>
          <w:szCs w:val="24"/>
        </w:rPr>
        <w:t>5</w:t>
      </w:r>
      <w:r w:rsidR="00895051" w:rsidRPr="00B65D95">
        <w:rPr>
          <w:rFonts w:ascii="Times New Roman" w:hAnsi="Times New Roman" w:cs="Times New Roman"/>
          <w:sz w:val="24"/>
          <w:szCs w:val="24"/>
        </w:rPr>
        <w:t xml:space="preserve"> </w:t>
      </w:r>
      <w:r w:rsidRPr="00B65D95">
        <w:rPr>
          <w:rFonts w:ascii="Times New Roman" w:hAnsi="Times New Roman" w:cs="Times New Roman"/>
          <w:sz w:val="24"/>
          <w:szCs w:val="24"/>
        </w:rPr>
        <w:t xml:space="preserve"> punktów).</w:t>
      </w:r>
      <w:r>
        <w:rPr>
          <w:rFonts w:ascii="Times New Roman" w:hAnsi="Times New Roman" w:cs="Times New Roman"/>
          <w:sz w:val="24"/>
          <w:szCs w:val="24"/>
        </w:rPr>
        <w:t xml:space="preserve"> Spełnienie kryteriów strategicznych nie jest obowiązkowe do zakwalifikowania projektu do </w:t>
      </w:r>
      <w:r w:rsidR="00D0555F">
        <w:rPr>
          <w:rFonts w:ascii="Times New Roman" w:hAnsi="Times New Roman" w:cs="Times New Roman"/>
          <w:sz w:val="24"/>
          <w:szCs w:val="24"/>
        </w:rPr>
        <w:t>przyznania środków z rezerwy Funduszu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3C57">
        <w:rPr>
          <w:rFonts w:ascii="Times New Roman" w:hAnsi="Times New Roman" w:cs="Times New Roman"/>
          <w:sz w:val="24"/>
          <w:szCs w:val="24"/>
        </w:rPr>
        <w:t>Punkty za kryteria strategiczne przyznawane są wył</w:t>
      </w:r>
      <w:r w:rsidR="00B040D3">
        <w:rPr>
          <w:rFonts w:ascii="Times New Roman" w:hAnsi="Times New Roman" w:cs="Times New Roman"/>
          <w:sz w:val="24"/>
          <w:szCs w:val="24"/>
        </w:rPr>
        <w:t>ącznie O</w:t>
      </w:r>
      <w:r w:rsidRPr="00263C57">
        <w:rPr>
          <w:rFonts w:ascii="Times New Roman" w:hAnsi="Times New Roman" w:cs="Times New Roman"/>
          <w:sz w:val="24"/>
          <w:szCs w:val="24"/>
        </w:rPr>
        <w:t>fertom o</w:t>
      </w:r>
      <w:r w:rsidR="00634D04">
        <w:rPr>
          <w:rFonts w:ascii="Times New Roman" w:hAnsi="Times New Roman" w:cs="Times New Roman"/>
          <w:sz w:val="24"/>
          <w:szCs w:val="24"/>
        </w:rPr>
        <w:t>cenionym pozytywnie formalnie.</w:t>
      </w:r>
      <w:r w:rsidR="00895051">
        <w:rPr>
          <w:rFonts w:ascii="Times New Roman" w:hAnsi="Times New Roman" w:cs="Times New Roman"/>
          <w:sz w:val="24"/>
          <w:szCs w:val="24"/>
        </w:rPr>
        <w:t xml:space="preserve"> Punkty mogą być przyznane tylko za spełnienie jednego z dwóch wymienionych niżej kryteriów strategicznych.</w:t>
      </w:r>
    </w:p>
    <w:p w14:paraId="28AF9C4F" w14:textId="42472670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oferty wspólnej uznaje się</w:t>
      </w:r>
      <w:r w:rsidR="006C4A86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za spełnione wtedy, gdy </w:t>
      </w:r>
      <w:r w:rsidR="006C4AE8">
        <w:rPr>
          <w:rFonts w:ascii="Times New Roman" w:hAnsi="Times New Roman" w:cs="Times New Roman"/>
          <w:sz w:val="24"/>
          <w:szCs w:val="24"/>
        </w:rPr>
        <w:t>spełnia je chociaż jedna oferta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3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C4768" w14:textId="77777777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1678"/>
        <w:gridCol w:w="1983"/>
      </w:tblGrid>
      <w:tr w:rsidR="00E54C77" w:rsidRPr="00263C57" w14:paraId="0FE94526" w14:textId="77777777" w:rsidTr="00086345">
        <w:tc>
          <w:tcPr>
            <w:tcW w:w="570" w:type="dxa"/>
          </w:tcPr>
          <w:p w14:paraId="161C5047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740720F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1678" w:type="dxa"/>
          </w:tcPr>
          <w:p w14:paraId="5E64811D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1983" w:type="dxa"/>
          </w:tcPr>
          <w:p w14:paraId="50BA234E" w14:textId="77777777" w:rsidR="00E54C77" w:rsidRPr="00263C57" w:rsidRDefault="00E54C77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57">
              <w:rPr>
                <w:rFonts w:ascii="Times New Roman" w:hAnsi="Times New Roman" w:cs="Times New Roman"/>
                <w:b/>
                <w:sz w:val="24"/>
                <w:szCs w:val="24"/>
              </w:rPr>
              <w:t>Podmiot weryfikujący</w:t>
            </w:r>
          </w:p>
        </w:tc>
      </w:tr>
      <w:tr w:rsidR="00E54C77" w14:paraId="6D726445" w14:textId="77777777" w:rsidTr="00086345">
        <w:tc>
          <w:tcPr>
            <w:tcW w:w="570" w:type="dxa"/>
          </w:tcPr>
          <w:p w14:paraId="030E862B" w14:textId="1DC02737" w:rsidR="00E54C77" w:rsidRPr="00A402D1" w:rsidRDefault="00C82F1A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9" w:type="dxa"/>
          </w:tcPr>
          <w:p w14:paraId="5F3DDE69" w14:textId="6AEBE6E3" w:rsidR="00E54C77" w:rsidRPr="00A402D1" w:rsidRDefault="006E0DE3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>Oferent planuje objąć wsparciem</w:t>
            </w:r>
            <w:r w:rsidR="00F45CD1">
              <w:rPr>
                <w:rFonts w:ascii="Times New Roman" w:hAnsi="Times New Roman" w:cs="Times New Roman"/>
                <w:sz w:val="24"/>
                <w:szCs w:val="24"/>
              </w:rPr>
              <w:t xml:space="preserve"> cudzoziemców, będących obywatelami</w:t>
            </w: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 xml:space="preserve"> Afganistanu</w:t>
            </w:r>
            <w:r w:rsidR="00F4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63E" w:rsidRPr="0031363E">
              <w:rPr>
                <w:rFonts w:ascii="Times New Roman" w:hAnsi="Times New Roman" w:cs="Times New Roman"/>
                <w:sz w:val="24"/>
                <w:szCs w:val="24"/>
              </w:rPr>
              <w:t xml:space="preserve">(z ochroną międzynarodową), którzy zostali ewakuowani do Polski w ramach rządowego wsparcia sojuszników z Afganistanu </w:t>
            </w:r>
            <w:r w:rsidRPr="00A402D1">
              <w:rPr>
                <w:rFonts w:ascii="Times New Roman" w:hAnsi="Times New Roman" w:cs="Times New Roman"/>
                <w:sz w:val="24"/>
                <w:szCs w:val="24"/>
              </w:rPr>
              <w:t>-  min 50% osób</w:t>
            </w:r>
          </w:p>
        </w:tc>
        <w:tc>
          <w:tcPr>
            <w:tcW w:w="1678" w:type="dxa"/>
          </w:tcPr>
          <w:p w14:paraId="4A684CFF" w14:textId="6EDCC4A9" w:rsidR="00E54C77" w:rsidRPr="006C4AE8" w:rsidRDefault="006E0DE3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8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983" w:type="dxa"/>
          </w:tcPr>
          <w:p w14:paraId="30ACBA43" w14:textId="0B2797DF" w:rsidR="00E54C77" w:rsidRDefault="00D1511F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5A">
              <w:rPr>
                <w:rFonts w:ascii="Times New Roman" w:hAnsi="Times New Roman" w:cs="Times New Roman"/>
                <w:szCs w:val="24"/>
              </w:rPr>
              <w:t>D</w:t>
            </w:r>
            <w:r w:rsidR="00712727" w:rsidRPr="009C685A">
              <w:rPr>
                <w:rFonts w:ascii="Times New Roman" w:hAnsi="Times New Roman" w:cs="Times New Roman"/>
                <w:szCs w:val="24"/>
              </w:rPr>
              <w:t xml:space="preserve">epartament Rynku Pracy (DRP) i Departament Pomocy i Integracji Społecznej (DPS) w Ministerstwie Rodziny i Polityki Społecznej </w:t>
            </w:r>
            <w:r w:rsidR="00712727" w:rsidRPr="009C685A">
              <w:rPr>
                <w:rFonts w:ascii="Times New Roman" w:hAnsi="Times New Roman" w:cs="Times New Roman"/>
                <w:szCs w:val="24"/>
              </w:rPr>
              <w:lastRenderedPageBreak/>
              <w:t>(MRiPS)</w:t>
            </w:r>
          </w:p>
        </w:tc>
      </w:tr>
      <w:tr w:rsidR="00895051" w14:paraId="3CB6DEF0" w14:textId="77777777" w:rsidTr="00086345">
        <w:tc>
          <w:tcPr>
            <w:tcW w:w="570" w:type="dxa"/>
          </w:tcPr>
          <w:p w14:paraId="1D714929" w14:textId="4E936F02" w:rsidR="00895051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4829" w:type="dxa"/>
          </w:tcPr>
          <w:p w14:paraId="1E107E0B" w14:textId="2BC56ACD" w:rsidR="00895051" w:rsidRPr="00A402D1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Oferent planuje objąć wsparciem cudzoziemców, będących obywatelami Ukrainy, którzy znaleźli się w Polsce w związku z prowadzonymi działaniami wojennymi na terytorium Ukrainy i znajdują się w szczególnie trudnej sytuacji życiowej</w:t>
            </w:r>
            <w:r w:rsidR="00C04BC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04BC3" w:rsidRPr="00A402D1">
              <w:rPr>
                <w:rFonts w:ascii="Times New Roman" w:hAnsi="Times New Roman" w:cs="Times New Roman"/>
                <w:sz w:val="24"/>
                <w:szCs w:val="24"/>
              </w:rPr>
              <w:t xml:space="preserve"> min 50% osób</w:t>
            </w:r>
          </w:p>
        </w:tc>
        <w:tc>
          <w:tcPr>
            <w:tcW w:w="1678" w:type="dxa"/>
          </w:tcPr>
          <w:p w14:paraId="79C01ECB" w14:textId="2E43C411" w:rsidR="00895051" w:rsidRPr="006C4AE8" w:rsidRDefault="00895051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1983" w:type="dxa"/>
          </w:tcPr>
          <w:p w14:paraId="5A6A57CB" w14:textId="6D44DB62" w:rsidR="00895051" w:rsidRPr="009C685A" w:rsidRDefault="00DB3685" w:rsidP="00F2699F">
            <w:pPr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685A">
              <w:rPr>
                <w:rFonts w:ascii="Times New Roman" w:hAnsi="Times New Roman" w:cs="Times New Roman"/>
                <w:szCs w:val="24"/>
              </w:rPr>
              <w:t>Departament Rynku Pracy (DRP) i Departament Pomocy i Integracji Społecznej (DPS) w Ministerstwie Rodziny i Polityki Społecznej (MRiPS)</w:t>
            </w:r>
          </w:p>
        </w:tc>
      </w:tr>
    </w:tbl>
    <w:p w14:paraId="3B161DD4" w14:textId="77777777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3206F" w14:textId="52071909" w:rsidR="00E54C77" w:rsidRPr="00170A25" w:rsidRDefault="00D63114" w:rsidP="00F2699F">
      <w:pPr>
        <w:pStyle w:val="Nagwek3"/>
      </w:pPr>
      <w:bookmarkStart w:id="60" w:name="_Toc30167478"/>
      <w:bookmarkStart w:id="61" w:name="_Toc96430244"/>
      <w:r>
        <w:t>OGŁOSZENIE WYNIKÓW KONKURSU</w:t>
      </w:r>
      <w:bookmarkEnd w:id="60"/>
      <w:r w:rsidR="00DB428E">
        <w:t xml:space="preserve"> OFERT</w:t>
      </w:r>
      <w:bookmarkEnd w:id="61"/>
    </w:p>
    <w:p w14:paraId="73803B08" w14:textId="723FA02D" w:rsidR="00E54C77" w:rsidRPr="00801D7B" w:rsidRDefault="00C016B2" w:rsidP="00F2699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Zespół </w:t>
      </w:r>
      <w:r w:rsidR="00C54C07">
        <w:rPr>
          <w:rFonts w:ascii="Times New Roman" w:hAnsi="Times New Roman" w:cs="Times New Roman"/>
          <w:bCs/>
          <w:sz w:val="24"/>
          <w:szCs w:val="24"/>
        </w:rPr>
        <w:t>do oceny ofert</w:t>
      </w:r>
      <w:r w:rsidR="00B040D3">
        <w:rPr>
          <w:rFonts w:ascii="Times New Roman" w:hAnsi="Times New Roman" w:cs="Times New Roman"/>
          <w:bCs/>
          <w:sz w:val="24"/>
          <w:szCs w:val="24"/>
        </w:rPr>
        <w:t xml:space="preserve"> zaopiniuje złożone O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ferty i przedłoży Ministrowi </w:t>
      </w:r>
      <w:r w:rsidR="007E5E1D">
        <w:rPr>
          <w:rFonts w:ascii="Times New Roman" w:hAnsi="Times New Roman" w:cs="Times New Roman"/>
          <w:bCs/>
          <w:sz w:val="24"/>
          <w:szCs w:val="24"/>
        </w:rPr>
        <w:t xml:space="preserve">do zatwierdzenia 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 xml:space="preserve">listę </w:t>
      </w:r>
      <w:r w:rsidR="00120C38">
        <w:rPr>
          <w:rFonts w:ascii="Times New Roman" w:hAnsi="Times New Roman" w:cs="Times New Roman"/>
          <w:bCs/>
          <w:sz w:val="24"/>
          <w:szCs w:val="24"/>
        </w:rPr>
        <w:t xml:space="preserve">projektów rekomendowanych do </w:t>
      </w:r>
      <w:r w:rsidR="00093CCF">
        <w:rPr>
          <w:rFonts w:ascii="Times New Roman" w:hAnsi="Times New Roman" w:cs="Times New Roman"/>
          <w:bCs/>
          <w:sz w:val="24"/>
          <w:szCs w:val="24"/>
        </w:rPr>
        <w:t xml:space="preserve">przyznania </w:t>
      </w:r>
      <w:r w:rsidR="00C54C07">
        <w:rPr>
          <w:rFonts w:ascii="Times New Roman" w:hAnsi="Times New Roman" w:cs="Times New Roman"/>
          <w:bCs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bCs/>
          <w:sz w:val="24"/>
          <w:szCs w:val="24"/>
        </w:rPr>
        <w:t>rezerwy Funduszu Pracy</w:t>
      </w:r>
      <w:r w:rsidR="007E5E1D">
        <w:rPr>
          <w:rFonts w:ascii="Times New Roman" w:hAnsi="Times New Roman" w:cs="Times New Roman"/>
          <w:bCs/>
          <w:sz w:val="24"/>
          <w:szCs w:val="24"/>
        </w:rPr>
        <w:t xml:space="preserve"> wraz z proponowaną kwotą</w:t>
      </w:r>
      <w:r w:rsidR="00C54C07">
        <w:rPr>
          <w:rFonts w:ascii="Times New Roman" w:hAnsi="Times New Roman" w:cs="Times New Roman"/>
          <w:bCs/>
          <w:sz w:val="24"/>
          <w:szCs w:val="24"/>
        </w:rPr>
        <w:t xml:space="preserve"> finansowania</w:t>
      </w:r>
      <w:r w:rsidR="00E54C77" w:rsidRPr="00801D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DE16F4" w14:textId="7C378DFE" w:rsidR="00E54C77" w:rsidRDefault="00B040D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</w:t>
      </w:r>
      <w:r w:rsidR="00E54C77" w:rsidRPr="00801D7B">
        <w:rPr>
          <w:rFonts w:ascii="Times New Roman" w:hAnsi="Times New Roman" w:cs="Times New Roman"/>
          <w:sz w:val="24"/>
          <w:szCs w:val="24"/>
        </w:rPr>
        <w:t xml:space="preserve">onkursu ofert zostaną podane do wiadomości publicznej poprzez zamieszczenie w Biuletynie Informacji Publicznej Ministerstwa, zamieszczenie na tablicy ogłoszeń w siedzibie Ministerstwa oraz na </w:t>
      </w:r>
      <w:r w:rsidR="0062317F">
        <w:rPr>
          <w:rFonts w:ascii="Times New Roman" w:hAnsi="Times New Roman" w:cs="Times New Roman"/>
          <w:sz w:val="24"/>
          <w:szCs w:val="24"/>
        </w:rPr>
        <w:t xml:space="preserve">jego </w:t>
      </w:r>
      <w:r w:rsidR="00E54C77" w:rsidRPr="00801D7B">
        <w:rPr>
          <w:rFonts w:ascii="Times New Roman" w:hAnsi="Times New Roman" w:cs="Times New Roman"/>
          <w:sz w:val="24"/>
          <w:szCs w:val="24"/>
        </w:rPr>
        <w:t>stronie internetowej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4C77" w:rsidRPr="00801D7B">
        <w:rPr>
          <w:rFonts w:ascii="Times New Roman" w:hAnsi="Times New Roman" w:cs="Times New Roman"/>
          <w:sz w:val="24"/>
          <w:szCs w:val="24"/>
        </w:rPr>
        <w:t xml:space="preserve"> </w:t>
      </w:r>
      <w:r w:rsidR="00704FC4">
        <w:rPr>
          <w:rFonts w:ascii="Times New Roman" w:hAnsi="Times New Roman" w:cs="Times New Roman"/>
          <w:sz w:val="24"/>
          <w:szCs w:val="24"/>
        </w:rPr>
        <w:t xml:space="preserve">niezwłocznie po zatwierdzeniu </w:t>
      </w:r>
      <w:r w:rsidR="007E5E1D" w:rsidRPr="007E5E1D">
        <w:rPr>
          <w:rFonts w:ascii="Times New Roman" w:hAnsi="Times New Roman" w:cs="Times New Roman"/>
          <w:sz w:val="24"/>
          <w:szCs w:val="24"/>
        </w:rPr>
        <w:t xml:space="preserve">przez Ministra listy projektów zakwalifikowanych do otrzymania </w:t>
      </w:r>
      <w:r w:rsidR="00C54C07">
        <w:rPr>
          <w:rFonts w:ascii="Times New Roman" w:hAnsi="Times New Roman" w:cs="Times New Roman"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sz w:val="24"/>
          <w:szCs w:val="24"/>
        </w:rPr>
        <w:t>rezerwy Funduszu Pracy</w:t>
      </w:r>
      <w:r w:rsidR="007E5E1D" w:rsidRPr="007E5E1D">
        <w:rPr>
          <w:rFonts w:ascii="Times New Roman" w:hAnsi="Times New Roman" w:cs="Times New Roman"/>
          <w:sz w:val="24"/>
          <w:szCs w:val="24"/>
        </w:rPr>
        <w:t>.</w:t>
      </w:r>
    </w:p>
    <w:p w14:paraId="0508414E" w14:textId="13D43670" w:rsidR="007E5E1D" w:rsidRPr="00801D7B" w:rsidRDefault="007E5E1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E1D">
        <w:rPr>
          <w:rFonts w:ascii="Times New Roman" w:hAnsi="Times New Roman" w:cs="Times New Roman"/>
          <w:sz w:val="24"/>
          <w:szCs w:val="24"/>
        </w:rPr>
        <w:t xml:space="preserve">W celu otrzymania </w:t>
      </w:r>
      <w:r w:rsidR="00C54C07">
        <w:rPr>
          <w:rFonts w:ascii="Times New Roman" w:hAnsi="Times New Roman" w:cs="Times New Roman"/>
          <w:sz w:val="24"/>
          <w:szCs w:val="24"/>
        </w:rPr>
        <w:t xml:space="preserve">środków </w:t>
      </w:r>
      <w:r w:rsidR="00D0555F">
        <w:rPr>
          <w:rFonts w:ascii="Times New Roman" w:hAnsi="Times New Roman" w:cs="Times New Roman"/>
          <w:sz w:val="24"/>
          <w:szCs w:val="24"/>
        </w:rPr>
        <w:t>rezerwy Funduszu Pracy</w:t>
      </w:r>
      <w:r w:rsidR="00F72D03">
        <w:rPr>
          <w:rFonts w:ascii="Times New Roman" w:hAnsi="Times New Roman" w:cs="Times New Roman"/>
          <w:sz w:val="24"/>
          <w:szCs w:val="24"/>
        </w:rPr>
        <w:t xml:space="preserve"> Oferent, którego O</w:t>
      </w:r>
      <w:r w:rsidRPr="007E5E1D">
        <w:rPr>
          <w:rFonts w:ascii="Times New Roman" w:hAnsi="Times New Roman" w:cs="Times New Roman"/>
          <w:sz w:val="24"/>
          <w:szCs w:val="24"/>
        </w:rPr>
        <w:t>ferta umieszczona została na liście ofert zakwalifikowanych do otrzymania dofinansowania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>, zobowiązany jest – w terminie 7 dni robocz</w:t>
      </w:r>
      <w:r w:rsidR="00DB428E" w:rsidRPr="00F72D03">
        <w:rPr>
          <w:rFonts w:ascii="Times New Roman" w:hAnsi="Times New Roman" w:cs="Times New Roman"/>
          <w:sz w:val="24"/>
          <w:szCs w:val="24"/>
          <w:u w:val="single"/>
        </w:rPr>
        <w:t>ych od dnia ogłoszenia wyników K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>onkursu</w:t>
      </w:r>
      <w:r w:rsidR="00DB428E" w:rsidRPr="00F72D03">
        <w:rPr>
          <w:rFonts w:ascii="Times New Roman" w:hAnsi="Times New Roman" w:cs="Times New Roman"/>
          <w:sz w:val="24"/>
          <w:szCs w:val="24"/>
          <w:u w:val="single"/>
        </w:rPr>
        <w:t xml:space="preserve"> ofert</w:t>
      </w:r>
      <w:r w:rsidRPr="00F72D03">
        <w:rPr>
          <w:rFonts w:ascii="Times New Roman" w:hAnsi="Times New Roman" w:cs="Times New Roman"/>
          <w:sz w:val="24"/>
          <w:szCs w:val="24"/>
          <w:u w:val="single"/>
        </w:rPr>
        <w:t xml:space="preserve"> przez Ministra, dostarczyć do Ministerstwa </w:t>
      </w:r>
      <w:r w:rsidR="00F72D03" w:rsidRPr="00F72D03">
        <w:rPr>
          <w:rFonts w:ascii="Times New Roman" w:hAnsi="Times New Roman" w:cs="Times New Roman"/>
          <w:sz w:val="24"/>
          <w:szCs w:val="24"/>
          <w:u w:val="single"/>
        </w:rPr>
        <w:t>dane do zawarcia Umowy oraz pisemną wolę przyjęcia wyników, a zatem zobowiązania do realizacji zadania</w:t>
      </w:r>
      <w:r w:rsidR="0033645E" w:rsidRPr="00F72D0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3645E">
        <w:rPr>
          <w:rFonts w:ascii="Times New Roman" w:hAnsi="Times New Roman" w:cs="Times New Roman"/>
          <w:sz w:val="24"/>
          <w:szCs w:val="24"/>
        </w:rPr>
        <w:t xml:space="preserve"> </w:t>
      </w:r>
      <w:r w:rsidRPr="007E5E1D">
        <w:rPr>
          <w:rFonts w:ascii="Times New Roman" w:hAnsi="Times New Roman" w:cs="Times New Roman"/>
          <w:sz w:val="24"/>
          <w:szCs w:val="24"/>
        </w:rPr>
        <w:t xml:space="preserve">Za datę złożenia </w:t>
      </w:r>
      <w:r w:rsidR="00F72D03">
        <w:rPr>
          <w:rFonts w:ascii="Times New Roman" w:hAnsi="Times New Roman" w:cs="Times New Roman"/>
          <w:sz w:val="24"/>
          <w:szCs w:val="24"/>
        </w:rPr>
        <w:t>powyższych dokumentów,</w:t>
      </w:r>
      <w:r w:rsidRPr="007E5E1D">
        <w:rPr>
          <w:rFonts w:ascii="Times New Roman" w:hAnsi="Times New Roman" w:cs="Times New Roman"/>
          <w:sz w:val="24"/>
          <w:szCs w:val="24"/>
        </w:rPr>
        <w:t xml:space="preserve"> uznaje się datę wpływu do urzędu, również </w:t>
      </w:r>
      <w:r w:rsidR="00F72D03">
        <w:rPr>
          <w:rFonts w:ascii="Times New Roman" w:hAnsi="Times New Roman" w:cs="Times New Roman"/>
          <w:sz w:val="24"/>
          <w:szCs w:val="24"/>
        </w:rPr>
        <w:t xml:space="preserve">poprzez </w:t>
      </w:r>
      <w:r w:rsidRPr="007E5E1D">
        <w:rPr>
          <w:rFonts w:ascii="Times New Roman" w:hAnsi="Times New Roman" w:cs="Times New Roman"/>
          <w:sz w:val="24"/>
          <w:szCs w:val="24"/>
        </w:rPr>
        <w:t>wysłan</w:t>
      </w:r>
      <w:r w:rsidR="00C82F1A">
        <w:rPr>
          <w:rFonts w:ascii="Times New Roman" w:hAnsi="Times New Roman" w:cs="Times New Roman"/>
          <w:sz w:val="24"/>
          <w:szCs w:val="24"/>
        </w:rPr>
        <w:t xml:space="preserve">ie za pośrednictwem </w:t>
      </w:r>
      <w:r w:rsidR="00C82F1A" w:rsidRPr="00C82F1A">
        <w:rPr>
          <w:rFonts w:ascii="Times New Roman" w:hAnsi="Times New Roman" w:cs="Times New Roman"/>
          <w:sz w:val="24"/>
          <w:szCs w:val="24"/>
        </w:rPr>
        <w:t xml:space="preserve">Elektronicznej Platformy Usług Administracji Publicznej </w:t>
      </w:r>
      <w:r w:rsidR="00C82F1A">
        <w:rPr>
          <w:rFonts w:ascii="Times New Roman" w:hAnsi="Times New Roman" w:cs="Times New Roman"/>
          <w:sz w:val="24"/>
          <w:szCs w:val="24"/>
        </w:rPr>
        <w:t>(ePUAP)</w:t>
      </w:r>
      <w:r w:rsidRPr="007E5E1D">
        <w:rPr>
          <w:rFonts w:ascii="Times New Roman" w:hAnsi="Times New Roman" w:cs="Times New Roman"/>
          <w:sz w:val="24"/>
          <w:szCs w:val="24"/>
        </w:rPr>
        <w:t>.</w:t>
      </w:r>
    </w:p>
    <w:p w14:paraId="2B236BB4" w14:textId="77777777" w:rsidR="00086345" w:rsidRDefault="00086345" w:rsidP="00F2699F">
      <w:pPr>
        <w:pStyle w:val="Nagwek2"/>
      </w:pPr>
    </w:p>
    <w:p w14:paraId="08E7A2CC" w14:textId="303EDF79" w:rsidR="00E54C77" w:rsidRPr="00DE726F" w:rsidRDefault="00E54C77" w:rsidP="00F2699F">
      <w:pPr>
        <w:pStyle w:val="Nagwek2"/>
      </w:pPr>
      <w:bookmarkStart w:id="62" w:name="_Toc30167479"/>
      <w:bookmarkStart w:id="63" w:name="_Toc96430245"/>
      <w:r>
        <w:t>V</w:t>
      </w:r>
      <w:r w:rsidR="00D372A4">
        <w:t>I</w:t>
      </w:r>
      <w:r>
        <w:t>I</w:t>
      </w:r>
      <w:r w:rsidRPr="00DE726F">
        <w:t xml:space="preserve">. </w:t>
      </w:r>
      <w:bookmarkEnd w:id="62"/>
      <w:r w:rsidR="00E449E4">
        <w:t xml:space="preserve">PRZYZNANIE </w:t>
      </w:r>
      <w:r w:rsidR="00370C01">
        <w:t xml:space="preserve">ŚRODKÓW </w:t>
      </w:r>
      <w:r w:rsidR="00CA57A3">
        <w:t>REZERWY FUNDUSZU PRACY</w:t>
      </w:r>
      <w:bookmarkEnd w:id="63"/>
    </w:p>
    <w:p w14:paraId="395D2DBF" w14:textId="77777777" w:rsidR="00E54C77" w:rsidRPr="00AD4422" w:rsidRDefault="00E54C77" w:rsidP="00F2699F">
      <w:pPr>
        <w:pStyle w:val="Nagwek3"/>
        <w:numPr>
          <w:ilvl w:val="0"/>
          <w:numId w:val="14"/>
        </w:numPr>
      </w:pPr>
      <w:bookmarkStart w:id="64" w:name="_Toc30167480"/>
      <w:bookmarkStart w:id="65" w:name="_Toc96430246"/>
      <w:r w:rsidRPr="00AD4422">
        <w:t>DOKUMENTY NIEZBĘDNE DO ZAWARCIA UMOWY</w:t>
      </w:r>
      <w:bookmarkEnd w:id="64"/>
      <w:bookmarkEnd w:id="65"/>
    </w:p>
    <w:p w14:paraId="46B0D6B9" w14:textId="44E6E058" w:rsidR="00E54C77" w:rsidRPr="00117C11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 xml:space="preserve">Kwota </w:t>
      </w:r>
      <w:r w:rsidR="00CA57A3">
        <w:rPr>
          <w:rFonts w:ascii="Times New Roman" w:hAnsi="Times New Roman" w:cs="Times New Roman"/>
          <w:sz w:val="24"/>
          <w:szCs w:val="24"/>
        </w:rPr>
        <w:t>finansowania przyznanego</w:t>
      </w:r>
      <w:r w:rsidRPr="00117C11">
        <w:rPr>
          <w:rFonts w:ascii="Times New Roman" w:hAnsi="Times New Roman" w:cs="Times New Roman"/>
          <w:sz w:val="24"/>
          <w:szCs w:val="24"/>
        </w:rPr>
        <w:t xml:space="preserve"> przez </w:t>
      </w:r>
      <w:r w:rsidR="00C9271E">
        <w:rPr>
          <w:rFonts w:ascii="Times New Roman" w:hAnsi="Times New Roman" w:cs="Times New Roman"/>
          <w:sz w:val="24"/>
          <w:szCs w:val="24"/>
        </w:rPr>
        <w:t xml:space="preserve">Ministra </w:t>
      </w:r>
      <w:r w:rsidR="00EB1EA9">
        <w:rPr>
          <w:rFonts w:ascii="Times New Roman" w:hAnsi="Times New Roman" w:cs="Times New Roman"/>
          <w:sz w:val="24"/>
          <w:szCs w:val="24"/>
        </w:rPr>
        <w:t>nie może zostać zwiększona.</w:t>
      </w:r>
    </w:p>
    <w:p w14:paraId="092A44FC" w14:textId="0C7CE385" w:rsidR="00F52B2C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11">
        <w:rPr>
          <w:rFonts w:ascii="Times New Roman" w:hAnsi="Times New Roman" w:cs="Times New Roman"/>
          <w:sz w:val="24"/>
          <w:szCs w:val="24"/>
        </w:rPr>
        <w:t xml:space="preserve">W przypadku przyznania </w:t>
      </w:r>
      <w:r w:rsidR="00CA57A3">
        <w:rPr>
          <w:rFonts w:ascii="Times New Roman" w:hAnsi="Times New Roman" w:cs="Times New Roman"/>
          <w:sz w:val="24"/>
          <w:szCs w:val="24"/>
        </w:rPr>
        <w:t>środków z rezerwy Funduszu Pracy</w:t>
      </w:r>
      <w:r w:rsidRPr="00117C11">
        <w:rPr>
          <w:rFonts w:ascii="Times New Roman" w:hAnsi="Times New Roman" w:cs="Times New Roman"/>
          <w:sz w:val="24"/>
          <w:szCs w:val="24"/>
        </w:rPr>
        <w:t xml:space="preserve"> przez Ministra,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 w:rsidR="00D95E8B">
        <w:rPr>
          <w:rFonts w:ascii="Times New Roman" w:hAnsi="Times New Roman" w:cs="Times New Roman"/>
          <w:sz w:val="24"/>
          <w:szCs w:val="24"/>
        </w:rPr>
        <w:t xml:space="preserve"> otrzyma od </w:t>
      </w:r>
      <w:r w:rsidR="00C9271E" w:rsidRPr="00C9271E">
        <w:rPr>
          <w:rFonts w:ascii="Times New Roman" w:hAnsi="Times New Roman" w:cs="Times New Roman"/>
          <w:sz w:val="24"/>
          <w:szCs w:val="24"/>
        </w:rPr>
        <w:t>Departamentu Ry</w:t>
      </w:r>
      <w:r w:rsidR="00C82F1A">
        <w:rPr>
          <w:rFonts w:ascii="Times New Roman" w:hAnsi="Times New Roman" w:cs="Times New Roman"/>
          <w:sz w:val="24"/>
          <w:szCs w:val="24"/>
        </w:rPr>
        <w:t xml:space="preserve">nku Pracy </w:t>
      </w:r>
      <w:r w:rsidR="00C9271E">
        <w:rPr>
          <w:rFonts w:ascii="Times New Roman" w:hAnsi="Times New Roman" w:cs="Times New Roman"/>
          <w:sz w:val="24"/>
          <w:szCs w:val="24"/>
        </w:rPr>
        <w:t xml:space="preserve">w </w:t>
      </w:r>
      <w:r w:rsidR="00C9271E" w:rsidRPr="00C9271E">
        <w:rPr>
          <w:rFonts w:ascii="Times New Roman" w:hAnsi="Times New Roman" w:cs="Times New Roman"/>
          <w:sz w:val="24"/>
          <w:szCs w:val="24"/>
        </w:rPr>
        <w:t>Ministerstwie Rodziny i Polityki Społecznej</w:t>
      </w:r>
      <w:r w:rsidR="00C96262">
        <w:rPr>
          <w:rFonts w:ascii="Times New Roman" w:hAnsi="Times New Roman" w:cs="Times New Roman"/>
          <w:sz w:val="24"/>
          <w:szCs w:val="24"/>
        </w:rPr>
        <w:t xml:space="preserve"> (MRiPS)</w:t>
      </w:r>
      <w:r w:rsidR="00C9271E" w:rsidRPr="00C9271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informację o dalszych krokach </w:t>
      </w:r>
      <w:r w:rsidR="004D1E5D">
        <w:rPr>
          <w:rFonts w:ascii="Times New Roman" w:hAnsi="Times New Roman" w:cs="Times New Roman"/>
          <w:sz w:val="24"/>
          <w:szCs w:val="24"/>
        </w:rPr>
        <w:t>zmierzających do zawarcia U</w:t>
      </w:r>
      <w:r w:rsidR="00B766EE">
        <w:rPr>
          <w:rFonts w:ascii="Times New Roman" w:hAnsi="Times New Roman" w:cs="Times New Roman"/>
          <w:sz w:val="24"/>
          <w:szCs w:val="24"/>
        </w:rPr>
        <w:t>mowy</w:t>
      </w:r>
      <w:r w:rsidR="00EE20A4">
        <w:rPr>
          <w:rFonts w:ascii="Times New Roman" w:hAnsi="Times New Roman" w:cs="Times New Roman"/>
          <w:sz w:val="24"/>
          <w:szCs w:val="24"/>
        </w:rPr>
        <w:t>,</w:t>
      </w:r>
      <w:r w:rsidR="00B766EE">
        <w:rPr>
          <w:rFonts w:ascii="Times New Roman" w:hAnsi="Times New Roman" w:cs="Times New Roman"/>
          <w:sz w:val="24"/>
          <w:szCs w:val="24"/>
        </w:rPr>
        <w:t xml:space="preserve"> </w:t>
      </w:r>
      <w:r w:rsidR="00C00059">
        <w:rPr>
          <w:rFonts w:ascii="Times New Roman" w:hAnsi="Times New Roman" w:cs="Times New Roman"/>
          <w:sz w:val="24"/>
          <w:szCs w:val="24"/>
        </w:rPr>
        <w:t xml:space="preserve">na adres </w:t>
      </w:r>
      <w:r w:rsidR="00C9271E">
        <w:rPr>
          <w:rFonts w:ascii="Times New Roman" w:hAnsi="Times New Roman" w:cs="Times New Roman"/>
          <w:sz w:val="24"/>
          <w:szCs w:val="24"/>
        </w:rPr>
        <w:t>mailowy wskazany w O</w:t>
      </w:r>
      <w:r w:rsidR="00C00059">
        <w:rPr>
          <w:rFonts w:ascii="Times New Roman" w:hAnsi="Times New Roman" w:cs="Times New Roman"/>
          <w:sz w:val="24"/>
          <w:szCs w:val="24"/>
        </w:rPr>
        <w:t>fercie.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 w:rsidR="00C00059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117C11">
        <w:rPr>
          <w:rFonts w:ascii="Times New Roman" w:hAnsi="Times New Roman" w:cs="Times New Roman"/>
          <w:sz w:val="24"/>
          <w:szCs w:val="24"/>
        </w:rPr>
        <w:t xml:space="preserve">obowiązany </w:t>
      </w:r>
      <w:r w:rsidRPr="00BF2B7F">
        <w:rPr>
          <w:rFonts w:ascii="Times New Roman" w:hAnsi="Times New Roman" w:cs="Times New Roman"/>
          <w:bCs/>
          <w:sz w:val="24"/>
          <w:szCs w:val="24"/>
        </w:rPr>
        <w:t>bez zbędnej zwłoki</w:t>
      </w:r>
      <w:r w:rsidR="00EE20A4">
        <w:rPr>
          <w:rFonts w:ascii="Times New Roman" w:hAnsi="Times New Roman" w:cs="Times New Roman"/>
          <w:bCs/>
          <w:sz w:val="24"/>
          <w:szCs w:val="24"/>
        </w:rPr>
        <w:t>,</w:t>
      </w:r>
      <w:r w:rsidRPr="00117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C11">
        <w:rPr>
          <w:rFonts w:ascii="Times New Roman" w:hAnsi="Times New Roman" w:cs="Times New Roman"/>
          <w:sz w:val="24"/>
          <w:szCs w:val="24"/>
        </w:rPr>
        <w:t xml:space="preserve">od dnia </w:t>
      </w:r>
      <w:r w:rsidR="00C00059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E22AB">
        <w:rPr>
          <w:rFonts w:ascii="Times New Roman" w:hAnsi="Times New Roman" w:cs="Times New Roman"/>
          <w:sz w:val="24"/>
          <w:szCs w:val="24"/>
        </w:rPr>
        <w:t>stosownych</w:t>
      </w:r>
      <w:r w:rsidR="00D95E8B">
        <w:rPr>
          <w:rFonts w:ascii="Times New Roman" w:hAnsi="Times New Roman" w:cs="Times New Roman"/>
          <w:sz w:val="24"/>
          <w:szCs w:val="24"/>
        </w:rPr>
        <w:t xml:space="preserve"> instrukcji przez DRP</w:t>
      </w:r>
      <w:r w:rsidR="00C00059">
        <w:rPr>
          <w:rFonts w:ascii="Times New Roman" w:hAnsi="Times New Roman" w:cs="Times New Roman"/>
          <w:sz w:val="24"/>
          <w:szCs w:val="24"/>
        </w:rPr>
        <w:t xml:space="preserve"> </w:t>
      </w:r>
      <w:r w:rsidR="000E22AB">
        <w:rPr>
          <w:rFonts w:ascii="Times New Roman" w:hAnsi="Times New Roman" w:cs="Times New Roman"/>
          <w:sz w:val="24"/>
          <w:szCs w:val="24"/>
        </w:rPr>
        <w:t xml:space="preserve">w </w:t>
      </w:r>
      <w:r w:rsidR="00C00059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, dostarczyć do </w:t>
      </w:r>
      <w:r w:rsidR="00C9271E">
        <w:rPr>
          <w:rFonts w:ascii="Times New Roman" w:hAnsi="Times New Roman" w:cs="Times New Roman"/>
          <w:sz w:val="24"/>
          <w:szCs w:val="24"/>
        </w:rPr>
        <w:t>MRiPS</w:t>
      </w:r>
      <w:r w:rsidRPr="00117C11">
        <w:rPr>
          <w:rFonts w:ascii="Times New Roman" w:hAnsi="Times New Roman" w:cs="Times New Roman"/>
          <w:sz w:val="24"/>
          <w:szCs w:val="24"/>
        </w:rPr>
        <w:t xml:space="preserve"> </w:t>
      </w:r>
      <w:r w:rsidR="00C9271E">
        <w:rPr>
          <w:rFonts w:ascii="Times New Roman" w:hAnsi="Times New Roman" w:cs="Times New Roman"/>
          <w:sz w:val="24"/>
          <w:szCs w:val="24"/>
        </w:rPr>
        <w:t>oryginał O</w:t>
      </w:r>
      <w:r w:rsidR="000A7B17" w:rsidRPr="009C355C">
        <w:rPr>
          <w:rFonts w:ascii="Times New Roman" w:hAnsi="Times New Roman" w:cs="Times New Roman"/>
          <w:sz w:val="24"/>
          <w:szCs w:val="24"/>
        </w:rPr>
        <w:t>ferty w wersji papierowej</w:t>
      </w:r>
      <w:r w:rsidR="000A7B17" w:rsidRPr="008067F5">
        <w:rPr>
          <w:rFonts w:ascii="Times New Roman" w:hAnsi="Times New Roman" w:cs="Times New Roman"/>
          <w:sz w:val="24"/>
          <w:szCs w:val="24"/>
        </w:rPr>
        <w:t xml:space="preserve"> oraz </w:t>
      </w:r>
      <w:r w:rsidR="00F52B2C" w:rsidRPr="008067F5">
        <w:rPr>
          <w:rFonts w:ascii="Times New Roman" w:hAnsi="Times New Roman" w:cs="Times New Roman"/>
          <w:sz w:val="24"/>
          <w:szCs w:val="24"/>
        </w:rPr>
        <w:t>trzy egzemplarze podpisanej przez uprawnione osob</w:t>
      </w:r>
      <w:r w:rsidR="00F52B2C">
        <w:rPr>
          <w:rFonts w:ascii="Times New Roman" w:hAnsi="Times New Roman" w:cs="Times New Roman"/>
          <w:sz w:val="24"/>
          <w:szCs w:val="24"/>
        </w:rPr>
        <w:t xml:space="preserve">y </w:t>
      </w:r>
      <w:r w:rsidR="00C9271E">
        <w:rPr>
          <w:rFonts w:ascii="Times New Roman" w:hAnsi="Times New Roman" w:cs="Times New Roman"/>
          <w:sz w:val="24"/>
          <w:szCs w:val="24"/>
        </w:rPr>
        <w:t xml:space="preserve">projektu </w:t>
      </w:r>
      <w:r w:rsidR="004D1E5D">
        <w:rPr>
          <w:rFonts w:ascii="Times New Roman" w:hAnsi="Times New Roman" w:cs="Times New Roman"/>
          <w:sz w:val="24"/>
          <w:szCs w:val="24"/>
        </w:rPr>
        <w:t>U</w:t>
      </w:r>
      <w:r w:rsidR="00F52B2C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35A53FDB" w14:textId="4DAC03FF" w:rsidR="00E54C77" w:rsidRPr="00117C11" w:rsidRDefault="00F52B2C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C016B2">
        <w:rPr>
          <w:rFonts w:ascii="Times New Roman" w:hAnsi="Times New Roman" w:cs="Times New Roman"/>
          <w:sz w:val="24"/>
          <w:szCs w:val="24"/>
        </w:rPr>
        <w:t>Realizator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E5D">
        <w:rPr>
          <w:rFonts w:ascii="Times New Roman" w:hAnsi="Times New Roman" w:cs="Times New Roman"/>
          <w:sz w:val="24"/>
          <w:szCs w:val="24"/>
        </w:rPr>
        <w:t>ma obowiązek dostarczyć wraz z U</w:t>
      </w:r>
      <w:r>
        <w:rPr>
          <w:rFonts w:ascii="Times New Roman" w:hAnsi="Times New Roman" w:cs="Times New Roman"/>
          <w:sz w:val="24"/>
          <w:szCs w:val="24"/>
        </w:rPr>
        <w:t xml:space="preserve">mową </w:t>
      </w:r>
      <w:r w:rsidR="00E54C77" w:rsidRPr="00117C11">
        <w:rPr>
          <w:rFonts w:ascii="Times New Roman" w:hAnsi="Times New Roman" w:cs="Times New Roman"/>
          <w:sz w:val="24"/>
          <w:szCs w:val="24"/>
        </w:rPr>
        <w:t>następujące dokumenty:</w:t>
      </w:r>
    </w:p>
    <w:p w14:paraId="1F8F72E7" w14:textId="147E82AD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uaktualniony</w:t>
      </w:r>
      <w:r w:rsidRPr="008632DC">
        <w:rPr>
          <w:rFonts w:ascii="Times New Roman" w:hAnsi="Times New Roman" w:cs="Times New Roman"/>
          <w:sz w:val="24"/>
          <w:szCs w:val="24"/>
        </w:rPr>
        <w:t xml:space="preserve"> kosztorys realizacji zadania</w:t>
      </w:r>
      <w:r>
        <w:rPr>
          <w:rFonts w:ascii="Times New Roman" w:hAnsi="Times New Roman" w:cs="Times New Roman"/>
          <w:sz w:val="24"/>
          <w:szCs w:val="24"/>
        </w:rPr>
        <w:t xml:space="preserve"> oraz harmonogram </w:t>
      </w:r>
      <w:r w:rsidRPr="008632DC">
        <w:rPr>
          <w:rFonts w:ascii="Times New Roman" w:hAnsi="Times New Roman" w:cs="Times New Roman"/>
          <w:sz w:val="24"/>
          <w:szCs w:val="24"/>
        </w:rPr>
        <w:t xml:space="preserve">(2 egzemplarze, każdy podpisany </w:t>
      </w:r>
      <w:r>
        <w:rPr>
          <w:rFonts w:ascii="Times New Roman" w:hAnsi="Times New Roman" w:cs="Times New Roman"/>
          <w:sz w:val="24"/>
          <w:szCs w:val="24"/>
        </w:rPr>
        <w:t>przez osoby uprawnione</w:t>
      </w:r>
      <w:r w:rsidRPr="00174953">
        <w:rPr>
          <w:rFonts w:ascii="Times New Roman" w:hAnsi="Times New Roman" w:cs="Times New Roman"/>
          <w:sz w:val="24"/>
          <w:szCs w:val="24"/>
        </w:rPr>
        <w:t>), stanowią</w:t>
      </w:r>
      <w:r w:rsidR="00EB548B">
        <w:rPr>
          <w:rFonts w:ascii="Times New Roman" w:hAnsi="Times New Roman" w:cs="Times New Roman"/>
          <w:sz w:val="24"/>
          <w:szCs w:val="24"/>
        </w:rPr>
        <w:t>ce</w:t>
      </w:r>
      <w:r w:rsidRPr="00174953">
        <w:rPr>
          <w:rFonts w:ascii="Times New Roman" w:hAnsi="Times New Roman" w:cs="Times New Roman"/>
          <w:sz w:val="24"/>
          <w:szCs w:val="24"/>
        </w:rPr>
        <w:t xml:space="preserve"> załączniki </w:t>
      </w:r>
      <w:r w:rsidR="004D1E5D">
        <w:rPr>
          <w:rFonts w:ascii="Times New Roman" w:hAnsi="Times New Roman" w:cs="Times New Roman"/>
          <w:sz w:val="24"/>
          <w:szCs w:val="24"/>
        </w:rPr>
        <w:t>do 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="00EE20A4" w:rsidRPr="00FF75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953">
        <w:rPr>
          <w:rFonts w:ascii="Times New Roman" w:hAnsi="Times New Roman" w:cs="Times New Roman"/>
          <w:sz w:val="24"/>
          <w:szCs w:val="24"/>
        </w:rPr>
        <w:t xml:space="preserve">przed </w:t>
      </w:r>
      <w:r w:rsidR="004D1E5D">
        <w:rPr>
          <w:rFonts w:ascii="Times New Roman" w:hAnsi="Times New Roman" w:cs="Times New Roman"/>
          <w:sz w:val="24"/>
          <w:szCs w:val="24"/>
        </w:rPr>
        <w:t xml:space="preserve">jej </w:t>
      </w:r>
      <w:r w:rsidRPr="00174953">
        <w:rPr>
          <w:rFonts w:ascii="Times New Roman" w:hAnsi="Times New Roman" w:cs="Times New Roman"/>
          <w:sz w:val="24"/>
          <w:szCs w:val="24"/>
        </w:rPr>
        <w:lastRenderedPageBreak/>
        <w:t xml:space="preserve">podpisaniem </w:t>
      </w:r>
      <w:r>
        <w:rPr>
          <w:rFonts w:ascii="Times New Roman" w:hAnsi="Times New Roman" w:cs="Times New Roman"/>
          <w:sz w:val="24"/>
          <w:szCs w:val="24"/>
        </w:rPr>
        <w:t>powinny</w:t>
      </w:r>
      <w:r w:rsidRPr="00174953">
        <w:rPr>
          <w:rFonts w:ascii="Times New Roman" w:hAnsi="Times New Roman" w:cs="Times New Roman"/>
          <w:sz w:val="24"/>
          <w:szCs w:val="24"/>
        </w:rPr>
        <w:t xml:space="preserve"> być zaktualizowane stosownie </w:t>
      </w:r>
      <w:r w:rsidR="00CA57A3">
        <w:rPr>
          <w:rFonts w:ascii="Times New Roman" w:hAnsi="Times New Roman" w:cs="Times New Roman"/>
          <w:sz w:val="24"/>
          <w:szCs w:val="24"/>
        </w:rPr>
        <w:t>do przyznanego finansowania</w:t>
      </w:r>
      <w:r w:rsidRPr="009422B0">
        <w:rPr>
          <w:rFonts w:ascii="Times New Roman" w:hAnsi="Times New Roman" w:cs="Times New Roman"/>
          <w:sz w:val="24"/>
          <w:szCs w:val="24"/>
        </w:rPr>
        <w:t xml:space="preserve">, prawidłowo wypełnione i zgodne ze specyfikacją zadań wymienionych </w:t>
      </w:r>
      <w:r w:rsidR="00C9271E">
        <w:rPr>
          <w:rFonts w:ascii="Times New Roman" w:hAnsi="Times New Roman" w:cs="Times New Roman"/>
          <w:sz w:val="24"/>
          <w:szCs w:val="24"/>
        </w:rPr>
        <w:t>w O</w:t>
      </w:r>
      <w:r w:rsidR="00B766EE">
        <w:rPr>
          <w:rFonts w:ascii="Times New Roman" w:hAnsi="Times New Roman" w:cs="Times New Roman"/>
          <w:sz w:val="24"/>
          <w:szCs w:val="24"/>
        </w:rPr>
        <w:t xml:space="preserve">fercie </w:t>
      </w:r>
      <w:r w:rsidRPr="00AA7054">
        <w:rPr>
          <w:rFonts w:ascii="Times New Roman" w:hAnsi="Times New Roman" w:cs="Times New Roman"/>
          <w:sz w:val="24"/>
          <w:szCs w:val="24"/>
        </w:rPr>
        <w:t xml:space="preserve">(w celu prawidłowego </w:t>
      </w:r>
      <w:r w:rsidR="007E5E1D" w:rsidRPr="00AA7054">
        <w:rPr>
          <w:rFonts w:ascii="Times New Roman" w:hAnsi="Times New Roman" w:cs="Times New Roman"/>
          <w:sz w:val="24"/>
          <w:szCs w:val="24"/>
        </w:rPr>
        <w:t xml:space="preserve">wpisania przyznanej kwoty </w:t>
      </w:r>
      <w:r w:rsidRPr="00AA7054">
        <w:rPr>
          <w:rFonts w:ascii="Times New Roman" w:hAnsi="Times New Roman" w:cs="Times New Roman"/>
          <w:sz w:val="24"/>
          <w:szCs w:val="24"/>
        </w:rPr>
        <w:t>należy przed wysłaniem dokumentów skontaktować się za pośrednictwem poczty elektronicz</w:t>
      </w:r>
      <w:r w:rsidR="0064296A" w:rsidRPr="00AA7054">
        <w:rPr>
          <w:rFonts w:ascii="Times New Roman" w:hAnsi="Times New Roman" w:cs="Times New Roman"/>
          <w:sz w:val="24"/>
          <w:szCs w:val="24"/>
        </w:rPr>
        <w:t>nej z </w:t>
      </w:r>
      <w:r w:rsidR="00D95E8B" w:rsidRPr="00AA7054">
        <w:rPr>
          <w:rFonts w:ascii="Times New Roman" w:hAnsi="Times New Roman" w:cs="Times New Roman"/>
          <w:sz w:val="24"/>
          <w:szCs w:val="24"/>
        </w:rPr>
        <w:t>DRP</w:t>
      </w:r>
      <w:r w:rsidR="007E5E1D" w:rsidRPr="00AA7054">
        <w:rPr>
          <w:rFonts w:ascii="Times New Roman" w:hAnsi="Times New Roman" w:cs="Times New Roman"/>
          <w:sz w:val="24"/>
          <w:szCs w:val="24"/>
        </w:rPr>
        <w:t>)</w:t>
      </w:r>
      <w:r w:rsidR="006C4A86" w:rsidRPr="00AA7054">
        <w:rPr>
          <w:rFonts w:ascii="Times New Roman" w:hAnsi="Times New Roman"/>
          <w:sz w:val="24"/>
        </w:rPr>
        <w:t>;</w:t>
      </w:r>
    </w:p>
    <w:p w14:paraId="5D37C030" w14:textId="00E5EEF3" w:rsidR="00E54C77" w:rsidRPr="00AA7054" w:rsidRDefault="004D1E5D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U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mowy między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Realizatorami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 – w przypadku złożenia oferty wspólnej;</w:t>
      </w:r>
    </w:p>
    <w:p w14:paraId="3ED4DB16" w14:textId="31814E85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kopi</w:t>
      </w:r>
      <w:r w:rsidR="000F5FE1" w:rsidRPr="00AA7054">
        <w:rPr>
          <w:rFonts w:ascii="Times New Roman" w:hAnsi="Times New Roman" w:cs="Times New Roman"/>
          <w:sz w:val="24"/>
          <w:szCs w:val="24"/>
        </w:rPr>
        <w:t>e</w:t>
      </w:r>
      <w:r w:rsidR="002C68FA">
        <w:rPr>
          <w:rFonts w:ascii="Times New Roman" w:hAnsi="Times New Roman" w:cs="Times New Roman"/>
          <w:sz w:val="24"/>
          <w:szCs w:val="24"/>
        </w:rPr>
        <w:t xml:space="preserve"> umów partnerskich zawartych z P</w:t>
      </w:r>
      <w:r w:rsidRPr="00AA7054">
        <w:rPr>
          <w:rFonts w:ascii="Times New Roman" w:hAnsi="Times New Roman" w:cs="Times New Roman"/>
          <w:sz w:val="24"/>
          <w:szCs w:val="24"/>
        </w:rPr>
        <w:t>artnerami</w:t>
      </w:r>
      <w:r w:rsidR="002C68FA">
        <w:rPr>
          <w:rFonts w:ascii="Times New Roman" w:hAnsi="Times New Roman" w:cs="Times New Roman"/>
          <w:sz w:val="24"/>
          <w:szCs w:val="24"/>
        </w:rPr>
        <w:t xml:space="preserve"> – w przypadku wnoszenia przez P</w:t>
      </w:r>
      <w:r w:rsidRPr="00AA7054">
        <w:rPr>
          <w:rFonts w:ascii="Times New Roman" w:hAnsi="Times New Roman" w:cs="Times New Roman"/>
          <w:sz w:val="24"/>
          <w:szCs w:val="24"/>
        </w:rPr>
        <w:t>artnera wkładu własnego;</w:t>
      </w:r>
    </w:p>
    <w:p w14:paraId="06E5B92E" w14:textId="1CCC5CC6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poświadczoną</w:t>
      </w:r>
      <w:r w:rsidR="006C4A86" w:rsidRPr="00AA7054">
        <w:rPr>
          <w:rFonts w:ascii="Times New Roman" w:hAnsi="Times New Roman" w:cs="Times New Roman"/>
          <w:sz w:val="24"/>
          <w:szCs w:val="24"/>
        </w:rPr>
        <w:t xml:space="preserve"> za zgodność z oryginałem</w:t>
      </w:r>
      <w:r w:rsidRPr="00AA7054">
        <w:rPr>
          <w:rFonts w:ascii="Times New Roman" w:hAnsi="Times New Roman" w:cs="Times New Roman"/>
          <w:sz w:val="24"/>
          <w:szCs w:val="24"/>
        </w:rPr>
        <w:t xml:space="preserve"> kopię aktualnego odpisu z rejestru lub ewidencji potwierdzającej status prawny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</w:t>
      </w:r>
      <w:r w:rsidRPr="00AA7054">
        <w:rPr>
          <w:rFonts w:ascii="Times New Roman" w:hAnsi="Times New Roman" w:cs="Times New Roman"/>
          <w:sz w:val="24"/>
          <w:szCs w:val="24"/>
        </w:rPr>
        <w:t xml:space="preserve"> i umocowanie osób reprezentując</w:t>
      </w:r>
      <w:r w:rsidR="006C4A86" w:rsidRPr="00AA7054">
        <w:rPr>
          <w:rFonts w:ascii="Times New Roman" w:hAnsi="Times New Roman" w:cs="Times New Roman"/>
          <w:sz w:val="24"/>
          <w:szCs w:val="24"/>
        </w:rPr>
        <w:t xml:space="preserve">ych </w:t>
      </w:r>
      <w:r w:rsidRPr="00AA7054">
        <w:rPr>
          <w:rFonts w:ascii="Times New Roman" w:hAnsi="Times New Roman" w:cs="Times New Roman"/>
          <w:sz w:val="24"/>
          <w:szCs w:val="24"/>
        </w:rPr>
        <w:t>(nie dotyczy podmiotów widniejących w rejestrze KRS);</w:t>
      </w:r>
    </w:p>
    <w:p w14:paraId="35FDD98D" w14:textId="7007F373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poświadczoną za zgodność z oryginałem kopię stosownego pełnomocnictwa w przypadku</w:t>
      </w:r>
      <w:r w:rsidR="00A7022D" w:rsidRPr="00AA7054">
        <w:rPr>
          <w:rFonts w:ascii="Times New Roman" w:hAnsi="Times New Roman" w:cs="Times New Roman"/>
          <w:sz w:val="24"/>
          <w:szCs w:val="24"/>
        </w:rPr>
        <w:t>,</w:t>
      </w:r>
      <w:r w:rsidR="00C9271E">
        <w:rPr>
          <w:rFonts w:ascii="Times New Roman" w:hAnsi="Times New Roman" w:cs="Times New Roman"/>
          <w:sz w:val="24"/>
          <w:szCs w:val="24"/>
        </w:rPr>
        <w:t xml:space="preserve"> gdy R</w:t>
      </w:r>
      <w:r w:rsidRPr="00AA7054">
        <w:rPr>
          <w:rFonts w:ascii="Times New Roman" w:hAnsi="Times New Roman" w:cs="Times New Roman"/>
          <w:sz w:val="24"/>
          <w:szCs w:val="24"/>
        </w:rPr>
        <w:t>ealizatorem projektu ma być oddział terenowy nieposiadający osobowości prawnej (data udzielenia pełnomocnictwa nie może by</w:t>
      </w:r>
      <w:r w:rsidR="00C9271E">
        <w:rPr>
          <w:rFonts w:ascii="Times New Roman" w:hAnsi="Times New Roman" w:cs="Times New Roman"/>
          <w:sz w:val="24"/>
          <w:szCs w:val="24"/>
        </w:rPr>
        <w:t>ć późniejsza niż data złożenia O</w:t>
      </w:r>
      <w:r w:rsidRPr="00AA7054">
        <w:rPr>
          <w:rFonts w:ascii="Times New Roman" w:hAnsi="Times New Roman" w:cs="Times New Roman"/>
          <w:sz w:val="24"/>
          <w:szCs w:val="24"/>
        </w:rPr>
        <w:t>ferty);</w:t>
      </w:r>
    </w:p>
    <w:p w14:paraId="668FC6C5" w14:textId="7223EFE3" w:rsidR="00E54C77" w:rsidRPr="00AA7054" w:rsidRDefault="00E54C77" w:rsidP="00F269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A7054">
        <w:rPr>
          <w:rFonts w:ascii="Times New Roman" w:hAnsi="Times New Roman" w:cs="Times New Roman"/>
          <w:sz w:val="24"/>
          <w:szCs w:val="24"/>
        </w:rPr>
        <w:t>w przypadku repre</w:t>
      </w:r>
      <w:r w:rsidR="00C9271E">
        <w:rPr>
          <w:rFonts w:ascii="Times New Roman" w:hAnsi="Times New Roman" w:cs="Times New Roman"/>
          <w:sz w:val="24"/>
          <w:szCs w:val="24"/>
        </w:rPr>
        <w:t>zentacji podmiotu składającego O</w:t>
      </w:r>
      <w:r w:rsidRPr="00AA7054">
        <w:rPr>
          <w:rFonts w:ascii="Times New Roman" w:hAnsi="Times New Roman" w:cs="Times New Roman"/>
          <w:sz w:val="24"/>
          <w:szCs w:val="24"/>
        </w:rPr>
        <w:t xml:space="preserve">fertę przez osobę upoważnioną, upoważnienie pisemne do działania w imieniu </w:t>
      </w:r>
      <w:r w:rsidR="00C016B2" w:rsidRPr="00AA7054">
        <w:rPr>
          <w:rFonts w:ascii="Times New Roman" w:hAnsi="Times New Roman" w:cs="Times New Roman"/>
          <w:sz w:val="24"/>
          <w:szCs w:val="24"/>
        </w:rPr>
        <w:t>Realizatora</w:t>
      </w:r>
      <w:r w:rsidRPr="00AA7054">
        <w:rPr>
          <w:rFonts w:ascii="Times New Roman" w:hAnsi="Times New Roman" w:cs="Times New Roman"/>
          <w:sz w:val="24"/>
          <w:szCs w:val="24"/>
        </w:rPr>
        <w:t xml:space="preserve"> obejmujące umocowanie </w:t>
      </w:r>
      <w:r w:rsidR="00D627C3" w:rsidRPr="00AA7054">
        <w:rPr>
          <w:rFonts w:ascii="Times New Roman" w:hAnsi="Times New Roman" w:cs="Times New Roman"/>
          <w:sz w:val="24"/>
          <w:szCs w:val="24"/>
        </w:rPr>
        <w:br/>
      </w:r>
      <w:r w:rsidRPr="00AA7054">
        <w:rPr>
          <w:rFonts w:ascii="Times New Roman" w:hAnsi="Times New Roman" w:cs="Times New Roman"/>
          <w:sz w:val="24"/>
          <w:szCs w:val="24"/>
        </w:rPr>
        <w:t>do wszelkich czynności z tym związanych.</w:t>
      </w:r>
    </w:p>
    <w:p w14:paraId="24ED6A18" w14:textId="6809F069" w:rsidR="006E0DE3" w:rsidRPr="00B65D95" w:rsidRDefault="006E0DE3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D95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przypadku jednostek samorządu terytorialnego - </w:t>
      </w:r>
      <w:r w:rsidR="00C016B2" w:rsidRPr="00B65D95">
        <w:rPr>
          <w:rFonts w:ascii="Times New Roman" w:hAnsi="Times New Roman" w:cs="Times New Roman"/>
          <w:sz w:val="24"/>
          <w:szCs w:val="24"/>
          <w:u w:val="single"/>
        </w:rPr>
        <w:t>Realizator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 posiadający osobowość prawną za pomocą pełnomocnictwa wskazuje instytucje reprezentującą i realizującą </w:t>
      </w:r>
      <w:r w:rsidR="001A2A46" w:rsidRPr="00B65D95">
        <w:rPr>
          <w:rFonts w:ascii="Times New Roman" w:hAnsi="Times New Roman" w:cs="Times New Roman"/>
          <w:sz w:val="24"/>
          <w:szCs w:val="24"/>
          <w:u w:val="single"/>
        </w:rPr>
        <w:t>projekt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 w ramach Programu</w:t>
      </w:r>
      <w:r w:rsidR="00E258B5">
        <w:rPr>
          <w:rFonts w:ascii="Times New Roman" w:hAnsi="Times New Roman" w:cs="Times New Roman"/>
          <w:sz w:val="24"/>
          <w:szCs w:val="24"/>
          <w:u w:val="single"/>
        </w:rPr>
        <w:t>, będącą stroną Umowy</w:t>
      </w:r>
      <w:r w:rsidR="00B827C4" w:rsidRPr="00B65D9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2B2F6EFF" w14:textId="47D39162" w:rsidR="00EE0BCF" w:rsidRPr="00B85ABB" w:rsidRDefault="004D237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="00C9271E">
        <w:rPr>
          <w:rFonts w:ascii="Times New Roman" w:hAnsi="Times New Roman" w:cs="Times New Roman"/>
          <w:sz w:val="24"/>
          <w:szCs w:val="24"/>
        </w:rPr>
        <w:t>, formularz O</w:t>
      </w:r>
      <w:r w:rsidR="00F36F7F">
        <w:rPr>
          <w:rFonts w:ascii="Times New Roman" w:hAnsi="Times New Roman" w:cs="Times New Roman"/>
          <w:sz w:val="24"/>
          <w:szCs w:val="24"/>
        </w:rPr>
        <w:t>ferty w wersji papierowej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C9271E">
        <w:rPr>
          <w:rFonts w:ascii="Times New Roman" w:hAnsi="Times New Roman" w:cs="Times New Roman"/>
          <w:sz w:val="24"/>
          <w:szCs w:val="24"/>
        </w:rPr>
        <w:t>oraz wszelkie wymagane R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dokumenty</w:t>
      </w:r>
      <w:r w:rsidRPr="00B85ABB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powinny być czytelnie podpisane przez 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</w:t>
      </w:r>
      <w:r w:rsidR="00F635BC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osoby uprawnione do składania </w:t>
      </w:r>
      <w:r w:rsidR="00131645">
        <w:rPr>
          <w:rFonts w:ascii="Times New Roman" w:hAnsi="Times New Roman" w:cs="Times New Roman"/>
          <w:sz w:val="24"/>
          <w:szCs w:val="24"/>
        </w:rPr>
        <w:br/>
      </w:r>
      <w:r w:rsidR="001A2A46">
        <w:rPr>
          <w:rFonts w:ascii="Times New Roman" w:hAnsi="Times New Roman" w:cs="Times New Roman"/>
          <w:sz w:val="24"/>
          <w:szCs w:val="24"/>
        </w:rPr>
        <w:t>w imieniu O</w:t>
      </w:r>
      <w:r w:rsidR="00E54C77" w:rsidRPr="00B85ABB">
        <w:rPr>
          <w:rFonts w:ascii="Times New Roman" w:hAnsi="Times New Roman" w:cs="Times New Roman"/>
          <w:sz w:val="24"/>
          <w:szCs w:val="24"/>
        </w:rPr>
        <w:t>ferenta oświadczeń woli, zgodnie z zasadami reprezentacji (tj. podpisane przez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osobę</w:t>
      </w:r>
      <w:r w:rsidR="003F35F2">
        <w:rPr>
          <w:rFonts w:ascii="Times New Roman" w:hAnsi="Times New Roman" w:cs="Times New Roman"/>
          <w:sz w:val="24"/>
          <w:szCs w:val="24"/>
        </w:rPr>
        <w:t xml:space="preserve"> lub </w:t>
      </w:r>
      <w:r w:rsidR="00131645">
        <w:rPr>
          <w:rFonts w:ascii="Times New Roman" w:hAnsi="Times New Roman" w:cs="Times New Roman"/>
          <w:sz w:val="24"/>
          <w:szCs w:val="24"/>
        </w:rPr>
        <w:t xml:space="preserve">osoby wskazane do reprezentacji </w:t>
      </w:r>
      <w:r w:rsidR="00E54C77" w:rsidRPr="00B85ABB">
        <w:rPr>
          <w:rFonts w:ascii="Times New Roman" w:hAnsi="Times New Roman" w:cs="Times New Roman"/>
          <w:sz w:val="24"/>
          <w:szCs w:val="24"/>
        </w:rPr>
        <w:t>w dokumencie rejestrowym</w:t>
      </w:r>
      <w:r w:rsidR="00131645">
        <w:rPr>
          <w:rFonts w:ascii="Times New Roman" w:hAnsi="Times New Roman" w:cs="Times New Roman"/>
          <w:sz w:val="24"/>
          <w:szCs w:val="24"/>
        </w:rPr>
        <w:t xml:space="preserve"> lub upoważnionego pełnomocnika </w:t>
      </w:r>
      <w:r w:rsidR="00E54C77" w:rsidRPr="00B85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271E">
        <w:rPr>
          <w:rFonts w:ascii="Times New Roman" w:hAnsi="Times New Roman" w:cs="Times New Roman"/>
          <w:sz w:val="24"/>
          <w:szCs w:val="24"/>
        </w:rPr>
        <w:t>załączonym do O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ferty pełnomocnictwie lub potwierdzonej </w:t>
      </w:r>
      <w:r w:rsidR="001A2A46">
        <w:rPr>
          <w:rFonts w:ascii="Times New Roman" w:hAnsi="Times New Roman" w:cs="Times New Roman"/>
          <w:sz w:val="24"/>
          <w:szCs w:val="24"/>
        </w:rPr>
        <w:t>za zgodność z oryginałem przez O</w:t>
      </w:r>
      <w:r w:rsidR="00E54C77" w:rsidRPr="00B85ABB">
        <w:rPr>
          <w:rFonts w:ascii="Times New Roman" w:hAnsi="Times New Roman" w:cs="Times New Roman"/>
          <w:sz w:val="24"/>
          <w:szCs w:val="24"/>
        </w:rPr>
        <w:t>ferenta jego kopii).</w:t>
      </w:r>
      <w:r w:rsidR="00131645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B85ABB">
        <w:rPr>
          <w:rFonts w:ascii="Times New Roman" w:hAnsi="Times New Roman" w:cs="Times New Roman"/>
          <w:sz w:val="24"/>
          <w:szCs w:val="24"/>
        </w:rPr>
        <w:t>Za czytelne uważa się podpisy złożone w formie pieczęci imiennej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podpisem odręcznym lub nie budzący wątpliwości co do imienia i nazwiska podpis odręczny (w przypadku podmiotów reprezentujących sektor pozarządowy zgodnie z wpisem do KRS, </w:t>
      </w:r>
      <w:r w:rsidR="00E54C77" w:rsidRPr="00AA7054">
        <w:rPr>
          <w:rFonts w:ascii="Times New Roman" w:hAnsi="Times New Roman" w:cs="Times New Roman"/>
          <w:sz w:val="24"/>
          <w:szCs w:val="24"/>
        </w:rPr>
        <w:t>a</w:t>
      </w:r>
      <w:r w:rsidRPr="00AA7054">
        <w:rPr>
          <w:rFonts w:ascii="Times New Roman" w:hAnsi="Times New Roman" w:cs="Times New Roman"/>
          <w:sz w:val="24"/>
          <w:szCs w:val="24"/>
        </w:rPr>
        <w:t> 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w przypadku jednostek samorządu terytorialnego </w:t>
      </w:r>
      <w:r w:rsidR="003F35F2" w:rsidRPr="00AA7054">
        <w:rPr>
          <w:rFonts w:ascii="Times New Roman" w:hAnsi="Times New Roman" w:cs="Times New Roman"/>
          <w:sz w:val="24"/>
          <w:szCs w:val="24"/>
        </w:rPr>
        <w:t xml:space="preserve">wymagana jest </w:t>
      </w:r>
      <w:r w:rsidR="003F35F2" w:rsidRPr="002F5449">
        <w:rPr>
          <w:rFonts w:ascii="Times New Roman" w:hAnsi="Times New Roman" w:cs="Times New Roman"/>
          <w:sz w:val="24"/>
          <w:szCs w:val="24"/>
        </w:rPr>
        <w:t>kontrasygnata</w:t>
      </w:r>
      <w:r w:rsidR="00E54C77" w:rsidRPr="002F5449">
        <w:rPr>
          <w:rFonts w:ascii="Times New Roman" w:hAnsi="Times New Roman" w:cs="Times New Roman"/>
          <w:sz w:val="24"/>
          <w:szCs w:val="24"/>
        </w:rPr>
        <w:t xml:space="preserve"> Skarbnika</w:t>
      </w:r>
      <w:r w:rsidR="00E54C77" w:rsidRPr="00AA7054">
        <w:rPr>
          <w:rFonts w:ascii="Times New Roman" w:hAnsi="Times New Roman" w:cs="Times New Roman"/>
          <w:sz w:val="24"/>
          <w:szCs w:val="24"/>
        </w:rPr>
        <w:t>).</w:t>
      </w:r>
      <w:r w:rsidR="00E54C77" w:rsidRPr="00B85ABB">
        <w:rPr>
          <w:rFonts w:ascii="Times New Roman" w:hAnsi="Times New Roman" w:cs="Times New Roman"/>
          <w:sz w:val="24"/>
          <w:szCs w:val="24"/>
        </w:rPr>
        <w:t xml:space="preserve">  Nie dopuszcza się składania podpisów przy użyciu faksymile</w:t>
      </w:r>
      <w:r w:rsidR="003F35F2">
        <w:rPr>
          <w:rFonts w:ascii="Times New Roman" w:hAnsi="Times New Roman" w:cs="Times New Roman"/>
          <w:sz w:val="24"/>
          <w:szCs w:val="24"/>
        </w:rPr>
        <w:t xml:space="preserve"> ani podpisów elektronicznych</w:t>
      </w:r>
      <w:r w:rsidR="00E54C77" w:rsidRPr="00B85ABB">
        <w:rPr>
          <w:rFonts w:ascii="Times New Roman" w:hAnsi="Times New Roman" w:cs="Times New Roman"/>
          <w:sz w:val="24"/>
          <w:szCs w:val="24"/>
        </w:rPr>
        <w:t>.</w:t>
      </w:r>
    </w:p>
    <w:p w14:paraId="07673AC9" w14:textId="77777777" w:rsidR="003F35F2" w:rsidRPr="00B85ABB" w:rsidRDefault="003F35F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1F2C5" w14:textId="15CD8444" w:rsidR="00E54C77" w:rsidRDefault="00E54C77" w:rsidP="00F2699F">
      <w:pPr>
        <w:pStyle w:val="Nagwek3"/>
      </w:pPr>
      <w:bookmarkStart w:id="66" w:name="_Toc30167481"/>
      <w:bookmarkStart w:id="67" w:name="_Toc96430247"/>
      <w:r w:rsidRPr="002D5EB7">
        <w:t>PROCEDURA ZAWARCIA UMOWY</w:t>
      </w:r>
      <w:bookmarkEnd w:id="66"/>
      <w:bookmarkEnd w:id="67"/>
    </w:p>
    <w:p w14:paraId="0D2452E0" w14:textId="10D75B10" w:rsidR="00725BEF" w:rsidRPr="00B65D95" w:rsidRDefault="00725BEF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95">
        <w:rPr>
          <w:rFonts w:ascii="Times New Roman" w:hAnsi="Times New Roman" w:cs="Times New Roman"/>
          <w:sz w:val="24"/>
          <w:szCs w:val="24"/>
        </w:rPr>
        <w:t xml:space="preserve">Realizacja programu aktywizacyjnego dla cudzoziemców jak i udzielenie </w:t>
      </w:r>
      <w:r w:rsidR="00CA57A3" w:rsidRPr="00B65D95">
        <w:rPr>
          <w:rFonts w:ascii="Times New Roman" w:hAnsi="Times New Roman" w:cs="Times New Roman"/>
          <w:sz w:val="24"/>
          <w:szCs w:val="24"/>
        </w:rPr>
        <w:t>finansowania odbywa się na podstawie U</w:t>
      </w:r>
      <w:r w:rsidRPr="00B65D95">
        <w:rPr>
          <w:rFonts w:ascii="Times New Roman" w:hAnsi="Times New Roman" w:cs="Times New Roman"/>
          <w:sz w:val="24"/>
          <w:szCs w:val="24"/>
        </w:rPr>
        <w:t>mowy.</w:t>
      </w:r>
    </w:p>
    <w:p w14:paraId="179172CC" w14:textId="46395E49" w:rsidR="00725BEF" w:rsidRDefault="00725BEF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Umowa określa:</w:t>
      </w:r>
    </w:p>
    <w:p w14:paraId="67B66421" w14:textId="102A538E" w:rsidR="00725BEF" w:rsidRPr="00725BEF" w:rsidRDefault="002F5449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cudzoziemców objętych P</w:t>
      </w:r>
      <w:r w:rsidR="00725BEF" w:rsidRPr="00725BEF">
        <w:rPr>
          <w:rFonts w:ascii="Times New Roman" w:hAnsi="Times New Roman" w:cs="Times New Roman"/>
          <w:sz w:val="24"/>
          <w:szCs w:val="24"/>
        </w:rPr>
        <w:t>rogramem;</w:t>
      </w:r>
    </w:p>
    <w:p w14:paraId="4951C82F" w14:textId="71289988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zakres </w:t>
      </w:r>
      <w:r>
        <w:rPr>
          <w:rFonts w:ascii="Times New Roman" w:hAnsi="Times New Roman" w:cs="Times New Roman"/>
          <w:sz w:val="24"/>
          <w:szCs w:val="24"/>
        </w:rPr>
        <w:t>działań i okres ich realizacji;</w:t>
      </w:r>
    </w:p>
    <w:p w14:paraId="0D7EF16F" w14:textId="3178DBAB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przewidywane efekty, z podaniem </w:t>
      </w:r>
      <w:r>
        <w:rPr>
          <w:rFonts w:ascii="Times New Roman" w:hAnsi="Times New Roman" w:cs="Times New Roman"/>
          <w:sz w:val="24"/>
          <w:szCs w:val="24"/>
        </w:rPr>
        <w:t xml:space="preserve">mierników pozwalających ocenić </w:t>
      </w:r>
      <w:r w:rsidRPr="00725BEF">
        <w:rPr>
          <w:rFonts w:ascii="Times New Roman" w:hAnsi="Times New Roman" w:cs="Times New Roman"/>
          <w:sz w:val="24"/>
          <w:szCs w:val="24"/>
        </w:rPr>
        <w:t>indywidualne efekty;</w:t>
      </w:r>
    </w:p>
    <w:p w14:paraId="72485EC4" w14:textId="581767DA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kwotę i tryb przekazania środków Funduszu </w:t>
      </w:r>
      <w:r>
        <w:rPr>
          <w:rFonts w:ascii="Times New Roman" w:hAnsi="Times New Roman" w:cs="Times New Roman"/>
          <w:sz w:val="24"/>
          <w:szCs w:val="24"/>
        </w:rPr>
        <w:t xml:space="preserve">Pracy przysługujących z tytułu </w:t>
      </w:r>
      <w:r w:rsidR="002F5449">
        <w:rPr>
          <w:rFonts w:ascii="Times New Roman" w:hAnsi="Times New Roman" w:cs="Times New Roman"/>
          <w:sz w:val="24"/>
          <w:szCs w:val="24"/>
        </w:rPr>
        <w:t>realizacji P</w:t>
      </w:r>
      <w:r w:rsidRPr="00725BEF">
        <w:rPr>
          <w:rFonts w:ascii="Times New Roman" w:hAnsi="Times New Roman" w:cs="Times New Roman"/>
          <w:sz w:val="24"/>
          <w:szCs w:val="24"/>
        </w:rPr>
        <w:t>rogramu aktywizacyjnego dla cudzoziemców;</w:t>
      </w:r>
    </w:p>
    <w:p w14:paraId="0D7F5C5B" w14:textId="447B95CF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termin i sposób ro</w:t>
      </w:r>
      <w:r w:rsidR="00FD7DB6">
        <w:rPr>
          <w:rFonts w:ascii="Times New Roman" w:hAnsi="Times New Roman" w:cs="Times New Roman"/>
          <w:sz w:val="24"/>
          <w:szCs w:val="24"/>
        </w:rPr>
        <w:t xml:space="preserve">zliczenia przyznanych środków rezerwy </w:t>
      </w:r>
      <w:r w:rsidRPr="00725BEF">
        <w:rPr>
          <w:rFonts w:ascii="Times New Roman" w:hAnsi="Times New Roman" w:cs="Times New Roman"/>
          <w:sz w:val="24"/>
          <w:szCs w:val="24"/>
        </w:rPr>
        <w:t>Funduszu Pracy;</w:t>
      </w:r>
    </w:p>
    <w:p w14:paraId="6A06D471" w14:textId="0E3BB189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lastRenderedPageBreak/>
        <w:t xml:space="preserve">termin zwrotu niewykorzystanej części środków </w:t>
      </w:r>
      <w:r w:rsidR="00FD7DB6">
        <w:rPr>
          <w:rFonts w:ascii="Times New Roman" w:hAnsi="Times New Roman" w:cs="Times New Roman"/>
          <w:sz w:val="24"/>
          <w:szCs w:val="24"/>
        </w:rPr>
        <w:t>rezerwy</w:t>
      </w:r>
      <w:r w:rsidRPr="00725BEF">
        <w:rPr>
          <w:rFonts w:ascii="Times New Roman" w:hAnsi="Times New Roman" w:cs="Times New Roman"/>
          <w:sz w:val="24"/>
          <w:szCs w:val="24"/>
        </w:rPr>
        <w:t xml:space="preserve"> Funduszu Pracy;</w:t>
      </w:r>
    </w:p>
    <w:p w14:paraId="57B64B4F" w14:textId="5B13C667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zasady i zakres dokumentowania działań </w:t>
      </w:r>
      <w:r>
        <w:rPr>
          <w:rFonts w:ascii="Times New Roman" w:hAnsi="Times New Roman" w:cs="Times New Roman"/>
          <w:sz w:val="24"/>
          <w:szCs w:val="24"/>
        </w:rPr>
        <w:t xml:space="preserve">podjętych wobec cudzoziemców w </w:t>
      </w:r>
      <w:r w:rsidR="002F5449">
        <w:rPr>
          <w:rFonts w:ascii="Times New Roman" w:hAnsi="Times New Roman" w:cs="Times New Roman"/>
          <w:sz w:val="24"/>
          <w:szCs w:val="24"/>
        </w:rPr>
        <w:t>ramach realizacji P</w:t>
      </w:r>
      <w:r w:rsidRPr="00725BEF">
        <w:rPr>
          <w:rFonts w:ascii="Times New Roman" w:hAnsi="Times New Roman" w:cs="Times New Roman"/>
          <w:sz w:val="24"/>
          <w:szCs w:val="24"/>
        </w:rPr>
        <w:t>rogramu aktywizacyjnego dla cudzoziemców;</w:t>
      </w:r>
    </w:p>
    <w:p w14:paraId="1611207B" w14:textId="7A594057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sposób kontroli i zakres monitorowania reali</w:t>
      </w:r>
      <w:r w:rsidR="002F5449">
        <w:rPr>
          <w:rFonts w:ascii="Times New Roman" w:hAnsi="Times New Roman" w:cs="Times New Roman"/>
          <w:sz w:val="24"/>
          <w:szCs w:val="24"/>
        </w:rPr>
        <w:t>zacji P</w:t>
      </w:r>
      <w:r>
        <w:rPr>
          <w:rFonts w:ascii="Times New Roman" w:hAnsi="Times New Roman" w:cs="Times New Roman"/>
          <w:sz w:val="24"/>
          <w:szCs w:val="24"/>
        </w:rPr>
        <w:t xml:space="preserve">rogramu aktywizacyjnego </w:t>
      </w:r>
      <w:r w:rsidRPr="00725BEF">
        <w:rPr>
          <w:rFonts w:ascii="Times New Roman" w:hAnsi="Times New Roman" w:cs="Times New Roman"/>
          <w:sz w:val="24"/>
          <w:szCs w:val="24"/>
        </w:rPr>
        <w:t xml:space="preserve">dla cudzoziemców, w tym rozliczania </w:t>
      </w:r>
      <w:r>
        <w:rPr>
          <w:rFonts w:ascii="Times New Roman" w:hAnsi="Times New Roman" w:cs="Times New Roman"/>
          <w:sz w:val="24"/>
          <w:szCs w:val="24"/>
        </w:rPr>
        <w:t xml:space="preserve">przyznanych środków z Funduszu </w:t>
      </w:r>
      <w:r w:rsidRPr="00725BEF">
        <w:rPr>
          <w:rFonts w:ascii="Times New Roman" w:hAnsi="Times New Roman" w:cs="Times New Roman"/>
          <w:sz w:val="24"/>
          <w:szCs w:val="24"/>
        </w:rPr>
        <w:t>Pracy;</w:t>
      </w:r>
    </w:p>
    <w:p w14:paraId="2A17BC8B" w14:textId="323C80C9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 xml:space="preserve">warunki i </w:t>
      </w:r>
      <w:r w:rsidR="004D1E5D">
        <w:rPr>
          <w:rFonts w:ascii="Times New Roman" w:hAnsi="Times New Roman" w:cs="Times New Roman"/>
          <w:sz w:val="24"/>
          <w:szCs w:val="24"/>
        </w:rPr>
        <w:t>sposób zmiany oraz rozwiązania U</w:t>
      </w:r>
      <w:r w:rsidRPr="00725BEF">
        <w:rPr>
          <w:rFonts w:ascii="Times New Roman" w:hAnsi="Times New Roman" w:cs="Times New Roman"/>
          <w:sz w:val="24"/>
          <w:szCs w:val="24"/>
        </w:rPr>
        <w:t>mowy;</w:t>
      </w:r>
    </w:p>
    <w:p w14:paraId="21E2DE14" w14:textId="47287761" w:rsidR="00725BEF" w:rsidRPr="00725BEF" w:rsidRDefault="00725BEF" w:rsidP="00F2699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EF">
        <w:rPr>
          <w:rFonts w:ascii="Times New Roman" w:hAnsi="Times New Roman" w:cs="Times New Roman"/>
          <w:sz w:val="24"/>
          <w:szCs w:val="24"/>
        </w:rPr>
        <w:t>inne postanowienia wynikające z dodatkowych wa</w:t>
      </w:r>
      <w:r>
        <w:rPr>
          <w:rFonts w:ascii="Times New Roman" w:hAnsi="Times New Roman" w:cs="Times New Roman"/>
          <w:sz w:val="24"/>
          <w:szCs w:val="24"/>
        </w:rPr>
        <w:t xml:space="preserve">runków lub informacji, o </w:t>
      </w:r>
      <w:r w:rsidRPr="00725BEF">
        <w:rPr>
          <w:rFonts w:ascii="Times New Roman" w:hAnsi="Times New Roman" w:cs="Times New Roman"/>
          <w:sz w:val="24"/>
          <w:szCs w:val="24"/>
        </w:rPr>
        <w:t>których mowa w art. 62e ust. 1 pkt 9</w:t>
      </w:r>
      <w:r w:rsidR="002F5449">
        <w:rPr>
          <w:rFonts w:ascii="Times New Roman" w:hAnsi="Times New Roman" w:cs="Times New Roman"/>
          <w:sz w:val="24"/>
          <w:szCs w:val="24"/>
        </w:rPr>
        <w:t xml:space="preserve"> Ustawy</w:t>
      </w:r>
      <w:r w:rsidR="001112E0">
        <w:rPr>
          <w:rFonts w:ascii="Times New Roman" w:hAnsi="Times New Roman" w:cs="Times New Roman"/>
          <w:sz w:val="24"/>
          <w:szCs w:val="24"/>
        </w:rPr>
        <w:t xml:space="preserve"> (Załącznik nr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2EB6B" w14:textId="4DC5D1A5" w:rsidR="00E54C77" w:rsidRPr="00AA7054" w:rsidRDefault="001112E0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Stroną U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mowy może być jedynie podmiot posiadający zdolność do czynności prawnych. Umowa powinna zostać przesłana do </w:t>
      </w:r>
      <w:r w:rsidR="00D95E8B">
        <w:rPr>
          <w:rFonts w:ascii="Times New Roman" w:hAnsi="Times New Roman" w:cs="Times New Roman"/>
          <w:sz w:val="24"/>
          <w:szCs w:val="24"/>
        </w:rPr>
        <w:t>DRP</w:t>
      </w:r>
      <w:r w:rsidR="00914244">
        <w:rPr>
          <w:rFonts w:ascii="Times New Roman" w:hAnsi="Times New Roman" w:cs="Times New Roman"/>
          <w:sz w:val="24"/>
          <w:szCs w:val="24"/>
        </w:rPr>
        <w:t xml:space="preserve"> </w:t>
      </w:r>
      <w:r w:rsidR="00A7022D">
        <w:rPr>
          <w:rFonts w:ascii="Times New Roman" w:hAnsi="Times New Roman" w:cs="Times New Roman"/>
          <w:sz w:val="24"/>
          <w:szCs w:val="24"/>
        </w:rPr>
        <w:t xml:space="preserve">w </w:t>
      </w:r>
      <w:r w:rsidR="002F5449">
        <w:rPr>
          <w:rFonts w:ascii="Times New Roman" w:hAnsi="Times New Roman" w:cs="Times New Roman"/>
          <w:sz w:val="24"/>
          <w:szCs w:val="24"/>
        </w:rPr>
        <w:t>MRiPS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 wraz z dokumentami wymienionymi w </w:t>
      </w:r>
      <w:r w:rsidR="00B85A54">
        <w:rPr>
          <w:rFonts w:ascii="Times New Roman" w:hAnsi="Times New Roman" w:cs="Times New Roman"/>
          <w:sz w:val="24"/>
          <w:szCs w:val="24"/>
        </w:rPr>
        <w:t>części VII</w:t>
      </w:r>
      <w:r w:rsidR="002F5449">
        <w:rPr>
          <w:rFonts w:ascii="Times New Roman" w:hAnsi="Times New Roman" w:cs="Times New Roman"/>
          <w:sz w:val="24"/>
          <w:szCs w:val="24"/>
        </w:rPr>
        <w:t>.1. R</w:t>
      </w:r>
      <w:r w:rsidR="00F2228B">
        <w:rPr>
          <w:rFonts w:ascii="Times New Roman" w:hAnsi="Times New Roman" w:cs="Times New Roman"/>
          <w:sz w:val="24"/>
          <w:szCs w:val="24"/>
        </w:rPr>
        <w:t>egulaminu,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B0CDB">
        <w:rPr>
          <w:rFonts w:ascii="Times New Roman" w:hAnsi="Times New Roman" w:cs="Times New Roman"/>
          <w:sz w:val="24"/>
          <w:szCs w:val="24"/>
        </w:rPr>
        <w:t xml:space="preserve">na </w:t>
      </w:r>
      <w:r w:rsidR="00E54C77" w:rsidRPr="008632DC">
        <w:rPr>
          <w:rFonts w:ascii="Times New Roman" w:hAnsi="Times New Roman" w:cs="Times New Roman"/>
          <w:sz w:val="24"/>
          <w:szCs w:val="24"/>
        </w:rPr>
        <w:t>adres ul. Nowogrodzka 1/3/5, 00-513 Warszawa lub złożona osobiście</w:t>
      </w:r>
      <w:r w:rsidR="00D068E0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w Kancelarii </w:t>
      </w:r>
      <w:r w:rsidR="002F5449">
        <w:rPr>
          <w:rFonts w:ascii="Times New Roman" w:hAnsi="Times New Roman" w:cs="Times New Roman"/>
          <w:sz w:val="24"/>
          <w:szCs w:val="24"/>
        </w:rPr>
        <w:t>MRiPS</w:t>
      </w:r>
      <w:r w:rsidR="00E54C77" w:rsidRPr="008632DC">
        <w:rPr>
          <w:rFonts w:ascii="Times New Roman" w:hAnsi="Times New Roman" w:cs="Times New Roman"/>
          <w:sz w:val="24"/>
          <w:szCs w:val="24"/>
        </w:rPr>
        <w:t xml:space="preserve">. </w:t>
      </w:r>
      <w:r w:rsidR="00E54C77" w:rsidRPr="00AA7054">
        <w:rPr>
          <w:rFonts w:ascii="Times New Roman" w:hAnsi="Times New Roman" w:cs="Times New Roman"/>
          <w:sz w:val="24"/>
          <w:szCs w:val="24"/>
        </w:rPr>
        <w:t>W przypadku jednost</w:t>
      </w:r>
      <w:r w:rsidR="002F5449">
        <w:rPr>
          <w:rFonts w:ascii="Times New Roman" w:hAnsi="Times New Roman" w:cs="Times New Roman"/>
          <w:sz w:val="24"/>
          <w:szCs w:val="24"/>
        </w:rPr>
        <w:t>ek samorządu terytorialnego na O</w:t>
      </w:r>
      <w:r w:rsidR="00E54C77" w:rsidRPr="00AA7054">
        <w:rPr>
          <w:rFonts w:ascii="Times New Roman" w:hAnsi="Times New Roman" w:cs="Times New Roman"/>
          <w:sz w:val="24"/>
          <w:szCs w:val="24"/>
        </w:rPr>
        <w:t>fercie</w:t>
      </w:r>
      <w:r w:rsidR="00DD3532" w:rsidRPr="00AA7054">
        <w:rPr>
          <w:rFonts w:ascii="Times New Roman" w:hAnsi="Times New Roman" w:cs="Times New Roman"/>
          <w:sz w:val="24"/>
          <w:szCs w:val="24"/>
        </w:rPr>
        <w:t xml:space="preserve">, </w:t>
      </w:r>
      <w:r w:rsidR="004D1E5D">
        <w:rPr>
          <w:rFonts w:ascii="Times New Roman" w:hAnsi="Times New Roman" w:cs="Times New Roman"/>
          <w:sz w:val="24"/>
          <w:szCs w:val="24"/>
        </w:rPr>
        <w:t>U</w:t>
      </w:r>
      <w:r w:rsidR="00E54C77" w:rsidRPr="00AA7054">
        <w:rPr>
          <w:rFonts w:ascii="Times New Roman" w:hAnsi="Times New Roman" w:cs="Times New Roman"/>
          <w:sz w:val="24"/>
          <w:szCs w:val="24"/>
        </w:rPr>
        <w:t>mowie</w:t>
      </w:r>
      <w:r w:rsidR="00DD3532" w:rsidRPr="00AA7054">
        <w:rPr>
          <w:rFonts w:ascii="Times New Roman" w:hAnsi="Times New Roman" w:cs="Times New Roman"/>
          <w:sz w:val="24"/>
          <w:szCs w:val="24"/>
        </w:rPr>
        <w:t xml:space="preserve"> i wszystkich wymaganych oświadczeniach</w:t>
      </w:r>
      <w:r w:rsidR="00E54C77" w:rsidRPr="00AA7054">
        <w:rPr>
          <w:rFonts w:ascii="Times New Roman" w:hAnsi="Times New Roman" w:cs="Times New Roman"/>
          <w:sz w:val="24"/>
          <w:szCs w:val="24"/>
        </w:rPr>
        <w:t xml:space="preserve"> powinna być kont</w:t>
      </w:r>
      <w:r w:rsidR="00131645" w:rsidRPr="00AA7054">
        <w:rPr>
          <w:rFonts w:ascii="Times New Roman" w:hAnsi="Times New Roman" w:cs="Times New Roman"/>
          <w:sz w:val="24"/>
          <w:szCs w:val="24"/>
        </w:rPr>
        <w:t>rasygnata S</w:t>
      </w:r>
      <w:r w:rsidR="00E54C77" w:rsidRPr="00AA7054">
        <w:rPr>
          <w:rFonts w:ascii="Times New Roman" w:hAnsi="Times New Roman" w:cs="Times New Roman"/>
          <w:sz w:val="24"/>
          <w:szCs w:val="24"/>
        </w:rPr>
        <w:t>karbnika.</w:t>
      </w:r>
    </w:p>
    <w:p w14:paraId="432E46A8" w14:textId="1B37D4C2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Niezłożenie w komplecie żądanych dokumentów niezb</w:t>
      </w:r>
      <w:r w:rsidR="004D1E5D">
        <w:rPr>
          <w:rFonts w:ascii="Times New Roman" w:hAnsi="Times New Roman" w:cs="Times New Roman"/>
          <w:sz w:val="24"/>
          <w:szCs w:val="24"/>
        </w:rPr>
        <w:t>ędnych do skutecznego zawarcia U</w:t>
      </w:r>
      <w:r w:rsidRPr="008632DC">
        <w:rPr>
          <w:rFonts w:ascii="Times New Roman" w:hAnsi="Times New Roman" w:cs="Times New Roman"/>
          <w:sz w:val="24"/>
          <w:szCs w:val="24"/>
        </w:rPr>
        <w:t xml:space="preserve">mowy, </w:t>
      </w:r>
      <w:r w:rsidR="002F5449">
        <w:rPr>
          <w:rFonts w:ascii="Times New Roman" w:hAnsi="Times New Roman" w:cs="Times New Roman"/>
          <w:sz w:val="24"/>
          <w:szCs w:val="24"/>
        </w:rPr>
        <w:t>będzie potraktowana</w:t>
      </w:r>
      <w:r w:rsidRPr="008632DC">
        <w:rPr>
          <w:rFonts w:ascii="Times New Roman" w:hAnsi="Times New Roman" w:cs="Times New Roman"/>
          <w:sz w:val="24"/>
          <w:szCs w:val="24"/>
        </w:rPr>
        <w:t xml:space="preserve"> jako rezygnacja z ubiegania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A57A3">
        <w:rPr>
          <w:rFonts w:ascii="Times New Roman" w:hAnsi="Times New Roman" w:cs="Times New Roman"/>
          <w:sz w:val="24"/>
          <w:szCs w:val="24"/>
        </w:rPr>
        <w:t>finansowanie</w:t>
      </w:r>
      <w:r w:rsidR="00E449E4">
        <w:rPr>
          <w:rFonts w:ascii="Times New Roman" w:hAnsi="Times New Roman" w:cs="Times New Roman"/>
          <w:sz w:val="24"/>
          <w:szCs w:val="24"/>
        </w:rPr>
        <w:t xml:space="preserve"> na realizację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2F5449">
        <w:rPr>
          <w:rFonts w:ascii="Times New Roman" w:hAnsi="Times New Roman" w:cs="Times New Roman"/>
          <w:sz w:val="24"/>
          <w:szCs w:val="24"/>
        </w:rPr>
        <w:t>projektu</w:t>
      </w:r>
      <w:r w:rsidRPr="008632DC">
        <w:rPr>
          <w:rFonts w:ascii="Times New Roman" w:hAnsi="Times New Roman" w:cs="Times New Roman"/>
          <w:sz w:val="24"/>
          <w:szCs w:val="24"/>
        </w:rPr>
        <w:t xml:space="preserve"> ze środków Programu.</w:t>
      </w:r>
    </w:p>
    <w:p w14:paraId="3E9ACF8E" w14:textId="588811EE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</w:t>
      </w:r>
      <w:r w:rsidR="00E449E4">
        <w:rPr>
          <w:rFonts w:ascii="Times New Roman" w:hAnsi="Times New Roman" w:cs="Times New Roman"/>
          <w:sz w:val="24"/>
          <w:szCs w:val="24"/>
        </w:rPr>
        <w:t>na realizację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 w:rsidR="00105B5D">
        <w:rPr>
          <w:rFonts w:ascii="Times New Roman" w:hAnsi="Times New Roman" w:cs="Times New Roman"/>
          <w:sz w:val="24"/>
          <w:szCs w:val="24"/>
        </w:rPr>
        <w:t>projektu</w:t>
      </w:r>
      <w:r w:rsidR="00CA57A3">
        <w:rPr>
          <w:rFonts w:ascii="Times New Roman" w:hAnsi="Times New Roman" w:cs="Times New Roman"/>
          <w:sz w:val="24"/>
          <w:szCs w:val="24"/>
        </w:rPr>
        <w:t xml:space="preserve"> nie zostanie podpisana </w:t>
      </w:r>
      <w:r w:rsidRPr="008632DC">
        <w:rPr>
          <w:rFonts w:ascii="Times New Roman" w:hAnsi="Times New Roman" w:cs="Times New Roman"/>
          <w:sz w:val="24"/>
          <w:szCs w:val="24"/>
        </w:rPr>
        <w:t>z Oferentem w przypadku:</w:t>
      </w:r>
    </w:p>
    <w:p w14:paraId="54196189" w14:textId="423A14D7" w:rsidR="00E54C77" w:rsidRPr="00184491" w:rsidRDefault="00E54C77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stwierdzenia, że oświadczenia Oferenta, którego projekt został przeznaczony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Pr="008632DC">
        <w:rPr>
          <w:rFonts w:ascii="Times New Roman" w:hAnsi="Times New Roman" w:cs="Times New Roman"/>
          <w:sz w:val="24"/>
          <w:szCs w:val="24"/>
        </w:rPr>
        <w:t xml:space="preserve">do </w:t>
      </w:r>
      <w:r w:rsidR="00E449E4">
        <w:rPr>
          <w:rFonts w:ascii="Times New Roman" w:hAnsi="Times New Roman" w:cs="Times New Roman"/>
          <w:sz w:val="24"/>
          <w:szCs w:val="24"/>
        </w:rPr>
        <w:t xml:space="preserve">przyznania </w:t>
      </w:r>
      <w:r w:rsidR="00712200">
        <w:rPr>
          <w:rFonts w:ascii="Times New Roman" w:hAnsi="Times New Roman" w:cs="Times New Roman"/>
          <w:sz w:val="24"/>
          <w:szCs w:val="24"/>
        </w:rPr>
        <w:t xml:space="preserve">środków </w:t>
      </w:r>
      <w:r w:rsidR="00CA57A3">
        <w:rPr>
          <w:rFonts w:ascii="Times New Roman" w:hAnsi="Times New Roman" w:cs="Times New Roman"/>
          <w:sz w:val="24"/>
          <w:szCs w:val="24"/>
        </w:rPr>
        <w:t>rezerwy Funduszu Pracy</w:t>
      </w:r>
      <w:r w:rsidRPr="00184491">
        <w:rPr>
          <w:rFonts w:ascii="Times New Roman" w:hAnsi="Times New Roman" w:cs="Times New Roman"/>
          <w:sz w:val="24"/>
          <w:szCs w:val="24"/>
        </w:rPr>
        <w:t>, są niezgodne ze stanem faktycznym,</w:t>
      </w:r>
    </w:p>
    <w:p w14:paraId="6CBFB4A3" w14:textId="3D2FF3F1" w:rsidR="00E54C77" w:rsidRPr="002F5449" w:rsidRDefault="00E54C77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4491">
        <w:rPr>
          <w:rFonts w:ascii="Times New Roman" w:hAnsi="Times New Roman" w:cs="Times New Roman"/>
          <w:sz w:val="24"/>
        </w:rPr>
        <w:t>Oferent zarejestrowany w KRS, zakłada realizację projektu przez oddział terenowy, którego istnienie nie jest potwierdz</w:t>
      </w:r>
      <w:r w:rsidR="00770112">
        <w:rPr>
          <w:rFonts w:ascii="Times New Roman" w:hAnsi="Times New Roman" w:cs="Times New Roman"/>
          <w:sz w:val="24"/>
        </w:rPr>
        <w:t>one przez odpowiedni wpis w KRS;</w:t>
      </w:r>
    </w:p>
    <w:p w14:paraId="4AF14047" w14:textId="1FD0D340" w:rsidR="002F5449" w:rsidRPr="00184491" w:rsidRDefault="002F5449" w:rsidP="00F2699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Zaistnienia inn</w:t>
      </w:r>
      <w:r w:rsidR="004D1E5D">
        <w:rPr>
          <w:rFonts w:ascii="Times New Roman" w:hAnsi="Times New Roman" w:cs="Times New Roman"/>
          <w:sz w:val="24"/>
        </w:rPr>
        <w:t>ej przeszkody do zawarcia U</w:t>
      </w:r>
      <w:r w:rsidR="00770112">
        <w:rPr>
          <w:rFonts w:ascii="Times New Roman" w:hAnsi="Times New Roman" w:cs="Times New Roman"/>
          <w:sz w:val="24"/>
        </w:rPr>
        <w:t>mowy.</w:t>
      </w:r>
    </w:p>
    <w:p w14:paraId="1181B253" w14:textId="005E37C2" w:rsidR="00E54C77" w:rsidRPr="008632DC" w:rsidRDefault="00E54C77" w:rsidP="00F269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Umowa może nie zostać </w:t>
      </w:r>
      <w:r w:rsidR="002035A2">
        <w:rPr>
          <w:rFonts w:ascii="Times New Roman" w:hAnsi="Times New Roman" w:cs="Times New Roman"/>
          <w:sz w:val="24"/>
          <w:szCs w:val="24"/>
        </w:rPr>
        <w:t>zawarta</w:t>
      </w:r>
      <w:r w:rsidR="004B542E">
        <w:rPr>
          <w:rFonts w:ascii="Times New Roman" w:hAnsi="Times New Roman" w:cs="Times New Roman"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z </w:t>
      </w:r>
      <w:r w:rsidR="00603B43">
        <w:rPr>
          <w:rFonts w:ascii="Times New Roman" w:hAnsi="Times New Roman" w:cs="Times New Roman"/>
          <w:sz w:val="24"/>
          <w:szCs w:val="24"/>
        </w:rPr>
        <w:t>Realizatorem</w:t>
      </w:r>
      <w:r w:rsidRPr="008632DC">
        <w:rPr>
          <w:rFonts w:ascii="Times New Roman" w:hAnsi="Times New Roman" w:cs="Times New Roman"/>
          <w:sz w:val="24"/>
          <w:szCs w:val="24"/>
        </w:rPr>
        <w:t xml:space="preserve">, jeżeli: </w:t>
      </w:r>
    </w:p>
    <w:p w14:paraId="37A2DD37" w14:textId="797EC158" w:rsidR="00E54C77" w:rsidRPr="008632DC" w:rsidRDefault="00E54C77" w:rsidP="00F269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1489">
        <w:rPr>
          <w:rFonts w:ascii="Times New Roman" w:hAnsi="Times New Roman" w:cs="Times New Roman"/>
          <w:sz w:val="24"/>
          <w:szCs w:val="24"/>
        </w:rPr>
        <w:t xml:space="preserve">w zakresie programów </w:t>
      </w:r>
      <w:r w:rsidR="0030396A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8632DC">
        <w:rPr>
          <w:rFonts w:ascii="Times New Roman" w:hAnsi="Times New Roman" w:cs="Times New Roman"/>
          <w:sz w:val="24"/>
          <w:szCs w:val="24"/>
        </w:rPr>
        <w:t xml:space="preserve">toczy się postępowanie administracyjne lub sądowe w sprawie zwrotu </w:t>
      </w:r>
      <w:r w:rsidR="00FD7DB6">
        <w:rPr>
          <w:rFonts w:ascii="Times New Roman" w:hAnsi="Times New Roman" w:cs="Times New Roman"/>
          <w:sz w:val="24"/>
          <w:szCs w:val="24"/>
        </w:rPr>
        <w:t>środków</w:t>
      </w:r>
      <w:r w:rsidR="00CA57A3">
        <w:rPr>
          <w:rFonts w:ascii="Times New Roman" w:hAnsi="Times New Roman" w:cs="Times New Roman"/>
          <w:sz w:val="24"/>
          <w:szCs w:val="24"/>
        </w:rPr>
        <w:t xml:space="preserve"> rezerwy Funduszu Pracy wykorzystanych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niezg</w:t>
      </w:r>
      <w:r w:rsidR="00CA57A3">
        <w:rPr>
          <w:rFonts w:ascii="Times New Roman" w:hAnsi="Times New Roman" w:cs="Times New Roman"/>
          <w:sz w:val="24"/>
          <w:szCs w:val="24"/>
        </w:rPr>
        <w:t>odnie z przeznaczeniem, pobranych</w:t>
      </w:r>
      <w:r w:rsidRPr="008632DC">
        <w:rPr>
          <w:rFonts w:ascii="Times New Roman" w:hAnsi="Times New Roman" w:cs="Times New Roman"/>
          <w:sz w:val="24"/>
          <w:szCs w:val="24"/>
        </w:rPr>
        <w:t xml:space="preserve"> nienależnie lub w nadmiernej wysokości;</w:t>
      </w:r>
    </w:p>
    <w:p w14:paraId="5FCCE68A" w14:textId="1C96F0CF" w:rsidR="00E54C77" w:rsidRPr="0094520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została wydana ostateczna decyzja administracyjna w sprawie zwrotu </w:t>
      </w:r>
      <w:r w:rsidR="00FD7DB6">
        <w:rPr>
          <w:bCs/>
          <w:color w:val="000000"/>
        </w:rPr>
        <w:t xml:space="preserve">środków </w:t>
      </w:r>
      <w:r w:rsidR="00CA57A3" w:rsidRPr="00CA57A3">
        <w:rPr>
          <w:bCs/>
          <w:color w:val="000000"/>
        </w:rPr>
        <w:t xml:space="preserve">rezerwy Funduszu Pracy wykorzystanych </w:t>
      </w:r>
      <w:r w:rsidRPr="00945207">
        <w:rPr>
          <w:bCs/>
          <w:color w:val="000000"/>
        </w:rPr>
        <w:t>niezgodnie z przeznacze</w:t>
      </w:r>
      <w:r w:rsidR="00CA57A3">
        <w:rPr>
          <w:bCs/>
          <w:color w:val="000000"/>
        </w:rPr>
        <w:t>niem, pobranych</w:t>
      </w:r>
      <w:r w:rsidR="006E37F9">
        <w:rPr>
          <w:bCs/>
          <w:color w:val="000000"/>
        </w:rPr>
        <w:t xml:space="preserve"> nienależnie lub </w:t>
      </w:r>
      <w:r w:rsidR="00770FE2">
        <w:rPr>
          <w:bCs/>
          <w:color w:val="000000"/>
        </w:rPr>
        <w:t>w nadmiernej wysokości i </w:t>
      </w:r>
      <w:r w:rsidRPr="00945207">
        <w:rPr>
          <w:bCs/>
          <w:color w:val="000000"/>
        </w:rPr>
        <w:t>nie została uregulowana stwierdzona w tej decyzji zaległość podatkowa</w:t>
      </w:r>
      <w:r w:rsidR="00602A26">
        <w:rPr>
          <w:bCs/>
          <w:color w:val="000000"/>
        </w:rPr>
        <w:t>;</w:t>
      </w:r>
      <w:r w:rsidRPr="00945207">
        <w:rPr>
          <w:bCs/>
          <w:color w:val="000000"/>
        </w:rPr>
        <w:t xml:space="preserve"> </w:t>
      </w:r>
    </w:p>
    <w:p w14:paraId="52B531FF" w14:textId="055FB20F" w:rsidR="00E54C77" w:rsidRPr="0094520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t>zostało wydane prawomocne orzeczenie sądu administracyjnego utrzymujące zaskarżoną decyzję administracyjną</w:t>
      </w:r>
      <w:r w:rsidR="00602A26">
        <w:t>;</w:t>
      </w:r>
    </w:p>
    <w:p w14:paraId="0C4BD2C4" w14:textId="14D8AA6B" w:rsidR="00E54C77" w:rsidRDefault="00E54C77" w:rsidP="00F2699F">
      <w:pPr>
        <w:pStyle w:val="Tekstpodstawowywcity"/>
        <w:numPr>
          <w:ilvl w:val="0"/>
          <w:numId w:val="7"/>
        </w:numPr>
        <w:tabs>
          <w:tab w:val="clear" w:pos="360"/>
          <w:tab w:val="left" w:pos="-5580"/>
        </w:tabs>
        <w:spacing w:after="120" w:line="276" w:lineRule="auto"/>
        <w:ind w:left="993" w:hanging="426"/>
      </w:pPr>
      <w:r w:rsidRPr="00945207">
        <w:rPr>
          <w:bCs/>
          <w:color w:val="000000"/>
        </w:rPr>
        <w:t xml:space="preserve">w zakresie programów </w:t>
      </w:r>
      <w:r w:rsidR="0030396A">
        <w:t xml:space="preserve">Ministra </w:t>
      </w:r>
      <w:r w:rsidRPr="00945207">
        <w:rPr>
          <w:bCs/>
          <w:color w:val="000000"/>
        </w:rPr>
        <w:t xml:space="preserve"> </w:t>
      </w:r>
      <w:r w:rsidRPr="00945207">
        <w:t xml:space="preserve">toczy się postępowanie egzekucyjne przeciwko Oferentowi, co mogłoby spowodować zajęcie </w:t>
      </w:r>
      <w:r w:rsidR="00CA57A3" w:rsidRPr="00CA57A3">
        <w:t xml:space="preserve">środków z rezerwy Funduszu Pracy </w:t>
      </w:r>
      <w:r w:rsidRPr="00945207">
        <w:t>na poczet zobowiązań Oferenta</w:t>
      </w:r>
      <w:r w:rsidR="00770112">
        <w:t>.</w:t>
      </w:r>
    </w:p>
    <w:p w14:paraId="06995D4D" w14:textId="3E459AE7" w:rsidR="009E2B72" w:rsidRDefault="002035A2" w:rsidP="00F2699F">
      <w:pPr>
        <w:pStyle w:val="Tekstpodstawowywcity"/>
        <w:numPr>
          <w:ilvl w:val="0"/>
          <w:numId w:val="8"/>
        </w:numPr>
        <w:tabs>
          <w:tab w:val="clear" w:pos="360"/>
          <w:tab w:val="left" w:pos="-5580"/>
        </w:tabs>
        <w:spacing w:after="120" w:line="276" w:lineRule="auto"/>
      </w:pPr>
      <w:r>
        <w:t xml:space="preserve">Zawarcie </w:t>
      </w:r>
      <w:r w:rsidR="004D1E5D">
        <w:t>Umowy oznacza, że U</w:t>
      </w:r>
      <w:r w:rsidR="009E2B72" w:rsidRPr="009E2B72">
        <w:t>mowa i jej załączniki stają się informacją publiczną w rozumieniu art. 2 ust.1 ustawy z dnia 6 września 2001 r. o dos</w:t>
      </w:r>
      <w:r w:rsidR="002F5449">
        <w:t xml:space="preserve">tępie do informacji publicznej </w:t>
      </w:r>
      <w:r w:rsidR="002F5449" w:rsidRPr="002F5449">
        <w:t>(Dz. U. z 20</w:t>
      </w:r>
      <w:r w:rsidR="002F5449">
        <w:t>20 r. poz. 2176, z późn. zm.),</w:t>
      </w:r>
      <w:r w:rsidR="009E2B72" w:rsidRPr="009E2B72">
        <w:t xml:space="preserve"> z zastrzeżeniem wynikającym z art. 5 ust. 2 tej ustawy, w szczególności ochrony danych osobowych.</w:t>
      </w:r>
    </w:p>
    <w:p w14:paraId="449D11FD" w14:textId="176DF3F2" w:rsidR="00FB53E6" w:rsidRPr="00FB53E6" w:rsidRDefault="00FB53E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3E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F5449">
        <w:rPr>
          <w:rFonts w:ascii="Times New Roman" w:hAnsi="Times New Roman" w:cs="Times New Roman"/>
          <w:sz w:val="24"/>
          <w:szCs w:val="24"/>
        </w:rPr>
        <w:t>ewentualnych pytań dotyczących K</w:t>
      </w:r>
      <w:r w:rsidRPr="00FB53E6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Pr="00FB53E6">
        <w:rPr>
          <w:rFonts w:ascii="Times New Roman" w:hAnsi="Times New Roman" w:cs="Times New Roman"/>
          <w:sz w:val="24"/>
          <w:szCs w:val="24"/>
        </w:rPr>
        <w:t xml:space="preserve">, </w:t>
      </w:r>
      <w:r w:rsidR="004A5A5B">
        <w:rPr>
          <w:rFonts w:ascii="Times New Roman" w:hAnsi="Times New Roman" w:cs="Times New Roman"/>
          <w:sz w:val="24"/>
          <w:szCs w:val="24"/>
        </w:rPr>
        <w:t>należy</w:t>
      </w:r>
      <w:r w:rsidRPr="00FB53E6">
        <w:rPr>
          <w:rFonts w:ascii="Times New Roman" w:hAnsi="Times New Roman" w:cs="Times New Roman"/>
          <w:sz w:val="24"/>
          <w:szCs w:val="24"/>
        </w:rPr>
        <w:t xml:space="preserve"> kontaktować się </w:t>
      </w:r>
      <w:r w:rsidRPr="00FB53E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D95E8B">
        <w:rPr>
          <w:rFonts w:ascii="Times New Roman" w:hAnsi="Times New Roman" w:cs="Times New Roman"/>
          <w:sz w:val="24"/>
          <w:szCs w:val="24"/>
        </w:rPr>
        <w:t>DRP</w:t>
      </w:r>
      <w:r w:rsidR="002F5449">
        <w:rPr>
          <w:rFonts w:ascii="Times New Roman" w:hAnsi="Times New Roman" w:cs="Times New Roman"/>
          <w:sz w:val="24"/>
          <w:szCs w:val="24"/>
        </w:rPr>
        <w:t xml:space="preserve"> w MRiPS</w:t>
      </w:r>
      <w:r w:rsidR="00602A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7E788" w14:textId="77777777" w:rsidR="00FB53E6" w:rsidRPr="00945207" w:rsidRDefault="00FB53E6" w:rsidP="00F2699F">
      <w:pPr>
        <w:pStyle w:val="Tekstpodstawowywcity"/>
        <w:tabs>
          <w:tab w:val="clear" w:pos="360"/>
          <w:tab w:val="left" w:pos="-5580"/>
        </w:tabs>
        <w:spacing w:after="120" w:line="276" w:lineRule="auto"/>
      </w:pPr>
    </w:p>
    <w:p w14:paraId="080A3755" w14:textId="4B88D9A1" w:rsidR="00E54C77" w:rsidRPr="00DE726F" w:rsidRDefault="00E54C77" w:rsidP="00F2699F">
      <w:pPr>
        <w:pStyle w:val="Nagwek2"/>
      </w:pPr>
      <w:bookmarkStart w:id="68" w:name="_Toc30167482"/>
      <w:bookmarkStart w:id="69" w:name="_Toc96430248"/>
      <w:r>
        <w:t>VI</w:t>
      </w:r>
      <w:r w:rsidRPr="00DE726F">
        <w:t>I</w:t>
      </w:r>
      <w:r w:rsidR="00D372A4">
        <w:t>I</w:t>
      </w:r>
      <w:r w:rsidRPr="00DE726F">
        <w:t xml:space="preserve">. REALIZACJA </w:t>
      </w:r>
      <w:bookmarkEnd w:id="68"/>
      <w:r w:rsidR="007E5E1D">
        <w:t>PROJEKTU</w:t>
      </w:r>
      <w:bookmarkEnd w:id="69"/>
    </w:p>
    <w:p w14:paraId="0AF97313" w14:textId="77777777" w:rsidR="00E54C77" w:rsidRDefault="00E54C77" w:rsidP="00F2699F">
      <w:pPr>
        <w:pStyle w:val="Nagwek3"/>
        <w:numPr>
          <w:ilvl w:val="0"/>
          <w:numId w:val="15"/>
        </w:numPr>
      </w:pPr>
      <w:bookmarkStart w:id="70" w:name="_Toc30167483"/>
      <w:bookmarkStart w:id="71" w:name="_Toc96430249"/>
      <w:r w:rsidRPr="00070E28">
        <w:t>PRZETWARZANIE DANYCH OSOBOWYCH</w:t>
      </w:r>
      <w:bookmarkEnd w:id="70"/>
      <w:bookmarkEnd w:id="71"/>
    </w:p>
    <w:p w14:paraId="060B6446" w14:textId="6D3CD160" w:rsidR="002A02D8" w:rsidRPr="002A02D8" w:rsidRDefault="002A02D8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Jeżeli w związku z realizacją </w:t>
      </w:r>
      <w:r w:rsidR="001A2A46">
        <w:rPr>
          <w:rFonts w:ascii="Times New Roman" w:hAnsi="Times New Roman" w:cs="Times New Roman"/>
        </w:rPr>
        <w:t>projektu</w:t>
      </w:r>
      <w:r w:rsidR="00DC5926">
        <w:rPr>
          <w:rFonts w:ascii="Times New Roman" w:hAnsi="Times New Roman" w:cs="Times New Roman"/>
        </w:rPr>
        <w:t xml:space="preserve"> w ramach </w:t>
      </w:r>
      <w:r w:rsidRPr="002A02D8">
        <w:rPr>
          <w:rFonts w:ascii="Times New Roman" w:hAnsi="Times New Roman" w:cs="Times New Roman"/>
        </w:rPr>
        <w:t xml:space="preserve">Programu zaistnieje potrzeba przetwarzania przez </w:t>
      </w:r>
      <w:r w:rsidR="001A2A46">
        <w:rPr>
          <w:rFonts w:ascii="Times New Roman" w:hAnsi="Times New Roman" w:cs="Times New Roman"/>
        </w:rPr>
        <w:t>Realizatora</w:t>
      </w:r>
      <w:r w:rsidRPr="002A02D8">
        <w:rPr>
          <w:rFonts w:ascii="Times New Roman" w:hAnsi="Times New Roman" w:cs="Times New Roman"/>
        </w:rPr>
        <w:t xml:space="preserve"> danych osobowych osób fizycznych, </w:t>
      </w:r>
      <w:r w:rsidR="001A2A46">
        <w:rPr>
          <w:rFonts w:ascii="Times New Roman" w:hAnsi="Times New Roman" w:cs="Times New Roman"/>
        </w:rPr>
        <w:t>Realizator</w:t>
      </w:r>
      <w:r w:rsidRPr="002A02D8">
        <w:rPr>
          <w:rFonts w:ascii="Times New Roman" w:hAnsi="Times New Roman" w:cs="Times New Roman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1A2A46">
        <w:rPr>
          <w:rFonts w:ascii="Times New Roman" w:hAnsi="Times New Roman" w:cs="Times New Roman"/>
        </w:rPr>
        <w:t>Realizator</w:t>
      </w:r>
      <w:r w:rsidR="00DC5926">
        <w:rPr>
          <w:rFonts w:ascii="Times New Roman" w:hAnsi="Times New Roman" w:cs="Times New Roman"/>
        </w:rPr>
        <w:t xml:space="preserve"> </w:t>
      </w:r>
      <w:r w:rsidRPr="002A02D8">
        <w:rPr>
          <w:rFonts w:ascii="Times New Roman" w:hAnsi="Times New Roman" w:cs="Times New Roman"/>
        </w:rPr>
        <w:t xml:space="preserve"> przekaże tym osobom informacje, o których mowa w art. 13 lub w art. 14 RODO. W tym celu </w:t>
      </w:r>
      <w:r w:rsidR="001A2A46" w:rsidRPr="001A2A46">
        <w:rPr>
          <w:rFonts w:ascii="Times New Roman" w:hAnsi="Times New Roman" w:cs="Times New Roman"/>
        </w:rPr>
        <w:t xml:space="preserve">Realizator  </w:t>
      </w:r>
      <w:r w:rsidRPr="002A02D8">
        <w:rPr>
          <w:rFonts w:ascii="Times New Roman" w:hAnsi="Times New Roman" w:cs="Times New Roman"/>
        </w:rPr>
        <w:t xml:space="preserve">zobowiązuje się przekazać osobie fizycznej, o której mowa w zdaniu pierwszym, pisemną informację o przetwarzaniu jej danych osobowych, co może nastąpić w szczególności poprzez przekazanie osobie fizycznej </w:t>
      </w:r>
      <w:r w:rsidRPr="002A02D8">
        <w:rPr>
          <w:rFonts w:ascii="Times New Roman" w:hAnsi="Times New Roman" w:cs="Times New Roman"/>
          <w:bCs/>
        </w:rPr>
        <w:t>formularza przetwarzania danych osobowych</w:t>
      </w:r>
      <w:r w:rsidRPr="002A02D8">
        <w:rPr>
          <w:rFonts w:ascii="Times New Roman" w:hAnsi="Times New Roman" w:cs="Times New Roman"/>
          <w:b/>
          <w:bCs/>
        </w:rPr>
        <w:t xml:space="preserve"> </w:t>
      </w:r>
      <w:r w:rsidRPr="002A02D8">
        <w:rPr>
          <w:rFonts w:ascii="Times New Roman" w:hAnsi="Times New Roman" w:cs="Times New Roman"/>
        </w:rPr>
        <w:t xml:space="preserve">zgodnego z ustalonym przez </w:t>
      </w:r>
      <w:r w:rsidR="001A2A46" w:rsidRPr="001A2A46">
        <w:rPr>
          <w:rFonts w:ascii="Times New Roman" w:hAnsi="Times New Roman" w:cs="Times New Roman"/>
        </w:rPr>
        <w:t>Realizator</w:t>
      </w:r>
      <w:r w:rsidR="001A2A46">
        <w:rPr>
          <w:rFonts w:ascii="Times New Roman" w:hAnsi="Times New Roman" w:cs="Times New Roman"/>
        </w:rPr>
        <w:t>a</w:t>
      </w:r>
      <w:r w:rsidR="001A2A46" w:rsidRPr="001A2A46">
        <w:rPr>
          <w:rFonts w:ascii="Times New Roman" w:hAnsi="Times New Roman" w:cs="Times New Roman"/>
        </w:rPr>
        <w:t xml:space="preserve">  </w:t>
      </w:r>
      <w:r w:rsidRPr="002A02D8">
        <w:rPr>
          <w:rFonts w:ascii="Times New Roman" w:hAnsi="Times New Roman" w:cs="Times New Roman"/>
        </w:rPr>
        <w:t xml:space="preserve">wzorem. Podpisany egzemplarz informacji lub formularza </w:t>
      </w:r>
      <w:r w:rsidR="001A2A46">
        <w:rPr>
          <w:rFonts w:ascii="Times New Roman" w:hAnsi="Times New Roman" w:cs="Times New Roman"/>
        </w:rPr>
        <w:t xml:space="preserve">Realizator </w:t>
      </w:r>
      <w:r w:rsidRPr="002A02D8">
        <w:rPr>
          <w:rFonts w:ascii="Times New Roman" w:hAnsi="Times New Roman" w:cs="Times New Roman"/>
        </w:rPr>
        <w:t>zachowa w dokumentacji finansowo-r</w:t>
      </w:r>
      <w:r w:rsidR="004D1E5D">
        <w:rPr>
          <w:rFonts w:ascii="Times New Roman" w:hAnsi="Times New Roman" w:cs="Times New Roman"/>
        </w:rPr>
        <w:t>zeczowej dotyczącej realizacji U</w:t>
      </w:r>
      <w:r w:rsidRPr="002A02D8">
        <w:rPr>
          <w:rFonts w:ascii="Times New Roman" w:hAnsi="Times New Roman" w:cs="Times New Roman"/>
        </w:rPr>
        <w:t xml:space="preserve">mowy. </w:t>
      </w:r>
      <w:r w:rsidR="001A2A46">
        <w:rPr>
          <w:rFonts w:ascii="Times New Roman" w:hAnsi="Times New Roman" w:cs="Times New Roman"/>
        </w:rPr>
        <w:t xml:space="preserve"> </w:t>
      </w:r>
    </w:p>
    <w:p w14:paraId="7E127A56" w14:textId="16DA6657" w:rsidR="002A02D8" w:rsidRPr="002A02D8" w:rsidRDefault="002A02D8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A02D8">
        <w:rPr>
          <w:rFonts w:ascii="Times New Roman" w:hAnsi="Times New Roman" w:cs="Times New Roman"/>
        </w:rPr>
        <w:t xml:space="preserve">Za realizację obowiązku informacyjnego, o którym mowa w art. 13 lub art. 14 RODO, pełną odpowiedzialność ponosi </w:t>
      </w:r>
      <w:r w:rsidR="001A2A46">
        <w:rPr>
          <w:rFonts w:ascii="Times New Roman" w:hAnsi="Times New Roman" w:cs="Times New Roman"/>
        </w:rPr>
        <w:t>Realizator</w:t>
      </w:r>
      <w:r w:rsidRPr="002A02D8">
        <w:rPr>
          <w:rFonts w:ascii="Times New Roman" w:hAnsi="Times New Roman" w:cs="Times New Roman"/>
        </w:rPr>
        <w:t xml:space="preserve">. </w:t>
      </w:r>
    </w:p>
    <w:p w14:paraId="25EC3C31" w14:textId="76447853" w:rsidR="002A02D8" w:rsidRPr="002A02D8" w:rsidRDefault="001A2A46" w:rsidP="00F2699F">
      <w:pPr>
        <w:pStyle w:val="Default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</w:t>
      </w:r>
      <w:r w:rsidR="002A02D8" w:rsidRPr="002A02D8">
        <w:rPr>
          <w:rFonts w:ascii="Times New Roman" w:hAnsi="Times New Roman" w:cs="Times New Roman"/>
        </w:rPr>
        <w:t xml:space="preserve"> będzie przetwarzać dane osobowe, o których mowa w ust. 1, w celach dotyczących: zadania realizowanego w interesie publicznym, realizacji świadczeń zwią</w:t>
      </w:r>
      <w:r w:rsidR="004D1E5D">
        <w:rPr>
          <w:rFonts w:ascii="Times New Roman" w:hAnsi="Times New Roman" w:cs="Times New Roman"/>
        </w:rPr>
        <w:t>zanych z wykonaniem przedmiotu U</w:t>
      </w:r>
      <w:r w:rsidR="002A02D8" w:rsidRPr="002A02D8">
        <w:rPr>
          <w:rFonts w:ascii="Times New Roman" w:hAnsi="Times New Roman" w:cs="Times New Roman"/>
        </w:rPr>
        <w:t>mowy, realizacji obowi</w:t>
      </w:r>
      <w:r w:rsidR="004D1E5D">
        <w:rPr>
          <w:rFonts w:ascii="Times New Roman" w:hAnsi="Times New Roman" w:cs="Times New Roman"/>
        </w:rPr>
        <w:t>ązków wynikających z U</w:t>
      </w:r>
      <w:r w:rsidR="002A02D8" w:rsidRPr="002A02D8">
        <w:rPr>
          <w:rFonts w:ascii="Times New Roman" w:hAnsi="Times New Roman" w:cs="Times New Roman"/>
        </w:rPr>
        <w:t>mowy, rozliczenia otrzymanych środków z Funduszu lub wypełniania obowiązku prawnego.</w:t>
      </w:r>
    </w:p>
    <w:p w14:paraId="72CDDC85" w14:textId="4A45B2BC" w:rsidR="002A02D8" w:rsidRPr="002A02D8" w:rsidRDefault="001A2A46" w:rsidP="00F2699F">
      <w:pPr>
        <w:pStyle w:val="Default"/>
        <w:numPr>
          <w:ilvl w:val="0"/>
          <w:numId w:val="48"/>
        </w:numPr>
        <w:adjustRightInd/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Realizator</w:t>
      </w:r>
      <w:r w:rsidR="002A02D8" w:rsidRPr="002A02D8">
        <w:rPr>
          <w:rFonts w:ascii="Times New Roman" w:hAnsi="Times New Roman" w:cs="Times New Roman"/>
          <w:color w:val="000000" w:themeColor="text1"/>
        </w:rPr>
        <w:t xml:space="preserve"> oświadcza, że ponosi wyłączną odpowiedzialność wobec osób trzecich za szkody p</w:t>
      </w:r>
      <w:r w:rsidR="004D1E5D">
        <w:rPr>
          <w:rFonts w:ascii="Times New Roman" w:hAnsi="Times New Roman" w:cs="Times New Roman"/>
          <w:color w:val="000000" w:themeColor="text1"/>
        </w:rPr>
        <w:t>owstałe w związku z realizacją U</w:t>
      </w:r>
      <w:r w:rsidR="002A02D8" w:rsidRPr="002A02D8">
        <w:rPr>
          <w:rFonts w:ascii="Times New Roman" w:hAnsi="Times New Roman" w:cs="Times New Roman"/>
          <w:color w:val="000000" w:themeColor="text1"/>
        </w:rPr>
        <w:t>mowy.</w:t>
      </w:r>
    </w:p>
    <w:p w14:paraId="5E91C769" w14:textId="645403B8" w:rsidR="002A02D8" w:rsidRPr="002A02D8" w:rsidRDefault="002A02D8" w:rsidP="00F2699F">
      <w:pPr>
        <w:pStyle w:val="Akapitzlist"/>
        <w:numPr>
          <w:ilvl w:val="0"/>
          <w:numId w:val="4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Dane osób fizycznych przetwarzane przez </w:t>
      </w:r>
      <w:r w:rsidR="001A2A46">
        <w:rPr>
          <w:rFonts w:ascii="Times New Roman" w:hAnsi="Times New Roman" w:cs="Times New Roman"/>
          <w:sz w:val="24"/>
          <w:szCs w:val="24"/>
        </w:rPr>
        <w:t>Realizatora</w:t>
      </w:r>
      <w:r w:rsidRPr="002A02D8">
        <w:rPr>
          <w:rFonts w:ascii="Times New Roman" w:hAnsi="Times New Roman" w:cs="Times New Roman"/>
          <w:sz w:val="24"/>
          <w:szCs w:val="24"/>
        </w:rPr>
        <w:t xml:space="preserve">, w szczególności dane osób świadczących usługi na rzecz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Pr="002A02D8">
        <w:rPr>
          <w:rFonts w:ascii="Times New Roman" w:hAnsi="Times New Roman" w:cs="Times New Roman"/>
          <w:sz w:val="24"/>
          <w:szCs w:val="24"/>
        </w:rPr>
        <w:t xml:space="preserve">, oraz uczestników </w:t>
      </w:r>
      <w:r w:rsidR="0072040D">
        <w:rPr>
          <w:rFonts w:ascii="Times New Roman" w:hAnsi="Times New Roman" w:cs="Times New Roman"/>
          <w:sz w:val="24"/>
          <w:szCs w:val="24"/>
        </w:rPr>
        <w:t>projektu</w:t>
      </w:r>
      <w:r w:rsidR="00027AB4" w:rsidRPr="002A02D8">
        <w:rPr>
          <w:rFonts w:ascii="Times New Roman" w:hAnsi="Times New Roman" w:cs="Times New Roman"/>
          <w:sz w:val="24"/>
          <w:szCs w:val="24"/>
        </w:rPr>
        <w:t xml:space="preserve"> </w:t>
      </w:r>
      <w:r w:rsidRPr="002A02D8">
        <w:rPr>
          <w:rFonts w:ascii="Times New Roman" w:hAnsi="Times New Roman" w:cs="Times New Roman"/>
          <w:sz w:val="24"/>
          <w:szCs w:val="24"/>
        </w:rPr>
        <w:t>lub opiekunów prawnych mogą być udostępniane Ministrowi m.in. do celów sprawozdawczych czy kontrolnych.</w:t>
      </w:r>
    </w:p>
    <w:p w14:paraId="199BF2F8" w14:textId="031C4B74" w:rsidR="002A02D8" w:rsidRPr="002A02D8" w:rsidRDefault="002A02D8" w:rsidP="00F2699F">
      <w:pPr>
        <w:pStyle w:val="Akapitzlist"/>
        <w:numPr>
          <w:ilvl w:val="0"/>
          <w:numId w:val="48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2D8">
        <w:rPr>
          <w:rFonts w:ascii="Times New Roman" w:hAnsi="Times New Roman" w:cs="Times New Roman"/>
          <w:sz w:val="24"/>
          <w:szCs w:val="24"/>
        </w:rPr>
        <w:t xml:space="preserve">W przypadku udostępniania Ministrowi danych osób fizycznych, o których mowa w ust. 5, </w:t>
      </w:r>
      <w:r w:rsidR="001A2A46">
        <w:rPr>
          <w:rFonts w:ascii="Times New Roman" w:hAnsi="Times New Roman" w:cs="Times New Roman"/>
        </w:rPr>
        <w:t xml:space="preserve">Realizator </w:t>
      </w:r>
      <w:r w:rsidRPr="002A02D8">
        <w:rPr>
          <w:rFonts w:ascii="Times New Roman" w:hAnsi="Times New Roman" w:cs="Times New Roman"/>
          <w:sz w:val="24"/>
          <w:szCs w:val="24"/>
        </w:rPr>
        <w:t xml:space="preserve">zrealizuje w imieniu Ministra obowiązek wynikający z art. 14 RODO i poinformuje te osoby o przetwarzaniu ich danych przez Ministra. </w:t>
      </w:r>
    </w:p>
    <w:p w14:paraId="1130A735" w14:textId="77777777" w:rsidR="002A02D8" w:rsidRDefault="002A02D8" w:rsidP="00F2699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D37FF" w14:textId="77777777" w:rsidR="00E54C77" w:rsidRPr="00D5776D" w:rsidRDefault="00E54C77" w:rsidP="00F2699F">
      <w:pPr>
        <w:pStyle w:val="Nagwek3"/>
      </w:pPr>
      <w:bookmarkStart w:id="72" w:name="_Toc30167484"/>
      <w:bookmarkStart w:id="73" w:name="_Toc96430250"/>
      <w:r w:rsidRPr="00070E28">
        <w:t>DOPUSZCZALNOŚĆ ZMIAN W KOSZTORYSIE</w:t>
      </w:r>
      <w:bookmarkEnd w:id="72"/>
      <w:bookmarkEnd w:id="73"/>
    </w:p>
    <w:p w14:paraId="651A17C3" w14:textId="264AE971" w:rsidR="00E54C77" w:rsidRPr="00F81B04" w:rsidRDefault="001A2A46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Realizator </w:t>
      </w:r>
      <w:r w:rsidR="00E54C77" w:rsidRPr="003506C4">
        <w:rPr>
          <w:rFonts w:ascii="Times New Roman" w:hAnsi="Times New Roman" w:cs="Times New Roman"/>
          <w:sz w:val="24"/>
          <w:szCs w:val="24"/>
        </w:rPr>
        <w:t>powinien dokon</w:t>
      </w:r>
      <w:r w:rsidR="00FD7DB6">
        <w:rPr>
          <w:rFonts w:ascii="Times New Roman" w:hAnsi="Times New Roman" w:cs="Times New Roman"/>
          <w:sz w:val="24"/>
          <w:szCs w:val="24"/>
        </w:rPr>
        <w:t>ywać wydatków zgodnie z U</w:t>
      </w:r>
      <w:r w:rsidR="00E54C77">
        <w:rPr>
          <w:rFonts w:ascii="Times New Roman" w:hAnsi="Times New Roman" w:cs="Times New Roman"/>
          <w:sz w:val="24"/>
          <w:szCs w:val="24"/>
        </w:rPr>
        <w:t>mową i </w:t>
      </w:r>
      <w:r w:rsidR="00E54C77" w:rsidRPr="003506C4">
        <w:rPr>
          <w:rFonts w:ascii="Times New Roman" w:hAnsi="Times New Roman" w:cs="Times New Roman"/>
          <w:sz w:val="24"/>
          <w:szCs w:val="24"/>
        </w:rPr>
        <w:t>kosztorysem</w:t>
      </w:r>
      <w:r w:rsidR="00770112">
        <w:rPr>
          <w:rFonts w:ascii="Times New Roman" w:hAnsi="Times New Roman" w:cs="Times New Roman"/>
          <w:sz w:val="24"/>
          <w:szCs w:val="24"/>
        </w:rPr>
        <w:t xml:space="preserve"> </w:t>
      </w:r>
      <w:r w:rsidR="00E54C77" w:rsidRPr="003506C4">
        <w:rPr>
          <w:rFonts w:ascii="Times New Roman" w:hAnsi="Times New Roman" w:cs="Times New Roman"/>
          <w:sz w:val="24"/>
          <w:szCs w:val="24"/>
        </w:rPr>
        <w:t>stanowi</w:t>
      </w:r>
      <w:r w:rsidR="00FD7DB6">
        <w:rPr>
          <w:rFonts w:ascii="Times New Roman" w:hAnsi="Times New Roman" w:cs="Times New Roman"/>
          <w:sz w:val="24"/>
          <w:szCs w:val="24"/>
        </w:rPr>
        <w:t>ącym załącznik do U</w:t>
      </w:r>
      <w:r w:rsidR="00E54C77" w:rsidRPr="003506C4">
        <w:rPr>
          <w:rFonts w:ascii="Times New Roman" w:hAnsi="Times New Roman" w:cs="Times New Roman"/>
          <w:sz w:val="24"/>
          <w:szCs w:val="24"/>
        </w:rPr>
        <w:t xml:space="preserve">mowy o realizację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="00E54C77" w:rsidRPr="003506C4">
        <w:rPr>
          <w:rFonts w:ascii="Times New Roman" w:hAnsi="Times New Roman" w:cs="Times New Roman"/>
          <w:sz w:val="24"/>
          <w:szCs w:val="24"/>
        </w:rPr>
        <w:t>.</w:t>
      </w:r>
    </w:p>
    <w:p w14:paraId="08E277BC" w14:textId="1980CA8D" w:rsidR="00E54C77" w:rsidRDefault="00E54C77" w:rsidP="00F2699F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59CD">
        <w:rPr>
          <w:rFonts w:ascii="Times New Roman" w:hAnsi="Times New Roman"/>
          <w:sz w:val="24"/>
          <w:szCs w:val="24"/>
        </w:rPr>
        <w:lastRenderedPageBreak/>
        <w:t>Dopuszczalne</w:t>
      </w:r>
      <w:r w:rsidR="00F36F7F">
        <w:rPr>
          <w:rFonts w:ascii="Times New Roman" w:hAnsi="Times New Roman"/>
          <w:sz w:val="24"/>
          <w:szCs w:val="24"/>
        </w:rPr>
        <w:t xml:space="preserve"> są przesunięcia zaplanowa</w:t>
      </w:r>
      <w:r w:rsidR="00DD2BEE">
        <w:rPr>
          <w:rFonts w:ascii="Times New Roman" w:hAnsi="Times New Roman"/>
          <w:sz w:val="24"/>
          <w:szCs w:val="24"/>
        </w:rPr>
        <w:t xml:space="preserve">nych środków pomiędzy pozycjami </w:t>
      </w:r>
      <w:r w:rsidRPr="00E659CD">
        <w:rPr>
          <w:rFonts w:ascii="Times New Roman" w:hAnsi="Times New Roman"/>
          <w:sz w:val="24"/>
          <w:szCs w:val="24"/>
        </w:rPr>
        <w:t>w kategorii kosztów merytorycznych</w:t>
      </w:r>
      <w:r w:rsidR="00000AB7">
        <w:rPr>
          <w:rFonts w:ascii="Times New Roman" w:hAnsi="Times New Roman"/>
          <w:sz w:val="24"/>
          <w:szCs w:val="24"/>
        </w:rPr>
        <w:t xml:space="preserve"> </w:t>
      </w:r>
      <w:r w:rsidRPr="00E659CD">
        <w:rPr>
          <w:rFonts w:ascii="Times New Roman" w:hAnsi="Times New Roman"/>
          <w:sz w:val="24"/>
          <w:szCs w:val="24"/>
        </w:rPr>
        <w:t xml:space="preserve">bez zwiększania sumy </w:t>
      </w:r>
      <w:r w:rsidR="00B746E4">
        <w:rPr>
          <w:rFonts w:ascii="Times New Roman" w:hAnsi="Times New Roman"/>
          <w:sz w:val="24"/>
          <w:szCs w:val="24"/>
        </w:rPr>
        <w:t>finansowania</w:t>
      </w:r>
      <w:r w:rsidRPr="00E659CD">
        <w:rPr>
          <w:rFonts w:ascii="Times New Roman" w:hAnsi="Times New Roman"/>
          <w:sz w:val="24"/>
          <w:szCs w:val="24"/>
        </w:rPr>
        <w:t>.</w:t>
      </w:r>
      <w:r w:rsidRPr="00FA1221">
        <w:rPr>
          <w:rFonts w:ascii="Times New Roman" w:hAnsi="Times New Roman"/>
          <w:sz w:val="24"/>
          <w:szCs w:val="24"/>
        </w:rPr>
        <w:t xml:space="preserve"> </w:t>
      </w: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</w:t>
      </w:r>
      <w:r>
        <w:rPr>
          <w:rFonts w:ascii="Times New Roman" w:hAnsi="Times New Roman"/>
          <w:sz w:val="24"/>
          <w:szCs w:val="24"/>
        </w:rPr>
        <w:t xml:space="preserve">natomiast </w:t>
      </w:r>
      <w:r w:rsidRPr="00E97E17">
        <w:rPr>
          <w:rFonts w:ascii="Times New Roman" w:hAnsi="Times New Roman"/>
          <w:sz w:val="24"/>
          <w:szCs w:val="24"/>
        </w:rPr>
        <w:t xml:space="preserve">dokonywanie zmian polegających na przenoszeniu części środków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="00000AB7">
        <w:rPr>
          <w:rFonts w:ascii="Times New Roman" w:hAnsi="Times New Roman"/>
          <w:sz w:val="24"/>
          <w:szCs w:val="24"/>
        </w:rPr>
        <w:t>.</w:t>
      </w:r>
    </w:p>
    <w:p w14:paraId="007FBBD2" w14:textId="53B1AB59" w:rsidR="00E54C77" w:rsidRPr="002650E7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 xml:space="preserve">Przekroczenie limitu oraz naruszenie postanowień, o których mowa powyżej, będzie uważane za pobranie </w:t>
      </w:r>
      <w:r w:rsidR="00B746E4">
        <w:rPr>
          <w:rFonts w:ascii="Times New Roman" w:hAnsi="Times New Roman" w:cs="Times New Roman"/>
          <w:sz w:val="24"/>
          <w:szCs w:val="24"/>
        </w:rPr>
        <w:t>środków z rezerwy Funduszu Pracy</w:t>
      </w:r>
      <w:r w:rsidRPr="00E24B0F">
        <w:rPr>
          <w:rFonts w:ascii="Times New Roman" w:hAnsi="Times New Roman" w:cs="Times New Roman"/>
          <w:sz w:val="24"/>
          <w:szCs w:val="24"/>
        </w:rPr>
        <w:t xml:space="preserve"> w nadmiernej wysokości.</w:t>
      </w:r>
    </w:p>
    <w:p w14:paraId="3C61405D" w14:textId="4B79A329" w:rsidR="00EE0BCF" w:rsidRPr="00000AB7" w:rsidRDefault="00E54C77" w:rsidP="00F2699F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506C4">
        <w:rPr>
          <w:rFonts w:ascii="Times New Roman" w:hAnsi="Times New Roman"/>
          <w:sz w:val="24"/>
          <w:szCs w:val="24"/>
        </w:rPr>
        <w:t xml:space="preserve">W toku realizacji zadania dopuszcza się wprowadzanie zmian w kosztorysie opisanych </w:t>
      </w:r>
      <w:r>
        <w:rPr>
          <w:rFonts w:ascii="Times New Roman" w:hAnsi="Times New Roman"/>
          <w:sz w:val="24"/>
          <w:szCs w:val="24"/>
        </w:rPr>
        <w:t>powyżej</w:t>
      </w:r>
      <w:r w:rsidRPr="003506C4">
        <w:rPr>
          <w:rFonts w:ascii="Times New Roman" w:hAnsi="Times New Roman"/>
          <w:sz w:val="24"/>
          <w:szCs w:val="24"/>
        </w:rPr>
        <w:t xml:space="preserve"> bez konieczności powiadamiania </w:t>
      </w:r>
      <w:r>
        <w:rPr>
          <w:rFonts w:ascii="Times New Roman" w:hAnsi="Times New Roman"/>
          <w:sz w:val="24"/>
          <w:szCs w:val="24"/>
        </w:rPr>
        <w:t>Ministra</w:t>
      </w:r>
      <w:r w:rsidR="00AF0D54">
        <w:rPr>
          <w:rFonts w:ascii="Times New Roman" w:hAnsi="Times New Roman"/>
          <w:sz w:val="24"/>
          <w:szCs w:val="24"/>
        </w:rPr>
        <w:t>, z </w:t>
      </w:r>
      <w:r w:rsidRPr="003506C4">
        <w:rPr>
          <w:rFonts w:ascii="Times New Roman" w:hAnsi="Times New Roman"/>
          <w:sz w:val="24"/>
          <w:szCs w:val="24"/>
        </w:rPr>
        <w:t>zastrzeżeniem,</w:t>
      </w:r>
      <w:r w:rsidR="00914244">
        <w:rPr>
          <w:rFonts w:ascii="Times New Roman" w:hAnsi="Times New Roman"/>
          <w:sz w:val="24"/>
          <w:szCs w:val="24"/>
        </w:rPr>
        <w:t xml:space="preserve"> </w:t>
      </w:r>
      <w:r w:rsidRPr="003506C4">
        <w:rPr>
          <w:rFonts w:ascii="Times New Roman" w:hAnsi="Times New Roman"/>
          <w:sz w:val="24"/>
          <w:szCs w:val="24"/>
        </w:rPr>
        <w:t xml:space="preserve">iż łączne </w:t>
      </w:r>
      <w:r w:rsidR="00E61239" w:rsidRPr="003506C4">
        <w:rPr>
          <w:rFonts w:ascii="Times New Roman" w:hAnsi="Times New Roman"/>
          <w:sz w:val="24"/>
          <w:szCs w:val="24"/>
        </w:rPr>
        <w:t xml:space="preserve">koszty </w:t>
      </w:r>
      <w:r w:rsidR="00B746E4">
        <w:rPr>
          <w:rFonts w:ascii="Times New Roman" w:hAnsi="Times New Roman"/>
          <w:sz w:val="24"/>
          <w:szCs w:val="24"/>
        </w:rPr>
        <w:t>finansowania</w:t>
      </w:r>
      <w:r w:rsidRPr="003506C4">
        <w:rPr>
          <w:rFonts w:ascii="Times New Roman" w:hAnsi="Times New Roman"/>
          <w:sz w:val="24"/>
          <w:szCs w:val="24"/>
        </w:rPr>
        <w:t xml:space="preserve"> określone w kosztorysie nie </w:t>
      </w:r>
      <w:r>
        <w:rPr>
          <w:rFonts w:ascii="Times New Roman" w:hAnsi="Times New Roman"/>
          <w:sz w:val="24"/>
          <w:szCs w:val="24"/>
        </w:rPr>
        <w:t>ulegną zwiększeniu</w:t>
      </w:r>
      <w:r w:rsidRPr="003506C4">
        <w:rPr>
          <w:rFonts w:ascii="Times New Roman" w:hAnsi="Times New Roman"/>
          <w:sz w:val="24"/>
          <w:szCs w:val="24"/>
        </w:rPr>
        <w:t xml:space="preserve">. </w:t>
      </w:r>
    </w:p>
    <w:p w14:paraId="79EF0127" w14:textId="77777777" w:rsidR="00DE0B22" w:rsidRPr="006250E5" w:rsidRDefault="00DE0B22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C3F69" w14:textId="77777777" w:rsidR="00E54C77" w:rsidRPr="002650E7" w:rsidRDefault="00E54C77" w:rsidP="00F2699F">
      <w:pPr>
        <w:pStyle w:val="Nagwek3"/>
      </w:pPr>
      <w:bookmarkStart w:id="74" w:name="_Toc30167485"/>
      <w:bookmarkStart w:id="75" w:name="_Toc96430251"/>
      <w:r w:rsidRPr="00070E28">
        <w:t>ZASADY ZMIANY TREŚCI UMOWY</w:t>
      </w:r>
      <w:bookmarkEnd w:id="74"/>
      <w:bookmarkEnd w:id="75"/>
    </w:p>
    <w:p w14:paraId="3B82C95A" w14:textId="71DDCD98" w:rsidR="00255BC4" w:rsidRDefault="00255BC4" w:rsidP="00F2699F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Następujące </w:t>
      </w:r>
      <w:r w:rsidR="004D1E5D">
        <w:rPr>
          <w:rFonts w:ascii="Times New Roman" w:hAnsi="Times New Roman" w:cs="Times New Roman"/>
        </w:rPr>
        <w:t>zmiany postanowień U</w:t>
      </w:r>
      <w:r w:rsidRPr="00255BC4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 xml:space="preserve"> </w:t>
      </w:r>
      <w:r w:rsidR="004D1E5D">
        <w:rPr>
          <w:rFonts w:ascii="Times New Roman" w:hAnsi="Times New Roman" w:cs="Times New Roman"/>
        </w:rPr>
        <w:t>nie stanowią zmiany U</w:t>
      </w:r>
      <w:r w:rsidRPr="00255BC4">
        <w:rPr>
          <w:rFonts w:ascii="Times New Roman" w:hAnsi="Times New Roman" w:cs="Times New Roman"/>
        </w:rPr>
        <w:t xml:space="preserve">mowy i wymagają </w:t>
      </w:r>
      <w:r w:rsidR="00CC4195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pisemnego zgłoszenia Ministrowi:</w:t>
      </w:r>
    </w:p>
    <w:p w14:paraId="5EA1E384" w14:textId="022A0C1F" w:rsidR="00E54C77" w:rsidRPr="002650E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zmiany w harmonogramach realizacji zadań pod warunkiem, że nie naruszają </w:t>
      </w:r>
      <w:r w:rsidR="0062647C">
        <w:rPr>
          <w:rFonts w:ascii="Times New Roman" w:hAnsi="Times New Roman" w:cs="Times New Roman"/>
        </w:rPr>
        <w:t xml:space="preserve">one </w:t>
      </w:r>
      <w:r w:rsidRPr="002650E7">
        <w:rPr>
          <w:rFonts w:ascii="Times New Roman" w:hAnsi="Times New Roman" w:cs="Times New Roman"/>
        </w:rPr>
        <w:t>okresu realizacji projektu</w:t>
      </w:r>
      <w:r>
        <w:rPr>
          <w:rFonts w:ascii="Times New Roman" w:hAnsi="Times New Roman" w:cs="Times New Roman"/>
        </w:rPr>
        <w:t>,</w:t>
      </w:r>
    </w:p>
    <w:p w14:paraId="03A225FC" w14:textId="4CDBE2F5" w:rsidR="00E54C77" w:rsidRPr="002650E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 w:rsidR="00CC4195"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</w:t>
      </w:r>
      <w:r w:rsidR="00CC4195" w:rsidRPr="002650E7">
        <w:rPr>
          <w:rFonts w:ascii="Times New Roman" w:hAnsi="Times New Roman" w:cs="Times New Roman"/>
        </w:rPr>
        <w:t>dotycząc</w:t>
      </w:r>
      <w:r w:rsidR="00DF334C">
        <w:rPr>
          <w:rFonts w:ascii="Times New Roman" w:hAnsi="Times New Roman" w:cs="Times New Roman"/>
        </w:rPr>
        <w:t>e</w:t>
      </w:r>
      <w:r w:rsidR="00CC4195" w:rsidRPr="002650E7">
        <w:rPr>
          <w:rFonts w:ascii="Times New Roman" w:hAnsi="Times New Roman" w:cs="Times New Roman"/>
        </w:rPr>
        <w:t xml:space="preserve"> </w:t>
      </w:r>
      <w:r w:rsidRPr="002650E7">
        <w:rPr>
          <w:rFonts w:ascii="Times New Roman" w:hAnsi="Times New Roman" w:cs="Times New Roman"/>
        </w:rPr>
        <w:t xml:space="preserve">nazwy organizacji, siedziby organizacji, reprezentacji organizacji </w:t>
      </w:r>
      <w:r w:rsidRPr="00B01A84">
        <w:rPr>
          <w:rFonts w:ascii="Times New Roman" w:hAnsi="Times New Roman" w:cs="Times New Roman"/>
        </w:rPr>
        <w:t>(</w:t>
      </w:r>
      <w:r w:rsidR="00CC4195">
        <w:rPr>
          <w:rFonts w:ascii="Times New Roman" w:hAnsi="Times New Roman" w:cs="Times New Roman"/>
        </w:rPr>
        <w:t>zawarte</w:t>
      </w:r>
      <w:r w:rsidR="00CC4195" w:rsidRPr="002650E7">
        <w:rPr>
          <w:rFonts w:ascii="Times New Roman" w:hAnsi="Times New Roman" w:cs="Times New Roman"/>
        </w:rPr>
        <w:t xml:space="preserve"> </w:t>
      </w:r>
      <w:r w:rsidR="004D1E5D">
        <w:rPr>
          <w:rFonts w:ascii="Times New Roman" w:hAnsi="Times New Roman" w:cs="Times New Roman"/>
        </w:rPr>
        <w:t>w komparycji U</w:t>
      </w:r>
      <w:r w:rsidRPr="002650E7">
        <w:rPr>
          <w:rFonts w:ascii="Times New Roman" w:hAnsi="Times New Roman" w:cs="Times New Roman"/>
        </w:rPr>
        <w:t>mowy)</w:t>
      </w:r>
      <w:r>
        <w:rPr>
          <w:rFonts w:ascii="Times New Roman" w:hAnsi="Times New Roman" w:cs="Times New Roman"/>
        </w:rPr>
        <w:t>,</w:t>
      </w:r>
      <w:r w:rsidR="00DD2BEE">
        <w:rPr>
          <w:rFonts w:ascii="Times New Roman" w:hAnsi="Times New Roman" w:cs="Times New Roman"/>
        </w:rPr>
        <w:t xml:space="preserve"> pod warunkiem, że nie dojdzie do zmian podmiotowych,</w:t>
      </w:r>
    </w:p>
    <w:p w14:paraId="7E97DEA7" w14:textId="0AB46B4B" w:rsidR="00E54C77" w:rsidRDefault="00E54C77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650E7">
        <w:rPr>
          <w:rFonts w:ascii="Times New Roman" w:hAnsi="Times New Roman" w:cs="Times New Roman"/>
        </w:rPr>
        <w:t>mian</w:t>
      </w:r>
      <w:r>
        <w:rPr>
          <w:rFonts w:ascii="Times New Roman" w:hAnsi="Times New Roman" w:cs="Times New Roman"/>
        </w:rPr>
        <w:t>y</w:t>
      </w:r>
      <w:r w:rsidRPr="002650E7">
        <w:rPr>
          <w:rFonts w:ascii="Times New Roman" w:hAnsi="Times New Roman" w:cs="Times New Roman"/>
        </w:rPr>
        <w:t xml:space="preserve"> numeru rachunku bankowego</w:t>
      </w:r>
      <w:r w:rsidR="00035648">
        <w:rPr>
          <w:rFonts w:ascii="Times New Roman" w:hAnsi="Times New Roman" w:cs="Times New Roman"/>
        </w:rPr>
        <w:t xml:space="preserve"> (potwierdzonego przez nadesłanie pisemnej informacji podpisanej przez osoby upoważnione do reprezentacji </w:t>
      </w:r>
      <w:r w:rsidR="001A2A46">
        <w:rPr>
          <w:rFonts w:ascii="Times New Roman" w:hAnsi="Times New Roman" w:cs="Times New Roman"/>
        </w:rPr>
        <w:t>Realizatora</w:t>
      </w:r>
      <w:r w:rsidR="000356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699FD287" w14:textId="18B1DE09" w:rsidR="00255BC4" w:rsidRPr="00255BC4" w:rsidRDefault="00B01A84" w:rsidP="00F2699F">
      <w:pPr>
        <w:pStyle w:val="Default"/>
        <w:numPr>
          <w:ilvl w:val="1"/>
          <w:numId w:val="5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01A84">
        <w:rPr>
          <w:rFonts w:ascii="Times New Roman" w:hAnsi="Times New Roman" w:cs="Times New Roman"/>
        </w:rPr>
        <w:t>zmian</w:t>
      </w:r>
      <w:r w:rsidR="00CC4195">
        <w:rPr>
          <w:rFonts w:ascii="Times New Roman" w:hAnsi="Times New Roman" w:cs="Times New Roman"/>
        </w:rPr>
        <w:t>y</w:t>
      </w:r>
      <w:r w:rsidRPr="00B01A84">
        <w:rPr>
          <w:rFonts w:ascii="Times New Roman" w:hAnsi="Times New Roman" w:cs="Times New Roman"/>
        </w:rPr>
        <w:t xml:space="preserve"> </w:t>
      </w:r>
      <w:r w:rsidR="00CC4195" w:rsidRPr="00B01A84">
        <w:rPr>
          <w:rFonts w:ascii="Times New Roman" w:hAnsi="Times New Roman" w:cs="Times New Roman"/>
        </w:rPr>
        <w:t>osobow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dotycząc</w:t>
      </w:r>
      <w:r w:rsidR="00CC4195">
        <w:rPr>
          <w:rFonts w:ascii="Times New Roman" w:hAnsi="Times New Roman" w:cs="Times New Roman"/>
        </w:rPr>
        <w:t>e</w:t>
      </w:r>
      <w:r w:rsidR="00CC4195" w:rsidRPr="00B01A84">
        <w:rPr>
          <w:rFonts w:ascii="Times New Roman" w:hAnsi="Times New Roman" w:cs="Times New Roman"/>
        </w:rPr>
        <w:t xml:space="preserve"> </w:t>
      </w:r>
      <w:r w:rsidRPr="00B01A84">
        <w:rPr>
          <w:rFonts w:ascii="Times New Roman" w:hAnsi="Times New Roman" w:cs="Times New Roman"/>
        </w:rPr>
        <w:t>personelu realizującego projekt</w:t>
      </w:r>
      <w:r w:rsidR="00AB3F25">
        <w:rPr>
          <w:rFonts w:ascii="Times New Roman" w:hAnsi="Times New Roman" w:cs="Times New Roman"/>
        </w:rPr>
        <w:t>,</w:t>
      </w:r>
    </w:p>
    <w:p w14:paraId="437E7354" w14:textId="2B57A1A3" w:rsidR="00E54C77" w:rsidRPr="00681090" w:rsidRDefault="00E54C77" w:rsidP="00F2699F">
      <w:pPr>
        <w:pStyle w:val="Akapitzlist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681090">
        <w:rPr>
          <w:rFonts w:ascii="Times New Roman" w:hAnsi="Times New Roman" w:cs="Times New Roman"/>
          <w:sz w:val="24"/>
        </w:rPr>
        <w:t>zmiany w posz</w:t>
      </w:r>
      <w:r w:rsidR="004D52B4" w:rsidRPr="00681090">
        <w:rPr>
          <w:rFonts w:ascii="Times New Roman" w:hAnsi="Times New Roman" w:cs="Times New Roman"/>
          <w:sz w:val="24"/>
        </w:rPr>
        <w:t xml:space="preserve">czególnych pozycjach kosztorysu, które </w:t>
      </w:r>
      <w:r w:rsidRPr="00681090">
        <w:rPr>
          <w:rFonts w:ascii="Times New Roman" w:hAnsi="Times New Roman" w:cs="Times New Roman"/>
          <w:sz w:val="24"/>
        </w:rPr>
        <w:t>nie</w:t>
      </w:r>
      <w:r w:rsidR="00683E74" w:rsidRPr="00681090">
        <w:rPr>
          <w:rFonts w:ascii="Times New Roman" w:hAnsi="Times New Roman" w:cs="Times New Roman"/>
          <w:sz w:val="24"/>
        </w:rPr>
        <w:t xml:space="preserve"> </w:t>
      </w:r>
      <w:r w:rsidRPr="00681090">
        <w:rPr>
          <w:rFonts w:ascii="Times New Roman" w:hAnsi="Times New Roman" w:cs="Times New Roman"/>
          <w:sz w:val="24"/>
        </w:rPr>
        <w:t xml:space="preserve">wiążą się ze zmianą kwot </w:t>
      </w:r>
      <w:r w:rsidR="00B746E4">
        <w:rPr>
          <w:rFonts w:ascii="Times New Roman" w:hAnsi="Times New Roman" w:cs="Times New Roman"/>
          <w:sz w:val="24"/>
        </w:rPr>
        <w:t>finansowania</w:t>
      </w:r>
      <w:r w:rsidRPr="00681090">
        <w:rPr>
          <w:rFonts w:ascii="Times New Roman" w:hAnsi="Times New Roman" w:cs="Times New Roman"/>
          <w:sz w:val="24"/>
        </w:rPr>
        <w:t xml:space="preserve"> (tzn. zmiana opisu pozycji i związane z nią zmiany: rodzaju miary, ceny i liczby jednostek, planowane podzlecenie danej pozycji)</w:t>
      </w:r>
      <w:r w:rsidR="00AB3F25">
        <w:rPr>
          <w:rFonts w:ascii="Times New Roman" w:hAnsi="Times New Roman" w:cs="Times New Roman"/>
          <w:sz w:val="24"/>
        </w:rPr>
        <w:t>.</w:t>
      </w:r>
    </w:p>
    <w:p w14:paraId="651B2A3E" w14:textId="77CA452A" w:rsidR="00E54C77" w:rsidRPr="002650E7" w:rsidRDefault="00255BC4" w:rsidP="00F2699F">
      <w:pPr>
        <w:pStyle w:val="Default"/>
        <w:numPr>
          <w:ilvl w:val="0"/>
          <w:numId w:val="49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pozostałych przypa</w:t>
      </w:r>
      <w:r w:rsidR="00AB3F25">
        <w:rPr>
          <w:rFonts w:ascii="Times New Roman" w:hAnsi="Times New Roman" w:cs="Times New Roman"/>
        </w:rPr>
        <w:t xml:space="preserve">dkach, niewymienionych w </w:t>
      </w:r>
      <w:r w:rsidR="00957B21">
        <w:rPr>
          <w:rFonts w:ascii="Times New Roman" w:hAnsi="Times New Roman" w:cs="Times New Roman"/>
        </w:rPr>
        <w:t>lit. a</w:t>
      </w:r>
      <w:r>
        <w:rPr>
          <w:rFonts w:ascii="Times New Roman" w:hAnsi="Times New Roman" w:cs="Times New Roman"/>
        </w:rPr>
        <w:t xml:space="preserve"> wymagane jest </w:t>
      </w:r>
      <w:r w:rsidR="00957B21">
        <w:rPr>
          <w:rFonts w:ascii="Times New Roman" w:hAnsi="Times New Roman" w:cs="Times New Roman"/>
        </w:rPr>
        <w:t xml:space="preserve">zawarcie </w:t>
      </w:r>
      <w:r w:rsidR="004D1E5D">
        <w:rPr>
          <w:rFonts w:ascii="Times New Roman" w:hAnsi="Times New Roman" w:cs="Times New Roman"/>
        </w:rPr>
        <w:t>aneksu do U</w:t>
      </w:r>
      <w:r w:rsidR="00E54C77" w:rsidRPr="002650E7">
        <w:rPr>
          <w:rFonts w:ascii="Times New Roman" w:hAnsi="Times New Roman" w:cs="Times New Roman"/>
        </w:rPr>
        <w:t>mowy</w:t>
      </w:r>
      <w:r w:rsidR="00E54C77">
        <w:rPr>
          <w:rFonts w:ascii="Times New Roman" w:hAnsi="Times New Roman" w:cs="Times New Roman"/>
        </w:rPr>
        <w:t xml:space="preserve"> np.:</w:t>
      </w:r>
    </w:p>
    <w:p w14:paraId="5E30665C" w14:textId="4893CD08" w:rsidR="00E54C77" w:rsidRPr="002650E7" w:rsidRDefault="00E54C77" w:rsidP="00F2699F">
      <w:pPr>
        <w:pStyle w:val="Default"/>
        <w:numPr>
          <w:ilvl w:val="1"/>
          <w:numId w:val="5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 uzasadnionych przypadkach istnieje możliwość zmiany</w:t>
      </w:r>
      <w:r w:rsidR="00B01A84" w:rsidRPr="00B01A84">
        <w:t xml:space="preserve"> </w:t>
      </w:r>
      <w:r w:rsidR="00B01A84" w:rsidRPr="00B01A84">
        <w:rPr>
          <w:rFonts w:ascii="Times New Roman" w:hAnsi="Times New Roman" w:cs="Times New Roman"/>
        </w:rPr>
        <w:t>termin</w:t>
      </w:r>
      <w:r w:rsidR="00B01A84">
        <w:rPr>
          <w:rFonts w:ascii="Times New Roman" w:hAnsi="Times New Roman" w:cs="Times New Roman"/>
        </w:rPr>
        <w:t>u</w:t>
      </w:r>
      <w:r w:rsidR="00B01A84" w:rsidRPr="00B01A84">
        <w:rPr>
          <w:rFonts w:ascii="Times New Roman" w:hAnsi="Times New Roman" w:cs="Times New Roman"/>
        </w:rPr>
        <w:t xml:space="preserve"> realizacji zada</w:t>
      </w:r>
      <w:r w:rsidR="00B01A84">
        <w:rPr>
          <w:rFonts w:ascii="Times New Roman" w:hAnsi="Times New Roman" w:cs="Times New Roman"/>
        </w:rPr>
        <w:t>nia</w:t>
      </w:r>
      <w:r w:rsidR="00B630C2">
        <w:rPr>
          <w:rFonts w:ascii="Times New Roman" w:hAnsi="Times New Roman" w:cs="Times New Roman"/>
        </w:rPr>
        <w:t>,</w:t>
      </w:r>
      <w:r w:rsidR="00DD2BEE">
        <w:rPr>
          <w:rFonts w:ascii="Times New Roman" w:hAnsi="Times New Roman" w:cs="Times New Roman"/>
        </w:rPr>
        <w:t xml:space="preserve"> ale nie</w:t>
      </w:r>
      <w:r w:rsidR="0025230E">
        <w:rPr>
          <w:rFonts w:ascii="Times New Roman" w:hAnsi="Times New Roman" w:cs="Times New Roman"/>
        </w:rPr>
        <w:t xml:space="preserve"> później</w:t>
      </w:r>
      <w:r w:rsidR="009E002B">
        <w:rPr>
          <w:rFonts w:ascii="Times New Roman" w:hAnsi="Times New Roman" w:cs="Times New Roman"/>
        </w:rPr>
        <w:t>szego</w:t>
      </w:r>
      <w:r w:rsidR="003B301B">
        <w:rPr>
          <w:rFonts w:ascii="Times New Roman" w:hAnsi="Times New Roman" w:cs="Times New Roman"/>
        </w:rPr>
        <w:t xml:space="preserve"> niż 31</w:t>
      </w:r>
      <w:r w:rsidR="009A54DC">
        <w:rPr>
          <w:rFonts w:ascii="Times New Roman" w:hAnsi="Times New Roman" w:cs="Times New Roman"/>
        </w:rPr>
        <w:t xml:space="preserve"> grudnia 2023</w:t>
      </w:r>
      <w:r w:rsidR="00DD2BEE">
        <w:rPr>
          <w:rFonts w:ascii="Times New Roman" w:hAnsi="Times New Roman" w:cs="Times New Roman"/>
        </w:rPr>
        <w:t xml:space="preserve"> r.,</w:t>
      </w:r>
    </w:p>
    <w:p w14:paraId="01D3CF76" w14:textId="475A31BC" w:rsidR="00E54C77" w:rsidRPr="001434F7" w:rsidRDefault="00E54C77" w:rsidP="00F2699F">
      <w:pPr>
        <w:pStyle w:val="Default"/>
        <w:numPr>
          <w:ilvl w:val="1"/>
          <w:numId w:val="5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zmiana treści </w:t>
      </w:r>
      <w:r w:rsidR="00B01A84">
        <w:rPr>
          <w:rFonts w:ascii="Times New Roman" w:hAnsi="Times New Roman" w:cs="Times New Roman"/>
        </w:rPr>
        <w:t xml:space="preserve">kosztorysu </w:t>
      </w:r>
      <w:r w:rsidRPr="002650E7">
        <w:rPr>
          <w:rFonts w:ascii="Times New Roman" w:hAnsi="Times New Roman" w:cs="Times New Roman"/>
        </w:rPr>
        <w:t>(np. wprowadzenie nowej pozycji do kosztorysu</w:t>
      </w:r>
      <w:r w:rsidR="00173A8F">
        <w:rPr>
          <w:rFonts w:ascii="Times New Roman" w:hAnsi="Times New Roman" w:cs="Times New Roman"/>
        </w:rPr>
        <w:t>,</w:t>
      </w:r>
      <w:r w:rsidR="00173A8F" w:rsidRPr="00173A8F">
        <w:t xml:space="preserve"> </w:t>
      </w:r>
      <w:r w:rsidR="00173A8F" w:rsidRPr="00173A8F">
        <w:rPr>
          <w:rFonts w:ascii="Times New Roman" w:hAnsi="Times New Roman" w:cs="Times New Roman"/>
        </w:rPr>
        <w:t>rezygnacja z określonej pozycji kosztorysu</w:t>
      </w:r>
      <w:r w:rsidRPr="002650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5CA94E5" w14:textId="77777777" w:rsidR="00E54C77" w:rsidRPr="002650E7" w:rsidRDefault="00E54C77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>Wszelkie zmiany muszą być zgłaszane ze stosownym wyprzedzeniem</w:t>
      </w:r>
      <w:r w:rsidR="001434F7">
        <w:rPr>
          <w:rFonts w:ascii="Times New Roman" w:hAnsi="Times New Roman" w:cs="Times New Roman"/>
        </w:rPr>
        <w:t>,</w:t>
      </w:r>
      <w:r w:rsidRPr="002650E7">
        <w:rPr>
          <w:rFonts w:ascii="Times New Roman" w:hAnsi="Times New Roman" w:cs="Times New Roman"/>
        </w:rPr>
        <w:t xml:space="preserve"> nie później niż na miesiąc przed końcem realizacji finansowanego zadania.</w:t>
      </w:r>
    </w:p>
    <w:p w14:paraId="37BEE36B" w14:textId="226A0DD3" w:rsidR="00CF422D" w:rsidRDefault="00E54C77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2650E7">
        <w:rPr>
          <w:rFonts w:ascii="Times New Roman" w:hAnsi="Times New Roman" w:cs="Times New Roman"/>
        </w:rPr>
        <w:t xml:space="preserve">Informacje o wszystkich zmianach dokonanych w toku realizacji projektu </w:t>
      </w:r>
      <w:r w:rsidR="00DD2BEE">
        <w:rPr>
          <w:rFonts w:ascii="Times New Roman" w:hAnsi="Times New Roman" w:cs="Times New Roman"/>
        </w:rPr>
        <w:t>muszą</w:t>
      </w:r>
      <w:r w:rsidRPr="002650E7">
        <w:rPr>
          <w:rFonts w:ascii="Times New Roman" w:hAnsi="Times New Roman" w:cs="Times New Roman"/>
        </w:rPr>
        <w:t xml:space="preserve"> znaleźć się w </w:t>
      </w:r>
      <w:r w:rsidR="00457C8B">
        <w:rPr>
          <w:rFonts w:ascii="Times New Roman" w:hAnsi="Times New Roman" w:cs="Times New Roman"/>
        </w:rPr>
        <w:t>raporcie</w:t>
      </w:r>
      <w:r w:rsidRPr="002650E7">
        <w:rPr>
          <w:rFonts w:ascii="Times New Roman" w:hAnsi="Times New Roman" w:cs="Times New Roman"/>
        </w:rPr>
        <w:t>.</w:t>
      </w:r>
    </w:p>
    <w:p w14:paraId="312762A1" w14:textId="77777777" w:rsidR="00CF422D" w:rsidRPr="00212707" w:rsidRDefault="00CF422D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</w:p>
    <w:p w14:paraId="4EFF7D66" w14:textId="4B10C2A1" w:rsidR="00CF422D" w:rsidRDefault="00CF422D" w:rsidP="000D5D12">
      <w:pPr>
        <w:pStyle w:val="Nagwek3"/>
        <w:jc w:val="left"/>
      </w:pPr>
      <w:bookmarkStart w:id="76" w:name="_Toc96430252"/>
      <w:r>
        <w:t xml:space="preserve">WYTYCZNE W </w:t>
      </w:r>
      <w:r w:rsidR="004E3E29">
        <w:t xml:space="preserve">ZAKRESIE WYPEŁNIANIA OBOWIĄZKÓW </w:t>
      </w:r>
      <w:r>
        <w:t>INFORMACYJNYCH</w:t>
      </w:r>
      <w:bookmarkEnd w:id="76"/>
      <w:r>
        <w:t xml:space="preserve"> </w:t>
      </w:r>
    </w:p>
    <w:p w14:paraId="3A7A93C3" w14:textId="083FACDF" w:rsidR="005A4114" w:rsidRDefault="00CA498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Oferenci realizujący projekty w ramach </w:t>
      </w:r>
      <w:r w:rsidR="00A44432">
        <w:rPr>
          <w:rFonts w:ascii="Times New Roman" w:hAnsi="Times New Roman" w:cs="Times New Roman"/>
        </w:rPr>
        <w:t xml:space="preserve">Resortowego </w:t>
      </w:r>
      <w:r w:rsidR="00681090" w:rsidRPr="00681090">
        <w:rPr>
          <w:rFonts w:ascii="Times New Roman" w:hAnsi="Times New Roman" w:cs="Times New Roman"/>
        </w:rPr>
        <w:t>Program</w:t>
      </w:r>
      <w:r w:rsidR="00A44432">
        <w:rPr>
          <w:rFonts w:ascii="Times New Roman" w:hAnsi="Times New Roman" w:cs="Times New Roman"/>
        </w:rPr>
        <w:t>u</w:t>
      </w:r>
      <w:r w:rsidR="001630C5">
        <w:rPr>
          <w:rFonts w:ascii="Times New Roman" w:hAnsi="Times New Roman" w:cs="Times New Roman"/>
        </w:rPr>
        <w:t xml:space="preserve"> Aktywizacyjnego dla</w:t>
      </w:r>
      <w:r w:rsidR="00681090" w:rsidRPr="00681090">
        <w:rPr>
          <w:rFonts w:ascii="Times New Roman" w:hAnsi="Times New Roman" w:cs="Times New Roman"/>
        </w:rPr>
        <w:t xml:space="preserve"> Cudzoziemców na lata 2022</w:t>
      </w:r>
      <w:r w:rsidR="00E724AF" w:rsidRPr="00E724AF">
        <w:rPr>
          <w:rFonts w:ascii="Times New Roman" w:hAnsi="Times New Roman" w:cs="Times New Roman"/>
        </w:rPr>
        <w:t>–</w:t>
      </w:r>
      <w:r w:rsidR="00681090" w:rsidRPr="00681090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="00D3416E">
        <w:rPr>
          <w:rFonts w:ascii="Times New Roman" w:hAnsi="Times New Roman" w:cs="Times New Roman"/>
        </w:rPr>
        <w:t>są</w:t>
      </w:r>
      <w:r w:rsidR="00D3416E" w:rsidDel="00D34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obowiązani do stosowania</w:t>
      </w:r>
      <w:r w:rsidR="005A4114" w:rsidRPr="005A4114">
        <w:t xml:space="preserve"> </w:t>
      </w:r>
      <w:r w:rsidR="003B04A5" w:rsidRPr="00061B5B">
        <w:rPr>
          <w:rFonts w:ascii="Times New Roman" w:hAnsi="Times New Roman" w:cs="Times New Roman"/>
        </w:rPr>
        <w:t>przepisów</w:t>
      </w:r>
      <w:r w:rsidR="003B04A5">
        <w:t xml:space="preserve"> </w:t>
      </w:r>
      <w:r w:rsidR="005A4114">
        <w:rPr>
          <w:rFonts w:ascii="Times New Roman" w:hAnsi="Times New Roman" w:cs="Times New Roman"/>
        </w:rPr>
        <w:t>r</w:t>
      </w:r>
      <w:r w:rsidR="005A4114" w:rsidRPr="005A4114">
        <w:rPr>
          <w:rFonts w:ascii="Times New Roman" w:hAnsi="Times New Roman" w:cs="Times New Roman"/>
        </w:rPr>
        <w:t>ozporządzeni</w:t>
      </w:r>
      <w:r w:rsidR="005A4114">
        <w:rPr>
          <w:rFonts w:ascii="Times New Roman" w:hAnsi="Times New Roman" w:cs="Times New Roman"/>
        </w:rPr>
        <w:t>a</w:t>
      </w:r>
      <w:r w:rsidR="005A4114" w:rsidRPr="005A4114">
        <w:rPr>
          <w:rFonts w:ascii="Times New Roman" w:hAnsi="Times New Roman" w:cs="Times New Roman"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z 2021 r. poz. 953)</w:t>
      </w:r>
      <w:r w:rsidR="00151DC1">
        <w:rPr>
          <w:rFonts w:ascii="Times New Roman" w:hAnsi="Times New Roman" w:cs="Times New Roman"/>
        </w:rPr>
        <w:t xml:space="preserve"> </w:t>
      </w:r>
      <w:r w:rsidR="00151DC1" w:rsidRPr="00151DC1">
        <w:rPr>
          <w:rFonts w:ascii="Times New Roman" w:hAnsi="Times New Roman" w:cs="Times New Roman"/>
        </w:rPr>
        <w:t>oraz rozporządzenia Rady Ministrów z dnia 20 grudnia 2021 r. zmieniającego rozporządzenie w sprawie określenia działań informacyjnych podejmowanych przez podmioty realizujące zadania finansowane lub dofinansowane z budżetu państwa lub z państwowych funduszy celowych ( Dz. U. z 2021r. poz. 2506), które określają m.in.</w:t>
      </w:r>
      <w:r w:rsidR="00151DC1">
        <w:rPr>
          <w:rFonts w:ascii="Times New Roman" w:hAnsi="Times New Roman" w:cs="Times New Roman"/>
        </w:rPr>
        <w:t xml:space="preserve"> </w:t>
      </w:r>
      <w:r w:rsidR="005A4114">
        <w:rPr>
          <w:rFonts w:ascii="Times New Roman" w:hAnsi="Times New Roman" w:cs="Times New Roman"/>
        </w:rPr>
        <w:t>rodzaje tych działań</w:t>
      </w:r>
      <w:r w:rsidR="005A4114" w:rsidRPr="005A4114">
        <w:rPr>
          <w:rFonts w:ascii="Times New Roman" w:hAnsi="Times New Roman" w:cs="Times New Roman"/>
        </w:rPr>
        <w:t xml:space="preserve"> oraz sposób ich realizacji, w tym okres,</w:t>
      </w:r>
      <w:r w:rsidR="005A4114">
        <w:rPr>
          <w:rFonts w:ascii="Times New Roman" w:hAnsi="Times New Roman" w:cs="Times New Roman"/>
        </w:rPr>
        <w:t xml:space="preserve"> w którym mają być realizowane. Ww. obowiązek informacyjny został</w:t>
      </w:r>
      <w:r w:rsidR="005A4114" w:rsidRPr="005A4114">
        <w:rPr>
          <w:rFonts w:ascii="Times New Roman" w:hAnsi="Times New Roman" w:cs="Times New Roman"/>
        </w:rPr>
        <w:t xml:space="preserve"> określony </w:t>
      </w:r>
      <w:r w:rsidR="002C62EB">
        <w:rPr>
          <w:rFonts w:ascii="Times New Roman" w:hAnsi="Times New Roman" w:cs="Times New Roman"/>
        </w:rPr>
        <w:t xml:space="preserve">w </w:t>
      </w:r>
      <w:r w:rsidR="005A4114" w:rsidRPr="005A4114">
        <w:rPr>
          <w:rFonts w:ascii="Times New Roman" w:hAnsi="Times New Roman" w:cs="Times New Roman"/>
        </w:rPr>
        <w:t>art. 35a</w:t>
      </w:r>
      <w:r w:rsidR="00D3416E">
        <w:rPr>
          <w:rFonts w:ascii="Times New Roman" w:hAnsi="Times New Roman" w:cs="Times New Roman"/>
        </w:rPr>
        <w:t>–</w:t>
      </w:r>
      <w:r w:rsidR="00C42D33">
        <w:rPr>
          <w:rFonts w:ascii="Times New Roman" w:hAnsi="Times New Roman" w:cs="Times New Roman"/>
        </w:rPr>
        <w:t>35d</w:t>
      </w:r>
      <w:r w:rsidR="005A4114" w:rsidRPr="005A4114">
        <w:rPr>
          <w:rFonts w:ascii="Times New Roman" w:hAnsi="Times New Roman" w:cs="Times New Roman"/>
        </w:rPr>
        <w:t xml:space="preserve"> ustawy z dnia 27 sierpnia </w:t>
      </w:r>
      <w:r w:rsidR="00151DC1">
        <w:rPr>
          <w:rFonts w:ascii="Times New Roman" w:hAnsi="Times New Roman" w:cs="Times New Roman"/>
        </w:rPr>
        <w:t xml:space="preserve">2009 r. o finansach publicznych. </w:t>
      </w:r>
    </w:p>
    <w:p w14:paraId="0B83744A" w14:textId="34ADDB4C" w:rsidR="00CF626C" w:rsidRPr="00CF626C" w:rsidRDefault="00CF626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Aby poinformować opinię publiczną (w tym odbiorców rezultatów projektu) oraz osoby </w:t>
      </w:r>
      <w:r>
        <w:rPr>
          <w:rFonts w:ascii="Times New Roman" w:hAnsi="Times New Roman" w:cs="Times New Roman"/>
        </w:rPr>
        <w:br/>
      </w:r>
      <w:r w:rsidRPr="00CF626C">
        <w:rPr>
          <w:rFonts w:ascii="Times New Roman" w:hAnsi="Times New Roman" w:cs="Times New Roman"/>
        </w:rPr>
        <w:t>i podmioty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uczestniczące w proj</w:t>
      </w:r>
      <w:r w:rsidR="00B746E4">
        <w:rPr>
          <w:rFonts w:ascii="Times New Roman" w:hAnsi="Times New Roman" w:cs="Times New Roman"/>
        </w:rPr>
        <w:t>ekcie o uzyskanym finansowaniu</w:t>
      </w:r>
      <w:r w:rsidRPr="00CF626C">
        <w:rPr>
          <w:rFonts w:ascii="Times New Roman" w:hAnsi="Times New Roman" w:cs="Times New Roman"/>
        </w:rPr>
        <w:t xml:space="preserve">, </w:t>
      </w:r>
      <w:r w:rsidR="001C4B51">
        <w:rPr>
          <w:rFonts w:ascii="Times New Roman" w:hAnsi="Times New Roman" w:cs="Times New Roman"/>
        </w:rPr>
        <w:t>Realizator</w:t>
      </w:r>
      <w:r w:rsidRPr="00CF626C">
        <w:rPr>
          <w:rFonts w:ascii="Times New Roman" w:hAnsi="Times New Roman" w:cs="Times New Roman"/>
        </w:rPr>
        <w:t xml:space="preserve"> jest obowiązany do:</w:t>
      </w:r>
    </w:p>
    <w:p w14:paraId="4D10E332" w14:textId="44DEFF29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tablicy informacyjnej w przypadku realizacji projektów w zakresie infrastruktury,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 xml:space="preserve"> prac budowlanych lub zakupu środków trwałych</w:t>
      </w:r>
      <w:r w:rsidR="00541D1E">
        <w:rPr>
          <w:rFonts w:ascii="Times New Roman" w:hAnsi="Times New Roman" w:cs="Times New Roman"/>
        </w:rPr>
        <w:t>,</w:t>
      </w:r>
    </w:p>
    <w:p w14:paraId="1BE8C45E" w14:textId="2D56C2BD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>zamieszczenia plakatu informacyjnego w przypadku realizacji projektów</w:t>
      </w:r>
      <w:r>
        <w:rPr>
          <w:rFonts w:ascii="Times New Roman" w:hAnsi="Times New Roman" w:cs="Times New Roman"/>
        </w:rPr>
        <w:t xml:space="preserve"> </w:t>
      </w:r>
      <w:r w:rsidRPr="00CF626C">
        <w:rPr>
          <w:rFonts w:ascii="Times New Roman" w:hAnsi="Times New Roman" w:cs="Times New Roman"/>
        </w:rPr>
        <w:t>badawczo-rozwojowych, edukacyjnych i społecznych</w:t>
      </w:r>
      <w:r w:rsidR="00541D1E">
        <w:rPr>
          <w:rFonts w:ascii="Times New Roman" w:hAnsi="Times New Roman" w:cs="Times New Roman"/>
        </w:rPr>
        <w:t>,</w:t>
      </w:r>
    </w:p>
    <w:p w14:paraId="4BC1FD66" w14:textId="186416C7" w:rsidR="00CF626C" w:rsidRPr="00CF626C" w:rsidRDefault="00CF626C" w:rsidP="00F2699F">
      <w:pPr>
        <w:pStyle w:val="Default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zamieszczenia stosownej informacji o </w:t>
      </w:r>
      <w:r w:rsidR="00B746E4">
        <w:rPr>
          <w:rFonts w:ascii="Times New Roman" w:hAnsi="Times New Roman" w:cs="Times New Roman"/>
        </w:rPr>
        <w:t xml:space="preserve">przyznanym finansowaniu </w:t>
      </w:r>
      <w:r w:rsidR="00B84C9C">
        <w:rPr>
          <w:rFonts w:ascii="Times New Roman" w:hAnsi="Times New Roman" w:cs="Times New Roman"/>
        </w:rPr>
        <w:t>na wszystkie projekty</w:t>
      </w:r>
      <w:r w:rsidRPr="00CF626C">
        <w:rPr>
          <w:rFonts w:ascii="Times New Roman" w:hAnsi="Times New Roman" w:cs="Times New Roman"/>
        </w:rPr>
        <w:t xml:space="preserve"> na swojej stronie internetowej.</w:t>
      </w:r>
    </w:p>
    <w:p w14:paraId="6C23152F" w14:textId="09DCCC12" w:rsidR="003C06D4" w:rsidRDefault="00CF626C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CF626C">
        <w:rPr>
          <w:rFonts w:ascii="Times New Roman" w:hAnsi="Times New Roman" w:cs="Times New Roman"/>
        </w:rPr>
        <w:t xml:space="preserve">Koszt powyższych obowiązków ponosi </w:t>
      </w:r>
      <w:r w:rsidR="001C4B51">
        <w:rPr>
          <w:rFonts w:ascii="Times New Roman" w:hAnsi="Times New Roman" w:cs="Times New Roman"/>
        </w:rPr>
        <w:t>Realizator</w:t>
      </w:r>
      <w:r w:rsidRPr="00CF626C">
        <w:rPr>
          <w:rFonts w:ascii="Times New Roman" w:hAnsi="Times New Roman" w:cs="Times New Roman"/>
        </w:rPr>
        <w:t>. Jest to koszt kwalifikowany.</w:t>
      </w:r>
      <w:r w:rsidRPr="00CF626C">
        <w:t xml:space="preserve"> </w:t>
      </w:r>
      <w:r w:rsidR="00845DDA">
        <w:rPr>
          <w:rFonts w:ascii="Times New Roman" w:hAnsi="Times New Roman" w:cs="Times New Roman"/>
        </w:rPr>
        <w:t>Realizator jest zobowiązany do ich wypełnienia</w:t>
      </w:r>
      <w:r w:rsidRPr="00CF626C">
        <w:rPr>
          <w:rFonts w:ascii="Times New Roman" w:hAnsi="Times New Roman" w:cs="Times New Roman"/>
        </w:rPr>
        <w:t xml:space="preserve"> od momentu uzyskania </w:t>
      </w:r>
      <w:r w:rsidR="00B746E4">
        <w:rPr>
          <w:rFonts w:ascii="Times New Roman" w:hAnsi="Times New Roman" w:cs="Times New Roman"/>
        </w:rPr>
        <w:t>finansowania</w:t>
      </w:r>
      <w:r w:rsidRPr="00CF626C">
        <w:rPr>
          <w:rFonts w:ascii="Times New Roman" w:hAnsi="Times New Roman" w:cs="Times New Roman"/>
        </w:rPr>
        <w:t>.</w:t>
      </w:r>
    </w:p>
    <w:p w14:paraId="18F091D4" w14:textId="6BCF8CD2" w:rsidR="003C06D4" w:rsidRDefault="003C06D4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</w:t>
      </w:r>
      <w:r w:rsidR="00704FC4">
        <w:rPr>
          <w:rFonts w:ascii="Times New Roman" w:hAnsi="Times New Roman" w:cs="Times New Roman"/>
        </w:rPr>
        <w:t>informacji</w:t>
      </w:r>
      <w:r>
        <w:rPr>
          <w:rFonts w:ascii="Times New Roman" w:hAnsi="Times New Roman" w:cs="Times New Roman"/>
        </w:rPr>
        <w:t xml:space="preserve"> wraz z</w:t>
      </w:r>
      <w:r w:rsidR="00845DD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CF626C">
        <w:rPr>
          <w:rFonts w:ascii="Times New Roman" w:hAnsi="Times New Roman" w:cs="Times New Roman"/>
        </w:rPr>
        <w:t xml:space="preserve">wzorami tablic, plakatów oraz </w:t>
      </w:r>
      <w:r>
        <w:rPr>
          <w:rFonts w:ascii="Times New Roman" w:hAnsi="Times New Roman" w:cs="Times New Roman"/>
        </w:rPr>
        <w:t xml:space="preserve">materiałami graficznymi znajduje się na stronie internetowej </w:t>
      </w:r>
      <w:hyperlink r:id="rId10" w:history="1">
        <w:r w:rsidRPr="004867B8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>
        <w:rPr>
          <w:rFonts w:ascii="Times New Roman" w:hAnsi="Times New Roman" w:cs="Times New Roman"/>
        </w:rPr>
        <w:t xml:space="preserve">.  </w:t>
      </w:r>
    </w:p>
    <w:p w14:paraId="60173F44" w14:textId="77777777" w:rsidR="005517C0" w:rsidRPr="002650E7" w:rsidRDefault="005517C0" w:rsidP="00F2699F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057B748B" w14:textId="739F892C" w:rsidR="00FD7DB6" w:rsidRDefault="00D372A4" w:rsidP="00370C01">
      <w:pPr>
        <w:pStyle w:val="Nagwek2"/>
      </w:pPr>
      <w:bookmarkStart w:id="77" w:name="_Toc30167486"/>
      <w:bookmarkStart w:id="78" w:name="_Toc96430253"/>
      <w:r>
        <w:t>IX</w:t>
      </w:r>
      <w:r w:rsidR="00E54C77" w:rsidRPr="00DE726F">
        <w:t>. DYSPONOWANIE ŚRODKAMI UWOLNIONYMI</w:t>
      </w:r>
      <w:bookmarkEnd w:id="77"/>
      <w:bookmarkEnd w:id="78"/>
    </w:p>
    <w:p w14:paraId="6D052657" w14:textId="77777777" w:rsidR="00370C01" w:rsidRPr="00370C01" w:rsidRDefault="00370C01" w:rsidP="00370C01">
      <w:pPr>
        <w:spacing w:before="120" w:after="240"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9" w:name="_Toc85552321"/>
      <w:bookmarkStart w:id="80" w:name="_Toc96430254"/>
      <w:r w:rsidRPr="00370C01">
        <w:rPr>
          <w:rFonts w:ascii="Times New Roman" w:hAnsi="Times New Roman" w:cs="Times New Roman"/>
          <w:bCs/>
          <w:color w:val="000000"/>
          <w:sz w:val="24"/>
          <w:szCs w:val="24"/>
        </w:rPr>
        <w:t>W celu zagospodarowania środków wynikających z:</w:t>
      </w:r>
      <w:bookmarkEnd w:id="79"/>
      <w:bookmarkEnd w:id="80"/>
    </w:p>
    <w:p w14:paraId="799CD87B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pozyskania dodatkowych środków na realizację Programu,</w:t>
      </w:r>
    </w:p>
    <w:p w14:paraId="1129D0B6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rezygnacji z realizacji zadania przez podmiot, który otrzymał finansowanie,</w:t>
      </w:r>
    </w:p>
    <w:p w14:paraId="0C388A7F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/>
          <w:color w:val="000000"/>
          <w:sz w:val="24"/>
        </w:rPr>
        <w:t>rezygnacji z części dofinasowania przez podmiot, który otrzymał finansowanie,</w:t>
      </w:r>
    </w:p>
    <w:p w14:paraId="7025DC56" w14:textId="25CC5C3D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zaistnienia</w:t>
      </w:r>
      <w:r w:rsidRPr="00370C01">
        <w:rPr>
          <w:rFonts w:ascii="Times New Roman" w:hAnsi="Times New Roman"/>
          <w:color w:val="000000"/>
          <w:sz w:val="24"/>
        </w:rPr>
        <w:t xml:space="preserve"> jednej</w:t>
      </w:r>
      <w:r w:rsidR="000D5D12">
        <w:rPr>
          <w:rFonts w:ascii="Times New Roman" w:hAnsi="Times New Roman"/>
          <w:color w:val="000000"/>
          <w:sz w:val="24"/>
        </w:rPr>
        <w:t xml:space="preserve"> z przesłanek do </w:t>
      </w:r>
      <w:r w:rsidR="00957B21">
        <w:rPr>
          <w:rFonts w:ascii="Times New Roman" w:hAnsi="Times New Roman"/>
          <w:color w:val="000000"/>
          <w:sz w:val="24"/>
        </w:rPr>
        <w:t xml:space="preserve">niezawarcia </w:t>
      </w:r>
      <w:r w:rsidR="000D5D12">
        <w:rPr>
          <w:rFonts w:ascii="Times New Roman" w:hAnsi="Times New Roman"/>
          <w:color w:val="000000"/>
          <w:sz w:val="24"/>
        </w:rPr>
        <w:t>U</w:t>
      </w:r>
      <w:r w:rsidRPr="00370C01">
        <w:rPr>
          <w:rFonts w:ascii="Times New Roman" w:hAnsi="Times New Roman"/>
          <w:color w:val="000000"/>
          <w:sz w:val="24"/>
        </w:rPr>
        <w:t>mowy,</w:t>
      </w:r>
    </w:p>
    <w:p w14:paraId="7782C3E7" w14:textId="77777777" w:rsidR="00370C01" w:rsidRPr="00370C01" w:rsidRDefault="00370C01" w:rsidP="00370C01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hanging="294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sytuacji, w której kwota środków przeznaczonych na dofinansowanie Ofert w danym priorytecie jest wyższa niż suma finansowania wszystkich projektów dofinansowanych w tym priorytecie.</w:t>
      </w:r>
    </w:p>
    <w:p w14:paraId="6EA26E13" w14:textId="77777777" w:rsidR="00370C01" w:rsidRPr="00370C01" w:rsidRDefault="00370C01" w:rsidP="00370C01">
      <w:pPr>
        <w:spacing w:before="120" w:after="240" w:line="276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81" w:name="_Toc85552322"/>
      <w:bookmarkStart w:id="82" w:name="_Toc96430255"/>
      <w:r w:rsidRPr="00370C01">
        <w:rPr>
          <w:rFonts w:ascii="Times New Roman" w:hAnsi="Times New Roman" w:cs="Times New Roman"/>
          <w:bCs/>
          <w:color w:val="000000"/>
          <w:sz w:val="24"/>
          <w:szCs w:val="24"/>
        </w:rPr>
        <w:t>Minister może:</w:t>
      </w:r>
      <w:bookmarkEnd w:id="81"/>
      <w:bookmarkEnd w:id="82"/>
    </w:p>
    <w:p w14:paraId="6865C42A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ogłosić kolejny Konkurs ofert,</w:t>
      </w:r>
    </w:p>
    <w:p w14:paraId="23236370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przeprowadzić nabór uzupełniający (w trybie Konkursu ofert) w jednym lub dwóch priorytetach,</w:t>
      </w:r>
    </w:p>
    <w:p w14:paraId="1FAA93E9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b/>
          <w:iCs/>
          <w:color w:val="000000"/>
        </w:rPr>
      </w:pP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przesunąć środki do wybranego priorytetu lub priorytetów i ogłosić nabór uzupełniający (w trybie Konkursu ofert),</w:t>
      </w:r>
    </w:p>
    <w:p w14:paraId="6DF90B69" w14:textId="77777777" w:rsidR="00370C01" w:rsidRPr="00370C01" w:rsidRDefault="00370C01" w:rsidP="00370C01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370C01">
        <w:rPr>
          <w:rFonts w:ascii="Times New Roman" w:hAnsi="Times New Roman"/>
          <w:color w:val="000000"/>
          <w:sz w:val="24"/>
        </w:rPr>
        <w:t xml:space="preserve">zdecydować o przyznaniu </w:t>
      </w:r>
      <w:r w:rsidRPr="00370C01">
        <w:rPr>
          <w:rFonts w:ascii="Times New Roman" w:hAnsi="Times New Roman" w:cs="Times New Roman"/>
          <w:sz w:val="24"/>
          <w:szCs w:val="24"/>
        </w:rPr>
        <w:t xml:space="preserve">środków z rezerwy Funduszu Pracy </w:t>
      </w:r>
      <w:r w:rsidRPr="00370C01">
        <w:rPr>
          <w:rFonts w:ascii="Times New Roman" w:hAnsi="Times New Roman"/>
          <w:color w:val="000000"/>
          <w:sz w:val="24"/>
        </w:rPr>
        <w:t xml:space="preserve">dla dodatkowych Ofert </w:t>
      </w: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>w tym samym priorytecie lub przesunąć środki</w:t>
      </w:r>
      <w:r w:rsidRPr="00370C01">
        <w:rPr>
          <w:rFonts w:ascii="Times New Roman" w:hAnsi="Times New Roman"/>
          <w:color w:val="000000"/>
          <w:sz w:val="24"/>
        </w:rPr>
        <w:t xml:space="preserve"> do </w:t>
      </w:r>
      <w:r w:rsidRPr="00370C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wybranego priorytetu lub priorytetów i zdecydować o dofinansowaniu złożonych Ofert w ramach tego priorytetu lub priorytetów. W takim przypadku dofinansowana może zostać Oferta, która: </w:t>
      </w:r>
    </w:p>
    <w:p w14:paraId="0637BD13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t>została ocenione pozytywnie pod względem formalnym,</w:t>
      </w:r>
    </w:p>
    <w:p w14:paraId="235D342E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t>może zostać zrealizowana w warunkach ograniczonego finansowania,</w:t>
      </w:r>
    </w:p>
    <w:p w14:paraId="49A79DFB" w14:textId="77777777" w:rsidR="00370C01" w:rsidRPr="00370C01" w:rsidRDefault="00370C01" w:rsidP="00370C01">
      <w:pPr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C01">
        <w:rPr>
          <w:rFonts w:ascii="Times New Roman" w:hAnsi="Times New Roman" w:cs="Times New Roman"/>
          <w:sz w:val="24"/>
          <w:szCs w:val="24"/>
        </w:rPr>
        <w:t xml:space="preserve">może zostać zrealizowana w czasie krótszym niż przewidziano w Ofercie.  </w:t>
      </w:r>
    </w:p>
    <w:p w14:paraId="4A5E5EE9" w14:textId="77777777" w:rsidR="00370C01" w:rsidRPr="00370C01" w:rsidRDefault="00370C01" w:rsidP="00370C01"/>
    <w:p w14:paraId="5BC85CCA" w14:textId="19FFD302" w:rsidR="00E61239" w:rsidRDefault="00E61239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64EB00C" w14:textId="39FAB059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4C250A" w14:textId="0C721BDF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0A3EC24" w14:textId="52AA2B60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4ED950" w14:textId="75B7B5D1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3C6FDB3" w14:textId="66AA997D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9CF3CFB" w14:textId="58CA97EB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32EA42" w14:textId="66BAF6AE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9664D4" w14:textId="170B6701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B7B3C86" w14:textId="6DEA8D4F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A3C106D" w14:textId="76646C1E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94AD51" w14:textId="683212BC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05AC75" w14:textId="22A162A0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514D99" w14:textId="2E55B865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98FC0C0" w14:textId="34B6FD93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2AC4FE" w14:textId="6B8F0C1A" w:rsidR="001112E0" w:rsidRDefault="001112E0" w:rsidP="00F2699F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BBCC6F4" w14:textId="77777777" w:rsidR="00F2699F" w:rsidRDefault="00F2699F" w:rsidP="00F2699F">
      <w:pPr>
        <w:pStyle w:val="Nagwek1"/>
        <w:rPr>
          <w:b w:val="0"/>
          <w:bCs w:val="0"/>
          <w:color w:val="auto"/>
          <w:sz w:val="24"/>
        </w:rPr>
      </w:pPr>
      <w:bookmarkStart w:id="83" w:name="_Toc30167487"/>
    </w:p>
    <w:p w14:paraId="530C04B3" w14:textId="77777777" w:rsidR="000D5D12" w:rsidRDefault="000D5D12" w:rsidP="00F2699F">
      <w:pPr>
        <w:pStyle w:val="Nagwek1"/>
      </w:pPr>
      <w:bookmarkStart w:id="84" w:name="_Toc96430256"/>
    </w:p>
    <w:p w14:paraId="2EFC94AE" w14:textId="77777777" w:rsidR="000D5D12" w:rsidRDefault="000D5D12" w:rsidP="00F2699F">
      <w:pPr>
        <w:pStyle w:val="Nagwek1"/>
      </w:pPr>
    </w:p>
    <w:p w14:paraId="2312FEFF" w14:textId="77777777" w:rsidR="000D5D12" w:rsidRDefault="000D5D12" w:rsidP="00F2699F">
      <w:pPr>
        <w:pStyle w:val="Nagwek1"/>
      </w:pPr>
    </w:p>
    <w:p w14:paraId="36FD0A2E" w14:textId="4938CCBB" w:rsidR="00E54C77" w:rsidRDefault="00E54C77" w:rsidP="000D5D12">
      <w:pPr>
        <w:pStyle w:val="Nagwek1"/>
        <w:jc w:val="center"/>
      </w:pPr>
      <w:r w:rsidRPr="00DE726F">
        <w:t xml:space="preserve">CZĘŚĆ B </w:t>
      </w:r>
      <w:r w:rsidR="001112E0">
        <w:t>–</w:t>
      </w:r>
      <w:r w:rsidRPr="00DE726F">
        <w:t xml:space="preserve"> </w:t>
      </w:r>
      <w:bookmarkEnd w:id="83"/>
      <w:bookmarkEnd w:id="84"/>
      <w:r w:rsidR="00370C01">
        <w:t>EWALUACJA</w:t>
      </w:r>
    </w:p>
    <w:p w14:paraId="5D59449B" w14:textId="4F1163E7" w:rsidR="001112E0" w:rsidRDefault="001112E0" w:rsidP="00F2699F">
      <w:pPr>
        <w:jc w:val="both"/>
      </w:pPr>
    </w:p>
    <w:p w14:paraId="69326CF5" w14:textId="16FD1EF2" w:rsidR="001112E0" w:rsidRDefault="001112E0" w:rsidP="00F2699F">
      <w:pPr>
        <w:jc w:val="both"/>
      </w:pPr>
    </w:p>
    <w:p w14:paraId="0798F37F" w14:textId="55578970" w:rsidR="001112E0" w:rsidRDefault="001112E0" w:rsidP="00F2699F">
      <w:pPr>
        <w:jc w:val="both"/>
      </w:pPr>
    </w:p>
    <w:p w14:paraId="1A408281" w14:textId="31D4580B" w:rsidR="001112E0" w:rsidRDefault="001112E0" w:rsidP="00F2699F">
      <w:pPr>
        <w:jc w:val="both"/>
      </w:pPr>
    </w:p>
    <w:p w14:paraId="3A4277FC" w14:textId="55EAC171" w:rsidR="001112E0" w:rsidRDefault="001112E0" w:rsidP="00F2699F">
      <w:pPr>
        <w:jc w:val="both"/>
      </w:pPr>
    </w:p>
    <w:p w14:paraId="2A0BF3FA" w14:textId="37CCE3FC" w:rsidR="001112E0" w:rsidRDefault="001112E0" w:rsidP="00F2699F">
      <w:pPr>
        <w:jc w:val="both"/>
      </w:pPr>
    </w:p>
    <w:p w14:paraId="4A531270" w14:textId="30CC1ABD" w:rsidR="001112E0" w:rsidRDefault="001112E0" w:rsidP="00F2699F">
      <w:pPr>
        <w:jc w:val="both"/>
      </w:pPr>
    </w:p>
    <w:p w14:paraId="212A846D" w14:textId="558F9EB4" w:rsidR="001112E0" w:rsidRDefault="001112E0" w:rsidP="00F2699F">
      <w:pPr>
        <w:jc w:val="both"/>
      </w:pPr>
    </w:p>
    <w:p w14:paraId="01C83663" w14:textId="548E06A4" w:rsidR="001112E0" w:rsidRDefault="001112E0" w:rsidP="00F2699F">
      <w:pPr>
        <w:jc w:val="both"/>
      </w:pPr>
    </w:p>
    <w:p w14:paraId="67A19C04" w14:textId="4A78F7F1" w:rsidR="001112E0" w:rsidRDefault="001112E0" w:rsidP="00F2699F">
      <w:pPr>
        <w:jc w:val="both"/>
      </w:pPr>
    </w:p>
    <w:p w14:paraId="1DCCA9C7" w14:textId="29E8F3A2" w:rsidR="001112E0" w:rsidRDefault="001112E0" w:rsidP="00F2699F">
      <w:pPr>
        <w:jc w:val="both"/>
      </w:pPr>
    </w:p>
    <w:p w14:paraId="68D7642B" w14:textId="73BED24F" w:rsidR="001112E0" w:rsidRDefault="001112E0" w:rsidP="00F2699F">
      <w:pPr>
        <w:jc w:val="both"/>
      </w:pPr>
    </w:p>
    <w:p w14:paraId="7A9716A2" w14:textId="10549B8D" w:rsidR="001112E0" w:rsidRDefault="001112E0" w:rsidP="00F2699F">
      <w:pPr>
        <w:jc w:val="both"/>
      </w:pPr>
    </w:p>
    <w:p w14:paraId="18E02354" w14:textId="25FB8696" w:rsidR="001112E0" w:rsidRDefault="001112E0" w:rsidP="00F2699F">
      <w:pPr>
        <w:jc w:val="both"/>
      </w:pPr>
    </w:p>
    <w:p w14:paraId="62C6D229" w14:textId="30012EB5" w:rsidR="001112E0" w:rsidRPr="001112E0" w:rsidRDefault="001112E0" w:rsidP="00F2699F">
      <w:pPr>
        <w:jc w:val="both"/>
      </w:pPr>
    </w:p>
    <w:p w14:paraId="15D7E3EA" w14:textId="77777777" w:rsidR="007661E1" w:rsidRDefault="007661E1" w:rsidP="00F2699F">
      <w:pPr>
        <w:pStyle w:val="Nagwek2"/>
      </w:pPr>
      <w:bookmarkStart w:id="85" w:name="_Toc30167488"/>
      <w:bookmarkStart w:id="86" w:name="_Toc85552324"/>
      <w:bookmarkStart w:id="87" w:name="_Toc96430257"/>
    </w:p>
    <w:p w14:paraId="7BC6CE96" w14:textId="77777777" w:rsidR="007661E1" w:rsidRDefault="007661E1" w:rsidP="00F2699F">
      <w:pPr>
        <w:pStyle w:val="Nagwek2"/>
      </w:pPr>
    </w:p>
    <w:p w14:paraId="247C596F" w14:textId="25AB6481" w:rsidR="00E54C77" w:rsidRDefault="00457C8B" w:rsidP="00F2699F">
      <w:pPr>
        <w:pStyle w:val="Nagwek2"/>
      </w:pPr>
      <w:r>
        <w:t>RAPORT</w:t>
      </w:r>
      <w:r w:rsidR="00E54C77" w:rsidRPr="00DE726F">
        <w:t xml:space="preserve"> Z WYKONANIA ZADANIA W RAMACH </w:t>
      </w:r>
      <w:r w:rsidR="007B3ED9">
        <w:t xml:space="preserve">BIEŻĄCEGO </w:t>
      </w:r>
      <w:r w:rsidR="00D068E0">
        <w:t>KONKURSU</w:t>
      </w:r>
      <w:r w:rsidR="00E54C77" w:rsidRPr="00DE726F">
        <w:t xml:space="preserve"> </w:t>
      </w:r>
      <w:bookmarkEnd w:id="85"/>
      <w:bookmarkEnd w:id="86"/>
      <w:bookmarkEnd w:id="87"/>
      <w:r w:rsidR="00D77267">
        <w:t>OFERT</w:t>
      </w:r>
    </w:p>
    <w:p w14:paraId="5D8E103C" w14:textId="2BFB4CEE" w:rsidR="001874D6" w:rsidRDefault="00E54C77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28">
        <w:rPr>
          <w:rFonts w:ascii="Times New Roman" w:hAnsi="Times New Roman" w:cs="Times New Roman"/>
          <w:sz w:val="24"/>
          <w:szCs w:val="24"/>
        </w:rPr>
        <w:t xml:space="preserve">Oferent, który otrzyma </w:t>
      </w:r>
      <w:r w:rsidR="00B05902">
        <w:rPr>
          <w:rFonts w:ascii="Times New Roman" w:hAnsi="Times New Roman" w:cs="Times New Roman"/>
          <w:sz w:val="24"/>
          <w:szCs w:val="24"/>
        </w:rPr>
        <w:t>do</w:t>
      </w:r>
      <w:r w:rsidR="00B746E4">
        <w:rPr>
          <w:rFonts w:ascii="Times New Roman" w:hAnsi="Times New Roman" w:cs="Times New Roman"/>
          <w:sz w:val="24"/>
          <w:szCs w:val="24"/>
        </w:rPr>
        <w:t>finansowanie</w:t>
      </w:r>
      <w:r w:rsidRPr="00070E28">
        <w:rPr>
          <w:rFonts w:ascii="Times New Roman" w:hAnsi="Times New Roman" w:cs="Times New Roman"/>
          <w:sz w:val="24"/>
          <w:szCs w:val="24"/>
        </w:rPr>
        <w:t xml:space="preserve">, </w:t>
      </w:r>
      <w:r w:rsidR="00D3416E" w:rsidRPr="00070E28">
        <w:rPr>
          <w:rFonts w:ascii="Times New Roman" w:hAnsi="Times New Roman" w:cs="Times New Roman"/>
          <w:sz w:val="24"/>
          <w:szCs w:val="24"/>
        </w:rPr>
        <w:t xml:space="preserve">jest </w:t>
      </w:r>
      <w:r w:rsidRPr="00070E28">
        <w:rPr>
          <w:rFonts w:ascii="Times New Roman" w:hAnsi="Times New Roman" w:cs="Times New Roman"/>
          <w:sz w:val="24"/>
          <w:szCs w:val="24"/>
        </w:rPr>
        <w:t xml:space="preserve">obowiązany zakończyć realizację </w:t>
      </w:r>
      <w:r w:rsidR="00E61239">
        <w:rPr>
          <w:rFonts w:ascii="Times New Roman" w:hAnsi="Times New Roman" w:cs="Times New Roman"/>
          <w:sz w:val="24"/>
          <w:szCs w:val="24"/>
        </w:rPr>
        <w:t>projektu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  <w:r w:rsidR="00D627C3">
        <w:rPr>
          <w:rFonts w:ascii="Times New Roman" w:hAnsi="Times New Roman" w:cs="Times New Roman"/>
          <w:sz w:val="24"/>
          <w:szCs w:val="24"/>
        </w:rPr>
        <w:br/>
      </w:r>
      <w:r w:rsidR="00457C8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97B5E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B5E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97B5E">
        <w:rPr>
          <w:rFonts w:ascii="Times New Roman" w:hAnsi="Times New Roman" w:cs="Times New Roman"/>
          <w:b/>
          <w:sz w:val="24"/>
          <w:szCs w:val="24"/>
        </w:rPr>
        <w:t>3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13A1C">
        <w:rPr>
          <w:rFonts w:ascii="Times New Roman" w:hAnsi="Times New Roman" w:cs="Times New Roman"/>
          <w:b/>
          <w:sz w:val="24"/>
          <w:szCs w:val="24"/>
        </w:rPr>
        <w:t>.</w:t>
      </w:r>
      <w:r w:rsidR="00497C9E" w:rsidRPr="00061B5B">
        <w:rPr>
          <w:rFonts w:ascii="Times New Roman" w:hAnsi="Times New Roman"/>
          <w:sz w:val="24"/>
        </w:rPr>
        <w:t>,</w:t>
      </w:r>
      <w:r w:rsidRPr="00213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E28">
        <w:rPr>
          <w:rFonts w:ascii="Times New Roman" w:hAnsi="Times New Roman" w:cs="Times New Roman"/>
          <w:sz w:val="24"/>
          <w:szCs w:val="24"/>
        </w:rPr>
        <w:t>udzielić wszelkich informacji dotyczących przebiegu zadania</w:t>
      </w:r>
      <w:r w:rsidR="00BD251C">
        <w:rPr>
          <w:rFonts w:ascii="Times New Roman" w:hAnsi="Times New Roman" w:cs="Times New Roman"/>
          <w:sz w:val="24"/>
          <w:szCs w:val="24"/>
        </w:rPr>
        <w:t>,</w:t>
      </w:r>
      <w:r w:rsidRPr="00070E28">
        <w:rPr>
          <w:rFonts w:ascii="Times New Roman" w:hAnsi="Times New Roman" w:cs="Times New Roman"/>
          <w:sz w:val="24"/>
          <w:szCs w:val="24"/>
        </w:rPr>
        <w:t xml:space="preserve"> na realizację którego </w:t>
      </w:r>
      <w:r w:rsidR="00B746E4">
        <w:rPr>
          <w:rFonts w:ascii="Times New Roman" w:hAnsi="Times New Roman" w:cs="Times New Roman"/>
          <w:sz w:val="24"/>
          <w:szCs w:val="24"/>
        </w:rPr>
        <w:t>finansowanie zostało przyznane</w:t>
      </w:r>
      <w:r w:rsidRPr="00070E28">
        <w:rPr>
          <w:rFonts w:ascii="Times New Roman" w:hAnsi="Times New Roman" w:cs="Times New Roman"/>
          <w:sz w:val="24"/>
          <w:szCs w:val="24"/>
        </w:rPr>
        <w:t xml:space="preserve"> oraz przedstawić </w:t>
      </w:r>
      <w:r w:rsidR="00697B5E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aport</w:t>
      </w:r>
      <w:r w:rsidR="00922674">
        <w:rPr>
          <w:rFonts w:ascii="Times New Roman" w:hAnsi="Times New Roman" w:cs="Times New Roman"/>
          <w:sz w:val="24"/>
          <w:szCs w:val="24"/>
        </w:rPr>
        <w:t xml:space="preserve"> końcowy</w:t>
      </w:r>
      <w:r w:rsidR="00457C8B">
        <w:rPr>
          <w:rFonts w:ascii="Times New Roman" w:hAnsi="Times New Roman" w:cs="Times New Roman"/>
          <w:sz w:val="24"/>
          <w:szCs w:val="24"/>
        </w:rPr>
        <w:t xml:space="preserve"> </w:t>
      </w:r>
      <w:r w:rsidR="00922674">
        <w:rPr>
          <w:rFonts w:ascii="Times New Roman" w:hAnsi="Times New Roman" w:cs="Times New Roman"/>
          <w:sz w:val="24"/>
          <w:szCs w:val="24"/>
        </w:rPr>
        <w:t xml:space="preserve">(zarówno </w:t>
      </w:r>
      <w:r w:rsidR="00457C8B">
        <w:rPr>
          <w:rFonts w:ascii="Times New Roman" w:hAnsi="Times New Roman" w:cs="Times New Roman"/>
          <w:sz w:val="24"/>
          <w:szCs w:val="24"/>
        </w:rPr>
        <w:t>finansow</w:t>
      </w:r>
      <w:r w:rsidR="00922674">
        <w:rPr>
          <w:rFonts w:ascii="Times New Roman" w:hAnsi="Times New Roman" w:cs="Times New Roman"/>
          <w:sz w:val="24"/>
          <w:szCs w:val="24"/>
        </w:rPr>
        <w:t xml:space="preserve">y, jak i </w:t>
      </w:r>
      <w:r w:rsidR="00457C8B">
        <w:rPr>
          <w:rFonts w:ascii="Times New Roman" w:hAnsi="Times New Roman" w:cs="Times New Roman"/>
          <w:sz w:val="24"/>
          <w:szCs w:val="24"/>
        </w:rPr>
        <w:t>merytoryczny</w:t>
      </w:r>
      <w:r w:rsidR="00922674">
        <w:rPr>
          <w:rFonts w:ascii="Times New Roman" w:hAnsi="Times New Roman" w:cs="Times New Roman"/>
          <w:sz w:val="24"/>
          <w:szCs w:val="24"/>
        </w:rPr>
        <w:t>)</w:t>
      </w:r>
      <w:r w:rsidR="002D12B8">
        <w:rPr>
          <w:rFonts w:ascii="Times New Roman" w:hAnsi="Times New Roman" w:cs="Times New Roman"/>
          <w:sz w:val="24"/>
          <w:szCs w:val="24"/>
        </w:rPr>
        <w:t xml:space="preserve"> </w:t>
      </w:r>
      <w:r w:rsidR="00B05902">
        <w:rPr>
          <w:rFonts w:ascii="Times New Roman" w:hAnsi="Times New Roman" w:cs="Times New Roman"/>
          <w:b/>
          <w:sz w:val="24"/>
          <w:szCs w:val="24"/>
        </w:rPr>
        <w:t>do 3</w:t>
      </w:r>
      <w:r w:rsidR="001D2E98">
        <w:rPr>
          <w:rFonts w:ascii="Times New Roman" w:hAnsi="Times New Roman" w:cs="Times New Roman"/>
          <w:b/>
          <w:sz w:val="24"/>
          <w:szCs w:val="24"/>
        </w:rPr>
        <w:t>0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stycznia 202</w:t>
      </w:r>
      <w:r w:rsidR="002106CD">
        <w:rPr>
          <w:rFonts w:ascii="Times New Roman" w:hAnsi="Times New Roman" w:cs="Times New Roman"/>
          <w:b/>
          <w:sz w:val="24"/>
          <w:szCs w:val="24"/>
        </w:rPr>
        <w:t>4</w:t>
      </w:r>
      <w:r w:rsidRPr="00070E28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D7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74F1" w:rsidRPr="001D74F1">
        <w:rPr>
          <w:rFonts w:ascii="Times New Roman" w:hAnsi="Times New Roman" w:cs="Times New Roman"/>
          <w:sz w:val="24"/>
          <w:szCs w:val="24"/>
        </w:rPr>
        <w:t>(Załącznik nr 3).</w:t>
      </w:r>
      <w:r w:rsidRPr="0007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FBF2E" w14:textId="7DD4109F" w:rsidR="00E54C77" w:rsidRPr="00070E28" w:rsidRDefault="00457C8B" w:rsidP="00F2699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1874D6">
        <w:rPr>
          <w:rFonts w:ascii="Times New Roman" w:hAnsi="Times New Roman" w:cs="Times New Roman"/>
          <w:sz w:val="24"/>
          <w:szCs w:val="24"/>
        </w:rPr>
        <w:t xml:space="preserve">końcowy </w:t>
      </w:r>
      <w:r w:rsidR="009E2F49">
        <w:rPr>
          <w:rFonts w:ascii="Times New Roman" w:hAnsi="Times New Roman" w:cs="Times New Roman"/>
          <w:sz w:val="24"/>
          <w:szCs w:val="24"/>
        </w:rPr>
        <w:t xml:space="preserve">należy wypełnić  </w:t>
      </w:r>
      <w:r w:rsidR="009E2F49" w:rsidRPr="009E2F49">
        <w:rPr>
          <w:rFonts w:ascii="Times New Roman" w:hAnsi="Times New Roman" w:cs="Times New Roman"/>
          <w:sz w:val="24"/>
          <w:szCs w:val="24"/>
        </w:rPr>
        <w:t>w wersji elektronicznej za pomocą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0600DC" w:rsidRPr="000600DC">
        <w:rPr>
          <w:rFonts w:ascii="Times New Roman" w:hAnsi="Times New Roman" w:cs="Times New Roman"/>
          <w:sz w:val="24"/>
          <w:szCs w:val="24"/>
        </w:rPr>
        <w:t>Elektronicznej Platformy U</w:t>
      </w:r>
      <w:r w:rsidR="00E61239">
        <w:rPr>
          <w:rFonts w:ascii="Times New Roman" w:hAnsi="Times New Roman" w:cs="Times New Roman"/>
          <w:sz w:val="24"/>
          <w:szCs w:val="24"/>
        </w:rPr>
        <w:t>sług Administracji Publicznej (e</w:t>
      </w:r>
      <w:r w:rsidR="000600DC" w:rsidRPr="000600DC">
        <w:rPr>
          <w:rFonts w:ascii="Times New Roman" w:hAnsi="Times New Roman" w:cs="Times New Roman"/>
          <w:sz w:val="24"/>
          <w:szCs w:val="24"/>
        </w:rPr>
        <w:t>PUAP)</w:t>
      </w:r>
      <w:r w:rsidR="000600DC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oraz dostarczyć lub przesłać w formie papierowej w terminie 30 dni od daty zakończenia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realizacji zadania – liczy się data złożenia lub data stempla pocztowego (stempla operatora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  <w:r w:rsidR="009E2F49" w:rsidRPr="009E2F49">
        <w:rPr>
          <w:rFonts w:ascii="Times New Roman" w:hAnsi="Times New Roman" w:cs="Times New Roman"/>
          <w:sz w:val="24"/>
          <w:szCs w:val="24"/>
        </w:rPr>
        <w:t>świadczącego usługi powszechne).</w:t>
      </w:r>
      <w:r w:rsidR="009E2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628F8" w14:textId="14B336E7" w:rsidR="00E54C77" w:rsidRPr="008632DC" w:rsidRDefault="00E54C77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 xml:space="preserve">W </w:t>
      </w:r>
      <w:r w:rsidR="00B05902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aporcie</w:t>
      </w:r>
      <w:r w:rsidRPr="008632DC">
        <w:rPr>
          <w:rFonts w:ascii="Times New Roman" w:hAnsi="Times New Roman" w:cs="Times New Roman"/>
          <w:sz w:val="24"/>
          <w:szCs w:val="24"/>
        </w:rPr>
        <w:t xml:space="preserve"> należy zawrzeć informacje: </w:t>
      </w:r>
    </w:p>
    <w:p w14:paraId="2EEE8318" w14:textId="184631ED" w:rsidR="00E54C77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pis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osiągniętych rezultatów wraz z liczbowym określeniem skali działań zrealizowanych w ramach zadania (należy opisać osiągnięte rezultaty </w:t>
      </w:r>
      <w:r w:rsidR="00105B5D">
        <w:rPr>
          <w:rFonts w:ascii="Times New Roman" w:hAnsi="Times New Roman" w:cs="Times New Roman"/>
          <w:iCs/>
          <w:color w:val="000000"/>
          <w:sz w:val="24"/>
          <w:szCs w:val="24"/>
        </w:rPr>
        <w:t>projektu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sposób, w jaki zostały zmierzone; należy wskazać rezultaty trwałe oraz w</w:t>
      </w:r>
      <w:r w:rsidR="00657E5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jakim stopniu realizacja zadania przyczyniła się do  osiągnięcia jego celu)</w:t>
      </w:r>
      <w:r w:rsidR="00E54C77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oraz efektów (wymiar </w:t>
      </w:r>
      <w:r w:rsidR="003A48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zatrudnienia 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i wymiar</w:t>
      </w:r>
      <w:r w:rsidR="003A48B5" w:rsidRPr="003A48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A48B5">
        <w:rPr>
          <w:rFonts w:ascii="Times New Roman" w:hAnsi="Times New Roman" w:cs="Times New Roman"/>
          <w:iCs/>
          <w:color w:val="000000"/>
          <w:sz w:val="24"/>
          <w:szCs w:val="24"/>
        </w:rPr>
        <w:t>społeczny</w:t>
      </w:r>
      <w:r w:rsidR="001C4E5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31181C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F27F0C3" w14:textId="48B77BDE" w:rsidR="00E54C77" w:rsidRPr="00F81B04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zczegółowy 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wykonania poszczególnych działań (opis powinien zawierać szczegółową informację o zreali</w:t>
      </w:r>
      <w:r w:rsidR="004D1E5D">
        <w:rPr>
          <w:rFonts w:ascii="Times New Roman" w:hAnsi="Times New Roman" w:cs="Times New Roman"/>
          <w:iCs/>
          <w:color w:val="000000"/>
          <w:sz w:val="24"/>
          <w:szCs w:val="24"/>
        </w:rPr>
        <w:t>zowanych działaniach zgodnie z U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mową, z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E54C7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>zarówno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43D45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F43D45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 w:rsidR="00E54C77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E54C77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="00E54C77"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31181C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37FBF33A" w14:textId="314E6B62" w:rsidR="000237FC" w:rsidRPr="000237FC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części finansowej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należy wskazać wszystkie koszty jakie zostały poniesione w związku z realizacją </w:t>
      </w:r>
      <w:r w:rsidR="00000AB7">
        <w:rPr>
          <w:rFonts w:ascii="Times New Roman" w:hAnsi="Times New Roman" w:cs="Times New Roman"/>
          <w:color w:val="000000"/>
          <w:sz w:val="24"/>
          <w:szCs w:val="24"/>
        </w:rPr>
        <w:t>projektu</w:t>
      </w:r>
      <w:r w:rsidR="0031181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A4C0F6E" w14:textId="04EE908C" w:rsidR="00E54C77" w:rsidRPr="002E0008" w:rsidRDefault="00FE4545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w części III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9B4" w:rsidRPr="00FF7576">
        <w:rPr>
          <w:rFonts w:ascii="Times New Roman" w:hAnsi="Times New Roman" w:cs="Times New Roman"/>
          <w:sz w:val="24"/>
          <w:szCs w:val="24"/>
        </w:rPr>
        <w:t>–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dodatkowe informacje, należy zawrzeć informację w jaki sposób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 xml:space="preserve"> realizował obowiązek informacyj</w:t>
      </w:r>
      <w:r w:rsidR="00713801">
        <w:rPr>
          <w:rFonts w:ascii="Times New Roman" w:hAnsi="Times New Roman" w:cs="Times New Roman"/>
          <w:color w:val="000000"/>
          <w:sz w:val="24"/>
          <w:szCs w:val="24"/>
        </w:rPr>
        <w:t>ny, o którym mowa w cz. VIII.4 R</w:t>
      </w:r>
      <w:r w:rsidR="000237FC" w:rsidRPr="000237FC">
        <w:rPr>
          <w:rFonts w:ascii="Times New Roman" w:hAnsi="Times New Roman" w:cs="Times New Roman"/>
          <w:color w:val="000000"/>
          <w:sz w:val="24"/>
          <w:szCs w:val="24"/>
        </w:rPr>
        <w:t>egulaminu</w:t>
      </w:r>
      <w:r w:rsidR="0031181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1ECC2D" w14:textId="5C8EC39E" w:rsidR="0031181C" w:rsidRPr="0031181C" w:rsidRDefault="000100AE" w:rsidP="00F2699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</w:t>
      </w:r>
      <w:r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załącza się faktur (rachunków), które należy przechowywać zgodnie z obowiązującymi przepisami i udostępniać podczas przeprowadzanych czynności kontrolnych.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nie ma również obowiązku załączania </w:t>
      </w:r>
      <w:r w:rsidR="00D627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97B5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57C8B">
        <w:rPr>
          <w:rFonts w:ascii="Times New Roman" w:hAnsi="Times New Roman" w:cs="Times New Roman"/>
          <w:color w:val="000000"/>
          <w:sz w:val="24"/>
          <w:szCs w:val="24"/>
        </w:rPr>
        <w:t>aportu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 kopii </w:t>
      </w:r>
      <w:r w:rsidR="00FE4545">
        <w:rPr>
          <w:rFonts w:ascii="Times New Roman" w:hAnsi="Times New Roman" w:cs="Times New Roman"/>
          <w:color w:val="000000"/>
          <w:sz w:val="24"/>
          <w:szCs w:val="24"/>
        </w:rPr>
        <w:t xml:space="preserve">faktur i rachunków, 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Ministra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4B51">
        <w:rPr>
          <w:rFonts w:ascii="Times New Roman" w:hAnsi="Times New Roman" w:cs="Times New Roman"/>
          <w:color w:val="000000"/>
          <w:sz w:val="24"/>
          <w:szCs w:val="24"/>
        </w:rPr>
        <w:t>Realizator</w:t>
      </w:r>
      <w:r w:rsidR="005A2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E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4C77" w:rsidRPr="002E0008">
        <w:rPr>
          <w:rFonts w:ascii="Times New Roman" w:hAnsi="Times New Roman" w:cs="Times New Roman"/>
          <w:color w:val="000000"/>
          <w:sz w:val="24"/>
          <w:szCs w:val="24"/>
        </w:rPr>
        <w:t>a obowiązek przedłożyć w formie papierowej ww. dokumenty.</w:t>
      </w:r>
    </w:p>
    <w:p w14:paraId="68B4CE13" w14:textId="22392232" w:rsidR="0031181C" w:rsidRDefault="0031181C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 </w:t>
      </w:r>
      <w:r w:rsidRPr="0031181C">
        <w:rPr>
          <w:rFonts w:ascii="Times New Roman" w:hAnsi="Times New Roman" w:cs="Times New Roman"/>
          <w:bCs/>
          <w:sz w:val="24"/>
          <w:szCs w:val="24"/>
        </w:rPr>
        <w:t xml:space="preserve">w formie papierowej należy także przesłać na adres: Ministerstwo Rodziny i Polityki Społecznej, Departament Rynku Pracy, ul Nowogrodzka 1/3/5,00-513 Warszawa, z dopiskiem: Konkurs ofert pn. 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Razem Możemy Więcej – P</w:t>
      </w:r>
      <w:r w:rsidR="007B3ED9" w:rsidRPr="007B3ED9">
        <w:rPr>
          <w:rFonts w:ascii="Times New Roman" w:hAnsi="Times New Roman" w:cs="Times New Roman"/>
          <w:bCs/>
          <w:i/>
          <w:sz w:val="24"/>
          <w:szCs w:val="24"/>
        </w:rPr>
        <w:t>ierwsza Edycja P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rogram</w:t>
      </w:r>
      <w:r w:rsidR="007B3ED9" w:rsidRPr="007B3ED9">
        <w:rPr>
          <w:rFonts w:ascii="Times New Roman" w:hAnsi="Times New Roman" w:cs="Times New Roman"/>
          <w:bCs/>
          <w:i/>
          <w:sz w:val="24"/>
          <w:szCs w:val="24"/>
        </w:rPr>
        <w:t xml:space="preserve">u Aktywizacyjnego dla Cudzoziemców </w:t>
      </w:r>
      <w:r w:rsidRPr="007B3ED9">
        <w:rPr>
          <w:rFonts w:ascii="Times New Roman" w:hAnsi="Times New Roman" w:cs="Times New Roman"/>
          <w:bCs/>
          <w:i/>
          <w:sz w:val="24"/>
          <w:szCs w:val="24"/>
        </w:rPr>
        <w:t>na lata 2022–2023</w:t>
      </w:r>
      <w:r w:rsidRPr="0031181C">
        <w:rPr>
          <w:rFonts w:ascii="Times New Roman" w:hAnsi="Times New Roman" w:cs="Times New Roman"/>
          <w:bCs/>
          <w:sz w:val="24"/>
          <w:szCs w:val="24"/>
        </w:rPr>
        <w:t>, a także z oznaczeniem priorytetu.</w:t>
      </w:r>
    </w:p>
    <w:p w14:paraId="6B462E4E" w14:textId="396B6956" w:rsidR="00E54C77" w:rsidRPr="00922674" w:rsidRDefault="00E54C77" w:rsidP="00F26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2674">
        <w:rPr>
          <w:rFonts w:ascii="Times New Roman" w:hAnsi="Times New Roman" w:cs="Times New Roman"/>
          <w:sz w:val="24"/>
          <w:szCs w:val="24"/>
        </w:rPr>
        <w:t>Jeżeli wystąpi konieczność uzupełnienia da</w:t>
      </w:r>
      <w:r w:rsidR="005A2CE5" w:rsidRPr="00922674">
        <w:rPr>
          <w:rFonts w:ascii="Times New Roman" w:hAnsi="Times New Roman" w:cs="Times New Roman"/>
          <w:sz w:val="24"/>
          <w:szCs w:val="24"/>
        </w:rPr>
        <w:t xml:space="preserve">nych zawartych w </w:t>
      </w:r>
      <w:r w:rsidR="00457C8B" w:rsidRPr="00922674">
        <w:rPr>
          <w:rFonts w:ascii="Times New Roman" w:hAnsi="Times New Roman" w:cs="Times New Roman"/>
          <w:sz w:val="24"/>
          <w:szCs w:val="24"/>
        </w:rPr>
        <w:t>raporcie</w:t>
      </w:r>
      <w:r w:rsidR="005A2CE5" w:rsidRPr="00922674">
        <w:rPr>
          <w:rFonts w:ascii="Times New Roman" w:hAnsi="Times New Roman" w:cs="Times New Roman"/>
          <w:sz w:val="24"/>
          <w:szCs w:val="24"/>
        </w:rPr>
        <w:t xml:space="preserve">, </w:t>
      </w:r>
      <w:r w:rsidR="001C4B51" w:rsidRPr="00922674">
        <w:rPr>
          <w:rFonts w:ascii="Times New Roman" w:hAnsi="Times New Roman" w:cs="Times New Roman"/>
          <w:sz w:val="24"/>
          <w:szCs w:val="24"/>
        </w:rPr>
        <w:t>Realizator</w:t>
      </w:r>
      <w:r w:rsidRPr="00922674">
        <w:rPr>
          <w:rFonts w:ascii="Times New Roman" w:hAnsi="Times New Roman" w:cs="Times New Roman"/>
          <w:sz w:val="24"/>
          <w:szCs w:val="24"/>
        </w:rPr>
        <w:t xml:space="preserve"> jest obowiązany dostarczyć je w terminie 7 dni od dnia otrzymania wezwania do uzupełnienia</w:t>
      </w:r>
      <w:r w:rsidR="00B07232" w:rsidRPr="00922674">
        <w:rPr>
          <w:rFonts w:ascii="Times New Roman" w:hAnsi="Times New Roman" w:cs="Times New Roman"/>
          <w:sz w:val="24"/>
          <w:szCs w:val="24"/>
        </w:rPr>
        <w:t xml:space="preserve"> w sposób wskazany w wezwaniu</w:t>
      </w:r>
      <w:r w:rsidRPr="00922674">
        <w:rPr>
          <w:rFonts w:ascii="Times New Roman" w:hAnsi="Times New Roman" w:cs="Times New Roman"/>
          <w:sz w:val="24"/>
          <w:szCs w:val="24"/>
        </w:rPr>
        <w:t>. Niedotrzymanie ww. terminu skutkuje</w:t>
      </w:r>
      <w:r w:rsidR="00713801" w:rsidRPr="00713801">
        <w:t xml:space="preserve"> </w:t>
      </w:r>
      <w:r w:rsidR="00713801" w:rsidRPr="00922674">
        <w:rPr>
          <w:rFonts w:ascii="Times New Roman" w:hAnsi="Times New Roman" w:cs="Times New Roman"/>
          <w:sz w:val="24"/>
          <w:szCs w:val="24"/>
        </w:rPr>
        <w:t xml:space="preserve">uznaniem nieprawidłowości w wydatkowaniu </w:t>
      </w:r>
      <w:r w:rsidR="00B746E4" w:rsidRPr="00922674">
        <w:rPr>
          <w:rFonts w:ascii="Times New Roman" w:hAnsi="Times New Roman" w:cs="Times New Roman"/>
          <w:sz w:val="24"/>
          <w:szCs w:val="24"/>
        </w:rPr>
        <w:t xml:space="preserve">środków z rezerwy Funduszu Pracy </w:t>
      </w:r>
      <w:r w:rsidR="00713801" w:rsidRPr="00922674">
        <w:rPr>
          <w:rFonts w:ascii="Times New Roman" w:hAnsi="Times New Roman" w:cs="Times New Roman"/>
          <w:sz w:val="24"/>
          <w:szCs w:val="24"/>
        </w:rPr>
        <w:t>i w konsekwencji</w:t>
      </w:r>
      <w:r w:rsidRPr="00922674">
        <w:rPr>
          <w:rFonts w:ascii="Times New Roman" w:hAnsi="Times New Roman" w:cs="Times New Roman"/>
          <w:sz w:val="24"/>
          <w:szCs w:val="24"/>
        </w:rPr>
        <w:t xml:space="preserve"> wydaniem decyzji o zwrocie </w:t>
      </w:r>
      <w:r w:rsidR="00B746E4" w:rsidRPr="00922674">
        <w:rPr>
          <w:rFonts w:ascii="Times New Roman" w:hAnsi="Times New Roman" w:cs="Times New Roman"/>
          <w:sz w:val="24"/>
          <w:szCs w:val="24"/>
        </w:rPr>
        <w:t>ich części lub całości</w:t>
      </w:r>
      <w:r w:rsidRPr="00922674">
        <w:rPr>
          <w:rFonts w:ascii="Times New Roman" w:hAnsi="Times New Roman" w:cs="Times New Roman"/>
          <w:sz w:val="24"/>
          <w:szCs w:val="24"/>
        </w:rPr>
        <w:t>.</w:t>
      </w:r>
    </w:p>
    <w:p w14:paraId="2A792E7B" w14:textId="16A49E78" w:rsidR="000B24EC" w:rsidRPr="000B24EC" w:rsidRDefault="00E54C77" w:rsidP="00F2699F">
      <w:pPr>
        <w:pStyle w:val="Akapitzlist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237FC">
        <w:rPr>
          <w:rFonts w:ascii="Times New Roman" w:hAnsi="Times New Roman" w:cs="Times New Roman"/>
          <w:sz w:val="24"/>
          <w:szCs w:val="24"/>
        </w:rPr>
        <w:t xml:space="preserve">Akceptacja </w:t>
      </w:r>
      <w:r w:rsidR="00697B5E">
        <w:rPr>
          <w:rFonts w:ascii="Times New Roman" w:hAnsi="Times New Roman" w:cs="Times New Roman"/>
          <w:sz w:val="24"/>
          <w:szCs w:val="24"/>
        </w:rPr>
        <w:t>R</w:t>
      </w:r>
      <w:r w:rsidR="00457C8B">
        <w:rPr>
          <w:rFonts w:ascii="Times New Roman" w:hAnsi="Times New Roman" w:cs="Times New Roman"/>
          <w:sz w:val="24"/>
          <w:szCs w:val="24"/>
        </w:rPr>
        <w:t>aportu</w:t>
      </w:r>
      <w:r w:rsidRPr="000237FC">
        <w:rPr>
          <w:rFonts w:ascii="Times New Roman" w:hAnsi="Times New Roman" w:cs="Times New Roman"/>
          <w:sz w:val="24"/>
          <w:szCs w:val="24"/>
        </w:rPr>
        <w:t xml:space="preserve"> i rozliczenie </w:t>
      </w:r>
      <w:r w:rsidR="00B746E4">
        <w:rPr>
          <w:rFonts w:ascii="Times New Roman" w:hAnsi="Times New Roman" w:cs="Times New Roman"/>
          <w:sz w:val="24"/>
          <w:szCs w:val="24"/>
        </w:rPr>
        <w:t>finansowania</w:t>
      </w:r>
      <w:r w:rsidRPr="000237FC">
        <w:rPr>
          <w:rFonts w:ascii="Times New Roman" w:hAnsi="Times New Roman" w:cs="Times New Roman"/>
          <w:sz w:val="24"/>
          <w:szCs w:val="24"/>
        </w:rPr>
        <w:t xml:space="preserve"> polega na weryfikacji przez </w:t>
      </w:r>
      <w:r w:rsidR="001C4B51">
        <w:rPr>
          <w:rFonts w:ascii="Times New Roman" w:hAnsi="Times New Roman" w:cs="Times New Roman"/>
          <w:sz w:val="24"/>
          <w:szCs w:val="24"/>
        </w:rPr>
        <w:t>Realizatora</w:t>
      </w:r>
      <w:r w:rsidR="00713801">
        <w:rPr>
          <w:rFonts w:ascii="Times New Roman" w:hAnsi="Times New Roman" w:cs="Times New Roman"/>
          <w:sz w:val="24"/>
          <w:szCs w:val="24"/>
        </w:rPr>
        <w:t xml:space="preserve"> założonych w O</w:t>
      </w:r>
      <w:r w:rsidRPr="000237FC">
        <w:rPr>
          <w:rFonts w:ascii="Times New Roman" w:hAnsi="Times New Roman" w:cs="Times New Roman"/>
          <w:sz w:val="24"/>
          <w:szCs w:val="24"/>
        </w:rPr>
        <w:t xml:space="preserve">fercie rezultatów i działań </w:t>
      </w:r>
      <w:r w:rsidR="001C4B51">
        <w:rPr>
          <w:rFonts w:ascii="Times New Roman" w:hAnsi="Times New Roman" w:cs="Times New Roman"/>
          <w:sz w:val="24"/>
          <w:szCs w:val="24"/>
        </w:rPr>
        <w:t>Realizatora</w:t>
      </w:r>
      <w:r w:rsidRPr="000237FC">
        <w:rPr>
          <w:rFonts w:ascii="Times New Roman" w:hAnsi="Times New Roman" w:cs="Times New Roman"/>
          <w:sz w:val="24"/>
          <w:szCs w:val="24"/>
        </w:rPr>
        <w:t>.</w:t>
      </w:r>
    </w:p>
    <w:p w14:paraId="22673A43" w14:textId="77777777" w:rsidR="000B24EC" w:rsidRPr="008B14F1" w:rsidRDefault="000B24EC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B14F1">
        <w:rPr>
          <w:rFonts w:ascii="Times New Roman" w:hAnsi="Times New Roman" w:cs="Times New Roman"/>
          <w:bCs/>
          <w:sz w:val="24"/>
          <w:szCs w:val="24"/>
          <w:u w:val="single"/>
        </w:rPr>
        <w:t xml:space="preserve">Zarówno w czasie realizacji zadania jak i po nim powinna być możliwość kontroli.       </w:t>
      </w:r>
    </w:p>
    <w:p w14:paraId="75C7B34E" w14:textId="09717E90" w:rsidR="001874D6" w:rsidRDefault="000B24EC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5. </w:t>
      </w:r>
      <w:r w:rsidR="001874D6">
        <w:rPr>
          <w:rFonts w:ascii="Times New Roman" w:hAnsi="Times New Roman" w:cs="Times New Roman"/>
          <w:bCs/>
          <w:sz w:val="24"/>
          <w:szCs w:val="24"/>
        </w:rPr>
        <w:t>Raporty</w:t>
      </w:r>
      <w:r w:rsidRPr="000B24EC">
        <w:rPr>
          <w:rFonts w:ascii="Times New Roman" w:hAnsi="Times New Roman" w:cs="Times New Roman"/>
          <w:bCs/>
          <w:sz w:val="24"/>
          <w:szCs w:val="24"/>
        </w:rPr>
        <w:t xml:space="preserve"> i dokumentacja konkursowa  powinna być </w:t>
      </w:r>
      <w:r w:rsidR="0031181C" w:rsidRPr="000B24EC">
        <w:rPr>
          <w:rFonts w:ascii="Times New Roman" w:hAnsi="Times New Roman" w:cs="Times New Roman"/>
          <w:bCs/>
          <w:sz w:val="24"/>
          <w:szCs w:val="24"/>
        </w:rPr>
        <w:t xml:space="preserve">przechowywana </w:t>
      </w:r>
      <w:r w:rsidRPr="000B24EC">
        <w:rPr>
          <w:rFonts w:ascii="Times New Roman" w:hAnsi="Times New Roman" w:cs="Times New Roman"/>
          <w:bCs/>
          <w:sz w:val="24"/>
          <w:szCs w:val="24"/>
        </w:rPr>
        <w:t>przez 5 lat.</w:t>
      </w:r>
    </w:p>
    <w:p w14:paraId="75F6B428" w14:textId="6EC4494B" w:rsidR="006250E5" w:rsidRPr="00B65D95" w:rsidRDefault="001874D6" w:rsidP="00F2699F">
      <w:pPr>
        <w:spacing w:after="120" w:line="276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D95">
        <w:rPr>
          <w:rFonts w:ascii="Times New Roman" w:hAnsi="Times New Roman" w:cs="Times New Roman"/>
          <w:bCs/>
          <w:sz w:val="24"/>
          <w:szCs w:val="24"/>
        </w:rPr>
        <w:t xml:space="preserve">Raport </w:t>
      </w:r>
      <w:r w:rsidR="00B05902">
        <w:rPr>
          <w:rFonts w:ascii="Times New Roman" w:hAnsi="Times New Roman" w:cs="Times New Roman"/>
          <w:bCs/>
          <w:sz w:val="24"/>
          <w:szCs w:val="24"/>
        </w:rPr>
        <w:t>częściowy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- w takiej</w:t>
      </w:r>
      <w:r w:rsidR="008B14F1" w:rsidRPr="00B65D95">
        <w:rPr>
          <w:rFonts w:ascii="Times New Roman" w:hAnsi="Times New Roman" w:cs="Times New Roman"/>
          <w:bCs/>
          <w:sz w:val="24"/>
          <w:szCs w:val="24"/>
        </w:rPr>
        <w:t xml:space="preserve"> samej formule jak R</w:t>
      </w:r>
      <w:r w:rsidRPr="00B65D95">
        <w:rPr>
          <w:rFonts w:ascii="Times New Roman" w:hAnsi="Times New Roman" w:cs="Times New Roman"/>
          <w:bCs/>
          <w:sz w:val="24"/>
          <w:szCs w:val="24"/>
        </w:rPr>
        <w:t>aport końcowy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 - powinien zostać złożony do </w:t>
      </w:r>
      <w:r w:rsidR="001D2E98">
        <w:rPr>
          <w:rFonts w:ascii="Times New Roman" w:hAnsi="Times New Roman" w:cs="Times New Roman"/>
          <w:bCs/>
          <w:sz w:val="24"/>
          <w:szCs w:val="24"/>
        </w:rPr>
        <w:t>30</w:t>
      </w:r>
      <w:r w:rsidR="001D2E98" w:rsidRPr="00B65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467" w:rsidRPr="00B65D95">
        <w:rPr>
          <w:rFonts w:ascii="Times New Roman" w:hAnsi="Times New Roman" w:cs="Times New Roman"/>
          <w:bCs/>
          <w:sz w:val="24"/>
          <w:szCs w:val="24"/>
        </w:rPr>
        <w:t>stycznia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r. wraz z informacją dotyczącą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 tego czy zmienił się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harmonogramu działań i 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kosztorysu realizacji zadania na kolejny</w:t>
      </w:r>
      <w:r w:rsidRPr="00B65D95">
        <w:rPr>
          <w:rFonts w:ascii="Times New Roman" w:hAnsi="Times New Roman" w:cs="Times New Roman"/>
          <w:bCs/>
          <w:sz w:val="24"/>
          <w:szCs w:val="24"/>
        </w:rPr>
        <w:t xml:space="preserve"> rok 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(</w:t>
      </w:r>
      <w:r w:rsidRPr="00B65D95">
        <w:rPr>
          <w:rFonts w:ascii="Times New Roman" w:hAnsi="Times New Roman" w:cs="Times New Roman"/>
          <w:bCs/>
          <w:sz w:val="24"/>
          <w:szCs w:val="24"/>
        </w:rPr>
        <w:t>2023</w:t>
      </w:r>
      <w:r w:rsidR="00637D2C" w:rsidRPr="00B65D95">
        <w:rPr>
          <w:rFonts w:ascii="Times New Roman" w:hAnsi="Times New Roman" w:cs="Times New Roman"/>
          <w:bCs/>
          <w:sz w:val="24"/>
          <w:szCs w:val="24"/>
        </w:rPr>
        <w:t>)</w:t>
      </w:r>
      <w:r w:rsidR="00B05902">
        <w:rPr>
          <w:rFonts w:ascii="Times New Roman" w:hAnsi="Times New Roman" w:cs="Times New Roman"/>
          <w:bCs/>
          <w:sz w:val="24"/>
          <w:szCs w:val="24"/>
        </w:rPr>
        <w:t xml:space="preserve">, względem podpisanej Umowy. </w:t>
      </w:r>
      <w:r w:rsidR="006250E5" w:rsidRPr="00B65D9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br w:type="page"/>
      </w:r>
    </w:p>
    <w:p w14:paraId="146A618A" w14:textId="4B916B10" w:rsidR="00E54C77" w:rsidRDefault="00E54C77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4C525D9" w14:textId="33B67C4A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ACAEBC9" w14:textId="4D98D98C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BDEC053" w14:textId="6A6C9607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2C48B45" w14:textId="24039D08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39ABF946" w14:textId="53728F85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CF8BD8D" w14:textId="748C1711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3D5DED99" w14:textId="13B0434D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C12AF6C" w14:textId="6EB2A9D8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572AAE64" w14:textId="4E8EF80F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5DCF49CA" w14:textId="10EAF1E9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04F2F05" w14:textId="43C4ED6E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4D55FA9" w14:textId="7A44879B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719C786C" w14:textId="195F1DC1" w:rsidR="001D74F1" w:rsidRDefault="001D74F1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10648106" w14:textId="77777777" w:rsidR="001D74F1" w:rsidRDefault="001D74F1" w:rsidP="00F2699F">
      <w:pPr>
        <w:pStyle w:val="Nagwek1"/>
      </w:pPr>
      <w:bookmarkStart w:id="88" w:name="_Toc30167489"/>
    </w:p>
    <w:p w14:paraId="502C9A1D" w14:textId="732C9531" w:rsidR="00E54C77" w:rsidRPr="00DE726F" w:rsidRDefault="00E54C77" w:rsidP="0011356B">
      <w:pPr>
        <w:pStyle w:val="Nagwek1"/>
        <w:jc w:val="center"/>
      </w:pPr>
      <w:bookmarkStart w:id="89" w:name="_Toc96430258"/>
      <w:r w:rsidRPr="00DE726F">
        <w:t>CZĘŚĆ C – ZAŁĄCZNIKI</w:t>
      </w:r>
      <w:bookmarkEnd w:id="88"/>
      <w:bookmarkEnd w:id="89"/>
    </w:p>
    <w:p w14:paraId="3DC52337" w14:textId="77777777" w:rsidR="001D74F1" w:rsidRDefault="001D74F1" w:rsidP="00F2699F">
      <w:pPr>
        <w:pStyle w:val="Nagwek2"/>
      </w:pPr>
      <w:bookmarkStart w:id="90" w:name="_Toc30167490"/>
    </w:p>
    <w:p w14:paraId="4B30BB8F" w14:textId="77777777" w:rsidR="001D74F1" w:rsidRDefault="001D74F1" w:rsidP="00F2699F">
      <w:pPr>
        <w:pStyle w:val="Nagwek2"/>
      </w:pPr>
    </w:p>
    <w:p w14:paraId="70D90BA2" w14:textId="77777777" w:rsidR="001D74F1" w:rsidRDefault="001D74F1" w:rsidP="00F2699F">
      <w:pPr>
        <w:pStyle w:val="Nagwek2"/>
      </w:pPr>
    </w:p>
    <w:p w14:paraId="16863098" w14:textId="77777777" w:rsidR="001D74F1" w:rsidRDefault="001D74F1" w:rsidP="00F2699F">
      <w:pPr>
        <w:pStyle w:val="Nagwek2"/>
      </w:pPr>
    </w:p>
    <w:p w14:paraId="15367772" w14:textId="77777777" w:rsidR="001D74F1" w:rsidRDefault="001D74F1" w:rsidP="00F2699F">
      <w:pPr>
        <w:pStyle w:val="Nagwek2"/>
      </w:pPr>
    </w:p>
    <w:p w14:paraId="33678C87" w14:textId="77777777" w:rsidR="001D74F1" w:rsidRDefault="001D74F1" w:rsidP="00F2699F">
      <w:pPr>
        <w:pStyle w:val="Nagwek2"/>
      </w:pPr>
    </w:p>
    <w:p w14:paraId="24B05C80" w14:textId="77777777" w:rsidR="001D74F1" w:rsidRDefault="001D74F1" w:rsidP="00F2699F">
      <w:pPr>
        <w:pStyle w:val="Nagwek2"/>
      </w:pPr>
    </w:p>
    <w:p w14:paraId="188999E3" w14:textId="77777777" w:rsidR="001D74F1" w:rsidRDefault="001D74F1" w:rsidP="00F2699F">
      <w:pPr>
        <w:pStyle w:val="Nagwek2"/>
      </w:pPr>
    </w:p>
    <w:p w14:paraId="6B7CD229" w14:textId="77777777" w:rsidR="001D74F1" w:rsidRDefault="001D74F1" w:rsidP="00F2699F">
      <w:pPr>
        <w:pStyle w:val="Nagwek2"/>
      </w:pPr>
    </w:p>
    <w:p w14:paraId="20B8E1E5" w14:textId="0C79C894" w:rsidR="001D74F1" w:rsidRDefault="001D74F1" w:rsidP="00F2699F">
      <w:pPr>
        <w:pStyle w:val="Nagwek2"/>
      </w:pPr>
    </w:p>
    <w:p w14:paraId="371086D8" w14:textId="77777777" w:rsidR="001D74F1" w:rsidRPr="001D74F1" w:rsidRDefault="001D74F1" w:rsidP="00F2699F">
      <w:pPr>
        <w:jc w:val="both"/>
      </w:pPr>
    </w:p>
    <w:p w14:paraId="29584A6B" w14:textId="77777777" w:rsidR="001D74F1" w:rsidRDefault="001D74F1" w:rsidP="00F2699F">
      <w:pPr>
        <w:pStyle w:val="Nagwek2"/>
      </w:pPr>
    </w:p>
    <w:p w14:paraId="5A21201A" w14:textId="1A14D084" w:rsidR="00E54C77" w:rsidRDefault="0020268C" w:rsidP="00F2699F">
      <w:pPr>
        <w:pStyle w:val="Nagwek2"/>
      </w:pPr>
      <w:bookmarkStart w:id="91" w:name="_Toc96430259"/>
      <w:r>
        <w:lastRenderedPageBreak/>
        <w:t xml:space="preserve">ZAŁĄCZNIK </w:t>
      </w:r>
      <w:r w:rsidR="000F1508">
        <w:t>1</w:t>
      </w:r>
      <w:r w:rsidR="004036E1">
        <w:t xml:space="preserve"> </w:t>
      </w:r>
      <w:r>
        <w:t>-</w:t>
      </w:r>
      <w:r w:rsidR="00E54C77" w:rsidRPr="00DE726F">
        <w:t xml:space="preserve"> WZÓR OFERTY</w:t>
      </w:r>
      <w:bookmarkEnd w:id="90"/>
      <w:bookmarkEnd w:id="91"/>
    </w:p>
    <w:p w14:paraId="43D96FEB" w14:textId="77777777" w:rsidR="00FD7764" w:rsidRPr="00FD7764" w:rsidRDefault="00FD7764" w:rsidP="00F2699F">
      <w:pPr>
        <w:jc w:val="both"/>
      </w:pPr>
    </w:p>
    <w:p w14:paraId="07A7687C" w14:textId="419A9212" w:rsidR="008D16AD" w:rsidRPr="00A30546" w:rsidRDefault="008D16AD" w:rsidP="00370C0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 xml:space="preserve">OFERTA REALIZACJI </w:t>
      </w:r>
      <w:r w:rsidR="00254F11">
        <w:rPr>
          <w:rFonts w:ascii="Calibri" w:hAnsi="Calibri" w:cs="Calibri"/>
          <w:sz w:val="21"/>
          <w:szCs w:val="21"/>
        </w:rPr>
        <w:t>PROJEKTU</w:t>
      </w:r>
      <w:r w:rsidRPr="00A30546">
        <w:rPr>
          <w:rFonts w:ascii="Calibri" w:hAnsi="Calibri" w:cs="Calibri"/>
          <w:sz w:val="21"/>
          <w:szCs w:val="21"/>
        </w:rPr>
        <w:t>* /</w:t>
      </w:r>
      <w:r w:rsidRPr="00A30546">
        <w:rPr>
          <w:rFonts w:ascii="Calibri" w:hAnsi="Calibri" w:cs="Calibri"/>
          <w:sz w:val="21"/>
          <w:szCs w:val="21"/>
        </w:rPr>
        <w:br/>
        <w:t xml:space="preserve">OFERTA WSPÓLNA REALIZACJI </w:t>
      </w:r>
      <w:r w:rsidR="00254F11">
        <w:rPr>
          <w:rFonts w:ascii="Calibri" w:hAnsi="Calibri" w:cs="Calibri"/>
          <w:sz w:val="21"/>
          <w:szCs w:val="21"/>
        </w:rPr>
        <w:t>PROJEKTU</w:t>
      </w:r>
      <w:r w:rsidRPr="00A30546">
        <w:rPr>
          <w:rFonts w:ascii="Calibri" w:hAnsi="Calibri" w:cs="Calibri"/>
          <w:sz w:val="21"/>
          <w:szCs w:val="21"/>
        </w:rPr>
        <w:t>*,</w:t>
      </w:r>
    </w:p>
    <w:p w14:paraId="5B141AE0" w14:textId="4291D158" w:rsidR="00254F11" w:rsidRDefault="008D16AD" w:rsidP="00370C0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 xml:space="preserve">O KTÓREJ MOWA W ART. </w:t>
      </w:r>
      <w:r w:rsidR="002F6335">
        <w:rPr>
          <w:rFonts w:ascii="Calibri" w:hAnsi="Calibri" w:cs="Calibri"/>
          <w:sz w:val="21"/>
          <w:szCs w:val="21"/>
        </w:rPr>
        <w:t>62D UST. 4 USTAWY Z DNIA 20 KWIETNIA 2004 r. O PROMOCJI ZATRUDNIENIA I INSTYTUCJACH RYNKU PRACY (DZ.</w:t>
      </w:r>
      <w:r w:rsidR="00BF74B1">
        <w:rPr>
          <w:rFonts w:ascii="Calibri" w:hAnsi="Calibri" w:cs="Calibri"/>
          <w:sz w:val="21"/>
          <w:szCs w:val="21"/>
        </w:rPr>
        <w:t xml:space="preserve"> </w:t>
      </w:r>
      <w:r w:rsidR="002F6335">
        <w:rPr>
          <w:rFonts w:ascii="Calibri" w:hAnsi="Calibri" w:cs="Calibri"/>
          <w:sz w:val="21"/>
          <w:szCs w:val="21"/>
        </w:rPr>
        <w:t>U. z 2021 R. POZ. 1100</w:t>
      </w:r>
      <w:r w:rsidR="002F6335" w:rsidRPr="002F6335">
        <w:rPr>
          <w:rFonts w:ascii="Calibri" w:hAnsi="Calibri" w:cs="Calibri"/>
          <w:sz w:val="21"/>
          <w:szCs w:val="21"/>
        </w:rPr>
        <w:t>)</w:t>
      </w:r>
    </w:p>
    <w:p w14:paraId="4D35AD0A" w14:textId="77777777" w:rsidR="008D16AD" w:rsidRPr="00A30546" w:rsidRDefault="008D16AD" w:rsidP="00370C01">
      <w:pPr>
        <w:pStyle w:val="Tekstpodstawowy"/>
        <w:kinsoku w:val="0"/>
        <w:overflowPunct w:val="0"/>
        <w:spacing w:before="7"/>
        <w:rPr>
          <w:rFonts w:ascii="Calibri" w:hAnsi="Calibri" w:cs="Calibri"/>
          <w:sz w:val="21"/>
          <w:szCs w:val="21"/>
        </w:rPr>
      </w:pPr>
    </w:p>
    <w:p w14:paraId="1F3C3C37" w14:textId="2800DD44" w:rsidR="008D16AD" w:rsidRPr="00A30546" w:rsidRDefault="001D74F1" w:rsidP="00370C01">
      <w:pPr>
        <w:pStyle w:val="Tekstpodstawowy"/>
        <w:kinsoku w:val="0"/>
        <w:overflowPunct w:val="0"/>
        <w:ind w:left="9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Pouczenie co do sposobu wypełniania O</w:t>
      </w:r>
      <w:r w:rsidR="008D16AD" w:rsidRPr="00A30546">
        <w:rPr>
          <w:rFonts w:ascii="Arial" w:hAnsi="Arial" w:cs="Arial"/>
          <w:b/>
          <w:bCs/>
          <w:sz w:val="14"/>
          <w:szCs w:val="14"/>
        </w:rPr>
        <w:t>ferty:</w:t>
      </w:r>
    </w:p>
    <w:p w14:paraId="64DECCD1" w14:textId="77777777" w:rsidR="008D16AD" w:rsidRPr="00A30546" w:rsidRDefault="008D16AD" w:rsidP="00370C01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526448AA" w14:textId="77777777" w:rsidR="008D16AD" w:rsidRPr="00A30546" w:rsidRDefault="008D16AD" w:rsidP="00370C01">
      <w:pPr>
        <w:pStyle w:val="Tekstpodstawowy"/>
        <w:kinsoku w:val="0"/>
        <w:overflowPunct w:val="0"/>
        <w:spacing w:line="248" w:lineRule="auto"/>
        <w:ind w:left="963" w:right="851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6C447A52" w14:textId="77777777" w:rsidR="008D16AD" w:rsidRPr="00A30546" w:rsidRDefault="008D16AD" w:rsidP="00370C01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1A159074" w14:textId="6119F60F" w:rsidR="008D16AD" w:rsidRPr="00A30546" w:rsidRDefault="008D16AD" w:rsidP="00370C01">
      <w:pPr>
        <w:pStyle w:val="Tekstpodstawowy"/>
        <w:kinsoku w:val="0"/>
        <w:overflowPunct w:val="0"/>
        <w:ind w:left="963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</w:t>
      </w:r>
      <w:r w:rsidR="005837E1">
        <w:rPr>
          <w:rFonts w:ascii="Calibri" w:hAnsi="Calibri" w:cs="Calibri"/>
          <w:sz w:val="15"/>
          <w:szCs w:val="15"/>
        </w:rPr>
        <w:t>u pól, które nie dotyczą danej O</w:t>
      </w:r>
      <w:r w:rsidRPr="00A30546">
        <w:rPr>
          <w:rFonts w:ascii="Calibri" w:hAnsi="Calibri" w:cs="Calibri"/>
          <w:sz w:val="15"/>
          <w:szCs w:val="15"/>
        </w:rPr>
        <w:t>ferty, należy wpisać „nie dotyczy” lub przekreślić pole.</w:t>
      </w:r>
    </w:p>
    <w:p w14:paraId="485384F0" w14:textId="77777777" w:rsidR="008D16AD" w:rsidRPr="00A30546" w:rsidRDefault="008D16AD" w:rsidP="00370C01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471FBA03" w14:textId="75184517" w:rsidR="008D16AD" w:rsidRPr="00A30546" w:rsidRDefault="008D16AD" w:rsidP="00370C01">
      <w:pPr>
        <w:pStyle w:val="Tekstpodstawowy"/>
        <w:kinsoku w:val="0"/>
        <w:overflowPunct w:val="0"/>
        <w:spacing w:line="247" w:lineRule="auto"/>
        <w:ind w:left="963" w:right="850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*/Oferta wspólna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*”, oznacza, że należy skreślić niewłaściwą odpowiedź i pozostawić prawidłową. Przykład: „Oferta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A30546">
        <w:rPr>
          <w:rFonts w:ascii="Calibri" w:hAnsi="Calibri" w:cs="Calibri"/>
          <w:sz w:val="15"/>
          <w:szCs w:val="15"/>
        </w:rPr>
        <w:t xml:space="preserve">* </w:t>
      </w:r>
      <w:r w:rsidRPr="0063001E">
        <w:rPr>
          <w:rFonts w:ascii="Calibri" w:hAnsi="Calibri" w:cs="Calibri"/>
          <w:sz w:val="15"/>
          <w:szCs w:val="15"/>
        </w:rPr>
        <w:t xml:space="preserve">/Oferta wspólna realizacji </w:t>
      </w:r>
      <w:r w:rsidR="00105B5D">
        <w:rPr>
          <w:rFonts w:ascii="Calibri" w:hAnsi="Calibri" w:cs="Calibri"/>
          <w:sz w:val="15"/>
          <w:szCs w:val="15"/>
        </w:rPr>
        <w:t>projektu</w:t>
      </w:r>
      <w:r w:rsidRPr="0063001E">
        <w:rPr>
          <w:rFonts w:ascii="Calibri" w:hAnsi="Calibri" w:cs="Calibri"/>
          <w:sz w:val="15"/>
          <w:szCs w:val="15"/>
        </w:rPr>
        <w:t>*”.</w:t>
      </w:r>
    </w:p>
    <w:p w14:paraId="73069C71" w14:textId="12FA9F03" w:rsidR="008D16AD" w:rsidRPr="00A30546" w:rsidRDefault="008D16AD" w:rsidP="00F2699F">
      <w:pPr>
        <w:pStyle w:val="Tekstpodstawowy"/>
        <w:kinsoku w:val="0"/>
        <w:overflowPunct w:val="0"/>
        <w:spacing w:before="8"/>
        <w:jc w:val="both"/>
        <w:rPr>
          <w:rFonts w:ascii="Calibri" w:hAnsi="Calibri" w:cs="Calibri"/>
          <w:sz w:val="17"/>
          <w:szCs w:val="17"/>
        </w:rPr>
      </w:pPr>
    </w:p>
    <w:p w14:paraId="5FAC7EEE" w14:textId="2BDF5071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</w:t>
      </w:r>
      <w:r w:rsidR="001D74F1">
        <w:rPr>
          <w:rFonts w:ascii="Calibri" w:hAnsi="Calibri" w:cs="Calibri"/>
          <w:b/>
          <w:bCs/>
          <w:sz w:val="20"/>
          <w:szCs w:val="20"/>
        </w:rPr>
        <w:t>dstawowe informacje o złożonej O</w:t>
      </w:r>
      <w:r w:rsidRPr="00A30546">
        <w:rPr>
          <w:rFonts w:ascii="Calibri" w:hAnsi="Calibri" w:cs="Calibri"/>
          <w:b/>
          <w:bCs/>
          <w:sz w:val="20"/>
          <w:szCs w:val="20"/>
        </w:rPr>
        <w:t>fercie</w:t>
      </w:r>
    </w:p>
    <w:p w14:paraId="778E4F3E" w14:textId="77777777" w:rsidR="008D16AD" w:rsidRPr="00A30546" w:rsidRDefault="008D16AD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792" w:type="dxa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5"/>
        <w:gridCol w:w="5797"/>
      </w:tblGrid>
      <w:tr w:rsidR="008D16AD" w:rsidRPr="00A30546" w14:paraId="58FB78EA" w14:textId="77777777" w:rsidTr="00FF269F">
        <w:trPr>
          <w:trHeight w:val="455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2F51C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18" w:lineRule="exact"/>
              <w:ind w:left="9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002091E" w14:textId="404A727C" w:rsidR="008D16AD" w:rsidRPr="00A30546" w:rsidRDefault="005837E1" w:rsidP="00F2699F">
            <w:pPr>
              <w:pStyle w:val="TableParagraph"/>
              <w:kinsoku w:val="0"/>
              <w:overflowPunct w:val="0"/>
              <w:ind w:left="256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ferta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47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</w:t>
            </w:r>
            <w:r w:rsidR="0054387E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i Polityki Społecznej</w:t>
            </w:r>
          </w:p>
        </w:tc>
      </w:tr>
      <w:tr w:rsidR="008D16AD" w:rsidRPr="00A30546" w14:paraId="67149DA5" w14:textId="77777777" w:rsidTr="00FF269F">
        <w:trPr>
          <w:trHeight w:val="557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5A8A1D" w14:textId="348A2AD8" w:rsidR="008D16AD" w:rsidRPr="00A30546" w:rsidRDefault="008D16AD" w:rsidP="00F2699F">
            <w:pPr>
              <w:pStyle w:val="TableParagraph"/>
              <w:kinsoku w:val="0"/>
              <w:overflowPunct w:val="0"/>
              <w:spacing w:before="60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</w:t>
            </w:r>
            <w:r w:rsidR="00105B5D">
              <w:rPr>
                <w:rFonts w:ascii="Calibri" w:hAnsi="Calibri" w:cs="Calibri"/>
                <w:b/>
                <w:bCs/>
                <w:sz w:val="18"/>
                <w:szCs w:val="18"/>
              </w:rPr>
              <w:t>projektu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3F6" w14:textId="696E073C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działalność na rzecz </w:t>
            </w:r>
            <w:r w:rsidR="004036E1">
              <w:rPr>
                <w:rFonts w:ascii="Arial" w:eastAsia="Arial" w:hAnsi="Arial" w:cs="Arial"/>
                <w:noProof/>
                <w:sz w:val="20"/>
                <w:szCs w:val="20"/>
              </w:rPr>
              <w:t>aktywizacji zawodowej i integracji społecznej cudzoziemców legalnie przebywających w Polsce</w:t>
            </w:r>
          </w:p>
        </w:tc>
      </w:tr>
    </w:tbl>
    <w:p w14:paraId="1CF0B582" w14:textId="77777777" w:rsidR="008D16AD" w:rsidRPr="00A30546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59700BA6" w14:textId="5CE0B53C" w:rsidR="008D16AD" w:rsidRPr="00A30546" w:rsidRDefault="001C4B51" w:rsidP="00F2699F">
      <w:pPr>
        <w:pStyle w:val="Tekstpodstawowy"/>
        <w:widowControl w:val="0"/>
        <w:numPr>
          <w:ilvl w:val="1"/>
          <w:numId w:val="22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Dane O</w:t>
      </w:r>
      <w:r w:rsidR="008D16AD" w:rsidRPr="00A30546">
        <w:rPr>
          <w:rFonts w:ascii="Calibri" w:hAnsi="Calibri" w:cs="Calibri"/>
          <w:b/>
          <w:bCs/>
          <w:sz w:val="20"/>
          <w:szCs w:val="20"/>
        </w:rPr>
        <w:t>ferenta(-tów)</w:t>
      </w:r>
    </w:p>
    <w:p w14:paraId="3A7BCDD3" w14:textId="77777777" w:rsidR="008D16AD" w:rsidRPr="00A30546" w:rsidRDefault="008D16AD" w:rsidP="00F2699F">
      <w:pPr>
        <w:pStyle w:val="Tekstpodstawowy"/>
        <w:kinsoku w:val="0"/>
        <w:overflowPunct w:val="0"/>
        <w:spacing w:before="1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582E65BF" w14:textId="77777777" w:rsidTr="00004F8A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93EE6C" w14:textId="5A97C933" w:rsidR="008D16AD" w:rsidRPr="00A30546" w:rsidRDefault="001C4B51" w:rsidP="00F2699F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Nazwa O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ferenta(-tów), forma prawna, numer w Krajowym Rejestrze Sądowym lub innej ewidencji, adres siedziby, strona www, adres do korespondencji, adres e-mail, numer telefonu</w:t>
            </w:r>
          </w:p>
        </w:tc>
      </w:tr>
      <w:tr w:rsidR="008D16AD" w:rsidRPr="00A30546" w14:paraId="7B5C8ABF" w14:textId="77777777" w:rsidTr="00004F8A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94A" w14:textId="2D4260A2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pamiętać o zawarciu informacji o </w:t>
            </w:r>
            <w:r w:rsidR="00120FBE">
              <w:rPr>
                <w:rFonts w:ascii="Arial" w:hAnsi="Arial" w:cs="Arial"/>
                <w:i/>
                <w:sz w:val="18"/>
                <w:szCs w:val="20"/>
              </w:rPr>
              <w:t>Oferencie</w:t>
            </w:r>
            <w:r w:rsidR="00FF269F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8D16AD" w:rsidRPr="00A30546" w14:paraId="13A300AE" w14:textId="77777777" w:rsidTr="00557231">
        <w:trPr>
          <w:trHeight w:val="85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43AA7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EE57A4" w14:textId="2C4A034D" w:rsidR="008D16AD" w:rsidRPr="00A30546" w:rsidRDefault="008D16AD" w:rsidP="00F2699F">
            <w:pPr>
              <w:pStyle w:val="TableParagraph"/>
              <w:kinsoku w:val="0"/>
              <w:overflowPunct w:val="0"/>
              <w:ind w:left="249" w:right="122" w:hanging="158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Dane osoby upoważnionej do składa</w:t>
            </w:r>
            <w:r w:rsidR="005837E1">
              <w:rPr>
                <w:rFonts w:ascii="Calibri" w:hAnsi="Calibri" w:cs="Calibri"/>
                <w:b/>
                <w:bCs/>
                <w:sz w:val="18"/>
                <w:szCs w:val="18"/>
              </w:rPr>
              <w:t>nia wyjaśnień dotyczących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6F6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DC75C" w14:textId="77777777" w:rsidR="008D16AD" w:rsidRPr="00A30546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7BB5FE71" w14:textId="77777777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FEF3628" w14:textId="77777777" w:rsidR="008D16AD" w:rsidRPr="00A30546" w:rsidRDefault="008D16AD" w:rsidP="00F2699F">
      <w:pPr>
        <w:pStyle w:val="Tekstpodstawowy"/>
        <w:kinsoku w:val="0"/>
        <w:overflowPunct w:val="0"/>
        <w:spacing w:before="12"/>
        <w:jc w:val="both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0DE13A32" w14:textId="77777777" w:rsidTr="00004F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FD4ECE" w14:textId="758F5773" w:rsidR="008D16AD" w:rsidRPr="00A30546" w:rsidRDefault="00120FBE" w:rsidP="00F2699F">
            <w:pPr>
              <w:pStyle w:val="TableParagraph"/>
              <w:kinsoku w:val="0"/>
              <w:overflowPunct w:val="0"/>
              <w:ind w:left="249" w:right="122" w:hanging="158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078" w14:textId="77777777" w:rsidR="008D16AD" w:rsidRPr="00A30546" w:rsidRDefault="008D16AD" w:rsidP="00F2699F">
            <w:pPr>
              <w:spacing w:before="30" w:after="10" w:line="250" w:lineRule="exact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25866" w14:textId="77777777" w:rsidR="008D16AD" w:rsidRPr="00A30546" w:rsidRDefault="008D16AD" w:rsidP="00F2699F">
      <w:pPr>
        <w:pStyle w:val="Tekstpodstawowy"/>
        <w:kinsoku w:val="0"/>
        <w:overflowPunct w:val="0"/>
        <w:spacing w:before="12"/>
        <w:jc w:val="both"/>
        <w:rPr>
          <w:rFonts w:ascii="Calibri" w:hAnsi="Calibri" w:cs="Calibri"/>
          <w:b/>
          <w:bCs/>
          <w:sz w:val="19"/>
          <w:szCs w:val="19"/>
        </w:rPr>
      </w:pPr>
    </w:p>
    <w:p w14:paraId="6785F86D" w14:textId="77777777" w:rsidR="008D16AD" w:rsidRPr="00A30546" w:rsidRDefault="008D16AD" w:rsidP="00F2699F">
      <w:pPr>
        <w:jc w:val="both"/>
        <w:rPr>
          <w:sz w:val="2"/>
          <w:szCs w:val="2"/>
        </w:rPr>
      </w:pPr>
      <w:r w:rsidRPr="00A30546">
        <w:br w:type="page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510"/>
        <w:gridCol w:w="766"/>
        <w:gridCol w:w="427"/>
        <w:gridCol w:w="436"/>
        <w:gridCol w:w="490"/>
        <w:gridCol w:w="658"/>
        <w:gridCol w:w="565"/>
        <w:gridCol w:w="56"/>
        <w:gridCol w:w="974"/>
        <w:gridCol w:w="160"/>
        <w:gridCol w:w="1843"/>
      </w:tblGrid>
      <w:tr w:rsidR="008D16AD" w:rsidRPr="00A30546" w14:paraId="0CE7E9EF" w14:textId="77777777" w:rsidTr="00557231">
        <w:trPr>
          <w:trHeight w:val="298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98505B" w14:textId="73DDA08C" w:rsidR="008D16AD" w:rsidRPr="00A30546" w:rsidRDefault="008D16AD" w:rsidP="00F2699F">
            <w:pPr>
              <w:pStyle w:val="TableParagraph"/>
              <w:kinsoku w:val="0"/>
              <w:overflowPunct w:val="0"/>
              <w:spacing w:before="108"/>
              <w:ind w:left="87"/>
              <w:jc w:val="both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Termin realizacji zadania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34F75F9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89" w:right="187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6D8CCE" w14:textId="77777777" w:rsidR="008D16AD" w:rsidRPr="00A80771" w:rsidRDefault="008D16AD" w:rsidP="00F2699F">
            <w:pPr>
              <w:spacing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7BF68EB" w14:textId="77777777" w:rsidR="008D16AD" w:rsidRPr="00A80771" w:rsidRDefault="008D16AD" w:rsidP="00F2699F">
            <w:pPr>
              <w:pStyle w:val="TableParagraph"/>
              <w:kinsoku w:val="0"/>
              <w:overflowPunct w:val="0"/>
              <w:ind w:left="91" w:right="156"/>
              <w:jc w:val="both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E50D" w14:textId="77777777" w:rsidR="008D16AD" w:rsidRPr="00A30546" w:rsidRDefault="008D16AD" w:rsidP="00F2699F">
            <w:pPr>
              <w:spacing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AD" w:rsidRPr="00A30546" w14:paraId="608D9395" w14:textId="77777777" w:rsidTr="00557231">
        <w:trPr>
          <w:trHeight w:val="301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0630DE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8D16AD" w:rsidRPr="00A30546" w14:paraId="3222D696" w14:textId="77777777" w:rsidTr="00557231">
        <w:trPr>
          <w:trHeight w:val="1689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9A4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62C7072" w14:textId="77777777" w:rsidTr="00557231">
        <w:trPr>
          <w:trHeight w:val="443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D8EF9D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30" w:line="219" w:lineRule="exact"/>
              <w:ind w:left="7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11322D6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D16AD" w:rsidRPr="00A30546" w14:paraId="693BE73A" w14:textId="77777777" w:rsidTr="00557231">
        <w:trPr>
          <w:trHeight w:hRule="exact" w:val="1212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1E26CE6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678A932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DFF9D89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17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24B575A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F62F59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72741F74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325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BE7AC89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1D2E64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02D9EC6C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right="2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D4F938B" w14:textId="77777777" w:rsidR="008D16AD" w:rsidRPr="00A30546" w:rsidRDefault="008D16AD" w:rsidP="00F2699F">
            <w:pPr>
              <w:pStyle w:val="TableParagraph"/>
              <w:kinsoku w:val="0"/>
              <w:overflowPunct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0DC310F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A52FD11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210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C34F5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BC69D9C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94" w:righ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D9932BA" w14:textId="0AAB04CE" w:rsidR="008D16AD" w:rsidRPr="00A30546" w:rsidRDefault="008D16AD" w:rsidP="00F2699F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Zakres działania realizowany przez </w:t>
            </w:r>
            <w:r w:rsidR="004D1E5D">
              <w:rPr>
                <w:rFonts w:ascii="Calibri" w:hAnsi="Calibri" w:cs="Calibri"/>
                <w:b/>
                <w:bCs/>
                <w:sz w:val="18"/>
                <w:szCs w:val="18"/>
              </w:rPr>
              <w:t>podmiot niebędący stroną U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8D16AD" w:rsidRPr="00A30546" w14:paraId="70A98F0A" w14:textId="77777777" w:rsidTr="00557231">
        <w:trPr>
          <w:trHeight w:val="547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229E39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7B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C1AEF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31E3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8BED7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20D57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59E2E25C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E172FC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D3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D9688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CB414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E5285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49CA4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CB875D8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2BCF5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58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28F61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74C4D7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B03DD9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41B48D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01AE25F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8D933F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F1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213E7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656B2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CC01BF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6BC2B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75BE285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6B06D8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460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74DC80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3BD44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4B36A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B96F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1F8545B" w14:textId="77777777" w:rsidTr="00557231">
        <w:trPr>
          <w:trHeight w:val="547"/>
        </w:trPr>
        <w:tc>
          <w:tcPr>
            <w:tcW w:w="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B0DB8CC" w14:textId="77777777" w:rsidR="008D16AD" w:rsidRPr="00A30546" w:rsidRDefault="008D16AD" w:rsidP="00F2699F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77319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652A3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F67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A5AB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6FAE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FA0E030" w14:textId="77777777" w:rsidTr="00557231">
        <w:trPr>
          <w:trHeight w:hRule="exact" w:val="1176"/>
        </w:trPr>
        <w:tc>
          <w:tcPr>
            <w:tcW w:w="8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C90180" w14:textId="2C66B60B" w:rsidR="008D16AD" w:rsidRPr="00A30546" w:rsidRDefault="008D16AD" w:rsidP="00F2699F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Opis zakładanych rezultatów realizacji zadania </w:t>
            </w:r>
          </w:p>
          <w:p w14:paraId="204B4832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19" w:lineRule="exact"/>
              <w:ind w:left="8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031D5E97" w14:textId="280CC7E8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</w:t>
            </w:r>
            <w:r w:rsidR="00120FBE">
              <w:rPr>
                <w:rFonts w:ascii="Calibri" w:hAnsi="Calibri" w:cs="Calibri"/>
                <w:sz w:val="18"/>
                <w:szCs w:val="18"/>
              </w:rPr>
              <w:t>czestników zadania) realizacji O</w:t>
            </w:r>
            <w:r w:rsidRPr="00A30546">
              <w:rPr>
                <w:rFonts w:ascii="Calibri" w:hAnsi="Calibri" w:cs="Calibri"/>
                <w:sz w:val="18"/>
                <w:szCs w:val="18"/>
              </w:rPr>
              <w:t>ferty?</w:t>
            </w:r>
          </w:p>
          <w:p w14:paraId="18C271B8" w14:textId="77777777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6914F6C" w14:textId="77777777" w:rsidR="008D16AD" w:rsidRPr="00A30546" w:rsidRDefault="008D16AD" w:rsidP="00F2699F">
            <w:pPr>
              <w:pStyle w:val="Akapitzlist"/>
              <w:widowControl w:val="0"/>
              <w:numPr>
                <w:ilvl w:val="1"/>
                <w:numId w:val="21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D16AD" w:rsidRPr="00A30546" w14:paraId="47A57DF6" w14:textId="77777777" w:rsidTr="0011356B">
        <w:trPr>
          <w:trHeight w:val="558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85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03B4F45" w14:textId="77777777" w:rsidTr="00557231">
        <w:trPr>
          <w:trHeight w:hRule="exact" w:val="455"/>
        </w:trPr>
        <w:tc>
          <w:tcPr>
            <w:tcW w:w="8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E2B99" w14:textId="6D5B998B" w:rsidR="008D16AD" w:rsidRPr="00A30546" w:rsidRDefault="008D16AD" w:rsidP="00F2699F">
            <w:pPr>
              <w:pStyle w:val="TableParagraph"/>
              <w:kinsoku w:val="0"/>
              <w:overflowPunct w:val="0"/>
              <w:spacing w:before="60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</w:t>
            </w:r>
          </w:p>
        </w:tc>
      </w:tr>
      <w:tr w:rsidR="008D16AD" w:rsidRPr="00A30546" w14:paraId="3AE7D911" w14:textId="77777777" w:rsidTr="0011356B">
        <w:trPr>
          <w:trHeight w:hRule="exact" w:val="975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5CD6DE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/>
              <w:jc w:val="both"/>
              <w:rPr>
                <w:rFonts w:ascii="Calibri" w:hAnsi="Calibri" w:cs="Calibri"/>
                <w:sz w:val="17"/>
                <w:szCs w:val="17"/>
              </w:rPr>
            </w:pPr>
          </w:p>
          <w:p w14:paraId="5AABE374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left="1113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41CD0F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6A646BD9" w14:textId="77777777" w:rsidR="008D16AD" w:rsidRPr="00A30546" w:rsidRDefault="008D16AD" w:rsidP="0011356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8A54E7" w14:textId="4E31CEE5" w:rsidR="008D16AD" w:rsidRPr="00A30546" w:rsidRDefault="009333C1" w:rsidP="0011356B">
            <w:pPr>
              <w:pStyle w:val="TableParagraph"/>
              <w:kinsoku w:val="0"/>
              <w:overflowPunct w:val="0"/>
              <w:spacing w:before="110"/>
              <w:ind w:left="575" w:right="252" w:hanging="32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rezultatów/</w:t>
            </w:r>
            <w:r w:rsidR="008D16AD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informacji o osiągnięciu wskaźnika</w:t>
            </w:r>
          </w:p>
        </w:tc>
      </w:tr>
      <w:tr w:rsidR="008D16AD" w:rsidRPr="00A30546" w14:paraId="1A6421FB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F06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ED2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A8A8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B96B2DA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1B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5715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A1A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64942D1D" w14:textId="77777777" w:rsidTr="00557231">
        <w:trPr>
          <w:trHeight w:val="637"/>
        </w:trPr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2299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36A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617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93ACCB" w14:textId="1CAA584F" w:rsidR="008D16AD" w:rsidRPr="00A30546" w:rsidRDefault="00557231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 w:type="textWrapping" w:clear="all"/>
      </w:r>
    </w:p>
    <w:p w14:paraId="7358B9DD" w14:textId="15151F71" w:rsidR="008D16AD" w:rsidRPr="00A30546" w:rsidRDefault="001C4B51" w:rsidP="00F2699F">
      <w:pPr>
        <w:pStyle w:val="Tekstpodstawowy"/>
        <w:widowControl w:val="0"/>
        <w:numPr>
          <w:ilvl w:val="1"/>
          <w:numId w:val="2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Charakterystyka O</w:t>
      </w:r>
      <w:r w:rsidR="008D16AD" w:rsidRPr="00A30546">
        <w:rPr>
          <w:rFonts w:ascii="Calibri" w:hAnsi="Calibri" w:cs="Calibri"/>
          <w:b/>
          <w:bCs/>
          <w:sz w:val="20"/>
          <w:szCs w:val="20"/>
        </w:rPr>
        <w:t>ferenta</w:t>
      </w:r>
    </w:p>
    <w:p w14:paraId="2DDF567C" w14:textId="77777777" w:rsidR="008D16AD" w:rsidRPr="00A30546" w:rsidRDefault="008D16AD" w:rsidP="00F2699F">
      <w:pPr>
        <w:pStyle w:val="Tekstpodstawowy"/>
        <w:kinsoku w:val="0"/>
        <w:overflowPunct w:val="0"/>
        <w:spacing w:before="8"/>
        <w:jc w:val="both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8D16AD" w:rsidRPr="00A30546" w14:paraId="3116CE84" w14:textId="77777777" w:rsidTr="00004F8A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C05AEFB" w14:textId="4B5C9BAC" w:rsidR="008D16AD" w:rsidRPr="00A30546" w:rsidRDefault="008D16AD" w:rsidP="00F2699F">
            <w:pPr>
              <w:pStyle w:val="TableParagraph"/>
              <w:kinsoku w:val="0"/>
              <w:overflowPunct w:val="0"/>
              <w:spacing w:before="56"/>
              <w:ind w:left="126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>a o wcześniejszej działalności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ferenta, w szczególności w zakresie, którego dotyczy zadanie </w:t>
            </w:r>
          </w:p>
        </w:tc>
      </w:tr>
      <w:tr w:rsidR="008D16AD" w:rsidRPr="00A30546" w14:paraId="60D27973" w14:textId="77777777" w:rsidTr="00004F8A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7731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20A5A8F2" w14:textId="77777777" w:rsidTr="00004F8A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058A2B24" w14:textId="193CF8DB" w:rsidR="008D16AD" w:rsidRPr="00A30546" w:rsidRDefault="008D16AD" w:rsidP="00F2699F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kadrowe, rzeczowe i finansowe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ferenta, które będą wykorzystane do realizacji zadania</w:t>
            </w:r>
          </w:p>
        </w:tc>
      </w:tr>
      <w:tr w:rsidR="008D16AD" w:rsidRPr="00A30546" w14:paraId="09C4D8B1" w14:textId="77777777" w:rsidTr="00004F8A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4F0D7B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B9A9D5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0B53EAC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43234B5" w14:textId="3787FAE1" w:rsidR="008D16AD" w:rsidRPr="00A30546" w:rsidRDefault="008D16AD" w:rsidP="00F2699F">
      <w:pPr>
        <w:pStyle w:val="Tekstpodstawowy"/>
        <w:widowControl w:val="0"/>
        <w:numPr>
          <w:ilvl w:val="1"/>
          <w:numId w:val="2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jc w:val="both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Pr="00A30546">
        <w:rPr>
          <w:rFonts w:ascii="Calibri" w:hAnsi="Calibri" w:cs="Calibri"/>
          <w:b/>
          <w:bCs/>
          <w:sz w:val="20"/>
          <w:szCs w:val="20"/>
        </w:rPr>
        <w:lastRenderedPageBreak/>
        <w:t>K</w:t>
      </w:r>
      <w:r w:rsidR="00DF0209">
        <w:rPr>
          <w:rFonts w:ascii="Calibri" w:hAnsi="Calibri" w:cs="Calibri"/>
          <w:b/>
          <w:bCs/>
          <w:sz w:val="20"/>
          <w:szCs w:val="20"/>
        </w:rPr>
        <w:t>osztorys - k</w:t>
      </w:r>
      <w:r w:rsidRPr="00A30546">
        <w:rPr>
          <w:rFonts w:ascii="Calibri" w:hAnsi="Calibri" w:cs="Calibri"/>
          <w:b/>
          <w:bCs/>
          <w:sz w:val="20"/>
          <w:szCs w:val="20"/>
        </w:rPr>
        <w:t>alkulacja przewidywa</w:t>
      </w:r>
      <w:r w:rsidR="009333C1">
        <w:rPr>
          <w:rFonts w:ascii="Calibri" w:hAnsi="Calibri" w:cs="Calibri"/>
          <w:b/>
          <w:bCs/>
          <w:sz w:val="20"/>
          <w:szCs w:val="20"/>
        </w:rPr>
        <w:t>nych kosztów realizacji zadania</w:t>
      </w:r>
    </w:p>
    <w:p w14:paraId="451CF712" w14:textId="77777777" w:rsidR="008D16AD" w:rsidRPr="00A30546" w:rsidRDefault="008D16AD" w:rsidP="00F2699F">
      <w:pPr>
        <w:pStyle w:val="Tekstpodstawowy"/>
        <w:kinsoku w:val="0"/>
        <w:overflowPunct w:val="0"/>
        <w:spacing w:before="2" w:line="120" w:lineRule="exact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033F3600" w14:textId="77777777" w:rsidR="008D16AD" w:rsidRPr="00A30546" w:rsidRDefault="008D16AD" w:rsidP="00F2699F">
      <w:pPr>
        <w:pStyle w:val="Tekstpodstawowy"/>
        <w:kinsoku w:val="0"/>
        <w:overflowPunct w:val="0"/>
        <w:spacing w:line="20" w:lineRule="atLeast"/>
        <w:ind w:left="872"/>
        <w:jc w:val="both"/>
        <w:rPr>
          <w:rFonts w:ascii="Calibri" w:hAnsi="Calibri" w:cs="Calibri"/>
          <w:sz w:val="2"/>
          <w:szCs w:val="2"/>
        </w:rPr>
      </w:pPr>
    </w:p>
    <w:tbl>
      <w:tblPr>
        <w:tblW w:w="9696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D16AD" w:rsidRPr="00A30546" w14:paraId="39F7D075" w14:textId="77777777" w:rsidTr="009333C1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0743EA" w14:textId="577F0108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V.A </w:t>
            </w:r>
            <w:r w:rsidR="00DF020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Kosztorys -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Zestawienie kosztów realizacji zadania</w:t>
            </w:r>
          </w:p>
          <w:p w14:paraId="50C53E6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8D16AD" w:rsidRPr="00A30546" w14:paraId="7ED531F4" w14:textId="77777777" w:rsidTr="009333C1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04E694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0E9FF2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1ADB36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58675B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81E581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4E385E" w14:textId="77777777" w:rsidR="008D16AD" w:rsidRPr="00A30546" w:rsidRDefault="008D16AD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9333C1" w:rsidRPr="00A30546" w14:paraId="7071894C" w14:textId="77777777" w:rsidTr="009333C1">
        <w:trPr>
          <w:gridAfter w:val="1"/>
          <w:wAfter w:w="904" w:type="dxa"/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EA6C9A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553FA9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782FED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D388C4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328FBB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C0F28C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2590D7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3279D9" w14:textId="77777777" w:rsidR="009333C1" w:rsidRPr="00A30546" w:rsidRDefault="009333C1" w:rsidP="00F2699F">
            <w:pPr>
              <w:pStyle w:val="TableParagraph"/>
              <w:kinsoku w:val="0"/>
              <w:overflowPunct w:val="0"/>
              <w:ind w:left="57" w:right="5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</w:tr>
      <w:tr w:rsidR="008D16AD" w:rsidRPr="00A30546" w14:paraId="58BFBF38" w14:textId="77777777" w:rsidTr="009333C1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AD2271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194" w:lineRule="exact"/>
              <w:ind w:left="90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F306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194" w:lineRule="exact"/>
              <w:ind w:left="90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9333C1" w:rsidRPr="00A30546" w14:paraId="7BCADDA1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A35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E8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54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BD3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C7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C0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7D5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3B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70C84F46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533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3D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E8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011D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BCB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394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3F1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32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87E01CA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61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1D6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BA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88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07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6B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B8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A0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F66A2DE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6EBC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6A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2E9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8A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81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CE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A4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E58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0D254B1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FA0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025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FCD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22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C6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99F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71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94F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042CC3CE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FE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67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1F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002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11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28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1E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5D7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44303E3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FB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44A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AA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03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C9C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00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D4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AD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1B05879B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BD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4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9EE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C9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4E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80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96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27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67C73B5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6F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BCB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A5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AA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8F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9D5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02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6B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265040A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490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20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E86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95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958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BBC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F5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EA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3705B583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9A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6A73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E24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060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B1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CB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F3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E1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588B33CC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B8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9B2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EB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70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1D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2C5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BE0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8AA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B8AC345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4F0C7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9D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C17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75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DFC7076" w14:textId="77777777" w:rsidTr="009333C1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71FE05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2AB20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9333C1" w:rsidRPr="00A30546" w14:paraId="428AC37C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485E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9DD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35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C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09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B77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7EE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3D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2DAF380F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B18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9C2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40" w:lineRule="exact"/>
              <w:ind w:left="91"/>
              <w:jc w:val="both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2D9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3D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CE3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9A1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52B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11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6063ED72" w14:textId="77777777" w:rsidTr="009333C1">
        <w:trPr>
          <w:gridAfter w:val="1"/>
          <w:wAfter w:w="904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D0F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D879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37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AB4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C7C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DC7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EC5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D3E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764BA345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992087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D6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9A2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E4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333C1" w:rsidRPr="00A30546" w14:paraId="1EA822DD" w14:textId="77777777" w:rsidTr="009333C1">
        <w:trPr>
          <w:gridAfter w:val="1"/>
          <w:wAfter w:w="904" w:type="dxa"/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C38760" w14:textId="77777777" w:rsidR="009333C1" w:rsidRPr="00A30546" w:rsidRDefault="009333C1" w:rsidP="00F2699F">
            <w:pPr>
              <w:pStyle w:val="TableParagraph"/>
              <w:kinsoku w:val="0"/>
              <w:overflowPunct w:val="0"/>
              <w:spacing w:line="220" w:lineRule="exact"/>
              <w:ind w:left="91"/>
              <w:jc w:val="both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4AB6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3FA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22F" w14:textId="77777777" w:rsidR="009333C1" w:rsidRPr="00A30546" w:rsidRDefault="009333C1" w:rsidP="00F2699F">
            <w:pPr>
              <w:spacing w:before="30" w:after="1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4E31AE" w14:textId="77777777" w:rsidR="008D16AD" w:rsidRPr="00A30546" w:rsidRDefault="008D16AD" w:rsidP="00F2699F">
      <w:pPr>
        <w:pStyle w:val="Tekstpodstawowy"/>
        <w:kinsoku w:val="0"/>
        <w:overflowPunct w:val="0"/>
        <w:spacing w:before="2" w:line="180" w:lineRule="exact"/>
        <w:jc w:val="both"/>
        <w:rPr>
          <w:rFonts w:ascii="Calibri" w:hAnsi="Calibri" w:cs="Calibri"/>
          <w:sz w:val="19"/>
          <w:szCs w:val="19"/>
        </w:rPr>
      </w:pPr>
    </w:p>
    <w:tbl>
      <w:tblPr>
        <w:tblW w:w="9465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8D16AD" w:rsidRPr="00A30546" w14:paraId="51BB8D57" w14:textId="77777777" w:rsidTr="00000AB7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D4BF4B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8D16AD" w:rsidRPr="00A30546" w14:paraId="75314E53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2A2E6E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13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43F40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84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F65224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409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BA0A7D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565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8D16AD" w:rsidRPr="00A30546" w14:paraId="5DE6A4BC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6BC16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BA9499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8E1F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FB3F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88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8D16AD" w:rsidRPr="00A30546" w14:paraId="5F78F9BC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A9C15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2BF06" w14:textId="509B2189" w:rsidR="008D16AD" w:rsidRPr="00A30546" w:rsidRDefault="00B746E4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Planowane finansowanie</w:t>
            </w:r>
            <w:r w:rsidR="007A1303">
              <w:rPr>
                <w:rFonts w:ascii="Calibri" w:hAnsi="Calibri" w:cs="Calibri"/>
                <w:sz w:val="18"/>
                <w:szCs w:val="18"/>
              </w:rPr>
              <w:t xml:space="preserve"> w ramach niniejszej O</w:t>
            </w:r>
            <w:r w:rsidR="008D16AD" w:rsidRPr="00A30546">
              <w:rPr>
                <w:rFonts w:ascii="Calibri" w:hAnsi="Calibri" w:cs="Calibri"/>
                <w:sz w:val="18"/>
                <w:szCs w:val="18"/>
              </w:rPr>
              <w:t>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2A84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BBA1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CE9551A" w14:textId="77777777" w:rsidTr="00000AB7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AAA80A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FD6537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EA2A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186A" w14:textId="77777777" w:rsidR="008D16AD" w:rsidRPr="00A30546" w:rsidRDefault="008D16AD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E72A1EF" w14:textId="77777777" w:rsidR="008D16AD" w:rsidRPr="00A30546" w:rsidRDefault="008D16AD" w:rsidP="00F2699F">
      <w:pPr>
        <w:pStyle w:val="Tekstpodstawowy"/>
        <w:kinsoku w:val="0"/>
        <w:overflowPunct w:val="0"/>
        <w:spacing w:before="2" w:line="180" w:lineRule="exact"/>
        <w:jc w:val="both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8D16AD" w:rsidRPr="00A30546" w14:paraId="6BAE64C8" w14:textId="77777777" w:rsidTr="006B4EEE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BB1F58" w14:textId="58C88BD3" w:rsidR="008D16AD" w:rsidRPr="00A30546" w:rsidRDefault="008D16AD" w:rsidP="00F2699F">
            <w:pPr>
              <w:pStyle w:val="TableParagraph"/>
              <w:kinsoku w:val="0"/>
              <w:overflowPunct w:val="0"/>
              <w:spacing w:line="213" w:lineRule="exact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</w:t>
            </w:r>
            <w:r w:rsidR="001C4B51">
              <w:rPr>
                <w:rFonts w:ascii="Calibri" w:hAnsi="Calibri" w:cs="Calibri"/>
                <w:b/>
                <w:bCs/>
                <w:sz w:val="18"/>
                <w:szCs w:val="18"/>
              </w:rPr>
              <w:t>ów realizacji zadania pomiędzy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8D16AD" w:rsidRPr="00A30546" w14:paraId="4E883CDE" w14:textId="77777777" w:rsidTr="006B4EEE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5D4990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137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DBEB5C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left="21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E0FE4B" w14:textId="77777777" w:rsidR="008D16AD" w:rsidRPr="00A30546" w:rsidRDefault="008D16AD" w:rsidP="00F2699F">
            <w:pPr>
              <w:pStyle w:val="TableParagraph"/>
              <w:kinsoku w:val="0"/>
              <w:overflowPunct w:val="0"/>
              <w:spacing w:before="6"/>
              <w:ind w:right="6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6B4EEE" w:rsidRPr="00A30546" w14:paraId="4A593CFA" w14:textId="77777777" w:rsidTr="006B4EEE">
        <w:trPr>
          <w:gridAfter w:val="1"/>
          <w:wAfter w:w="1263" w:type="dxa"/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E46" w14:textId="77777777" w:rsidR="006B4EEE" w:rsidRPr="00A30546" w:rsidRDefault="006B4EEE" w:rsidP="00F269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C30429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88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8385D8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B266FE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/>
              <w:ind w:left="90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</w:tr>
      <w:tr w:rsidR="006B4EEE" w:rsidRPr="00A30546" w14:paraId="349C86F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852559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F6C210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CDE1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2A8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A57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7ECEBE7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F1C096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76300F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62C6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3008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E2D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6D16C3F8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6D109A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22C114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8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140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27E2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C173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734B76D2" w14:textId="77777777" w:rsidTr="006B4EEE">
        <w:trPr>
          <w:gridAfter w:val="1"/>
          <w:wAfter w:w="1263" w:type="dxa"/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E7AC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20" w:after="20"/>
              <w:ind w:left="91"/>
              <w:jc w:val="both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7E96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30" w:after="20"/>
              <w:ind w:left="91"/>
              <w:jc w:val="both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16D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E6A2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9BF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6B4EEE" w:rsidRPr="00A30546" w14:paraId="47152F91" w14:textId="77777777" w:rsidTr="006B4EEE">
        <w:trPr>
          <w:gridAfter w:val="1"/>
          <w:wAfter w:w="1263" w:type="dxa"/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A58F7" w14:textId="77777777" w:rsidR="006B4EEE" w:rsidRPr="00A30546" w:rsidRDefault="006B4EEE" w:rsidP="00F2699F">
            <w:pPr>
              <w:pStyle w:val="TableParagraph"/>
              <w:kinsoku w:val="0"/>
              <w:overflowPunct w:val="0"/>
              <w:spacing w:before="6" w:line="240" w:lineRule="exact"/>
              <w:ind w:left="9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D2D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2233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2C0" w14:textId="77777777" w:rsidR="006B4EEE" w:rsidRPr="00A30546" w:rsidRDefault="006B4EEE" w:rsidP="00F2699F">
            <w:pPr>
              <w:spacing w:before="20" w:after="20" w:line="230" w:lineRule="exact"/>
              <w:ind w:left="28" w:right="2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2CE9FA7" w14:textId="77777777" w:rsidR="008D16AD" w:rsidRPr="00A30546" w:rsidRDefault="008D16AD" w:rsidP="00F2699F">
      <w:pPr>
        <w:pStyle w:val="Tekstpodstawowy"/>
        <w:widowControl w:val="0"/>
        <w:numPr>
          <w:ilvl w:val="0"/>
          <w:numId w:val="20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jc w:val="both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7AF8D7B8" w14:textId="77777777" w:rsidTr="00004F8A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F7235" w14:textId="64A3C6D7" w:rsidR="008D16AD" w:rsidRPr="00A30546" w:rsidRDefault="008D16AD" w:rsidP="00F2699F">
            <w:pPr>
              <w:pStyle w:val="Tekstpodstawowy"/>
              <w:widowControl w:val="0"/>
              <w:numPr>
                <w:ilvl w:val="0"/>
                <w:numId w:val="19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zadania.</w:t>
            </w:r>
          </w:p>
          <w:p w14:paraId="005D1900" w14:textId="0B312DBE" w:rsidR="008D16AD" w:rsidRPr="00A30546" w:rsidRDefault="008D16AD" w:rsidP="00F2699F">
            <w:pPr>
              <w:pStyle w:val="Tekstpodstawowy"/>
              <w:widowControl w:val="0"/>
              <w:numPr>
                <w:ilvl w:val="0"/>
                <w:numId w:val="19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Działania, które w ramach realizacji zadania </w:t>
            </w:r>
            <w:r w:rsidR="006B4EEE">
              <w:rPr>
                <w:rFonts w:ascii="Calibri" w:hAnsi="Calibri" w:cs="Calibri"/>
                <w:b/>
                <w:bCs/>
                <w:sz w:val="18"/>
                <w:szCs w:val="17"/>
              </w:rPr>
              <w:t>będą wykonywać poszczególni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ferenci oraz sposób ich reprezentacji wobec organu administracji publicznej – w przypadku oferty wspólnej.</w:t>
            </w:r>
          </w:p>
          <w:p w14:paraId="0E94BBE4" w14:textId="0FC23213" w:rsidR="008D16AD" w:rsidRPr="00A30546" w:rsidRDefault="008D16AD" w:rsidP="00F2699F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</w:t>
            </w:r>
            <w:r w:rsidR="005837E1">
              <w:rPr>
                <w:rFonts w:ascii="Calibri" w:hAnsi="Calibri" w:cs="Calibri"/>
                <w:b/>
                <w:bCs/>
                <w:sz w:val="18"/>
                <w:szCs w:val="17"/>
              </w:rPr>
              <w:t>zy ocenie O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ferty, w tym odnoszące się do kalkulacji przewidywanych kosztów oraz oświadczeń zawartych w sekcji </w:t>
            </w:r>
            <w:r w:rsidR="006B4EEE">
              <w:rPr>
                <w:rFonts w:ascii="Calibri" w:hAnsi="Calibri" w:cs="Calibri"/>
                <w:b/>
                <w:bCs/>
                <w:sz w:val="18"/>
                <w:szCs w:val="17"/>
              </w:rPr>
              <w:t>C Regulaminu.</w:t>
            </w:r>
          </w:p>
        </w:tc>
      </w:tr>
    </w:tbl>
    <w:p w14:paraId="37789766" w14:textId="77777777" w:rsidR="008D16AD" w:rsidRPr="00A30546" w:rsidRDefault="008D16AD" w:rsidP="00F2699F">
      <w:pPr>
        <w:pStyle w:val="Tekstpodstawowy"/>
        <w:kinsoku w:val="0"/>
        <w:overflowPunct w:val="0"/>
        <w:spacing w:before="6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28550324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4E1DEB05" w14:textId="77777777" w:rsidTr="00004F8A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2CF" w14:textId="77777777" w:rsidR="008D16AD" w:rsidRPr="00A30546" w:rsidRDefault="008D16AD" w:rsidP="00F2699F">
            <w:pPr>
              <w:spacing w:before="30" w:after="10" w:line="250" w:lineRule="exact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CE0744" w14:textId="77777777" w:rsidR="008D16AD" w:rsidRPr="00A30546" w:rsidRDefault="008D16AD" w:rsidP="00F2699F">
      <w:pPr>
        <w:pStyle w:val="Tekstpodstawowy"/>
        <w:kinsoku w:val="0"/>
        <w:overflowPunct w:val="0"/>
        <w:jc w:val="both"/>
        <w:rPr>
          <w:rFonts w:ascii="Calibri" w:hAnsi="Calibri" w:cs="Calibri"/>
          <w:sz w:val="11"/>
          <w:szCs w:val="11"/>
        </w:rPr>
      </w:pPr>
    </w:p>
    <w:p w14:paraId="2FBC7C70" w14:textId="2B7B578F" w:rsidR="006560A6" w:rsidRDefault="006560A6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105736" w14:textId="77777777" w:rsidR="006560A6" w:rsidRPr="00A30546" w:rsidRDefault="006560A6" w:rsidP="00F2699F">
      <w:pPr>
        <w:pStyle w:val="Tekstpodstawowy"/>
        <w:kinsoku w:val="0"/>
        <w:overflowPunct w:val="0"/>
        <w:spacing w:before="5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2A7413C" w14:textId="77777777" w:rsidR="000F1508" w:rsidRDefault="000F1508" w:rsidP="00F2699F">
      <w:pPr>
        <w:pStyle w:val="Nagwek2"/>
      </w:pPr>
      <w:bookmarkStart w:id="92" w:name="_Toc96430260"/>
      <w:r>
        <w:t>ZAŁĄCZNIK 2 -</w:t>
      </w:r>
      <w:r w:rsidRPr="00DE726F">
        <w:t xml:space="preserve"> </w:t>
      </w:r>
      <w:r>
        <w:t>OŚWIADCZENIA</w:t>
      </w:r>
      <w:bookmarkEnd w:id="92"/>
    </w:p>
    <w:p w14:paraId="757E7F7F" w14:textId="77777777" w:rsidR="000F1508" w:rsidRPr="00F86DE0" w:rsidRDefault="000F1508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EE3023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…….................., dnia ................................... r.</w:t>
      </w:r>
    </w:p>
    <w:p w14:paraId="1CB97214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A280F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F832B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</w:t>
      </w:r>
    </w:p>
    <w:p w14:paraId="3017D98C" w14:textId="77777777" w:rsidR="008D16AD" w:rsidRPr="00F86DE0" w:rsidRDefault="008D16AD" w:rsidP="002762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(pieczęć Oferenta)</w:t>
      </w:r>
    </w:p>
    <w:p w14:paraId="1E0189EE" w14:textId="77777777" w:rsidR="008D16AD" w:rsidRPr="00F86DE0" w:rsidRDefault="008D16AD" w:rsidP="002762F4">
      <w:pPr>
        <w:keepNext/>
        <w:jc w:val="center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bookmarkStart w:id="93" w:name="_Toc85552328"/>
      <w:bookmarkStart w:id="94" w:name="_Toc96430130"/>
      <w:bookmarkStart w:id="95" w:name="_Toc96430261"/>
      <w:r w:rsidRPr="00F86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OŚWIADCZENIA</w:t>
      </w:r>
      <w:bookmarkEnd w:id="93"/>
      <w:bookmarkEnd w:id="94"/>
      <w:bookmarkEnd w:id="95"/>
    </w:p>
    <w:p w14:paraId="3C154089" w14:textId="77777777" w:rsidR="008D16AD" w:rsidRPr="00F86DE0" w:rsidRDefault="008D16AD" w:rsidP="002762F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F86D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składane przez Oferenta</w:t>
      </w:r>
    </w:p>
    <w:p w14:paraId="16598FC7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D8E21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22A62" w14:textId="77777777" w:rsidR="008D16AD" w:rsidRPr="00F86DE0" w:rsidRDefault="008D16AD" w:rsidP="00F26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Ja, niżej podpisany/-a reprezentujący/-a …………………………………………………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(nazwa Oferenta)</w:t>
      </w:r>
    </w:p>
    <w:p w14:paraId="3ED0B364" w14:textId="77777777" w:rsidR="008D16AD" w:rsidRPr="00F86DE0" w:rsidRDefault="008D16AD" w:rsidP="00F2699F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EC93C" w14:textId="77777777" w:rsidR="008D16AD" w:rsidRPr="00F86DE0" w:rsidRDefault="008D16AD" w:rsidP="00F2699F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05FAEEB3" w14:textId="6B333D57" w:rsidR="008D16AD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zapoznałem/am się z treścią Programu pn. „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Razem możemy więcej </w:t>
      </w:r>
      <w:r w:rsidR="00A4443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443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Resortowy </w:t>
      </w:r>
      <w:r w:rsidR="001630C5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Aktywizacyjny dla 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Cudzoziemców na lata 2022</w:t>
      </w:r>
      <w:r w:rsidR="00E724AF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3EBB9" w14:textId="77777777" w:rsidR="008D16AD" w:rsidRPr="00F86DE0" w:rsidRDefault="008D16AD" w:rsidP="00F2699F">
      <w:pPr>
        <w:pStyle w:val="Akapitzlist"/>
        <w:spacing w:after="12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24F43" w14:textId="6E0EF39C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zapoznałem</w:t>
      </w:r>
      <w:r w:rsidR="00DF73E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/am się z treścią Ogłoszenia o K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>onkursie ofert oraz Reg</w:t>
      </w:r>
      <w:r w:rsidR="00E25A64">
        <w:rPr>
          <w:rFonts w:ascii="Times New Roman" w:hAnsi="Times New Roman" w:cs="Times New Roman"/>
          <w:color w:val="000000" w:themeColor="text1"/>
          <w:sz w:val="24"/>
          <w:szCs w:val="24"/>
        </w:rPr>
        <w:t>ulaminem bieżącego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</w:t>
      </w:r>
      <w:r w:rsidR="00E25A64">
        <w:rPr>
          <w:rFonts w:ascii="Times New Roman" w:hAnsi="Times New Roman" w:cs="Times New Roman"/>
          <w:color w:val="000000" w:themeColor="text1"/>
          <w:sz w:val="24"/>
          <w:szCs w:val="24"/>
        </w:rPr>
        <w:t>ofert,</w:t>
      </w:r>
    </w:p>
    <w:p w14:paraId="4E6F4B9D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728E3" w14:textId="77777777" w:rsidR="00966E3A" w:rsidRPr="00F86DE0" w:rsidRDefault="00355C45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mam świadomość publikacji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Ministerstwa Rodziny</w:t>
      </w:r>
      <w:r w:rsidR="0054387E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Polityki Społecznej nazwy instytucji, którą reprezentuję, przedmiotu </w:t>
      </w:r>
      <w:r w:rsidR="00B746E4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finansowania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B746E4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jego kwoty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D56DADD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1E22E" w14:textId="1BDFFF38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żaden el</w:t>
      </w:r>
      <w:r w:rsidR="005837E1">
        <w:rPr>
          <w:rFonts w:ascii="Times New Roman" w:hAnsi="Times New Roman" w:cs="Times New Roman"/>
          <w:color w:val="000000" w:themeColor="text1"/>
          <w:sz w:val="24"/>
          <w:szCs w:val="24"/>
        </w:rPr>
        <w:t>ement projektu przedstawiony w O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fercie konkursowej nie był, nie jest i nie będzie ws</w:t>
      </w:r>
      <w:r w:rsidR="00000AB7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półfinansowany z innych źródeł,</w:t>
      </w:r>
    </w:p>
    <w:p w14:paraId="1DB7BD2C" w14:textId="77777777" w:rsidR="00966E3A" w:rsidRPr="00F86DE0" w:rsidRDefault="00966E3A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11CF6" w14:textId="77777777" w:rsidR="00966E3A" w:rsidRPr="00F86DE0" w:rsidRDefault="008D16AD" w:rsidP="00F2699F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(niepotrzebne skreślić) </w:t>
      </w:r>
    </w:p>
    <w:p w14:paraId="5E329812" w14:textId="4867E575" w:rsidR="00966E3A" w:rsidRPr="00F86DE0" w:rsidRDefault="008D16AD" w:rsidP="00F2699F">
      <w:pPr>
        <w:pStyle w:val="Akapitzlist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 mi nadany status </w:t>
      </w:r>
      <w:r w:rsidR="00741D60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jednostki samorządu terytorialnego,</w:t>
      </w:r>
    </w:p>
    <w:p w14:paraId="62285C79" w14:textId="77777777" w:rsidR="00966E3A" w:rsidRPr="00F86DE0" w:rsidRDefault="00966E3A" w:rsidP="00F2699F">
      <w:pPr>
        <w:pStyle w:val="Akapitzlist"/>
        <w:spacing w:after="12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FF4A5" w14:textId="44E65FB6" w:rsidR="00966E3A" w:rsidRPr="00F86DE0" w:rsidRDefault="00966E3A" w:rsidP="00FF147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33895" w14:textId="25BF27A3" w:rsidR="008D16AD" w:rsidRPr="00F86DE0" w:rsidRDefault="008D16AD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(niepotrzebne skreślić)</w:t>
      </w:r>
    </w:p>
    <w:p w14:paraId="2ECE5E1C" w14:textId="77777777" w:rsidR="008D16AD" w:rsidRPr="00F86DE0" w:rsidRDefault="008D16AD" w:rsidP="00F2699F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1A29FDE2" w14:textId="77777777" w:rsidR="00966E3A" w:rsidRPr="00F86DE0" w:rsidRDefault="008D16AD" w:rsidP="00F2699F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nie jestem podmiotem uprawnionym do odliczenia podatku VAT, w związku z tym zawarta w ofercie kalkulacja przewidywanych kosztów realizacji zadania publicznego przedstawia kwoty brutto*.</w:t>
      </w:r>
    </w:p>
    <w:p w14:paraId="3CFEF801" w14:textId="77777777" w:rsidR="00966E3A" w:rsidRPr="00F86DE0" w:rsidRDefault="00966E3A" w:rsidP="00F2699F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6E5DD" w14:textId="31DD34C7" w:rsidR="008D16AD" w:rsidRPr="00F86DE0" w:rsidRDefault="005837E1" w:rsidP="00F2699F">
      <w:pPr>
        <w:pStyle w:val="Akapitzlist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(w przypadku składania O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ferty przez oddział terenowy nieposiadający osobowości prawnej)</w:t>
      </w:r>
      <w:r w:rsidR="00966E3A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6AD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posiadam pełnomocnictwo </w:t>
      </w:r>
      <w:r w:rsidR="008D16AD" w:rsidRPr="00F86DE0">
        <w:rPr>
          <w:rFonts w:ascii="Times New Roman" w:hAnsi="Times New Roman" w:cs="Times New Roman"/>
          <w:sz w:val="24"/>
          <w:szCs w:val="24"/>
        </w:rPr>
        <w:t xml:space="preserve">szczególne do działania w ramach </w:t>
      </w:r>
      <w:r w:rsidR="00DB428E">
        <w:rPr>
          <w:rFonts w:ascii="Times New Roman" w:hAnsi="Times New Roman" w:cs="Times New Roman"/>
          <w:sz w:val="24"/>
          <w:szCs w:val="24"/>
        </w:rPr>
        <w:t>niniejszego K</w:t>
      </w:r>
      <w:r w:rsidR="008D16AD" w:rsidRPr="00F86DE0">
        <w:rPr>
          <w:rFonts w:ascii="Times New Roman" w:hAnsi="Times New Roman" w:cs="Times New Roman"/>
          <w:sz w:val="24"/>
          <w:szCs w:val="24"/>
        </w:rPr>
        <w:t>onkursu</w:t>
      </w:r>
      <w:r w:rsidR="00DB428E">
        <w:rPr>
          <w:rFonts w:ascii="Times New Roman" w:hAnsi="Times New Roman" w:cs="Times New Roman"/>
          <w:sz w:val="24"/>
          <w:szCs w:val="24"/>
        </w:rPr>
        <w:t xml:space="preserve"> ofert</w:t>
      </w:r>
      <w:r w:rsidR="008D16AD" w:rsidRPr="00F86DE0">
        <w:rPr>
          <w:rFonts w:ascii="Times New Roman" w:hAnsi="Times New Roman" w:cs="Times New Roman"/>
          <w:sz w:val="24"/>
          <w:szCs w:val="24"/>
        </w:rPr>
        <w:t xml:space="preserve"> w imieniu organizacji centralnej*.</w:t>
      </w:r>
    </w:p>
    <w:p w14:paraId="6B10C930" w14:textId="77777777" w:rsidR="00966E3A" w:rsidRPr="00F86DE0" w:rsidRDefault="00966E3A" w:rsidP="00F2699F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1B899" w14:textId="37C97F75" w:rsidR="00F04F9D" w:rsidRPr="00F86DE0" w:rsidRDefault="00F04F9D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sz w:val="24"/>
          <w:szCs w:val="24"/>
        </w:rPr>
        <w:t>Oświadczam, że nie stwierdzono niezgodnego z przeznaczeniem wykorzystania środków publicznych przez podmiot</w:t>
      </w:r>
      <w:r w:rsidR="00C472F6" w:rsidRPr="00F86DE0">
        <w:rPr>
          <w:rFonts w:ascii="Times New Roman" w:hAnsi="Times New Roman" w:cs="Times New Roman"/>
          <w:sz w:val="24"/>
          <w:szCs w:val="24"/>
        </w:rPr>
        <w:t xml:space="preserve"> składający Ofertę</w:t>
      </w:r>
      <w:r w:rsidRPr="00F86DE0">
        <w:rPr>
          <w:rFonts w:ascii="Times New Roman" w:hAnsi="Times New Roman" w:cs="Times New Roman"/>
          <w:sz w:val="24"/>
          <w:szCs w:val="24"/>
        </w:rPr>
        <w:t>, który reprezentuję.</w:t>
      </w:r>
    </w:p>
    <w:p w14:paraId="482B8066" w14:textId="77777777" w:rsidR="00C472F6" w:rsidRPr="00F86DE0" w:rsidRDefault="00C472F6" w:rsidP="00F2699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9A241" w14:textId="5255C0B5" w:rsidR="00F04F9D" w:rsidRPr="00F86DE0" w:rsidRDefault="00C472F6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podmiot składający Ofertę, który reprezentuję nie był ukarany zakazem pełnienia funkcji związanych z dysponowaniem środkami publicznymi oraz nie był ukarany za umyślne przestępstwo lub umyślne przestępstwo skarbowe.</w:t>
      </w:r>
    </w:p>
    <w:p w14:paraId="6D661808" w14:textId="77777777" w:rsidR="00C472F6" w:rsidRPr="00F86DE0" w:rsidRDefault="00C472F6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9F566" w14:textId="1F13DB0A" w:rsidR="00C472F6" w:rsidRPr="00F86DE0" w:rsidRDefault="00C472F6" w:rsidP="00F2699F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Oświadczam, że</w:t>
      </w:r>
      <w:r w:rsidRPr="00F86DE0">
        <w:rPr>
          <w:rFonts w:ascii="Times New Roman" w:hAnsi="Times New Roman" w:cs="Times New Roman"/>
          <w:sz w:val="24"/>
          <w:szCs w:val="24"/>
        </w:rPr>
        <w:t xml:space="preserve"> 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podmiot składający Ofertę, który reprezentuję jest uprawniony do złożenia Oferty w Konkursie</w:t>
      </w:r>
      <w:r w:rsidR="00DB4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57770C" w14:textId="77777777" w:rsidR="00C472F6" w:rsidRPr="00F86DE0" w:rsidRDefault="00C472F6" w:rsidP="00F2699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333BA" w14:textId="19F989D6" w:rsidR="00C472F6" w:rsidRPr="00F86DE0" w:rsidRDefault="00E96E02" w:rsidP="00F2699F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Niniejszym załączam aktualny odpis, o którym mowa w Rozdziale IV. </w:t>
      </w:r>
      <w:r w:rsidR="00337D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37D12"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kt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lit. </w:t>
      </w:r>
      <w:r w:rsidR="00113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Regulaminu.</w:t>
      </w:r>
    </w:p>
    <w:p w14:paraId="2FA169B8" w14:textId="2E3FFECB" w:rsidR="00F86DE0" w:rsidRDefault="00F86DE0" w:rsidP="00F2699F">
      <w:pPr>
        <w:pStyle w:val="Akapitzlist"/>
        <w:spacing w:after="120"/>
        <w:jc w:val="both"/>
        <w:rPr>
          <w:color w:val="000000" w:themeColor="text1"/>
        </w:rPr>
      </w:pPr>
    </w:p>
    <w:p w14:paraId="681E77F4" w14:textId="525D626E" w:rsidR="00F86DE0" w:rsidRDefault="00F86DE0" w:rsidP="00F2699F">
      <w:pPr>
        <w:pStyle w:val="Akapitzlist"/>
        <w:spacing w:after="120"/>
        <w:jc w:val="both"/>
        <w:rPr>
          <w:color w:val="000000" w:themeColor="text1"/>
        </w:rPr>
      </w:pPr>
    </w:p>
    <w:p w14:paraId="6395EAEE" w14:textId="0EDD6BCF" w:rsidR="00F86DE0" w:rsidRPr="00F86DE0" w:rsidRDefault="00F86DE0" w:rsidP="00F2699F">
      <w:pPr>
        <w:pStyle w:val="Akapitzlist"/>
        <w:spacing w:after="120"/>
        <w:jc w:val="both"/>
        <w:rPr>
          <w:b/>
          <w:i/>
          <w:color w:val="000000" w:themeColor="text1"/>
        </w:rPr>
      </w:pPr>
      <w:r w:rsidRPr="00F86DE0">
        <w:rPr>
          <w:rFonts w:ascii="Times New Roman" w:hAnsi="Times New Roman" w:cs="Times New Roman"/>
          <w:b/>
          <w:i/>
          <w:sz w:val="24"/>
          <w:szCs w:val="24"/>
        </w:rPr>
        <w:t>Jestem świadomy odpowiedzialności karnej za złożenie fałszywego oświadczenia.</w:t>
      </w:r>
    </w:p>
    <w:p w14:paraId="7D904B4A" w14:textId="77777777" w:rsidR="008D16AD" w:rsidRDefault="008D16AD" w:rsidP="00F2699F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23A557BC" w14:textId="77777777" w:rsidR="008D16AD" w:rsidRPr="00F86DE0" w:rsidRDefault="008D16AD" w:rsidP="00F2699F">
      <w:pPr>
        <w:spacing w:before="240"/>
        <w:ind w:left="6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14:paraId="192398E5" w14:textId="77777777" w:rsidR="008D16AD" w:rsidRPr="00F86DE0" w:rsidRDefault="008D16AD" w:rsidP="00F2699F">
      <w:pPr>
        <w:ind w:left="566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(podpis)</w:t>
      </w:r>
    </w:p>
    <w:p w14:paraId="05AD5B9E" w14:textId="77777777" w:rsidR="008D16AD" w:rsidRPr="00F26D2B" w:rsidRDefault="008D16AD" w:rsidP="00F2699F">
      <w:pPr>
        <w:pStyle w:val="Tekstpodstawowy"/>
        <w:kinsoku w:val="0"/>
        <w:overflowPunct w:val="0"/>
        <w:spacing w:before="7"/>
        <w:jc w:val="both"/>
        <w:rPr>
          <w:rFonts w:ascii="Calibri" w:hAnsi="Calibri" w:cs="Calibri"/>
          <w:sz w:val="20"/>
          <w:szCs w:val="20"/>
        </w:rPr>
      </w:pPr>
    </w:p>
    <w:p w14:paraId="66A06861" w14:textId="77777777" w:rsidR="000F1508" w:rsidRDefault="000F1508" w:rsidP="00F2699F">
      <w:pPr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br w:type="page"/>
      </w:r>
    </w:p>
    <w:p w14:paraId="32D142FB" w14:textId="04CC43E8" w:rsidR="009F52CF" w:rsidRDefault="000F1508" w:rsidP="00F2699F">
      <w:pPr>
        <w:pStyle w:val="Nagwek2"/>
      </w:pPr>
      <w:bookmarkStart w:id="96" w:name="_Toc96430262"/>
      <w:r w:rsidRPr="000F1508">
        <w:lastRenderedPageBreak/>
        <w:t xml:space="preserve">ZAŁĄCZNIK </w:t>
      </w:r>
      <w:r>
        <w:t>3</w:t>
      </w:r>
      <w:r w:rsidR="00073325">
        <w:t xml:space="preserve"> </w:t>
      </w:r>
      <w:r w:rsidR="00933273">
        <w:t>–</w:t>
      </w:r>
      <w:r w:rsidRPr="000F1508">
        <w:t xml:space="preserve"> </w:t>
      </w:r>
      <w:r w:rsidR="00933273">
        <w:t xml:space="preserve">TABELA WYPŁAT I </w:t>
      </w:r>
      <w:r w:rsidRPr="000F1508">
        <w:t xml:space="preserve">WZÓR </w:t>
      </w:r>
      <w:r w:rsidR="00457C8B">
        <w:t>RAPORTU</w:t>
      </w:r>
      <w:bookmarkEnd w:id="96"/>
    </w:p>
    <w:p w14:paraId="2F672410" w14:textId="33382439" w:rsidR="00933273" w:rsidRDefault="00933273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tbl>
      <w:tblPr>
        <w:tblStyle w:val="Tabela-Siatka"/>
        <w:tblW w:w="9879" w:type="dxa"/>
        <w:tblLook w:val="04A0" w:firstRow="1" w:lastRow="0" w:firstColumn="1" w:lastColumn="0" w:noHBand="0" w:noVBand="1"/>
      </w:tblPr>
      <w:tblGrid>
        <w:gridCol w:w="4939"/>
        <w:gridCol w:w="4940"/>
      </w:tblGrid>
      <w:tr w:rsidR="00933273" w:rsidRPr="00933273" w14:paraId="31117169" w14:textId="77777777" w:rsidTr="00F271AE">
        <w:trPr>
          <w:trHeight w:val="808"/>
        </w:trPr>
        <w:tc>
          <w:tcPr>
            <w:tcW w:w="4939" w:type="dxa"/>
          </w:tcPr>
          <w:p w14:paraId="436A03F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ZADANIE</w:t>
            </w:r>
          </w:p>
          <w:p w14:paraId="55268BE5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- w tym Działania</w:t>
            </w:r>
          </w:p>
        </w:tc>
        <w:tc>
          <w:tcPr>
            <w:tcW w:w="4940" w:type="dxa"/>
          </w:tcPr>
          <w:p w14:paraId="42D1AB6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 xml:space="preserve">KOSZT </w:t>
            </w:r>
          </w:p>
          <w:p w14:paraId="00A8844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- w tym suma dla zadania</w:t>
            </w:r>
          </w:p>
          <w:p w14:paraId="5BE66730" w14:textId="0FB15879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B6474">
              <w:rPr>
                <w:rFonts w:ascii="Times New Roman" w:hAnsi="Times New Roman" w:cs="Times New Roman"/>
                <w:i/>
                <w:szCs w:val="24"/>
              </w:rPr>
              <w:t xml:space="preserve">(nie przekraczająca </w:t>
            </w:r>
            <w:r w:rsidR="00913B7C" w:rsidRPr="003B6474">
              <w:rPr>
                <w:rFonts w:ascii="Times New Roman" w:hAnsi="Times New Roman" w:cs="Times New Roman"/>
                <w:i/>
                <w:szCs w:val="24"/>
              </w:rPr>
              <w:t>1,5</w:t>
            </w:r>
            <w:r w:rsidR="00913B7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B6474">
              <w:rPr>
                <w:rFonts w:ascii="Times New Roman" w:hAnsi="Times New Roman" w:cs="Times New Roman"/>
                <w:i/>
                <w:szCs w:val="24"/>
              </w:rPr>
              <w:t>mln zł)</w:t>
            </w:r>
          </w:p>
        </w:tc>
      </w:tr>
      <w:tr w:rsidR="00933273" w:rsidRPr="00933273" w14:paraId="64ACBEF0" w14:textId="77777777" w:rsidTr="00F271AE">
        <w:trPr>
          <w:trHeight w:val="420"/>
        </w:trPr>
        <w:tc>
          <w:tcPr>
            <w:tcW w:w="9879" w:type="dxa"/>
            <w:gridSpan w:val="2"/>
            <w:shd w:val="clear" w:color="auto" w:fill="DEEAF6" w:themeFill="accent1" w:themeFillTint="33"/>
          </w:tcPr>
          <w:p w14:paraId="0538875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</w:tr>
      <w:tr w:rsidR="00933273" w:rsidRPr="00933273" w14:paraId="1CCE5346" w14:textId="77777777" w:rsidTr="00F271AE">
        <w:trPr>
          <w:trHeight w:val="1793"/>
        </w:trPr>
        <w:tc>
          <w:tcPr>
            <w:tcW w:w="4939" w:type="dxa"/>
          </w:tcPr>
          <w:p w14:paraId="5225EF14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na rynku pracy poprzez aktywizację zawodową i rozwój przedsiębiorczości cudzoziemców poszukujących pracy, planujących otworzenie działalności lub już pracujących/prowadzących działalność, ale wymagających wsparcia</w:t>
            </w:r>
          </w:p>
        </w:tc>
        <w:tc>
          <w:tcPr>
            <w:tcW w:w="4940" w:type="dxa"/>
          </w:tcPr>
          <w:p w14:paraId="24814A60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388252D5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2D758611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1451AFB4" w14:textId="43F1C73F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6A490F73" w14:textId="77777777" w:rsidTr="00F271AE">
        <w:trPr>
          <w:trHeight w:val="420"/>
        </w:trPr>
        <w:tc>
          <w:tcPr>
            <w:tcW w:w="4939" w:type="dxa"/>
          </w:tcPr>
          <w:p w14:paraId="325D77D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1</w:t>
            </w:r>
          </w:p>
        </w:tc>
        <w:tc>
          <w:tcPr>
            <w:tcW w:w="4940" w:type="dxa"/>
          </w:tcPr>
          <w:p w14:paraId="46CAB9DC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2C300CEE" w14:textId="77777777" w:rsidTr="00F271AE">
        <w:trPr>
          <w:trHeight w:val="404"/>
        </w:trPr>
        <w:tc>
          <w:tcPr>
            <w:tcW w:w="4939" w:type="dxa"/>
          </w:tcPr>
          <w:p w14:paraId="0FE2A98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2</w:t>
            </w:r>
          </w:p>
        </w:tc>
        <w:tc>
          <w:tcPr>
            <w:tcW w:w="4940" w:type="dxa"/>
          </w:tcPr>
          <w:p w14:paraId="058DCE4D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F293335" w14:textId="77777777" w:rsidTr="00F271AE">
        <w:trPr>
          <w:trHeight w:val="420"/>
        </w:trPr>
        <w:tc>
          <w:tcPr>
            <w:tcW w:w="4939" w:type="dxa"/>
          </w:tcPr>
          <w:p w14:paraId="4A6CDFB3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…</w:t>
            </w:r>
          </w:p>
        </w:tc>
        <w:tc>
          <w:tcPr>
            <w:tcW w:w="4940" w:type="dxa"/>
          </w:tcPr>
          <w:p w14:paraId="4DCEBCA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77041109" w14:textId="77777777" w:rsidTr="00F271AE">
        <w:trPr>
          <w:trHeight w:val="420"/>
        </w:trPr>
        <w:tc>
          <w:tcPr>
            <w:tcW w:w="4939" w:type="dxa"/>
          </w:tcPr>
          <w:p w14:paraId="3A9E437C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w społeczeństwie poprzez rozwój indywidualny oraz wzmocnienie aktywności w różnych obszarach życia społecznego cudzoziemców</w:t>
            </w:r>
          </w:p>
        </w:tc>
        <w:tc>
          <w:tcPr>
            <w:tcW w:w="4940" w:type="dxa"/>
          </w:tcPr>
          <w:p w14:paraId="4EEED94C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648FAD9B" w14:textId="67E81EB4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24A57E6A" w14:textId="77777777" w:rsidTr="00F271AE">
        <w:trPr>
          <w:trHeight w:val="404"/>
        </w:trPr>
        <w:tc>
          <w:tcPr>
            <w:tcW w:w="4939" w:type="dxa"/>
          </w:tcPr>
          <w:p w14:paraId="720E7E8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1</w:t>
            </w:r>
          </w:p>
        </w:tc>
        <w:tc>
          <w:tcPr>
            <w:tcW w:w="4940" w:type="dxa"/>
          </w:tcPr>
          <w:p w14:paraId="3118EF6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4E62C296" w14:textId="77777777" w:rsidTr="00F271AE">
        <w:trPr>
          <w:trHeight w:val="404"/>
        </w:trPr>
        <w:tc>
          <w:tcPr>
            <w:tcW w:w="4939" w:type="dxa"/>
          </w:tcPr>
          <w:p w14:paraId="7BEF783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2</w:t>
            </w:r>
          </w:p>
        </w:tc>
        <w:tc>
          <w:tcPr>
            <w:tcW w:w="4940" w:type="dxa"/>
          </w:tcPr>
          <w:p w14:paraId="2CE45377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4AE053D" w14:textId="77777777" w:rsidTr="00F271AE">
        <w:trPr>
          <w:trHeight w:val="404"/>
        </w:trPr>
        <w:tc>
          <w:tcPr>
            <w:tcW w:w="4939" w:type="dxa"/>
          </w:tcPr>
          <w:p w14:paraId="3DCFE3D6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4940" w:type="dxa"/>
          </w:tcPr>
          <w:p w14:paraId="6B645F6F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E7167FF" w14:textId="77777777" w:rsidTr="00F271AE">
        <w:trPr>
          <w:trHeight w:val="404"/>
        </w:trPr>
        <w:tc>
          <w:tcPr>
            <w:tcW w:w="9879" w:type="dxa"/>
            <w:gridSpan w:val="2"/>
            <w:shd w:val="clear" w:color="auto" w:fill="DEEAF6" w:themeFill="accent1" w:themeFillTint="33"/>
          </w:tcPr>
          <w:p w14:paraId="230B9575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33273"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33273" w:rsidRPr="00933273" w14:paraId="7ABB324E" w14:textId="77777777" w:rsidTr="00F271AE">
        <w:trPr>
          <w:trHeight w:val="404"/>
        </w:trPr>
        <w:tc>
          <w:tcPr>
            <w:tcW w:w="4939" w:type="dxa"/>
          </w:tcPr>
          <w:p w14:paraId="2FAF67D9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na rynku pracy poprzez aktywizację zawodową i rozwój przedsiębiorczości cudzoziemców poszukujących pracy, planujących otworzenie działalności lub już pracujących/prowadzących działalność, ale wymagających wsparcia</w:t>
            </w:r>
          </w:p>
        </w:tc>
        <w:tc>
          <w:tcPr>
            <w:tcW w:w="4940" w:type="dxa"/>
          </w:tcPr>
          <w:p w14:paraId="3E92D590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0D4568EA" w14:textId="77777777" w:rsid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772FAADF" w14:textId="777637BE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1E0BAD4D" w14:textId="77777777" w:rsidTr="00F271AE">
        <w:trPr>
          <w:trHeight w:val="404"/>
        </w:trPr>
        <w:tc>
          <w:tcPr>
            <w:tcW w:w="4939" w:type="dxa"/>
          </w:tcPr>
          <w:p w14:paraId="7A85DFE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1</w:t>
            </w:r>
          </w:p>
        </w:tc>
        <w:tc>
          <w:tcPr>
            <w:tcW w:w="4940" w:type="dxa"/>
          </w:tcPr>
          <w:p w14:paraId="7CECA891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087017E" w14:textId="77777777" w:rsidTr="00F271AE">
        <w:trPr>
          <w:trHeight w:val="404"/>
        </w:trPr>
        <w:tc>
          <w:tcPr>
            <w:tcW w:w="4939" w:type="dxa"/>
          </w:tcPr>
          <w:p w14:paraId="410428BB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Działanie 2</w:t>
            </w:r>
          </w:p>
        </w:tc>
        <w:tc>
          <w:tcPr>
            <w:tcW w:w="4940" w:type="dxa"/>
          </w:tcPr>
          <w:p w14:paraId="579B6BE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0543021C" w14:textId="77777777" w:rsidTr="00F271AE">
        <w:trPr>
          <w:trHeight w:val="404"/>
        </w:trPr>
        <w:tc>
          <w:tcPr>
            <w:tcW w:w="4939" w:type="dxa"/>
          </w:tcPr>
          <w:p w14:paraId="5650F552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  <w:szCs w:val="24"/>
              </w:rPr>
              <w:t>…</w:t>
            </w:r>
          </w:p>
        </w:tc>
        <w:tc>
          <w:tcPr>
            <w:tcW w:w="4940" w:type="dxa"/>
          </w:tcPr>
          <w:p w14:paraId="7AE02D9E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1EF64A7C" w14:textId="77777777" w:rsidTr="00F271AE">
        <w:trPr>
          <w:trHeight w:val="404"/>
        </w:trPr>
        <w:tc>
          <w:tcPr>
            <w:tcW w:w="4939" w:type="dxa"/>
          </w:tcPr>
          <w:p w14:paraId="76B49B73" w14:textId="77777777" w:rsidR="00933273" w:rsidRPr="00933273" w:rsidRDefault="00933273" w:rsidP="00370C01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b/>
                <w:sz w:val="20"/>
                <w:szCs w:val="24"/>
              </w:rPr>
              <w:t>Integracja w społeczeństwie poprzez rozwój indywidualny oraz wzmocnienie aktywności w różnych obszarach życia społecznego cudzoziemców</w:t>
            </w:r>
          </w:p>
        </w:tc>
        <w:tc>
          <w:tcPr>
            <w:tcW w:w="4940" w:type="dxa"/>
          </w:tcPr>
          <w:p w14:paraId="09BC7C39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33273">
              <w:rPr>
                <w:rFonts w:ascii="Times New Roman" w:hAnsi="Times New Roman" w:cs="Times New Roman"/>
                <w:i/>
                <w:szCs w:val="24"/>
              </w:rPr>
              <w:t>Suma</w:t>
            </w:r>
          </w:p>
        </w:tc>
      </w:tr>
      <w:tr w:rsidR="00933273" w:rsidRPr="00933273" w14:paraId="40DFA754" w14:textId="77777777" w:rsidTr="00F271AE">
        <w:trPr>
          <w:trHeight w:val="404"/>
        </w:trPr>
        <w:tc>
          <w:tcPr>
            <w:tcW w:w="4939" w:type="dxa"/>
          </w:tcPr>
          <w:p w14:paraId="69943E3A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1</w:t>
            </w:r>
          </w:p>
        </w:tc>
        <w:tc>
          <w:tcPr>
            <w:tcW w:w="4940" w:type="dxa"/>
          </w:tcPr>
          <w:p w14:paraId="77242656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38E47774" w14:textId="77777777" w:rsidTr="00F271AE">
        <w:trPr>
          <w:trHeight w:val="404"/>
        </w:trPr>
        <w:tc>
          <w:tcPr>
            <w:tcW w:w="4939" w:type="dxa"/>
          </w:tcPr>
          <w:p w14:paraId="5F23258B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Działanie 2</w:t>
            </w:r>
          </w:p>
        </w:tc>
        <w:tc>
          <w:tcPr>
            <w:tcW w:w="4940" w:type="dxa"/>
          </w:tcPr>
          <w:p w14:paraId="6264322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933273" w:rsidRPr="00933273" w14:paraId="6220A786" w14:textId="77777777" w:rsidTr="00F271AE">
        <w:trPr>
          <w:trHeight w:val="404"/>
        </w:trPr>
        <w:tc>
          <w:tcPr>
            <w:tcW w:w="4939" w:type="dxa"/>
          </w:tcPr>
          <w:p w14:paraId="2FC777F4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3273"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4940" w:type="dxa"/>
          </w:tcPr>
          <w:p w14:paraId="1251AB2D" w14:textId="77777777" w:rsidR="00933273" w:rsidRPr="00933273" w:rsidRDefault="00933273" w:rsidP="00F2699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0BD26EA9" w14:textId="77777777" w:rsidR="00933273" w:rsidRPr="00933273" w:rsidRDefault="00933273" w:rsidP="00F2699F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</w:pP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366"/>
        <w:gridCol w:w="151"/>
      </w:tblGrid>
      <w:tr w:rsidR="009F52CF" w:rsidRPr="00924CBC" w14:paraId="1A8716B3" w14:textId="77777777" w:rsidTr="00F65EF4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7A79E" w14:textId="2ECCFAD0" w:rsidR="00CA4A3A" w:rsidRPr="00F2699F" w:rsidRDefault="00457C8B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lastRenderedPageBreak/>
              <w:t>RAPORT</w:t>
            </w:r>
            <w:r w:rsidR="009F52CF" w:rsidRPr="00F2699F">
              <w:rPr>
                <w:rFonts w:cs="Calibri"/>
                <w:b/>
                <w:szCs w:val="18"/>
              </w:rPr>
              <w:t xml:space="preserve"> Z WYKONANIA ZADANIA</w:t>
            </w:r>
            <w:r w:rsidR="00CA4A3A" w:rsidRPr="00F2699F">
              <w:rPr>
                <w:rFonts w:cs="Calibri"/>
                <w:b/>
                <w:szCs w:val="18"/>
              </w:rPr>
              <w:t>,</w:t>
            </w:r>
            <w:r w:rsidR="00CA4A3A" w:rsidRPr="00F2699F">
              <w:rPr>
                <w:rFonts w:cs="Calibri"/>
                <w:b/>
                <w:szCs w:val="18"/>
              </w:rPr>
              <w:br/>
              <w:t>O KTÓRYM MOWA W ART. 62D UST. 4 USTAWY Z DNIA 20 KWIETNIA 2004 r.</w:t>
            </w:r>
          </w:p>
          <w:p w14:paraId="5EF52C44" w14:textId="08BECB91" w:rsidR="00CA4A3A" w:rsidRPr="00F2699F" w:rsidRDefault="00CA4A3A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t>O PROMOCJI ZATRUDNIENIA I INSTYTUCJACH RYNKU PRACY</w:t>
            </w:r>
          </w:p>
          <w:p w14:paraId="3C31B9F9" w14:textId="63FD6F63" w:rsidR="00CA4A3A" w:rsidRPr="00F2699F" w:rsidRDefault="00CA4A3A" w:rsidP="00370C01">
            <w:pPr>
              <w:spacing w:after="0" w:line="240" w:lineRule="auto"/>
              <w:jc w:val="center"/>
              <w:rPr>
                <w:rFonts w:cs="Calibri"/>
                <w:b/>
                <w:szCs w:val="18"/>
              </w:rPr>
            </w:pPr>
            <w:r w:rsidRPr="00F2699F">
              <w:rPr>
                <w:rFonts w:cs="Calibri"/>
                <w:b/>
                <w:szCs w:val="18"/>
              </w:rPr>
              <w:t>(DZ.</w:t>
            </w:r>
            <w:r w:rsidR="00875A01" w:rsidRPr="00F2699F">
              <w:rPr>
                <w:rFonts w:cs="Calibri"/>
                <w:b/>
                <w:szCs w:val="18"/>
              </w:rPr>
              <w:t xml:space="preserve"> </w:t>
            </w:r>
            <w:r w:rsidRPr="00F2699F">
              <w:rPr>
                <w:rFonts w:cs="Calibri"/>
                <w:b/>
                <w:szCs w:val="18"/>
              </w:rPr>
              <w:t>U. z 2021 R. POZ. 1100)</w:t>
            </w:r>
          </w:p>
          <w:p w14:paraId="210366AF" w14:textId="124320E3" w:rsidR="00CA4A3A" w:rsidRPr="00497112" w:rsidRDefault="00CA4A3A" w:rsidP="00F2699F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9F52CF" w:rsidRPr="00924CBC" w14:paraId="57EC5C84" w14:textId="77777777" w:rsidTr="00F65EF4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EA3AC" w14:textId="61E4D853" w:rsidR="009F52CF" w:rsidRPr="00924CBC" w:rsidRDefault="009F52CF" w:rsidP="00F2699F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Pouczenie co do sposobu wypełniania </w:t>
            </w:r>
            <w:r w:rsidR="00457C8B">
              <w:rPr>
                <w:rFonts w:cs="Calibri"/>
                <w:b/>
                <w:sz w:val="16"/>
                <w:szCs w:val="16"/>
              </w:rPr>
              <w:t>raportu</w:t>
            </w:r>
            <w:r w:rsidRPr="00924CBC">
              <w:rPr>
                <w:rFonts w:cs="Calibri"/>
                <w:b/>
                <w:sz w:val="16"/>
                <w:szCs w:val="16"/>
              </w:rPr>
              <w:t>:</w:t>
            </w:r>
          </w:p>
          <w:p w14:paraId="5459E4BC" w14:textId="7F428D09" w:rsidR="009F52CF" w:rsidRPr="00924CBC" w:rsidRDefault="00457C8B" w:rsidP="00F2699F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Raport</w:t>
            </w:r>
            <w:r w:rsidR="009F52CF" w:rsidRPr="00924CBC">
              <w:rPr>
                <w:rFonts w:cs="Calibri"/>
                <w:sz w:val="16"/>
                <w:szCs w:val="16"/>
              </w:rPr>
              <w:t xml:space="preserve"> należy wypełnić wyłącznie w białych pustych polach, zgodnie z instrukcjami umieszonymi przy</w:t>
            </w:r>
            <w:r w:rsidR="009F52CF"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7A8E5AD" w14:textId="40D48FD8" w:rsidR="009F52CF" w:rsidRPr="00924CBC" w:rsidRDefault="009F52CF" w:rsidP="00F2699F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W przypadku pól, które nie dotyczą danego </w:t>
            </w:r>
            <w:r w:rsidR="0093104E">
              <w:rPr>
                <w:rFonts w:cs="Calibri"/>
                <w:sz w:val="16"/>
                <w:szCs w:val="16"/>
              </w:rPr>
              <w:t>raportu</w:t>
            </w:r>
            <w:r w:rsidRPr="00924CBC">
              <w:rPr>
                <w:rFonts w:cs="Calibri"/>
                <w:sz w:val="16"/>
                <w:szCs w:val="16"/>
              </w:rPr>
              <w:t>, należy wpisać „nie dotyczy” lub przekreślić pole.</w:t>
            </w:r>
          </w:p>
          <w:p w14:paraId="457FEE78" w14:textId="77777777" w:rsidR="009F52CF" w:rsidRPr="00924CBC" w:rsidRDefault="009F52CF" w:rsidP="00F2699F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9F52CF" w:rsidRPr="00924CBC" w14:paraId="792DDAFF" w14:textId="77777777" w:rsidTr="00F65EF4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A61583" w14:textId="3833EA3B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Rodzaj </w:t>
            </w:r>
            <w:r w:rsidR="00457C8B">
              <w:rPr>
                <w:rFonts w:cs="Calibri"/>
                <w:b/>
                <w:sz w:val="16"/>
                <w:szCs w:val="16"/>
              </w:rPr>
              <w:t>raportu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940918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9F52CF" w:rsidRPr="00924CBC" w14:paraId="02599940" w14:textId="77777777" w:rsidTr="00F65EF4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F375D73" w14:textId="12EB5C38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="00457C8B">
              <w:rPr>
                <w:rFonts w:cs="Calibri"/>
                <w:b/>
                <w:sz w:val="16"/>
                <w:szCs w:val="16"/>
              </w:rPr>
              <w:t xml:space="preserve"> za jaki jest składany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457C8B">
              <w:rPr>
                <w:rFonts w:cs="Calibri"/>
                <w:b/>
                <w:sz w:val="16"/>
                <w:szCs w:val="16"/>
              </w:rPr>
              <w:t>raport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8E58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6832413B" w14:textId="77777777" w:rsidTr="00F65EF4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58EAB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37360" w14:textId="77777777" w:rsidTr="00F65EF4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AFD6CD7" w14:textId="79CBBCDD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Tytuł </w:t>
            </w:r>
            <w:r w:rsidR="00123C9B">
              <w:rPr>
                <w:rFonts w:cs="Calibri"/>
                <w:b/>
                <w:sz w:val="16"/>
                <w:szCs w:val="16"/>
              </w:rPr>
              <w:t>projektu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7057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280160B" w14:textId="77777777" w:rsidTr="00F65EF4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F9E0570" w14:textId="522092E5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Nazwa </w:t>
            </w:r>
            <w:r w:rsidR="00123C9B">
              <w:rPr>
                <w:rFonts w:cs="Calibri"/>
                <w:b/>
                <w:sz w:val="16"/>
                <w:szCs w:val="16"/>
              </w:rPr>
              <w:t>Realizatora (-ów)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43722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5DF47DA6" w14:textId="77777777" w:rsidTr="00F65EF4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DA7AD7" w14:textId="7B498C74" w:rsidR="009F52CF" w:rsidRPr="00924CBC" w:rsidRDefault="004D1E5D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Data zawarcia U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t>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75196" w14:textId="77777777" w:rsidR="009F52CF" w:rsidRPr="00924CBC" w:rsidRDefault="009F52CF" w:rsidP="00370C0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F1CC45" w14:textId="6508B888" w:rsidR="009F52CF" w:rsidRPr="00924CBC" w:rsidRDefault="004D1E5D" w:rsidP="00370C01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t>mowy, o ile został</w:t>
            </w:r>
            <w:r w:rsidR="009F52CF"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658A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9F52CF" w:rsidRPr="00924CBC" w14:paraId="1A572BF8" w14:textId="77777777" w:rsidTr="00F65EF4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527D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82901A" w14:textId="77777777" w:rsidTr="00F65EF4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E850A" w14:textId="764478F3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 xml:space="preserve">Część I. </w:t>
            </w:r>
            <w:r w:rsidR="00457C8B">
              <w:rPr>
                <w:rFonts w:cs="Calibri"/>
                <w:b/>
                <w:sz w:val="18"/>
                <w:szCs w:val="18"/>
              </w:rPr>
              <w:t>Raport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 merytoryczne</w:t>
            </w:r>
          </w:p>
        </w:tc>
      </w:tr>
      <w:tr w:rsidR="009F52CF" w:rsidRPr="00924CBC" w14:paraId="32BD215E" w14:textId="77777777" w:rsidTr="00F65EF4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5DEE32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98280E6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5E798" w14:textId="77777777" w:rsidR="009F52CF" w:rsidRPr="00924CBC" w:rsidRDefault="009F52CF" w:rsidP="00F2699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9F52CF" w:rsidRPr="00924CBC" w14:paraId="49F0F5F1" w14:textId="77777777" w:rsidTr="00F65EF4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A06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00555F8" w14:textId="77777777" w:rsidTr="00F65EF4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1801A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40160EB3" w14:textId="77777777" w:rsidTr="00F65EF4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FB1D4" w14:textId="1585DD18" w:rsidR="009F52CF" w:rsidRPr="00924CBC" w:rsidRDefault="009F52CF" w:rsidP="00F2699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</w:t>
            </w:r>
            <w:r w:rsidR="004D1E5D">
              <w:rPr>
                <w:rFonts w:cs="Calibri"/>
                <w:sz w:val="16"/>
                <w:szCs w:val="16"/>
              </w:rPr>
              <w:t>zowanych działaniach zgodnie z U</w:t>
            </w:r>
            <w:r w:rsidRPr="00924CBC">
              <w:rPr>
                <w:rFonts w:cs="Calibri"/>
                <w:sz w:val="16"/>
                <w:szCs w:val="16"/>
              </w:rPr>
              <w:t>mową, z uwzględnieniem stopnia oraz skali ich wykonania, a także wyjaśnić ewentua</w:t>
            </w:r>
            <w:r w:rsidR="00000AB7">
              <w:rPr>
                <w:rFonts w:cs="Calibri"/>
                <w:sz w:val="16"/>
                <w:szCs w:val="16"/>
              </w:rPr>
              <w:t>lne odstępstwa w ich realizacji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9F52CF" w:rsidRPr="00924CBC" w14:paraId="658A8A0E" w14:textId="77777777" w:rsidTr="00F65EF4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B3F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2CF76226" w14:textId="30381687" w:rsidR="009F52CF" w:rsidRDefault="009F52CF" w:rsidP="00F2699F">
      <w:pPr>
        <w:jc w:val="both"/>
        <w:rPr>
          <w:rFonts w:cs="Calibri"/>
          <w:sz w:val="2"/>
          <w:szCs w:val="2"/>
        </w:rPr>
      </w:pPr>
    </w:p>
    <w:p w14:paraId="72C50611" w14:textId="0653E071" w:rsidR="004C4D00" w:rsidRDefault="004C4D00" w:rsidP="00F2699F">
      <w:pPr>
        <w:jc w:val="both"/>
        <w:rPr>
          <w:rFonts w:cs="Calibri"/>
          <w:sz w:val="2"/>
          <w:szCs w:val="2"/>
        </w:rPr>
      </w:pPr>
    </w:p>
    <w:p w14:paraId="5AD5F124" w14:textId="0B66999E" w:rsidR="004C4D00" w:rsidRDefault="004C4D00" w:rsidP="00F2699F">
      <w:pPr>
        <w:jc w:val="both"/>
        <w:rPr>
          <w:rFonts w:cs="Calibri"/>
          <w:sz w:val="2"/>
          <w:szCs w:val="2"/>
        </w:rPr>
      </w:pPr>
    </w:p>
    <w:p w14:paraId="7A1FEDDB" w14:textId="65F38587" w:rsidR="00AF79EB" w:rsidRDefault="00AF79EB" w:rsidP="00F2699F">
      <w:pPr>
        <w:jc w:val="both"/>
        <w:rPr>
          <w:rFonts w:cs="Calibri"/>
          <w:sz w:val="2"/>
          <w:szCs w:val="2"/>
        </w:rPr>
      </w:pPr>
    </w:p>
    <w:p w14:paraId="4A568B92" w14:textId="77777777" w:rsidR="00AF79EB" w:rsidRDefault="00AF79EB" w:rsidP="00F2699F">
      <w:pPr>
        <w:jc w:val="both"/>
        <w:rPr>
          <w:rFonts w:cs="Calibri"/>
          <w:sz w:val="2"/>
          <w:szCs w:val="2"/>
        </w:rPr>
      </w:pPr>
    </w:p>
    <w:p w14:paraId="713A2336" w14:textId="77777777" w:rsidR="004C4D00" w:rsidRPr="00924CBC" w:rsidRDefault="004C4D00" w:rsidP="00F2699F">
      <w:pPr>
        <w:jc w:val="both"/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9F52CF" w:rsidRPr="00924CBC" w14:paraId="3E094B6C" w14:textId="77777777" w:rsidTr="00F65EF4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D1131" w14:textId="2FF89F2A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 xml:space="preserve">Część II. </w:t>
            </w:r>
            <w:r w:rsidR="0093104E">
              <w:rPr>
                <w:rFonts w:cs="Calibri"/>
                <w:b/>
                <w:sz w:val="18"/>
                <w:szCs w:val="18"/>
              </w:rPr>
              <w:t>Raport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 z wykonania wydatków</w:t>
            </w:r>
          </w:p>
        </w:tc>
      </w:tr>
      <w:tr w:rsidR="009F52CF" w:rsidRPr="00924CBC" w14:paraId="48DDD6A6" w14:textId="77777777" w:rsidTr="00F65EF4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C6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9F52CF" w:rsidRPr="00924CBC" w14:paraId="36438F7F" w14:textId="77777777" w:rsidTr="00F65EF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068DD" w14:textId="77777777" w:rsidR="009F52CF" w:rsidRPr="00924CBC" w:rsidRDefault="009F52CF" w:rsidP="00F2699F">
            <w:pPr>
              <w:spacing w:after="0" w:line="240" w:lineRule="auto"/>
              <w:ind w:left="39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9F52CF" w:rsidRPr="00924CBC" w14:paraId="431186E3" w14:textId="77777777" w:rsidTr="00F65EF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4D13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B9E6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3974D8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5E44539D" w14:textId="1FBC8CBA" w:rsidR="009F52CF" w:rsidRPr="002D09B1" w:rsidRDefault="004D1E5D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U</w:t>
            </w:r>
            <w:r w:rsidR="009F52CF" w:rsidRPr="002D09B1">
              <w:rPr>
                <w:rFonts w:cs="Calibri"/>
                <w:b/>
                <w:sz w:val="15"/>
                <w:szCs w:val="15"/>
              </w:rPr>
              <w:t xml:space="preserve">mową  </w:t>
            </w:r>
          </w:p>
          <w:p w14:paraId="7E48A35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05E96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2969B2" w14:textId="77777777" w:rsidR="009F52CF" w:rsidRPr="002D09B1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FC8BD4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9F52CF" w:rsidRPr="00924CBC" w14:paraId="516F6842" w14:textId="77777777" w:rsidTr="00F65EF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7A4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E9D2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09C7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</w:tr>
      <w:tr w:rsidR="009F52CF" w:rsidRPr="00924CBC" w14:paraId="7D37996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A1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D3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7EBC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FC3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B55B561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191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C4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C121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0C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0597947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C1C3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1284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60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8AAB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8AFEEE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9A7F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BDC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15C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1E8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5013248C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BAD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984A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06D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5CD5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4A94A6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F391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B9F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628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0C7F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A6A274B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9C1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51E3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2D09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7754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F5CF955" w14:textId="77777777" w:rsidTr="00F65EF4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123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614D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7A57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FA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E942524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5FF8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D898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2C2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025D121A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1C6C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3549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540A" w14:textId="77777777" w:rsidR="009F52CF" w:rsidRPr="006123A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D108" w14:textId="77777777" w:rsidR="009F52CF" w:rsidRPr="006123A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4"/>
                <w:szCs w:val="14"/>
              </w:rPr>
            </w:pPr>
          </w:p>
        </w:tc>
      </w:tr>
      <w:tr w:rsidR="009F52CF" w:rsidRPr="00924CBC" w14:paraId="3BED5BDB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1C07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154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D3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FD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5B1D19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7D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3593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3F6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A3E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5E3247C" w14:textId="77777777" w:rsidTr="00F65EF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1590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E1B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2B3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93C0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3FA98718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B8CEE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3EE2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3553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BF3AE1" w14:textId="77777777" w:rsidTr="00F65EF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8AAB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B1FD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1804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420EF305" w14:textId="77777777" w:rsidTr="00F65EF4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429305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2660D0AE" w14:textId="77777777" w:rsidTr="00F65EF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8DD63D" w14:textId="3906B8AB" w:rsidR="009F52CF" w:rsidRPr="00DF19B5" w:rsidRDefault="009F52CF" w:rsidP="00F2699F">
            <w:pPr>
              <w:tabs>
                <w:tab w:val="left" w:pos="5261"/>
              </w:tabs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2. Rozliczenie ze względu na źródło finansowania </w:t>
            </w:r>
            <w:r w:rsidR="009B341B">
              <w:rPr>
                <w:rFonts w:cs="Calibri"/>
                <w:b/>
                <w:sz w:val="17"/>
                <w:szCs w:val="17"/>
              </w:rPr>
              <w:t>projektu</w:t>
            </w:r>
          </w:p>
        </w:tc>
      </w:tr>
      <w:tr w:rsidR="009F52CF" w:rsidRPr="00924CBC" w14:paraId="33808D13" w14:textId="77777777" w:rsidTr="00F65EF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279FA" w14:textId="77777777" w:rsidR="009F52CF" w:rsidRPr="00DF19B5" w:rsidRDefault="009F52CF" w:rsidP="00F2699F">
            <w:pPr>
              <w:spacing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7E52B3" w14:textId="77777777" w:rsidR="009F52CF" w:rsidRPr="00DF19B5" w:rsidRDefault="009F52CF" w:rsidP="00F2699F">
            <w:pPr>
              <w:spacing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B375FA4" w14:textId="3579C51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4D1E5D">
              <w:rPr>
                <w:rFonts w:cs="Calibri"/>
                <w:b/>
                <w:sz w:val="16"/>
                <w:szCs w:val="16"/>
              </w:rPr>
              <w:t>z U</w:t>
            </w:r>
            <w:r w:rsidRPr="002A6B95">
              <w:rPr>
                <w:rFonts w:cs="Calibri"/>
                <w:b/>
                <w:sz w:val="16"/>
                <w:szCs w:val="16"/>
              </w:rPr>
              <w:t>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CDC6A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9F52CF" w:rsidRPr="00924CBC" w14:paraId="1B300975" w14:textId="77777777" w:rsidTr="00F65EF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0DF14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6ADF8D" w14:textId="7A7DEC9C" w:rsidR="009F52CF" w:rsidRPr="00DF19B5" w:rsidRDefault="00B746E4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Środki z rezerwy Funduszu Pracy</w:t>
            </w:r>
            <w:r w:rsidR="009F52CF" w:rsidRPr="00DF19B5">
              <w:rPr>
                <w:rFonts w:cs="Calibri"/>
                <w:b/>
                <w:sz w:val="17"/>
                <w:szCs w:val="17"/>
              </w:rPr>
              <w:t xml:space="preserve">, w tym odsetki bankowe od </w:t>
            </w:r>
            <w:r>
              <w:rPr>
                <w:rFonts w:cs="Calibri"/>
                <w:b/>
                <w:sz w:val="17"/>
                <w:szCs w:val="17"/>
              </w:rPr>
              <w:t>nich</w:t>
            </w:r>
            <w:r w:rsidR="009F52CF"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0F038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7540C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A29FD9E" w14:textId="77777777" w:rsidTr="00F65EF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790B8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A793B2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D9FDFE" w14:textId="42797DAB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Kwota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F1A32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D23F9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0C42FDA" w14:textId="77777777" w:rsidTr="00F65EF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38179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3BAC816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9AD89F" w14:textId="2B4BFEEE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752380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FDA3C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8387AD7" w14:textId="77777777" w:rsidTr="00F65EF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C8201" w14:textId="77777777" w:rsidR="009F52CF" w:rsidRPr="002A6B95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C448F6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2FF515" w14:textId="77777777" w:rsidR="009F52CF" w:rsidRPr="00DF19B5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DA202A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0B690" w14:textId="77777777" w:rsidR="009F52CF" w:rsidRPr="00A74D9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092A49EE" w14:textId="77777777" w:rsidTr="00F65EF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CD83B7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C42D5D4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1F16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667F31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E57362C" w14:textId="77777777" w:rsidTr="00F65EF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662DBBF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94EF47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1AC35CF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916D3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6137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1C37F195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C622DB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34027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44FD0C5" w14:textId="13E95D88" w:rsidR="009F52CF" w:rsidRPr="00BF1451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od odbiorców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F63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CEB0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6D1D2E52" w14:textId="77777777" w:rsidTr="00F65EF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93BAB16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1F292E" w14:textId="73960799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7BC0C5" w14:textId="34ADC7A0" w:rsidR="009F52CF" w:rsidRPr="00C40A8B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9F3788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40CF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03145B2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86FA00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18F5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5455D9EC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5381C0" w14:textId="44DA88DD" w:rsidR="009F52CF" w:rsidRPr="00792ABC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A56A01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9E9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A79F8C4" w14:textId="77777777" w:rsidTr="00F65EF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4BB015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BAED71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D7F6A4B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C1DBBA0" w14:textId="77777777" w:rsidR="009F52CF" w:rsidRPr="004A70D1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B3D70C" w14:textId="77777777" w:rsidR="009F52CF" w:rsidRPr="004A70D1" w:rsidRDefault="009F52CF" w:rsidP="00F2699F">
            <w:pPr>
              <w:tabs>
                <w:tab w:val="left" w:pos="1400"/>
              </w:tabs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4DACBF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8D682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39E3EB0" w14:textId="77777777" w:rsidTr="00F65EF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449523E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E4E299" w14:textId="77777777" w:rsidR="009F52CF" w:rsidRPr="002E65F2" w:rsidRDefault="009F52CF" w:rsidP="00F2699F">
            <w:pPr>
              <w:spacing w:before="100" w:beforeAutospacing="1"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6D5EBC2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26C10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B85B9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4C68B07F" w14:textId="77777777" w:rsidTr="00F65EF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385C004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D243EFB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9101BF" w14:textId="301AB2F6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CB8B5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6B3B2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7CADB7C9" w14:textId="77777777" w:rsidTr="00F65EF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747C34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1BCED7" w14:textId="77777777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DAE999" w14:textId="153103F2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03DBE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6D79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9F52CF" w:rsidRPr="00924CBC" w14:paraId="55169230" w14:textId="77777777" w:rsidTr="00F65EF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708B8A" w14:textId="77777777" w:rsidR="009F52CF" w:rsidRPr="002E65F2" w:rsidRDefault="009F52CF" w:rsidP="00F2699F">
            <w:pPr>
              <w:spacing w:after="0" w:line="240" w:lineRule="auto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5E7CE" w14:textId="459DFC1A" w:rsidR="009F52CF" w:rsidRPr="002E65F2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Udział kwoty </w:t>
            </w:r>
            <w:r w:rsidR="00B746E4">
              <w:rPr>
                <w:rFonts w:cs="Calibri"/>
                <w:b/>
                <w:sz w:val="17"/>
                <w:szCs w:val="17"/>
              </w:rPr>
              <w:t>finansowania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w całkowit</w:t>
            </w:r>
            <w:r w:rsidR="00000AB7">
              <w:rPr>
                <w:rFonts w:cs="Calibri"/>
                <w:b/>
                <w:sz w:val="17"/>
                <w:szCs w:val="17"/>
              </w:rPr>
              <w:t>ych kosztach projektu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BA85ED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C8DC" w14:textId="77777777" w:rsidR="009F52CF" w:rsidRPr="002E65F2" w:rsidRDefault="009F52CF" w:rsidP="00F2699F">
            <w:pPr>
              <w:spacing w:after="0" w:line="240" w:lineRule="auto"/>
              <w:ind w:right="57"/>
              <w:jc w:val="both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F52CF" w:rsidRPr="00924CBC" w14:paraId="195798F8" w14:textId="77777777" w:rsidTr="00F65EF4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3156D" w14:textId="77777777" w:rsidR="009F52CF" w:rsidRPr="00924CBC" w:rsidRDefault="009F52CF" w:rsidP="00F2699F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189D635" w14:textId="5CFA3680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 xml:space="preserve">Wypełnić jedynie w przypadku wsparcia realizacji </w:t>
            </w:r>
            <w:r w:rsidR="00000AB7">
              <w:rPr>
                <w:rFonts w:cs="Calibri"/>
                <w:sz w:val="16"/>
                <w:szCs w:val="16"/>
              </w:rPr>
              <w:t>projektu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</w:p>
          <w:p w14:paraId="22F9ED67" w14:textId="70D38026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915519F" w14:textId="65D11864" w:rsidR="009F52CF" w:rsidRPr="00924CBC" w:rsidRDefault="009F52CF" w:rsidP="00F2699F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 xml:space="preserve">Procentowy udział kwoty </w:t>
            </w:r>
            <w:r w:rsidR="00B746E4">
              <w:rPr>
                <w:rFonts w:cs="Calibri"/>
                <w:sz w:val="16"/>
                <w:szCs w:val="16"/>
              </w:rPr>
              <w:t>finansowania, o których</w:t>
            </w:r>
            <w:r w:rsidRPr="00924CBC">
              <w:rPr>
                <w:rFonts w:cs="Calibri"/>
                <w:sz w:val="16"/>
                <w:szCs w:val="16"/>
              </w:rPr>
              <w:t xml:space="preserve"> mowa w pkt 1.1, w całkowitych kosztach </w:t>
            </w:r>
            <w:r w:rsidR="00000AB7">
              <w:rPr>
                <w:rFonts w:cs="Calibri"/>
                <w:sz w:val="16"/>
                <w:szCs w:val="16"/>
              </w:rPr>
              <w:t>projektu</w:t>
            </w:r>
            <w:r w:rsidRPr="00924CBC">
              <w:rPr>
                <w:rFonts w:cs="Calibri"/>
                <w:sz w:val="16"/>
                <w:szCs w:val="16"/>
              </w:rPr>
              <w:t xml:space="preserve">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1E92C5B" w14:textId="77777777" w:rsidR="009F52CF" w:rsidRPr="00924CBC" w:rsidRDefault="009F52CF" w:rsidP="00F2699F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09429F3" w14:textId="77777777" w:rsidR="009F52CF" w:rsidRPr="006A1200" w:rsidRDefault="009F52CF" w:rsidP="00F2699F">
      <w:pPr>
        <w:jc w:val="both"/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950"/>
        <w:gridCol w:w="6886"/>
        <w:gridCol w:w="1556"/>
        <w:gridCol w:w="266"/>
        <w:gridCol w:w="10"/>
      </w:tblGrid>
      <w:tr w:rsidR="009F52CF" w:rsidRPr="00924CBC" w14:paraId="0149511A" w14:textId="77777777" w:rsidTr="00000AB7">
        <w:trPr>
          <w:trHeight w:val="126"/>
          <w:jc w:val="center"/>
        </w:trPr>
        <w:tc>
          <w:tcPr>
            <w:tcW w:w="979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01FB4" w14:textId="77777777" w:rsidR="009F52CF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1B8909E1" w14:textId="77777777" w:rsidR="00AB55B6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6CA6A71F" w14:textId="77777777" w:rsidR="00AB55B6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  <w:p w14:paraId="38110DC0" w14:textId="3CFDB8C8" w:rsidR="00AB55B6" w:rsidRPr="00924CBC" w:rsidRDefault="00AB55B6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6FA395D" w14:textId="77777777" w:rsidTr="00000AB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8F775" w14:textId="39C0230B" w:rsidR="009F52CF" w:rsidRPr="00513044" w:rsidRDefault="009F52CF" w:rsidP="00370C01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</w:t>
            </w:r>
            <w:r w:rsidR="004D1E5D">
              <w:rPr>
                <w:rFonts w:cs="Calibri"/>
                <w:sz w:val="14"/>
                <w:szCs w:val="14"/>
              </w:rPr>
              <w:t xml:space="preserve"> które nie były przewidziane w U</w:t>
            </w:r>
            <w:r w:rsidRPr="00513044">
              <w:rPr>
                <w:rFonts w:cs="Calibri"/>
                <w:sz w:val="14"/>
                <w:szCs w:val="14"/>
              </w:rPr>
              <w:t>mowie, np. pochodzące ze sprzedaży towarów lub usług wytworzonych lub świadczonych w ramach realizacji zadania publicznego)</w:t>
            </w:r>
          </w:p>
        </w:tc>
      </w:tr>
      <w:tr w:rsidR="009F52CF" w:rsidRPr="00924CBC" w14:paraId="2123CE1B" w14:textId="77777777" w:rsidTr="00000AB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7A5E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7CD28BD" w14:textId="77777777" w:rsidTr="00000AB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6B726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10FD896C" w14:textId="77777777" w:rsidTr="00000AB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09EEC" w14:textId="2DC17B09" w:rsidR="009F52CF" w:rsidRPr="009F20EA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 od odbiorców </w:t>
            </w:r>
            <w:r w:rsidR="00000AB7">
              <w:rPr>
                <w:rFonts w:cs="Calibri"/>
                <w:b/>
                <w:sz w:val="17"/>
                <w:szCs w:val="17"/>
              </w:rPr>
              <w:t>projektu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9F52CF" w:rsidRPr="00924CBC" w14:paraId="79FA87B3" w14:textId="77777777" w:rsidTr="00000AB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DA4DC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56A5CA86" w14:textId="77777777" w:rsidTr="00000AB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4E0EE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</w:p>
        </w:tc>
      </w:tr>
      <w:tr w:rsidR="009F52CF" w:rsidRPr="00924CBC" w14:paraId="7F765BF0" w14:textId="77777777" w:rsidTr="00000AB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75C22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9F52CF" w:rsidRPr="00924CBC" w14:paraId="1C9D45A1" w14:textId="77777777" w:rsidTr="00000AB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1359" w14:textId="77777777" w:rsidR="009F52CF" w:rsidRPr="00924CBC" w:rsidRDefault="009F52CF" w:rsidP="00F2699F">
            <w:pPr>
              <w:spacing w:after="0" w:line="240" w:lineRule="auto"/>
              <w:ind w:left="57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020479FA" w14:textId="77777777" w:rsidTr="00000AB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4F48C" w14:textId="77777777" w:rsidR="009F52CF" w:rsidRPr="00295C5F" w:rsidRDefault="009F52CF" w:rsidP="00F2699F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Oświadczam(y), że:</w:t>
            </w:r>
          </w:p>
          <w:p w14:paraId="7FA68E80" w14:textId="585C3BD2" w:rsidR="009F52CF" w:rsidRPr="00295C5F" w:rsidRDefault="004D1E5D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1)</w:t>
            </w:r>
            <w:r>
              <w:rPr>
                <w:rFonts w:cs="Calibri"/>
                <w:sz w:val="17"/>
                <w:szCs w:val="17"/>
              </w:rPr>
              <w:tab/>
              <w:t>od daty zawarcia U</w:t>
            </w:r>
            <w:r w:rsidR="009F52CF" w:rsidRPr="00295C5F">
              <w:rPr>
                <w:rFonts w:cs="Calibri"/>
                <w:sz w:val="17"/>
                <w:szCs w:val="17"/>
              </w:rPr>
              <w:t xml:space="preserve">mowy nie zmienił się status prawny </w:t>
            </w:r>
            <w:r w:rsidR="00C40A8B" w:rsidRPr="00295C5F">
              <w:rPr>
                <w:rFonts w:cs="Calibri"/>
                <w:sz w:val="17"/>
                <w:szCs w:val="17"/>
              </w:rPr>
              <w:t>Oferenta(-</w:t>
            </w:r>
            <w:r w:rsidR="009F52CF" w:rsidRPr="00295C5F">
              <w:rPr>
                <w:rFonts w:cs="Calibri"/>
                <w:sz w:val="17"/>
                <w:szCs w:val="17"/>
              </w:rPr>
              <w:t>ów);</w:t>
            </w:r>
          </w:p>
          <w:p w14:paraId="33B5B711" w14:textId="56E8486A" w:rsidR="009F52CF" w:rsidRPr="00295C5F" w:rsidRDefault="009F52CF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2)</w:t>
            </w:r>
            <w:r w:rsidRPr="00295C5F">
              <w:rPr>
                <w:rFonts w:cs="Calibri"/>
                <w:sz w:val="17"/>
                <w:szCs w:val="17"/>
              </w:rPr>
              <w:tab/>
              <w:t xml:space="preserve">wszystkie informacje podane w niniejszym </w:t>
            </w:r>
            <w:r w:rsidR="0093104E" w:rsidRPr="00295C5F">
              <w:rPr>
                <w:rFonts w:cs="Calibri"/>
                <w:sz w:val="17"/>
                <w:szCs w:val="17"/>
              </w:rPr>
              <w:t>raporcie</w:t>
            </w:r>
            <w:r w:rsidRPr="00295C5F">
              <w:rPr>
                <w:rFonts w:cs="Calibri"/>
                <w:sz w:val="17"/>
                <w:szCs w:val="17"/>
              </w:rPr>
              <w:t xml:space="preserve"> są zgodne z aktualnym stanem prawnym</w:t>
            </w:r>
            <w:r w:rsidRPr="00295C5F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996C575" w14:textId="67F9A3BA" w:rsidR="009F52CF" w:rsidRPr="00295C5F" w:rsidRDefault="009F52CF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</w:rPr>
            </w:pPr>
            <w:r w:rsidRPr="00295C5F">
              <w:rPr>
                <w:rFonts w:cs="Calibri"/>
                <w:sz w:val="17"/>
                <w:szCs w:val="17"/>
              </w:rPr>
              <w:t>3</w:t>
            </w:r>
            <w:r w:rsidR="00DB428E">
              <w:rPr>
                <w:rFonts w:cs="Calibri"/>
                <w:sz w:val="17"/>
                <w:szCs w:val="17"/>
              </w:rPr>
              <w:t>)</w:t>
            </w:r>
            <w:r w:rsidR="00DB428E">
              <w:rPr>
                <w:rFonts w:cs="Calibri"/>
                <w:sz w:val="17"/>
                <w:szCs w:val="17"/>
              </w:rPr>
              <w:tab/>
              <w:t>w zakresie związanym z K</w:t>
            </w:r>
            <w:r w:rsidRPr="00295C5F">
              <w:rPr>
                <w:rFonts w:cs="Calibri"/>
                <w:sz w:val="17"/>
                <w:szCs w:val="17"/>
              </w:rPr>
              <w:t>onkursem ofert, w tym z gromadzeniem, przetwarzaniem</w:t>
            </w:r>
            <w:r w:rsidRPr="00295C5F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295C5F">
              <w:rPr>
                <w:rFonts w:cs="Calibri"/>
                <w:sz w:val="17"/>
                <w:szCs w:val="17"/>
              </w:rPr>
              <w:br/>
              <w:t>których dotyczą te dane, złożyły stosowne oświadczenia zgodnie z przepisami o ochronie danych osobowych</w:t>
            </w:r>
            <w:r w:rsidR="006F3E74" w:rsidRPr="00295C5F">
              <w:rPr>
                <w:rFonts w:cs="Calibri"/>
                <w:sz w:val="17"/>
                <w:szCs w:val="17"/>
              </w:rPr>
              <w:t>,</w:t>
            </w:r>
          </w:p>
          <w:p w14:paraId="5D3CD6AC" w14:textId="01E88C70" w:rsidR="006F3E74" w:rsidRPr="006F3E74" w:rsidRDefault="006F3E74" w:rsidP="00370C01">
            <w:pPr>
              <w:spacing w:after="0" w:line="240" w:lineRule="auto"/>
              <w:ind w:left="901" w:right="732" w:hanging="266"/>
              <w:rPr>
                <w:rFonts w:cs="Calibri"/>
                <w:sz w:val="17"/>
                <w:szCs w:val="17"/>
                <w:highlight w:val="yellow"/>
              </w:rPr>
            </w:pPr>
            <w:r w:rsidRPr="00295C5F">
              <w:rPr>
                <w:rFonts w:cs="Calibri"/>
                <w:sz w:val="17"/>
                <w:szCs w:val="17"/>
              </w:rPr>
              <w:t xml:space="preserve">4)  </w:t>
            </w:r>
            <w:r w:rsidR="00295C5F" w:rsidRPr="00295C5F">
              <w:rPr>
                <w:rFonts w:cs="Calibri"/>
                <w:sz w:val="17"/>
                <w:szCs w:val="17"/>
              </w:rPr>
              <w:t>jestem świadomy odpowiedzialności karnej za złożenie fałszywego oświadczenia.</w:t>
            </w:r>
          </w:p>
        </w:tc>
      </w:tr>
      <w:tr w:rsidR="009F52CF" w:rsidRPr="00924CBC" w14:paraId="5501636D" w14:textId="77777777" w:rsidTr="00000AB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8181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184B4" w14:textId="77777777" w:rsidR="009F52CF" w:rsidRPr="00924CBC" w:rsidRDefault="009F52CF" w:rsidP="00F2699F">
            <w:pPr>
              <w:spacing w:before="160" w:after="0" w:line="360" w:lineRule="auto"/>
              <w:ind w:left="113" w:right="5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9D0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2E0A30A4" w14:textId="77777777" w:rsidTr="00000AB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03400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E7B0F3" w14:textId="55CBCAB4" w:rsidR="009F52CF" w:rsidRPr="00924CBC" w:rsidRDefault="009F52CF" w:rsidP="00370C01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 w:rsidR="004A7CF4">
              <w:rPr>
                <w:rFonts w:cs="Calibri"/>
                <w:sz w:val="16"/>
                <w:szCs w:val="16"/>
              </w:rPr>
              <w:t>Realizatorów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4906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924CBC" w14:paraId="68B6D669" w14:textId="77777777" w:rsidTr="00000AB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F8C5AA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3EC89" w14:textId="77777777" w:rsidR="009F52CF" w:rsidRPr="00924CBC" w:rsidRDefault="009F52CF" w:rsidP="00F2699F">
            <w:pPr>
              <w:spacing w:after="0" w:line="240" w:lineRule="auto"/>
              <w:ind w:left="2165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56458B" w14:textId="77777777" w:rsidR="009F52CF" w:rsidRPr="00924CBC" w:rsidRDefault="009F52CF" w:rsidP="00F2699F">
            <w:pPr>
              <w:spacing w:after="0" w:line="240" w:lineRule="auto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9F52CF" w:rsidRPr="0005657F" w14:paraId="43C53B8F" w14:textId="77777777" w:rsidTr="00000AB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C7015" w14:textId="77777777" w:rsidR="009F52CF" w:rsidRPr="0005657F" w:rsidRDefault="009F52CF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474ABB9" w14:textId="0128FB34" w:rsidR="009F52CF" w:rsidRPr="0005657F" w:rsidRDefault="0093104E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Raport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 składa się osobiście lub przesyła przesyłką poleconą na adres </w:t>
            </w:r>
            <w:r w:rsidR="00DF73ED">
              <w:rPr>
                <w:rFonts w:cs="Calibri"/>
                <w:sz w:val="14"/>
                <w:szCs w:val="14"/>
              </w:rPr>
              <w:t>MRiPS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 </w:t>
            </w:r>
            <w:r w:rsidR="00F2699F">
              <w:rPr>
                <w:rFonts w:cs="Calibri"/>
                <w:sz w:val="14"/>
                <w:szCs w:val="14"/>
              </w:rPr>
              <w:t>w terminie przewidzianym w U</w:t>
            </w:r>
            <w:r w:rsidR="009F52CF" w:rsidRPr="0005657F">
              <w:rPr>
                <w:rFonts w:cs="Calibri"/>
                <w:sz w:val="14"/>
                <w:szCs w:val="14"/>
              </w:rPr>
              <w:t xml:space="preserve">mowie. </w:t>
            </w:r>
          </w:p>
          <w:p w14:paraId="5AECA6BB" w14:textId="29957F8A" w:rsidR="009F52CF" w:rsidRPr="0005657F" w:rsidRDefault="009F52CF" w:rsidP="00F2699F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>przepisów ustawy z dnia 17 lutego 2005 r. o informatyzacji działalności podmiotów realizujących zadania publiczne (</w:t>
            </w:r>
            <w:r w:rsidR="00DF73ED" w:rsidRPr="00DF73ED">
              <w:rPr>
                <w:rFonts w:cs="Calibri"/>
                <w:sz w:val="14"/>
                <w:szCs w:val="14"/>
              </w:rPr>
              <w:t>Dz.</w:t>
            </w:r>
            <w:r w:rsidR="00875A01">
              <w:rPr>
                <w:rFonts w:cs="Calibri"/>
                <w:sz w:val="14"/>
                <w:szCs w:val="14"/>
              </w:rPr>
              <w:t xml:space="preserve"> </w:t>
            </w:r>
            <w:r w:rsidR="00DF73ED" w:rsidRPr="00DF73ED">
              <w:rPr>
                <w:rFonts w:cs="Calibri"/>
                <w:sz w:val="14"/>
                <w:szCs w:val="14"/>
              </w:rPr>
              <w:t>U. z 2021 r. poz. 2070</w:t>
            </w:r>
            <w:r w:rsidR="00DF73ED">
              <w:rPr>
                <w:rFonts w:cs="Calibri"/>
                <w:sz w:val="14"/>
                <w:szCs w:val="14"/>
              </w:rPr>
              <w:t xml:space="preserve">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9F52CF" w:rsidRPr="00924CBC" w14:paraId="5650A04E" w14:textId="77777777" w:rsidTr="00000AB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ABECF" w14:textId="77777777" w:rsidR="009F52CF" w:rsidRPr="00924CBC" w:rsidRDefault="009F52CF" w:rsidP="00F2699F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5C6C737" w14:textId="28E6AE39" w:rsidR="009F52CF" w:rsidRDefault="009F52CF" w:rsidP="00370C01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 xml:space="preserve">trzymanej kwoty </w:t>
            </w:r>
            <w:r w:rsidR="00B746E4">
              <w:rPr>
                <w:rFonts w:cs="Calibri"/>
                <w:sz w:val="16"/>
                <w:szCs w:val="16"/>
              </w:rPr>
              <w:t>finansowania</w:t>
            </w:r>
            <w:r>
              <w:rPr>
                <w:rFonts w:cs="Calibri"/>
                <w:sz w:val="16"/>
                <w:szCs w:val="16"/>
              </w:rPr>
              <w:t xml:space="preserve">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5D575C8" w14:textId="26AA6B59" w:rsidR="009F52CF" w:rsidRDefault="009F52CF" w:rsidP="00370C01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</w:t>
            </w:r>
            <w:r w:rsidR="00B746E4">
              <w:rPr>
                <w:rFonts w:cs="Calibri"/>
                <w:sz w:val="16"/>
                <w:szCs w:val="16"/>
              </w:rPr>
              <w:t>finansowania</w:t>
            </w:r>
            <w:r>
              <w:rPr>
                <w:rFonts w:cs="Calibri"/>
                <w:sz w:val="16"/>
                <w:szCs w:val="16"/>
              </w:rPr>
              <w:t xml:space="preserve">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599960C" w14:textId="77777777" w:rsidR="009F52CF" w:rsidRDefault="009F52CF" w:rsidP="00370C01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 xml:space="preserve">Nie dotyczy </w:t>
            </w:r>
            <w:r w:rsidR="0093104E">
              <w:rPr>
                <w:rFonts w:cs="Calibri"/>
                <w:sz w:val="16"/>
                <w:szCs w:val="16"/>
              </w:rPr>
              <w:t>raportu</w:t>
            </w:r>
            <w:r w:rsidRPr="00166F91">
              <w:rPr>
                <w:rFonts w:cs="Calibri"/>
                <w:sz w:val="16"/>
                <w:szCs w:val="16"/>
              </w:rPr>
              <w:t xml:space="preserve"> sporządzanego w formie dokumentu elektronicznego.</w:t>
            </w:r>
          </w:p>
          <w:p w14:paraId="70FD5E03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07EE5F04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7619AF0E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2B25E0F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5026347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3747EB6B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759314FC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05358402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19E4FD39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4D46826B" w14:textId="77777777" w:rsidR="00F2699F" w:rsidRDefault="00F2699F" w:rsidP="00F2699F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</w:p>
          <w:p w14:paraId="68BA4DA8" w14:textId="47053619" w:rsidR="00F2699F" w:rsidRDefault="00F2699F" w:rsidP="00F2699F">
            <w:pPr>
              <w:pStyle w:val="Nagwek2"/>
            </w:pPr>
            <w:bookmarkStart w:id="97" w:name="_Toc96430263"/>
            <w:r>
              <w:t xml:space="preserve">ZAŁĄCZNIK 4 </w:t>
            </w:r>
            <w:r w:rsidR="00660E8C">
              <w:t>–</w:t>
            </w:r>
            <w:r>
              <w:t xml:space="preserve"> </w:t>
            </w:r>
            <w:r w:rsidR="00660E8C">
              <w:t xml:space="preserve">WYCIĄG Z </w:t>
            </w:r>
            <w:r>
              <w:t>USTAW</w:t>
            </w:r>
            <w:bookmarkEnd w:id="97"/>
            <w:r w:rsidR="00660E8C">
              <w:t>Y</w:t>
            </w:r>
          </w:p>
          <w:p w14:paraId="5B668585" w14:textId="33530054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ROZDZIAŁ 12B. PROGRAM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YWIZACYJNY DLA CUDZOZIEMCÓW. </w:t>
            </w:r>
          </w:p>
          <w:p w14:paraId="071D1CA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62d [Resortowy program aktywizacyjny dla cudzoziemców]</w:t>
            </w:r>
          </w:p>
          <w:p w14:paraId="02E1FF21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1. Minister właściwy do spraw pracy może opracować resortowy program aktywizacyjny dla cudzoziemców.</w:t>
            </w:r>
          </w:p>
          <w:p w14:paraId="33054624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W ramach programu aktywizacyjnego dla cudzoziemców mogą być podejmowane działania mające na celu wspieranie aktywizacji zawodowej, integracji i aktywności społecznej cudzoziemców.</w:t>
            </w:r>
          </w:p>
          <w:p w14:paraId="6C60B2E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Minister właściwy do spraw pracy może przyznać na realizację programu aktywizacyjnego dla cudzoziemców środki z rezerwy dysponenta Funduszu Pracy.</w:t>
            </w:r>
          </w:p>
          <w:p w14:paraId="54BC91B3" w14:textId="219BD7ED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4. Powierzenie realizacji zadań w zakresie programu aktywizacyjnego dla cudzoziemców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odbywa się po przeprowadzeniu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ogłaszanego przez ministra właściwego do spraw pracy.</w:t>
            </w:r>
          </w:p>
          <w:p w14:paraId="612E6002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5. Konkurs ofert jest kierowany do:</w:t>
            </w:r>
          </w:p>
          <w:p w14:paraId="4B2620B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organizacji, o których mowa w art. 3 ust. 2 lub 3 ustawy z dnia 24 kwietnia 2003 r. o działalności pożytku publicznego i o wolontariacie (Dz.U. z 2020 r. poz. 1057 oraz z 2021 r. poz. 1038, 1243 i 1535), lub</w:t>
            </w:r>
          </w:p>
          <w:p w14:paraId="10C1ED3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podmiotów, o których mowa w art. 6 ust. 1 pkt 1-4, lub</w:t>
            </w:r>
          </w:p>
          <w:p w14:paraId="7AB61D8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jednostek samorządu terytorialnego.</w:t>
            </w:r>
          </w:p>
          <w:p w14:paraId="3798FB33" w14:textId="0AEFD33C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6. Na stronie podmiotowej ministra właściwego do spraw pracy w Biuletynie Informacji Publicz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nej umieszcza się ogłoszenie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onkursie ofert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oraz informacje o wyniku tego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nkursu.</w:t>
            </w:r>
          </w:p>
          <w:p w14:paraId="02E99DE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7. Do wyboru realizatorów zadań nie stosuje się przepisów o prowadzeniu działalności pożytku publicznego na podstawie zlecenia realizacji zadań publicznych, o których mowa w dziale II w rozdziale 2 ustawy z dnia 24 kwietnia 2003 r. o działalności pożytku publicznego i o wolontariacie.</w:t>
            </w:r>
          </w:p>
          <w:p w14:paraId="575C9B76" w14:textId="3C1E896E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62e [Ogł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oszeniu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onkursie ofert,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ferta]</w:t>
            </w:r>
          </w:p>
          <w:p w14:paraId="16C4DC35" w14:textId="7A8B17CD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W ogłoszeniu 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onkursie ofert określa się:</w:t>
            </w:r>
          </w:p>
          <w:p w14:paraId="19409BAC" w14:textId="451D0151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zadanie będące przedmiotem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5EA0D4B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wysokość środków przeznaczonych na realizację zadania;</w:t>
            </w:r>
          </w:p>
          <w:p w14:paraId="5B0DA2BC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terminy i warunki realizacji zadania;</w:t>
            </w:r>
          </w:p>
          <w:p w14:paraId="3528E4DB" w14:textId="04C8655C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kryteria oceny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fert;</w:t>
            </w:r>
          </w:p>
          <w:p w14:paraId="7CE0883C" w14:textId="6F38D814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m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iejsce i termin składania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 - przy czym termin ten nie może być krótsz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y niż 7 dni od dnia ogłoszenia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onkursu;</w:t>
            </w:r>
          </w:p>
          <w:p w14:paraId="4CD76E77" w14:textId="72C67CEF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termin rozstrzygnięcia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7FB5B10E" w14:textId="43B3DED3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7) term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in i sposób ogłoszenia wyników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78566084" w14:textId="32DA1379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8) inf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ormację o możliwości odwołania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prz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ed upływem terminu na złożenie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 oraz możliwości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przedłużenia terminu złożenia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fert i terminu rozstrzygnięcia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ofert;</w:t>
            </w:r>
          </w:p>
          <w:p w14:paraId="24C1A0AA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9) dodatkowe warunki lub informacje - o ile jest to konieczne.</w:t>
            </w:r>
          </w:p>
          <w:p w14:paraId="333D6536" w14:textId="7329D59B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Oferta złożona w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onkursie ofert zawiera:</w:t>
            </w:r>
          </w:p>
          <w:p w14:paraId="55609F15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szczegółowy sposób realizacji zadania;</w:t>
            </w:r>
          </w:p>
          <w:p w14:paraId="76C3D9F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termin i miejsce realizacji zadania;</w:t>
            </w:r>
          </w:p>
          <w:p w14:paraId="528EDEA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harmonogram działań w zakresie realizacji zadania;</w:t>
            </w:r>
          </w:p>
          <w:p w14:paraId="4E00B6C3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4) kalkulację przewidywanych kosztów realizacji zadania;</w:t>
            </w:r>
          </w:p>
          <w:p w14:paraId="0C70279E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inne postanowienia wynikające z dodatkowych warunków lub informacji, o których mowa w ust. 1 pkt 9.</w:t>
            </w:r>
          </w:p>
          <w:p w14:paraId="45AC848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Do oferty dołącza się:</w:t>
            </w:r>
          </w:p>
          <w:p w14:paraId="06652EBA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aktualny odpis z odpowiedniego rejestru lub inne dokumenty informujące o statusie prawnym podmiotu składającego ofertę i umocowaniu osób go reprezentujących;</w:t>
            </w:r>
          </w:p>
          <w:p w14:paraId="72BE3676" w14:textId="26F4948B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oświadczenie potwierdzające, że w sto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sunku do podmiotu składającego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fertę nie stwierdzono niezgodnego z przeznaczeniem wykorzystania środków publicznych;</w:t>
            </w:r>
          </w:p>
          <w:p w14:paraId="063C431C" w14:textId="0FF36E71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oświadczenie osoby uprawnionej do repreze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ntowania podmiotu składającego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fertę o niekaralności zakazem pełnienia funkcji związanych z dysponowaniem środkami publicznymi oraz niekaralności za umyślne przestępstwo lub umyślne przestępstwo skarbowe.</w:t>
            </w:r>
          </w:p>
          <w:p w14:paraId="50E72E8F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4. Oświadczenia, o których mowa w ust. 3 pkt 2 i 3, są składane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      </w:r>
          </w:p>
          <w:p w14:paraId="4FF2164A" w14:textId="08E0A5A5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5. Minister właści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wy do spraw pracy może powołać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espół do oceny ofert w składzie co najmniej trzech osób. W przypadku powołania zespołu minister właściwy do spraw pracy wyznacza przewodniczącego zespołu.</w:t>
            </w:r>
          </w:p>
          <w:p w14:paraId="154DF5C5" w14:textId="7B2DE5DE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6. Do członków zespołu biorących udział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 w przeprowadzaniu K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onkursu ofert oraz dokonywaniu wyboru najkorzystniejszych ofert stosuje się przepisy ustawy z dnia 14 czerwca 1960 r. - Kodeks postępowania administracyjnego, dotyczące wyłączenia pracownika.</w:t>
            </w:r>
          </w:p>
          <w:p w14:paraId="6ADA34B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62f [Umowa]</w:t>
            </w:r>
          </w:p>
          <w:p w14:paraId="502572D9" w14:textId="18F1DF4E" w:rsidR="00F2699F" w:rsidRPr="00F2699F" w:rsidRDefault="005837E1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Realizacja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 xml:space="preserve">programu aktywizacyjnego dla cudzoziemców </w:t>
            </w:r>
            <w:r w:rsidR="009B79FB">
              <w:rPr>
                <w:rFonts w:ascii="Times New Roman" w:hAnsi="Times New Roman" w:cs="Times New Roman"/>
                <w:sz w:val="24"/>
                <w:szCs w:val="24"/>
              </w:rPr>
              <w:t xml:space="preserve">odbywa się na podstawie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2699F" w:rsidRPr="00F2699F">
              <w:rPr>
                <w:rFonts w:ascii="Times New Roman" w:hAnsi="Times New Roman" w:cs="Times New Roman"/>
                <w:sz w:val="24"/>
                <w:szCs w:val="24"/>
              </w:rPr>
              <w:t>mowy.</w:t>
            </w:r>
          </w:p>
          <w:p w14:paraId="47B3E05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Umowa określa:</w:t>
            </w:r>
          </w:p>
          <w:p w14:paraId="5AB2974A" w14:textId="12106730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) liczbę cudzoziemców objętych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rogramem;</w:t>
            </w:r>
          </w:p>
          <w:p w14:paraId="1062CD60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zakres działań i okres ich realizacji;</w:t>
            </w:r>
          </w:p>
          <w:p w14:paraId="396D870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przewidywane efekty, z podaniem mierników pozwalających ocenić indywidualne efekty;</w:t>
            </w:r>
          </w:p>
          <w:p w14:paraId="39E22FB9" w14:textId="0D2CE7A5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4) kwotę i tryb przekazania środków Funduszu Pracy przys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ługujących z tytułu realizacji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4DA2AD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5) kwotę przekazywanych środków;</w:t>
            </w:r>
          </w:p>
          <w:p w14:paraId="7E6691D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6) termin i sposób rozliczenia przyznanych środków z Funduszu Pracy;</w:t>
            </w:r>
          </w:p>
          <w:p w14:paraId="3FF62B37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7) termin zwrotu niewykorzystanej części środków z Funduszu Pracy;</w:t>
            </w:r>
          </w:p>
          <w:p w14:paraId="61E4C0B5" w14:textId="5C3A235B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8) zasady i zakres dokumentowania działań podjętych wobec cu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dzoziemców w ramach realizacji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1D6E4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9) sposób kontroli i zakres monitorowania realizacji programu aktywizacyjnego dla cudzoziemców, w tym rozliczania przyznanych środków z Funduszu Pracy;</w:t>
            </w:r>
          </w:p>
          <w:p w14:paraId="6A5DBB52" w14:textId="3D6B321A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 xml:space="preserve">10) warunki i </w:t>
            </w:r>
            <w:r w:rsidR="009B79FB">
              <w:rPr>
                <w:rFonts w:ascii="Times New Roman" w:hAnsi="Times New Roman" w:cs="Times New Roman"/>
                <w:sz w:val="24"/>
                <w:szCs w:val="24"/>
              </w:rPr>
              <w:t xml:space="preserve">sposób zmiany oraz rozwiązania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mowy;</w:t>
            </w:r>
          </w:p>
          <w:p w14:paraId="28E83878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11) inne postanowienia wynikające z dodatkowych warunków lub informacji, o których mowa w art. 62e ust. 1 pkt 9.</w:t>
            </w:r>
          </w:p>
          <w:p w14:paraId="6FCB1AD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Art. 62g [Środki Funduszu Pracy]</w:t>
            </w:r>
          </w:p>
          <w:p w14:paraId="5DD1ED11" w14:textId="14512D16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1. Do środków z Funduszu Pr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acy przekazanych na realizację </w:t>
            </w:r>
            <w:r w:rsidR="00957B21" w:rsidRPr="00957B21">
              <w:rPr>
                <w:rFonts w:ascii="Times New Roman" w:hAnsi="Times New Roman" w:cs="Times New Roman"/>
                <w:sz w:val="24"/>
                <w:szCs w:val="24"/>
              </w:rPr>
              <w:t xml:space="preserve">programu aktywizacyjnego dla cudzoziemców 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 xml:space="preserve"> stosuje się odpowiednio przepisy art. 57, art. 168 i art. 169 ustawy z dnia 27 sierpnia 2009 r. o finansach publicznych.</w:t>
            </w:r>
          </w:p>
          <w:p w14:paraId="5980974A" w14:textId="4767069D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2. Środki Funduszu Pracy p</w:t>
            </w:r>
            <w:r w:rsidR="005837E1">
              <w:rPr>
                <w:rFonts w:ascii="Times New Roman" w:hAnsi="Times New Roman" w:cs="Times New Roman"/>
                <w:sz w:val="24"/>
                <w:szCs w:val="24"/>
              </w:rPr>
              <w:t xml:space="preserve">rzyznane na realizację </w:t>
            </w:r>
            <w:r w:rsidR="00957B21">
              <w:rPr>
                <w:rFonts w:ascii="Times New Roman" w:hAnsi="Times New Roman" w:cs="Times New Roman"/>
                <w:sz w:val="24"/>
                <w:szCs w:val="24"/>
              </w:rPr>
              <w:t>programu aktywizacyjnego dla cudzoziemców</w:t>
            </w: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38E439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1) wykorzystane niezgodnie z przeznaczeniem,</w:t>
            </w:r>
          </w:p>
          <w:p w14:paraId="62983F9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2) niewykorzystane,</w:t>
            </w:r>
          </w:p>
          <w:p w14:paraId="05CC5861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3) pobrane nienależnie,</w:t>
            </w:r>
          </w:p>
          <w:p w14:paraId="0B67308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4) pobrane w nadmiernej wysokości</w:t>
            </w:r>
          </w:p>
          <w:p w14:paraId="10BD2966" w14:textId="77777777" w:rsidR="00F2699F" w:rsidRPr="00F2699F" w:rsidRDefault="00F2699F" w:rsidP="00F26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- podlegają zwrotowi na rachunek dysponenta Funduszu Pracy.</w:t>
            </w:r>
          </w:p>
          <w:p w14:paraId="39142EB5" w14:textId="43E9E1AE" w:rsidR="00F2699F" w:rsidRPr="00F2699F" w:rsidRDefault="00F2699F" w:rsidP="00F2699F">
            <w:pPr>
              <w:jc w:val="both"/>
            </w:pPr>
            <w:r w:rsidRPr="00F2699F">
              <w:rPr>
                <w:rFonts w:ascii="Times New Roman" w:hAnsi="Times New Roman" w:cs="Times New Roman"/>
                <w:sz w:val="24"/>
                <w:szCs w:val="24"/>
              </w:rPr>
              <w:t>3. Środki Funduszu Pracy, o których mowa w ust. 2 pkt 1, 3 i 4, podlegają zwrotowi wraz z odsetkami w wysokości określonej jak dla zaległości podatkowych.</w:t>
            </w:r>
          </w:p>
        </w:tc>
      </w:tr>
    </w:tbl>
    <w:p w14:paraId="48678047" w14:textId="473DE351" w:rsidR="000F1508" w:rsidRPr="00DC671B" w:rsidRDefault="000F1508" w:rsidP="00F2699F">
      <w:pPr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0F1508" w:rsidRPr="00DC671B" w:rsidSect="00451765">
      <w:footerReference w:type="default" r:id="rId11"/>
      <w:footerReference w:type="first" r:id="rId12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9B81B" w14:textId="77777777" w:rsidR="004304D4" w:rsidRDefault="004304D4" w:rsidP="001B5BD1">
      <w:pPr>
        <w:spacing w:after="0" w:line="240" w:lineRule="auto"/>
      </w:pPr>
      <w:r>
        <w:separator/>
      </w:r>
    </w:p>
  </w:endnote>
  <w:endnote w:type="continuationSeparator" w:id="0">
    <w:p w14:paraId="7DDA7A20" w14:textId="77777777" w:rsidR="004304D4" w:rsidRDefault="004304D4" w:rsidP="001B5BD1">
      <w:pPr>
        <w:spacing w:after="0" w:line="240" w:lineRule="auto"/>
      </w:pPr>
      <w:r>
        <w:continuationSeparator/>
      </w:r>
    </w:p>
  </w:endnote>
  <w:endnote w:type="continuationNotice" w:id="1">
    <w:p w14:paraId="35AC336C" w14:textId="77777777" w:rsidR="004304D4" w:rsidRDefault="00430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332338"/>
      <w:docPartObj>
        <w:docPartGallery w:val="Page Numbers (Bottom of Page)"/>
        <w:docPartUnique/>
      </w:docPartObj>
    </w:sdtPr>
    <w:sdtEndPr/>
    <w:sdtContent>
      <w:p w14:paraId="30FFBFC5" w14:textId="3A145816" w:rsidR="00704FC4" w:rsidRDefault="00704F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B56">
          <w:rPr>
            <w:noProof/>
          </w:rPr>
          <w:t>1</w:t>
        </w:r>
        <w:r>
          <w:fldChar w:fldCharType="end"/>
        </w:r>
      </w:p>
    </w:sdtContent>
  </w:sdt>
  <w:p w14:paraId="5E6CBFA2" w14:textId="77777777" w:rsidR="00704FC4" w:rsidRDefault="0070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53BAE" w14:textId="24808547" w:rsidR="00704FC4" w:rsidRDefault="00704FC4" w:rsidP="00751906">
    <w:pPr>
      <w:keepNext/>
      <w:spacing w:after="0" w:line="240" w:lineRule="auto"/>
      <w:jc w:val="center"/>
      <w:outlineLvl w:val="0"/>
    </w:pPr>
    <w:r>
      <w:tab/>
    </w:r>
  </w:p>
  <w:p w14:paraId="6A21B99C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1E8B0FEF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65345060" w14:textId="77777777" w:rsidR="00704FC4" w:rsidRDefault="00704FC4" w:rsidP="00751906">
    <w:pPr>
      <w:keepNext/>
      <w:spacing w:after="0" w:line="240" w:lineRule="auto"/>
      <w:jc w:val="center"/>
      <w:outlineLvl w:val="0"/>
    </w:pPr>
  </w:p>
  <w:p w14:paraId="142D3F0F" w14:textId="2612CAF5" w:rsidR="00704FC4" w:rsidRDefault="00704FC4" w:rsidP="00751906">
    <w:pPr>
      <w:keepNext/>
      <w:spacing w:after="0" w:line="240" w:lineRule="auto"/>
      <w:jc w:val="center"/>
      <w:outlineLvl w:val="0"/>
    </w:pPr>
  </w:p>
  <w:p w14:paraId="505EF217" w14:textId="07014359" w:rsidR="00704FC4" w:rsidRPr="00751906" w:rsidRDefault="00704FC4" w:rsidP="00751906">
    <w:pPr>
      <w:keepNext/>
      <w:spacing w:after="0" w:line="240" w:lineRule="auto"/>
      <w:jc w:val="center"/>
      <w:outlineLvl w:val="0"/>
      <w:rPr>
        <w:rFonts w:ascii="Century" w:eastAsia="Times New Roman" w:hAnsi="Century" w:cs="Times New Roman"/>
        <w:iCs/>
        <w:spacing w:val="24"/>
        <w:sz w:val="26"/>
        <w:szCs w:val="28"/>
        <w:lang w:eastAsia="pl-PL"/>
      </w:rPr>
    </w:pPr>
    <w:r>
      <w:rPr>
        <w:rFonts w:ascii="Century" w:eastAsia="Times New Roman" w:hAnsi="Century" w:cs="Times New Roman"/>
        <w:iCs/>
        <w:spacing w:val="24"/>
        <w:sz w:val="26"/>
        <w:szCs w:val="28"/>
        <w:lang w:eastAsia="pl-PL"/>
      </w:rPr>
      <w:t>Minister</w:t>
    </w:r>
  </w:p>
  <w:p w14:paraId="657A4CF9" w14:textId="77777777" w:rsidR="00704FC4" w:rsidRPr="00751906" w:rsidRDefault="00704FC4" w:rsidP="00751906">
    <w:pPr>
      <w:keepNext/>
      <w:spacing w:after="0" w:line="240" w:lineRule="auto"/>
      <w:jc w:val="center"/>
      <w:outlineLvl w:val="0"/>
      <w:rPr>
        <w:rFonts w:ascii="Century" w:eastAsia="Times New Roman" w:hAnsi="Century" w:cs="Times New Roman"/>
        <w:iCs/>
        <w:sz w:val="26"/>
        <w:szCs w:val="28"/>
        <w:lang w:eastAsia="pl-PL"/>
      </w:rPr>
    </w:pPr>
    <w:r w:rsidRPr="00751906">
      <w:rPr>
        <w:rFonts w:ascii="Century" w:eastAsia="Times New Roman" w:hAnsi="Century" w:cs="Times New Roman"/>
        <w:iCs/>
        <w:sz w:val="26"/>
        <w:szCs w:val="28"/>
        <w:lang w:eastAsia="pl-PL"/>
      </w:rPr>
      <w:t xml:space="preserve">Rodziny i Polityki Społecznej </w:t>
    </w:r>
  </w:p>
  <w:p w14:paraId="5824378C" w14:textId="329DF754" w:rsidR="00704FC4" w:rsidRDefault="00704FC4" w:rsidP="00DD4C2A">
    <w:pPr>
      <w:pStyle w:val="Stopka"/>
      <w:tabs>
        <w:tab w:val="clear" w:pos="4536"/>
        <w:tab w:val="clear" w:pos="9072"/>
        <w:tab w:val="left" w:pos="55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BCD33" w14:textId="77777777" w:rsidR="004304D4" w:rsidRDefault="004304D4" w:rsidP="001B5BD1">
      <w:pPr>
        <w:spacing w:after="0" w:line="240" w:lineRule="auto"/>
      </w:pPr>
      <w:r>
        <w:separator/>
      </w:r>
    </w:p>
  </w:footnote>
  <w:footnote w:type="continuationSeparator" w:id="0">
    <w:p w14:paraId="62E96D05" w14:textId="77777777" w:rsidR="004304D4" w:rsidRDefault="004304D4" w:rsidP="001B5BD1">
      <w:pPr>
        <w:spacing w:after="0" w:line="240" w:lineRule="auto"/>
      </w:pPr>
      <w:r>
        <w:continuationSeparator/>
      </w:r>
    </w:p>
  </w:footnote>
  <w:footnote w:type="continuationNotice" w:id="1">
    <w:p w14:paraId="4746D4C9" w14:textId="77777777" w:rsidR="004304D4" w:rsidRDefault="004304D4">
      <w:pPr>
        <w:spacing w:after="0" w:line="240" w:lineRule="auto"/>
      </w:pPr>
    </w:p>
  </w:footnote>
  <w:footnote w:id="2">
    <w:p w14:paraId="47DEB021" w14:textId="6BA3587E" w:rsidR="00704FC4" w:rsidRDefault="00704FC4" w:rsidP="008D16AD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4517BCF4" w14:textId="67EF0228" w:rsidR="00704FC4" w:rsidRDefault="00704FC4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</w:t>
      </w:r>
      <w:r>
        <w:rPr>
          <w:rFonts w:ascii="Calibri" w:hAnsi="Calibri" w:cs="Calibri"/>
          <w:sz w:val="16"/>
          <w:szCs w:val="16"/>
        </w:rPr>
        <w:t>podmiot niebędący stroną Umowy</w:t>
      </w:r>
    </w:p>
  </w:footnote>
  <w:footnote w:id="4">
    <w:p w14:paraId="3D339150" w14:textId="77777777" w:rsidR="00704FC4" w:rsidRDefault="00704FC4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>
    <w:nsid w:val="03F45E90"/>
    <w:multiLevelType w:val="hybridMultilevel"/>
    <w:tmpl w:val="EC6ED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52ADF"/>
    <w:multiLevelType w:val="hybridMultilevel"/>
    <w:tmpl w:val="B7445D7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2599C"/>
    <w:multiLevelType w:val="hybridMultilevel"/>
    <w:tmpl w:val="E3FCD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A0EE1"/>
    <w:multiLevelType w:val="hybridMultilevel"/>
    <w:tmpl w:val="2702E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C70BC"/>
    <w:multiLevelType w:val="hybridMultilevel"/>
    <w:tmpl w:val="664E5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71C53"/>
    <w:multiLevelType w:val="hybridMultilevel"/>
    <w:tmpl w:val="A8068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6261A"/>
    <w:multiLevelType w:val="hybridMultilevel"/>
    <w:tmpl w:val="CAEE92A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37573"/>
    <w:multiLevelType w:val="hybridMultilevel"/>
    <w:tmpl w:val="ED2AE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14ED6"/>
    <w:multiLevelType w:val="hybridMultilevel"/>
    <w:tmpl w:val="7B24792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B5418"/>
    <w:multiLevelType w:val="hybridMultilevel"/>
    <w:tmpl w:val="E1B43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C54E4"/>
    <w:multiLevelType w:val="hybridMultilevel"/>
    <w:tmpl w:val="CCA8EAB2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21FD2"/>
    <w:multiLevelType w:val="hybridMultilevel"/>
    <w:tmpl w:val="DC5EBB8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B5857"/>
    <w:multiLevelType w:val="hybridMultilevel"/>
    <w:tmpl w:val="E4A4FBB0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10B50"/>
    <w:multiLevelType w:val="hybridMultilevel"/>
    <w:tmpl w:val="5E6847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7C41A5"/>
    <w:multiLevelType w:val="hybridMultilevel"/>
    <w:tmpl w:val="CE1A767E"/>
    <w:lvl w:ilvl="0" w:tplc="32D6B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3792DE2"/>
    <w:multiLevelType w:val="hybridMultilevel"/>
    <w:tmpl w:val="EB20AF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B1678F"/>
    <w:multiLevelType w:val="hybridMultilevel"/>
    <w:tmpl w:val="92CE6392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5D7C"/>
    <w:multiLevelType w:val="hybridMultilevel"/>
    <w:tmpl w:val="AEEE606C"/>
    <w:lvl w:ilvl="0" w:tplc="665C72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862F5"/>
    <w:multiLevelType w:val="hybridMultilevel"/>
    <w:tmpl w:val="484C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A4530"/>
    <w:multiLevelType w:val="hybridMultilevel"/>
    <w:tmpl w:val="564CF78E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8A25A8"/>
    <w:multiLevelType w:val="hybridMultilevel"/>
    <w:tmpl w:val="9248563C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FF717E"/>
    <w:multiLevelType w:val="hybridMultilevel"/>
    <w:tmpl w:val="E9F28FDA"/>
    <w:lvl w:ilvl="0" w:tplc="32D6BB2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58B03083"/>
    <w:multiLevelType w:val="hybridMultilevel"/>
    <w:tmpl w:val="9A90F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07653"/>
    <w:multiLevelType w:val="hybridMultilevel"/>
    <w:tmpl w:val="7070DF62"/>
    <w:lvl w:ilvl="0" w:tplc="32D6B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A7104"/>
    <w:multiLevelType w:val="hybridMultilevel"/>
    <w:tmpl w:val="EDB2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64CE6"/>
    <w:multiLevelType w:val="hybridMultilevel"/>
    <w:tmpl w:val="3ADA0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0066C"/>
    <w:multiLevelType w:val="hybridMultilevel"/>
    <w:tmpl w:val="280CBB66"/>
    <w:lvl w:ilvl="0" w:tplc="324E262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238144D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63EB0"/>
    <w:multiLevelType w:val="hybridMultilevel"/>
    <w:tmpl w:val="2FE24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95670"/>
    <w:multiLevelType w:val="hybridMultilevel"/>
    <w:tmpl w:val="1B98DEB0"/>
    <w:lvl w:ilvl="0" w:tplc="32D6B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621658"/>
    <w:multiLevelType w:val="hybridMultilevel"/>
    <w:tmpl w:val="F828B92C"/>
    <w:lvl w:ilvl="0" w:tplc="32D6BB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42"/>
  </w:num>
  <w:num w:numId="3">
    <w:abstractNumId w:val="16"/>
  </w:num>
  <w:num w:numId="4">
    <w:abstractNumId w:val="30"/>
  </w:num>
  <w:num w:numId="5">
    <w:abstractNumId w:val="21"/>
  </w:num>
  <w:num w:numId="6">
    <w:abstractNumId w:val="18"/>
  </w:num>
  <w:num w:numId="7">
    <w:abstractNumId w:val="31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40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39"/>
  </w:num>
  <w:num w:numId="25">
    <w:abstractNumId w:val="25"/>
  </w:num>
  <w:num w:numId="26">
    <w:abstractNumId w:val="23"/>
  </w:num>
  <w:num w:numId="27">
    <w:abstractNumId w:val="12"/>
  </w:num>
  <w:num w:numId="28">
    <w:abstractNumId w:val="44"/>
  </w:num>
  <w:num w:numId="29">
    <w:abstractNumId w:val="43"/>
  </w:num>
  <w:num w:numId="30">
    <w:abstractNumId w:val="27"/>
  </w:num>
  <w:num w:numId="31">
    <w:abstractNumId w:val="34"/>
  </w:num>
  <w:num w:numId="32">
    <w:abstractNumId w:val="26"/>
  </w:num>
  <w:num w:numId="33">
    <w:abstractNumId w:val="22"/>
  </w:num>
  <w:num w:numId="34">
    <w:abstractNumId w:val="17"/>
  </w:num>
  <w:num w:numId="35">
    <w:abstractNumId w:val="9"/>
  </w:num>
  <w:num w:numId="36">
    <w:abstractNumId w:val="7"/>
  </w:num>
  <w:num w:numId="37">
    <w:abstractNumId w:val="5"/>
  </w:num>
  <w:num w:numId="38">
    <w:abstractNumId w:val="14"/>
  </w:num>
  <w:num w:numId="39">
    <w:abstractNumId w:val="47"/>
  </w:num>
  <w:num w:numId="40">
    <w:abstractNumId w:val="28"/>
  </w:num>
  <w:num w:numId="41">
    <w:abstractNumId w:val="36"/>
  </w:num>
  <w:num w:numId="42">
    <w:abstractNumId w:val="37"/>
  </w:num>
  <w:num w:numId="43">
    <w:abstractNumId w:val="33"/>
  </w:num>
  <w:num w:numId="44">
    <w:abstractNumId w:val="41"/>
  </w:num>
  <w:num w:numId="45">
    <w:abstractNumId w:val="20"/>
  </w:num>
  <w:num w:numId="46">
    <w:abstractNumId w:val="6"/>
  </w:num>
  <w:num w:numId="47">
    <w:abstractNumId w:val="24"/>
  </w:num>
  <w:num w:numId="48">
    <w:abstractNumId w:val="29"/>
  </w:num>
  <w:num w:numId="49">
    <w:abstractNumId w:val="45"/>
  </w:num>
  <w:num w:numId="50">
    <w:abstractNumId w:val="15"/>
  </w:num>
  <w:num w:numId="51">
    <w:abstractNumId w:val="11"/>
  </w:num>
  <w:num w:numId="52">
    <w:abstractNumId w:val="38"/>
  </w:num>
  <w:num w:numId="53">
    <w:abstractNumId w:val="46"/>
  </w:num>
  <w:num w:numId="54">
    <w:abstractNumId w:val="13"/>
  </w:num>
  <w:num w:numId="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6"/>
    <w:rsid w:val="00000A8D"/>
    <w:rsid w:val="00000AB7"/>
    <w:rsid w:val="00000B86"/>
    <w:rsid w:val="00000FEF"/>
    <w:rsid w:val="00001BB1"/>
    <w:rsid w:val="00003AE4"/>
    <w:rsid w:val="000048C9"/>
    <w:rsid w:val="00004F8A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178AF"/>
    <w:rsid w:val="00021251"/>
    <w:rsid w:val="00022CCA"/>
    <w:rsid w:val="000237FC"/>
    <w:rsid w:val="00024516"/>
    <w:rsid w:val="000249FF"/>
    <w:rsid w:val="00024F16"/>
    <w:rsid w:val="00027AB4"/>
    <w:rsid w:val="000306B3"/>
    <w:rsid w:val="00032154"/>
    <w:rsid w:val="00033FAC"/>
    <w:rsid w:val="00034FBC"/>
    <w:rsid w:val="00035648"/>
    <w:rsid w:val="00040277"/>
    <w:rsid w:val="0004060E"/>
    <w:rsid w:val="00040D6D"/>
    <w:rsid w:val="00040D71"/>
    <w:rsid w:val="000418C3"/>
    <w:rsid w:val="00041C75"/>
    <w:rsid w:val="00043C4B"/>
    <w:rsid w:val="00043D7E"/>
    <w:rsid w:val="00045643"/>
    <w:rsid w:val="000464CB"/>
    <w:rsid w:val="00046841"/>
    <w:rsid w:val="00046BA3"/>
    <w:rsid w:val="0004725D"/>
    <w:rsid w:val="000479D7"/>
    <w:rsid w:val="00047F23"/>
    <w:rsid w:val="00050BAA"/>
    <w:rsid w:val="00052B8A"/>
    <w:rsid w:val="00054AD1"/>
    <w:rsid w:val="0005557C"/>
    <w:rsid w:val="00057973"/>
    <w:rsid w:val="00057E6C"/>
    <w:rsid w:val="000600DC"/>
    <w:rsid w:val="00061B5B"/>
    <w:rsid w:val="00061E04"/>
    <w:rsid w:val="0006207F"/>
    <w:rsid w:val="0006214A"/>
    <w:rsid w:val="00062CF5"/>
    <w:rsid w:val="00070E28"/>
    <w:rsid w:val="0007190B"/>
    <w:rsid w:val="00071B73"/>
    <w:rsid w:val="00073325"/>
    <w:rsid w:val="000740D4"/>
    <w:rsid w:val="00074C37"/>
    <w:rsid w:val="00074DB7"/>
    <w:rsid w:val="00075C98"/>
    <w:rsid w:val="00075F2B"/>
    <w:rsid w:val="000770CC"/>
    <w:rsid w:val="00077240"/>
    <w:rsid w:val="00077AFA"/>
    <w:rsid w:val="00080951"/>
    <w:rsid w:val="00083155"/>
    <w:rsid w:val="00084BFB"/>
    <w:rsid w:val="00084F12"/>
    <w:rsid w:val="00086345"/>
    <w:rsid w:val="0009113A"/>
    <w:rsid w:val="000923E2"/>
    <w:rsid w:val="00093C59"/>
    <w:rsid w:val="00093CCF"/>
    <w:rsid w:val="00094336"/>
    <w:rsid w:val="00094E2A"/>
    <w:rsid w:val="00095C50"/>
    <w:rsid w:val="0009640B"/>
    <w:rsid w:val="000967FB"/>
    <w:rsid w:val="000968E0"/>
    <w:rsid w:val="00096A9E"/>
    <w:rsid w:val="00096E46"/>
    <w:rsid w:val="00097238"/>
    <w:rsid w:val="0009755C"/>
    <w:rsid w:val="00097A17"/>
    <w:rsid w:val="000A0839"/>
    <w:rsid w:val="000A1E69"/>
    <w:rsid w:val="000A1F48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0F07"/>
    <w:rsid w:val="000B24EC"/>
    <w:rsid w:val="000B4B2C"/>
    <w:rsid w:val="000B66DB"/>
    <w:rsid w:val="000C09D1"/>
    <w:rsid w:val="000C0FE6"/>
    <w:rsid w:val="000C24FD"/>
    <w:rsid w:val="000C288D"/>
    <w:rsid w:val="000C473D"/>
    <w:rsid w:val="000C70A0"/>
    <w:rsid w:val="000D0B12"/>
    <w:rsid w:val="000D2A76"/>
    <w:rsid w:val="000D3E0D"/>
    <w:rsid w:val="000D4093"/>
    <w:rsid w:val="000D4651"/>
    <w:rsid w:val="000D5A0E"/>
    <w:rsid w:val="000D5D12"/>
    <w:rsid w:val="000E1BA8"/>
    <w:rsid w:val="000E22AB"/>
    <w:rsid w:val="000E2B0B"/>
    <w:rsid w:val="000E41C2"/>
    <w:rsid w:val="000E43D7"/>
    <w:rsid w:val="000E4DC6"/>
    <w:rsid w:val="000E6842"/>
    <w:rsid w:val="000F1508"/>
    <w:rsid w:val="000F1587"/>
    <w:rsid w:val="000F1680"/>
    <w:rsid w:val="000F3A04"/>
    <w:rsid w:val="000F51BC"/>
    <w:rsid w:val="000F53F4"/>
    <w:rsid w:val="000F565B"/>
    <w:rsid w:val="000F5A5C"/>
    <w:rsid w:val="000F5F38"/>
    <w:rsid w:val="000F5FE1"/>
    <w:rsid w:val="000F6845"/>
    <w:rsid w:val="000F73F7"/>
    <w:rsid w:val="000F74F9"/>
    <w:rsid w:val="000F7D4F"/>
    <w:rsid w:val="00100B14"/>
    <w:rsid w:val="00101DD6"/>
    <w:rsid w:val="00102295"/>
    <w:rsid w:val="00103482"/>
    <w:rsid w:val="001039F5"/>
    <w:rsid w:val="00105B5D"/>
    <w:rsid w:val="001060EA"/>
    <w:rsid w:val="00107D19"/>
    <w:rsid w:val="0011009D"/>
    <w:rsid w:val="00110E14"/>
    <w:rsid w:val="001112E0"/>
    <w:rsid w:val="00111584"/>
    <w:rsid w:val="00111698"/>
    <w:rsid w:val="0011185B"/>
    <w:rsid w:val="00112FCE"/>
    <w:rsid w:val="0011356B"/>
    <w:rsid w:val="00113CAE"/>
    <w:rsid w:val="00116F75"/>
    <w:rsid w:val="00116FE0"/>
    <w:rsid w:val="001175E0"/>
    <w:rsid w:val="00117C11"/>
    <w:rsid w:val="00120C38"/>
    <w:rsid w:val="00120FBE"/>
    <w:rsid w:val="001213FF"/>
    <w:rsid w:val="00122E46"/>
    <w:rsid w:val="00123473"/>
    <w:rsid w:val="001235DC"/>
    <w:rsid w:val="001239C2"/>
    <w:rsid w:val="00123C9B"/>
    <w:rsid w:val="00124734"/>
    <w:rsid w:val="001250BB"/>
    <w:rsid w:val="00125484"/>
    <w:rsid w:val="00125980"/>
    <w:rsid w:val="00131645"/>
    <w:rsid w:val="0013300D"/>
    <w:rsid w:val="0013362C"/>
    <w:rsid w:val="00133CAB"/>
    <w:rsid w:val="001341F8"/>
    <w:rsid w:val="00135C14"/>
    <w:rsid w:val="001378DA"/>
    <w:rsid w:val="00140177"/>
    <w:rsid w:val="00140211"/>
    <w:rsid w:val="001426CE"/>
    <w:rsid w:val="00142EA4"/>
    <w:rsid w:val="001434F7"/>
    <w:rsid w:val="0014467A"/>
    <w:rsid w:val="00144D92"/>
    <w:rsid w:val="001473DE"/>
    <w:rsid w:val="00151CAF"/>
    <w:rsid w:val="00151DC1"/>
    <w:rsid w:val="00153AAC"/>
    <w:rsid w:val="00154657"/>
    <w:rsid w:val="00155ABE"/>
    <w:rsid w:val="00156EAA"/>
    <w:rsid w:val="00157D44"/>
    <w:rsid w:val="0016073B"/>
    <w:rsid w:val="00161127"/>
    <w:rsid w:val="00162A71"/>
    <w:rsid w:val="00162EB6"/>
    <w:rsid w:val="00162F42"/>
    <w:rsid w:val="001630C5"/>
    <w:rsid w:val="001635CE"/>
    <w:rsid w:val="00165A5D"/>
    <w:rsid w:val="0016624E"/>
    <w:rsid w:val="00166B0B"/>
    <w:rsid w:val="0016733E"/>
    <w:rsid w:val="00170A25"/>
    <w:rsid w:val="0017223B"/>
    <w:rsid w:val="00173A8F"/>
    <w:rsid w:val="001746D5"/>
    <w:rsid w:val="00174953"/>
    <w:rsid w:val="00174DC1"/>
    <w:rsid w:val="00175F85"/>
    <w:rsid w:val="00180543"/>
    <w:rsid w:val="00180BD9"/>
    <w:rsid w:val="00181A84"/>
    <w:rsid w:val="00183D2C"/>
    <w:rsid w:val="00184491"/>
    <w:rsid w:val="00186223"/>
    <w:rsid w:val="001874D6"/>
    <w:rsid w:val="001917EF"/>
    <w:rsid w:val="00191965"/>
    <w:rsid w:val="00192CBF"/>
    <w:rsid w:val="00193702"/>
    <w:rsid w:val="00193AA1"/>
    <w:rsid w:val="001958BA"/>
    <w:rsid w:val="00195AD2"/>
    <w:rsid w:val="001A0276"/>
    <w:rsid w:val="001A205B"/>
    <w:rsid w:val="001A2A46"/>
    <w:rsid w:val="001A31E7"/>
    <w:rsid w:val="001A4A58"/>
    <w:rsid w:val="001A5C03"/>
    <w:rsid w:val="001A5E21"/>
    <w:rsid w:val="001A65E5"/>
    <w:rsid w:val="001A6D55"/>
    <w:rsid w:val="001A7B00"/>
    <w:rsid w:val="001B0CDB"/>
    <w:rsid w:val="001B18DD"/>
    <w:rsid w:val="001B1AE1"/>
    <w:rsid w:val="001B3CAF"/>
    <w:rsid w:val="001B5BD1"/>
    <w:rsid w:val="001C028A"/>
    <w:rsid w:val="001C05F0"/>
    <w:rsid w:val="001C0835"/>
    <w:rsid w:val="001C0BBE"/>
    <w:rsid w:val="001C1499"/>
    <w:rsid w:val="001C47A3"/>
    <w:rsid w:val="001C4B51"/>
    <w:rsid w:val="001C4E5A"/>
    <w:rsid w:val="001C5A0A"/>
    <w:rsid w:val="001D0DEC"/>
    <w:rsid w:val="001D2931"/>
    <w:rsid w:val="001D2E98"/>
    <w:rsid w:val="001D3C56"/>
    <w:rsid w:val="001D41F4"/>
    <w:rsid w:val="001D6AA7"/>
    <w:rsid w:val="001D74F1"/>
    <w:rsid w:val="001D7A2E"/>
    <w:rsid w:val="001D7CEA"/>
    <w:rsid w:val="001D7DAE"/>
    <w:rsid w:val="001E2681"/>
    <w:rsid w:val="001F0615"/>
    <w:rsid w:val="001F20A4"/>
    <w:rsid w:val="001F2951"/>
    <w:rsid w:val="001F3E67"/>
    <w:rsid w:val="001F4129"/>
    <w:rsid w:val="001F43B6"/>
    <w:rsid w:val="001F4F51"/>
    <w:rsid w:val="001F5B8B"/>
    <w:rsid w:val="001F68A2"/>
    <w:rsid w:val="001F7926"/>
    <w:rsid w:val="002004A4"/>
    <w:rsid w:val="00200519"/>
    <w:rsid w:val="0020268C"/>
    <w:rsid w:val="002035A2"/>
    <w:rsid w:val="00207139"/>
    <w:rsid w:val="002106CD"/>
    <w:rsid w:val="00210761"/>
    <w:rsid w:val="0021169F"/>
    <w:rsid w:val="00212707"/>
    <w:rsid w:val="00212C3D"/>
    <w:rsid w:val="00213509"/>
    <w:rsid w:val="00213E6F"/>
    <w:rsid w:val="00216F7C"/>
    <w:rsid w:val="00220B16"/>
    <w:rsid w:val="00220C2A"/>
    <w:rsid w:val="002211A4"/>
    <w:rsid w:val="0022132C"/>
    <w:rsid w:val="002217E8"/>
    <w:rsid w:val="00221994"/>
    <w:rsid w:val="002220BC"/>
    <w:rsid w:val="002221E3"/>
    <w:rsid w:val="002222FE"/>
    <w:rsid w:val="00222525"/>
    <w:rsid w:val="00222ACF"/>
    <w:rsid w:val="0022353E"/>
    <w:rsid w:val="002262F4"/>
    <w:rsid w:val="00226FEA"/>
    <w:rsid w:val="00231220"/>
    <w:rsid w:val="002329AF"/>
    <w:rsid w:val="00232F7D"/>
    <w:rsid w:val="002356F6"/>
    <w:rsid w:val="0023668F"/>
    <w:rsid w:val="00236D15"/>
    <w:rsid w:val="0023759C"/>
    <w:rsid w:val="00242F2D"/>
    <w:rsid w:val="0024418C"/>
    <w:rsid w:val="00244268"/>
    <w:rsid w:val="00245F61"/>
    <w:rsid w:val="00246640"/>
    <w:rsid w:val="00246D21"/>
    <w:rsid w:val="00250D20"/>
    <w:rsid w:val="0025230E"/>
    <w:rsid w:val="00252E7B"/>
    <w:rsid w:val="00254776"/>
    <w:rsid w:val="00254B39"/>
    <w:rsid w:val="00254F11"/>
    <w:rsid w:val="00255BC4"/>
    <w:rsid w:val="00260227"/>
    <w:rsid w:val="00263C57"/>
    <w:rsid w:val="00263FBF"/>
    <w:rsid w:val="002650E7"/>
    <w:rsid w:val="00265502"/>
    <w:rsid w:val="00267CEE"/>
    <w:rsid w:val="00267E6A"/>
    <w:rsid w:val="00271277"/>
    <w:rsid w:val="00271892"/>
    <w:rsid w:val="00272B4A"/>
    <w:rsid w:val="002734D0"/>
    <w:rsid w:val="00275074"/>
    <w:rsid w:val="00275CF3"/>
    <w:rsid w:val="00275D48"/>
    <w:rsid w:val="00275D9D"/>
    <w:rsid w:val="002762F4"/>
    <w:rsid w:val="00276DB3"/>
    <w:rsid w:val="00276DD6"/>
    <w:rsid w:val="00277CD8"/>
    <w:rsid w:val="00280283"/>
    <w:rsid w:val="00280BE1"/>
    <w:rsid w:val="00281895"/>
    <w:rsid w:val="00281BA6"/>
    <w:rsid w:val="00281DA8"/>
    <w:rsid w:val="002835AA"/>
    <w:rsid w:val="00284EB0"/>
    <w:rsid w:val="00285F1B"/>
    <w:rsid w:val="00287793"/>
    <w:rsid w:val="00290B2B"/>
    <w:rsid w:val="00291595"/>
    <w:rsid w:val="00291A21"/>
    <w:rsid w:val="00292BC9"/>
    <w:rsid w:val="002948DC"/>
    <w:rsid w:val="002951E0"/>
    <w:rsid w:val="00295C5F"/>
    <w:rsid w:val="002965B6"/>
    <w:rsid w:val="00296CB0"/>
    <w:rsid w:val="0029716B"/>
    <w:rsid w:val="002A02D8"/>
    <w:rsid w:val="002A15CD"/>
    <w:rsid w:val="002A2A02"/>
    <w:rsid w:val="002A2D0F"/>
    <w:rsid w:val="002A41D0"/>
    <w:rsid w:val="002A513A"/>
    <w:rsid w:val="002A6431"/>
    <w:rsid w:val="002A67D0"/>
    <w:rsid w:val="002A6868"/>
    <w:rsid w:val="002A69A3"/>
    <w:rsid w:val="002A7785"/>
    <w:rsid w:val="002B1054"/>
    <w:rsid w:val="002B1109"/>
    <w:rsid w:val="002B2B9B"/>
    <w:rsid w:val="002B2FBE"/>
    <w:rsid w:val="002B2FE8"/>
    <w:rsid w:val="002B460F"/>
    <w:rsid w:val="002B476F"/>
    <w:rsid w:val="002B4965"/>
    <w:rsid w:val="002B4C75"/>
    <w:rsid w:val="002B4FDE"/>
    <w:rsid w:val="002B511B"/>
    <w:rsid w:val="002B5CA7"/>
    <w:rsid w:val="002B63D9"/>
    <w:rsid w:val="002B6455"/>
    <w:rsid w:val="002B75F6"/>
    <w:rsid w:val="002C1042"/>
    <w:rsid w:val="002C5BD8"/>
    <w:rsid w:val="002C62EB"/>
    <w:rsid w:val="002C6339"/>
    <w:rsid w:val="002C68FA"/>
    <w:rsid w:val="002C6D64"/>
    <w:rsid w:val="002C759F"/>
    <w:rsid w:val="002C7BDE"/>
    <w:rsid w:val="002D12B8"/>
    <w:rsid w:val="002D15B2"/>
    <w:rsid w:val="002D1B78"/>
    <w:rsid w:val="002D294E"/>
    <w:rsid w:val="002D49E7"/>
    <w:rsid w:val="002D4FAE"/>
    <w:rsid w:val="002D5B80"/>
    <w:rsid w:val="002D5EB7"/>
    <w:rsid w:val="002D6F55"/>
    <w:rsid w:val="002D73C2"/>
    <w:rsid w:val="002E0008"/>
    <w:rsid w:val="002E0606"/>
    <w:rsid w:val="002E1891"/>
    <w:rsid w:val="002E1AF1"/>
    <w:rsid w:val="002E1B29"/>
    <w:rsid w:val="002E1BEE"/>
    <w:rsid w:val="002E3651"/>
    <w:rsid w:val="002E43B7"/>
    <w:rsid w:val="002E579F"/>
    <w:rsid w:val="002E7442"/>
    <w:rsid w:val="002E7828"/>
    <w:rsid w:val="002F00B9"/>
    <w:rsid w:val="002F0DBE"/>
    <w:rsid w:val="002F1C54"/>
    <w:rsid w:val="002F2298"/>
    <w:rsid w:val="002F3733"/>
    <w:rsid w:val="002F3B72"/>
    <w:rsid w:val="002F3C6F"/>
    <w:rsid w:val="002F3FD8"/>
    <w:rsid w:val="002F4C8F"/>
    <w:rsid w:val="002F4CCF"/>
    <w:rsid w:val="002F4ED4"/>
    <w:rsid w:val="002F5225"/>
    <w:rsid w:val="002F5449"/>
    <w:rsid w:val="002F6335"/>
    <w:rsid w:val="002F651A"/>
    <w:rsid w:val="002F72BB"/>
    <w:rsid w:val="003031EA"/>
    <w:rsid w:val="0030396A"/>
    <w:rsid w:val="00303CFE"/>
    <w:rsid w:val="00303DC4"/>
    <w:rsid w:val="00304081"/>
    <w:rsid w:val="00304A08"/>
    <w:rsid w:val="00304ECB"/>
    <w:rsid w:val="0030663C"/>
    <w:rsid w:val="00307A13"/>
    <w:rsid w:val="003106EC"/>
    <w:rsid w:val="0031181C"/>
    <w:rsid w:val="00311B04"/>
    <w:rsid w:val="003131E6"/>
    <w:rsid w:val="003132E8"/>
    <w:rsid w:val="00313581"/>
    <w:rsid w:val="0031363E"/>
    <w:rsid w:val="0031588E"/>
    <w:rsid w:val="00315ACB"/>
    <w:rsid w:val="003223BE"/>
    <w:rsid w:val="00323151"/>
    <w:rsid w:val="00326542"/>
    <w:rsid w:val="00326856"/>
    <w:rsid w:val="0032692E"/>
    <w:rsid w:val="0033002A"/>
    <w:rsid w:val="00330306"/>
    <w:rsid w:val="00332528"/>
    <w:rsid w:val="003336ED"/>
    <w:rsid w:val="003345BE"/>
    <w:rsid w:val="003348AD"/>
    <w:rsid w:val="00335303"/>
    <w:rsid w:val="00335A1B"/>
    <w:rsid w:val="0033645E"/>
    <w:rsid w:val="0033712C"/>
    <w:rsid w:val="00337561"/>
    <w:rsid w:val="0033785D"/>
    <w:rsid w:val="00337A3D"/>
    <w:rsid w:val="00337D12"/>
    <w:rsid w:val="00340B8A"/>
    <w:rsid w:val="003431CA"/>
    <w:rsid w:val="00343792"/>
    <w:rsid w:val="003446A6"/>
    <w:rsid w:val="0034662A"/>
    <w:rsid w:val="003504CC"/>
    <w:rsid w:val="00350525"/>
    <w:rsid w:val="003506C4"/>
    <w:rsid w:val="003519ED"/>
    <w:rsid w:val="00351F20"/>
    <w:rsid w:val="00352FA0"/>
    <w:rsid w:val="00353266"/>
    <w:rsid w:val="003554DC"/>
    <w:rsid w:val="00355C45"/>
    <w:rsid w:val="00356354"/>
    <w:rsid w:val="00357688"/>
    <w:rsid w:val="00360367"/>
    <w:rsid w:val="003618AE"/>
    <w:rsid w:val="003619DE"/>
    <w:rsid w:val="00362A6B"/>
    <w:rsid w:val="003635F0"/>
    <w:rsid w:val="00366C24"/>
    <w:rsid w:val="00366E73"/>
    <w:rsid w:val="003670DC"/>
    <w:rsid w:val="003674C9"/>
    <w:rsid w:val="003704AA"/>
    <w:rsid w:val="00370C01"/>
    <w:rsid w:val="00371DD3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830"/>
    <w:rsid w:val="00383940"/>
    <w:rsid w:val="00383AE7"/>
    <w:rsid w:val="0038550F"/>
    <w:rsid w:val="00386B59"/>
    <w:rsid w:val="003917B5"/>
    <w:rsid w:val="003926D0"/>
    <w:rsid w:val="0039284D"/>
    <w:rsid w:val="00392EAC"/>
    <w:rsid w:val="00396B05"/>
    <w:rsid w:val="00397DEF"/>
    <w:rsid w:val="003A05F7"/>
    <w:rsid w:val="003A0FAA"/>
    <w:rsid w:val="003A1CB7"/>
    <w:rsid w:val="003A3E73"/>
    <w:rsid w:val="003A449E"/>
    <w:rsid w:val="003A473B"/>
    <w:rsid w:val="003A48B5"/>
    <w:rsid w:val="003A612C"/>
    <w:rsid w:val="003A6143"/>
    <w:rsid w:val="003A629F"/>
    <w:rsid w:val="003A6C61"/>
    <w:rsid w:val="003A71B2"/>
    <w:rsid w:val="003B0302"/>
    <w:rsid w:val="003B04A5"/>
    <w:rsid w:val="003B1D35"/>
    <w:rsid w:val="003B301B"/>
    <w:rsid w:val="003B3A76"/>
    <w:rsid w:val="003B5DE3"/>
    <w:rsid w:val="003B6474"/>
    <w:rsid w:val="003B6523"/>
    <w:rsid w:val="003B7D1C"/>
    <w:rsid w:val="003C06D4"/>
    <w:rsid w:val="003C07D3"/>
    <w:rsid w:val="003C22BD"/>
    <w:rsid w:val="003C2A88"/>
    <w:rsid w:val="003C2F2F"/>
    <w:rsid w:val="003C6839"/>
    <w:rsid w:val="003C7742"/>
    <w:rsid w:val="003D23B3"/>
    <w:rsid w:val="003D5493"/>
    <w:rsid w:val="003D7ADF"/>
    <w:rsid w:val="003E18A0"/>
    <w:rsid w:val="003E288B"/>
    <w:rsid w:val="003E2B9A"/>
    <w:rsid w:val="003E327F"/>
    <w:rsid w:val="003E400E"/>
    <w:rsid w:val="003E55AB"/>
    <w:rsid w:val="003E5759"/>
    <w:rsid w:val="003F06D6"/>
    <w:rsid w:val="003F0D33"/>
    <w:rsid w:val="003F10BB"/>
    <w:rsid w:val="003F18B1"/>
    <w:rsid w:val="003F2479"/>
    <w:rsid w:val="003F35F2"/>
    <w:rsid w:val="003F7B2D"/>
    <w:rsid w:val="003F7CCF"/>
    <w:rsid w:val="00401DC3"/>
    <w:rsid w:val="004036E1"/>
    <w:rsid w:val="0040371B"/>
    <w:rsid w:val="00403BCF"/>
    <w:rsid w:val="00404AA8"/>
    <w:rsid w:val="004060B0"/>
    <w:rsid w:val="004071C7"/>
    <w:rsid w:val="004079E9"/>
    <w:rsid w:val="00407D3B"/>
    <w:rsid w:val="00407EEC"/>
    <w:rsid w:val="00410EFB"/>
    <w:rsid w:val="00412E07"/>
    <w:rsid w:val="004147DA"/>
    <w:rsid w:val="00414CFA"/>
    <w:rsid w:val="0041523D"/>
    <w:rsid w:val="00416793"/>
    <w:rsid w:val="0041697B"/>
    <w:rsid w:val="00417904"/>
    <w:rsid w:val="0042067B"/>
    <w:rsid w:val="004210D0"/>
    <w:rsid w:val="00422D7E"/>
    <w:rsid w:val="0042366E"/>
    <w:rsid w:val="004240B7"/>
    <w:rsid w:val="004245C0"/>
    <w:rsid w:val="00425729"/>
    <w:rsid w:val="0042691C"/>
    <w:rsid w:val="00426DB7"/>
    <w:rsid w:val="004304D4"/>
    <w:rsid w:val="004323B8"/>
    <w:rsid w:val="0043315C"/>
    <w:rsid w:val="004345DD"/>
    <w:rsid w:val="00434A68"/>
    <w:rsid w:val="00434DE1"/>
    <w:rsid w:val="00435047"/>
    <w:rsid w:val="004352DF"/>
    <w:rsid w:val="00435FD9"/>
    <w:rsid w:val="0043614C"/>
    <w:rsid w:val="004362BD"/>
    <w:rsid w:val="0043773F"/>
    <w:rsid w:val="004377F4"/>
    <w:rsid w:val="00444943"/>
    <w:rsid w:val="00445EC9"/>
    <w:rsid w:val="00451765"/>
    <w:rsid w:val="00455083"/>
    <w:rsid w:val="00455D87"/>
    <w:rsid w:val="004560EF"/>
    <w:rsid w:val="00456877"/>
    <w:rsid w:val="00456F91"/>
    <w:rsid w:val="004576A7"/>
    <w:rsid w:val="00457C8B"/>
    <w:rsid w:val="00460F38"/>
    <w:rsid w:val="00464435"/>
    <w:rsid w:val="00464A1A"/>
    <w:rsid w:val="0046557A"/>
    <w:rsid w:val="0046654C"/>
    <w:rsid w:val="00467396"/>
    <w:rsid w:val="0047123D"/>
    <w:rsid w:val="00474414"/>
    <w:rsid w:val="0047453E"/>
    <w:rsid w:val="0047559E"/>
    <w:rsid w:val="00475DE6"/>
    <w:rsid w:val="00475E58"/>
    <w:rsid w:val="00475FC6"/>
    <w:rsid w:val="004762FE"/>
    <w:rsid w:val="004806CC"/>
    <w:rsid w:val="00481489"/>
    <w:rsid w:val="0048222F"/>
    <w:rsid w:val="00483D4D"/>
    <w:rsid w:val="00486B38"/>
    <w:rsid w:val="00487B16"/>
    <w:rsid w:val="00490E62"/>
    <w:rsid w:val="00490FCE"/>
    <w:rsid w:val="00491BD4"/>
    <w:rsid w:val="00492BE4"/>
    <w:rsid w:val="004946E2"/>
    <w:rsid w:val="00494C70"/>
    <w:rsid w:val="004978D5"/>
    <w:rsid w:val="00497C9E"/>
    <w:rsid w:val="004A0DC7"/>
    <w:rsid w:val="004A21E0"/>
    <w:rsid w:val="004A32EE"/>
    <w:rsid w:val="004A4464"/>
    <w:rsid w:val="004A5A5B"/>
    <w:rsid w:val="004A6467"/>
    <w:rsid w:val="004A6FB9"/>
    <w:rsid w:val="004A7CF4"/>
    <w:rsid w:val="004B00F1"/>
    <w:rsid w:val="004B10F8"/>
    <w:rsid w:val="004B1EA2"/>
    <w:rsid w:val="004B450A"/>
    <w:rsid w:val="004B4CF7"/>
    <w:rsid w:val="004B5204"/>
    <w:rsid w:val="004B52FF"/>
    <w:rsid w:val="004B542E"/>
    <w:rsid w:val="004B7AF4"/>
    <w:rsid w:val="004B7E04"/>
    <w:rsid w:val="004C0AE9"/>
    <w:rsid w:val="004C0E3C"/>
    <w:rsid w:val="004C2367"/>
    <w:rsid w:val="004C28EB"/>
    <w:rsid w:val="004C4A78"/>
    <w:rsid w:val="004C4D00"/>
    <w:rsid w:val="004C7FE5"/>
    <w:rsid w:val="004D1CE2"/>
    <w:rsid w:val="004D1E5D"/>
    <w:rsid w:val="004D2376"/>
    <w:rsid w:val="004D3FA5"/>
    <w:rsid w:val="004D46E1"/>
    <w:rsid w:val="004D51AD"/>
    <w:rsid w:val="004D52B4"/>
    <w:rsid w:val="004D6343"/>
    <w:rsid w:val="004D71C0"/>
    <w:rsid w:val="004D732B"/>
    <w:rsid w:val="004D77FC"/>
    <w:rsid w:val="004E037A"/>
    <w:rsid w:val="004E03BE"/>
    <w:rsid w:val="004E1E82"/>
    <w:rsid w:val="004E2DBD"/>
    <w:rsid w:val="004E3E29"/>
    <w:rsid w:val="004E54D7"/>
    <w:rsid w:val="004E5786"/>
    <w:rsid w:val="004E7CD3"/>
    <w:rsid w:val="004F005D"/>
    <w:rsid w:val="004F0153"/>
    <w:rsid w:val="004F0A4C"/>
    <w:rsid w:val="004F15B9"/>
    <w:rsid w:val="004F22E2"/>
    <w:rsid w:val="004F3443"/>
    <w:rsid w:val="004F5ABC"/>
    <w:rsid w:val="004F6240"/>
    <w:rsid w:val="004F6A80"/>
    <w:rsid w:val="004F76C1"/>
    <w:rsid w:val="005002D6"/>
    <w:rsid w:val="0050300A"/>
    <w:rsid w:val="005036AD"/>
    <w:rsid w:val="00504995"/>
    <w:rsid w:val="005060A5"/>
    <w:rsid w:val="00506286"/>
    <w:rsid w:val="00506372"/>
    <w:rsid w:val="00507B43"/>
    <w:rsid w:val="00507BB4"/>
    <w:rsid w:val="00510F56"/>
    <w:rsid w:val="00513564"/>
    <w:rsid w:val="00514CB5"/>
    <w:rsid w:val="005156FA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2F40"/>
    <w:rsid w:val="00533085"/>
    <w:rsid w:val="00534C2C"/>
    <w:rsid w:val="0053528E"/>
    <w:rsid w:val="0053667F"/>
    <w:rsid w:val="00537CEE"/>
    <w:rsid w:val="00541AFB"/>
    <w:rsid w:val="00541D1E"/>
    <w:rsid w:val="005423C9"/>
    <w:rsid w:val="00542EAA"/>
    <w:rsid w:val="0054387E"/>
    <w:rsid w:val="00545859"/>
    <w:rsid w:val="005461A1"/>
    <w:rsid w:val="00546CFB"/>
    <w:rsid w:val="00547EBD"/>
    <w:rsid w:val="005517C0"/>
    <w:rsid w:val="00551D21"/>
    <w:rsid w:val="00551EA3"/>
    <w:rsid w:val="005543B3"/>
    <w:rsid w:val="00556274"/>
    <w:rsid w:val="0055702E"/>
    <w:rsid w:val="00557231"/>
    <w:rsid w:val="005577B3"/>
    <w:rsid w:val="005621DC"/>
    <w:rsid w:val="00562543"/>
    <w:rsid w:val="005625EC"/>
    <w:rsid w:val="00563852"/>
    <w:rsid w:val="00564BCB"/>
    <w:rsid w:val="00573C0B"/>
    <w:rsid w:val="005759C8"/>
    <w:rsid w:val="00576530"/>
    <w:rsid w:val="00580AA7"/>
    <w:rsid w:val="00581464"/>
    <w:rsid w:val="00582524"/>
    <w:rsid w:val="0058298B"/>
    <w:rsid w:val="005829DE"/>
    <w:rsid w:val="005837E1"/>
    <w:rsid w:val="0058473A"/>
    <w:rsid w:val="005854F3"/>
    <w:rsid w:val="005865FF"/>
    <w:rsid w:val="00587446"/>
    <w:rsid w:val="0058794B"/>
    <w:rsid w:val="005913E4"/>
    <w:rsid w:val="00592684"/>
    <w:rsid w:val="005929B2"/>
    <w:rsid w:val="00594008"/>
    <w:rsid w:val="0059408B"/>
    <w:rsid w:val="00594112"/>
    <w:rsid w:val="005966D1"/>
    <w:rsid w:val="00597971"/>
    <w:rsid w:val="005A07AD"/>
    <w:rsid w:val="005A0E49"/>
    <w:rsid w:val="005A2CE5"/>
    <w:rsid w:val="005A3649"/>
    <w:rsid w:val="005A3D37"/>
    <w:rsid w:val="005A4114"/>
    <w:rsid w:val="005A51C2"/>
    <w:rsid w:val="005A62DC"/>
    <w:rsid w:val="005A6ABE"/>
    <w:rsid w:val="005A7582"/>
    <w:rsid w:val="005A7B10"/>
    <w:rsid w:val="005B492D"/>
    <w:rsid w:val="005B4DB2"/>
    <w:rsid w:val="005B642C"/>
    <w:rsid w:val="005B7DE8"/>
    <w:rsid w:val="005C1D9C"/>
    <w:rsid w:val="005C1EF9"/>
    <w:rsid w:val="005C2D2C"/>
    <w:rsid w:val="005C2F1D"/>
    <w:rsid w:val="005C2F65"/>
    <w:rsid w:val="005C30BA"/>
    <w:rsid w:val="005C3BE5"/>
    <w:rsid w:val="005C4B31"/>
    <w:rsid w:val="005C52CC"/>
    <w:rsid w:val="005C64CA"/>
    <w:rsid w:val="005C67D2"/>
    <w:rsid w:val="005C790D"/>
    <w:rsid w:val="005D07C0"/>
    <w:rsid w:val="005D1B0B"/>
    <w:rsid w:val="005D2238"/>
    <w:rsid w:val="005D2CDE"/>
    <w:rsid w:val="005D3BE1"/>
    <w:rsid w:val="005D5C51"/>
    <w:rsid w:val="005D6994"/>
    <w:rsid w:val="005D7552"/>
    <w:rsid w:val="005D7F3C"/>
    <w:rsid w:val="005E1323"/>
    <w:rsid w:val="005E2104"/>
    <w:rsid w:val="005E2753"/>
    <w:rsid w:val="005E27CE"/>
    <w:rsid w:val="005E2CFD"/>
    <w:rsid w:val="005E2D3D"/>
    <w:rsid w:val="005E3220"/>
    <w:rsid w:val="005E3260"/>
    <w:rsid w:val="005E4BDB"/>
    <w:rsid w:val="005E5350"/>
    <w:rsid w:val="005E699E"/>
    <w:rsid w:val="005E7420"/>
    <w:rsid w:val="005E7640"/>
    <w:rsid w:val="005E76D0"/>
    <w:rsid w:val="005E7D92"/>
    <w:rsid w:val="005F0AF6"/>
    <w:rsid w:val="005F1D87"/>
    <w:rsid w:val="005F427F"/>
    <w:rsid w:val="005F48D7"/>
    <w:rsid w:val="005F59E3"/>
    <w:rsid w:val="005F5C5E"/>
    <w:rsid w:val="005F6FA3"/>
    <w:rsid w:val="005F7A0C"/>
    <w:rsid w:val="00600202"/>
    <w:rsid w:val="006012F7"/>
    <w:rsid w:val="00601DAD"/>
    <w:rsid w:val="00602701"/>
    <w:rsid w:val="00602A26"/>
    <w:rsid w:val="00603B43"/>
    <w:rsid w:val="00605695"/>
    <w:rsid w:val="00605898"/>
    <w:rsid w:val="006061F4"/>
    <w:rsid w:val="0060653E"/>
    <w:rsid w:val="00607579"/>
    <w:rsid w:val="00610F58"/>
    <w:rsid w:val="0061112E"/>
    <w:rsid w:val="00611663"/>
    <w:rsid w:val="00612E8B"/>
    <w:rsid w:val="006136B5"/>
    <w:rsid w:val="00613D4C"/>
    <w:rsid w:val="00614687"/>
    <w:rsid w:val="00620BFC"/>
    <w:rsid w:val="00622C14"/>
    <w:rsid w:val="00622CC5"/>
    <w:rsid w:val="00622FEA"/>
    <w:rsid w:val="0062317F"/>
    <w:rsid w:val="006250E5"/>
    <w:rsid w:val="0062568E"/>
    <w:rsid w:val="0062632E"/>
    <w:rsid w:val="0062647C"/>
    <w:rsid w:val="00626FF8"/>
    <w:rsid w:val="00627765"/>
    <w:rsid w:val="0063029A"/>
    <w:rsid w:val="006309A2"/>
    <w:rsid w:val="00631183"/>
    <w:rsid w:val="00631658"/>
    <w:rsid w:val="006319BA"/>
    <w:rsid w:val="00632227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37D2C"/>
    <w:rsid w:val="00641D59"/>
    <w:rsid w:val="006422B3"/>
    <w:rsid w:val="0064296A"/>
    <w:rsid w:val="0064338D"/>
    <w:rsid w:val="00643976"/>
    <w:rsid w:val="00643A5C"/>
    <w:rsid w:val="00644271"/>
    <w:rsid w:val="00644D66"/>
    <w:rsid w:val="0064733E"/>
    <w:rsid w:val="00647BBB"/>
    <w:rsid w:val="0065120D"/>
    <w:rsid w:val="00655266"/>
    <w:rsid w:val="006560A6"/>
    <w:rsid w:val="006562E3"/>
    <w:rsid w:val="00656B4B"/>
    <w:rsid w:val="00657E5C"/>
    <w:rsid w:val="00660678"/>
    <w:rsid w:val="00660849"/>
    <w:rsid w:val="00660CC0"/>
    <w:rsid w:val="00660E8C"/>
    <w:rsid w:val="00661136"/>
    <w:rsid w:val="00661CA6"/>
    <w:rsid w:val="00664CC4"/>
    <w:rsid w:val="00665AC9"/>
    <w:rsid w:val="00666ACD"/>
    <w:rsid w:val="00667EB0"/>
    <w:rsid w:val="00672184"/>
    <w:rsid w:val="006722FB"/>
    <w:rsid w:val="00672C35"/>
    <w:rsid w:val="00674053"/>
    <w:rsid w:val="006750CB"/>
    <w:rsid w:val="0067578A"/>
    <w:rsid w:val="006768B6"/>
    <w:rsid w:val="00677DFB"/>
    <w:rsid w:val="0068006C"/>
    <w:rsid w:val="00680570"/>
    <w:rsid w:val="00681090"/>
    <w:rsid w:val="006828A5"/>
    <w:rsid w:val="006837E3"/>
    <w:rsid w:val="00683E74"/>
    <w:rsid w:val="0068433A"/>
    <w:rsid w:val="00685F40"/>
    <w:rsid w:val="00686212"/>
    <w:rsid w:val="006874E8"/>
    <w:rsid w:val="00687A8C"/>
    <w:rsid w:val="006919F5"/>
    <w:rsid w:val="00693C63"/>
    <w:rsid w:val="0069446D"/>
    <w:rsid w:val="0069776C"/>
    <w:rsid w:val="00697B5E"/>
    <w:rsid w:val="006A0705"/>
    <w:rsid w:val="006A16A1"/>
    <w:rsid w:val="006A2722"/>
    <w:rsid w:val="006A3749"/>
    <w:rsid w:val="006A4763"/>
    <w:rsid w:val="006A486E"/>
    <w:rsid w:val="006A5781"/>
    <w:rsid w:val="006A74E1"/>
    <w:rsid w:val="006B18AD"/>
    <w:rsid w:val="006B1EC2"/>
    <w:rsid w:val="006B3237"/>
    <w:rsid w:val="006B3950"/>
    <w:rsid w:val="006B3C2F"/>
    <w:rsid w:val="006B4045"/>
    <w:rsid w:val="006B4141"/>
    <w:rsid w:val="006B4EEE"/>
    <w:rsid w:val="006B6EF4"/>
    <w:rsid w:val="006C0E97"/>
    <w:rsid w:val="006C165A"/>
    <w:rsid w:val="006C1716"/>
    <w:rsid w:val="006C20AE"/>
    <w:rsid w:val="006C3391"/>
    <w:rsid w:val="006C44D0"/>
    <w:rsid w:val="006C4A86"/>
    <w:rsid w:val="006C4AE8"/>
    <w:rsid w:val="006C592B"/>
    <w:rsid w:val="006C5AB8"/>
    <w:rsid w:val="006C7887"/>
    <w:rsid w:val="006C78E9"/>
    <w:rsid w:val="006C7F75"/>
    <w:rsid w:val="006D1180"/>
    <w:rsid w:val="006D15A5"/>
    <w:rsid w:val="006D1D54"/>
    <w:rsid w:val="006D463C"/>
    <w:rsid w:val="006D5014"/>
    <w:rsid w:val="006D77C6"/>
    <w:rsid w:val="006E052D"/>
    <w:rsid w:val="006E0DE3"/>
    <w:rsid w:val="006E1397"/>
    <w:rsid w:val="006E37F9"/>
    <w:rsid w:val="006E4A58"/>
    <w:rsid w:val="006E6E45"/>
    <w:rsid w:val="006F069F"/>
    <w:rsid w:val="006F3E74"/>
    <w:rsid w:val="006F3F3E"/>
    <w:rsid w:val="006F5E2E"/>
    <w:rsid w:val="007004AF"/>
    <w:rsid w:val="00700545"/>
    <w:rsid w:val="00700A9F"/>
    <w:rsid w:val="00701AB2"/>
    <w:rsid w:val="007022FF"/>
    <w:rsid w:val="007027D4"/>
    <w:rsid w:val="007028BC"/>
    <w:rsid w:val="00703526"/>
    <w:rsid w:val="00703542"/>
    <w:rsid w:val="00703763"/>
    <w:rsid w:val="00703A76"/>
    <w:rsid w:val="0070429B"/>
    <w:rsid w:val="00704FC4"/>
    <w:rsid w:val="00705DF5"/>
    <w:rsid w:val="00706F66"/>
    <w:rsid w:val="00710044"/>
    <w:rsid w:val="0071099A"/>
    <w:rsid w:val="00711430"/>
    <w:rsid w:val="00711E27"/>
    <w:rsid w:val="00711F43"/>
    <w:rsid w:val="00712200"/>
    <w:rsid w:val="00712727"/>
    <w:rsid w:val="00713801"/>
    <w:rsid w:val="00714F10"/>
    <w:rsid w:val="0072040D"/>
    <w:rsid w:val="00721749"/>
    <w:rsid w:val="00722F2C"/>
    <w:rsid w:val="0072520C"/>
    <w:rsid w:val="00725BEF"/>
    <w:rsid w:val="00727E25"/>
    <w:rsid w:val="0073041C"/>
    <w:rsid w:val="00730E8B"/>
    <w:rsid w:val="00732927"/>
    <w:rsid w:val="00732DE9"/>
    <w:rsid w:val="007333F1"/>
    <w:rsid w:val="0073369F"/>
    <w:rsid w:val="007341B3"/>
    <w:rsid w:val="0073452C"/>
    <w:rsid w:val="007348F5"/>
    <w:rsid w:val="00734A71"/>
    <w:rsid w:val="007407D7"/>
    <w:rsid w:val="00741D60"/>
    <w:rsid w:val="00743836"/>
    <w:rsid w:val="00743BB3"/>
    <w:rsid w:val="00744856"/>
    <w:rsid w:val="007452AC"/>
    <w:rsid w:val="00745405"/>
    <w:rsid w:val="00747E03"/>
    <w:rsid w:val="00747EBD"/>
    <w:rsid w:val="00747F3F"/>
    <w:rsid w:val="00750701"/>
    <w:rsid w:val="00751906"/>
    <w:rsid w:val="0075224F"/>
    <w:rsid w:val="007522E4"/>
    <w:rsid w:val="00753BA2"/>
    <w:rsid w:val="0075482A"/>
    <w:rsid w:val="00754A09"/>
    <w:rsid w:val="007554A7"/>
    <w:rsid w:val="00757105"/>
    <w:rsid w:val="007572A9"/>
    <w:rsid w:val="0076197D"/>
    <w:rsid w:val="00762B98"/>
    <w:rsid w:val="0076507B"/>
    <w:rsid w:val="00765B44"/>
    <w:rsid w:val="007661E1"/>
    <w:rsid w:val="007666E0"/>
    <w:rsid w:val="00766D13"/>
    <w:rsid w:val="00770112"/>
    <w:rsid w:val="007706EB"/>
    <w:rsid w:val="00770FE2"/>
    <w:rsid w:val="0077103C"/>
    <w:rsid w:val="00773A78"/>
    <w:rsid w:val="007765B2"/>
    <w:rsid w:val="00776CE6"/>
    <w:rsid w:val="007777E4"/>
    <w:rsid w:val="00780570"/>
    <w:rsid w:val="00780721"/>
    <w:rsid w:val="0078165E"/>
    <w:rsid w:val="007829FA"/>
    <w:rsid w:val="00785909"/>
    <w:rsid w:val="007867FA"/>
    <w:rsid w:val="00793139"/>
    <w:rsid w:val="0079345B"/>
    <w:rsid w:val="00794DFC"/>
    <w:rsid w:val="00795AB6"/>
    <w:rsid w:val="00795AFD"/>
    <w:rsid w:val="00795D6F"/>
    <w:rsid w:val="00796243"/>
    <w:rsid w:val="007965C1"/>
    <w:rsid w:val="00796EFA"/>
    <w:rsid w:val="00797B6E"/>
    <w:rsid w:val="007A089F"/>
    <w:rsid w:val="007A0958"/>
    <w:rsid w:val="007A1303"/>
    <w:rsid w:val="007A134F"/>
    <w:rsid w:val="007A1BDF"/>
    <w:rsid w:val="007A1D3B"/>
    <w:rsid w:val="007A42FA"/>
    <w:rsid w:val="007A4AD1"/>
    <w:rsid w:val="007A4DBB"/>
    <w:rsid w:val="007A6804"/>
    <w:rsid w:val="007A6988"/>
    <w:rsid w:val="007A6DE7"/>
    <w:rsid w:val="007B0A75"/>
    <w:rsid w:val="007B1865"/>
    <w:rsid w:val="007B23AA"/>
    <w:rsid w:val="007B3ED9"/>
    <w:rsid w:val="007B428C"/>
    <w:rsid w:val="007B4BE1"/>
    <w:rsid w:val="007B7BB2"/>
    <w:rsid w:val="007C1127"/>
    <w:rsid w:val="007C1D79"/>
    <w:rsid w:val="007C2901"/>
    <w:rsid w:val="007C2B60"/>
    <w:rsid w:val="007C436C"/>
    <w:rsid w:val="007C4625"/>
    <w:rsid w:val="007C495A"/>
    <w:rsid w:val="007C5034"/>
    <w:rsid w:val="007C5D05"/>
    <w:rsid w:val="007C6A89"/>
    <w:rsid w:val="007C7B1F"/>
    <w:rsid w:val="007D19CC"/>
    <w:rsid w:val="007D2ED9"/>
    <w:rsid w:val="007D3D98"/>
    <w:rsid w:val="007D5887"/>
    <w:rsid w:val="007D6391"/>
    <w:rsid w:val="007D7476"/>
    <w:rsid w:val="007E2319"/>
    <w:rsid w:val="007E23F6"/>
    <w:rsid w:val="007E5530"/>
    <w:rsid w:val="007E5610"/>
    <w:rsid w:val="007E5B19"/>
    <w:rsid w:val="007E5E1D"/>
    <w:rsid w:val="007E6482"/>
    <w:rsid w:val="007F1C3E"/>
    <w:rsid w:val="007F2476"/>
    <w:rsid w:val="007F2EED"/>
    <w:rsid w:val="007F313C"/>
    <w:rsid w:val="007F3932"/>
    <w:rsid w:val="007F3B8B"/>
    <w:rsid w:val="00800EE4"/>
    <w:rsid w:val="00801D7B"/>
    <w:rsid w:val="008025C5"/>
    <w:rsid w:val="0080303E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5E17"/>
    <w:rsid w:val="00816BD1"/>
    <w:rsid w:val="008238E0"/>
    <w:rsid w:val="008243B6"/>
    <w:rsid w:val="00825079"/>
    <w:rsid w:val="00825640"/>
    <w:rsid w:val="00826011"/>
    <w:rsid w:val="008260FE"/>
    <w:rsid w:val="00826E88"/>
    <w:rsid w:val="0083009A"/>
    <w:rsid w:val="008305A7"/>
    <w:rsid w:val="008355AC"/>
    <w:rsid w:val="008365D8"/>
    <w:rsid w:val="00837263"/>
    <w:rsid w:val="00841E85"/>
    <w:rsid w:val="008424EC"/>
    <w:rsid w:val="00842501"/>
    <w:rsid w:val="00844BEB"/>
    <w:rsid w:val="00845DDA"/>
    <w:rsid w:val="00846A4E"/>
    <w:rsid w:val="00847169"/>
    <w:rsid w:val="008503D1"/>
    <w:rsid w:val="008503FF"/>
    <w:rsid w:val="008519E1"/>
    <w:rsid w:val="00851EC5"/>
    <w:rsid w:val="00855B01"/>
    <w:rsid w:val="00855E70"/>
    <w:rsid w:val="00856242"/>
    <w:rsid w:val="008563C6"/>
    <w:rsid w:val="0086056B"/>
    <w:rsid w:val="008605F9"/>
    <w:rsid w:val="008613CA"/>
    <w:rsid w:val="00862A4B"/>
    <w:rsid w:val="00862F8F"/>
    <w:rsid w:val="008632DC"/>
    <w:rsid w:val="00863F3D"/>
    <w:rsid w:val="0086403E"/>
    <w:rsid w:val="00864607"/>
    <w:rsid w:val="0086461F"/>
    <w:rsid w:val="00865168"/>
    <w:rsid w:val="00866DF4"/>
    <w:rsid w:val="00866FEB"/>
    <w:rsid w:val="008725D8"/>
    <w:rsid w:val="00873A01"/>
    <w:rsid w:val="00873D0E"/>
    <w:rsid w:val="00875A01"/>
    <w:rsid w:val="00876852"/>
    <w:rsid w:val="00876E7F"/>
    <w:rsid w:val="00880F58"/>
    <w:rsid w:val="0088112A"/>
    <w:rsid w:val="0088211B"/>
    <w:rsid w:val="00883DEE"/>
    <w:rsid w:val="0088496E"/>
    <w:rsid w:val="00886979"/>
    <w:rsid w:val="00886ED8"/>
    <w:rsid w:val="00887B9A"/>
    <w:rsid w:val="00887CCA"/>
    <w:rsid w:val="00891397"/>
    <w:rsid w:val="0089157B"/>
    <w:rsid w:val="0089186B"/>
    <w:rsid w:val="008919FD"/>
    <w:rsid w:val="00891ECC"/>
    <w:rsid w:val="00892F80"/>
    <w:rsid w:val="00893928"/>
    <w:rsid w:val="00893E5F"/>
    <w:rsid w:val="00894366"/>
    <w:rsid w:val="00894C36"/>
    <w:rsid w:val="00895051"/>
    <w:rsid w:val="00896017"/>
    <w:rsid w:val="008962EF"/>
    <w:rsid w:val="00896BF0"/>
    <w:rsid w:val="00896C4B"/>
    <w:rsid w:val="008A0B42"/>
    <w:rsid w:val="008A14F8"/>
    <w:rsid w:val="008A1F25"/>
    <w:rsid w:val="008A1FFE"/>
    <w:rsid w:val="008A2250"/>
    <w:rsid w:val="008A5177"/>
    <w:rsid w:val="008A5870"/>
    <w:rsid w:val="008B00CF"/>
    <w:rsid w:val="008B14F1"/>
    <w:rsid w:val="008B1E73"/>
    <w:rsid w:val="008B3110"/>
    <w:rsid w:val="008B3E5C"/>
    <w:rsid w:val="008B531B"/>
    <w:rsid w:val="008B68B3"/>
    <w:rsid w:val="008B69A0"/>
    <w:rsid w:val="008B6E8F"/>
    <w:rsid w:val="008C02D0"/>
    <w:rsid w:val="008C0410"/>
    <w:rsid w:val="008C041C"/>
    <w:rsid w:val="008C0B73"/>
    <w:rsid w:val="008C2288"/>
    <w:rsid w:val="008C3493"/>
    <w:rsid w:val="008C5278"/>
    <w:rsid w:val="008C5996"/>
    <w:rsid w:val="008C644C"/>
    <w:rsid w:val="008C79B9"/>
    <w:rsid w:val="008D16AD"/>
    <w:rsid w:val="008D1DCB"/>
    <w:rsid w:val="008D26C5"/>
    <w:rsid w:val="008D3041"/>
    <w:rsid w:val="008D46A6"/>
    <w:rsid w:val="008D4787"/>
    <w:rsid w:val="008D62A6"/>
    <w:rsid w:val="008E06F7"/>
    <w:rsid w:val="008E32B5"/>
    <w:rsid w:val="008E3370"/>
    <w:rsid w:val="008E34A5"/>
    <w:rsid w:val="008E470F"/>
    <w:rsid w:val="008E61B7"/>
    <w:rsid w:val="008E64B1"/>
    <w:rsid w:val="008E6806"/>
    <w:rsid w:val="008E6A34"/>
    <w:rsid w:val="008E756C"/>
    <w:rsid w:val="008E799C"/>
    <w:rsid w:val="008F00A7"/>
    <w:rsid w:val="008F076B"/>
    <w:rsid w:val="008F17C6"/>
    <w:rsid w:val="008F18E9"/>
    <w:rsid w:val="008F2DB5"/>
    <w:rsid w:val="008F3832"/>
    <w:rsid w:val="008F3D16"/>
    <w:rsid w:val="008F629F"/>
    <w:rsid w:val="008F6546"/>
    <w:rsid w:val="008F6DDE"/>
    <w:rsid w:val="009005D5"/>
    <w:rsid w:val="00900754"/>
    <w:rsid w:val="00900F8B"/>
    <w:rsid w:val="00901CCC"/>
    <w:rsid w:val="00903EFF"/>
    <w:rsid w:val="0090429C"/>
    <w:rsid w:val="0090466F"/>
    <w:rsid w:val="00913B7C"/>
    <w:rsid w:val="00913EEC"/>
    <w:rsid w:val="00914244"/>
    <w:rsid w:val="0091581E"/>
    <w:rsid w:val="00916C74"/>
    <w:rsid w:val="00922674"/>
    <w:rsid w:val="00923D35"/>
    <w:rsid w:val="00923DE8"/>
    <w:rsid w:val="00923F4A"/>
    <w:rsid w:val="00924753"/>
    <w:rsid w:val="00925250"/>
    <w:rsid w:val="00925FB5"/>
    <w:rsid w:val="0093104E"/>
    <w:rsid w:val="00932DCF"/>
    <w:rsid w:val="00932EE2"/>
    <w:rsid w:val="00933273"/>
    <w:rsid w:val="009333C1"/>
    <w:rsid w:val="00933E9B"/>
    <w:rsid w:val="00933EBC"/>
    <w:rsid w:val="009343DF"/>
    <w:rsid w:val="00935167"/>
    <w:rsid w:val="009363E0"/>
    <w:rsid w:val="009422B0"/>
    <w:rsid w:val="0094279C"/>
    <w:rsid w:val="00943A33"/>
    <w:rsid w:val="00944171"/>
    <w:rsid w:val="00944E26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57B21"/>
    <w:rsid w:val="009617CE"/>
    <w:rsid w:val="00961BE6"/>
    <w:rsid w:val="009624E4"/>
    <w:rsid w:val="00963E57"/>
    <w:rsid w:val="00966E3A"/>
    <w:rsid w:val="0096766B"/>
    <w:rsid w:val="00970E3C"/>
    <w:rsid w:val="00971545"/>
    <w:rsid w:val="00972B1D"/>
    <w:rsid w:val="00972E95"/>
    <w:rsid w:val="009731D7"/>
    <w:rsid w:val="0097408E"/>
    <w:rsid w:val="00974339"/>
    <w:rsid w:val="00974685"/>
    <w:rsid w:val="0097536E"/>
    <w:rsid w:val="0098197C"/>
    <w:rsid w:val="00982DDC"/>
    <w:rsid w:val="00983A07"/>
    <w:rsid w:val="00984EA5"/>
    <w:rsid w:val="00985ABA"/>
    <w:rsid w:val="00986B7F"/>
    <w:rsid w:val="00986FDC"/>
    <w:rsid w:val="009876A1"/>
    <w:rsid w:val="00990B14"/>
    <w:rsid w:val="00990CE0"/>
    <w:rsid w:val="009931CA"/>
    <w:rsid w:val="009942E4"/>
    <w:rsid w:val="00994A95"/>
    <w:rsid w:val="00995A20"/>
    <w:rsid w:val="00996BEA"/>
    <w:rsid w:val="00996C60"/>
    <w:rsid w:val="00996E47"/>
    <w:rsid w:val="00997B88"/>
    <w:rsid w:val="009A1AA7"/>
    <w:rsid w:val="009A1AEB"/>
    <w:rsid w:val="009A3DAC"/>
    <w:rsid w:val="009A42E8"/>
    <w:rsid w:val="009A54DC"/>
    <w:rsid w:val="009A7235"/>
    <w:rsid w:val="009B0555"/>
    <w:rsid w:val="009B2595"/>
    <w:rsid w:val="009B341B"/>
    <w:rsid w:val="009B410E"/>
    <w:rsid w:val="009B495A"/>
    <w:rsid w:val="009B5ABC"/>
    <w:rsid w:val="009B5DF3"/>
    <w:rsid w:val="009B7020"/>
    <w:rsid w:val="009B79FB"/>
    <w:rsid w:val="009B7B01"/>
    <w:rsid w:val="009B7D0D"/>
    <w:rsid w:val="009B7EED"/>
    <w:rsid w:val="009C0E4B"/>
    <w:rsid w:val="009C17DA"/>
    <w:rsid w:val="009C1FEE"/>
    <w:rsid w:val="009C22A0"/>
    <w:rsid w:val="009C2A93"/>
    <w:rsid w:val="009C355C"/>
    <w:rsid w:val="009C3844"/>
    <w:rsid w:val="009C468F"/>
    <w:rsid w:val="009C5088"/>
    <w:rsid w:val="009C685A"/>
    <w:rsid w:val="009D1636"/>
    <w:rsid w:val="009D17C6"/>
    <w:rsid w:val="009D23A6"/>
    <w:rsid w:val="009D342D"/>
    <w:rsid w:val="009D3D4A"/>
    <w:rsid w:val="009D5DEC"/>
    <w:rsid w:val="009D626A"/>
    <w:rsid w:val="009D73CC"/>
    <w:rsid w:val="009D7F9C"/>
    <w:rsid w:val="009E002B"/>
    <w:rsid w:val="009E115B"/>
    <w:rsid w:val="009E12E0"/>
    <w:rsid w:val="009E14BB"/>
    <w:rsid w:val="009E1CDF"/>
    <w:rsid w:val="009E21B5"/>
    <w:rsid w:val="009E2B72"/>
    <w:rsid w:val="009E2C68"/>
    <w:rsid w:val="009E2F49"/>
    <w:rsid w:val="009E4260"/>
    <w:rsid w:val="009E6661"/>
    <w:rsid w:val="009E684C"/>
    <w:rsid w:val="009E7363"/>
    <w:rsid w:val="009F3D1B"/>
    <w:rsid w:val="009F4E48"/>
    <w:rsid w:val="009F528A"/>
    <w:rsid w:val="009F52CF"/>
    <w:rsid w:val="009F54C3"/>
    <w:rsid w:val="00A03132"/>
    <w:rsid w:val="00A034AB"/>
    <w:rsid w:val="00A05139"/>
    <w:rsid w:val="00A06478"/>
    <w:rsid w:val="00A06D8D"/>
    <w:rsid w:val="00A07E98"/>
    <w:rsid w:val="00A101E7"/>
    <w:rsid w:val="00A12863"/>
    <w:rsid w:val="00A12A01"/>
    <w:rsid w:val="00A13DD2"/>
    <w:rsid w:val="00A143B8"/>
    <w:rsid w:val="00A164BB"/>
    <w:rsid w:val="00A171FE"/>
    <w:rsid w:val="00A173F9"/>
    <w:rsid w:val="00A17897"/>
    <w:rsid w:val="00A178D4"/>
    <w:rsid w:val="00A17D4A"/>
    <w:rsid w:val="00A20473"/>
    <w:rsid w:val="00A21F40"/>
    <w:rsid w:val="00A2259C"/>
    <w:rsid w:val="00A2279F"/>
    <w:rsid w:val="00A24954"/>
    <w:rsid w:val="00A261EF"/>
    <w:rsid w:val="00A26B1E"/>
    <w:rsid w:val="00A304AF"/>
    <w:rsid w:val="00A30823"/>
    <w:rsid w:val="00A329CA"/>
    <w:rsid w:val="00A329D9"/>
    <w:rsid w:val="00A3325B"/>
    <w:rsid w:val="00A33F0C"/>
    <w:rsid w:val="00A34F42"/>
    <w:rsid w:val="00A3524B"/>
    <w:rsid w:val="00A35D56"/>
    <w:rsid w:val="00A35EED"/>
    <w:rsid w:val="00A402D1"/>
    <w:rsid w:val="00A4242F"/>
    <w:rsid w:val="00A428CD"/>
    <w:rsid w:val="00A42D3E"/>
    <w:rsid w:val="00A43087"/>
    <w:rsid w:val="00A43886"/>
    <w:rsid w:val="00A43A94"/>
    <w:rsid w:val="00A43F12"/>
    <w:rsid w:val="00A44432"/>
    <w:rsid w:val="00A44976"/>
    <w:rsid w:val="00A45160"/>
    <w:rsid w:val="00A4552E"/>
    <w:rsid w:val="00A45989"/>
    <w:rsid w:val="00A4774B"/>
    <w:rsid w:val="00A51082"/>
    <w:rsid w:val="00A5115E"/>
    <w:rsid w:val="00A55778"/>
    <w:rsid w:val="00A56E97"/>
    <w:rsid w:val="00A578EC"/>
    <w:rsid w:val="00A57AD0"/>
    <w:rsid w:val="00A57B42"/>
    <w:rsid w:val="00A61A9A"/>
    <w:rsid w:val="00A62481"/>
    <w:rsid w:val="00A63030"/>
    <w:rsid w:val="00A63CA3"/>
    <w:rsid w:val="00A65260"/>
    <w:rsid w:val="00A65682"/>
    <w:rsid w:val="00A657B0"/>
    <w:rsid w:val="00A65A04"/>
    <w:rsid w:val="00A65E2C"/>
    <w:rsid w:val="00A7022D"/>
    <w:rsid w:val="00A740AB"/>
    <w:rsid w:val="00A74127"/>
    <w:rsid w:val="00A74932"/>
    <w:rsid w:val="00A75425"/>
    <w:rsid w:val="00A75659"/>
    <w:rsid w:val="00A76597"/>
    <w:rsid w:val="00A76F88"/>
    <w:rsid w:val="00A77216"/>
    <w:rsid w:val="00A777DB"/>
    <w:rsid w:val="00A801E6"/>
    <w:rsid w:val="00A81C4E"/>
    <w:rsid w:val="00A83E5D"/>
    <w:rsid w:val="00A84324"/>
    <w:rsid w:val="00A845F2"/>
    <w:rsid w:val="00A851A2"/>
    <w:rsid w:val="00A85598"/>
    <w:rsid w:val="00A85647"/>
    <w:rsid w:val="00A86304"/>
    <w:rsid w:val="00A86929"/>
    <w:rsid w:val="00A87049"/>
    <w:rsid w:val="00A93A4B"/>
    <w:rsid w:val="00A9495A"/>
    <w:rsid w:val="00A96B31"/>
    <w:rsid w:val="00A9705E"/>
    <w:rsid w:val="00AA0D69"/>
    <w:rsid w:val="00AA1A7E"/>
    <w:rsid w:val="00AA2016"/>
    <w:rsid w:val="00AA45FC"/>
    <w:rsid w:val="00AA46A0"/>
    <w:rsid w:val="00AA5F9B"/>
    <w:rsid w:val="00AA613D"/>
    <w:rsid w:val="00AA62BB"/>
    <w:rsid w:val="00AA67D2"/>
    <w:rsid w:val="00AA7054"/>
    <w:rsid w:val="00AB04F7"/>
    <w:rsid w:val="00AB0555"/>
    <w:rsid w:val="00AB08A1"/>
    <w:rsid w:val="00AB0F2D"/>
    <w:rsid w:val="00AB1F33"/>
    <w:rsid w:val="00AB32B8"/>
    <w:rsid w:val="00AB3F25"/>
    <w:rsid w:val="00AB5166"/>
    <w:rsid w:val="00AB55B6"/>
    <w:rsid w:val="00AB58B5"/>
    <w:rsid w:val="00AB6269"/>
    <w:rsid w:val="00AB68A4"/>
    <w:rsid w:val="00AB6BEF"/>
    <w:rsid w:val="00AB7C57"/>
    <w:rsid w:val="00AC0917"/>
    <w:rsid w:val="00AC12C8"/>
    <w:rsid w:val="00AC19A5"/>
    <w:rsid w:val="00AC2979"/>
    <w:rsid w:val="00AC309D"/>
    <w:rsid w:val="00AC3CC1"/>
    <w:rsid w:val="00AC3F3D"/>
    <w:rsid w:val="00AC6897"/>
    <w:rsid w:val="00AD15B4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505"/>
    <w:rsid w:val="00AD5856"/>
    <w:rsid w:val="00AD6154"/>
    <w:rsid w:val="00AD6E8B"/>
    <w:rsid w:val="00AD7ED0"/>
    <w:rsid w:val="00AE0262"/>
    <w:rsid w:val="00AE064D"/>
    <w:rsid w:val="00AE0B92"/>
    <w:rsid w:val="00AE34C4"/>
    <w:rsid w:val="00AE36B9"/>
    <w:rsid w:val="00AE3CE4"/>
    <w:rsid w:val="00AE529B"/>
    <w:rsid w:val="00AE714D"/>
    <w:rsid w:val="00AF0D54"/>
    <w:rsid w:val="00AF1CE8"/>
    <w:rsid w:val="00AF383A"/>
    <w:rsid w:val="00AF560F"/>
    <w:rsid w:val="00AF65A5"/>
    <w:rsid w:val="00AF7702"/>
    <w:rsid w:val="00AF79EB"/>
    <w:rsid w:val="00B01A84"/>
    <w:rsid w:val="00B040D3"/>
    <w:rsid w:val="00B04B5D"/>
    <w:rsid w:val="00B05902"/>
    <w:rsid w:val="00B07232"/>
    <w:rsid w:val="00B075D8"/>
    <w:rsid w:val="00B11EC8"/>
    <w:rsid w:val="00B12168"/>
    <w:rsid w:val="00B124BB"/>
    <w:rsid w:val="00B14589"/>
    <w:rsid w:val="00B14A40"/>
    <w:rsid w:val="00B14F6C"/>
    <w:rsid w:val="00B15444"/>
    <w:rsid w:val="00B16152"/>
    <w:rsid w:val="00B166AE"/>
    <w:rsid w:val="00B174F6"/>
    <w:rsid w:val="00B17CFA"/>
    <w:rsid w:val="00B21330"/>
    <w:rsid w:val="00B221A2"/>
    <w:rsid w:val="00B2267E"/>
    <w:rsid w:val="00B23D8C"/>
    <w:rsid w:val="00B2432D"/>
    <w:rsid w:val="00B2463B"/>
    <w:rsid w:val="00B24E89"/>
    <w:rsid w:val="00B26A4F"/>
    <w:rsid w:val="00B32234"/>
    <w:rsid w:val="00B32830"/>
    <w:rsid w:val="00B331E8"/>
    <w:rsid w:val="00B3332B"/>
    <w:rsid w:val="00B35277"/>
    <w:rsid w:val="00B371B8"/>
    <w:rsid w:val="00B402B7"/>
    <w:rsid w:val="00B412C1"/>
    <w:rsid w:val="00B41AA4"/>
    <w:rsid w:val="00B41EC9"/>
    <w:rsid w:val="00B42EA1"/>
    <w:rsid w:val="00B46524"/>
    <w:rsid w:val="00B46957"/>
    <w:rsid w:val="00B47099"/>
    <w:rsid w:val="00B50595"/>
    <w:rsid w:val="00B5272A"/>
    <w:rsid w:val="00B52732"/>
    <w:rsid w:val="00B547DA"/>
    <w:rsid w:val="00B55995"/>
    <w:rsid w:val="00B57DF4"/>
    <w:rsid w:val="00B57FC4"/>
    <w:rsid w:val="00B604EF"/>
    <w:rsid w:val="00B6160C"/>
    <w:rsid w:val="00B630A5"/>
    <w:rsid w:val="00B630C2"/>
    <w:rsid w:val="00B654A0"/>
    <w:rsid w:val="00B657CA"/>
    <w:rsid w:val="00B65BE8"/>
    <w:rsid w:val="00B65D95"/>
    <w:rsid w:val="00B7154C"/>
    <w:rsid w:val="00B71E53"/>
    <w:rsid w:val="00B7355F"/>
    <w:rsid w:val="00B746E4"/>
    <w:rsid w:val="00B74A90"/>
    <w:rsid w:val="00B74F41"/>
    <w:rsid w:val="00B75AC9"/>
    <w:rsid w:val="00B7633F"/>
    <w:rsid w:val="00B766EE"/>
    <w:rsid w:val="00B827C4"/>
    <w:rsid w:val="00B82CA3"/>
    <w:rsid w:val="00B84139"/>
    <w:rsid w:val="00B8417E"/>
    <w:rsid w:val="00B84C9C"/>
    <w:rsid w:val="00B85A54"/>
    <w:rsid w:val="00B85ABB"/>
    <w:rsid w:val="00B85FB4"/>
    <w:rsid w:val="00B85FE7"/>
    <w:rsid w:val="00B8601C"/>
    <w:rsid w:val="00B861ED"/>
    <w:rsid w:val="00B86AAF"/>
    <w:rsid w:val="00B86AB7"/>
    <w:rsid w:val="00B87171"/>
    <w:rsid w:val="00B87BC2"/>
    <w:rsid w:val="00B91243"/>
    <w:rsid w:val="00B91A01"/>
    <w:rsid w:val="00B92ADA"/>
    <w:rsid w:val="00B92F17"/>
    <w:rsid w:val="00B94B8F"/>
    <w:rsid w:val="00B96974"/>
    <w:rsid w:val="00B971B3"/>
    <w:rsid w:val="00BA3098"/>
    <w:rsid w:val="00BA35C7"/>
    <w:rsid w:val="00BA39B1"/>
    <w:rsid w:val="00BA5C5D"/>
    <w:rsid w:val="00BA7E32"/>
    <w:rsid w:val="00BB103C"/>
    <w:rsid w:val="00BB2D68"/>
    <w:rsid w:val="00BB69F4"/>
    <w:rsid w:val="00BB7B75"/>
    <w:rsid w:val="00BB7C44"/>
    <w:rsid w:val="00BC1F41"/>
    <w:rsid w:val="00BC25A4"/>
    <w:rsid w:val="00BC28E7"/>
    <w:rsid w:val="00BC302A"/>
    <w:rsid w:val="00BC35D9"/>
    <w:rsid w:val="00BC6710"/>
    <w:rsid w:val="00BC678A"/>
    <w:rsid w:val="00BD0866"/>
    <w:rsid w:val="00BD251C"/>
    <w:rsid w:val="00BD2726"/>
    <w:rsid w:val="00BD291E"/>
    <w:rsid w:val="00BD70D8"/>
    <w:rsid w:val="00BD7822"/>
    <w:rsid w:val="00BE008D"/>
    <w:rsid w:val="00BE11F4"/>
    <w:rsid w:val="00BE314F"/>
    <w:rsid w:val="00BE40D4"/>
    <w:rsid w:val="00BE558B"/>
    <w:rsid w:val="00BE6A03"/>
    <w:rsid w:val="00BE7F87"/>
    <w:rsid w:val="00BF03FA"/>
    <w:rsid w:val="00BF1614"/>
    <w:rsid w:val="00BF225B"/>
    <w:rsid w:val="00BF2B7F"/>
    <w:rsid w:val="00BF58B1"/>
    <w:rsid w:val="00BF74B1"/>
    <w:rsid w:val="00BF7649"/>
    <w:rsid w:val="00BF7E91"/>
    <w:rsid w:val="00C00059"/>
    <w:rsid w:val="00C016B2"/>
    <w:rsid w:val="00C018AB"/>
    <w:rsid w:val="00C01C3E"/>
    <w:rsid w:val="00C03F33"/>
    <w:rsid w:val="00C048B5"/>
    <w:rsid w:val="00C04BC3"/>
    <w:rsid w:val="00C0512C"/>
    <w:rsid w:val="00C0593B"/>
    <w:rsid w:val="00C06B29"/>
    <w:rsid w:val="00C07DD2"/>
    <w:rsid w:val="00C10D63"/>
    <w:rsid w:val="00C11012"/>
    <w:rsid w:val="00C11C21"/>
    <w:rsid w:val="00C11C6D"/>
    <w:rsid w:val="00C13E9D"/>
    <w:rsid w:val="00C14C92"/>
    <w:rsid w:val="00C14E5D"/>
    <w:rsid w:val="00C14EFC"/>
    <w:rsid w:val="00C15AAD"/>
    <w:rsid w:val="00C17214"/>
    <w:rsid w:val="00C17948"/>
    <w:rsid w:val="00C17ACB"/>
    <w:rsid w:val="00C17C02"/>
    <w:rsid w:val="00C230EF"/>
    <w:rsid w:val="00C232D3"/>
    <w:rsid w:val="00C23951"/>
    <w:rsid w:val="00C24CCD"/>
    <w:rsid w:val="00C2537B"/>
    <w:rsid w:val="00C27E9C"/>
    <w:rsid w:val="00C30983"/>
    <w:rsid w:val="00C30A03"/>
    <w:rsid w:val="00C32143"/>
    <w:rsid w:val="00C32FC1"/>
    <w:rsid w:val="00C33E83"/>
    <w:rsid w:val="00C349AE"/>
    <w:rsid w:val="00C351FC"/>
    <w:rsid w:val="00C3584B"/>
    <w:rsid w:val="00C37239"/>
    <w:rsid w:val="00C37390"/>
    <w:rsid w:val="00C40A8B"/>
    <w:rsid w:val="00C4101B"/>
    <w:rsid w:val="00C41448"/>
    <w:rsid w:val="00C42158"/>
    <w:rsid w:val="00C425FD"/>
    <w:rsid w:val="00C42BB6"/>
    <w:rsid w:val="00C42C36"/>
    <w:rsid w:val="00C42D33"/>
    <w:rsid w:val="00C4557E"/>
    <w:rsid w:val="00C472BB"/>
    <w:rsid w:val="00C472F6"/>
    <w:rsid w:val="00C47E46"/>
    <w:rsid w:val="00C54C07"/>
    <w:rsid w:val="00C601D3"/>
    <w:rsid w:val="00C60D1E"/>
    <w:rsid w:val="00C61726"/>
    <w:rsid w:val="00C61840"/>
    <w:rsid w:val="00C6297F"/>
    <w:rsid w:val="00C63DE3"/>
    <w:rsid w:val="00C64128"/>
    <w:rsid w:val="00C64519"/>
    <w:rsid w:val="00C654AA"/>
    <w:rsid w:val="00C66963"/>
    <w:rsid w:val="00C67B56"/>
    <w:rsid w:val="00C70DB4"/>
    <w:rsid w:val="00C70FAD"/>
    <w:rsid w:val="00C716F3"/>
    <w:rsid w:val="00C7273E"/>
    <w:rsid w:val="00C73298"/>
    <w:rsid w:val="00C73D5B"/>
    <w:rsid w:val="00C73FCD"/>
    <w:rsid w:val="00C7527D"/>
    <w:rsid w:val="00C76383"/>
    <w:rsid w:val="00C769C2"/>
    <w:rsid w:val="00C81DD3"/>
    <w:rsid w:val="00C82F1A"/>
    <w:rsid w:val="00C841EB"/>
    <w:rsid w:val="00C855C9"/>
    <w:rsid w:val="00C906D2"/>
    <w:rsid w:val="00C91F69"/>
    <w:rsid w:val="00C921C8"/>
    <w:rsid w:val="00C9271E"/>
    <w:rsid w:val="00C96262"/>
    <w:rsid w:val="00CA3161"/>
    <w:rsid w:val="00CA38CB"/>
    <w:rsid w:val="00CA4296"/>
    <w:rsid w:val="00CA498C"/>
    <w:rsid w:val="00CA4A3A"/>
    <w:rsid w:val="00CA4CA3"/>
    <w:rsid w:val="00CA4DB3"/>
    <w:rsid w:val="00CA57A3"/>
    <w:rsid w:val="00CA6BDA"/>
    <w:rsid w:val="00CA7DB2"/>
    <w:rsid w:val="00CB27A0"/>
    <w:rsid w:val="00CB3C50"/>
    <w:rsid w:val="00CB470C"/>
    <w:rsid w:val="00CB747E"/>
    <w:rsid w:val="00CC035D"/>
    <w:rsid w:val="00CC138A"/>
    <w:rsid w:val="00CC193B"/>
    <w:rsid w:val="00CC4195"/>
    <w:rsid w:val="00CC465D"/>
    <w:rsid w:val="00CC4832"/>
    <w:rsid w:val="00CC6EA5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BCD"/>
    <w:rsid w:val="00CD61E6"/>
    <w:rsid w:val="00CE1DE6"/>
    <w:rsid w:val="00CE5B25"/>
    <w:rsid w:val="00CE5B62"/>
    <w:rsid w:val="00CE5B7D"/>
    <w:rsid w:val="00CE6109"/>
    <w:rsid w:val="00CE760D"/>
    <w:rsid w:val="00CF0730"/>
    <w:rsid w:val="00CF115C"/>
    <w:rsid w:val="00CF1441"/>
    <w:rsid w:val="00CF2E76"/>
    <w:rsid w:val="00CF422D"/>
    <w:rsid w:val="00CF57FD"/>
    <w:rsid w:val="00CF5CEE"/>
    <w:rsid w:val="00CF626C"/>
    <w:rsid w:val="00CF7FB8"/>
    <w:rsid w:val="00D01160"/>
    <w:rsid w:val="00D0328A"/>
    <w:rsid w:val="00D03F1F"/>
    <w:rsid w:val="00D0493C"/>
    <w:rsid w:val="00D049E9"/>
    <w:rsid w:val="00D0555F"/>
    <w:rsid w:val="00D05D4B"/>
    <w:rsid w:val="00D05F1D"/>
    <w:rsid w:val="00D064BD"/>
    <w:rsid w:val="00D068E0"/>
    <w:rsid w:val="00D0769C"/>
    <w:rsid w:val="00D102EC"/>
    <w:rsid w:val="00D10EEE"/>
    <w:rsid w:val="00D11A9F"/>
    <w:rsid w:val="00D1511F"/>
    <w:rsid w:val="00D1531A"/>
    <w:rsid w:val="00D164D1"/>
    <w:rsid w:val="00D16754"/>
    <w:rsid w:val="00D173C8"/>
    <w:rsid w:val="00D203C4"/>
    <w:rsid w:val="00D21F3D"/>
    <w:rsid w:val="00D225B6"/>
    <w:rsid w:val="00D22E26"/>
    <w:rsid w:val="00D243D8"/>
    <w:rsid w:val="00D24BD2"/>
    <w:rsid w:val="00D24C23"/>
    <w:rsid w:val="00D2506A"/>
    <w:rsid w:val="00D257BC"/>
    <w:rsid w:val="00D26E9D"/>
    <w:rsid w:val="00D26FC4"/>
    <w:rsid w:val="00D32D93"/>
    <w:rsid w:val="00D3416E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1445"/>
    <w:rsid w:val="00D4164E"/>
    <w:rsid w:val="00D42DFD"/>
    <w:rsid w:val="00D42FAD"/>
    <w:rsid w:val="00D43B3F"/>
    <w:rsid w:val="00D43FBB"/>
    <w:rsid w:val="00D459C9"/>
    <w:rsid w:val="00D4696F"/>
    <w:rsid w:val="00D469EB"/>
    <w:rsid w:val="00D50660"/>
    <w:rsid w:val="00D507EF"/>
    <w:rsid w:val="00D522EE"/>
    <w:rsid w:val="00D522FD"/>
    <w:rsid w:val="00D531E3"/>
    <w:rsid w:val="00D5531F"/>
    <w:rsid w:val="00D5537C"/>
    <w:rsid w:val="00D56EA8"/>
    <w:rsid w:val="00D575D8"/>
    <w:rsid w:val="00D5776D"/>
    <w:rsid w:val="00D57851"/>
    <w:rsid w:val="00D618C2"/>
    <w:rsid w:val="00D6200C"/>
    <w:rsid w:val="00D627C3"/>
    <w:rsid w:val="00D63114"/>
    <w:rsid w:val="00D636E3"/>
    <w:rsid w:val="00D64DE3"/>
    <w:rsid w:val="00D653E9"/>
    <w:rsid w:val="00D65ADA"/>
    <w:rsid w:val="00D67553"/>
    <w:rsid w:val="00D6757E"/>
    <w:rsid w:val="00D71B5A"/>
    <w:rsid w:val="00D722E7"/>
    <w:rsid w:val="00D727AB"/>
    <w:rsid w:val="00D73171"/>
    <w:rsid w:val="00D73CD4"/>
    <w:rsid w:val="00D749AC"/>
    <w:rsid w:val="00D761CD"/>
    <w:rsid w:val="00D76A90"/>
    <w:rsid w:val="00D77267"/>
    <w:rsid w:val="00D77B45"/>
    <w:rsid w:val="00D80B65"/>
    <w:rsid w:val="00D873A0"/>
    <w:rsid w:val="00D87791"/>
    <w:rsid w:val="00D9128D"/>
    <w:rsid w:val="00D916B9"/>
    <w:rsid w:val="00D92540"/>
    <w:rsid w:val="00D94C68"/>
    <w:rsid w:val="00D95460"/>
    <w:rsid w:val="00D95CF8"/>
    <w:rsid w:val="00D95E8B"/>
    <w:rsid w:val="00D9762D"/>
    <w:rsid w:val="00DA0247"/>
    <w:rsid w:val="00DA4203"/>
    <w:rsid w:val="00DA4592"/>
    <w:rsid w:val="00DA61C1"/>
    <w:rsid w:val="00DB1A53"/>
    <w:rsid w:val="00DB3319"/>
    <w:rsid w:val="00DB352E"/>
    <w:rsid w:val="00DB3685"/>
    <w:rsid w:val="00DB428E"/>
    <w:rsid w:val="00DB59C3"/>
    <w:rsid w:val="00DB6EEB"/>
    <w:rsid w:val="00DB74EC"/>
    <w:rsid w:val="00DC00F5"/>
    <w:rsid w:val="00DC0606"/>
    <w:rsid w:val="00DC2F0E"/>
    <w:rsid w:val="00DC304D"/>
    <w:rsid w:val="00DC5009"/>
    <w:rsid w:val="00DC5926"/>
    <w:rsid w:val="00DC626B"/>
    <w:rsid w:val="00DC671B"/>
    <w:rsid w:val="00DC68F6"/>
    <w:rsid w:val="00DC7B97"/>
    <w:rsid w:val="00DC7BF6"/>
    <w:rsid w:val="00DD2BEE"/>
    <w:rsid w:val="00DD32CF"/>
    <w:rsid w:val="00DD3532"/>
    <w:rsid w:val="00DD3558"/>
    <w:rsid w:val="00DD4200"/>
    <w:rsid w:val="00DD4B40"/>
    <w:rsid w:val="00DD4C2A"/>
    <w:rsid w:val="00DD4EED"/>
    <w:rsid w:val="00DD7DE8"/>
    <w:rsid w:val="00DD7F75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0209"/>
    <w:rsid w:val="00DF334C"/>
    <w:rsid w:val="00DF4900"/>
    <w:rsid w:val="00DF5974"/>
    <w:rsid w:val="00DF65FC"/>
    <w:rsid w:val="00DF6F68"/>
    <w:rsid w:val="00DF73ED"/>
    <w:rsid w:val="00DF7599"/>
    <w:rsid w:val="00E00CBD"/>
    <w:rsid w:val="00E0164B"/>
    <w:rsid w:val="00E02B2B"/>
    <w:rsid w:val="00E04D2C"/>
    <w:rsid w:val="00E04DFE"/>
    <w:rsid w:val="00E04E58"/>
    <w:rsid w:val="00E062BC"/>
    <w:rsid w:val="00E0713A"/>
    <w:rsid w:val="00E10302"/>
    <w:rsid w:val="00E1150C"/>
    <w:rsid w:val="00E11B1D"/>
    <w:rsid w:val="00E11FE9"/>
    <w:rsid w:val="00E12745"/>
    <w:rsid w:val="00E12D59"/>
    <w:rsid w:val="00E13847"/>
    <w:rsid w:val="00E14EC8"/>
    <w:rsid w:val="00E16340"/>
    <w:rsid w:val="00E17673"/>
    <w:rsid w:val="00E21CCF"/>
    <w:rsid w:val="00E224F2"/>
    <w:rsid w:val="00E2251E"/>
    <w:rsid w:val="00E22CB9"/>
    <w:rsid w:val="00E241C1"/>
    <w:rsid w:val="00E24638"/>
    <w:rsid w:val="00E24B0F"/>
    <w:rsid w:val="00E258B5"/>
    <w:rsid w:val="00E25A06"/>
    <w:rsid w:val="00E25A64"/>
    <w:rsid w:val="00E25BB0"/>
    <w:rsid w:val="00E2673E"/>
    <w:rsid w:val="00E271ED"/>
    <w:rsid w:val="00E27A9C"/>
    <w:rsid w:val="00E300F6"/>
    <w:rsid w:val="00E321E6"/>
    <w:rsid w:val="00E33E01"/>
    <w:rsid w:val="00E3595C"/>
    <w:rsid w:val="00E36A51"/>
    <w:rsid w:val="00E36E07"/>
    <w:rsid w:val="00E377E0"/>
    <w:rsid w:val="00E40B6D"/>
    <w:rsid w:val="00E4274E"/>
    <w:rsid w:val="00E43BE1"/>
    <w:rsid w:val="00E44260"/>
    <w:rsid w:val="00E449E4"/>
    <w:rsid w:val="00E471D2"/>
    <w:rsid w:val="00E4739A"/>
    <w:rsid w:val="00E5066A"/>
    <w:rsid w:val="00E50914"/>
    <w:rsid w:val="00E51801"/>
    <w:rsid w:val="00E54C77"/>
    <w:rsid w:val="00E5654D"/>
    <w:rsid w:val="00E60B04"/>
    <w:rsid w:val="00E61239"/>
    <w:rsid w:val="00E617E3"/>
    <w:rsid w:val="00E6217D"/>
    <w:rsid w:val="00E659CD"/>
    <w:rsid w:val="00E66481"/>
    <w:rsid w:val="00E666AA"/>
    <w:rsid w:val="00E677BA"/>
    <w:rsid w:val="00E7057F"/>
    <w:rsid w:val="00E717BF"/>
    <w:rsid w:val="00E71F14"/>
    <w:rsid w:val="00E724AF"/>
    <w:rsid w:val="00E731F9"/>
    <w:rsid w:val="00E734F5"/>
    <w:rsid w:val="00E75556"/>
    <w:rsid w:val="00E761F5"/>
    <w:rsid w:val="00E76C37"/>
    <w:rsid w:val="00E77459"/>
    <w:rsid w:val="00E8087D"/>
    <w:rsid w:val="00E8194B"/>
    <w:rsid w:val="00E8359D"/>
    <w:rsid w:val="00E8386F"/>
    <w:rsid w:val="00E83E9C"/>
    <w:rsid w:val="00E86D65"/>
    <w:rsid w:val="00E87277"/>
    <w:rsid w:val="00E9108B"/>
    <w:rsid w:val="00E9118C"/>
    <w:rsid w:val="00E91D7D"/>
    <w:rsid w:val="00E91F31"/>
    <w:rsid w:val="00E92353"/>
    <w:rsid w:val="00E939F7"/>
    <w:rsid w:val="00E93BB0"/>
    <w:rsid w:val="00E93F5D"/>
    <w:rsid w:val="00E94B05"/>
    <w:rsid w:val="00E94CE2"/>
    <w:rsid w:val="00E953A8"/>
    <w:rsid w:val="00E9584F"/>
    <w:rsid w:val="00E96E02"/>
    <w:rsid w:val="00E96FAC"/>
    <w:rsid w:val="00E97BCE"/>
    <w:rsid w:val="00EA08CA"/>
    <w:rsid w:val="00EA0A82"/>
    <w:rsid w:val="00EA0CE9"/>
    <w:rsid w:val="00EA2AFE"/>
    <w:rsid w:val="00EA2EB7"/>
    <w:rsid w:val="00EA3239"/>
    <w:rsid w:val="00EA3396"/>
    <w:rsid w:val="00EA3FE2"/>
    <w:rsid w:val="00EA40D6"/>
    <w:rsid w:val="00EA4684"/>
    <w:rsid w:val="00EA4CFE"/>
    <w:rsid w:val="00EA5EDE"/>
    <w:rsid w:val="00EA6331"/>
    <w:rsid w:val="00EA653F"/>
    <w:rsid w:val="00EA6A35"/>
    <w:rsid w:val="00EB0AA5"/>
    <w:rsid w:val="00EB18D6"/>
    <w:rsid w:val="00EB1EA9"/>
    <w:rsid w:val="00EB378D"/>
    <w:rsid w:val="00EB39BB"/>
    <w:rsid w:val="00EB3FED"/>
    <w:rsid w:val="00EB548B"/>
    <w:rsid w:val="00EB5AD0"/>
    <w:rsid w:val="00EB5AE8"/>
    <w:rsid w:val="00EB7F6F"/>
    <w:rsid w:val="00EC04E9"/>
    <w:rsid w:val="00EC182A"/>
    <w:rsid w:val="00EC277B"/>
    <w:rsid w:val="00EC37AB"/>
    <w:rsid w:val="00EC3867"/>
    <w:rsid w:val="00EC397C"/>
    <w:rsid w:val="00EC44FF"/>
    <w:rsid w:val="00ED0226"/>
    <w:rsid w:val="00ED0A4C"/>
    <w:rsid w:val="00ED406E"/>
    <w:rsid w:val="00ED5678"/>
    <w:rsid w:val="00ED5A82"/>
    <w:rsid w:val="00ED7FD3"/>
    <w:rsid w:val="00EE0BCF"/>
    <w:rsid w:val="00EE2034"/>
    <w:rsid w:val="00EE20A4"/>
    <w:rsid w:val="00EE444C"/>
    <w:rsid w:val="00EE5302"/>
    <w:rsid w:val="00EE55AE"/>
    <w:rsid w:val="00EE76C9"/>
    <w:rsid w:val="00EE784F"/>
    <w:rsid w:val="00EF2A48"/>
    <w:rsid w:val="00EF3578"/>
    <w:rsid w:val="00EF38D7"/>
    <w:rsid w:val="00EF4C0D"/>
    <w:rsid w:val="00EF5077"/>
    <w:rsid w:val="00EF6D44"/>
    <w:rsid w:val="00EF70A3"/>
    <w:rsid w:val="00EF7EF5"/>
    <w:rsid w:val="00F01FC6"/>
    <w:rsid w:val="00F02381"/>
    <w:rsid w:val="00F03E32"/>
    <w:rsid w:val="00F040A7"/>
    <w:rsid w:val="00F04296"/>
    <w:rsid w:val="00F04367"/>
    <w:rsid w:val="00F04F9D"/>
    <w:rsid w:val="00F05466"/>
    <w:rsid w:val="00F06A39"/>
    <w:rsid w:val="00F07319"/>
    <w:rsid w:val="00F122D6"/>
    <w:rsid w:val="00F126C2"/>
    <w:rsid w:val="00F1273C"/>
    <w:rsid w:val="00F12938"/>
    <w:rsid w:val="00F12F74"/>
    <w:rsid w:val="00F12FAA"/>
    <w:rsid w:val="00F13DB3"/>
    <w:rsid w:val="00F1537A"/>
    <w:rsid w:val="00F15647"/>
    <w:rsid w:val="00F162A3"/>
    <w:rsid w:val="00F162E6"/>
    <w:rsid w:val="00F16BD0"/>
    <w:rsid w:val="00F17849"/>
    <w:rsid w:val="00F21331"/>
    <w:rsid w:val="00F2228B"/>
    <w:rsid w:val="00F22BAE"/>
    <w:rsid w:val="00F24F45"/>
    <w:rsid w:val="00F2699F"/>
    <w:rsid w:val="00F271AE"/>
    <w:rsid w:val="00F27D3D"/>
    <w:rsid w:val="00F32E19"/>
    <w:rsid w:val="00F352E5"/>
    <w:rsid w:val="00F35706"/>
    <w:rsid w:val="00F357AE"/>
    <w:rsid w:val="00F36F7F"/>
    <w:rsid w:val="00F40114"/>
    <w:rsid w:val="00F40C5F"/>
    <w:rsid w:val="00F418CE"/>
    <w:rsid w:val="00F42B81"/>
    <w:rsid w:val="00F42F75"/>
    <w:rsid w:val="00F42F7D"/>
    <w:rsid w:val="00F43D45"/>
    <w:rsid w:val="00F43D62"/>
    <w:rsid w:val="00F44FDF"/>
    <w:rsid w:val="00F4518B"/>
    <w:rsid w:val="00F4542C"/>
    <w:rsid w:val="00F459B4"/>
    <w:rsid w:val="00F45CD1"/>
    <w:rsid w:val="00F474B0"/>
    <w:rsid w:val="00F5202F"/>
    <w:rsid w:val="00F52B2C"/>
    <w:rsid w:val="00F53D0F"/>
    <w:rsid w:val="00F54088"/>
    <w:rsid w:val="00F54ABE"/>
    <w:rsid w:val="00F553CD"/>
    <w:rsid w:val="00F55456"/>
    <w:rsid w:val="00F55C1E"/>
    <w:rsid w:val="00F568C7"/>
    <w:rsid w:val="00F569F5"/>
    <w:rsid w:val="00F57C6A"/>
    <w:rsid w:val="00F57F36"/>
    <w:rsid w:val="00F60EAE"/>
    <w:rsid w:val="00F616C8"/>
    <w:rsid w:val="00F618DE"/>
    <w:rsid w:val="00F630CE"/>
    <w:rsid w:val="00F635BC"/>
    <w:rsid w:val="00F6570F"/>
    <w:rsid w:val="00F65A00"/>
    <w:rsid w:val="00F65EF4"/>
    <w:rsid w:val="00F6627D"/>
    <w:rsid w:val="00F66481"/>
    <w:rsid w:val="00F705F1"/>
    <w:rsid w:val="00F71488"/>
    <w:rsid w:val="00F71AE5"/>
    <w:rsid w:val="00F71BCC"/>
    <w:rsid w:val="00F71F26"/>
    <w:rsid w:val="00F72D03"/>
    <w:rsid w:val="00F74A62"/>
    <w:rsid w:val="00F75510"/>
    <w:rsid w:val="00F807BB"/>
    <w:rsid w:val="00F81B04"/>
    <w:rsid w:val="00F8335B"/>
    <w:rsid w:val="00F86DE0"/>
    <w:rsid w:val="00F87219"/>
    <w:rsid w:val="00F91ABA"/>
    <w:rsid w:val="00F92EB2"/>
    <w:rsid w:val="00F94B14"/>
    <w:rsid w:val="00F95AD1"/>
    <w:rsid w:val="00F96872"/>
    <w:rsid w:val="00F972C5"/>
    <w:rsid w:val="00F97F9B"/>
    <w:rsid w:val="00FA0E5C"/>
    <w:rsid w:val="00FA1221"/>
    <w:rsid w:val="00FA14FC"/>
    <w:rsid w:val="00FA190E"/>
    <w:rsid w:val="00FA2774"/>
    <w:rsid w:val="00FA37DF"/>
    <w:rsid w:val="00FA3BD8"/>
    <w:rsid w:val="00FA4FBF"/>
    <w:rsid w:val="00FA547F"/>
    <w:rsid w:val="00FA5B78"/>
    <w:rsid w:val="00FA69A9"/>
    <w:rsid w:val="00FA7716"/>
    <w:rsid w:val="00FB14F3"/>
    <w:rsid w:val="00FB1D44"/>
    <w:rsid w:val="00FB1EA8"/>
    <w:rsid w:val="00FB396E"/>
    <w:rsid w:val="00FB3F70"/>
    <w:rsid w:val="00FB52CA"/>
    <w:rsid w:val="00FB53E6"/>
    <w:rsid w:val="00FB56CA"/>
    <w:rsid w:val="00FB5D32"/>
    <w:rsid w:val="00FB6A3E"/>
    <w:rsid w:val="00FC0B91"/>
    <w:rsid w:val="00FC15E9"/>
    <w:rsid w:val="00FC1601"/>
    <w:rsid w:val="00FC2206"/>
    <w:rsid w:val="00FC25DB"/>
    <w:rsid w:val="00FC284C"/>
    <w:rsid w:val="00FC2D1B"/>
    <w:rsid w:val="00FC2D85"/>
    <w:rsid w:val="00FC4EA9"/>
    <w:rsid w:val="00FC5416"/>
    <w:rsid w:val="00FC5BB7"/>
    <w:rsid w:val="00FC5FE9"/>
    <w:rsid w:val="00FC64DA"/>
    <w:rsid w:val="00FC7D96"/>
    <w:rsid w:val="00FD00F5"/>
    <w:rsid w:val="00FD0F37"/>
    <w:rsid w:val="00FD216B"/>
    <w:rsid w:val="00FD2482"/>
    <w:rsid w:val="00FD3896"/>
    <w:rsid w:val="00FD3C1B"/>
    <w:rsid w:val="00FD6807"/>
    <w:rsid w:val="00FD7764"/>
    <w:rsid w:val="00FD7DB6"/>
    <w:rsid w:val="00FE177E"/>
    <w:rsid w:val="00FE3273"/>
    <w:rsid w:val="00FE4545"/>
    <w:rsid w:val="00FE4D7D"/>
    <w:rsid w:val="00FE4E76"/>
    <w:rsid w:val="00FE70C9"/>
    <w:rsid w:val="00FE7E2D"/>
    <w:rsid w:val="00FE7F5D"/>
    <w:rsid w:val="00FF0BC5"/>
    <w:rsid w:val="00FF147F"/>
    <w:rsid w:val="00FF1DAA"/>
    <w:rsid w:val="00FF1F8D"/>
    <w:rsid w:val="00FF269F"/>
    <w:rsid w:val="00FF39B1"/>
    <w:rsid w:val="00FF3B27"/>
    <w:rsid w:val="00FF484E"/>
    <w:rsid w:val="00FF4BB0"/>
    <w:rsid w:val="00FF53D9"/>
    <w:rsid w:val="00FF74E0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F16BD0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9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F16BD0"/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54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10E"/>
  </w:style>
  <w:style w:type="paragraph" w:styleId="Nagwek1">
    <w:name w:val="heading 1"/>
    <w:basedOn w:val="Normalny"/>
    <w:next w:val="Normalny"/>
    <w:link w:val="Nagwek1Znak"/>
    <w:uiPriority w:val="1"/>
    <w:qFormat/>
    <w:rsid w:val="00F16BD0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9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F16BD0"/>
    <w:rPr>
      <w:rFonts w:ascii="Times New Roman" w:hAnsi="Times New Roman" w:cs="Times New Roman"/>
      <w:b/>
      <w:bCs/>
      <w:color w:val="2E74B5" w:themeColor="accent1" w:themeShade="BF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54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601D3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6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11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6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12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4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87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5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69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45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387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6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93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16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4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77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1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830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82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35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443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05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43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7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852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7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80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3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1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0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887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55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04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39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80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448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5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30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5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26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29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2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41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9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19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770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7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61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3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68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1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451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42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6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68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2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96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6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8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88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3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29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25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09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08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49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13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27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88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21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796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6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72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00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501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8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2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42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778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8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15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57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60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0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24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4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84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545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325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09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749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33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3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06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5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08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8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7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5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19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443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70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68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7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59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71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56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2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01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98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9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70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4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62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205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6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04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29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premier/promoc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odzina/aktualnosci-wiadomos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32E9-0084-4BCF-8AB6-695E1754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10844</Words>
  <Characters>65070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Aneta Rybka</cp:lastModifiedBy>
  <cp:revision>2</cp:revision>
  <cp:lastPrinted>2021-10-20T08:58:00Z</cp:lastPrinted>
  <dcterms:created xsi:type="dcterms:W3CDTF">2022-02-25T14:21:00Z</dcterms:created>
  <dcterms:modified xsi:type="dcterms:W3CDTF">2022-02-25T14:21:00Z</dcterms:modified>
</cp:coreProperties>
</file>