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D60DB" w14:textId="77777777" w:rsidR="00244F80" w:rsidRPr="002750D3" w:rsidRDefault="00244F80" w:rsidP="007157C2">
      <w:pPr>
        <w:ind w:right="424"/>
        <w:jc w:val="right"/>
        <w:rPr>
          <w:rFonts w:ascii="Lato" w:hAnsi="Lato"/>
          <w:sz w:val="22"/>
          <w:szCs w:val="22"/>
        </w:rPr>
      </w:pPr>
      <w:r w:rsidRPr="002750D3">
        <w:rPr>
          <w:rFonts w:ascii="Lato" w:hAnsi="Lato"/>
          <w:sz w:val="22"/>
          <w:szCs w:val="22"/>
        </w:rPr>
        <w:t xml:space="preserve">Tarnów, </w:t>
      </w:r>
      <w:r w:rsidR="000608A8" w:rsidRPr="002750D3">
        <w:rPr>
          <w:rFonts w:ascii="Lato" w:hAnsi="Lato"/>
          <w:sz w:val="22"/>
          <w:szCs w:val="22"/>
        </w:rPr>
        <w:t>dn</w:t>
      </w:r>
      <w:r w:rsidR="00475D62">
        <w:rPr>
          <w:rFonts w:ascii="Lato" w:hAnsi="Lato"/>
          <w:sz w:val="22"/>
          <w:szCs w:val="22"/>
        </w:rPr>
        <w:t>ia</w:t>
      </w:r>
      <w:r w:rsidR="002A0F59">
        <w:rPr>
          <w:rFonts w:ascii="Lato" w:hAnsi="Lato"/>
          <w:sz w:val="22"/>
          <w:szCs w:val="22"/>
        </w:rPr>
        <w:t xml:space="preserve"> </w:t>
      </w:r>
      <w:r w:rsidR="000608A8" w:rsidRPr="002750D3">
        <w:rPr>
          <w:rFonts w:ascii="Lato" w:hAnsi="Lato"/>
          <w:sz w:val="22"/>
          <w:szCs w:val="22"/>
        </w:rPr>
        <w:t>.............</w:t>
      </w:r>
      <w:r w:rsidR="00475D62">
        <w:rPr>
          <w:rFonts w:ascii="Lato" w:hAnsi="Lato"/>
          <w:sz w:val="22"/>
          <w:szCs w:val="22"/>
        </w:rPr>
        <w:t>.............</w:t>
      </w:r>
      <w:r w:rsidR="000608A8" w:rsidRPr="002750D3">
        <w:rPr>
          <w:rFonts w:ascii="Lato" w:hAnsi="Lato"/>
          <w:sz w:val="22"/>
          <w:szCs w:val="22"/>
        </w:rPr>
        <w:t>.......................</w:t>
      </w:r>
    </w:p>
    <w:p w14:paraId="6E599775" w14:textId="77777777" w:rsidR="00475D62" w:rsidRDefault="00475D62" w:rsidP="007157C2">
      <w:pPr>
        <w:ind w:right="424"/>
        <w:rPr>
          <w:rFonts w:ascii="Lato" w:hAnsi="Lato"/>
          <w:b/>
          <w:sz w:val="22"/>
          <w:szCs w:val="22"/>
        </w:rPr>
      </w:pPr>
    </w:p>
    <w:p w14:paraId="7E1464E7" w14:textId="77777777" w:rsidR="00475D62" w:rsidRPr="002750D3" w:rsidRDefault="00475D62" w:rsidP="007157C2">
      <w:pPr>
        <w:ind w:right="424"/>
        <w:rPr>
          <w:rFonts w:ascii="Lato" w:hAnsi="Lato"/>
          <w:b/>
          <w:sz w:val="22"/>
          <w:szCs w:val="22"/>
        </w:rPr>
      </w:pPr>
    </w:p>
    <w:p w14:paraId="6F6FE66E" w14:textId="77777777" w:rsidR="00E42708" w:rsidRPr="00D42C1A" w:rsidRDefault="00802004" w:rsidP="007157C2">
      <w:pPr>
        <w:numPr>
          <w:ilvl w:val="0"/>
          <w:numId w:val="15"/>
        </w:numPr>
        <w:ind w:right="424"/>
        <w:jc w:val="center"/>
        <w:rPr>
          <w:rFonts w:ascii="Lato" w:hAnsi="Lato"/>
          <w:b/>
          <w:spacing w:val="22"/>
          <w:sz w:val="32"/>
          <w:szCs w:val="32"/>
        </w:rPr>
      </w:pPr>
      <w:r w:rsidRPr="00D42C1A">
        <w:rPr>
          <w:rFonts w:ascii="Lato" w:hAnsi="Lato"/>
          <w:b/>
          <w:spacing w:val="22"/>
          <w:sz w:val="32"/>
          <w:szCs w:val="32"/>
        </w:rPr>
        <w:t>WNIOSEK O PRZYJĘCIE DO SZKOŁY</w:t>
      </w:r>
    </w:p>
    <w:p w14:paraId="32E7F52F" w14:textId="77777777" w:rsidR="00E42708" w:rsidRPr="002750D3" w:rsidRDefault="00E42708" w:rsidP="007157C2">
      <w:pPr>
        <w:ind w:right="424"/>
        <w:rPr>
          <w:rFonts w:ascii="Lato" w:hAnsi="Lato"/>
          <w:sz w:val="22"/>
          <w:szCs w:val="22"/>
        </w:rPr>
      </w:pPr>
    </w:p>
    <w:p w14:paraId="07B5E338" w14:textId="77777777" w:rsidR="00244F80" w:rsidRDefault="00244F80" w:rsidP="007157C2">
      <w:pPr>
        <w:ind w:right="424"/>
        <w:rPr>
          <w:rFonts w:ascii="Lato" w:hAnsi="Lato"/>
          <w:sz w:val="22"/>
          <w:szCs w:val="22"/>
        </w:rPr>
      </w:pPr>
    </w:p>
    <w:p w14:paraId="67DA9855" w14:textId="77777777" w:rsidR="00475D62" w:rsidRPr="002750D3" w:rsidRDefault="00475D62" w:rsidP="007157C2">
      <w:pPr>
        <w:ind w:right="424"/>
        <w:rPr>
          <w:rFonts w:ascii="Lato" w:hAnsi="Lato"/>
          <w:sz w:val="22"/>
          <w:szCs w:val="22"/>
        </w:rPr>
      </w:pPr>
    </w:p>
    <w:p w14:paraId="4812EF89" w14:textId="77777777" w:rsidR="007157C2" w:rsidRDefault="00244F80" w:rsidP="009D0C41">
      <w:pPr>
        <w:pStyle w:val="Tekstpodstawowywcity"/>
        <w:spacing w:after="240" w:line="276" w:lineRule="auto"/>
        <w:ind w:right="424" w:firstLine="0"/>
        <w:jc w:val="both"/>
        <w:rPr>
          <w:rFonts w:ascii="Lato" w:hAnsi="Lato"/>
          <w:b w:val="0"/>
          <w:bCs w:val="0"/>
          <w:sz w:val="22"/>
          <w:szCs w:val="22"/>
        </w:rPr>
      </w:pPr>
      <w:r w:rsidRPr="002750D3">
        <w:rPr>
          <w:rFonts w:ascii="Lato" w:hAnsi="Lato"/>
          <w:b w:val="0"/>
          <w:bCs w:val="0"/>
          <w:sz w:val="22"/>
          <w:szCs w:val="22"/>
        </w:rPr>
        <w:t xml:space="preserve">Proszę o przyjęcie </w:t>
      </w:r>
      <w:r w:rsidR="00A7025C">
        <w:rPr>
          <w:rFonts w:ascii="Lato" w:hAnsi="Lato"/>
          <w:b w:val="0"/>
          <w:bCs w:val="0"/>
          <w:sz w:val="22"/>
          <w:szCs w:val="22"/>
        </w:rPr>
        <w:t>mojego dziecka</w:t>
      </w:r>
      <w:r w:rsidR="00A7025C" w:rsidRPr="00A7025C">
        <w:t xml:space="preserve"> </w:t>
      </w:r>
      <w:r w:rsidR="00A7025C" w:rsidRPr="00A7025C">
        <w:rPr>
          <w:rFonts w:ascii="Lato" w:hAnsi="Lato"/>
          <w:b w:val="0"/>
          <w:bCs w:val="0"/>
          <w:sz w:val="22"/>
          <w:szCs w:val="22"/>
        </w:rPr>
        <w:t xml:space="preserve">w roku szkolnym 20.............../................... </w:t>
      </w:r>
      <w:r w:rsidRPr="002750D3">
        <w:rPr>
          <w:rFonts w:ascii="Lato" w:hAnsi="Lato"/>
          <w:b w:val="0"/>
          <w:bCs w:val="0"/>
          <w:sz w:val="22"/>
          <w:szCs w:val="22"/>
        </w:rPr>
        <w:t>do pierwszej</w:t>
      </w:r>
      <w:r w:rsidR="007157C2">
        <w:rPr>
          <w:rFonts w:ascii="Lato" w:hAnsi="Lato"/>
          <w:b w:val="0"/>
          <w:bCs w:val="0"/>
          <w:sz w:val="22"/>
          <w:szCs w:val="22"/>
        </w:rPr>
        <w:t xml:space="preserve"> </w:t>
      </w:r>
      <w:r w:rsidR="004A44D1" w:rsidRPr="002750D3">
        <w:rPr>
          <w:rFonts w:ascii="Lato" w:hAnsi="Lato"/>
          <w:b w:val="0"/>
          <w:bCs w:val="0"/>
          <w:sz w:val="22"/>
          <w:szCs w:val="22"/>
        </w:rPr>
        <w:t xml:space="preserve">klasy </w:t>
      </w:r>
      <w:r w:rsidR="007157C2" w:rsidRPr="00A36CB5">
        <w:rPr>
          <w:rFonts w:ascii="Lato" w:hAnsi="Lato"/>
          <w:sz w:val="22"/>
          <w:szCs w:val="22"/>
        </w:rPr>
        <w:t xml:space="preserve">Państwowego </w:t>
      </w:r>
      <w:r w:rsidRPr="00A36CB5">
        <w:rPr>
          <w:rFonts w:ascii="Lato" w:hAnsi="Lato"/>
          <w:sz w:val="22"/>
          <w:szCs w:val="22"/>
        </w:rPr>
        <w:t>Liceum</w:t>
      </w:r>
      <w:r w:rsidR="00A87E9E" w:rsidRPr="00A36CB5">
        <w:rPr>
          <w:rFonts w:ascii="Lato" w:hAnsi="Lato"/>
          <w:sz w:val="22"/>
          <w:szCs w:val="22"/>
        </w:rPr>
        <w:t xml:space="preserve"> Sztuk</w:t>
      </w:r>
      <w:r w:rsidRPr="00A36CB5">
        <w:rPr>
          <w:rFonts w:ascii="Lato" w:hAnsi="Lato"/>
          <w:sz w:val="22"/>
          <w:szCs w:val="22"/>
        </w:rPr>
        <w:t xml:space="preserve"> Plastyczn</w:t>
      </w:r>
      <w:r w:rsidR="00A87E9E" w:rsidRPr="00A36CB5">
        <w:rPr>
          <w:rFonts w:ascii="Lato" w:hAnsi="Lato"/>
          <w:sz w:val="22"/>
          <w:szCs w:val="22"/>
        </w:rPr>
        <w:t>ych</w:t>
      </w:r>
      <w:r w:rsidR="00E42708" w:rsidRPr="00A36CB5">
        <w:rPr>
          <w:rFonts w:ascii="Lato" w:hAnsi="Lato"/>
          <w:sz w:val="22"/>
          <w:szCs w:val="22"/>
        </w:rPr>
        <w:t xml:space="preserve"> </w:t>
      </w:r>
      <w:r w:rsidR="007157C2" w:rsidRPr="00A36CB5">
        <w:rPr>
          <w:rFonts w:ascii="Lato" w:hAnsi="Lato"/>
          <w:sz w:val="22"/>
          <w:szCs w:val="22"/>
        </w:rPr>
        <w:t xml:space="preserve">im. Artura Grottgera </w:t>
      </w:r>
      <w:r w:rsidR="009C0447" w:rsidRPr="00A36CB5">
        <w:rPr>
          <w:rFonts w:ascii="Lato" w:hAnsi="Lato"/>
          <w:sz w:val="22"/>
          <w:szCs w:val="22"/>
        </w:rPr>
        <w:t xml:space="preserve">w </w:t>
      </w:r>
      <w:r w:rsidR="00E42708" w:rsidRPr="00A36CB5">
        <w:rPr>
          <w:rFonts w:ascii="Lato" w:hAnsi="Lato"/>
          <w:sz w:val="22"/>
          <w:szCs w:val="22"/>
        </w:rPr>
        <w:t>Tarnowie</w:t>
      </w:r>
      <w:r w:rsidR="007157C2">
        <w:rPr>
          <w:rFonts w:ascii="Lato" w:hAnsi="Lato"/>
          <w:b w:val="0"/>
        </w:rPr>
        <w:t>.</w:t>
      </w:r>
      <w:bookmarkStart w:id="0" w:name="_Hlk72438217"/>
    </w:p>
    <w:p w14:paraId="197C41E0" w14:textId="77777777" w:rsidR="007157C2" w:rsidRDefault="007157C2" w:rsidP="007157C2">
      <w:pPr>
        <w:pStyle w:val="Tekstpodstawowywcity"/>
        <w:tabs>
          <w:tab w:val="center" w:pos="2268"/>
          <w:tab w:val="center" w:pos="7371"/>
        </w:tabs>
        <w:ind w:right="424" w:firstLine="0"/>
        <w:jc w:val="both"/>
        <w:rPr>
          <w:rFonts w:ascii="Lato" w:hAnsi="Lato"/>
          <w:b w:val="0"/>
          <w:bCs w:val="0"/>
          <w:sz w:val="22"/>
          <w:szCs w:val="22"/>
        </w:rPr>
      </w:pPr>
    </w:p>
    <w:p w14:paraId="4EF7DF74" w14:textId="77777777" w:rsidR="007157C2" w:rsidRDefault="007157C2" w:rsidP="007157C2">
      <w:pPr>
        <w:pStyle w:val="Tekstpodstawowywcity"/>
        <w:tabs>
          <w:tab w:val="center" w:pos="2268"/>
          <w:tab w:val="center" w:pos="7371"/>
        </w:tabs>
        <w:ind w:right="424" w:firstLine="0"/>
        <w:jc w:val="both"/>
        <w:rPr>
          <w:rFonts w:ascii="Lato" w:hAnsi="Lato"/>
          <w:b w:val="0"/>
          <w:bCs w:val="0"/>
          <w:sz w:val="22"/>
          <w:szCs w:val="22"/>
        </w:rPr>
      </w:pPr>
    </w:p>
    <w:p w14:paraId="16443E02" w14:textId="77777777" w:rsidR="007157C2" w:rsidRDefault="007157C2" w:rsidP="007157C2">
      <w:pPr>
        <w:pStyle w:val="Tekstpodstawowywcity"/>
        <w:tabs>
          <w:tab w:val="center" w:pos="2268"/>
          <w:tab w:val="center" w:pos="7371"/>
        </w:tabs>
        <w:ind w:right="424" w:firstLine="0"/>
        <w:jc w:val="both"/>
        <w:rPr>
          <w:rFonts w:ascii="Lato" w:hAnsi="Lato"/>
          <w:b w:val="0"/>
          <w:bCs w:val="0"/>
          <w:sz w:val="22"/>
          <w:szCs w:val="22"/>
        </w:rPr>
      </w:pPr>
    </w:p>
    <w:p w14:paraId="530B9689" w14:textId="77777777" w:rsidR="007157C2" w:rsidRDefault="007157C2" w:rsidP="007157C2">
      <w:pPr>
        <w:pStyle w:val="Tekstpodstawowywcity"/>
        <w:tabs>
          <w:tab w:val="center" w:pos="2268"/>
          <w:tab w:val="center" w:pos="7371"/>
        </w:tabs>
        <w:ind w:right="424" w:firstLine="0"/>
        <w:jc w:val="both"/>
        <w:rPr>
          <w:rFonts w:ascii="Lato" w:hAnsi="Lato"/>
          <w:b w:val="0"/>
          <w:bCs w:val="0"/>
          <w:sz w:val="22"/>
          <w:szCs w:val="22"/>
        </w:rPr>
      </w:pPr>
    </w:p>
    <w:p w14:paraId="7E9AEE5E" w14:textId="77777777" w:rsidR="00475769" w:rsidRPr="002750D3" w:rsidRDefault="00475769" w:rsidP="007157C2">
      <w:pPr>
        <w:pStyle w:val="Tekstpodstawowywcity"/>
        <w:tabs>
          <w:tab w:val="center" w:pos="1985"/>
          <w:tab w:val="center" w:pos="6946"/>
        </w:tabs>
        <w:ind w:right="424" w:firstLine="0"/>
        <w:jc w:val="both"/>
        <w:rPr>
          <w:rFonts w:ascii="Lato" w:hAnsi="Lato"/>
          <w:b w:val="0"/>
          <w:bCs w:val="0"/>
          <w:sz w:val="22"/>
          <w:szCs w:val="22"/>
        </w:rPr>
      </w:pPr>
      <w:r w:rsidRPr="002750D3">
        <w:rPr>
          <w:rFonts w:ascii="Lato" w:hAnsi="Lato"/>
          <w:b w:val="0"/>
          <w:bCs w:val="0"/>
          <w:sz w:val="22"/>
          <w:szCs w:val="22"/>
        </w:rPr>
        <w:t>........................................................</w:t>
      </w:r>
      <w:r w:rsidR="00A7025C">
        <w:rPr>
          <w:rFonts w:ascii="Lato" w:hAnsi="Lato"/>
          <w:b w:val="0"/>
          <w:bCs w:val="0"/>
          <w:sz w:val="22"/>
          <w:szCs w:val="22"/>
        </w:rPr>
        <w:t>.....</w:t>
      </w:r>
      <w:r w:rsidRPr="002750D3">
        <w:rPr>
          <w:rFonts w:ascii="Lato" w:hAnsi="Lato"/>
          <w:b w:val="0"/>
          <w:bCs w:val="0"/>
          <w:sz w:val="22"/>
          <w:szCs w:val="22"/>
        </w:rPr>
        <w:t>..</w:t>
      </w:r>
      <w:r w:rsidR="00FA60B7">
        <w:rPr>
          <w:rFonts w:ascii="Lato" w:hAnsi="Lato"/>
          <w:b w:val="0"/>
          <w:bCs w:val="0"/>
          <w:sz w:val="22"/>
          <w:szCs w:val="22"/>
        </w:rPr>
        <w:t>.</w:t>
      </w:r>
      <w:r w:rsidRPr="002750D3">
        <w:rPr>
          <w:rFonts w:ascii="Lato" w:hAnsi="Lato"/>
          <w:b w:val="0"/>
          <w:bCs w:val="0"/>
          <w:sz w:val="22"/>
          <w:szCs w:val="22"/>
        </w:rPr>
        <w:t>..</w:t>
      </w:r>
      <w:r w:rsidR="001839FC">
        <w:rPr>
          <w:rFonts w:ascii="Lato" w:hAnsi="Lato"/>
          <w:b w:val="0"/>
          <w:bCs w:val="0"/>
          <w:sz w:val="22"/>
          <w:szCs w:val="22"/>
        </w:rPr>
        <w:t>................</w:t>
      </w:r>
      <w:r w:rsidR="00A7025C">
        <w:rPr>
          <w:rFonts w:ascii="Lato" w:hAnsi="Lato"/>
          <w:b w:val="0"/>
          <w:bCs w:val="0"/>
          <w:sz w:val="22"/>
          <w:szCs w:val="22"/>
        </w:rPr>
        <w:t>...</w:t>
      </w:r>
      <w:r w:rsidR="007157C2">
        <w:rPr>
          <w:rFonts w:ascii="Lato" w:hAnsi="Lato"/>
          <w:b w:val="0"/>
          <w:bCs w:val="0"/>
          <w:sz w:val="22"/>
          <w:szCs w:val="22"/>
        </w:rPr>
        <w:tab/>
      </w:r>
      <w:r w:rsidR="00A7025C">
        <w:rPr>
          <w:rFonts w:ascii="Lato" w:hAnsi="Lato"/>
          <w:b w:val="0"/>
          <w:bCs w:val="0"/>
          <w:sz w:val="22"/>
          <w:szCs w:val="22"/>
        </w:rPr>
        <w:t>………………….</w:t>
      </w:r>
      <w:r w:rsidR="001839FC">
        <w:rPr>
          <w:rFonts w:ascii="Lato" w:hAnsi="Lato"/>
          <w:b w:val="0"/>
          <w:bCs w:val="0"/>
          <w:sz w:val="22"/>
          <w:szCs w:val="22"/>
        </w:rPr>
        <w:t>…..</w:t>
      </w:r>
      <w:r w:rsidRPr="002750D3">
        <w:rPr>
          <w:rFonts w:ascii="Lato" w:hAnsi="Lato"/>
          <w:b w:val="0"/>
          <w:bCs w:val="0"/>
          <w:sz w:val="22"/>
          <w:szCs w:val="22"/>
        </w:rPr>
        <w:t>.........</w:t>
      </w:r>
      <w:r w:rsidR="00A7025C">
        <w:rPr>
          <w:rFonts w:ascii="Lato" w:hAnsi="Lato"/>
          <w:b w:val="0"/>
          <w:bCs w:val="0"/>
          <w:sz w:val="22"/>
          <w:szCs w:val="22"/>
        </w:rPr>
        <w:t>.</w:t>
      </w:r>
      <w:r w:rsidRPr="002750D3">
        <w:rPr>
          <w:rFonts w:ascii="Lato" w:hAnsi="Lato"/>
          <w:b w:val="0"/>
          <w:bCs w:val="0"/>
          <w:sz w:val="22"/>
          <w:szCs w:val="22"/>
        </w:rPr>
        <w:t>..........................................</w:t>
      </w:r>
      <w:r w:rsidR="007157C2">
        <w:rPr>
          <w:rFonts w:ascii="Lato" w:hAnsi="Lato"/>
          <w:b w:val="0"/>
          <w:bCs w:val="0"/>
          <w:sz w:val="22"/>
          <w:szCs w:val="22"/>
        </w:rPr>
        <w:t>....</w:t>
      </w:r>
      <w:r w:rsidRPr="002750D3">
        <w:rPr>
          <w:rFonts w:ascii="Lato" w:hAnsi="Lato"/>
          <w:b w:val="0"/>
          <w:bCs w:val="0"/>
          <w:sz w:val="22"/>
          <w:szCs w:val="22"/>
        </w:rPr>
        <w:t xml:space="preserve">....                             </w:t>
      </w:r>
      <w:r w:rsidR="0000232F">
        <w:rPr>
          <w:rFonts w:ascii="Lato" w:hAnsi="Lato"/>
          <w:b w:val="0"/>
          <w:bCs w:val="0"/>
          <w:sz w:val="22"/>
          <w:szCs w:val="22"/>
        </w:rPr>
        <w:tab/>
      </w:r>
      <w:r w:rsidRPr="00471942">
        <w:rPr>
          <w:rFonts w:ascii="Lato" w:hAnsi="Lato"/>
          <w:b w:val="0"/>
          <w:bCs w:val="0"/>
          <w:sz w:val="18"/>
          <w:szCs w:val="18"/>
        </w:rPr>
        <w:t>(</w:t>
      </w:r>
      <w:r w:rsidR="00632379">
        <w:rPr>
          <w:rFonts w:ascii="Lato" w:hAnsi="Lato"/>
          <w:b w:val="0"/>
          <w:bCs w:val="0"/>
          <w:sz w:val="18"/>
          <w:szCs w:val="18"/>
        </w:rPr>
        <w:t>czyteln</w:t>
      </w:r>
      <w:r w:rsidR="00CD68A2">
        <w:rPr>
          <w:rFonts w:ascii="Lato" w:hAnsi="Lato"/>
          <w:b w:val="0"/>
          <w:bCs w:val="0"/>
          <w:sz w:val="18"/>
          <w:szCs w:val="18"/>
        </w:rPr>
        <w:t>y</w:t>
      </w:r>
      <w:r w:rsidR="00632379">
        <w:rPr>
          <w:rFonts w:ascii="Lato" w:hAnsi="Lato"/>
          <w:b w:val="0"/>
          <w:bCs w:val="0"/>
          <w:sz w:val="18"/>
          <w:szCs w:val="18"/>
        </w:rPr>
        <w:t xml:space="preserve"> </w:t>
      </w:r>
      <w:r w:rsidRPr="00471942">
        <w:rPr>
          <w:rFonts w:ascii="Lato" w:hAnsi="Lato"/>
          <w:b w:val="0"/>
          <w:bCs w:val="0"/>
          <w:sz w:val="18"/>
          <w:szCs w:val="18"/>
        </w:rPr>
        <w:t>podpis</w:t>
      </w:r>
      <w:r w:rsidR="00CD68A2">
        <w:rPr>
          <w:rFonts w:ascii="Lato" w:hAnsi="Lato"/>
          <w:b w:val="0"/>
          <w:bCs w:val="0"/>
          <w:sz w:val="18"/>
          <w:szCs w:val="18"/>
        </w:rPr>
        <w:t xml:space="preserve"> matki/</w:t>
      </w:r>
      <w:r w:rsidRPr="00471942">
        <w:rPr>
          <w:rFonts w:ascii="Lato" w:hAnsi="Lato"/>
          <w:b w:val="0"/>
          <w:bCs w:val="0"/>
          <w:sz w:val="18"/>
          <w:szCs w:val="18"/>
        </w:rPr>
        <w:t>opiekun</w:t>
      </w:r>
      <w:r w:rsidR="00CD68A2">
        <w:rPr>
          <w:rFonts w:ascii="Lato" w:hAnsi="Lato"/>
          <w:b w:val="0"/>
          <w:bCs w:val="0"/>
          <w:sz w:val="18"/>
          <w:szCs w:val="18"/>
        </w:rPr>
        <w:t>a</w:t>
      </w:r>
      <w:r w:rsidRPr="00471942">
        <w:rPr>
          <w:rFonts w:ascii="Lato" w:hAnsi="Lato"/>
          <w:b w:val="0"/>
          <w:bCs w:val="0"/>
          <w:sz w:val="18"/>
          <w:szCs w:val="18"/>
        </w:rPr>
        <w:t xml:space="preserve"> prawn</w:t>
      </w:r>
      <w:r w:rsidR="00CD68A2">
        <w:rPr>
          <w:rFonts w:ascii="Lato" w:hAnsi="Lato"/>
          <w:b w:val="0"/>
          <w:bCs w:val="0"/>
          <w:sz w:val="18"/>
          <w:szCs w:val="18"/>
        </w:rPr>
        <w:t>ego</w:t>
      </w:r>
      <w:r w:rsidRPr="00471942">
        <w:rPr>
          <w:rFonts w:ascii="Lato" w:hAnsi="Lato"/>
          <w:b w:val="0"/>
          <w:bCs w:val="0"/>
          <w:sz w:val="18"/>
          <w:szCs w:val="18"/>
        </w:rPr>
        <w:t>)</w:t>
      </w:r>
      <w:r w:rsidR="00CD68A2">
        <w:rPr>
          <w:rFonts w:ascii="Lato" w:hAnsi="Lato"/>
          <w:b w:val="0"/>
          <w:bCs w:val="0"/>
          <w:sz w:val="18"/>
          <w:szCs w:val="18"/>
        </w:rPr>
        <w:t xml:space="preserve"> </w:t>
      </w:r>
      <w:r w:rsidR="007157C2">
        <w:rPr>
          <w:rFonts w:ascii="Lato" w:hAnsi="Lato"/>
          <w:b w:val="0"/>
          <w:bCs w:val="0"/>
          <w:sz w:val="18"/>
          <w:szCs w:val="18"/>
        </w:rPr>
        <w:tab/>
      </w:r>
      <w:r w:rsidR="00CD68A2" w:rsidRPr="00471942">
        <w:rPr>
          <w:rFonts w:ascii="Lato" w:hAnsi="Lato"/>
          <w:b w:val="0"/>
          <w:bCs w:val="0"/>
          <w:sz w:val="18"/>
          <w:szCs w:val="18"/>
        </w:rPr>
        <w:t>(</w:t>
      </w:r>
      <w:r w:rsidR="00CD68A2">
        <w:rPr>
          <w:rFonts w:ascii="Lato" w:hAnsi="Lato"/>
          <w:b w:val="0"/>
          <w:bCs w:val="0"/>
          <w:sz w:val="18"/>
          <w:szCs w:val="18"/>
        </w:rPr>
        <w:t xml:space="preserve">czytelny </w:t>
      </w:r>
      <w:r w:rsidR="00CD68A2" w:rsidRPr="00471942">
        <w:rPr>
          <w:rFonts w:ascii="Lato" w:hAnsi="Lato"/>
          <w:b w:val="0"/>
          <w:bCs w:val="0"/>
          <w:sz w:val="18"/>
          <w:szCs w:val="18"/>
        </w:rPr>
        <w:t>podpis</w:t>
      </w:r>
      <w:r w:rsidR="00CD68A2">
        <w:rPr>
          <w:rFonts w:ascii="Lato" w:hAnsi="Lato"/>
          <w:b w:val="0"/>
          <w:bCs w:val="0"/>
          <w:sz w:val="18"/>
          <w:szCs w:val="18"/>
        </w:rPr>
        <w:t xml:space="preserve"> ojca/</w:t>
      </w:r>
      <w:r w:rsidR="00CD68A2" w:rsidRPr="00471942">
        <w:rPr>
          <w:rFonts w:ascii="Lato" w:hAnsi="Lato"/>
          <w:b w:val="0"/>
          <w:bCs w:val="0"/>
          <w:sz w:val="18"/>
          <w:szCs w:val="18"/>
        </w:rPr>
        <w:t>opiekun</w:t>
      </w:r>
      <w:r w:rsidR="00CD68A2">
        <w:rPr>
          <w:rFonts w:ascii="Lato" w:hAnsi="Lato"/>
          <w:b w:val="0"/>
          <w:bCs w:val="0"/>
          <w:sz w:val="18"/>
          <w:szCs w:val="18"/>
        </w:rPr>
        <w:t>a</w:t>
      </w:r>
      <w:r w:rsidR="00CD68A2" w:rsidRPr="00471942">
        <w:rPr>
          <w:rFonts w:ascii="Lato" w:hAnsi="Lato"/>
          <w:b w:val="0"/>
          <w:bCs w:val="0"/>
          <w:sz w:val="18"/>
          <w:szCs w:val="18"/>
        </w:rPr>
        <w:t xml:space="preserve"> prawn</w:t>
      </w:r>
      <w:r w:rsidR="00CD68A2">
        <w:rPr>
          <w:rFonts w:ascii="Lato" w:hAnsi="Lato"/>
          <w:b w:val="0"/>
          <w:bCs w:val="0"/>
          <w:sz w:val="18"/>
          <w:szCs w:val="18"/>
        </w:rPr>
        <w:t>ego</w:t>
      </w:r>
      <w:r w:rsidR="00CD68A2" w:rsidRPr="00471942">
        <w:rPr>
          <w:rFonts w:ascii="Lato" w:hAnsi="Lato"/>
          <w:b w:val="0"/>
          <w:bCs w:val="0"/>
          <w:sz w:val="18"/>
          <w:szCs w:val="18"/>
        </w:rPr>
        <w:t>)</w:t>
      </w:r>
      <w:bookmarkEnd w:id="0"/>
    </w:p>
    <w:p w14:paraId="18B77BDF" w14:textId="77777777" w:rsidR="00475769" w:rsidRDefault="00475769" w:rsidP="007157C2">
      <w:pPr>
        <w:pStyle w:val="Tekstpodstawowywcity"/>
        <w:ind w:right="424" w:firstLine="0"/>
        <w:jc w:val="center"/>
        <w:rPr>
          <w:rFonts w:ascii="Lato" w:hAnsi="Lato"/>
          <w:sz w:val="22"/>
          <w:szCs w:val="22"/>
        </w:rPr>
      </w:pPr>
    </w:p>
    <w:p w14:paraId="5217C6E5" w14:textId="77777777" w:rsidR="00332B2D" w:rsidRPr="00D42C1A" w:rsidRDefault="00332B2D" w:rsidP="007157C2">
      <w:pPr>
        <w:pStyle w:val="Tekstpodstawowywcity"/>
        <w:ind w:right="424" w:firstLine="0"/>
        <w:jc w:val="center"/>
        <w:rPr>
          <w:rFonts w:ascii="Lato" w:hAnsi="Lato"/>
          <w:spacing w:val="22"/>
          <w:sz w:val="22"/>
          <w:szCs w:val="22"/>
        </w:rPr>
      </w:pPr>
    </w:p>
    <w:p w14:paraId="75361176" w14:textId="77777777" w:rsidR="00244F80" w:rsidRPr="00D42C1A" w:rsidRDefault="00244F80" w:rsidP="007157C2">
      <w:pPr>
        <w:pStyle w:val="Tekstpodstawowywcity"/>
        <w:numPr>
          <w:ilvl w:val="0"/>
          <w:numId w:val="15"/>
        </w:numPr>
        <w:spacing w:after="240"/>
        <w:ind w:left="851" w:right="424" w:hanging="567"/>
        <w:jc w:val="center"/>
        <w:rPr>
          <w:rFonts w:ascii="Lato" w:hAnsi="Lato"/>
          <w:spacing w:val="22"/>
          <w:sz w:val="28"/>
          <w:szCs w:val="28"/>
        </w:rPr>
      </w:pPr>
      <w:r w:rsidRPr="00D42C1A">
        <w:rPr>
          <w:rFonts w:ascii="Lato" w:hAnsi="Lato"/>
          <w:spacing w:val="22"/>
          <w:sz w:val="28"/>
          <w:szCs w:val="28"/>
        </w:rPr>
        <w:t>ANKIETA KANDYDATA</w:t>
      </w:r>
    </w:p>
    <w:p w14:paraId="3648C6A4" w14:textId="77777777" w:rsidR="006E58E5" w:rsidRPr="002750D3" w:rsidRDefault="006E58E5" w:rsidP="007157C2">
      <w:pPr>
        <w:widowControl w:val="0"/>
        <w:numPr>
          <w:ilvl w:val="0"/>
          <w:numId w:val="5"/>
        </w:numPr>
        <w:suppressAutoHyphens w:val="0"/>
        <w:overflowPunct w:val="0"/>
        <w:autoSpaceDE w:val="0"/>
        <w:autoSpaceDN w:val="0"/>
        <w:adjustRightInd w:val="0"/>
        <w:spacing w:after="240" w:line="276" w:lineRule="auto"/>
        <w:ind w:left="426" w:right="424" w:hanging="426"/>
        <w:jc w:val="both"/>
        <w:rPr>
          <w:rFonts w:ascii="Lato" w:hAnsi="Lato"/>
          <w:b/>
          <w:bCs/>
          <w:sz w:val="22"/>
          <w:szCs w:val="22"/>
          <w:lang w:eastAsia="en-US"/>
        </w:rPr>
      </w:pPr>
      <w:r w:rsidRPr="002750D3">
        <w:rPr>
          <w:rFonts w:ascii="Lato" w:hAnsi="Lato"/>
          <w:sz w:val="22"/>
          <w:szCs w:val="22"/>
          <w:lang w:eastAsia="en-US"/>
        </w:rPr>
        <w:t>Nazwisko i</w:t>
      </w:r>
      <w:r w:rsidR="007157C2">
        <w:rPr>
          <w:rFonts w:ascii="Lato" w:hAnsi="Lato"/>
          <w:sz w:val="22"/>
          <w:szCs w:val="22"/>
          <w:lang w:eastAsia="en-US"/>
        </w:rPr>
        <w:t xml:space="preserve"> imię</w:t>
      </w:r>
      <w:r w:rsidRPr="002750D3">
        <w:rPr>
          <w:rFonts w:ascii="Lato" w:hAnsi="Lato"/>
          <w:sz w:val="22"/>
          <w:szCs w:val="22"/>
          <w:lang w:eastAsia="en-US"/>
        </w:rPr>
        <w:t xml:space="preserve"> </w:t>
      </w:r>
      <w:r w:rsidR="007157C2">
        <w:rPr>
          <w:rFonts w:ascii="Lato" w:hAnsi="Lato"/>
          <w:sz w:val="22"/>
          <w:szCs w:val="22"/>
          <w:lang w:eastAsia="en-US"/>
        </w:rPr>
        <w:t>(</w:t>
      </w:r>
      <w:r w:rsidRPr="002750D3">
        <w:rPr>
          <w:rFonts w:ascii="Lato" w:hAnsi="Lato"/>
          <w:sz w:val="22"/>
          <w:szCs w:val="22"/>
          <w:lang w:eastAsia="en-US"/>
        </w:rPr>
        <w:t>imiona</w:t>
      </w:r>
      <w:r w:rsidR="007157C2">
        <w:rPr>
          <w:rFonts w:ascii="Lato" w:hAnsi="Lato"/>
          <w:sz w:val="22"/>
          <w:szCs w:val="22"/>
          <w:lang w:eastAsia="en-US"/>
        </w:rPr>
        <w:t xml:space="preserve">) </w:t>
      </w:r>
      <w:r w:rsidRPr="002750D3">
        <w:rPr>
          <w:rFonts w:ascii="Lato" w:hAnsi="Lato"/>
          <w:sz w:val="22"/>
          <w:szCs w:val="22"/>
          <w:lang w:eastAsia="en-US"/>
        </w:rPr>
        <w:t>……………………………………………………………………</w:t>
      </w:r>
      <w:r w:rsidR="002750D3">
        <w:rPr>
          <w:rFonts w:ascii="Lato" w:hAnsi="Lato"/>
          <w:sz w:val="22"/>
          <w:szCs w:val="22"/>
          <w:lang w:eastAsia="en-US"/>
        </w:rPr>
        <w:t>....................</w:t>
      </w:r>
      <w:r w:rsidR="007157C2">
        <w:rPr>
          <w:rFonts w:ascii="Lato" w:hAnsi="Lato"/>
          <w:sz w:val="22"/>
          <w:szCs w:val="22"/>
          <w:lang w:eastAsia="en-US"/>
        </w:rPr>
        <w:t>.</w:t>
      </w:r>
      <w:r w:rsidR="002750D3">
        <w:rPr>
          <w:rFonts w:ascii="Lato" w:hAnsi="Lato"/>
          <w:sz w:val="22"/>
          <w:szCs w:val="22"/>
          <w:lang w:eastAsia="en-US"/>
        </w:rPr>
        <w:t>...............</w:t>
      </w:r>
      <w:r w:rsidR="007157C2">
        <w:rPr>
          <w:rFonts w:ascii="Lato" w:hAnsi="Lato"/>
          <w:sz w:val="22"/>
          <w:szCs w:val="22"/>
          <w:lang w:eastAsia="en-US"/>
        </w:rPr>
        <w:t>..</w:t>
      </w:r>
      <w:r w:rsidR="002750D3">
        <w:rPr>
          <w:rFonts w:ascii="Lato" w:hAnsi="Lato"/>
          <w:sz w:val="22"/>
          <w:szCs w:val="22"/>
          <w:lang w:eastAsia="en-US"/>
        </w:rPr>
        <w:t>..</w:t>
      </w:r>
      <w:r w:rsidR="007157C2">
        <w:rPr>
          <w:rFonts w:ascii="Lato" w:hAnsi="Lato"/>
          <w:sz w:val="22"/>
          <w:szCs w:val="22"/>
          <w:lang w:eastAsia="en-US"/>
        </w:rPr>
        <w:t>.</w:t>
      </w:r>
      <w:r w:rsidR="002750D3">
        <w:rPr>
          <w:rFonts w:ascii="Lato" w:hAnsi="Lato"/>
          <w:sz w:val="22"/>
          <w:szCs w:val="22"/>
          <w:lang w:eastAsia="en-US"/>
        </w:rPr>
        <w:t>.....</w:t>
      </w:r>
    </w:p>
    <w:p w14:paraId="20F95546" w14:textId="77777777" w:rsidR="006E58E5" w:rsidRPr="002750D3" w:rsidRDefault="006E58E5" w:rsidP="007157C2">
      <w:pPr>
        <w:widowControl w:val="0"/>
        <w:numPr>
          <w:ilvl w:val="0"/>
          <w:numId w:val="5"/>
        </w:numPr>
        <w:suppressAutoHyphens w:val="0"/>
        <w:overflowPunct w:val="0"/>
        <w:autoSpaceDE w:val="0"/>
        <w:autoSpaceDN w:val="0"/>
        <w:adjustRightInd w:val="0"/>
        <w:spacing w:after="240" w:line="276" w:lineRule="auto"/>
        <w:ind w:left="426" w:right="424" w:hanging="426"/>
        <w:jc w:val="both"/>
        <w:rPr>
          <w:rFonts w:ascii="Lato" w:hAnsi="Lato"/>
          <w:sz w:val="22"/>
          <w:szCs w:val="22"/>
          <w:lang w:eastAsia="en-US"/>
        </w:rPr>
      </w:pPr>
      <w:r w:rsidRPr="002750D3">
        <w:rPr>
          <w:rFonts w:ascii="Lato" w:hAnsi="Lato"/>
          <w:sz w:val="22"/>
          <w:szCs w:val="22"/>
          <w:lang w:eastAsia="en-US"/>
        </w:rPr>
        <w:t>Data i miejsce urodzenia ………</w:t>
      </w:r>
      <w:r w:rsidR="007157C2">
        <w:rPr>
          <w:rFonts w:ascii="Lato" w:hAnsi="Lato"/>
          <w:sz w:val="22"/>
          <w:szCs w:val="22"/>
          <w:lang w:eastAsia="en-US"/>
        </w:rPr>
        <w:t>.</w:t>
      </w:r>
      <w:r w:rsidRPr="002750D3">
        <w:rPr>
          <w:rFonts w:ascii="Lato" w:hAnsi="Lato"/>
          <w:sz w:val="22"/>
          <w:szCs w:val="22"/>
          <w:lang w:eastAsia="en-US"/>
        </w:rPr>
        <w:t>…………………………………………………….</w:t>
      </w:r>
      <w:r w:rsidR="00384230" w:rsidRPr="002750D3">
        <w:rPr>
          <w:rFonts w:ascii="Lato" w:hAnsi="Lato"/>
          <w:sz w:val="22"/>
          <w:szCs w:val="22"/>
          <w:lang w:eastAsia="en-US"/>
        </w:rPr>
        <w:t>..</w:t>
      </w:r>
      <w:r w:rsidR="002750D3">
        <w:rPr>
          <w:rFonts w:ascii="Lato" w:hAnsi="Lato"/>
          <w:sz w:val="22"/>
          <w:szCs w:val="22"/>
          <w:lang w:eastAsia="en-US"/>
        </w:rPr>
        <w:t>...........................</w:t>
      </w:r>
      <w:r w:rsidR="007157C2">
        <w:rPr>
          <w:rFonts w:ascii="Lato" w:hAnsi="Lato"/>
          <w:sz w:val="22"/>
          <w:szCs w:val="22"/>
          <w:lang w:eastAsia="en-US"/>
        </w:rPr>
        <w:t>...</w:t>
      </w:r>
      <w:r w:rsidR="002750D3">
        <w:rPr>
          <w:rFonts w:ascii="Lato" w:hAnsi="Lato"/>
          <w:sz w:val="22"/>
          <w:szCs w:val="22"/>
          <w:lang w:eastAsia="en-US"/>
        </w:rPr>
        <w:t>...........</w:t>
      </w:r>
      <w:r w:rsidR="007157C2">
        <w:rPr>
          <w:rFonts w:ascii="Lato" w:hAnsi="Lato"/>
          <w:sz w:val="22"/>
          <w:szCs w:val="22"/>
          <w:lang w:eastAsia="en-US"/>
        </w:rPr>
        <w:t>........</w:t>
      </w:r>
      <w:r w:rsidR="002750D3">
        <w:rPr>
          <w:rFonts w:ascii="Lato" w:hAnsi="Lato"/>
          <w:sz w:val="22"/>
          <w:szCs w:val="22"/>
          <w:lang w:eastAsia="en-US"/>
        </w:rPr>
        <w:t>..</w:t>
      </w:r>
      <w:r w:rsidR="007157C2">
        <w:rPr>
          <w:rFonts w:ascii="Lato" w:hAnsi="Lato"/>
          <w:sz w:val="22"/>
          <w:szCs w:val="22"/>
          <w:lang w:eastAsia="en-US"/>
        </w:rPr>
        <w:t>.</w:t>
      </w:r>
    </w:p>
    <w:p w14:paraId="18493427" w14:textId="77777777" w:rsidR="00BD5FA8" w:rsidRDefault="00BD5FA8" w:rsidP="007157C2">
      <w:pPr>
        <w:pStyle w:val="Tekstpodstawowywcity"/>
        <w:numPr>
          <w:ilvl w:val="0"/>
          <w:numId w:val="5"/>
        </w:numPr>
        <w:tabs>
          <w:tab w:val="left" w:pos="9072"/>
        </w:tabs>
        <w:spacing w:after="240" w:line="276" w:lineRule="auto"/>
        <w:ind w:right="424"/>
        <w:jc w:val="both"/>
        <w:rPr>
          <w:rFonts w:ascii="Lato" w:hAnsi="Lato"/>
          <w:b w:val="0"/>
          <w:bCs w:val="0"/>
          <w:sz w:val="22"/>
          <w:szCs w:val="22"/>
        </w:rPr>
      </w:pPr>
      <w:r w:rsidRPr="002750D3">
        <w:rPr>
          <w:rFonts w:ascii="Lato" w:hAnsi="Lato"/>
          <w:b w:val="0"/>
          <w:bCs w:val="0"/>
          <w:sz w:val="22"/>
          <w:szCs w:val="22"/>
        </w:rPr>
        <w:t>Nr PESEL</w:t>
      </w:r>
      <w:r w:rsidR="00E72454">
        <w:rPr>
          <w:rFonts w:ascii="Lato" w:hAnsi="Lato"/>
          <w:b w:val="0"/>
          <w:bCs w:val="0"/>
          <w:sz w:val="22"/>
          <w:szCs w:val="22"/>
        </w:rPr>
        <w:t xml:space="preserve"> </w:t>
      </w:r>
      <w:r w:rsidRPr="002750D3">
        <w:rPr>
          <w:rFonts w:ascii="Lato" w:hAnsi="Lato"/>
          <w:b w:val="0"/>
          <w:bCs w:val="0"/>
          <w:sz w:val="22"/>
          <w:szCs w:val="22"/>
        </w:rPr>
        <w:t>.............................................................................................................................</w:t>
      </w:r>
      <w:r w:rsidR="002750D3">
        <w:rPr>
          <w:rFonts w:ascii="Lato" w:hAnsi="Lato"/>
          <w:b w:val="0"/>
          <w:bCs w:val="0"/>
          <w:sz w:val="22"/>
          <w:szCs w:val="22"/>
        </w:rPr>
        <w:t>.......................</w:t>
      </w:r>
      <w:r w:rsidR="007157C2">
        <w:rPr>
          <w:rFonts w:ascii="Lato" w:hAnsi="Lato"/>
          <w:b w:val="0"/>
          <w:bCs w:val="0"/>
          <w:sz w:val="22"/>
          <w:szCs w:val="22"/>
        </w:rPr>
        <w:t>..................</w:t>
      </w:r>
    </w:p>
    <w:p w14:paraId="4B6267DA" w14:textId="77777777" w:rsidR="00EE78D6" w:rsidRPr="002750D3" w:rsidRDefault="00EE78D6" w:rsidP="007157C2">
      <w:pPr>
        <w:pStyle w:val="Tekstpodstawowywcity"/>
        <w:numPr>
          <w:ilvl w:val="0"/>
          <w:numId w:val="5"/>
        </w:numPr>
        <w:spacing w:after="240" w:line="276" w:lineRule="auto"/>
        <w:ind w:right="424"/>
        <w:jc w:val="both"/>
        <w:rPr>
          <w:rFonts w:ascii="Lato" w:hAnsi="Lato"/>
          <w:b w:val="0"/>
          <w:bCs w:val="0"/>
          <w:sz w:val="22"/>
          <w:szCs w:val="22"/>
        </w:rPr>
      </w:pPr>
      <w:r>
        <w:rPr>
          <w:rFonts w:ascii="Lato" w:hAnsi="Lato"/>
          <w:b w:val="0"/>
          <w:bCs w:val="0"/>
          <w:sz w:val="22"/>
          <w:szCs w:val="22"/>
        </w:rPr>
        <w:t>Obywatelstwo …………………</w:t>
      </w:r>
      <w:r w:rsidR="007157C2">
        <w:rPr>
          <w:rFonts w:ascii="Lato" w:hAnsi="Lato"/>
          <w:b w:val="0"/>
          <w:bCs w:val="0"/>
          <w:sz w:val="22"/>
          <w:szCs w:val="22"/>
        </w:rPr>
        <w:t>..</w:t>
      </w:r>
      <w:r>
        <w:rPr>
          <w:rFonts w:ascii="Lato" w:hAnsi="Lato"/>
          <w:b w:val="0"/>
          <w:bCs w:val="0"/>
          <w:sz w:val="22"/>
          <w:szCs w:val="22"/>
        </w:rPr>
        <w:t>…………………………………………………………………………………</w:t>
      </w:r>
      <w:r w:rsidR="007157C2">
        <w:rPr>
          <w:rFonts w:ascii="Lato" w:hAnsi="Lato"/>
          <w:b w:val="0"/>
          <w:bCs w:val="0"/>
          <w:sz w:val="22"/>
          <w:szCs w:val="22"/>
        </w:rPr>
        <w:t>………………..</w:t>
      </w:r>
    </w:p>
    <w:p w14:paraId="1936EC11" w14:textId="77777777" w:rsidR="00384230" w:rsidRPr="002750D3" w:rsidRDefault="00244F80" w:rsidP="007157C2">
      <w:pPr>
        <w:pStyle w:val="Tekstpodstawowywcity"/>
        <w:numPr>
          <w:ilvl w:val="0"/>
          <w:numId w:val="5"/>
        </w:numPr>
        <w:spacing w:after="240"/>
        <w:ind w:left="380" w:right="424" w:hanging="380"/>
        <w:rPr>
          <w:rFonts w:ascii="Lato" w:hAnsi="Lato"/>
          <w:b w:val="0"/>
          <w:bCs w:val="0"/>
          <w:sz w:val="22"/>
          <w:szCs w:val="22"/>
        </w:rPr>
      </w:pPr>
      <w:bookmarkStart w:id="1" w:name="_Hlk41637131"/>
      <w:r w:rsidRPr="002750D3">
        <w:rPr>
          <w:rFonts w:ascii="Lato" w:hAnsi="Lato"/>
          <w:b w:val="0"/>
          <w:bCs w:val="0"/>
          <w:sz w:val="22"/>
          <w:szCs w:val="22"/>
        </w:rPr>
        <w:t>A</w:t>
      </w:r>
      <w:r w:rsidR="00384230" w:rsidRPr="002750D3">
        <w:rPr>
          <w:rFonts w:ascii="Lato" w:hAnsi="Lato"/>
          <w:b w:val="0"/>
          <w:bCs w:val="0"/>
          <w:sz w:val="22"/>
          <w:szCs w:val="22"/>
        </w:rPr>
        <w:t xml:space="preserve">dres </w:t>
      </w:r>
      <w:r w:rsidR="00E743FD">
        <w:rPr>
          <w:rFonts w:ascii="Lato" w:hAnsi="Lato"/>
          <w:b w:val="0"/>
          <w:bCs w:val="0"/>
          <w:sz w:val="22"/>
          <w:szCs w:val="22"/>
        </w:rPr>
        <w:t>zamieszkania</w:t>
      </w:r>
      <w:r w:rsidR="00F42DA6">
        <w:rPr>
          <w:rFonts w:ascii="Lato" w:hAnsi="Lato"/>
          <w:b w:val="0"/>
          <w:bCs w:val="0"/>
          <w:sz w:val="22"/>
          <w:szCs w:val="22"/>
        </w:rPr>
        <w:t xml:space="preserve"> kandydata</w:t>
      </w:r>
      <w:r w:rsidR="00384230" w:rsidRPr="002750D3">
        <w:rPr>
          <w:rFonts w:ascii="Lato" w:hAnsi="Lato"/>
          <w:b w:val="0"/>
          <w:bCs w:val="0"/>
          <w:sz w:val="22"/>
          <w:szCs w:val="22"/>
        </w:rPr>
        <w:t>:</w:t>
      </w:r>
    </w:p>
    <w:p w14:paraId="6B0B01CB" w14:textId="77777777" w:rsidR="008B7C39" w:rsidRDefault="00E72454" w:rsidP="007157C2">
      <w:pPr>
        <w:pStyle w:val="Tekstpodstawowywcity"/>
        <w:spacing w:after="240"/>
        <w:ind w:left="357" w:right="424" w:firstLine="0"/>
        <w:rPr>
          <w:rFonts w:ascii="Lato" w:hAnsi="Lato"/>
          <w:b w:val="0"/>
          <w:bCs w:val="0"/>
          <w:sz w:val="22"/>
          <w:szCs w:val="22"/>
        </w:rPr>
      </w:pPr>
      <w:r>
        <w:rPr>
          <w:rFonts w:ascii="Lato" w:hAnsi="Lato"/>
          <w:b w:val="0"/>
          <w:bCs w:val="0"/>
          <w:sz w:val="22"/>
          <w:szCs w:val="22"/>
        </w:rPr>
        <w:t xml:space="preserve">miejscowość </w:t>
      </w:r>
      <w:r w:rsidR="008B7C39" w:rsidRPr="008B7C39">
        <w:rPr>
          <w:rFonts w:ascii="Lato" w:hAnsi="Lato"/>
          <w:b w:val="0"/>
          <w:bCs w:val="0"/>
          <w:sz w:val="22"/>
          <w:szCs w:val="22"/>
        </w:rPr>
        <w:t>.......................................................................</w:t>
      </w:r>
      <w:r>
        <w:rPr>
          <w:rFonts w:ascii="Lato" w:hAnsi="Lato"/>
          <w:b w:val="0"/>
          <w:bCs w:val="0"/>
          <w:sz w:val="22"/>
          <w:szCs w:val="22"/>
        </w:rPr>
        <w:t>...........................................</w:t>
      </w:r>
      <w:r w:rsidR="007157C2">
        <w:rPr>
          <w:rFonts w:ascii="Lato" w:hAnsi="Lato"/>
          <w:b w:val="0"/>
          <w:bCs w:val="0"/>
          <w:sz w:val="22"/>
          <w:szCs w:val="22"/>
        </w:rPr>
        <w:t>.</w:t>
      </w:r>
      <w:r>
        <w:rPr>
          <w:rFonts w:ascii="Lato" w:hAnsi="Lato"/>
          <w:b w:val="0"/>
          <w:bCs w:val="0"/>
          <w:sz w:val="22"/>
          <w:szCs w:val="22"/>
        </w:rPr>
        <w:t>...........................</w:t>
      </w:r>
      <w:r w:rsidR="007157C2">
        <w:rPr>
          <w:rFonts w:ascii="Lato" w:hAnsi="Lato"/>
          <w:b w:val="0"/>
          <w:bCs w:val="0"/>
          <w:sz w:val="22"/>
          <w:szCs w:val="22"/>
        </w:rPr>
        <w:t>.................</w:t>
      </w:r>
    </w:p>
    <w:p w14:paraId="2050BCBD" w14:textId="77777777" w:rsidR="00244F80" w:rsidRDefault="000608A8" w:rsidP="007157C2">
      <w:pPr>
        <w:pStyle w:val="Tekstpodstawowywcity"/>
        <w:spacing w:after="240" w:line="276" w:lineRule="auto"/>
        <w:ind w:left="357" w:right="424" w:firstLine="0"/>
        <w:rPr>
          <w:rFonts w:ascii="Lato" w:hAnsi="Lato"/>
          <w:b w:val="0"/>
          <w:bCs w:val="0"/>
          <w:sz w:val="22"/>
          <w:szCs w:val="22"/>
        </w:rPr>
      </w:pPr>
      <w:r w:rsidRPr="002750D3">
        <w:rPr>
          <w:rFonts w:ascii="Lato" w:hAnsi="Lato"/>
          <w:b w:val="0"/>
          <w:bCs w:val="0"/>
          <w:sz w:val="22"/>
          <w:szCs w:val="22"/>
        </w:rPr>
        <w:t>ulica</w:t>
      </w:r>
      <w:r w:rsidR="00E72454">
        <w:rPr>
          <w:rFonts w:ascii="Lato" w:hAnsi="Lato"/>
          <w:b w:val="0"/>
          <w:bCs w:val="0"/>
          <w:sz w:val="22"/>
          <w:szCs w:val="22"/>
        </w:rPr>
        <w:t xml:space="preserve"> </w:t>
      </w:r>
      <w:r w:rsidRPr="002750D3">
        <w:rPr>
          <w:rFonts w:ascii="Lato" w:hAnsi="Lato"/>
          <w:b w:val="0"/>
          <w:bCs w:val="0"/>
          <w:sz w:val="22"/>
          <w:szCs w:val="22"/>
        </w:rPr>
        <w:t>.............................................</w:t>
      </w:r>
      <w:r w:rsidR="00471942">
        <w:rPr>
          <w:rFonts w:ascii="Lato" w:hAnsi="Lato"/>
          <w:b w:val="0"/>
          <w:bCs w:val="0"/>
          <w:sz w:val="22"/>
          <w:szCs w:val="22"/>
        </w:rPr>
        <w:t>...................</w:t>
      </w:r>
      <w:r w:rsidRPr="002750D3">
        <w:rPr>
          <w:rFonts w:ascii="Lato" w:hAnsi="Lato"/>
          <w:b w:val="0"/>
          <w:bCs w:val="0"/>
          <w:sz w:val="22"/>
          <w:szCs w:val="22"/>
        </w:rPr>
        <w:t>....</w:t>
      </w:r>
      <w:r w:rsidR="00384230" w:rsidRPr="002750D3">
        <w:rPr>
          <w:rFonts w:ascii="Lato" w:hAnsi="Lato"/>
          <w:b w:val="0"/>
          <w:bCs w:val="0"/>
          <w:sz w:val="22"/>
          <w:szCs w:val="22"/>
        </w:rPr>
        <w:t>......</w:t>
      </w:r>
      <w:r w:rsidR="00344364">
        <w:rPr>
          <w:rFonts w:ascii="Lato" w:hAnsi="Lato"/>
          <w:b w:val="0"/>
          <w:bCs w:val="0"/>
          <w:sz w:val="22"/>
          <w:szCs w:val="22"/>
        </w:rPr>
        <w:t>..........</w:t>
      </w:r>
      <w:r w:rsidR="00384230" w:rsidRPr="002750D3">
        <w:rPr>
          <w:rFonts w:ascii="Lato" w:hAnsi="Lato"/>
          <w:b w:val="0"/>
          <w:bCs w:val="0"/>
          <w:sz w:val="22"/>
          <w:szCs w:val="22"/>
        </w:rPr>
        <w:t>..</w:t>
      </w:r>
      <w:r w:rsidR="005C1A6E" w:rsidRPr="002750D3">
        <w:rPr>
          <w:rFonts w:ascii="Lato" w:hAnsi="Lato"/>
          <w:b w:val="0"/>
          <w:bCs w:val="0"/>
          <w:sz w:val="22"/>
          <w:szCs w:val="22"/>
        </w:rPr>
        <w:t xml:space="preserve">.  </w:t>
      </w:r>
      <w:r w:rsidR="00384230" w:rsidRPr="002750D3">
        <w:rPr>
          <w:rFonts w:ascii="Lato" w:hAnsi="Lato"/>
          <w:b w:val="0"/>
          <w:bCs w:val="0"/>
          <w:sz w:val="22"/>
          <w:szCs w:val="22"/>
        </w:rPr>
        <w:t xml:space="preserve"> </w:t>
      </w:r>
      <w:r w:rsidR="005C1A6E" w:rsidRPr="002750D3">
        <w:rPr>
          <w:rFonts w:ascii="Lato" w:hAnsi="Lato"/>
          <w:b w:val="0"/>
          <w:bCs w:val="0"/>
          <w:sz w:val="22"/>
          <w:szCs w:val="22"/>
        </w:rPr>
        <w:t xml:space="preserve">nr </w:t>
      </w:r>
      <w:r w:rsidRPr="002750D3">
        <w:rPr>
          <w:rFonts w:ascii="Lato" w:hAnsi="Lato"/>
          <w:b w:val="0"/>
          <w:bCs w:val="0"/>
          <w:sz w:val="22"/>
          <w:szCs w:val="22"/>
        </w:rPr>
        <w:t>domu</w:t>
      </w:r>
      <w:r w:rsidR="00E72454">
        <w:rPr>
          <w:rFonts w:ascii="Lato" w:hAnsi="Lato"/>
          <w:b w:val="0"/>
          <w:bCs w:val="0"/>
          <w:sz w:val="22"/>
          <w:szCs w:val="22"/>
        </w:rPr>
        <w:t xml:space="preserve"> </w:t>
      </w:r>
      <w:r w:rsidRPr="002750D3">
        <w:rPr>
          <w:rFonts w:ascii="Lato" w:hAnsi="Lato"/>
          <w:b w:val="0"/>
          <w:bCs w:val="0"/>
          <w:sz w:val="22"/>
          <w:szCs w:val="22"/>
        </w:rPr>
        <w:t>..............</w:t>
      </w:r>
      <w:r w:rsidR="00E72454">
        <w:rPr>
          <w:rFonts w:ascii="Lato" w:hAnsi="Lato"/>
          <w:b w:val="0"/>
          <w:bCs w:val="0"/>
          <w:sz w:val="22"/>
          <w:szCs w:val="22"/>
        </w:rPr>
        <w:t>.</w:t>
      </w:r>
      <w:r w:rsidRPr="002750D3">
        <w:rPr>
          <w:rFonts w:ascii="Lato" w:hAnsi="Lato"/>
          <w:b w:val="0"/>
          <w:bCs w:val="0"/>
          <w:sz w:val="22"/>
          <w:szCs w:val="22"/>
        </w:rPr>
        <w:t xml:space="preserve">....   </w:t>
      </w:r>
      <w:r w:rsidR="00244F80" w:rsidRPr="002750D3">
        <w:rPr>
          <w:rFonts w:ascii="Lato" w:hAnsi="Lato"/>
          <w:b w:val="0"/>
          <w:bCs w:val="0"/>
          <w:sz w:val="22"/>
          <w:szCs w:val="22"/>
        </w:rPr>
        <w:t>nr lokalu</w:t>
      </w:r>
      <w:r w:rsidR="00344364">
        <w:rPr>
          <w:rFonts w:ascii="Lato" w:hAnsi="Lato"/>
          <w:b w:val="0"/>
          <w:bCs w:val="0"/>
          <w:sz w:val="22"/>
          <w:szCs w:val="22"/>
        </w:rPr>
        <w:t xml:space="preserve"> </w:t>
      </w:r>
      <w:r w:rsidR="00244F80" w:rsidRPr="002750D3">
        <w:rPr>
          <w:rFonts w:ascii="Lato" w:hAnsi="Lato"/>
          <w:b w:val="0"/>
          <w:bCs w:val="0"/>
          <w:sz w:val="22"/>
          <w:szCs w:val="22"/>
        </w:rPr>
        <w:t>...................</w:t>
      </w:r>
      <w:r w:rsidR="007157C2">
        <w:rPr>
          <w:rFonts w:ascii="Lato" w:hAnsi="Lato"/>
          <w:b w:val="0"/>
          <w:bCs w:val="0"/>
          <w:sz w:val="22"/>
          <w:szCs w:val="22"/>
        </w:rPr>
        <w:t>........</w:t>
      </w:r>
    </w:p>
    <w:p w14:paraId="54655907" w14:textId="77777777" w:rsidR="00E72454" w:rsidRPr="002750D3" w:rsidRDefault="00E72454" w:rsidP="007157C2">
      <w:pPr>
        <w:pStyle w:val="Tekstpodstawowywcity"/>
        <w:spacing w:after="240" w:line="276" w:lineRule="auto"/>
        <w:ind w:left="357" w:right="424" w:firstLine="0"/>
        <w:rPr>
          <w:rFonts w:ascii="Lato" w:hAnsi="Lato"/>
          <w:b w:val="0"/>
          <w:bCs w:val="0"/>
          <w:sz w:val="22"/>
          <w:szCs w:val="22"/>
        </w:rPr>
      </w:pPr>
      <w:r w:rsidRPr="00E72454">
        <w:rPr>
          <w:rFonts w:ascii="Lato" w:hAnsi="Lato"/>
          <w:b w:val="0"/>
          <w:bCs w:val="0"/>
          <w:sz w:val="22"/>
          <w:szCs w:val="22"/>
        </w:rPr>
        <w:t>kod ……………</w:t>
      </w:r>
      <w:r>
        <w:rPr>
          <w:rFonts w:ascii="Lato" w:hAnsi="Lato"/>
          <w:b w:val="0"/>
          <w:bCs w:val="0"/>
          <w:sz w:val="22"/>
          <w:szCs w:val="22"/>
        </w:rPr>
        <w:t xml:space="preserve">……………………   </w:t>
      </w:r>
      <w:r w:rsidRPr="00E72454">
        <w:rPr>
          <w:rFonts w:ascii="Lato" w:hAnsi="Lato"/>
          <w:b w:val="0"/>
          <w:bCs w:val="0"/>
          <w:sz w:val="22"/>
          <w:szCs w:val="22"/>
        </w:rPr>
        <w:t>poczta</w:t>
      </w:r>
      <w:r>
        <w:rPr>
          <w:rFonts w:ascii="Lato" w:hAnsi="Lato"/>
          <w:b w:val="0"/>
          <w:bCs w:val="0"/>
          <w:sz w:val="22"/>
          <w:szCs w:val="22"/>
        </w:rPr>
        <w:t xml:space="preserve"> </w:t>
      </w:r>
      <w:r w:rsidRPr="00E72454">
        <w:rPr>
          <w:rFonts w:ascii="Lato" w:hAnsi="Lato"/>
          <w:b w:val="0"/>
          <w:bCs w:val="0"/>
          <w:sz w:val="22"/>
          <w:szCs w:val="22"/>
        </w:rPr>
        <w:t>………..……………</w:t>
      </w:r>
      <w:r w:rsidR="007157C2">
        <w:rPr>
          <w:rFonts w:ascii="Lato" w:hAnsi="Lato"/>
          <w:b w:val="0"/>
          <w:bCs w:val="0"/>
          <w:sz w:val="22"/>
          <w:szCs w:val="22"/>
        </w:rPr>
        <w:t>..</w:t>
      </w:r>
      <w:r>
        <w:rPr>
          <w:rFonts w:ascii="Lato" w:hAnsi="Lato"/>
          <w:b w:val="0"/>
          <w:bCs w:val="0"/>
          <w:sz w:val="22"/>
          <w:szCs w:val="22"/>
        </w:rPr>
        <w:t>…………………………………………………………..</w:t>
      </w:r>
      <w:r w:rsidRPr="00E72454">
        <w:rPr>
          <w:rFonts w:ascii="Lato" w:hAnsi="Lato"/>
          <w:b w:val="0"/>
          <w:bCs w:val="0"/>
          <w:sz w:val="22"/>
          <w:szCs w:val="22"/>
        </w:rPr>
        <w:t>.</w:t>
      </w:r>
      <w:r w:rsidR="007157C2">
        <w:rPr>
          <w:rFonts w:ascii="Lato" w:hAnsi="Lato"/>
          <w:b w:val="0"/>
          <w:bCs w:val="0"/>
          <w:sz w:val="22"/>
          <w:szCs w:val="22"/>
        </w:rPr>
        <w:t>.....</w:t>
      </w:r>
    </w:p>
    <w:p w14:paraId="4F154E7D" w14:textId="77777777" w:rsidR="00244F80" w:rsidRPr="002750D3" w:rsidRDefault="000608A8" w:rsidP="007157C2">
      <w:pPr>
        <w:pStyle w:val="Tekstpodstawowywcity"/>
        <w:ind w:left="360" w:right="424" w:firstLine="0"/>
        <w:rPr>
          <w:rFonts w:ascii="Lato" w:hAnsi="Lato"/>
          <w:b w:val="0"/>
          <w:bCs w:val="0"/>
          <w:sz w:val="22"/>
          <w:szCs w:val="22"/>
        </w:rPr>
      </w:pPr>
      <w:r w:rsidRPr="002750D3">
        <w:rPr>
          <w:rFonts w:ascii="Lato" w:hAnsi="Lato"/>
          <w:b w:val="0"/>
          <w:bCs w:val="0"/>
          <w:sz w:val="22"/>
          <w:szCs w:val="22"/>
        </w:rPr>
        <w:t>gmina</w:t>
      </w:r>
      <w:r w:rsidR="00E72454">
        <w:rPr>
          <w:rFonts w:ascii="Lato" w:hAnsi="Lato"/>
          <w:b w:val="0"/>
          <w:bCs w:val="0"/>
          <w:sz w:val="22"/>
          <w:szCs w:val="22"/>
        </w:rPr>
        <w:t xml:space="preserve"> </w:t>
      </w:r>
      <w:r w:rsidRPr="002750D3">
        <w:rPr>
          <w:rFonts w:ascii="Lato" w:hAnsi="Lato"/>
          <w:b w:val="0"/>
          <w:bCs w:val="0"/>
          <w:sz w:val="22"/>
          <w:szCs w:val="22"/>
        </w:rPr>
        <w:t>..................................</w:t>
      </w:r>
      <w:r w:rsidR="00471942">
        <w:rPr>
          <w:rFonts w:ascii="Lato" w:hAnsi="Lato"/>
          <w:b w:val="0"/>
          <w:bCs w:val="0"/>
          <w:sz w:val="22"/>
          <w:szCs w:val="22"/>
        </w:rPr>
        <w:t>....</w:t>
      </w:r>
      <w:r w:rsidRPr="002750D3">
        <w:rPr>
          <w:rFonts w:ascii="Lato" w:hAnsi="Lato"/>
          <w:b w:val="0"/>
          <w:bCs w:val="0"/>
          <w:sz w:val="22"/>
          <w:szCs w:val="22"/>
        </w:rPr>
        <w:t>..............</w:t>
      </w:r>
      <w:r w:rsidR="00471942">
        <w:rPr>
          <w:rFonts w:ascii="Lato" w:hAnsi="Lato"/>
          <w:b w:val="0"/>
          <w:bCs w:val="0"/>
          <w:sz w:val="22"/>
          <w:szCs w:val="22"/>
        </w:rPr>
        <w:t>.....</w:t>
      </w:r>
      <w:r w:rsidRPr="002750D3">
        <w:rPr>
          <w:rFonts w:ascii="Lato" w:hAnsi="Lato"/>
          <w:b w:val="0"/>
          <w:bCs w:val="0"/>
          <w:sz w:val="22"/>
          <w:szCs w:val="22"/>
        </w:rPr>
        <w:t>.</w:t>
      </w:r>
      <w:r w:rsidR="00244F80" w:rsidRPr="002750D3">
        <w:rPr>
          <w:rFonts w:ascii="Lato" w:hAnsi="Lato"/>
          <w:b w:val="0"/>
          <w:bCs w:val="0"/>
          <w:sz w:val="22"/>
          <w:szCs w:val="22"/>
        </w:rPr>
        <w:t xml:space="preserve">..........   </w:t>
      </w:r>
      <w:r w:rsidRPr="002750D3">
        <w:rPr>
          <w:rFonts w:ascii="Lato" w:hAnsi="Lato"/>
          <w:b w:val="0"/>
          <w:bCs w:val="0"/>
          <w:sz w:val="22"/>
          <w:szCs w:val="22"/>
        </w:rPr>
        <w:t>powiat</w:t>
      </w:r>
      <w:r w:rsidR="00E72454">
        <w:rPr>
          <w:rFonts w:ascii="Lato" w:hAnsi="Lato"/>
          <w:b w:val="0"/>
          <w:bCs w:val="0"/>
          <w:sz w:val="22"/>
          <w:szCs w:val="22"/>
        </w:rPr>
        <w:t xml:space="preserve"> </w:t>
      </w:r>
      <w:r w:rsidRPr="002750D3">
        <w:rPr>
          <w:rFonts w:ascii="Lato" w:hAnsi="Lato"/>
          <w:b w:val="0"/>
          <w:bCs w:val="0"/>
          <w:sz w:val="22"/>
          <w:szCs w:val="22"/>
        </w:rPr>
        <w:t>...............</w:t>
      </w:r>
      <w:r w:rsidR="00471942">
        <w:rPr>
          <w:rFonts w:ascii="Lato" w:hAnsi="Lato"/>
          <w:b w:val="0"/>
          <w:bCs w:val="0"/>
          <w:sz w:val="22"/>
          <w:szCs w:val="22"/>
        </w:rPr>
        <w:t>...........</w:t>
      </w:r>
      <w:r w:rsidRPr="002750D3">
        <w:rPr>
          <w:rFonts w:ascii="Lato" w:hAnsi="Lato"/>
          <w:b w:val="0"/>
          <w:bCs w:val="0"/>
          <w:sz w:val="22"/>
          <w:szCs w:val="22"/>
        </w:rPr>
        <w:t>..........................</w:t>
      </w:r>
      <w:r w:rsidR="00244F80" w:rsidRPr="002750D3">
        <w:rPr>
          <w:rFonts w:ascii="Lato" w:hAnsi="Lato"/>
          <w:b w:val="0"/>
          <w:bCs w:val="0"/>
          <w:sz w:val="22"/>
          <w:szCs w:val="22"/>
        </w:rPr>
        <w:t>..................</w:t>
      </w:r>
      <w:r w:rsidR="007157C2">
        <w:rPr>
          <w:rFonts w:ascii="Lato" w:hAnsi="Lato"/>
          <w:b w:val="0"/>
          <w:bCs w:val="0"/>
          <w:sz w:val="22"/>
          <w:szCs w:val="22"/>
        </w:rPr>
        <w:t>................</w:t>
      </w:r>
    </w:p>
    <w:p w14:paraId="7F70EF4B" w14:textId="77777777" w:rsidR="00244F80" w:rsidRPr="002750D3" w:rsidRDefault="00244F80" w:rsidP="007157C2">
      <w:pPr>
        <w:pStyle w:val="Tekstpodstawowywcity"/>
        <w:ind w:left="360" w:right="424" w:firstLine="0"/>
        <w:rPr>
          <w:rFonts w:ascii="Lato" w:hAnsi="Lato"/>
          <w:b w:val="0"/>
          <w:bCs w:val="0"/>
          <w:sz w:val="22"/>
          <w:szCs w:val="22"/>
        </w:rPr>
      </w:pPr>
    </w:p>
    <w:p w14:paraId="2A9900F1" w14:textId="77777777" w:rsidR="00384230" w:rsidRPr="002750D3" w:rsidRDefault="00244F80" w:rsidP="007157C2">
      <w:pPr>
        <w:pStyle w:val="Tekstpodstawowywcity"/>
        <w:spacing w:after="360"/>
        <w:ind w:left="363" w:right="424" w:firstLine="0"/>
        <w:rPr>
          <w:rFonts w:ascii="Lato" w:hAnsi="Lato"/>
          <w:b w:val="0"/>
          <w:bCs w:val="0"/>
          <w:sz w:val="22"/>
          <w:szCs w:val="22"/>
        </w:rPr>
      </w:pPr>
      <w:r w:rsidRPr="002750D3">
        <w:rPr>
          <w:rFonts w:ascii="Lato" w:hAnsi="Lato"/>
          <w:b w:val="0"/>
          <w:bCs w:val="0"/>
          <w:sz w:val="22"/>
          <w:szCs w:val="22"/>
        </w:rPr>
        <w:t>województwo</w:t>
      </w:r>
      <w:r w:rsidR="00E72454">
        <w:rPr>
          <w:rFonts w:ascii="Lato" w:hAnsi="Lato"/>
          <w:b w:val="0"/>
          <w:bCs w:val="0"/>
          <w:sz w:val="22"/>
          <w:szCs w:val="22"/>
        </w:rPr>
        <w:t xml:space="preserve"> </w:t>
      </w:r>
      <w:r w:rsidRPr="002750D3">
        <w:rPr>
          <w:rFonts w:ascii="Lato" w:hAnsi="Lato"/>
          <w:b w:val="0"/>
          <w:bCs w:val="0"/>
          <w:sz w:val="22"/>
          <w:szCs w:val="22"/>
        </w:rPr>
        <w:t>............................................................................................</w:t>
      </w:r>
      <w:r w:rsidR="00384230" w:rsidRPr="002750D3">
        <w:rPr>
          <w:rFonts w:ascii="Lato" w:hAnsi="Lato"/>
          <w:b w:val="0"/>
          <w:bCs w:val="0"/>
          <w:sz w:val="22"/>
          <w:szCs w:val="22"/>
        </w:rPr>
        <w:t>............................</w:t>
      </w:r>
      <w:r w:rsidR="00471942">
        <w:rPr>
          <w:rFonts w:ascii="Lato" w:hAnsi="Lato"/>
          <w:b w:val="0"/>
          <w:bCs w:val="0"/>
          <w:sz w:val="22"/>
          <w:szCs w:val="22"/>
        </w:rPr>
        <w:t>....................</w:t>
      </w:r>
      <w:bookmarkEnd w:id="1"/>
      <w:r w:rsidR="007157C2">
        <w:rPr>
          <w:rFonts w:ascii="Lato" w:hAnsi="Lato"/>
          <w:b w:val="0"/>
          <w:bCs w:val="0"/>
          <w:sz w:val="22"/>
          <w:szCs w:val="22"/>
        </w:rPr>
        <w:t>................</w:t>
      </w:r>
    </w:p>
    <w:p w14:paraId="4AC5D838" w14:textId="77777777" w:rsidR="005157C1" w:rsidRDefault="005157C1" w:rsidP="007157C2">
      <w:pPr>
        <w:pStyle w:val="Tekstpodstawowywcity"/>
        <w:numPr>
          <w:ilvl w:val="0"/>
          <w:numId w:val="5"/>
        </w:numPr>
        <w:spacing w:after="240"/>
        <w:ind w:left="357" w:right="424" w:hanging="357"/>
        <w:rPr>
          <w:rFonts w:ascii="Lato" w:hAnsi="Lato"/>
          <w:b w:val="0"/>
          <w:bCs w:val="0"/>
          <w:sz w:val="22"/>
          <w:szCs w:val="22"/>
        </w:rPr>
      </w:pPr>
      <w:bookmarkStart w:id="2" w:name="_Hlk72434916"/>
      <w:r>
        <w:rPr>
          <w:rFonts w:ascii="Lato" w:hAnsi="Lato"/>
          <w:b w:val="0"/>
          <w:bCs w:val="0"/>
          <w:sz w:val="22"/>
          <w:szCs w:val="22"/>
        </w:rPr>
        <w:t>Dane matki/opiekuna prawnego:</w:t>
      </w:r>
    </w:p>
    <w:p w14:paraId="2304BECD" w14:textId="77777777" w:rsidR="00244F80" w:rsidRPr="005157C1" w:rsidRDefault="00244F80" w:rsidP="007157C2">
      <w:pPr>
        <w:pStyle w:val="Tekstpodstawowywcity"/>
        <w:ind w:left="360" w:right="424" w:firstLine="0"/>
        <w:rPr>
          <w:rFonts w:ascii="Lato" w:hAnsi="Lato"/>
          <w:b w:val="0"/>
          <w:bCs w:val="0"/>
          <w:sz w:val="22"/>
          <w:szCs w:val="22"/>
        </w:rPr>
      </w:pPr>
      <w:r w:rsidRPr="005157C1">
        <w:rPr>
          <w:rFonts w:ascii="Lato" w:hAnsi="Lato"/>
          <w:b w:val="0"/>
          <w:bCs w:val="0"/>
          <w:sz w:val="22"/>
          <w:szCs w:val="22"/>
        </w:rPr>
        <w:t>Nazwisk</w:t>
      </w:r>
      <w:r w:rsidR="00CD68A2" w:rsidRPr="005157C1">
        <w:rPr>
          <w:rFonts w:ascii="Lato" w:hAnsi="Lato"/>
          <w:b w:val="0"/>
          <w:bCs w:val="0"/>
          <w:sz w:val="22"/>
          <w:szCs w:val="22"/>
        </w:rPr>
        <w:t>o</w:t>
      </w:r>
      <w:r w:rsidRPr="005157C1">
        <w:rPr>
          <w:rFonts w:ascii="Lato" w:hAnsi="Lato"/>
          <w:b w:val="0"/>
          <w:bCs w:val="0"/>
          <w:sz w:val="22"/>
          <w:szCs w:val="22"/>
        </w:rPr>
        <w:t xml:space="preserve"> i imi</w:t>
      </w:r>
      <w:r w:rsidR="006A3DCB">
        <w:rPr>
          <w:rFonts w:ascii="Lato" w:hAnsi="Lato"/>
          <w:b w:val="0"/>
          <w:bCs w:val="0"/>
          <w:sz w:val="22"/>
          <w:szCs w:val="22"/>
        </w:rPr>
        <w:t>ę</w:t>
      </w:r>
      <w:r w:rsidRPr="005157C1">
        <w:rPr>
          <w:rFonts w:ascii="Lato" w:hAnsi="Lato"/>
          <w:b w:val="0"/>
          <w:bCs w:val="0"/>
          <w:sz w:val="22"/>
          <w:szCs w:val="22"/>
        </w:rPr>
        <w:t xml:space="preserve"> </w:t>
      </w:r>
      <w:r w:rsidR="000608A8" w:rsidRPr="005157C1">
        <w:rPr>
          <w:rFonts w:ascii="Lato" w:hAnsi="Lato"/>
          <w:b w:val="0"/>
          <w:bCs w:val="0"/>
          <w:sz w:val="22"/>
          <w:szCs w:val="22"/>
        </w:rPr>
        <w:t>..........</w:t>
      </w:r>
      <w:r w:rsidR="00FE5280" w:rsidRPr="005157C1">
        <w:rPr>
          <w:rFonts w:ascii="Lato" w:hAnsi="Lato"/>
          <w:b w:val="0"/>
          <w:bCs w:val="0"/>
          <w:sz w:val="22"/>
          <w:szCs w:val="22"/>
        </w:rPr>
        <w:t>.</w:t>
      </w:r>
      <w:r w:rsidR="000608A8" w:rsidRPr="005157C1">
        <w:rPr>
          <w:rFonts w:ascii="Lato" w:hAnsi="Lato"/>
          <w:b w:val="0"/>
          <w:bCs w:val="0"/>
          <w:sz w:val="22"/>
          <w:szCs w:val="22"/>
        </w:rPr>
        <w:t>..........................</w:t>
      </w:r>
      <w:r w:rsidRPr="005157C1">
        <w:rPr>
          <w:rFonts w:ascii="Lato" w:hAnsi="Lato"/>
          <w:b w:val="0"/>
          <w:bCs w:val="0"/>
          <w:sz w:val="22"/>
          <w:szCs w:val="22"/>
        </w:rPr>
        <w:t>...............</w:t>
      </w:r>
      <w:r w:rsidR="000608A8" w:rsidRPr="005157C1">
        <w:rPr>
          <w:rFonts w:ascii="Lato" w:hAnsi="Lato"/>
          <w:b w:val="0"/>
          <w:bCs w:val="0"/>
          <w:sz w:val="22"/>
          <w:szCs w:val="22"/>
        </w:rPr>
        <w:t>.</w:t>
      </w:r>
      <w:r w:rsidRPr="005157C1">
        <w:rPr>
          <w:rFonts w:ascii="Lato" w:hAnsi="Lato"/>
          <w:b w:val="0"/>
          <w:bCs w:val="0"/>
          <w:sz w:val="22"/>
          <w:szCs w:val="22"/>
        </w:rPr>
        <w:t>......................</w:t>
      </w:r>
      <w:r w:rsidR="005157C1" w:rsidRPr="005157C1">
        <w:rPr>
          <w:rFonts w:ascii="Lato" w:hAnsi="Lato"/>
          <w:b w:val="0"/>
          <w:bCs w:val="0"/>
          <w:sz w:val="22"/>
          <w:szCs w:val="22"/>
        </w:rPr>
        <w:t>.............</w:t>
      </w:r>
      <w:r w:rsidR="005157C1">
        <w:rPr>
          <w:rFonts w:ascii="Lato" w:hAnsi="Lato"/>
          <w:b w:val="0"/>
          <w:bCs w:val="0"/>
          <w:sz w:val="22"/>
          <w:szCs w:val="22"/>
        </w:rPr>
        <w:t>............................................</w:t>
      </w:r>
      <w:r w:rsidR="00F40C99">
        <w:rPr>
          <w:rFonts w:ascii="Lato" w:hAnsi="Lato"/>
          <w:b w:val="0"/>
          <w:bCs w:val="0"/>
          <w:sz w:val="22"/>
          <w:szCs w:val="22"/>
        </w:rPr>
        <w:t>....</w:t>
      </w:r>
      <w:r w:rsidR="007157C2">
        <w:rPr>
          <w:rFonts w:ascii="Lato" w:hAnsi="Lato"/>
          <w:b w:val="0"/>
          <w:bCs w:val="0"/>
          <w:sz w:val="22"/>
          <w:szCs w:val="22"/>
        </w:rPr>
        <w:t>.................</w:t>
      </w:r>
    </w:p>
    <w:p w14:paraId="08188BE1" w14:textId="77777777" w:rsidR="00244F80" w:rsidRPr="002750D3" w:rsidRDefault="00244F80" w:rsidP="007157C2">
      <w:pPr>
        <w:pStyle w:val="Tekstpodstawowywcity"/>
        <w:ind w:right="424" w:firstLine="0"/>
        <w:rPr>
          <w:rFonts w:ascii="Lato" w:hAnsi="Lato"/>
          <w:b w:val="0"/>
          <w:bCs w:val="0"/>
          <w:sz w:val="22"/>
          <w:szCs w:val="22"/>
        </w:rPr>
      </w:pPr>
    </w:p>
    <w:p w14:paraId="30BADC34" w14:textId="77777777" w:rsidR="00244F80" w:rsidRPr="002750D3" w:rsidRDefault="00A36CB5" w:rsidP="007157C2">
      <w:pPr>
        <w:pStyle w:val="Tekstpodstawowywcity"/>
        <w:ind w:left="357" w:right="424" w:firstLine="0"/>
        <w:rPr>
          <w:rFonts w:ascii="Lato" w:hAnsi="Lato"/>
          <w:b w:val="0"/>
          <w:bCs w:val="0"/>
          <w:sz w:val="22"/>
          <w:szCs w:val="22"/>
        </w:rPr>
      </w:pPr>
      <w:r>
        <w:rPr>
          <w:rFonts w:ascii="Lato" w:hAnsi="Lato"/>
          <w:b w:val="0"/>
          <w:bCs w:val="0"/>
          <w:sz w:val="22"/>
          <w:szCs w:val="22"/>
        </w:rPr>
        <w:t>t</w:t>
      </w:r>
      <w:r w:rsidR="00244F80" w:rsidRPr="002750D3">
        <w:rPr>
          <w:rFonts w:ascii="Lato" w:hAnsi="Lato"/>
          <w:b w:val="0"/>
          <w:bCs w:val="0"/>
          <w:sz w:val="22"/>
          <w:szCs w:val="22"/>
        </w:rPr>
        <w:t xml:space="preserve">el. </w:t>
      </w:r>
      <w:r w:rsidR="005157C1">
        <w:rPr>
          <w:rFonts w:ascii="Lato" w:hAnsi="Lato"/>
          <w:b w:val="0"/>
          <w:bCs w:val="0"/>
          <w:sz w:val="22"/>
          <w:szCs w:val="22"/>
        </w:rPr>
        <w:t>..</w:t>
      </w:r>
      <w:r w:rsidR="000608A8" w:rsidRPr="002750D3">
        <w:rPr>
          <w:rFonts w:ascii="Lato" w:hAnsi="Lato"/>
          <w:b w:val="0"/>
          <w:bCs w:val="0"/>
          <w:sz w:val="22"/>
          <w:szCs w:val="22"/>
        </w:rPr>
        <w:t>.......................</w:t>
      </w:r>
      <w:r w:rsidR="00471942">
        <w:rPr>
          <w:rFonts w:ascii="Lato" w:hAnsi="Lato"/>
          <w:b w:val="0"/>
          <w:bCs w:val="0"/>
          <w:sz w:val="22"/>
          <w:szCs w:val="22"/>
        </w:rPr>
        <w:t>....</w:t>
      </w:r>
      <w:r w:rsidR="000608A8" w:rsidRPr="002750D3">
        <w:rPr>
          <w:rFonts w:ascii="Lato" w:hAnsi="Lato"/>
          <w:b w:val="0"/>
          <w:bCs w:val="0"/>
          <w:sz w:val="22"/>
          <w:szCs w:val="22"/>
        </w:rPr>
        <w:t>.......</w:t>
      </w:r>
      <w:r w:rsidR="0088659B" w:rsidRPr="002750D3">
        <w:rPr>
          <w:rFonts w:ascii="Lato" w:hAnsi="Lato"/>
          <w:b w:val="0"/>
          <w:bCs w:val="0"/>
          <w:sz w:val="22"/>
          <w:szCs w:val="22"/>
        </w:rPr>
        <w:t>......</w:t>
      </w:r>
      <w:r w:rsidR="00471942">
        <w:rPr>
          <w:rFonts w:ascii="Lato" w:hAnsi="Lato"/>
          <w:b w:val="0"/>
          <w:bCs w:val="0"/>
          <w:sz w:val="22"/>
          <w:szCs w:val="22"/>
        </w:rPr>
        <w:t>.....</w:t>
      </w:r>
      <w:r w:rsidR="0088659B" w:rsidRPr="002750D3">
        <w:rPr>
          <w:rFonts w:ascii="Lato" w:hAnsi="Lato"/>
          <w:b w:val="0"/>
          <w:bCs w:val="0"/>
          <w:sz w:val="22"/>
          <w:szCs w:val="22"/>
        </w:rPr>
        <w:t>. e-mail</w:t>
      </w:r>
      <w:r w:rsidR="00E72454">
        <w:rPr>
          <w:rFonts w:ascii="Lato" w:hAnsi="Lato"/>
          <w:b w:val="0"/>
          <w:bCs w:val="0"/>
          <w:sz w:val="22"/>
          <w:szCs w:val="22"/>
        </w:rPr>
        <w:t xml:space="preserve"> </w:t>
      </w:r>
      <w:r w:rsidR="000608A8" w:rsidRPr="002750D3">
        <w:rPr>
          <w:rFonts w:ascii="Lato" w:hAnsi="Lato"/>
          <w:b w:val="0"/>
          <w:bCs w:val="0"/>
          <w:sz w:val="22"/>
          <w:szCs w:val="22"/>
        </w:rPr>
        <w:t>............</w:t>
      </w:r>
      <w:r w:rsidR="005157C1">
        <w:rPr>
          <w:rFonts w:ascii="Lato" w:hAnsi="Lato"/>
          <w:b w:val="0"/>
          <w:bCs w:val="0"/>
          <w:sz w:val="22"/>
          <w:szCs w:val="22"/>
        </w:rPr>
        <w:t>.........</w:t>
      </w:r>
      <w:r w:rsidR="000608A8" w:rsidRPr="002750D3">
        <w:rPr>
          <w:rFonts w:ascii="Lato" w:hAnsi="Lato"/>
          <w:b w:val="0"/>
          <w:bCs w:val="0"/>
          <w:sz w:val="22"/>
          <w:szCs w:val="22"/>
        </w:rPr>
        <w:t>..........................</w:t>
      </w:r>
      <w:r w:rsidR="007157C2">
        <w:rPr>
          <w:rFonts w:ascii="Lato" w:hAnsi="Lato"/>
          <w:b w:val="0"/>
          <w:bCs w:val="0"/>
          <w:sz w:val="22"/>
          <w:szCs w:val="22"/>
        </w:rPr>
        <w:t>.......</w:t>
      </w:r>
      <w:r w:rsidR="000608A8" w:rsidRPr="002750D3">
        <w:rPr>
          <w:rFonts w:ascii="Lato" w:hAnsi="Lato"/>
          <w:b w:val="0"/>
          <w:bCs w:val="0"/>
          <w:sz w:val="22"/>
          <w:szCs w:val="22"/>
        </w:rPr>
        <w:t>........</w:t>
      </w:r>
      <w:r w:rsidR="00244F80" w:rsidRPr="002750D3">
        <w:rPr>
          <w:rFonts w:ascii="Lato" w:hAnsi="Lato"/>
          <w:b w:val="0"/>
          <w:bCs w:val="0"/>
          <w:sz w:val="22"/>
          <w:szCs w:val="22"/>
        </w:rPr>
        <w:t>............</w:t>
      </w:r>
      <w:r w:rsidR="00471942">
        <w:rPr>
          <w:rFonts w:ascii="Lato" w:hAnsi="Lato"/>
          <w:b w:val="0"/>
          <w:bCs w:val="0"/>
          <w:sz w:val="22"/>
          <w:szCs w:val="22"/>
        </w:rPr>
        <w:t>...........</w:t>
      </w:r>
      <w:r w:rsidR="00244F80" w:rsidRPr="002750D3">
        <w:rPr>
          <w:rFonts w:ascii="Lato" w:hAnsi="Lato"/>
          <w:b w:val="0"/>
          <w:bCs w:val="0"/>
          <w:sz w:val="22"/>
          <w:szCs w:val="22"/>
        </w:rPr>
        <w:t>..</w:t>
      </w:r>
      <w:r w:rsidR="003857F8" w:rsidRPr="002750D3">
        <w:rPr>
          <w:rFonts w:ascii="Lato" w:hAnsi="Lato"/>
          <w:b w:val="0"/>
          <w:bCs w:val="0"/>
          <w:sz w:val="22"/>
          <w:szCs w:val="22"/>
        </w:rPr>
        <w:t>....</w:t>
      </w:r>
      <w:r w:rsidR="000F6373" w:rsidRPr="002750D3">
        <w:rPr>
          <w:rFonts w:ascii="Lato" w:hAnsi="Lato"/>
          <w:b w:val="0"/>
          <w:bCs w:val="0"/>
          <w:sz w:val="22"/>
          <w:szCs w:val="22"/>
        </w:rPr>
        <w:t>.</w:t>
      </w:r>
      <w:r w:rsidR="0088659B" w:rsidRPr="002750D3">
        <w:rPr>
          <w:rFonts w:ascii="Lato" w:hAnsi="Lato"/>
          <w:b w:val="0"/>
          <w:bCs w:val="0"/>
          <w:sz w:val="22"/>
          <w:szCs w:val="22"/>
        </w:rPr>
        <w:t>.</w:t>
      </w:r>
      <w:r w:rsidR="00471942">
        <w:rPr>
          <w:rFonts w:ascii="Lato" w:hAnsi="Lato"/>
          <w:b w:val="0"/>
          <w:bCs w:val="0"/>
          <w:sz w:val="22"/>
          <w:szCs w:val="22"/>
        </w:rPr>
        <w:t>.</w:t>
      </w:r>
      <w:r w:rsidR="0088659B" w:rsidRPr="002750D3">
        <w:rPr>
          <w:rFonts w:ascii="Lato" w:hAnsi="Lato"/>
          <w:b w:val="0"/>
          <w:bCs w:val="0"/>
          <w:sz w:val="22"/>
          <w:szCs w:val="22"/>
        </w:rPr>
        <w:t>...........</w:t>
      </w:r>
      <w:r w:rsidR="007157C2">
        <w:rPr>
          <w:rFonts w:ascii="Lato" w:hAnsi="Lato"/>
          <w:b w:val="0"/>
          <w:bCs w:val="0"/>
          <w:sz w:val="22"/>
          <w:szCs w:val="22"/>
        </w:rPr>
        <w:t>.</w:t>
      </w:r>
      <w:r w:rsidR="0088659B" w:rsidRPr="002750D3">
        <w:rPr>
          <w:rFonts w:ascii="Lato" w:hAnsi="Lato"/>
          <w:b w:val="0"/>
          <w:bCs w:val="0"/>
          <w:sz w:val="22"/>
          <w:szCs w:val="22"/>
        </w:rPr>
        <w:t>........</w:t>
      </w:r>
      <w:r>
        <w:rPr>
          <w:rFonts w:ascii="Lato" w:hAnsi="Lato"/>
          <w:b w:val="0"/>
          <w:bCs w:val="0"/>
          <w:sz w:val="22"/>
          <w:szCs w:val="22"/>
        </w:rPr>
        <w:t>.</w:t>
      </w:r>
    </w:p>
    <w:p w14:paraId="0B9E89D7" w14:textId="77777777" w:rsidR="0088659B" w:rsidRPr="002750D3" w:rsidRDefault="0088659B" w:rsidP="007157C2">
      <w:pPr>
        <w:pStyle w:val="Akapitzlist"/>
        <w:ind w:right="424"/>
        <w:rPr>
          <w:rFonts w:ascii="Lato" w:hAnsi="Lato"/>
          <w:b/>
          <w:bCs/>
          <w:sz w:val="22"/>
          <w:szCs w:val="22"/>
        </w:rPr>
      </w:pPr>
    </w:p>
    <w:p w14:paraId="5C1AB381" w14:textId="77777777" w:rsidR="005157C1" w:rsidRPr="002750D3" w:rsidRDefault="005157C1" w:rsidP="007157C2">
      <w:pPr>
        <w:pStyle w:val="Tekstpodstawowywcity"/>
        <w:spacing w:after="240" w:line="276" w:lineRule="auto"/>
        <w:ind w:left="357" w:right="424" w:firstLine="0"/>
        <w:rPr>
          <w:rFonts w:ascii="Lato" w:hAnsi="Lato"/>
          <w:b w:val="0"/>
          <w:bCs w:val="0"/>
          <w:sz w:val="22"/>
          <w:szCs w:val="22"/>
        </w:rPr>
      </w:pPr>
      <w:r w:rsidRPr="002750D3">
        <w:rPr>
          <w:rFonts w:ascii="Lato" w:hAnsi="Lato"/>
          <w:b w:val="0"/>
          <w:bCs w:val="0"/>
          <w:sz w:val="22"/>
          <w:szCs w:val="22"/>
        </w:rPr>
        <w:t xml:space="preserve">Adres </w:t>
      </w:r>
      <w:r>
        <w:rPr>
          <w:rFonts w:ascii="Lato" w:hAnsi="Lato"/>
          <w:b w:val="0"/>
          <w:bCs w:val="0"/>
          <w:sz w:val="22"/>
          <w:szCs w:val="22"/>
        </w:rPr>
        <w:t>zamieszkania (podać jeśli jest inny niż adres zamieszkania kandydata)</w:t>
      </w:r>
      <w:r w:rsidRPr="002750D3">
        <w:rPr>
          <w:rFonts w:ascii="Lato" w:hAnsi="Lato"/>
          <w:b w:val="0"/>
          <w:bCs w:val="0"/>
          <w:sz w:val="22"/>
          <w:szCs w:val="22"/>
        </w:rPr>
        <w:t>:</w:t>
      </w:r>
    </w:p>
    <w:p w14:paraId="076530C3" w14:textId="77777777" w:rsidR="005157C1" w:rsidRDefault="005157C1" w:rsidP="007157C2">
      <w:pPr>
        <w:pStyle w:val="Tekstpodstawowywcity"/>
        <w:spacing w:after="240"/>
        <w:ind w:left="357" w:right="424" w:firstLine="0"/>
        <w:rPr>
          <w:rFonts w:ascii="Lato" w:hAnsi="Lato"/>
          <w:b w:val="0"/>
          <w:bCs w:val="0"/>
          <w:sz w:val="22"/>
          <w:szCs w:val="22"/>
        </w:rPr>
      </w:pPr>
      <w:r>
        <w:rPr>
          <w:rFonts w:ascii="Lato" w:hAnsi="Lato"/>
          <w:b w:val="0"/>
          <w:bCs w:val="0"/>
          <w:sz w:val="22"/>
          <w:szCs w:val="22"/>
        </w:rPr>
        <w:t xml:space="preserve">miejscowość </w:t>
      </w:r>
      <w:r w:rsidRPr="008B7C39">
        <w:rPr>
          <w:rFonts w:ascii="Lato" w:hAnsi="Lato"/>
          <w:b w:val="0"/>
          <w:bCs w:val="0"/>
          <w:sz w:val="22"/>
          <w:szCs w:val="22"/>
        </w:rPr>
        <w:t>.......................................................................</w:t>
      </w:r>
      <w:r>
        <w:rPr>
          <w:rFonts w:ascii="Lato" w:hAnsi="Lato"/>
          <w:b w:val="0"/>
          <w:bCs w:val="0"/>
          <w:sz w:val="22"/>
          <w:szCs w:val="22"/>
        </w:rPr>
        <w:t>......................................................................</w:t>
      </w:r>
      <w:r w:rsidR="007157C2">
        <w:rPr>
          <w:rFonts w:ascii="Lato" w:hAnsi="Lato"/>
          <w:b w:val="0"/>
          <w:bCs w:val="0"/>
          <w:sz w:val="22"/>
          <w:szCs w:val="22"/>
        </w:rPr>
        <w:t>..</w:t>
      </w:r>
      <w:r>
        <w:rPr>
          <w:rFonts w:ascii="Lato" w:hAnsi="Lato"/>
          <w:b w:val="0"/>
          <w:bCs w:val="0"/>
          <w:sz w:val="22"/>
          <w:szCs w:val="22"/>
        </w:rPr>
        <w:t>.</w:t>
      </w:r>
      <w:r w:rsidR="007157C2">
        <w:rPr>
          <w:rFonts w:ascii="Lato" w:hAnsi="Lato"/>
          <w:b w:val="0"/>
          <w:bCs w:val="0"/>
          <w:sz w:val="22"/>
          <w:szCs w:val="22"/>
        </w:rPr>
        <w:t>.....</w:t>
      </w:r>
      <w:r>
        <w:rPr>
          <w:rFonts w:ascii="Lato" w:hAnsi="Lato"/>
          <w:b w:val="0"/>
          <w:bCs w:val="0"/>
          <w:sz w:val="22"/>
          <w:szCs w:val="22"/>
        </w:rPr>
        <w:t>.........</w:t>
      </w:r>
    </w:p>
    <w:p w14:paraId="500C5499" w14:textId="77777777" w:rsidR="005157C1" w:rsidRDefault="005157C1" w:rsidP="007157C2">
      <w:pPr>
        <w:pStyle w:val="Tekstpodstawowywcity"/>
        <w:spacing w:after="240" w:line="276" w:lineRule="auto"/>
        <w:ind w:left="357" w:right="424" w:firstLine="0"/>
        <w:rPr>
          <w:rFonts w:ascii="Lato" w:hAnsi="Lato"/>
          <w:b w:val="0"/>
          <w:bCs w:val="0"/>
          <w:sz w:val="22"/>
          <w:szCs w:val="22"/>
        </w:rPr>
      </w:pPr>
      <w:r w:rsidRPr="002750D3">
        <w:rPr>
          <w:rFonts w:ascii="Lato" w:hAnsi="Lato"/>
          <w:b w:val="0"/>
          <w:bCs w:val="0"/>
          <w:sz w:val="22"/>
          <w:szCs w:val="22"/>
        </w:rPr>
        <w:t>ulica</w:t>
      </w:r>
      <w:r>
        <w:rPr>
          <w:rFonts w:ascii="Lato" w:hAnsi="Lato"/>
          <w:b w:val="0"/>
          <w:bCs w:val="0"/>
          <w:sz w:val="22"/>
          <w:szCs w:val="22"/>
        </w:rPr>
        <w:t xml:space="preserve"> </w:t>
      </w:r>
      <w:r w:rsidRPr="002750D3">
        <w:rPr>
          <w:rFonts w:ascii="Lato" w:hAnsi="Lato"/>
          <w:b w:val="0"/>
          <w:bCs w:val="0"/>
          <w:sz w:val="22"/>
          <w:szCs w:val="22"/>
        </w:rPr>
        <w:t>.............................................</w:t>
      </w:r>
      <w:r>
        <w:rPr>
          <w:rFonts w:ascii="Lato" w:hAnsi="Lato"/>
          <w:b w:val="0"/>
          <w:bCs w:val="0"/>
          <w:sz w:val="22"/>
          <w:szCs w:val="22"/>
        </w:rPr>
        <w:t>...................</w:t>
      </w:r>
      <w:r w:rsidRPr="002750D3">
        <w:rPr>
          <w:rFonts w:ascii="Lato" w:hAnsi="Lato"/>
          <w:b w:val="0"/>
          <w:bCs w:val="0"/>
          <w:sz w:val="22"/>
          <w:szCs w:val="22"/>
        </w:rPr>
        <w:t>..........</w:t>
      </w:r>
      <w:r>
        <w:rPr>
          <w:rFonts w:ascii="Lato" w:hAnsi="Lato"/>
          <w:b w:val="0"/>
          <w:bCs w:val="0"/>
          <w:sz w:val="22"/>
          <w:szCs w:val="22"/>
        </w:rPr>
        <w:t>..........</w:t>
      </w:r>
      <w:r w:rsidRPr="002750D3">
        <w:rPr>
          <w:rFonts w:ascii="Lato" w:hAnsi="Lato"/>
          <w:b w:val="0"/>
          <w:bCs w:val="0"/>
          <w:sz w:val="22"/>
          <w:szCs w:val="22"/>
        </w:rPr>
        <w:t>...   nr domu</w:t>
      </w:r>
      <w:r>
        <w:rPr>
          <w:rFonts w:ascii="Lato" w:hAnsi="Lato"/>
          <w:b w:val="0"/>
          <w:bCs w:val="0"/>
          <w:sz w:val="22"/>
          <w:szCs w:val="22"/>
        </w:rPr>
        <w:t xml:space="preserve"> </w:t>
      </w:r>
      <w:r w:rsidRPr="002750D3">
        <w:rPr>
          <w:rFonts w:ascii="Lato" w:hAnsi="Lato"/>
          <w:b w:val="0"/>
          <w:bCs w:val="0"/>
          <w:sz w:val="22"/>
          <w:szCs w:val="22"/>
        </w:rPr>
        <w:t>..............</w:t>
      </w:r>
      <w:r>
        <w:rPr>
          <w:rFonts w:ascii="Lato" w:hAnsi="Lato"/>
          <w:b w:val="0"/>
          <w:bCs w:val="0"/>
          <w:sz w:val="22"/>
          <w:szCs w:val="22"/>
        </w:rPr>
        <w:t>.</w:t>
      </w:r>
      <w:r w:rsidRPr="002750D3">
        <w:rPr>
          <w:rFonts w:ascii="Lato" w:hAnsi="Lato"/>
          <w:b w:val="0"/>
          <w:bCs w:val="0"/>
          <w:sz w:val="22"/>
          <w:szCs w:val="22"/>
        </w:rPr>
        <w:t>....   nr lokalu</w:t>
      </w:r>
      <w:r>
        <w:rPr>
          <w:rFonts w:ascii="Lato" w:hAnsi="Lato"/>
          <w:b w:val="0"/>
          <w:bCs w:val="0"/>
          <w:sz w:val="22"/>
          <w:szCs w:val="22"/>
        </w:rPr>
        <w:t xml:space="preserve"> </w:t>
      </w:r>
      <w:r w:rsidRPr="002750D3">
        <w:rPr>
          <w:rFonts w:ascii="Lato" w:hAnsi="Lato"/>
          <w:b w:val="0"/>
          <w:bCs w:val="0"/>
          <w:sz w:val="22"/>
          <w:szCs w:val="22"/>
        </w:rPr>
        <w:t>...............</w:t>
      </w:r>
      <w:r w:rsidR="007157C2">
        <w:rPr>
          <w:rFonts w:ascii="Lato" w:hAnsi="Lato"/>
          <w:b w:val="0"/>
          <w:bCs w:val="0"/>
          <w:sz w:val="22"/>
          <w:szCs w:val="22"/>
        </w:rPr>
        <w:t>......</w:t>
      </w:r>
      <w:r w:rsidRPr="002750D3">
        <w:rPr>
          <w:rFonts w:ascii="Lato" w:hAnsi="Lato"/>
          <w:b w:val="0"/>
          <w:bCs w:val="0"/>
          <w:sz w:val="22"/>
          <w:szCs w:val="22"/>
        </w:rPr>
        <w:t>....</w:t>
      </w:r>
      <w:r>
        <w:rPr>
          <w:rFonts w:ascii="Lato" w:hAnsi="Lato"/>
          <w:b w:val="0"/>
          <w:bCs w:val="0"/>
          <w:sz w:val="22"/>
          <w:szCs w:val="22"/>
        </w:rPr>
        <w:t>.</w:t>
      </w:r>
    </w:p>
    <w:p w14:paraId="04164E6C" w14:textId="77777777" w:rsidR="005157C1" w:rsidRPr="002750D3" w:rsidRDefault="005157C1" w:rsidP="007157C2">
      <w:pPr>
        <w:pStyle w:val="Tekstpodstawowywcity"/>
        <w:spacing w:after="240" w:line="276" w:lineRule="auto"/>
        <w:ind w:left="357" w:right="424" w:firstLine="0"/>
        <w:rPr>
          <w:rFonts w:ascii="Lato" w:hAnsi="Lato"/>
          <w:b w:val="0"/>
          <w:bCs w:val="0"/>
          <w:sz w:val="22"/>
          <w:szCs w:val="22"/>
        </w:rPr>
      </w:pPr>
      <w:r w:rsidRPr="00E72454">
        <w:rPr>
          <w:rFonts w:ascii="Lato" w:hAnsi="Lato"/>
          <w:b w:val="0"/>
          <w:bCs w:val="0"/>
          <w:sz w:val="22"/>
          <w:szCs w:val="22"/>
        </w:rPr>
        <w:t>kod ……………</w:t>
      </w:r>
      <w:r>
        <w:rPr>
          <w:rFonts w:ascii="Lato" w:hAnsi="Lato"/>
          <w:b w:val="0"/>
          <w:bCs w:val="0"/>
          <w:sz w:val="22"/>
          <w:szCs w:val="22"/>
        </w:rPr>
        <w:t xml:space="preserve">……………………   </w:t>
      </w:r>
      <w:r w:rsidRPr="00E72454">
        <w:rPr>
          <w:rFonts w:ascii="Lato" w:hAnsi="Lato"/>
          <w:b w:val="0"/>
          <w:bCs w:val="0"/>
          <w:sz w:val="22"/>
          <w:szCs w:val="22"/>
        </w:rPr>
        <w:t>poczta</w:t>
      </w:r>
      <w:r>
        <w:rPr>
          <w:rFonts w:ascii="Lato" w:hAnsi="Lato"/>
          <w:b w:val="0"/>
          <w:bCs w:val="0"/>
          <w:sz w:val="22"/>
          <w:szCs w:val="22"/>
        </w:rPr>
        <w:t xml:space="preserve"> </w:t>
      </w:r>
      <w:r w:rsidRPr="00E72454">
        <w:rPr>
          <w:rFonts w:ascii="Lato" w:hAnsi="Lato"/>
          <w:b w:val="0"/>
          <w:bCs w:val="0"/>
          <w:sz w:val="22"/>
          <w:szCs w:val="22"/>
        </w:rPr>
        <w:t>………..……………</w:t>
      </w:r>
      <w:r>
        <w:rPr>
          <w:rFonts w:ascii="Lato" w:hAnsi="Lato"/>
          <w:b w:val="0"/>
          <w:bCs w:val="0"/>
          <w:sz w:val="22"/>
          <w:szCs w:val="22"/>
        </w:rPr>
        <w:t>…………</w:t>
      </w:r>
      <w:r w:rsidR="007157C2">
        <w:rPr>
          <w:rFonts w:ascii="Lato" w:hAnsi="Lato"/>
          <w:b w:val="0"/>
          <w:bCs w:val="0"/>
          <w:sz w:val="22"/>
          <w:szCs w:val="22"/>
        </w:rPr>
        <w:t>…</w:t>
      </w:r>
      <w:r>
        <w:rPr>
          <w:rFonts w:ascii="Lato" w:hAnsi="Lato"/>
          <w:b w:val="0"/>
          <w:bCs w:val="0"/>
          <w:sz w:val="22"/>
          <w:szCs w:val="22"/>
        </w:rPr>
        <w:t>…………………………………………………..</w:t>
      </w:r>
      <w:r w:rsidRPr="00E72454">
        <w:rPr>
          <w:rFonts w:ascii="Lato" w:hAnsi="Lato"/>
          <w:b w:val="0"/>
          <w:bCs w:val="0"/>
          <w:sz w:val="22"/>
          <w:szCs w:val="22"/>
        </w:rPr>
        <w:t>.</w:t>
      </w:r>
    </w:p>
    <w:p w14:paraId="66CB3ABB" w14:textId="77777777" w:rsidR="005157C1" w:rsidRPr="002750D3" w:rsidRDefault="005157C1" w:rsidP="007157C2">
      <w:pPr>
        <w:pStyle w:val="Tekstpodstawowywcity"/>
        <w:ind w:left="360" w:right="424" w:firstLine="0"/>
        <w:rPr>
          <w:rFonts w:ascii="Lato" w:hAnsi="Lato"/>
          <w:b w:val="0"/>
          <w:bCs w:val="0"/>
          <w:sz w:val="22"/>
          <w:szCs w:val="22"/>
        </w:rPr>
      </w:pPr>
      <w:r w:rsidRPr="002750D3">
        <w:rPr>
          <w:rFonts w:ascii="Lato" w:hAnsi="Lato"/>
          <w:b w:val="0"/>
          <w:bCs w:val="0"/>
          <w:sz w:val="22"/>
          <w:szCs w:val="22"/>
        </w:rPr>
        <w:lastRenderedPageBreak/>
        <w:t>gmina</w:t>
      </w:r>
      <w:r>
        <w:rPr>
          <w:rFonts w:ascii="Lato" w:hAnsi="Lato"/>
          <w:b w:val="0"/>
          <w:bCs w:val="0"/>
          <w:sz w:val="22"/>
          <w:szCs w:val="22"/>
        </w:rPr>
        <w:t xml:space="preserve"> </w:t>
      </w:r>
      <w:r w:rsidRPr="002750D3">
        <w:rPr>
          <w:rFonts w:ascii="Lato" w:hAnsi="Lato"/>
          <w:b w:val="0"/>
          <w:bCs w:val="0"/>
          <w:sz w:val="22"/>
          <w:szCs w:val="22"/>
        </w:rPr>
        <w:t>..................................</w:t>
      </w:r>
      <w:r>
        <w:rPr>
          <w:rFonts w:ascii="Lato" w:hAnsi="Lato"/>
          <w:b w:val="0"/>
          <w:bCs w:val="0"/>
          <w:sz w:val="22"/>
          <w:szCs w:val="22"/>
        </w:rPr>
        <w:t>....</w:t>
      </w:r>
      <w:r w:rsidRPr="002750D3">
        <w:rPr>
          <w:rFonts w:ascii="Lato" w:hAnsi="Lato"/>
          <w:b w:val="0"/>
          <w:bCs w:val="0"/>
          <w:sz w:val="22"/>
          <w:szCs w:val="22"/>
        </w:rPr>
        <w:t>..............</w:t>
      </w:r>
      <w:r>
        <w:rPr>
          <w:rFonts w:ascii="Lato" w:hAnsi="Lato"/>
          <w:b w:val="0"/>
          <w:bCs w:val="0"/>
          <w:sz w:val="22"/>
          <w:szCs w:val="22"/>
        </w:rPr>
        <w:t>.....</w:t>
      </w:r>
      <w:r w:rsidRPr="002750D3">
        <w:rPr>
          <w:rFonts w:ascii="Lato" w:hAnsi="Lato"/>
          <w:b w:val="0"/>
          <w:bCs w:val="0"/>
          <w:sz w:val="22"/>
          <w:szCs w:val="22"/>
        </w:rPr>
        <w:t>...........   powiat</w:t>
      </w:r>
      <w:r>
        <w:rPr>
          <w:rFonts w:ascii="Lato" w:hAnsi="Lato"/>
          <w:b w:val="0"/>
          <w:bCs w:val="0"/>
          <w:sz w:val="22"/>
          <w:szCs w:val="22"/>
        </w:rPr>
        <w:t xml:space="preserve"> </w:t>
      </w:r>
      <w:r w:rsidRPr="002750D3">
        <w:rPr>
          <w:rFonts w:ascii="Lato" w:hAnsi="Lato"/>
          <w:b w:val="0"/>
          <w:bCs w:val="0"/>
          <w:sz w:val="22"/>
          <w:szCs w:val="22"/>
        </w:rPr>
        <w:t>...............</w:t>
      </w:r>
      <w:r>
        <w:rPr>
          <w:rFonts w:ascii="Lato" w:hAnsi="Lato"/>
          <w:b w:val="0"/>
          <w:bCs w:val="0"/>
          <w:sz w:val="22"/>
          <w:szCs w:val="22"/>
        </w:rPr>
        <w:t>...</w:t>
      </w:r>
      <w:r w:rsidR="007157C2">
        <w:rPr>
          <w:rFonts w:ascii="Lato" w:hAnsi="Lato"/>
          <w:b w:val="0"/>
          <w:bCs w:val="0"/>
          <w:sz w:val="22"/>
          <w:szCs w:val="22"/>
        </w:rPr>
        <w:t>........</w:t>
      </w:r>
      <w:r>
        <w:rPr>
          <w:rFonts w:ascii="Lato" w:hAnsi="Lato"/>
          <w:b w:val="0"/>
          <w:bCs w:val="0"/>
          <w:sz w:val="22"/>
          <w:szCs w:val="22"/>
        </w:rPr>
        <w:t>........</w:t>
      </w:r>
      <w:r w:rsidRPr="002750D3">
        <w:rPr>
          <w:rFonts w:ascii="Lato" w:hAnsi="Lato"/>
          <w:b w:val="0"/>
          <w:bCs w:val="0"/>
          <w:sz w:val="22"/>
          <w:szCs w:val="22"/>
        </w:rPr>
        <w:t>....................................................</w:t>
      </w:r>
    </w:p>
    <w:p w14:paraId="1D990C4D" w14:textId="77777777" w:rsidR="005157C1" w:rsidRPr="002750D3" w:rsidRDefault="005157C1" w:rsidP="007157C2">
      <w:pPr>
        <w:pStyle w:val="Tekstpodstawowywcity"/>
        <w:ind w:left="360" w:right="424" w:firstLine="0"/>
        <w:rPr>
          <w:rFonts w:ascii="Lato" w:hAnsi="Lato"/>
          <w:b w:val="0"/>
          <w:bCs w:val="0"/>
          <w:sz w:val="22"/>
          <w:szCs w:val="22"/>
        </w:rPr>
      </w:pPr>
    </w:p>
    <w:p w14:paraId="13799CD3" w14:textId="77777777" w:rsidR="005157C1" w:rsidRDefault="005157C1" w:rsidP="007157C2">
      <w:pPr>
        <w:pStyle w:val="Tekstpodstawowywcity"/>
        <w:spacing w:after="240" w:line="276" w:lineRule="auto"/>
        <w:ind w:left="357" w:right="424" w:firstLine="0"/>
        <w:rPr>
          <w:rFonts w:ascii="Lato" w:hAnsi="Lato"/>
          <w:b w:val="0"/>
          <w:bCs w:val="0"/>
          <w:sz w:val="22"/>
          <w:szCs w:val="22"/>
        </w:rPr>
      </w:pPr>
      <w:r w:rsidRPr="002750D3">
        <w:rPr>
          <w:rFonts w:ascii="Lato" w:hAnsi="Lato"/>
          <w:b w:val="0"/>
          <w:bCs w:val="0"/>
          <w:sz w:val="22"/>
          <w:szCs w:val="22"/>
        </w:rPr>
        <w:t>województwo</w:t>
      </w:r>
      <w:r>
        <w:rPr>
          <w:rFonts w:ascii="Lato" w:hAnsi="Lato"/>
          <w:b w:val="0"/>
          <w:bCs w:val="0"/>
          <w:sz w:val="22"/>
          <w:szCs w:val="22"/>
        </w:rPr>
        <w:t xml:space="preserve"> </w:t>
      </w:r>
      <w:r w:rsidRPr="002750D3">
        <w:rPr>
          <w:rFonts w:ascii="Lato" w:hAnsi="Lato"/>
          <w:b w:val="0"/>
          <w:bCs w:val="0"/>
          <w:sz w:val="22"/>
          <w:szCs w:val="22"/>
        </w:rPr>
        <w:t>....................................................................</w:t>
      </w:r>
      <w:r>
        <w:rPr>
          <w:rFonts w:ascii="Lato" w:hAnsi="Lato"/>
          <w:b w:val="0"/>
          <w:bCs w:val="0"/>
          <w:sz w:val="22"/>
          <w:szCs w:val="22"/>
        </w:rPr>
        <w:t>.</w:t>
      </w:r>
      <w:r w:rsidR="00332B2D">
        <w:rPr>
          <w:rFonts w:ascii="Lato" w:hAnsi="Lato"/>
          <w:b w:val="0"/>
          <w:bCs w:val="0"/>
          <w:sz w:val="22"/>
          <w:szCs w:val="22"/>
        </w:rPr>
        <w:t>..................</w:t>
      </w:r>
      <w:r w:rsidR="007157C2">
        <w:rPr>
          <w:rFonts w:ascii="Lato" w:hAnsi="Lato"/>
          <w:b w:val="0"/>
          <w:bCs w:val="0"/>
          <w:sz w:val="22"/>
          <w:szCs w:val="22"/>
        </w:rPr>
        <w:t>.......</w:t>
      </w:r>
      <w:r w:rsidR="00332B2D">
        <w:rPr>
          <w:rFonts w:ascii="Lato" w:hAnsi="Lato"/>
          <w:b w:val="0"/>
          <w:bCs w:val="0"/>
          <w:sz w:val="22"/>
          <w:szCs w:val="22"/>
        </w:rPr>
        <w:t>...............................................</w:t>
      </w:r>
      <w:r w:rsidR="007157C2">
        <w:rPr>
          <w:rFonts w:ascii="Lato" w:hAnsi="Lato"/>
          <w:b w:val="0"/>
          <w:bCs w:val="0"/>
          <w:sz w:val="22"/>
          <w:szCs w:val="22"/>
        </w:rPr>
        <w:t>.</w:t>
      </w:r>
      <w:r w:rsidR="00332B2D">
        <w:rPr>
          <w:rFonts w:ascii="Lato" w:hAnsi="Lato"/>
          <w:b w:val="0"/>
          <w:bCs w:val="0"/>
          <w:sz w:val="22"/>
          <w:szCs w:val="22"/>
        </w:rPr>
        <w:t>..............</w:t>
      </w:r>
    </w:p>
    <w:bookmarkEnd w:id="2"/>
    <w:p w14:paraId="3B81FCA1" w14:textId="77777777" w:rsidR="005157C1" w:rsidRDefault="005157C1" w:rsidP="007157C2">
      <w:pPr>
        <w:pStyle w:val="Tekstpodstawowywcity"/>
        <w:numPr>
          <w:ilvl w:val="0"/>
          <w:numId w:val="5"/>
        </w:numPr>
        <w:spacing w:after="240"/>
        <w:ind w:left="357" w:right="424" w:hanging="357"/>
        <w:rPr>
          <w:rFonts w:ascii="Lato" w:hAnsi="Lato"/>
          <w:b w:val="0"/>
          <w:bCs w:val="0"/>
          <w:sz w:val="22"/>
          <w:szCs w:val="22"/>
        </w:rPr>
      </w:pPr>
      <w:r>
        <w:rPr>
          <w:rFonts w:ascii="Lato" w:hAnsi="Lato"/>
          <w:b w:val="0"/>
          <w:bCs w:val="0"/>
          <w:sz w:val="22"/>
          <w:szCs w:val="22"/>
        </w:rPr>
        <w:t>Dane ojca/opiekuna prawnego:</w:t>
      </w:r>
    </w:p>
    <w:p w14:paraId="04C58C40" w14:textId="77777777" w:rsidR="005157C1" w:rsidRPr="005157C1" w:rsidRDefault="005157C1" w:rsidP="007157C2">
      <w:pPr>
        <w:pStyle w:val="Tekstpodstawowywcity"/>
        <w:ind w:left="360" w:right="424" w:firstLine="0"/>
        <w:rPr>
          <w:rFonts w:ascii="Lato" w:hAnsi="Lato"/>
          <w:b w:val="0"/>
          <w:bCs w:val="0"/>
          <w:sz w:val="22"/>
          <w:szCs w:val="22"/>
        </w:rPr>
      </w:pPr>
      <w:r w:rsidRPr="005157C1">
        <w:rPr>
          <w:rFonts w:ascii="Lato" w:hAnsi="Lato"/>
          <w:b w:val="0"/>
          <w:bCs w:val="0"/>
          <w:sz w:val="22"/>
          <w:szCs w:val="22"/>
        </w:rPr>
        <w:t>Nazwisko i imi</w:t>
      </w:r>
      <w:r w:rsidR="00F40C99">
        <w:rPr>
          <w:rFonts w:ascii="Lato" w:hAnsi="Lato"/>
          <w:b w:val="0"/>
          <w:bCs w:val="0"/>
          <w:sz w:val="22"/>
          <w:szCs w:val="22"/>
        </w:rPr>
        <w:t>ę</w:t>
      </w:r>
      <w:r w:rsidRPr="005157C1">
        <w:rPr>
          <w:rFonts w:ascii="Lato" w:hAnsi="Lato"/>
          <w:b w:val="0"/>
          <w:bCs w:val="0"/>
          <w:sz w:val="22"/>
          <w:szCs w:val="22"/>
        </w:rPr>
        <w:t xml:space="preserve"> ..........................................................................................</w:t>
      </w:r>
      <w:r>
        <w:rPr>
          <w:rFonts w:ascii="Lato" w:hAnsi="Lato"/>
          <w:b w:val="0"/>
          <w:bCs w:val="0"/>
          <w:sz w:val="22"/>
          <w:szCs w:val="22"/>
        </w:rPr>
        <w:t>.</w:t>
      </w:r>
      <w:r w:rsidR="007157C2">
        <w:rPr>
          <w:rFonts w:ascii="Lato" w:hAnsi="Lato"/>
          <w:b w:val="0"/>
          <w:bCs w:val="0"/>
          <w:sz w:val="22"/>
          <w:szCs w:val="22"/>
        </w:rPr>
        <w:t>........</w:t>
      </w:r>
      <w:r>
        <w:rPr>
          <w:rFonts w:ascii="Lato" w:hAnsi="Lato"/>
          <w:b w:val="0"/>
          <w:bCs w:val="0"/>
          <w:sz w:val="22"/>
          <w:szCs w:val="22"/>
        </w:rPr>
        <w:t>..................................................</w:t>
      </w:r>
      <w:r w:rsidR="00F40C99">
        <w:rPr>
          <w:rFonts w:ascii="Lato" w:hAnsi="Lato"/>
          <w:b w:val="0"/>
          <w:bCs w:val="0"/>
          <w:sz w:val="22"/>
          <w:szCs w:val="22"/>
        </w:rPr>
        <w:t>....</w:t>
      </w:r>
    </w:p>
    <w:p w14:paraId="29A22BF9" w14:textId="77777777" w:rsidR="005157C1" w:rsidRPr="002750D3" w:rsidRDefault="005157C1" w:rsidP="007157C2">
      <w:pPr>
        <w:pStyle w:val="Tekstpodstawowywcity"/>
        <w:ind w:right="424" w:firstLine="0"/>
        <w:rPr>
          <w:rFonts w:ascii="Lato" w:hAnsi="Lato"/>
          <w:b w:val="0"/>
          <w:bCs w:val="0"/>
          <w:sz w:val="22"/>
          <w:szCs w:val="22"/>
        </w:rPr>
      </w:pPr>
    </w:p>
    <w:p w14:paraId="4D7DB630" w14:textId="77777777" w:rsidR="005157C1" w:rsidRPr="002750D3" w:rsidRDefault="00A36CB5" w:rsidP="007157C2">
      <w:pPr>
        <w:pStyle w:val="Tekstpodstawowywcity"/>
        <w:ind w:left="357" w:right="424" w:firstLine="0"/>
        <w:rPr>
          <w:rFonts w:ascii="Lato" w:hAnsi="Lato"/>
          <w:b w:val="0"/>
          <w:bCs w:val="0"/>
          <w:sz w:val="22"/>
          <w:szCs w:val="22"/>
        </w:rPr>
      </w:pPr>
      <w:r>
        <w:rPr>
          <w:rFonts w:ascii="Lato" w:hAnsi="Lato"/>
          <w:b w:val="0"/>
          <w:bCs w:val="0"/>
          <w:sz w:val="22"/>
          <w:szCs w:val="22"/>
        </w:rPr>
        <w:t>t</w:t>
      </w:r>
      <w:r w:rsidR="005157C1" w:rsidRPr="002750D3">
        <w:rPr>
          <w:rFonts w:ascii="Lato" w:hAnsi="Lato"/>
          <w:b w:val="0"/>
          <w:bCs w:val="0"/>
          <w:sz w:val="22"/>
          <w:szCs w:val="22"/>
        </w:rPr>
        <w:t xml:space="preserve">el. </w:t>
      </w:r>
      <w:r w:rsidR="005157C1">
        <w:rPr>
          <w:rFonts w:ascii="Lato" w:hAnsi="Lato"/>
          <w:b w:val="0"/>
          <w:bCs w:val="0"/>
          <w:sz w:val="22"/>
          <w:szCs w:val="22"/>
        </w:rPr>
        <w:t>..</w:t>
      </w:r>
      <w:r w:rsidR="005157C1" w:rsidRPr="002750D3">
        <w:rPr>
          <w:rFonts w:ascii="Lato" w:hAnsi="Lato"/>
          <w:b w:val="0"/>
          <w:bCs w:val="0"/>
          <w:sz w:val="22"/>
          <w:szCs w:val="22"/>
        </w:rPr>
        <w:t>.......................</w:t>
      </w:r>
      <w:r w:rsidR="005157C1">
        <w:rPr>
          <w:rFonts w:ascii="Lato" w:hAnsi="Lato"/>
          <w:b w:val="0"/>
          <w:bCs w:val="0"/>
          <w:sz w:val="22"/>
          <w:szCs w:val="22"/>
        </w:rPr>
        <w:t>....</w:t>
      </w:r>
      <w:r w:rsidR="005157C1" w:rsidRPr="002750D3">
        <w:rPr>
          <w:rFonts w:ascii="Lato" w:hAnsi="Lato"/>
          <w:b w:val="0"/>
          <w:bCs w:val="0"/>
          <w:sz w:val="22"/>
          <w:szCs w:val="22"/>
        </w:rPr>
        <w:t>.............</w:t>
      </w:r>
      <w:r w:rsidR="005157C1">
        <w:rPr>
          <w:rFonts w:ascii="Lato" w:hAnsi="Lato"/>
          <w:b w:val="0"/>
          <w:bCs w:val="0"/>
          <w:sz w:val="22"/>
          <w:szCs w:val="22"/>
        </w:rPr>
        <w:t>.....</w:t>
      </w:r>
      <w:r w:rsidR="005157C1" w:rsidRPr="002750D3">
        <w:rPr>
          <w:rFonts w:ascii="Lato" w:hAnsi="Lato"/>
          <w:b w:val="0"/>
          <w:bCs w:val="0"/>
          <w:sz w:val="22"/>
          <w:szCs w:val="22"/>
        </w:rPr>
        <w:t>. e-mail</w:t>
      </w:r>
      <w:r w:rsidR="005157C1">
        <w:rPr>
          <w:rFonts w:ascii="Lato" w:hAnsi="Lato"/>
          <w:b w:val="0"/>
          <w:bCs w:val="0"/>
          <w:sz w:val="22"/>
          <w:szCs w:val="22"/>
        </w:rPr>
        <w:t xml:space="preserve"> </w:t>
      </w:r>
      <w:r w:rsidR="005157C1" w:rsidRPr="002750D3">
        <w:rPr>
          <w:rFonts w:ascii="Lato" w:hAnsi="Lato"/>
          <w:b w:val="0"/>
          <w:bCs w:val="0"/>
          <w:sz w:val="22"/>
          <w:szCs w:val="22"/>
        </w:rPr>
        <w:t>............</w:t>
      </w:r>
      <w:r w:rsidR="005157C1">
        <w:rPr>
          <w:rFonts w:ascii="Lato" w:hAnsi="Lato"/>
          <w:b w:val="0"/>
          <w:bCs w:val="0"/>
          <w:sz w:val="22"/>
          <w:szCs w:val="22"/>
        </w:rPr>
        <w:t>.........</w:t>
      </w:r>
      <w:r w:rsidR="005157C1" w:rsidRPr="002750D3">
        <w:rPr>
          <w:rFonts w:ascii="Lato" w:hAnsi="Lato"/>
          <w:b w:val="0"/>
          <w:bCs w:val="0"/>
          <w:sz w:val="22"/>
          <w:szCs w:val="22"/>
        </w:rPr>
        <w:t>..............................................</w:t>
      </w:r>
      <w:r w:rsidR="005157C1">
        <w:rPr>
          <w:rFonts w:ascii="Lato" w:hAnsi="Lato"/>
          <w:b w:val="0"/>
          <w:bCs w:val="0"/>
          <w:sz w:val="22"/>
          <w:szCs w:val="22"/>
        </w:rPr>
        <w:t>......</w:t>
      </w:r>
      <w:r w:rsidR="007157C2">
        <w:rPr>
          <w:rFonts w:ascii="Lato" w:hAnsi="Lato"/>
          <w:b w:val="0"/>
          <w:bCs w:val="0"/>
          <w:sz w:val="22"/>
          <w:szCs w:val="22"/>
        </w:rPr>
        <w:t>.........</w:t>
      </w:r>
      <w:r w:rsidR="005157C1">
        <w:rPr>
          <w:rFonts w:ascii="Lato" w:hAnsi="Lato"/>
          <w:b w:val="0"/>
          <w:bCs w:val="0"/>
          <w:sz w:val="22"/>
          <w:szCs w:val="22"/>
        </w:rPr>
        <w:t>.....</w:t>
      </w:r>
      <w:r w:rsidR="005157C1" w:rsidRPr="002750D3">
        <w:rPr>
          <w:rFonts w:ascii="Lato" w:hAnsi="Lato"/>
          <w:b w:val="0"/>
          <w:bCs w:val="0"/>
          <w:sz w:val="22"/>
          <w:szCs w:val="22"/>
        </w:rPr>
        <w:t>........</w:t>
      </w:r>
      <w:r w:rsidR="005157C1">
        <w:rPr>
          <w:rFonts w:ascii="Lato" w:hAnsi="Lato"/>
          <w:b w:val="0"/>
          <w:bCs w:val="0"/>
          <w:sz w:val="22"/>
          <w:szCs w:val="22"/>
        </w:rPr>
        <w:t>.</w:t>
      </w:r>
      <w:r w:rsidR="005157C1" w:rsidRPr="002750D3">
        <w:rPr>
          <w:rFonts w:ascii="Lato" w:hAnsi="Lato"/>
          <w:b w:val="0"/>
          <w:bCs w:val="0"/>
          <w:sz w:val="22"/>
          <w:szCs w:val="22"/>
        </w:rPr>
        <w:t>................</w:t>
      </w:r>
      <w:r>
        <w:rPr>
          <w:rFonts w:ascii="Lato" w:hAnsi="Lato"/>
          <w:b w:val="0"/>
          <w:bCs w:val="0"/>
          <w:sz w:val="22"/>
          <w:szCs w:val="22"/>
        </w:rPr>
        <w:t>.</w:t>
      </w:r>
      <w:r w:rsidR="005157C1" w:rsidRPr="002750D3">
        <w:rPr>
          <w:rFonts w:ascii="Lato" w:hAnsi="Lato"/>
          <w:b w:val="0"/>
          <w:bCs w:val="0"/>
          <w:sz w:val="22"/>
          <w:szCs w:val="22"/>
        </w:rPr>
        <w:t>...</w:t>
      </w:r>
    </w:p>
    <w:p w14:paraId="6AC33B42" w14:textId="77777777" w:rsidR="005157C1" w:rsidRPr="002750D3" w:rsidRDefault="005157C1" w:rsidP="007157C2">
      <w:pPr>
        <w:pStyle w:val="Akapitzlist"/>
        <w:ind w:right="424"/>
        <w:rPr>
          <w:rFonts w:ascii="Lato" w:hAnsi="Lato"/>
          <w:b/>
          <w:bCs/>
          <w:sz w:val="22"/>
          <w:szCs w:val="22"/>
        </w:rPr>
      </w:pPr>
    </w:p>
    <w:p w14:paraId="5EC53B6D" w14:textId="77777777" w:rsidR="005157C1" w:rsidRPr="002750D3" w:rsidRDefault="005157C1" w:rsidP="007157C2">
      <w:pPr>
        <w:pStyle w:val="Tekstpodstawowywcity"/>
        <w:spacing w:after="240" w:line="276" w:lineRule="auto"/>
        <w:ind w:left="357" w:right="424" w:firstLine="0"/>
        <w:rPr>
          <w:rFonts w:ascii="Lato" w:hAnsi="Lato"/>
          <w:b w:val="0"/>
          <w:bCs w:val="0"/>
          <w:sz w:val="22"/>
          <w:szCs w:val="22"/>
        </w:rPr>
      </w:pPr>
      <w:r w:rsidRPr="002750D3">
        <w:rPr>
          <w:rFonts w:ascii="Lato" w:hAnsi="Lato"/>
          <w:b w:val="0"/>
          <w:bCs w:val="0"/>
          <w:sz w:val="22"/>
          <w:szCs w:val="22"/>
        </w:rPr>
        <w:t xml:space="preserve">Adres </w:t>
      </w:r>
      <w:r>
        <w:rPr>
          <w:rFonts w:ascii="Lato" w:hAnsi="Lato"/>
          <w:b w:val="0"/>
          <w:bCs w:val="0"/>
          <w:sz w:val="22"/>
          <w:szCs w:val="22"/>
        </w:rPr>
        <w:t>zamieszkania (podać jeśli jest inny niż adres zamieszkania kandydata)</w:t>
      </w:r>
      <w:r w:rsidRPr="002750D3">
        <w:rPr>
          <w:rFonts w:ascii="Lato" w:hAnsi="Lato"/>
          <w:b w:val="0"/>
          <w:bCs w:val="0"/>
          <w:sz w:val="22"/>
          <w:szCs w:val="22"/>
        </w:rPr>
        <w:t>:</w:t>
      </w:r>
    </w:p>
    <w:p w14:paraId="4F85A661" w14:textId="77777777" w:rsidR="005157C1" w:rsidRDefault="005157C1" w:rsidP="007157C2">
      <w:pPr>
        <w:pStyle w:val="Tekstpodstawowywcity"/>
        <w:spacing w:after="240"/>
        <w:ind w:left="357" w:right="424" w:firstLine="0"/>
        <w:rPr>
          <w:rFonts w:ascii="Lato" w:hAnsi="Lato"/>
          <w:b w:val="0"/>
          <w:bCs w:val="0"/>
          <w:sz w:val="22"/>
          <w:szCs w:val="22"/>
        </w:rPr>
      </w:pPr>
      <w:r>
        <w:rPr>
          <w:rFonts w:ascii="Lato" w:hAnsi="Lato"/>
          <w:b w:val="0"/>
          <w:bCs w:val="0"/>
          <w:sz w:val="22"/>
          <w:szCs w:val="22"/>
        </w:rPr>
        <w:t xml:space="preserve">miejscowość </w:t>
      </w:r>
      <w:r w:rsidRPr="008B7C39">
        <w:rPr>
          <w:rFonts w:ascii="Lato" w:hAnsi="Lato"/>
          <w:b w:val="0"/>
          <w:bCs w:val="0"/>
          <w:sz w:val="22"/>
          <w:szCs w:val="22"/>
        </w:rPr>
        <w:t>.......................................................................</w:t>
      </w:r>
      <w:r>
        <w:rPr>
          <w:rFonts w:ascii="Lato" w:hAnsi="Lato"/>
          <w:b w:val="0"/>
          <w:bCs w:val="0"/>
          <w:sz w:val="22"/>
          <w:szCs w:val="22"/>
        </w:rPr>
        <w:t>............................................................</w:t>
      </w:r>
      <w:r w:rsidR="007157C2">
        <w:rPr>
          <w:rFonts w:ascii="Lato" w:hAnsi="Lato"/>
          <w:b w:val="0"/>
          <w:bCs w:val="0"/>
          <w:sz w:val="22"/>
          <w:szCs w:val="22"/>
        </w:rPr>
        <w:t>........</w:t>
      </w:r>
      <w:r>
        <w:rPr>
          <w:rFonts w:ascii="Lato" w:hAnsi="Lato"/>
          <w:b w:val="0"/>
          <w:bCs w:val="0"/>
          <w:sz w:val="22"/>
          <w:szCs w:val="22"/>
        </w:rPr>
        <w:t>....................</w:t>
      </w:r>
    </w:p>
    <w:p w14:paraId="554CB2A6" w14:textId="77777777" w:rsidR="005157C1" w:rsidRDefault="005157C1" w:rsidP="007157C2">
      <w:pPr>
        <w:pStyle w:val="Tekstpodstawowywcity"/>
        <w:spacing w:after="240" w:line="276" w:lineRule="auto"/>
        <w:ind w:left="357" w:right="424" w:firstLine="0"/>
        <w:rPr>
          <w:rFonts w:ascii="Lato" w:hAnsi="Lato"/>
          <w:b w:val="0"/>
          <w:bCs w:val="0"/>
          <w:sz w:val="22"/>
          <w:szCs w:val="22"/>
        </w:rPr>
      </w:pPr>
      <w:r w:rsidRPr="002750D3">
        <w:rPr>
          <w:rFonts w:ascii="Lato" w:hAnsi="Lato"/>
          <w:b w:val="0"/>
          <w:bCs w:val="0"/>
          <w:sz w:val="22"/>
          <w:szCs w:val="22"/>
        </w:rPr>
        <w:t>ulica</w:t>
      </w:r>
      <w:r>
        <w:rPr>
          <w:rFonts w:ascii="Lato" w:hAnsi="Lato"/>
          <w:b w:val="0"/>
          <w:bCs w:val="0"/>
          <w:sz w:val="22"/>
          <w:szCs w:val="22"/>
        </w:rPr>
        <w:t xml:space="preserve"> </w:t>
      </w:r>
      <w:r w:rsidRPr="002750D3">
        <w:rPr>
          <w:rFonts w:ascii="Lato" w:hAnsi="Lato"/>
          <w:b w:val="0"/>
          <w:bCs w:val="0"/>
          <w:sz w:val="22"/>
          <w:szCs w:val="22"/>
        </w:rPr>
        <w:t>.............................................</w:t>
      </w:r>
      <w:r>
        <w:rPr>
          <w:rFonts w:ascii="Lato" w:hAnsi="Lato"/>
          <w:b w:val="0"/>
          <w:bCs w:val="0"/>
          <w:sz w:val="22"/>
          <w:szCs w:val="22"/>
        </w:rPr>
        <w:t>...................</w:t>
      </w:r>
      <w:r w:rsidRPr="002750D3">
        <w:rPr>
          <w:rFonts w:ascii="Lato" w:hAnsi="Lato"/>
          <w:b w:val="0"/>
          <w:bCs w:val="0"/>
          <w:sz w:val="22"/>
          <w:szCs w:val="22"/>
        </w:rPr>
        <w:t>..........</w:t>
      </w:r>
      <w:r>
        <w:rPr>
          <w:rFonts w:ascii="Lato" w:hAnsi="Lato"/>
          <w:b w:val="0"/>
          <w:bCs w:val="0"/>
          <w:sz w:val="22"/>
          <w:szCs w:val="22"/>
        </w:rPr>
        <w:t>..........</w:t>
      </w:r>
      <w:r w:rsidRPr="002750D3">
        <w:rPr>
          <w:rFonts w:ascii="Lato" w:hAnsi="Lato"/>
          <w:b w:val="0"/>
          <w:bCs w:val="0"/>
          <w:sz w:val="22"/>
          <w:szCs w:val="22"/>
        </w:rPr>
        <w:t>...   nr domu</w:t>
      </w:r>
      <w:r>
        <w:rPr>
          <w:rFonts w:ascii="Lato" w:hAnsi="Lato"/>
          <w:b w:val="0"/>
          <w:bCs w:val="0"/>
          <w:sz w:val="22"/>
          <w:szCs w:val="22"/>
        </w:rPr>
        <w:t xml:space="preserve"> </w:t>
      </w:r>
      <w:r w:rsidRPr="002750D3">
        <w:rPr>
          <w:rFonts w:ascii="Lato" w:hAnsi="Lato"/>
          <w:b w:val="0"/>
          <w:bCs w:val="0"/>
          <w:sz w:val="22"/>
          <w:szCs w:val="22"/>
        </w:rPr>
        <w:t>..............</w:t>
      </w:r>
      <w:r>
        <w:rPr>
          <w:rFonts w:ascii="Lato" w:hAnsi="Lato"/>
          <w:b w:val="0"/>
          <w:bCs w:val="0"/>
          <w:sz w:val="22"/>
          <w:szCs w:val="22"/>
        </w:rPr>
        <w:t>.</w:t>
      </w:r>
      <w:r w:rsidRPr="002750D3">
        <w:rPr>
          <w:rFonts w:ascii="Lato" w:hAnsi="Lato"/>
          <w:b w:val="0"/>
          <w:bCs w:val="0"/>
          <w:sz w:val="22"/>
          <w:szCs w:val="22"/>
        </w:rPr>
        <w:t>....   nr lokalu</w:t>
      </w:r>
      <w:r>
        <w:rPr>
          <w:rFonts w:ascii="Lato" w:hAnsi="Lato"/>
          <w:b w:val="0"/>
          <w:bCs w:val="0"/>
          <w:sz w:val="22"/>
          <w:szCs w:val="22"/>
        </w:rPr>
        <w:t xml:space="preserve"> </w:t>
      </w:r>
      <w:r w:rsidRPr="002750D3">
        <w:rPr>
          <w:rFonts w:ascii="Lato" w:hAnsi="Lato"/>
          <w:b w:val="0"/>
          <w:bCs w:val="0"/>
          <w:sz w:val="22"/>
          <w:szCs w:val="22"/>
        </w:rPr>
        <w:t>.............</w:t>
      </w:r>
      <w:r w:rsidR="007157C2">
        <w:rPr>
          <w:rFonts w:ascii="Lato" w:hAnsi="Lato"/>
          <w:b w:val="0"/>
          <w:bCs w:val="0"/>
          <w:sz w:val="22"/>
          <w:szCs w:val="22"/>
        </w:rPr>
        <w:t>.......</w:t>
      </w:r>
      <w:r w:rsidRPr="002750D3">
        <w:rPr>
          <w:rFonts w:ascii="Lato" w:hAnsi="Lato"/>
          <w:b w:val="0"/>
          <w:bCs w:val="0"/>
          <w:sz w:val="22"/>
          <w:szCs w:val="22"/>
        </w:rPr>
        <w:t>......</w:t>
      </w:r>
      <w:r>
        <w:rPr>
          <w:rFonts w:ascii="Lato" w:hAnsi="Lato"/>
          <w:b w:val="0"/>
          <w:bCs w:val="0"/>
          <w:sz w:val="22"/>
          <w:szCs w:val="22"/>
        </w:rPr>
        <w:t>.</w:t>
      </w:r>
    </w:p>
    <w:p w14:paraId="7A6E7B38" w14:textId="77777777" w:rsidR="005157C1" w:rsidRPr="002750D3" w:rsidRDefault="005157C1" w:rsidP="007157C2">
      <w:pPr>
        <w:pStyle w:val="Tekstpodstawowywcity"/>
        <w:spacing w:after="240" w:line="276" w:lineRule="auto"/>
        <w:ind w:left="357" w:right="424" w:firstLine="0"/>
        <w:rPr>
          <w:rFonts w:ascii="Lato" w:hAnsi="Lato"/>
          <w:b w:val="0"/>
          <w:bCs w:val="0"/>
          <w:sz w:val="22"/>
          <w:szCs w:val="22"/>
        </w:rPr>
      </w:pPr>
      <w:r w:rsidRPr="00E72454">
        <w:rPr>
          <w:rFonts w:ascii="Lato" w:hAnsi="Lato"/>
          <w:b w:val="0"/>
          <w:bCs w:val="0"/>
          <w:sz w:val="22"/>
          <w:szCs w:val="22"/>
        </w:rPr>
        <w:t>kod ……………</w:t>
      </w:r>
      <w:r>
        <w:rPr>
          <w:rFonts w:ascii="Lato" w:hAnsi="Lato"/>
          <w:b w:val="0"/>
          <w:bCs w:val="0"/>
          <w:sz w:val="22"/>
          <w:szCs w:val="22"/>
        </w:rPr>
        <w:t xml:space="preserve">……………………   </w:t>
      </w:r>
      <w:r w:rsidRPr="00E72454">
        <w:rPr>
          <w:rFonts w:ascii="Lato" w:hAnsi="Lato"/>
          <w:b w:val="0"/>
          <w:bCs w:val="0"/>
          <w:sz w:val="22"/>
          <w:szCs w:val="22"/>
        </w:rPr>
        <w:t>poczta</w:t>
      </w:r>
      <w:r>
        <w:rPr>
          <w:rFonts w:ascii="Lato" w:hAnsi="Lato"/>
          <w:b w:val="0"/>
          <w:bCs w:val="0"/>
          <w:sz w:val="22"/>
          <w:szCs w:val="22"/>
        </w:rPr>
        <w:t xml:space="preserve"> </w:t>
      </w:r>
      <w:r w:rsidRPr="00E72454">
        <w:rPr>
          <w:rFonts w:ascii="Lato" w:hAnsi="Lato"/>
          <w:b w:val="0"/>
          <w:bCs w:val="0"/>
          <w:sz w:val="22"/>
          <w:szCs w:val="22"/>
        </w:rPr>
        <w:t>………..……………</w:t>
      </w:r>
      <w:r>
        <w:rPr>
          <w:rFonts w:ascii="Lato" w:hAnsi="Lato"/>
          <w:b w:val="0"/>
          <w:bCs w:val="0"/>
          <w:sz w:val="22"/>
          <w:szCs w:val="22"/>
        </w:rPr>
        <w:t>………………………………………………………</w:t>
      </w:r>
      <w:r w:rsidR="007157C2">
        <w:rPr>
          <w:rFonts w:ascii="Lato" w:hAnsi="Lato"/>
          <w:b w:val="0"/>
          <w:bCs w:val="0"/>
          <w:sz w:val="22"/>
          <w:szCs w:val="22"/>
        </w:rPr>
        <w:t>.</w:t>
      </w:r>
      <w:r>
        <w:rPr>
          <w:rFonts w:ascii="Lato" w:hAnsi="Lato"/>
          <w:b w:val="0"/>
          <w:bCs w:val="0"/>
          <w:sz w:val="22"/>
          <w:szCs w:val="22"/>
        </w:rPr>
        <w:t>………..</w:t>
      </w:r>
      <w:r w:rsidRPr="00E72454">
        <w:rPr>
          <w:rFonts w:ascii="Lato" w:hAnsi="Lato"/>
          <w:b w:val="0"/>
          <w:bCs w:val="0"/>
          <w:sz w:val="22"/>
          <w:szCs w:val="22"/>
        </w:rPr>
        <w:t>.</w:t>
      </w:r>
    </w:p>
    <w:p w14:paraId="7B7A0947" w14:textId="77777777" w:rsidR="005157C1" w:rsidRPr="002750D3" w:rsidRDefault="005157C1" w:rsidP="007157C2">
      <w:pPr>
        <w:pStyle w:val="Tekstpodstawowywcity"/>
        <w:ind w:left="360" w:right="424" w:firstLine="0"/>
        <w:rPr>
          <w:rFonts w:ascii="Lato" w:hAnsi="Lato"/>
          <w:b w:val="0"/>
          <w:bCs w:val="0"/>
          <w:sz w:val="22"/>
          <w:szCs w:val="22"/>
        </w:rPr>
      </w:pPr>
      <w:r w:rsidRPr="002750D3">
        <w:rPr>
          <w:rFonts w:ascii="Lato" w:hAnsi="Lato"/>
          <w:b w:val="0"/>
          <w:bCs w:val="0"/>
          <w:sz w:val="22"/>
          <w:szCs w:val="22"/>
        </w:rPr>
        <w:t>gmina</w:t>
      </w:r>
      <w:r>
        <w:rPr>
          <w:rFonts w:ascii="Lato" w:hAnsi="Lato"/>
          <w:b w:val="0"/>
          <w:bCs w:val="0"/>
          <w:sz w:val="22"/>
          <w:szCs w:val="22"/>
        </w:rPr>
        <w:t xml:space="preserve"> </w:t>
      </w:r>
      <w:r w:rsidRPr="002750D3">
        <w:rPr>
          <w:rFonts w:ascii="Lato" w:hAnsi="Lato"/>
          <w:b w:val="0"/>
          <w:bCs w:val="0"/>
          <w:sz w:val="22"/>
          <w:szCs w:val="22"/>
        </w:rPr>
        <w:t>..................................</w:t>
      </w:r>
      <w:r>
        <w:rPr>
          <w:rFonts w:ascii="Lato" w:hAnsi="Lato"/>
          <w:b w:val="0"/>
          <w:bCs w:val="0"/>
          <w:sz w:val="22"/>
          <w:szCs w:val="22"/>
        </w:rPr>
        <w:t>....</w:t>
      </w:r>
      <w:r w:rsidRPr="002750D3">
        <w:rPr>
          <w:rFonts w:ascii="Lato" w:hAnsi="Lato"/>
          <w:b w:val="0"/>
          <w:bCs w:val="0"/>
          <w:sz w:val="22"/>
          <w:szCs w:val="22"/>
        </w:rPr>
        <w:t>..............</w:t>
      </w:r>
      <w:r>
        <w:rPr>
          <w:rFonts w:ascii="Lato" w:hAnsi="Lato"/>
          <w:b w:val="0"/>
          <w:bCs w:val="0"/>
          <w:sz w:val="22"/>
          <w:szCs w:val="22"/>
        </w:rPr>
        <w:t>.....</w:t>
      </w:r>
      <w:r w:rsidRPr="002750D3">
        <w:rPr>
          <w:rFonts w:ascii="Lato" w:hAnsi="Lato"/>
          <w:b w:val="0"/>
          <w:bCs w:val="0"/>
          <w:sz w:val="22"/>
          <w:szCs w:val="22"/>
        </w:rPr>
        <w:t>...........   powiat</w:t>
      </w:r>
      <w:r>
        <w:rPr>
          <w:rFonts w:ascii="Lato" w:hAnsi="Lato"/>
          <w:b w:val="0"/>
          <w:bCs w:val="0"/>
          <w:sz w:val="22"/>
          <w:szCs w:val="22"/>
        </w:rPr>
        <w:t xml:space="preserve"> </w:t>
      </w:r>
      <w:r w:rsidRPr="002750D3">
        <w:rPr>
          <w:rFonts w:ascii="Lato" w:hAnsi="Lato"/>
          <w:b w:val="0"/>
          <w:bCs w:val="0"/>
          <w:sz w:val="22"/>
          <w:szCs w:val="22"/>
        </w:rPr>
        <w:t>...............</w:t>
      </w:r>
      <w:r>
        <w:rPr>
          <w:rFonts w:ascii="Lato" w:hAnsi="Lato"/>
          <w:b w:val="0"/>
          <w:bCs w:val="0"/>
          <w:sz w:val="22"/>
          <w:szCs w:val="22"/>
        </w:rPr>
        <w:t>...........</w:t>
      </w:r>
      <w:r w:rsidRPr="002750D3">
        <w:rPr>
          <w:rFonts w:ascii="Lato" w:hAnsi="Lato"/>
          <w:b w:val="0"/>
          <w:bCs w:val="0"/>
          <w:sz w:val="22"/>
          <w:szCs w:val="22"/>
        </w:rPr>
        <w:t>.......................</w:t>
      </w:r>
      <w:r w:rsidR="007157C2">
        <w:rPr>
          <w:rFonts w:ascii="Lato" w:hAnsi="Lato"/>
          <w:b w:val="0"/>
          <w:bCs w:val="0"/>
          <w:sz w:val="22"/>
          <w:szCs w:val="22"/>
        </w:rPr>
        <w:t>..........</w:t>
      </w:r>
      <w:r w:rsidRPr="002750D3">
        <w:rPr>
          <w:rFonts w:ascii="Lato" w:hAnsi="Lato"/>
          <w:b w:val="0"/>
          <w:bCs w:val="0"/>
          <w:sz w:val="22"/>
          <w:szCs w:val="22"/>
        </w:rPr>
        <w:t>............................</w:t>
      </w:r>
    </w:p>
    <w:p w14:paraId="13C2E567" w14:textId="77777777" w:rsidR="005157C1" w:rsidRPr="002750D3" w:rsidRDefault="005157C1" w:rsidP="007157C2">
      <w:pPr>
        <w:pStyle w:val="Tekstpodstawowywcity"/>
        <w:ind w:left="360" w:right="424" w:firstLine="0"/>
        <w:rPr>
          <w:rFonts w:ascii="Lato" w:hAnsi="Lato"/>
          <w:b w:val="0"/>
          <w:bCs w:val="0"/>
          <w:sz w:val="22"/>
          <w:szCs w:val="22"/>
        </w:rPr>
      </w:pPr>
    </w:p>
    <w:p w14:paraId="36E75698" w14:textId="77777777" w:rsidR="005157C1" w:rsidRDefault="005157C1" w:rsidP="007157C2">
      <w:pPr>
        <w:pStyle w:val="Tekstpodstawowywcity"/>
        <w:spacing w:after="240" w:line="276" w:lineRule="auto"/>
        <w:ind w:left="357" w:right="424" w:firstLine="0"/>
        <w:rPr>
          <w:rFonts w:ascii="Lato" w:hAnsi="Lato"/>
          <w:b w:val="0"/>
          <w:bCs w:val="0"/>
          <w:sz w:val="22"/>
          <w:szCs w:val="22"/>
        </w:rPr>
      </w:pPr>
      <w:r w:rsidRPr="002750D3">
        <w:rPr>
          <w:rFonts w:ascii="Lato" w:hAnsi="Lato"/>
          <w:b w:val="0"/>
          <w:bCs w:val="0"/>
          <w:sz w:val="22"/>
          <w:szCs w:val="22"/>
        </w:rPr>
        <w:t>województwo</w:t>
      </w:r>
      <w:r>
        <w:rPr>
          <w:rFonts w:ascii="Lato" w:hAnsi="Lato"/>
          <w:b w:val="0"/>
          <w:bCs w:val="0"/>
          <w:sz w:val="22"/>
          <w:szCs w:val="22"/>
        </w:rPr>
        <w:t xml:space="preserve"> </w:t>
      </w:r>
      <w:r w:rsidRPr="002750D3">
        <w:rPr>
          <w:rFonts w:ascii="Lato" w:hAnsi="Lato"/>
          <w:b w:val="0"/>
          <w:bCs w:val="0"/>
          <w:sz w:val="22"/>
          <w:szCs w:val="22"/>
        </w:rPr>
        <w:t>....................................................................</w:t>
      </w:r>
      <w:r>
        <w:rPr>
          <w:rFonts w:ascii="Lato" w:hAnsi="Lato"/>
          <w:b w:val="0"/>
          <w:bCs w:val="0"/>
          <w:sz w:val="22"/>
          <w:szCs w:val="22"/>
        </w:rPr>
        <w:t>.</w:t>
      </w:r>
      <w:r w:rsidR="00332B2D">
        <w:rPr>
          <w:rFonts w:ascii="Lato" w:hAnsi="Lato"/>
          <w:b w:val="0"/>
          <w:bCs w:val="0"/>
          <w:sz w:val="22"/>
          <w:szCs w:val="22"/>
        </w:rPr>
        <w:t>.............................................................</w:t>
      </w:r>
      <w:r w:rsidR="007157C2">
        <w:rPr>
          <w:rFonts w:ascii="Lato" w:hAnsi="Lato"/>
          <w:b w:val="0"/>
          <w:bCs w:val="0"/>
          <w:sz w:val="22"/>
          <w:szCs w:val="22"/>
        </w:rPr>
        <w:t>.........</w:t>
      </w:r>
      <w:r w:rsidR="00332B2D">
        <w:rPr>
          <w:rFonts w:ascii="Lato" w:hAnsi="Lato"/>
          <w:b w:val="0"/>
          <w:bCs w:val="0"/>
          <w:sz w:val="22"/>
          <w:szCs w:val="22"/>
        </w:rPr>
        <w:t>..................</w:t>
      </w:r>
    </w:p>
    <w:p w14:paraId="63F1C535" w14:textId="77777777" w:rsidR="00875AF9" w:rsidRPr="002750D3" w:rsidRDefault="00875AF9" w:rsidP="00875AF9">
      <w:pPr>
        <w:pStyle w:val="Tekstpodstawowywcity"/>
        <w:numPr>
          <w:ilvl w:val="0"/>
          <w:numId w:val="5"/>
        </w:numPr>
        <w:spacing w:after="240" w:line="276" w:lineRule="auto"/>
        <w:jc w:val="both"/>
        <w:rPr>
          <w:rFonts w:ascii="Lato" w:hAnsi="Lato"/>
          <w:b w:val="0"/>
          <w:bCs w:val="0"/>
          <w:sz w:val="22"/>
          <w:szCs w:val="22"/>
        </w:rPr>
      </w:pPr>
      <w:r>
        <w:rPr>
          <w:rFonts w:ascii="Lato" w:hAnsi="Lato"/>
          <w:b w:val="0"/>
          <w:bCs w:val="0"/>
          <w:sz w:val="22"/>
          <w:szCs w:val="22"/>
        </w:rPr>
        <w:t xml:space="preserve">Szkoła,  stanowi dla </w:t>
      </w:r>
      <w:r w:rsidR="0034227F">
        <w:rPr>
          <w:rFonts w:ascii="Lato" w:hAnsi="Lato"/>
          <w:b w:val="0"/>
          <w:bCs w:val="0"/>
          <w:sz w:val="22"/>
          <w:szCs w:val="22"/>
        </w:rPr>
        <w:t>mojego dziecka</w:t>
      </w:r>
      <w:r w:rsidRPr="002750D3">
        <w:rPr>
          <w:rFonts w:ascii="Lato" w:hAnsi="Lato"/>
          <w:sz w:val="22"/>
          <w:szCs w:val="22"/>
        </w:rPr>
        <w:t>*</w:t>
      </w:r>
      <w:r w:rsidRPr="002750D3">
        <w:rPr>
          <w:rFonts w:ascii="Lato" w:hAnsi="Lato"/>
          <w:b w:val="0"/>
          <w:bCs w:val="0"/>
          <w:sz w:val="22"/>
          <w:szCs w:val="22"/>
        </w:rPr>
        <w:t>:</w:t>
      </w:r>
    </w:p>
    <w:p w14:paraId="4D2760BD" w14:textId="6E9AAE65" w:rsidR="00875AF9" w:rsidRPr="002750D3" w:rsidRDefault="007F7436" w:rsidP="00875AF9">
      <w:pPr>
        <w:pStyle w:val="Tekstpodstawowywcity"/>
        <w:tabs>
          <w:tab w:val="left" w:pos="6946"/>
        </w:tabs>
        <w:spacing w:line="360" w:lineRule="auto"/>
        <w:ind w:left="709" w:hanging="283"/>
        <w:jc w:val="both"/>
        <w:rPr>
          <w:rFonts w:ascii="Lato" w:hAnsi="Lato"/>
          <w:b w:val="0"/>
          <w:bCs w:val="0"/>
          <w:sz w:val="22"/>
          <w:szCs w:val="22"/>
        </w:rPr>
      </w:pPr>
      <w:r w:rsidRPr="002750D3">
        <w:rPr>
          <w:rFonts w:ascii="Lato" w:hAnsi="Lato"/>
          <w:b w:val="0"/>
          <w:bCs w:val="0"/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F24357E" wp14:editId="1334E0A4">
                <wp:simplePos x="0" y="0"/>
                <wp:positionH relativeFrom="column">
                  <wp:posOffset>13970</wp:posOffset>
                </wp:positionH>
                <wp:positionV relativeFrom="paragraph">
                  <wp:posOffset>36195</wp:posOffset>
                </wp:positionV>
                <wp:extent cx="144145" cy="144145"/>
                <wp:effectExtent l="0" t="0" r="0" b="0"/>
                <wp:wrapNone/>
                <wp:docPr id="3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0F447E" id="Rectangle 37" o:spid="_x0000_s1026" style="position:absolute;margin-left:1.1pt;margin-top:2.85pt;width:11.35pt;height:11.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"/>
            </w:pict>
          </mc:Fallback>
        </mc:AlternateContent>
      </w:r>
      <w:r w:rsidR="00875AF9">
        <w:rPr>
          <w:rFonts w:ascii="Lato" w:hAnsi="Lato"/>
          <w:b w:val="0"/>
          <w:bCs w:val="0"/>
          <w:sz w:val="22"/>
          <w:szCs w:val="22"/>
        </w:rPr>
        <w:t>szkołę pierwszego wyboru</w:t>
      </w:r>
      <w:r w:rsidR="005B778C">
        <w:rPr>
          <w:rFonts w:ascii="Lato" w:hAnsi="Lato"/>
          <w:b w:val="0"/>
          <w:bCs w:val="0"/>
          <w:sz w:val="22"/>
          <w:szCs w:val="22"/>
        </w:rPr>
        <w:t>,</w:t>
      </w:r>
    </w:p>
    <w:p w14:paraId="7AB70E5E" w14:textId="7033D0C9" w:rsidR="00875AF9" w:rsidRDefault="007F7436" w:rsidP="00875AF9">
      <w:pPr>
        <w:pStyle w:val="Tekstpodstawowywcity"/>
        <w:tabs>
          <w:tab w:val="left" w:pos="6946"/>
        </w:tabs>
        <w:spacing w:line="360" w:lineRule="auto"/>
        <w:ind w:left="709" w:hanging="283"/>
        <w:jc w:val="both"/>
        <w:rPr>
          <w:rFonts w:ascii="Lato" w:hAnsi="Lato"/>
          <w:b w:val="0"/>
          <w:bCs w:val="0"/>
          <w:sz w:val="22"/>
          <w:szCs w:val="22"/>
        </w:rPr>
      </w:pPr>
      <w:r w:rsidRPr="002750D3">
        <w:rPr>
          <w:rFonts w:ascii="Lato" w:hAnsi="Lato"/>
          <w:b w:val="0"/>
          <w:bCs w:val="0"/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B250886" wp14:editId="28AC2C7F">
                <wp:simplePos x="0" y="0"/>
                <wp:positionH relativeFrom="column">
                  <wp:posOffset>13970</wp:posOffset>
                </wp:positionH>
                <wp:positionV relativeFrom="paragraph">
                  <wp:posOffset>30480</wp:posOffset>
                </wp:positionV>
                <wp:extent cx="144145" cy="144145"/>
                <wp:effectExtent l="0" t="0" r="0" b="0"/>
                <wp:wrapNone/>
                <wp:docPr id="2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5710F0" id="Rectangle 38" o:spid="_x0000_s1026" style="position:absolute;margin-left:1.1pt;margin-top:2.4pt;width:11.35pt;height:11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"/>
            </w:pict>
          </mc:Fallback>
        </mc:AlternateContent>
      </w:r>
      <w:r w:rsidR="00875AF9">
        <w:rPr>
          <w:rFonts w:ascii="Lato" w:hAnsi="Lato"/>
          <w:b w:val="0"/>
          <w:bCs w:val="0"/>
          <w:sz w:val="22"/>
          <w:szCs w:val="22"/>
        </w:rPr>
        <w:t>szkołę drugiego wyboru</w:t>
      </w:r>
      <w:r w:rsidR="005B778C">
        <w:rPr>
          <w:rFonts w:ascii="Lato" w:hAnsi="Lato"/>
          <w:b w:val="0"/>
          <w:bCs w:val="0"/>
          <w:sz w:val="22"/>
          <w:szCs w:val="22"/>
        </w:rPr>
        <w:t>,</w:t>
      </w:r>
    </w:p>
    <w:p w14:paraId="5BAF38F0" w14:textId="2ABA688D" w:rsidR="00875AF9" w:rsidRPr="002750D3" w:rsidRDefault="007F7436" w:rsidP="00875AF9">
      <w:pPr>
        <w:pStyle w:val="Tekstpodstawowywcity"/>
        <w:tabs>
          <w:tab w:val="left" w:pos="6946"/>
        </w:tabs>
        <w:spacing w:after="240" w:line="360" w:lineRule="auto"/>
        <w:ind w:left="709" w:hanging="283"/>
        <w:jc w:val="both"/>
        <w:rPr>
          <w:rFonts w:ascii="Lato" w:hAnsi="Lato"/>
          <w:b w:val="0"/>
          <w:bCs w:val="0"/>
          <w:sz w:val="22"/>
          <w:szCs w:val="22"/>
        </w:rPr>
      </w:pPr>
      <w:r>
        <w:rPr>
          <w:rFonts w:ascii="Lato" w:hAnsi="Lato"/>
          <w:b w:val="0"/>
          <w:bCs w:val="0"/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6C4F026" wp14:editId="645BA449">
                <wp:simplePos x="0" y="0"/>
                <wp:positionH relativeFrom="column">
                  <wp:posOffset>13970</wp:posOffset>
                </wp:positionH>
                <wp:positionV relativeFrom="paragraph">
                  <wp:posOffset>25400</wp:posOffset>
                </wp:positionV>
                <wp:extent cx="144145" cy="144145"/>
                <wp:effectExtent l="0" t="0" r="0" b="0"/>
                <wp:wrapNone/>
                <wp:docPr id="1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4A3105" id="Rectangle 39" o:spid="_x0000_s1026" style="position:absolute;margin-left:1.1pt;margin-top:2pt;width:11.35pt;height:11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"/>
            </w:pict>
          </mc:Fallback>
        </mc:AlternateContent>
      </w:r>
      <w:r w:rsidR="00875AF9">
        <w:rPr>
          <w:rFonts w:ascii="Lato" w:hAnsi="Lato"/>
          <w:b w:val="0"/>
          <w:bCs w:val="0"/>
          <w:noProof/>
          <w:sz w:val="22"/>
          <w:szCs w:val="22"/>
          <w:lang w:eastAsia="pl-PL"/>
        </w:rPr>
        <w:t>szkołę kolejnego wyboru</w:t>
      </w:r>
      <w:r w:rsidR="0034227F">
        <w:rPr>
          <w:rFonts w:ascii="Lato" w:hAnsi="Lato"/>
          <w:b w:val="0"/>
          <w:bCs w:val="0"/>
          <w:noProof/>
          <w:sz w:val="22"/>
          <w:szCs w:val="22"/>
          <w:lang w:eastAsia="pl-PL"/>
        </w:rPr>
        <w:t xml:space="preserve"> (</w:t>
      </w:r>
      <w:r w:rsidR="00875AF9">
        <w:rPr>
          <w:rFonts w:ascii="Lato" w:hAnsi="Lato"/>
          <w:b w:val="0"/>
          <w:bCs w:val="0"/>
          <w:noProof/>
          <w:sz w:val="22"/>
          <w:szCs w:val="22"/>
          <w:lang w:eastAsia="pl-PL"/>
        </w:rPr>
        <w:t>proszę wskaza</w:t>
      </w:r>
      <w:r w:rsidR="00A36CB5">
        <w:rPr>
          <w:rFonts w:ascii="Lato" w:hAnsi="Lato"/>
          <w:b w:val="0"/>
          <w:bCs w:val="0"/>
          <w:noProof/>
          <w:sz w:val="22"/>
          <w:szCs w:val="22"/>
          <w:lang w:eastAsia="pl-PL"/>
        </w:rPr>
        <w:t>ć</w:t>
      </w:r>
      <w:r w:rsidR="00875AF9">
        <w:rPr>
          <w:rFonts w:ascii="Lato" w:hAnsi="Lato"/>
          <w:b w:val="0"/>
          <w:bCs w:val="0"/>
          <w:noProof/>
          <w:sz w:val="22"/>
          <w:szCs w:val="22"/>
          <w:lang w:eastAsia="pl-PL"/>
        </w:rPr>
        <w:t xml:space="preserve"> którego) ………………………………………………………</w:t>
      </w:r>
      <w:r w:rsidR="0034227F">
        <w:rPr>
          <w:rFonts w:ascii="Lato" w:hAnsi="Lato"/>
          <w:b w:val="0"/>
          <w:bCs w:val="0"/>
          <w:noProof/>
          <w:sz w:val="22"/>
          <w:szCs w:val="22"/>
          <w:lang w:eastAsia="pl-PL"/>
        </w:rPr>
        <w:t>.</w:t>
      </w:r>
      <w:r w:rsidR="00875AF9">
        <w:rPr>
          <w:rFonts w:ascii="Lato" w:hAnsi="Lato"/>
          <w:b w:val="0"/>
          <w:bCs w:val="0"/>
          <w:noProof/>
          <w:sz w:val="22"/>
          <w:szCs w:val="22"/>
          <w:lang w:eastAsia="pl-PL"/>
        </w:rPr>
        <w:t>……</w:t>
      </w:r>
    </w:p>
    <w:p w14:paraId="6C2834B7" w14:textId="77777777" w:rsidR="00875AF9" w:rsidRPr="005B778C" w:rsidRDefault="00875AF9" w:rsidP="00875AF9">
      <w:pPr>
        <w:pStyle w:val="Tekstpodstawowywcity"/>
        <w:spacing w:after="240"/>
        <w:ind w:left="709" w:hanging="283"/>
        <w:jc w:val="both"/>
        <w:rPr>
          <w:rFonts w:ascii="Lato" w:hAnsi="Lato"/>
          <w:b w:val="0"/>
          <w:bCs w:val="0"/>
          <w:i/>
          <w:iCs/>
          <w:sz w:val="18"/>
          <w:szCs w:val="18"/>
        </w:rPr>
      </w:pPr>
      <w:r w:rsidRPr="005B778C">
        <w:rPr>
          <w:rFonts w:ascii="Lato" w:hAnsi="Lato"/>
          <w:i/>
          <w:iCs/>
          <w:sz w:val="18"/>
          <w:szCs w:val="18"/>
        </w:rPr>
        <w:t>*właściwe zaznaczyć znakiem X</w:t>
      </w:r>
    </w:p>
    <w:p w14:paraId="5D7B2F0A" w14:textId="77777777" w:rsidR="00F7349A" w:rsidRDefault="00F7349A" w:rsidP="009D0C41">
      <w:pPr>
        <w:pStyle w:val="Tekstpodstawowywcity"/>
        <w:spacing w:after="240" w:line="276" w:lineRule="auto"/>
        <w:ind w:right="424" w:firstLine="0"/>
        <w:rPr>
          <w:rFonts w:ascii="Lato" w:hAnsi="Lato"/>
          <w:b w:val="0"/>
          <w:bCs w:val="0"/>
          <w:sz w:val="22"/>
          <w:szCs w:val="22"/>
        </w:rPr>
      </w:pPr>
    </w:p>
    <w:p w14:paraId="59C87576" w14:textId="77777777" w:rsidR="0000232F" w:rsidRPr="0000232F" w:rsidRDefault="0000232F" w:rsidP="007157C2">
      <w:pPr>
        <w:pStyle w:val="Tekstpodstawowywcity"/>
        <w:tabs>
          <w:tab w:val="center" w:pos="1985"/>
          <w:tab w:val="center" w:pos="7088"/>
        </w:tabs>
        <w:spacing w:after="240"/>
        <w:ind w:right="424" w:firstLine="0"/>
        <w:rPr>
          <w:rFonts w:ascii="Lato" w:hAnsi="Lato"/>
          <w:b w:val="0"/>
          <w:bCs w:val="0"/>
          <w:sz w:val="18"/>
          <w:szCs w:val="18"/>
        </w:rPr>
      </w:pPr>
      <w:r w:rsidRPr="002750D3">
        <w:rPr>
          <w:rFonts w:ascii="Lato" w:hAnsi="Lato"/>
          <w:b w:val="0"/>
          <w:bCs w:val="0"/>
          <w:sz w:val="22"/>
          <w:szCs w:val="22"/>
        </w:rPr>
        <w:t>........................................................</w:t>
      </w:r>
      <w:r>
        <w:rPr>
          <w:rFonts w:ascii="Lato" w:hAnsi="Lato"/>
          <w:b w:val="0"/>
          <w:bCs w:val="0"/>
          <w:sz w:val="22"/>
          <w:szCs w:val="22"/>
        </w:rPr>
        <w:t>.....</w:t>
      </w:r>
      <w:r w:rsidRPr="002750D3">
        <w:rPr>
          <w:rFonts w:ascii="Lato" w:hAnsi="Lato"/>
          <w:b w:val="0"/>
          <w:bCs w:val="0"/>
          <w:sz w:val="22"/>
          <w:szCs w:val="22"/>
        </w:rPr>
        <w:t>..</w:t>
      </w:r>
      <w:r>
        <w:rPr>
          <w:rFonts w:ascii="Lato" w:hAnsi="Lato"/>
          <w:b w:val="0"/>
          <w:bCs w:val="0"/>
          <w:sz w:val="22"/>
          <w:szCs w:val="22"/>
        </w:rPr>
        <w:t>.</w:t>
      </w:r>
      <w:r w:rsidRPr="002750D3">
        <w:rPr>
          <w:rFonts w:ascii="Lato" w:hAnsi="Lato"/>
          <w:b w:val="0"/>
          <w:bCs w:val="0"/>
          <w:sz w:val="22"/>
          <w:szCs w:val="22"/>
        </w:rPr>
        <w:t>..</w:t>
      </w:r>
      <w:r>
        <w:rPr>
          <w:rFonts w:ascii="Lato" w:hAnsi="Lato"/>
          <w:b w:val="0"/>
          <w:bCs w:val="0"/>
          <w:sz w:val="22"/>
          <w:szCs w:val="22"/>
        </w:rPr>
        <w:t>...................</w:t>
      </w:r>
      <w:r>
        <w:rPr>
          <w:rFonts w:ascii="Lato" w:hAnsi="Lato"/>
          <w:b w:val="0"/>
          <w:bCs w:val="0"/>
          <w:sz w:val="22"/>
          <w:szCs w:val="22"/>
        </w:rPr>
        <w:tab/>
        <w:t>………………….…..</w:t>
      </w:r>
      <w:r w:rsidRPr="002750D3">
        <w:rPr>
          <w:rFonts w:ascii="Lato" w:hAnsi="Lato"/>
          <w:b w:val="0"/>
          <w:bCs w:val="0"/>
          <w:sz w:val="22"/>
          <w:szCs w:val="22"/>
        </w:rPr>
        <w:t>.........</w:t>
      </w:r>
      <w:r>
        <w:rPr>
          <w:rFonts w:ascii="Lato" w:hAnsi="Lato"/>
          <w:b w:val="0"/>
          <w:bCs w:val="0"/>
          <w:sz w:val="22"/>
          <w:szCs w:val="22"/>
        </w:rPr>
        <w:t>.</w:t>
      </w:r>
      <w:r w:rsidRPr="002750D3">
        <w:rPr>
          <w:rFonts w:ascii="Lato" w:hAnsi="Lato"/>
          <w:b w:val="0"/>
          <w:bCs w:val="0"/>
          <w:sz w:val="22"/>
          <w:szCs w:val="22"/>
        </w:rPr>
        <w:t xml:space="preserve">..............................................                             </w:t>
      </w:r>
      <w:r>
        <w:rPr>
          <w:rFonts w:ascii="Lato" w:hAnsi="Lato"/>
          <w:b w:val="0"/>
          <w:bCs w:val="0"/>
          <w:sz w:val="22"/>
          <w:szCs w:val="22"/>
        </w:rPr>
        <w:tab/>
      </w:r>
      <w:r w:rsidRPr="00471942">
        <w:rPr>
          <w:rFonts w:ascii="Lato" w:hAnsi="Lato"/>
          <w:b w:val="0"/>
          <w:bCs w:val="0"/>
          <w:sz w:val="18"/>
          <w:szCs w:val="18"/>
        </w:rPr>
        <w:t>(</w:t>
      </w:r>
      <w:r>
        <w:rPr>
          <w:rFonts w:ascii="Lato" w:hAnsi="Lato"/>
          <w:b w:val="0"/>
          <w:bCs w:val="0"/>
          <w:sz w:val="18"/>
          <w:szCs w:val="18"/>
        </w:rPr>
        <w:t xml:space="preserve">czytelny </w:t>
      </w:r>
      <w:r w:rsidRPr="00471942">
        <w:rPr>
          <w:rFonts w:ascii="Lato" w:hAnsi="Lato"/>
          <w:b w:val="0"/>
          <w:bCs w:val="0"/>
          <w:sz w:val="18"/>
          <w:szCs w:val="18"/>
        </w:rPr>
        <w:t>podpis</w:t>
      </w:r>
      <w:r>
        <w:rPr>
          <w:rFonts w:ascii="Lato" w:hAnsi="Lato"/>
          <w:b w:val="0"/>
          <w:bCs w:val="0"/>
          <w:sz w:val="18"/>
          <w:szCs w:val="18"/>
        </w:rPr>
        <w:t xml:space="preserve"> matki/</w:t>
      </w:r>
      <w:r w:rsidRPr="00471942">
        <w:rPr>
          <w:rFonts w:ascii="Lato" w:hAnsi="Lato"/>
          <w:b w:val="0"/>
          <w:bCs w:val="0"/>
          <w:sz w:val="18"/>
          <w:szCs w:val="18"/>
        </w:rPr>
        <w:t>opiekun</w:t>
      </w:r>
      <w:r>
        <w:rPr>
          <w:rFonts w:ascii="Lato" w:hAnsi="Lato"/>
          <w:b w:val="0"/>
          <w:bCs w:val="0"/>
          <w:sz w:val="18"/>
          <w:szCs w:val="18"/>
        </w:rPr>
        <w:t>a</w:t>
      </w:r>
      <w:r w:rsidRPr="00471942">
        <w:rPr>
          <w:rFonts w:ascii="Lato" w:hAnsi="Lato"/>
          <w:b w:val="0"/>
          <w:bCs w:val="0"/>
          <w:sz w:val="18"/>
          <w:szCs w:val="18"/>
        </w:rPr>
        <w:t xml:space="preserve"> prawn</w:t>
      </w:r>
      <w:r>
        <w:rPr>
          <w:rFonts w:ascii="Lato" w:hAnsi="Lato"/>
          <w:b w:val="0"/>
          <w:bCs w:val="0"/>
          <w:sz w:val="18"/>
          <w:szCs w:val="18"/>
        </w:rPr>
        <w:t>ego</w:t>
      </w:r>
      <w:r w:rsidRPr="00471942">
        <w:rPr>
          <w:rFonts w:ascii="Lato" w:hAnsi="Lato"/>
          <w:b w:val="0"/>
          <w:bCs w:val="0"/>
          <w:sz w:val="18"/>
          <w:szCs w:val="18"/>
        </w:rPr>
        <w:t>)</w:t>
      </w:r>
      <w:r>
        <w:rPr>
          <w:rFonts w:ascii="Lato" w:hAnsi="Lato"/>
          <w:b w:val="0"/>
          <w:bCs w:val="0"/>
          <w:sz w:val="18"/>
          <w:szCs w:val="18"/>
        </w:rPr>
        <w:t xml:space="preserve"> </w:t>
      </w:r>
      <w:r>
        <w:rPr>
          <w:rFonts w:ascii="Lato" w:hAnsi="Lato"/>
          <w:b w:val="0"/>
          <w:bCs w:val="0"/>
          <w:sz w:val="18"/>
          <w:szCs w:val="18"/>
        </w:rPr>
        <w:tab/>
      </w:r>
      <w:r w:rsidRPr="00471942">
        <w:rPr>
          <w:rFonts w:ascii="Lato" w:hAnsi="Lato"/>
          <w:b w:val="0"/>
          <w:bCs w:val="0"/>
          <w:sz w:val="18"/>
          <w:szCs w:val="18"/>
        </w:rPr>
        <w:t>(</w:t>
      </w:r>
      <w:r>
        <w:rPr>
          <w:rFonts w:ascii="Lato" w:hAnsi="Lato"/>
          <w:b w:val="0"/>
          <w:bCs w:val="0"/>
          <w:sz w:val="18"/>
          <w:szCs w:val="18"/>
        </w:rPr>
        <w:t xml:space="preserve">czytelny </w:t>
      </w:r>
      <w:r w:rsidRPr="00471942">
        <w:rPr>
          <w:rFonts w:ascii="Lato" w:hAnsi="Lato"/>
          <w:b w:val="0"/>
          <w:bCs w:val="0"/>
          <w:sz w:val="18"/>
          <w:szCs w:val="18"/>
        </w:rPr>
        <w:t>podpis</w:t>
      </w:r>
      <w:r>
        <w:rPr>
          <w:rFonts w:ascii="Lato" w:hAnsi="Lato"/>
          <w:b w:val="0"/>
          <w:bCs w:val="0"/>
          <w:sz w:val="18"/>
          <w:szCs w:val="18"/>
        </w:rPr>
        <w:t xml:space="preserve"> ojca/</w:t>
      </w:r>
      <w:r w:rsidRPr="00471942">
        <w:rPr>
          <w:rFonts w:ascii="Lato" w:hAnsi="Lato"/>
          <w:b w:val="0"/>
          <w:bCs w:val="0"/>
          <w:sz w:val="18"/>
          <w:szCs w:val="18"/>
        </w:rPr>
        <w:t>opiekun</w:t>
      </w:r>
      <w:r>
        <w:rPr>
          <w:rFonts w:ascii="Lato" w:hAnsi="Lato"/>
          <w:b w:val="0"/>
          <w:bCs w:val="0"/>
          <w:sz w:val="18"/>
          <w:szCs w:val="18"/>
        </w:rPr>
        <w:t>a</w:t>
      </w:r>
      <w:r w:rsidRPr="00471942">
        <w:rPr>
          <w:rFonts w:ascii="Lato" w:hAnsi="Lato"/>
          <w:b w:val="0"/>
          <w:bCs w:val="0"/>
          <w:sz w:val="18"/>
          <w:szCs w:val="18"/>
        </w:rPr>
        <w:t xml:space="preserve"> prawn</w:t>
      </w:r>
      <w:r>
        <w:rPr>
          <w:rFonts w:ascii="Lato" w:hAnsi="Lato"/>
          <w:b w:val="0"/>
          <w:bCs w:val="0"/>
          <w:sz w:val="18"/>
          <w:szCs w:val="18"/>
        </w:rPr>
        <w:t>ego</w:t>
      </w:r>
      <w:r w:rsidRPr="00471942">
        <w:rPr>
          <w:rFonts w:ascii="Lato" w:hAnsi="Lato"/>
          <w:b w:val="0"/>
          <w:bCs w:val="0"/>
          <w:sz w:val="18"/>
          <w:szCs w:val="18"/>
        </w:rPr>
        <w:t>)</w:t>
      </w:r>
    </w:p>
    <w:p w14:paraId="7A4F201B" w14:textId="77777777" w:rsidR="008C5FC2" w:rsidRDefault="008C5FC2" w:rsidP="007157C2">
      <w:pPr>
        <w:pStyle w:val="Tekstpodstawowywcity"/>
        <w:ind w:right="424" w:firstLine="0"/>
        <w:rPr>
          <w:rFonts w:ascii="Lato" w:hAnsi="Lato"/>
          <w:b w:val="0"/>
          <w:bCs w:val="0"/>
          <w:i/>
          <w:iCs/>
          <w:sz w:val="20"/>
          <w:u w:val="single"/>
        </w:rPr>
      </w:pPr>
    </w:p>
    <w:p w14:paraId="488FAFC2" w14:textId="77777777" w:rsidR="004A43AD" w:rsidRPr="008F2747" w:rsidRDefault="000F6373" w:rsidP="007157C2">
      <w:pPr>
        <w:pStyle w:val="Tekstpodstawowywcity"/>
        <w:ind w:right="424" w:firstLine="0"/>
        <w:rPr>
          <w:rFonts w:ascii="Lato" w:hAnsi="Lato"/>
          <w:b w:val="0"/>
          <w:bCs w:val="0"/>
          <w:i/>
          <w:iCs/>
          <w:sz w:val="20"/>
        </w:rPr>
      </w:pPr>
      <w:r w:rsidRPr="008F2747">
        <w:rPr>
          <w:rFonts w:ascii="Lato" w:hAnsi="Lato"/>
          <w:b w:val="0"/>
          <w:bCs w:val="0"/>
          <w:i/>
          <w:iCs/>
          <w:sz w:val="20"/>
          <w:u w:val="single"/>
        </w:rPr>
        <w:t xml:space="preserve">Dokumenty </w:t>
      </w:r>
      <w:r w:rsidR="002F2557" w:rsidRPr="008F2747">
        <w:rPr>
          <w:rFonts w:ascii="Lato" w:hAnsi="Lato"/>
          <w:b w:val="0"/>
          <w:bCs w:val="0"/>
          <w:i/>
          <w:iCs/>
          <w:sz w:val="20"/>
          <w:u w:val="single"/>
        </w:rPr>
        <w:t>składane</w:t>
      </w:r>
      <w:r w:rsidRPr="008F2747">
        <w:rPr>
          <w:rFonts w:ascii="Lato" w:hAnsi="Lato"/>
          <w:b w:val="0"/>
          <w:bCs w:val="0"/>
          <w:i/>
          <w:iCs/>
          <w:sz w:val="20"/>
          <w:u w:val="single"/>
        </w:rPr>
        <w:t xml:space="preserve"> w szkole</w:t>
      </w:r>
      <w:r w:rsidR="0067781E" w:rsidRPr="008F2747">
        <w:rPr>
          <w:rFonts w:ascii="Lato" w:hAnsi="Lato"/>
          <w:b w:val="0"/>
          <w:bCs w:val="0"/>
          <w:i/>
          <w:iCs/>
          <w:sz w:val="20"/>
          <w:u w:val="single"/>
        </w:rPr>
        <w:t xml:space="preserve"> przed egzaminem wstępnym</w:t>
      </w:r>
      <w:r w:rsidRPr="008F2747">
        <w:rPr>
          <w:rFonts w:ascii="Lato" w:hAnsi="Lato"/>
          <w:b w:val="0"/>
          <w:bCs w:val="0"/>
          <w:i/>
          <w:iCs/>
          <w:sz w:val="20"/>
        </w:rPr>
        <w:t>:</w:t>
      </w:r>
    </w:p>
    <w:p w14:paraId="4B567A5F" w14:textId="77777777" w:rsidR="004A43AD" w:rsidRPr="008F2747" w:rsidRDefault="00AA2E14" w:rsidP="007157C2">
      <w:pPr>
        <w:pStyle w:val="Tekstpodstawowywcity"/>
        <w:numPr>
          <w:ilvl w:val="0"/>
          <w:numId w:val="12"/>
        </w:numPr>
        <w:ind w:left="227" w:right="424" w:hanging="227"/>
        <w:rPr>
          <w:rFonts w:ascii="Lato" w:hAnsi="Lato"/>
          <w:b w:val="0"/>
          <w:i/>
          <w:iCs/>
          <w:sz w:val="20"/>
        </w:rPr>
      </w:pPr>
      <w:r>
        <w:rPr>
          <w:rFonts w:ascii="Lato" w:hAnsi="Lato"/>
          <w:b w:val="0"/>
          <w:i/>
          <w:iCs/>
          <w:sz w:val="20"/>
        </w:rPr>
        <w:t>Wniosek</w:t>
      </w:r>
      <w:r w:rsidR="002F2557" w:rsidRPr="008F2747">
        <w:rPr>
          <w:rFonts w:ascii="Lato" w:hAnsi="Lato"/>
          <w:b w:val="0"/>
          <w:i/>
          <w:iCs/>
          <w:sz w:val="20"/>
        </w:rPr>
        <w:t xml:space="preserve"> wraz z </w:t>
      </w:r>
      <w:r w:rsidR="004A43AD" w:rsidRPr="008F2747">
        <w:rPr>
          <w:rFonts w:ascii="Lato" w:hAnsi="Lato"/>
          <w:b w:val="0"/>
          <w:i/>
          <w:iCs/>
          <w:sz w:val="20"/>
        </w:rPr>
        <w:t>ankiet</w:t>
      </w:r>
      <w:r w:rsidR="002F2557" w:rsidRPr="008F2747">
        <w:rPr>
          <w:rFonts w:ascii="Lato" w:hAnsi="Lato"/>
          <w:b w:val="0"/>
          <w:i/>
          <w:iCs/>
          <w:sz w:val="20"/>
        </w:rPr>
        <w:t>ą</w:t>
      </w:r>
      <w:r w:rsidR="004A43AD" w:rsidRPr="008F2747">
        <w:rPr>
          <w:rFonts w:ascii="Lato" w:hAnsi="Lato"/>
          <w:b w:val="0"/>
          <w:i/>
          <w:iCs/>
          <w:sz w:val="20"/>
        </w:rPr>
        <w:t xml:space="preserve"> kandydata </w:t>
      </w:r>
      <w:r w:rsidR="002F2557" w:rsidRPr="008F2747">
        <w:rPr>
          <w:rFonts w:ascii="Lato" w:hAnsi="Lato"/>
          <w:b w:val="0"/>
          <w:i/>
          <w:iCs/>
          <w:sz w:val="20"/>
        </w:rPr>
        <w:t>oraz</w:t>
      </w:r>
      <w:r w:rsidR="004A43AD" w:rsidRPr="008F2747">
        <w:rPr>
          <w:rFonts w:ascii="Lato" w:hAnsi="Lato"/>
          <w:b w:val="0"/>
          <w:i/>
          <w:iCs/>
          <w:sz w:val="20"/>
        </w:rPr>
        <w:t xml:space="preserve"> zgodą na przetwarzanie danych osobowych (do pobrania </w:t>
      </w:r>
      <w:r w:rsidR="002F2557" w:rsidRPr="008F2747">
        <w:rPr>
          <w:rFonts w:ascii="Lato" w:hAnsi="Lato"/>
          <w:b w:val="0"/>
          <w:i/>
          <w:iCs/>
          <w:sz w:val="20"/>
        </w:rPr>
        <w:br/>
      </w:r>
      <w:r w:rsidR="004A43AD" w:rsidRPr="008F2747">
        <w:rPr>
          <w:rFonts w:ascii="Lato" w:hAnsi="Lato"/>
          <w:b w:val="0"/>
          <w:i/>
          <w:iCs/>
          <w:sz w:val="20"/>
        </w:rPr>
        <w:t>w sekretariacie lub na stronie</w:t>
      </w:r>
      <w:r w:rsidR="00DD28D7">
        <w:rPr>
          <w:rFonts w:ascii="Lato" w:hAnsi="Lato"/>
          <w:b w:val="0"/>
          <w:i/>
          <w:iCs/>
          <w:sz w:val="20"/>
        </w:rPr>
        <w:t xml:space="preserve"> </w:t>
      </w:r>
      <w:r w:rsidR="00DD28D7" w:rsidRPr="00DD28D7">
        <w:rPr>
          <w:rFonts w:ascii="Lato" w:hAnsi="Lato"/>
          <w:b w:val="0"/>
          <w:i/>
          <w:iCs/>
          <w:sz w:val="20"/>
        </w:rPr>
        <w:t>www.gov.pl/web/plastyktarnow</w:t>
      </w:r>
      <w:r w:rsidR="004A43AD" w:rsidRPr="008F2747">
        <w:rPr>
          <w:rFonts w:ascii="Lato" w:hAnsi="Lato"/>
          <w:b w:val="0"/>
          <w:i/>
          <w:iCs/>
          <w:sz w:val="20"/>
        </w:rPr>
        <w:t>)</w:t>
      </w:r>
      <w:r w:rsidR="00AE6A54" w:rsidRPr="008F2747">
        <w:rPr>
          <w:rFonts w:ascii="Lato" w:hAnsi="Lato"/>
          <w:b w:val="0"/>
          <w:i/>
          <w:iCs/>
          <w:sz w:val="20"/>
        </w:rPr>
        <w:t>.</w:t>
      </w:r>
      <w:r w:rsidR="004A43AD" w:rsidRPr="008F2747">
        <w:rPr>
          <w:rFonts w:ascii="Lato" w:hAnsi="Lato"/>
          <w:b w:val="0"/>
          <w:i/>
          <w:iCs/>
          <w:sz w:val="20"/>
        </w:rPr>
        <w:t xml:space="preserve"> </w:t>
      </w:r>
    </w:p>
    <w:p w14:paraId="4FA160A2" w14:textId="77777777" w:rsidR="004A43AD" w:rsidRPr="008F2747" w:rsidRDefault="004A43AD" w:rsidP="007157C2">
      <w:pPr>
        <w:pStyle w:val="Tekstpodstawowywcity"/>
        <w:numPr>
          <w:ilvl w:val="0"/>
          <w:numId w:val="12"/>
        </w:numPr>
        <w:ind w:left="227" w:right="424" w:hanging="227"/>
        <w:rPr>
          <w:rFonts w:ascii="Lato" w:hAnsi="Lato"/>
          <w:b w:val="0"/>
          <w:i/>
          <w:iCs/>
          <w:sz w:val="20"/>
        </w:rPr>
      </w:pPr>
      <w:r w:rsidRPr="008F2747">
        <w:rPr>
          <w:rFonts w:ascii="Lato" w:hAnsi="Lato"/>
          <w:b w:val="0"/>
          <w:i/>
          <w:iCs/>
          <w:sz w:val="20"/>
        </w:rPr>
        <w:t>Zaświadczenie o uczęszczaniu do klasy ósmej szkoły podstawowej</w:t>
      </w:r>
      <w:r w:rsidR="00AE6A54" w:rsidRPr="008F2747">
        <w:rPr>
          <w:rFonts w:ascii="Lato" w:hAnsi="Lato"/>
          <w:b w:val="0"/>
          <w:i/>
          <w:iCs/>
          <w:sz w:val="20"/>
        </w:rPr>
        <w:t>.</w:t>
      </w:r>
    </w:p>
    <w:p w14:paraId="7D0503AF" w14:textId="77777777" w:rsidR="004A43AD" w:rsidRPr="008F2747" w:rsidRDefault="004A43AD" w:rsidP="007157C2">
      <w:pPr>
        <w:pStyle w:val="Tekstpodstawowywcity"/>
        <w:numPr>
          <w:ilvl w:val="0"/>
          <w:numId w:val="12"/>
        </w:numPr>
        <w:ind w:left="227" w:right="424" w:hanging="227"/>
        <w:rPr>
          <w:rFonts w:ascii="Lato" w:hAnsi="Lato"/>
          <w:b w:val="0"/>
          <w:i/>
          <w:iCs/>
          <w:sz w:val="20"/>
        </w:rPr>
      </w:pPr>
      <w:r w:rsidRPr="008F2747">
        <w:rPr>
          <w:rFonts w:ascii="Lato" w:hAnsi="Lato"/>
          <w:b w:val="0"/>
          <w:i/>
          <w:iCs/>
          <w:sz w:val="20"/>
        </w:rPr>
        <w:t>Zaświadczenie lekarskie o braku przeciwwskazań zdrowotnych do podjęcia kształcenia w liceum sztuk plastycznych, wydane przez lekarza podstawowej opieki zdrowotnej</w:t>
      </w:r>
      <w:r w:rsidR="003E44BC" w:rsidRPr="008F2747">
        <w:rPr>
          <w:rFonts w:ascii="Lato" w:hAnsi="Lato"/>
          <w:b w:val="0"/>
          <w:i/>
          <w:iCs/>
          <w:sz w:val="20"/>
        </w:rPr>
        <w:t xml:space="preserve"> (szkoła nie wydaje skierowań)</w:t>
      </w:r>
      <w:r w:rsidR="00AE6A54" w:rsidRPr="008F2747">
        <w:rPr>
          <w:rFonts w:ascii="Lato" w:hAnsi="Lato"/>
          <w:b w:val="0"/>
          <w:i/>
          <w:iCs/>
          <w:sz w:val="20"/>
        </w:rPr>
        <w:t>.</w:t>
      </w:r>
    </w:p>
    <w:p w14:paraId="446B52CD" w14:textId="77777777" w:rsidR="004A43AD" w:rsidRPr="008F2747" w:rsidRDefault="004A43AD" w:rsidP="007157C2">
      <w:pPr>
        <w:pStyle w:val="Tekstpodstawowywcity"/>
        <w:numPr>
          <w:ilvl w:val="0"/>
          <w:numId w:val="12"/>
        </w:numPr>
        <w:ind w:left="227" w:right="424" w:hanging="227"/>
        <w:rPr>
          <w:rFonts w:ascii="Lato" w:hAnsi="Lato"/>
          <w:b w:val="0"/>
          <w:i/>
          <w:iCs/>
          <w:sz w:val="20"/>
        </w:rPr>
      </w:pPr>
      <w:r w:rsidRPr="008F2747">
        <w:rPr>
          <w:rFonts w:ascii="Lato" w:hAnsi="Lato"/>
          <w:b w:val="0"/>
          <w:i/>
          <w:iCs/>
          <w:sz w:val="20"/>
        </w:rPr>
        <w:t>Dokumenty potwierdzające spełnianie kryteriów, o których mowa w art. 131 ust. 2 ustawy Prawo oświatowe z dnia 14 grudnia 2016</w:t>
      </w:r>
      <w:r w:rsidR="00FA60B7" w:rsidRPr="008F2747">
        <w:rPr>
          <w:rFonts w:ascii="Lato" w:hAnsi="Lato"/>
          <w:b w:val="0"/>
          <w:i/>
          <w:iCs/>
          <w:sz w:val="20"/>
        </w:rPr>
        <w:t xml:space="preserve"> </w:t>
      </w:r>
      <w:r w:rsidRPr="008F2747">
        <w:rPr>
          <w:rFonts w:ascii="Lato" w:hAnsi="Lato"/>
          <w:b w:val="0"/>
          <w:i/>
          <w:iCs/>
          <w:sz w:val="20"/>
        </w:rPr>
        <w:t>r.</w:t>
      </w:r>
    </w:p>
    <w:p w14:paraId="6454509F" w14:textId="77777777" w:rsidR="004A43AD" w:rsidRPr="00471942" w:rsidRDefault="004A43AD" w:rsidP="007157C2">
      <w:pPr>
        <w:pStyle w:val="Tekstpodstawowywcity"/>
        <w:ind w:left="-142" w:right="424" w:firstLine="0"/>
        <w:rPr>
          <w:rFonts w:ascii="Lato" w:hAnsi="Lato"/>
          <w:b w:val="0"/>
          <w:bCs w:val="0"/>
          <w:i/>
          <w:iCs/>
          <w:sz w:val="20"/>
        </w:rPr>
      </w:pPr>
    </w:p>
    <w:p w14:paraId="11A5CEEA" w14:textId="77777777" w:rsidR="004A43AD" w:rsidRPr="008F2747" w:rsidRDefault="004A43AD" w:rsidP="007157C2">
      <w:pPr>
        <w:pStyle w:val="Tekstpodstawowywcity"/>
        <w:ind w:right="424" w:firstLine="0"/>
        <w:rPr>
          <w:rFonts w:ascii="Lato" w:hAnsi="Lato"/>
          <w:b w:val="0"/>
          <w:bCs w:val="0"/>
          <w:i/>
          <w:iCs/>
          <w:sz w:val="20"/>
          <w:u w:val="single"/>
        </w:rPr>
      </w:pPr>
      <w:r w:rsidRPr="008F2747">
        <w:rPr>
          <w:rFonts w:ascii="Lato" w:hAnsi="Lato"/>
          <w:b w:val="0"/>
          <w:bCs w:val="0"/>
          <w:i/>
          <w:iCs/>
          <w:sz w:val="20"/>
          <w:u w:val="single"/>
        </w:rPr>
        <w:t xml:space="preserve">Dokumenty </w:t>
      </w:r>
      <w:r w:rsidR="002F2557" w:rsidRPr="008F2747">
        <w:rPr>
          <w:rFonts w:ascii="Lato" w:hAnsi="Lato"/>
          <w:b w:val="0"/>
          <w:bCs w:val="0"/>
          <w:i/>
          <w:iCs/>
          <w:sz w:val="20"/>
          <w:u w:val="single"/>
        </w:rPr>
        <w:t>składane</w:t>
      </w:r>
      <w:r w:rsidRPr="008F2747">
        <w:rPr>
          <w:rFonts w:ascii="Lato" w:hAnsi="Lato"/>
          <w:b w:val="0"/>
          <w:bCs w:val="0"/>
          <w:i/>
          <w:iCs/>
          <w:sz w:val="20"/>
          <w:u w:val="single"/>
        </w:rPr>
        <w:t xml:space="preserve"> po zakwalifikowaniu do szkoły:</w:t>
      </w:r>
    </w:p>
    <w:p w14:paraId="20FF90BF" w14:textId="77777777" w:rsidR="004A43AD" w:rsidRPr="00EE78D6" w:rsidRDefault="004A43AD" w:rsidP="007157C2">
      <w:pPr>
        <w:pStyle w:val="Tekstpodstawowywcity"/>
        <w:numPr>
          <w:ilvl w:val="0"/>
          <w:numId w:val="13"/>
        </w:numPr>
        <w:ind w:left="227" w:right="424" w:hanging="227"/>
        <w:rPr>
          <w:rFonts w:ascii="Lato" w:hAnsi="Lato"/>
          <w:b w:val="0"/>
          <w:i/>
          <w:iCs/>
          <w:sz w:val="20"/>
        </w:rPr>
      </w:pPr>
      <w:r w:rsidRPr="008F2747">
        <w:rPr>
          <w:rFonts w:ascii="Lato" w:hAnsi="Lato"/>
          <w:b w:val="0"/>
          <w:i/>
          <w:iCs/>
          <w:sz w:val="20"/>
        </w:rPr>
        <w:t>Świadectwo ukończenia szkoły podstawowej</w:t>
      </w:r>
      <w:r w:rsidR="00AE6A54" w:rsidRPr="008F2747">
        <w:rPr>
          <w:rFonts w:ascii="Lato" w:hAnsi="Lato"/>
          <w:b w:val="0"/>
          <w:i/>
          <w:iCs/>
          <w:sz w:val="20"/>
        </w:rPr>
        <w:t>.</w:t>
      </w:r>
    </w:p>
    <w:p w14:paraId="0760A989" w14:textId="77777777" w:rsidR="004A43AD" w:rsidRPr="008F2747" w:rsidRDefault="004A43AD" w:rsidP="007157C2">
      <w:pPr>
        <w:pStyle w:val="Tekstpodstawowywcity"/>
        <w:numPr>
          <w:ilvl w:val="0"/>
          <w:numId w:val="13"/>
        </w:numPr>
        <w:ind w:left="227" w:right="424" w:hanging="227"/>
        <w:rPr>
          <w:rFonts w:ascii="Lato" w:hAnsi="Lato"/>
          <w:b w:val="0"/>
          <w:i/>
          <w:iCs/>
          <w:sz w:val="20"/>
        </w:rPr>
      </w:pPr>
      <w:r w:rsidRPr="008F2747">
        <w:rPr>
          <w:rFonts w:ascii="Lato" w:hAnsi="Lato"/>
          <w:b w:val="0"/>
          <w:i/>
          <w:iCs/>
          <w:sz w:val="20"/>
        </w:rPr>
        <w:t>Zaświadczenie lekarskie o braku przeciwwskazań zdrowotnych do podjęcia kształcenia</w:t>
      </w:r>
      <w:r w:rsidR="001E7CB0">
        <w:rPr>
          <w:rFonts w:ascii="Lato" w:hAnsi="Lato"/>
          <w:b w:val="0"/>
          <w:i/>
          <w:iCs/>
          <w:sz w:val="20"/>
        </w:rPr>
        <w:t xml:space="preserve"> w </w:t>
      </w:r>
      <w:r w:rsidR="00505512">
        <w:rPr>
          <w:rFonts w:ascii="Lato" w:hAnsi="Lato"/>
          <w:b w:val="0"/>
          <w:i/>
          <w:iCs/>
          <w:sz w:val="20"/>
        </w:rPr>
        <w:t>zawodzie plastyk</w:t>
      </w:r>
      <w:r w:rsidRPr="008F2747">
        <w:rPr>
          <w:rFonts w:ascii="Lato" w:hAnsi="Lato"/>
          <w:b w:val="0"/>
          <w:i/>
          <w:iCs/>
          <w:sz w:val="20"/>
        </w:rPr>
        <w:t xml:space="preserve">, wydane przez lekarza </w:t>
      </w:r>
      <w:r w:rsidR="0067781E" w:rsidRPr="008F2747">
        <w:rPr>
          <w:rFonts w:ascii="Lato" w:hAnsi="Lato"/>
          <w:b w:val="0"/>
          <w:i/>
          <w:iCs/>
          <w:sz w:val="20"/>
        </w:rPr>
        <w:t xml:space="preserve">specjalistę </w:t>
      </w:r>
      <w:r w:rsidR="003E44BC" w:rsidRPr="008F2747">
        <w:rPr>
          <w:rFonts w:ascii="Lato" w:hAnsi="Lato"/>
          <w:b w:val="0"/>
          <w:i/>
          <w:iCs/>
          <w:sz w:val="20"/>
        </w:rPr>
        <w:t>(</w:t>
      </w:r>
      <w:r w:rsidR="0067781E" w:rsidRPr="008F2747">
        <w:rPr>
          <w:rFonts w:ascii="Lato" w:hAnsi="Lato"/>
          <w:b w:val="0"/>
          <w:i/>
          <w:iCs/>
          <w:sz w:val="20"/>
        </w:rPr>
        <w:t>skierowani</w:t>
      </w:r>
      <w:r w:rsidR="003E44BC" w:rsidRPr="008F2747">
        <w:rPr>
          <w:rFonts w:ascii="Lato" w:hAnsi="Lato"/>
          <w:b w:val="0"/>
          <w:i/>
          <w:iCs/>
          <w:sz w:val="20"/>
        </w:rPr>
        <w:t>e do</w:t>
      </w:r>
      <w:r w:rsidR="0067781E" w:rsidRPr="008F2747">
        <w:rPr>
          <w:rFonts w:ascii="Lato" w:hAnsi="Lato"/>
          <w:b w:val="0"/>
          <w:i/>
          <w:iCs/>
          <w:sz w:val="20"/>
        </w:rPr>
        <w:t xml:space="preserve"> pobran</w:t>
      </w:r>
      <w:r w:rsidR="003E44BC" w:rsidRPr="008F2747">
        <w:rPr>
          <w:rFonts w:ascii="Lato" w:hAnsi="Lato"/>
          <w:b w:val="0"/>
          <w:i/>
          <w:iCs/>
          <w:sz w:val="20"/>
        </w:rPr>
        <w:t>ia w</w:t>
      </w:r>
      <w:r w:rsidR="0067781E" w:rsidRPr="008F2747">
        <w:rPr>
          <w:rFonts w:ascii="Lato" w:hAnsi="Lato"/>
          <w:b w:val="0"/>
          <w:i/>
          <w:iCs/>
          <w:sz w:val="20"/>
        </w:rPr>
        <w:t xml:space="preserve"> sekretaria</w:t>
      </w:r>
      <w:r w:rsidR="003E44BC" w:rsidRPr="008F2747">
        <w:rPr>
          <w:rFonts w:ascii="Lato" w:hAnsi="Lato"/>
          <w:b w:val="0"/>
          <w:i/>
          <w:iCs/>
          <w:sz w:val="20"/>
        </w:rPr>
        <w:t>cie</w:t>
      </w:r>
      <w:r w:rsidR="0067781E" w:rsidRPr="008F2747">
        <w:rPr>
          <w:rFonts w:ascii="Lato" w:hAnsi="Lato"/>
          <w:b w:val="0"/>
          <w:i/>
          <w:iCs/>
          <w:sz w:val="20"/>
        </w:rPr>
        <w:t xml:space="preserve"> szkoły</w:t>
      </w:r>
      <w:r w:rsidR="003E44BC" w:rsidRPr="008F2747">
        <w:rPr>
          <w:rFonts w:ascii="Lato" w:hAnsi="Lato"/>
          <w:b w:val="0"/>
          <w:i/>
          <w:iCs/>
          <w:sz w:val="20"/>
        </w:rPr>
        <w:t>)</w:t>
      </w:r>
      <w:r w:rsidR="00AE6A54" w:rsidRPr="008F2747">
        <w:rPr>
          <w:rFonts w:ascii="Lato" w:hAnsi="Lato"/>
          <w:b w:val="0"/>
          <w:i/>
          <w:iCs/>
          <w:sz w:val="20"/>
        </w:rPr>
        <w:t>.</w:t>
      </w:r>
    </w:p>
    <w:p w14:paraId="22549E73" w14:textId="77777777" w:rsidR="0067781E" w:rsidRPr="008F2747" w:rsidRDefault="0067781E" w:rsidP="007157C2">
      <w:pPr>
        <w:pStyle w:val="Tekstpodstawowywcity"/>
        <w:numPr>
          <w:ilvl w:val="0"/>
          <w:numId w:val="13"/>
        </w:numPr>
        <w:ind w:left="227" w:right="424" w:hanging="227"/>
        <w:rPr>
          <w:rFonts w:ascii="Lato" w:hAnsi="Lato"/>
          <w:b w:val="0"/>
          <w:bCs w:val="0"/>
          <w:i/>
          <w:iCs/>
          <w:sz w:val="20"/>
        </w:rPr>
      </w:pPr>
      <w:r w:rsidRPr="008F2747">
        <w:rPr>
          <w:rFonts w:ascii="Lato" w:hAnsi="Lato"/>
          <w:b w:val="0"/>
          <w:bCs w:val="0"/>
          <w:i/>
          <w:iCs/>
          <w:sz w:val="20"/>
        </w:rPr>
        <w:t>Karta zdrowia (dokumentacja z dotychczasowej szkoły)</w:t>
      </w:r>
      <w:r w:rsidR="00AE6A54" w:rsidRPr="008F2747">
        <w:rPr>
          <w:rFonts w:ascii="Lato" w:hAnsi="Lato"/>
          <w:b w:val="0"/>
          <w:bCs w:val="0"/>
          <w:i/>
          <w:iCs/>
          <w:sz w:val="20"/>
        </w:rPr>
        <w:t>.</w:t>
      </w:r>
    </w:p>
    <w:p w14:paraId="234F65AA" w14:textId="77777777" w:rsidR="00F42DA6" w:rsidRPr="009D0C41" w:rsidRDefault="00403DEE" w:rsidP="009D0C41">
      <w:pPr>
        <w:pStyle w:val="Tekstpodstawowywcity"/>
        <w:numPr>
          <w:ilvl w:val="0"/>
          <w:numId w:val="13"/>
        </w:numPr>
        <w:ind w:left="227" w:right="425" w:hanging="227"/>
        <w:rPr>
          <w:rFonts w:ascii="Lato" w:hAnsi="Lato"/>
          <w:b w:val="0"/>
          <w:bCs w:val="0"/>
          <w:i/>
          <w:iCs/>
          <w:sz w:val="20"/>
        </w:rPr>
      </w:pPr>
      <w:r w:rsidRPr="008F2747">
        <w:rPr>
          <w:rFonts w:ascii="Lato" w:hAnsi="Lato"/>
          <w:b w:val="0"/>
          <w:bCs w:val="0"/>
          <w:i/>
          <w:iCs/>
          <w:sz w:val="20"/>
        </w:rPr>
        <w:t>Zdjęci</w:t>
      </w:r>
      <w:r w:rsidR="004372AE">
        <w:rPr>
          <w:rFonts w:ascii="Lato" w:hAnsi="Lato"/>
          <w:b w:val="0"/>
          <w:bCs w:val="0"/>
          <w:i/>
          <w:iCs/>
          <w:sz w:val="20"/>
          <w:lang w:val="pl-PL"/>
        </w:rPr>
        <w:t xml:space="preserve">e cyfrowe – zdjęcie kolorowe na jasnym tle, proporcje 3,5x4,5, rozdzielczość co najmniej 600 ppi, format .jpg lub </w:t>
      </w:r>
      <w:r w:rsidR="00AA2E14">
        <w:rPr>
          <w:rFonts w:ascii="Lato" w:hAnsi="Lato"/>
          <w:b w:val="0"/>
          <w:bCs w:val="0"/>
          <w:i/>
          <w:iCs/>
          <w:sz w:val="20"/>
          <w:lang w:val="pl-PL"/>
        </w:rPr>
        <w:t>.</w:t>
      </w:r>
      <w:r w:rsidR="004372AE">
        <w:rPr>
          <w:rFonts w:ascii="Lato" w:hAnsi="Lato"/>
          <w:b w:val="0"/>
          <w:bCs w:val="0"/>
          <w:i/>
          <w:iCs/>
          <w:sz w:val="20"/>
          <w:lang w:val="pl-PL"/>
        </w:rPr>
        <w:t>png</w:t>
      </w:r>
      <w:r w:rsidR="005B778C">
        <w:rPr>
          <w:rFonts w:ascii="Lato" w:hAnsi="Lato"/>
          <w:b w:val="0"/>
          <w:bCs w:val="0"/>
          <w:i/>
          <w:iCs/>
          <w:sz w:val="20"/>
          <w:lang w:val="pl-PL"/>
        </w:rPr>
        <w:t>, przesłane na adres e-mail:</w:t>
      </w:r>
      <w:r w:rsidR="005B778C" w:rsidRPr="00BF17E0">
        <w:rPr>
          <w:rFonts w:ascii="Lato" w:hAnsi="Lato"/>
          <w:b w:val="0"/>
          <w:bCs w:val="0"/>
          <w:i/>
          <w:iCs/>
          <w:sz w:val="20"/>
          <w:lang w:val="pl-PL"/>
        </w:rPr>
        <w:t xml:space="preserve"> </w:t>
      </w:r>
      <w:hyperlink r:id="rId8" w:history="1">
        <w:r w:rsidR="009D0C41" w:rsidRPr="00BF17E0">
          <w:rPr>
            <w:rStyle w:val="Hipercze"/>
            <w:rFonts w:ascii="Lato" w:hAnsi="Lato"/>
            <w:b w:val="0"/>
            <w:bCs w:val="0"/>
            <w:i/>
            <w:iCs/>
            <w:color w:val="auto"/>
            <w:sz w:val="20"/>
            <w:lang w:val="pl-PL"/>
          </w:rPr>
          <w:t>sekretariat@plastyk.tarnow.pl</w:t>
        </w:r>
      </w:hyperlink>
      <w:r w:rsidR="009D0C41" w:rsidRPr="00BF17E0">
        <w:rPr>
          <w:rFonts w:ascii="Lato" w:hAnsi="Lato"/>
          <w:b w:val="0"/>
          <w:bCs w:val="0"/>
          <w:i/>
          <w:iCs/>
          <w:sz w:val="20"/>
          <w:lang w:val="pl-PL"/>
        </w:rPr>
        <w:t xml:space="preserve"> </w:t>
      </w:r>
      <w:r w:rsidR="009D0C41">
        <w:rPr>
          <w:rFonts w:ascii="Lato" w:hAnsi="Lato"/>
          <w:b w:val="0"/>
          <w:bCs w:val="0"/>
          <w:i/>
          <w:iCs/>
          <w:sz w:val="20"/>
          <w:lang w:val="pl-PL"/>
        </w:rPr>
        <w:t>(w tytule wiadomości imię i nazwisko kandydata),</w:t>
      </w:r>
    </w:p>
    <w:p w14:paraId="37FBF3F7" w14:textId="77777777" w:rsidR="009D0C41" w:rsidRPr="00123B44" w:rsidRDefault="009D0C41" w:rsidP="007157C2">
      <w:pPr>
        <w:pStyle w:val="Tekstpodstawowywcity"/>
        <w:numPr>
          <w:ilvl w:val="0"/>
          <w:numId w:val="13"/>
        </w:numPr>
        <w:spacing w:after="240"/>
        <w:ind w:left="227" w:right="424" w:hanging="227"/>
        <w:rPr>
          <w:rFonts w:ascii="Lato" w:hAnsi="Lato"/>
          <w:b w:val="0"/>
          <w:bCs w:val="0"/>
          <w:i/>
          <w:iCs/>
          <w:sz w:val="20"/>
        </w:rPr>
      </w:pPr>
      <w:r>
        <w:rPr>
          <w:rFonts w:ascii="Lato" w:hAnsi="Lato"/>
          <w:b w:val="0"/>
          <w:bCs w:val="0"/>
          <w:i/>
          <w:iCs/>
          <w:sz w:val="20"/>
          <w:lang w:val="pl-PL"/>
        </w:rPr>
        <w:t>Opcjonalnie: deklaracja uczęszczania na lekcje religii i/lub etyki, opinia lub orzeczenie z poradni psychologiczno-pedagogicznej.</w:t>
      </w:r>
    </w:p>
    <w:p w14:paraId="57CB0FF7" w14:textId="77777777" w:rsidR="00471942" w:rsidRPr="00332B2D" w:rsidRDefault="002750D3" w:rsidP="007157C2">
      <w:pPr>
        <w:numPr>
          <w:ilvl w:val="0"/>
          <w:numId w:val="15"/>
        </w:numPr>
        <w:ind w:left="924" w:right="424" w:hanging="567"/>
        <w:jc w:val="center"/>
        <w:rPr>
          <w:rFonts w:ascii="Lato" w:hAnsi="Lato" w:cs="Arial"/>
          <w:spacing w:val="22"/>
          <w:sz w:val="28"/>
          <w:szCs w:val="28"/>
        </w:rPr>
      </w:pPr>
      <w:r w:rsidRPr="00D42C1A">
        <w:rPr>
          <w:rFonts w:ascii="Lato" w:hAnsi="Lato" w:cs="Arial"/>
          <w:b/>
          <w:bCs/>
          <w:spacing w:val="22"/>
          <w:sz w:val="28"/>
          <w:szCs w:val="28"/>
        </w:rPr>
        <w:lastRenderedPageBreak/>
        <w:t>PRZETWARZANIE DANYCH OSOBOWYCH</w:t>
      </w:r>
      <w:r w:rsidRPr="00D42C1A">
        <w:rPr>
          <w:rFonts w:ascii="Lato" w:hAnsi="Lato" w:cs="Arial"/>
          <w:spacing w:val="22"/>
          <w:sz w:val="28"/>
          <w:szCs w:val="28"/>
        </w:rPr>
        <w:t xml:space="preserve"> </w:t>
      </w:r>
    </w:p>
    <w:p w14:paraId="24304A47" w14:textId="77777777" w:rsidR="002750D3" w:rsidRPr="00FB3A0E" w:rsidRDefault="002750D3" w:rsidP="007157C2">
      <w:pPr>
        <w:ind w:right="424"/>
        <w:rPr>
          <w:rFonts w:ascii="Lato" w:hAnsi="Lato" w:cs="Arial"/>
        </w:rPr>
      </w:pPr>
    </w:p>
    <w:p w14:paraId="6B9E4D92" w14:textId="77777777" w:rsidR="00017EEA" w:rsidRPr="00017EEA" w:rsidRDefault="00017EEA" w:rsidP="007157C2">
      <w:pPr>
        <w:ind w:left="284" w:right="424"/>
        <w:rPr>
          <w:rFonts w:ascii="Lato" w:hAnsi="Lato" w:cs="Arial"/>
          <w:b/>
          <w:bCs/>
        </w:rPr>
      </w:pPr>
      <w:r w:rsidRPr="00017EEA">
        <w:rPr>
          <w:rFonts w:ascii="Lato" w:hAnsi="Lato" w:cs="Arial"/>
          <w:b/>
          <w:bCs/>
        </w:rPr>
        <w:t>Zgodnie z art. 13 ust. 1 i ust. 2 Rozporządzenia RODO Administrator informuje, że:</w:t>
      </w:r>
    </w:p>
    <w:p w14:paraId="3312DAB1" w14:textId="77777777" w:rsidR="00017EEA" w:rsidRPr="00017EEA" w:rsidRDefault="00017EEA" w:rsidP="007157C2">
      <w:pPr>
        <w:widowControl w:val="0"/>
        <w:numPr>
          <w:ilvl w:val="0"/>
          <w:numId w:val="14"/>
        </w:numPr>
        <w:suppressAutoHyphens w:val="0"/>
        <w:ind w:left="284" w:right="424" w:hanging="284"/>
        <w:rPr>
          <w:rFonts w:ascii="Lato" w:hAnsi="Lato" w:cs="Arial"/>
        </w:rPr>
      </w:pPr>
      <w:r w:rsidRPr="00017EEA">
        <w:rPr>
          <w:rFonts w:ascii="Lato" w:hAnsi="Lato" w:cs="Arial"/>
        </w:rPr>
        <w:t xml:space="preserve">Administratorem zebranych danych osobowych jest </w:t>
      </w:r>
      <w:r w:rsidR="00BF17E0">
        <w:rPr>
          <w:rFonts w:ascii="Lato" w:hAnsi="Lato" w:cs="Arial"/>
        </w:rPr>
        <w:t xml:space="preserve">Państwowe </w:t>
      </w:r>
      <w:r w:rsidRPr="00017EEA">
        <w:rPr>
          <w:rFonts w:ascii="Lato" w:hAnsi="Lato" w:cs="Arial"/>
        </w:rPr>
        <w:t xml:space="preserve">Liceum Sztuk Plastycznych </w:t>
      </w:r>
      <w:r w:rsidR="00BF17E0">
        <w:rPr>
          <w:rFonts w:ascii="Lato" w:hAnsi="Lato" w:cs="Arial"/>
        </w:rPr>
        <w:t xml:space="preserve">im. Artura Grottgera </w:t>
      </w:r>
      <w:r w:rsidRPr="00017EEA">
        <w:rPr>
          <w:rFonts w:ascii="Lato" w:hAnsi="Lato" w:cs="Arial"/>
        </w:rPr>
        <w:t xml:space="preserve">w Tarnowie, 33–100 Tarnów, ul. Stanisława Westwalewicza 6. </w:t>
      </w:r>
    </w:p>
    <w:p w14:paraId="755C8D7E" w14:textId="77777777" w:rsidR="00017EEA" w:rsidRPr="00017EEA" w:rsidRDefault="00017EEA" w:rsidP="007157C2">
      <w:pPr>
        <w:widowControl w:val="0"/>
        <w:numPr>
          <w:ilvl w:val="0"/>
          <w:numId w:val="14"/>
        </w:numPr>
        <w:suppressAutoHyphens w:val="0"/>
        <w:ind w:left="284" w:right="424" w:hanging="284"/>
        <w:rPr>
          <w:rFonts w:ascii="Lato" w:hAnsi="Lato" w:cs="Arial"/>
        </w:rPr>
      </w:pPr>
      <w:r w:rsidRPr="00017EEA">
        <w:rPr>
          <w:rFonts w:ascii="Lato" w:hAnsi="Lato" w:cs="Arial"/>
        </w:rPr>
        <w:t xml:space="preserve">Osobą do kontaktu w sprawach dotyczących ochrony danych osobowych jest Inspektor Ochrony Danych Osobowych </w:t>
      </w:r>
      <w:r w:rsidR="00BF17E0">
        <w:rPr>
          <w:rFonts w:ascii="Lato" w:hAnsi="Lato" w:cs="Arial"/>
        </w:rPr>
        <w:t>Państwowe</w:t>
      </w:r>
      <w:r w:rsidR="00AA2E14">
        <w:rPr>
          <w:rFonts w:ascii="Lato" w:hAnsi="Lato" w:cs="Arial"/>
        </w:rPr>
        <w:t>go</w:t>
      </w:r>
      <w:r w:rsidR="00BF17E0">
        <w:rPr>
          <w:rFonts w:ascii="Lato" w:hAnsi="Lato" w:cs="Arial"/>
        </w:rPr>
        <w:t xml:space="preserve"> </w:t>
      </w:r>
      <w:r w:rsidRPr="00017EEA">
        <w:rPr>
          <w:rFonts w:ascii="Lato" w:hAnsi="Lato" w:cs="Arial"/>
        </w:rPr>
        <w:t xml:space="preserve">Liceum Sztuk Plastycznych </w:t>
      </w:r>
      <w:r w:rsidR="00BF17E0">
        <w:rPr>
          <w:rFonts w:ascii="Lato" w:hAnsi="Lato" w:cs="Arial"/>
        </w:rPr>
        <w:t xml:space="preserve">im. Artura Grottgera </w:t>
      </w:r>
      <w:r w:rsidRPr="00017EEA">
        <w:rPr>
          <w:rFonts w:ascii="Lato" w:hAnsi="Lato" w:cs="Arial"/>
        </w:rPr>
        <w:t xml:space="preserve">w Tarnowie: </w:t>
      </w:r>
      <w:r w:rsidR="004372AE" w:rsidRPr="004372AE">
        <w:rPr>
          <w:rFonts w:ascii="Lato" w:hAnsi="Lato"/>
        </w:rPr>
        <w:t>iod@plastyk.tarnow.pl</w:t>
      </w:r>
      <w:r w:rsidRPr="00017EEA">
        <w:rPr>
          <w:rFonts w:ascii="Lato" w:hAnsi="Lato" w:cs="Arial"/>
        </w:rPr>
        <w:t>,</w:t>
      </w:r>
      <w:r>
        <w:rPr>
          <w:rFonts w:ascii="Lato" w:hAnsi="Lato" w:cs="Arial"/>
        </w:rPr>
        <w:t xml:space="preserve"> </w:t>
      </w:r>
      <w:r w:rsidRPr="00017EEA">
        <w:rPr>
          <w:rFonts w:ascii="Lato" w:hAnsi="Lato" w:cs="Arial"/>
        </w:rPr>
        <w:t>tel. 14 622 21 41.</w:t>
      </w:r>
    </w:p>
    <w:p w14:paraId="7AAD08C4" w14:textId="77777777" w:rsidR="00017EEA" w:rsidRPr="00017EEA" w:rsidRDefault="00017EEA" w:rsidP="007157C2">
      <w:pPr>
        <w:widowControl w:val="0"/>
        <w:numPr>
          <w:ilvl w:val="0"/>
          <w:numId w:val="14"/>
        </w:numPr>
        <w:suppressAutoHyphens w:val="0"/>
        <w:ind w:left="284" w:right="424" w:hanging="284"/>
        <w:rPr>
          <w:rFonts w:ascii="Lato" w:hAnsi="Lato" w:cs="Arial"/>
        </w:rPr>
      </w:pPr>
      <w:bookmarkStart w:id="3" w:name="_Hlk165017900"/>
      <w:r w:rsidRPr="00017EEA">
        <w:rPr>
          <w:rFonts w:ascii="Lato" w:hAnsi="Lato" w:cs="Arial"/>
        </w:rPr>
        <w:t xml:space="preserve">Pani/a </w:t>
      </w:r>
      <w:bookmarkEnd w:id="3"/>
      <w:r w:rsidRPr="00017EEA">
        <w:rPr>
          <w:rFonts w:ascii="Lato" w:hAnsi="Lato" w:cs="Arial"/>
        </w:rPr>
        <w:t xml:space="preserve">dane osobowe i/lub </w:t>
      </w:r>
      <w:bookmarkStart w:id="4" w:name="_Hlk165017848"/>
      <w:r w:rsidRPr="00017EEA">
        <w:rPr>
          <w:rFonts w:ascii="Lato" w:hAnsi="Lato" w:cs="Arial"/>
        </w:rPr>
        <w:t xml:space="preserve">Pani/a dziecka </w:t>
      </w:r>
      <w:bookmarkEnd w:id="4"/>
      <w:r w:rsidRPr="00017EEA">
        <w:rPr>
          <w:rFonts w:ascii="Lato" w:hAnsi="Lato" w:cs="Arial"/>
        </w:rPr>
        <w:t>przetwarzane będą w celu wypełnienia obowiązków prawnych ciążących na Administratorze</w:t>
      </w:r>
      <w:r w:rsidRPr="00017EEA">
        <w:rPr>
          <w:rFonts w:ascii="Lato" w:hAnsi="Lato" w:cs="Arial"/>
          <w:iCs/>
        </w:rPr>
        <w:t xml:space="preserve"> </w:t>
      </w:r>
      <w:r w:rsidRPr="00017EEA">
        <w:rPr>
          <w:rFonts w:ascii="Lato" w:hAnsi="Lato" w:cs="Arial"/>
        </w:rPr>
        <w:t xml:space="preserve">w związku z </w:t>
      </w:r>
      <w:r w:rsidRPr="00017EEA">
        <w:rPr>
          <w:rFonts w:ascii="Lato" w:hAnsi="Lato" w:cs="Arial"/>
          <w:iCs/>
        </w:rPr>
        <w:t>rekrutacją do szkoły oraz wynikających z</w:t>
      </w:r>
      <w:r w:rsidR="00AD6E7D">
        <w:rPr>
          <w:rFonts w:ascii="Lato" w:hAnsi="Lato" w:cs="Arial"/>
          <w:iCs/>
        </w:rPr>
        <w:t> </w:t>
      </w:r>
      <w:r w:rsidRPr="00017EEA">
        <w:rPr>
          <w:rFonts w:ascii="Lato" w:hAnsi="Lato" w:cs="Arial"/>
          <w:iCs/>
        </w:rPr>
        <w:t xml:space="preserve">przyjęcia </w:t>
      </w:r>
      <w:r w:rsidRPr="00017EEA">
        <w:rPr>
          <w:rFonts w:ascii="Lato" w:hAnsi="Lato" w:cs="Arial"/>
        </w:rPr>
        <w:t>Pani/a dziecka</w:t>
      </w:r>
      <w:r w:rsidRPr="00017EEA">
        <w:rPr>
          <w:rFonts w:ascii="Lato" w:hAnsi="Lato" w:cs="Arial"/>
          <w:iCs/>
        </w:rPr>
        <w:t xml:space="preserve"> do szkoły</w:t>
      </w:r>
      <w:r w:rsidRPr="00017EEA">
        <w:rPr>
          <w:rFonts w:ascii="Lato" w:hAnsi="Lato" w:cs="Arial"/>
        </w:rPr>
        <w:t>, w związku z bezpieczeństwem i organizacją pracy oraz budowaniem pozytywnego</w:t>
      </w:r>
      <w:r>
        <w:rPr>
          <w:rFonts w:ascii="Lato" w:hAnsi="Lato" w:cs="Arial"/>
        </w:rPr>
        <w:t xml:space="preserve"> </w:t>
      </w:r>
      <w:r w:rsidRPr="00017EEA">
        <w:rPr>
          <w:rFonts w:ascii="Lato" w:hAnsi="Lato" w:cs="Arial"/>
        </w:rPr>
        <w:t>wizerunku Administratora w przestrzeni publicznej i mediach.</w:t>
      </w:r>
    </w:p>
    <w:p w14:paraId="5B3639EB" w14:textId="77777777" w:rsidR="00017EEA" w:rsidRPr="00017EEA" w:rsidRDefault="00017EEA" w:rsidP="007157C2">
      <w:pPr>
        <w:widowControl w:val="0"/>
        <w:numPr>
          <w:ilvl w:val="0"/>
          <w:numId w:val="14"/>
        </w:numPr>
        <w:suppressAutoHyphens w:val="0"/>
        <w:ind w:left="284" w:right="424" w:hanging="284"/>
        <w:rPr>
          <w:rFonts w:ascii="Lato" w:hAnsi="Lato" w:cs="Arial"/>
        </w:rPr>
      </w:pPr>
      <w:r w:rsidRPr="00017EEA">
        <w:rPr>
          <w:rFonts w:ascii="Lato" w:hAnsi="Lato" w:cs="Arial"/>
        </w:rPr>
        <w:t xml:space="preserve">Posiada Pan/i prawo dostępu do treści danych osobowych swojego dziecka oraz prawo ich sprostowania, usunięcia, ograniczenia przetwarzania, prawo do wniesienia sprzeciwu, prawo do cofnięcia zgody w dowolnym momencie bez wpływu na zgodność z prawem przetwarzania, którego dokonano na podstawie zgody przed jej cofnięciem. </w:t>
      </w:r>
    </w:p>
    <w:p w14:paraId="4A58C9CE" w14:textId="77777777" w:rsidR="00017EEA" w:rsidRPr="00017EEA" w:rsidRDefault="00017EEA" w:rsidP="007157C2">
      <w:pPr>
        <w:widowControl w:val="0"/>
        <w:numPr>
          <w:ilvl w:val="0"/>
          <w:numId w:val="14"/>
        </w:numPr>
        <w:suppressAutoHyphens w:val="0"/>
        <w:ind w:left="284" w:right="424" w:hanging="284"/>
        <w:rPr>
          <w:rFonts w:ascii="Lato" w:hAnsi="Lato" w:cs="Arial"/>
        </w:rPr>
      </w:pPr>
      <w:r w:rsidRPr="00017EEA">
        <w:rPr>
          <w:rFonts w:ascii="Lato" w:hAnsi="Lato" w:cs="Arial"/>
        </w:rPr>
        <w:t>Dane osobowe Pani/a dziecka będą przechowywane przez okres trwania nauki w szkole</w:t>
      </w:r>
      <w:r w:rsidR="00346A84">
        <w:rPr>
          <w:rFonts w:ascii="Lato" w:hAnsi="Lato" w:cs="Arial"/>
        </w:rPr>
        <w:t>, a w razie nieprzyjęcia do szkoły przez okres jednego roku od</w:t>
      </w:r>
      <w:r w:rsidR="00346A84" w:rsidRPr="00346A84">
        <w:rPr>
          <w:rFonts w:ascii="Lato" w:hAnsi="Lato" w:cs="Arial"/>
        </w:rPr>
        <w:t xml:space="preserve"> </w:t>
      </w:r>
      <w:r w:rsidR="00AD6E7D">
        <w:rPr>
          <w:rFonts w:ascii="Lato" w:hAnsi="Lato" w:cs="Arial"/>
        </w:rPr>
        <w:t xml:space="preserve">dnia </w:t>
      </w:r>
      <w:r w:rsidR="00346A84" w:rsidRPr="00346A84">
        <w:rPr>
          <w:rFonts w:ascii="Lato" w:hAnsi="Lato" w:cs="Arial"/>
        </w:rPr>
        <w:t>zakończenia postępowania rekrutacyjneg</w:t>
      </w:r>
      <w:r w:rsidR="00346A84">
        <w:rPr>
          <w:rFonts w:ascii="Lato" w:hAnsi="Lato" w:cs="Arial"/>
        </w:rPr>
        <w:t>o.</w:t>
      </w:r>
    </w:p>
    <w:p w14:paraId="4B42D115" w14:textId="77777777" w:rsidR="00017EEA" w:rsidRPr="00017EEA" w:rsidRDefault="00017EEA" w:rsidP="007157C2">
      <w:pPr>
        <w:widowControl w:val="0"/>
        <w:numPr>
          <w:ilvl w:val="0"/>
          <w:numId w:val="14"/>
        </w:numPr>
        <w:suppressAutoHyphens w:val="0"/>
        <w:ind w:left="284" w:right="424" w:hanging="284"/>
        <w:rPr>
          <w:rFonts w:ascii="Lato" w:hAnsi="Lato" w:cs="Arial"/>
        </w:rPr>
      </w:pPr>
      <w:r w:rsidRPr="00017EEA">
        <w:rPr>
          <w:rFonts w:ascii="Lato" w:hAnsi="Lato" w:cs="Arial"/>
        </w:rPr>
        <w:t>Podanie przez Panią/a danych osobowych jest dobrowolne, aczkolwiek konieczne w celu przeprowadzenia rekrutacji, a konsekwencją niepodania danych osobowych będzie nieuwzględnienie Podania Pani/a dziecka o przyjęcie do szkoły.</w:t>
      </w:r>
    </w:p>
    <w:p w14:paraId="5D5BE606" w14:textId="77777777" w:rsidR="00017EEA" w:rsidRPr="00017EEA" w:rsidRDefault="00017EEA" w:rsidP="007157C2">
      <w:pPr>
        <w:widowControl w:val="0"/>
        <w:numPr>
          <w:ilvl w:val="0"/>
          <w:numId w:val="14"/>
        </w:numPr>
        <w:suppressAutoHyphens w:val="0"/>
        <w:ind w:left="284" w:right="424" w:hanging="284"/>
        <w:rPr>
          <w:rFonts w:ascii="Lato" w:hAnsi="Lato" w:cs="Arial"/>
        </w:rPr>
      </w:pPr>
      <w:r w:rsidRPr="00017EEA">
        <w:rPr>
          <w:rFonts w:ascii="Lato" w:hAnsi="Lato" w:cs="Arial"/>
        </w:rPr>
        <w:t>Administrator na terenie szkoły stosuje monitoring wizyjny z uwagi na konieczność zapewnienia bezpieczeństwa pracowników i uczniów, porządku publicznego oraz ochrony osób i mienia szkoły.</w:t>
      </w:r>
    </w:p>
    <w:p w14:paraId="29945464" w14:textId="77777777" w:rsidR="00017EEA" w:rsidRPr="00017EEA" w:rsidRDefault="00017EEA" w:rsidP="007157C2">
      <w:pPr>
        <w:widowControl w:val="0"/>
        <w:numPr>
          <w:ilvl w:val="0"/>
          <w:numId w:val="14"/>
        </w:numPr>
        <w:suppressAutoHyphens w:val="0"/>
        <w:ind w:left="284" w:right="424" w:hanging="284"/>
        <w:rPr>
          <w:rFonts w:ascii="Lato" w:hAnsi="Lato" w:cs="Arial"/>
        </w:rPr>
      </w:pPr>
      <w:r w:rsidRPr="00017EEA">
        <w:rPr>
          <w:rFonts w:ascii="Lato" w:hAnsi="Lato" w:cs="Arial"/>
        </w:rPr>
        <w:t xml:space="preserve">Ma Pan/i prawo wniesienia skargi do UODO, gdy uzna, że przetwarzanie danych Pana/i oraz Pana/i dziecka narusza przepisy ogólnego Rozporządzenia o ochronie danych osobowych z dnia 27 kwietnia 2016 roku. </w:t>
      </w:r>
    </w:p>
    <w:p w14:paraId="3A763C7F" w14:textId="77777777" w:rsidR="008C5FC2" w:rsidRDefault="008C5FC2" w:rsidP="007157C2">
      <w:pPr>
        <w:pStyle w:val="ListParagraph1"/>
        <w:spacing w:after="0" w:line="240" w:lineRule="auto"/>
        <w:ind w:left="0" w:right="424"/>
        <w:rPr>
          <w:rFonts w:ascii="Lato" w:hAnsi="Lato" w:cs="Arial"/>
          <w:i/>
          <w:sz w:val="20"/>
          <w:szCs w:val="20"/>
          <w:u w:val="single"/>
        </w:rPr>
      </w:pPr>
    </w:p>
    <w:p w14:paraId="64FBA881" w14:textId="77777777" w:rsidR="00961375" w:rsidRPr="00D42C1A" w:rsidRDefault="00802004" w:rsidP="007157C2">
      <w:pPr>
        <w:numPr>
          <w:ilvl w:val="0"/>
          <w:numId w:val="31"/>
        </w:numPr>
        <w:spacing w:after="240"/>
        <w:ind w:left="527" w:right="424" w:hanging="170"/>
        <w:jc w:val="center"/>
        <w:rPr>
          <w:rFonts w:ascii="Lato" w:hAnsi="Lato" w:cs="Arial"/>
          <w:i/>
          <w:spacing w:val="22"/>
        </w:rPr>
      </w:pPr>
      <w:r w:rsidRPr="00D42C1A">
        <w:rPr>
          <w:rFonts w:ascii="Lato" w:hAnsi="Lato" w:cs="Arial"/>
          <w:b/>
          <w:bCs/>
          <w:spacing w:val="22"/>
          <w:sz w:val="28"/>
          <w:szCs w:val="28"/>
        </w:rPr>
        <w:t>WYNIK POSTĘPOWANIA REKRUTACYJNEGO</w:t>
      </w:r>
    </w:p>
    <w:p w14:paraId="257C4AEF" w14:textId="77777777" w:rsidR="000561DF" w:rsidRDefault="009059F9" w:rsidP="007157C2">
      <w:pPr>
        <w:spacing w:line="360" w:lineRule="auto"/>
        <w:ind w:right="424"/>
        <w:rPr>
          <w:rFonts w:ascii="Lato" w:hAnsi="Lato" w:cs="Arial"/>
          <w:sz w:val="22"/>
          <w:szCs w:val="22"/>
        </w:rPr>
      </w:pPr>
      <w:r>
        <w:rPr>
          <w:rFonts w:ascii="Lato" w:hAnsi="Lato" w:cs="Arial"/>
          <w:sz w:val="22"/>
          <w:szCs w:val="22"/>
        </w:rPr>
        <w:t>Kandydat/u</w:t>
      </w:r>
      <w:r w:rsidR="000561DF" w:rsidRPr="000561DF">
        <w:rPr>
          <w:rFonts w:ascii="Lato" w:hAnsi="Lato" w:cs="Arial"/>
          <w:sz w:val="22"/>
          <w:szCs w:val="22"/>
        </w:rPr>
        <w:t>czeń</w:t>
      </w:r>
      <w:r w:rsidR="005B778C" w:rsidRPr="005B778C">
        <w:rPr>
          <w:rFonts w:ascii="Lato" w:hAnsi="Lato" w:cs="Arial"/>
          <w:sz w:val="22"/>
          <w:szCs w:val="22"/>
        </w:rPr>
        <w:t>*</w:t>
      </w:r>
      <w:r w:rsidR="000561DF" w:rsidRPr="000561DF">
        <w:rPr>
          <w:rFonts w:ascii="Lato" w:hAnsi="Lato" w:cs="Arial"/>
          <w:sz w:val="22"/>
          <w:szCs w:val="22"/>
        </w:rPr>
        <w:t xml:space="preserve"> został</w:t>
      </w:r>
      <w:r w:rsidR="000561DF">
        <w:rPr>
          <w:rFonts w:ascii="Lato" w:hAnsi="Lato" w:cs="Arial"/>
          <w:sz w:val="22"/>
          <w:szCs w:val="22"/>
        </w:rPr>
        <w:t xml:space="preserve">/nie </w:t>
      </w:r>
      <w:r w:rsidR="005B778C">
        <w:rPr>
          <w:rFonts w:ascii="Lato" w:hAnsi="Lato" w:cs="Arial"/>
          <w:sz w:val="22"/>
          <w:szCs w:val="22"/>
        </w:rPr>
        <w:t xml:space="preserve">został* </w:t>
      </w:r>
      <w:r w:rsidR="000561DF">
        <w:rPr>
          <w:rFonts w:ascii="Lato" w:hAnsi="Lato" w:cs="Arial"/>
          <w:sz w:val="22"/>
          <w:szCs w:val="22"/>
        </w:rPr>
        <w:t>przyjęty do szkoły</w:t>
      </w:r>
      <w:r w:rsidR="00EA125D">
        <w:rPr>
          <w:rFonts w:ascii="Lato" w:hAnsi="Lato" w:cs="Arial"/>
          <w:sz w:val="22"/>
          <w:szCs w:val="22"/>
        </w:rPr>
        <w:t xml:space="preserve"> </w:t>
      </w:r>
      <w:r w:rsidR="000561DF">
        <w:rPr>
          <w:rFonts w:ascii="Lato" w:hAnsi="Lato" w:cs="Arial"/>
          <w:sz w:val="22"/>
          <w:szCs w:val="22"/>
        </w:rPr>
        <w:t>i wpisany do księgi uczniów w dniu ………………</w:t>
      </w:r>
      <w:r w:rsidR="00EA125D">
        <w:rPr>
          <w:rFonts w:ascii="Lato" w:hAnsi="Lato" w:cs="Arial"/>
          <w:sz w:val="22"/>
          <w:szCs w:val="22"/>
        </w:rPr>
        <w:t>…………….</w:t>
      </w:r>
      <w:r w:rsidR="000561DF">
        <w:rPr>
          <w:rFonts w:ascii="Lato" w:hAnsi="Lato" w:cs="Arial"/>
          <w:sz w:val="22"/>
          <w:szCs w:val="22"/>
        </w:rPr>
        <w:t>…… pod numerem</w:t>
      </w:r>
      <w:r w:rsidR="005B778C" w:rsidRPr="005B778C">
        <w:rPr>
          <w:rFonts w:ascii="Lato" w:hAnsi="Lato" w:cs="Arial"/>
          <w:sz w:val="22"/>
          <w:szCs w:val="22"/>
        </w:rPr>
        <w:t>**</w:t>
      </w:r>
      <w:r w:rsidR="005B778C">
        <w:rPr>
          <w:rFonts w:ascii="Lato" w:hAnsi="Lato" w:cs="Arial"/>
          <w:sz w:val="22"/>
          <w:szCs w:val="22"/>
        </w:rPr>
        <w:t xml:space="preserve"> </w:t>
      </w:r>
      <w:r w:rsidR="000561DF">
        <w:rPr>
          <w:rFonts w:ascii="Lato" w:hAnsi="Lato" w:cs="Arial"/>
          <w:sz w:val="22"/>
          <w:szCs w:val="22"/>
        </w:rPr>
        <w:t>…………………</w:t>
      </w:r>
      <w:r w:rsidR="006A2129">
        <w:rPr>
          <w:rFonts w:ascii="Lato" w:hAnsi="Lato" w:cs="Arial"/>
          <w:sz w:val="22"/>
          <w:szCs w:val="22"/>
        </w:rPr>
        <w:t>…</w:t>
      </w:r>
      <w:r w:rsidR="00EA125D">
        <w:rPr>
          <w:rFonts w:ascii="Lato" w:hAnsi="Lato" w:cs="Arial"/>
          <w:sz w:val="22"/>
          <w:szCs w:val="22"/>
        </w:rPr>
        <w:t>………</w:t>
      </w:r>
      <w:r w:rsidR="006A2129">
        <w:rPr>
          <w:rFonts w:ascii="Lato" w:hAnsi="Lato" w:cs="Arial"/>
          <w:sz w:val="22"/>
          <w:szCs w:val="22"/>
        </w:rPr>
        <w:t>……</w:t>
      </w:r>
    </w:p>
    <w:p w14:paraId="2C538625" w14:textId="77777777" w:rsidR="00FF1DCF" w:rsidRDefault="00FF1DCF" w:rsidP="007157C2">
      <w:pPr>
        <w:ind w:left="5103" w:right="424"/>
        <w:jc w:val="right"/>
        <w:rPr>
          <w:rFonts w:ascii="Lato" w:hAnsi="Lato" w:cs="Arial"/>
          <w:sz w:val="22"/>
          <w:szCs w:val="22"/>
        </w:rPr>
      </w:pPr>
    </w:p>
    <w:p w14:paraId="1B4E12AF" w14:textId="77777777" w:rsidR="005B778C" w:rsidRDefault="005B778C" w:rsidP="007157C2">
      <w:pPr>
        <w:ind w:left="5103" w:right="424"/>
        <w:jc w:val="right"/>
        <w:rPr>
          <w:rFonts w:ascii="Lato" w:hAnsi="Lato" w:cs="Arial"/>
          <w:sz w:val="22"/>
          <w:szCs w:val="22"/>
        </w:rPr>
      </w:pPr>
    </w:p>
    <w:p w14:paraId="1D2F83DD" w14:textId="77777777" w:rsidR="005B778C" w:rsidRDefault="005B778C" w:rsidP="007157C2">
      <w:pPr>
        <w:ind w:left="5103" w:right="424"/>
        <w:jc w:val="right"/>
        <w:rPr>
          <w:rFonts w:ascii="Lato" w:hAnsi="Lato" w:cs="Arial"/>
          <w:sz w:val="22"/>
          <w:szCs w:val="22"/>
        </w:rPr>
      </w:pPr>
    </w:p>
    <w:p w14:paraId="42E28948" w14:textId="77777777" w:rsidR="006A2129" w:rsidRDefault="006A2129" w:rsidP="007157C2">
      <w:pPr>
        <w:ind w:left="5103" w:right="424"/>
        <w:jc w:val="right"/>
        <w:rPr>
          <w:rFonts w:ascii="Lato" w:hAnsi="Lato" w:cs="Arial"/>
          <w:sz w:val="22"/>
          <w:szCs w:val="22"/>
        </w:rPr>
      </w:pPr>
      <w:r>
        <w:rPr>
          <w:rFonts w:ascii="Lato" w:hAnsi="Lato" w:cs="Arial"/>
          <w:sz w:val="22"/>
          <w:szCs w:val="22"/>
        </w:rPr>
        <w:t>.</w:t>
      </w:r>
      <w:r w:rsidRPr="002750D3">
        <w:rPr>
          <w:rFonts w:ascii="Lato" w:hAnsi="Lato" w:cs="Arial"/>
          <w:sz w:val="22"/>
          <w:szCs w:val="22"/>
        </w:rPr>
        <w:t>..........................................……...……………………</w:t>
      </w:r>
    </w:p>
    <w:p w14:paraId="07B95A63" w14:textId="77777777" w:rsidR="006A2129" w:rsidRDefault="00875AF9" w:rsidP="005B778C">
      <w:pPr>
        <w:tabs>
          <w:tab w:val="center" w:pos="7230"/>
        </w:tabs>
        <w:spacing w:line="360" w:lineRule="auto"/>
        <w:ind w:left="5103" w:right="425" w:hanging="142"/>
        <w:rPr>
          <w:rFonts w:ascii="Lato" w:hAnsi="Lato" w:cs="Arial"/>
          <w:sz w:val="18"/>
          <w:szCs w:val="18"/>
        </w:rPr>
      </w:pPr>
      <w:r>
        <w:rPr>
          <w:rFonts w:ascii="Lato" w:hAnsi="Lato" w:cs="Arial"/>
          <w:sz w:val="18"/>
          <w:szCs w:val="18"/>
        </w:rPr>
        <w:tab/>
      </w:r>
      <w:r>
        <w:rPr>
          <w:rFonts w:ascii="Lato" w:hAnsi="Lato" w:cs="Arial"/>
          <w:sz w:val="18"/>
          <w:szCs w:val="18"/>
        </w:rPr>
        <w:tab/>
      </w:r>
      <w:r w:rsidR="006A2129" w:rsidRPr="00475D62">
        <w:rPr>
          <w:rFonts w:ascii="Lato" w:hAnsi="Lato" w:cs="Arial"/>
          <w:sz w:val="18"/>
          <w:szCs w:val="18"/>
        </w:rPr>
        <w:t xml:space="preserve">(podpis </w:t>
      </w:r>
      <w:r w:rsidR="006A2129">
        <w:rPr>
          <w:rFonts w:ascii="Lato" w:hAnsi="Lato" w:cs="Arial"/>
          <w:sz w:val="18"/>
          <w:szCs w:val="18"/>
        </w:rPr>
        <w:t>dyrektora szkoły</w:t>
      </w:r>
      <w:r w:rsidR="006A2129" w:rsidRPr="00475D62">
        <w:rPr>
          <w:rFonts w:ascii="Lato" w:hAnsi="Lato" w:cs="Arial"/>
          <w:sz w:val="18"/>
          <w:szCs w:val="18"/>
        </w:rPr>
        <w:t>)</w:t>
      </w:r>
    </w:p>
    <w:p w14:paraId="6CCD4986" w14:textId="77777777" w:rsidR="005B778C" w:rsidRDefault="005B778C" w:rsidP="005B778C">
      <w:pPr>
        <w:tabs>
          <w:tab w:val="center" w:pos="7230"/>
        </w:tabs>
        <w:spacing w:line="360" w:lineRule="auto"/>
        <w:ind w:left="5103" w:right="425" w:hanging="142"/>
        <w:rPr>
          <w:rFonts w:ascii="Lato" w:hAnsi="Lato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86"/>
      </w:tblGrid>
      <w:tr w:rsidR="00FF1DCF" w:rsidRPr="00B209EC" w14:paraId="6A5D890D" w14:textId="77777777" w:rsidTr="00B209EC">
        <w:tc>
          <w:tcPr>
            <w:tcW w:w="9636" w:type="dxa"/>
            <w:shd w:val="clear" w:color="auto" w:fill="auto"/>
          </w:tcPr>
          <w:p w14:paraId="1A8A9769" w14:textId="77777777" w:rsidR="00FF1DCF" w:rsidRPr="00B209EC" w:rsidRDefault="00FF1DCF" w:rsidP="007157C2">
            <w:pPr>
              <w:spacing w:before="240" w:line="360" w:lineRule="auto"/>
              <w:ind w:right="424"/>
              <w:rPr>
                <w:rFonts w:ascii="Lato" w:hAnsi="Lato" w:cs="Arial"/>
                <w:sz w:val="22"/>
                <w:szCs w:val="22"/>
              </w:rPr>
            </w:pPr>
            <w:r w:rsidRPr="00B209EC">
              <w:rPr>
                <w:rFonts w:ascii="Lato" w:hAnsi="Lato" w:cs="Arial"/>
                <w:sz w:val="22"/>
                <w:szCs w:val="22"/>
              </w:rPr>
              <w:t>Potwierdzam odbiór dokumentów</w:t>
            </w:r>
          </w:p>
          <w:p w14:paraId="51DF6931" w14:textId="77777777" w:rsidR="00EA125D" w:rsidRPr="00B209EC" w:rsidRDefault="00FF1DCF" w:rsidP="007157C2">
            <w:pPr>
              <w:spacing w:before="240" w:line="720" w:lineRule="auto"/>
              <w:ind w:right="424"/>
              <w:rPr>
                <w:rFonts w:ascii="Lato" w:hAnsi="Lato" w:cs="Arial"/>
                <w:sz w:val="22"/>
                <w:szCs w:val="22"/>
              </w:rPr>
            </w:pPr>
            <w:r w:rsidRPr="00B209EC">
              <w:rPr>
                <w:rFonts w:ascii="Lato" w:hAnsi="Lato" w:cs="Arial"/>
                <w:sz w:val="22"/>
                <w:szCs w:val="22"/>
              </w:rPr>
              <w:t>……………………</w:t>
            </w:r>
            <w:r w:rsidR="00EA125D" w:rsidRPr="00B209EC">
              <w:rPr>
                <w:rFonts w:ascii="Lato" w:hAnsi="Lato" w:cs="Arial"/>
                <w:sz w:val="22"/>
                <w:szCs w:val="22"/>
              </w:rPr>
              <w:t>………</w:t>
            </w:r>
            <w:r w:rsidR="005B778C">
              <w:rPr>
                <w:rFonts w:ascii="Lato" w:hAnsi="Lato" w:cs="Arial"/>
                <w:sz w:val="22"/>
                <w:szCs w:val="22"/>
              </w:rPr>
              <w:t>……………</w:t>
            </w:r>
            <w:r w:rsidR="00EA125D" w:rsidRPr="00B209EC">
              <w:rPr>
                <w:rFonts w:ascii="Lato" w:hAnsi="Lato" w:cs="Arial"/>
                <w:sz w:val="22"/>
                <w:szCs w:val="22"/>
              </w:rPr>
              <w:t xml:space="preserve"> dn. …………………………….</w:t>
            </w:r>
          </w:p>
          <w:p w14:paraId="02D352AC" w14:textId="77777777" w:rsidR="00FF1DCF" w:rsidRPr="00B209EC" w:rsidRDefault="00FF1DCF" w:rsidP="007157C2">
            <w:pPr>
              <w:ind w:right="424"/>
              <w:jc w:val="right"/>
              <w:rPr>
                <w:rFonts w:ascii="Lato" w:hAnsi="Lato" w:cs="Arial"/>
                <w:sz w:val="22"/>
                <w:szCs w:val="22"/>
              </w:rPr>
            </w:pPr>
            <w:r w:rsidRPr="00B209EC">
              <w:rPr>
                <w:rFonts w:ascii="Lato" w:hAnsi="Lato" w:cs="Arial"/>
                <w:sz w:val="22"/>
                <w:szCs w:val="22"/>
              </w:rPr>
              <w:t>..........................................……...……………………………</w:t>
            </w:r>
          </w:p>
          <w:p w14:paraId="00174A1C" w14:textId="77777777" w:rsidR="00FF1DCF" w:rsidRPr="00B209EC" w:rsidRDefault="00FF1DCF" w:rsidP="007157C2">
            <w:pPr>
              <w:ind w:left="4962" w:right="424"/>
              <w:jc w:val="center"/>
              <w:rPr>
                <w:rFonts w:ascii="Lato" w:hAnsi="Lato" w:cs="Arial"/>
                <w:sz w:val="18"/>
                <w:szCs w:val="18"/>
              </w:rPr>
            </w:pPr>
            <w:r w:rsidRPr="00B209EC">
              <w:rPr>
                <w:rFonts w:ascii="Lato" w:hAnsi="Lato" w:cs="Arial"/>
                <w:sz w:val="18"/>
                <w:szCs w:val="18"/>
              </w:rPr>
              <w:t xml:space="preserve">(czytelny podpis rodzica lub </w:t>
            </w:r>
            <w:r w:rsidR="009059F9" w:rsidRPr="00B209EC">
              <w:rPr>
                <w:rFonts w:ascii="Lato" w:hAnsi="Lato" w:cs="Arial"/>
                <w:sz w:val="18"/>
                <w:szCs w:val="18"/>
              </w:rPr>
              <w:t xml:space="preserve">pełnoletniego </w:t>
            </w:r>
            <w:r w:rsidRPr="00B209EC">
              <w:rPr>
                <w:rFonts w:ascii="Lato" w:hAnsi="Lato" w:cs="Arial"/>
                <w:sz w:val="18"/>
                <w:szCs w:val="18"/>
              </w:rPr>
              <w:t>kandydata</w:t>
            </w:r>
            <w:r w:rsidR="009059F9" w:rsidRPr="00B209EC">
              <w:rPr>
                <w:rFonts w:ascii="Lato" w:hAnsi="Lato" w:cs="Arial"/>
                <w:sz w:val="18"/>
                <w:szCs w:val="18"/>
              </w:rPr>
              <w:t>/ucznia</w:t>
            </w:r>
            <w:r w:rsidRPr="00B209EC">
              <w:rPr>
                <w:rFonts w:ascii="Lato" w:hAnsi="Lato" w:cs="Arial"/>
                <w:sz w:val="18"/>
                <w:szCs w:val="18"/>
              </w:rPr>
              <w:t>)</w:t>
            </w:r>
          </w:p>
          <w:p w14:paraId="1882BB70" w14:textId="77777777" w:rsidR="00FF1DCF" w:rsidRPr="00B209EC" w:rsidRDefault="00FF1DCF" w:rsidP="007157C2">
            <w:pPr>
              <w:ind w:left="4962" w:right="424"/>
              <w:jc w:val="center"/>
              <w:rPr>
                <w:rFonts w:ascii="Lato" w:hAnsi="Lato" w:cs="Arial"/>
                <w:sz w:val="18"/>
                <w:szCs w:val="18"/>
              </w:rPr>
            </w:pPr>
          </w:p>
        </w:tc>
      </w:tr>
    </w:tbl>
    <w:p w14:paraId="215FB0FF" w14:textId="77777777" w:rsidR="00FF1DCF" w:rsidRDefault="00FF1DCF" w:rsidP="007157C2">
      <w:pPr>
        <w:spacing w:line="360" w:lineRule="auto"/>
        <w:ind w:right="424"/>
        <w:rPr>
          <w:rFonts w:ascii="Lato" w:hAnsi="Lato" w:cs="Arial"/>
          <w:sz w:val="22"/>
          <w:szCs w:val="22"/>
        </w:rPr>
      </w:pPr>
    </w:p>
    <w:p w14:paraId="6F15ECC4" w14:textId="77777777" w:rsidR="00FF1DCF" w:rsidRPr="005B778C" w:rsidRDefault="00FF1DCF" w:rsidP="007157C2">
      <w:pPr>
        <w:ind w:right="424"/>
        <w:rPr>
          <w:rFonts w:ascii="Lato" w:hAnsi="Lato" w:cs="Arial"/>
          <w:b/>
          <w:bCs/>
          <w:i/>
          <w:sz w:val="18"/>
          <w:szCs w:val="18"/>
        </w:rPr>
      </w:pPr>
      <w:r w:rsidRPr="005B778C">
        <w:rPr>
          <w:rFonts w:ascii="Lato" w:hAnsi="Lato" w:cs="Arial"/>
          <w:b/>
          <w:bCs/>
          <w:i/>
          <w:sz w:val="18"/>
          <w:szCs w:val="18"/>
        </w:rPr>
        <w:t>*niepotrzebne skreślić</w:t>
      </w:r>
    </w:p>
    <w:p w14:paraId="37291C01" w14:textId="77777777" w:rsidR="00EA125D" w:rsidRPr="005B778C" w:rsidRDefault="00EA125D" w:rsidP="007157C2">
      <w:pPr>
        <w:ind w:right="424"/>
        <w:rPr>
          <w:rFonts w:ascii="Lato" w:hAnsi="Lato" w:cs="Arial"/>
          <w:b/>
          <w:bCs/>
          <w:i/>
          <w:sz w:val="18"/>
          <w:szCs w:val="18"/>
        </w:rPr>
      </w:pPr>
      <w:r w:rsidRPr="005B778C">
        <w:rPr>
          <w:rFonts w:ascii="Lato" w:hAnsi="Lato" w:cs="Arial"/>
          <w:b/>
          <w:bCs/>
          <w:i/>
          <w:sz w:val="18"/>
          <w:szCs w:val="18"/>
        </w:rPr>
        <w:t>**wypełnić w wypadku</w:t>
      </w:r>
      <w:r w:rsidR="009059F9" w:rsidRPr="005B778C">
        <w:rPr>
          <w:rFonts w:ascii="Lato" w:hAnsi="Lato" w:cs="Arial"/>
          <w:b/>
          <w:bCs/>
          <w:i/>
          <w:sz w:val="18"/>
          <w:szCs w:val="18"/>
        </w:rPr>
        <w:t xml:space="preserve"> </w:t>
      </w:r>
      <w:r w:rsidRPr="005B778C">
        <w:rPr>
          <w:rFonts w:ascii="Lato" w:hAnsi="Lato" w:cs="Arial"/>
          <w:b/>
          <w:bCs/>
          <w:i/>
          <w:sz w:val="18"/>
          <w:szCs w:val="18"/>
        </w:rPr>
        <w:t>przyjęcia do</w:t>
      </w:r>
      <w:r w:rsidR="009059F9" w:rsidRPr="005B778C">
        <w:rPr>
          <w:rFonts w:ascii="Lato" w:hAnsi="Lato" w:cs="Arial"/>
          <w:b/>
          <w:bCs/>
          <w:i/>
          <w:sz w:val="18"/>
          <w:szCs w:val="18"/>
        </w:rPr>
        <w:t xml:space="preserve"> szkoły</w:t>
      </w:r>
    </w:p>
    <w:sectPr w:rsidR="00EA125D" w:rsidRPr="005B778C" w:rsidSect="00475D6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5" w:right="992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0A40D4" w14:textId="77777777" w:rsidR="00A27ABF" w:rsidRDefault="00A27ABF" w:rsidP="00EE7FC7">
      <w:r>
        <w:separator/>
      </w:r>
    </w:p>
  </w:endnote>
  <w:endnote w:type="continuationSeparator" w:id="0">
    <w:p w14:paraId="2637EADB" w14:textId="77777777" w:rsidR="00A27ABF" w:rsidRDefault="00A27ABF" w:rsidP="00EE7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55B16" w14:textId="77777777" w:rsidR="008A4441" w:rsidRDefault="008A444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5FE29" w14:textId="77777777" w:rsidR="008A4441" w:rsidRPr="001D1991" w:rsidRDefault="008A4441">
    <w:pPr>
      <w:pStyle w:val="Stopka"/>
      <w:jc w:val="right"/>
      <w:rPr>
        <w:rFonts w:ascii="Lato" w:hAnsi="Lato"/>
      </w:rPr>
    </w:pPr>
    <w:r w:rsidRPr="001D1991">
      <w:rPr>
        <w:rFonts w:ascii="Lato" w:hAnsi="Lato"/>
      </w:rPr>
      <w:t xml:space="preserve">str. </w:t>
    </w:r>
    <w:r w:rsidRPr="001D1991">
      <w:rPr>
        <w:rFonts w:ascii="Lato" w:hAnsi="Lato"/>
      </w:rPr>
      <w:fldChar w:fldCharType="begin"/>
    </w:r>
    <w:r w:rsidRPr="001D1991">
      <w:rPr>
        <w:rFonts w:ascii="Lato" w:hAnsi="Lato"/>
      </w:rPr>
      <w:instrText>PAGE    \* MERGEFORMAT</w:instrText>
    </w:r>
    <w:r w:rsidRPr="001D1991">
      <w:rPr>
        <w:rFonts w:ascii="Lato" w:hAnsi="Lato"/>
      </w:rPr>
      <w:fldChar w:fldCharType="separate"/>
    </w:r>
    <w:r w:rsidR="003C39FD">
      <w:rPr>
        <w:rFonts w:ascii="Lato" w:hAnsi="Lato"/>
        <w:noProof/>
      </w:rPr>
      <w:t>5</w:t>
    </w:r>
    <w:r w:rsidRPr="001D1991">
      <w:rPr>
        <w:rFonts w:ascii="Lato" w:hAnsi="Lato"/>
      </w:rPr>
      <w:fldChar w:fldCharType="end"/>
    </w:r>
  </w:p>
  <w:p w14:paraId="1E5477D6" w14:textId="77777777" w:rsidR="008A4441" w:rsidRPr="00EE7FC7" w:rsidRDefault="008A4441">
    <w:pPr>
      <w:pStyle w:val="Stopka"/>
      <w:rPr>
        <w:rFonts w:ascii="Lato" w:hAnsi="Lato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2220B" w14:textId="77777777" w:rsidR="008A4441" w:rsidRDefault="008A444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2CCCEC" w14:textId="77777777" w:rsidR="00A27ABF" w:rsidRDefault="00A27ABF" w:rsidP="00EE7FC7">
      <w:r>
        <w:separator/>
      </w:r>
    </w:p>
  </w:footnote>
  <w:footnote w:type="continuationSeparator" w:id="0">
    <w:p w14:paraId="3D39F8D5" w14:textId="77777777" w:rsidR="00A27ABF" w:rsidRDefault="00A27ABF" w:rsidP="00EE7F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7B74B" w14:textId="77777777" w:rsidR="008A4441" w:rsidRDefault="008A444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8EEA6" w14:textId="77777777" w:rsidR="008A4441" w:rsidRDefault="008A444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A49CA" w14:textId="77777777" w:rsidR="008A4441" w:rsidRDefault="008A444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A8C0744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" w15:restartNumberingAfterBreak="0">
    <w:nsid w:val="00000003"/>
    <w:multiLevelType w:val="multi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/>
        <w:sz w:val="20"/>
      </w:r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916"/>
        </w:tabs>
        <w:ind w:left="916" w:hanging="360"/>
      </w:pPr>
    </w:lvl>
  </w:abstractNum>
  <w:abstractNum w:abstractNumId="4" w15:restartNumberingAfterBreak="0">
    <w:nsid w:val="00000029"/>
    <w:multiLevelType w:val="hybridMultilevel"/>
    <w:tmpl w:val="1786D522"/>
    <w:lvl w:ilvl="0" w:tplc="3C5E58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D2C14C6"/>
    <w:multiLevelType w:val="hybridMultilevel"/>
    <w:tmpl w:val="B1FA6586"/>
    <w:lvl w:ilvl="0" w:tplc="D24E8DB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592163"/>
    <w:multiLevelType w:val="hybridMultilevel"/>
    <w:tmpl w:val="74D451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2E3EF5"/>
    <w:multiLevelType w:val="hybridMultilevel"/>
    <w:tmpl w:val="3E28002C"/>
    <w:lvl w:ilvl="0" w:tplc="D526B1F8">
      <w:start w:val="4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9D0202"/>
    <w:multiLevelType w:val="hybridMultilevel"/>
    <w:tmpl w:val="96DAA9FE"/>
    <w:lvl w:ilvl="0" w:tplc="02DCFD64">
      <w:start w:val="4"/>
      <w:numFmt w:val="upperRoman"/>
      <w:lvlText w:val="%1."/>
      <w:lvlJc w:val="right"/>
      <w:pPr>
        <w:ind w:left="720" w:hanging="360"/>
      </w:pPr>
      <w:rPr>
        <w:rFonts w:hint="default"/>
        <w:b/>
        <w:i w:val="0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6B7DE9"/>
    <w:multiLevelType w:val="hybridMultilevel"/>
    <w:tmpl w:val="E4C029C2"/>
    <w:lvl w:ilvl="0" w:tplc="670826C6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3DA2167"/>
    <w:multiLevelType w:val="hybridMultilevel"/>
    <w:tmpl w:val="EDC2D2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84037D"/>
    <w:multiLevelType w:val="hybridMultilevel"/>
    <w:tmpl w:val="75EC57C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4F8786B"/>
    <w:multiLevelType w:val="hybridMultilevel"/>
    <w:tmpl w:val="05828A94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EA6468B"/>
    <w:multiLevelType w:val="hybridMultilevel"/>
    <w:tmpl w:val="D4F67E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6D4EEC"/>
    <w:multiLevelType w:val="hybridMultilevel"/>
    <w:tmpl w:val="22489050"/>
    <w:lvl w:ilvl="0" w:tplc="D24E8DB4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3340570"/>
    <w:multiLevelType w:val="hybridMultilevel"/>
    <w:tmpl w:val="A3CEC57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B5612A1"/>
    <w:multiLevelType w:val="hybridMultilevel"/>
    <w:tmpl w:val="C85867E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19005C0"/>
    <w:multiLevelType w:val="hybridMultilevel"/>
    <w:tmpl w:val="AAFC01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580961"/>
    <w:multiLevelType w:val="hybridMultilevel"/>
    <w:tmpl w:val="884C62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F4697C"/>
    <w:multiLevelType w:val="hybridMultilevel"/>
    <w:tmpl w:val="338000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F70E85"/>
    <w:multiLevelType w:val="hybridMultilevel"/>
    <w:tmpl w:val="EE4804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D069FA"/>
    <w:multiLevelType w:val="multilevel"/>
    <w:tmpl w:val="A8C0744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2" w15:restartNumberingAfterBreak="0">
    <w:nsid w:val="58685C70"/>
    <w:multiLevelType w:val="hybridMultilevel"/>
    <w:tmpl w:val="33709F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0353CF"/>
    <w:multiLevelType w:val="hybridMultilevel"/>
    <w:tmpl w:val="D51AEF74"/>
    <w:lvl w:ilvl="0" w:tplc="04150013">
      <w:start w:val="1"/>
      <w:numFmt w:val="upperRoman"/>
      <w:lvlText w:val="%1."/>
      <w:lvlJc w:val="righ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25E00F3"/>
    <w:multiLevelType w:val="hybridMultilevel"/>
    <w:tmpl w:val="F806A5F4"/>
    <w:lvl w:ilvl="0" w:tplc="0996156C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2BC153D"/>
    <w:multiLevelType w:val="hybridMultilevel"/>
    <w:tmpl w:val="47F0533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AC135C9"/>
    <w:multiLevelType w:val="hybridMultilevel"/>
    <w:tmpl w:val="06B6F0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F93FFA"/>
    <w:multiLevelType w:val="hybridMultilevel"/>
    <w:tmpl w:val="5D18D4E6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264EDA"/>
    <w:multiLevelType w:val="multilevel"/>
    <w:tmpl w:val="25D0212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2EE56EF"/>
    <w:multiLevelType w:val="hybridMultilevel"/>
    <w:tmpl w:val="A80A3BC8"/>
    <w:lvl w:ilvl="0" w:tplc="B8D8E31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246391"/>
    <w:multiLevelType w:val="hybridMultilevel"/>
    <w:tmpl w:val="E20681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A973830"/>
    <w:multiLevelType w:val="hybridMultilevel"/>
    <w:tmpl w:val="5D18D4E6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832D47"/>
    <w:multiLevelType w:val="hybridMultilevel"/>
    <w:tmpl w:val="798A19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6761868">
    <w:abstractNumId w:val="0"/>
  </w:num>
  <w:num w:numId="2" w16cid:durableId="2062091690">
    <w:abstractNumId w:val="1"/>
  </w:num>
  <w:num w:numId="3" w16cid:durableId="23210972">
    <w:abstractNumId w:val="2"/>
  </w:num>
  <w:num w:numId="4" w16cid:durableId="1078140142">
    <w:abstractNumId w:val="3"/>
  </w:num>
  <w:num w:numId="5" w16cid:durableId="379977775">
    <w:abstractNumId w:val="4"/>
  </w:num>
  <w:num w:numId="6" w16cid:durableId="731739123">
    <w:abstractNumId w:val="12"/>
  </w:num>
  <w:num w:numId="7" w16cid:durableId="1876429639">
    <w:abstractNumId w:val="21"/>
  </w:num>
  <w:num w:numId="8" w16cid:durableId="1304509406">
    <w:abstractNumId w:val="11"/>
  </w:num>
  <w:num w:numId="9" w16cid:durableId="1930235372">
    <w:abstractNumId w:val="28"/>
  </w:num>
  <w:num w:numId="10" w16cid:durableId="1272325502">
    <w:abstractNumId w:val="30"/>
  </w:num>
  <w:num w:numId="11" w16cid:durableId="244728335">
    <w:abstractNumId w:val="16"/>
  </w:num>
  <w:num w:numId="12" w16cid:durableId="2014257788">
    <w:abstractNumId w:val="26"/>
  </w:num>
  <w:num w:numId="13" w16cid:durableId="631832803">
    <w:abstractNumId w:val="13"/>
  </w:num>
  <w:num w:numId="14" w16cid:durableId="1162813725">
    <w:abstractNumId w:val="10"/>
  </w:num>
  <w:num w:numId="15" w16cid:durableId="58094830">
    <w:abstractNumId w:val="5"/>
  </w:num>
  <w:num w:numId="16" w16cid:durableId="638264999">
    <w:abstractNumId w:val="6"/>
  </w:num>
  <w:num w:numId="17" w16cid:durableId="468790120">
    <w:abstractNumId w:val="17"/>
  </w:num>
  <w:num w:numId="18" w16cid:durableId="2069066026">
    <w:abstractNumId w:val="15"/>
  </w:num>
  <w:num w:numId="19" w16cid:durableId="934630345">
    <w:abstractNumId w:val="19"/>
  </w:num>
  <w:num w:numId="20" w16cid:durableId="501896728">
    <w:abstractNumId w:val="20"/>
  </w:num>
  <w:num w:numId="21" w16cid:durableId="822085069">
    <w:abstractNumId w:val="32"/>
  </w:num>
  <w:num w:numId="22" w16cid:durableId="1232545283">
    <w:abstractNumId w:val="24"/>
  </w:num>
  <w:num w:numId="23" w16cid:durableId="2065566028">
    <w:abstractNumId w:val="29"/>
  </w:num>
  <w:num w:numId="24" w16cid:durableId="1424648756">
    <w:abstractNumId w:val="14"/>
  </w:num>
  <w:num w:numId="25" w16cid:durableId="738946140">
    <w:abstractNumId w:val="18"/>
  </w:num>
  <w:num w:numId="26" w16cid:durableId="1659264082">
    <w:abstractNumId w:val="7"/>
  </w:num>
  <w:num w:numId="27" w16cid:durableId="1945725956">
    <w:abstractNumId w:val="22"/>
  </w:num>
  <w:num w:numId="28" w16cid:durableId="736559536">
    <w:abstractNumId w:val="23"/>
  </w:num>
  <w:num w:numId="29" w16cid:durableId="2120564087">
    <w:abstractNumId w:val="27"/>
  </w:num>
  <w:num w:numId="30" w16cid:durableId="1006444154">
    <w:abstractNumId w:val="31"/>
  </w:num>
  <w:num w:numId="31" w16cid:durableId="1540893683">
    <w:abstractNumId w:val="8"/>
  </w:num>
  <w:num w:numId="32" w16cid:durableId="111590628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936595965">
    <w:abstractNumId w:val="25"/>
  </w:num>
  <w:num w:numId="34" w16cid:durableId="160834975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75C"/>
    <w:rsid w:val="0000232F"/>
    <w:rsid w:val="00016448"/>
    <w:rsid w:val="00017EEA"/>
    <w:rsid w:val="00040E4B"/>
    <w:rsid w:val="000561DF"/>
    <w:rsid w:val="000608A8"/>
    <w:rsid w:val="000D07ED"/>
    <w:rsid w:val="000E732A"/>
    <w:rsid w:val="000F5DFE"/>
    <w:rsid w:val="000F6373"/>
    <w:rsid w:val="00123167"/>
    <w:rsid w:val="00123B44"/>
    <w:rsid w:val="0016057B"/>
    <w:rsid w:val="001676B3"/>
    <w:rsid w:val="001839FC"/>
    <w:rsid w:val="001940C2"/>
    <w:rsid w:val="001B38BB"/>
    <w:rsid w:val="001D1991"/>
    <w:rsid w:val="001D4E6E"/>
    <w:rsid w:val="001E7CB0"/>
    <w:rsid w:val="001F69ED"/>
    <w:rsid w:val="002159E9"/>
    <w:rsid w:val="0021720E"/>
    <w:rsid w:val="00221335"/>
    <w:rsid w:val="00244F80"/>
    <w:rsid w:val="0025546D"/>
    <w:rsid w:val="00262503"/>
    <w:rsid w:val="002750D3"/>
    <w:rsid w:val="002822E5"/>
    <w:rsid w:val="002842DA"/>
    <w:rsid w:val="00286950"/>
    <w:rsid w:val="002A0F59"/>
    <w:rsid w:val="002B402D"/>
    <w:rsid w:val="002B420B"/>
    <w:rsid w:val="002B6E94"/>
    <w:rsid w:val="002C4C3D"/>
    <w:rsid w:val="002C79DF"/>
    <w:rsid w:val="002E2C4C"/>
    <w:rsid w:val="002E43EA"/>
    <w:rsid w:val="002F2557"/>
    <w:rsid w:val="00302AB7"/>
    <w:rsid w:val="0031774F"/>
    <w:rsid w:val="003322D0"/>
    <w:rsid w:val="00332B2D"/>
    <w:rsid w:val="0034227F"/>
    <w:rsid w:val="00344364"/>
    <w:rsid w:val="00346A84"/>
    <w:rsid w:val="003557F6"/>
    <w:rsid w:val="003829E6"/>
    <w:rsid w:val="00384230"/>
    <w:rsid w:val="003857F8"/>
    <w:rsid w:val="003A0AB9"/>
    <w:rsid w:val="003B01DE"/>
    <w:rsid w:val="003C0344"/>
    <w:rsid w:val="003C2139"/>
    <w:rsid w:val="003C39FD"/>
    <w:rsid w:val="003D011F"/>
    <w:rsid w:val="003E44BC"/>
    <w:rsid w:val="003E4A0A"/>
    <w:rsid w:val="00403DEE"/>
    <w:rsid w:val="004125D3"/>
    <w:rsid w:val="0042311E"/>
    <w:rsid w:val="0042488C"/>
    <w:rsid w:val="004372AE"/>
    <w:rsid w:val="00447040"/>
    <w:rsid w:val="00471942"/>
    <w:rsid w:val="00474727"/>
    <w:rsid w:val="00475769"/>
    <w:rsid w:val="00475D62"/>
    <w:rsid w:val="004963B0"/>
    <w:rsid w:val="004A43AD"/>
    <w:rsid w:val="004A44D1"/>
    <w:rsid w:val="004A4526"/>
    <w:rsid w:val="004B48E5"/>
    <w:rsid w:val="004C0B96"/>
    <w:rsid w:val="00505512"/>
    <w:rsid w:val="005157C1"/>
    <w:rsid w:val="00516090"/>
    <w:rsid w:val="005168CE"/>
    <w:rsid w:val="005362EE"/>
    <w:rsid w:val="005565D2"/>
    <w:rsid w:val="0058021B"/>
    <w:rsid w:val="005A1832"/>
    <w:rsid w:val="005B714F"/>
    <w:rsid w:val="005B778C"/>
    <w:rsid w:val="005C1A6E"/>
    <w:rsid w:val="005C31FA"/>
    <w:rsid w:val="005E1B48"/>
    <w:rsid w:val="00631B4B"/>
    <w:rsid w:val="00632379"/>
    <w:rsid w:val="006565CC"/>
    <w:rsid w:val="0067781E"/>
    <w:rsid w:val="006A2129"/>
    <w:rsid w:val="006A3DCB"/>
    <w:rsid w:val="006E58E5"/>
    <w:rsid w:val="00707218"/>
    <w:rsid w:val="007157C2"/>
    <w:rsid w:val="00756FEE"/>
    <w:rsid w:val="007640FF"/>
    <w:rsid w:val="007652C5"/>
    <w:rsid w:val="00770F32"/>
    <w:rsid w:val="007922E5"/>
    <w:rsid w:val="007A124C"/>
    <w:rsid w:val="007B5D2F"/>
    <w:rsid w:val="007D4A26"/>
    <w:rsid w:val="007F7436"/>
    <w:rsid w:val="00802004"/>
    <w:rsid w:val="00802393"/>
    <w:rsid w:val="008138A0"/>
    <w:rsid w:val="008372C3"/>
    <w:rsid w:val="00871520"/>
    <w:rsid w:val="00875AF9"/>
    <w:rsid w:val="00876CB7"/>
    <w:rsid w:val="0088659B"/>
    <w:rsid w:val="0088777E"/>
    <w:rsid w:val="008A08F2"/>
    <w:rsid w:val="008A4441"/>
    <w:rsid w:val="008B303B"/>
    <w:rsid w:val="008B7C39"/>
    <w:rsid w:val="008C5FC2"/>
    <w:rsid w:val="008F2747"/>
    <w:rsid w:val="009059F9"/>
    <w:rsid w:val="0090768B"/>
    <w:rsid w:val="00920DCB"/>
    <w:rsid w:val="0094138C"/>
    <w:rsid w:val="00944035"/>
    <w:rsid w:val="00961375"/>
    <w:rsid w:val="009C0447"/>
    <w:rsid w:val="009D0C41"/>
    <w:rsid w:val="00A27ABF"/>
    <w:rsid w:val="00A36CB5"/>
    <w:rsid w:val="00A62993"/>
    <w:rsid w:val="00A675A4"/>
    <w:rsid w:val="00A7025C"/>
    <w:rsid w:val="00A87E9E"/>
    <w:rsid w:val="00A9036C"/>
    <w:rsid w:val="00A9260F"/>
    <w:rsid w:val="00AA2E14"/>
    <w:rsid w:val="00AC0526"/>
    <w:rsid w:val="00AC465F"/>
    <w:rsid w:val="00AC65EE"/>
    <w:rsid w:val="00AD6E7D"/>
    <w:rsid w:val="00AE1BE9"/>
    <w:rsid w:val="00AE6A54"/>
    <w:rsid w:val="00B209EC"/>
    <w:rsid w:val="00B92AFA"/>
    <w:rsid w:val="00B95EE8"/>
    <w:rsid w:val="00BD4713"/>
    <w:rsid w:val="00BD5FA8"/>
    <w:rsid w:val="00BF17E0"/>
    <w:rsid w:val="00BF5E8D"/>
    <w:rsid w:val="00C16220"/>
    <w:rsid w:val="00C224C6"/>
    <w:rsid w:val="00C267FC"/>
    <w:rsid w:val="00C344E4"/>
    <w:rsid w:val="00C7165D"/>
    <w:rsid w:val="00CD68A2"/>
    <w:rsid w:val="00D14D3C"/>
    <w:rsid w:val="00D42C1A"/>
    <w:rsid w:val="00D70732"/>
    <w:rsid w:val="00D80635"/>
    <w:rsid w:val="00DC54A3"/>
    <w:rsid w:val="00DD28D7"/>
    <w:rsid w:val="00DD617C"/>
    <w:rsid w:val="00DF34BE"/>
    <w:rsid w:val="00E060D6"/>
    <w:rsid w:val="00E15665"/>
    <w:rsid w:val="00E20B14"/>
    <w:rsid w:val="00E21A0D"/>
    <w:rsid w:val="00E27053"/>
    <w:rsid w:val="00E42708"/>
    <w:rsid w:val="00E53B24"/>
    <w:rsid w:val="00E63AAC"/>
    <w:rsid w:val="00E72454"/>
    <w:rsid w:val="00E743FD"/>
    <w:rsid w:val="00EA125D"/>
    <w:rsid w:val="00EC34AC"/>
    <w:rsid w:val="00ED24A3"/>
    <w:rsid w:val="00EE1461"/>
    <w:rsid w:val="00EE78D6"/>
    <w:rsid w:val="00EE7FC7"/>
    <w:rsid w:val="00F02613"/>
    <w:rsid w:val="00F06182"/>
    <w:rsid w:val="00F17E38"/>
    <w:rsid w:val="00F2149C"/>
    <w:rsid w:val="00F32E67"/>
    <w:rsid w:val="00F40C99"/>
    <w:rsid w:val="00F42DA6"/>
    <w:rsid w:val="00F7349A"/>
    <w:rsid w:val="00F76824"/>
    <w:rsid w:val="00F82974"/>
    <w:rsid w:val="00F97293"/>
    <w:rsid w:val="00FA60B7"/>
    <w:rsid w:val="00FA6605"/>
    <w:rsid w:val="00FA675C"/>
    <w:rsid w:val="00FB3A0E"/>
    <w:rsid w:val="00FB4AAD"/>
    <w:rsid w:val="00FD3931"/>
    <w:rsid w:val="00FE5280"/>
    <w:rsid w:val="00FF1DCF"/>
    <w:rsid w:val="00FF5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D891E1A"/>
  <w15:chartTrackingRefBased/>
  <w15:docId w15:val="{A5DE3940-9E01-4A78-9E3A-A32AF9AB7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both"/>
      <w:outlineLvl w:val="0"/>
    </w:pPr>
    <w:rPr>
      <w:b/>
      <w:bCs/>
      <w:sz w:val="28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  <w:sz w:val="20"/>
    </w:rPr>
  </w:style>
  <w:style w:type="character" w:customStyle="1" w:styleId="Domylnaczcionkaakapitu1">
    <w:name w:val="Domyślna czcionka akapitu1"/>
  </w:style>
  <w:style w:type="character" w:customStyle="1" w:styleId="mniejszy1">
    <w:name w:val="mniejszy1"/>
    <w:rPr>
      <w:sz w:val="16"/>
      <w:szCs w:val="16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</w:style>
  <w:style w:type="paragraph" w:styleId="Tekstpodstawowywcity">
    <w:name w:val="Body Text Indent"/>
    <w:basedOn w:val="Normalny"/>
    <w:link w:val="TekstpodstawowywcityZnak"/>
    <w:pPr>
      <w:ind w:firstLine="708"/>
    </w:pPr>
    <w:rPr>
      <w:b/>
      <w:bCs/>
      <w:sz w:val="24"/>
      <w:lang w:val="x-none"/>
    </w:rPr>
  </w:style>
  <w:style w:type="paragraph" w:customStyle="1" w:styleId="bezsrodek">
    <w:name w:val="bez srodek"/>
    <w:basedOn w:val="Normalny"/>
    <w:pPr>
      <w:spacing w:before="100" w:after="100"/>
    </w:pPr>
    <w:rPr>
      <w:sz w:val="24"/>
      <w:szCs w:val="24"/>
    </w:rPr>
  </w:style>
  <w:style w:type="paragraph" w:customStyle="1" w:styleId="bezgruby">
    <w:name w:val="bez gruby"/>
    <w:basedOn w:val="Normalny"/>
    <w:pPr>
      <w:spacing w:before="100" w:after="100"/>
    </w:pPr>
    <w:rPr>
      <w:sz w:val="24"/>
      <w:szCs w:val="24"/>
    </w:rPr>
  </w:style>
  <w:style w:type="paragraph" w:customStyle="1" w:styleId="bezgrubyy">
    <w:name w:val="bez grubyy"/>
    <w:basedOn w:val="Normalny"/>
    <w:pPr>
      <w:spacing w:before="100" w:after="100"/>
    </w:pPr>
    <w:rPr>
      <w:sz w:val="24"/>
      <w:szCs w:val="24"/>
    </w:rPr>
  </w:style>
  <w:style w:type="paragraph" w:customStyle="1" w:styleId="bezsrodekgruby">
    <w:name w:val="bez srodek gruby"/>
    <w:basedOn w:val="Normalny"/>
    <w:pPr>
      <w:spacing w:before="100" w:after="100"/>
    </w:pPr>
    <w:rPr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57F8"/>
    <w:rPr>
      <w:rFonts w:ascii="Segoe UI" w:hAnsi="Segoe UI"/>
      <w:sz w:val="18"/>
      <w:szCs w:val="18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3857F8"/>
    <w:rPr>
      <w:rFonts w:ascii="Segoe UI" w:hAnsi="Segoe UI" w:cs="Segoe UI"/>
      <w:sz w:val="18"/>
      <w:szCs w:val="18"/>
      <w:lang w:eastAsia="ar-SA"/>
    </w:rPr>
  </w:style>
  <w:style w:type="character" w:customStyle="1" w:styleId="TekstpodstawowywcityZnak">
    <w:name w:val="Tekst podstawowy wcięty Znak"/>
    <w:link w:val="Tekstpodstawowywcity"/>
    <w:rsid w:val="00BD5FA8"/>
    <w:rPr>
      <w:b/>
      <w:bCs/>
      <w:sz w:val="24"/>
      <w:lang w:eastAsia="ar-SA"/>
    </w:rPr>
  </w:style>
  <w:style w:type="paragraph" w:styleId="Akapitzlist">
    <w:name w:val="List Paragraph"/>
    <w:basedOn w:val="Normalny"/>
    <w:uiPriority w:val="34"/>
    <w:qFormat/>
    <w:rsid w:val="0088659B"/>
    <w:pPr>
      <w:ind w:left="708"/>
    </w:pPr>
  </w:style>
  <w:style w:type="paragraph" w:customStyle="1" w:styleId="Default">
    <w:name w:val="Default"/>
    <w:rsid w:val="004A43A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ipercze">
    <w:name w:val="Hyperlink"/>
    <w:uiPriority w:val="99"/>
    <w:rsid w:val="002750D3"/>
    <w:rPr>
      <w:rFonts w:ascii="Times New Roman" w:hAnsi="Times New Roman" w:cs="Times New Roman"/>
      <w:color w:val="0000FF"/>
      <w:u w:val="single"/>
    </w:rPr>
  </w:style>
  <w:style w:type="paragraph" w:customStyle="1" w:styleId="ListParagraph1">
    <w:name w:val="List Paragraph1"/>
    <w:basedOn w:val="Normalny"/>
    <w:uiPriority w:val="99"/>
    <w:rsid w:val="002750D3"/>
    <w:pPr>
      <w:suppressAutoHyphens w:val="0"/>
      <w:spacing w:after="200" w:line="276" w:lineRule="auto"/>
      <w:ind w:left="720"/>
    </w:pPr>
    <w:rPr>
      <w:rFonts w:ascii="Calibri" w:hAnsi="Calibri" w:cs="Calibri"/>
      <w:noProof/>
      <w:sz w:val="24"/>
      <w:szCs w:val="24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EE7FC7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EE7FC7"/>
    <w:rPr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EE7FC7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EE7FC7"/>
    <w:rPr>
      <w:lang w:eastAsia="ar-SA"/>
    </w:rPr>
  </w:style>
  <w:style w:type="table" w:styleId="Tabela-Siatka">
    <w:name w:val="Table Grid"/>
    <w:basedOn w:val="Standardowy"/>
    <w:uiPriority w:val="59"/>
    <w:rsid w:val="00FF1D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uiPriority w:val="99"/>
    <w:semiHidden/>
    <w:unhideWhenUsed/>
    <w:rsid w:val="008C5F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9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plastyk.tarnow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F42A09-09E5-4330-98C4-5734E17B5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478</Words>
  <Characters>8001</Characters>
  <Application>Microsoft Office Word</Application>
  <DocSecurity>0</DocSecurity>
  <Lines>533</Lines>
  <Paragraphs>368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Opole,dn</vt:lpstr>
    </vt:vector>
  </TitlesOfParts>
  <Company>ZSP</Company>
  <LinksUpToDate>false</LinksUpToDate>
  <CharactersWithSpaces>8111</CharactersWithSpaces>
  <SharedDoc>false</SharedDoc>
  <HLinks>
    <vt:vector size="6" baseType="variant">
      <vt:variant>
        <vt:i4>4587578</vt:i4>
      </vt:variant>
      <vt:variant>
        <vt:i4>0</vt:i4>
      </vt:variant>
      <vt:variant>
        <vt:i4>0</vt:i4>
      </vt:variant>
      <vt:variant>
        <vt:i4>5</vt:i4>
      </vt:variant>
      <vt:variant>
        <vt:lpwstr>mailto:sekretariat@plastyk.tarnow.pl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Opole,dn</dc:title>
  <dc:subject/>
  <dc:creator>Sekretariat</dc:creator>
  <cp:keywords/>
  <cp:lastModifiedBy>Dyrektor - Janusz Jędrzejczyk</cp:lastModifiedBy>
  <cp:revision>2</cp:revision>
  <cp:lastPrinted>2024-04-26T08:59:00Z</cp:lastPrinted>
  <dcterms:created xsi:type="dcterms:W3CDTF">2026-05-14T07:40:00Z</dcterms:created>
  <dcterms:modified xsi:type="dcterms:W3CDTF">2026-05-14T07:40:00Z</dcterms:modified>
</cp:coreProperties>
</file>