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4FC0AB79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1f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31E9053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 xml:space="preserve">nr postępowania: B.270.97.2022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7D5153">
        <w:rPr>
          <w:rFonts w:ascii="Cambria" w:hAnsi="Cambria"/>
          <w:b/>
          <w:sz w:val="22"/>
          <w:szCs w:val="22"/>
        </w:rPr>
        <w:t>7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47AACE0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7D5153">
              <w:rPr>
                <w:rFonts w:ascii="Cambria" w:hAnsi="Cambria" w:cs="Arial"/>
              </w:rPr>
              <w:t>3</w:t>
            </w:r>
            <w:r w:rsidR="00556D85">
              <w:rPr>
                <w:rFonts w:ascii="Cambria" w:hAnsi="Cambria" w:cs="Arial"/>
              </w:rPr>
              <w:t>0</w:t>
            </w:r>
            <w:r w:rsidR="008C6698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5C9D8AB4" w:rsidR="003E1694" w:rsidRPr="00D4711C" w:rsidRDefault="007D5153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21AC235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7D5153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9915-53B1-4EE1-8C29-4C5D5665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51</cp:revision>
  <cp:lastPrinted>2022-06-27T10:12:00Z</cp:lastPrinted>
  <dcterms:created xsi:type="dcterms:W3CDTF">2022-06-26T12:56:00Z</dcterms:created>
  <dcterms:modified xsi:type="dcterms:W3CDTF">2022-09-15T11:15:00Z</dcterms:modified>
</cp:coreProperties>
</file>