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7223" w14:textId="7EEC887B" w:rsidR="00233728" w:rsidRPr="005C02A3" w:rsidRDefault="001315DE" w:rsidP="00AD27AA">
      <w:pPr>
        <w:pStyle w:val="Default"/>
        <w:spacing w:line="360" w:lineRule="auto"/>
        <w:jc w:val="center"/>
        <w:rPr>
          <w:rFonts w:ascii="Lato" w:hAnsi="Lato"/>
          <w:b/>
          <w:bCs/>
          <w:color w:val="auto"/>
        </w:rPr>
      </w:pPr>
      <w:r w:rsidRPr="005C02A3">
        <w:rPr>
          <w:rFonts w:ascii="Lato" w:hAnsi="Lato"/>
          <w:b/>
          <w:bCs/>
          <w:color w:val="auto"/>
        </w:rPr>
        <w:t>Umowa Nr …………………..</w:t>
      </w:r>
    </w:p>
    <w:p w14:paraId="413FA20F" w14:textId="4A94B26B" w:rsidR="00233728" w:rsidRPr="005C02A3" w:rsidRDefault="00233728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zawarta pomiędzy: </w:t>
      </w:r>
    </w:p>
    <w:p w14:paraId="13905499" w14:textId="1FDC7F96" w:rsidR="00233728" w:rsidRPr="005C02A3" w:rsidRDefault="00233728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b/>
          <w:bCs/>
          <w:color w:val="auto"/>
          <w:sz w:val="20"/>
          <w:szCs w:val="20"/>
        </w:rPr>
        <w:t xml:space="preserve">Skarbem Państwa </w:t>
      </w:r>
      <w:r w:rsidR="00AA33F2" w:rsidRPr="005C02A3">
        <w:rPr>
          <w:rFonts w:ascii="Lato" w:hAnsi="Lato"/>
          <w:b/>
          <w:bCs/>
          <w:color w:val="auto"/>
          <w:sz w:val="20"/>
          <w:szCs w:val="20"/>
        </w:rPr>
        <w:t>reprezentowanym przez Minist</w:t>
      </w:r>
      <w:r w:rsidR="0052186F" w:rsidRPr="005C02A3">
        <w:rPr>
          <w:rFonts w:ascii="Lato" w:hAnsi="Lato"/>
          <w:b/>
          <w:bCs/>
          <w:color w:val="auto"/>
          <w:sz w:val="20"/>
          <w:szCs w:val="20"/>
        </w:rPr>
        <w:t>erstwo</w:t>
      </w:r>
      <w:r w:rsidR="00AA33F2" w:rsidRPr="005C02A3">
        <w:rPr>
          <w:rFonts w:ascii="Lato" w:hAnsi="Lato"/>
          <w:b/>
          <w:bCs/>
          <w:color w:val="auto"/>
          <w:sz w:val="20"/>
          <w:szCs w:val="20"/>
        </w:rPr>
        <w:t xml:space="preserve"> 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Aktywów Państwowych</w:t>
      </w:r>
      <w:r w:rsidRPr="005C02A3">
        <w:rPr>
          <w:rFonts w:ascii="Lato" w:hAnsi="Lato"/>
          <w:color w:val="auto"/>
          <w:sz w:val="20"/>
          <w:szCs w:val="20"/>
        </w:rPr>
        <w:t xml:space="preserve">, adres: </w:t>
      </w:r>
      <w:r w:rsidR="002A4E22" w:rsidRPr="005C02A3">
        <w:rPr>
          <w:rFonts w:ascii="Lato" w:hAnsi="Lato"/>
          <w:color w:val="auto"/>
          <w:sz w:val="20"/>
          <w:szCs w:val="20"/>
        </w:rPr>
        <w:t>ul. Krucza 36/Wspólna 6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  <w:r w:rsidR="002A4E22" w:rsidRPr="005C02A3">
        <w:rPr>
          <w:rFonts w:ascii="Lato" w:hAnsi="Lato"/>
          <w:color w:val="auto"/>
          <w:sz w:val="20"/>
          <w:szCs w:val="20"/>
        </w:rPr>
        <w:t>00-522 Warszawa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  <w:r w:rsidR="002A4E22" w:rsidRPr="005C02A3">
        <w:rPr>
          <w:rFonts w:ascii="Lato" w:hAnsi="Lato"/>
          <w:color w:val="auto"/>
          <w:sz w:val="20"/>
          <w:szCs w:val="20"/>
        </w:rPr>
        <w:t>NIP 7010528752</w:t>
      </w:r>
      <w:r w:rsidRPr="005C02A3">
        <w:rPr>
          <w:rFonts w:ascii="Lato" w:hAnsi="Lato"/>
          <w:color w:val="auto"/>
          <w:sz w:val="20"/>
          <w:szCs w:val="20"/>
        </w:rPr>
        <w:t xml:space="preserve">, REGON </w:t>
      </w:r>
      <w:r w:rsidR="002A4E22" w:rsidRPr="005C02A3">
        <w:rPr>
          <w:rFonts w:ascii="Lato" w:hAnsi="Lato"/>
          <w:color w:val="auto"/>
          <w:sz w:val="20"/>
          <w:szCs w:val="20"/>
        </w:rPr>
        <w:t>363209612</w:t>
      </w:r>
      <w:r w:rsidRPr="005C02A3">
        <w:rPr>
          <w:rFonts w:ascii="Lato" w:hAnsi="Lato"/>
          <w:color w:val="auto"/>
          <w:sz w:val="20"/>
          <w:szCs w:val="20"/>
        </w:rPr>
        <w:t>, w imieniu którego działa</w:t>
      </w:r>
      <w:r w:rsidR="00836CA8" w:rsidRPr="005C02A3">
        <w:rPr>
          <w:rFonts w:ascii="Lato" w:hAnsi="Lato"/>
          <w:color w:val="auto"/>
          <w:sz w:val="20"/>
          <w:szCs w:val="20"/>
        </w:rPr>
        <w:t xml:space="preserve"> Pan</w:t>
      </w:r>
      <w:r w:rsidR="001C2B3A" w:rsidRPr="005C02A3">
        <w:rPr>
          <w:rFonts w:ascii="Lato" w:hAnsi="Lato"/>
          <w:color w:val="auto"/>
          <w:sz w:val="20"/>
          <w:szCs w:val="20"/>
        </w:rPr>
        <w:t>……………………………….</w:t>
      </w:r>
      <w:r w:rsidR="00D119F0" w:rsidRPr="005C02A3">
        <w:rPr>
          <w:rFonts w:ascii="Lato" w:hAnsi="Lato"/>
          <w:color w:val="auto"/>
          <w:sz w:val="20"/>
          <w:szCs w:val="20"/>
        </w:rPr>
        <w:t xml:space="preserve"> - 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>Dyrektor ……………</w:t>
      </w:r>
      <w:r w:rsidR="00C258D3" w:rsidRPr="005C02A3">
        <w:rPr>
          <w:rFonts w:ascii="Lato" w:hAnsi="Lato" w:cs="Times New Roman"/>
          <w:sz w:val="20"/>
          <w:szCs w:val="20"/>
          <w:lang w:eastAsia="pl-PL"/>
        </w:rPr>
        <w:t xml:space="preserve"> w Ministerstw</w:t>
      </w:r>
      <w:r w:rsidR="00A22E1A" w:rsidRPr="005C02A3">
        <w:rPr>
          <w:rFonts w:ascii="Lato" w:hAnsi="Lato" w:cs="Times New Roman"/>
          <w:sz w:val="20"/>
          <w:szCs w:val="20"/>
          <w:lang w:eastAsia="pl-PL"/>
        </w:rPr>
        <w:t>ie</w:t>
      </w:r>
      <w:r w:rsidR="00C258D3" w:rsidRPr="005C02A3">
        <w:rPr>
          <w:rFonts w:ascii="Lato" w:hAnsi="Lato" w:cs="Times New Roman"/>
          <w:sz w:val="20"/>
          <w:szCs w:val="20"/>
          <w:lang w:eastAsia="pl-PL"/>
        </w:rPr>
        <w:t xml:space="preserve"> Aktywów Państwowych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 xml:space="preserve">, </w:t>
      </w:r>
      <w:r w:rsidR="0052186F" w:rsidRPr="005C02A3">
        <w:rPr>
          <w:rFonts w:ascii="Lato" w:hAnsi="Lato" w:cs="Times New Roman"/>
          <w:sz w:val="20"/>
          <w:szCs w:val="20"/>
          <w:lang w:eastAsia="pl-PL"/>
        </w:rPr>
        <w:t xml:space="preserve"> </w:t>
      </w:r>
      <w:r w:rsidR="00D119F0" w:rsidRPr="005C02A3">
        <w:rPr>
          <w:rFonts w:ascii="Lato" w:hAnsi="Lato" w:cs="Times New Roman"/>
          <w:sz w:val="20"/>
          <w:szCs w:val="20"/>
          <w:lang w:eastAsia="pl-PL"/>
        </w:rPr>
        <w:t xml:space="preserve"> </w:t>
      </w:r>
      <w:r w:rsidR="00D119F0" w:rsidRPr="005C02A3">
        <w:rPr>
          <w:rFonts w:ascii="Lato" w:hAnsi="Lato" w:cs="TimesNewRomanPSMT"/>
          <w:sz w:val="20"/>
          <w:szCs w:val="20"/>
        </w:rPr>
        <w:t xml:space="preserve">na podstawie § 7 ust. 1 </w:t>
      </w:r>
      <w:r w:rsidR="0052186F" w:rsidRPr="005C02A3">
        <w:rPr>
          <w:rFonts w:ascii="Lato" w:hAnsi="Lato" w:cs="TimesNewRomanPSMT"/>
          <w:sz w:val="20"/>
          <w:szCs w:val="20"/>
        </w:rPr>
        <w:t xml:space="preserve">Regulaminu </w:t>
      </w:r>
      <w:r w:rsidR="00D119F0" w:rsidRPr="005C02A3">
        <w:rPr>
          <w:rFonts w:ascii="Lato" w:hAnsi="Lato" w:cs="TimesNewRomanPSMT"/>
          <w:sz w:val="20"/>
          <w:szCs w:val="20"/>
        </w:rPr>
        <w:t xml:space="preserve">organizacyjnego Ministerstwa Aktywów Państwowych, stanowiącego załącznik do zarządzenia Ministra Aktywów Państwowych z dnia </w:t>
      </w:r>
      <w:r w:rsidR="00014A5D">
        <w:rPr>
          <w:rFonts w:ascii="Lato" w:hAnsi="Lato" w:cs="TimesNewRomanPSMT"/>
          <w:sz w:val="20"/>
          <w:szCs w:val="20"/>
        </w:rPr>
        <w:t>31 grudnia</w:t>
      </w:r>
      <w:r w:rsidR="00D119F0" w:rsidRPr="005C02A3">
        <w:rPr>
          <w:rFonts w:ascii="Lato" w:hAnsi="Lato" w:cs="TimesNewRomanPSMT"/>
          <w:sz w:val="20"/>
          <w:szCs w:val="20"/>
        </w:rPr>
        <w:t xml:space="preserve"> 202</w:t>
      </w:r>
      <w:r w:rsidR="00014A5D">
        <w:rPr>
          <w:rFonts w:ascii="Lato" w:hAnsi="Lato" w:cs="TimesNewRomanPSMT"/>
          <w:sz w:val="20"/>
          <w:szCs w:val="20"/>
        </w:rPr>
        <w:t>5</w:t>
      </w:r>
      <w:r w:rsidR="00D119F0" w:rsidRPr="005C02A3">
        <w:rPr>
          <w:rFonts w:ascii="Lato" w:hAnsi="Lato" w:cs="TimesNewRomanPSMT"/>
          <w:sz w:val="20"/>
          <w:szCs w:val="20"/>
        </w:rPr>
        <w:t xml:space="preserve"> r. w sprawie ustalenia regulaminu organizacyjnego Ministerstwa Aktywów Państwowych (Dz. Urz. Min. Akt. Państ. poz. </w:t>
      </w:r>
      <w:r w:rsidR="00014A5D">
        <w:rPr>
          <w:rFonts w:ascii="Lato" w:hAnsi="Lato" w:cs="TimesNewRomanPSMT"/>
          <w:sz w:val="20"/>
          <w:szCs w:val="20"/>
        </w:rPr>
        <w:t>32</w:t>
      </w:r>
      <w:r w:rsidR="00D119F0" w:rsidRPr="005C02A3">
        <w:rPr>
          <w:rFonts w:ascii="Lato" w:hAnsi="Lato" w:cs="TimesNewRomanPSMT"/>
          <w:sz w:val="20"/>
          <w:szCs w:val="20"/>
        </w:rPr>
        <w:t>),</w:t>
      </w:r>
      <w:r w:rsidR="008E10BA" w:rsidRPr="005C02A3">
        <w:rPr>
          <w:rFonts w:ascii="Lato" w:hAnsi="Lato"/>
          <w:color w:val="auto"/>
          <w:sz w:val="20"/>
          <w:szCs w:val="20"/>
        </w:rPr>
        <w:t xml:space="preserve"> </w:t>
      </w:r>
      <w:r w:rsidRPr="005C02A3">
        <w:rPr>
          <w:rFonts w:ascii="Lato" w:hAnsi="Lato"/>
          <w:color w:val="auto"/>
          <w:sz w:val="20"/>
          <w:szCs w:val="20"/>
        </w:rPr>
        <w:t xml:space="preserve">zwanym dalej 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Zamawiającym</w:t>
      </w:r>
      <w:r w:rsidRPr="005C02A3">
        <w:rPr>
          <w:rFonts w:ascii="Lato" w:hAnsi="Lato"/>
          <w:color w:val="auto"/>
          <w:sz w:val="20"/>
          <w:szCs w:val="20"/>
        </w:rPr>
        <w:t xml:space="preserve">, </w:t>
      </w:r>
    </w:p>
    <w:p w14:paraId="230A2D3A" w14:textId="77777777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a </w:t>
      </w:r>
    </w:p>
    <w:p w14:paraId="548F6838" w14:textId="77777777" w:rsidR="00AD27AA" w:rsidRPr="005C02A3" w:rsidRDefault="00AD27AA" w:rsidP="00AD27AA">
      <w:pPr>
        <w:pStyle w:val="Default"/>
        <w:spacing w:line="360" w:lineRule="auto"/>
        <w:jc w:val="both"/>
        <w:rPr>
          <w:rFonts w:ascii="Lato" w:hAnsi="Lato"/>
          <w:bCs/>
          <w:color w:val="auto"/>
          <w:sz w:val="20"/>
          <w:szCs w:val="20"/>
        </w:rPr>
      </w:pPr>
      <w:r w:rsidRPr="005C02A3">
        <w:rPr>
          <w:rFonts w:ascii="Lato" w:hAnsi="Lato"/>
          <w:bCs/>
          <w:color w:val="auto"/>
          <w:sz w:val="20"/>
          <w:szCs w:val="20"/>
        </w:rPr>
        <w:t>……………………………………………………</w:t>
      </w:r>
      <w:r w:rsidR="00CA1208" w:rsidRPr="005C02A3">
        <w:rPr>
          <w:rFonts w:ascii="Lato" w:hAnsi="Lato"/>
          <w:bCs/>
          <w:color w:val="auto"/>
          <w:sz w:val="20"/>
          <w:szCs w:val="20"/>
        </w:rPr>
        <w:t>,</w:t>
      </w:r>
    </w:p>
    <w:p w14:paraId="3B53CEBC" w14:textId="42A01F51" w:rsidR="00233728" w:rsidRPr="005C02A3" w:rsidRDefault="00456E60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z</w:t>
      </w:r>
      <w:r w:rsidR="00233728" w:rsidRPr="005C02A3">
        <w:rPr>
          <w:rFonts w:ascii="Lato" w:hAnsi="Lato"/>
          <w:color w:val="auto"/>
          <w:sz w:val="20"/>
          <w:szCs w:val="20"/>
        </w:rPr>
        <w:t>waną</w:t>
      </w:r>
      <w:r w:rsidR="00AD27AA" w:rsidRPr="005C02A3">
        <w:rPr>
          <w:rFonts w:ascii="Lato" w:hAnsi="Lato"/>
          <w:color w:val="auto"/>
          <w:sz w:val="20"/>
          <w:szCs w:val="20"/>
        </w:rPr>
        <w:t>/ym</w:t>
      </w:r>
      <w:r w:rsidR="00233728" w:rsidRPr="005C02A3">
        <w:rPr>
          <w:rFonts w:ascii="Lato" w:hAnsi="Lato"/>
          <w:color w:val="auto"/>
          <w:sz w:val="20"/>
          <w:szCs w:val="20"/>
        </w:rPr>
        <w:t xml:space="preserve"> dalej „</w:t>
      </w:r>
      <w:r w:rsidR="00233728" w:rsidRPr="005C02A3">
        <w:rPr>
          <w:rFonts w:ascii="Lato" w:hAnsi="Lato"/>
          <w:b/>
          <w:bCs/>
          <w:color w:val="auto"/>
          <w:sz w:val="20"/>
          <w:szCs w:val="20"/>
        </w:rPr>
        <w:t>Wykonawcą</w:t>
      </w:r>
      <w:r w:rsidR="00233728" w:rsidRPr="005C02A3">
        <w:rPr>
          <w:rFonts w:ascii="Lato" w:hAnsi="Lato"/>
          <w:color w:val="auto"/>
          <w:sz w:val="20"/>
          <w:szCs w:val="20"/>
        </w:rPr>
        <w:t xml:space="preserve">”, </w:t>
      </w:r>
    </w:p>
    <w:p w14:paraId="192ED2FF" w14:textId="77777777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34614C2A" w14:textId="69176A5E" w:rsidR="00233728" w:rsidRPr="005C02A3" w:rsidRDefault="00233728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dalej łącznie zwani „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Stronami</w:t>
      </w:r>
      <w:r w:rsidRPr="005C02A3">
        <w:rPr>
          <w:rFonts w:ascii="Lato" w:hAnsi="Lato"/>
          <w:color w:val="auto"/>
          <w:sz w:val="20"/>
          <w:szCs w:val="20"/>
        </w:rPr>
        <w:t>", a każdy z nich z osobna zwany także „</w:t>
      </w:r>
      <w:r w:rsidRPr="005C02A3">
        <w:rPr>
          <w:rFonts w:ascii="Lato" w:hAnsi="Lato"/>
          <w:b/>
          <w:bCs/>
          <w:color w:val="auto"/>
          <w:sz w:val="20"/>
          <w:szCs w:val="20"/>
        </w:rPr>
        <w:t>Stroną</w:t>
      </w:r>
      <w:r w:rsidR="00F562EA" w:rsidRPr="005C02A3">
        <w:rPr>
          <w:rFonts w:ascii="Lato" w:hAnsi="Lato"/>
          <w:color w:val="auto"/>
          <w:sz w:val="20"/>
          <w:szCs w:val="20"/>
        </w:rPr>
        <w:t xml:space="preserve">”. </w:t>
      </w:r>
    </w:p>
    <w:p w14:paraId="51CBEA13" w14:textId="77777777" w:rsidR="00456E60" w:rsidRPr="005C02A3" w:rsidRDefault="00456E60" w:rsidP="00AD27A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7DFD577B" w14:textId="1F7C1555" w:rsidR="00F562EA" w:rsidRPr="005C02A3" w:rsidRDefault="00F562EA" w:rsidP="00AD27AA">
      <w:pPr>
        <w:pStyle w:val="Default"/>
        <w:spacing w:line="360" w:lineRule="auto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Strony oświadczają, że niniejsza umowa, zwana dalej „</w:t>
      </w:r>
      <w:r w:rsidRPr="005C02A3">
        <w:rPr>
          <w:rFonts w:ascii="Lato" w:hAnsi="Lato"/>
          <w:b/>
          <w:color w:val="auto"/>
          <w:sz w:val="20"/>
          <w:szCs w:val="20"/>
        </w:rPr>
        <w:t>Umową</w:t>
      </w:r>
      <w:r w:rsidRPr="005C02A3">
        <w:rPr>
          <w:rFonts w:ascii="Lato" w:hAnsi="Lato"/>
          <w:color w:val="auto"/>
          <w:sz w:val="20"/>
          <w:szCs w:val="20"/>
        </w:rPr>
        <w:t>”</w:t>
      </w:r>
      <w:r w:rsidR="00456E60" w:rsidRPr="005C02A3">
        <w:rPr>
          <w:rFonts w:ascii="Lato" w:hAnsi="Lato"/>
          <w:color w:val="auto"/>
          <w:sz w:val="20"/>
          <w:szCs w:val="20"/>
        </w:rPr>
        <w:t>,</w:t>
      </w:r>
      <w:r w:rsidRPr="005C02A3">
        <w:rPr>
          <w:rFonts w:ascii="Lato" w:hAnsi="Lato"/>
          <w:color w:val="auto"/>
          <w:sz w:val="20"/>
          <w:szCs w:val="20"/>
        </w:rPr>
        <w:t xml:space="preserve"> została zawarta z wyłączeniem stosowania przepisów ustawy z dnia 11 września 2019 r. – Prawo zamówień publicznych (Dz. U. z </w:t>
      </w:r>
      <w:r w:rsidR="00456E60" w:rsidRPr="005C02A3">
        <w:rPr>
          <w:rFonts w:ascii="Lato" w:hAnsi="Lato"/>
          <w:color w:val="auto"/>
          <w:sz w:val="20"/>
          <w:szCs w:val="20"/>
        </w:rPr>
        <w:t xml:space="preserve">2024 </w:t>
      </w:r>
      <w:r w:rsidRPr="005C02A3">
        <w:rPr>
          <w:rFonts w:ascii="Lato" w:hAnsi="Lato"/>
          <w:color w:val="auto"/>
          <w:sz w:val="20"/>
          <w:szCs w:val="20"/>
        </w:rPr>
        <w:t xml:space="preserve">r. poz. </w:t>
      </w:r>
      <w:r w:rsidR="00456E60" w:rsidRPr="005C02A3">
        <w:rPr>
          <w:rFonts w:ascii="Lato" w:hAnsi="Lato"/>
          <w:color w:val="auto"/>
          <w:sz w:val="20"/>
          <w:szCs w:val="20"/>
        </w:rPr>
        <w:t>1320</w:t>
      </w:r>
      <w:r w:rsidRPr="005C02A3">
        <w:rPr>
          <w:rFonts w:ascii="Lato" w:hAnsi="Lato"/>
          <w:color w:val="auto"/>
          <w:sz w:val="20"/>
          <w:szCs w:val="20"/>
        </w:rPr>
        <w:t xml:space="preserve">) </w:t>
      </w:r>
      <w:r w:rsidR="001B100B" w:rsidRPr="005C02A3">
        <w:rPr>
          <w:rFonts w:ascii="Lato" w:hAnsi="Lato"/>
          <w:color w:val="auto"/>
          <w:sz w:val="20"/>
          <w:szCs w:val="20"/>
        </w:rPr>
        <w:t xml:space="preserve">w związku z </w:t>
      </w:r>
      <w:r w:rsidRPr="005C02A3">
        <w:rPr>
          <w:rFonts w:ascii="Lato" w:hAnsi="Lato"/>
          <w:color w:val="auto"/>
          <w:sz w:val="20"/>
          <w:szCs w:val="20"/>
        </w:rPr>
        <w:t>art. 2 ust. 1 pkt 1 powyższej ustawy.</w:t>
      </w:r>
    </w:p>
    <w:p w14:paraId="47342FC6" w14:textId="77777777" w:rsidR="00C57A65" w:rsidRPr="0061728C" w:rsidRDefault="00C57A65" w:rsidP="00DB564A">
      <w:pPr>
        <w:spacing w:after="0" w:line="360" w:lineRule="auto"/>
        <w:jc w:val="center"/>
        <w:outlineLvl w:val="2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§ 1</w:t>
      </w:r>
    </w:p>
    <w:p w14:paraId="381997F2" w14:textId="77777777" w:rsidR="00C57A65" w:rsidRPr="0061728C" w:rsidRDefault="00C57A65" w:rsidP="00DB564A">
      <w:pPr>
        <w:spacing w:after="0" w:line="36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Przedmiot Umowy</w:t>
      </w:r>
    </w:p>
    <w:p w14:paraId="48E6F0A9" w14:textId="7F764909" w:rsidR="00C57A65" w:rsidRPr="0061728C" w:rsidRDefault="00C57A65" w:rsidP="00DB564A">
      <w:pPr>
        <w:numPr>
          <w:ilvl w:val="0"/>
          <w:numId w:val="46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Przedmiotem niniejszej Umowy jest udzielenie przez Wykonawcę Zamawiającemu prawa do korzystania z oprogramowania w modelu subskrypcyjnym (dalej: „Oprogramowanie”) przez okres 12 miesięcy na warunkach określonych w Umowie.</w:t>
      </w:r>
    </w:p>
    <w:p w14:paraId="5EAB63C0" w14:textId="0D46AE8B" w:rsidR="00C57A65" w:rsidRPr="0061728C" w:rsidRDefault="008B4E3A" w:rsidP="006609FD">
      <w:pPr>
        <w:numPr>
          <w:ilvl w:val="0"/>
          <w:numId w:val="46"/>
        </w:numPr>
        <w:spacing w:before="100" w:beforeAutospacing="1" w:after="100" w:afterAutospacing="1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Przedmiot Umowy </w:t>
      </w:r>
      <w:r w:rsidR="00C57A65" w:rsidRPr="0061728C">
        <w:rPr>
          <w:rFonts w:ascii="Lato" w:eastAsia="Times New Roman" w:hAnsi="Lato" w:cs="Times New Roman"/>
          <w:sz w:val="20"/>
          <w:szCs w:val="20"/>
          <w:lang w:eastAsia="pl-PL"/>
        </w:rPr>
        <w:t>obejmuje:</w:t>
      </w:r>
    </w:p>
    <w:p w14:paraId="701EAD37" w14:textId="77777777" w:rsidR="00C57A65" w:rsidRPr="0061728C" w:rsidRDefault="00C57A65" w:rsidP="00DF6CDE">
      <w:pPr>
        <w:numPr>
          <w:ilvl w:val="1"/>
          <w:numId w:val="46"/>
        </w:numPr>
        <w:tabs>
          <w:tab w:val="clear" w:pos="1440"/>
          <w:tab w:val="num" w:pos="993"/>
        </w:tabs>
        <w:spacing w:before="100" w:beforeAutospacing="1" w:after="100" w:afterAutospacing="1" w:line="360" w:lineRule="auto"/>
        <w:ind w:left="993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udostępnienie Zamawiającemu Oprogramowania w wersji spełniającej wymagania funkcjonalne określone w Załączniku nr 2 do Umowy (dalej: „Opis Przedmiotu Zamówienia” lub „OPZ”),</w:t>
      </w:r>
    </w:p>
    <w:p w14:paraId="57C02F69" w14:textId="42587FED" w:rsidR="00C57A65" w:rsidRPr="0061728C" w:rsidRDefault="00C57A65" w:rsidP="00DF6CDE">
      <w:pPr>
        <w:numPr>
          <w:ilvl w:val="1"/>
          <w:numId w:val="46"/>
        </w:numPr>
        <w:tabs>
          <w:tab w:val="clear" w:pos="1440"/>
          <w:tab w:val="num" w:pos="993"/>
        </w:tabs>
        <w:spacing w:before="100" w:beforeAutospacing="1" w:after="100" w:afterAutospacing="1" w:line="360" w:lineRule="auto"/>
        <w:ind w:left="993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świadczenie wsparcia technicznego, w tym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 xml:space="preserve">dostarczanie aktualizacji i poprawek, 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usuwanie błędów Oprogramowania oraz udzielanie konsultacji technicznych zgodnie z § </w:t>
      </w:r>
      <w:r w:rsidR="009E32D2" w:rsidRPr="0061728C">
        <w:rPr>
          <w:rFonts w:ascii="Lato" w:eastAsia="Times New Roman" w:hAnsi="Lato" w:cs="Times New Roman"/>
          <w:sz w:val="20"/>
          <w:szCs w:val="20"/>
          <w:lang w:eastAsia="pl-PL"/>
        </w:rPr>
        <w:t>2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02E7C1CA" w14:textId="77777777" w:rsidR="00C57A65" w:rsidRPr="0061728C" w:rsidRDefault="00C57A65" w:rsidP="00DF6CDE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Oprogramowanie będzie udostępnione w sposób umożliwiający korzystanie przez Zamawiającego z pełnej funkcjonalności wskazanej w OPZ.</w:t>
      </w:r>
    </w:p>
    <w:p w14:paraId="1002126A" w14:textId="77777777" w:rsidR="00C57A65" w:rsidRPr="0061728C" w:rsidRDefault="00C57A65" w:rsidP="00DF6CDE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Wykonawca zobowiązuje się do realizacji Umowy w sposób należyty, zgodnie z obowiązującymi przepisami prawa oraz najlepszymi praktykami rynkowymi.</w:t>
      </w:r>
    </w:p>
    <w:p w14:paraId="3A89308C" w14:textId="5790A186" w:rsidR="00C57A65" w:rsidRDefault="00C57A65" w:rsidP="00DF6CDE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 ramach niniejszej Umowy Wykonawca udziela Zamawiającemu niewyłącznego, nieprzenoszalnego prawa do korzystania z Oprogramowania na warunkach określonych w niniejszej Umowie i OPZ.</w:t>
      </w:r>
    </w:p>
    <w:p w14:paraId="62917F26" w14:textId="671C8734" w:rsidR="00F70FC9" w:rsidRPr="0061728C" w:rsidRDefault="00F70FC9" w:rsidP="00DF6CDE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70FC9">
        <w:rPr>
          <w:rFonts w:ascii="Lato" w:eastAsia="Times New Roman" w:hAnsi="Lato" w:cs="Times New Roman"/>
          <w:sz w:val="20"/>
          <w:szCs w:val="20"/>
          <w:lang w:eastAsia="pl-PL"/>
        </w:rPr>
        <w:t>Realizacja przedmiotu Umowy jest współfinansowana ze środków Krajowego Planu Odbudowy i Zwiększania Odporności; Priorytet C3 Cyberbezpieczeństwo, Inwestycja C3.1.1. Cyberbezpieczeństwo – CyberPL, infrastruktura przetwarzania danych oraz optymalizacja infrastruktury służby państwowych odpowiedzialnych za bezpieczeństwo, Cyberbezpieczeństwo – Cyberbezpieczny Rząd; Numer naboru: KPOD.05.10-CR.01-001/24/0014; Kategoria kosztów: O33 . Oprogramowanie do badania podatności systemów informatycznych.</w:t>
      </w:r>
    </w:p>
    <w:p w14:paraId="6BAB6CBA" w14:textId="77777777" w:rsidR="00847B57" w:rsidRPr="0061728C" w:rsidRDefault="00847B57" w:rsidP="00DB564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  <w:bookmarkStart w:id="0" w:name="_Hlk175811255"/>
      <w:r w:rsidRPr="0061728C">
        <w:rPr>
          <w:rFonts w:ascii="Lato" w:hAnsi="Lato" w:cs="Arial"/>
          <w:b/>
          <w:bCs/>
          <w:color w:val="000000"/>
          <w:sz w:val="20"/>
          <w:szCs w:val="20"/>
        </w:rPr>
        <w:lastRenderedPageBreak/>
        <w:t>§ 2</w:t>
      </w:r>
    </w:p>
    <w:bookmarkEnd w:id="0"/>
    <w:p w14:paraId="2A770033" w14:textId="41D4F626" w:rsidR="00847B57" w:rsidRPr="0061728C" w:rsidRDefault="00847B57" w:rsidP="00DB564A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"/>
          <w:b/>
          <w:bCs/>
          <w:color w:val="000000"/>
          <w:sz w:val="20"/>
          <w:szCs w:val="20"/>
        </w:rPr>
      </w:pPr>
      <w:r w:rsidRPr="0061728C">
        <w:rPr>
          <w:rFonts w:ascii="Lato" w:hAnsi="Lato" w:cs="Calibri"/>
          <w:b/>
          <w:bCs/>
          <w:color w:val="000000"/>
          <w:sz w:val="20"/>
          <w:szCs w:val="20"/>
        </w:rPr>
        <w:t xml:space="preserve">Termin i warunki realizacji </w:t>
      </w:r>
      <w:r w:rsidR="00F562EA" w:rsidRPr="0061728C">
        <w:rPr>
          <w:rFonts w:ascii="Lato" w:hAnsi="Lato" w:cs="Calibri"/>
          <w:b/>
          <w:bCs/>
          <w:color w:val="000000"/>
          <w:sz w:val="20"/>
          <w:szCs w:val="20"/>
        </w:rPr>
        <w:t>Umowy</w:t>
      </w:r>
    </w:p>
    <w:p w14:paraId="2594D6F8" w14:textId="5540B976" w:rsidR="00F806C0" w:rsidRDefault="00014A5D" w:rsidP="00DB564A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Zamawiającemu przysługuje prawo do korzystania z Oprogramowania przez </w:t>
      </w:r>
      <w:r w:rsidR="00F806C0" w:rsidRPr="00F806C0">
        <w:rPr>
          <w:rFonts w:ascii="Lato" w:eastAsia="Times New Roman" w:hAnsi="Lato" w:cs="Times New Roman"/>
          <w:sz w:val="20"/>
          <w:szCs w:val="20"/>
          <w:lang w:eastAsia="pl-PL"/>
        </w:rPr>
        <w:t xml:space="preserve">czas określony 12 miesięcy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 xml:space="preserve">(okres obowiązywania </w:t>
      </w:r>
      <w:r w:rsidR="000D3A5B">
        <w:rPr>
          <w:rFonts w:ascii="Lato" w:eastAsia="Times New Roman" w:hAnsi="Lato" w:cs="Times New Roman"/>
          <w:sz w:val="20"/>
          <w:szCs w:val="20"/>
          <w:lang w:eastAsia="pl-PL"/>
        </w:rPr>
        <w:t>s</w:t>
      </w:r>
      <w:r w:rsidR="00F806C0" w:rsidRPr="00F806C0">
        <w:rPr>
          <w:rFonts w:ascii="Lato" w:eastAsia="Times New Roman" w:hAnsi="Lato" w:cs="Times New Roman"/>
          <w:sz w:val="20"/>
          <w:szCs w:val="20"/>
          <w:lang w:eastAsia="pl-PL"/>
        </w:rPr>
        <w:t>ubskrypcji Oprogramowania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>)</w:t>
      </w:r>
      <w:r w:rsidR="00946B37">
        <w:rPr>
          <w:rFonts w:ascii="Lato" w:eastAsia="Times New Roman" w:hAnsi="Lato" w:cs="Times New Roman"/>
          <w:sz w:val="20"/>
          <w:szCs w:val="20"/>
          <w:lang w:eastAsia="pl-PL"/>
        </w:rPr>
        <w:t xml:space="preserve"> liczon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="00946B37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a</w:t>
      </w:r>
      <w:r w:rsidR="00946B37">
        <w:rPr>
          <w:rFonts w:ascii="Lato" w:eastAsia="Times New Roman" w:hAnsi="Lato" w:cs="Times New Roman"/>
          <w:sz w:val="20"/>
          <w:szCs w:val="20"/>
          <w:lang w:eastAsia="pl-PL"/>
        </w:rPr>
        <w:t xml:space="preserve"> podpisania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 xml:space="preserve">przez Zamawiającego bez zastrzeżeń </w:t>
      </w:r>
      <w:r w:rsidR="00946B37">
        <w:rPr>
          <w:rFonts w:ascii="Lato" w:eastAsia="Times New Roman" w:hAnsi="Lato" w:cs="Times New Roman"/>
          <w:sz w:val="20"/>
          <w:szCs w:val="20"/>
          <w:lang w:eastAsia="pl-PL"/>
        </w:rPr>
        <w:t>protokołu odbioru</w:t>
      </w:r>
      <w:r w:rsidR="00F806C0" w:rsidRPr="00F806C0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7A3CF8B6" w14:textId="1188A7C0" w:rsidR="009D60DA" w:rsidRPr="0061728C" w:rsidRDefault="009D60DA" w:rsidP="00DF6CDE">
      <w:pPr>
        <w:numPr>
          <w:ilvl w:val="0"/>
          <w:numId w:val="21"/>
        </w:numPr>
        <w:spacing w:before="100" w:beforeAutospacing="1" w:after="100" w:afterAutospacing="1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Wykonawca zobowiązuje się </w:t>
      </w:r>
      <w:r w:rsidR="00002D80">
        <w:rPr>
          <w:rFonts w:ascii="Lato" w:eastAsia="Times New Roman" w:hAnsi="Lato" w:cs="Times New Roman"/>
          <w:sz w:val="20"/>
          <w:szCs w:val="20"/>
          <w:lang w:eastAsia="pl-PL"/>
        </w:rPr>
        <w:t xml:space="preserve"> przekazać </w:t>
      </w:r>
      <w:r w:rsidR="00D81C17">
        <w:rPr>
          <w:rFonts w:ascii="Lato" w:eastAsia="Times New Roman" w:hAnsi="Lato" w:cs="Times New Roman"/>
          <w:sz w:val="20"/>
          <w:szCs w:val="20"/>
          <w:lang w:eastAsia="pl-PL"/>
        </w:rPr>
        <w:t xml:space="preserve">Zamawiającemu </w:t>
      </w:r>
      <w:r w:rsidR="00002D80">
        <w:rPr>
          <w:rFonts w:ascii="Lato" w:eastAsia="Times New Roman" w:hAnsi="Lato" w:cs="Times New Roman"/>
          <w:sz w:val="20"/>
          <w:szCs w:val="20"/>
          <w:lang w:eastAsia="pl-PL"/>
        </w:rPr>
        <w:t>licencję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 xml:space="preserve"> do Oprogramowania 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w terminie uzgodnionym przez Strony, jednak </w:t>
      </w:r>
      <w:r w:rsidR="009E32D2"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nie 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dłużej niż 10 dni roboczych od dnia </w:t>
      </w:r>
      <w:r w:rsidR="008B4E3A">
        <w:rPr>
          <w:rFonts w:ascii="Lato" w:eastAsia="Times New Roman" w:hAnsi="Lato" w:cs="Times New Roman"/>
          <w:sz w:val="20"/>
          <w:szCs w:val="20"/>
          <w:lang w:eastAsia="pl-PL"/>
        </w:rPr>
        <w:t>zawarcia U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mowy.</w:t>
      </w:r>
    </w:p>
    <w:p w14:paraId="101E46B8" w14:textId="42983323" w:rsidR="009D60DA" w:rsidRPr="0061728C" w:rsidRDefault="009D60DA" w:rsidP="00DF6CDE">
      <w:pPr>
        <w:numPr>
          <w:ilvl w:val="0"/>
          <w:numId w:val="21"/>
        </w:numPr>
        <w:spacing w:before="100" w:beforeAutospacing="1" w:after="100" w:afterAutospacing="1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 ramach realizacji Umowy Wykonawca przeprowadzi dla wskazanych przez Zamawiającego osób, zwanych dalej „Administratorami”, instruktaż z obsługi Oprogramowania w wymiarze co najmniej 8 godzin. Instruktaż będzie przeprowadzony w formie online lub stacjonarnej</w:t>
      </w:r>
      <w:r w:rsidR="001F5F13">
        <w:rPr>
          <w:rFonts w:ascii="Lato" w:eastAsia="Times New Roman" w:hAnsi="Lato" w:cs="Times New Roman"/>
          <w:sz w:val="20"/>
          <w:szCs w:val="20"/>
          <w:lang w:eastAsia="pl-PL"/>
        </w:rPr>
        <w:t xml:space="preserve"> do 10 dni roboczych od dnia zawarcia Umowy.</w:t>
      </w:r>
      <w:r w:rsidR="001F5F13" w:rsidRPr="0061728C" w:rsidDel="00002D80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748BCA32" w14:textId="4ED6F283" w:rsidR="009D60DA" w:rsidRPr="0061728C" w:rsidRDefault="009D60DA" w:rsidP="000D3A5B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Potwierdzeniem  </w:t>
      </w:r>
      <w:r w:rsidR="00D81C17">
        <w:rPr>
          <w:rFonts w:ascii="Lato" w:eastAsia="Times New Roman" w:hAnsi="Lato" w:cs="Times New Roman"/>
          <w:sz w:val="20"/>
          <w:szCs w:val="20"/>
          <w:lang w:eastAsia="pl-PL"/>
        </w:rPr>
        <w:t xml:space="preserve">udzielenia Zamawiającemu licencji oraz 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przeprowadzenia instruktażu  będzie podpisany przez Zamawiającego bez zastrzeżeń protokół odbioru</w:t>
      </w:r>
      <w:r w:rsidR="00F70FC9">
        <w:rPr>
          <w:rFonts w:ascii="Lato" w:eastAsia="Times New Roman" w:hAnsi="Lato" w:cs="Times New Roman"/>
          <w:sz w:val="20"/>
          <w:szCs w:val="20"/>
          <w:lang w:eastAsia="pl-PL"/>
        </w:rPr>
        <w:t xml:space="preserve"> prac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, którego wzór stanowi Załącznik nr 4 do Umowy.</w:t>
      </w:r>
    </w:p>
    <w:p w14:paraId="36A156E9" w14:textId="77777777" w:rsidR="009E32D2" w:rsidRPr="0061728C" w:rsidRDefault="009D60DA" w:rsidP="000D3A5B">
      <w:pPr>
        <w:pStyle w:val="Akapitzlist"/>
        <w:numPr>
          <w:ilvl w:val="0"/>
          <w:numId w:val="56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Wykonawca oświadcza, że posiadane przez niego prawa oraz licencje pozwalają na należyte wykonanie Umowy i zapewnienie Zamawiającemu możliwości korzystania z Oprogramowania w zakresie wynikającym z niniejszej Umowy.</w:t>
      </w:r>
    </w:p>
    <w:p w14:paraId="60C2E046" w14:textId="36460101" w:rsidR="00C57A65" w:rsidRPr="0061728C" w:rsidRDefault="00C57A65" w:rsidP="00DF6CDE">
      <w:pPr>
        <w:pStyle w:val="Akapitzlist"/>
        <w:numPr>
          <w:ilvl w:val="0"/>
          <w:numId w:val="56"/>
        </w:numPr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Wykonawca zobowiązuje się świadczyć wsparcie techniczne na rzecz Zamawiającego przez cały okres obowiązywania Umowy, obejmujące:</w:t>
      </w:r>
    </w:p>
    <w:p w14:paraId="61F4A2B4" w14:textId="77777777" w:rsidR="00C57A65" w:rsidRPr="0061728C" w:rsidRDefault="00C57A65" w:rsidP="00DF6CDE">
      <w:pPr>
        <w:numPr>
          <w:ilvl w:val="0"/>
          <w:numId w:val="47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diagnozowanie i usuwanie zgłoszonych błędów Oprogramowania,</w:t>
      </w:r>
    </w:p>
    <w:p w14:paraId="556B8AA2" w14:textId="2AF18890" w:rsidR="00C57A65" w:rsidRPr="0061728C" w:rsidRDefault="00C57A65" w:rsidP="00DF6CDE">
      <w:pPr>
        <w:numPr>
          <w:ilvl w:val="0"/>
          <w:numId w:val="47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dostarczanie Zamawiającemu aktualizacji, poprawek i nowych wersji Oprogramowania, które zostaną wydane w okresie obowiązywania </w:t>
      </w:r>
      <w:r w:rsidR="00014A5D">
        <w:rPr>
          <w:rFonts w:ascii="Lato" w:eastAsia="Times New Roman" w:hAnsi="Lato" w:cs="Times New Roman"/>
          <w:sz w:val="20"/>
          <w:szCs w:val="20"/>
          <w:lang w:eastAsia="pl-PL"/>
        </w:rPr>
        <w:t>Umowy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454A3992" w14:textId="6200D801" w:rsidR="00C57A65" w:rsidRPr="0061728C" w:rsidRDefault="00C57A65" w:rsidP="00DF6CDE">
      <w:pPr>
        <w:numPr>
          <w:ilvl w:val="0"/>
          <w:numId w:val="5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 Zgłoszenia dotyczące wsparcia technicznego będą przyjmowane przez Wykonawcę za pośrednictwem:</w:t>
      </w:r>
    </w:p>
    <w:p w14:paraId="4B8F6BFC" w14:textId="77777777" w:rsidR="00C57A65" w:rsidRPr="0061728C" w:rsidRDefault="00C57A65" w:rsidP="00DF6CDE">
      <w:pPr>
        <w:numPr>
          <w:ilvl w:val="0"/>
          <w:numId w:val="48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adresu e-mail: [adres e-mail Wykonawcy],</w:t>
      </w:r>
    </w:p>
    <w:p w14:paraId="0855CB70" w14:textId="77777777" w:rsidR="00C57A65" w:rsidRPr="0061728C" w:rsidRDefault="00C57A65" w:rsidP="00DF6CDE">
      <w:pPr>
        <w:numPr>
          <w:ilvl w:val="0"/>
          <w:numId w:val="48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telefonu: [numer telefonu Wykonawcy].</w:t>
      </w:r>
    </w:p>
    <w:p w14:paraId="19F2817F" w14:textId="0F10C34E" w:rsidR="00C57A65" w:rsidRPr="0061728C" w:rsidRDefault="00C57A65" w:rsidP="00DF6CDE">
      <w:pPr>
        <w:pStyle w:val="Akapitzlist"/>
        <w:numPr>
          <w:ilvl w:val="0"/>
          <w:numId w:val="54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Aktualizacje i poprawki dostarczane w ramach </w:t>
      </w:r>
      <w:r w:rsidR="00014A5D">
        <w:rPr>
          <w:rFonts w:ascii="Lato" w:eastAsia="Times New Roman" w:hAnsi="Lato" w:cs="Times New Roman"/>
          <w:sz w:val="20"/>
          <w:szCs w:val="20"/>
          <w:lang w:eastAsia="pl-PL"/>
        </w:rPr>
        <w:t xml:space="preserve">realizacji Umowy 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będą obejmowały:</w:t>
      </w:r>
    </w:p>
    <w:p w14:paraId="075EA4AE" w14:textId="77777777" w:rsidR="00C57A65" w:rsidRPr="0061728C" w:rsidRDefault="00C57A65" w:rsidP="00DF6CDE">
      <w:pPr>
        <w:numPr>
          <w:ilvl w:val="0"/>
          <w:numId w:val="50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poprawki krytycznych błędów wpływających na funkcjonalność Oprogramowania,</w:t>
      </w:r>
    </w:p>
    <w:p w14:paraId="3E31E18A" w14:textId="11214A5D" w:rsidR="00C57A65" w:rsidRPr="0061728C" w:rsidRDefault="00C57A65" w:rsidP="00DB564A">
      <w:pPr>
        <w:numPr>
          <w:ilvl w:val="0"/>
          <w:numId w:val="50"/>
        </w:num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 xml:space="preserve">nowe funkcjonalności wprowadzane przez producenta Oprogramowania, jeśli są dostępne w ramach </w:t>
      </w:r>
      <w:r w:rsidR="00014A5D">
        <w:rPr>
          <w:rFonts w:ascii="Lato" w:eastAsia="Times New Roman" w:hAnsi="Lato" w:cs="Times New Roman"/>
          <w:sz w:val="20"/>
          <w:szCs w:val="20"/>
          <w:lang w:eastAsia="pl-PL"/>
        </w:rPr>
        <w:t>realizacji przedmiotu Umowy</w:t>
      </w: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3C757691" w14:textId="6824B627" w:rsidR="00C57A65" w:rsidRPr="0061728C" w:rsidRDefault="00C57A65" w:rsidP="00DB564A">
      <w:pPr>
        <w:pStyle w:val="Akapitzlist"/>
        <w:numPr>
          <w:ilvl w:val="0"/>
          <w:numId w:val="54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1728C">
        <w:rPr>
          <w:rFonts w:ascii="Lato" w:eastAsia="Times New Roman" w:hAnsi="Lato" w:cs="Times New Roman"/>
          <w:sz w:val="20"/>
          <w:szCs w:val="20"/>
          <w:lang w:eastAsia="pl-PL"/>
        </w:rPr>
        <w:t>Wykonawca oświadcza, że wszystkie działania podejmowane w ramach wsparcia technicznego oraz dostarczane aktualizacje będą zgodne z wymaganiami określonymi w niniejszej Umowie oraz Opisie Przedmiotu Zamówienia.</w:t>
      </w:r>
    </w:p>
    <w:p w14:paraId="104954C0" w14:textId="77777777" w:rsidR="00022AE3" w:rsidRPr="0061728C" w:rsidRDefault="00061208" w:rsidP="0061728C">
      <w:pPr>
        <w:pStyle w:val="Akapitzlist"/>
        <w:numPr>
          <w:ilvl w:val="0"/>
          <w:numId w:val="5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ato" w:hAnsi="Lato" w:cs="Arial"/>
          <w:sz w:val="20"/>
          <w:szCs w:val="20"/>
        </w:rPr>
      </w:pPr>
      <w:r w:rsidRPr="0061728C">
        <w:rPr>
          <w:rFonts w:ascii="Lato" w:hAnsi="Lato" w:cs="Arial"/>
          <w:sz w:val="20"/>
          <w:szCs w:val="20"/>
        </w:rPr>
        <w:t>Wykonawca oświadcza i gwarantuje, że:</w:t>
      </w:r>
    </w:p>
    <w:p w14:paraId="0D5E8135" w14:textId="3206FBB8" w:rsidR="0061728C" w:rsidRDefault="00061208" w:rsidP="0061728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Lato" w:hAnsi="Lato" w:cs="Arial"/>
          <w:sz w:val="20"/>
          <w:szCs w:val="20"/>
        </w:rPr>
      </w:pPr>
      <w:r w:rsidRPr="0061728C">
        <w:rPr>
          <w:rFonts w:ascii="Lato" w:hAnsi="Lato" w:cs="Arial"/>
          <w:sz w:val="20"/>
          <w:szCs w:val="20"/>
        </w:rPr>
        <w:t xml:space="preserve">warunki korzystania z </w:t>
      </w:r>
      <w:r w:rsidR="002A6831" w:rsidRPr="0061728C">
        <w:rPr>
          <w:rFonts w:ascii="Lato" w:hAnsi="Lato" w:cs="Arial"/>
          <w:sz w:val="20"/>
          <w:szCs w:val="20"/>
        </w:rPr>
        <w:t>Oprogramowania</w:t>
      </w:r>
      <w:r w:rsidRPr="0061728C">
        <w:rPr>
          <w:rFonts w:ascii="Lato" w:hAnsi="Lato" w:cs="Arial"/>
          <w:sz w:val="20"/>
          <w:szCs w:val="20"/>
        </w:rPr>
        <w:t xml:space="preserve"> nie wymagają ponoszenia dodatkowych opłat na rzecz Zamawiającego lub producentów </w:t>
      </w:r>
      <w:r w:rsidR="002A6831" w:rsidRPr="0061728C">
        <w:rPr>
          <w:rFonts w:ascii="Lato" w:hAnsi="Lato" w:cs="Arial"/>
          <w:sz w:val="20"/>
          <w:szCs w:val="20"/>
        </w:rPr>
        <w:t xml:space="preserve">tego </w:t>
      </w:r>
      <w:r w:rsidRPr="0061728C">
        <w:rPr>
          <w:rFonts w:ascii="Lato" w:hAnsi="Lato" w:cs="Arial"/>
          <w:sz w:val="20"/>
          <w:szCs w:val="20"/>
        </w:rPr>
        <w:t>Oprogramowania</w:t>
      </w:r>
      <w:r w:rsidR="0061728C">
        <w:rPr>
          <w:rFonts w:ascii="Lato" w:hAnsi="Lato" w:cs="Arial"/>
          <w:sz w:val="20"/>
          <w:szCs w:val="20"/>
        </w:rPr>
        <w:t xml:space="preserve">, </w:t>
      </w:r>
    </w:p>
    <w:p w14:paraId="6652F18B" w14:textId="4790E3C6" w:rsidR="00061208" w:rsidRPr="0061728C" w:rsidRDefault="00061208" w:rsidP="0061728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Lato" w:hAnsi="Lato" w:cs="Arial"/>
          <w:sz w:val="20"/>
          <w:szCs w:val="20"/>
        </w:rPr>
      </w:pPr>
      <w:r w:rsidRPr="0061728C">
        <w:rPr>
          <w:rFonts w:ascii="Lato" w:hAnsi="Lato" w:cs="Arial"/>
          <w:sz w:val="20"/>
          <w:szCs w:val="20"/>
        </w:rPr>
        <w:t>w ramach opłat należnych producentowi Oprogramowania mieści się opłata za dodatkowe świadczenia, w szczególności za dostarczanie aktualizacji, poprawek błędów lub inne usługi serwisowe</w:t>
      </w:r>
      <w:r w:rsidR="002A6831" w:rsidRPr="0061728C">
        <w:rPr>
          <w:rFonts w:ascii="Lato" w:hAnsi="Lato" w:cs="Arial"/>
          <w:sz w:val="20"/>
          <w:szCs w:val="20"/>
        </w:rPr>
        <w:t xml:space="preserve"> wykonywane w ramach wsparcia technicznego określone w ust. 6</w:t>
      </w:r>
      <w:r w:rsidRPr="0061728C">
        <w:rPr>
          <w:rFonts w:ascii="Lato" w:hAnsi="Lato" w:cs="Arial"/>
          <w:sz w:val="20"/>
          <w:szCs w:val="20"/>
        </w:rPr>
        <w:t xml:space="preserve">. </w:t>
      </w:r>
    </w:p>
    <w:p w14:paraId="13E5CAA9" w14:textId="069ABA5C" w:rsidR="00537E6D" w:rsidRPr="005C02A3" w:rsidRDefault="00537E6D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3 </w:t>
      </w:r>
    </w:p>
    <w:p w14:paraId="719C675E" w14:textId="77777777" w:rsidR="00537E6D" w:rsidRPr="005C02A3" w:rsidRDefault="00537E6D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lastRenderedPageBreak/>
        <w:t>Obowiązki Wykonawcy</w:t>
      </w:r>
    </w:p>
    <w:p w14:paraId="18368746" w14:textId="77777777" w:rsidR="00537E6D" w:rsidRPr="005C02A3" w:rsidRDefault="00537E6D" w:rsidP="00DB564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Wykonawca oświadcza, że posiada wszelkie kwalifikacje, uprawnienia, doświadczenie i środki materialne niezbędne do wykonania Umowy.</w:t>
      </w:r>
    </w:p>
    <w:p w14:paraId="7EF0414C" w14:textId="1C7F0384" w:rsidR="00537E6D" w:rsidRPr="005C02A3" w:rsidRDefault="00537E6D" w:rsidP="0061728C">
      <w:pPr>
        <w:widowControl w:val="0"/>
        <w:numPr>
          <w:ilvl w:val="0"/>
          <w:numId w:val="24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Wykonawca ponosi całkowitą odpowiedzialność za </w:t>
      </w:r>
      <w:r w:rsidR="001C2E91" w:rsidRPr="005C02A3">
        <w:rPr>
          <w:rFonts w:ascii="Lato" w:hAnsi="Lato" w:cs="Times New Roman"/>
          <w:sz w:val="20"/>
          <w:szCs w:val="20"/>
        </w:rPr>
        <w:t xml:space="preserve">swoje działania lub zaniechania </w:t>
      </w:r>
      <w:r w:rsidR="00CD63D5">
        <w:rPr>
          <w:rFonts w:ascii="Lato" w:hAnsi="Lato" w:cs="Times New Roman"/>
          <w:sz w:val="20"/>
          <w:szCs w:val="20"/>
        </w:rPr>
        <w:t>z</w:t>
      </w:r>
      <w:r w:rsidR="001C2E91" w:rsidRPr="005C02A3">
        <w:rPr>
          <w:rFonts w:ascii="Lato" w:hAnsi="Lato" w:cs="Times New Roman"/>
          <w:sz w:val="20"/>
          <w:szCs w:val="20"/>
        </w:rPr>
        <w:t xml:space="preserve">wiązane z realizacją Umowy oraz za </w:t>
      </w:r>
      <w:r w:rsidRPr="005C02A3">
        <w:rPr>
          <w:rFonts w:ascii="Lato" w:hAnsi="Lato" w:cs="Times New Roman"/>
          <w:sz w:val="20"/>
          <w:szCs w:val="20"/>
        </w:rPr>
        <w:t>działania lub zaniechania osób, przy udziale których lub z pomocą których realizuje Umowę</w:t>
      </w:r>
      <w:r w:rsidR="005F5836" w:rsidRPr="005C02A3">
        <w:rPr>
          <w:rFonts w:ascii="Lato" w:hAnsi="Lato" w:cs="Arial"/>
          <w:color w:val="000000"/>
          <w:sz w:val="20"/>
          <w:szCs w:val="20"/>
        </w:rPr>
        <w:t>, chyba że szkoda nastąpiła wskutek siły wyższej lub okoliczności, za które wyłączn</w:t>
      </w:r>
      <w:r w:rsidR="00ED4FC9">
        <w:rPr>
          <w:rFonts w:ascii="Lato" w:hAnsi="Lato" w:cs="Arial"/>
          <w:color w:val="000000"/>
          <w:sz w:val="20"/>
          <w:szCs w:val="20"/>
        </w:rPr>
        <w:t>ą</w:t>
      </w:r>
      <w:r w:rsidR="005F5836" w:rsidRPr="005C02A3">
        <w:rPr>
          <w:rFonts w:ascii="Lato" w:hAnsi="Lato" w:cs="Arial"/>
          <w:color w:val="000000"/>
          <w:sz w:val="20"/>
          <w:szCs w:val="20"/>
        </w:rPr>
        <w:t xml:space="preserve"> odpowiedzialność ponosi Zamawiający</w:t>
      </w:r>
      <w:r w:rsidRPr="005C02A3">
        <w:rPr>
          <w:rFonts w:ascii="Lato" w:hAnsi="Lato" w:cs="Times New Roman"/>
          <w:sz w:val="20"/>
          <w:szCs w:val="20"/>
        </w:rPr>
        <w:t>.</w:t>
      </w:r>
    </w:p>
    <w:p w14:paraId="1A93A64F" w14:textId="77777777" w:rsidR="00537E6D" w:rsidRPr="005C02A3" w:rsidRDefault="00537E6D" w:rsidP="0061728C">
      <w:pPr>
        <w:widowControl w:val="0"/>
        <w:numPr>
          <w:ilvl w:val="0"/>
          <w:numId w:val="24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Wykonawca oświadcza, że:</w:t>
      </w:r>
    </w:p>
    <w:p w14:paraId="2D5FF579" w14:textId="77777777" w:rsidR="00537E6D" w:rsidRPr="005C02A3" w:rsidRDefault="00537E6D" w:rsidP="006172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wykonanie Umowy nie będzie prowadzić do wypełniania przesłanek czynu nieuczciwej konkurencji, w szczególności nie stanowi naruszenia tajemnicy przedsiębiorstwa osoby trzeciej oraz nie będzie naruszać zasad ochrony informacji niejawnych, jeżeli informacje takie Wykonawca uzyska w trakcie realizacji Umowy, </w:t>
      </w:r>
    </w:p>
    <w:p w14:paraId="5558F574" w14:textId="77777777" w:rsidR="00537E6D" w:rsidRPr="005C02A3" w:rsidRDefault="00537E6D" w:rsidP="0061728C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 razie powstania w trakcie wykonywania Umowy i po jej wykonaniu jakichkolwiek roszczeń osób trzecich Wykonawca bierze na siebie wyłączną odpowiedzialność za roszczenia osób trzecich z tytułu szkód materialnych lub na osobie, w tym także z tytułów, o których mowa w pkt </w:t>
      </w:r>
      <w:smartTag w:uri="urn:schemas-microsoft-com:office:smarttags" w:element="metricconverter">
        <w:smartTagPr>
          <w:attr w:name="ProductID" w:val="1, a"/>
        </w:smartTagPr>
        <w:r w:rsidRPr="005C02A3">
          <w:rPr>
            <w:rFonts w:ascii="Lato" w:hAnsi="Lato"/>
            <w:sz w:val="20"/>
            <w:szCs w:val="20"/>
          </w:rPr>
          <w:t>1, a</w:t>
        </w:r>
      </w:smartTag>
      <w:r w:rsidRPr="005C02A3">
        <w:rPr>
          <w:rFonts w:ascii="Lato" w:hAnsi="Lato"/>
          <w:sz w:val="20"/>
          <w:szCs w:val="20"/>
        </w:rPr>
        <w:t xml:space="preserve"> wynikłych w związku z wykonaniem Umowy przez Wykonawcę.</w:t>
      </w:r>
    </w:p>
    <w:p w14:paraId="1E453880" w14:textId="77777777" w:rsidR="00D61781" w:rsidRPr="005C02A3" w:rsidRDefault="00D6178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b/>
          <w:bCs/>
          <w:color w:val="000000"/>
          <w:sz w:val="20"/>
          <w:szCs w:val="20"/>
        </w:rPr>
      </w:pPr>
    </w:p>
    <w:p w14:paraId="3429B680" w14:textId="4BD750D7" w:rsidR="00550672" w:rsidRPr="005C02A3" w:rsidRDefault="00550672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  <w:r w:rsidRPr="005C02A3">
        <w:rPr>
          <w:rFonts w:ascii="Lato" w:hAnsi="Lato" w:cs="Arial"/>
          <w:b/>
          <w:bCs/>
          <w:color w:val="000000"/>
          <w:sz w:val="20"/>
          <w:szCs w:val="20"/>
        </w:rPr>
        <w:t>§ 4</w:t>
      </w:r>
    </w:p>
    <w:p w14:paraId="3F4B2C09" w14:textId="73AC6967" w:rsidR="00550672" w:rsidRPr="005C02A3" w:rsidRDefault="00550672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"/>
          <w:b/>
          <w:bCs/>
          <w:color w:val="000000"/>
          <w:sz w:val="20"/>
          <w:szCs w:val="20"/>
        </w:rPr>
      </w:pPr>
      <w:r w:rsidRPr="005C02A3">
        <w:rPr>
          <w:rFonts w:ascii="Lato" w:hAnsi="Lato" w:cs="Calibri"/>
          <w:b/>
          <w:bCs/>
          <w:color w:val="000000"/>
          <w:sz w:val="20"/>
          <w:szCs w:val="20"/>
        </w:rPr>
        <w:t>Obowiązki Zamawiającego</w:t>
      </w:r>
    </w:p>
    <w:p w14:paraId="70F5C2B5" w14:textId="370568E6" w:rsidR="00550672" w:rsidRPr="0061728C" w:rsidRDefault="00550672" w:rsidP="0061728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Calibri"/>
          <w:sz w:val="20"/>
          <w:szCs w:val="20"/>
        </w:rPr>
        <w:t>Zamawiający zobowiązuje się do wypłacenia wynagrodzenia</w:t>
      </w:r>
      <w:r w:rsidR="005C336B" w:rsidRPr="005C02A3">
        <w:rPr>
          <w:rFonts w:ascii="Lato" w:hAnsi="Lato" w:cs="Calibri"/>
          <w:sz w:val="20"/>
          <w:szCs w:val="20"/>
        </w:rPr>
        <w:t>, o którym mowa w § 5 ust.</w:t>
      </w:r>
      <w:r w:rsidR="002F43A3" w:rsidRPr="005C02A3">
        <w:rPr>
          <w:rFonts w:ascii="Lato" w:hAnsi="Lato" w:cs="Calibri"/>
          <w:sz w:val="20"/>
          <w:szCs w:val="20"/>
        </w:rPr>
        <w:t xml:space="preserve"> </w:t>
      </w:r>
      <w:r w:rsidR="005C336B" w:rsidRPr="005C02A3">
        <w:rPr>
          <w:rFonts w:ascii="Lato" w:hAnsi="Lato" w:cs="Calibri"/>
          <w:sz w:val="20"/>
          <w:szCs w:val="20"/>
        </w:rPr>
        <w:t>1,</w:t>
      </w:r>
      <w:r w:rsidR="005869D8">
        <w:rPr>
          <w:rFonts w:ascii="Lato" w:hAnsi="Lato" w:cs="Calibri"/>
          <w:sz w:val="20"/>
          <w:szCs w:val="20"/>
        </w:rPr>
        <w:t xml:space="preserve"> z tytułu należytego wykonania Przedmiotu Umowy,</w:t>
      </w:r>
      <w:r w:rsidRPr="005C02A3">
        <w:rPr>
          <w:rFonts w:ascii="Lato" w:hAnsi="Lato" w:cs="Calibri"/>
          <w:sz w:val="20"/>
          <w:szCs w:val="20"/>
        </w:rPr>
        <w:t xml:space="preserve"> w terminie </w:t>
      </w:r>
      <w:r w:rsidRPr="005C02A3">
        <w:rPr>
          <w:rFonts w:ascii="Lato" w:hAnsi="Lato" w:cs="Calibri"/>
          <w:color w:val="000000"/>
          <w:sz w:val="20"/>
          <w:szCs w:val="20"/>
        </w:rPr>
        <w:t xml:space="preserve">przewidzianym Umową. </w:t>
      </w:r>
    </w:p>
    <w:p w14:paraId="1F3B8CC5" w14:textId="77777777" w:rsidR="00550672" w:rsidRPr="005C02A3" w:rsidRDefault="00550672" w:rsidP="0061728C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Arial"/>
          <w:color w:val="000000"/>
          <w:sz w:val="20"/>
          <w:szCs w:val="20"/>
        </w:rPr>
      </w:pPr>
    </w:p>
    <w:p w14:paraId="65294B6E" w14:textId="452CA375" w:rsidR="004E5904" w:rsidRPr="005C02A3" w:rsidRDefault="008B2A76" w:rsidP="00DB564A">
      <w:pPr>
        <w:spacing w:after="0"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§ 5</w:t>
      </w:r>
    </w:p>
    <w:p w14:paraId="7163D1D9" w14:textId="4CBFD869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Wynagrodzenie oraz warunki płatności</w:t>
      </w:r>
    </w:p>
    <w:p w14:paraId="1D766A18" w14:textId="689C02C5" w:rsidR="00C20378" w:rsidRPr="00F70FC9" w:rsidRDefault="00C20378" w:rsidP="00F70FC9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 tytułu należytego wykonania </w:t>
      </w:r>
      <w:r w:rsidR="0079697D" w:rsidRPr="0079697D">
        <w:rPr>
          <w:rFonts w:ascii="Lato" w:hAnsi="Lato" w:cs="Times New Roman"/>
          <w:sz w:val="20"/>
          <w:szCs w:val="20"/>
        </w:rPr>
        <w:t xml:space="preserve">Przedmiotu Umowy </w:t>
      </w:r>
      <w:r w:rsidRPr="005C02A3">
        <w:rPr>
          <w:rFonts w:ascii="Lato" w:hAnsi="Lato" w:cs="Times New Roman"/>
          <w:sz w:val="20"/>
          <w:szCs w:val="20"/>
        </w:rPr>
        <w:t>Zamawiający zapłaci Wykonawcy wynagrodzenie w wysokości ………………. zł</w:t>
      </w:r>
      <w:r w:rsidRPr="005C02A3">
        <w:rPr>
          <w:rFonts w:ascii="Lato" w:hAnsi="Lato" w:cs="Times New Roman"/>
          <w:b/>
          <w:sz w:val="20"/>
          <w:szCs w:val="20"/>
        </w:rPr>
        <w:t xml:space="preserve"> </w:t>
      </w:r>
      <w:r w:rsidRPr="005C02A3">
        <w:rPr>
          <w:rFonts w:ascii="Lato" w:hAnsi="Lato" w:cs="Times New Roman"/>
          <w:sz w:val="20"/>
          <w:szCs w:val="20"/>
        </w:rPr>
        <w:t>brutto (słownie: ………………………..</w:t>
      </w:r>
      <w:r w:rsidRPr="005C02A3">
        <w:rPr>
          <w:rFonts w:ascii="Lato" w:hAnsi="Lato" w:cs="Times New Roman"/>
          <w:b/>
          <w:sz w:val="20"/>
          <w:szCs w:val="20"/>
        </w:rPr>
        <w:t xml:space="preserve"> złotych ……/100 brutto</w:t>
      </w:r>
      <w:r w:rsidR="009B436D" w:rsidRPr="005C02A3">
        <w:rPr>
          <w:rFonts w:ascii="Lato" w:hAnsi="Lato" w:cs="Times New Roman"/>
          <w:sz w:val="20"/>
          <w:szCs w:val="20"/>
        </w:rPr>
        <w:t xml:space="preserve">), </w:t>
      </w:r>
      <w:r w:rsidR="00F70FC9" w:rsidRPr="00F70FC9">
        <w:rPr>
          <w:rFonts w:ascii="Lato" w:hAnsi="Lato" w:cs="Times New Roman"/>
          <w:sz w:val="20"/>
          <w:szCs w:val="20"/>
        </w:rPr>
        <w:t>w tym VAT w wysokości</w:t>
      </w:r>
      <w:r w:rsidR="00F70FC9">
        <w:rPr>
          <w:rFonts w:ascii="Lato" w:hAnsi="Lato" w:cs="Times New Roman"/>
          <w:sz w:val="20"/>
          <w:szCs w:val="20"/>
        </w:rPr>
        <w:t>…………..</w:t>
      </w:r>
      <w:r w:rsidR="00F70FC9" w:rsidRPr="00F70FC9">
        <w:rPr>
          <w:rFonts w:ascii="Lato" w:hAnsi="Lato" w:cs="Times New Roman"/>
          <w:sz w:val="20"/>
          <w:szCs w:val="20"/>
        </w:rPr>
        <w:t xml:space="preserve"> zł (słownie: </w:t>
      </w:r>
      <w:r w:rsidR="00F70FC9">
        <w:rPr>
          <w:rFonts w:ascii="Lato" w:hAnsi="Lato" w:cs="Times New Roman"/>
          <w:sz w:val="20"/>
          <w:szCs w:val="20"/>
        </w:rPr>
        <w:t>………………………….</w:t>
      </w:r>
      <w:r w:rsidR="00F70FC9" w:rsidRPr="00F70FC9">
        <w:rPr>
          <w:rFonts w:ascii="Lato" w:hAnsi="Lato" w:cs="Times New Roman"/>
          <w:sz w:val="20"/>
          <w:szCs w:val="20"/>
        </w:rPr>
        <w:t xml:space="preserve"> złotych 00/100), </w:t>
      </w:r>
      <w:r w:rsidR="009B436D" w:rsidRPr="00F70FC9">
        <w:rPr>
          <w:rFonts w:ascii="Lato" w:hAnsi="Lato" w:cs="Times New Roman"/>
          <w:sz w:val="20"/>
          <w:szCs w:val="20"/>
        </w:rPr>
        <w:t>zwane dalej „</w:t>
      </w:r>
      <w:r w:rsidR="009B436D" w:rsidRPr="00F70FC9">
        <w:rPr>
          <w:rFonts w:ascii="Lato" w:hAnsi="Lato" w:cs="Times New Roman"/>
          <w:b/>
          <w:sz w:val="20"/>
          <w:szCs w:val="20"/>
        </w:rPr>
        <w:t>Wynagrodzeniem</w:t>
      </w:r>
      <w:r w:rsidR="009B436D" w:rsidRPr="00F70FC9">
        <w:rPr>
          <w:rFonts w:ascii="Lato" w:hAnsi="Lato" w:cs="Times New Roman"/>
          <w:sz w:val="20"/>
          <w:szCs w:val="20"/>
        </w:rPr>
        <w:t>”.</w:t>
      </w:r>
    </w:p>
    <w:p w14:paraId="62D0E2B9" w14:textId="60E940C7" w:rsidR="00C20378" w:rsidRPr="005C02A3" w:rsidRDefault="00C20378" w:rsidP="00D23401">
      <w:pPr>
        <w:widowControl w:val="0"/>
        <w:numPr>
          <w:ilvl w:val="0"/>
          <w:numId w:val="2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Podstawą zapłaty </w:t>
      </w:r>
      <w:r w:rsidR="003360A4" w:rsidRPr="005C02A3">
        <w:rPr>
          <w:rFonts w:ascii="Lato" w:hAnsi="Lato"/>
          <w:sz w:val="20"/>
          <w:szCs w:val="20"/>
        </w:rPr>
        <w:t xml:space="preserve">Wynagrodzenia </w:t>
      </w:r>
      <w:r w:rsidRPr="005C02A3">
        <w:rPr>
          <w:rFonts w:ascii="Lato" w:hAnsi="Lato"/>
          <w:sz w:val="20"/>
          <w:szCs w:val="20"/>
        </w:rPr>
        <w:t xml:space="preserve">będzie prawidłowo i zgodnie z </w:t>
      </w:r>
      <w:r w:rsidR="003360A4" w:rsidRPr="005C02A3">
        <w:rPr>
          <w:rFonts w:ascii="Lato" w:hAnsi="Lato"/>
          <w:sz w:val="20"/>
          <w:szCs w:val="20"/>
        </w:rPr>
        <w:t xml:space="preserve">Umową </w:t>
      </w:r>
      <w:r w:rsidRPr="005C02A3">
        <w:rPr>
          <w:rFonts w:ascii="Lato" w:hAnsi="Lato"/>
          <w:sz w:val="20"/>
          <w:szCs w:val="20"/>
        </w:rPr>
        <w:t>wystawiona przez Wykonawcę faktura na podstawie podpisanego przez Zamaw</w:t>
      </w:r>
      <w:r w:rsidR="00883119" w:rsidRPr="005C02A3">
        <w:rPr>
          <w:rFonts w:ascii="Lato" w:hAnsi="Lato"/>
          <w:sz w:val="20"/>
          <w:szCs w:val="20"/>
        </w:rPr>
        <w:t xml:space="preserve">iającego bez zastrzeżeń </w:t>
      </w:r>
      <w:r w:rsidR="003360A4" w:rsidRPr="005C02A3">
        <w:rPr>
          <w:rFonts w:ascii="Lato" w:hAnsi="Lato"/>
          <w:sz w:val="20"/>
          <w:szCs w:val="20"/>
        </w:rPr>
        <w:t xml:space="preserve">Protokołu </w:t>
      </w:r>
      <w:r w:rsidRPr="005C02A3">
        <w:rPr>
          <w:rFonts w:ascii="Lato" w:hAnsi="Lato"/>
          <w:sz w:val="20"/>
          <w:szCs w:val="20"/>
        </w:rPr>
        <w:t>odbioru</w:t>
      </w:r>
      <w:r w:rsidR="00F70FC9">
        <w:rPr>
          <w:rFonts w:ascii="Lato" w:hAnsi="Lato"/>
          <w:sz w:val="20"/>
          <w:szCs w:val="20"/>
        </w:rPr>
        <w:t xml:space="preserve"> prac,</w:t>
      </w:r>
      <w:r w:rsidR="00F70FC9" w:rsidRPr="00F70FC9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F70FC9" w:rsidRPr="0061728C">
        <w:rPr>
          <w:rFonts w:ascii="Lato" w:eastAsia="Times New Roman" w:hAnsi="Lato" w:cs="Times New Roman"/>
          <w:sz w:val="20"/>
          <w:szCs w:val="20"/>
          <w:lang w:eastAsia="pl-PL"/>
        </w:rPr>
        <w:t>którego wzór stanowi Załącznik nr 4 do Umowy</w:t>
      </w:r>
      <w:r w:rsidRPr="005C02A3">
        <w:rPr>
          <w:rFonts w:ascii="Lato" w:hAnsi="Lato"/>
          <w:sz w:val="20"/>
          <w:szCs w:val="20"/>
        </w:rPr>
        <w:t>.</w:t>
      </w:r>
    </w:p>
    <w:p w14:paraId="0296C268" w14:textId="2A0B9946" w:rsidR="00C20378" w:rsidRPr="005C02A3" w:rsidRDefault="00C20378" w:rsidP="00AD27AA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Zapłata </w:t>
      </w:r>
      <w:r w:rsidR="009E21A2" w:rsidRPr="005C02A3">
        <w:rPr>
          <w:rFonts w:ascii="Lato" w:hAnsi="Lato" w:cs="Times New Roman"/>
          <w:sz w:val="20"/>
          <w:szCs w:val="20"/>
        </w:rPr>
        <w:t xml:space="preserve">Wynagrodzenia </w:t>
      </w:r>
      <w:r w:rsidR="004D553C">
        <w:rPr>
          <w:rFonts w:ascii="Lato" w:hAnsi="Lato" w:cs="Times New Roman"/>
          <w:sz w:val="20"/>
          <w:szCs w:val="20"/>
        </w:rPr>
        <w:t xml:space="preserve">nastąpi w terminie </w:t>
      </w:r>
      <w:r w:rsidR="00E7427E">
        <w:rPr>
          <w:rFonts w:ascii="Lato" w:hAnsi="Lato" w:cs="Times New Roman"/>
          <w:sz w:val="20"/>
          <w:szCs w:val="20"/>
        </w:rPr>
        <w:t>21</w:t>
      </w:r>
      <w:r w:rsidR="00E7427E" w:rsidRPr="005C02A3">
        <w:rPr>
          <w:rFonts w:ascii="Lato" w:hAnsi="Lato" w:cs="Times New Roman"/>
          <w:sz w:val="20"/>
          <w:szCs w:val="20"/>
        </w:rPr>
        <w:t xml:space="preserve"> </w:t>
      </w:r>
      <w:r w:rsidR="00E7427E">
        <w:rPr>
          <w:rFonts w:ascii="Lato" w:hAnsi="Lato" w:cs="Times New Roman"/>
          <w:sz w:val="20"/>
          <w:szCs w:val="20"/>
        </w:rPr>
        <w:t>(dwudziestu jeden</w:t>
      </w:r>
      <w:r w:rsidR="000D3A5B">
        <w:rPr>
          <w:rFonts w:ascii="Lato" w:hAnsi="Lato" w:cs="Times New Roman"/>
          <w:sz w:val="20"/>
          <w:szCs w:val="20"/>
        </w:rPr>
        <w:t>)</w:t>
      </w:r>
      <w:r w:rsidR="00E7427E" w:rsidDel="00E7427E">
        <w:rPr>
          <w:rFonts w:ascii="Lato" w:hAnsi="Lato" w:cs="Times New Roman"/>
          <w:sz w:val="20"/>
          <w:szCs w:val="20"/>
        </w:rPr>
        <w:t xml:space="preserve"> </w:t>
      </w:r>
      <w:r w:rsidRPr="005C02A3">
        <w:rPr>
          <w:rFonts w:ascii="Lato" w:hAnsi="Lato" w:cs="Times New Roman"/>
          <w:sz w:val="20"/>
          <w:szCs w:val="20"/>
        </w:rPr>
        <w:t xml:space="preserve">dni licząc od dnia otrzymania przez Zamawiającego </w:t>
      </w:r>
      <w:r w:rsidRPr="005C02A3">
        <w:rPr>
          <w:rFonts w:ascii="Lato" w:hAnsi="Lato"/>
          <w:sz w:val="20"/>
          <w:szCs w:val="20"/>
        </w:rPr>
        <w:t>prawidłowo wystawionej faktury na rachunek bankowy Wykonawcy nr ……………………………...</w:t>
      </w:r>
    </w:p>
    <w:p w14:paraId="6CACB22C" w14:textId="77777777" w:rsidR="00C20378" w:rsidRPr="005C02A3" w:rsidRDefault="00C20378" w:rsidP="00AD27AA">
      <w:pPr>
        <w:widowControl w:val="0"/>
        <w:numPr>
          <w:ilvl w:val="0"/>
          <w:numId w:val="22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 dzień zapłaty faktury uważa się dzień obciążenia rachunku bankowego Zamawiającego. </w:t>
      </w:r>
    </w:p>
    <w:p w14:paraId="383C2A23" w14:textId="77777777" w:rsidR="00C20378" w:rsidRPr="005C02A3" w:rsidRDefault="00C20378" w:rsidP="00AD27AA">
      <w:pPr>
        <w:widowControl w:val="0"/>
        <w:numPr>
          <w:ilvl w:val="0"/>
          <w:numId w:val="22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Płatność dokonana będzie na podstawie faktury wystawionej na Ministerstwo Aktywów Państwowych ul. Krucza 36 / Wspólna 6, 00-522 Warszawa, NIP 701-052-87-52, REGON 363209612. </w:t>
      </w:r>
    </w:p>
    <w:p w14:paraId="77295DB3" w14:textId="4FB69799" w:rsidR="00C20378" w:rsidRPr="005C02A3" w:rsidRDefault="00C20378" w:rsidP="00AD27A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Wynagrodzenie zawiera </w:t>
      </w:r>
      <w:r w:rsidR="009B7954" w:rsidRPr="005C02A3">
        <w:rPr>
          <w:rFonts w:ascii="Lato" w:hAnsi="Lato" w:cs="Times New Roman"/>
          <w:sz w:val="20"/>
          <w:szCs w:val="20"/>
        </w:rPr>
        <w:t xml:space="preserve">także </w:t>
      </w:r>
      <w:r w:rsidRPr="005C02A3">
        <w:rPr>
          <w:rFonts w:ascii="Lato" w:hAnsi="Lato"/>
          <w:sz w:val="20"/>
          <w:szCs w:val="20"/>
        </w:rPr>
        <w:t xml:space="preserve">wynagrodzenie z tytułu </w:t>
      </w:r>
      <w:r w:rsidR="008D7553" w:rsidRPr="005C02A3">
        <w:rPr>
          <w:rFonts w:ascii="Lato" w:hAnsi="Lato"/>
          <w:sz w:val="20"/>
          <w:szCs w:val="20"/>
        </w:rPr>
        <w:t xml:space="preserve">świadczenia </w:t>
      </w:r>
      <w:r w:rsidRPr="005C02A3">
        <w:rPr>
          <w:rFonts w:ascii="Lato" w:hAnsi="Lato"/>
          <w:sz w:val="20"/>
          <w:szCs w:val="20"/>
        </w:rPr>
        <w:t>wsparcia</w:t>
      </w:r>
      <w:r w:rsidR="008D7553" w:rsidRPr="005C02A3">
        <w:rPr>
          <w:rFonts w:ascii="Lato" w:hAnsi="Lato"/>
          <w:sz w:val="20"/>
          <w:szCs w:val="20"/>
        </w:rPr>
        <w:t xml:space="preserve">, o którym mowa w § 2 ust. </w:t>
      </w:r>
      <w:r w:rsidR="0061728C">
        <w:rPr>
          <w:rFonts w:ascii="Lato" w:hAnsi="Lato"/>
          <w:sz w:val="20"/>
          <w:szCs w:val="20"/>
        </w:rPr>
        <w:t>6</w:t>
      </w:r>
      <w:r w:rsidR="008D7553" w:rsidRPr="005C02A3">
        <w:rPr>
          <w:rFonts w:ascii="Lato" w:hAnsi="Lato"/>
          <w:sz w:val="20"/>
          <w:szCs w:val="20"/>
        </w:rPr>
        <w:t>,</w:t>
      </w:r>
      <w:r w:rsidRPr="005C02A3">
        <w:rPr>
          <w:rFonts w:ascii="Lato" w:hAnsi="Lato"/>
          <w:sz w:val="20"/>
          <w:szCs w:val="20"/>
        </w:rPr>
        <w:t xml:space="preserve"> </w:t>
      </w:r>
      <w:r w:rsidR="008B4E3A">
        <w:rPr>
          <w:rFonts w:ascii="Lato" w:hAnsi="Lato"/>
          <w:sz w:val="20"/>
          <w:szCs w:val="20"/>
        </w:rPr>
        <w:t xml:space="preserve">przeprowadzenie instruktażu </w:t>
      </w:r>
      <w:r w:rsidRPr="005C02A3">
        <w:rPr>
          <w:rFonts w:ascii="Lato" w:hAnsi="Lato"/>
          <w:sz w:val="20"/>
          <w:szCs w:val="20"/>
        </w:rPr>
        <w:t xml:space="preserve">oraz </w:t>
      </w:r>
      <w:r w:rsidRPr="005C02A3">
        <w:rPr>
          <w:rFonts w:ascii="Lato" w:hAnsi="Lato" w:cs="Times New Roman"/>
          <w:sz w:val="20"/>
          <w:szCs w:val="20"/>
        </w:rPr>
        <w:t>opłaty, podatki i inne należności wynikające z obowiązujących przepisów prawa</w:t>
      </w:r>
    </w:p>
    <w:p w14:paraId="08FC85D4" w14:textId="0D7FD303" w:rsidR="00C20378" w:rsidRPr="005C02A3" w:rsidRDefault="00E8791E" w:rsidP="00E8791E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lastRenderedPageBreak/>
        <w:t>Wykonawca oświadcza, iż nie będzie zgłaszał wobec Zamawiającego żadnych roszczeń o dodatkowe wynagrodzenie z tytułu świadczenia wspa</w:t>
      </w:r>
      <w:r w:rsidR="00B77368">
        <w:rPr>
          <w:rFonts w:ascii="Lato" w:hAnsi="Lato" w:cs="Times New Roman"/>
          <w:sz w:val="20"/>
          <w:szCs w:val="20"/>
        </w:rPr>
        <w:t xml:space="preserve">rcia, o którym mowa w § 2 ust. </w:t>
      </w:r>
      <w:r w:rsidR="0061728C">
        <w:rPr>
          <w:rFonts w:ascii="Lato" w:hAnsi="Lato" w:cs="Times New Roman"/>
          <w:sz w:val="20"/>
          <w:szCs w:val="20"/>
        </w:rPr>
        <w:t>6</w:t>
      </w:r>
      <w:r w:rsidRPr="005C02A3">
        <w:rPr>
          <w:rFonts w:ascii="Lato" w:hAnsi="Lato" w:cs="Times New Roman"/>
          <w:sz w:val="20"/>
          <w:szCs w:val="20"/>
        </w:rPr>
        <w:t>.</w:t>
      </w:r>
    </w:p>
    <w:p w14:paraId="5AA6DBC6" w14:textId="3F9CB27C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dokonuje zapłaty </w:t>
      </w:r>
      <w:r w:rsidR="003218EF" w:rsidRPr="005C02A3">
        <w:rPr>
          <w:rFonts w:ascii="Lato" w:hAnsi="Lato" w:cs="Times New Roman"/>
          <w:sz w:val="20"/>
          <w:szCs w:val="20"/>
        </w:rPr>
        <w:t xml:space="preserve">Wynagrodzenia </w:t>
      </w:r>
      <w:r w:rsidRPr="005C02A3">
        <w:rPr>
          <w:rFonts w:ascii="Lato" w:hAnsi="Lato" w:cs="Times New Roman"/>
          <w:sz w:val="20"/>
          <w:szCs w:val="20"/>
        </w:rPr>
        <w:t xml:space="preserve">za pomocą mechanizmu podzielonej płatności, o którym mowa w art. 108a i następnych ustawy z dnia 11 marca 2004 r. o podatku od towarów i usług </w:t>
      </w:r>
      <w:r w:rsidR="003218EF" w:rsidRPr="005C02A3">
        <w:rPr>
          <w:rFonts w:ascii="Lato" w:hAnsi="Lato" w:cs="Times New Roman"/>
          <w:sz w:val="20"/>
          <w:szCs w:val="20"/>
        </w:rPr>
        <w:t xml:space="preserve">(Dz. U. z 2024 r. poz. 361 z późn. zm.) </w:t>
      </w:r>
      <w:r w:rsidRPr="005C02A3">
        <w:rPr>
          <w:rFonts w:ascii="Lato" w:hAnsi="Lato" w:cs="Times New Roman"/>
          <w:sz w:val="20"/>
          <w:szCs w:val="20"/>
        </w:rPr>
        <w:t>(tzw. split payment). W tym celu Wykonawca wskazuje rachunek, który umożliwia</w:t>
      </w:r>
      <w:r w:rsidRPr="005C02A3">
        <w:rPr>
          <w:rFonts w:ascii="Lato" w:hAnsi="Lato"/>
          <w:sz w:val="20"/>
          <w:szCs w:val="20"/>
        </w:rPr>
        <w:t xml:space="preserve"> zapłatę kwoty podatku wynikającej z otrzymanej faktury w ramach mechanizmu </w:t>
      </w:r>
      <w:r w:rsidRPr="005C02A3">
        <w:rPr>
          <w:rFonts w:ascii="Lato" w:hAnsi="Lato" w:cs="Times New Roman"/>
          <w:sz w:val="20"/>
          <w:szCs w:val="20"/>
        </w:rPr>
        <w:t>podzielonej płatności.</w:t>
      </w:r>
    </w:p>
    <w:p w14:paraId="4E4A18E4" w14:textId="476628F7" w:rsidR="00C20378" w:rsidRPr="005C02A3" w:rsidRDefault="00BF3373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BF3373">
        <w:rPr>
          <w:rFonts w:ascii="Lato" w:hAnsi="Lato" w:cs="Times New Roman"/>
          <w:sz w:val="20"/>
          <w:szCs w:val="20"/>
        </w:rPr>
        <w:t>Faktur</w:t>
      </w:r>
      <w:r w:rsidR="00ED4FC9">
        <w:rPr>
          <w:rFonts w:ascii="Lato" w:hAnsi="Lato" w:cs="Times New Roman"/>
          <w:sz w:val="20"/>
          <w:szCs w:val="20"/>
        </w:rPr>
        <w:t xml:space="preserve">a zostanie </w:t>
      </w:r>
      <w:r w:rsidRPr="00BF3373">
        <w:rPr>
          <w:rFonts w:ascii="Lato" w:hAnsi="Lato" w:cs="Times New Roman"/>
          <w:sz w:val="20"/>
          <w:szCs w:val="20"/>
        </w:rPr>
        <w:t>przesłan</w:t>
      </w:r>
      <w:r w:rsidR="00ED4FC9">
        <w:rPr>
          <w:rFonts w:ascii="Lato" w:hAnsi="Lato" w:cs="Times New Roman"/>
          <w:sz w:val="20"/>
          <w:szCs w:val="20"/>
        </w:rPr>
        <w:t>a</w:t>
      </w:r>
      <w:r w:rsidRPr="00BF3373">
        <w:rPr>
          <w:rFonts w:ascii="Lato" w:hAnsi="Lato" w:cs="Times New Roman"/>
          <w:sz w:val="20"/>
          <w:szCs w:val="20"/>
        </w:rPr>
        <w:t xml:space="preserve"> wyłącznie za pośrednictwem Krajow</w:t>
      </w:r>
      <w:r w:rsidR="00ED4FC9">
        <w:rPr>
          <w:rFonts w:ascii="Lato" w:hAnsi="Lato" w:cs="Times New Roman"/>
          <w:sz w:val="20"/>
          <w:szCs w:val="20"/>
        </w:rPr>
        <w:t>ego</w:t>
      </w:r>
      <w:r w:rsidRPr="00BF3373">
        <w:rPr>
          <w:rFonts w:ascii="Lato" w:hAnsi="Lato" w:cs="Times New Roman"/>
          <w:sz w:val="20"/>
          <w:szCs w:val="20"/>
        </w:rPr>
        <w:t xml:space="preserve"> System</w:t>
      </w:r>
      <w:r w:rsidR="00ED4FC9">
        <w:rPr>
          <w:rFonts w:ascii="Lato" w:hAnsi="Lato" w:cs="Times New Roman"/>
          <w:sz w:val="20"/>
          <w:szCs w:val="20"/>
        </w:rPr>
        <w:t>u</w:t>
      </w:r>
      <w:r w:rsidRPr="00BF3373">
        <w:rPr>
          <w:rFonts w:ascii="Lato" w:hAnsi="Lato" w:cs="Times New Roman"/>
          <w:sz w:val="20"/>
          <w:szCs w:val="20"/>
        </w:rPr>
        <w:t xml:space="preserve"> e-Faktur (KSeF</w:t>
      </w:r>
      <w:r>
        <w:rPr>
          <w:rFonts w:ascii="Lato" w:hAnsi="Lato" w:cs="Times New Roman"/>
          <w:sz w:val="20"/>
          <w:szCs w:val="20"/>
        </w:rPr>
        <w:t>).</w:t>
      </w:r>
      <w:r w:rsidRPr="00BF3373">
        <w:rPr>
          <w:rFonts w:ascii="Lato" w:hAnsi="Lato" w:cs="Times New Roman"/>
          <w:sz w:val="20"/>
          <w:szCs w:val="20"/>
        </w:rPr>
        <w:t xml:space="preserve"> </w:t>
      </w:r>
    </w:p>
    <w:p w14:paraId="0BA9B421" w14:textId="357257B6" w:rsidR="00C20378" w:rsidRPr="005C02A3" w:rsidRDefault="00C20378" w:rsidP="0079697D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Wykonawca oświadcza, iż rachunek bankowy do płatności za </w:t>
      </w:r>
      <w:r w:rsidR="0079697D" w:rsidRPr="0079697D">
        <w:rPr>
          <w:rFonts w:ascii="Lato" w:hAnsi="Lato" w:cs="Times New Roman"/>
          <w:sz w:val="20"/>
          <w:szCs w:val="20"/>
        </w:rPr>
        <w:t xml:space="preserve">Przedmiotu Umowy </w:t>
      </w:r>
      <w:r w:rsidRPr="005C02A3">
        <w:rPr>
          <w:rFonts w:ascii="Lato" w:hAnsi="Lato" w:cs="Times New Roman"/>
          <w:sz w:val="20"/>
          <w:szCs w:val="20"/>
        </w:rPr>
        <w:t>znajduje się w wykazie podmiotów (tzw. białej liście podatników), o którym mowa w art. 96b ust. 1 ustawy z dnia 11 marca 2004 r. o podatku od towarów i usług.</w:t>
      </w:r>
    </w:p>
    <w:p w14:paraId="08700C8A" w14:textId="0C5A50EE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Należne Wykonawcy </w:t>
      </w:r>
      <w:r w:rsidR="009E29BF" w:rsidRPr="005C02A3">
        <w:rPr>
          <w:rFonts w:ascii="Lato" w:hAnsi="Lato" w:cs="Times New Roman"/>
          <w:sz w:val="20"/>
          <w:szCs w:val="20"/>
        </w:rPr>
        <w:t xml:space="preserve">Wynagrodzenie </w:t>
      </w:r>
      <w:r w:rsidRPr="005C02A3">
        <w:rPr>
          <w:rFonts w:ascii="Lato" w:hAnsi="Lato" w:cs="Times New Roman"/>
          <w:sz w:val="20"/>
          <w:szCs w:val="20"/>
        </w:rPr>
        <w:t>zostanie zapłacone wyłącznie na rachunek rozliczeniowy, którego numer w chwili zapłaty jest zamieszczony w wykazie, o którym mowa w art. 96b ustawy z dnia 11 marca 2004 r. o podatku od towarów i usług.</w:t>
      </w:r>
    </w:p>
    <w:p w14:paraId="4D9DC699" w14:textId="38E2A95C" w:rsidR="00C20378" w:rsidRPr="005C02A3" w:rsidRDefault="00C20378" w:rsidP="00AD27AA">
      <w:pPr>
        <w:widowControl w:val="0"/>
        <w:numPr>
          <w:ilvl w:val="0"/>
          <w:numId w:val="22"/>
        </w:numPr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W przypadku niewskazania przez Wykonawcę numeru rachunku bankowego zgodnie z ust. 10 i 11, Zamawiający nie ponosi odpowiedzialności za ewentualna zapłatę </w:t>
      </w:r>
      <w:r w:rsidR="009E29BF" w:rsidRPr="005C02A3">
        <w:rPr>
          <w:rFonts w:ascii="Lato" w:hAnsi="Lato" w:cs="Times New Roman"/>
          <w:sz w:val="20"/>
          <w:szCs w:val="20"/>
        </w:rPr>
        <w:t xml:space="preserve">Wynagrodzenia </w:t>
      </w:r>
      <w:r w:rsidRPr="005C02A3">
        <w:rPr>
          <w:rFonts w:ascii="Lato" w:hAnsi="Lato" w:cs="Times New Roman"/>
          <w:sz w:val="20"/>
          <w:szCs w:val="20"/>
        </w:rPr>
        <w:t>po terminie określonym w Umowie. W szczególności Wykonawca nie może w takim przypadku żądać zapłaty</w:t>
      </w:r>
      <w:r w:rsidRPr="005C02A3">
        <w:rPr>
          <w:rFonts w:ascii="Lato" w:hAnsi="Lato"/>
          <w:sz w:val="20"/>
          <w:szCs w:val="20"/>
        </w:rPr>
        <w:t xml:space="preserve"> odsetek, kar umownych lub odszkodowania za poniesioną szkodę.</w:t>
      </w:r>
    </w:p>
    <w:p w14:paraId="4E13F6C9" w14:textId="1D64D34D" w:rsidR="00C20378" w:rsidRPr="005C02A3" w:rsidRDefault="00C20378" w:rsidP="00AD27AA">
      <w:pPr>
        <w:widowControl w:val="0"/>
        <w:tabs>
          <w:tab w:val="num" w:pos="1440"/>
        </w:tabs>
        <w:autoSpaceDE w:val="0"/>
        <w:autoSpaceDN w:val="0"/>
        <w:adjustRightInd w:val="0"/>
        <w:spacing w:after="0" w:line="360" w:lineRule="auto"/>
        <w:jc w:val="both"/>
        <w:rPr>
          <w:rStyle w:val="FontStyle18"/>
          <w:rFonts w:ascii="Lato" w:hAnsi="Lato"/>
        </w:rPr>
      </w:pPr>
    </w:p>
    <w:p w14:paraId="247EB543" w14:textId="419A43CE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8B2A76" w:rsidRPr="005C02A3">
        <w:rPr>
          <w:rFonts w:ascii="Lato" w:hAnsi="Lato" w:cs="Times New Roman"/>
          <w:b/>
          <w:sz w:val="20"/>
          <w:szCs w:val="20"/>
        </w:rPr>
        <w:t>6</w:t>
      </w:r>
      <w:r w:rsidRPr="005C02A3">
        <w:rPr>
          <w:rFonts w:ascii="Lato" w:hAnsi="Lato" w:cs="Times New Roman"/>
          <w:b/>
          <w:sz w:val="20"/>
          <w:szCs w:val="20"/>
        </w:rPr>
        <w:t xml:space="preserve"> </w:t>
      </w:r>
    </w:p>
    <w:p w14:paraId="2BFC9D17" w14:textId="77777777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Osoby do kontaktu</w:t>
      </w:r>
    </w:p>
    <w:p w14:paraId="5DFA37E0" w14:textId="77777777" w:rsidR="008B5486" w:rsidRDefault="00C20378" w:rsidP="00DB564A">
      <w:pPr>
        <w:widowControl w:val="0"/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Ze strony Zamawiającego osobą odpowiedzialną</w:t>
      </w:r>
      <w:r w:rsidR="00BB290D" w:rsidRPr="005C02A3">
        <w:rPr>
          <w:rFonts w:ascii="Lato" w:hAnsi="Lato" w:cs="Times New Roman"/>
          <w:sz w:val="20"/>
          <w:szCs w:val="20"/>
        </w:rPr>
        <w:t>/osobami odpowiedzialnymi</w:t>
      </w:r>
      <w:r w:rsidRPr="005C02A3">
        <w:rPr>
          <w:rFonts w:ascii="Lato" w:hAnsi="Lato" w:cs="Times New Roman"/>
          <w:sz w:val="20"/>
          <w:szCs w:val="20"/>
        </w:rPr>
        <w:t xml:space="preserve"> za realizację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oraz upoważnioną</w:t>
      </w:r>
      <w:r w:rsidR="00BB290D" w:rsidRPr="005C02A3">
        <w:rPr>
          <w:rFonts w:ascii="Lato" w:hAnsi="Lato" w:cs="Times New Roman"/>
          <w:sz w:val="20"/>
          <w:szCs w:val="20"/>
        </w:rPr>
        <w:t>/upoważnionymi</w:t>
      </w:r>
      <w:r w:rsidRPr="005C02A3">
        <w:rPr>
          <w:rFonts w:ascii="Lato" w:hAnsi="Lato" w:cs="Times New Roman"/>
          <w:sz w:val="20"/>
          <w:szCs w:val="20"/>
        </w:rPr>
        <w:t xml:space="preserve"> do kontaktów i do podpisania </w:t>
      </w:r>
      <w:r w:rsidR="00BB290D" w:rsidRPr="005C02A3">
        <w:rPr>
          <w:rFonts w:ascii="Lato" w:hAnsi="Lato" w:cs="Times New Roman"/>
          <w:sz w:val="20"/>
          <w:szCs w:val="20"/>
        </w:rPr>
        <w:t>P</w:t>
      </w:r>
      <w:r w:rsidRPr="005C02A3">
        <w:rPr>
          <w:rFonts w:ascii="Lato" w:hAnsi="Lato" w:cs="Times New Roman"/>
          <w:sz w:val="20"/>
          <w:szCs w:val="20"/>
        </w:rPr>
        <w:t xml:space="preserve">rotokołu odbioru </w:t>
      </w:r>
      <w:r w:rsidR="00BB290D" w:rsidRPr="005C02A3">
        <w:rPr>
          <w:rFonts w:ascii="Lato" w:hAnsi="Lato" w:cs="Times New Roman"/>
          <w:sz w:val="20"/>
          <w:szCs w:val="20"/>
        </w:rPr>
        <w:t>jest/</w:t>
      </w:r>
      <w:r w:rsidRPr="005C02A3">
        <w:rPr>
          <w:rFonts w:ascii="Lato" w:hAnsi="Lato" w:cs="Times New Roman"/>
          <w:sz w:val="20"/>
          <w:szCs w:val="20"/>
        </w:rPr>
        <w:t xml:space="preserve">są: </w:t>
      </w:r>
    </w:p>
    <w:p w14:paraId="1523355A" w14:textId="33AD8BB0" w:rsidR="00C20378" w:rsidRPr="008B5486" w:rsidRDefault="008B5486" w:rsidP="008B5486">
      <w:pPr>
        <w:widowControl w:val="0"/>
        <w:suppressAutoHyphens/>
        <w:autoSpaceDE w:val="0"/>
        <w:spacing w:before="120" w:after="0" w:line="360" w:lineRule="auto"/>
        <w:ind w:left="36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1) </w:t>
      </w:r>
      <w:r w:rsidR="00C20378" w:rsidRPr="005C02A3">
        <w:rPr>
          <w:rFonts w:ascii="Lato" w:hAnsi="Lato" w:cs="Times New Roman"/>
          <w:sz w:val="20"/>
          <w:szCs w:val="20"/>
        </w:rPr>
        <w:t>..............................................................................</w:t>
      </w:r>
      <w:r w:rsidR="00C20378" w:rsidRPr="005C02A3">
        <w:rPr>
          <w:rFonts w:ascii="Lato" w:hAnsi="Lato"/>
          <w:sz w:val="20"/>
          <w:szCs w:val="20"/>
        </w:rPr>
        <w:t>.</w:t>
      </w:r>
      <w:r w:rsidR="00ED4FC9">
        <w:rPr>
          <w:rFonts w:ascii="Lato" w:hAnsi="Lato"/>
          <w:sz w:val="20"/>
          <w:szCs w:val="20"/>
        </w:rPr>
        <w:t xml:space="preserve"> lub</w:t>
      </w:r>
    </w:p>
    <w:p w14:paraId="4883F5DD" w14:textId="1284CD06" w:rsidR="008B5486" w:rsidRPr="005C02A3" w:rsidRDefault="008B5486" w:rsidP="008B5486">
      <w:pPr>
        <w:widowControl w:val="0"/>
        <w:suppressAutoHyphens/>
        <w:autoSpaceDE w:val="0"/>
        <w:spacing w:before="120" w:after="0" w:line="360" w:lineRule="auto"/>
        <w:ind w:left="360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/>
          <w:sz w:val="20"/>
          <w:szCs w:val="20"/>
        </w:rPr>
        <w:t>2) …………………………………………………...</w:t>
      </w:r>
    </w:p>
    <w:p w14:paraId="02C287CE" w14:textId="77777777" w:rsidR="00C20378" w:rsidRPr="005C02A3" w:rsidRDefault="00C20378" w:rsidP="00AD27AA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jc w:val="both"/>
        <w:rPr>
          <w:rFonts w:ascii="Lato" w:hAnsi="Lato"/>
          <w:color w:val="000000"/>
          <w:sz w:val="20"/>
          <w:szCs w:val="20"/>
          <w:lang w:val="pt-BR"/>
        </w:rPr>
      </w:pPr>
      <w:r w:rsidRPr="005C02A3">
        <w:rPr>
          <w:rFonts w:ascii="Lato" w:hAnsi="Lato" w:cs="Times New Roman"/>
          <w:sz w:val="20"/>
          <w:szCs w:val="20"/>
        </w:rPr>
        <w:t xml:space="preserve">Ze strony Wykonawcy osobą odpowiedzialną za realizację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oraz upoważnioną do kontaktów jest ……………………………..</w:t>
      </w:r>
      <w:r w:rsidRPr="005C02A3">
        <w:rPr>
          <w:rFonts w:ascii="Lato" w:hAnsi="Lato"/>
          <w:sz w:val="20"/>
          <w:szCs w:val="20"/>
        </w:rPr>
        <w:t>, tel. ………….., email: ..............@...........</w:t>
      </w:r>
    </w:p>
    <w:p w14:paraId="7BE08F99" w14:textId="77777777" w:rsidR="00C20378" w:rsidRPr="005C02A3" w:rsidRDefault="00C20378" w:rsidP="00AD27AA">
      <w:pPr>
        <w:widowControl w:val="0"/>
        <w:numPr>
          <w:ilvl w:val="0"/>
          <w:numId w:val="23"/>
        </w:numPr>
        <w:suppressAutoHyphens/>
        <w:autoSpaceDE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Zmiana osób i danych wskazanych w ust. 1 i 2 nie wymaga zawarcia aneksu do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 xml:space="preserve"> i dla swej skuteczności wymaga pisemnego powiadomienia drugiej Strony.</w:t>
      </w:r>
    </w:p>
    <w:p w14:paraId="13A1868A" w14:textId="110D3C71" w:rsidR="006A4BEB" w:rsidRPr="005C02A3" w:rsidRDefault="006A4BEB" w:rsidP="00AD27AA">
      <w:pPr>
        <w:pStyle w:val="Default"/>
        <w:spacing w:line="360" w:lineRule="auto"/>
        <w:jc w:val="center"/>
        <w:rPr>
          <w:rFonts w:ascii="Lato" w:hAnsi="Lato" w:cs="Arial"/>
          <w:color w:val="auto"/>
          <w:sz w:val="20"/>
          <w:szCs w:val="20"/>
        </w:rPr>
      </w:pPr>
      <w:r w:rsidRPr="005C02A3">
        <w:rPr>
          <w:rFonts w:ascii="Lato" w:hAnsi="Lato" w:cs="Arial"/>
          <w:b/>
          <w:bCs/>
          <w:color w:val="auto"/>
          <w:sz w:val="20"/>
          <w:szCs w:val="20"/>
        </w:rPr>
        <w:t xml:space="preserve">§ </w:t>
      </w:r>
      <w:r w:rsidR="00202406" w:rsidRPr="005C02A3">
        <w:rPr>
          <w:rFonts w:ascii="Lato" w:hAnsi="Lato" w:cs="Arial"/>
          <w:b/>
          <w:bCs/>
          <w:color w:val="auto"/>
          <w:sz w:val="20"/>
          <w:szCs w:val="20"/>
        </w:rPr>
        <w:t>7</w:t>
      </w:r>
    </w:p>
    <w:p w14:paraId="18300825" w14:textId="4038A17E" w:rsidR="005F5836" w:rsidRPr="005C02A3" w:rsidRDefault="006A4BEB" w:rsidP="005F5836">
      <w:pPr>
        <w:pStyle w:val="Default"/>
        <w:spacing w:line="360" w:lineRule="auto"/>
        <w:jc w:val="center"/>
        <w:rPr>
          <w:rFonts w:ascii="Lato" w:hAnsi="Lato"/>
          <w:b/>
          <w:bCs/>
          <w:color w:val="auto"/>
          <w:sz w:val="20"/>
          <w:szCs w:val="20"/>
        </w:rPr>
      </w:pPr>
      <w:r w:rsidRPr="005C02A3">
        <w:rPr>
          <w:rFonts w:ascii="Lato" w:hAnsi="Lato"/>
          <w:b/>
          <w:bCs/>
          <w:color w:val="auto"/>
          <w:sz w:val="20"/>
          <w:szCs w:val="20"/>
        </w:rPr>
        <w:t>Kary umowne i wypowiedzenie Umowy</w:t>
      </w:r>
    </w:p>
    <w:p w14:paraId="006C12EE" w14:textId="77777777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1.</w:t>
      </w:r>
      <w:r w:rsidRPr="002227B0">
        <w:rPr>
          <w:rFonts w:ascii="Lato" w:hAnsi="Lato" w:cs="Arial"/>
          <w:sz w:val="20"/>
          <w:szCs w:val="20"/>
        </w:rPr>
        <w:tab/>
        <w:t>Wykonawca zapłaci Zamawiającemu karę umowną:</w:t>
      </w:r>
    </w:p>
    <w:p w14:paraId="4D1EEE9B" w14:textId="20CEFE22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1)</w:t>
      </w:r>
      <w:r w:rsidRPr="002227B0">
        <w:rPr>
          <w:rFonts w:ascii="Lato" w:hAnsi="Lato" w:cs="Arial"/>
          <w:sz w:val="20"/>
          <w:szCs w:val="20"/>
        </w:rPr>
        <w:tab/>
        <w:t>za odstąpienie Wykonawcy od Umowy z przyczyny niezależnej od Zamawiającego albo w przypadku odstąpienia przez Zamawiającego od Umowy z przyczyny leżącej po stronie Wykonawcy – w wysokości 10% wynagr</w:t>
      </w:r>
      <w:r>
        <w:rPr>
          <w:rFonts w:ascii="Lato" w:hAnsi="Lato" w:cs="Arial"/>
          <w:sz w:val="20"/>
          <w:szCs w:val="20"/>
        </w:rPr>
        <w:t>odzenia brutto określonego w § 5</w:t>
      </w:r>
      <w:r w:rsidRPr="002227B0">
        <w:rPr>
          <w:rFonts w:ascii="Lato" w:hAnsi="Lato" w:cs="Arial"/>
          <w:sz w:val="20"/>
          <w:szCs w:val="20"/>
        </w:rPr>
        <w:t xml:space="preserve"> ust. 1,</w:t>
      </w:r>
    </w:p>
    <w:p w14:paraId="36B4885A" w14:textId="66BB7B74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2)</w:t>
      </w:r>
      <w:r w:rsidRPr="002227B0">
        <w:rPr>
          <w:rFonts w:ascii="Lato" w:hAnsi="Lato" w:cs="Arial"/>
          <w:sz w:val="20"/>
          <w:szCs w:val="20"/>
        </w:rPr>
        <w:tab/>
        <w:t xml:space="preserve">w razie zwłoki w wykonaniu Umowy ponad termin określony w § 2 ust. 2 – w wysokości 0,5% wynagrodzenia brutto określonego w § </w:t>
      </w:r>
      <w:r>
        <w:rPr>
          <w:rFonts w:ascii="Lato" w:hAnsi="Lato" w:cs="Arial"/>
          <w:sz w:val="20"/>
          <w:szCs w:val="20"/>
        </w:rPr>
        <w:t>5</w:t>
      </w:r>
      <w:r w:rsidRPr="002227B0">
        <w:rPr>
          <w:rFonts w:ascii="Lato" w:hAnsi="Lato" w:cs="Arial"/>
          <w:sz w:val="20"/>
          <w:szCs w:val="20"/>
        </w:rPr>
        <w:t xml:space="preserve"> ust. 1, za każdy dzień zwłoki.</w:t>
      </w:r>
    </w:p>
    <w:p w14:paraId="46DFB40B" w14:textId="77777777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2.</w:t>
      </w:r>
      <w:r w:rsidRPr="002227B0">
        <w:rPr>
          <w:rFonts w:ascii="Lato" w:hAnsi="Lato" w:cs="Arial"/>
          <w:sz w:val="20"/>
          <w:szCs w:val="20"/>
        </w:rPr>
        <w:tab/>
        <w:t>Zamawiający ma prawo na zasadach ogólnych dochodzić odszkodowań przewyższających kary umowne.</w:t>
      </w:r>
    </w:p>
    <w:p w14:paraId="0F0AF18D" w14:textId="01890F79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lastRenderedPageBreak/>
        <w:t>3.</w:t>
      </w:r>
      <w:r w:rsidRPr="002227B0">
        <w:rPr>
          <w:rFonts w:ascii="Lato" w:hAnsi="Lato" w:cs="Arial"/>
          <w:sz w:val="20"/>
          <w:szCs w:val="20"/>
        </w:rPr>
        <w:tab/>
        <w:t xml:space="preserve">Strony ustalają, iż naliczona przez Zamawiającego kara umowna może być przez niego potrącona z wynagrodzenia należnego Wykonawcy, wskazanego w § </w:t>
      </w:r>
      <w:r>
        <w:rPr>
          <w:rFonts w:ascii="Lato" w:hAnsi="Lato" w:cs="Arial"/>
          <w:sz w:val="20"/>
          <w:szCs w:val="20"/>
        </w:rPr>
        <w:t>5</w:t>
      </w:r>
      <w:r w:rsidRPr="002227B0">
        <w:rPr>
          <w:rFonts w:ascii="Lato" w:hAnsi="Lato" w:cs="Arial"/>
          <w:sz w:val="20"/>
          <w:szCs w:val="20"/>
        </w:rPr>
        <w:t xml:space="preserve"> ust. 1, na co niniejszym Wykonawca wyraża nieodwołalną zgodę.</w:t>
      </w:r>
    </w:p>
    <w:p w14:paraId="31E162C0" w14:textId="400A0AEE" w:rsidR="002227B0" w:rsidRPr="002227B0" w:rsidRDefault="002227B0" w:rsidP="006609FD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4.</w:t>
      </w:r>
      <w:r w:rsidRPr="002227B0">
        <w:rPr>
          <w:rFonts w:ascii="Lato" w:hAnsi="Lato" w:cs="Arial"/>
          <w:sz w:val="20"/>
          <w:szCs w:val="20"/>
        </w:rPr>
        <w:tab/>
        <w:t>Łączna wysokość naliczonych kar umownych nie może przekroczyć 30% wynagr</w:t>
      </w:r>
      <w:r>
        <w:rPr>
          <w:rFonts w:ascii="Lato" w:hAnsi="Lato" w:cs="Arial"/>
          <w:sz w:val="20"/>
          <w:szCs w:val="20"/>
        </w:rPr>
        <w:t>odzenia brutto określonego w § 5</w:t>
      </w:r>
      <w:r w:rsidRPr="002227B0">
        <w:rPr>
          <w:rFonts w:ascii="Lato" w:hAnsi="Lato" w:cs="Arial"/>
          <w:sz w:val="20"/>
          <w:szCs w:val="20"/>
        </w:rPr>
        <w:t xml:space="preserve"> ust.</w:t>
      </w:r>
      <w:r>
        <w:rPr>
          <w:rFonts w:ascii="Lato" w:hAnsi="Lato" w:cs="Arial"/>
          <w:sz w:val="20"/>
          <w:szCs w:val="20"/>
        </w:rPr>
        <w:t xml:space="preserve"> </w:t>
      </w:r>
      <w:r w:rsidRPr="002227B0">
        <w:rPr>
          <w:rFonts w:ascii="Lato" w:hAnsi="Lato" w:cs="Arial"/>
          <w:sz w:val="20"/>
          <w:szCs w:val="20"/>
        </w:rPr>
        <w:t>1.</w:t>
      </w:r>
    </w:p>
    <w:p w14:paraId="2E961FE4" w14:textId="77777777" w:rsidR="002227B0" w:rsidRPr="002227B0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5.</w:t>
      </w:r>
      <w:r w:rsidRPr="002227B0">
        <w:rPr>
          <w:rFonts w:ascii="Lato" w:hAnsi="Lato" w:cs="Arial"/>
          <w:sz w:val="20"/>
          <w:szCs w:val="20"/>
        </w:rPr>
        <w:tab/>
        <w:t xml:space="preserve">Wykonawca nie ponosi odpowiedzialności w przypadku wystąpienia siły wyższej lub okoliczności, za które wyłączną odpowiedzialność ponosi Zamawiający. </w:t>
      </w:r>
    </w:p>
    <w:p w14:paraId="15879967" w14:textId="335E7FA5" w:rsidR="006A4BEB" w:rsidRPr="005C02A3" w:rsidRDefault="002227B0" w:rsidP="002227B0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2227B0">
        <w:rPr>
          <w:rFonts w:ascii="Lato" w:hAnsi="Lato" w:cs="Arial"/>
          <w:sz w:val="20"/>
          <w:szCs w:val="20"/>
        </w:rPr>
        <w:t>6.</w:t>
      </w:r>
      <w:r w:rsidRPr="002227B0">
        <w:rPr>
          <w:rFonts w:ascii="Lato" w:hAnsi="Lato" w:cs="Arial"/>
          <w:sz w:val="20"/>
          <w:szCs w:val="20"/>
        </w:rPr>
        <w:tab/>
        <w:t xml:space="preserve">W przypadku podniesienia przez osoby trzecie przeciwko Zamawiającemu roszczeń związanych z realizacją Umowy przez Wykonawcę, w tym przez producenta </w:t>
      </w:r>
      <w:r w:rsidR="00002D80">
        <w:rPr>
          <w:rFonts w:ascii="Lato" w:hAnsi="Lato" w:cs="Arial"/>
          <w:sz w:val="20"/>
          <w:szCs w:val="20"/>
        </w:rPr>
        <w:t>Oprogramowania</w:t>
      </w:r>
      <w:r w:rsidRPr="002227B0">
        <w:rPr>
          <w:rFonts w:ascii="Lato" w:hAnsi="Lato" w:cs="Arial"/>
          <w:sz w:val="20"/>
          <w:szCs w:val="20"/>
        </w:rPr>
        <w:t>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5D9CE84D" w14:textId="7DDCE90E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284D1B" w:rsidRPr="005C02A3">
        <w:rPr>
          <w:rFonts w:ascii="Lato" w:hAnsi="Lato" w:cs="Times New Roman"/>
          <w:b/>
          <w:sz w:val="20"/>
          <w:szCs w:val="20"/>
        </w:rPr>
        <w:t>8</w:t>
      </w:r>
    </w:p>
    <w:p w14:paraId="6788B88C" w14:textId="77777777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Odstąpienie od Umowy</w:t>
      </w:r>
    </w:p>
    <w:p w14:paraId="54C18988" w14:textId="46AD4131" w:rsidR="00725AC0" w:rsidRPr="00DB564A" w:rsidRDefault="00C20378" w:rsidP="00DB564A">
      <w:pPr>
        <w:pStyle w:val="Akapitzlist"/>
        <w:numPr>
          <w:ilvl w:val="1"/>
          <w:numId w:val="23"/>
        </w:num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może odstąpić od </w:t>
      </w:r>
      <w:r w:rsidRPr="005C02A3">
        <w:rPr>
          <w:rFonts w:ascii="Lato" w:hAnsi="Lato" w:cs="Times New Roman"/>
          <w:color w:val="000000"/>
          <w:sz w:val="20"/>
          <w:szCs w:val="20"/>
        </w:rPr>
        <w:t>Umowy</w:t>
      </w:r>
      <w:r w:rsidRPr="005C02A3">
        <w:rPr>
          <w:rFonts w:ascii="Lato" w:hAnsi="Lato" w:cs="Times New Roman"/>
          <w:sz w:val="20"/>
          <w:szCs w:val="20"/>
        </w:rPr>
        <w:t>, bez konieczności kierowania do Wykonawcy dodatkowego wezwania</w:t>
      </w:r>
      <w:r w:rsidR="00725AC0" w:rsidRPr="005C02A3">
        <w:rPr>
          <w:rFonts w:ascii="Lato" w:hAnsi="Lato" w:cs="Times New Roman"/>
          <w:sz w:val="20"/>
          <w:szCs w:val="20"/>
        </w:rPr>
        <w:t>, w przypadku gdy</w:t>
      </w:r>
      <w:r w:rsidR="00DB564A">
        <w:rPr>
          <w:rFonts w:ascii="Lato" w:hAnsi="Lato" w:cs="Times New Roman"/>
          <w:sz w:val="20"/>
          <w:szCs w:val="20"/>
        </w:rPr>
        <w:t xml:space="preserve"> </w:t>
      </w:r>
      <w:r w:rsidRPr="00DB564A">
        <w:rPr>
          <w:rFonts w:ascii="Lato" w:hAnsi="Lato" w:cs="Times New Roman"/>
          <w:sz w:val="20"/>
          <w:szCs w:val="20"/>
        </w:rPr>
        <w:t>Wyk</w:t>
      </w:r>
      <w:r w:rsidR="002227B0" w:rsidRPr="00DB564A">
        <w:rPr>
          <w:rFonts w:ascii="Lato" w:hAnsi="Lato" w:cs="Times New Roman"/>
          <w:sz w:val="20"/>
          <w:szCs w:val="20"/>
        </w:rPr>
        <w:t>onawca opóźnia się co najmniej 5</w:t>
      </w:r>
      <w:r w:rsidRPr="00DB564A">
        <w:rPr>
          <w:rFonts w:ascii="Lato" w:hAnsi="Lato" w:cs="Times New Roman"/>
          <w:sz w:val="20"/>
          <w:szCs w:val="20"/>
        </w:rPr>
        <w:t xml:space="preserve"> </w:t>
      </w:r>
      <w:r w:rsidR="002227B0" w:rsidRPr="00DB564A">
        <w:rPr>
          <w:rFonts w:ascii="Lato" w:hAnsi="Lato" w:cs="Times New Roman"/>
          <w:sz w:val="20"/>
          <w:szCs w:val="20"/>
        </w:rPr>
        <w:t>(pięciu</w:t>
      </w:r>
      <w:r w:rsidR="00153A1E" w:rsidRPr="00DB564A">
        <w:rPr>
          <w:rFonts w:ascii="Lato" w:hAnsi="Lato" w:cs="Times New Roman"/>
          <w:sz w:val="20"/>
          <w:szCs w:val="20"/>
        </w:rPr>
        <w:t xml:space="preserve">) </w:t>
      </w:r>
      <w:r w:rsidRPr="00DB564A">
        <w:rPr>
          <w:rFonts w:ascii="Lato" w:hAnsi="Lato" w:cs="Times New Roman"/>
          <w:sz w:val="20"/>
          <w:szCs w:val="20"/>
        </w:rPr>
        <w:t xml:space="preserve">dni z </w:t>
      </w:r>
      <w:r w:rsidR="001F5F13">
        <w:rPr>
          <w:rFonts w:ascii="Lato" w:hAnsi="Lato" w:cs="Times New Roman"/>
          <w:sz w:val="20"/>
          <w:szCs w:val="20"/>
        </w:rPr>
        <w:t xml:space="preserve">przekazaniem licencji </w:t>
      </w:r>
      <w:r w:rsidR="008B4E3A" w:rsidRPr="00DB564A">
        <w:rPr>
          <w:rFonts w:ascii="Lato" w:hAnsi="Lato" w:cs="Times New Roman"/>
          <w:sz w:val="20"/>
          <w:szCs w:val="20"/>
        </w:rPr>
        <w:t xml:space="preserve">Oprogramowania </w:t>
      </w:r>
      <w:r w:rsidR="00821F0A" w:rsidRPr="00DB564A">
        <w:rPr>
          <w:rFonts w:ascii="Lato" w:hAnsi="Lato" w:cs="Times New Roman"/>
          <w:sz w:val="20"/>
          <w:szCs w:val="20"/>
        </w:rPr>
        <w:t xml:space="preserve">w terminie, o którym mowa </w:t>
      </w:r>
      <w:r w:rsidRPr="00DB564A">
        <w:rPr>
          <w:rFonts w:ascii="Lato" w:hAnsi="Lato" w:cs="Times New Roman"/>
          <w:sz w:val="20"/>
          <w:szCs w:val="20"/>
        </w:rPr>
        <w:t xml:space="preserve">w § 2 ust. </w:t>
      </w:r>
      <w:r w:rsidR="00341215" w:rsidRPr="00DB564A">
        <w:rPr>
          <w:rFonts w:ascii="Lato" w:hAnsi="Lato" w:cs="Times New Roman"/>
          <w:sz w:val="20"/>
          <w:szCs w:val="20"/>
        </w:rPr>
        <w:t>2</w:t>
      </w:r>
      <w:r w:rsidR="00725AC0" w:rsidRPr="00DB564A">
        <w:rPr>
          <w:rFonts w:ascii="Lato" w:hAnsi="Lato" w:cs="Times New Roman"/>
          <w:sz w:val="20"/>
          <w:szCs w:val="20"/>
        </w:rPr>
        <w:t>.</w:t>
      </w:r>
    </w:p>
    <w:p w14:paraId="4C84CC76" w14:textId="1D95BE90" w:rsidR="00725AC0" w:rsidRPr="005C02A3" w:rsidRDefault="004E3201" w:rsidP="00BC6B49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Zamawiający składa Wykonawcy pisemne oświadczenie o odstąpieniu od Umowy w terminie </w:t>
      </w:r>
      <w:r w:rsidR="00B906FE">
        <w:rPr>
          <w:rFonts w:ascii="Lato" w:hAnsi="Lato" w:cs="Times New Roman"/>
          <w:sz w:val="20"/>
          <w:szCs w:val="20"/>
        </w:rPr>
        <w:t>14</w:t>
      </w:r>
      <w:r w:rsidR="00153A1E">
        <w:rPr>
          <w:rFonts w:ascii="Lato" w:hAnsi="Lato" w:cs="Times New Roman"/>
          <w:sz w:val="20"/>
          <w:szCs w:val="20"/>
        </w:rPr>
        <w:t xml:space="preserve"> (czternastu)</w:t>
      </w:r>
      <w:r w:rsidRPr="005C02A3">
        <w:rPr>
          <w:rFonts w:ascii="Lato" w:hAnsi="Lato" w:cs="Times New Roman"/>
          <w:sz w:val="20"/>
          <w:szCs w:val="20"/>
        </w:rPr>
        <w:t xml:space="preserve"> dni roboczych od upływu dni wskazanych w ust. 1. </w:t>
      </w:r>
    </w:p>
    <w:p w14:paraId="01EE549A" w14:textId="27770B33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 xml:space="preserve">§ </w:t>
      </w:r>
      <w:r w:rsidR="00284D1B" w:rsidRPr="005C02A3">
        <w:rPr>
          <w:rFonts w:ascii="Lato" w:hAnsi="Lato" w:cs="Times New Roman"/>
          <w:b/>
          <w:sz w:val="20"/>
          <w:szCs w:val="20"/>
        </w:rPr>
        <w:t>9</w:t>
      </w:r>
    </w:p>
    <w:p w14:paraId="2F305923" w14:textId="77777777" w:rsidR="00C20378" w:rsidRPr="005C02A3" w:rsidRDefault="00C20378" w:rsidP="00DB564A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5C02A3">
        <w:rPr>
          <w:rFonts w:ascii="Lato" w:hAnsi="Lato" w:cs="Times New Roman"/>
          <w:b/>
          <w:sz w:val="20"/>
          <w:szCs w:val="20"/>
        </w:rPr>
        <w:t>Dane osobowe</w:t>
      </w:r>
    </w:p>
    <w:p w14:paraId="6CD85F3C" w14:textId="4F92BBB5" w:rsidR="00C20378" w:rsidRPr="005C02A3" w:rsidRDefault="00C20378" w:rsidP="00DB564A">
      <w:pPr>
        <w:spacing w:after="0" w:line="360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 xml:space="preserve">1. </w:t>
      </w:r>
      <w:r w:rsidR="00414D57" w:rsidRPr="005C02A3">
        <w:rPr>
          <w:rFonts w:ascii="Lato" w:hAnsi="Lato" w:cs="Times New Roman"/>
          <w:sz w:val="20"/>
          <w:szCs w:val="20"/>
        </w:rPr>
        <w:t xml:space="preserve">  </w:t>
      </w:r>
      <w:r w:rsidRPr="005C02A3">
        <w:rPr>
          <w:rFonts w:ascii="Lato" w:hAnsi="Lato" w:cs="Times New Roman"/>
          <w:sz w:val="20"/>
          <w:szCs w:val="20"/>
        </w:rPr>
        <w:t>Strony przyjmują do wiadomości, że z chwilą uzyskania danych osobowych osób fizycznych</w:t>
      </w:r>
      <w:r w:rsidR="00414D57" w:rsidRPr="005C02A3">
        <w:rPr>
          <w:rFonts w:ascii="Lato" w:hAnsi="Lato" w:cs="Times New Roman"/>
          <w:sz w:val="20"/>
          <w:szCs w:val="20"/>
        </w:rPr>
        <w:t xml:space="preserve"> związanych z zawarciem lub wykonaniem Umowy</w:t>
      </w:r>
      <w:r w:rsidRPr="005C02A3">
        <w:rPr>
          <w:rFonts w:ascii="Lato" w:hAnsi="Lato" w:cs="Times New Roman"/>
          <w:sz w:val="20"/>
          <w:szCs w:val="20"/>
        </w:rPr>
        <w:t xml:space="preserve">, </w:t>
      </w:r>
      <w:r w:rsidR="00414D57" w:rsidRPr="005C02A3">
        <w:rPr>
          <w:rFonts w:ascii="Lato" w:hAnsi="Lato" w:cs="Times New Roman"/>
          <w:sz w:val="20"/>
          <w:szCs w:val="20"/>
        </w:rPr>
        <w:t xml:space="preserve">w tym </w:t>
      </w:r>
      <w:r w:rsidRPr="005C02A3">
        <w:rPr>
          <w:rFonts w:ascii="Lato" w:hAnsi="Lato" w:cs="Times New Roman"/>
          <w:sz w:val="20"/>
          <w:szCs w:val="20"/>
        </w:rPr>
        <w:t>osób reprezentujących Strony</w:t>
      </w:r>
      <w:r w:rsidR="00414D57" w:rsidRPr="005C02A3">
        <w:rPr>
          <w:rFonts w:ascii="Lato" w:hAnsi="Lato" w:cs="Times New Roman"/>
          <w:sz w:val="20"/>
          <w:szCs w:val="20"/>
        </w:rPr>
        <w:t xml:space="preserve">, </w:t>
      </w:r>
      <w:r w:rsidRPr="005C02A3">
        <w:rPr>
          <w:rFonts w:ascii="Lato" w:hAnsi="Lato" w:cs="Times New Roman"/>
          <w:sz w:val="20"/>
          <w:szCs w:val="20"/>
        </w:rPr>
        <w:t>osób fizycznych wskazanych przez Strony do nadzoru nad prawidłową realizacją Umowy</w:t>
      </w:r>
      <w:r w:rsidR="00414D57" w:rsidRPr="005C02A3">
        <w:rPr>
          <w:rFonts w:ascii="Lato" w:hAnsi="Lato" w:cs="Times New Roman"/>
          <w:sz w:val="20"/>
          <w:szCs w:val="20"/>
        </w:rPr>
        <w:t xml:space="preserve"> oraz </w:t>
      </w:r>
      <w:r w:rsidRPr="005C02A3">
        <w:rPr>
          <w:rFonts w:ascii="Lato" w:hAnsi="Lato" w:cs="Times New Roman"/>
          <w:sz w:val="20"/>
          <w:szCs w:val="20"/>
        </w:rPr>
        <w:t>os</w:t>
      </w:r>
      <w:r w:rsidR="00414D57" w:rsidRPr="005C02A3">
        <w:rPr>
          <w:rFonts w:ascii="Lato" w:hAnsi="Lato" w:cs="Times New Roman"/>
          <w:sz w:val="20"/>
          <w:szCs w:val="20"/>
        </w:rPr>
        <w:t>ób</w:t>
      </w:r>
      <w:r w:rsidRPr="005C02A3">
        <w:rPr>
          <w:rFonts w:ascii="Lato" w:hAnsi="Lato" w:cs="Times New Roman"/>
          <w:sz w:val="20"/>
          <w:szCs w:val="20"/>
        </w:rPr>
        <w:t xml:space="preserve"> </w:t>
      </w:r>
      <w:r w:rsidR="00414D57" w:rsidRPr="005C02A3">
        <w:rPr>
          <w:rFonts w:ascii="Lato" w:hAnsi="Lato" w:cs="Times New Roman"/>
          <w:sz w:val="20"/>
          <w:szCs w:val="20"/>
        </w:rPr>
        <w:t xml:space="preserve">odpowiedzialnych </w:t>
      </w:r>
      <w:r w:rsidRPr="005C02A3">
        <w:rPr>
          <w:rFonts w:ascii="Lato" w:hAnsi="Lato" w:cs="Times New Roman"/>
          <w:sz w:val="20"/>
          <w:szCs w:val="20"/>
        </w:rPr>
        <w:t xml:space="preserve">za wykonanie Umowy, stają się administratorem tych danych i zobowiązane są do spełnienia wymogów wynikających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zwanego dalej „RODO”. </w:t>
      </w:r>
    </w:p>
    <w:p w14:paraId="27C98D59" w14:textId="5FB37967" w:rsidR="00F03129" w:rsidRPr="005C02A3" w:rsidRDefault="00C20378" w:rsidP="00802332">
      <w:pPr>
        <w:spacing w:line="360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5C02A3">
        <w:rPr>
          <w:rFonts w:ascii="Lato" w:hAnsi="Lato" w:cs="Times New Roman"/>
          <w:sz w:val="20"/>
          <w:szCs w:val="20"/>
        </w:rPr>
        <w:t>2.</w:t>
      </w:r>
      <w:r w:rsidRPr="005C02A3">
        <w:rPr>
          <w:rFonts w:ascii="Lato" w:hAnsi="Lato" w:cs="Times New Roman"/>
          <w:sz w:val="20"/>
          <w:szCs w:val="20"/>
        </w:rPr>
        <w:tab/>
        <w:t>Każda ze Stron zobowiązana jest do spełnienia obowiązku informacyjnego w imieniu drugiej Strony, o którym mowa w art. 14 RODO (tj. podanie informacji w przypadku pozyskiwania danych osobowych w sposób inny niż od osoby, której dane dotyczą) w stosunku do swoich pracowników, współpracowników i reprezentantów. Treść klauzuli informacyjn</w:t>
      </w:r>
      <w:r w:rsidR="00BD5287" w:rsidRPr="005C02A3">
        <w:rPr>
          <w:rFonts w:ascii="Lato" w:hAnsi="Lato" w:cs="Times New Roman"/>
          <w:sz w:val="20"/>
          <w:szCs w:val="20"/>
        </w:rPr>
        <w:t>ej</w:t>
      </w:r>
      <w:r w:rsidRPr="005C02A3">
        <w:rPr>
          <w:rFonts w:ascii="Lato" w:hAnsi="Lato" w:cs="Times New Roman"/>
          <w:sz w:val="20"/>
          <w:szCs w:val="20"/>
        </w:rPr>
        <w:t xml:space="preserve"> Zamawiającego stanowi </w:t>
      </w:r>
      <w:r w:rsidRPr="005C02A3">
        <w:rPr>
          <w:rFonts w:ascii="Lato" w:hAnsi="Lato" w:cs="Times New Roman"/>
          <w:b/>
          <w:sz w:val="20"/>
          <w:szCs w:val="20"/>
        </w:rPr>
        <w:t>załącznik nr 5</w:t>
      </w:r>
      <w:r w:rsidRPr="005C02A3">
        <w:rPr>
          <w:rFonts w:ascii="Lato" w:hAnsi="Lato" w:cs="Times New Roman"/>
          <w:sz w:val="20"/>
          <w:szCs w:val="20"/>
        </w:rPr>
        <w:t xml:space="preserve"> do Umowy a treść klauzuli informacyjn</w:t>
      </w:r>
      <w:r w:rsidR="00F978AA" w:rsidRPr="005C02A3">
        <w:rPr>
          <w:rFonts w:ascii="Lato" w:hAnsi="Lato" w:cs="Times New Roman"/>
          <w:sz w:val="20"/>
          <w:szCs w:val="20"/>
        </w:rPr>
        <w:t>ej</w:t>
      </w:r>
      <w:r w:rsidRPr="005C02A3">
        <w:rPr>
          <w:rFonts w:ascii="Lato" w:hAnsi="Lato" w:cs="Times New Roman"/>
          <w:sz w:val="20"/>
          <w:szCs w:val="20"/>
        </w:rPr>
        <w:t xml:space="preserve"> Wykonawcy stanowi </w:t>
      </w:r>
      <w:r w:rsidRPr="005C02A3">
        <w:rPr>
          <w:rFonts w:ascii="Lato" w:hAnsi="Lato" w:cs="Times New Roman"/>
          <w:b/>
          <w:sz w:val="20"/>
          <w:szCs w:val="20"/>
        </w:rPr>
        <w:t>załącznik nr 6</w:t>
      </w:r>
      <w:r w:rsidRPr="005C02A3">
        <w:rPr>
          <w:rFonts w:ascii="Lato" w:hAnsi="Lato" w:cs="Times New Roman"/>
          <w:sz w:val="20"/>
          <w:szCs w:val="20"/>
        </w:rPr>
        <w:t xml:space="preserve"> do Umowy.</w:t>
      </w:r>
    </w:p>
    <w:p w14:paraId="618A6DE5" w14:textId="25027B60" w:rsidR="004E5904" w:rsidRPr="005C02A3" w:rsidRDefault="00202406" w:rsidP="00AD27AA">
      <w:pPr>
        <w:pStyle w:val="Default"/>
        <w:spacing w:line="360" w:lineRule="auto"/>
        <w:jc w:val="center"/>
        <w:rPr>
          <w:rFonts w:ascii="Lato" w:hAnsi="Lato" w:cs="Arial"/>
          <w:sz w:val="20"/>
          <w:szCs w:val="20"/>
        </w:rPr>
      </w:pPr>
      <w:r w:rsidRPr="005C02A3">
        <w:rPr>
          <w:rFonts w:ascii="Lato" w:hAnsi="Lato" w:cs="Arial"/>
          <w:b/>
          <w:bCs/>
          <w:sz w:val="20"/>
          <w:szCs w:val="20"/>
        </w:rPr>
        <w:t>§ 1</w:t>
      </w:r>
      <w:r w:rsidR="00BA06B4">
        <w:rPr>
          <w:rFonts w:ascii="Lato" w:hAnsi="Lato" w:cs="Arial"/>
          <w:b/>
          <w:bCs/>
          <w:sz w:val="20"/>
          <w:szCs w:val="20"/>
        </w:rPr>
        <w:t>0</w:t>
      </w:r>
    </w:p>
    <w:p w14:paraId="16A6DB7D" w14:textId="3EDF1FE8" w:rsidR="004E5904" w:rsidRPr="005C02A3" w:rsidRDefault="004E59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Wykluczenie</w:t>
      </w:r>
    </w:p>
    <w:p w14:paraId="1A3EFB91" w14:textId="16D1FC5B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 xml:space="preserve">Wykonawca oświadcza, że nie podlega wykluczeniu na podstawie art. 7 ust. 1 ustawy z dnia 13 kwietnia 2022 o szczególnych rozwiązaniach w zakresie przeciwdziałania wspieraniu agresji na Ukrainę oraz służących ochronie </w:t>
      </w:r>
      <w:r w:rsidRPr="005C02A3">
        <w:rPr>
          <w:rFonts w:ascii="Lato" w:hAnsi="Lato"/>
          <w:sz w:val="20"/>
          <w:szCs w:val="20"/>
        </w:rPr>
        <w:lastRenderedPageBreak/>
        <w:t xml:space="preserve">bezpieczeństwa narodowego </w:t>
      </w:r>
      <w:r w:rsidR="00DF0ED1" w:rsidRPr="005C02A3">
        <w:rPr>
          <w:rFonts w:ascii="Lato" w:hAnsi="Lato"/>
          <w:sz w:val="20"/>
          <w:szCs w:val="20"/>
        </w:rPr>
        <w:t xml:space="preserve">(Dz. U. z 2024 r. poz. 507) </w:t>
      </w:r>
      <w:r w:rsidRPr="005C02A3">
        <w:rPr>
          <w:rFonts w:ascii="Lato" w:hAnsi="Lato"/>
          <w:sz w:val="20"/>
          <w:szCs w:val="20"/>
        </w:rPr>
        <w:t xml:space="preserve">oraz jest podmiotem gwarantującym bezstronność przy wykonywaniu </w:t>
      </w:r>
      <w:r w:rsidR="003A5EA2" w:rsidRPr="005C02A3">
        <w:rPr>
          <w:rFonts w:ascii="Lato" w:hAnsi="Lato"/>
          <w:sz w:val="20"/>
          <w:szCs w:val="20"/>
        </w:rPr>
        <w:t>Umowy</w:t>
      </w:r>
      <w:r w:rsidRPr="005C02A3">
        <w:rPr>
          <w:rFonts w:ascii="Lato" w:hAnsi="Lato"/>
          <w:sz w:val="20"/>
          <w:szCs w:val="20"/>
        </w:rPr>
        <w:t xml:space="preserve">. </w:t>
      </w:r>
    </w:p>
    <w:p w14:paraId="7D45A324" w14:textId="46E708E5" w:rsidR="004E5904" w:rsidRPr="005C02A3" w:rsidRDefault="00202406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§ 1</w:t>
      </w:r>
      <w:r w:rsidR="00BA06B4">
        <w:rPr>
          <w:rFonts w:ascii="Lato" w:hAnsi="Lato"/>
          <w:b/>
          <w:bCs/>
          <w:sz w:val="20"/>
          <w:szCs w:val="20"/>
        </w:rPr>
        <w:t>1</w:t>
      </w:r>
    </w:p>
    <w:p w14:paraId="7390A87E" w14:textId="1026EF7D" w:rsidR="004E5904" w:rsidRPr="005C02A3" w:rsidRDefault="004E59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>Postanowienia końcowe</w:t>
      </w:r>
    </w:p>
    <w:p w14:paraId="03A45C13" w14:textId="549E8B8E" w:rsidR="00581DD8" w:rsidRPr="001E4C44" w:rsidRDefault="00581DD8" w:rsidP="008B548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Umowę sporządzono w formie elektronicznej</w:t>
      </w:r>
      <w:r w:rsidR="00EE0F5E">
        <w:rPr>
          <w:rFonts w:ascii="Lato" w:hAnsi="Lato"/>
          <w:sz w:val="20"/>
          <w:szCs w:val="20"/>
        </w:rPr>
        <w:t xml:space="preserve">, z użyciem </w:t>
      </w:r>
      <w:r w:rsidRPr="005C02A3">
        <w:rPr>
          <w:rFonts w:ascii="Lato" w:hAnsi="Lato"/>
          <w:sz w:val="20"/>
          <w:szCs w:val="20"/>
        </w:rPr>
        <w:t>kwalifikowanych podpisów elektronicznych.</w:t>
      </w:r>
      <w:r w:rsidR="008B5486">
        <w:rPr>
          <w:rFonts w:ascii="Lato" w:hAnsi="Lato"/>
          <w:sz w:val="20"/>
          <w:szCs w:val="20"/>
        </w:rPr>
        <w:t xml:space="preserve"> </w:t>
      </w:r>
      <w:r w:rsidR="008B5486" w:rsidRPr="008B5486">
        <w:rPr>
          <w:rFonts w:ascii="Lato" w:hAnsi="Lato"/>
          <w:sz w:val="20"/>
          <w:szCs w:val="20"/>
        </w:rPr>
        <w:t>Umowa zostaje zawarta z dniem jej podpisania przez ostatnią ze stron, z datą ujawnioną na kwalifikowanym podpisie elektronicznym</w:t>
      </w:r>
      <w:r w:rsidR="00EE0F5E">
        <w:rPr>
          <w:rFonts w:ascii="Lato" w:hAnsi="Lato"/>
          <w:sz w:val="20"/>
          <w:szCs w:val="20"/>
        </w:rPr>
        <w:t xml:space="preserve">. Umowa obowiązuje od dnia </w:t>
      </w:r>
      <w:r w:rsidR="008B4E3A">
        <w:rPr>
          <w:rFonts w:ascii="Lato" w:hAnsi="Lato"/>
          <w:sz w:val="20"/>
          <w:szCs w:val="20"/>
        </w:rPr>
        <w:t xml:space="preserve">jej </w:t>
      </w:r>
      <w:r w:rsidR="00EE0F5E">
        <w:rPr>
          <w:rFonts w:ascii="Lato" w:hAnsi="Lato"/>
          <w:sz w:val="20"/>
          <w:szCs w:val="20"/>
        </w:rPr>
        <w:t xml:space="preserve">zawarcia. </w:t>
      </w:r>
    </w:p>
    <w:p w14:paraId="1942C751" w14:textId="4EEF6A74" w:rsidR="00925DCE" w:rsidRPr="005C02A3" w:rsidRDefault="00925DCE" w:rsidP="008B548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Wygaśnięcie Umowy nie pozbawia Zamawiającego prawa do żądania kar umownych od Wykonawcy.</w:t>
      </w:r>
    </w:p>
    <w:p w14:paraId="0E539567" w14:textId="5AC368E4" w:rsidR="004E5904" w:rsidRPr="005C02A3" w:rsidRDefault="006840D2" w:rsidP="00AD27AA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 w:cs="Arial"/>
          <w:sz w:val="20"/>
          <w:szCs w:val="20"/>
        </w:rPr>
        <w:t xml:space="preserve">O ile </w:t>
      </w:r>
      <w:r w:rsidR="00255E67" w:rsidRPr="005C02A3">
        <w:rPr>
          <w:rFonts w:ascii="Lato" w:hAnsi="Lato" w:cs="Arial"/>
          <w:sz w:val="20"/>
          <w:szCs w:val="20"/>
        </w:rPr>
        <w:t xml:space="preserve">Umowa </w:t>
      </w:r>
      <w:r w:rsidRPr="005C02A3">
        <w:rPr>
          <w:rFonts w:ascii="Lato" w:hAnsi="Lato" w:cs="Arial"/>
          <w:sz w:val="20"/>
          <w:szCs w:val="20"/>
        </w:rPr>
        <w:t>nie stanowi inaczej, jej uzupełnienie lub zmiana, rozwiązanie za zgodą obu Stron, jak</w:t>
      </w:r>
      <w:r w:rsidR="00DF0ED1" w:rsidRPr="005C02A3">
        <w:rPr>
          <w:rFonts w:ascii="Lato" w:hAnsi="Lato" w:cs="Arial"/>
          <w:sz w:val="20"/>
          <w:szCs w:val="20"/>
        </w:rPr>
        <w:t> </w:t>
      </w:r>
      <w:r w:rsidRPr="005C02A3">
        <w:rPr>
          <w:rFonts w:ascii="Lato" w:hAnsi="Lato" w:cs="Arial"/>
          <w:sz w:val="20"/>
          <w:szCs w:val="20"/>
        </w:rPr>
        <w:t>również odstąpienie od niej albo jej wypowiedzenie wymaga zachowania formy pisemnej pod rygorem nieważności.</w:t>
      </w:r>
    </w:p>
    <w:p w14:paraId="37974DB6" w14:textId="3D837FF7" w:rsidR="004E5904" w:rsidRPr="005C02A3" w:rsidRDefault="004E5904" w:rsidP="00AD27AA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 xml:space="preserve">Strony dołożą wszelkich starań, by ewentualne spory rozstrzygnąć polubownie. W przypadku, gdy nie dojdą do porozumienia, spory rozstrzygane będą przez sąd powszechny właściwy </w:t>
      </w:r>
      <w:r w:rsidR="00DF0ED1" w:rsidRPr="005C02A3">
        <w:rPr>
          <w:rFonts w:ascii="Lato" w:hAnsi="Lato"/>
          <w:color w:val="auto"/>
          <w:sz w:val="20"/>
          <w:szCs w:val="20"/>
        </w:rPr>
        <w:t xml:space="preserve">miejscowo </w:t>
      </w:r>
      <w:r w:rsidRPr="005C02A3">
        <w:rPr>
          <w:rFonts w:ascii="Lato" w:hAnsi="Lato"/>
          <w:color w:val="auto"/>
          <w:sz w:val="20"/>
          <w:szCs w:val="20"/>
        </w:rPr>
        <w:t xml:space="preserve">dla siedziby Zamawiającego. </w:t>
      </w:r>
    </w:p>
    <w:p w14:paraId="379C1C5A" w14:textId="5674E47F" w:rsidR="004E5904" w:rsidRPr="005C02A3" w:rsidRDefault="004E5904" w:rsidP="00AD27AA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5C02A3">
        <w:rPr>
          <w:rFonts w:ascii="Lato" w:hAnsi="Lato"/>
          <w:color w:val="auto"/>
          <w:sz w:val="20"/>
          <w:szCs w:val="20"/>
        </w:rPr>
        <w:t>Wykonawca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 oświadcza, iż</w:t>
      </w:r>
      <w:r w:rsidRPr="005C02A3">
        <w:rPr>
          <w:rFonts w:ascii="Lato" w:hAnsi="Lato"/>
          <w:color w:val="auto"/>
          <w:sz w:val="20"/>
          <w:szCs w:val="20"/>
        </w:rPr>
        <w:t xml:space="preserve"> ma świadomość, że </w:t>
      </w:r>
      <w:r w:rsidR="00255E67" w:rsidRPr="005C02A3">
        <w:rPr>
          <w:rFonts w:ascii="Lato" w:hAnsi="Lato"/>
          <w:color w:val="auto"/>
          <w:sz w:val="20"/>
          <w:szCs w:val="20"/>
        </w:rPr>
        <w:t xml:space="preserve">Umowa </w:t>
      </w:r>
      <w:r w:rsidRPr="005C02A3">
        <w:rPr>
          <w:rFonts w:ascii="Lato" w:hAnsi="Lato"/>
          <w:color w:val="auto"/>
          <w:sz w:val="20"/>
          <w:szCs w:val="20"/>
        </w:rPr>
        <w:t>i dane go identyfikujące stanowią informację publiczną w rozumieniu ustawy z</w:t>
      </w:r>
      <w:r w:rsidR="00DF0ED1" w:rsidRPr="005C02A3">
        <w:rPr>
          <w:rFonts w:ascii="Lato" w:hAnsi="Lato"/>
          <w:color w:val="auto"/>
          <w:sz w:val="20"/>
          <w:szCs w:val="20"/>
        </w:rPr>
        <w:t> </w:t>
      </w:r>
      <w:r w:rsidRPr="005C02A3">
        <w:rPr>
          <w:rFonts w:ascii="Lato" w:hAnsi="Lato"/>
          <w:color w:val="auto"/>
          <w:sz w:val="20"/>
          <w:szCs w:val="20"/>
        </w:rPr>
        <w:t>dnia 6</w:t>
      </w:r>
      <w:r w:rsidR="00D068CA" w:rsidRPr="005C02A3">
        <w:rPr>
          <w:rFonts w:ascii="Lato" w:hAnsi="Lato"/>
          <w:color w:val="auto"/>
          <w:sz w:val="20"/>
          <w:szCs w:val="20"/>
        </w:rPr>
        <w:t> </w:t>
      </w:r>
      <w:r w:rsidRPr="005C02A3">
        <w:rPr>
          <w:rFonts w:ascii="Lato" w:hAnsi="Lato"/>
          <w:color w:val="auto"/>
          <w:sz w:val="20"/>
          <w:szCs w:val="20"/>
        </w:rPr>
        <w:t>września 2001 r. o dostępie do informacji publicznej (Dz. U. z 2022 r. poz. 902</w:t>
      </w:r>
      <w:r w:rsidR="00DF0ED1" w:rsidRPr="005C02A3">
        <w:rPr>
          <w:rFonts w:ascii="Lato" w:hAnsi="Lato"/>
          <w:color w:val="auto"/>
          <w:sz w:val="20"/>
          <w:szCs w:val="20"/>
        </w:rPr>
        <w:t>)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 i</w:t>
      </w:r>
      <w:r w:rsidR="000370DF" w:rsidRPr="005C02A3">
        <w:t xml:space="preserve"> </w:t>
      </w:r>
      <w:r w:rsidR="000370DF" w:rsidRPr="005C02A3">
        <w:rPr>
          <w:rFonts w:ascii="Lato" w:hAnsi="Lato"/>
          <w:color w:val="auto"/>
          <w:sz w:val="20"/>
          <w:szCs w:val="20"/>
        </w:rPr>
        <w:t xml:space="preserve">podlegają udostępnieniu na podstawie tej ustawy. </w:t>
      </w:r>
      <w:r w:rsidRPr="005C02A3">
        <w:rPr>
          <w:rFonts w:ascii="Lato" w:hAnsi="Lato"/>
          <w:color w:val="auto"/>
          <w:sz w:val="20"/>
          <w:szCs w:val="20"/>
        </w:rPr>
        <w:t xml:space="preserve"> </w:t>
      </w:r>
    </w:p>
    <w:p w14:paraId="2A9214FF" w14:textId="37730D7B" w:rsidR="004E5904" w:rsidRPr="00925DCE" w:rsidRDefault="004E5904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Lato" w:hAnsi="Lato"/>
          <w:color w:val="auto"/>
          <w:sz w:val="20"/>
          <w:szCs w:val="20"/>
        </w:rPr>
      </w:pPr>
      <w:r w:rsidRPr="00925DCE">
        <w:rPr>
          <w:rFonts w:ascii="Lato" w:hAnsi="Lato"/>
          <w:color w:val="auto"/>
          <w:sz w:val="20"/>
          <w:szCs w:val="20"/>
        </w:rPr>
        <w:t>Załączniki do U</w:t>
      </w:r>
      <w:r w:rsidR="00D83BEE" w:rsidRPr="00925DCE">
        <w:rPr>
          <w:rFonts w:ascii="Lato" w:hAnsi="Lato"/>
          <w:color w:val="auto"/>
          <w:sz w:val="20"/>
          <w:szCs w:val="20"/>
        </w:rPr>
        <w:t>mowy stanowią jej integralną</w:t>
      </w:r>
      <w:r w:rsidRPr="00925DCE">
        <w:rPr>
          <w:rFonts w:ascii="Lato" w:hAnsi="Lato"/>
          <w:color w:val="auto"/>
          <w:sz w:val="20"/>
          <w:szCs w:val="20"/>
        </w:rPr>
        <w:t xml:space="preserve"> część. </w:t>
      </w:r>
    </w:p>
    <w:p w14:paraId="59007DAD" w14:textId="77777777" w:rsidR="00BB4FB8" w:rsidRPr="005C02A3" w:rsidRDefault="00BB4FB8" w:rsidP="00AD27AA">
      <w:pPr>
        <w:pStyle w:val="Default"/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413C38E7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  <w:u w:val="single"/>
        </w:rPr>
      </w:pPr>
      <w:r w:rsidRPr="005C02A3">
        <w:rPr>
          <w:rFonts w:ascii="Lato" w:hAnsi="Lato"/>
          <w:b/>
          <w:color w:val="auto"/>
          <w:sz w:val="20"/>
          <w:szCs w:val="20"/>
          <w:u w:val="single"/>
        </w:rPr>
        <w:t xml:space="preserve">Załączniki: </w:t>
      </w:r>
    </w:p>
    <w:p w14:paraId="180912AC" w14:textId="1CE13F77" w:rsidR="006840D2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1</w:t>
      </w:r>
      <w:r w:rsidR="00DF0ED1" w:rsidRPr="005C02A3">
        <w:rPr>
          <w:rFonts w:ascii="Lato" w:hAnsi="Lato"/>
          <w:b/>
          <w:color w:val="auto"/>
          <w:sz w:val="20"/>
          <w:szCs w:val="20"/>
        </w:rPr>
        <w:t xml:space="preserve"> –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Wydruk </w:t>
      </w:r>
      <w:r w:rsidR="006840D2" w:rsidRPr="00987A7B">
        <w:rPr>
          <w:rFonts w:ascii="Lato" w:hAnsi="Lato"/>
          <w:b/>
          <w:color w:val="auto"/>
          <w:sz w:val="20"/>
          <w:szCs w:val="20"/>
        </w:rPr>
        <w:t xml:space="preserve">z </w:t>
      </w:r>
      <w:r w:rsidR="00836CA8" w:rsidRPr="00E21351">
        <w:rPr>
          <w:rFonts w:ascii="Lato" w:hAnsi="Lato"/>
          <w:b/>
          <w:bCs/>
          <w:color w:val="auto"/>
          <w:sz w:val="20"/>
          <w:szCs w:val="20"/>
        </w:rPr>
        <w:t>Centralnej Informacji Krajowego Rejestru Sądowego</w:t>
      </w:r>
      <w:r w:rsidR="008B4E3A">
        <w:rPr>
          <w:rFonts w:ascii="Lato" w:hAnsi="Lato"/>
          <w:b/>
          <w:bCs/>
          <w:color w:val="auto"/>
          <w:sz w:val="20"/>
          <w:szCs w:val="20"/>
        </w:rPr>
        <w:t>/CEIDG</w:t>
      </w:r>
      <w:r w:rsidR="006840D2" w:rsidRPr="00987A7B">
        <w:rPr>
          <w:rFonts w:ascii="Lato" w:hAnsi="Lato"/>
          <w:b/>
          <w:color w:val="auto"/>
          <w:sz w:val="20"/>
          <w:szCs w:val="20"/>
        </w:rPr>
        <w:t>;</w:t>
      </w:r>
    </w:p>
    <w:p w14:paraId="77116D9A" w14:textId="77699F0E" w:rsidR="00DF0ED1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2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>–</w:t>
      </w:r>
      <w:r w:rsidRPr="005C02A3">
        <w:rPr>
          <w:rFonts w:ascii="Lato" w:hAnsi="Lato"/>
          <w:b/>
          <w:color w:val="auto"/>
          <w:sz w:val="20"/>
          <w:szCs w:val="20"/>
        </w:rPr>
        <w:t xml:space="preserve"> </w:t>
      </w:r>
      <w:r w:rsidR="006840D2" w:rsidRPr="005C02A3">
        <w:rPr>
          <w:rFonts w:ascii="Lato" w:hAnsi="Lato"/>
          <w:b/>
          <w:color w:val="auto"/>
          <w:sz w:val="20"/>
          <w:szCs w:val="20"/>
        </w:rPr>
        <w:t>Opis Przedmiotu Zamówienia</w:t>
      </w:r>
      <w:r w:rsidR="00DF0ED1" w:rsidRPr="005C02A3">
        <w:rPr>
          <w:rFonts w:ascii="Lato" w:hAnsi="Lato"/>
          <w:b/>
          <w:color w:val="auto"/>
          <w:sz w:val="20"/>
          <w:szCs w:val="20"/>
        </w:rPr>
        <w:t>;</w:t>
      </w:r>
    </w:p>
    <w:p w14:paraId="2ACA6A3C" w14:textId="2A07C5D0" w:rsidR="00FF5F99" w:rsidRPr="005C02A3" w:rsidRDefault="00DF0ED1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3 – 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Oferta </w:t>
      </w:r>
      <w:r w:rsidRPr="005C02A3">
        <w:rPr>
          <w:rFonts w:ascii="Lato" w:hAnsi="Lato"/>
          <w:b/>
          <w:color w:val="auto"/>
          <w:sz w:val="20"/>
          <w:szCs w:val="20"/>
        </w:rPr>
        <w:t>Wykonawcy</w:t>
      </w:r>
      <w:r w:rsidR="00FF5F99" w:rsidRPr="005C02A3">
        <w:rPr>
          <w:rFonts w:ascii="Lato" w:hAnsi="Lato"/>
          <w:b/>
          <w:color w:val="auto"/>
          <w:sz w:val="20"/>
          <w:szCs w:val="20"/>
        </w:rPr>
        <w:t xml:space="preserve">; </w:t>
      </w:r>
    </w:p>
    <w:p w14:paraId="6FD883E7" w14:textId="4BB32AC6" w:rsidR="00FF5F99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 xml:space="preserve">Załącznik nr 4 – </w:t>
      </w:r>
      <w:r w:rsidR="00610D4F" w:rsidRPr="005C02A3">
        <w:rPr>
          <w:rFonts w:ascii="Lato" w:hAnsi="Lato"/>
          <w:b/>
          <w:color w:val="auto"/>
          <w:sz w:val="20"/>
          <w:szCs w:val="20"/>
        </w:rPr>
        <w:t xml:space="preserve">Wzór </w:t>
      </w:r>
      <w:r w:rsidR="0003793F" w:rsidRPr="005C02A3">
        <w:rPr>
          <w:rFonts w:ascii="Lato" w:hAnsi="Lato"/>
          <w:b/>
          <w:color w:val="auto"/>
          <w:sz w:val="20"/>
          <w:szCs w:val="20"/>
        </w:rPr>
        <w:t xml:space="preserve">Protokołu </w:t>
      </w:r>
      <w:r w:rsidR="00610D4F" w:rsidRPr="005C02A3">
        <w:rPr>
          <w:rFonts w:ascii="Lato" w:hAnsi="Lato"/>
          <w:b/>
          <w:color w:val="auto"/>
          <w:sz w:val="20"/>
          <w:szCs w:val="20"/>
        </w:rPr>
        <w:t>odbioru</w:t>
      </w:r>
      <w:r w:rsidR="00F70FC9">
        <w:rPr>
          <w:rFonts w:ascii="Lato" w:hAnsi="Lato"/>
          <w:b/>
          <w:color w:val="auto"/>
          <w:sz w:val="20"/>
          <w:szCs w:val="20"/>
        </w:rPr>
        <w:t xml:space="preserve"> prac</w:t>
      </w:r>
      <w:r w:rsidR="00610D4F" w:rsidRPr="005C02A3">
        <w:rPr>
          <w:rFonts w:ascii="Lato" w:hAnsi="Lato"/>
          <w:b/>
          <w:color w:val="auto"/>
          <w:sz w:val="20"/>
          <w:szCs w:val="20"/>
        </w:rPr>
        <w:t>;</w:t>
      </w:r>
    </w:p>
    <w:p w14:paraId="604937BE" w14:textId="3657EDA6" w:rsidR="00FF5F99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5 – Klauzula informacyjna Zamawiającego;</w:t>
      </w:r>
    </w:p>
    <w:p w14:paraId="19BD44D6" w14:textId="51F16E62" w:rsidR="00222F22" w:rsidRPr="005C02A3" w:rsidRDefault="00FF5F99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  <w:r w:rsidRPr="005C02A3">
        <w:rPr>
          <w:rFonts w:ascii="Lato" w:hAnsi="Lato"/>
          <w:b/>
          <w:color w:val="auto"/>
          <w:sz w:val="20"/>
          <w:szCs w:val="20"/>
        </w:rPr>
        <w:t>Załącznik nr 6 – Klauzula informacyjna Wykonawcy</w:t>
      </w:r>
      <w:r w:rsidR="00671375">
        <w:rPr>
          <w:rFonts w:ascii="Lato" w:hAnsi="Lato"/>
          <w:b/>
          <w:color w:val="auto"/>
          <w:sz w:val="20"/>
          <w:szCs w:val="20"/>
        </w:rPr>
        <w:t>.</w:t>
      </w:r>
    </w:p>
    <w:p w14:paraId="4F10DFD8" w14:textId="705B5E23" w:rsidR="00F03129" w:rsidRPr="005C02A3" w:rsidRDefault="00F03129" w:rsidP="00F03129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</w:p>
    <w:p w14:paraId="29D3B5CF" w14:textId="75DB8339" w:rsidR="006840D2" w:rsidRPr="005C02A3" w:rsidRDefault="006840D2" w:rsidP="00AD27AA">
      <w:pPr>
        <w:pStyle w:val="Default"/>
        <w:spacing w:line="360" w:lineRule="auto"/>
        <w:jc w:val="both"/>
        <w:rPr>
          <w:rFonts w:ascii="Lato" w:hAnsi="Lato"/>
          <w:b/>
          <w:color w:val="auto"/>
          <w:sz w:val="20"/>
          <w:szCs w:val="20"/>
        </w:rPr>
      </w:pPr>
    </w:p>
    <w:p w14:paraId="5934E75D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5D9CC482" w14:textId="77777777" w:rsidR="004E5904" w:rsidRPr="005C02A3" w:rsidRDefault="004E5904" w:rsidP="00AD27A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</w:p>
    <w:p w14:paraId="622B9461" w14:textId="478F9F4C" w:rsidR="004E5904" w:rsidRPr="005C02A3" w:rsidRDefault="004E5904" w:rsidP="00AD27AA">
      <w:pPr>
        <w:spacing w:line="360" w:lineRule="auto"/>
        <w:ind w:firstLine="1560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b/>
          <w:bCs/>
          <w:sz w:val="20"/>
          <w:szCs w:val="20"/>
        </w:rPr>
        <w:t xml:space="preserve">ZAMAWIAJĄCY                                                                                </w:t>
      </w:r>
      <w:r w:rsidRPr="005C02A3">
        <w:rPr>
          <w:rFonts w:ascii="Lato" w:hAnsi="Lato" w:cs="Arial"/>
          <w:b/>
          <w:bCs/>
          <w:sz w:val="20"/>
          <w:szCs w:val="20"/>
        </w:rPr>
        <w:t>WYKONAWCA</w:t>
      </w:r>
    </w:p>
    <w:tbl>
      <w:tblPr>
        <w:tblW w:w="4569" w:type="dxa"/>
        <w:tblLook w:val="04A0" w:firstRow="1" w:lastRow="0" w:firstColumn="1" w:lastColumn="0" w:noHBand="0" w:noVBand="1"/>
      </w:tblPr>
      <w:tblGrid>
        <w:gridCol w:w="4569"/>
      </w:tblGrid>
      <w:tr w:rsidR="00D308F8" w:rsidRPr="005C02A3" w14:paraId="41E2705C" w14:textId="77777777" w:rsidTr="003218EF">
        <w:tc>
          <w:tcPr>
            <w:tcW w:w="4569" w:type="dxa"/>
          </w:tcPr>
          <w:p w14:paraId="61D19F8B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D308F8" w:rsidRPr="005C02A3" w14:paraId="61E2A6D1" w14:textId="77777777" w:rsidTr="003218EF">
        <w:tc>
          <w:tcPr>
            <w:tcW w:w="4569" w:type="dxa"/>
          </w:tcPr>
          <w:p w14:paraId="26FD6399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1" w:name="ezdPracownikNazwa"/>
            <w:bookmarkEnd w:id="1"/>
          </w:p>
        </w:tc>
      </w:tr>
      <w:tr w:rsidR="00D308F8" w:rsidRPr="005C02A3" w14:paraId="1561801D" w14:textId="77777777" w:rsidTr="003218EF">
        <w:tc>
          <w:tcPr>
            <w:tcW w:w="4569" w:type="dxa"/>
          </w:tcPr>
          <w:p w14:paraId="42877194" w14:textId="77777777" w:rsidR="00D308F8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2" w:name="ezdPracownikStanowisko"/>
            <w:bookmarkEnd w:id="2"/>
          </w:p>
          <w:p w14:paraId="33CBEE8F" w14:textId="77777777" w:rsidR="0082591D" w:rsidRDefault="0082591D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7E02CDB" w14:textId="77777777" w:rsidR="0082591D" w:rsidRDefault="0082591D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928BC79" w14:textId="77777777" w:rsidR="0082591D" w:rsidRDefault="0082591D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24DB2147" w14:textId="77777777" w:rsidR="0082591D" w:rsidRDefault="0082591D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1E83597" w14:textId="77777777" w:rsidR="0082591D" w:rsidRDefault="0082591D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337DD3D" w14:textId="77777777" w:rsidR="0082591D" w:rsidRDefault="0082591D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54AB6D49" w14:textId="77777777" w:rsidR="0082591D" w:rsidRDefault="0082591D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4F268FA5" w14:textId="412F7515" w:rsidR="0082591D" w:rsidRPr="005C02A3" w:rsidRDefault="0082591D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308F8" w:rsidRPr="005C02A3" w14:paraId="40A637A3" w14:textId="77777777" w:rsidTr="003218EF">
        <w:tc>
          <w:tcPr>
            <w:tcW w:w="4569" w:type="dxa"/>
          </w:tcPr>
          <w:p w14:paraId="587CA3D6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i/>
                <w:sz w:val="20"/>
                <w:szCs w:val="20"/>
              </w:rPr>
            </w:pPr>
            <w:bookmarkStart w:id="3" w:name="ezdPracownikWydzialAtrybut1"/>
            <w:bookmarkEnd w:id="3"/>
          </w:p>
        </w:tc>
      </w:tr>
      <w:tr w:rsidR="00D308F8" w:rsidRPr="005C02A3" w14:paraId="0142F025" w14:textId="77777777" w:rsidTr="003218EF">
        <w:tc>
          <w:tcPr>
            <w:tcW w:w="4569" w:type="dxa"/>
          </w:tcPr>
          <w:p w14:paraId="43B13B76" w14:textId="77777777" w:rsidR="00D308F8" w:rsidRPr="005C02A3" w:rsidRDefault="00D308F8" w:rsidP="00AD27AA">
            <w:pPr>
              <w:pStyle w:val="trescpisma"/>
              <w:tabs>
                <w:tab w:val="center" w:pos="6237"/>
              </w:tabs>
              <w:spacing w:after="0"/>
              <w:ind w:firstLine="0"/>
              <w:jc w:val="center"/>
              <w:rPr>
                <w:rFonts w:ascii="Lato" w:hAnsi="Lato" w:cs="Arial"/>
                <w:sz w:val="20"/>
                <w:szCs w:val="20"/>
              </w:rPr>
            </w:pPr>
            <w:bookmarkStart w:id="4" w:name="ezdIdentyfikatorDokumentuPDF"/>
            <w:bookmarkEnd w:id="4"/>
          </w:p>
        </w:tc>
      </w:tr>
    </w:tbl>
    <w:p w14:paraId="6356FB60" w14:textId="73146538" w:rsidR="00914274" w:rsidRPr="005C02A3" w:rsidRDefault="00D308F8" w:rsidP="00DB564A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1</w:t>
      </w:r>
    </w:p>
    <w:p w14:paraId="6B3B5532" w14:textId="6969AA2F" w:rsidR="00D308F8" w:rsidRPr="005C02A3" w:rsidRDefault="00D308F8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2</w:t>
      </w:r>
    </w:p>
    <w:p w14:paraId="75B899F2" w14:textId="77777777" w:rsidR="007F45A5" w:rsidRPr="005C02A3" w:rsidRDefault="007F45A5" w:rsidP="00AD27AA">
      <w:pPr>
        <w:spacing w:line="360" w:lineRule="auto"/>
        <w:jc w:val="center"/>
        <w:rPr>
          <w:rFonts w:ascii="Lato" w:hAnsi="Lato"/>
          <w:b/>
          <w:sz w:val="20"/>
          <w:szCs w:val="20"/>
        </w:rPr>
      </w:pPr>
      <w:r w:rsidRPr="005C02A3">
        <w:rPr>
          <w:rFonts w:ascii="Lato" w:hAnsi="Lato"/>
          <w:b/>
          <w:sz w:val="20"/>
          <w:szCs w:val="20"/>
        </w:rPr>
        <w:t>Opis Przedmiotu Zamówienia</w:t>
      </w:r>
    </w:p>
    <w:p w14:paraId="2749F40C" w14:textId="6C3C470C" w:rsidR="00D308F8" w:rsidRPr="005C02A3" w:rsidRDefault="00302B04" w:rsidP="00AD27AA">
      <w:pPr>
        <w:spacing w:line="360" w:lineRule="auto"/>
        <w:ind w:left="7080" w:firstLine="708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3</w:t>
      </w:r>
    </w:p>
    <w:p w14:paraId="4FCB9F92" w14:textId="2A0B95B3" w:rsidR="00302B04" w:rsidRPr="005C02A3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59A0D59E" w14:textId="33B1737B" w:rsidR="00302B04" w:rsidRPr="005C02A3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01420633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6180BA6" w14:textId="0E254AAF" w:rsidR="00202406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7AECE00" w14:textId="77777777" w:rsidR="0082591D" w:rsidRPr="005C02A3" w:rsidRDefault="0082591D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3B0B66CA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5E560B38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D4CBA3D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A03F6A5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6FB9A661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E186842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7ACD9E63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806CD21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32CFD07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DF36F52" w14:textId="1287FC0C" w:rsidR="00202406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5DD0A44" w14:textId="10C19517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6D814CE6" w14:textId="445C8B1B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2D5152BE" w14:textId="4B265D52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19D6DE05" w14:textId="33A12608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83CBF19" w14:textId="64E5A282" w:rsidR="008B5486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58983728" w14:textId="77777777" w:rsidR="008B5486" w:rsidRPr="005C02A3" w:rsidRDefault="008B548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43D16A17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0F9C5AB0" w14:textId="77777777" w:rsidR="00202406" w:rsidRPr="005C02A3" w:rsidRDefault="00202406" w:rsidP="00AD27AA">
      <w:pPr>
        <w:spacing w:line="360" w:lineRule="auto"/>
        <w:rPr>
          <w:rFonts w:ascii="Lato" w:hAnsi="Lato"/>
          <w:sz w:val="20"/>
          <w:szCs w:val="20"/>
        </w:rPr>
      </w:pPr>
    </w:p>
    <w:p w14:paraId="3739F239" w14:textId="5E5BDEC2" w:rsidR="00D308F8" w:rsidRPr="005C02A3" w:rsidRDefault="00302B04" w:rsidP="00AD27AA">
      <w:pPr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4</w:t>
      </w:r>
    </w:p>
    <w:p w14:paraId="1A5AF947" w14:textId="7E0F1B87" w:rsidR="00302B04" w:rsidRPr="008B5486" w:rsidRDefault="00302B04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6DC29694" w14:textId="77777777" w:rsidR="008B5486" w:rsidRPr="008B5486" w:rsidRDefault="008B5486" w:rsidP="008B5486">
      <w:pPr>
        <w:pStyle w:val="Nagwek2"/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Protokół odbioru prac</w:t>
      </w:r>
    </w:p>
    <w:p w14:paraId="5D179484" w14:textId="77777777" w:rsidR="008B5486" w:rsidRPr="008B5486" w:rsidRDefault="008B5486" w:rsidP="008B5486">
      <w:pPr>
        <w:jc w:val="center"/>
        <w:rPr>
          <w:rFonts w:ascii="Lato" w:hAnsi="Lato" w:cs="Arial"/>
          <w:b/>
          <w:sz w:val="20"/>
          <w:szCs w:val="20"/>
        </w:rPr>
      </w:pPr>
      <w:r w:rsidRPr="008B5486">
        <w:rPr>
          <w:rFonts w:ascii="Lato" w:hAnsi="Lato" w:cs="Arial"/>
          <w:b/>
          <w:sz w:val="20"/>
          <w:szCs w:val="20"/>
        </w:rPr>
        <w:t>z dnia ………………….. , ………………..…………</w:t>
      </w:r>
    </w:p>
    <w:p w14:paraId="6CA96364" w14:textId="77777777" w:rsidR="008B5486" w:rsidRPr="008B5486" w:rsidRDefault="008B5486" w:rsidP="008B5486">
      <w:pPr>
        <w:jc w:val="center"/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b/>
          <w:sz w:val="20"/>
          <w:szCs w:val="20"/>
        </w:rPr>
        <w:t xml:space="preserve">                                     </w:t>
      </w:r>
      <w:r w:rsidRPr="008B5486">
        <w:rPr>
          <w:rFonts w:ascii="Lato" w:hAnsi="Lato" w:cs="Arial"/>
          <w:sz w:val="20"/>
          <w:szCs w:val="20"/>
        </w:rPr>
        <w:t xml:space="preserve"> </w:t>
      </w:r>
      <w:r w:rsidRPr="008B5486">
        <w:rPr>
          <w:rFonts w:ascii="Lato" w:hAnsi="Lato" w:cs="Arial"/>
          <w:i/>
          <w:sz w:val="20"/>
          <w:szCs w:val="20"/>
        </w:rPr>
        <w:t xml:space="preserve"> (miejsce wystawienia)</w:t>
      </w:r>
    </w:p>
    <w:p w14:paraId="3956F28F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Niniejszym stwierdzam, że dzieło/czynności</w:t>
      </w: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 xml:space="preserve"> zlecone umową nr ...................................................... z dnia .......................................... zostało(y)/ nie zostało(y)* wykonane zgodnie z umową w terminie tj. dnia ……………..…/niezgodnie z umową po terminie* tj. dnia ……………………………. .</w:t>
      </w:r>
    </w:p>
    <w:p w14:paraId="57A41BE8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Dzieło/czynności</w:t>
      </w: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 xml:space="preserve"> zlecone ww. umową przyjęto bez zastrzeżeń/ z następującymi zastrzeżeniami*: </w:t>
      </w:r>
    </w:p>
    <w:p w14:paraId="4DCF89D1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DE6FE67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w przypadku wyczerpania miejsca należy dołączyć odrębną kartę.</w:t>
      </w:r>
    </w:p>
    <w:p w14:paraId="11BA8957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Naliczono kary umowne”</w:t>
      </w:r>
    </w:p>
    <w:p w14:paraId="3C3392DE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1) Tak* – zgodnie z § ………………… ww. umowy  w wysokości ……………………………………. (słownie: ……………………………………………………………………………………………………………...………………)</w:t>
      </w:r>
    </w:p>
    <w:p w14:paraId="21961455" w14:textId="77777777" w:rsidR="008B5486" w:rsidRPr="008B5486" w:rsidRDefault="008B5486" w:rsidP="008B5486">
      <w:pPr>
        <w:spacing w:line="360" w:lineRule="auto"/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2) Nie*.</w:t>
      </w:r>
    </w:p>
    <w:p w14:paraId="1596D7E0" w14:textId="77777777" w:rsidR="008B5486" w:rsidRPr="008B5486" w:rsidRDefault="008B5486" w:rsidP="008B5486">
      <w:pPr>
        <w:tabs>
          <w:tab w:val="left" w:pos="4536"/>
        </w:tabs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Sprawdzono pod względem merytorycznym:</w:t>
      </w:r>
      <w:r w:rsidRPr="008B5486">
        <w:rPr>
          <w:rFonts w:ascii="Lato" w:hAnsi="Lato" w:cs="Arial"/>
          <w:sz w:val="20"/>
          <w:szCs w:val="20"/>
        </w:rPr>
        <w:tab/>
        <w:t>.......................................................................................</w:t>
      </w:r>
    </w:p>
    <w:p w14:paraId="11946780" w14:textId="16B2E04D" w:rsidR="008B5486" w:rsidRPr="008B5486" w:rsidRDefault="008B5486" w:rsidP="008B5486">
      <w:pPr>
        <w:tabs>
          <w:tab w:val="left" w:pos="4536"/>
        </w:tabs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                                                                                          </w:t>
      </w:r>
      <w:r w:rsidRPr="008B5486">
        <w:rPr>
          <w:rFonts w:ascii="Lato" w:hAnsi="Lato" w:cs="Arial"/>
          <w:sz w:val="20"/>
          <w:szCs w:val="20"/>
        </w:rPr>
        <w:t>(</w:t>
      </w:r>
      <w:r w:rsidRPr="008B5486">
        <w:rPr>
          <w:rFonts w:ascii="Lato" w:hAnsi="Lato" w:cs="Arial"/>
          <w:i/>
          <w:sz w:val="20"/>
          <w:szCs w:val="20"/>
        </w:rPr>
        <w:t>podpis i pieczątka imienna przyjmującego)</w:t>
      </w:r>
    </w:p>
    <w:p w14:paraId="0553597E" w14:textId="718D9CBD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Data …………………………….</w:t>
      </w:r>
    </w:p>
    <w:p w14:paraId="699CEEE4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</w:p>
    <w:p w14:paraId="4485A2E7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</w:p>
    <w:p w14:paraId="55C75E58" w14:textId="77777777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t>.......................................................</w:t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  <w:t>………………………………….……..……..</w:t>
      </w:r>
    </w:p>
    <w:p w14:paraId="5C7B3B6C" w14:textId="77777777" w:rsidR="008B5486" w:rsidRPr="008B5486" w:rsidRDefault="008B5486" w:rsidP="008B5486">
      <w:pPr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i/>
          <w:sz w:val="20"/>
          <w:szCs w:val="20"/>
        </w:rPr>
        <w:t>(podpis i pieczątka imienna</w:t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ab/>
        <w:t xml:space="preserve">(podpis i pieczątka lub czytelny podpis </w:t>
      </w:r>
    </w:p>
    <w:p w14:paraId="7EA375D2" w14:textId="77777777" w:rsidR="008B5486" w:rsidRPr="008B5486" w:rsidRDefault="008B5486" w:rsidP="008B5486">
      <w:pPr>
        <w:rPr>
          <w:rFonts w:ascii="Lato" w:hAnsi="Lato" w:cs="Arial"/>
          <w:i/>
          <w:sz w:val="20"/>
          <w:szCs w:val="20"/>
        </w:rPr>
      </w:pPr>
      <w:r w:rsidRPr="008B5486">
        <w:rPr>
          <w:rFonts w:ascii="Lato" w:hAnsi="Lato" w:cs="Arial"/>
          <w:i/>
          <w:sz w:val="20"/>
          <w:szCs w:val="20"/>
        </w:rPr>
        <w:lastRenderedPageBreak/>
        <w:t>ze strony Ministerstwa)</w:t>
      </w:r>
      <w:r w:rsidRPr="008B5486">
        <w:rPr>
          <w:rFonts w:ascii="Lato" w:hAnsi="Lato" w:cs="Arial"/>
          <w:i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sz w:val="20"/>
          <w:szCs w:val="20"/>
        </w:rPr>
        <w:tab/>
      </w:r>
      <w:r w:rsidRPr="008B5486">
        <w:rPr>
          <w:rFonts w:ascii="Lato" w:hAnsi="Lato" w:cs="Arial"/>
          <w:i/>
          <w:sz w:val="20"/>
          <w:szCs w:val="20"/>
        </w:rPr>
        <w:t>ze strony Wykonawcy)*</w:t>
      </w:r>
    </w:p>
    <w:p w14:paraId="7DE505E3" w14:textId="55110E2E" w:rsidR="008B5486" w:rsidRPr="008B5486" w:rsidRDefault="008B5486" w:rsidP="008B5486">
      <w:pPr>
        <w:rPr>
          <w:rFonts w:ascii="Lato" w:hAnsi="Lato" w:cs="Arial"/>
          <w:sz w:val="20"/>
          <w:szCs w:val="20"/>
        </w:rPr>
      </w:pPr>
      <w:r w:rsidRPr="008B5486">
        <w:rPr>
          <w:rFonts w:ascii="Lato" w:hAnsi="Lato" w:cs="Arial"/>
          <w:sz w:val="20"/>
          <w:szCs w:val="20"/>
        </w:rPr>
        <w:sym w:font="Symbol" w:char="F02A"/>
      </w:r>
      <w:r w:rsidRPr="008B5486">
        <w:rPr>
          <w:rFonts w:ascii="Lato" w:hAnsi="Lato" w:cs="Arial"/>
          <w:sz w:val="20"/>
          <w:szCs w:val="20"/>
        </w:rPr>
        <w:t>niewłaściwe skreśl</w:t>
      </w:r>
      <w:r>
        <w:rPr>
          <w:rFonts w:ascii="Lato" w:hAnsi="Lato" w:cs="Arial"/>
          <w:sz w:val="20"/>
          <w:szCs w:val="20"/>
        </w:rPr>
        <w:t>lić</w:t>
      </w:r>
    </w:p>
    <w:p w14:paraId="5CF7FEEC" w14:textId="30FB9CE5" w:rsidR="007D5889" w:rsidRPr="005C02A3" w:rsidRDefault="007D5889" w:rsidP="008B5486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3FBECC04" w14:textId="15A59298" w:rsidR="007D5889" w:rsidRPr="005C02A3" w:rsidRDefault="007D5889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4A086E8A" w14:textId="15113D13" w:rsidR="007D5889" w:rsidRPr="005C02A3" w:rsidRDefault="007D5889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</w:p>
    <w:p w14:paraId="0B516427" w14:textId="0CFF702D" w:rsidR="007D5889" w:rsidRDefault="007D5889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5</w:t>
      </w:r>
    </w:p>
    <w:p w14:paraId="3188C790" w14:textId="77777777" w:rsidR="0082591D" w:rsidRPr="00D31418" w:rsidRDefault="0082591D" w:rsidP="0082591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14:paraId="675CAA9D" w14:textId="77777777" w:rsidR="0082591D" w:rsidRDefault="0082591D" w:rsidP="0082591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zawarcia i realizacji umowy</w:t>
      </w:r>
    </w:p>
    <w:p w14:paraId="690A37ED" w14:textId="77777777" w:rsidR="0082591D" w:rsidRPr="00D31418" w:rsidRDefault="0082591D" w:rsidP="0082591D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82591D" w:rsidRPr="00D31418" w14:paraId="2C02F2F4" w14:textId="77777777" w:rsidTr="00F34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78B5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A07" w14:textId="77777777" w:rsidR="0082591D" w:rsidRPr="00D31418" w:rsidRDefault="0082591D" w:rsidP="00F349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82591D" w:rsidRPr="00D31418" w14:paraId="624D5B85" w14:textId="77777777" w:rsidTr="00F34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2F4E44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DA2F18" w14:textId="77777777" w:rsidR="0082591D" w:rsidRPr="00D31418" w:rsidRDefault="0082591D" w:rsidP="00F349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8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591D" w:rsidRPr="00D31418" w14:paraId="60A9CDA4" w14:textId="77777777" w:rsidTr="00F34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92C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07E" w14:textId="77777777" w:rsidR="0082591D" w:rsidRPr="00D31418" w:rsidRDefault="0082591D" w:rsidP="00F349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i realizacja umowy. </w:t>
            </w:r>
          </w:p>
        </w:tc>
      </w:tr>
      <w:tr w:rsidR="0082591D" w:rsidRPr="00D31418" w14:paraId="60BB2CA2" w14:textId="77777777" w:rsidTr="00F34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42EB6F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4EFFE1" w14:textId="77777777" w:rsidR="0082591D" w:rsidRPr="00D31418" w:rsidRDefault="0082591D" w:rsidP="00F349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tj. przetwarzanie jest niezbędne do wypełnienia obowiązku prawnego ciążącego na administratorze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art. 6 ust. 1 lit. f RODO tj. </w:t>
            </w:r>
            <w:r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591D" w:rsidRPr="00D31418" w14:paraId="634BACFF" w14:textId="77777777" w:rsidTr="00F34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126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0AA" w14:textId="77777777" w:rsidR="0082591D" w:rsidRPr="00D31418" w:rsidRDefault="0082591D" w:rsidP="00F349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którymi MAP zawarł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przetwarzania danych osobowych w zakresie świadczonych przez nie na rzecz </w:t>
            </w:r>
            <w:r>
              <w:rPr>
                <w:rFonts w:ascii="Arial" w:hAnsi="Arial" w:cs="Arial"/>
                <w:sz w:val="20"/>
                <w:szCs w:val="20"/>
              </w:rPr>
              <w:t>MAP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usług. </w:t>
            </w:r>
          </w:p>
        </w:tc>
      </w:tr>
      <w:tr w:rsidR="0082591D" w:rsidRPr="00D31418" w14:paraId="5FACAE1B" w14:textId="77777777" w:rsidTr="00F34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389A8F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8E5DAE" w14:textId="77777777" w:rsidR="0082591D" w:rsidRPr="00D31418" w:rsidRDefault="0082591D" w:rsidP="00F349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591D" w:rsidRPr="00D31418" w14:paraId="6DE4BC6F" w14:textId="77777777" w:rsidTr="00F349D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3019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DAB" w14:textId="77777777" w:rsidR="0082591D" w:rsidRPr="00D31418" w:rsidRDefault="0082591D" w:rsidP="00F349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82591D" w:rsidRPr="00D31418" w14:paraId="5516DF29" w14:textId="77777777" w:rsidTr="00F34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1DDD11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B6C0FF" w14:textId="77777777" w:rsidR="0082591D" w:rsidRPr="00D31418" w:rsidRDefault="0082591D" w:rsidP="00F349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82591D" w:rsidRPr="00D31418" w14:paraId="657A05B9" w14:textId="77777777" w:rsidTr="00F349D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10A4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13B" w14:textId="77777777" w:rsidR="0082591D" w:rsidRPr="00D31418" w:rsidRDefault="0082591D" w:rsidP="00F349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Osobowych.</w:t>
            </w:r>
          </w:p>
        </w:tc>
      </w:tr>
      <w:tr w:rsidR="0082591D" w:rsidRPr="00D31418" w14:paraId="47B5A26F" w14:textId="77777777" w:rsidTr="00F34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3A7CA0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CBC79C" w14:textId="77777777" w:rsidR="0082591D" w:rsidRPr="00D31418" w:rsidRDefault="0082591D" w:rsidP="00F349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Podanie danych osobowych jest niezbędne do zawarcia umowy, ich brak uniemożliwi jej zawarcie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82591D" w:rsidRPr="00D31418" w14:paraId="23578752" w14:textId="77777777" w:rsidTr="00F349D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526B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A166" w14:textId="77777777" w:rsidR="0082591D" w:rsidRPr="00D31418" w:rsidRDefault="0082591D" w:rsidP="00F349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poddane zautomatyzowanemu podejmowaniu decyzji, w tym profilowaniu.</w:t>
            </w:r>
          </w:p>
        </w:tc>
      </w:tr>
      <w:tr w:rsidR="0082591D" w:rsidRPr="00D31418" w14:paraId="47C680A4" w14:textId="77777777" w:rsidTr="00F34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EF1048" w14:textId="77777777" w:rsidR="0082591D" w:rsidRPr="00D31418" w:rsidRDefault="0082591D" w:rsidP="00F349D3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507C8A" w14:textId="77777777" w:rsidR="0082591D" w:rsidRPr="00D31418" w:rsidRDefault="0082591D" w:rsidP="00F349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 w zakresie niezbędnym do jej zawarcia i realizacji, zgodnie z jej postanowieniami.</w:t>
            </w:r>
          </w:p>
        </w:tc>
      </w:tr>
    </w:tbl>
    <w:p w14:paraId="2541EA7F" w14:textId="77777777" w:rsidR="0082591D" w:rsidRPr="00D31418" w:rsidRDefault="0082591D" w:rsidP="0082591D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CCDD896" w14:textId="77777777" w:rsidR="0082591D" w:rsidRPr="00D31418" w:rsidRDefault="0082591D" w:rsidP="008259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14:paraId="2FFAD327" w14:textId="77777777" w:rsidR="0082591D" w:rsidRPr="00FC5D95" w:rsidRDefault="0082591D" w:rsidP="0082591D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osobiście w siedzibie MAP,</w:t>
      </w:r>
    </w:p>
    <w:p w14:paraId="44833EEF" w14:textId="77777777" w:rsidR="0082591D" w:rsidRPr="00FC5D95" w:rsidRDefault="0082591D" w:rsidP="0082591D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7A122067" w14:textId="77777777" w:rsidR="0082591D" w:rsidRPr="00FC5D95" w:rsidRDefault="0082591D" w:rsidP="0082591D">
      <w:pPr>
        <w:pStyle w:val="Akapitzlist"/>
        <w:numPr>
          <w:ilvl w:val="0"/>
          <w:numId w:val="4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lastRenderedPageBreak/>
        <w:t>elektronicznie za pośrednictwem platformy ePUAP, skrzynka podawcza ePUAP: /MAktywow/SkrytkaESP</w:t>
      </w:r>
      <w:r>
        <w:rPr>
          <w:rFonts w:ascii="Arial" w:hAnsi="Arial" w:cs="Arial"/>
          <w:sz w:val="20"/>
          <w:szCs w:val="20"/>
        </w:rPr>
        <w:t xml:space="preserve">, e-Doręczenia: </w:t>
      </w:r>
      <w:r>
        <w:rPr>
          <w:rFonts w:ascii="Arial" w:hAnsi="Arial" w:cs="Arial"/>
          <w:bCs/>
          <w:sz w:val="20"/>
          <w:szCs w:val="20"/>
        </w:rPr>
        <w:t>AE:PL-37669-25561-UHGHH-29</w:t>
      </w:r>
      <w:r w:rsidRPr="00FC5D95">
        <w:rPr>
          <w:rFonts w:ascii="Arial" w:hAnsi="Arial" w:cs="Arial"/>
          <w:sz w:val="20"/>
          <w:szCs w:val="20"/>
        </w:rPr>
        <w:t>;</w:t>
      </w:r>
    </w:p>
    <w:p w14:paraId="2471F77F" w14:textId="77777777" w:rsidR="0082591D" w:rsidRPr="00FC5D95" w:rsidRDefault="0082591D" w:rsidP="0082591D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 siedziby MAP.</w:t>
      </w:r>
    </w:p>
    <w:p w14:paraId="43308227" w14:textId="77777777" w:rsidR="0082591D" w:rsidRPr="00D31418" w:rsidRDefault="0082591D" w:rsidP="008259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DE2CB" w14:textId="77777777" w:rsidR="0082591D" w:rsidRPr="00D31418" w:rsidRDefault="0082591D" w:rsidP="0082591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 xml:space="preserve">Dodatkowe informacje o przetwarzaniu danych osobowych w MAP znajdują się na stronie internetowej MAP w zakładce: </w:t>
      </w:r>
      <w:hyperlink r:id="rId10" w:history="1">
        <w:r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44F24A4E" w14:textId="77777777" w:rsidR="0082591D" w:rsidRPr="00D31418" w:rsidRDefault="0082591D" w:rsidP="0082591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3DA159" w14:textId="45DEB0A9" w:rsidR="00302593" w:rsidRPr="005C02A3" w:rsidRDefault="00302593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</w:p>
    <w:p w14:paraId="77291C77" w14:textId="71274706" w:rsidR="00302593" w:rsidRPr="005C02A3" w:rsidRDefault="00302593" w:rsidP="00AD27AA">
      <w:pPr>
        <w:pStyle w:val="Default"/>
        <w:spacing w:line="360" w:lineRule="auto"/>
        <w:jc w:val="right"/>
        <w:rPr>
          <w:rFonts w:ascii="Lato" w:hAnsi="Lato"/>
          <w:sz w:val="20"/>
          <w:szCs w:val="20"/>
        </w:rPr>
      </w:pPr>
      <w:r w:rsidRPr="005C02A3">
        <w:rPr>
          <w:rFonts w:ascii="Lato" w:hAnsi="Lato"/>
          <w:sz w:val="20"/>
          <w:szCs w:val="20"/>
        </w:rPr>
        <w:t>Załącznik nr 6</w:t>
      </w:r>
    </w:p>
    <w:p w14:paraId="0ADC991C" w14:textId="4BEA7840" w:rsidR="00302593" w:rsidRPr="005C02A3" w:rsidRDefault="00302593" w:rsidP="00AD27AA">
      <w:pPr>
        <w:pStyle w:val="Default"/>
        <w:spacing w:line="360" w:lineRule="auto"/>
        <w:jc w:val="center"/>
        <w:rPr>
          <w:rFonts w:ascii="Lato" w:hAnsi="Lato"/>
          <w:sz w:val="20"/>
          <w:szCs w:val="20"/>
        </w:rPr>
      </w:pPr>
    </w:p>
    <w:p w14:paraId="2FABF8AC" w14:textId="63E78483" w:rsidR="00302593" w:rsidRPr="005C02A3" w:rsidRDefault="00302593" w:rsidP="00AD27AA">
      <w:pPr>
        <w:spacing w:line="360" w:lineRule="auto"/>
        <w:rPr>
          <w:rFonts w:ascii="Lato" w:hAnsi="Lato" w:cs="Calibri"/>
          <w:color w:val="000000"/>
          <w:sz w:val="20"/>
          <w:szCs w:val="20"/>
        </w:rPr>
      </w:pPr>
    </w:p>
    <w:sectPr w:rsidR="00302593" w:rsidRPr="005C02A3" w:rsidSect="0082591D">
      <w:headerReference w:type="default" r:id="rId11"/>
      <w:footerReference w:type="default" r:id="rId12"/>
      <w:pgSz w:w="11906" w:h="16838" w:code="9"/>
      <w:pgMar w:top="1276" w:right="992" w:bottom="1417" w:left="120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B4AD" w14:textId="77777777" w:rsidR="00036081" w:rsidRDefault="00036081" w:rsidP="00A13B15">
      <w:pPr>
        <w:spacing w:after="0" w:line="240" w:lineRule="auto"/>
      </w:pPr>
      <w:r>
        <w:separator/>
      </w:r>
    </w:p>
  </w:endnote>
  <w:endnote w:type="continuationSeparator" w:id="0">
    <w:p w14:paraId="7C0BA86D" w14:textId="77777777" w:rsidR="00036081" w:rsidRDefault="00036081" w:rsidP="00A1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161217"/>
      <w:docPartObj>
        <w:docPartGallery w:val="Page Numbers (Bottom of Page)"/>
        <w:docPartUnique/>
      </w:docPartObj>
    </w:sdtPr>
    <w:sdtContent>
      <w:p w14:paraId="7C5DFF08" w14:textId="38C48EED" w:rsidR="00EC048B" w:rsidRDefault="00EC04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B44">
          <w:rPr>
            <w:noProof/>
          </w:rPr>
          <w:t>11</w:t>
        </w:r>
        <w:r>
          <w:fldChar w:fldCharType="end"/>
        </w:r>
      </w:p>
    </w:sdtContent>
  </w:sdt>
  <w:p w14:paraId="704A37F1" w14:textId="77777777" w:rsidR="00EC048B" w:rsidRDefault="00EC0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84E2" w14:textId="77777777" w:rsidR="00036081" w:rsidRDefault="00036081" w:rsidP="00A13B15">
      <w:pPr>
        <w:spacing w:after="0" w:line="240" w:lineRule="auto"/>
      </w:pPr>
      <w:r>
        <w:separator/>
      </w:r>
    </w:p>
  </w:footnote>
  <w:footnote w:type="continuationSeparator" w:id="0">
    <w:p w14:paraId="71009941" w14:textId="77777777" w:rsidR="00036081" w:rsidRDefault="00036081" w:rsidP="00A13B15">
      <w:pPr>
        <w:spacing w:after="0" w:line="240" w:lineRule="auto"/>
      </w:pPr>
      <w:r>
        <w:continuationSeparator/>
      </w:r>
    </w:p>
  </w:footnote>
  <w:footnote w:id="1">
    <w:p w14:paraId="1E1973E5" w14:textId="77777777" w:rsidR="0082591D" w:rsidRPr="00642F1F" w:rsidRDefault="0082591D" w:rsidP="0082591D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517FDEB3" w14:textId="77777777" w:rsidR="0082591D" w:rsidRPr="00642F1F" w:rsidRDefault="0082591D" w:rsidP="0082591D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318F4FF2" w14:textId="77777777" w:rsidR="0082591D" w:rsidRDefault="0082591D" w:rsidP="0082591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EDD0" w14:textId="05C7639B" w:rsidR="0082591D" w:rsidRDefault="0082591D">
    <w:pPr>
      <w:pStyle w:val="Nagwek"/>
    </w:pPr>
    <w:r w:rsidRPr="00D96A2F">
      <w:rPr>
        <w:noProof/>
      </w:rPr>
      <w:drawing>
        <wp:anchor distT="0" distB="0" distL="114300" distR="114300" simplePos="0" relativeHeight="251659264" behindDoc="0" locked="0" layoutInCell="1" allowOverlap="1" wp14:anchorId="4D44E575" wp14:editId="4239C3BF">
          <wp:simplePos x="0" y="0"/>
          <wp:positionH relativeFrom="margin">
            <wp:posOffset>416560</wp:posOffset>
          </wp:positionH>
          <wp:positionV relativeFrom="margin">
            <wp:posOffset>-635635</wp:posOffset>
          </wp:positionV>
          <wp:extent cx="5334000" cy="445357"/>
          <wp:effectExtent l="0" t="0" r="0" b="0"/>
          <wp:wrapSquare wrapText="bothSides"/>
          <wp:docPr id="7" name="Obraz 7" descr="C:\Users\Morawski Adam\AppData\Local\Microsoft\Windows\INetCache\Content.Outlook\PJVYANQH\Belka CR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awski Adam\AppData\Local\Microsoft\Windows\INetCache\Content.Outlook\PJVYANQH\Belka CR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45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pStyle w:val="Zwykytek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2E2A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0000000B"/>
    <w:multiLevelType w:val="multilevel"/>
    <w:tmpl w:val="CA4E881C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180"/>
        </w:tabs>
        <w:ind w:left="180" w:hanging="360"/>
      </w:pPr>
      <w:rPr>
        <w:rFonts w:ascii="Symbol" w:hAnsi="Symbol" w:cs="Symbol"/>
        <w:b w:val="0"/>
        <w:i w:val="0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bCs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Symbol" w:hAnsi="Symbol" w:cs="Symbol"/>
        <w:b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980"/>
        </w:tabs>
        <w:ind w:left="1980" w:hanging="360"/>
      </w:pPr>
    </w:lvl>
    <w:lvl w:ilvl="5">
      <w:start w:val="2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3420"/>
        </w:tabs>
        <w:ind w:left="3420" w:hanging="360"/>
      </w:pPr>
    </w:lvl>
    <w:lvl w:ilvl="7">
      <w:start w:val="3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16D56E5"/>
    <w:multiLevelType w:val="hybridMultilevel"/>
    <w:tmpl w:val="41606AFA"/>
    <w:lvl w:ilvl="0" w:tplc="6BA4F3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7F0028"/>
    <w:multiLevelType w:val="hybridMultilevel"/>
    <w:tmpl w:val="66A8C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17722"/>
    <w:multiLevelType w:val="hybridMultilevel"/>
    <w:tmpl w:val="259E69B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B63741"/>
    <w:multiLevelType w:val="hybridMultilevel"/>
    <w:tmpl w:val="25244FDC"/>
    <w:lvl w:ilvl="0" w:tplc="4684BE4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320A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84C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A6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88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20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A3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4D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EF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E454D"/>
    <w:multiLevelType w:val="hybridMultilevel"/>
    <w:tmpl w:val="44B2D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3B71C7"/>
    <w:multiLevelType w:val="hybridMultilevel"/>
    <w:tmpl w:val="B5306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AE2B37"/>
    <w:multiLevelType w:val="hybridMultilevel"/>
    <w:tmpl w:val="4D9CE01E"/>
    <w:lvl w:ilvl="0" w:tplc="D96C8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045D6"/>
    <w:multiLevelType w:val="hybridMultilevel"/>
    <w:tmpl w:val="E6A00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46CB1"/>
    <w:multiLevelType w:val="hybridMultilevel"/>
    <w:tmpl w:val="1522FB0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1D307048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062C0"/>
    <w:multiLevelType w:val="hybridMultilevel"/>
    <w:tmpl w:val="3B4A050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96D55"/>
    <w:multiLevelType w:val="hybridMultilevel"/>
    <w:tmpl w:val="54F6C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3338C"/>
    <w:multiLevelType w:val="multilevel"/>
    <w:tmpl w:val="602E48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6F10C1"/>
    <w:multiLevelType w:val="hybridMultilevel"/>
    <w:tmpl w:val="3EB40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E2FCF"/>
    <w:multiLevelType w:val="hybridMultilevel"/>
    <w:tmpl w:val="CF8E2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D3F52"/>
    <w:multiLevelType w:val="hybridMultilevel"/>
    <w:tmpl w:val="0CE65780"/>
    <w:lvl w:ilvl="0" w:tplc="E098CCA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64B"/>
    <w:multiLevelType w:val="hybridMultilevel"/>
    <w:tmpl w:val="2D544CA8"/>
    <w:lvl w:ilvl="0" w:tplc="E3EC79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2024C"/>
    <w:multiLevelType w:val="hybridMultilevel"/>
    <w:tmpl w:val="AF2CD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30DC8E">
      <w:start w:val="1"/>
      <w:numFmt w:val="decimal"/>
      <w:lvlText w:val="%2)"/>
      <w:lvlJc w:val="left"/>
      <w:pPr>
        <w:ind w:left="1440" w:hanging="360"/>
      </w:pPr>
      <w:rPr>
        <w:rFonts w:ascii="Lato" w:eastAsiaTheme="minorHAnsi" w:hAnsi="Lato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D5E01"/>
    <w:multiLevelType w:val="hybridMultilevel"/>
    <w:tmpl w:val="CFF0E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444A86"/>
    <w:multiLevelType w:val="hybridMultilevel"/>
    <w:tmpl w:val="AD5E9394"/>
    <w:lvl w:ilvl="0" w:tplc="7ED8A5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A273F"/>
    <w:multiLevelType w:val="multilevel"/>
    <w:tmpl w:val="647424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36B1A27"/>
    <w:multiLevelType w:val="multilevel"/>
    <w:tmpl w:val="1B5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446228D1"/>
    <w:multiLevelType w:val="hybridMultilevel"/>
    <w:tmpl w:val="DC8C8FF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6BC4F42"/>
    <w:multiLevelType w:val="hybridMultilevel"/>
    <w:tmpl w:val="CAA4AE96"/>
    <w:lvl w:ilvl="0" w:tplc="7D72F314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92344"/>
    <w:multiLevelType w:val="multilevel"/>
    <w:tmpl w:val="525ACF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4DD82ABB"/>
    <w:multiLevelType w:val="multilevel"/>
    <w:tmpl w:val="29E0E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51E17E9E"/>
    <w:multiLevelType w:val="multilevel"/>
    <w:tmpl w:val="1B90D3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53785BF3"/>
    <w:multiLevelType w:val="hybridMultilevel"/>
    <w:tmpl w:val="8586E3D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520F29"/>
    <w:multiLevelType w:val="hybridMultilevel"/>
    <w:tmpl w:val="ADAE5A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8533B3A"/>
    <w:multiLevelType w:val="hybridMultilevel"/>
    <w:tmpl w:val="50F40C7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F7795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72B03"/>
    <w:multiLevelType w:val="hybridMultilevel"/>
    <w:tmpl w:val="B7F49606"/>
    <w:lvl w:ilvl="0" w:tplc="064CF93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DCCD16">
      <w:start w:val="1"/>
      <w:numFmt w:val="lowerLetter"/>
      <w:lvlText w:val="%2"/>
      <w:lvlJc w:val="left"/>
      <w:pPr>
        <w:ind w:left="1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D8E58E">
      <w:start w:val="1"/>
      <w:numFmt w:val="decimal"/>
      <w:lvlRestart w:val="0"/>
      <w:lvlText w:val="%3)"/>
      <w:lvlJc w:val="left"/>
      <w:pPr>
        <w:ind w:left="20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803BA8">
      <w:start w:val="1"/>
      <w:numFmt w:val="decimal"/>
      <w:lvlText w:val="%4"/>
      <w:lvlJc w:val="left"/>
      <w:pPr>
        <w:ind w:left="2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6CD9F2">
      <w:start w:val="1"/>
      <w:numFmt w:val="lowerLetter"/>
      <w:lvlText w:val="%5"/>
      <w:lvlJc w:val="left"/>
      <w:pPr>
        <w:ind w:left="3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2EECFE">
      <w:start w:val="1"/>
      <w:numFmt w:val="lowerRoman"/>
      <w:lvlText w:val="%6"/>
      <w:lvlJc w:val="left"/>
      <w:pPr>
        <w:ind w:left="4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C01052">
      <w:start w:val="1"/>
      <w:numFmt w:val="decimal"/>
      <w:lvlText w:val="%7"/>
      <w:lvlJc w:val="left"/>
      <w:pPr>
        <w:ind w:left="4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146824">
      <w:start w:val="1"/>
      <w:numFmt w:val="lowerLetter"/>
      <w:lvlText w:val="%8"/>
      <w:lvlJc w:val="left"/>
      <w:pPr>
        <w:ind w:left="5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178C2E2">
      <w:start w:val="1"/>
      <w:numFmt w:val="lowerRoman"/>
      <w:lvlText w:val="%9"/>
      <w:lvlJc w:val="left"/>
      <w:pPr>
        <w:ind w:left="6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5DB65E4B"/>
    <w:multiLevelType w:val="hybridMultilevel"/>
    <w:tmpl w:val="684815A6"/>
    <w:lvl w:ilvl="0" w:tplc="9F74B6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9A16CA7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FBA413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324B5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51023A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84756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50878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884F6C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FF2DA8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5FF03A01"/>
    <w:multiLevelType w:val="hybridMultilevel"/>
    <w:tmpl w:val="52FC0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1E4265"/>
    <w:multiLevelType w:val="hybridMultilevel"/>
    <w:tmpl w:val="E1D40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62487"/>
    <w:multiLevelType w:val="hybridMultilevel"/>
    <w:tmpl w:val="F6C80F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31770"/>
    <w:multiLevelType w:val="multilevel"/>
    <w:tmpl w:val="CFF0E0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2A0CAB"/>
    <w:multiLevelType w:val="hybridMultilevel"/>
    <w:tmpl w:val="F3328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5B46BE"/>
    <w:multiLevelType w:val="multilevel"/>
    <w:tmpl w:val="E12C1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693E464D"/>
    <w:multiLevelType w:val="hybridMultilevel"/>
    <w:tmpl w:val="454CC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77B60"/>
    <w:multiLevelType w:val="multilevel"/>
    <w:tmpl w:val="5A0E4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7220061B"/>
    <w:multiLevelType w:val="hybridMultilevel"/>
    <w:tmpl w:val="F8324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7A864B87"/>
    <w:multiLevelType w:val="hybridMultilevel"/>
    <w:tmpl w:val="D5C6A526"/>
    <w:lvl w:ilvl="0" w:tplc="E87099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8C164F"/>
    <w:multiLevelType w:val="multilevel"/>
    <w:tmpl w:val="E35CE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7B0552D1"/>
    <w:multiLevelType w:val="hybridMultilevel"/>
    <w:tmpl w:val="B3BE2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B05B8C"/>
    <w:multiLevelType w:val="multilevel"/>
    <w:tmpl w:val="AB4C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6650FA"/>
    <w:multiLevelType w:val="hybridMultilevel"/>
    <w:tmpl w:val="B89CE9E0"/>
    <w:lvl w:ilvl="0" w:tplc="CBC01B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7805">
    <w:abstractNumId w:val="0"/>
  </w:num>
  <w:num w:numId="2" w16cid:durableId="1873808768">
    <w:abstractNumId w:val="5"/>
  </w:num>
  <w:num w:numId="3" w16cid:durableId="735857289">
    <w:abstractNumId w:val="7"/>
  </w:num>
  <w:num w:numId="4" w16cid:durableId="802772379">
    <w:abstractNumId w:val="8"/>
  </w:num>
  <w:num w:numId="5" w16cid:durableId="1420524402">
    <w:abstractNumId w:val="22"/>
  </w:num>
  <w:num w:numId="6" w16cid:durableId="1711416330">
    <w:abstractNumId w:val="33"/>
  </w:num>
  <w:num w:numId="7" w16cid:durableId="369230495">
    <w:abstractNumId w:val="19"/>
  </w:num>
  <w:num w:numId="8" w16cid:durableId="723870941">
    <w:abstractNumId w:val="25"/>
  </w:num>
  <w:num w:numId="9" w16cid:durableId="7221738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6915">
    <w:abstractNumId w:val="32"/>
  </w:num>
  <w:num w:numId="11" w16cid:durableId="703557504">
    <w:abstractNumId w:val="43"/>
  </w:num>
  <w:num w:numId="12" w16cid:durableId="1674915366">
    <w:abstractNumId w:val="37"/>
  </w:num>
  <w:num w:numId="13" w16cid:durableId="1630552501">
    <w:abstractNumId w:val="11"/>
  </w:num>
  <w:num w:numId="14" w16cid:durableId="1231161656">
    <w:abstractNumId w:val="24"/>
  </w:num>
  <w:num w:numId="15" w16cid:durableId="1282806968">
    <w:abstractNumId w:val="45"/>
  </w:num>
  <w:num w:numId="16" w16cid:durableId="1807696201">
    <w:abstractNumId w:val="16"/>
  </w:num>
  <w:num w:numId="17" w16cid:durableId="832716391">
    <w:abstractNumId w:val="17"/>
  </w:num>
  <w:num w:numId="18" w16cid:durableId="118694530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5827399">
    <w:abstractNumId w:val="9"/>
  </w:num>
  <w:num w:numId="20" w16cid:durableId="1186098198">
    <w:abstractNumId w:val="14"/>
  </w:num>
  <w:num w:numId="21" w16cid:durableId="1729383002">
    <w:abstractNumId w:val="27"/>
  </w:num>
  <w:num w:numId="22" w16cid:durableId="1168250146">
    <w:abstractNumId w:val="1"/>
  </w:num>
  <w:num w:numId="23" w16cid:durableId="2099055510">
    <w:abstractNumId w:val="2"/>
  </w:num>
  <w:num w:numId="24" w16cid:durableId="2094624512">
    <w:abstractNumId w:val="3"/>
  </w:num>
  <w:num w:numId="25" w16cid:durableId="204292416">
    <w:abstractNumId w:val="4"/>
  </w:num>
  <w:num w:numId="26" w16cid:durableId="1695110221">
    <w:abstractNumId w:val="6"/>
  </w:num>
  <w:num w:numId="27" w16cid:durableId="1504079588">
    <w:abstractNumId w:val="42"/>
  </w:num>
  <w:num w:numId="28" w16cid:durableId="661007279">
    <w:abstractNumId w:val="12"/>
  </w:num>
  <w:num w:numId="29" w16cid:durableId="1005205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7752314">
    <w:abstractNumId w:val="44"/>
  </w:num>
  <w:num w:numId="31" w16cid:durableId="274950201">
    <w:abstractNumId w:val="10"/>
  </w:num>
  <w:num w:numId="32" w16cid:durableId="1418674806">
    <w:abstractNumId w:val="28"/>
  </w:num>
  <w:num w:numId="33" w16cid:durableId="1276254675">
    <w:abstractNumId w:val="40"/>
  </w:num>
  <w:num w:numId="34" w16cid:durableId="25720951">
    <w:abstractNumId w:val="18"/>
  </w:num>
  <w:num w:numId="35" w16cid:durableId="1296762910">
    <w:abstractNumId w:val="46"/>
  </w:num>
  <w:num w:numId="36" w16cid:durableId="1464076125">
    <w:abstractNumId w:val="39"/>
  </w:num>
  <w:num w:numId="37" w16cid:durableId="1166945725">
    <w:abstractNumId w:val="52"/>
  </w:num>
  <w:num w:numId="38" w16cid:durableId="1050105306">
    <w:abstractNumId w:val="49"/>
  </w:num>
  <w:num w:numId="39" w16cid:durableId="2115247529">
    <w:abstractNumId w:val="26"/>
  </w:num>
  <w:num w:numId="40" w16cid:durableId="1926761335">
    <w:abstractNumId w:val="13"/>
  </w:num>
  <w:num w:numId="41" w16cid:durableId="266928562">
    <w:abstractNumId w:val="21"/>
  </w:num>
  <w:num w:numId="42" w16cid:durableId="437993632">
    <w:abstractNumId w:val="23"/>
  </w:num>
  <w:num w:numId="43" w16cid:durableId="1850096321">
    <w:abstractNumId w:val="47"/>
  </w:num>
  <w:num w:numId="44" w16cid:durableId="2135519076">
    <w:abstractNumId w:val="54"/>
  </w:num>
  <w:num w:numId="45" w16cid:durableId="935985209">
    <w:abstractNumId w:val="20"/>
  </w:num>
  <w:num w:numId="46" w16cid:durableId="915362703">
    <w:abstractNumId w:val="31"/>
  </w:num>
  <w:num w:numId="47" w16cid:durableId="2104252846">
    <w:abstractNumId w:val="36"/>
  </w:num>
  <w:num w:numId="48" w16cid:durableId="410471603">
    <w:abstractNumId w:val="53"/>
  </w:num>
  <w:num w:numId="49" w16cid:durableId="362832460">
    <w:abstractNumId w:val="34"/>
  </w:num>
  <w:num w:numId="50" w16cid:durableId="441264512">
    <w:abstractNumId w:val="30"/>
  </w:num>
  <w:num w:numId="51" w16cid:durableId="1016005629">
    <w:abstractNumId w:val="48"/>
  </w:num>
  <w:num w:numId="52" w16cid:durableId="811364452">
    <w:abstractNumId w:val="38"/>
  </w:num>
  <w:num w:numId="53" w16cid:durableId="1752847459">
    <w:abstractNumId w:val="56"/>
  </w:num>
  <w:num w:numId="54" w16cid:durableId="1284189330">
    <w:abstractNumId w:val="35"/>
  </w:num>
  <w:num w:numId="55" w16cid:durableId="1736470275">
    <w:abstractNumId w:val="55"/>
  </w:num>
  <w:num w:numId="56" w16cid:durableId="1756896744">
    <w:abstractNumId w:val="50"/>
  </w:num>
  <w:num w:numId="57" w16cid:durableId="364914372">
    <w:abstractNumId w:val="29"/>
  </w:num>
  <w:num w:numId="58" w16cid:durableId="235433877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28"/>
    <w:rsid w:val="00002D80"/>
    <w:rsid w:val="00007B58"/>
    <w:rsid w:val="00010254"/>
    <w:rsid w:val="00014A5D"/>
    <w:rsid w:val="00022AE3"/>
    <w:rsid w:val="00024701"/>
    <w:rsid w:val="0003360B"/>
    <w:rsid w:val="00036081"/>
    <w:rsid w:val="000370DF"/>
    <w:rsid w:val="0003793F"/>
    <w:rsid w:val="00046F0F"/>
    <w:rsid w:val="00054222"/>
    <w:rsid w:val="00057906"/>
    <w:rsid w:val="00061208"/>
    <w:rsid w:val="00063E9F"/>
    <w:rsid w:val="00064738"/>
    <w:rsid w:val="00066B9A"/>
    <w:rsid w:val="0007362B"/>
    <w:rsid w:val="0007649F"/>
    <w:rsid w:val="00077198"/>
    <w:rsid w:val="00083CC7"/>
    <w:rsid w:val="000849FE"/>
    <w:rsid w:val="000903D4"/>
    <w:rsid w:val="000970F7"/>
    <w:rsid w:val="000A2734"/>
    <w:rsid w:val="000B0436"/>
    <w:rsid w:val="000B71B5"/>
    <w:rsid w:val="000D3A5B"/>
    <w:rsid w:val="000D534E"/>
    <w:rsid w:val="000D6BBE"/>
    <w:rsid w:val="000E443C"/>
    <w:rsid w:val="000E6127"/>
    <w:rsid w:val="000F13DB"/>
    <w:rsid w:val="000F1561"/>
    <w:rsid w:val="00120C5E"/>
    <w:rsid w:val="001315DE"/>
    <w:rsid w:val="00133341"/>
    <w:rsid w:val="00133467"/>
    <w:rsid w:val="0013791B"/>
    <w:rsid w:val="001414BA"/>
    <w:rsid w:val="001459DA"/>
    <w:rsid w:val="00153A1E"/>
    <w:rsid w:val="00154207"/>
    <w:rsid w:val="001574F5"/>
    <w:rsid w:val="00175B30"/>
    <w:rsid w:val="00183670"/>
    <w:rsid w:val="00190199"/>
    <w:rsid w:val="00192024"/>
    <w:rsid w:val="0019432D"/>
    <w:rsid w:val="001A57E6"/>
    <w:rsid w:val="001B100B"/>
    <w:rsid w:val="001B26BE"/>
    <w:rsid w:val="001B4FC0"/>
    <w:rsid w:val="001C2B3A"/>
    <w:rsid w:val="001C2E91"/>
    <w:rsid w:val="001D4F98"/>
    <w:rsid w:val="001D5415"/>
    <w:rsid w:val="001E279A"/>
    <w:rsid w:val="001E4C44"/>
    <w:rsid w:val="001F3459"/>
    <w:rsid w:val="001F3BFD"/>
    <w:rsid w:val="001F49B8"/>
    <w:rsid w:val="001F5F13"/>
    <w:rsid w:val="001F71FC"/>
    <w:rsid w:val="00202406"/>
    <w:rsid w:val="00206F76"/>
    <w:rsid w:val="002103A5"/>
    <w:rsid w:val="00210A92"/>
    <w:rsid w:val="00217F24"/>
    <w:rsid w:val="00221019"/>
    <w:rsid w:val="002227B0"/>
    <w:rsid w:val="00222F22"/>
    <w:rsid w:val="00225686"/>
    <w:rsid w:val="00226255"/>
    <w:rsid w:val="0023096C"/>
    <w:rsid w:val="00233728"/>
    <w:rsid w:val="00241AD8"/>
    <w:rsid w:val="00242816"/>
    <w:rsid w:val="002466D3"/>
    <w:rsid w:val="00251EDD"/>
    <w:rsid w:val="0025299A"/>
    <w:rsid w:val="00255E67"/>
    <w:rsid w:val="002775D8"/>
    <w:rsid w:val="002816F7"/>
    <w:rsid w:val="00284D1B"/>
    <w:rsid w:val="00296FD6"/>
    <w:rsid w:val="002977B5"/>
    <w:rsid w:val="002A4E22"/>
    <w:rsid w:val="002A6831"/>
    <w:rsid w:val="002A7BC5"/>
    <w:rsid w:val="002B4FAA"/>
    <w:rsid w:val="002C6AAD"/>
    <w:rsid w:val="002E0A1F"/>
    <w:rsid w:val="002E1D4E"/>
    <w:rsid w:val="002F43A3"/>
    <w:rsid w:val="00302593"/>
    <w:rsid w:val="00302B04"/>
    <w:rsid w:val="003048C2"/>
    <w:rsid w:val="00304CF6"/>
    <w:rsid w:val="00311135"/>
    <w:rsid w:val="003218EF"/>
    <w:rsid w:val="003235AD"/>
    <w:rsid w:val="00326346"/>
    <w:rsid w:val="003360A4"/>
    <w:rsid w:val="00340AC0"/>
    <w:rsid w:val="00341215"/>
    <w:rsid w:val="00355F60"/>
    <w:rsid w:val="00356115"/>
    <w:rsid w:val="003565D7"/>
    <w:rsid w:val="00357D92"/>
    <w:rsid w:val="00360C46"/>
    <w:rsid w:val="003628D6"/>
    <w:rsid w:val="00365012"/>
    <w:rsid w:val="00366414"/>
    <w:rsid w:val="00366507"/>
    <w:rsid w:val="00367EE5"/>
    <w:rsid w:val="00371B30"/>
    <w:rsid w:val="00372D8F"/>
    <w:rsid w:val="003746A6"/>
    <w:rsid w:val="00394B11"/>
    <w:rsid w:val="0039617C"/>
    <w:rsid w:val="003A2DAF"/>
    <w:rsid w:val="003A561C"/>
    <w:rsid w:val="003A5EA2"/>
    <w:rsid w:val="003B7D90"/>
    <w:rsid w:val="003C445B"/>
    <w:rsid w:val="003D0A46"/>
    <w:rsid w:val="003D28B1"/>
    <w:rsid w:val="003D65CA"/>
    <w:rsid w:val="003E5536"/>
    <w:rsid w:val="003F1B50"/>
    <w:rsid w:val="003F40F7"/>
    <w:rsid w:val="003F4E41"/>
    <w:rsid w:val="003F6536"/>
    <w:rsid w:val="003F673B"/>
    <w:rsid w:val="003F7314"/>
    <w:rsid w:val="003F79E9"/>
    <w:rsid w:val="0040224A"/>
    <w:rsid w:val="00406281"/>
    <w:rsid w:val="00406FFE"/>
    <w:rsid w:val="0041363E"/>
    <w:rsid w:val="004139CD"/>
    <w:rsid w:val="00414D57"/>
    <w:rsid w:val="0043013D"/>
    <w:rsid w:val="004367DB"/>
    <w:rsid w:val="004410EB"/>
    <w:rsid w:val="00455F73"/>
    <w:rsid w:val="00456E60"/>
    <w:rsid w:val="004671C2"/>
    <w:rsid w:val="0047128A"/>
    <w:rsid w:val="00475AE1"/>
    <w:rsid w:val="0048001A"/>
    <w:rsid w:val="0048532D"/>
    <w:rsid w:val="00493577"/>
    <w:rsid w:val="00496BDC"/>
    <w:rsid w:val="00497E4C"/>
    <w:rsid w:val="00497F38"/>
    <w:rsid w:val="004A03DE"/>
    <w:rsid w:val="004A51C1"/>
    <w:rsid w:val="004A5CE6"/>
    <w:rsid w:val="004B00AE"/>
    <w:rsid w:val="004B1EC5"/>
    <w:rsid w:val="004B7803"/>
    <w:rsid w:val="004C56E9"/>
    <w:rsid w:val="004D370B"/>
    <w:rsid w:val="004D553C"/>
    <w:rsid w:val="004D77DC"/>
    <w:rsid w:val="004E25D4"/>
    <w:rsid w:val="004E3201"/>
    <w:rsid w:val="004E5904"/>
    <w:rsid w:val="00500A7C"/>
    <w:rsid w:val="00505061"/>
    <w:rsid w:val="005124A7"/>
    <w:rsid w:val="0052186F"/>
    <w:rsid w:val="00530001"/>
    <w:rsid w:val="00534614"/>
    <w:rsid w:val="005365FD"/>
    <w:rsid w:val="00537E6D"/>
    <w:rsid w:val="0054470C"/>
    <w:rsid w:val="00550672"/>
    <w:rsid w:val="00553852"/>
    <w:rsid w:val="0055600F"/>
    <w:rsid w:val="00562645"/>
    <w:rsid w:val="00570EED"/>
    <w:rsid w:val="00571E20"/>
    <w:rsid w:val="005760C6"/>
    <w:rsid w:val="005766D9"/>
    <w:rsid w:val="00581DD8"/>
    <w:rsid w:val="005869D8"/>
    <w:rsid w:val="00592C1F"/>
    <w:rsid w:val="0059632B"/>
    <w:rsid w:val="00597B7D"/>
    <w:rsid w:val="005A313B"/>
    <w:rsid w:val="005C02A3"/>
    <w:rsid w:val="005C336B"/>
    <w:rsid w:val="005C379B"/>
    <w:rsid w:val="005C41C7"/>
    <w:rsid w:val="005D2F5A"/>
    <w:rsid w:val="005E4A15"/>
    <w:rsid w:val="005E50E8"/>
    <w:rsid w:val="005F442E"/>
    <w:rsid w:val="005F5836"/>
    <w:rsid w:val="005F7A37"/>
    <w:rsid w:val="00601294"/>
    <w:rsid w:val="006038C3"/>
    <w:rsid w:val="006044EE"/>
    <w:rsid w:val="00605148"/>
    <w:rsid w:val="006057B0"/>
    <w:rsid w:val="00610D4F"/>
    <w:rsid w:val="006115EC"/>
    <w:rsid w:val="0061728C"/>
    <w:rsid w:val="00620B5D"/>
    <w:rsid w:val="006260C8"/>
    <w:rsid w:val="00630484"/>
    <w:rsid w:val="0063101C"/>
    <w:rsid w:val="006327E2"/>
    <w:rsid w:val="00633912"/>
    <w:rsid w:val="0064093C"/>
    <w:rsid w:val="00647DB8"/>
    <w:rsid w:val="006500CE"/>
    <w:rsid w:val="00655205"/>
    <w:rsid w:val="006609FD"/>
    <w:rsid w:val="00671375"/>
    <w:rsid w:val="00680ECF"/>
    <w:rsid w:val="006840D2"/>
    <w:rsid w:val="0068523A"/>
    <w:rsid w:val="0069101F"/>
    <w:rsid w:val="0069149B"/>
    <w:rsid w:val="00693521"/>
    <w:rsid w:val="0069533E"/>
    <w:rsid w:val="00695EDF"/>
    <w:rsid w:val="006A22CB"/>
    <w:rsid w:val="006A4BEB"/>
    <w:rsid w:val="006B02DE"/>
    <w:rsid w:val="006C1C6A"/>
    <w:rsid w:val="006C3993"/>
    <w:rsid w:val="006D2663"/>
    <w:rsid w:val="006D66DA"/>
    <w:rsid w:val="006F0D4F"/>
    <w:rsid w:val="006F60C4"/>
    <w:rsid w:val="00700D57"/>
    <w:rsid w:val="0070630B"/>
    <w:rsid w:val="00710A16"/>
    <w:rsid w:val="0071424E"/>
    <w:rsid w:val="00717B36"/>
    <w:rsid w:val="007237D8"/>
    <w:rsid w:val="00725462"/>
    <w:rsid w:val="00725AC0"/>
    <w:rsid w:val="00733DEE"/>
    <w:rsid w:val="00747495"/>
    <w:rsid w:val="0074793A"/>
    <w:rsid w:val="00750556"/>
    <w:rsid w:val="0075355D"/>
    <w:rsid w:val="00761C7E"/>
    <w:rsid w:val="00776D9A"/>
    <w:rsid w:val="0078002F"/>
    <w:rsid w:val="00780BF6"/>
    <w:rsid w:val="007847A2"/>
    <w:rsid w:val="00790D62"/>
    <w:rsid w:val="007933BD"/>
    <w:rsid w:val="00794DE6"/>
    <w:rsid w:val="0079697D"/>
    <w:rsid w:val="00797815"/>
    <w:rsid w:val="007B0A4D"/>
    <w:rsid w:val="007B11C6"/>
    <w:rsid w:val="007C0C9F"/>
    <w:rsid w:val="007C29A0"/>
    <w:rsid w:val="007D14B2"/>
    <w:rsid w:val="007D5889"/>
    <w:rsid w:val="007E231C"/>
    <w:rsid w:val="007E3856"/>
    <w:rsid w:val="007E5310"/>
    <w:rsid w:val="007E61B3"/>
    <w:rsid w:val="007F45A5"/>
    <w:rsid w:val="00802332"/>
    <w:rsid w:val="0080273E"/>
    <w:rsid w:val="0080447B"/>
    <w:rsid w:val="0081428C"/>
    <w:rsid w:val="00821F0A"/>
    <w:rsid w:val="008221F9"/>
    <w:rsid w:val="0082591D"/>
    <w:rsid w:val="00836CA8"/>
    <w:rsid w:val="00845943"/>
    <w:rsid w:val="00847B57"/>
    <w:rsid w:val="00852015"/>
    <w:rsid w:val="008645A6"/>
    <w:rsid w:val="008655D4"/>
    <w:rsid w:val="00871C1F"/>
    <w:rsid w:val="00881075"/>
    <w:rsid w:val="00881637"/>
    <w:rsid w:val="00883119"/>
    <w:rsid w:val="008867E9"/>
    <w:rsid w:val="008904E9"/>
    <w:rsid w:val="008A0540"/>
    <w:rsid w:val="008A0C8F"/>
    <w:rsid w:val="008A7640"/>
    <w:rsid w:val="008B2A76"/>
    <w:rsid w:val="008B4B33"/>
    <w:rsid w:val="008B4E3A"/>
    <w:rsid w:val="008B51C0"/>
    <w:rsid w:val="008B5486"/>
    <w:rsid w:val="008B5A80"/>
    <w:rsid w:val="008B6FE5"/>
    <w:rsid w:val="008C1315"/>
    <w:rsid w:val="008D18F2"/>
    <w:rsid w:val="008D3F72"/>
    <w:rsid w:val="008D553F"/>
    <w:rsid w:val="008D626D"/>
    <w:rsid w:val="008D7553"/>
    <w:rsid w:val="008E10BA"/>
    <w:rsid w:val="008E3B25"/>
    <w:rsid w:val="008E7BDB"/>
    <w:rsid w:val="008F3287"/>
    <w:rsid w:val="009055F0"/>
    <w:rsid w:val="00907A96"/>
    <w:rsid w:val="00914274"/>
    <w:rsid w:val="00925DCE"/>
    <w:rsid w:val="009274F3"/>
    <w:rsid w:val="009279FD"/>
    <w:rsid w:val="00933019"/>
    <w:rsid w:val="00941DC8"/>
    <w:rsid w:val="00946B37"/>
    <w:rsid w:val="00956D72"/>
    <w:rsid w:val="00960376"/>
    <w:rsid w:val="00964FC4"/>
    <w:rsid w:val="009724AA"/>
    <w:rsid w:val="009769D8"/>
    <w:rsid w:val="00981388"/>
    <w:rsid w:val="00984327"/>
    <w:rsid w:val="0098446D"/>
    <w:rsid w:val="00984D32"/>
    <w:rsid w:val="00987A7B"/>
    <w:rsid w:val="009A2A2B"/>
    <w:rsid w:val="009A48CB"/>
    <w:rsid w:val="009B3475"/>
    <w:rsid w:val="009B34B1"/>
    <w:rsid w:val="009B436D"/>
    <w:rsid w:val="009B4DE6"/>
    <w:rsid w:val="009B5048"/>
    <w:rsid w:val="009B713D"/>
    <w:rsid w:val="009B7954"/>
    <w:rsid w:val="009D60DA"/>
    <w:rsid w:val="009E21A2"/>
    <w:rsid w:val="009E29BF"/>
    <w:rsid w:val="009E32D2"/>
    <w:rsid w:val="009E61AD"/>
    <w:rsid w:val="009E718B"/>
    <w:rsid w:val="009E75D9"/>
    <w:rsid w:val="009E7602"/>
    <w:rsid w:val="00A05C3D"/>
    <w:rsid w:val="00A13B15"/>
    <w:rsid w:val="00A21AE1"/>
    <w:rsid w:val="00A22232"/>
    <w:rsid w:val="00A22E1A"/>
    <w:rsid w:val="00A240B0"/>
    <w:rsid w:val="00A24B50"/>
    <w:rsid w:val="00A258F6"/>
    <w:rsid w:val="00A32C0C"/>
    <w:rsid w:val="00A4194B"/>
    <w:rsid w:val="00A42D83"/>
    <w:rsid w:val="00A461BF"/>
    <w:rsid w:val="00A46575"/>
    <w:rsid w:val="00A5271C"/>
    <w:rsid w:val="00A65169"/>
    <w:rsid w:val="00A764DF"/>
    <w:rsid w:val="00A81C26"/>
    <w:rsid w:val="00A91E38"/>
    <w:rsid w:val="00A95A81"/>
    <w:rsid w:val="00AA16BD"/>
    <w:rsid w:val="00AA33F2"/>
    <w:rsid w:val="00AA3BB5"/>
    <w:rsid w:val="00AA5612"/>
    <w:rsid w:val="00AA5D35"/>
    <w:rsid w:val="00AB48A5"/>
    <w:rsid w:val="00AD27AA"/>
    <w:rsid w:val="00AD3859"/>
    <w:rsid w:val="00AE23A0"/>
    <w:rsid w:val="00AE58DC"/>
    <w:rsid w:val="00AE6F9A"/>
    <w:rsid w:val="00AE7E68"/>
    <w:rsid w:val="00AF3BFC"/>
    <w:rsid w:val="00B05AE5"/>
    <w:rsid w:val="00B05C02"/>
    <w:rsid w:val="00B07370"/>
    <w:rsid w:val="00B11C26"/>
    <w:rsid w:val="00B25DFB"/>
    <w:rsid w:val="00B33BDA"/>
    <w:rsid w:val="00B37DB4"/>
    <w:rsid w:val="00B4110B"/>
    <w:rsid w:val="00B425DC"/>
    <w:rsid w:val="00B52069"/>
    <w:rsid w:val="00B534E7"/>
    <w:rsid w:val="00B71D79"/>
    <w:rsid w:val="00B76B44"/>
    <w:rsid w:val="00B77368"/>
    <w:rsid w:val="00B77447"/>
    <w:rsid w:val="00B86B51"/>
    <w:rsid w:val="00B86CF9"/>
    <w:rsid w:val="00B906FE"/>
    <w:rsid w:val="00B96A52"/>
    <w:rsid w:val="00BA06B4"/>
    <w:rsid w:val="00BA4D57"/>
    <w:rsid w:val="00BB12A5"/>
    <w:rsid w:val="00BB290D"/>
    <w:rsid w:val="00BB4FB8"/>
    <w:rsid w:val="00BB54B4"/>
    <w:rsid w:val="00BB7D29"/>
    <w:rsid w:val="00BC33D3"/>
    <w:rsid w:val="00BC4C52"/>
    <w:rsid w:val="00BC5252"/>
    <w:rsid w:val="00BC6B49"/>
    <w:rsid w:val="00BD09A0"/>
    <w:rsid w:val="00BD3ACD"/>
    <w:rsid w:val="00BD448A"/>
    <w:rsid w:val="00BD5287"/>
    <w:rsid w:val="00BF3373"/>
    <w:rsid w:val="00BF705F"/>
    <w:rsid w:val="00C10658"/>
    <w:rsid w:val="00C20378"/>
    <w:rsid w:val="00C246BE"/>
    <w:rsid w:val="00C258D3"/>
    <w:rsid w:val="00C26CF2"/>
    <w:rsid w:val="00C327A3"/>
    <w:rsid w:val="00C34020"/>
    <w:rsid w:val="00C502BA"/>
    <w:rsid w:val="00C57A65"/>
    <w:rsid w:val="00C61F87"/>
    <w:rsid w:val="00C63C5D"/>
    <w:rsid w:val="00C63F2E"/>
    <w:rsid w:val="00C7080C"/>
    <w:rsid w:val="00C73AD1"/>
    <w:rsid w:val="00C85708"/>
    <w:rsid w:val="00C92BAB"/>
    <w:rsid w:val="00CA1208"/>
    <w:rsid w:val="00CA4B0B"/>
    <w:rsid w:val="00CA5180"/>
    <w:rsid w:val="00CA5FD3"/>
    <w:rsid w:val="00CB457E"/>
    <w:rsid w:val="00CB5A73"/>
    <w:rsid w:val="00CC0B26"/>
    <w:rsid w:val="00CD4842"/>
    <w:rsid w:val="00CD63D5"/>
    <w:rsid w:val="00CD749E"/>
    <w:rsid w:val="00CE1373"/>
    <w:rsid w:val="00CE23D8"/>
    <w:rsid w:val="00CE40B5"/>
    <w:rsid w:val="00CF7869"/>
    <w:rsid w:val="00D068CA"/>
    <w:rsid w:val="00D1088A"/>
    <w:rsid w:val="00D119F0"/>
    <w:rsid w:val="00D120A9"/>
    <w:rsid w:val="00D168AE"/>
    <w:rsid w:val="00D23401"/>
    <w:rsid w:val="00D25318"/>
    <w:rsid w:val="00D258FF"/>
    <w:rsid w:val="00D308F8"/>
    <w:rsid w:val="00D3557B"/>
    <w:rsid w:val="00D46213"/>
    <w:rsid w:val="00D477B1"/>
    <w:rsid w:val="00D560D2"/>
    <w:rsid w:val="00D61781"/>
    <w:rsid w:val="00D62EA5"/>
    <w:rsid w:val="00D81C17"/>
    <w:rsid w:val="00D83BEE"/>
    <w:rsid w:val="00D90D56"/>
    <w:rsid w:val="00D938A9"/>
    <w:rsid w:val="00D958A4"/>
    <w:rsid w:val="00D96B09"/>
    <w:rsid w:val="00DA0D28"/>
    <w:rsid w:val="00DA49E2"/>
    <w:rsid w:val="00DB0B62"/>
    <w:rsid w:val="00DB564A"/>
    <w:rsid w:val="00DB5D7A"/>
    <w:rsid w:val="00DB6E5F"/>
    <w:rsid w:val="00DD71F4"/>
    <w:rsid w:val="00DF021D"/>
    <w:rsid w:val="00DF08A4"/>
    <w:rsid w:val="00DF0ED1"/>
    <w:rsid w:val="00DF496A"/>
    <w:rsid w:val="00DF6244"/>
    <w:rsid w:val="00DF6CDE"/>
    <w:rsid w:val="00E13041"/>
    <w:rsid w:val="00E142BF"/>
    <w:rsid w:val="00E21351"/>
    <w:rsid w:val="00E24BD5"/>
    <w:rsid w:val="00E25AC4"/>
    <w:rsid w:val="00E27635"/>
    <w:rsid w:val="00E34EB6"/>
    <w:rsid w:val="00E561EF"/>
    <w:rsid w:val="00E56961"/>
    <w:rsid w:val="00E638FB"/>
    <w:rsid w:val="00E66183"/>
    <w:rsid w:val="00E67FA3"/>
    <w:rsid w:val="00E71870"/>
    <w:rsid w:val="00E7427E"/>
    <w:rsid w:val="00E8791E"/>
    <w:rsid w:val="00E94837"/>
    <w:rsid w:val="00E97401"/>
    <w:rsid w:val="00EB434E"/>
    <w:rsid w:val="00EC048B"/>
    <w:rsid w:val="00EC1768"/>
    <w:rsid w:val="00EC3C37"/>
    <w:rsid w:val="00ED097A"/>
    <w:rsid w:val="00ED372A"/>
    <w:rsid w:val="00ED4FC9"/>
    <w:rsid w:val="00EE0F5E"/>
    <w:rsid w:val="00EE6F99"/>
    <w:rsid w:val="00EE7DA1"/>
    <w:rsid w:val="00EF3BF3"/>
    <w:rsid w:val="00EF4D4E"/>
    <w:rsid w:val="00EF5B6E"/>
    <w:rsid w:val="00F009B7"/>
    <w:rsid w:val="00F020FC"/>
    <w:rsid w:val="00F03129"/>
    <w:rsid w:val="00F27D0E"/>
    <w:rsid w:val="00F27F9C"/>
    <w:rsid w:val="00F3071A"/>
    <w:rsid w:val="00F40942"/>
    <w:rsid w:val="00F42371"/>
    <w:rsid w:val="00F423CF"/>
    <w:rsid w:val="00F544F3"/>
    <w:rsid w:val="00F562EA"/>
    <w:rsid w:val="00F70FC9"/>
    <w:rsid w:val="00F72044"/>
    <w:rsid w:val="00F72A2C"/>
    <w:rsid w:val="00F73817"/>
    <w:rsid w:val="00F806C0"/>
    <w:rsid w:val="00F81E9F"/>
    <w:rsid w:val="00F953BD"/>
    <w:rsid w:val="00F978AA"/>
    <w:rsid w:val="00FA2821"/>
    <w:rsid w:val="00FB4641"/>
    <w:rsid w:val="00FB7559"/>
    <w:rsid w:val="00FF40D1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B1AD13"/>
  <w15:chartTrackingRefBased/>
  <w15:docId w15:val="{76B4AC42-1707-413C-B77D-287BB784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B54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37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0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0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0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00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3B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3B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3B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E20"/>
  </w:style>
  <w:style w:type="paragraph" w:styleId="Stopka">
    <w:name w:val="footer"/>
    <w:basedOn w:val="Normalny"/>
    <w:link w:val="StopkaZnak"/>
    <w:uiPriority w:val="99"/>
    <w:unhideWhenUsed/>
    <w:rsid w:val="00571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E20"/>
  </w:style>
  <w:style w:type="paragraph" w:customStyle="1" w:styleId="Zwykytekst1">
    <w:name w:val="Zwykły tekst1"/>
    <w:basedOn w:val="Normalny"/>
    <w:rsid w:val="001414B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FontStyle30">
    <w:name w:val="Font Style30"/>
    <w:rsid w:val="001414BA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1414BA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62645"/>
    <w:pPr>
      <w:ind w:left="720"/>
      <w:contextualSpacing/>
    </w:pPr>
  </w:style>
  <w:style w:type="paragraph" w:customStyle="1" w:styleId="trescpisma">
    <w:name w:val="tresc.pisma"/>
    <w:basedOn w:val="Normalny"/>
    <w:qFormat/>
    <w:rsid w:val="00D308F8"/>
    <w:pPr>
      <w:spacing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B78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803"/>
    <w:rPr>
      <w:color w:val="605E5C"/>
      <w:shd w:val="clear" w:color="auto" w:fill="E1DFDD"/>
    </w:rPr>
  </w:style>
  <w:style w:type="character" w:customStyle="1" w:styleId="FontStyle18">
    <w:name w:val="Font Style18"/>
    <w:rsid w:val="00C20378"/>
    <w:rPr>
      <w:rFonts w:ascii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rsid w:val="00C20378"/>
    <w:pPr>
      <w:numPr>
        <w:numId w:val="23"/>
      </w:numPr>
      <w:spacing w:after="0" w:line="240" w:lineRule="auto"/>
    </w:pPr>
    <w:rPr>
      <w:rFonts w:ascii="Courier New" w:eastAsia="Times New Roman" w:hAnsi="Courier New" w:cs="Wingdings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20378"/>
    <w:rPr>
      <w:rFonts w:ascii="Courier New" w:eastAsia="Times New Roman" w:hAnsi="Courier New" w:cs="Wingdings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424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13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Zwykatabela11">
    <w:name w:val="Zwykła tabela 11"/>
    <w:basedOn w:val="Standardowy"/>
    <w:uiPriority w:val="41"/>
    <w:rsid w:val="001379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8B54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4F3F-D603-41A4-8A48-A0152976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3023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Waszkiewicz Adam</dc:creator>
  <cp:keywords/>
  <dc:description/>
  <cp:lastModifiedBy>Blaszczak Anna</cp:lastModifiedBy>
  <cp:revision>2</cp:revision>
  <cp:lastPrinted>2024-10-23T08:57:00Z</cp:lastPrinted>
  <dcterms:created xsi:type="dcterms:W3CDTF">2026-02-27T07:06:00Z</dcterms:created>
  <dcterms:modified xsi:type="dcterms:W3CDTF">2026-02-27T07:06:00Z</dcterms:modified>
</cp:coreProperties>
</file>