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8" w:rsidRPr="00221FC8" w:rsidRDefault="002D7338" w:rsidP="00221FC8">
      <w:pPr>
        <w:pStyle w:val="Standard"/>
        <w:autoSpaceDE w:val="0"/>
        <w:spacing w:line="276" w:lineRule="auto"/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Załącznik nr 7</w:t>
      </w:r>
      <w:r w:rsidR="0048724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54728" w:rsidRPr="00F54728">
        <w:rPr>
          <w:rFonts w:ascii="Calibri" w:hAnsi="Calibri" w:cs="Arial"/>
          <w:b/>
          <w:bCs/>
          <w:color w:val="000000"/>
          <w:sz w:val="22"/>
          <w:szCs w:val="22"/>
        </w:rPr>
        <w:t xml:space="preserve"> do SWZ</w:t>
      </w:r>
    </w:p>
    <w:p w:rsidR="00F54728" w:rsidRPr="00F54728" w:rsidRDefault="00F54728" w:rsidP="00F54728">
      <w:pPr>
        <w:spacing w:after="0" w:line="276" w:lineRule="auto"/>
        <w:ind w:right="2126"/>
        <w:rPr>
          <w:rFonts w:eastAsia="Calibri" w:cs="Arial"/>
          <w:i/>
        </w:rPr>
      </w:pPr>
      <w:r w:rsidRPr="00F54728">
        <w:rPr>
          <w:rFonts w:ascii="Calibri" w:eastAsia="Calibri" w:hAnsi="Calibri" w:cs="Arial"/>
          <w:i/>
        </w:rPr>
        <w:t xml:space="preserve">                 </w:t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  <w:t xml:space="preserve"> </w:t>
      </w:r>
      <w:r w:rsidRPr="00F54728">
        <w:rPr>
          <w:rFonts w:cs="Arial"/>
          <w:b/>
          <w:color w:val="000000"/>
        </w:rPr>
        <w:t>Biuro Rzecznika Praw Pacjenta</w:t>
      </w:r>
    </w:p>
    <w:p w:rsidR="00F54728" w:rsidRPr="00F54728" w:rsidRDefault="00F54728" w:rsidP="00F54728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 xml:space="preserve"> </w:t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:rsidR="00F54728" w:rsidRPr="00F54728" w:rsidRDefault="00F54728" w:rsidP="00F54728">
      <w:pPr>
        <w:spacing w:after="0" w:line="276" w:lineRule="auto"/>
        <w:ind w:right="2126"/>
        <w:rPr>
          <w:rFonts w:ascii="Calibri" w:eastAsia="Calibri" w:hAnsi="Calibri" w:cs="Arial"/>
          <w:b/>
        </w:rPr>
      </w:pPr>
    </w:p>
    <w:p w:rsidR="00F54728" w:rsidRPr="00F54728" w:rsidRDefault="00F54728" w:rsidP="00F54728">
      <w:pPr>
        <w:spacing w:after="0" w:line="360" w:lineRule="auto"/>
        <w:rPr>
          <w:rFonts w:ascii="Calibri" w:eastAsia="Calibri" w:hAnsi="Calibri" w:cs="Arial"/>
          <w:b/>
        </w:rPr>
      </w:pPr>
      <w:r w:rsidRPr="00F54728">
        <w:rPr>
          <w:rFonts w:ascii="Calibri" w:eastAsia="Calibri" w:hAnsi="Calibri" w:cs="Arial"/>
          <w:b/>
        </w:rPr>
        <w:t xml:space="preserve">WYKONAWCY </w:t>
      </w:r>
      <w:r w:rsidRPr="00F54728">
        <w:rPr>
          <w:rFonts w:ascii="Calibri" w:eastAsia="Calibri" w:hAnsi="Calibri" w:cs="Arial"/>
          <w:b/>
          <w:shd w:val="clear" w:color="auto" w:fill="FFFFFF"/>
        </w:rPr>
        <w:t>WSPÓLNIE UBIEGAJĄCY SIĘ O UDZIELENIE ZAMÓWIENIA</w:t>
      </w:r>
    </w:p>
    <w:p w:rsidR="00F54728" w:rsidRPr="00F54728" w:rsidRDefault="00F54728" w:rsidP="00F54728">
      <w:pPr>
        <w:tabs>
          <w:tab w:val="left" w:pos="1560"/>
        </w:tabs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…………………………………………………………………………………………..………………</w:t>
      </w:r>
    </w:p>
    <w:p w:rsidR="00F54728" w:rsidRPr="00F54728" w:rsidRDefault="00F54728" w:rsidP="00F54728">
      <w:pPr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…………………………………………………………………………………………..………………</w:t>
      </w:r>
    </w:p>
    <w:p w:rsidR="00F54728" w:rsidRPr="00F54728" w:rsidRDefault="00F54728" w:rsidP="00F54728">
      <w:pPr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…………………………………………………………………………………………..………………</w:t>
      </w:r>
    </w:p>
    <w:p w:rsidR="00F54728" w:rsidRPr="00F54728" w:rsidRDefault="00F54728" w:rsidP="00F54728">
      <w:pPr>
        <w:spacing w:after="0" w:line="276" w:lineRule="auto"/>
        <w:jc w:val="both"/>
        <w:rPr>
          <w:rFonts w:ascii="Calibri" w:eastAsia="Calibri" w:hAnsi="Calibri" w:cs="Arial"/>
          <w:i/>
          <w:iCs/>
          <w:sz w:val="18"/>
          <w:szCs w:val="18"/>
        </w:rPr>
      </w:pPr>
      <w:r w:rsidRPr="00F54728">
        <w:rPr>
          <w:rFonts w:ascii="Calibri" w:eastAsia="Calibri" w:hAnsi="Calibri" w:cs="Arial"/>
          <w:i/>
          <w:iCs/>
          <w:sz w:val="18"/>
          <w:szCs w:val="18"/>
          <w:shd w:val="clear" w:color="auto" w:fill="FFFFFF"/>
        </w:rPr>
        <w:t>(nazwy albo imiona i nazwiska, siedziby albo miejsca zamieszkania, jeżeli są miejscami wykonywania działalności wykonawców wspólnie ubiegających się o udzielenie zamówienia)</w:t>
      </w:r>
    </w:p>
    <w:p w:rsidR="00F54728" w:rsidRPr="00F54728" w:rsidRDefault="00F54728" w:rsidP="00F54728">
      <w:pPr>
        <w:spacing w:after="0" w:line="276" w:lineRule="auto"/>
        <w:ind w:right="1440"/>
        <w:jc w:val="both"/>
        <w:rPr>
          <w:rFonts w:ascii="Calibri" w:eastAsia="Calibri" w:hAnsi="Calibri" w:cs="Arial"/>
          <w:i/>
          <w:iCs/>
          <w:color w:val="333333"/>
          <w:shd w:val="clear" w:color="auto" w:fill="FFFFFF"/>
        </w:rPr>
      </w:pPr>
    </w:p>
    <w:p w:rsidR="00F54728" w:rsidRPr="00F54728" w:rsidRDefault="00F54728" w:rsidP="00F54728">
      <w:pPr>
        <w:spacing w:after="0" w:line="360" w:lineRule="auto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reprezentowani przez:</w:t>
      </w:r>
    </w:p>
    <w:p w:rsidR="00F54728" w:rsidRPr="00221FC8" w:rsidRDefault="00F54728" w:rsidP="00221FC8">
      <w:pPr>
        <w:spacing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……………………………………………………..……………………………………………………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</w:rPr>
      </w:pP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>Oświadczenie</w:t>
      </w:r>
      <w:r w:rsidRPr="00F54728">
        <w:rPr>
          <w:rFonts w:ascii="Calibri" w:eastAsia="Calibri" w:hAnsi="Calibri" w:cs="Arial"/>
          <w:b/>
          <w:bCs/>
          <w:shd w:val="clear" w:color="auto" w:fill="FFFFFF"/>
        </w:rPr>
        <w:t xml:space="preserve">, złożone na podstawie art. 117 ust. 4 ustawy </w:t>
      </w:r>
      <w:r w:rsidRPr="00F54728">
        <w:rPr>
          <w:rFonts w:ascii="Calibri" w:eastAsia="Calibri" w:hAnsi="Calibri" w:cs="Arial"/>
          <w:b/>
          <w:bCs/>
        </w:rPr>
        <w:t xml:space="preserve">z dnia 11 września 2019 r. 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</w:rPr>
      </w:pPr>
      <w:r w:rsidRPr="00F54728">
        <w:rPr>
          <w:rFonts w:ascii="Calibri" w:eastAsia="Calibri" w:hAnsi="Calibri" w:cs="Arial"/>
          <w:b/>
          <w:bCs/>
        </w:rPr>
        <w:t xml:space="preserve">- Prawo zamówień publicznych, 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  <w:shd w:val="clear" w:color="auto" w:fill="FFFFFF"/>
        </w:rPr>
      </w:pP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 xml:space="preserve">które </w:t>
      </w:r>
      <w:r>
        <w:rPr>
          <w:rFonts w:cs="Arial"/>
          <w:b/>
          <w:bCs/>
          <w:u w:val="single"/>
          <w:shd w:val="clear" w:color="auto" w:fill="FFFFFF"/>
        </w:rPr>
        <w:t>usługi</w:t>
      </w: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 xml:space="preserve"> wykonają poszczególni wykonawcy wspólnie ubiegający się o udzielenie zamówienia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  <w:shd w:val="clear" w:color="auto" w:fill="FFFFFF"/>
        </w:rPr>
      </w:pPr>
    </w:p>
    <w:p w:rsidR="0075122D" w:rsidRPr="00563221" w:rsidRDefault="00F54728" w:rsidP="00F54728">
      <w:pPr>
        <w:tabs>
          <w:tab w:val="left" w:pos="426"/>
        </w:tabs>
        <w:spacing w:after="240" w:line="312" w:lineRule="auto"/>
        <w:jc w:val="both"/>
        <w:rPr>
          <w:rFonts w:ascii="Calibri" w:eastAsia="Calibri" w:hAnsi="Calibri" w:cs="Arial"/>
          <w:color w:val="000000"/>
        </w:rPr>
      </w:pPr>
      <w:r w:rsidRPr="00F54728">
        <w:rPr>
          <w:rFonts w:ascii="Calibri" w:eastAsia="Calibri" w:hAnsi="Calibri" w:cs="Arial"/>
          <w:color w:val="000000"/>
        </w:rPr>
        <w:t xml:space="preserve">Uprawniony do reprezentowania wykonawców wspólnie ubiegających się o udzielenie zamówienia w postępowaniu o udzielenie zamówienia publicznego pn. </w:t>
      </w:r>
      <w:r w:rsidRPr="00F54728">
        <w:rPr>
          <w:rFonts w:ascii="Calibri" w:eastAsia="Calibri" w:hAnsi="Calibri" w:cs="Arial"/>
          <w:b/>
          <w:bCs/>
        </w:rPr>
        <w:t>„</w:t>
      </w:r>
      <w:bookmarkStart w:id="0" w:name="bookmark2"/>
      <w:r w:rsidR="00FE2BF3">
        <w:rPr>
          <w:b/>
          <w:bCs/>
        </w:rPr>
        <w:t xml:space="preserve">Zakup platformy informatycznej do prowadzenia szkoleń typu e-learning </w:t>
      </w:r>
      <w:r w:rsidR="00C36AD9">
        <w:rPr>
          <w:b/>
          <w:bCs/>
        </w:rPr>
        <w:t xml:space="preserve">wraz  z modułami szkoleniowymi </w:t>
      </w:r>
      <w:r w:rsidR="00FE2BF3">
        <w:rPr>
          <w:b/>
          <w:bCs/>
        </w:rPr>
        <w:t xml:space="preserve">na potrzeby projektu </w:t>
      </w:r>
      <w:r w:rsidRPr="00C00DBE">
        <w:rPr>
          <w:b/>
        </w:rPr>
        <w:t>„Po pierwsze pacjent - dz</w:t>
      </w:r>
      <w:r>
        <w:rPr>
          <w:b/>
        </w:rPr>
        <w:t>iałania Rzecznika Praw Pacjenta n</w:t>
      </w:r>
      <w:r w:rsidRPr="00C00DBE">
        <w:rPr>
          <w:b/>
        </w:rPr>
        <w:t>a rzecz poprawy jakości usług zdrowotnych”</w:t>
      </w:r>
      <w:bookmarkEnd w:id="0"/>
      <w:r w:rsidRPr="00C00DBE">
        <w:rPr>
          <w:b/>
        </w:rPr>
        <w:t xml:space="preserve"> </w:t>
      </w:r>
      <w:r w:rsidRPr="00C00DBE">
        <w:t>realizowanego w ramach</w:t>
      </w:r>
      <w:bookmarkStart w:id="1" w:name="bookmark3"/>
      <w:r w:rsidRPr="00C00DBE">
        <w:t xml:space="preserve"> Programu Operacyjnego Wiedza Edukacja Rozwój 2014-2020 współfinansowanych ze środków Europejskiego Funduszu Społecznego</w:t>
      </w:r>
      <w:bookmarkEnd w:id="1"/>
      <w:r w:rsidRPr="00FE2BF3">
        <w:rPr>
          <w:rFonts w:ascii="Calibri" w:eastAsia="Calibri" w:hAnsi="Calibri" w:cs="Arial"/>
        </w:rPr>
        <w:t xml:space="preserve">”, nr ref. </w:t>
      </w:r>
      <w:r w:rsidR="0075122D" w:rsidRPr="0075122D">
        <w:t>RzPP-DOA-WAD.260.2.2.2022</w:t>
      </w:r>
      <w:r w:rsidRPr="00FE2BF3">
        <w:rPr>
          <w:rFonts w:ascii="Calibri" w:eastAsia="Calibri" w:hAnsi="Calibri" w:cs="Arial"/>
        </w:rPr>
        <w:t>,</w:t>
      </w:r>
      <w:r w:rsidRPr="00F54728">
        <w:rPr>
          <w:rFonts w:ascii="Calibri" w:eastAsia="Calibri" w:hAnsi="Calibri" w:cs="Arial"/>
        </w:rPr>
        <w:t xml:space="preserve"> prowadzonym przez </w:t>
      </w:r>
      <w:r w:rsidRPr="00C00DBE">
        <w:rPr>
          <w:rFonts w:cs="Arial"/>
        </w:rPr>
        <w:t>Biuro Rzecznika Praw Pacjenta</w:t>
      </w:r>
      <w:r w:rsidRPr="00F54728">
        <w:rPr>
          <w:rFonts w:ascii="Calibri" w:eastAsia="Calibri" w:hAnsi="Calibri" w:cs="Arial"/>
        </w:rPr>
        <w:t xml:space="preserve">, </w:t>
      </w:r>
      <w:r w:rsidRPr="00F54728">
        <w:rPr>
          <w:rFonts w:ascii="Calibri" w:eastAsia="Calibri" w:hAnsi="Calibri" w:cs="Arial"/>
          <w:color w:val="000000"/>
        </w:rPr>
        <w:t xml:space="preserve">oświadczam, że następujące </w:t>
      </w:r>
      <w:r>
        <w:rPr>
          <w:rFonts w:cs="Arial"/>
          <w:color w:val="000000"/>
        </w:rPr>
        <w:t>usługi</w:t>
      </w:r>
      <w:r w:rsidRPr="00F54728">
        <w:rPr>
          <w:rFonts w:ascii="Calibri" w:eastAsia="Calibri" w:hAnsi="Calibri" w:cs="Arial"/>
          <w:color w:val="000000"/>
        </w:rPr>
        <w:t xml:space="preserve"> wykonają poszczególni wykonawcy wspólnie ubiegający się o udzielenie zamówienia:</w:t>
      </w:r>
    </w:p>
    <w:p w:rsidR="00E5798E" w:rsidRDefault="00792545" w:rsidP="00E5798E">
      <w:pPr>
        <w:tabs>
          <w:tab w:val="left" w:pos="426"/>
        </w:tabs>
        <w:spacing w:before="240" w:after="240" w:line="312" w:lineRule="auto"/>
        <w:ind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1. </w:t>
      </w:r>
      <w:r w:rsidR="00E5798E">
        <w:rPr>
          <w:rFonts w:cs="Arial"/>
          <w:color w:val="000000"/>
        </w:rPr>
        <w:t>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 …… (wskazać zakres usług, które wykona dany Wykonawca wspólnie ubiegający się o udzielenie zamówienia).</w:t>
      </w:r>
    </w:p>
    <w:p w:rsidR="00E5798E" w:rsidRDefault="00E5798E" w:rsidP="00E5798E">
      <w:pPr>
        <w:tabs>
          <w:tab w:val="left" w:pos="426"/>
        </w:tabs>
        <w:spacing w:after="240" w:line="312" w:lineRule="auto"/>
        <w:ind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 …….. (wskazać zakres usług, które wykona dany Wykonawca wspólnie ubiegający się o udzielenie zamówienia).</w:t>
      </w:r>
    </w:p>
    <w:p w:rsidR="00E5798E" w:rsidRDefault="00E5798E" w:rsidP="00E5798E">
      <w:pPr>
        <w:tabs>
          <w:tab w:val="left" w:pos="426"/>
        </w:tabs>
        <w:spacing w:after="240" w:line="312" w:lineRule="auto"/>
        <w:ind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3.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 …….. (wskazać zakres usług, które wykona dany Wykonawca wspólnie ubiegający się o udzielenie zamówienia).</w:t>
      </w:r>
    </w:p>
    <w:p w:rsidR="00E5798E" w:rsidRDefault="00E5798E" w:rsidP="00E5798E">
      <w:pPr>
        <w:tabs>
          <w:tab w:val="left" w:pos="1978"/>
          <w:tab w:val="left" w:pos="3828"/>
          <w:tab w:val="center" w:pos="4677"/>
        </w:tabs>
        <w:jc w:val="both"/>
        <w:rPr>
          <w:rFonts w:cs="Arial"/>
          <w:b/>
          <w:i/>
          <w:color w:val="FF0000"/>
        </w:rPr>
      </w:pPr>
      <w:r w:rsidRPr="00F54728">
        <w:rPr>
          <w:rFonts w:cs="Arial"/>
          <w:b/>
          <w:i/>
          <w:color w:val="FF0000"/>
        </w:rPr>
        <w:lastRenderedPageBreak/>
        <w:t>Zamawiający zaleca wypełnić dokument, zapisać go w formacie PDF, a następnie podpisać kwalifikowanym podpisem elektronicznym lub podpisem zaufanym lub podpisem osobistym.</w:t>
      </w:r>
    </w:p>
    <w:p w:rsidR="001571FF" w:rsidRPr="00E5798E" w:rsidRDefault="00E5798E" w:rsidP="00E5798E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="Arial"/>
          <w:b/>
          <w:i/>
          <w:color w:val="FF0000"/>
          <w:lang w:eastAsia="pl-PL"/>
        </w:rPr>
      </w:pPr>
      <w:r>
        <w:rPr>
          <w:rFonts w:cs="Arial"/>
          <w:b/>
          <w:i/>
          <w:color w:val="FF0000"/>
        </w:rPr>
        <w:t>Oświadczenie podpisuje osoba lub osoby umocowane do podpisania niniejszej oferty w imieniu Wykonawcy</w:t>
      </w:r>
    </w:p>
    <w:sectPr w:rsidR="001571FF" w:rsidRPr="00E5798E" w:rsidSect="006C5B0B">
      <w:headerReference w:type="default" r:id="rId11"/>
      <w:footerReference w:type="default" r:id="rId12"/>
      <w:pgSz w:w="11906" w:h="16838"/>
      <w:pgMar w:top="284" w:right="1274" w:bottom="426" w:left="720" w:header="57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E5" w:rsidRDefault="007649E5" w:rsidP="001D7E00">
      <w:pPr>
        <w:spacing w:after="0" w:line="240" w:lineRule="auto"/>
      </w:pPr>
      <w:r>
        <w:separator/>
      </w:r>
    </w:p>
  </w:endnote>
  <w:endnote w:type="continuationSeparator" w:id="0">
    <w:p w:rsidR="007649E5" w:rsidRDefault="007649E5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160974" w:rsidP="00160974">
    <w:pPr>
      <w:pStyle w:val="Stopka"/>
      <w:ind w:left="-284" w:right="-861"/>
      <w:rPr>
        <w:noProof/>
        <w:lang w:eastAsia="pl-PL"/>
      </w:rPr>
    </w:pPr>
    <w:r w:rsidRPr="00160974">
      <w:rPr>
        <w:noProof/>
        <w:lang w:eastAsia="pl-PL"/>
      </w:rPr>
      <w:drawing>
        <wp:inline distT="0" distB="0" distL="0" distR="0">
          <wp:extent cx="7029450" cy="107414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7323" cy="107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6E5A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DC6E5A" w:rsidRPr="00DC6E5A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DC6E5A" w:rsidRPr="00DC6E5A">
                  <w:rPr>
                    <w:rFonts w:eastAsiaTheme="minorEastAsia" w:cs="Times New Roman"/>
                  </w:rPr>
                  <w:fldChar w:fldCharType="separate"/>
                </w:r>
                <w:r w:rsidR="007649E5" w:rsidRPr="007649E5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DC6E5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  <w:p w:rsidR="001D7E00" w:rsidRDefault="00160974" w:rsidP="001D7E00">
    <w:pPr>
      <w:pStyle w:val="Stopka"/>
      <w:jc w:val="center"/>
    </w:pPr>
    <w:r w:rsidRPr="00160974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-225499</wp:posOffset>
          </wp:positionH>
          <wp:positionV relativeFrom="margin">
            <wp:posOffset>9067741</wp:posOffset>
          </wp:positionV>
          <wp:extent cx="7094132" cy="287079"/>
          <wp:effectExtent l="19050" t="0" r="0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E5" w:rsidRDefault="007649E5" w:rsidP="001D7E00">
      <w:pPr>
        <w:spacing w:after="0" w:line="240" w:lineRule="auto"/>
      </w:pPr>
      <w:r>
        <w:separator/>
      </w:r>
    </w:p>
  </w:footnote>
  <w:footnote w:type="continuationSeparator" w:id="0">
    <w:p w:rsidR="007649E5" w:rsidRDefault="007649E5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DC6E5A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D10D0B" w:rsidRPr="00D10D0B">
      <w:rPr>
        <w:noProof/>
        <w:lang w:eastAsia="pl-PL"/>
      </w:rPr>
      <w:drawing>
        <wp:inline distT="0" distB="0" distL="0" distR="0">
          <wp:extent cx="6294120" cy="900059"/>
          <wp:effectExtent l="19050" t="0" r="0" b="0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8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0C4046"/>
    <w:rsid w:val="000D060B"/>
    <w:rsid w:val="00146A7E"/>
    <w:rsid w:val="001571FF"/>
    <w:rsid w:val="00160974"/>
    <w:rsid w:val="001D5011"/>
    <w:rsid w:val="001D7E00"/>
    <w:rsid w:val="001F49B5"/>
    <w:rsid w:val="00221FC8"/>
    <w:rsid w:val="002226F0"/>
    <w:rsid w:val="002D7338"/>
    <w:rsid w:val="002F78DC"/>
    <w:rsid w:val="00367641"/>
    <w:rsid w:val="0037729C"/>
    <w:rsid w:val="00487244"/>
    <w:rsid w:val="00494915"/>
    <w:rsid w:val="005046E1"/>
    <w:rsid w:val="00563221"/>
    <w:rsid w:val="005960E9"/>
    <w:rsid w:val="006154C9"/>
    <w:rsid w:val="00621E21"/>
    <w:rsid w:val="00646DE6"/>
    <w:rsid w:val="0064793C"/>
    <w:rsid w:val="006771DE"/>
    <w:rsid w:val="006848BB"/>
    <w:rsid w:val="006C5B0B"/>
    <w:rsid w:val="006E2D0A"/>
    <w:rsid w:val="006E6A59"/>
    <w:rsid w:val="006F6388"/>
    <w:rsid w:val="0075122D"/>
    <w:rsid w:val="007649E5"/>
    <w:rsid w:val="00792545"/>
    <w:rsid w:val="008478DD"/>
    <w:rsid w:val="00855567"/>
    <w:rsid w:val="008A2EA5"/>
    <w:rsid w:val="008B7ED1"/>
    <w:rsid w:val="00926DB2"/>
    <w:rsid w:val="009A7154"/>
    <w:rsid w:val="009D38B4"/>
    <w:rsid w:val="009F3C78"/>
    <w:rsid w:val="00A5786F"/>
    <w:rsid w:val="00A9193D"/>
    <w:rsid w:val="00A97F9D"/>
    <w:rsid w:val="00B239DB"/>
    <w:rsid w:val="00C15F88"/>
    <w:rsid w:val="00C26172"/>
    <w:rsid w:val="00C36AD9"/>
    <w:rsid w:val="00CB738A"/>
    <w:rsid w:val="00D05D08"/>
    <w:rsid w:val="00D10D0B"/>
    <w:rsid w:val="00DC6E5A"/>
    <w:rsid w:val="00E43EA2"/>
    <w:rsid w:val="00E46E02"/>
    <w:rsid w:val="00E5798E"/>
    <w:rsid w:val="00F11DC9"/>
    <w:rsid w:val="00F54728"/>
    <w:rsid w:val="00FC408B"/>
    <w:rsid w:val="00FE2BF3"/>
    <w:rsid w:val="00FF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7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5472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D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F8EF-F801-4A4F-9037-62B71D00E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444EC-F5F5-41C9-87F0-2735D667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194B1-C0A2-4DE2-AB4D-83A5DE1B9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1BD59-C4B8-41FA-B472-FA93198D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30</cp:revision>
  <cp:lastPrinted>2021-09-22T12:50:00Z</cp:lastPrinted>
  <dcterms:created xsi:type="dcterms:W3CDTF">2021-09-22T12:24:00Z</dcterms:created>
  <dcterms:modified xsi:type="dcterms:W3CDTF">2022-03-02T21:12:00Z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