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23259" w14:textId="1F9DB420" w:rsidR="00FB09BF" w:rsidRPr="00481D15" w:rsidRDefault="0088378B" w:rsidP="001351E4">
      <w:pPr>
        <w:rPr>
          <w:rFonts w:ascii="Times New Roman" w:hAnsi="Times New Roman"/>
          <w:bCs/>
          <w:sz w:val="24"/>
          <w:szCs w:val="24"/>
        </w:rPr>
      </w:pPr>
      <w:bookmarkStart w:id="0" w:name="_Hlk171403455"/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Załącznik nr </w:t>
      </w:r>
      <w:r w:rsidR="00930C9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</w:t>
      </w:r>
      <w:r w:rsidR="00FB09BF" w:rsidRPr="00FB09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</w:t>
      </w:r>
      <w:r w:rsidR="006A65D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Ogłoszenia</w:t>
      </w:r>
    </w:p>
    <w:p w14:paraId="5AA24A49" w14:textId="52EA1E35" w:rsidR="00FB09BF" w:rsidRPr="00FB09BF" w:rsidRDefault="0088378B" w:rsidP="00FB09BF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3036-7.262</w:t>
      </w:r>
      <w:r w:rsidR="00E8607A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A64302">
        <w:rPr>
          <w:rFonts w:ascii="Times New Roman" w:eastAsia="Times New Roman" w:hAnsi="Times New Roman"/>
          <w:sz w:val="24"/>
          <w:szCs w:val="24"/>
          <w:lang w:eastAsia="pl-PL"/>
        </w:rPr>
        <w:t>26</w:t>
      </w:r>
      <w:r w:rsidR="00E8607A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FB09BF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245866">
        <w:rPr>
          <w:rFonts w:ascii="Times New Roman" w:eastAsia="Times New Roman" w:hAnsi="Times New Roman"/>
          <w:sz w:val="24"/>
          <w:szCs w:val="24"/>
          <w:lang w:eastAsia="pl-PL"/>
        </w:rPr>
        <w:t>6</w:t>
      </w:r>
    </w:p>
    <w:bookmarkEnd w:id="0"/>
    <w:p w14:paraId="1F08B713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64249A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DCF37A" w14:textId="77777777" w:rsidR="00FB09BF" w:rsidRPr="00FB09BF" w:rsidRDefault="00FB09BF" w:rsidP="00FB09BF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6F754664" w14:textId="77777777" w:rsidR="00FB09BF" w:rsidRPr="00FB09BF" w:rsidRDefault="00FB09BF" w:rsidP="00FB09BF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  / pieczęć Wykonawcy/</w:t>
      </w:r>
    </w:p>
    <w:p w14:paraId="011A5794" w14:textId="77777777" w:rsidR="00FB09BF" w:rsidRPr="00FB09BF" w:rsidRDefault="00FB09BF" w:rsidP="00FB09BF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6A9E75F2" w14:textId="77777777" w:rsidR="00FB09BF" w:rsidRPr="00FB09BF" w:rsidRDefault="00FB09BF" w:rsidP="00FB09BF">
      <w:pPr>
        <w:ind w:left="851" w:hanging="851"/>
        <w:jc w:val="center"/>
        <w:rPr>
          <w:rFonts w:ascii="Times New Roman" w:eastAsia="Times New Roman" w:hAnsi="Times New Roman"/>
          <w:b/>
          <w:lang w:eastAsia="pl-PL"/>
        </w:rPr>
      </w:pPr>
      <w:r w:rsidRPr="00FB09BF">
        <w:rPr>
          <w:rFonts w:ascii="Times New Roman" w:eastAsia="Times New Roman" w:hAnsi="Times New Roman"/>
          <w:b/>
          <w:lang w:eastAsia="pl-PL"/>
        </w:rPr>
        <w:t>FORMULARZ OFERTY</w:t>
      </w:r>
    </w:p>
    <w:p w14:paraId="5C1FB30F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lang w:eastAsia="pl-PL"/>
        </w:rPr>
      </w:pPr>
    </w:p>
    <w:p w14:paraId="392F022A" w14:textId="77777777" w:rsidR="00592A35" w:rsidRDefault="00592A35" w:rsidP="00592A3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5B72C552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D08C03E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......…......................................................................................................................</w:t>
      </w:r>
    </w:p>
    <w:p w14:paraId="33C3E21E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C65955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..................................................................................................................</w:t>
      </w:r>
    </w:p>
    <w:p w14:paraId="605E1A2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1EF369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telefonu ........................................</w:t>
      </w:r>
      <w:r w:rsidRP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Adres poczty elektronicznej e-mail ………………</w:t>
      </w:r>
    </w:p>
    <w:p w14:paraId="5F6CCC6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EB3DCC" w14:textId="2E0100B2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  <w:r w:rsidR="007A30EF">
        <w:rPr>
          <w:rFonts w:ascii="Times New Roman" w:eastAsia="Times New Roman" w:hAnsi="Times New Roman"/>
          <w:sz w:val="24"/>
          <w:szCs w:val="24"/>
          <w:lang w:eastAsia="pl-PL"/>
        </w:rPr>
        <w:t>.................</w:t>
      </w:r>
    </w:p>
    <w:p w14:paraId="3AAEB0E6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AC52FB6" w14:textId="77777777" w:rsidR="00592A35" w:rsidRDefault="00592A35" w:rsidP="00592A3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59C42FE2" w14:textId="77777777" w:rsidR="00592A35" w:rsidRDefault="00592A35" w:rsidP="00592A35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Rzeszowie, ul. Hetmańska 45d, 35-078 Rzeszów, NIP 813-27-03-518</w:t>
      </w:r>
    </w:p>
    <w:p w14:paraId="25FBDA5D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A41F7B1" w14:textId="77777777" w:rsidR="003A6761" w:rsidRDefault="003A6761" w:rsidP="003A6761">
      <w:pPr>
        <w:rPr>
          <w:rFonts w:ascii="Times New Roman" w:eastAsia="Times New Roman" w:hAnsi="Times New Roman"/>
          <w:lang w:eastAsia="pl-PL"/>
        </w:rPr>
      </w:pPr>
    </w:p>
    <w:p w14:paraId="7C773913" w14:textId="7BDA74ED" w:rsidR="00435E1D" w:rsidRPr="00435E1D" w:rsidRDefault="00435E1D" w:rsidP="00435E1D">
      <w:pPr>
        <w:tabs>
          <w:tab w:val="left" w:pos="426"/>
        </w:tabs>
        <w:spacing w:line="360" w:lineRule="auto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435E1D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Odpowiadając na</w:t>
      </w:r>
      <w:r w:rsidR="006A65D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Ogłoszenie</w:t>
      </w:r>
      <w:r w:rsidR="007174A1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Pr="00435E1D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dotyczące postępowania o udzielenie zamówienia publicznego</w:t>
      </w:r>
      <w:r w:rsidR="00356A1B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, którego wartość nie przekracza 170 000,</w:t>
      </w:r>
      <w:r w:rsidR="007E2486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="00356A1B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zł </w:t>
      </w:r>
      <w:r w:rsidRPr="00435E1D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Pr="00435E1D">
        <w:rPr>
          <w:rFonts w:ascii="Times New Roman" w:hAnsi="Times New Roman"/>
          <w:sz w:val="24"/>
          <w:szCs w:val="24"/>
        </w:rPr>
        <w:t>na</w:t>
      </w:r>
      <w:r w:rsidRPr="00435E1D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="008D3CFE" w:rsidRPr="005717D9">
        <w:rPr>
          <w:rFonts w:ascii="Times New Roman" w:hAnsi="Times New Roman"/>
          <w:b/>
          <w:sz w:val="24"/>
          <w:szCs w:val="24"/>
        </w:rPr>
        <w:t>Zakup foteli biurowych</w:t>
      </w:r>
      <w:r w:rsidR="008D3CFE">
        <w:rPr>
          <w:rFonts w:ascii="Times New Roman" w:hAnsi="Times New Roman"/>
          <w:b/>
          <w:sz w:val="24"/>
          <w:szCs w:val="24"/>
        </w:rPr>
        <w:t xml:space="preserve"> i krzeseł</w:t>
      </w:r>
      <w:r w:rsidR="008D3CFE" w:rsidRPr="005717D9">
        <w:rPr>
          <w:rFonts w:ascii="Times New Roman" w:hAnsi="Times New Roman"/>
          <w:b/>
          <w:sz w:val="24"/>
          <w:szCs w:val="24"/>
        </w:rPr>
        <w:t xml:space="preserve"> dla Prokuratury Okręgowej</w:t>
      </w:r>
      <w:r w:rsidR="008D3CFE">
        <w:rPr>
          <w:rFonts w:ascii="Times New Roman" w:hAnsi="Times New Roman"/>
          <w:b/>
          <w:sz w:val="24"/>
          <w:szCs w:val="24"/>
        </w:rPr>
        <w:t xml:space="preserve"> </w:t>
      </w:r>
      <w:r w:rsidR="008D3CFE" w:rsidRPr="005717D9">
        <w:rPr>
          <w:rFonts w:ascii="Times New Roman" w:hAnsi="Times New Roman"/>
          <w:b/>
          <w:sz w:val="24"/>
          <w:szCs w:val="24"/>
        </w:rPr>
        <w:t xml:space="preserve">w Rzeszowie </w:t>
      </w:r>
      <w:r w:rsidR="008D3CFE">
        <w:rPr>
          <w:rFonts w:ascii="Times New Roman" w:hAnsi="Times New Roman"/>
          <w:b/>
          <w:sz w:val="24"/>
          <w:szCs w:val="24"/>
        </w:rPr>
        <w:t>oraz podległych jednostek</w:t>
      </w:r>
      <w:r w:rsidR="008D3CFE" w:rsidRPr="005717D9">
        <w:rPr>
          <w:rFonts w:ascii="Times New Roman" w:hAnsi="Times New Roman"/>
          <w:b/>
          <w:sz w:val="24"/>
          <w:szCs w:val="24"/>
        </w:rPr>
        <w:t xml:space="preserve"> Proku</w:t>
      </w:r>
      <w:r w:rsidR="008D3CFE">
        <w:rPr>
          <w:rFonts w:ascii="Times New Roman" w:hAnsi="Times New Roman"/>
          <w:b/>
          <w:sz w:val="24"/>
          <w:szCs w:val="24"/>
        </w:rPr>
        <w:t>ratur Rejonowych</w:t>
      </w:r>
      <w:r w:rsidR="00356A1B">
        <w:rPr>
          <w:rFonts w:ascii="Times New Roman" w:hAnsi="Times New Roman"/>
          <w:b/>
          <w:sz w:val="24"/>
          <w:szCs w:val="24"/>
        </w:rPr>
        <w:t>,</w:t>
      </w:r>
      <w:r w:rsidR="008D3CFE">
        <w:rPr>
          <w:rFonts w:ascii="Times New Roman" w:hAnsi="Times New Roman"/>
          <w:b/>
          <w:sz w:val="24"/>
          <w:szCs w:val="24"/>
        </w:rPr>
        <w:t xml:space="preserve"> </w:t>
      </w:r>
      <w:r w:rsidRPr="00435E1D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zgodnie z wymaganiami określonymi 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Pr="00435E1D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w </w:t>
      </w:r>
      <w:r w:rsidR="00356A1B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 w:rsidRPr="00435E1D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:</w:t>
      </w:r>
    </w:p>
    <w:p w14:paraId="04D58C16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F6BD6FA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435E1D">
        <w:rPr>
          <w:rFonts w:ascii="Times New Roman" w:hAnsi="Times New Roman"/>
          <w:sz w:val="24"/>
          <w:szCs w:val="24"/>
        </w:rPr>
        <w:t xml:space="preserve">1. Oferujemy wykonanie przedmiotu zamówienia za </w:t>
      </w:r>
      <w:r w:rsidRPr="00435E1D">
        <w:rPr>
          <w:rFonts w:ascii="Times New Roman" w:hAnsi="Times New Roman"/>
          <w:b/>
          <w:sz w:val="24"/>
          <w:szCs w:val="24"/>
        </w:rPr>
        <w:t>cenę brutto</w:t>
      </w:r>
      <w:r w:rsidRPr="00435E1D">
        <w:rPr>
          <w:rFonts w:ascii="Times New Roman" w:hAnsi="Times New Roman"/>
          <w:sz w:val="24"/>
          <w:szCs w:val="24"/>
        </w:rPr>
        <w:t>:………………………….zł</w:t>
      </w:r>
    </w:p>
    <w:p w14:paraId="3722E407" w14:textId="0D956914" w:rsid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5E1D">
        <w:rPr>
          <w:rFonts w:ascii="Times New Roman" w:hAnsi="Times New Roman"/>
          <w:sz w:val="24"/>
          <w:szCs w:val="24"/>
        </w:rPr>
        <w:t>słownie brutto:…………………… ………………………………………… zł.</w:t>
      </w:r>
    </w:p>
    <w:p w14:paraId="2DE801ED" w14:textId="77777777" w:rsidR="007A30EF" w:rsidRDefault="007A30EF" w:rsidP="007A30EF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która wynika z kalkulacji poniżej:</w:t>
      </w:r>
    </w:p>
    <w:p w14:paraId="389EAA4E" w14:textId="77777777" w:rsidR="007A30EF" w:rsidRDefault="007A30EF" w:rsidP="007A30EF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1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2113"/>
        <w:gridCol w:w="942"/>
        <w:gridCol w:w="943"/>
        <w:gridCol w:w="807"/>
        <w:gridCol w:w="1480"/>
        <w:gridCol w:w="808"/>
        <w:gridCol w:w="1404"/>
      </w:tblGrid>
      <w:tr w:rsidR="007A30EF" w:rsidRPr="00104392" w14:paraId="7055A1FF" w14:textId="77777777" w:rsidTr="00A80DA1">
        <w:trPr>
          <w:trHeight w:val="596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83792" w14:textId="77777777" w:rsidR="007A30EF" w:rsidRPr="00104392" w:rsidRDefault="007A30EF" w:rsidP="00A80D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</w:pPr>
            <w:r w:rsidRPr="00104392"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  <w:t>Lp.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8AF97" w14:textId="77777777" w:rsidR="007A30EF" w:rsidRPr="00104392" w:rsidRDefault="007A30EF" w:rsidP="00A80DA1">
            <w:pPr>
              <w:autoSpaceDE w:val="0"/>
              <w:autoSpaceDN w:val="0"/>
              <w:adjustRightInd w:val="0"/>
              <w:spacing w:line="235" w:lineRule="exact"/>
              <w:ind w:right="936" w:firstLine="10"/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</w:pPr>
            <w:r w:rsidRPr="00104392"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  <w:t xml:space="preserve">Nazwa </w:t>
            </w:r>
          </w:p>
          <w:p w14:paraId="6AF4D545" w14:textId="40753B88" w:rsidR="007A30EF" w:rsidRPr="00104392" w:rsidRDefault="007A30EF" w:rsidP="00A80DA1">
            <w:pPr>
              <w:autoSpaceDE w:val="0"/>
              <w:autoSpaceDN w:val="0"/>
              <w:adjustRightInd w:val="0"/>
              <w:spacing w:line="235" w:lineRule="exact"/>
              <w:ind w:right="936" w:firstLine="10"/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6B8B8" w14:textId="77777777" w:rsidR="007A30EF" w:rsidRPr="00104392" w:rsidRDefault="007A30EF" w:rsidP="00A80DA1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</w:pPr>
            <w:r w:rsidRPr="00104392"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  <w:t>Cena za 1 szt. netto(zł)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956F8" w14:textId="77777777" w:rsidR="007A30EF" w:rsidRPr="00104392" w:rsidRDefault="007A30EF" w:rsidP="00A80D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</w:pPr>
            <w:r w:rsidRPr="00104392"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  <w:t>Cena za 1 szt. brutto(zł)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5A1FB1" w14:textId="77777777" w:rsidR="007A30EF" w:rsidRPr="00104392" w:rsidRDefault="007A30EF" w:rsidP="00A80D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</w:pPr>
            <w:r w:rsidRPr="00104392"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  <w:t>Ilość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7E9A9A" w14:textId="77777777" w:rsidR="007A30EF" w:rsidRPr="00104392" w:rsidRDefault="007A30EF" w:rsidP="00A80DA1">
            <w:pPr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</w:pPr>
            <w:r w:rsidRPr="00104392"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  <w:t>Wartość netto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DBC7E" w14:textId="77777777" w:rsidR="007A30EF" w:rsidRPr="00104392" w:rsidRDefault="007A30EF" w:rsidP="00A80D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</w:pPr>
            <w:r w:rsidRPr="00104392"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  <w:t>VAT</w:t>
            </w:r>
          </w:p>
          <w:p w14:paraId="1935109B" w14:textId="77777777" w:rsidR="007A30EF" w:rsidRPr="00104392" w:rsidRDefault="007A30EF" w:rsidP="00A80D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i/>
                <w:iCs/>
                <w:lang w:eastAsia="pl-PL"/>
              </w:rPr>
            </w:pPr>
            <w:r w:rsidRPr="00104392">
              <w:rPr>
                <w:rFonts w:ascii="Times New Roman" w:eastAsia="Times New Roman" w:hAnsi="Times New Roman" w:cs="Arial"/>
                <w:i/>
                <w:iCs/>
                <w:lang w:eastAsia="pl-PL"/>
              </w:rPr>
              <w:t>%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CAD431" w14:textId="77777777" w:rsidR="007A30EF" w:rsidRPr="00104392" w:rsidRDefault="007A30EF" w:rsidP="00A80D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</w:pPr>
            <w:r w:rsidRPr="00104392"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  <w:t>Wartość</w:t>
            </w:r>
          </w:p>
          <w:p w14:paraId="373B1306" w14:textId="77777777" w:rsidR="007A30EF" w:rsidRPr="00104392" w:rsidRDefault="007A30EF" w:rsidP="00A80D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</w:pPr>
            <w:r w:rsidRPr="00104392"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  <w:t>brutto</w:t>
            </w:r>
          </w:p>
        </w:tc>
      </w:tr>
      <w:tr w:rsidR="007A30EF" w:rsidRPr="00104392" w14:paraId="53521A2B" w14:textId="77777777" w:rsidTr="00273F58">
        <w:trPr>
          <w:trHeight w:val="647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4A528" w14:textId="77777777" w:rsidR="007A30EF" w:rsidRPr="00104392" w:rsidRDefault="007A30EF" w:rsidP="002621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pl-PL"/>
              </w:rPr>
            </w:pPr>
          </w:p>
          <w:p w14:paraId="1EB0AA34" w14:textId="77777777" w:rsidR="007A30EF" w:rsidRPr="00104392" w:rsidRDefault="007A30EF" w:rsidP="002621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iCs/>
                <w:lang w:eastAsia="pl-PL"/>
              </w:rPr>
            </w:pPr>
            <w:r w:rsidRPr="00104392">
              <w:rPr>
                <w:rFonts w:ascii="Times New Roman" w:eastAsia="Times New Roman" w:hAnsi="Times New Roman"/>
                <w:bCs/>
                <w:iCs/>
                <w:lang w:eastAsia="pl-PL"/>
              </w:rPr>
              <w:t>1.</w:t>
            </w:r>
          </w:p>
          <w:p w14:paraId="7A7E48FB" w14:textId="77777777" w:rsidR="007A30EF" w:rsidRPr="00104392" w:rsidRDefault="007A30EF" w:rsidP="002621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pl-PL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C2B8F2" w14:textId="4DE993CF" w:rsidR="007A30EF" w:rsidRPr="003C0210" w:rsidRDefault="00F85F50" w:rsidP="00262160">
            <w:pPr>
              <w:rPr>
                <w:rFonts w:ascii="Times New Roman" w:eastAsia="Times New Roman" w:hAnsi="Times New Roman"/>
                <w:bCs/>
                <w:iCs/>
                <w:lang w:val="en-US" w:eastAsia="pl-PL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lang w:val="en-US" w:eastAsia="pl-PL"/>
              </w:rPr>
              <w:t xml:space="preserve">Fotel </w:t>
            </w:r>
            <w:r w:rsidRPr="00522126">
              <w:rPr>
                <w:rFonts w:ascii="Times New Roman" w:eastAsia="Times New Roman" w:hAnsi="Times New Roman"/>
                <w:bCs/>
                <w:i/>
                <w:iCs/>
                <w:lang w:val="en-US" w:eastAsia="pl-PL"/>
              </w:rPr>
              <w:t>ORLANDO-HB ST33-POL R16H-CR ES CS-LE01 SH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0E2F" w14:textId="77777777" w:rsidR="007A30EF" w:rsidRPr="003C0210" w:rsidRDefault="007A30EF" w:rsidP="00A80DA1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 w:cs="Arial"/>
                <w:b/>
                <w:bCs/>
                <w:i/>
                <w:iCs/>
                <w:lang w:val="en-US" w:eastAsia="pl-PL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D4A0" w14:textId="77777777" w:rsidR="007A30EF" w:rsidRPr="003C0210" w:rsidRDefault="007A30EF" w:rsidP="00A80DA1">
            <w:pPr>
              <w:autoSpaceDE w:val="0"/>
              <w:autoSpaceDN w:val="0"/>
              <w:adjustRightInd w:val="0"/>
              <w:ind w:left="206"/>
              <w:rPr>
                <w:rFonts w:ascii="Times New Roman" w:eastAsia="Times New Roman" w:hAnsi="Times New Roman" w:cs="Arial"/>
                <w:bCs/>
                <w:iCs/>
                <w:lang w:val="en-US" w:eastAsia="pl-PL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2F279" w14:textId="2B4B7712" w:rsidR="007A30EF" w:rsidRPr="00104392" w:rsidRDefault="00273F58" w:rsidP="0027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Cs/>
                <w:iCs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iCs/>
                <w:lang w:eastAsia="pl-PL"/>
              </w:rPr>
              <w:t>26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CDA8E" w14:textId="77777777" w:rsidR="007A30EF" w:rsidRPr="00104392" w:rsidRDefault="007A30EF" w:rsidP="00A80DA1">
            <w:pPr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9682F" w14:textId="77777777" w:rsidR="007A30EF" w:rsidRPr="00104392" w:rsidRDefault="007A30EF" w:rsidP="00A80D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E8A73" w14:textId="77777777" w:rsidR="007A30EF" w:rsidRPr="00104392" w:rsidRDefault="007A30EF" w:rsidP="00A80D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</w:pPr>
          </w:p>
        </w:tc>
      </w:tr>
      <w:tr w:rsidR="007A30EF" w:rsidRPr="00104392" w14:paraId="0CBC224C" w14:textId="77777777" w:rsidTr="00273F58">
        <w:trPr>
          <w:trHeight w:val="647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8F2AF" w14:textId="77777777" w:rsidR="007A30EF" w:rsidRDefault="007A30EF" w:rsidP="002621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pl-PL"/>
              </w:rPr>
            </w:pPr>
          </w:p>
          <w:p w14:paraId="6A2945EE" w14:textId="499B3475" w:rsidR="007A30EF" w:rsidRPr="007A30EF" w:rsidRDefault="007A30EF" w:rsidP="002621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iCs/>
                <w:lang w:eastAsia="pl-PL"/>
              </w:rPr>
            </w:pPr>
            <w:r w:rsidRPr="007A30EF">
              <w:rPr>
                <w:rFonts w:ascii="Times New Roman" w:eastAsia="Times New Roman" w:hAnsi="Times New Roman"/>
                <w:bCs/>
                <w:iCs/>
                <w:lang w:eastAsia="pl-PL"/>
              </w:rPr>
              <w:t>2.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CBAFD" w14:textId="4FC6991F" w:rsidR="007A30EF" w:rsidRPr="00262160" w:rsidRDefault="00F85F50" w:rsidP="0026216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pl-PL"/>
              </w:rPr>
            </w:pPr>
            <w:r w:rsidRPr="00262160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pl-PL"/>
              </w:rPr>
              <w:t>Fotel ANGEL ROSA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5B99" w14:textId="77777777" w:rsidR="007A30EF" w:rsidRPr="00522126" w:rsidRDefault="007A30EF" w:rsidP="00A80DA1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 w:cs="Arial"/>
                <w:b/>
                <w:bCs/>
                <w:i/>
                <w:iCs/>
                <w:lang w:val="en-US" w:eastAsia="pl-PL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AE56" w14:textId="77777777" w:rsidR="007A30EF" w:rsidRPr="00522126" w:rsidRDefault="007A30EF" w:rsidP="00A80DA1">
            <w:pPr>
              <w:autoSpaceDE w:val="0"/>
              <w:autoSpaceDN w:val="0"/>
              <w:adjustRightInd w:val="0"/>
              <w:ind w:left="206"/>
              <w:rPr>
                <w:rFonts w:ascii="Times New Roman" w:eastAsia="Times New Roman" w:hAnsi="Times New Roman" w:cs="Arial"/>
                <w:bCs/>
                <w:iCs/>
                <w:lang w:val="en-US" w:eastAsia="pl-PL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8E419" w14:textId="1F6381D9" w:rsidR="007A30EF" w:rsidRPr="00104392" w:rsidRDefault="00273F58" w:rsidP="0027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Cs/>
                <w:iCs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iCs/>
                <w:lang w:val="en-US" w:eastAsia="pl-PL"/>
              </w:rPr>
              <w:t>56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36F2B" w14:textId="77777777" w:rsidR="007A30EF" w:rsidRPr="00104392" w:rsidRDefault="007A30EF" w:rsidP="00A80DA1">
            <w:pPr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CA787" w14:textId="77777777" w:rsidR="007A30EF" w:rsidRPr="00104392" w:rsidRDefault="007A30EF" w:rsidP="00A80D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3B6E4" w14:textId="77777777" w:rsidR="007A30EF" w:rsidRPr="00104392" w:rsidRDefault="007A30EF" w:rsidP="00A80D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</w:pPr>
          </w:p>
        </w:tc>
      </w:tr>
      <w:tr w:rsidR="001C04A1" w:rsidRPr="00104392" w14:paraId="1AEA572A" w14:textId="77777777" w:rsidTr="00273F58">
        <w:trPr>
          <w:trHeight w:val="647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DC9DC" w14:textId="4CBD1129" w:rsidR="001C04A1" w:rsidRPr="004F6C7D" w:rsidRDefault="004F6C7D" w:rsidP="00262160">
            <w:pPr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3.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5BABC" w14:textId="3A6108BD" w:rsidR="001C04A1" w:rsidRPr="00F85F50" w:rsidRDefault="00262160" w:rsidP="00262160">
            <w:pPr>
              <w:rPr>
                <w:rFonts w:ascii="Times New Roman" w:eastAsia="Times New Roman" w:hAnsi="Times New Roman"/>
                <w:i/>
                <w:iCs/>
                <w:lang w:val="en-US" w:eastAsia="pl-PL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>K</w:t>
            </w:r>
            <w:r w:rsidR="00F85F50" w:rsidRPr="00F85F50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>rzesło ISO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262160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>24H BL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B8E1" w14:textId="77777777" w:rsidR="001C04A1" w:rsidRPr="00522126" w:rsidRDefault="001C04A1" w:rsidP="00A80DA1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 w:cs="Arial"/>
                <w:b/>
                <w:bCs/>
                <w:i/>
                <w:iCs/>
                <w:lang w:val="en-US" w:eastAsia="pl-PL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66FDF" w14:textId="77777777" w:rsidR="001C04A1" w:rsidRPr="00522126" w:rsidRDefault="001C04A1" w:rsidP="00A80DA1">
            <w:pPr>
              <w:autoSpaceDE w:val="0"/>
              <w:autoSpaceDN w:val="0"/>
              <w:adjustRightInd w:val="0"/>
              <w:ind w:left="206"/>
              <w:rPr>
                <w:rFonts w:ascii="Times New Roman" w:eastAsia="Times New Roman" w:hAnsi="Times New Roman" w:cs="Arial"/>
                <w:bCs/>
                <w:iCs/>
                <w:lang w:val="en-US" w:eastAsia="pl-PL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E9993" w14:textId="47791F93" w:rsidR="001C04A1" w:rsidRPr="00522126" w:rsidRDefault="00273F58" w:rsidP="0027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Cs/>
                <w:iCs/>
                <w:lang w:val="en-US" w:eastAsia="pl-PL"/>
              </w:rPr>
            </w:pPr>
            <w:r>
              <w:rPr>
                <w:rFonts w:ascii="Times New Roman" w:eastAsia="Times New Roman" w:hAnsi="Times New Roman" w:cs="Arial"/>
                <w:bCs/>
                <w:iCs/>
                <w:lang w:val="en-US" w:eastAsia="pl-PL"/>
              </w:rPr>
              <w:t>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674E6" w14:textId="77777777" w:rsidR="001C04A1" w:rsidRPr="00104392" w:rsidRDefault="001C04A1" w:rsidP="00A80DA1">
            <w:pPr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3C86" w14:textId="77777777" w:rsidR="001C04A1" w:rsidRPr="00104392" w:rsidRDefault="001C04A1" w:rsidP="00A80D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1B785" w14:textId="77777777" w:rsidR="001C04A1" w:rsidRPr="00104392" w:rsidRDefault="001C04A1" w:rsidP="00A80D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</w:pPr>
          </w:p>
        </w:tc>
      </w:tr>
      <w:tr w:rsidR="007A30EF" w:rsidRPr="00104392" w14:paraId="2B6ECD54" w14:textId="77777777" w:rsidTr="00262160">
        <w:trPr>
          <w:trHeight w:val="647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74DE5" w14:textId="77777777" w:rsidR="007A30EF" w:rsidRDefault="007A30EF" w:rsidP="002621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iCs/>
                <w:lang w:eastAsia="pl-PL"/>
              </w:rPr>
            </w:pPr>
          </w:p>
          <w:p w14:paraId="5FC3B5F3" w14:textId="3CBE5A21" w:rsidR="007A30EF" w:rsidRPr="007A30EF" w:rsidRDefault="004F6C7D" w:rsidP="002621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i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pl-PL"/>
              </w:rPr>
              <w:t>4</w:t>
            </w:r>
            <w:r w:rsidR="007A30EF" w:rsidRPr="007A30EF">
              <w:rPr>
                <w:rFonts w:ascii="Times New Roman" w:eastAsia="Times New Roman" w:hAnsi="Times New Roman"/>
                <w:bCs/>
                <w:iCs/>
                <w:lang w:eastAsia="pl-PL"/>
              </w:rPr>
              <w:t>.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3D123" w14:textId="77777777" w:rsidR="007A30EF" w:rsidRDefault="007A30EF" w:rsidP="00262160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pl-PL"/>
              </w:rPr>
            </w:pPr>
          </w:p>
          <w:p w14:paraId="722804AA" w14:textId="3168F145" w:rsidR="007A30EF" w:rsidRPr="007A30EF" w:rsidRDefault="007A30EF" w:rsidP="00262160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pl-PL"/>
              </w:rPr>
            </w:pPr>
            <w:r w:rsidRPr="007A30EF">
              <w:rPr>
                <w:rFonts w:ascii="Times New Roman" w:eastAsia="Times New Roman" w:hAnsi="Times New Roman"/>
                <w:b/>
                <w:bCs/>
                <w:i/>
                <w:iCs/>
                <w:lang w:eastAsia="pl-PL"/>
              </w:rPr>
              <w:t>Razem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D82C8" w14:textId="77777777" w:rsidR="007A30EF" w:rsidRDefault="007A30EF" w:rsidP="00A80DA1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</w:pPr>
          </w:p>
          <w:p w14:paraId="0447E25A" w14:textId="55F8C0CA" w:rsidR="007A30EF" w:rsidRPr="00104392" w:rsidRDefault="007A30EF" w:rsidP="00A80DA1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  <w:t>----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D9881" w14:textId="77777777" w:rsidR="007A30EF" w:rsidRDefault="007A30EF" w:rsidP="00A80DA1">
            <w:pPr>
              <w:autoSpaceDE w:val="0"/>
              <w:autoSpaceDN w:val="0"/>
              <w:adjustRightInd w:val="0"/>
              <w:ind w:left="206"/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</w:pPr>
          </w:p>
          <w:p w14:paraId="54C33C15" w14:textId="51DE6460" w:rsidR="007A30EF" w:rsidRPr="00104392" w:rsidRDefault="007A30EF" w:rsidP="00A80DA1">
            <w:pPr>
              <w:autoSpaceDE w:val="0"/>
              <w:autoSpaceDN w:val="0"/>
              <w:adjustRightInd w:val="0"/>
              <w:ind w:left="206"/>
              <w:rPr>
                <w:rFonts w:ascii="Times New Roman" w:eastAsia="Times New Roman" w:hAnsi="Times New Roman" w:cs="Arial"/>
                <w:bCs/>
                <w:iCs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  <w:t>----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64C30" w14:textId="77777777" w:rsidR="007A30EF" w:rsidRDefault="007A30EF" w:rsidP="00A80DA1">
            <w:pPr>
              <w:autoSpaceDE w:val="0"/>
              <w:autoSpaceDN w:val="0"/>
              <w:adjustRightInd w:val="0"/>
              <w:ind w:left="206"/>
              <w:rPr>
                <w:rFonts w:ascii="Times New Roman" w:eastAsia="Times New Roman" w:hAnsi="Times New Roman" w:cs="Arial"/>
                <w:bCs/>
                <w:iCs/>
                <w:lang w:eastAsia="pl-PL"/>
              </w:rPr>
            </w:pPr>
          </w:p>
          <w:p w14:paraId="60E4E3F8" w14:textId="6BC59C42" w:rsidR="007A30EF" w:rsidRDefault="007A30EF" w:rsidP="00A80DA1">
            <w:pPr>
              <w:autoSpaceDE w:val="0"/>
              <w:autoSpaceDN w:val="0"/>
              <w:adjustRightInd w:val="0"/>
              <w:ind w:left="206"/>
              <w:rPr>
                <w:rFonts w:ascii="Times New Roman" w:eastAsia="Times New Roman" w:hAnsi="Times New Roman" w:cs="Arial"/>
                <w:bCs/>
                <w:iCs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  <w:t>----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80C5" w14:textId="77777777" w:rsidR="007A30EF" w:rsidRDefault="007A30EF" w:rsidP="00A80DA1">
            <w:pPr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</w:pPr>
          </w:p>
          <w:p w14:paraId="480A81FA" w14:textId="60ABC683" w:rsidR="007A30EF" w:rsidRPr="00104392" w:rsidRDefault="007A30EF" w:rsidP="00A80DA1">
            <w:pPr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2857" w14:textId="77777777" w:rsidR="007A30EF" w:rsidRPr="00104392" w:rsidRDefault="007A30EF" w:rsidP="00A80D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D6741" w14:textId="77777777" w:rsidR="007A30EF" w:rsidRPr="00104392" w:rsidRDefault="007A30EF" w:rsidP="00A80D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i/>
                <w:iCs/>
                <w:lang w:eastAsia="pl-PL"/>
              </w:rPr>
            </w:pPr>
          </w:p>
        </w:tc>
      </w:tr>
    </w:tbl>
    <w:p w14:paraId="757D1633" w14:textId="77777777" w:rsidR="00F85F50" w:rsidRDefault="00F85F50" w:rsidP="00F85F50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092A4A7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5E1D">
        <w:rPr>
          <w:rFonts w:ascii="Times New Roman" w:hAnsi="Times New Roman"/>
          <w:sz w:val="24"/>
          <w:szCs w:val="24"/>
        </w:rPr>
        <w:t>2. Oświadczamy, że cena oferty zawiera wszystkie koszty związane z wykonaniem przedmiotu zamówienia w tym obowiązujący podatek od towarów i usług VAT w wysokości 23%.</w:t>
      </w:r>
    </w:p>
    <w:p w14:paraId="24C378C8" w14:textId="163AF164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5E1D">
        <w:rPr>
          <w:rFonts w:ascii="Times New Roman" w:hAnsi="Times New Roman"/>
          <w:sz w:val="24"/>
          <w:szCs w:val="24"/>
        </w:rPr>
        <w:lastRenderedPageBreak/>
        <w:t xml:space="preserve">3. Zobowiązujemy się wykonać przedmiot zamówienia we wskazanym w </w:t>
      </w:r>
      <w:r w:rsidR="00356A1B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Ogłoszeniu </w:t>
      </w:r>
      <w:r w:rsidR="00356A1B" w:rsidRPr="00435E1D">
        <w:rPr>
          <w:rFonts w:ascii="Times New Roman" w:hAnsi="Times New Roman"/>
          <w:sz w:val="24"/>
          <w:szCs w:val="24"/>
        </w:rPr>
        <w:t xml:space="preserve"> </w:t>
      </w:r>
      <w:r w:rsidRPr="00435E1D">
        <w:rPr>
          <w:rFonts w:ascii="Times New Roman" w:hAnsi="Times New Roman"/>
          <w:sz w:val="24"/>
          <w:szCs w:val="24"/>
        </w:rPr>
        <w:br/>
        <w:t xml:space="preserve">w </w:t>
      </w:r>
      <w:r w:rsidR="00BF3C74">
        <w:rPr>
          <w:rFonts w:ascii="Times New Roman" w:hAnsi="Times New Roman"/>
          <w:sz w:val="24"/>
          <w:szCs w:val="24"/>
        </w:rPr>
        <w:t xml:space="preserve">terminie </w:t>
      </w:r>
      <w:r w:rsidR="00BF3C74" w:rsidRPr="00BF3C74">
        <w:rPr>
          <w:rFonts w:ascii="Times New Roman" w:hAnsi="Times New Roman"/>
          <w:sz w:val="24"/>
          <w:szCs w:val="24"/>
        </w:rPr>
        <w:t>30 dni od daty podpisania umowy</w:t>
      </w:r>
      <w:r w:rsidR="00BF3C74">
        <w:rPr>
          <w:rFonts w:ascii="Times New Roman" w:hAnsi="Times New Roman"/>
          <w:sz w:val="24"/>
          <w:szCs w:val="24"/>
        </w:rPr>
        <w:t>.</w:t>
      </w:r>
    </w:p>
    <w:p w14:paraId="79FD4986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5E1D">
        <w:rPr>
          <w:rFonts w:ascii="Times New Roman" w:hAnsi="Times New Roman"/>
          <w:sz w:val="24"/>
          <w:szCs w:val="24"/>
        </w:rPr>
        <w:t>4. Oświadczamy, że zapoznaliśmy się z opisem przedmiotu zamówienia i nie wnosimy do niego zastrzeżeń.</w:t>
      </w:r>
    </w:p>
    <w:p w14:paraId="04FA94B7" w14:textId="5A371C2D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5E1D">
        <w:rPr>
          <w:rFonts w:ascii="Times New Roman" w:hAnsi="Times New Roman"/>
          <w:sz w:val="24"/>
          <w:szCs w:val="24"/>
        </w:rPr>
        <w:t xml:space="preserve">5.Oświadczamy, że uważamy się za związanych niniejszą ofertą we wskazanym </w:t>
      </w:r>
      <w:r w:rsidR="00356A1B">
        <w:rPr>
          <w:rFonts w:ascii="Times New Roman" w:hAnsi="Times New Roman"/>
          <w:sz w:val="24"/>
          <w:szCs w:val="24"/>
        </w:rPr>
        <w:t>w ogłoszeniu</w:t>
      </w:r>
      <w:r w:rsidR="00B424D0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Pr="00435E1D">
        <w:rPr>
          <w:rFonts w:ascii="Times New Roman" w:hAnsi="Times New Roman"/>
          <w:sz w:val="24"/>
          <w:szCs w:val="24"/>
        </w:rPr>
        <w:t>okresie tj. 30 dni licząc od terminu składania ofert.</w:t>
      </w:r>
    </w:p>
    <w:p w14:paraId="42DC6E9B" w14:textId="7639B408" w:rsidR="00435E1D" w:rsidRPr="00435E1D" w:rsidRDefault="007A30EF" w:rsidP="00435E1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</w:t>
      </w:r>
      <w:r w:rsidR="00435E1D" w:rsidRPr="00435E1D">
        <w:rPr>
          <w:rFonts w:ascii="Times New Roman" w:hAnsi="Times New Roman"/>
          <w:sz w:val="24"/>
          <w:szCs w:val="24"/>
          <w:lang w:eastAsia="ar-SA"/>
        </w:rPr>
        <w:t>. Oświadczamy, że zobowiązujemy się, w przypadku wyboru naszej oferty, do zawarcia umowy na wymienionych warunkach, w miejscu i terminie wyznaczonym przez Zamawiającego.</w:t>
      </w:r>
    </w:p>
    <w:p w14:paraId="6423A55A" w14:textId="0F40C949" w:rsidR="00435E1D" w:rsidRPr="00435E1D" w:rsidRDefault="007A30EF" w:rsidP="00435E1D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435E1D" w:rsidRPr="00435E1D">
        <w:rPr>
          <w:rFonts w:ascii="Times New Roman" w:hAnsi="Times New Roman"/>
          <w:color w:val="000000"/>
          <w:sz w:val="24"/>
          <w:szCs w:val="24"/>
        </w:rPr>
        <w:t>. Oświadczamy, że zapoznaliśmy się z klauzulą informacyjną dotyczącą przetwarzania danych osobowych w punkcie 16</w:t>
      </w:r>
      <w:r w:rsidR="00435E1D" w:rsidRPr="00435E1D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="00356A1B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Ogłoszenia</w:t>
      </w:r>
      <w:r w:rsidR="00435E1D" w:rsidRPr="00435E1D">
        <w:rPr>
          <w:rFonts w:ascii="Times New Roman" w:hAnsi="Times New Roman"/>
          <w:color w:val="000000"/>
          <w:sz w:val="24"/>
          <w:szCs w:val="24"/>
        </w:rPr>
        <w:t>.</w:t>
      </w:r>
    </w:p>
    <w:p w14:paraId="468B56D2" w14:textId="2EEE5ED2" w:rsidR="00435E1D" w:rsidRPr="00435E1D" w:rsidRDefault="007A30EF" w:rsidP="00435E1D">
      <w:pPr>
        <w:suppressAutoHyphens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435E1D" w:rsidRPr="00435E1D">
        <w:rPr>
          <w:rFonts w:ascii="Times New Roman" w:hAnsi="Times New Roman"/>
          <w:color w:val="000000"/>
          <w:sz w:val="24"/>
          <w:szCs w:val="24"/>
        </w:rPr>
        <w:t>. Oświadczamy, że wypełniliśmy obowiązki informacyjne przewidziane w art.13 lub art.14 RODO ¹ wobec osób fizycznych, od których dane osobowe bezpośrednio lub pośrednio pozyskałem w celu ubiegania się o udzielenie zamówienia publicznego w niniejszym postępowaniu *.</w:t>
      </w:r>
    </w:p>
    <w:p w14:paraId="6A8E8A0E" w14:textId="77777777" w:rsidR="00435E1D" w:rsidRPr="00435E1D" w:rsidRDefault="00435E1D" w:rsidP="00435E1D">
      <w:pPr>
        <w:suppressAutoHyphens/>
        <w:jc w:val="both"/>
        <w:rPr>
          <w:rFonts w:ascii="Times New Roman" w:hAnsi="Times New Roman"/>
          <w:color w:val="000000"/>
          <w:sz w:val="18"/>
          <w:szCs w:val="18"/>
        </w:rPr>
      </w:pPr>
      <w:r w:rsidRPr="00435E1D">
        <w:rPr>
          <w:rFonts w:ascii="Times New Roman" w:hAnsi="Times New Roman"/>
          <w:color w:val="000000"/>
          <w:sz w:val="18"/>
          <w:szCs w:val="18"/>
        </w:rPr>
        <w:t>*- Należy wykreślić, jeżeli wykonawca nie przekazuje danych osobowych innych niż bezpośrednio jego dotyczących lub zachodzi wyłączenie stosowania obowiązku informacyjnego, stosownie do art. 13 ust.4 lub art.14 ust.5 RODO.</w:t>
      </w:r>
    </w:p>
    <w:p w14:paraId="79533E22" w14:textId="77777777" w:rsidR="00435E1D" w:rsidRPr="00435E1D" w:rsidRDefault="00435E1D" w:rsidP="00435E1D">
      <w:pPr>
        <w:suppressAutoHyphens/>
        <w:jc w:val="both"/>
        <w:rPr>
          <w:rFonts w:ascii="Times New Roman" w:hAnsi="Times New Roman"/>
          <w:color w:val="000000"/>
          <w:sz w:val="18"/>
          <w:szCs w:val="18"/>
        </w:rPr>
      </w:pPr>
      <w:r w:rsidRPr="00435E1D">
        <w:rPr>
          <w:rFonts w:ascii="Times New Roman" w:hAnsi="Times New Roman"/>
          <w:color w:val="000000"/>
          <w:sz w:val="18"/>
          <w:szCs w:val="18"/>
        </w:rPr>
        <w:t>¹- rozporządzenie parlamentu europejskiego i rady (UE) 2016/679 z dnia 27 kwietnia 2016 r. w sprawie ochrony osób fizycznych w związku z przetwarzaniem danych osobowych i w sprawie swobodnego przepływu takich danych oraz uchylenia dyrektywy</w:t>
      </w:r>
      <w:r w:rsidRPr="00435E1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35E1D">
        <w:rPr>
          <w:rFonts w:ascii="Times New Roman" w:hAnsi="Times New Roman"/>
          <w:color w:val="000000"/>
          <w:sz w:val="18"/>
          <w:szCs w:val="18"/>
        </w:rPr>
        <w:t xml:space="preserve">95/46/WE ogólne rozporządzenie o ochronie danych) (Dz. Urz. UE L 119 z 04.05.2016, str.1). </w:t>
      </w:r>
    </w:p>
    <w:p w14:paraId="098392A5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9D73D3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35E1D">
        <w:rPr>
          <w:rFonts w:ascii="Times New Roman" w:hAnsi="Times New Roman"/>
          <w:color w:val="000000"/>
          <w:sz w:val="24"/>
          <w:szCs w:val="24"/>
        </w:rPr>
        <w:t>11. Niniejsza oferta obejmuje następujące załączniki **):</w:t>
      </w:r>
    </w:p>
    <w:p w14:paraId="0E711BC1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435E1D">
        <w:rPr>
          <w:rFonts w:ascii="Times New Roman" w:hAnsi="Times New Roman"/>
          <w:color w:val="000000"/>
          <w:sz w:val="24"/>
          <w:szCs w:val="24"/>
        </w:rPr>
        <w:t>1) …………………..</w:t>
      </w:r>
    </w:p>
    <w:p w14:paraId="24427423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435E1D">
        <w:rPr>
          <w:rFonts w:ascii="Times New Roman" w:hAnsi="Times New Roman"/>
          <w:color w:val="000000"/>
          <w:sz w:val="24"/>
          <w:szCs w:val="24"/>
        </w:rPr>
        <w:t>2) …………………..</w:t>
      </w:r>
    </w:p>
    <w:p w14:paraId="246E1EF6" w14:textId="285338AA" w:rsidR="00435E1D" w:rsidRDefault="00435E1D" w:rsidP="00435E1D">
      <w:pPr>
        <w:suppressAutoHyphens/>
        <w:jc w:val="both"/>
        <w:rPr>
          <w:rFonts w:ascii="Times New Roman" w:hAnsi="Times New Roman"/>
          <w:color w:val="000000"/>
          <w:sz w:val="24"/>
          <w:szCs w:val="24"/>
        </w:rPr>
      </w:pPr>
      <w:r w:rsidRPr="00435E1D">
        <w:rPr>
          <w:rFonts w:ascii="Times New Roman" w:hAnsi="Times New Roman"/>
          <w:color w:val="000000"/>
          <w:sz w:val="24"/>
          <w:szCs w:val="24"/>
        </w:rPr>
        <w:t>3) …………………..</w:t>
      </w:r>
    </w:p>
    <w:p w14:paraId="1BB195B8" w14:textId="77777777" w:rsidR="007E2486" w:rsidRPr="00435E1D" w:rsidRDefault="007E2486" w:rsidP="00435E1D">
      <w:pPr>
        <w:suppressAutoHyphens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2FA67858" w14:textId="77777777" w:rsidR="00435E1D" w:rsidRPr="00435E1D" w:rsidRDefault="00435E1D" w:rsidP="00435E1D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435E1D">
        <w:rPr>
          <w:rFonts w:ascii="Times New Roman" w:hAnsi="Times New Roman"/>
          <w:color w:val="000000"/>
          <w:sz w:val="24"/>
          <w:szCs w:val="24"/>
        </w:rPr>
        <w:t xml:space="preserve">*) </w:t>
      </w:r>
      <w:r w:rsidRPr="00435E1D">
        <w:rPr>
          <w:rFonts w:ascii="Times New Roman" w:hAnsi="Times New Roman"/>
          <w:color w:val="000000"/>
          <w:sz w:val="20"/>
          <w:szCs w:val="20"/>
        </w:rPr>
        <w:t>niewypełnienie punktu oznacza, iż wykonawca zamierza zrealizować całe zamówienie siłami własnymi</w:t>
      </w:r>
    </w:p>
    <w:p w14:paraId="20638B8E" w14:textId="77777777" w:rsidR="00435E1D" w:rsidRPr="00435E1D" w:rsidRDefault="00435E1D" w:rsidP="00435E1D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435E1D">
        <w:rPr>
          <w:rFonts w:ascii="Times New Roman" w:hAnsi="Times New Roman"/>
          <w:color w:val="000000"/>
          <w:sz w:val="20"/>
          <w:szCs w:val="20"/>
        </w:rPr>
        <w:t>**) numerowany wykaz załączników wraz z tytułami</w:t>
      </w:r>
    </w:p>
    <w:p w14:paraId="25ED9A48" w14:textId="77777777" w:rsidR="00435E1D" w:rsidRPr="00435E1D" w:rsidRDefault="00435E1D" w:rsidP="00435E1D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74491E0" w14:textId="77777777" w:rsidR="00435E1D" w:rsidRPr="00435E1D" w:rsidRDefault="00435E1D" w:rsidP="00435E1D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C9D106D" w14:textId="77777777" w:rsidR="00435E1D" w:rsidRPr="00435E1D" w:rsidRDefault="00435E1D" w:rsidP="00435E1D">
      <w:pPr>
        <w:suppressAutoHyphens/>
        <w:rPr>
          <w:rFonts w:ascii="Times New Roman" w:hAnsi="Times New Roman"/>
          <w:sz w:val="24"/>
          <w:szCs w:val="24"/>
        </w:rPr>
      </w:pPr>
      <w:bookmarkStart w:id="1" w:name="_Hlk171403832"/>
      <w:r w:rsidRPr="00435E1D">
        <w:rPr>
          <w:rFonts w:ascii="Times New Roman" w:hAnsi="Times New Roman"/>
          <w:sz w:val="24"/>
          <w:szCs w:val="24"/>
        </w:rPr>
        <w:t xml:space="preserve">………………….dnia………………..                                                                                                         </w:t>
      </w:r>
    </w:p>
    <w:p w14:paraId="008BD51B" w14:textId="77777777" w:rsidR="00435E1D" w:rsidRPr="00435E1D" w:rsidRDefault="00435E1D" w:rsidP="00435E1D">
      <w:pPr>
        <w:suppressAutoHyphens/>
        <w:rPr>
          <w:rFonts w:ascii="Times New Roman" w:hAnsi="Times New Roman"/>
          <w:sz w:val="24"/>
          <w:szCs w:val="24"/>
        </w:rPr>
      </w:pPr>
    </w:p>
    <w:p w14:paraId="0400DD33" w14:textId="77777777" w:rsidR="00073F38" w:rsidRPr="00435E1D" w:rsidRDefault="00073F38" w:rsidP="00435E1D">
      <w:pPr>
        <w:suppressAutoHyphens/>
        <w:rPr>
          <w:rFonts w:ascii="Times New Roman" w:hAnsi="Times New Roman"/>
          <w:sz w:val="24"/>
          <w:szCs w:val="24"/>
        </w:rPr>
      </w:pPr>
    </w:p>
    <w:p w14:paraId="027E1798" w14:textId="77777777" w:rsidR="00435E1D" w:rsidRPr="00435E1D" w:rsidRDefault="00435E1D" w:rsidP="00435E1D">
      <w:pPr>
        <w:suppressAutoHyphens/>
        <w:rPr>
          <w:rFonts w:ascii="Times New Roman" w:hAnsi="Times New Roman"/>
          <w:sz w:val="24"/>
          <w:szCs w:val="24"/>
        </w:rPr>
      </w:pPr>
    </w:p>
    <w:p w14:paraId="3A5BC1BA" w14:textId="77777777" w:rsidR="00435E1D" w:rsidRPr="00435E1D" w:rsidRDefault="00435E1D" w:rsidP="00435E1D">
      <w:pPr>
        <w:suppressAutoHyphens/>
        <w:rPr>
          <w:rFonts w:ascii="Times New Roman" w:hAnsi="Times New Roman"/>
          <w:sz w:val="24"/>
          <w:szCs w:val="24"/>
        </w:rPr>
      </w:pPr>
      <w:r w:rsidRPr="00435E1D">
        <w:rPr>
          <w:rFonts w:ascii="Times New Roman" w:hAnsi="Times New Roman"/>
          <w:sz w:val="24"/>
          <w:szCs w:val="24"/>
        </w:rPr>
        <w:t xml:space="preserve">.....................................................           </w:t>
      </w:r>
      <w:r w:rsidRPr="00435E1D">
        <w:rPr>
          <w:rFonts w:ascii="Times New Roman" w:hAnsi="Times New Roman"/>
          <w:sz w:val="24"/>
          <w:szCs w:val="24"/>
        </w:rPr>
        <w:tab/>
        <w:t xml:space="preserve"> ...............................................................................</w:t>
      </w:r>
    </w:p>
    <w:p w14:paraId="6D23D1CD" w14:textId="6BCBA2B3" w:rsidR="00435E1D" w:rsidRPr="00435E1D" w:rsidRDefault="00435E1D" w:rsidP="00435E1D">
      <w:pPr>
        <w:suppressAutoHyphens/>
        <w:rPr>
          <w:rFonts w:ascii="Times New Roman" w:hAnsi="Times New Roman"/>
          <w:sz w:val="20"/>
          <w:szCs w:val="20"/>
        </w:rPr>
      </w:pPr>
      <w:r w:rsidRPr="00435E1D">
        <w:rPr>
          <w:rFonts w:ascii="Times New Roman" w:hAnsi="Times New Roman"/>
          <w:sz w:val="20"/>
          <w:szCs w:val="20"/>
        </w:rPr>
        <w:t xml:space="preserve">(pieczątka firmowa Wykonawcy) </w:t>
      </w:r>
      <w:r w:rsidRPr="00435E1D">
        <w:rPr>
          <w:rFonts w:ascii="Times New Roman" w:hAnsi="Times New Roman"/>
          <w:sz w:val="20"/>
          <w:szCs w:val="20"/>
        </w:rPr>
        <w:tab/>
        <w:t xml:space="preserve">                </w:t>
      </w:r>
      <w:r>
        <w:rPr>
          <w:rFonts w:ascii="Times New Roman" w:hAnsi="Times New Roman"/>
          <w:sz w:val="20"/>
          <w:szCs w:val="20"/>
        </w:rPr>
        <w:t xml:space="preserve">                  </w:t>
      </w:r>
      <w:r w:rsidRPr="00435E1D">
        <w:rPr>
          <w:rFonts w:ascii="Times New Roman" w:hAnsi="Times New Roman"/>
          <w:sz w:val="20"/>
          <w:szCs w:val="20"/>
        </w:rPr>
        <w:t xml:space="preserve">  (</w:t>
      </w:r>
      <w:r w:rsidRPr="00435E1D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podpis Wykonawcy lub osoby upoważnionej </w:t>
      </w:r>
      <w:r w:rsidRPr="00435E1D">
        <w:rPr>
          <w:rFonts w:ascii="Times New Roman" w:eastAsia="Times New Roman" w:hAnsi="Times New Roman"/>
          <w:i/>
          <w:sz w:val="20"/>
          <w:szCs w:val="20"/>
          <w:lang w:eastAsia="pl-PL"/>
        </w:rPr>
        <w:br/>
        <w:t xml:space="preserve">                                                                                                  do występowania w imieniu Wykonawcy)</w:t>
      </w:r>
    </w:p>
    <w:bookmarkEnd w:id="1"/>
    <w:p w14:paraId="12349ABD" w14:textId="77777777" w:rsidR="00435E1D" w:rsidRPr="00435E1D" w:rsidRDefault="00435E1D" w:rsidP="00435E1D">
      <w:pPr>
        <w:suppressAutoHyphens/>
        <w:rPr>
          <w:rFonts w:ascii="Times New Roman" w:hAnsi="Times New Roman"/>
          <w:sz w:val="20"/>
          <w:szCs w:val="20"/>
        </w:rPr>
      </w:pPr>
    </w:p>
    <w:p w14:paraId="6B2372B3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9F424BA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B09BF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</w:t>
      </w:r>
    </w:p>
    <w:p w14:paraId="4B87C9FB" w14:textId="77777777" w:rsidR="007174A1" w:rsidRDefault="00FB09BF" w:rsidP="003A6761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     </w:t>
      </w:r>
    </w:p>
    <w:p w14:paraId="7D794A93" w14:textId="77777777" w:rsidR="007174A1" w:rsidRDefault="007174A1" w:rsidP="003A6761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lang w:eastAsia="pl-PL"/>
        </w:rPr>
      </w:pPr>
    </w:p>
    <w:p w14:paraId="6D520D3F" w14:textId="77777777" w:rsidR="007174A1" w:rsidRDefault="007174A1" w:rsidP="003A6761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lang w:eastAsia="pl-PL"/>
        </w:rPr>
      </w:pPr>
    </w:p>
    <w:p w14:paraId="60A40150" w14:textId="77777777" w:rsidR="007174A1" w:rsidRDefault="007174A1" w:rsidP="003A6761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lang w:eastAsia="pl-PL"/>
        </w:rPr>
      </w:pPr>
    </w:p>
    <w:p w14:paraId="5B40CB23" w14:textId="77777777" w:rsidR="007174A1" w:rsidRDefault="007174A1" w:rsidP="003A6761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lang w:eastAsia="pl-PL"/>
        </w:rPr>
      </w:pPr>
    </w:p>
    <w:p w14:paraId="008CEDB7" w14:textId="64D634A7" w:rsidR="007A30EF" w:rsidRDefault="007A30EF" w:rsidP="00FF45C7">
      <w:pPr>
        <w:rPr>
          <w:rFonts w:ascii="Times New Roman" w:eastAsia="Times New Roman" w:hAnsi="Times New Roman"/>
          <w:lang w:eastAsia="pl-PL"/>
        </w:rPr>
      </w:pPr>
    </w:p>
    <w:p w14:paraId="37771DC7" w14:textId="77777777" w:rsidR="007A30EF" w:rsidRDefault="007A30EF" w:rsidP="00FF45C7">
      <w:pPr>
        <w:rPr>
          <w:rFonts w:ascii="Times New Roman" w:hAnsi="Times New Roman"/>
          <w:b/>
          <w:bCs/>
          <w:sz w:val="24"/>
          <w:szCs w:val="24"/>
        </w:rPr>
      </w:pPr>
    </w:p>
    <w:p w14:paraId="4B936598" w14:textId="0DC54226" w:rsidR="00FF45C7" w:rsidRPr="00D53351" w:rsidRDefault="00FF45C7" w:rsidP="00FF45C7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>Za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930C9A">
        <w:rPr>
          <w:rFonts w:ascii="Times New Roman" w:hAnsi="Times New Roman"/>
          <w:b/>
          <w:bCs/>
          <w:sz w:val="24"/>
          <w:szCs w:val="24"/>
        </w:rPr>
        <w:t>2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 do</w:t>
      </w:r>
      <w:r w:rsidR="006A65DF">
        <w:rPr>
          <w:rFonts w:ascii="Times New Roman" w:hAnsi="Times New Roman"/>
          <w:b/>
          <w:bCs/>
          <w:sz w:val="24"/>
          <w:szCs w:val="24"/>
        </w:rPr>
        <w:t xml:space="preserve"> Ogłoszenia</w:t>
      </w:r>
    </w:p>
    <w:p w14:paraId="70AD4E62" w14:textId="1685C000" w:rsidR="00FF45C7" w:rsidRPr="00D9194F" w:rsidRDefault="00FF45C7" w:rsidP="00FF45C7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Pr="00ED5880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F24854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A64302">
        <w:rPr>
          <w:rFonts w:ascii="Times New Roman" w:hAnsi="Times New Roman"/>
          <w:bCs/>
          <w:sz w:val="24"/>
          <w:szCs w:val="24"/>
          <w:lang w:eastAsia="pl-PL"/>
        </w:rPr>
        <w:t>26.</w:t>
      </w:r>
      <w:r w:rsidRPr="00E8607A">
        <w:rPr>
          <w:rFonts w:ascii="Times New Roman" w:hAnsi="Times New Roman"/>
          <w:bCs/>
          <w:sz w:val="24"/>
          <w:szCs w:val="24"/>
          <w:lang w:eastAsia="pl-PL"/>
        </w:rPr>
        <w:t>202</w:t>
      </w:r>
      <w:r w:rsidR="00245866">
        <w:rPr>
          <w:rFonts w:ascii="Times New Roman" w:hAnsi="Times New Roman"/>
          <w:bCs/>
          <w:sz w:val="24"/>
          <w:szCs w:val="24"/>
          <w:lang w:eastAsia="pl-PL"/>
        </w:rPr>
        <w:t>6</w:t>
      </w:r>
    </w:p>
    <w:p w14:paraId="43A50175" w14:textId="77777777" w:rsidR="00FF45C7" w:rsidRDefault="00FF45C7" w:rsidP="00FF45C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2C35C916" w14:textId="77777777" w:rsidR="00FF45C7" w:rsidRDefault="00FF45C7" w:rsidP="00FF45C7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267013D5" w14:textId="77777777" w:rsidR="00FF45C7" w:rsidRDefault="00FF45C7" w:rsidP="00FF45C7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34B586C1" w14:textId="77777777" w:rsidR="00FF45C7" w:rsidRPr="00706BE7" w:rsidRDefault="00FF45C7" w:rsidP="00FF45C7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32FF72AE" w14:textId="77777777" w:rsidR="00FF45C7" w:rsidRPr="00706BE7" w:rsidRDefault="00FF45C7" w:rsidP="00FF45C7">
      <w:pPr>
        <w:rPr>
          <w:rFonts w:ascii="Times New Roman" w:hAnsi="Times New Roman"/>
          <w:bCs/>
          <w:sz w:val="24"/>
          <w:szCs w:val="24"/>
        </w:rPr>
      </w:pPr>
    </w:p>
    <w:p w14:paraId="0CDF4B84" w14:textId="77777777" w:rsidR="00FF45C7" w:rsidRDefault="00FF45C7" w:rsidP="00FF45C7">
      <w:pPr>
        <w:jc w:val="both"/>
        <w:rPr>
          <w:rFonts w:ascii="Times New Roman" w:hAnsi="Times New Roman"/>
          <w:b/>
          <w:sz w:val="24"/>
          <w:szCs w:val="24"/>
        </w:rPr>
      </w:pPr>
    </w:p>
    <w:p w14:paraId="6D60B34F" w14:textId="77777777" w:rsidR="00FF45C7" w:rsidRPr="00706BE7" w:rsidRDefault="00FF45C7" w:rsidP="00FF45C7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31CBCBEC" w14:textId="77777777" w:rsidR="00FF45C7" w:rsidRDefault="00FF45C7" w:rsidP="00FF45C7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725AD7B3" w14:textId="77777777" w:rsidR="00FF45C7" w:rsidRDefault="00FF45C7" w:rsidP="00FF45C7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211EC5C" w14:textId="77777777" w:rsidR="00FF45C7" w:rsidRPr="00B5673E" w:rsidRDefault="00FF45C7" w:rsidP="00FF45C7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4A5427E" w14:textId="77777777" w:rsidR="00FF45C7" w:rsidRDefault="00FF45C7" w:rsidP="00FF45C7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72F490AC" w14:textId="77777777" w:rsidR="00FF45C7" w:rsidRDefault="00FF45C7" w:rsidP="00FF45C7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2B5EF977" w14:textId="77777777" w:rsidR="00FF45C7" w:rsidRPr="00706BE7" w:rsidRDefault="00FF45C7" w:rsidP="00FF45C7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Pr="00706BE7">
        <w:rPr>
          <w:rFonts w:ascii="Times New Roman" w:hAnsi="Times New Roman"/>
          <w:sz w:val="20"/>
          <w:szCs w:val="20"/>
        </w:rPr>
        <w:t xml:space="preserve"> </w:t>
      </w:r>
    </w:p>
    <w:p w14:paraId="7595221E" w14:textId="77777777" w:rsidR="00FF45C7" w:rsidRDefault="00FF45C7" w:rsidP="00FF45C7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754ADB92" w14:textId="77777777" w:rsidR="00FF45C7" w:rsidRDefault="00FF45C7" w:rsidP="00FF45C7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53D667D9" w14:textId="77777777" w:rsidR="00FF45C7" w:rsidRDefault="00FF45C7" w:rsidP="00FF45C7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635ADAC1" w14:textId="77777777" w:rsidR="00FF45C7" w:rsidRDefault="00FF45C7" w:rsidP="00FF45C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F86FFAC" w14:textId="77777777" w:rsidR="00FF45C7" w:rsidRDefault="00FF45C7" w:rsidP="00FF45C7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690B2FFD" w14:textId="77777777" w:rsidR="00FF45C7" w:rsidRPr="00706BE7" w:rsidRDefault="00FF45C7" w:rsidP="00FF45C7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6D3CFA30" w14:textId="77777777" w:rsidR="00FF45C7" w:rsidRPr="00706BE7" w:rsidRDefault="00FF45C7" w:rsidP="00FF45C7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5756F840" w14:textId="77777777" w:rsidR="00FF45C7" w:rsidRPr="00706BE7" w:rsidRDefault="00FF45C7" w:rsidP="00FF45C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3E7E8FFC" w14:textId="77777777" w:rsidR="00FF45C7" w:rsidRPr="003A06B5" w:rsidRDefault="00FF45C7" w:rsidP="00FF45C7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18667D22" w14:textId="77777777" w:rsidR="00FF45C7" w:rsidRPr="003A06B5" w:rsidRDefault="00FF45C7" w:rsidP="00FF45C7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2EDB38E0" w14:textId="77777777" w:rsidR="00FF45C7" w:rsidRPr="003A06B5" w:rsidRDefault="00FF45C7" w:rsidP="00FF45C7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2B21B3B5" w14:textId="77777777" w:rsidR="00FF45C7" w:rsidRPr="001C5889" w:rsidRDefault="00FF45C7" w:rsidP="00FF45C7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46F7E16C" w14:textId="394E1C7A" w:rsidR="00FF45C7" w:rsidRPr="007D5D5C" w:rsidRDefault="00FF45C7" w:rsidP="00FF45C7">
      <w:pPr>
        <w:spacing w:after="80" w:line="300" w:lineRule="exact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8D3CFE" w:rsidRPr="003F37AE">
        <w:rPr>
          <w:rFonts w:ascii="Times New Roman" w:hAnsi="Times New Roman"/>
          <w:b/>
          <w:sz w:val="24"/>
          <w:szCs w:val="24"/>
        </w:rPr>
        <w:t>„</w:t>
      </w:r>
      <w:r w:rsidR="008D3CFE" w:rsidRPr="005717D9">
        <w:rPr>
          <w:rFonts w:ascii="Times New Roman" w:hAnsi="Times New Roman"/>
          <w:b/>
          <w:sz w:val="24"/>
          <w:szCs w:val="24"/>
        </w:rPr>
        <w:t>Zakup foteli biurowych</w:t>
      </w:r>
      <w:r w:rsidR="008D3CFE">
        <w:rPr>
          <w:rFonts w:ascii="Times New Roman" w:hAnsi="Times New Roman"/>
          <w:b/>
          <w:sz w:val="24"/>
          <w:szCs w:val="24"/>
        </w:rPr>
        <w:t xml:space="preserve"> i krzeseł</w:t>
      </w:r>
      <w:r w:rsidR="008D3CFE" w:rsidRPr="005717D9">
        <w:rPr>
          <w:rFonts w:ascii="Times New Roman" w:hAnsi="Times New Roman"/>
          <w:b/>
          <w:sz w:val="24"/>
          <w:szCs w:val="24"/>
        </w:rPr>
        <w:t xml:space="preserve"> dla Prokuratury Okręgowej</w:t>
      </w:r>
      <w:r w:rsidR="008D3CFE">
        <w:rPr>
          <w:rFonts w:ascii="Times New Roman" w:hAnsi="Times New Roman"/>
          <w:b/>
          <w:sz w:val="24"/>
          <w:szCs w:val="24"/>
        </w:rPr>
        <w:t xml:space="preserve"> </w:t>
      </w:r>
      <w:r w:rsidR="008D3CFE" w:rsidRPr="005717D9">
        <w:rPr>
          <w:rFonts w:ascii="Times New Roman" w:hAnsi="Times New Roman"/>
          <w:b/>
          <w:sz w:val="24"/>
          <w:szCs w:val="24"/>
        </w:rPr>
        <w:t xml:space="preserve">w Rzeszowie </w:t>
      </w:r>
      <w:r w:rsidR="008D3CFE">
        <w:rPr>
          <w:rFonts w:ascii="Times New Roman" w:hAnsi="Times New Roman"/>
          <w:b/>
          <w:sz w:val="24"/>
          <w:szCs w:val="24"/>
        </w:rPr>
        <w:t>oraz podległych jednostek</w:t>
      </w:r>
      <w:r w:rsidR="008D3CFE" w:rsidRPr="005717D9">
        <w:rPr>
          <w:rFonts w:ascii="Times New Roman" w:hAnsi="Times New Roman"/>
          <w:b/>
          <w:sz w:val="24"/>
          <w:szCs w:val="24"/>
        </w:rPr>
        <w:t xml:space="preserve"> Proku</w:t>
      </w:r>
      <w:r w:rsidR="008D3CFE">
        <w:rPr>
          <w:rFonts w:ascii="Times New Roman" w:hAnsi="Times New Roman"/>
          <w:b/>
          <w:sz w:val="24"/>
          <w:szCs w:val="24"/>
        </w:rPr>
        <w:t>ratur Rejonowych”</w:t>
      </w:r>
      <w:r w:rsidRPr="001C588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 w Rzeszowie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2E8FCEB1" w14:textId="77777777" w:rsidR="00FF45C7" w:rsidRPr="001C5889" w:rsidRDefault="00FF45C7" w:rsidP="00FF45C7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DF929B3" w14:textId="77777777" w:rsidR="00FF45C7" w:rsidRPr="001C5889" w:rsidRDefault="00FF45C7" w:rsidP="00FF45C7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3AC1AA38" w14:textId="77777777" w:rsidR="00FF45C7" w:rsidRPr="001C5889" w:rsidRDefault="00FF45C7" w:rsidP="00FF45C7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1.Oświadczam, że nie podlegam wykluczeniu z postępowania na podstawie art.108 ust.1 ustawy Pzp.</w:t>
      </w:r>
    </w:p>
    <w:p w14:paraId="32ABF94A" w14:textId="77777777" w:rsidR="00FF45C7" w:rsidRDefault="00FF45C7" w:rsidP="00FF45C7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83D06">
        <w:rPr>
          <w:rFonts w:ascii="Times New Roman" w:eastAsia="Times New Roman" w:hAnsi="Times New Roman"/>
          <w:b/>
          <w:sz w:val="24"/>
          <w:szCs w:val="24"/>
          <w:lang w:eastAsia="pl-PL"/>
        </w:rPr>
        <w:t>2.Oświadczam, że nie podlegam wykluczeniu z postępowania na podstawie art. 109 ust. 1 ustawy Pzp,</w:t>
      </w:r>
    </w:p>
    <w:p w14:paraId="0A8768A6" w14:textId="77777777" w:rsidR="00FF45C7" w:rsidRDefault="00FF45C7" w:rsidP="00FF45C7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7C656D7" w14:textId="77777777" w:rsidR="00FF45C7" w:rsidRPr="001C5889" w:rsidRDefault="00FF45C7" w:rsidP="00FF45C7">
      <w:pPr>
        <w:spacing w:before="120" w:after="120" w:line="300" w:lineRule="exact"/>
        <w:jc w:val="both"/>
        <w:rPr>
          <w:rFonts w:eastAsia="Times New Roman" w:cs="Arial"/>
          <w:color w:val="0070C0"/>
          <w:sz w:val="21"/>
          <w:szCs w:val="21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[UWAGA: zastosować, gdy zachodzą przesłanki wykluczenia z art. 108 ust. 1 pkt 1, 2 i 5, a wykonawca korzysta z procedury samooczyszczenia, o której mowa w art. 110 ust. 2 ustawy Pzp]</w:t>
      </w:r>
      <w:r w:rsidRPr="001C5889">
        <w:rPr>
          <w:rFonts w:eastAsia="Times New Roman" w:cs="Arial"/>
          <w:color w:val="0070C0"/>
          <w:sz w:val="21"/>
          <w:szCs w:val="21"/>
          <w:lang w:eastAsia="pl-PL"/>
        </w:rPr>
        <w:t xml:space="preserve"> </w:t>
      </w:r>
    </w:p>
    <w:p w14:paraId="5EFE21DD" w14:textId="77777777" w:rsidR="00FF45C7" w:rsidRPr="001C5889" w:rsidRDefault="00FF45C7" w:rsidP="00FF45C7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br/>
        <w:t>na podstawie art………….ustawy Pzp (</w:t>
      </w:r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podać mającą zastosowanie podstawę wykluczenia spośród wymienionych w art. 108 ust. 1 pkt.1, 2, 5 lub art.109 ust.1 pkt 2-5 i 7-10 ustawy Pzp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5665F81F" w14:textId="77777777" w:rsidR="00FF45C7" w:rsidRPr="001C5889" w:rsidRDefault="00FF45C7" w:rsidP="00FF45C7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Jednocześnie oświadczam, że w związku z ww. okolicznościami, na podstawie art.110 ust.2 ustawy Pzp, podjąłem następujące środki naprawcze i zapobiegawcze:………………………..</w:t>
      </w:r>
    </w:p>
    <w:p w14:paraId="20EC9920" w14:textId="77777777" w:rsidR="00FF45C7" w:rsidRPr="001C5889" w:rsidRDefault="00FF45C7" w:rsidP="00FF45C7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…………….…………………………………………………………………..…………………</w:t>
      </w:r>
    </w:p>
    <w:p w14:paraId="2FBB2EA0" w14:textId="77777777" w:rsidR="00FF45C7" w:rsidRPr="001C5889" w:rsidRDefault="00FF45C7" w:rsidP="00FF45C7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3AF88D56" w14:textId="77777777" w:rsidR="00FF45C7" w:rsidRPr="001C5889" w:rsidRDefault="00FF45C7" w:rsidP="00FF45C7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C52F495" w14:textId="0CBAE985" w:rsidR="00FF45C7" w:rsidRPr="001C5889" w:rsidRDefault="00FF45C7" w:rsidP="00FF45C7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4.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z postępowania na podstawie art. 7 ust. 1 ustawy z dnia 13 kwietnia 2022 r. o szczególnych rozwiązaniach w zakresie przeciwdziałania wspieraniu agresji na Ukrainę oraz służących ochronie bezpieczeństwa narodowego (Dz. U. z 202</w:t>
      </w:r>
      <w:r w:rsidR="003932C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 poz. </w:t>
      </w:r>
      <w:r w:rsidR="00B424D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  <w:r w:rsidR="003932C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14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)¹.</w:t>
      </w:r>
    </w:p>
    <w:p w14:paraId="457DD7E3" w14:textId="77777777" w:rsidR="00FF45C7" w:rsidRDefault="00FF45C7" w:rsidP="00FF45C7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07CFFEB4" w14:textId="77777777" w:rsidR="00FF45C7" w:rsidRDefault="00FF45C7" w:rsidP="00FF45C7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516AEDB2" w14:textId="77777777" w:rsidR="00FF45C7" w:rsidRPr="003A06B5" w:rsidRDefault="00FF45C7" w:rsidP="00FF45C7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0E2DA93F" w14:textId="77777777" w:rsidR="00FF45C7" w:rsidRPr="003A06B5" w:rsidRDefault="00FF45C7" w:rsidP="00FF45C7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08C298BA" w14:textId="77777777" w:rsidR="00FF45C7" w:rsidRPr="003A06B5" w:rsidRDefault="00FF45C7" w:rsidP="00FF45C7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2C69CBF2" w14:textId="77777777" w:rsidR="00FF45C7" w:rsidRPr="003A06B5" w:rsidRDefault="00FF45C7" w:rsidP="00FF45C7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71C1DB7A" w14:textId="77777777" w:rsidR="00FF45C7" w:rsidRPr="003A06B5" w:rsidRDefault="00FF45C7" w:rsidP="00FF45C7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350DCBFC" w14:textId="77777777" w:rsidR="00FF45C7" w:rsidRPr="003A06B5" w:rsidRDefault="00FF45C7" w:rsidP="00FF45C7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6D575557" w14:textId="77777777" w:rsidR="00FF45C7" w:rsidRPr="003A06B5" w:rsidRDefault="00FF45C7" w:rsidP="00FF45C7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4A71DFCB" w14:textId="77777777" w:rsidR="00FF45C7" w:rsidRPr="003A06B5" w:rsidRDefault="00FF45C7" w:rsidP="00FF45C7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0DA34BE3" w14:textId="77777777" w:rsidR="00FF45C7" w:rsidRPr="003A06B5" w:rsidRDefault="00FF45C7" w:rsidP="00FF45C7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4CA2EE79" w14:textId="77777777" w:rsidR="00FF45C7" w:rsidRPr="003A06B5" w:rsidRDefault="00FF45C7" w:rsidP="00FF45C7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21A37BD7" w14:textId="77777777" w:rsidR="00FF45C7" w:rsidRPr="00B5673E" w:rsidRDefault="00FF45C7" w:rsidP="00FF45C7">
      <w:pPr>
        <w:rPr>
          <w:rFonts w:ascii="Times New Roman" w:hAnsi="Times New Roman"/>
          <w:b/>
          <w:bCs/>
          <w:sz w:val="24"/>
          <w:szCs w:val="24"/>
        </w:rPr>
      </w:pPr>
    </w:p>
    <w:p w14:paraId="17D29F74" w14:textId="77777777" w:rsidR="00FF45C7" w:rsidRPr="00B5673E" w:rsidRDefault="00FF45C7" w:rsidP="00FF45C7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063BEF66" w14:textId="77777777" w:rsidR="00FF45C7" w:rsidRPr="001C5889" w:rsidRDefault="00FF45C7" w:rsidP="00FF45C7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</w:t>
      </w:r>
    </w:p>
    <w:p w14:paraId="445BCFC1" w14:textId="77777777" w:rsidR="00FF45C7" w:rsidRPr="001C5889" w:rsidRDefault="00FF45C7" w:rsidP="00FF45C7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54BED4D" w14:textId="77777777" w:rsidR="00B364F8" w:rsidRPr="001C5889" w:rsidRDefault="00B364F8" w:rsidP="00B364F8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1C5889">
        <w:rPr>
          <w:rFonts w:eastAsia="Times New Roman" w:cs="Arial"/>
          <w:sz w:val="16"/>
          <w:szCs w:val="16"/>
          <w:lang w:eastAsia="pl-PL"/>
        </w:rPr>
        <w:t xml:space="preserve">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1C5889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 postępowania </w:t>
      </w:r>
      <w:r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5CDB7611" w14:textId="77777777" w:rsidR="00B364F8" w:rsidRPr="0048541B" w:rsidRDefault="00B364F8" w:rsidP="00B364F8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48541B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A4D54DF" w14:textId="77777777" w:rsidR="00B364F8" w:rsidRPr="0048541B" w:rsidRDefault="00B364F8" w:rsidP="00B364F8">
      <w:pPr>
        <w:jc w:val="both"/>
        <w:rPr>
          <w:rFonts w:cs="Arial"/>
          <w:color w:val="222222"/>
          <w:sz w:val="16"/>
          <w:szCs w:val="16"/>
        </w:rPr>
      </w:pPr>
      <w:r w:rsidRPr="0048541B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(Dz. U. z 2023 r. poz. 1124,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BDE207" w14:textId="77777777" w:rsidR="00B364F8" w:rsidRPr="0048541B" w:rsidRDefault="00B364F8" w:rsidP="00B364F8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48541B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2023 r. poz. 120, 295 i 1598 oraz</w:t>
      </w:r>
      <w:r w:rsidRPr="0048541B">
        <w:rPr>
          <w:rFonts w:ascii="Times New Roman" w:eastAsia="Times New Roman" w:hAnsi="Times New Roman"/>
          <w:lang w:eastAsia="pl-PL"/>
        </w:rPr>
        <w:t xml:space="preserve"> </w:t>
      </w:r>
      <w:r w:rsidRPr="0048541B">
        <w:rPr>
          <w:rFonts w:eastAsia="Times New Roman" w:cs="Arial"/>
          <w:color w:val="222222"/>
          <w:sz w:val="16"/>
          <w:szCs w:val="16"/>
          <w:lang w:eastAsia="pl-PL"/>
        </w:rPr>
        <w:t>z 2024 r. poz. 619, 1685 i 1863),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8AAFAD5" w14:textId="2AFD5FAB" w:rsidR="00FF45C7" w:rsidRPr="001C5889" w:rsidRDefault="00FF45C7" w:rsidP="00FF45C7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.</w:t>
      </w:r>
    </w:p>
    <w:p w14:paraId="0265BEA2" w14:textId="77777777" w:rsidR="00FF45C7" w:rsidRPr="001C5889" w:rsidRDefault="00FF45C7" w:rsidP="00FF45C7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144F0CFE" w14:textId="77777777" w:rsidR="00FF45C7" w:rsidRPr="001C5889" w:rsidRDefault="00FF45C7" w:rsidP="00FF45C7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7B23256" w14:textId="77777777" w:rsidR="00FF45C7" w:rsidRPr="001C5889" w:rsidRDefault="00FF45C7" w:rsidP="00FF45C7">
      <w:pPr>
        <w:spacing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4A41D15A" w14:textId="77777777" w:rsidR="00FF45C7" w:rsidRPr="001C5889" w:rsidRDefault="00FF45C7" w:rsidP="00FF45C7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A0947CE" w14:textId="77777777" w:rsidR="00FF45C7" w:rsidRPr="001C5889" w:rsidRDefault="00FF45C7" w:rsidP="00FF45C7">
      <w:pPr>
        <w:spacing w:after="80" w:line="360" w:lineRule="auto"/>
        <w:jc w:val="both"/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UWAGA</w:t>
      </w:r>
    </w:p>
    <w:p w14:paraId="31148912" w14:textId="77777777" w:rsidR="00FF45C7" w:rsidRPr="001C5889" w:rsidRDefault="00FF45C7" w:rsidP="00FF45C7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372B58CD" w14:textId="3C16F8AE" w:rsidR="00B01E23" w:rsidRDefault="00B01E23" w:rsidP="00F22973">
      <w:pPr>
        <w:rPr>
          <w:rFonts w:ascii="Times New Roman" w:eastAsia="Times New Roman" w:hAnsi="Times New Roman" w:cs="Tahoma"/>
          <w:b/>
          <w:color w:val="000000"/>
          <w:sz w:val="24"/>
          <w:szCs w:val="24"/>
          <w:lang w:eastAsia="pl-PL"/>
        </w:rPr>
      </w:pPr>
    </w:p>
    <w:sectPr w:rsidR="00B01E23" w:rsidSect="000E4EC1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028B6" w14:textId="77777777" w:rsidR="005717D9" w:rsidRDefault="005717D9" w:rsidP="00E110E8">
      <w:r>
        <w:separator/>
      </w:r>
    </w:p>
  </w:endnote>
  <w:endnote w:type="continuationSeparator" w:id="0">
    <w:p w14:paraId="3C3C1AF9" w14:textId="77777777" w:rsidR="005717D9" w:rsidRDefault="005717D9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68F6E" w14:textId="77777777" w:rsidR="005717D9" w:rsidRDefault="005717D9" w:rsidP="00E110E8">
      <w:r>
        <w:separator/>
      </w:r>
    </w:p>
  </w:footnote>
  <w:footnote w:type="continuationSeparator" w:id="0">
    <w:p w14:paraId="0BE8F68C" w14:textId="77777777" w:rsidR="005717D9" w:rsidRDefault="005717D9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0000060"/>
    <w:multiLevelType w:val="singleLevel"/>
    <w:tmpl w:val="00000060"/>
    <w:name w:val="WW8Num96"/>
    <w:lvl w:ilvl="0">
      <w:start w:val="1"/>
      <w:numFmt w:val="bullet"/>
      <w:lvlText w:val=""/>
      <w:lvlJc w:val="left"/>
      <w:pPr>
        <w:tabs>
          <w:tab w:val="num" w:pos="624"/>
        </w:tabs>
        <w:ind w:left="624" w:hanging="340"/>
      </w:pPr>
      <w:rPr>
        <w:rFonts w:ascii="Symbol" w:hAnsi="Symbol" w:cs="Times New Roman"/>
        <w:b w:val="0"/>
        <w:i w:val="0"/>
        <w:sz w:val="28"/>
        <w:szCs w:val="28"/>
      </w:rPr>
    </w:lvl>
  </w:abstractNum>
  <w:abstractNum w:abstractNumId="13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1C443BF"/>
    <w:multiLevelType w:val="hybridMultilevel"/>
    <w:tmpl w:val="07104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12EAD04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6214F88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3F674BC"/>
    <w:multiLevelType w:val="hybridMultilevel"/>
    <w:tmpl w:val="C58285AA"/>
    <w:name w:val="WW8Num22322522322222322222222222232"/>
    <w:lvl w:ilvl="0" w:tplc="467A21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D91C28"/>
    <w:multiLevelType w:val="hybridMultilevel"/>
    <w:tmpl w:val="AE78E726"/>
    <w:lvl w:ilvl="0" w:tplc="63285A1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1B00EAE"/>
    <w:multiLevelType w:val="hybridMultilevel"/>
    <w:tmpl w:val="9D009CB8"/>
    <w:lvl w:ilvl="0" w:tplc="E82C8D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6610D61"/>
    <w:multiLevelType w:val="hybridMultilevel"/>
    <w:tmpl w:val="F4061DA6"/>
    <w:lvl w:ilvl="0" w:tplc="E9F4BD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64417E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C2B290D"/>
    <w:multiLevelType w:val="hybridMultilevel"/>
    <w:tmpl w:val="25BAB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0A6ED9"/>
    <w:multiLevelType w:val="hybridMultilevel"/>
    <w:tmpl w:val="400800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5479BB"/>
    <w:multiLevelType w:val="hybridMultilevel"/>
    <w:tmpl w:val="8FAA0D96"/>
    <w:lvl w:ilvl="0" w:tplc="81DEB73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E8B5225"/>
    <w:multiLevelType w:val="hybridMultilevel"/>
    <w:tmpl w:val="A51E1B76"/>
    <w:lvl w:ilvl="0" w:tplc="C23ADA2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10967BF"/>
    <w:multiLevelType w:val="hybridMultilevel"/>
    <w:tmpl w:val="0A3866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214F8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4F25EF5"/>
    <w:multiLevelType w:val="hybridMultilevel"/>
    <w:tmpl w:val="089E1540"/>
    <w:lvl w:ilvl="0" w:tplc="775C9AC6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B1CA24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632161"/>
    <w:multiLevelType w:val="multilevel"/>
    <w:tmpl w:val="86644DCE"/>
    <w:styleLink w:val="WWNum3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3BA60303"/>
    <w:multiLevelType w:val="hybridMultilevel"/>
    <w:tmpl w:val="78FE146E"/>
    <w:lvl w:ilvl="0" w:tplc="624C8714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E8771F4"/>
    <w:multiLevelType w:val="hybridMultilevel"/>
    <w:tmpl w:val="E6D4D028"/>
    <w:lvl w:ilvl="0" w:tplc="6214F88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 w15:restartNumberingAfterBreak="0">
    <w:nsid w:val="4E513E12"/>
    <w:multiLevelType w:val="hybridMultilevel"/>
    <w:tmpl w:val="C42EAB92"/>
    <w:lvl w:ilvl="0" w:tplc="8FB69DA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E848C6"/>
    <w:multiLevelType w:val="hybridMultilevel"/>
    <w:tmpl w:val="1F28C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36"/>
  </w:num>
  <w:num w:numId="2">
    <w:abstractNumId w:val="29"/>
  </w:num>
  <w:num w:numId="3">
    <w:abstractNumId w:val="23"/>
  </w:num>
  <w:num w:numId="4">
    <w:abstractNumId w:val="19"/>
  </w:num>
  <w:num w:numId="5">
    <w:abstractNumId w:val="15"/>
  </w:num>
  <w:num w:numId="6">
    <w:abstractNumId w:val="26"/>
  </w:num>
  <w:num w:numId="7">
    <w:abstractNumId w:val="31"/>
  </w:num>
  <w:num w:numId="8">
    <w:abstractNumId w:val="35"/>
  </w:num>
  <w:num w:numId="9">
    <w:abstractNumId w:val="21"/>
  </w:num>
  <w:num w:numId="10">
    <w:abstractNumId w:val="34"/>
  </w:num>
  <w:num w:numId="11">
    <w:abstractNumId w:val="25"/>
  </w:num>
  <w:num w:numId="12">
    <w:abstractNumId w:val="24"/>
  </w:num>
  <w:num w:numId="13">
    <w:abstractNumId w:val="18"/>
  </w:num>
  <w:num w:numId="14">
    <w:abstractNumId w:val="27"/>
  </w:num>
  <w:num w:numId="15">
    <w:abstractNumId w:val="30"/>
  </w:num>
  <w:num w:numId="16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174F"/>
    <w:rsid w:val="00002206"/>
    <w:rsid w:val="00003A42"/>
    <w:rsid w:val="00003F10"/>
    <w:rsid w:val="0000409C"/>
    <w:rsid w:val="000041B0"/>
    <w:rsid w:val="0000470E"/>
    <w:rsid w:val="00006D38"/>
    <w:rsid w:val="00007A6D"/>
    <w:rsid w:val="00007F2F"/>
    <w:rsid w:val="00010CA4"/>
    <w:rsid w:val="00011659"/>
    <w:rsid w:val="00011721"/>
    <w:rsid w:val="00017664"/>
    <w:rsid w:val="00021498"/>
    <w:rsid w:val="000217F6"/>
    <w:rsid w:val="000225AC"/>
    <w:rsid w:val="00024035"/>
    <w:rsid w:val="0002787C"/>
    <w:rsid w:val="0003381F"/>
    <w:rsid w:val="00033F4C"/>
    <w:rsid w:val="00035994"/>
    <w:rsid w:val="00036A56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7EFC"/>
    <w:rsid w:val="00073F38"/>
    <w:rsid w:val="00075D1C"/>
    <w:rsid w:val="00075F94"/>
    <w:rsid w:val="00076C10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E4EC1"/>
    <w:rsid w:val="000E79A6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07919"/>
    <w:rsid w:val="0011008B"/>
    <w:rsid w:val="00110B54"/>
    <w:rsid w:val="00110D13"/>
    <w:rsid w:val="001141BF"/>
    <w:rsid w:val="001141D1"/>
    <w:rsid w:val="001142EC"/>
    <w:rsid w:val="00116253"/>
    <w:rsid w:val="0011682D"/>
    <w:rsid w:val="001175B2"/>
    <w:rsid w:val="00121BC5"/>
    <w:rsid w:val="00122653"/>
    <w:rsid w:val="00123825"/>
    <w:rsid w:val="001267A3"/>
    <w:rsid w:val="00130A8A"/>
    <w:rsid w:val="0013196E"/>
    <w:rsid w:val="00132A56"/>
    <w:rsid w:val="00133E52"/>
    <w:rsid w:val="001351E4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45AF"/>
    <w:rsid w:val="001551F8"/>
    <w:rsid w:val="00156CB6"/>
    <w:rsid w:val="001611BA"/>
    <w:rsid w:val="0016233C"/>
    <w:rsid w:val="0016279D"/>
    <w:rsid w:val="00163B25"/>
    <w:rsid w:val="00164BBE"/>
    <w:rsid w:val="00171097"/>
    <w:rsid w:val="00172918"/>
    <w:rsid w:val="00172C07"/>
    <w:rsid w:val="00173596"/>
    <w:rsid w:val="00173CC3"/>
    <w:rsid w:val="00174337"/>
    <w:rsid w:val="00175993"/>
    <w:rsid w:val="00176134"/>
    <w:rsid w:val="001862E1"/>
    <w:rsid w:val="0018727B"/>
    <w:rsid w:val="00187CF7"/>
    <w:rsid w:val="00187D11"/>
    <w:rsid w:val="0019042F"/>
    <w:rsid w:val="00190DC0"/>
    <w:rsid w:val="00194B30"/>
    <w:rsid w:val="00194FE5"/>
    <w:rsid w:val="00195BDB"/>
    <w:rsid w:val="001961F7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4A1"/>
    <w:rsid w:val="001C0731"/>
    <w:rsid w:val="001C0B6B"/>
    <w:rsid w:val="001C547A"/>
    <w:rsid w:val="001C7F5C"/>
    <w:rsid w:val="001D08AB"/>
    <w:rsid w:val="001D3EA9"/>
    <w:rsid w:val="001D5241"/>
    <w:rsid w:val="001D766D"/>
    <w:rsid w:val="001E03F2"/>
    <w:rsid w:val="001E11B0"/>
    <w:rsid w:val="001E42B3"/>
    <w:rsid w:val="001E4342"/>
    <w:rsid w:val="001E49A2"/>
    <w:rsid w:val="001E566F"/>
    <w:rsid w:val="001F0EF6"/>
    <w:rsid w:val="001F1553"/>
    <w:rsid w:val="001F1AA5"/>
    <w:rsid w:val="001F268F"/>
    <w:rsid w:val="001F2C64"/>
    <w:rsid w:val="001F2E4C"/>
    <w:rsid w:val="001F42CD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D82"/>
    <w:rsid w:val="002323FF"/>
    <w:rsid w:val="002362AB"/>
    <w:rsid w:val="00237733"/>
    <w:rsid w:val="00240612"/>
    <w:rsid w:val="00240C26"/>
    <w:rsid w:val="00241598"/>
    <w:rsid w:val="00242205"/>
    <w:rsid w:val="002433BE"/>
    <w:rsid w:val="002456A5"/>
    <w:rsid w:val="00245866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160"/>
    <w:rsid w:val="00262AFF"/>
    <w:rsid w:val="002662E8"/>
    <w:rsid w:val="002674CF"/>
    <w:rsid w:val="00270149"/>
    <w:rsid w:val="00270D56"/>
    <w:rsid w:val="002717C9"/>
    <w:rsid w:val="00271ACB"/>
    <w:rsid w:val="0027209E"/>
    <w:rsid w:val="00273F58"/>
    <w:rsid w:val="0027445D"/>
    <w:rsid w:val="002768F0"/>
    <w:rsid w:val="00277B14"/>
    <w:rsid w:val="0028127C"/>
    <w:rsid w:val="002827B2"/>
    <w:rsid w:val="00283160"/>
    <w:rsid w:val="0028334D"/>
    <w:rsid w:val="002852DF"/>
    <w:rsid w:val="002867F4"/>
    <w:rsid w:val="0028682B"/>
    <w:rsid w:val="002902DE"/>
    <w:rsid w:val="002916C9"/>
    <w:rsid w:val="00292DA1"/>
    <w:rsid w:val="00294E53"/>
    <w:rsid w:val="00294F5F"/>
    <w:rsid w:val="00296941"/>
    <w:rsid w:val="00296BC3"/>
    <w:rsid w:val="00297E27"/>
    <w:rsid w:val="002A2261"/>
    <w:rsid w:val="002A3D59"/>
    <w:rsid w:val="002A5DD3"/>
    <w:rsid w:val="002A5EE9"/>
    <w:rsid w:val="002A6756"/>
    <w:rsid w:val="002A6892"/>
    <w:rsid w:val="002A6DA8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1D8A"/>
    <w:rsid w:val="002D741B"/>
    <w:rsid w:val="002E05B7"/>
    <w:rsid w:val="002E127D"/>
    <w:rsid w:val="002E3422"/>
    <w:rsid w:val="002E508D"/>
    <w:rsid w:val="002E508E"/>
    <w:rsid w:val="002E59F2"/>
    <w:rsid w:val="002E5C03"/>
    <w:rsid w:val="002E76BD"/>
    <w:rsid w:val="002E78BE"/>
    <w:rsid w:val="002F145A"/>
    <w:rsid w:val="002F2B7E"/>
    <w:rsid w:val="002F2BA4"/>
    <w:rsid w:val="002F577F"/>
    <w:rsid w:val="00300528"/>
    <w:rsid w:val="003032A5"/>
    <w:rsid w:val="003101F9"/>
    <w:rsid w:val="00310A0E"/>
    <w:rsid w:val="00310A3A"/>
    <w:rsid w:val="00310D80"/>
    <w:rsid w:val="00311167"/>
    <w:rsid w:val="003121BE"/>
    <w:rsid w:val="0031338C"/>
    <w:rsid w:val="003174D2"/>
    <w:rsid w:val="003211B7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370B3"/>
    <w:rsid w:val="0034042D"/>
    <w:rsid w:val="00340B17"/>
    <w:rsid w:val="00340D4D"/>
    <w:rsid w:val="00341992"/>
    <w:rsid w:val="00341A56"/>
    <w:rsid w:val="00342B77"/>
    <w:rsid w:val="00343531"/>
    <w:rsid w:val="00345BAC"/>
    <w:rsid w:val="003474FC"/>
    <w:rsid w:val="0035153F"/>
    <w:rsid w:val="00351BAE"/>
    <w:rsid w:val="00352CC4"/>
    <w:rsid w:val="00356A1B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32C9"/>
    <w:rsid w:val="00394DC1"/>
    <w:rsid w:val="00397226"/>
    <w:rsid w:val="003972FB"/>
    <w:rsid w:val="00397EA1"/>
    <w:rsid w:val="003A06B5"/>
    <w:rsid w:val="003A6761"/>
    <w:rsid w:val="003B07C0"/>
    <w:rsid w:val="003B1485"/>
    <w:rsid w:val="003B1BA5"/>
    <w:rsid w:val="003B1F72"/>
    <w:rsid w:val="003B2252"/>
    <w:rsid w:val="003B28A2"/>
    <w:rsid w:val="003B40C6"/>
    <w:rsid w:val="003B47F1"/>
    <w:rsid w:val="003B4CBF"/>
    <w:rsid w:val="003B505E"/>
    <w:rsid w:val="003C0210"/>
    <w:rsid w:val="003C10AB"/>
    <w:rsid w:val="003C1BF3"/>
    <w:rsid w:val="003C2E9A"/>
    <w:rsid w:val="003C5D4A"/>
    <w:rsid w:val="003C689F"/>
    <w:rsid w:val="003D00B5"/>
    <w:rsid w:val="003D0D40"/>
    <w:rsid w:val="003D0D85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3D1C"/>
    <w:rsid w:val="003F5912"/>
    <w:rsid w:val="003F6002"/>
    <w:rsid w:val="003F7DE4"/>
    <w:rsid w:val="00402237"/>
    <w:rsid w:val="004052FD"/>
    <w:rsid w:val="004059F7"/>
    <w:rsid w:val="004107E9"/>
    <w:rsid w:val="004156FA"/>
    <w:rsid w:val="00415AB7"/>
    <w:rsid w:val="00415E62"/>
    <w:rsid w:val="00416057"/>
    <w:rsid w:val="004168C0"/>
    <w:rsid w:val="0041692D"/>
    <w:rsid w:val="00416C18"/>
    <w:rsid w:val="004210EB"/>
    <w:rsid w:val="00421D42"/>
    <w:rsid w:val="00423020"/>
    <w:rsid w:val="00424552"/>
    <w:rsid w:val="00424CAC"/>
    <w:rsid w:val="004256BE"/>
    <w:rsid w:val="00427D6C"/>
    <w:rsid w:val="0043185D"/>
    <w:rsid w:val="00434FEF"/>
    <w:rsid w:val="00435E1D"/>
    <w:rsid w:val="00436262"/>
    <w:rsid w:val="004405FA"/>
    <w:rsid w:val="004409F0"/>
    <w:rsid w:val="004434BA"/>
    <w:rsid w:val="00443E12"/>
    <w:rsid w:val="00444449"/>
    <w:rsid w:val="00445FCD"/>
    <w:rsid w:val="00446CD1"/>
    <w:rsid w:val="00446D88"/>
    <w:rsid w:val="00446EA7"/>
    <w:rsid w:val="0044706C"/>
    <w:rsid w:val="00447C32"/>
    <w:rsid w:val="00447EEA"/>
    <w:rsid w:val="00450505"/>
    <w:rsid w:val="00451E60"/>
    <w:rsid w:val="00452358"/>
    <w:rsid w:val="004537F1"/>
    <w:rsid w:val="00453D4D"/>
    <w:rsid w:val="00454B71"/>
    <w:rsid w:val="0045530C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1D15"/>
    <w:rsid w:val="0048218C"/>
    <w:rsid w:val="004840D3"/>
    <w:rsid w:val="00485A47"/>
    <w:rsid w:val="00485B4E"/>
    <w:rsid w:val="00485B7E"/>
    <w:rsid w:val="00487E03"/>
    <w:rsid w:val="00490824"/>
    <w:rsid w:val="00491539"/>
    <w:rsid w:val="004919B1"/>
    <w:rsid w:val="0049397D"/>
    <w:rsid w:val="0049483C"/>
    <w:rsid w:val="00494B96"/>
    <w:rsid w:val="00496733"/>
    <w:rsid w:val="004967D3"/>
    <w:rsid w:val="0049740A"/>
    <w:rsid w:val="004A07D4"/>
    <w:rsid w:val="004A5449"/>
    <w:rsid w:val="004A7362"/>
    <w:rsid w:val="004B02A4"/>
    <w:rsid w:val="004B08C4"/>
    <w:rsid w:val="004B0B2E"/>
    <w:rsid w:val="004B2BE3"/>
    <w:rsid w:val="004B4B82"/>
    <w:rsid w:val="004C0F50"/>
    <w:rsid w:val="004C246C"/>
    <w:rsid w:val="004C2F3C"/>
    <w:rsid w:val="004C4C09"/>
    <w:rsid w:val="004D7467"/>
    <w:rsid w:val="004E00D7"/>
    <w:rsid w:val="004E08A5"/>
    <w:rsid w:val="004E092C"/>
    <w:rsid w:val="004E2357"/>
    <w:rsid w:val="004E4325"/>
    <w:rsid w:val="004F151F"/>
    <w:rsid w:val="004F16D5"/>
    <w:rsid w:val="004F50CB"/>
    <w:rsid w:val="004F6C7D"/>
    <w:rsid w:val="00503C23"/>
    <w:rsid w:val="00505E19"/>
    <w:rsid w:val="00511192"/>
    <w:rsid w:val="005112BF"/>
    <w:rsid w:val="005129A4"/>
    <w:rsid w:val="0051456C"/>
    <w:rsid w:val="005156DF"/>
    <w:rsid w:val="00516AE9"/>
    <w:rsid w:val="005200A1"/>
    <w:rsid w:val="005209E9"/>
    <w:rsid w:val="00522126"/>
    <w:rsid w:val="00522857"/>
    <w:rsid w:val="00523307"/>
    <w:rsid w:val="005273B8"/>
    <w:rsid w:val="00527F62"/>
    <w:rsid w:val="0053031E"/>
    <w:rsid w:val="005309FD"/>
    <w:rsid w:val="00530B53"/>
    <w:rsid w:val="0053165D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3565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1AB3"/>
    <w:rsid w:val="00562050"/>
    <w:rsid w:val="00562136"/>
    <w:rsid w:val="0056235F"/>
    <w:rsid w:val="00562DBD"/>
    <w:rsid w:val="00563073"/>
    <w:rsid w:val="0056354C"/>
    <w:rsid w:val="005656D1"/>
    <w:rsid w:val="00567885"/>
    <w:rsid w:val="005717D9"/>
    <w:rsid w:val="00571EC0"/>
    <w:rsid w:val="00572B2B"/>
    <w:rsid w:val="00572E45"/>
    <w:rsid w:val="00574A8A"/>
    <w:rsid w:val="00574CE0"/>
    <w:rsid w:val="00582DE9"/>
    <w:rsid w:val="005833A7"/>
    <w:rsid w:val="00583D06"/>
    <w:rsid w:val="00584616"/>
    <w:rsid w:val="00585059"/>
    <w:rsid w:val="0058785F"/>
    <w:rsid w:val="005878C2"/>
    <w:rsid w:val="00587C9F"/>
    <w:rsid w:val="00590F4E"/>
    <w:rsid w:val="00591190"/>
    <w:rsid w:val="00591B3C"/>
    <w:rsid w:val="00592A35"/>
    <w:rsid w:val="00593685"/>
    <w:rsid w:val="00594D75"/>
    <w:rsid w:val="005967F9"/>
    <w:rsid w:val="00596CCA"/>
    <w:rsid w:val="00597213"/>
    <w:rsid w:val="0059732C"/>
    <w:rsid w:val="00597E04"/>
    <w:rsid w:val="005A719D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0704"/>
    <w:rsid w:val="005D1203"/>
    <w:rsid w:val="005D2575"/>
    <w:rsid w:val="005D42FD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2BE0"/>
    <w:rsid w:val="005F3762"/>
    <w:rsid w:val="006048FD"/>
    <w:rsid w:val="0060729D"/>
    <w:rsid w:val="006107FC"/>
    <w:rsid w:val="006126DA"/>
    <w:rsid w:val="00612901"/>
    <w:rsid w:val="00614956"/>
    <w:rsid w:val="006149D2"/>
    <w:rsid w:val="00614ED4"/>
    <w:rsid w:val="00616BC9"/>
    <w:rsid w:val="00617019"/>
    <w:rsid w:val="006220DF"/>
    <w:rsid w:val="0062362E"/>
    <w:rsid w:val="00623D87"/>
    <w:rsid w:val="006248A8"/>
    <w:rsid w:val="00625E86"/>
    <w:rsid w:val="00627BAD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464D4"/>
    <w:rsid w:val="006468A5"/>
    <w:rsid w:val="00651F7D"/>
    <w:rsid w:val="006524DD"/>
    <w:rsid w:val="006528C6"/>
    <w:rsid w:val="0065494F"/>
    <w:rsid w:val="006558C8"/>
    <w:rsid w:val="006578B4"/>
    <w:rsid w:val="00664906"/>
    <w:rsid w:val="0066530C"/>
    <w:rsid w:val="006678D2"/>
    <w:rsid w:val="00670447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A65DF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3351"/>
    <w:rsid w:val="006D36A0"/>
    <w:rsid w:val="006D5D14"/>
    <w:rsid w:val="006D6A33"/>
    <w:rsid w:val="006D7229"/>
    <w:rsid w:val="006E45FD"/>
    <w:rsid w:val="006E4B8F"/>
    <w:rsid w:val="006E75A6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174A1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570"/>
    <w:rsid w:val="00753F19"/>
    <w:rsid w:val="007574CC"/>
    <w:rsid w:val="00760006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C31"/>
    <w:rsid w:val="00780F88"/>
    <w:rsid w:val="00781C94"/>
    <w:rsid w:val="00783893"/>
    <w:rsid w:val="0078407D"/>
    <w:rsid w:val="00784726"/>
    <w:rsid w:val="00784B2F"/>
    <w:rsid w:val="007852A1"/>
    <w:rsid w:val="00785310"/>
    <w:rsid w:val="00785351"/>
    <w:rsid w:val="007906C2"/>
    <w:rsid w:val="007907F7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0EF"/>
    <w:rsid w:val="007A3523"/>
    <w:rsid w:val="007A3A0A"/>
    <w:rsid w:val="007A5044"/>
    <w:rsid w:val="007A53E0"/>
    <w:rsid w:val="007A74F3"/>
    <w:rsid w:val="007B0406"/>
    <w:rsid w:val="007B16DC"/>
    <w:rsid w:val="007B23D1"/>
    <w:rsid w:val="007B2E6F"/>
    <w:rsid w:val="007B34E9"/>
    <w:rsid w:val="007B4727"/>
    <w:rsid w:val="007B4A96"/>
    <w:rsid w:val="007B647A"/>
    <w:rsid w:val="007B64A0"/>
    <w:rsid w:val="007B71B2"/>
    <w:rsid w:val="007B75F5"/>
    <w:rsid w:val="007B7D74"/>
    <w:rsid w:val="007C102D"/>
    <w:rsid w:val="007C3004"/>
    <w:rsid w:val="007C5761"/>
    <w:rsid w:val="007D0646"/>
    <w:rsid w:val="007D1745"/>
    <w:rsid w:val="007D2156"/>
    <w:rsid w:val="007D4538"/>
    <w:rsid w:val="007D5C0B"/>
    <w:rsid w:val="007D5D5C"/>
    <w:rsid w:val="007E09B5"/>
    <w:rsid w:val="007E1782"/>
    <w:rsid w:val="007E2486"/>
    <w:rsid w:val="007E3D88"/>
    <w:rsid w:val="007E3E39"/>
    <w:rsid w:val="007E4D77"/>
    <w:rsid w:val="007E53C6"/>
    <w:rsid w:val="007E6FF9"/>
    <w:rsid w:val="007E7AA1"/>
    <w:rsid w:val="007F1E1D"/>
    <w:rsid w:val="007F55DB"/>
    <w:rsid w:val="007F7D31"/>
    <w:rsid w:val="00801F81"/>
    <w:rsid w:val="00804715"/>
    <w:rsid w:val="00804B70"/>
    <w:rsid w:val="008059D6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1A6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165E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900"/>
    <w:rsid w:val="00880B4A"/>
    <w:rsid w:val="00880BCD"/>
    <w:rsid w:val="0088378B"/>
    <w:rsid w:val="00884497"/>
    <w:rsid w:val="00884C13"/>
    <w:rsid w:val="00891198"/>
    <w:rsid w:val="00892A8E"/>
    <w:rsid w:val="00895A60"/>
    <w:rsid w:val="00896870"/>
    <w:rsid w:val="008A24C4"/>
    <w:rsid w:val="008A3663"/>
    <w:rsid w:val="008A5251"/>
    <w:rsid w:val="008A6969"/>
    <w:rsid w:val="008A7052"/>
    <w:rsid w:val="008A7253"/>
    <w:rsid w:val="008B0244"/>
    <w:rsid w:val="008B110F"/>
    <w:rsid w:val="008B1CED"/>
    <w:rsid w:val="008B3277"/>
    <w:rsid w:val="008B36F3"/>
    <w:rsid w:val="008B6DBD"/>
    <w:rsid w:val="008C3BE3"/>
    <w:rsid w:val="008C5325"/>
    <w:rsid w:val="008C5AB1"/>
    <w:rsid w:val="008C62B4"/>
    <w:rsid w:val="008D1119"/>
    <w:rsid w:val="008D1653"/>
    <w:rsid w:val="008D2C15"/>
    <w:rsid w:val="008D3CFE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1EA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23CB7"/>
    <w:rsid w:val="00930C9A"/>
    <w:rsid w:val="009314D4"/>
    <w:rsid w:val="009320A3"/>
    <w:rsid w:val="00932354"/>
    <w:rsid w:val="009323EB"/>
    <w:rsid w:val="00933CB9"/>
    <w:rsid w:val="00935D2A"/>
    <w:rsid w:val="00936147"/>
    <w:rsid w:val="009377E2"/>
    <w:rsid w:val="0094006F"/>
    <w:rsid w:val="009414C2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916"/>
    <w:rsid w:val="00972BD8"/>
    <w:rsid w:val="009742DD"/>
    <w:rsid w:val="00974D5E"/>
    <w:rsid w:val="00974F8D"/>
    <w:rsid w:val="009771A0"/>
    <w:rsid w:val="00977386"/>
    <w:rsid w:val="009779CB"/>
    <w:rsid w:val="00983901"/>
    <w:rsid w:val="00985BF2"/>
    <w:rsid w:val="009913E1"/>
    <w:rsid w:val="009930E2"/>
    <w:rsid w:val="0099389E"/>
    <w:rsid w:val="00995756"/>
    <w:rsid w:val="009A0B22"/>
    <w:rsid w:val="009A1457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892"/>
    <w:rsid w:val="009B39CD"/>
    <w:rsid w:val="009B58F5"/>
    <w:rsid w:val="009C3841"/>
    <w:rsid w:val="009C51E2"/>
    <w:rsid w:val="009C5CE6"/>
    <w:rsid w:val="009C5F75"/>
    <w:rsid w:val="009C6592"/>
    <w:rsid w:val="009D0042"/>
    <w:rsid w:val="009D18B0"/>
    <w:rsid w:val="009D1943"/>
    <w:rsid w:val="009D20F4"/>
    <w:rsid w:val="009D365D"/>
    <w:rsid w:val="009D4442"/>
    <w:rsid w:val="009D49F7"/>
    <w:rsid w:val="009E12BF"/>
    <w:rsid w:val="009E1657"/>
    <w:rsid w:val="009E1BBC"/>
    <w:rsid w:val="009E1F9F"/>
    <w:rsid w:val="009E42B1"/>
    <w:rsid w:val="009E78A3"/>
    <w:rsid w:val="009F0880"/>
    <w:rsid w:val="009F1052"/>
    <w:rsid w:val="009F130A"/>
    <w:rsid w:val="009F2403"/>
    <w:rsid w:val="009F31B4"/>
    <w:rsid w:val="009F456F"/>
    <w:rsid w:val="009F5571"/>
    <w:rsid w:val="009F7357"/>
    <w:rsid w:val="00A016EC"/>
    <w:rsid w:val="00A03A0D"/>
    <w:rsid w:val="00A03AF8"/>
    <w:rsid w:val="00A03F1C"/>
    <w:rsid w:val="00A11F18"/>
    <w:rsid w:val="00A127FA"/>
    <w:rsid w:val="00A12A75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4FA0"/>
    <w:rsid w:val="00A255B9"/>
    <w:rsid w:val="00A27084"/>
    <w:rsid w:val="00A35819"/>
    <w:rsid w:val="00A37236"/>
    <w:rsid w:val="00A42731"/>
    <w:rsid w:val="00A42A4C"/>
    <w:rsid w:val="00A5090B"/>
    <w:rsid w:val="00A521FC"/>
    <w:rsid w:val="00A52256"/>
    <w:rsid w:val="00A52C16"/>
    <w:rsid w:val="00A54758"/>
    <w:rsid w:val="00A548A5"/>
    <w:rsid w:val="00A557E4"/>
    <w:rsid w:val="00A614A3"/>
    <w:rsid w:val="00A62174"/>
    <w:rsid w:val="00A62214"/>
    <w:rsid w:val="00A6231F"/>
    <w:rsid w:val="00A623C7"/>
    <w:rsid w:val="00A62664"/>
    <w:rsid w:val="00A62F82"/>
    <w:rsid w:val="00A64302"/>
    <w:rsid w:val="00A65180"/>
    <w:rsid w:val="00A65474"/>
    <w:rsid w:val="00A65699"/>
    <w:rsid w:val="00A65E76"/>
    <w:rsid w:val="00A702A8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6BC"/>
    <w:rsid w:val="00A77AC2"/>
    <w:rsid w:val="00A8030F"/>
    <w:rsid w:val="00A83855"/>
    <w:rsid w:val="00A876D3"/>
    <w:rsid w:val="00A879CF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2CB8"/>
    <w:rsid w:val="00AB30A8"/>
    <w:rsid w:val="00AB5C88"/>
    <w:rsid w:val="00AB6D7F"/>
    <w:rsid w:val="00AB7F48"/>
    <w:rsid w:val="00AC0F62"/>
    <w:rsid w:val="00AC15FC"/>
    <w:rsid w:val="00AC3E79"/>
    <w:rsid w:val="00AC4718"/>
    <w:rsid w:val="00AC4E90"/>
    <w:rsid w:val="00AC5991"/>
    <w:rsid w:val="00AC787E"/>
    <w:rsid w:val="00AC7CA2"/>
    <w:rsid w:val="00AD2788"/>
    <w:rsid w:val="00AD329B"/>
    <w:rsid w:val="00AD3A0E"/>
    <w:rsid w:val="00AD4512"/>
    <w:rsid w:val="00AD4F2F"/>
    <w:rsid w:val="00AD528B"/>
    <w:rsid w:val="00AD5F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1E23"/>
    <w:rsid w:val="00B031BC"/>
    <w:rsid w:val="00B03EFF"/>
    <w:rsid w:val="00B05304"/>
    <w:rsid w:val="00B0554D"/>
    <w:rsid w:val="00B05C36"/>
    <w:rsid w:val="00B05F5E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2E2B"/>
    <w:rsid w:val="00B364F8"/>
    <w:rsid w:val="00B36EAF"/>
    <w:rsid w:val="00B36F4B"/>
    <w:rsid w:val="00B37A14"/>
    <w:rsid w:val="00B37FB2"/>
    <w:rsid w:val="00B413CB"/>
    <w:rsid w:val="00B42366"/>
    <w:rsid w:val="00B424D0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566DD"/>
    <w:rsid w:val="00B63D32"/>
    <w:rsid w:val="00B64D9B"/>
    <w:rsid w:val="00B65F51"/>
    <w:rsid w:val="00B663BC"/>
    <w:rsid w:val="00B66A70"/>
    <w:rsid w:val="00B67298"/>
    <w:rsid w:val="00B67E9F"/>
    <w:rsid w:val="00B7016C"/>
    <w:rsid w:val="00B71B45"/>
    <w:rsid w:val="00B72E55"/>
    <w:rsid w:val="00B743D9"/>
    <w:rsid w:val="00B76739"/>
    <w:rsid w:val="00B77920"/>
    <w:rsid w:val="00B82571"/>
    <w:rsid w:val="00B82653"/>
    <w:rsid w:val="00B83142"/>
    <w:rsid w:val="00B831E5"/>
    <w:rsid w:val="00B840A1"/>
    <w:rsid w:val="00B840C4"/>
    <w:rsid w:val="00B8487A"/>
    <w:rsid w:val="00B85A48"/>
    <w:rsid w:val="00B85C94"/>
    <w:rsid w:val="00B90CC2"/>
    <w:rsid w:val="00B91B63"/>
    <w:rsid w:val="00B927EC"/>
    <w:rsid w:val="00B92E39"/>
    <w:rsid w:val="00B94D40"/>
    <w:rsid w:val="00B94E31"/>
    <w:rsid w:val="00B94EDA"/>
    <w:rsid w:val="00B97D7B"/>
    <w:rsid w:val="00BA1C5F"/>
    <w:rsid w:val="00BA340A"/>
    <w:rsid w:val="00BA39D7"/>
    <w:rsid w:val="00BA53DD"/>
    <w:rsid w:val="00BA7611"/>
    <w:rsid w:val="00BB066F"/>
    <w:rsid w:val="00BB235D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57DC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3C74"/>
    <w:rsid w:val="00BF55E2"/>
    <w:rsid w:val="00BF7EFD"/>
    <w:rsid w:val="00C01066"/>
    <w:rsid w:val="00C036BF"/>
    <w:rsid w:val="00C05E37"/>
    <w:rsid w:val="00C05E4E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B8F"/>
    <w:rsid w:val="00C47C57"/>
    <w:rsid w:val="00C51AFF"/>
    <w:rsid w:val="00C537AB"/>
    <w:rsid w:val="00C53A0C"/>
    <w:rsid w:val="00C54A6E"/>
    <w:rsid w:val="00C5652B"/>
    <w:rsid w:val="00C63A40"/>
    <w:rsid w:val="00C63F92"/>
    <w:rsid w:val="00C65AEC"/>
    <w:rsid w:val="00C6621F"/>
    <w:rsid w:val="00C66488"/>
    <w:rsid w:val="00C67C5E"/>
    <w:rsid w:val="00C74053"/>
    <w:rsid w:val="00C75248"/>
    <w:rsid w:val="00C75E3F"/>
    <w:rsid w:val="00C811C1"/>
    <w:rsid w:val="00C81237"/>
    <w:rsid w:val="00C81FD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6AEA"/>
    <w:rsid w:val="00C972EE"/>
    <w:rsid w:val="00CA1557"/>
    <w:rsid w:val="00CA18CC"/>
    <w:rsid w:val="00CA3DC8"/>
    <w:rsid w:val="00CA3E5D"/>
    <w:rsid w:val="00CA4DDA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48DE"/>
    <w:rsid w:val="00CC6F89"/>
    <w:rsid w:val="00CC76E9"/>
    <w:rsid w:val="00CD04F9"/>
    <w:rsid w:val="00CD0CAF"/>
    <w:rsid w:val="00CD2A4E"/>
    <w:rsid w:val="00CD2D78"/>
    <w:rsid w:val="00CD5C96"/>
    <w:rsid w:val="00CD7F2F"/>
    <w:rsid w:val="00CE1A07"/>
    <w:rsid w:val="00CE6B6C"/>
    <w:rsid w:val="00CE6FD1"/>
    <w:rsid w:val="00CE734D"/>
    <w:rsid w:val="00CE7550"/>
    <w:rsid w:val="00CF5975"/>
    <w:rsid w:val="00CF6556"/>
    <w:rsid w:val="00CF66AA"/>
    <w:rsid w:val="00CF7BB5"/>
    <w:rsid w:val="00D0004E"/>
    <w:rsid w:val="00D01491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930"/>
    <w:rsid w:val="00D43CE1"/>
    <w:rsid w:val="00D44368"/>
    <w:rsid w:val="00D46191"/>
    <w:rsid w:val="00D46A03"/>
    <w:rsid w:val="00D4743F"/>
    <w:rsid w:val="00D512F3"/>
    <w:rsid w:val="00D52B02"/>
    <w:rsid w:val="00D53351"/>
    <w:rsid w:val="00D533E4"/>
    <w:rsid w:val="00D60DAC"/>
    <w:rsid w:val="00D62E0E"/>
    <w:rsid w:val="00D642FC"/>
    <w:rsid w:val="00D6506F"/>
    <w:rsid w:val="00D66474"/>
    <w:rsid w:val="00D67F14"/>
    <w:rsid w:val="00D72DA3"/>
    <w:rsid w:val="00D72FDF"/>
    <w:rsid w:val="00D7657B"/>
    <w:rsid w:val="00D80D18"/>
    <w:rsid w:val="00D80D3F"/>
    <w:rsid w:val="00D8153D"/>
    <w:rsid w:val="00D81655"/>
    <w:rsid w:val="00D82476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119"/>
    <w:rsid w:val="00DA59FE"/>
    <w:rsid w:val="00DA6CC6"/>
    <w:rsid w:val="00DB00D4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988"/>
    <w:rsid w:val="00DC7AFA"/>
    <w:rsid w:val="00DD05E8"/>
    <w:rsid w:val="00DD09DC"/>
    <w:rsid w:val="00DD2229"/>
    <w:rsid w:val="00DD2ED3"/>
    <w:rsid w:val="00DD3873"/>
    <w:rsid w:val="00DD61AB"/>
    <w:rsid w:val="00DD6F55"/>
    <w:rsid w:val="00DE0758"/>
    <w:rsid w:val="00DE15D7"/>
    <w:rsid w:val="00DE1774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17977"/>
    <w:rsid w:val="00E20D48"/>
    <w:rsid w:val="00E23468"/>
    <w:rsid w:val="00E277F7"/>
    <w:rsid w:val="00E27AA5"/>
    <w:rsid w:val="00E322BB"/>
    <w:rsid w:val="00E367EF"/>
    <w:rsid w:val="00E40035"/>
    <w:rsid w:val="00E410D8"/>
    <w:rsid w:val="00E42937"/>
    <w:rsid w:val="00E42E0F"/>
    <w:rsid w:val="00E43EBE"/>
    <w:rsid w:val="00E44250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326"/>
    <w:rsid w:val="00E775BE"/>
    <w:rsid w:val="00E806FE"/>
    <w:rsid w:val="00E8607A"/>
    <w:rsid w:val="00E91FFC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AEF"/>
    <w:rsid w:val="00EB1D49"/>
    <w:rsid w:val="00EB2408"/>
    <w:rsid w:val="00EB3946"/>
    <w:rsid w:val="00EB5C60"/>
    <w:rsid w:val="00EC05AC"/>
    <w:rsid w:val="00EC349D"/>
    <w:rsid w:val="00EC6712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07326"/>
    <w:rsid w:val="00F10C7C"/>
    <w:rsid w:val="00F11452"/>
    <w:rsid w:val="00F12E92"/>
    <w:rsid w:val="00F139A3"/>
    <w:rsid w:val="00F17196"/>
    <w:rsid w:val="00F20908"/>
    <w:rsid w:val="00F22973"/>
    <w:rsid w:val="00F23EA1"/>
    <w:rsid w:val="00F24854"/>
    <w:rsid w:val="00F26C1D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1CAD"/>
    <w:rsid w:val="00F82351"/>
    <w:rsid w:val="00F82BA2"/>
    <w:rsid w:val="00F83545"/>
    <w:rsid w:val="00F85552"/>
    <w:rsid w:val="00F85F50"/>
    <w:rsid w:val="00F910F6"/>
    <w:rsid w:val="00F92CE8"/>
    <w:rsid w:val="00F9492B"/>
    <w:rsid w:val="00F958CC"/>
    <w:rsid w:val="00F96642"/>
    <w:rsid w:val="00F97158"/>
    <w:rsid w:val="00F97689"/>
    <w:rsid w:val="00FA0065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5C82"/>
    <w:rsid w:val="00FB7152"/>
    <w:rsid w:val="00FB7C67"/>
    <w:rsid w:val="00FC00D1"/>
    <w:rsid w:val="00FC08BE"/>
    <w:rsid w:val="00FC0A6E"/>
    <w:rsid w:val="00FC1DD8"/>
    <w:rsid w:val="00FC4877"/>
    <w:rsid w:val="00FC515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45C7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74A1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,L1,Numerowanie,Akapit z listą5,T_SZ_List Paragraph,normalny tekst,Kolorowa lista — akcent 11,Akapit z listą BS,CW_Lista,Colorful List Accent 1,List Paragraph,Akapit z listą4,Akapit z listą1,Średnia siatka 1 — akcent 21,sw tekst,l"/>
    <w:basedOn w:val="Normalny"/>
    <w:link w:val="AkapitzlistZnak"/>
    <w:uiPriority w:val="34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,L1 Znak,Numerowanie Znak,Akapit z listą5 Znak,T_SZ_List Paragraph Znak,normalny tekst Znak,Kolorowa lista — akcent 11 Znak,Akapit z listą BS Znak,CW_Lista Znak,Colorful List Accent 1 Znak,List Paragraph Znak,l Znak"/>
    <w:link w:val="Akapitzlist"/>
    <w:uiPriority w:val="34"/>
    <w:qFormat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E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E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E6F"/>
    <w:rPr>
      <w:b/>
      <w:bCs/>
      <w:lang w:eastAsia="en-US"/>
    </w:rPr>
  </w:style>
  <w:style w:type="paragraph" w:customStyle="1" w:styleId="Standard">
    <w:name w:val="Standard"/>
    <w:rsid w:val="00C75248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39">
    <w:name w:val="WWNum39"/>
    <w:basedOn w:val="Bezlisty"/>
    <w:rsid w:val="00C75248"/>
    <w:pPr>
      <w:numPr>
        <w:numId w:val="2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662E8"/>
    <w:rPr>
      <w:color w:val="605E5C"/>
      <w:shd w:val="clear" w:color="auto" w:fill="E1DFDD"/>
    </w:rPr>
  </w:style>
  <w:style w:type="character" w:customStyle="1" w:styleId="acopre">
    <w:name w:val="acopre"/>
    <w:rsid w:val="007D5D5C"/>
  </w:style>
  <w:style w:type="paragraph" w:customStyle="1" w:styleId="WW-Tekstpodstawowy2">
    <w:name w:val="WW-Tekst podstawowy 2"/>
    <w:basedOn w:val="Normalny"/>
    <w:rsid w:val="007D5D5C"/>
    <w:pPr>
      <w:suppressAutoHyphens/>
      <w:autoSpaceDE w:val="0"/>
      <w:autoSpaceDN w:val="0"/>
      <w:spacing w:line="160" w:lineRule="atLeast"/>
      <w:jc w:val="center"/>
    </w:pPr>
    <w:rPr>
      <w:rFonts w:ascii="Calibri" w:eastAsia="Times New Roman" w:hAnsi="Calibri"/>
      <w:b/>
      <w:bCs/>
      <w:sz w:val="24"/>
      <w:szCs w:val="24"/>
      <w:lang w:eastAsia="pl-PL"/>
    </w:rPr>
  </w:style>
  <w:style w:type="character" w:customStyle="1" w:styleId="Teksttreci4">
    <w:name w:val="Tekst treści (4)_"/>
    <w:link w:val="Teksttreci40"/>
    <w:rsid w:val="007D5D5C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7D5D5C"/>
    <w:pPr>
      <w:widowControl w:val="0"/>
      <w:shd w:val="clear" w:color="auto" w:fill="FFFFFF"/>
      <w:spacing w:before="540" w:after="240" w:line="0" w:lineRule="atLeast"/>
      <w:jc w:val="center"/>
    </w:pPr>
    <w:rPr>
      <w:rFonts w:ascii="Times New Roman" w:eastAsia="Times New Roman" w:hAnsi="Times New Roman"/>
      <w:b/>
      <w:bCs/>
      <w:sz w:val="23"/>
      <w:szCs w:val="23"/>
      <w:lang w:eastAsia="pl-PL"/>
    </w:rPr>
  </w:style>
  <w:style w:type="table" w:customStyle="1" w:styleId="Tabela-Siatka1">
    <w:name w:val="Tabela - Siatka1"/>
    <w:basedOn w:val="Standardowy"/>
    <w:next w:val="Tabela-Siatka"/>
    <w:uiPriority w:val="99"/>
    <w:rsid w:val="000E4EC1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F45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45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F45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45C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609F-5FF3-4CB7-95A5-BCDF1845C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1291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Skrobacz Damian (PO Rzeszów)</cp:lastModifiedBy>
  <cp:revision>6</cp:revision>
  <cp:lastPrinted>2025-04-16T12:14:00Z</cp:lastPrinted>
  <dcterms:created xsi:type="dcterms:W3CDTF">2026-03-16T10:44:00Z</dcterms:created>
  <dcterms:modified xsi:type="dcterms:W3CDTF">2026-03-18T08:11:00Z</dcterms:modified>
</cp:coreProperties>
</file>