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D64D" w14:textId="695B5970" w:rsidR="000D491B" w:rsidRPr="00D016C5" w:rsidRDefault="00294C8A" w:rsidP="00D016C5">
      <w:pPr>
        <w:widowControl w:val="0"/>
        <w:spacing w:line="276" w:lineRule="auto"/>
        <w:jc w:val="right"/>
        <w:rPr>
          <w:b/>
          <w:bCs/>
          <w:i/>
          <w:iCs/>
          <w:color w:val="000000" w:themeColor="text1"/>
          <w:szCs w:val="23"/>
        </w:rPr>
      </w:pPr>
      <w:r w:rsidRPr="00D016C5">
        <w:rPr>
          <w:b/>
          <w:bCs/>
          <w:i/>
          <w:iCs/>
          <w:color w:val="000000" w:themeColor="text1"/>
          <w:szCs w:val="23"/>
        </w:rPr>
        <w:t xml:space="preserve">Załącznik nr 2 do </w:t>
      </w:r>
      <w:r w:rsidR="00BE2343">
        <w:rPr>
          <w:b/>
          <w:bCs/>
          <w:i/>
          <w:iCs/>
          <w:color w:val="000000" w:themeColor="text1"/>
          <w:szCs w:val="23"/>
        </w:rPr>
        <w:t>Zapytania ofertowego</w:t>
      </w:r>
    </w:p>
    <w:p w14:paraId="09B63EB5" w14:textId="77777777" w:rsidR="00D016C5" w:rsidRPr="00E1311E" w:rsidRDefault="00D016C5" w:rsidP="00D016C5">
      <w:pPr>
        <w:widowControl w:val="0"/>
        <w:rPr>
          <w:b/>
          <w:iCs/>
          <w:snapToGrid w:val="0"/>
          <w:szCs w:val="23"/>
        </w:rPr>
      </w:pPr>
    </w:p>
    <w:p w14:paraId="2F905855" w14:textId="77777777" w:rsidR="00D016C5" w:rsidRPr="00E1311E" w:rsidRDefault="00D016C5" w:rsidP="00D016C5">
      <w:pPr>
        <w:widowControl w:val="0"/>
        <w:rPr>
          <w:b/>
          <w:iCs/>
          <w:snapToGrid w:val="0"/>
          <w:szCs w:val="23"/>
        </w:rPr>
      </w:pPr>
    </w:p>
    <w:p w14:paraId="4F997FA8" w14:textId="77777777" w:rsidR="00D016C5" w:rsidRPr="00E1311E" w:rsidRDefault="00D016C5" w:rsidP="00D016C5">
      <w:pPr>
        <w:widowControl w:val="0"/>
        <w:jc w:val="right"/>
        <w:rPr>
          <w:bCs/>
          <w:iCs/>
          <w:snapToGrid w:val="0"/>
          <w:szCs w:val="23"/>
        </w:rPr>
      </w:pPr>
      <w:r w:rsidRPr="00E1311E">
        <w:rPr>
          <w:bCs/>
          <w:iCs/>
          <w:snapToGrid w:val="0"/>
          <w:szCs w:val="23"/>
        </w:rPr>
        <w:t>……………………………, dnia …………….………… r.</w:t>
      </w:r>
    </w:p>
    <w:p w14:paraId="4EC33482" w14:textId="77777777" w:rsidR="00D016C5" w:rsidRPr="00E1311E" w:rsidRDefault="00D016C5" w:rsidP="00D016C5">
      <w:pPr>
        <w:widowControl w:val="0"/>
        <w:jc w:val="right"/>
        <w:rPr>
          <w:bCs/>
          <w:iCs/>
          <w:snapToGrid w:val="0"/>
          <w:szCs w:val="23"/>
        </w:rPr>
      </w:pPr>
      <w:r w:rsidRPr="00E1311E">
        <w:rPr>
          <w:bCs/>
          <w:iCs/>
          <w:snapToGrid w:val="0"/>
          <w:szCs w:val="23"/>
        </w:rPr>
        <w:t>[miejscowość i data]</w:t>
      </w:r>
    </w:p>
    <w:p w14:paraId="31C24F52" w14:textId="77777777" w:rsidR="00D016C5" w:rsidRPr="00E1311E" w:rsidRDefault="00D016C5" w:rsidP="00D016C5">
      <w:pPr>
        <w:widowControl w:val="0"/>
        <w:rPr>
          <w:b/>
          <w:iCs/>
          <w:snapToGrid w:val="0"/>
          <w:szCs w:val="23"/>
        </w:rPr>
      </w:pPr>
    </w:p>
    <w:p w14:paraId="0669CC71" w14:textId="77777777" w:rsidR="00D016C5" w:rsidRPr="00E1311E" w:rsidRDefault="00D016C5" w:rsidP="00D016C5">
      <w:pPr>
        <w:widowControl w:val="0"/>
        <w:rPr>
          <w:b/>
          <w:iCs/>
          <w:snapToGrid w:val="0"/>
          <w:szCs w:val="23"/>
        </w:rPr>
      </w:pPr>
    </w:p>
    <w:p w14:paraId="23D4C1C0" w14:textId="77777777" w:rsidR="00D016C5" w:rsidRPr="00E1311E" w:rsidRDefault="00D016C5" w:rsidP="00D016C5">
      <w:pPr>
        <w:widowControl w:val="0"/>
        <w:rPr>
          <w:b/>
          <w:bCs/>
          <w:iCs/>
          <w:snapToGrid w:val="0"/>
          <w:szCs w:val="23"/>
        </w:rPr>
      </w:pPr>
    </w:p>
    <w:p w14:paraId="3419AD28" w14:textId="77777777" w:rsidR="00D016C5" w:rsidRPr="00E1311E" w:rsidRDefault="00D016C5" w:rsidP="00D016C5">
      <w:pPr>
        <w:widowControl w:val="0"/>
        <w:ind w:left="3969"/>
        <w:rPr>
          <w:b/>
          <w:bCs/>
          <w:iCs/>
          <w:snapToGrid w:val="0"/>
          <w:szCs w:val="23"/>
        </w:rPr>
      </w:pPr>
      <w:r w:rsidRPr="007C4756">
        <w:rPr>
          <w:b/>
          <w:szCs w:val="23"/>
        </w:rPr>
        <w:t xml:space="preserve">Zakład Emerytalno-Rentowy </w:t>
      </w:r>
      <w:r>
        <w:rPr>
          <w:b/>
          <w:szCs w:val="23"/>
        </w:rPr>
        <w:br/>
      </w:r>
      <w:r w:rsidRPr="007C4756">
        <w:rPr>
          <w:b/>
          <w:szCs w:val="23"/>
        </w:rPr>
        <w:t>Ministerstwa Spraw Wewnętrznych i Administracji</w:t>
      </w:r>
      <w:r w:rsidRPr="00E1311E">
        <w:rPr>
          <w:b/>
          <w:bCs/>
          <w:iCs/>
          <w:snapToGrid w:val="0"/>
          <w:szCs w:val="23"/>
        </w:rPr>
        <w:br/>
        <w:t>ul. Pawińskiego 17/21</w:t>
      </w:r>
      <w:r>
        <w:rPr>
          <w:b/>
          <w:bCs/>
          <w:iCs/>
          <w:snapToGrid w:val="0"/>
          <w:szCs w:val="23"/>
        </w:rPr>
        <w:t>,</w:t>
      </w:r>
      <w:r w:rsidRPr="00E1311E">
        <w:rPr>
          <w:b/>
          <w:bCs/>
          <w:iCs/>
          <w:snapToGrid w:val="0"/>
          <w:szCs w:val="23"/>
        </w:rPr>
        <w:t xml:space="preserve"> 02-106 Warszawa</w:t>
      </w:r>
    </w:p>
    <w:p w14:paraId="5814992B" w14:textId="77777777" w:rsidR="00D016C5" w:rsidRDefault="00D016C5" w:rsidP="00A34BEA">
      <w:pPr>
        <w:widowControl w:val="0"/>
        <w:jc w:val="center"/>
        <w:rPr>
          <w:b/>
          <w:bCs/>
          <w:iCs/>
          <w:snapToGrid w:val="0"/>
          <w:szCs w:val="23"/>
        </w:rPr>
      </w:pPr>
    </w:p>
    <w:p w14:paraId="2A6F0A7C" w14:textId="51A6E799" w:rsidR="0089143F" w:rsidRDefault="0089143F" w:rsidP="00A34BEA">
      <w:pPr>
        <w:widowControl w:val="0"/>
        <w:jc w:val="center"/>
        <w:rPr>
          <w:b/>
          <w:bCs/>
          <w:iCs/>
          <w:snapToGrid w:val="0"/>
          <w:szCs w:val="23"/>
        </w:rPr>
      </w:pPr>
    </w:p>
    <w:p w14:paraId="4223C3D1" w14:textId="77777777" w:rsidR="00A34BEA" w:rsidRPr="00A34BEA" w:rsidRDefault="00294C8A" w:rsidP="00A34BEA">
      <w:pPr>
        <w:widowControl w:val="0"/>
        <w:jc w:val="center"/>
        <w:rPr>
          <w:b/>
          <w:bCs/>
          <w:iCs/>
          <w:snapToGrid w:val="0"/>
          <w:szCs w:val="23"/>
        </w:rPr>
      </w:pPr>
      <w:r w:rsidRPr="00A34BEA">
        <w:rPr>
          <w:b/>
          <w:bCs/>
          <w:iCs/>
          <w:snapToGrid w:val="0"/>
          <w:szCs w:val="23"/>
        </w:rPr>
        <w:t>FORMULARZ OFERTY</w:t>
      </w:r>
    </w:p>
    <w:p w14:paraId="016D1AB9" w14:textId="77777777" w:rsidR="00A34BEA" w:rsidRDefault="00A34BEA" w:rsidP="00A34BEA">
      <w:pPr>
        <w:widowControl w:val="0"/>
        <w:jc w:val="center"/>
        <w:rPr>
          <w:iCs/>
          <w:snapToGrid w:val="0"/>
          <w:szCs w:val="23"/>
        </w:rPr>
      </w:pPr>
    </w:p>
    <w:p w14:paraId="0FC53704" w14:textId="5C3BE92C" w:rsidR="00D016C5" w:rsidRPr="00A34BEA" w:rsidRDefault="00D016C5" w:rsidP="00A34BEA">
      <w:pPr>
        <w:widowControl w:val="0"/>
        <w:jc w:val="center"/>
        <w:rPr>
          <w:iCs/>
          <w:snapToGrid w:val="0"/>
          <w:szCs w:val="23"/>
        </w:rPr>
      </w:pPr>
      <w:r w:rsidRPr="00A34BEA">
        <w:rPr>
          <w:iCs/>
          <w:snapToGrid w:val="0"/>
          <w:szCs w:val="23"/>
        </w:rPr>
        <w:t>Oferta złożona w postępowaniu o udzielenie zamówienia publicznego:</w:t>
      </w:r>
    </w:p>
    <w:p w14:paraId="6D270D9C" w14:textId="77777777" w:rsidR="00D016C5" w:rsidRPr="00A34BEA" w:rsidRDefault="00D016C5" w:rsidP="00A34BEA">
      <w:pPr>
        <w:widowControl w:val="0"/>
        <w:jc w:val="center"/>
        <w:rPr>
          <w:b/>
          <w:bCs/>
          <w:iCs/>
          <w:snapToGrid w:val="0"/>
          <w:szCs w:val="23"/>
        </w:rPr>
      </w:pPr>
    </w:p>
    <w:p w14:paraId="0E420F76" w14:textId="4FE955AB" w:rsidR="00D016C5" w:rsidRPr="00A34BEA" w:rsidRDefault="00D016C5" w:rsidP="00A34BEA">
      <w:pPr>
        <w:widowControl w:val="0"/>
        <w:jc w:val="center"/>
        <w:rPr>
          <w:b/>
          <w:bCs/>
          <w:iCs/>
          <w:snapToGrid w:val="0"/>
          <w:szCs w:val="23"/>
        </w:rPr>
      </w:pPr>
      <w:r w:rsidRPr="00A34BEA">
        <w:rPr>
          <w:b/>
          <w:bCs/>
          <w:iCs/>
          <w:snapToGrid w:val="0"/>
          <w:szCs w:val="23"/>
        </w:rPr>
        <w:t>ZER-</w:t>
      </w:r>
      <w:r w:rsidR="00B1509C">
        <w:rPr>
          <w:b/>
          <w:bCs/>
          <w:iCs/>
          <w:snapToGrid w:val="0"/>
          <w:szCs w:val="23"/>
        </w:rPr>
        <w:t>ZAK</w:t>
      </w:r>
      <w:r w:rsidRPr="00A34BEA">
        <w:rPr>
          <w:b/>
          <w:bCs/>
          <w:iCs/>
          <w:snapToGrid w:val="0"/>
          <w:szCs w:val="23"/>
        </w:rPr>
        <w:t>-</w:t>
      </w:r>
      <w:r w:rsidR="00B1509C">
        <w:rPr>
          <w:b/>
          <w:bCs/>
          <w:iCs/>
          <w:snapToGrid w:val="0"/>
          <w:szCs w:val="23"/>
        </w:rPr>
        <w:t>1</w:t>
      </w:r>
      <w:r w:rsidRPr="00A34BEA">
        <w:rPr>
          <w:b/>
          <w:bCs/>
          <w:iCs/>
          <w:snapToGrid w:val="0"/>
          <w:szCs w:val="23"/>
        </w:rPr>
        <w:t>/2026</w:t>
      </w:r>
    </w:p>
    <w:p w14:paraId="1757EA07" w14:textId="2F995F60" w:rsidR="00D016C5" w:rsidRDefault="00D016C5" w:rsidP="00A34BEA">
      <w:pPr>
        <w:widowControl w:val="0"/>
        <w:jc w:val="center"/>
        <w:rPr>
          <w:b/>
          <w:bCs/>
          <w:iCs/>
          <w:snapToGrid w:val="0"/>
          <w:szCs w:val="23"/>
        </w:rPr>
      </w:pPr>
      <w:r w:rsidRPr="00A34BEA">
        <w:rPr>
          <w:b/>
          <w:bCs/>
          <w:iCs/>
          <w:snapToGrid w:val="0"/>
          <w:szCs w:val="23"/>
        </w:rPr>
        <w:t>„</w:t>
      </w:r>
      <w:r w:rsidR="00B1509C" w:rsidRPr="00B1509C">
        <w:rPr>
          <w:b/>
          <w:bCs/>
          <w:iCs/>
          <w:snapToGrid w:val="0"/>
          <w:szCs w:val="23"/>
        </w:rPr>
        <w:t>Świadczenie usług polegających na obsłudze zadań z zakresu bezpieczeństwa i higieny pracy oraz ochrony przeciwpożarowej zgodnie z obowiązującymi normami i przepisami prawa</w:t>
      </w:r>
      <w:r w:rsidRPr="00A34BEA">
        <w:rPr>
          <w:b/>
          <w:bCs/>
          <w:iCs/>
          <w:snapToGrid w:val="0"/>
          <w:szCs w:val="23"/>
        </w:rPr>
        <w:t>”</w:t>
      </w:r>
    </w:p>
    <w:p w14:paraId="15B69886" w14:textId="1906124A" w:rsidR="00445597" w:rsidRDefault="00445597" w:rsidP="00A34BEA">
      <w:pPr>
        <w:widowControl w:val="0"/>
        <w:jc w:val="center"/>
        <w:rPr>
          <w:b/>
          <w:bCs/>
          <w:iCs/>
          <w:snapToGrid w:val="0"/>
          <w:szCs w:val="23"/>
        </w:rPr>
      </w:pPr>
    </w:p>
    <w:p w14:paraId="239FBFDE" w14:textId="77777777" w:rsidR="005B35E2" w:rsidRPr="00606A76" w:rsidRDefault="005B35E2" w:rsidP="00606A76"/>
    <w:p w14:paraId="5FDDD47B" w14:textId="24742FE0" w:rsidR="00D016C5" w:rsidRPr="00606A76" w:rsidRDefault="00D016C5" w:rsidP="00606A76">
      <w:pPr>
        <w:rPr>
          <w:b/>
          <w:bCs/>
        </w:rPr>
      </w:pPr>
      <w:r w:rsidRPr="00606A76">
        <w:rPr>
          <w:b/>
          <w:bCs/>
        </w:rPr>
        <w:t>Wykonawca 1</w:t>
      </w:r>
      <w:r w:rsidR="00A273D8">
        <w:rPr>
          <w:b/>
          <w:bCs/>
        </w:rPr>
        <w:t>*</w:t>
      </w:r>
      <w:r w:rsidRPr="00606A76">
        <w:rPr>
          <w:b/>
          <w:bCs/>
        </w:rPr>
        <w:t xml:space="preserve">: </w:t>
      </w:r>
    </w:p>
    <w:p w14:paraId="5E171BDA" w14:textId="77777777" w:rsidR="00D016C5" w:rsidRPr="00606A76" w:rsidRDefault="00D016C5" w:rsidP="00606A76">
      <w:pPr>
        <w:rPr>
          <w:b/>
          <w:bCs/>
        </w:rPr>
      </w:pPr>
    </w:p>
    <w:p w14:paraId="5C2D6D0A" w14:textId="37945FA6" w:rsidR="00D016C5" w:rsidRPr="00606A76" w:rsidRDefault="00D016C5" w:rsidP="00606A76">
      <w:bookmarkStart w:id="0" w:name="_Hlk71707467"/>
      <w:r w:rsidRPr="00606A76">
        <w:t>Nazwa: …………………………………………………………………………………………</w:t>
      </w:r>
    </w:p>
    <w:p w14:paraId="55BD0A39" w14:textId="52263AE5" w:rsidR="00D016C5" w:rsidRPr="00606A76" w:rsidRDefault="00D016C5" w:rsidP="00606A76">
      <w:r w:rsidRPr="00606A76">
        <w:t xml:space="preserve">NIP: ………………………………..…… REGON: …………………………………….…… </w:t>
      </w:r>
    </w:p>
    <w:p w14:paraId="503E14A2" w14:textId="1FAE49FF" w:rsidR="00D016C5" w:rsidRPr="00606A76" w:rsidRDefault="00D016C5" w:rsidP="00606A76">
      <w:r w:rsidRPr="00606A76">
        <w:t xml:space="preserve">KRS (jeżeli dotyczy): ……………………………………………………… </w:t>
      </w:r>
    </w:p>
    <w:bookmarkEnd w:id="0"/>
    <w:p w14:paraId="78AA6237" w14:textId="7C597734" w:rsidR="00D016C5" w:rsidRPr="00606A76" w:rsidRDefault="00D016C5" w:rsidP="00606A76">
      <w:r w:rsidRPr="00606A76">
        <w:t xml:space="preserve">Adres: ……………………………………………...………………………………………… </w:t>
      </w:r>
    </w:p>
    <w:p w14:paraId="3B86D03E" w14:textId="7C6CDFFB" w:rsidR="00D016C5" w:rsidRPr="00606A76" w:rsidRDefault="00D016C5" w:rsidP="00606A76">
      <w:r w:rsidRPr="00606A76">
        <w:t>Tel. …………………………………..…….… E-mail ……...……………………..………….</w:t>
      </w:r>
    </w:p>
    <w:p w14:paraId="3DEFA288" w14:textId="77777777" w:rsidR="00D016C5" w:rsidRPr="00606A76" w:rsidRDefault="00D016C5" w:rsidP="00606A76"/>
    <w:p w14:paraId="2D3B043D" w14:textId="77777777" w:rsidR="00D016C5" w:rsidRPr="00606A76" w:rsidRDefault="00D016C5" w:rsidP="00606A76">
      <w:r w:rsidRPr="00606A76">
        <w:t xml:space="preserve">Osoba podpisująca ofertę, upoważniona do reprezentowania Wykonawcy: </w:t>
      </w:r>
    </w:p>
    <w:p w14:paraId="4C1E60EA" w14:textId="77D9A4CE" w:rsidR="00D016C5" w:rsidRPr="00606A76" w:rsidRDefault="00D016C5" w:rsidP="00606A76">
      <w:r w:rsidRPr="00606A76">
        <w:t>Imię i nazwisko ……………………………………..……………………………………</w:t>
      </w:r>
    </w:p>
    <w:p w14:paraId="4478D928" w14:textId="73946027" w:rsidR="00D016C5" w:rsidRPr="00606A76" w:rsidRDefault="00D016C5" w:rsidP="00606A76">
      <w:r w:rsidRPr="00606A76">
        <w:t>Funkcja ………………………………………………………..…………………………</w:t>
      </w:r>
    </w:p>
    <w:p w14:paraId="0A5BA177" w14:textId="77777777" w:rsidR="00D016C5" w:rsidRPr="00606A76" w:rsidRDefault="00D016C5" w:rsidP="00606A76">
      <w:r w:rsidRPr="00606A76">
        <w:t>Tel. …………………………………..…….… E-mail ……...……………………..………….</w:t>
      </w:r>
    </w:p>
    <w:p w14:paraId="62551869" w14:textId="77777777" w:rsidR="00D016C5" w:rsidRPr="00606A76" w:rsidRDefault="00D016C5" w:rsidP="00606A76"/>
    <w:p w14:paraId="21DE075F" w14:textId="5210A14B" w:rsidR="00D016C5" w:rsidRPr="00606A76" w:rsidRDefault="00D016C5" w:rsidP="00606A76">
      <w:r w:rsidRPr="00606A76">
        <w:t>Wykonawca jest</w:t>
      </w:r>
      <w:r w:rsidR="00841F40">
        <w:t>**</w:t>
      </w:r>
      <w:r w:rsidRPr="00606A76">
        <w:t xml:space="preserve">: </w:t>
      </w:r>
    </w:p>
    <w:p w14:paraId="5DCD9091" w14:textId="6308907D" w:rsidR="00D016C5" w:rsidRPr="00606A76" w:rsidRDefault="00606A76" w:rsidP="00841F40">
      <w:pPr>
        <w:ind w:left="1134" w:hanging="992"/>
      </w:pPr>
      <w:r>
        <w:rPr>
          <w:szCs w:val="23"/>
        </w:rPr>
        <w:t xml:space="preserve">[ ] </w:t>
      </w:r>
      <w:r w:rsidRPr="00606A76">
        <w:rPr>
          <w:rStyle w:val="Odwoanieprzypisudolnego"/>
          <w:vertAlign w:val="baseline"/>
        </w:rPr>
        <w:t>*</w:t>
      </w:r>
      <w:r w:rsidR="00A273D8">
        <w:t>*</w:t>
      </w:r>
      <w:r w:rsidR="00841F40">
        <w:t>*</w:t>
      </w:r>
      <w:r>
        <w:rPr>
          <w:szCs w:val="23"/>
        </w:rPr>
        <w:tab/>
      </w:r>
      <w:r w:rsidR="00D016C5" w:rsidRPr="00606A76">
        <w:t>mikroprzedsiębiorstwem,</w:t>
      </w:r>
    </w:p>
    <w:p w14:paraId="322FE856" w14:textId="5A9BE7DF" w:rsidR="00D016C5" w:rsidRPr="00A273D8" w:rsidRDefault="00606A76" w:rsidP="00841F40">
      <w:pPr>
        <w:ind w:left="1134" w:hanging="992"/>
      </w:pPr>
      <w:r w:rsidRPr="00A273D8">
        <w:t xml:space="preserve">[ ] </w:t>
      </w:r>
      <w:r w:rsidR="00A273D8" w:rsidRPr="00A273D8">
        <w:t>*</w:t>
      </w:r>
      <w:r w:rsidRPr="00A273D8">
        <w:t>*</w:t>
      </w:r>
      <w:r w:rsidR="00841F40">
        <w:t>*</w:t>
      </w:r>
      <w:r w:rsidRPr="00A273D8">
        <w:tab/>
      </w:r>
      <w:r w:rsidR="00D016C5" w:rsidRPr="00606A76">
        <w:t>małym przedsiębiorstwem,</w:t>
      </w:r>
    </w:p>
    <w:p w14:paraId="72F10707" w14:textId="2A1B3566" w:rsidR="00D016C5" w:rsidRPr="00A273D8" w:rsidRDefault="00606A76" w:rsidP="00841F40">
      <w:pPr>
        <w:ind w:left="1134" w:hanging="992"/>
      </w:pPr>
      <w:r w:rsidRPr="00A273D8">
        <w:t xml:space="preserve">[ ] </w:t>
      </w:r>
      <w:r w:rsidR="00A273D8" w:rsidRPr="00A273D8">
        <w:t>*</w:t>
      </w:r>
      <w:r w:rsidRPr="00A273D8">
        <w:t>*</w:t>
      </w:r>
      <w:r w:rsidR="00841F40">
        <w:t>*</w:t>
      </w:r>
      <w:r w:rsidRPr="00A273D8">
        <w:tab/>
      </w:r>
      <w:r w:rsidR="00D016C5" w:rsidRPr="00A273D8">
        <w:t>średnim przedsiębiorstwem,</w:t>
      </w:r>
    </w:p>
    <w:p w14:paraId="23A784F1" w14:textId="70DC464B" w:rsidR="00D016C5" w:rsidRDefault="00606A76" w:rsidP="00841F40">
      <w:pPr>
        <w:ind w:left="1134" w:hanging="992"/>
        <w:rPr>
          <w:szCs w:val="23"/>
        </w:rPr>
      </w:pPr>
      <w:r w:rsidRPr="00A273D8">
        <w:t xml:space="preserve">[ ] </w:t>
      </w:r>
      <w:r w:rsidR="00A273D8" w:rsidRPr="00A273D8">
        <w:t>*</w:t>
      </w:r>
      <w:r w:rsidRPr="00A273D8">
        <w:t>*</w:t>
      </w:r>
      <w:r w:rsidR="00841F40">
        <w:t>*</w:t>
      </w:r>
      <w:r w:rsidRPr="00A273D8">
        <w:tab/>
      </w:r>
      <w:r w:rsidR="00D016C5" w:rsidRPr="00A273D8">
        <w:t>dużym przedsiębiorstwem</w:t>
      </w:r>
      <w:r w:rsidR="00841F40">
        <w:rPr>
          <w:szCs w:val="23"/>
        </w:rPr>
        <w:t>,</w:t>
      </w:r>
    </w:p>
    <w:p w14:paraId="73B0132C" w14:textId="4D81ACF2" w:rsidR="00841F40" w:rsidRPr="00A273D8" w:rsidRDefault="00841F40" w:rsidP="00841F40">
      <w:pPr>
        <w:ind w:left="1134" w:hanging="992"/>
      </w:pPr>
      <w:r w:rsidRPr="00A273D8">
        <w:t>[ ] **</w:t>
      </w:r>
      <w:r>
        <w:t>*</w:t>
      </w:r>
      <w:r w:rsidRPr="00A273D8">
        <w:tab/>
      </w:r>
      <w:r w:rsidRPr="0059582E">
        <w:rPr>
          <w:snapToGrid w:val="0"/>
          <w:szCs w:val="23"/>
        </w:rPr>
        <w:t>jednoosobową działalnością gospodarczą</w:t>
      </w:r>
      <w:r w:rsidRPr="00606A76">
        <w:t>,</w:t>
      </w:r>
    </w:p>
    <w:p w14:paraId="44DC8422" w14:textId="02D4A9F1" w:rsidR="00841F40" w:rsidRPr="00A273D8" w:rsidRDefault="00841F40" w:rsidP="00841F40">
      <w:pPr>
        <w:ind w:left="1134" w:hanging="992"/>
      </w:pPr>
      <w:r w:rsidRPr="00A273D8">
        <w:t>[ ] **</w:t>
      </w:r>
      <w:r>
        <w:t>*</w:t>
      </w:r>
      <w:r w:rsidRPr="00A273D8">
        <w:tab/>
      </w:r>
      <w:r w:rsidRPr="0059582E">
        <w:rPr>
          <w:snapToGrid w:val="0"/>
          <w:szCs w:val="23"/>
        </w:rPr>
        <w:t>osobą fizyczną nieprowadzącą działalności gospodarczej</w:t>
      </w:r>
      <w:r w:rsidRPr="00A273D8">
        <w:t>,</w:t>
      </w:r>
    </w:p>
    <w:p w14:paraId="5AC5DDA6" w14:textId="338836DA" w:rsidR="00841F40" w:rsidRDefault="00841F40" w:rsidP="00841F40">
      <w:pPr>
        <w:ind w:left="1134" w:hanging="992"/>
        <w:rPr>
          <w:szCs w:val="23"/>
        </w:rPr>
      </w:pPr>
      <w:r w:rsidRPr="00A273D8">
        <w:t>[ ] **</w:t>
      </w:r>
      <w:r>
        <w:t>*</w:t>
      </w:r>
      <w:r w:rsidRPr="00A273D8">
        <w:tab/>
      </w:r>
      <w:r>
        <w:rPr>
          <w:snapToGrid w:val="0"/>
          <w:szCs w:val="23"/>
        </w:rPr>
        <w:t>podmiotem innego rodzaju.</w:t>
      </w:r>
    </w:p>
    <w:p w14:paraId="21CDF9CB" w14:textId="3A476820" w:rsidR="00841F40" w:rsidRDefault="00841F40" w:rsidP="00606A76"/>
    <w:p w14:paraId="607258B5" w14:textId="77777777" w:rsidR="00841F40" w:rsidRDefault="00841F40" w:rsidP="00606A76"/>
    <w:p w14:paraId="003349B4" w14:textId="0A2976E5" w:rsidR="00606A76" w:rsidRPr="00606A76" w:rsidRDefault="00606A76" w:rsidP="00606A76">
      <w:pPr>
        <w:rPr>
          <w:b/>
          <w:bCs/>
        </w:rPr>
      </w:pPr>
      <w:r w:rsidRPr="00606A76">
        <w:rPr>
          <w:b/>
          <w:bCs/>
        </w:rPr>
        <w:t xml:space="preserve">Wykonawca </w:t>
      </w:r>
      <w:r>
        <w:rPr>
          <w:b/>
          <w:bCs/>
        </w:rPr>
        <w:t>2</w:t>
      </w:r>
      <w:r w:rsidRPr="00606A76">
        <w:rPr>
          <w:b/>
          <w:bCs/>
        </w:rPr>
        <w:t xml:space="preserve">: </w:t>
      </w:r>
    </w:p>
    <w:p w14:paraId="4A9F3C95" w14:textId="77777777" w:rsidR="00606A76" w:rsidRPr="00606A76" w:rsidRDefault="00606A76" w:rsidP="00606A76">
      <w:pPr>
        <w:rPr>
          <w:b/>
          <w:bCs/>
        </w:rPr>
      </w:pPr>
    </w:p>
    <w:p w14:paraId="59E3F0D4" w14:textId="77777777" w:rsidR="00606A76" w:rsidRPr="00606A76" w:rsidRDefault="00606A76" w:rsidP="00606A76">
      <w:r w:rsidRPr="00606A76">
        <w:t>Nazwa: …………………………………………………………………………………………</w:t>
      </w:r>
    </w:p>
    <w:p w14:paraId="189ACEEF" w14:textId="77777777" w:rsidR="00606A76" w:rsidRPr="00606A76" w:rsidRDefault="00606A76" w:rsidP="00606A76">
      <w:r w:rsidRPr="00606A76">
        <w:t xml:space="preserve">NIP: ………………………………..…… REGON: …………………………………….…… </w:t>
      </w:r>
    </w:p>
    <w:p w14:paraId="0601591B" w14:textId="77777777" w:rsidR="00606A76" w:rsidRPr="00606A76" w:rsidRDefault="00606A76" w:rsidP="00606A76">
      <w:r w:rsidRPr="00606A76">
        <w:t xml:space="preserve">KRS (jeżeli dotyczy): ……………………………………………………… </w:t>
      </w:r>
    </w:p>
    <w:p w14:paraId="7CC40FB6" w14:textId="77777777" w:rsidR="00606A76" w:rsidRPr="00606A76" w:rsidRDefault="00606A76" w:rsidP="00606A76">
      <w:r w:rsidRPr="00606A76">
        <w:t xml:space="preserve">Adres: ……………………………………………...………………………………………… </w:t>
      </w:r>
    </w:p>
    <w:p w14:paraId="089BAE15" w14:textId="77777777" w:rsidR="00606A76" w:rsidRPr="00606A76" w:rsidRDefault="00606A76" w:rsidP="00606A76">
      <w:r w:rsidRPr="00606A76">
        <w:lastRenderedPageBreak/>
        <w:t>Tel. …………………………………..…….… E-mail ……...……………………..………….</w:t>
      </w:r>
    </w:p>
    <w:p w14:paraId="577223EF" w14:textId="77777777" w:rsidR="00606A76" w:rsidRPr="00606A76" w:rsidRDefault="00606A76" w:rsidP="00606A76"/>
    <w:p w14:paraId="50D96C87" w14:textId="77777777" w:rsidR="00606A76" w:rsidRPr="00606A76" w:rsidRDefault="00606A76" w:rsidP="00841F40">
      <w:pPr>
        <w:keepNext/>
      </w:pPr>
      <w:r w:rsidRPr="00606A76">
        <w:t xml:space="preserve">Osoba podpisująca ofertę, upoważniona do reprezentowania Wykonawcy: </w:t>
      </w:r>
    </w:p>
    <w:p w14:paraId="402555AD" w14:textId="77777777" w:rsidR="00606A76" w:rsidRPr="00606A76" w:rsidRDefault="00606A76" w:rsidP="00606A76">
      <w:r w:rsidRPr="00606A76">
        <w:t>Imię i nazwisko ……………………………………..……………………………………</w:t>
      </w:r>
    </w:p>
    <w:p w14:paraId="7354B77E" w14:textId="77777777" w:rsidR="00606A76" w:rsidRPr="00606A76" w:rsidRDefault="00606A76" w:rsidP="00606A76">
      <w:r w:rsidRPr="00606A76">
        <w:t>Funkcja ………………………………………………………..…………………………</w:t>
      </w:r>
    </w:p>
    <w:p w14:paraId="14106153" w14:textId="77777777" w:rsidR="00606A76" w:rsidRPr="00606A76" w:rsidRDefault="00606A76" w:rsidP="00606A76">
      <w:r w:rsidRPr="00606A76">
        <w:t>Tel. …………………………………..…….… E-mail ……...……………………..………….</w:t>
      </w:r>
    </w:p>
    <w:p w14:paraId="53726D11" w14:textId="77777777" w:rsidR="00606A76" w:rsidRPr="00606A76" w:rsidRDefault="00606A76" w:rsidP="00606A76"/>
    <w:p w14:paraId="65020E47" w14:textId="77777777" w:rsidR="00841F40" w:rsidRPr="00606A76" w:rsidRDefault="00841F40" w:rsidP="00841F40">
      <w:r w:rsidRPr="00606A76">
        <w:t>Wykonawca jest</w:t>
      </w:r>
      <w:r>
        <w:t>**</w:t>
      </w:r>
      <w:r w:rsidRPr="00606A76">
        <w:t xml:space="preserve">: </w:t>
      </w:r>
    </w:p>
    <w:p w14:paraId="1AEAAFE2" w14:textId="77777777" w:rsidR="00841F40" w:rsidRPr="00606A76" w:rsidRDefault="00841F40" w:rsidP="00841F40">
      <w:pPr>
        <w:ind w:left="1134" w:hanging="992"/>
      </w:pPr>
      <w:r>
        <w:rPr>
          <w:szCs w:val="23"/>
        </w:rPr>
        <w:t xml:space="preserve">[ ] </w:t>
      </w:r>
      <w:r w:rsidRPr="00606A76">
        <w:rPr>
          <w:rStyle w:val="Odwoanieprzypisudolnego"/>
          <w:vertAlign w:val="baseline"/>
        </w:rPr>
        <w:t>*</w:t>
      </w:r>
      <w:r>
        <w:t>**</w:t>
      </w:r>
      <w:r>
        <w:rPr>
          <w:szCs w:val="23"/>
        </w:rPr>
        <w:tab/>
      </w:r>
      <w:r w:rsidRPr="00606A76">
        <w:t>mikroprzedsiębiorstwem,</w:t>
      </w:r>
    </w:p>
    <w:p w14:paraId="386A2EC5" w14:textId="77777777" w:rsidR="00841F40" w:rsidRPr="00A273D8" w:rsidRDefault="00841F40" w:rsidP="00841F40">
      <w:pPr>
        <w:ind w:left="1134" w:hanging="992"/>
      </w:pPr>
      <w:r w:rsidRPr="00A273D8">
        <w:t>[ ] **</w:t>
      </w:r>
      <w:r>
        <w:t>*</w:t>
      </w:r>
      <w:r w:rsidRPr="00A273D8">
        <w:tab/>
      </w:r>
      <w:r w:rsidRPr="00606A76">
        <w:t>małym przedsiębiorstwem,</w:t>
      </w:r>
    </w:p>
    <w:p w14:paraId="5C9101D9" w14:textId="77777777" w:rsidR="00841F40" w:rsidRPr="00A273D8" w:rsidRDefault="00841F40" w:rsidP="00841F40">
      <w:pPr>
        <w:ind w:left="1134" w:hanging="992"/>
      </w:pPr>
      <w:r w:rsidRPr="00A273D8">
        <w:t>[ ] **</w:t>
      </w:r>
      <w:r>
        <w:t>*</w:t>
      </w:r>
      <w:r w:rsidRPr="00A273D8">
        <w:tab/>
        <w:t>średnim przedsiębiorstwem,</w:t>
      </w:r>
    </w:p>
    <w:p w14:paraId="4200CA35" w14:textId="77777777" w:rsidR="00841F40" w:rsidRDefault="00841F40" w:rsidP="00841F40">
      <w:pPr>
        <w:ind w:left="1134" w:hanging="992"/>
        <w:rPr>
          <w:szCs w:val="23"/>
        </w:rPr>
      </w:pPr>
      <w:r w:rsidRPr="00A273D8">
        <w:t>[ ] **</w:t>
      </w:r>
      <w:r>
        <w:t>*</w:t>
      </w:r>
      <w:r w:rsidRPr="00A273D8">
        <w:tab/>
        <w:t>dużym przedsiębiorstwem</w:t>
      </w:r>
      <w:r>
        <w:rPr>
          <w:szCs w:val="23"/>
        </w:rPr>
        <w:t>,</w:t>
      </w:r>
    </w:p>
    <w:p w14:paraId="335A2E11" w14:textId="77777777" w:rsidR="00841F40" w:rsidRPr="00A273D8" w:rsidRDefault="00841F40" w:rsidP="00841F40">
      <w:pPr>
        <w:ind w:left="1134" w:hanging="992"/>
      </w:pPr>
      <w:r w:rsidRPr="00A273D8">
        <w:t>[ ] **</w:t>
      </w:r>
      <w:r>
        <w:t>*</w:t>
      </w:r>
      <w:r w:rsidRPr="00A273D8">
        <w:tab/>
      </w:r>
      <w:r w:rsidRPr="0059582E">
        <w:rPr>
          <w:snapToGrid w:val="0"/>
          <w:szCs w:val="23"/>
        </w:rPr>
        <w:t>jednoosobową działalnością gospodarczą</w:t>
      </w:r>
      <w:r w:rsidRPr="00606A76">
        <w:t>,</w:t>
      </w:r>
    </w:p>
    <w:p w14:paraId="25A621B6" w14:textId="77777777" w:rsidR="00841F40" w:rsidRPr="00A273D8" w:rsidRDefault="00841F40" w:rsidP="00841F40">
      <w:pPr>
        <w:ind w:left="1134" w:hanging="992"/>
      </w:pPr>
      <w:r w:rsidRPr="00A273D8">
        <w:t>[ ] **</w:t>
      </w:r>
      <w:r>
        <w:t>*</w:t>
      </w:r>
      <w:r w:rsidRPr="00A273D8">
        <w:tab/>
      </w:r>
      <w:r w:rsidRPr="0059582E">
        <w:rPr>
          <w:snapToGrid w:val="0"/>
          <w:szCs w:val="23"/>
        </w:rPr>
        <w:t>osobą fizyczną nieprowadzącą działalności gospodarczej</w:t>
      </w:r>
      <w:r w:rsidRPr="00A273D8">
        <w:t>,</w:t>
      </w:r>
    </w:p>
    <w:p w14:paraId="71680D4B" w14:textId="77777777" w:rsidR="00841F40" w:rsidRDefault="00841F40" w:rsidP="00841F40">
      <w:pPr>
        <w:ind w:left="1134" w:hanging="992"/>
        <w:rPr>
          <w:szCs w:val="23"/>
        </w:rPr>
      </w:pPr>
      <w:r w:rsidRPr="00A273D8">
        <w:t>[ ] **</w:t>
      </w:r>
      <w:r>
        <w:t>*</w:t>
      </w:r>
      <w:r w:rsidRPr="00A273D8">
        <w:tab/>
      </w:r>
      <w:r>
        <w:rPr>
          <w:snapToGrid w:val="0"/>
          <w:szCs w:val="23"/>
        </w:rPr>
        <w:t>podmiotem innego rodzaju.</w:t>
      </w:r>
    </w:p>
    <w:p w14:paraId="0F9AE19D" w14:textId="1DC203BA" w:rsidR="00606A76" w:rsidRDefault="00606A76" w:rsidP="00606A76"/>
    <w:p w14:paraId="3715C698" w14:textId="77777777" w:rsidR="00841F40" w:rsidRDefault="00841F40" w:rsidP="00606A76"/>
    <w:p w14:paraId="1ADB8A7E" w14:textId="21A514E5" w:rsidR="00D016C5" w:rsidRPr="00606A76" w:rsidRDefault="00D016C5" w:rsidP="00606A76">
      <w:pPr>
        <w:rPr>
          <w:b/>
          <w:bCs/>
        </w:rPr>
      </w:pPr>
      <w:r w:rsidRPr="00606A76">
        <w:rPr>
          <w:b/>
          <w:bCs/>
        </w:rPr>
        <w:t>Oświadczenia</w:t>
      </w:r>
      <w:r w:rsidR="005B35E2">
        <w:rPr>
          <w:b/>
          <w:bCs/>
        </w:rPr>
        <w:t xml:space="preserve"> Wykonawcy / Wykonawców wspólnie ubiegających się o udzielenie zamówienia</w:t>
      </w:r>
      <w:r w:rsidRPr="00606A76">
        <w:rPr>
          <w:b/>
          <w:bCs/>
        </w:rPr>
        <w:t>:</w:t>
      </w:r>
    </w:p>
    <w:p w14:paraId="4DB7641E" w14:textId="77777777" w:rsidR="00606A76" w:rsidRPr="00606A76" w:rsidRDefault="00606A76" w:rsidP="00606A76"/>
    <w:p w14:paraId="7CC15186" w14:textId="1F89F1AF" w:rsidR="005B35E2" w:rsidRDefault="00D016C5" w:rsidP="00B25E55">
      <w:r w:rsidRPr="00606A76">
        <w:t>Oferuję</w:t>
      </w:r>
      <w:r w:rsidR="00841F40">
        <w:t xml:space="preserve">(jemy) </w:t>
      </w:r>
      <w:r w:rsidRPr="00606A76">
        <w:t xml:space="preserve">wykonanie zamówienia </w:t>
      </w:r>
      <w:bookmarkStart w:id="1" w:name="_Hlk229059699"/>
      <w:r w:rsidR="00A273D8" w:rsidRPr="00A273D8">
        <w:t>zgodnie z wyszczególnieniem określonym w</w:t>
      </w:r>
      <w:r w:rsidR="00A273D8">
        <w:t> </w:t>
      </w:r>
      <w:r w:rsidR="00A273D8" w:rsidRPr="00A273D8">
        <w:t>Tabeli nr 1</w:t>
      </w:r>
      <w:bookmarkEnd w:id="1"/>
      <w:r w:rsidR="00A273D8">
        <w:t>,</w:t>
      </w:r>
      <w:r w:rsidR="00A273D8" w:rsidRPr="00A273D8">
        <w:t xml:space="preserve"> </w:t>
      </w:r>
      <w:r w:rsidR="00A273D8" w:rsidRPr="00606A76">
        <w:t>za</w:t>
      </w:r>
      <w:r w:rsidR="00A273D8">
        <w:t> maksymalną sumaryczną:</w:t>
      </w:r>
    </w:p>
    <w:p w14:paraId="536672D0" w14:textId="1C693F6E" w:rsidR="00D016C5" w:rsidRPr="005B35E2" w:rsidRDefault="00D016C5" w:rsidP="00A273D8">
      <w:pPr>
        <w:pStyle w:val="Akapitzlist"/>
        <w:numPr>
          <w:ilvl w:val="0"/>
          <w:numId w:val="13"/>
        </w:numPr>
        <w:spacing w:after="0"/>
        <w:ind w:left="714" w:hanging="357"/>
        <w:rPr>
          <w:szCs w:val="23"/>
        </w:rPr>
      </w:pPr>
      <w:r w:rsidRPr="005B35E2">
        <w:rPr>
          <w:szCs w:val="23"/>
        </w:rPr>
        <w:t xml:space="preserve">Cenę </w:t>
      </w:r>
      <w:r w:rsidR="005B35E2">
        <w:rPr>
          <w:szCs w:val="23"/>
        </w:rPr>
        <w:t>netto</w:t>
      </w:r>
      <w:r w:rsidR="00B25E55" w:rsidRPr="005B35E2">
        <w:rPr>
          <w:szCs w:val="23"/>
        </w:rPr>
        <w:t xml:space="preserve">: ……………… </w:t>
      </w:r>
      <w:r w:rsidRPr="005B35E2">
        <w:rPr>
          <w:szCs w:val="23"/>
        </w:rPr>
        <w:t xml:space="preserve">zł </w:t>
      </w:r>
      <w:r w:rsidR="005B35E2" w:rsidRPr="005B35E2">
        <w:rPr>
          <w:szCs w:val="23"/>
        </w:rPr>
        <w:br/>
      </w:r>
      <w:r w:rsidR="00B25E55" w:rsidRPr="005B35E2">
        <w:rPr>
          <w:szCs w:val="23"/>
        </w:rPr>
        <w:t>(</w:t>
      </w:r>
      <w:r w:rsidRPr="005B35E2">
        <w:rPr>
          <w:szCs w:val="23"/>
        </w:rPr>
        <w:t>słownie: ………………………………………………………</w:t>
      </w:r>
      <w:r w:rsidR="00B25E55" w:rsidRPr="005B35E2">
        <w:rPr>
          <w:szCs w:val="23"/>
        </w:rPr>
        <w:t>)</w:t>
      </w:r>
      <w:r w:rsidR="005B35E2">
        <w:rPr>
          <w:szCs w:val="23"/>
        </w:rPr>
        <w:t>,</w:t>
      </w:r>
    </w:p>
    <w:p w14:paraId="688CF4A2" w14:textId="3F3DE228" w:rsidR="005B35E2" w:rsidRPr="00A273D8" w:rsidRDefault="005B35E2" w:rsidP="00A273D8">
      <w:pPr>
        <w:pStyle w:val="Akapitzlist"/>
        <w:numPr>
          <w:ilvl w:val="0"/>
          <w:numId w:val="13"/>
        </w:numPr>
        <w:spacing w:after="0"/>
        <w:ind w:left="714" w:hanging="357"/>
        <w:rPr>
          <w:b/>
          <w:bCs/>
          <w:szCs w:val="23"/>
        </w:rPr>
      </w:pPr>
      <w:r w:rsidRPr="005B35E2">
        <w:rPr>
          <w:b/>
          <w:bCs/>
          <w:szCs w:val="23"/>
        </w:rPr>
        <w:t xml:space="preserve">Cenę brutto: ……………… zł </w:t>
      </w:r>
      <w:r w:rsidRPr="005B35E2">
        <w:rPr>
          <w:b/>
          <w:bCs/>
          <w:szCs w:val="23"/>
        </w:rPr>
        <w:br/>
        <w:t>(słownie: ………………………………………………………)</w:t>
      </w:r>
      <w:r w:rsidR="00A273D8">
        <w:rPr>
          <w:b/>
          <w:bCs/>
          <w:szCs w:val="23"/>
        </w:rPr>
        <w:t>,</w:t>
      </w:r>
    </w:p>
    <w:p w14:paraId="4419F61E" w14:textId="77777777" w:rsidR="00A273D8" w:rsidRPr="00A273D8" w:rsidRDefault="00A273D8" w:rsidP="00A273D8"/>
    <w:p w14:paraId="2EDD61DD" w14:textId="29793F0F" w:rsidR="00D016C5" w:rsidRPr="00746478" w:rsidRDefault="00A273D8" w:rsidP="00746478">
      <w:r>
        <w:rPr>
          <w:color w:val="000000" w:themeColor="text1"/>
          <w:szCs w:val="23"/>
          <w:lang w:eastAsia="en-US"/>
        </w:rPr>
        <w:t>Zamówienie zostanie zrealizowane</w:t>
      </w:r>
      <w:r w:rsidR="0041292F">
        <w:rPr>
          <w:color w:val="000000" w:themeColor="text1"/>
          <w:szCs w:val="23"/>
          <w:lang w:eastAsia="en-US"/>
        </w:rPr>
        <w:t xml:space="preserve"> </w:t>
      </w:r>
      <w:r w:rsidRPr="00C47E3F">
        <w:rPr>
          <w:color w:val="000000" w:themeColor="text1"/>
          <w:szCs w:val="23"/>
          <w:lang w:val="x-none" w:eastAsia="en-US"/>
        </w:rPr>
        <w:t xml:space="preserve">na zasadach określonych w </w:t>
      </w:r>
      <w:r w:rsidR="00F438A2">
        <w:rPr>
          <w:color w:val="000000" w:themeColor="text1"/>
          <w:szCs w:val="23"/>
          <w:lang w:eastAsia="en-US"/>
        </w:rPr>
        <w:t>Zapytaniu ofertowym</w:t>
      </w:r>
      <w:r w:rsidR="007771B1">
        <w:rPr>
          <w:color w:val="000000" w:themeColor="text1"/>
          <w:szCs w:val="23"/>
          <w:lang w:eastAsia="en-US"/>
        </w:rPr>
        <w:t>.</w:t>
      </w:r>
    </w:p>
    <w:p w14:paraId="0E3CF6A2" w14:textId="77777777" w:rsidR="00D016C5" w:rsidRPr="00606A76" w:rsidRDefault="00D016C5" w:rsidP="00606A76"/>
    <w:p w14:paraId="5A55030D" w14:textId="05D50A25" w:rsidR="00841F40" w:rsidRPr="006C35BD" w:rsidRDefault="00841F40" w:rsidP="00841F40">
      <w:pPr>
        <w:widowControl w:val="0"/>
        <w:suppressAutoHyphens/>
        <w:autoSpaceDE w:val="0"/>
        <w:spacing w:after="200" w:line="276" w:lineRule="auto"/>
        <w:contextualSpacing/>
        <w:rPr>
          <w:snapToGrid w:val="0"/>
          <w:color w:val="000000" w:themeColor="text1"/>
          <w:szCs w:val="23"/>
          <w:lang w:val="x-none" w:eastAsia="en-US"/>
        </w:rPr>
      </w:pPr>
      <w:r>
        <w:rPr>
          <w:color w:val="000000" w:themeColor="text1"/>
          <w:szCs w:val="23"/>
          <w:lang w:val="x-none" w:eastAsia="en-US"/>
        </w:rPr>
        <w:t>Zapoznałem(łam)(liśmy) się z</w:t>
      </w:r>
      <w:r>
        <w:rPr>
          <w:color w:val="000000" w:themeColor="text1"/>
          <w:szCs w:val="23"/>
          <w:lang w:eastAsia="en-US"/>
        </w:rPr>
        <w:t xml:space="preserve">e </w:t>
      </w:r>
      <w:r>
        <w:rPr>
          <w:color w:val="000000" w:themeColor="text1"/>
          <w:szCs w:val="23"/>
          <w:lang w:val="x-none" w:eastAsia="en-US"/>
        </w:rPr>
        <w:t>Wzor</w:t>
      </w:r>
      <w:r>
        <w:rPr>
          <w:color w:val="000000" w:themeColor="text1"/>
          <w:szCs w:val="23"/>
          <w:lang w:eastAsia="en-US"/>
        </w:rPr>
        <w:t>em</w:t>
      </w:r>
      <w:r w:rsidRPr="006C35BD">
        <w:rPr>
          <w:color w:val="000000" w:themeColor="text1"/>
          <w:szCs w:val="23"/>
          <w:lang w:val="x-none" w:eastAsia="en-US"/>
        </w:rPr>
        <w:t xml:space="preserve"> umowy, </w:t>
      </w:r>
      <w:r>
        <w:rPr>
          <w:color w:val="000000" w:themeColor="text1"/>
          <w:szCs w:val="23"/>
          <w:lang w:val="x-none" w:eastAsia="en-US"/>
        </w:rPr>
        <w:t xml:space="preserve">który jest integralną częścią </w:t>
      </w:r>
      <w:r w:rsidR="00BE2343">
        <w:rPr>
          <w:color w:val="000000" w:themeColor="text1"/>
          <w:szCs w:val="23"/>
          <w:lang w:eastAsia="en-US"/>
        </w:rPr>
        <w:t>Zapytania ofertowego</w:t>
      </w:r>
      <w:r>
        <w:rPr>
          <w:color w:val="000000" w:themeColor="text1"/>
          <w:szCs w:val="23"/>
          <w:lang w:eastAsia="en-US"/>
        </w:rPr>
        <w:t xml:space="preserve"> </w:t>
      </w:r>
      <w:r w:rsidRPr="006C35BD">
        <w:rPr>
          <w:color w:val="000000" w:themeColor="text1"/>
          <w:szCs w:val="23"/>
          <w:lang w:val="x-none" w:eastAsia="en-US"/>
        </w:rPr>
        <w:t>i</w:t>
      </w:r>
      <w:r>
        <w:rPr>
          <w:color w:val="000000" w:themeColor="text1"/>
          <w:szCs w:val="23"/>
          <w:lang w:eastAsia="en-US"/>
        </w:rPr>
        <w:t> </w:t>
      </w:r>
      <w:r w:rsidRPr="006C35BD">
        <w:rPr>
          <w:color w:val="000000" w:themeColor="text1"/>
          <w:szCs w:val="23"/>
          <w:lang w:val="x-none" w:eastAsia="en-US"/>
        </w:rPr>
        <w:t>akceptuję(</w:t>
      </w:r>
      <w:proofErr w:type="spellStart"/>
      <w:r w:rsidRPr="006C35BD">
        <w:rPr>
          <w:color w:val="000000" w:themeColor="text1"/>
          <w:szCs w:val="23"/>
          <w:lang w:val="x-none" w:eastAsia="en-US"/>
        </w:rPr>
        <w:t>emy</w:t>
      </w:r>
      <w:proofErr w:type="spellEnd"/>
      <w:r w:rsidRPr="006C35BD">
        <w:rPr>
          <w:color w:val="000000" w:themeColor="text1"/>
          <w:szCs w:val="23"/>
          <w:lang w:val="x-none" w:eastAsia="en-US"/>
        </w:rPr>
        <w:t xml:space="preserve">) go bez zastrzeżeń oraz zobowiązujemy się </w:t>
      </w:r>
      <w:r w:rsidR="00007888">
        <w:rPr>
          <w:color w:val="000000" w:themeColor="text1"/>
          <w:szCs w:val="23"/>
          <w:lang w:eastAsia="en-US"/>
        </w:rPr>
        <w:t xml:space="preserve">– </w:t>
      </w:r>
      <w:r w:rsidRPr="006C35BD">
        <w:rPr>
          <w:color w:val="000000" w:themeColor="text1"/>
          <w:szCs w:val="23"/>
          <w:lang w:val="x-none" w:eastAsia="en-US"/>
        </w:rPr>
        <w:t>w przypadku wyboru mojej</w:t>
      </w:r>
      <w:r>
        <w:rPr>
          <w:color w:val="000000" w:themeColor="text1"/>
          <w:szCs w:val="23"/>
          <w:lang w:eastAsia="en-US"/>
        </w:rPr>
        <w:t xml:space="preserve"> (</w:t>
      </w:r>
      <w:r w:rsidRPr="006C35BD">
        <w:rPr>
          <w:color w:val="000000" w:themeColor="text1"/>
          <w:szCs w:val="23"/>
          <w:lang w:val="x-none" w:eastAsia="en-US"/>
        </w:rPr>
        <w:t>naszej</w:t>
      </w:r>
      <w:r>
        <w:rPr>
          <w:color w:val="000000" w:themeColor="text1"/>
          <w:szCs w:val="23"/>
          <w:lang w:eastAsia="en-US"/>
        </w:rPr>
        <w:t>)</w:t>
      </w:r>
      <w:r w:rsidRPr="006C35BD">
        <w:rPr>
          <w:color w:val="000000" w:themeColor="text1"/>
          <w:szCs w:val="23"/>
          <w:lang w:val="x-none" w:eastAsia="en-US"/>
        </w:rPr>
        <w:t xml:space="preserve"> oferty </w:t>
      </w:r>
      <w:r w:rsidR="00007888">
        <w:rPr>
          <w:color w:val="000000" w:themeColor="text1"/>
          <w:szCs w:val="23"/>
          <w:lang w:eastAsia="en-US"/>
        </w:rPr>
        <w:t xml:space="preserve">– </w:t>
      </w:r>
      <w:r w:rsidRPr="006C35BD">
        <w:rPr>
          <w:color w:val="000000" w:themeColor="text1"/>
          <w:szCs w:val="23"/>
          <w:lang w:val="x-none" w:eastAsia="en-US"/>
        </w:rPr>
        <w:t>do zawarcia umowy na określonych w nim przez Zamawiającego warunkach, w miejscu i</w:t>
      </w:r>
      <w:r>
        <w:rPr>
          <w:color w:val="000000" w:themeColor="text1"/>
          <w:szCs w:val="23"/>
          <w:lang w:eastAsia="en-US"/>
        </w:rPr>
        <w:t> </w:t>
      </w:r>
      <w:r w:rsidRPr="006C35BD">
        <w:rPr>
          <w:color w:val="000000" w:themeColor="text1"/>
          <w:szCs w:val="23"/>
          <w:lang w:val="x-none" w:eastAsia="en-US"/>
        </w:rPr>
        <w:t xml:space="preserve">terminie przez niego wyznaczonym. </w:t>
      </w:r>
    </w:p>
    <w:p w14:paraId="5F3FAB07" w14:textId="77777777" w:rsidR="00841F40" w:rsidRDefault="00841F40" w:rsidP="00841F40">
      <w:pPr>
        <w:widowControl w:val="0"/>
        <w:suppressAutoHyphens/>
        <w:autoSpaceDE w:val="0"/>
        <w:spacing w:after="200" w:line="276" w:lineRule="auto"/>
        <w:contextualSpacing/>
        <w:rPr>
          <w:snapToGrid w:val="0"/>
          <w:color w:val="000000" w:themeColor="text1"/>
          <w:szCs w:val="23"/>
          <w:lang w:val="x-none" w:eastAsia="en-US"/>
        </w:rPr>
      </w:pPr>
    </w:p>
    <w:p w14:paraId="0A62EDFB" w14:textId="66CF9BB0" w:rsidR="00841F40" w:rsidRPr="00C05793" w:rsidRDefault="00841F40" w:rsidP="00841F40">
      <w:pPr>
        <w:widowControl w:val="0"/>
        <w:suppressAutoHyphens/>
        <w:autoSpaceDE w:val="0"/>
        <w:spacing w:after="200" w:line="276" w:lineRule="auto"/>
        <w:contextualSpacing/>
        <w:rPr>
          <w:snapToGrid w:val="0"/>
          <w:color w:val="000000" w:themeColor="text1"/>
          <w:szCs w:val="23"/>
          <w:lang w:val="x-none" w:eastAsia="en-US"/>
        </w:rPr>
      </w:pPr>
      <w:r w:rsidRPr="006C35BD">
        <w:rPr>
          <w:snapToGrid w:val="0"/>
          <w:color w:val="000000" w:themeColor="text1"/>
          <w:szCs w:val="23"/>
          <w:lang w:val="x-none" w:eastAsia="en-US"/>
        </w:rPr>
        <w:t>Oferta jest dla mnie</w:t>
      </w:r>
      <w:r>
        <w:rPr>
          <w:snapToGrid w:val="0"/>
          <w:color w:val="000000" w:themeColor="text1"/>
          <w:szCs w:val="23"/>
          <w:lang w:eastAsia="en-US"/>
        </w:rPr>
        <w:t xml:space="preserve"> (</w:t>
      </w:r>
      <w:r w:rsidRPr="006C35BD">
        <w:rPr>
          <w:snapToGrid w:val="0"/>
          <w:color w:val="000000" w:themeColor="text1"/>
          <w:szCs w:val="23"/>
          <w:lang w:val="x-none" w:eastAsia="en-US"/>
        </w:rPr>
        <w:t>nas</w:t>
      </w:r>
      <w:r>
        <w:rPr>
          <w:snapToGrid w:val="0"/>
          <w:color w:val="000000" w:themeColor="text1"/>
          <w:szCs w:val="23"/>
          <w:lang w:eastAsia="en-US"/>
        </w:rPr>
        <w:t>)</w:t>
      </w:r>
      <w:r w:rsidRPr="006C35BD">
        <w:rPr>
          <w:snapToGrid w:val="0"/>
          <w:color w:val="000000" w:themeColor="text1"/>
          <w:szCs w:val="23"/>
          <w:lang w:val="x-none" w:eastAsia="en-US"/>
        </w:rPr>
        <w:t xml:space="preserve"> wiążąca przez okres </w:t>
      </w:r>
      <w:r>
        <w:rPr>
          <w:snapToGrid w:val="0"/>
          <w:color w:val="000000" w:themeColor="text1"/>
          <w:szCs w:val="23"/>
          <w:lang w:eastAsia="en-US"/>
        </w:rPr>
        <w:t>3</w:t>
      </w:r>
      <w:r w:rsidRPr="006C35BD">
        <w:rPr>
          <w:snapToGrid w:val="0"/>
          <w:color w:val="000000" w:themeColor="text1"/>
          <w:szCs w:val="23"/>
          <w:lang w:val="x-none" w:eastAsia="en-US"/>
        </w:rPr>
        <w:t>0 dni od daty ustalonej na złożenie oferty</w:t>
      </w:r>
      <w:r>
        <w:rPr>
          <w:snapToGrid w:val="0"/>
          <w:color w:val="000000" w:themeColor="text1"/>
          <w:szCs w:val="23"/>
          <w:lang w:eastAsia="en-US"/>
        </w:rPr>
        <w:t>, tj. do</w:t>
      </w:r>
      <w:r w:rsidR="00007888">
        <w:rPr>
          <w:snapToGrid w:val="0"/>
          <w:color w:val="000000" w:themeColor="text1"/>
          <w:szCs w:val="23"/>
          <w:lang w:eastAsia="en-US"/>
        </w:rPr>
        <w:t> </w:t>
      </w:r>
      <w:r>
        <w:rPr>
          <w:snapToGrid w:val="0"/>
          <w:color w:val="000000" w:themeColor="text1"/>
          <w:szCs w:val="23"/>
          <w:lang w:eastAsia="en-US"/>
        </w:rPr>
        <w:t>dnia określonego w pkt 20</w:t>
      </w:r>
      <w:r w:rsidRPr="00B125AA">
        <w:rPr>
          <w:snapToGrid w:val="0"/>
          <w:color w:val="000000" w:themeColor="text1"/>
          <w:szCs w:val="23"/>
          <w:lang w:eastAsia="en-US"/>
        </w:rPr>
        <w:t xml:space="preserve">.1 </w:t>
      </w:r>
      <w:r w:rsidR="00BE2343">
        <w:rPr>
          <w:snapToGrid w:val="0"/>
          <w:color w:val="000000" w:themeColor="text1"/>
          <w:szCs w:val="23"/>
          <w:lang w:eastAsia="en-US"/>
        </w:rPr>
        <w:t>Zapytania ofertowego</w:t>
      </w:r>
      <w:r w:rsidRPr="00B125AA">
        <w:rPr>
          <w:snapToGrid w:val="0"/>
          <w:color w:val="000000" w:themeColor="text1"/>
          <w:szCs w:val="23"/>
          <w:lang w:eastAsia="en-US"/>
        </w:rPr>
        <w:t>.</w:t>
      </w:r>
    </w:p>
    <w:p w14:paraId="7B6EDE19" w14:textId="77777777" w:rsidR="00841F40" w:rsidRDefault="00841F40" w:rsidP="00841F40">
      <w:pPr>
        <w:widowControl w:val="0"/>
        <w:suppressAutoHyphens/>
        <w:autoSpaceDE w:val="0"/>
        <w:spacing w:after="200" w:line="276" w:lineRule="auto"/>
        <w:contextualSpacing/>
        <w:rPr>
          <w:kern w:val="144"/>
          <w:szCs w:val="23"/>
        </w:rPr>
      </w:pPr>
    </w:p>
    <w:p w14:paraId="10506B03" w14:textId="27DC0002" w:rsidR="00841F40" w:rsidRPr="00C05793" w:rsidRDefault="00841F40" w:rsidP="00841F40">
      <w:pPr>
        <w:widowControl w:val="0"/>
        <w:suppressAutoHyphens/>
        <w:autoSpaceDE w:val="0"/>
        <w:spacing w:after="200" w:line="276" w:lineRule="auto"/>
        <w:contextualSpacing/>
        <w:rPr>
          <w:snapToGrid w:val="0"/>
          <w:color w:val="000000" w:themeColor="text1"/>
          <w:szCs w:val="23"/>
          <w:lang w:val="x-none" w:eastAsia="en-US"/>
        </w:rPr>
      </w:pPr>
      <w:r w:rsidRPr="00C05793">
        <w:rPr>
          <w:kern w:val="144"/>
          <w:szCs w:val="23"/>
        </w:rPr>
        <w:t>Oświadczam(y), że wypełniłem</w:t>
      </w:r>
      <w:r>
        <w:rPr>
          <w:kern w:val="144"/>
          <w:szCs w:val="23"/>
        </w:rPr>
        <w:t>(łam)</w:t>
      </w:r>
      <w:r w:rsidRPr="00C05793">
        <w:rPr>
          <w:kern w:val="144"/>
          <w:szCs w:val="23"/>
        </w:rPr>
        <w:t>(liśmy) obowiązki informacyjne przewidziane w art. 13 lub art. 14 RODO</w:t>
      </w:r>
      <w:r>
        <w:rPr>
          <w:rStyle w:val="Odwoanieprzypisudolnego"/>
          <w:kern w:val="144"/>
          <w:szCs w:val="23"/>
        </w:rPr>
        <w:footnoteReference w:id="2"/>
      </w:r>
      <w:r w:rsidRPr="00C05793">
        <w:rPr>
          <w:kern w:val="144"/>
          <w:szCs w:val="23"/>
        </w:rPr>
        <w:t xml:space="preserve"> wobec osób fizycznych, od których dane osobowe bezpośrednio lub pośrednio pozyskałem</w:t>
      </w:r>
      <w:r>
        <w:rPr>
          <w:kern w:val="144"/>
          <w:szCs w:val="23"/>
        </w:rPr>
        <w:t>(</w:t>
      </w:r>
      <w:proofErr w:type="spellStart"/>
      <w:r>
        <w:rPr>
          <w:kern w:val="144"/>
          <w:szCs w:val="23"/>
        </w:rPr>
        <w:t>am</w:t>
      </w:r>
      <w:proofErr w:type="spellEnd"/>
      <w:r>
        <w:rPr>
          <w:kern w:val="144"/>
          <w:szCs w:val="23"/>
        </w:rPr>
        <w:t>)</w:t>
      </w:r>
      <w:r w:rsidRPr="00C05793">
        <w:rPr>
          <w:kern w:val="144"/>
          <w:szCs w:val="23"/>
        </w:rPr>
        <w:t>(liśmy) w celu ubiegania się o udzielenie zamówienia publicznego w niniejszym postępowaniu.</w:t>
      </w:r>
      <w:r w:rsidR="000929EE">
        <w:rPr>
          <w:rStyle w:val="Odwoanieprzypisudolnego"/>
          <w:kern w:val="144"/>
          <w:szCs w:val="23"/>
        </w:rPr>
        <w:footnoteReference w:id="3"/>
      </w:r>
    </w:p>
    <w:p w14:paraId="4F029517" w14:textId="77777777" w:rsidR="00841F40" w:rsidRDefault="00841F40" w:rsidP="00841F40">
      <w:pPr>
        <w:widowControl w:val="0"/>
        <w:suppressAutoHyphens/>
        <w:autoSpaceDE w:val="0"/>
        <w:spacing w:after="200" w:line="276" w:lineRule="auto"/>
        <w:contextualSpacing/>
        <w:rPr>
          <w:kern w:val="144"/>
          <w:szCs w:val="23"/>
        </w:rPr>
      </w:pPr>
    </w:p>
    <w:p w14:paraId="782607BC" w14:textId="33623701" w:rsidR="00841F40" w:rsidRPr="00C05793" w:rsidRDefault="00841F40" w:rsidP="00007888">
      <w:pPr>
        <w:keepLines/>
        <w:widowControl w:val="0"/>
        <w:suppressAutoHyphens/>
        <w:autoSpaceDE w:val="0"/>
        <w:spacing w:after="200" w:line="276" w:lineRule="auto"/>
        <w:contextualSpacing/>
        <w:rPr>
          <w:snapToGrid w:val="0"/>
          <w:color w:val="000000" w:themeColor="text1"/>
          <w:szCs w:val="23"/>
          <w:lang w:val="x-none" w:eastAsia="en-US"/>
        </w:rPr>
      </w:pPr>
      <w:r w:rsidRPr="00C05793">
        <w:rPr>
          <w:kern w:val="144"/>
          <w:szCs w:val="23"/>
        </w:rPr>
        <w:lastRenderedPageBreak/>
        <w:t>Oświadczam(y), że nie przekazuję(</w:t>
      </w:r>
      <w:proofErr w:type="spellStart"/>
      <w:r w:rsidRPr="00C05793">
        <w:rPr>
          <w:kern w:val="144"/>
          <w:szCs w:val="23"/>
        </w:rPr>
        <w:t>emy</w:t>
      </w:r>
      <w:proofErr w:type="spellEnd"/>
      <w:r w:rsidRPr="00C05793">
        <w:rPr>
          <w:kern w:val="144"/>
          <w:szCs w:val="23"/>
        </w:rPr>
        <w:t>) danych osobowych innych niż bezpośrednio mnie/nas dotyczących lub zachodzi wyłączenie stosowania obowiązku informacyjnego, stosownie do</w:t>
      </w:r>
      <w:r w:rsidR="00007888">
        <w:rPr>
          <w:kern w:val="144"/>
          <w:szCs w:val="23"/>
        </w:rPr>
        <w:t> </w:t>
      </w:r>
      <w:r w:rsidRPr="00C05793">
        <w:rPr>
          <w:kern w:val="144"/>
          <w:szCs w:val="23"/>
        </w:rPr>
        <w:t>art.</w:t>
      </w:r>
      <w:r w:rsidR="00007888">
        <w:rPr>
          <w:kern w:val="144"/>
          <w:szCs w:val="23"/>
        </w:rPr>
        <w:t> </w:t>
      </w:r>
      <w:r w:rsidRPr="00C05793">
        <w:rPr>
          <w:kern w:val="144"/>
          <w:szCs w:val="23"/>
        </w:rPr>
        <w:t>13 ust. 4 lub art. 14 ust. 5 RODO.</w:t>
      </w:r>
      <w:r w:rsidR="000929EE">
        <w:rPr>
          <w:rStyle w:val="Odwoanieprzypisudolnego"/>
          <w:kern w:val="144"/>
          <w:szCs w:val="23"/>
        </w:rPr>
        <w:footnoteReference w:id="4"/>
      </w:r>
    </w:p>
    <w:p w14:paraId="15B68691" w14:textId="77777777" w:rsidR="00606A76" w:rsidRPr="00606A76" w:rsidRDefault="00606A76" w:rsidP="00606A76"/>
    <w:p w14:paraId="30E3C24C" w14:textId="61D9989C" w:rsidR="00A273D8" w:rsidRPr="00A273D8" w:rsidRDefault="00A273D8" w:rsidP="00A273D8">
      <w:pPr>
        <w:widowControl w:val="0"/>
        <w:tabs>
          <w:tab w:val="left" w:pos="851"/>
        </w:tabs>
        <w:spacing w:line="276" w:lineRule="auto"/>
        <w:jc w:val="both"/>
        <w:rPr>
          <w:snapToGrid w:val="0"/>
          <w:color w:val="000000" w:themeColor="text1"/>
          <w:szCs w:val="23"/>
        </w:rPr>
      </w:pPr>
      <w:r w:rsidRPr="00A273D8">
        <w:rPr>
          <w:snapToGrid w:val="0"/>
          <w:color w:val="000000" w:themeColor="text1"/>
          <w:szCs w:val="23"/>
        </w:rPr>
        <w:t xml:space="preserve">Zamówienie </w:t>
      </w:r>
      <w:r>
        <w:rPr>
          <w:snapToGrid w:val="0"/>
          <w:color w:val="000000" w:themeColor="text1"/>
          <w:szCs w:val="23"/>
        </w:rPr>
        <w:t>zostanie zrealizowane</w:t>
      </w:r>
      <w:r w:rsidRPr="00A273D8">
        <w:rPr>
          <w:snapToGrid w:val="0"/>
          <w:color w:val="000000" w:themeColor="text1"/>
          <w:szCs w:val="23"/>
        </w:rPr>
        <w:t>:</w:t>
      </w:r>
    </w:p>
    <w:p w14:paraId="2CA1BC78" w14:textId="0189CBA6" w:rsidR="00A273D8" w:rsidRPr="00841F40" w:rsidRDefault="00A273D8" w:rsidP="00841F40">
      <w:pPr>
        <w:ind w:left="1134" w:hanging="992"/>
        <w:rPr>
          <w:snapToGrid w:val="0"/>
          <w:szCs w:val="23"/>
        </w:rPr>
      </w:pPr>
      <w:r>
        <w:rPr>
          <w:szCs w:val="23"/>
        </w:rPr>
        <w:t xml:space="preserve">[ ] </w:t>
      </w:r>
      <w:r w:rsidRPr="00606A76">
        <w:rPr>
          <w:rStyle w:val="Odwoanieprzypisudolnego"/>
          <w:vertAlign w:val="baseline"/>
        </w:rPr>
        <w:t>*</w:t>
      </w:r>
      <w:r w:rsidR="00841F40">
        <w:t>**</w:t>
      </w:r>
      <w:r>
        <w:rPr>
          <w:szCs w:val="23"/>
        </w:rPr>
        <w:tab/>
      </w:r>
      <w:r w:rsidRPr="00841F40">
        <w:rPr>
          <w:snapToGrid w:val="0"/>
          <w:szCs w:val="23"/>
        </w:rPr>
        <w:t>bez udziału Podwykonawców;</w:t>
      </w:r>
    </w:p>
    <w:p w14:paraId="7FDF7A01" w14:textId="725C0130" w:rsidR="00A273D8" w:rsidRDefault="00A273D8" w:rsidP="00841F40">
      <w:pPr>
        <w:ind w:left="1134" w:hanging="992"/>
        <w:rPr>
          <w:snapToGrid w:val="0"/>
          <w:color w:val="000000" w:themeColor="text1"/>
          <w:szCs w:val="23"/>
        </w:rPr>
      </w:pPr>
      <w:r w:rsidRPr="00841F40">
        <w:rPr>
          <w:snapToGrid w:val="0"/>
          <w:szCs w:val="23"/>
        </w:rPr>
        <w:t>[ ] *</w:t>
      </w:r>
      <w:r w:rsidR="00841F40" w:rsidRPr="00841F40">
        <w:rPr>
          <w:snapToGrid w:val="0"/>
          <w:szCs w:val="23"/>
        </w:rPr>
        <w:t>**</w:t>
      </w:r>
      <w:r w:rsidRPr="00841F40">
        <w:rPr>
          <w:snapToGrid w:val="0"/>
          <w:szCs w:val="23"/>
        </w:rPr>
        <w:tab/>
        <w:t>z udz</w:t>
      </w:r>
      <w:r w:rsidRPr="00A273D8">
        <w:rPr>
          <w:snapToGrid w:val="0"/>
          <w:color w:val="000000" w:themeColor="text1"/>
          <w:szCs w:val="23"/>
        </w:rPr>
        <w:t>iałem niżej wskazanych Podwykonawców:</w:t>
      </w:r>
    </w:p>
    <w:tbl>
      <w:tblPr>
        <w:tblW w:w="4380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2835"/>
        <w:gridCol w:w="4536"/>
      </w:tblGrid>
      <w:tr w:rsidR="00A273D8" w:rsidRPr="006C35BD" w14:paraId="1BAC4B50" w14:textId="77777777" w:rsidTr="000929EE">
        <w:trPr>
          <w:trHeight w:val="509"/>
        </w:trPr>
        <w:tc>
          <w:tcPr>
            <w:tcW w:w="357" w:type="pct"/>
            <w:shd w:val="pct12" w:color="auto" w:fill="auto"/>
            <w:vAlign w:val="center"/>
          </w:tcPr>
          <w:p w14:paraId="533B324D" w14:textId="77777777" w:rsidR="00A273D8" w:rsidRPr="006C35BD" w:rsidRDefault="00A273D8" w:rsidP="007D779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Cs w:val="23"/>
              </w:rPr>
            </w:pPr>
            <w:r w:rsidRPr="006C35BD">
              <w:rPr>
                <w:snapToGrid w:val="0"/>
                <w:color w:val="000000" w:themeColor="text1"/>
                <w:szCs w:val="23"/>
              </w:rPr>
              <w:t>Lp.</w:t>
            </w:r>
          </w:p>
        </w:tc>
        <w:tc>
          <w:tcPr>
            <w:tcW w:w="1786" w:type="pct"/>
            <w:shd w:val="pct12" w:color="auto" w:fill="auto"/>
            <w:vAlign w:val="center"/>
          </w:tcPr>
          <w:p w14:paraId="2105899E" w14:textId="646A65EA" w:rsidR="00A273D8" w:rsidRPr="006C35BD" w:rsidRDefault="00A273D8" w:rsidP="007D779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Cs w:val="23"/>
              </w:rPr>
            </w:pPr>
            <w:r w:rsidRPr="006C35BD">
              <w:rPr>
                <w:snapToGrid w:val="0"/>
                <w:color w:val="000000" w:themeColor="text1"/>
                <w:szCs w:val="23"/>
              </w:rPr>
              <w:t>Podwykonawc</w:t>
            </w:r>
            <w:r>
              <w:rPr>
                <w:snapToGrid w:val="0"/>
                <w:color w:val="000000" w:themeColor="text1"/>
                <w:szCs w:val="23"/>
              </w:rPr>
              <w:t>a</w:t>
            </w:r>
          </w:p>
        </w:tc>
        <w:tc>
          <w:tcPr>
            <w:tcW w:w="2857" w:type="pct"/>
            <w:shd w:val="pct12" w:color="auto" w:fill="auto"/>
            <w:vAlign w:val="center"/>
          </w:tcPr>
          <w:p w14:paraId="6C7D3D79" w14:textId="77777777" w:rsidR="00A273D8" w:rsidRPr="006C35BD" w:rsidRDefault="00A273D8" w:rsidP="007D779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Cs w:val="23"/>
              </w:rPr>
            </w:pPr>
            <w:r w:rsidRPr="006C35BD">
              <w:rPr>
                <w:snapToGrid w:val="0"/>
                <w:color w:val="000000" w:themeColor="text1"/>
                <w:szCs w:val="23"/>
              </w:rPr>
              <w:t>Część zamówienia, której wykonanie zostanie powierzone Podwykonawcy</w:t>
            </w:r>
          </w:p>
        </w:tc>
      </w:tr>
      <w:tr w:rsidR="00A273D8" w:rsidRPr="006C35BD" w14:paraId="6C69291C" w14:textId="77777777" w:rsidTr="000929EE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57" w:type="pct"/>
            <w:vAlign w:val="center"/>
          </w:tcPr>
          <w:p w14:paraId="3BD1F562" w14:textId="77777777" w:rsidR="00A273D8" w:rsidRPr="006C35BD" w:rsidRDefault="00A273D8" w:rsidP="00841F40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color w:val="000000" w:themeColor="text1"/>
                <w:szCs w:val="23"/>
              </w:rPr>
            </w:pPr>
            <w:r w:rsidRPr="006C35BD">
              <w:rPr>
                <w:snapToGrid w:val="0"/>
                <w:color w:val="000000" w:themeColor="text1"/>
                <w:szCs w:val="23"/>
              </w:rPr>
              <w:t>1.</w:t>
            </w:r>
          </w:p>
        </w:tc>
        <w:tc>
          <w:tcPr>
            <w:tcW w:w="1786" w:type="pct"/>
            <w:vAlign w:val="center"/>
          </w:tcPr>
          <w:p w14:paraId="00BF88B9" w14:textId="77777777" w:rsidR="00A273D8" w:rsidRPr="006C35BD" w:rsidRDefault="00A273D8" w:rsidP="007D7799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Cs w:val="23"/>
              </w:rPr>
            </w:pPr>
          </w:p>
        </w:tc>
        <w:tc>
          <w:tcPr>
            <w:tcW w:w="2857" w:type="pct"/>
            <w:vAlign w:val="center"/>
          </w:tcPr>
          <w:p w14:paraId="4EECC5B2" w14:textId="77777777" w:rsidR="00A273D8" w:rsidRPr="006C35BD" w:rsidRDefault="00A273D8" w:rsidP="007D7799">
            <w:pPr>
              <w:widowControl w:val="0"/>
              <w:spacing w:line="360" w:lineRule="auto"/>
              <w:rPr>
                <w:snapToGrid w:val="0"/>
                <w:color w:val="000000" w:themeColor="text1"/>
                <w:szCs w:val="23"/>
              </w:rPr>
            </w:pPr>
          </w:p>
        </w:tc>
      </w:tr>
      <w:tr w:rsidR="00A273D8" w:rsidRPr="006C35BD" w14:paraId="1E03DC89" w14:textId="77777777" w:rsidTr="000929EE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57" w:type="pct"/>
            <w:vAlign w:val="center"/>
          </w:tcPr>
          <w:p w14:paraId="195B0E9C" w14:textId="77777777" w:rsidR="00A273D8" w:rsidRPr="006C35BD" w:rsidRDefault="00A273D8" w:rsidP="00841F40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color w:val="000000" w:themeColor="text1"/>
                <w:szCs w:val="23"/>
              </w:rPr>
            </w:pPr>
            <w:r w:rsidRPr="006C35BD">
              <w:rPr>
                <w:snapToGrid w:val="0"/>
                <w:color w:val="000000" w:themeColor="text1"/>
                <w:szCs w:val="23"/>
              </w:rPr>
              <w:t>2.</w:t>
            </w:r>
          </w:p>
        </w:tc>
        <w:tc>
          <w:tcPr>
            <w:tcW w:w="1786" w:type="pct"/>
            <w:vAlign w:val="center"/>
          </w:tcPr>
          <w:p w14:paraId="554C3ED4" w14:textId="77777777" w:rsidR="00A273D8" w:rsidRPr="006C35BD" w:rsidRDefault="00A273D8" w:rsidP="007D7799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Cs w:val="23"/>
              </w:rPr>
            </w:pPr>
          </w:p>
        </w:tc>
        <w:tc>
          <w:tcPr>
            <w:tcW w:w="2857" w:type="pct"/>
            <w:vAlign w:val="center"/>
          </w:tcPr>
          <w:p w14:paraId="691321C8" w14:textId="77777777" w:rsidR="00A273D8" w:rsidRPr="006C35BD" w:rsidRDefault="00A273D8" w:rsidP="007D7799">
            <w:pPr>
              <w:widowControl w:val="0"/>
              <w:spacing w:line="360" w:lineRule="auto"/>
              <w:rPr>
                <w:snapToGrid w:val="0"/>
                <w:color w:val="000000" w:themeColor="text1"/>
                <w:szCs w:val="23"/>
              </w:rPr>
            </w:pPr>
          </w:p>
        </w:tc>
      </w:tr>
    </w:tbl>
    <w:p w14:paraId="079B9CA6" w14:textId="77777777" w:rsidR="00A273D8" w:rsidRDefault="00A273D8" w:rsidP="00606A76"/>
    <w:p w14:paraId="546AA192" w14:textId="06FB2899" w:rsidR="00D016C5" w:rsidRDefault="00B25E55" w:rsidP="00606A76">
      <w:r>
        <w:t>Oświadczam, że wybór niniejszej</w:t>
      </w:r>
      <w:r w:rsidR="00D016C5" w:rsidRPr="00606A76">
        <w:t xml:space="preserve"> oferty będzie / nie będzie*</w:t>
      </w:r>
      <w:r w:rsidR="00A273D8">
        <w:t>*</w:t>
      </w:r>
      <w:r w:rsidR="00841F40">
        <w:t>*</w:t>
      </w:r>
      <w:r w:rsidR="00D016C5" w:rsidRPr="00606A76">
        <w:t xml:space="preserve">* prowadził do powstania </w:t>
      </w:r>
      <w:r w:rsidR="00D016C5" w:rsidRPr="00606A76">
        <w:br/>
        <w:t xml:space="preserve">u Zamawiającego obowiązku podatkowego zgodnie z przepisami o podatku od towarów </w:t>
      </w:r>
      <w:r w:rsidR="00D016C5" w:rsidRPr="00606A76">
        <w:br/>
        <w:t xml:space="preserve">i usług. </w:t>
      </w:r>
    </w:p>
    <w:p w14:paraId="3CB2B5E5" w14:textId="77777777" w:rsidR="00B25E55" w:rsidRPr="00606A76" w:rsidRDefault="00B25E55" w:rsidP="00606A76"/>
    <w:p w14:paraId="19C5346F" w14:textId="69EC7E90" w:rsidR="00D016C5" w:rsidRDefault="00D016C5" w:rsidP="00606A76">
      <w:bookmarkStart w:id="2" w:name="_Hlk66350481"/>
      <w:r w:rsidRPr="00606A76">
        <w:t>W przypadku, gdy wybór oferty będzie prowadził do powstania u Zamawiającego obowiązku podatkowego, wskazujemy:</w:t>
      </w:r>
    </w:p>
    <w:p w14:paraId="30C05BDD" w14:textId="77777777" w:rsidR="00B25E55" w:rsidRPr="00606A76" w:rsidRDefault="00B25E55" w:rsidP="00606A76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348"/>
        <w:gridCol w:w="2748"/>
        <w:gridCol w:w="2402"/>
      </w:tblGrid>
      <w:tr w:rsidR="005B35E2" w:rsidRPr="00606A76" w14:paraId="278DA66D" w14:textId="77777777" w:rsidTr="005B35E2">
        <w:tc>
          <w:tcPr>
            <w:tcW w:w="567" w:type="dxa"/>
            <w:shd w:val="clear" w:color="auto" w:fill="D9D9D9" w:themeFill="background1" w:themeFillShade="D9"/>
          </w:tcPr>
          <w:p w14:paraId="3D794A5C" w14:textId="3B36B099" w:rsidR="00D016C5" w:rsidRPr="00606A76" w:rsidRDefault="00D016C5" w:rsidP="00606A76">
            <w:r w:rsidRPr="00606A76">
              <w:t>Lp.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71268290" w14:textId="4C64E261" w:rsidR="00D016C5" w:rsidRPr="00606A76" w:rsidRDefault="00D016C5" w:rsidP="00606A76">
            <w:r w:rsidRPr="00606A76">
              <w:t>Nazw</w:t>
            </w:r>
            <w:r w:rsidR="005B35E2">
              <w:t>a</w:t>
            </w:r>
            <w:r w:rsidRPr="00606A76">
              <w:t xml:space="preserve"> (rodzaj) towaru lub usługi, których dostawa lub świadczenie będą prowadziły do</w:t>
            </w:r>
            <w:r w:rsidR="005B35E2">
              <w:t> </w:t>
            </w:r>
            <w:r w:rsidRPr="00606A76">
              <w:t>powstania obowiązku podatkowego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6D6BB1AA" w14:textId="77777777" w:rsidR="00D016C5" w:rsidRPr="00606A76" w:rsidRDefault="00D016C5" w:rsidP="00606A76">
            <w:r w:rsidRPr="00606A76">
              <w:t>Wartość towaru lub usługi objętego obowiązkiem podatkowym Zamawiającego, bez kwoty podatku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14:paraId="578BC190" w14:textId="16CA50B4" w:rsidR="00D016C5" w:rsidRPr="00606A76" w:rsidRDefault="00D016C5" w:rsidP="00606A76">
            <w:r w:rsidRPr="00606A76">
              <w:t>Stawka podatku od</w:t>
            </w:r>
            <w:r w:rsidR="005B35E2">
              <w:t> </w:t>
            </w:r>
            <w:r w:rsidRPr="00606A76">
              <w:t>towarów i usług, która zgodnie z wiedzą Wykonawcy, będzie miała zastosowanie</w:t>
            </w:r>
          </w:p>
        </w:tc>
      </w:tr>
      <w:tr w:rsidR="00D016C5" w:rsidRPr="00606A76" w14:paraId="5CA77539" w14:textId="77777777" w:rsidTr="005B35E2">
        <w:tc>
          <w:tcPr>
            <w:tcW w:w="567" w:type="dxa"/>
          </w:tcPr>
          <w:p w14:paraId="003679C5" w14:textId="7A5235DE" w:rsidR="00D016C5" w:rsidRPr="00606A76" w:rsidRDefault="005B35E2" w:rsidP="00606A76">
            <w:r>
              <w:t>1.</w:t>
            </w:r>
          </w:p>
        </w:tc>
        <w:tc>
          <w:tcPr>
            <w:tcW w:w="3348" w:type="dxa"/>
          </w:tcPr>
          <w:p w14:paraId="44EA29B2" w14:textId="77777777" w:rsidR="00D016C5" w:rsidRPr="00606A76" w:rsidRDefault="00D016C5" w:rsidP="00606A76"/>
        </w:tc>
        <w:tc>
          <w:tcPr>
            <w:tcW w:w="2748" w:type="dxa"/>
          </w:tcPr>
          <w:p w14:paraId="664E752B" w14:textId="77777777" w:rsidR="00D016C5" w:rsidRPr="00606A76" w:rsidRDefault="00D016C5" w:rsidP="00606A76"/>
        </w:tc>
        <w:tc>
          <w:tcPr>
            <w:tcW w:w="2402" w:type="dxa"/>
          </w:tcPr>
          <w:p w14:paraId="6AF1E33C" w14:textId="77777777" w:rsidR="00D016C5" w:rsidRPr="00606A76" w:rsidRDefault="00D016C5" w:rsidP="00606A76"/>
        </w:tc>
      </w:tr>
      <w:tr w:rsidR="00D016C5" w:rsidRPr="00606A76" w14:paraId="0AC3BD77" w14:textId="77777777" w:rsidTr="005B35E2">
        <w:tc>
          <w:tcPr>
            <w:tcW w:w="567" w:type="dxa"/>
          </w:tcPr>
          <w:p w14:paraId="1F48F270" w14:textId="1BE6DA3A" w:rsidR="00D016C5" w:rsidRPr="00606A76" w:rsidRDefault="005B35E2" w:rsidP="00606A76">
            <w:r>
              <w:t>2.</w:t>
            </w:r>
          </w:p>
        </w:tc>
        <w:tc>
          <w:tcPr>
            <w:tcW w:w="3348" w:type="dxa"/>
          </w:tcPr>
          <w:p w14:paraId="4C896749" w14:textId="77777777" w:rsidR="00D016C5" w:rsidRPr="00606A76" w:rsidRDefault="00D016C5" w:rsidP="00606A76"/>
        </w:tc>
        <w:tc>
          <w:tcPr>
            <w:tcW w:w="2748" w:type="dxa"/>
          </w:tcPr>
          <w:p w14:paraId="4E4C48FD" w14:textId="77777777" w:rsidR="00D016C5" w:rsidRPr="00606A76" w:rsidRDefault="00D016C5" w:rsidP="00606A76"/>
        </w:tc>
        <w:tc>
          <w:tcPr>
            <w:tcW w:w="2402" w:type="dxa"/>
          </w:tcPr>
          <w:p w14:paraId="5F98FA35" w14:textId="77777777" w:rsidR="00D016C5" w:rsidRPr="00606A76" w:rsidRDefault="00D016C5" w:rsidP="00606A76"/>
        </w:tc>
      </w:tr>
      <w:tr w:rsidR="005B35E2" w:rsidRPr="00606A76" w14:paraId="10FA11B3" w14:textId="77777777" w:rsidTr="005B35E2">
        <w:tc>
          <w:tcPr>
            <w:tcW w:w="567" w:type="dxa"/>
          </w:tcPr>
          <w:p w14:paraId="4324642A" w14:textId="20BDB350" w:rsidR="005B35E2" w:rsidRPr="00606A76" w:rsidRDefault="005B35E2" w:rsidP="00606A76">
            <w:r>
              <w:t>3.</w:t>
            </w:r>
          </w:p>
        </w:tc>
        <w:tc>
          <w:tcPr>
            <w:tcW w:w="3348" w:type="dxa"/>
          </w:tcPr>
          <w:p w14:paraId="66237952" w14:textId="77777777" w:rsidR="005B35E2" w:rsidRPr="00606A76" w:rsidRDefault="005B35E2" w:rsidP="00606A76"/>
        </w:tc>
        <w:tc>
          <w:tcPr>
            <w:tcW w:w="2748" w:type="dxa"/>
          </w:tcPr>
          <w:p w14:paraId="79F2255D" w14:textId="77777777" w:rsidR="005B35E2" w:rsidRPr="00606A76" w:rsidRDefault="005B35E2" w:rsidP="00606A76"/>
        </w:tc>
        <w:tc>
          <w:tcPr>
            <w:tcW w:w="2402" w:type="dxa"/>
          </w:tcPr>
          <w:p w14:paraId="5990542C" w14:textId="77777777" w:rsidR="005B35E2" w:rsidRPr="00606A76" w:rsidRDefault="005B35E2" w:rsidP="00606A76"/>
        </w:tc>
      </w:tr>
    </w:tbl>
    <w:bookmarkEnd w:id="2"/>
    <w:p w14:paraId="0A4964AB" w14:textId="16CFC3D5" w:rsidR="00D016C5" w:rsidRPr="00606A76" w:rsidRDefault="00D016C5" w:rsidP="00606A76">
      <w:r w:rsidRPr="00B25E55">
        <w:rPr>
          <w:b/>
          <w:bCs/>
        </w:rPr>
        <w:t>Uwaga:</w:t>
      </w:r>
      <w:r w:rsidR="00B25E55">
        <w:t xml:space="preserve"> </w:t>
      </w:r>
      <w:r w:rsidRPr="00606A76">
        <w:t>W przypadku braku skreślenia i niewskazania odpowiednich informacji, Zamawiający przyjmuje, że wybór oferty nie będzie prowadził do powstania u Zamawiającego obowiązku podatkowego.</w:t>
      </w:r>
    </w:p>
    <w:p w14:paraId="3CA7A6B3" w14:textId="4927DE9A" w:rsidR="00D016C5" w:rsidRDefault="00D016C5" w:rsidP="00606A76"/>
    <w:p w14:paraId="4A23DDA3" w14:textId="77777777" w:rsidR="000929EE" w:rsidRDefault="000929EE" w:rsidP="000929EE">
      <w:r>
        <w:t>*</w:t>
      </w:r>
      <w:r w:rsidRPr="00606A76">
        <w:t xml:space="preserve"> - </w:t>
      </w:r>
      <w:r>
        <w:t>w przypadku oferty wspólnej należy podać dane wszystkich Wykonawców</w:t>
      </w:r>
    </w:p>
    <w:p w14:paraId="5CFA9718" w14:textId="77777777" w:rsidR="000929EE" w:rsidRDefault="000929EE" w:rsidP="000929EE">
      <w:r>
        <w:t>*</w:t>
      </w:r>
      <w:r w:rsidRPr="00606A76">
        <w:t xml:space="preserve">* - </w:t>
      </w:r>
      <w:r>
        <w:rPr>
          <w:iCs/>
          <w:snapToGrid w:val="0"/>
          <w:szCs w:val="23"/>
        </w:rPr>
        <w:t>i</w:t>
      </w:r>
      <w:r w:rsidRPr="00841F40">
        <w:rPr>
          <w:iCs/>
          <w:snapToGrid w:val="0"/>
          <w:szCs w:val="23"/>
        </w:rPr>
        <w:t>nformacje wymagane wyłącznie do celów statystycznych</w:t>
      </w:r>
    </w:p>
    <w:p w14:paraId="14836E9B" w14:textId="77777777" w:rsidR="000929EE" w:rsidRPr="00606A76" w:rsidRDefault="000929EE" w:rsidP="000929EE">
      <w:r>
        <w:t>**</w:t>
      </w:r>
      <w:r w:rsidRPr="00606A76">
        <w:t xml:space="preserve">* - </w:t>
      </w:r>
      <w:r>
        <w:t>zaznaczyć właściwe</w:t>
      </w:r>
    </w:p>
    <w:p w14:paraId="1993882C" w14:textId="002E2B2D" w:rsidR="000929EE" w:rsidRPr="00606A76" w:rsidRDefault="000929EE" w:rsidP="00606A76">
      <w:r w:rsidRPr="00606A76">
        <w:t>*</w:t>
      </w:r>
      <w:r>
        <w:t>***</w:t>
      </w:r>
      <w:r w:rsidRPr="00606A76">
        <w:t xml:space="preserve"> - niepotrzebne skreślić</w:t>
      </w:r>
    </w:p>
    <w:p w14:paraId="0386C984" w14:textId="77777777" w:rsidR="0078401F" w:rsidRDefault="0078401F">
      <w:pPr>
        <w:rPr>
          <w:b/>
          <w:szCs w:val="23"/>
          <w:lang w:eastAsia="ar-SA"/>
        </w:rPr>
      </w:pPr>
    </w:p>
    <w:p w14:paraId="13D00E7D" w14:textId="77777777" w:rsidR="000929EE" w:rsidRDefault="000929EE" w:rsidP="00A273D8">
      <w:pPr>
        <w:widowControl w:val="0"/>
        <w:spacing w:line="276" w:lineRule="auto"/>
        <w:jc w:val="both"/>
        <w:rPr>
          <w:b/>
          <w:szCs w:val="23"/>
          <w:lang w:eastAsia="ar-SA"/>
        </w:rPr>
        <w:sectPr w:rsidR="000929EE" w:rsidSect="00445597">
          <w:footerReference w:type="default" r:id="rId8"/>
          <w:footnotePr>
            <w:numRestart w:val="eachSect"/>
          </w:footnotePr>
          <w:type w:val="continuous"/>
          <w:pgSz w:w="11906" w:h="16838" w:code="9"/>
          <w:pgMar w:top="1417" w:right="1417" w:bottom="1417" w:left="1417" w:header="709" w:footer="347" w:gutter="0"/>
          <w:cols w:space="708"/>
          <w:docGrid w:linePitch="544"/>
        </w:sectPr>
      </w:pPr>
    </w:p>
    <w:p w14:paraId="30854852" w14:textId="1A323961" w:rsidR="00A273D8" w:rsidRPr="0050170C" w:rsidRDefault="00A273D8" w:rsidP="00A273D8">
      <w:pPr>
        <w:widowControl w:val="0"/>
        <w:spacing w:line="276" w:lineRule="auto"/>
        <w:jc w:val="both"/>
        <w:rPr>
          <w:b/>
          <w:szCs w:val="23"/>
          <w:lang w:eastAsia="ar-SA"/>
        </w:rPr>
      </w:pPr>
      <w:r w:rsidRPr="00D55967">
        <w:rPr>
          <w:b/>
          <w:szCs w:val="23"/>
          <w:lang w:eastAsia="ar-SA"/>
        </w:rPr>
        <w:lastRenderedPageBreak/>
        <w:t xml:space="preserve">Tabela nr 1. </w:t>
      </w:r>
    </w:p>
    <w:p w14:paraId="04342FFC" w14:textId="345C4055" w:rsidR="00A273D8" w:rsidRDefault="00A273D8" w:rsidP="00A273D8">
      <w:pPr>
        <w:widowControl w:val="0"/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bookmarkStart w:id="3" w:name="_Hlk225153011"/>
    </w:p>
    <w:tbl>
      <w:tblPr>
        <w:tblStyle w:val="Tabela-Siatka812"/>
        <w:tblW w:w="14107" w:type="dxa"/>
        <w:tblLayout w:type="fixed"/>
        <w:tblLook w:val="04A0" w:firstRow="1" w:lastRow="0" w:firstColumn="1" w:lastColumn="0" w:noHBand="0" w:noVBand="1"/>
      </w:tblPr>
      <w:tblGrid>
        <w:gridCol w:w="605"/>
        <w:gridCol w:w="6159"/>
        <w:gridCol w:w="1360"/>
        <w:gridCol w:w="1195"/>
        <w:gridCol w:w="1137"/>
        <w:gridCol w:w="1276"/>
        <w:gridCol w:w="1276"/>
        <w:gridCol w:w="1099"/>
      </w:tblGrid>
      <w:tr w:rsidR="0078401F" w:rsidRPr="007E193C" w14:paraId="1B1251C5" w14:textId="77777777" w:rsidTr="0078401F">
        <w:trPr>
          <w:cantSplit/>
          <w:trHeight w:val="300"/>
        </w:trPr>
        <w:tc>
          <w:tcPr>
            <w:tcW w:w="605" w:type="dxa"/>
            <w:shd w:val="clear" w:color="auto" w:fill="D9D9D9" w:themeFill="background1" w:themeFillShade="D9"/>
            <w:noWrap/>
            <w:hideMark/>
          </w:tcPr>
          <w:p w14:paraId="743AF19A" w14:textId="77777777" w:rsidR="0078401F" w:rsidRPr="007E193C" w:rsidRDefault="0078401F" w:rsidP="00BE7805">
            <w:pPr>
              <w:widowControl w:val="0"/>
              <w:spacing w:before="40" w:after="40"/>
              <w:jc w:val="center"/>
              <w:rPr>
                <w:b/>
                <w:szCs w:val="23"/>
                <w:lang w:eastAsia="ar-SA"/>
              </w:rPr>
            </w:pPr>
            <w:r w:rsidRPr="007E193C">
              <w:rPr>
                <w:b/>
                <w:szCs w:val="23"/>
                <w:lang w:eastAsia="ar-SA"/>
              </w:rPr>
              <w:t>Lp.</w:t>
            </w:r>
          </w:p>
        </w:tc>
        <w:tc>
          <w:tcPr>
            <w:tcW w:w="6159" w:type="dxa"/>
            <w:shd w:val="clear" w:color="auto" w:fill="D9D9D9" w:themeFill="background1" w:themeFillShade="D9"/>
            <w:noWrap/>
            <w:hideMark/>
          </w:tcPr>
          <w:p w14:paraId="14538F78" w14:textId="506A6975" w:rsidR="0078401F" w:rsidRPr="007E193C" w:rsidRDefault="0078401F" w:rsidP="00BE7805">
            <w:pPr>
              <w:widowControl w:val="0"/>
              <w:spacing w:before="40" w:after="40"/>
              <w:jc w:val="center"/>
              <w:rPr>
                <w:b/>
                <w:szCs w:val="23"/>
                <w:lang w:eastAsia="ar-SA"/>
              </w:rPr>
            </w:pPr>
            <w:r>
              <w:rPr>
                <w:b/>
                <w:szCs w:val="23"/>
                <w:lang w:eastAsia="ar-SA"/>
              </w:rPr>
              <w:t>Usługa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0FF38B62" w14:textId="60DE86D2" w:rsidR="0078401F" w:rsidRPr="007E193C" w:rsidRDefault="0078401F" w:rsidP="00BE7805">
            <w:pPr>
              <w:widowControl w:val="0"/>
              <w:spacing w:before="40" w:after="40"/>
              <w:jc w:val="center"/>
              <w:rPr>
                <w:b/>
                <w:szCs w:val="23"/>
                <w:lang w:eastAsia="ar-SA"/>
              </w:rPr>
            </w:pPr>
            <w:r>
              <w:rPr>
                <w:b/>
                <w:szCs w:val="23"/>
                <w:lang w:eastAsia="ar-SA"/>
              </w:rPr>
              <w:t>Liczba miesięcy realizacji usługi</w:t>
            </w:r>
          </w:p>
        </w:tc>
        <w:tc>
          <w:tcPr>
            <w:tcW w:w="1195" w:type="dxa"/>
            <w:shd w:val="clear" w:color="auto" w:fill="D9D9D9" w:themeFill="background1" w:themeFillShade="D9"/>
            <w:noWrap/>
            <w:hideMark/>
          </w:tcPr>
          <w:p w14:paraId="0F4F36A3" w14:textId="1047234E" w:rsidR="0078401F" w:rsidRPr="007E193C" w:rsidRDefault="0078401F" w:rsidP="00244AF5">
            <w:pPr>
              <w:widowControl w:val="0"/>
              <w:suppressAutoHyphens/>
              <w:spacing w:before="40" w:after="40"/>
              <w:ind w:right="-108"/>
              <w:jc w:val="center"/>
              <w:rPr>
                <w:b/>
                <w:szCs w:val="23"/>
                <w:lang w:eastAsia="ar-SA"/>
              </w:rPr>
            </w:pPr>
            <w:r w:rsidRPr="007E193C">
              <w:rPr>
                <w:b/>
                <w:szCs w:val="23"/>
                <w:lang w:eastAsia="ar-SA"/>
              </w:rPr>
              <w:t>Cena</w:t>
            </w:r>
            <w:r>
              <w:rPr>
                <w:b/>
                <w:szCs w:val="23"/>
                <w:lang w:eastAsia="ar-SA"/>
              </w:rPr>
              <w:t xml:space="preserve"> </w:t>
            </w:r>
            <w:r w:rsidRPr="007E193C">
              <w:rPr>
                <w:b/>
                <w:szCs w:val="23"/>
                <w:lang w:eastAsia="ar-SA"/>
              </w:rPr>
              <w:t>jednostkowa netto</w:t>
            </w:r>
            <w:r>
              <w:rPr>
                <w:b/>
                <w:szCs w:val="23"/>
                <w:lang w:eastAsia="ar-SA"/>
              </w:rPr>
              <w:t xml:space="preserve"> (w zł)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452875D3" w14:textId="03C07DE2" w:rsidR="0078401F" w:rsidRPr="007E193C" w:rsidRDefault="0078401F" w:rsidP="00244AF5">
            <w:pPr>
              <w:widowControl w:val="0"/>
              <w:suppressAutoHyphens/>
              <w:spacing w:before="40" w:after="40"/>
              <w:jc w:val="center"/>
              <w:rPr>
                <w:b/>
                <w:szCs w:val="23"/>
                <w:lang w:eastAsia="ar-SA"/>
              </w:rPr>
            </w:pPr>
            <w:r w:rsidRPr="007E193C">
              <w:rPr>
                <w:b/>
                <w:szCs w:val="23"/>
                <w:lang w:eastAsia="ar-SA"/>
              </w:rPr>
              <w:t>Stawka podatku VAT</w:t>
            </w:r>
            <w:r>
              <w:rPr>
                <w:b/>
                <w:szCs w:val="23"/>
                <w:lang w:eastAsia="ar-SA"/>
              </w:rPr>
              <w:t xml:space="preserve"> </w:t>
            </w:r>
            <w:r w:rsidRPr="007E193C">
              <w:rPr>
                <w:b/>
                <w:szCs w:val="23"/>
                <w:lang w:eastAsia="ar-SA"/>
              </w:rPr>
              <w:t>(w</w:t>
            </w:r>
            <w:r>
              <w:rPr>
                <w:b/>
                <w:szCs w:val="23"/>
                <w:lang w:eastAsia="ar-SA"/>
              </w:rPr>
              <w:t> </w:t>
            </w:r>
            <w:r w:rsidRPr="007E193C">
              <w:rPr>
                <w:b/>
                <w:szCs w:val="23"/>
                <w:lang w:eastAsia="ar-SA"/>
              </w:rPr>
              <w:t>%)</w:t>
            </w:r>
            <w:r w:rsidRPr="007E193C">
              <w:rPr>
                <w:rStyle w:val="Odwoanieprzypisudolnego"/>
                <w:b/>
                <w:szCs w:val="23"/>
                <w:lang w:eastAsia="ar-SA"/>
              </w:rPr>
              <w:footnoteReference w:id="5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83D9B5" w14:textId="190C4F47" w:rsidR="0078401F" w:rsidRPr="007E193C" w:rsidRDefault="0078401F" w:rsidP="00244AF5">
            <w:pPr>
              <w:widowControl w:val="0"/>
              <w:suppressAutoHyphens/>
              <w:spacing w:before="40" w:after="40"/>
              <w:jc w:val="center"/>
              <w:rPr>
                <w:b/>
                <w:szCs w:val="23"/>
                <w:lang w:eastAsia="ar-SA"/>
              </w:rPr>
            </w:pPr>
            <w:r w:rsidRPr="007E193C">
              <w:rPr>
                <w:b/>
                <w:szCs w:val="23"/>
                <w:lang w:eastAsia="ar-SA"/>
              </w:rPr>
              <w:t>Łączna cena netto (w</w:t>
            </w:r>
            <w:r>
              <w:rPr>
                <w:b/>
                <w:szCs w:val="23"/>
                <w:lang w:eastAsia="ar-SA"/>
              </w:rPr>
              <w:t> </w:t>
            </w:r>
            <w:r w:rsidRPr="007E193C">
              <w:rPr>
                <w:b/>
                <w:szCs w:val="23"/>
                <w:lang w:eastAsia="ar-SA"/>
              </w:rPr>
              <w:t>zł)*</w:t>
            </w:r>
            <w:r w:rsidRPr="007E193C">
              <w:rPr>
                <w:rStyle w:val="Odwoanieprzypisudolnego"/>
                <w:b/>
                <w:szCs w:val="23"/>
                <w:lang w:eastAsia="ar-SA"/>
              </w:rPr>
              <w:footnoteReference w:id="6"/>
            </w:r>
            <w:r>
              <w:rPr>
                <w:b/>
                <w:szCs w:val="23"/>
                <w:lang w:eastAsia="ar-SA"/>
              </w:rPr>
              <w:t xml:space="preserve"> </w:t>
            </w:r>
            <w:r w:rsidRPr="007E193C">
              <w:rPr>
                <w:b/>
                <w:szCs w:val="23"/>
                <w:lang w:eastAsia="ar-SA"/>
              </w:rPr>
              <w:t>(kol. </w:t>
            </w:r>
            <w:r>
              <w:rPr>
                <w:b/>
                <w:szCs w:val="23"/>
                <w:lang w:eastAsia="ar-SA"/>
              </w:rPr>
              <w:t>5</w:t>
            </w:r>
            <w:r w:rsidRPr="007E193C">
              <w:rPr>
                <w:b/>
                <w:szCs w:val="23"/>
                <w:lang w:eastAsia="ar-SA"/>
              </w:rPr>
              <w:t xml:space="preserve"> x kol. </w:t>
            </w:r>
            <w:r>
              <w:rPr>
                <w:b/>
                <w:szCs w:val="23"/>
                <w:lang w:eastAsia="ar-SA"/>
              </w:rPr>
              <w:t>6</w:t>
            </w:r>
            <w:r w:rsidRPr="007E193C">
              <w:rPr>
                <w:b/>
                <w:szCs w:val="23"/>
                <w:lang w:eastAsia="ar-SA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8DD98A2" w14:textId="43DDA97A" w:rsidR="0078401F" w:rsidRPr="007E193C" w:rsidRDefault="0078401F" w:rsidP="00244AF5">
            <w:pPr>
              <w:widowControl w:val="0"/>
              <w:suppressAutoHyphens/>
              <w:spacing w:before="40" w:after="40"/>
              <w:jc w:val="center"/>
              <w:rPr>
                <w:b/>
                <w:szCs w:val="23"/>
                <w:lang w:eastAsia="ar-SA"/>
              </w:rPr>
            </w:pPr>
            <w:r w:rsidRPr="007E193C">
              <w:rPr>
                <w:b/>
                <w:szCs w:val="23"/>
                <w:lang w:eastAsia="ar-SA"/>
              </w:rPr>
              <w:t>Wartość VAT</w:t>
            </w:r>
            <w:r>
              <w:rPr>
                <w:b/>
                <w:szCs w:val="23"/>
                <w:lang w:eastAsia="ar-SA"/>
              </w:rPr>
              <w:t xml:space="preserve"> </w:t>
            </w:r>
            <w:r w:rsidRPr="007E193C">
              <w:rPr>
                <w:b/>
                <w:szCs w:val="23"/>
                <w:lang w:eastAsia="ar-SA"/>
              </w:rPr>
              <w:t>(w</w:t>
            </w:r>
            <w:r>
              <w:rPr>
                <w:b/>
                <w:szCs w:val="23"/>
                <w:lang w:eastAsia="ar-SA"/>
              </w:rPr>
              <w:t> </w:t>
            </w:r>
            <w:r w:rsidRPr="007E193C">
              <w:rPr>
                <w:b/>
                <w:szCs w:val="23"/>
                <w:lang w:eastAsia="ar-SA"/>
              </w:rPr>
              <w:t>zł)</w:t>
            </w:r>
            <w:r w:rsidRPr="007E193C">
              <w:rPr>
                <w:rStyle w:val="Odwoanieprzypisudolnego"/>
                <w:b/>
                <w:szCs w:val="23"/>
                <w:lang w:eastAsia="ar-SA"/>
              </w:rPr>
              <w:footnoteReference w:id="7"/>
            </w:r>
            <w:r>
              <w:rPr>
                <w:b/>
                <w:szCs w:val="23"/>
                <w:lang w:eastAsia="ar-SA"/>
              </w:rPr>
              <w:t xml:space="preserve"> </w:t>
            </w:r>
            <w:r w:rsidRPr="007E193C">
              <w:rPr>
                <w:b/>
                <w:szCs w:val="23"/>
                <w:lang w:eastAsia="ar-SA"/>
              </w:rPr>
              <w:t>(kol. </w:t>
            </w:r>
            <w:r>
              <w:rPr>
                <w:b/>
                <w:szCs w:val="23"/>
                <w:lang w:eastAsia="ar-SA"/>
              </w:rPr>
              <w:t>5</w:t>
            </w:r>
            <w:r w:rsidRPr="007E193C">
              <w:rPr>
                <w:b/>
                <w:szCs w:val="23"/>
                <w:lang w:eastAsia="ar-SA"/>
              </w:rPr>
              <w:t xml:space="preserve"> x kol. </w:t>
            </w:r>
            <w:r>
              <w:rPr>
                <w:b/>
                <w:szCs w:val="23"/>
                <w:lang w:eastAsia="ar-SA"/>
              </w:rPr>
              <w:t>7</w:t>
            </w:r>
            <w:r w:rsidRPr="007E193C">
              <w:rPr>
                <w:b/>
                <w:szCs w:val="23"/>
                <w:lang w:eastAsia="ar-SA"/>
              </w:rPr>
              <w:t>)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75E987F9" w14:textId="16EEABA6" w:rsidR="0078401F" w:rsidRPr="007E193C" w:rsidRDefault="0078401F" w:rsidP="00244AF5">
            <w:pPr>
              <w:widowControl w:val="0"/>
              <w:suppressAutoHyphens/>
              <w:spacing w:before="40" w:after="40"/>
              <w:jc w:val="center"/>
              <w:rPr>
                <w:b/>
                <w:szCs w:val="23"/>
                <w:lang w:eastAsia="ar-SA"/>
              </w:rPr>
            </w:pPr>
            <w:r w:rsidRPr="007E193C">
              <w:rPr>
                <w:b/>
                <w:szCs w:val="23"/>
                <w:lang w:eastAsia="ar-SA"/>
              </w:rPr>
              <w:t>Łączna cena brutto</w:t>
            </w:r>
            <w:r>
              <w:rPr>
                <w:b/>
                <w:szCs w:val="23"/>
                <w:lang w:eastAsia="ar-SA"/>
              </w:rPr>
              <w:t xml:space="preserve"> </w:t>
            </w:r>
            <w:r w:rsidRPr="007E193C">
              <w:rPr>
                <w:b/>
                <w:szCs w:val="23"/>
                <w:lang w:eastAsia="ar-SA"/>
              </w:rPr>
              <w:t>(w</w:t>
            </w:r>
            <w:r>
              <w:rPr>
                <w:b/>
                <w:szCs w:val="23"/>
                <w:lang w:eastAsia="ar-SA"/>
              </w:rPr>
              <w:t> </w:t>
            </w:r>
            <w:r w:rsidRPr="007E193C">
              <w:rPr>
                <w:b/>
                <w:szCs w:val="23"/>
                <w:lang w:eastAsia="ar-SA"/>
              </w:rPr>
              <w:t>zł)</w:t>
            </w:r>
            <w:r w:rsidRPr="007E193C">
              <w:rPr>
                <w:rStyle w:val="Odwoanieprzypisudolnego"/>
                <w:b/>
                <w:szCs w:val="23"/>
                <w:lang w:eastAsia="ar-SA"/>
              </w:rPr>
              <w:footnoteReference w:id="8"/>
            </w:r>
            <w:r>
              <w:rPr>
                <w:b/>
                <w:szCs w:val="23"/>
                <w:lang w:eastAsia="ar-SA"/>
              </w:rPr>
              <w:t xml:space="preserve"> </w:t>
            </w:r>
            <w:r w:rsidRPr="007E193C">
              <w:rPr>
                <w:b/>
                <w:szCs w:val="23"/>
                <w:lang w:eastAsia="ar-SA"/>
              </w:rPr>
              <w:t>(kol. </w:t>
            </w:r>
            <w:r>
              <w:rPr>
                <w:b/>
                <w:szCs w:val="23"/>
                <w:lang w:eastAsia="ar-SA"/>
              </w:rPr>
              <w:t>8</w:t>
            </w:r>
            <w:r w:rsidRPr="007E193C">
              <w:rPr>
                <w:b/>
                <w:szCs w:val="23"/>
                <w:lang w:eastAsia="ar-SA"/>
              </w:rPr>
              <w:t xml:space="preserve"> + kol. </w:t>
            </w:r>
            <w:r>
              <w:rPr>
                <w:b/>
                <w:szCs w:val="23"/>
                <w:lang w:eastAsia="ar-SA"/>
              </w:rPr>
              <w:t>9</w:t>
            </w:r>
            <w:r w:rsidRPr="007E193C">
              <w:rPr>
                <w:b/>
                <w:szCs w:val="23"/>
                <w:lang w:eastAsia="ar-SA"/>
              </w:rPr>
              <w:t>)</w:t>
            </w:r>
          </w:p>
        </w:tc>
      </w:tr>
      <w:tr w:rsidR="0078401F" w:rsidRPr="007E193C" w14:paraId="30018FB8" w14:textId="77777777" w:rsidTr="0078401F">
        <w:trPr>
          <w:cantSplit/>
          <w:trHeight w:val="300"/>
        </w:trPr>
        <w:tc>
          <w:tcPr>
            <w:tcW w:w="605" w:type="dxa"/>
            <w:shd w:val="clear" w:color="auto" w:fill="BFBFBF" w:themeFill="background1" w:themeFillShade="BF"/>
            <w:noWrap/>
          </w:tcPr>
          <w:p w14:paraId="28D7C537" w14:textId="77777777" w:rsidR="0078401F" w:rsidRPr="007E193C" w:rsidRDefault="0078401F" w:rsidP="00BE7805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159" w:type="dxa"/>
            <w:shd w:val="clear" w:color="auto" w:fill="BFBFBF" w:themeFill="background1" w:themeFillShade="BF"/>
            <w:noWrap/>
          </w:tcPr>
          <w:p w14:paraId="78B58FDE" w14:textId="77777777" w:rsidR="0078401F" w:rsidRPr="007E193C" w:rsidRDefault="0078401F" w:rsidP="00BE7805">
            <w:pPr>
              <w:widowControl w:val="0"/>
              <w:spacing w:before="40" w:after="40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14:paraId="5072240D" w14:textId="77777777" w:rsidR="0078401F" w:rsidRPr="007E193C" w:rsidRDefault="0078401F" w:rsidP="00BE7805">
            <w:pPr>
              <w:widowControl w:val="0"/>
              <w:suppressAutoHyphens/>
              <w:spacing w:before="40" w:after="40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95" w:type="dxa"/>
            <w:shd w:val="clear" w:color="auto" w:fill="BFBFBF" w:themeFill="background1" w:themeFillShade="BF"/>
            <w:noWrap/>
          </w:tcPr>
          <w:p w14:paraId="45DDE429" w14:textId="77777777" w:rsidR="0078401F" w:rsidRPr="007E193C" w:rsidRDefault="0078401F" w:rsidP="00BE7805">
            <w:pPr>
              <w:widowControl w:val="0"/>
              <w:suppressAutoHyphens/>
              <w:spacing w:before="40" w:after="40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6C86BFC6" w14:textId="77777777" w:rsidR="0078401F" w:rsidRPr="007E193C" w:rsidRDefault="0078401F" w:rsidP="00BE7805">
            <w:pPr>
              <w:widowControl w:val="0"/>
              <w:suppressAutoHyphens/>
              <w:spacing w:before="40" w:after="40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87808B1" w14:textId="77777777" w:rsidR="0078401F" w:rsidRPr="007E193C" w:rsidRDefault="0078401F" w:rsidP="00BE7805">
            <w:pPr>
              <w:widowControl w:val="0"/>
              <w:suppressAutoHyphens/>
              <w:spacing w:before="40" w:after="40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FF22837" w14:textId="77777777" w:rsidR="0078401F" w:rsidRPr="007E193C" w:rsidRDefault="0078401F" w:rsidP="00BE7805">
            <w:pPr>
              <w:widowControl w:val="0"/>
              <w:suppressAutoHyphens/>
              <w:spacing w:before="40" w:after="40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14:paraId="07FDD5D9" w14:textId="77777777" w:rsidR="0078401F" w:rsidRPr="007E193C" w:rsidRDefault="0078401F" w:rsidP="00BE7805">
            <w:pPr>
              <w:widowControl w:val="0"/>
              <w:suppressAutoHyphens/>
              <w:spacing w:before="40" w:after="40"/>
              <w:jc w:val="center"/>
              <w:rPr>
                <w:b/>
                <w:sz w:val="16"/>
                <w:szCs w:val="16"/>
                <w:lang w:eastAsia="ar-SA"/>
              </w:rPr>
            </w:pPr>
            <w:r w:rsidRPr="007E193C">
              <w:rPr>
                <w:b/>
                <w:sz w:val="16"/>
                <w:szCs w:val="16"/>
                <w:lang w:eastAsia="ar-SA"/>
              </w:rPr>
              <w:t>10</w:t>
            </w:r>
          </w:p>
        </w:tc>
      </w:tr>
      <w:tr w:rsidR="0078401F" w:rsidRPr="00E62720" w14:paraId="13BC0051" w14:textId="77777777" w:rsidTr="0078401F">
        <w:trPr>
          <w:cantSplit/>
          <w:trHeight w:val="300"/>
        </w:trPr>
        <w:tc>
          <w:tcPr>
            <w:tcW w:w="605" w:type="dxa"/>
            <w:shd w:val="clear" w:color="auto" w:fill="D9D9D9" w:themeFill="background1" w:themeFillShade="D9"/>
            <w:noWrap/>
          </w:tcPr>
          <w:p w14:paraId="46F34DED" w14:textId="78EBECA4" w:rsidR="0078401F" w:rsidRPr="0078401F" w:rsidRDefault="0078401F" w:rsidP="0078401F">
            <w:pPr>
              <w:widowControl w:val="0"/>
              <w:spacing w:before="40" w:after="40"/>
              <w:rPr>
                <w:iCs/>
                <w:snapToGrid w:val="0"/>
                <w:szCs w:val="23"/>
              </w:rPr>
            </w:pPr>
            <w:r w:rsidRPr="0078401F">
              <w:rPr>
                <w:iCs/>
                <w:snapToGrid w:val="0"/>
                <w:szCs w:val="23"/>
              </w:rPr>
              <w:t>1</w:t>
            </w:r>
            <w:r>
              <w:rPr>
                <w:iCs/>
                <w:snapToGrid w:val="0"/>
                <w:szCs w:val="23"/>
              </w:rPr>
              <w:t>.</w:t>
            </w:r>
          </w:p>
        </w:tc>
        <w:tc>
          <w:tcPr>
            <w:tcW w:w="6159" w:type="dxa"/>
            <w:shd w:val="clear" w:color="auto" w:fill="D9D9D9" w:themeFill="background1" w:themeFillShade="D9"/>
            <w:noWrap/>
          </w:tcPr>
          <w:p w14:paraId="7F014CE5" w14:textId="7FD7E75A" w:rsidR="0078401F" w:rsidRPr="0078401F" w:rsidRDefault="0078401F" w:rsidP="00BE7805">
            <w:pPr>
              <w:widowControl w:val="0"/>
              <w:spacing w:before="40" w:after="40"/>
              <w:rPr>
                <w:iCs/>
                <w:snapToGrid w:val="0"/>
                <w:szCs w:val="23"/>
              </w:rPr>
            </w:pPr>
            <w:r w:rsidRPr="0078401F">
              <w:rPr>
                <w:iCs/>
                <w:snapToGrid w:val="0"/>
                <w:szCs w:val="23"/>
              </w:rPr>
              <w:t>Świadczenie usług polegających na</w:t>
            </w:r>
            <w:r>
              <w:rPr>
                <w:iCs/>
                <w:snapToGrid w:val="0"/>
                <w:szCs w:val="23"/>
              </w:rPr>
              <w:t> </w:t>
            </w:r>
            <w:r w:rsidRPr="0078401F">
              <w:rPr>
                <w:iCs/>
                <w:snapToGrid w:val="0"/>
                <w:szCs w:val="23"/>
              </w:rPr>
              <w:t>obsłudze zadań z zakresu bezpieczeństwa i higieny pracy oraz</w:t>
            </w:r>
            <w:r>
              <w:rPr>
                <w:iCs/>
                <w:snapToGrid w:val="0"/>
                <w:szCs w:val="23"/>
              </w:rPr>
              <w:t> </w:t>
            </w:r>
            <w:r w:rsidRPr="0078401F">
              <w:rPr>
                <w:iCs/>
                <w:snapToGrid w:val="0"/>
                <w:szCs w:val="23"/>
              </w:rPr>
              <w:t>ochrony przeciwpożarowej zgodnie z obowiązującymi normami i</w:t>
            </w:r>
            <w:r>
              <w:rPr>
                <w:iCs/>
                <w:snapToGrid w:val="0"/>
                <w:szCs w:val="23"/>
              </w:rPr>
              <w:t> </w:t>
            </w:r>
            <w:r w:rsidRPr="0078401F">
              <w:rPr>
                <w:iCs/>
                <w:snapToGrid w:val="0"/>
                <w:szCs w:val="23"/>
              </w:rPr>
              <w:t>przepisami prawa</w:t>
            </w:r>
            <w:r>
              <w:rPr>
                <w:iCs/>
                <w:snapToGrid w:val="0"/>
                <w:szCs w:val="23"/>
              </w:rPr>
              <w:t xml:space="preserve"> </w:t>
            </w:r>
            <w:r>
              <w:rPr>
                <w:iCs/>
                <w:snapToGrid w:val="0"/>
                <w:szCs w:val="23"/>
              </w:rPr>
              <w:br/>
              <w:t>– stawka miesięczna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0AFD7332" w14:textId="1E7898B5" w:rsidR="0078401F" w:rsidRPr="00E62720" w:rsidRDefault="0078401F" w:rsidP="00B67FB5">
            <w:pPr>
              <w:widowControl w:val="0"/>
              <w:suppressAutoHyphens/>
              <w:spacing w:before="40" w:after="4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195" w:type="dxa"/>
            <w:noWrap/>
          </w:tcPr>
          <w:p w14:paraId="3838FD10" w14:textId="77777777" w:rsidR="0078401F" w:rsidRPr="00E62720" w:rsidRDefault="0078401F" w:rsidP="00BE7805">
            <w:pPr>
              <w:widowControl w:val="0"/>
              <w:suppressAutoHyphens/>
              <w:spacing w:before="40" w:after="40"/>
              <w:ind w:right="-108"/>
              <w:jc w:val="right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7" w:type="dxa"/>
          </w:tcPr>
          <w:p w14:paraId="7D51159E" w14:textId="77777777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14:paraId="2AB74131" w14:textId="302A8D2B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14:paraId="534CB2C4" w14:textId="77777777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99" w:type="dxa"/>
          </w:tcPr>
          <w:p w14:paraId="4072EB5C" w14:textId="77777777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78401F" w:rsidRPr="00E62720" w14:paraId="7A926BC7" w14:textId="77777777" w:rsidTr="00510F10">
        <w:trPr>
          <w:cantSplit/>
          <w:trHeight w:val="300"/>
        </w:trPr>
        <w:tc>
          <w:tcPr>
            <w:tcW w:w="1045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7C5E834C" w14:textId="77777777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Cs/>
                <w:iCs/>
                <w:sz w:val="18"/>
                <w:szCs w:val="18"/>
                <w:lang w:eastAsia="ar-SA"/>
              </w:rPr>
            </w:pPr>
            <w:r w:rsidRPr="00E62720">
              <w:rPr>
                <w:b/>
                <w:iCs/>
                <w:sz w:val="18"/>
                <w:szCs w:val="18"/>
                <w:lang w:eastAsia="ar-SA"/>
              </w:rPr>
              <w:t>ŁĄCZNA WARTOŚĆ NETTO: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C502F" w14:textId="6FD29301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375" w:type="dxa"/>
            <w:gridSpan w:val="2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AAD0480" w14:textId="77777777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78401F" w:rsidRPr="00E62720" w14:paraId="6304445B" w14:textId="77777777" w:rsidTr="00D676B6">
        <w:trPr>
          <w:cantSplit/>
          <w:trHeight w:val="300"/>
        </w:trPr>
        <w:tc>
          <w:tcPr>
            <w:tcW w:w="13008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3ADA4477" w14:textId="77777777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Cs/>
                <w:iCs/>
                <w:sz w:val="18"/>
                <w:szCs w:val="18"/>
                <w:lang w:eastAsia="ar-SA"/>
              </w:rPr>
            </w:pPr>
            <w:r w:rsidRPr="00E62720">
              <w:rPr>
                <w:b/>
                <w:iCs/>
                <w:sz w:val="18"/>
                <w:szCs w:val="18"/>
                <w:lang w:eastAsia="ar-SA"/>
              </w:rPr>
              <w:t>ŁĄCZNA WARTOŚĆ BRUTTO: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3FE6B" w14:textId="500DC20D" w:rsidR="0078401F" w:rsidRPr="00E62720" w:rsidRDefault="0078401F" w:rsidP="00BE7805">
            <w:pPr>
              <w:widowControl w:val="0"/>
              <w:suppressAutoHyphens/>
              <w:spacing w:before="40" w:after="40"/>
              <w:jc w:val="right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14:paraId="521CBB25" w14:textId="537F75E9" w:rsidR="00445597" w:rsidRDefault="00445597" w:rsidP="00A273D8">
      <w:pPr>
        <w:widowControl w:val="0"/>
        <w:spacing w:line="276" w:lineRule="auto"/>
        <w:ind w:left="284" w:hanging="284"/>
        <w:jc w:val="both"/>
        <w:rPr>
          <w:b/>
          <w:bCs/>
          <w:sz w:val="18"/>
          <w:szCs w:val="18"/>
        </w:rPr>
      </w:pPr>
    </w:p>
    <w:bookmarkEnd w:id="3"/>
    <w:p w14:paraId="15A66D50" w14:textId="5EE69B19" w:rsidR="007E193C" w:rsidRDefault="007E193C" w:rsidP="007E193C"/>
    <w:p w14:paraId="4FD8EAC5" w14:textId="73568159" w:rsidR="003C391B" w:rsidRDefault="003C391B" w:rsidP="007E193C"/>
    <w:p w14:paraId="58AD2B11" w14:textId="065A0F35" w:rsidR="003C391B" w:rsidRDefault="003C391B" w:rsidP="007E193C"/>
    <w:p w14:paraId="48062A89" w14:textId="77777777" w:rsidR="003C391B" w:rsidRDefault="003C391B" w:rsidP="007E193C"/>
    <w:p w14:paraId="0F95B8A2" w14:textId="13D7CC76" w:rsidR="003C391B" w:rsidRDefault="003C391B" w:rsidP="003C391B">
      <w:pPr>
        <w:ind w:left="8505" w:right="-30"/>
        <w:jc w:val="center"/>
      </w:pPr>
      <w:r>
        <w:t>……………………………………………</w:t>
      </w:r>
    </w:p>
    <w:p w14:paraId="58CB7400" w14:textId="3C296130" w:rsidR="003C391B" w:rsidRDefault="00A13CD1" w:rsidP="003C391B">
      <w:pPr>
        <w:ind w:left="8505" w:right="-30"/>
        <w:jc w:val="center"/>
      </w:pPr>
      <w:r>
        <w:t>Osoba składająca ofertę</w:t>
      </w:r>
    </w:p>
    <w:p w14:paraId="5CB11041" w14:textId="77777777" w:rsidR="003C391B" w:rsidRDefault="003C391B" w:rsidP="003C391B">
      <w:pPr>
        <w:ind w:right="-30"/>
      </w:pPr>
    </w:p>
    <w:sectPr w:rsidR="003C391B" w:rsidSect="00244AF5">
      <w:footnotePr>
        <w:numRestart w:val="eachSect"/>
      </w:footnotePr>
      <w:pgSz w:w="16838" w:h="11906" w:orient="landscape" w:code="9"/>
      <w:pgMar w:top="1417" w:right="1417" w:bottom="1417" w:left="1417" w:header="709" w:footer="347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86E9" w14:textId="77777777" w:rsidR="00FD463D" w:rsidRPr="00910C33" w:rsidRDefault="00FD463D">
      <w:pPr>
        <w:rPr>
          <w:szCs w:val="23"/>
        </w:rPr>
      </w:pPr>
      <w:r w:rsidRPr="00910C33">
        <w:rPr>
          <w:szCs w:val="23"/>
        </w:rPr>
        <w:separator/>
      </w:r>
    </w:p>
  </w:endnote>
  <w:endnote w:type="continuationSeparator" w:id="0">
    <w:p w14:paraId="4C23FB23" w14:textId="77777777" w:rsidR="00FD463D" w:rsidRPr="00910C33" w:rsidRDefault="00FD463D">
      <w:pPr>
        <w:rPr>
          <w:szCs w:val="23"/>
        </w:rPr>
      </w:pPr>
      <w:r w:rsidRPr="00910C33">
        <w:rPr>
          <w:szCs w:val="23"/>
        </w:rPr>
        <w:continuationSeparator/>
      </w:r>
    </w:p>
  </w:endnote>
  <w:endnote w:type="continuationNotice" w:id="1">
    <w:p w14:paraId="5FF18F68" w14:textId="77777777" w:rsidR="00D932FF" w:rsidRDefault="00D93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4C3C" w14:textId="0476C7AE" w:rsidR="00FC4ECD" w:rsidRDefault="00FC4ECD" w:rsidP="000D491B">
    <w:pPr>
      <w:pStyle w:val="Stopka"/>
      <w:rPr>
        <w:rFonts w:eastAsiaTheme="majorEastAsia"/>
      </w:rPr>
    </w:pPr>
  </w:p>
  <w:p w14:paraId="5BD7217F" w14:textId="77777777" w:rsidR="000D491B" w:rsidRPr="000D491B" w:rsidRDefault="000D491B" w:rsidP="000D491B">
    <w:pPr>
      <w:pStyle w:val="Stopka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6B28" w14:textId="77777777" w:rsidR="00FD463D" w:rsidRPr="00910C33" w:rsidRDefault="00FD463D">
      <w:pPr>
        <w:rPr>
          <w:szCs w:val="23"/>
        </w:rPr>
      </w:pPr>
      <w:r w:rsidRPr="00910C33">
        <w:rPr>
          <w:szCs w:val="23"/>
        </w:rPr>
        <w:separator/>
      </w:r>
    </w:p>
  </w:footnote>
  <w:footnote w:type="continuationSeparator" w:id="0">
    <w:p w14:paraId="47B6E15A" w14:textId="77777777" w:rsidR="00FD463D" w:rsidRPr="00910C33" w:rsidRDefault="00FD463D">
      <w:pPr>
        <w:rPr>
          <w:szCs w:val="23"/>
        </w:rPr>
      </w:pPr>
      <w:r w:rsidRPr="00910C33">
        <w:rPr>
          <w:szCs w:val="23"/>
        </w:rPr>
        <w:continuationSeparator/>
      </w:r>
    </w:p>
  </w:footnote>
  <w:footnote w:type="continuationNotice" w:id="1">
    <w:p w14:paraId="5485394F" w14:textId="77777777" w:rsidR="00D932FF" w:rsidRDefault="00D932FF"/>
  </w:footnote>
  <w:footnote w:id="2">
    <w:p w14:paraId="44BB00AB" w14:textId="5E56FF79" w:rsidR="00841F40" w:rsidRDefault="00841F40" w:rsidP="000929EE">
      <w:pPr>
        <w:pStyle w:val="Tekstprzypisudolnego"/>
        <w:tabs>
          <w:tab w:val="left" w:pos="284"/>
        </w:tabs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="000929EE">
        <w:tab/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05BCAC90" w14:textId="71E4B768" w:rsidR="000929EE" w:rsidRPr="000929EE" w:rsidRDefault="000929EE" w:rsidP="000929EE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929EE">
        <w:rPr>
          <w:sz w:val="16"/>
          <w:szCs w:val="16"/>
        </w:rPr>
        <w:t>Należy wykreślić w przypadku, gdy Wykonawca nie przekazuje danych osobowych innych niż bezpośrednio jego dotyczących lub zachodzi wyłączenie stosowania obowiązku informacyjnego, stosownie do art.13 ust. 4 lub art.14 ust. 5 RODO</w:t>
      </w:r>
      <w:r w:rsidR="00007888">
        <w:rPr>
          <w:sz w:val="16"/>
          <w:szCs w:val="16"/>
        </w:rPr>
        <w:t>.</w:t>
      </w:r>
    </w:p>
  </w:footnote>
  <w:footnote w:id="4">
    <w:p w14:paraId="6981EEC4" w14:textId="1ECC4C6D" w:rsidR="000929EE" w:rsidRPr="000929EE" w:rsidRDefault="000929EE" w:rsidP="000929EE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929EE">
        <w:rPr>
          <w:sz w:val="16"/>
          <w:szCs w:val="16"/>
        </w:rPr>
        <w:t>Należy skreślić w przypadku, gdy Wykonawca wypełnił obowiązki informacyjne przewidziane w art. 13 lub art. 14 RODO wobec osób fizycznych, od których dane osobowe bezpośrednio lub pośrednio pozyskał w celu ubiegania się o udzielenie zamówienia publicznego w niniejszym postępowaniu.</w:t>
      </w:r>
    </w:p>
  </w:footnote>
  <w:footnote w:id="5">
    <w:p w14:paraId="076F836E" w14:textId="77777777" w:rsidR="0078401F" w:rsidRPr="000929EE" w:rsidRDefault="0078401F" w:rsidP="00445597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929EE">
        <w:rPr>
          <w:sz w:val="16"/>
          <w:szCs w:val="16"/>
        </w:rPr>
        <w:t>Wykonawca zobowiązany jest podać podstawę prawną zastosowania stawki podatku od towarów i usług (VAT) innej niż stawka podstawowa lub zwolnienia z ww. podatku</w:t>
      </w:r>
    </w:p>
  </w:footnote>
  <w:footnote w:id="6">
    <w:p w14:paraId="5C11D1F9" w14:textId="3D691279" w:rsidR="0078401F" w:rsidRDefault="0078401F" w:rsidP="00445597">
      <w:pPr>
        <w:pStyle w:val="Tekstprzypisudolnego"/>
        <w:tabs>
          <w:tab w:val="left" w:pos="284"/>
        </w:tabs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929EE">
        <w:rPr>
          <w:sz w:val="16"/>
          <w:szCs w:val="16"/>
        </w:rPr>
        <w:t>Ceny należy podać z dokładnością do dwóch miejsc po przecinku, zaokrąglając zgodnie z zasadami określonymi w pkt 9.4</w:t>
      </w:r>
      <w:r>
        <w:rPr>
          <w:sz w:val="16"/>
          <w:szCs w:val="16"/>
        </w:rPr>
        <w:t xml:space="preserve"> Zapytania ofertowego.</w:t>
      </w:r>
    </w:p>
  </w:footnote>
  <w:footnote w:id="7">
    <w:p w14:paraId="32B13472" w14:textId="40075446" w:rsidR="0078401F" w:rsidRDefault="0078401F" w:rsidP="00445597">
      <w:pPr>
        <w:pStyle w:val="Tekstprzypisudolnego"/>
        <w:tabs>
          <w:tab w:val="left" w:pos="284"/>
        </w:tabs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929EE">
        <w:rPr>
          <w:sz w:val="16"/>
          <w:szCs w:val="16"/>
        </w:rPr>
        <w:t>Ceny należy podać z dokładnością do dwóch miejsc po przecinku, zaokrąglając zgodnie z zasadami określonymi w pkt 9.4</w:t>
      </w:r>
      <w:r>
        <w:rPr>
          <w:sz w:val="16"/>
          <w:szCs w:val="16"/>
        </w:rPr>
        <w:t xml:space="preserve"> Zapytania ofertowego.</w:t>
      </w:r>
    </w:p>
  </w:footnote>
  <w:footnote w:id="8">
    <w:p w14:paraId="5335BDF9" w14:textId="41891709" w:rsidR="0078401F" w:rsidRDefault="0078401F" w:rsidP="00445597">
      <w:pPr>
        <w:pStyle w:val="Tekstprzypisudolnego"/>
        <w:tabs>
          <w:tab w:val="left" w:pos="284"/>
        </w:tabs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929EE">
        <w:rPr>
          <w:sz w:val="16"/>
          <w:szCs w:val="16"/>
        </w:rPr>
        <w:t>Ceny należy podać z dokładnością do dwóch miejsc po przecinku, zaokrąglając zgodnie z zasadami określonymi w pkt 9.4</w:t>
      </w:r>
      <w:r>
        <w:rPr>
          <w:sz w:val="16"/>
          <w:szCs w:val="16"/>
        </w:rPr>
        <w:t xml:space="preserve"> Zapytania ofertowego.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BEC9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327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3C52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C2B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6A1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2ED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AF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24E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F41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BAA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1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6" w15:restartNumberingAfterBreak="0">
    <w:nsid w:val="00000026"/>
    <w:multiLevelType w:val="multilevel"/>
    <w:tmpl w:val="2540606E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A"/>
    <w:multiLevelType w:val="multilevel"/>
    <w:tmpl w:val="5FBC232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24" w15:restartNumberingAfterBreak="0">
    <w:nsid w:val="00000052"/>
    <w:multiLevelType w:val="multilevel"/>
    <w:tmpl w:val="4D4A89F0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iCs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2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CDC4A77"/>
    <w:multiLevelType w:val="hybridMultilevel"/>
    <w:tmpl w:val="8374878E"/>
    <w:name w:val="WW8Num412"/>
    <w:lvl w:ilvl="0" w:tplc="BEAC62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2FA34D8C"/>
    <w:multiLevelType w:val="hybridMultilevel"/>
    <w:tmpl w:val="58A666D6"/>
    <w:lvl w:ilvl="0" w:tplc="96026216">
      <w:start w:val="6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43C2374"/>
    <w:multiLevelType w:val="hybridMultilevel"/>
    <w:tmpl w:val="9D22C3F6"/>
    <w:lvl w:ilvl="0" w:tplc="2D3005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17A29"/>
    <w:multiLevelType w:val="hybridMultilevel"/>
    <w:tmpl w:val="939C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37360"/>
    <w:multiLevelType w:val="hybridMultilevel"/>
    <w:tmpl w:val="D59C65B8"/>
    <w:lvl w:ilvl="0" w:tplc="E55A4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55086B68"/>
    <w:multiLevelType w:val="multilevel"/>
    <w:tmpl w:val="F16C427C"/>
    <w:name w:val="WW8Num45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356A1B"/>
    <w:multiLevelType w:val="hybridMultilevel"/>
    <w:tmpl w:val="0ADAD1AC"/>
    <w:lvl w:ilvl="0" w:tplc="5F862A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32FDA"/>
    <w:multiLevelType w:val="hybridMultilevel"/>
    <w:tmpl w:val="13B2D792"/>
    <w:name w:val="WW8Num413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403E6"/>
    <w:multiLevelType w:val="hybridMultilevel"/>
    <w:tmpl w:val="75363D6A"/>
    <w:name w:val="WW8Num4522"/>
    <w:lvl w:ilvl="0" w:tplc="72B4C9E0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4E12D24"/>
    <w:multiLevelType w:val="hybridMultilevel"/>
    <w:tmpl w:val="C31A636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8"/>
  </w:num>
  <w:num w:numId="3">
    <w:abstractNumId w:val="28"/>
  </w:num>
  <w:num w:numId="4">
    <w:abstractNumId w:val="39"/>
  </w:num>
  <w:num w:numId="5">
    <w:abstractNumId w:val="42"/>
  </w:num>
  <w:num w:numId="6">
    <w:abstractNumId w:val="45"/>
  </w:num>
  <w:num w:numId="7">
    <w:abstractNumId w:val="27"/>
  </w:num>
  <w:num w:numId="8">
    <w:abstractNumId w:val="36"/>
  </w:num>
  <w:num w:numId="9">
    <w:abstractNumId w:val="43"/>
  </w:num>
  <w:num w:numId="10">
    <w:abstractNumId w:val="29"/>
  </w:num>
  <w:num w:numId="11">
    <w:abstractNumId w:val="31"/>
  </w:num>
  <w:num w:numId="12">
    <w:abstractNumId w:val="26"/>
  </w:num>
  <w:num w:numId="13">
    <w:abstractNumId w:val="34"/>
  </w:num>
  <w:num w:numId="14">
    <w:abstractNumId w:val="3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863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6B0"/>
    <w:rsid w:val="0000489A"/>
    <w:rsid w:val="00004C6C"/>
    <w:rsid w:val="0000529A"/>
    <w:rsid w:val="00005577"/>
    <w:rsid w:val="000057C5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07888"/>
    <w:rsid w:val="00007B51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43F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AB7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5EC8"/>
    <w:rsid w:val="00026028"/>
    <w:rsid w:val="000262C4"/>
    <w:rsid w:val="00026369"/>
    <w:rsid w:val="000265A4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2D2"/>
    <w:rsid w:val="00031344"/>
    <w:rsid w:val="000317CB"/>
    <w:rsid w:val="00031E8C"/>
    <w:rsid w:val="00032138"/>
    <w:rsid w:val="000321E3"/>
    <w:rsid w:val="000323C9"/>
    <w:rsid w:val="00032A75"/>
    <w:rsid w:val="00032D7F"/>
    <w:rsid w:val="000339B3"/>
    <w:rsid w:val="000339B4"/>
    <w:rsid w:val="00033F85"/>
    <w:rsid w:val="00033F93"/>
    <w:rsid w:val="00034279"/>
    <w:rsid w:val="0003431D"/>
    <w:rsid w:val="000348F9"/>
    <w:rsid w:val="00034C83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932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6DE5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43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C3C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59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035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1C26"/>
    <w:rsid w:val="0008201F"/>
    <w:rsid w:val="000820B2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4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0E6E"/>
    <w:rsid w:val="00091354"/>
    <w:rsid w:val="000916A9"/>
    <w:rsid w:val="000929EE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1A1"/>
    <w:rsid w:val="000A01D9"/>
    <w:rsid w:val="000A0E2E"/>
    <w:rsid w:val="000A14C2"/>
    <w:rsid w:val="000A1630"/>
    <w:rsid w:val="000A1908"/>
    <w:rsid w:val="000A1B2D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212"/>
    <w:rsid w:val="000A45D2"/>
    <w:rsid w:val="000A4730"/>
    <w:rsid w:val="000A4AA2"/>
    <w:rsid w:val="000A4BA3"/>
    <w:rsid w:val="000A4C56"/>
    <w:rsid w:val="000A4F2D"/>
    <w:rsid w:val="000A568D"/>
    <w:rsid w:val="000A5747"/>
    <w:rsid w:val="000A6307"/>
    <w:rsid w:val="000A63FF"/>
    <w:rsid w:val="000A7105"/>
    <w:rsid w:val="000A76E5"/>
    <w:rsid w:val="000B0943"/>
    <w:rsid w:val="000B094F"/>
    <w:rsid w:val="000B0CFB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7B0"/>
    <w:rsid w:val="000B6B9F"/>
    <w:rsid w:val="000B6C9A"/>
    <w:rsid w:val="000B78FF"/>
    <w:rsid w:val="000B799A"/>
    <w:rsid w:val="000C00E0"/>
    <w:rsid w:val="000C0659"/>
    <w:rsid w:val="000C093E"/>
    <w:rsid w:val="000C0E59"/>
    <w:rsid w:val="000C143E"/>
    <w:rsid w:val="000C1971"/>
    <w:rsid w:val="000C19A6"/>
    <w:rsid w:val="000C1A97"/>
    <w:rsid w:val="000C1B7D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1F"/>
    <w:rsid w:val="000C6BD8"/>
    <w:rsid w:val="000C6D3A"/>
    <w:rsid w:val="000C7514"/>
    <w:rsid w:val="000C7954"/>
    <w:rsid w:val="000C79B9"/>
    <w:rsid w:val="000D04BA"/>
    <w:rsid w:val="000D0641"/>
    <w:rsid w:val="000D080A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91B"/>
    <w:rsid w:val="000D4B2A"/>
    <w:rsid w:val="000D59C0"/>
    <w:rsid w:val="000D64AE"/>
    <w:rsid w:val="000D6560"/>
    <w:rsid w:val="000D6D3E"/>
    <w:rsid w:val="000D6F91"/>
    <w:rsid w:val="000D7002"/>
    <w:rsid w:val="000D70E2"/>
    <w:rsid w:val="000D78CF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D4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3973"/>
    <w:rsid w:val="000E3B82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5F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8B9"/>
    <w:rsid w:val="000F2B92"/>
    <w:rsid w:val="000F3955"/>
    <w:rsid w:val="000F3BDB"/>
    <w:rsid w:val="000F3C82"/>
    <w:rsid w:val="000F3C95"/>
    <w:rsid w:val="000F3D83"/>
    <w:rsid w:val="000F3DC4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25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11D7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2E3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A82"/>
    <w:rsid w:val="00120F7E"/>
    <w:rsid w:val="00121A24"/>
    <w:rsid w:val="00121CAB"/>
    <w:rsid w:val="001220A3"/>
    <w:rsid w:val="001223AB"/>
    <w:rsid w:val="001227D3"/>
    <w:rsid w:val="00122D11"/>
    <w:rsid w:val="001232C4"/>
    <w:rsid w:val="00123362"/>
    <w:rsid w:val="00123565"/>
    <w:rsid w:val="00123774"/>
    <w:rsid w:val="00123838"/>
    <w:rsid w:val="00123895"/>
    <w:rsid w:val="00123945"/>
    <w:rsid w:val="00123B79"/>
    <w:rsid w:val="00124562"/>
    <w:rsid w:val="001246BD"/>
    <w:rsid w:val="00124B27"/>
    <w:rsid w:val="00125337"/>
    <w:rsid w:val="0012542F"/>
    <w:rsid w:val="00125BE6"/>
    <w:rsid w:val="00126884"/>
    <w:rsid w:val="00126B49"/>
    <w:rsid w:val="0012720A"/>
    <w:rsid w:val="00127C22"/>
    <w:rsid w:val="00127DBB"/>
    <w:rsid w:val="00127E65"/>
    <w:rsid w:val="00127F20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16D"/>
    <w:rsid w:val="00137296"/>
    <w:rsid w:val="00137651"/>
    <w:rsid w:val="00137AA2"/>
    <w:rsid w:val="00137B87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4E6B"/>
    <w:rsid w:val="00144EDB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0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87A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0F8"/>
    <w:rsid w:val="00160618"/>
    <w:rsid w:val="00160A70"/>
    <w:rsid w:val="00160C12"/>
    <w:rsid w:val="00160C2C"/>
    <w:rsid w:val="00160C2D"/>
    <w:rsid w:val="00160ED2"/>
    <w:rsid w:val="00160F23"/>
    <w:rsid w:val="00160F8F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C47"/>
    <w:rsid w:val="00163DF4"/>
    <w:rsid w:val="001640D3"/>
    <w:rsid w:val="00164165"/>
    <w:rsid w:val="001641CF"/>
    <w:rsid w:val="001642D5"/>
    <w:rsid w:val="00164317"/>
    <w:rsid w:val="00164355"/>
    <w:rsid w:val="001649B1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70F"/>
    <w:rsid w:val="00167A6D"/>
    <w:rsid w:val="00167BFF"/>
    <w:rsid w:val="00170399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600"/>
    <w:rsid w:val="00183710"/>
    <w:rsid w:val="00184116"/>
    <w:rsid w:val="00184294"/>
    <w:rsid w:val="001842D3"/>
    <w:rsid w:val="001844E4"/>
    <w:rsid w:val="00184872"/>
    <w:rsid w:val="00185A3C"/>
    <w:rsid w:val="0018608C"/>
    <w:rsid w:val="001860DD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D40"/>
    <w:rsid w:val="00192F21"/>
    <w:rsid w:val="001934E8"/>
    <w:rsid w:val="001935BB"/>
    <w:rsid w:val="001935CA"/>
    <w:rsid w:val="0019395C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1CA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401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2BB8"/>
    <w:rsid w:val="001C32A2"/>
    <w:rsid w:val="001C38B7"/>
    <w:rsid w:val="001C3C11"/>
    <w:rsid w:val="001C3EAB"/>
    <w:rsid w:val="001C469B"/>
    <w:rsid w:val="001C4E3D"/>
    <w:rsid w:val="001C5974"/>
    <w:rsid w:val="001C59C3"/>
    <w:rsid w:val="001C5A28"/>
    <w:rsid w:val="001C5F16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6DA0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C"/>
    <w:rsid w:val="001E4F1F"/>
    <w:rsid w:val="001E4FD0"/>
    <w:rsid w:val="001E5493"/>
    <w:rsid w:val="001E574C"/>
    <w:rsid w:val="001E5A9E"/>
    <w:rsid w:val="001E5FF5"/>
    <w:rsid w:val="001E653D"/>
    <w:rsid w:val="001E6720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579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1"/>
    <w:rsid w:val="001F464C"/>
    <w:rsid w:val="001F4B9D"/>
    <w:rsid w:val="001F5238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0D87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6C1"/>
    <w:rsid w:val="00203A25"/>
    <w:rsid w:val="00203A48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9A5"/>
    <w:rsid w:val="00214C5C"/>
    <w:rsid w:val="002151D2"/>
    <w:rsid w:val="002154DA"/>
    <w:rsid w:val="00216BCF"/>
    <w:rsid w:val="00216D46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709"/>
    <w:rsid w:val="002218FE"/>
    <w:rsid w:val="00221A88"/>
    <w:rsid w:val="00221D9C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A77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7B4"/>
    <w:rsid w:val="0023799A"/>
    <w:rsid w:val="0024007F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AF5"/>
    <w:rsid w:val="00244E8B"/>
    <w:rsid w:val="002452A2"/>
    <w:rsid w:val="00245626"/>
    <w:rsid w:val="002467A1"/>
    <w:rsid w:val="002472DA"/>
    <w:rsid w:val="00247824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A53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C22"/>
    <w:rsid w:val="00266EA5"/>
    <w:rsid w:val="0026731C"/>
    <w:rsid w:val="00267389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4F06"/>
    <w:rsid w:val="0027583B"/>
    <w:rsid w:val="00275EAB"/>
    <w:rsid w:val="00275EC6"/>
    <w:rsid w:val="002763E2"/>
    <w:rsid w:val="002766B1"/>
    <w:rsid w:val="0027687D"/>
    <w:rsid w:val="00276EC6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05D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4C8A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13B"/>
    <w:rsid w:val="00297243"/>
    <w:rsid w:val="0029745D"/>
    <w:rsid w:val="00297802"/>
    <w:rsid w:val="00297C1D"/>
    <w:rsid w:val="002A00F4"/>
    <w:rsid w:val="002A02E2"/>
    <w:rsid w:val="002A0322"/>
    <w:rsid w:val="002A057F"/>
    <w:rsid w:val="002A08CC"/>
    <w:rsid w:val="002A0975"/>
    <w:rsid w:val="002A184F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D66"/>
    <w:rsid w:val="002A6E19"/>
    <w:rsid w:val="002A7065"/>
    <w:rsid w:val="002A70F7"/>
    <w:rsid w:val="002A766E"/>
    <w:rsid w:val="002B06FE"/>
    <w:rsid w:val="002B0B6B"/>
    <w:rsid w:val="002B0F78"/>
    <w:rsid w:val="002B106D"/>
    <w:rsid w:val="002B138F"/>
    <w:rsid w:val="002B1435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70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5CAC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1A91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566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87C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621"/>
    <w:rsid w:val="002F1794"/>
    <w:rsid w:val="002F18E2"/>
    <w:rsid w:val="002F1981"/>
    <w:rsid w:val="002F2264"/>
    <w:rsid w:val="002F24F2"/>
    <w:rsid w:val="002F27FA"/>
    <w:rsid w:val="002F2FDA"/>
    <w:rsid w:val="002F3197"/>
    <w:rsid w:val="002F31B9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6CD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2C48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7CE"/>
    <w:rsid w:val="00317851"/>
    <w:rsid w:val="003178B5"/>
    <w:rsid w:val="00317C64"/>
    <w:rsid w:val="00317CAA"/>
    <w:rsid w:val="003204BF"/>
    <w:rsid w:val="00320A35"/>
    <w:rsid w:val="00320A8D"/>
    <w:rsid w:val="00320B10"/>
    <w:rsid w:val="00320EC3"/>
    <w:rsid w:val="00320F6E"/>
    <w:rsid w:val="00321197"/>
    <w:rsid w:val="0032127F"/>
    <w:rsid w:val="00321646"/>
    <w:rsid w:val="0032178F"/>
    <w:rsid w:val="003219CC"/>
    <w:rsid w:val="00321ED0"/>
    <w:rsid w:val="003220C4"/>
    <w:rsid w:val="00322307"/>
    <w:rsid w:val="0032237E"/>
    <w:rsid w:val="0032247C"/>
    <w:rsid w:val="0032274B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00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6E9A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C51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5DB5"/>
    <w:rsid w:val="00335E22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7F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1C6"/>
    <w:rsid w:val="003467AE"/>
    <w:rsid w:val="00346DB1"/>
    <w:rsid w:val="0034760F"/>
    <w:rsid w:val="00347779"/>
    <w:rsid w:val="00347F22"/>
    <w:rsid w:val="0035007D"/>
    <w:rsid w:val="0035074C"/>
    <w:rsid w:val="00350A07"/>
    <w:rsid w:val="00350C0F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2ED"/>
    <w:rsid w:val="00361630"/>
    <w:rsid w:val="003621B7"/>
    <w:rsid w:val="003621B9"/>
    <w:rsid w:val="00363685"/>
    <w:rsid w:val="003636E6"/>
    <w:rsid w:val="0036374F"/>
    <w:rsid w:val="0036386F"/>
    <w:rsid w:val="00363C98"/>
    <w:rsid w:val="00363CAD"/>
    <w:rsid w:val="00363D8A"/>
    <w:rsid w:val="00364178"/>
    <w:rsid w:val="003641EE"/>
    <w:rsid w:val="00364883"/>
    <w:rsid w:val="00364EA6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6C19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2F3"/>
    <w:rsid w:val="003965FB"/>
    <w:rsid w:val="00396805"/>
    <w:rsid w:val="003969A0"/>
    <w:rsid w:val="00396B89"/>
    <w:rsid w:val="00396DC0"/>
    <w:rsid w:val="00396EF4"/>
    <w:rsid w:val="00396F2D"/>
    <w:rsid w:val="0039702F"/>
    <w:rsid w:val="003970E9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3EE"/>
    <w:rsid w:val="003B0729"/>
    <w:rsid w:val="003B0841"/>
    <w:rsid w:val="003B09DB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63BB"/>
    <w:rsid w:val="003B6C44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191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391B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08B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B9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29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CE0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8CC"/>
    <w:rsid w:val="00402D3D"/>
    <w:rsid w:val="00402DC0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60C"/>
    <w:rsid w:val="0041292F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4C6A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4E7"/>
    <w:rsid w:val="004268F1"/>
    <w:rsid w:val="00426BE7"/>
    <w:rsid w:val="00426BEE"/>
    <w:rsid w:val="004273A9"/>
    <w:rsid w:val="004279C2"/>
    <w:rsid w:val="00427B41"/>
    <w:rsid w:val="00427FC7"/>
    <w:rsid w:val="0043062A"/>
    <w:rsid w:val="004309E9"/>
    <w:rsid w:val="00430A17"/>
    <w:rsid w:val="00430CFB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655"/>
    <w:rsid w:val="00436714"/>
    <w:rsid w:val="00436F73"/>
    <w:rsid w:val="00436F80"/>
    <w:rsid w:val="00436FC1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0CB"/>
    <w:rsid w:val="0044413D"/>
    <w:rsid w:val="00444165"/>
    <w:rsid w:val="00444574"/>
    <w:rsid w:val="004448B0"/>
    <w:rsid w:val="00444973"/>
    <w:rsid w:val="00444D57"/>
    <w:rsid w:val="00444F17"/>
    <w:rsid w:val="0044559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16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5A1B"/>
    <w:rsid w:val="004566A0"/>
    <w:rsid w:val="004566A5"/>
    <w:rsid w:val="00456C02"/>
    <w:rsid w:val="004573F3"/>
    <w:rsid w:val="0045744F"/>
    <w:rsid w:val="00457591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4C22"/>
    <w:rsid w:val="00465438"/>
    <w:rsid w:val="004654F0"/>
    <w:rsid w:val="0046569D"/>
    <w:rsid w:val="00465880"/>
    <w:rsid w:val="00465A05"/>
    <w:rsid w:val="00465AE7"/>
    <w:rsid w:val="004669C7"/>
    <w:rsid w:val="00467845"/>
    <w:rsid w:val="004701FE"/>
    <w:rsid w:val="00470332"/>
    <w:rsid w:val="0047034E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2E"/>
    <w:rsid w:val="00480160"/>
    <w:rsid w:val="00480913"/>
    <w:rsid w:val="00480C4D"/>
    <w:rsid w:val="00480E38"/>
    <w:rsid w:val="004824C3"/>
    <w:rsid w:val="004828DE"/>
    <w:rsid w:val="00482BEF"/>
    <w:rsid w:val="0048332D"/>
    <w:rsid w:val="00484914"/>
    <w:rsid w:val="00484DC1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0F1"/>
    <w:rsid w:val="00491657"/>
    <w:rsid w:val="00491A42"/>
    <w:rsid w:val="004922AF"/>
    <w:rsid w:val="004924C9"/>
    <w:rsid w:val="004929B6"/>
    <w:rsid w:val="00493403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A9E"/>
    <w:rsid w:val="004A4BE7"/>
    <w:rsid w:val="004A5692"/>
    <w:rsid w:val="004A57BE"/>
    <w:rsid w:val="004A5FC2"/>
    <w:rsid w:val="004A60AF"/>
    <w:rsid w:val="004A682D"/>
    <w:rsid w:val="004A6C0B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23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6F6C"/>
    <w:rsid w:val="004B7179"/>
    <w:rsid w:val="004B73B1"/>
    <w:rsid w:val="004B766F"/>
    <w:rsid w:val="004B79EB"/>
    <w:rsid w:val="004B7C63"/>
    <w:rsid w:val="004C00A3"/>
    <w:rsid w:val="004C0534"/>
    <w:rsid w:val="004C06B2"/>
    <w:rsid w:val="004C06CA"/>
    <w:rsid w:val="004C110F"/>
    <w:rsid w:val="004C1DCE"/>
    <w:rsid w:val="004C1DDC"/>
    <w:rsid w:val="004C1EEF"/>
    <w:rsid w:val="004C1F31"/>
    <w:rsid w:val="004C1F51"/>
    <w:rsid w:val="004C222F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A0A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210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9E9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3EC"/>
    <w:rsid w:val="004E0F58"/>
    <w:rsid w:val="004E137C"/>
    <w:rsid w:val="004E13CF"/>
    <w:rsid w:val="004E18A7"/>
    <w:rsid w:val="004E1963"/>
    <w:rsid w:val="004E1CE8"/>
    <w:rsid w:val="004E1D6E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5E6"/>
    <w:rsid w:val="004E6AF8"/>
    <w:rsid w:val="004E75D7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35"/>
    <w:rsid w:val="00500CF8"/>
    <w:rsid w:val="0050159D"/>
    <w:rsid w:val="0050160A"/>
    <w:rsid w:val="0050170C"/>
    <w:rsid w:val="005017F5"/>
    <w:rsid w:val="005025C0"/>
    <w:rsid w:val="00502CA7"/>
    <w:rsid w:val="0050339F"/>
    <w:rsid w:val="00503410"/>
    <w:rsid w:val="00503D7C"/>
    <w:rsid w:val="00503E10"/>
    <w:rsid w:val="00504343"/>
    <w:rsid w:val="00504E11"/>
    <w:rsid w:val="0050533F"/>
    <w:rsid w:val="00505534"/>
    <w:rsid w:val="00505653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1C2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14"/>
    <w:rsid w:val="005270B1"/>
    <w:rsid w:val="0052763C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678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14D"/>
    <w:rsid w:val="00542297"/>
    <w:rsid w:val="005427AE"/>
    <w:rsid w:val="00542831"/>
    <w:rsid w:val="0054318C"/>
    <w:rsid w:val="005433A8"/>
    <w:rsid w:val="0054352D"/>
    <w:rsid w:val="005435FB"/>
    <w:rsid w:val="00543962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3F24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2E6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9F3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CCE"/>
    <w:rsid w:val="00582E01"/>
    <w:rsid w:val="00583150"/>
    <w:rsid w:val="005831BA"/>
    <w:rsid w:val="00583273"/>
    <w:rsid w:val="005835EC"/>
    <w:rsid w:val="005836F8"/>
    <w:rsid w:val="005838C2"/>
    <w:rsid w:val="00583C01"/>
    <w:rsid w:val="00583E0C"/>
    <w:rsid w:val="00585056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87E9F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5E2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74D"/>
    <w:rsid w:val="005D08A9"/>
    <w:rsid w:val="005D0AE4"/>
    <w:rsid w:val="005D0B31"/>
    <w:rsid w:val="005D0E81"/>
    <w:rsid w:val="005D13DF"/>
    <w:rsid w:val="005D1B83"/>
    <w:rsid w:val="005D1C84"/>
    <w:rsid w:val="005D2963"/>
    <w:rsid w:val="005D301C"/>
    <w:rsid w:val="005D3EBD"/>
    <w:rsid w:val="005D41AF"/>
    <w:rsid w:val="005D43E4"/>
    <w:rsid w:val="005D49A1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2DD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0E3"/>
    <w:rsid w:val="00604B66"/>
    <w:rsid w:val="00604E15"/>
    <w:rsid w:val="006056D7"/>
    <w:rsid w:val="00605D7E"/>
    <w:rsid w:val="0060688D"/>
    <w:rsid w:val="00606A76"/>
    <w:rsid w:val="00606B4F"/>
    <w:rsid w:val="00606D84"/>
    <w:rsid w:val="00606DCD"/>
    <w:rsid w:val="0060718A"/>
    <w:rsid w:val="00607633"/>
    <w:rsid w:val="006077BB"/>
    <w:rsid w:val="0060785E"/>
    <w:rsid w:val="00607922"/>
    <w:rsid w:val="0061000A"/>
    <w:rsid w:val="00610265"/>
    <w:rsid w:val="00610545"/>
    <w:rsid w:val="006107A8"/>
    <w:rsid w:val="00610C1E"/>
    <w:rsid w:val="00610FE8"/>
    <w:rsid w:val="0061124A"/>
    <w:rsid w:val="00611505"/>
    <w:rsid w:val="006115A5"/>
    <w:rsid w:val="006117EA"/>
    <w:rsid w:val="00612036"/>
    <w:rsid w:val="006120E9"/>
    <w:rsid w:val="006126A3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055B"/>
    <w:rsid w:val="00621483"/>
    <w:rsid w:val="0062259B"/>
    <w:rsid w:val="006225C9"/>
    <w:rsid w:val="006226B4"/>
    <w:rsid w:val="00623716"/>
    <w:rsid w:val="006239C6"/>
    <w:rsid w:val="00623E21"/>
    <w:rsid w:val="00623F02"/>
    <w:rsid w:val="006240BF"/>
    <w:rsid w:val="00624837"/>
    <w:rsid w:val="00625587"/>
    <w:rsid w:val="0062645F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2F62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CE9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429C"/>
    <w:rsid w:val="006451EB"/>
    <w:rsid w:val="00645259"/>
    <w:rsid w:val="00645A78"/>
    <w:rsid w:val="00645BFD"/>
    <w:rsid w:val="00646069"/>
    <w:rsid w:val="0064612B"/>
    <w:rsid w:val="00646376"/>
    <w:rsid w:val="006464F4"/>
    <w:rsid w:val="006466B8"/>
    <w:rsid w:val="00646868"/>
    <w:rsid w:val="00646872"/>
    <w:rsid w:val="006471B6"/>
    <w:rsid w:val="006472A2"/>
    <w:rsid w:val="006474E9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3D75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6CA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24B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486"/>
    <w:rsid w:val="00666939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ECF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D05"/>
    <w:rsid w:val="006A2E2D"/>
    <w:rsid w:val="006A3036"/>
    <w:rsid w:val="006A308F"/>
    <w:rsid w:val="006A31A5"/>
    <w:rsid w:val="006A3DCD"/>
    <w:rsid w:val="006A3E7C"/>
    <w:rsid w:val="006A3F08"/>
    <w:rsid w:val="006A49A1"/>
    <w:rsid w:val="006A503B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31F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4D16"/>
    <w:rsid w:val="006B4D3B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3B1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64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06B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954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104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31"/>
    <w:rsid w:val="00702F89"/>
    <w:rsid w:val="00703568"/>
    <w:rsid w:val="00703583"/>
    <w:rsid w:val="0070379D"/>
    <w:rsid w:val="00703FDB"/>
    <w:rsid w:val="007043CD"/>
    <w:rsid w:val="0070462B"/>
    <w:rsid w:val="00704B3A"/>
    <w:rsid w:val="00705026"/>
    <w:rsid w:val="007051E5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5B8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7C1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95C"/>
    <w:rsid w:val="00716A92"/>
    <w:rsid w:val="00716B40"/>
    <w:rsid w:val="00716C8C"/>
    <w:rsid w:val="00716E78"/>
    <w:rsid w:val="007171FD"/>
    <w:rsid w:val="007173EA"/>
    <w:rsid w:val="00717506"/>
    <w:rsid w:val="007175CD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6AF1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1F19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478"/>
    <w:rsid w:val="00746627"/>
    <w:rsid w:val="00746890"/>
    <w:rsid w:val="00746A0D"/>
    <w:rsid w:val="00746AFF"/>
    <w:rsid w:val="00746BBD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BF6"/>
    <w:rsid w:val="00750E83"/>
    <w:rsid w:val="007515DF"/>
    <w:rsid w:val="00751712"/>
    <w:rsid w:val="00751996"/>
    <w:rsid w:val="00751AFB"/>
    <w:rsid w:val="0075206A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365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677DD"/>
    <w:rsid w:val="00770215"/>
    <w:rsid w:val="00770349"/>
    <w:rsid w:val="00770544"/>
    <w:rsid w:val="00770DA7"/>
    <w:rsid w:val="00771174"/>
    <w:rsid w:val="0077117A"/>
    <w:rsid w:val="007719C0"/>
    <w:rsid w:val="00771BE7"/>
    <w:rsid w:val="00771CCA"/>
    <w:rsid w:val="00771D17"/>
    <w:rsid w:val="00772CE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1B1"/>
    <w:rsid w:val="007772C2"/>
    <w:rsid w:val="0077730D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401F"/>
    <w:rsid w:val="00785877"/>
    <w:rsid w:val="007858C8"/>
    <w:rsid w:val="00785EBF"/>
    <w:rsid w:val="007860BB"/>
    <w:rsid w:val="007861B9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442"/>
    <w:rsid w:val="007955A1"/>
    <w:rsid w:val="007959C7"/>
    <w:rsid w:val="00795A76"/>
    <w:rsid w:val="00795E81"/>
    <w:rsid w:val="00795ECD"/>
    <w:rsid w:val="0079630F"/>
    <w:rsid w:val="007A034F"/>
    <w:rsid w:val="007A0954"/>
    <w:rsid w:val="007A0A53"/>
    <w:rsid w:val="007A1052"/>
    <w:rsid w:val="007A2542"/>
    <w:rsid w:val="007A2EFC"/>
    <w:rsid w:val="007A380B"/>
    <w:rsid w:val="007A3BCF"/>
    <w:rsid w:val="007A4466"/>
    <w:rsid w:val="007A479D"/>
    <w:rsid w:val="007A482C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35D9"/>
    <w:rsid w:val="007B49F4"/>
    <w:rsid w:val="007B49F6"/>
    <w:rsid w:val="007B4EC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7"/>
    <w:rsid w:val="007C1A8E"/>
    <w:rsid w:val="007C2DDD"/>
    <w:rsid w:val="007C32B0"/>
    <w:rsid w:val="007C3330"/>
    <w:rsid w:val="007C336E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3AB"/>
    <w:rsid w:val="007D2B9C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DAC"/>
    <w:rsid w:val="007D4F3B"/>
    <w:rsid w:val="007D50D0"/>
    <w:rsid w:val="007D512A"/>
    <w:rsid w:val="007D56BF"/>
    <w:rsid w:val="007D56CF"/>
    <w:rsid w:val="007D5C9F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B5E"/>
    <w:rsid w:val="007E0D14"/>
    <w:rsid w:val="007E15EE"/>
    <w:rsid w:val="007E193C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764"/>
    <w:rsid w:val="007E48C8"/>
    <w:rsid w:val="007E5227"/>
    <w:rsid w:val="007E65C7"/>
    <w:rsid w:val="007E66CC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C30"/>
    <w:rsid w:val="007F2DA8"/>
    <w:rsid w:val="007F2F2C"/>
    <w:rsid w:val="007F2FD2"/>
    <w:rsid w:val="007F316E"/>
    <w:rsid w:val="007F3315"/>
    <w:rsid w:val="007F34DC"/>
    <w:rsid w:val="007F39A2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189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074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AD3"/>
    <w:rsid w:val="00820C74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939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13A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81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827"/>
    <w:rsid w:val="00840B6A"/>
    <w:rsid w:val="00840C1B"/>
    <w:rsid w:val="00840D87"/>
    <w:rsid w:val="00840F75"/>
    <w:rsid w:val="0084114F"/>
    <w:rsid w:val="00841769"/>
    <w:rsid w:val="00841F18"/>
    <w:rsid w:val="00841F40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E94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36CF"/>
    <w:rsid w:val="00854493"/>
    <w:rsid w:val="00854F82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88D"/>
    <w:rsid w:val="00862B3D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54B"/>
    <w:rsid w:val="00865B93"/>
    <w:rsid w:val="00865BA5"/>
    <w:rsid w:val="008662E4"/>
    <w:rsid w:val="00866637"/>
    <w:rsid w:val="008666D4"/>
    <w:rsid w:val="00866850"/>
    <w:rsid w:val="00866FDF"/>
    <w:rsid w:val="00867466"/>
    <w:rsid w:val="00867AA1"/>
    <w:rsid w:val="00867AE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90C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685C"/>
    <w:rsid w:val="008871EB"/>
    <w:rsid w:val="00887E3B"/>
    <w:rsid w:val="00890620"/>
    <w:rsid w:val="0089080F"/>
    <w:rsid w:val="008909B1"/>
    <w:rsid w:val="00890F8B"/>
    <w:rsid w:val="0089132A"/>
    <w:rsid w:val="0089143F"/>
    <w:rsid w:val="008921E8"/>
    <w:rsid w:val="008922DC"/>
    <w:rsid w:val="008922F9"/>
    <w:rsid w:val="00892359"/>
    <w:rsid w:val="00892462"/>
    <w:rsid w:val="00892532"/>
    <w:rsid w:val="008926A3"/>
    <w:rsid w:val="008927EB"/>
    <w:rsid w:val="00892CE3"/>
    <w:rsid w:val="00892D9C"/>
    <w:rsid w:val="00893234"/>
    <w:rsid w:val="00893D04"/>
    <w:rsid w:val="00893D0B"/>
    <w:rsid w:val="0089404F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638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7BE"/>
    <w:rsid w:val="008A5DE0"/>
    <w:rsid w:val="008A606E"/>
    <w:rsid w:val="008A61FC"/>
    <w:rsid w:val="008A62AE"/>
    <w:rsid w:val="008A63D1"/>
    <w:rsid w:val="008A6696"/>
    <w:rsid w:val="008A69AB"/>
    <w:rsid w:val="008A735C"/>
    <w:rsid w:val="008A78B1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2C44"/>
    <w:rsid w:val="008B3D2B"/>
    <w:rsid w:val="008B4CDA"/>
    <w:rsid w:val="008B521F"/>
    <w:rsid w:val="008B5313"/>
    <w:rsid w:val="008B5A8C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8A5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B37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5DF2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A5"/>
    <w:rsid w:val="008E21D5"/>
    <w:rsid w:val="008E2212"/>
    <w:rsid w:val="008E2944"/>
    <w:rsid w:val="008E29A9"/>
    <w:rsid w:val="008E2DDA"/>
    <w:rsid w:val="008E2F72"/>
    <w:rsid w:val="008E369A"/>
    <w:rsid w:val="008E38C5"/>
    <w:rsid w:val="008E39F7"/>
    <w:rsid w:val="008E3D90"/>
    <w:rsid w:val="008E4921"/>
    <w:rsid w:val="008E4B9C"/>
    <w:rsid w:val="008E4E59"/>
    <w:rsid w:val="008E564F"/>
    <w:rsid w:val="008E5911"/>
    <w:rsid w:val="008E5C6A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1E03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7B1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077B"/>
    <w:rsid w:val="00901103"/>
    <w:rsid w:val="00901528"/>
    <w:rsid w:val="00901971"/>
    <w:rsid w:val="00901E14"/>
    <w:rsid w:val="009021C3"/>
    <w:rsid w:val="009023CB"/>
    <w:rsid w:val="0090241A"/>
    <w:rsid w:val="009028B0"/>
    <w:rsid w:val="00902A1D"/>
    <w:rsid w:val="00902FBE"/>
    <w:rsid w:val="0090329B"/>
    <w:rsid w:val="009036E7"/>
    <w:rsid w:val="00903E74"/>
    <w:rsid w:val="0090419E"/>
    <w:rsid w:val="00904401"/>
    <w:rsid w:val="0090441D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34B"/>
    <w:rsid w:val="00915574"/>
    <w:rsid w:val="009155C3"/>
    <w:rsid w:val="00915F5E"/>
    <w:rsid w:val="00916598"/>
    <w:rsid w:val="0091668E"/>
    <w:rsid w:val="009169A6"/>
    <w:rsid w:val="009172D8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4DC"/>
    <w:rsid w:val="009315E6"/>
    <w:rsid w:val="009320DB"/>
    <w:rsid w:val="009329A8"/>
    <w:rsid w:val="00933576"/>
    <w:rsid w:val="00933607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A4"/>
    <w:rsid w:val="00942AB4"/>
    <w:rsid w:val="00942B00"/>
    <w:rsid w:val="00942B10"/>
    <w:rsid w:val="00942BA3"/>
    <w:rsid w:val="00943A35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45B"/>
    <w:rsid w:val="0094561F"/>
    <w:rsid w:val="00945849"/>
    <w:rsid w:val="00945AEC"/>
    <w:rsid w:val="00945C10"/>
    <w:rsid w:val="00945DC7"/>
    <w:rsid w:val="00945E87"/>
    <w:rsid w:val="0094634D"/>
    <w:rsid w:val="00946AA5"/>
    <w:rsid w:val="00946C60"/>
    <w:rsid w:val="00946D21"/>
    <w:rsid w:val="00946E37"/>
    <w:rsid w:val="00947072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1A55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3CF"/>
    <w:rsid w:val="00960730"/>
    <w:rsid w:val="00960948"/>
    <w:rsid w:val="00960AF6"/>
    <w:rsid w:val="00961371"/>
    <w:rsid w:val="00961E7C"/>
    <w:rsid w:val="00962152"/>
    <w:rsid w:val="009623EE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7B7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3900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EA1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C3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0A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703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4FE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4D1E"/>
    <w:rsid w:val="009D51CD"/>
    <w:rsid w:val="009D5340"/>
    <w:rsid w:val="009D55D5"/>
    <w:rsid w:val="009D5879"/>
    <w:rsid w:val="009D5A8D"/>
    <w:rsid w:val="009D5AFC"/>
    <w:rsid w:val="009D5D2C"/>
    <w:rsid w:val="009D5F99"/>
    <w:rsid w:val="009D65D4"/>
    <w:rsid w:val="009D6CAB"/>
    <w:rsid w:val="009D6E2F"/>
    <w:rsid w:val="009D6E80"/>
    <w:rsid w:val="009D6F5F"/>
    <w:rsid w:val="009D6FF7"/>
    <w:rsid w:val="009D737A"/>
    <w:rsid w:val="009D780C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58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0E0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BD1"/>
    <w:rsid w:val="009F4C81"/>
    <w:rsid w:val="009F4DF0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874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DB8"/>
    <w:rsid w:val="00A11E78"/>
    <w:rsid w:val="00A11F04"/>
    <w:rsid w:val="00A11F48"/>
    <w:rsid w:val="00A125B6"/>
    <w:rsid w:val="00A127AD"/>
    <w:rsid w:val="00A12A84"/>
    <w:rsid w:val="00A12CAE"/>
    <w:rsid w:val="00A12E3A"/>
    <w:rsid w:val="00A1334F"/>
    <w:rsid w:val="00A1370A"/>
    <w:rsid w:val="00A137E7"/>
    <w:rsid w:val="00A13CD1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4B1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5FC"/>
    <w:rsid w:val="00A26717"/>
    <w:rsid w:val="00A268A1"/>
    <w:rsid w:val="00A273D8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BEA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7CF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4FF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187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039"/>
    <w:rsid w:val="00A674A6"/>
    <w:rsid w:val="00A67BD7"/>
    <w:rsid w:val="00A67E39"/>
    <w:rsid w:val="00A7007F"/>
    <w:rsid w:val="00A70102"/>
    <w:rsid w:val="00A70415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BB2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E08"/>
    <w:rsid w:val="00A82F9E"/>
    <w:rsid w:val="00A83209"/>
    <w:rsid w:val="00A840B7"/>
    <w:rsid w:val="00A8468C"/>
    <w:rsid w:val="00A84690"/>
    <w:rsid w:val="00A84AC6"/>
    <w:rsid w:val="00A84C26"/>
    <w:rsid w:val="00A84FCC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7B"/>
    <w:rsid w:val="00A92CF3"/>
    <w:rsid w:val="00A936F0"/>
    <w:rsid w:val="00A937D4"/>
    <w:rsid w:val="00A93DB7"/>
    <w:rsid w:val="00A93E1C"/>
    <w:rsid w:val="00A945DE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461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B77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B17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8DA"/>
    <w:rsid w:val="00AB1AD6"/>
    <w:rsid w:val="00AB1B0A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3D81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1C4F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585C"/>
    <w:rsid w:val="00AC6289"/>
    <w:rsid w:val="00AC629F"/>
    <w:rsid w:val="00AC6525"/>
    <w:rsid w:val="00AC69FE"/>
    <w:rsid w:val="00AC6A7B"/>
    <w:rsid w:val="00AC6A80"/>
    <w:rsid w:val="00AC6B31"/>
    <w:rsid w:val="00AC707C"/>
    <w:rsid w:val="00AC71DE"/>
    <w:rsid w:val="00AC724C"/>
    <w:rsid w:val="00AC73EA"/>
    <w:rsid w:val="00AC78FE"/>
    <w:rsid w:val="00AC7931"/>
    <w:rsid w:val="00AD0395"/>
    <w:rsid w:val="00AD0958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3B1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6F71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09C"/>
    <w:rsid w:val="00B1574C"/>
    <w:rsid w:val="00B157AF"/>
    <w:rsid w:val="00B15CB4"/>
    <w:rsid w:val="00B15FC0"/>
    <w:rsid w:val="00B16643"/>
    <w:rsid w:val="00B16937"/>
    <w:rsid w:val="00B1710F"/>
    <w:rsid w:val="00B171AC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61B"/>
    <w:rsid w:val="00B237A9"/>
    <w:rsid w:val="00B23A77"/>
    <w:rsid w:val="00B24043"/>
    <w:rsid w:val="00B2446F"/>
    <w:rsid w:val="00B2466E"/>
    <w:rsid w:val="00B24B49"/>
    <w:rsid w:val="00B25334"/>
    <w:rsid w:val="00B25E55"/>
    <w:rsid w:val="00B26453"/>
    <w:rsid w:val="00B2663C"/>
    <w:rsid w:val="00B266B7"/>
    <w:rsid w:val="00B268CD"/>
    <w:rsid w:val="00B26CEC"/>
    <w:rsid w:val="00B26D09"/>
    <w:rsid w:val="00B26E0E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06E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D4C"/>
    <w:rsid w:val="00B55E0E"/>
    <w:rsid w:val="00B561EA"/>
    <w:rsid w:val="00B565B3"/>
    <w:rsid w:val="00B5669D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3D7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56A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67FB5"/>
    <w:rsid w:val="00B701A0"/>
    <w:rsid w:val="00B7040E"/>
    <w:rsid w:val="00B707D7"/>
    <w:rsid w:val="00B7153A"/>
    <w:rsid w:val="00B717C8"/>
    <w:rsid w:val="00B7236F"/>
    <w:rsid w:val="00B7253E"/>
    <w:rsid w:val="00B727B0"/>
    <w:rsid w:val="00B72BEC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746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0EB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8E6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36"/>
    <w:rsid w:val="00BB27D3"/>
    <w:rsid w:val="00BB282D"/>
    <w:rsid w:val="00BB28C3"/>
    <w:rsid w:val="00BB2A83"/>
    <w:rsid w:val="00BB2B21"/>
    <w:rsid w:val="00BB2BC0"/>
    <w:rsid w:val="00BB332A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1DBD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55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889"/>
    <w:rsid w:val="00BC7B97"/>
    <w:rsid w:val="00BC7ECA"/>
    <w:rsid w:val="00BD0662"/>
    <w:rsid w:val="00BD06C5"/>
    <w:rsid w:val="00BD0953"/>
    <w:rsid w:val="00BD099B"/>
    <w:rsid w:val="00BD0D27"/>
    <w:rsid w:val="00BD13A2"/>
    <w:rsid w:val="00BD1973"/>
    <w:rsid w:val="00BD230A"/>
    <w:rsid w:val="00BD2B4C"/>
    <w:rsid w:val="00BD2F19"/>
    <w:rsid w:val="00BD38A0"/>
    <w:rsid w:val="00BD3B79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343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E00"/>
    <w:rsid w:val="00BF4FD6"/>
    <w:rsid w:val="00BF526A"/>
    <w:rsid w:val="00BF5985"/>
    <w:rsid w:val="00BF5C1C"/>
    <w:rsid w:val="00BF5FE9"/>
    <w:rsid w:val="00BF6004"/>
    <w:rsid w:val="00BF633B"/>
    <w:rsid w:val="00BF69D2"/>
    <w:rsid w:val="00BF6E9C"/>
    <w:rsid w:val="00BF6ED4"/>
    <w:rsid w:val="00BF76AE"/>
    <w:rsid w:val="00BF7C8A"/>
    <w:rsid w:val="00BF7CC3"/>
    <w:rsid w:val="00BF7DC5"/>
    <w:rsid w:val="00BF7F4B"/>
    <w:rsid w:val="00C00341"/>
    <w:rsid w:val="00C00A93"/>
    <w:rsid w:val="00C00B57"/>
    <w:rsid w:val="00C01055"/>
    <w:rsid w:val="00C02043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4FE7"/>
    <w:rsid w:val="00C053C8"/>
    <w:rsid w:val="00C05793"/>
    <w:rsid w:val="00C06351"/>
    <w:rsid w:val="00C063CE"/>
    <w:rsid w:val="00C068F3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323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8E5"/>
    <w:rsid w:val="00C36E48"/>
    <w:rsid w:val="00C36F3D"/>
    <w:rsid w:val="00C377FB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23C"/>
    <w:rsid w:val="00C435AA"/>
    <w:rsid w:val="00C43D47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6EF"/>
    <w:rsid w:val="00C50BC3"/>
    <w:rsid w:val="00C50F80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364"/>
    <w:rsid w:val="00C67542"/>
    <w:rsid w:val="00C67772"/>
    <w:rsid w:val="00C67BF5"/>
    <w:rsid w:val="00C67C67"/>
    <w:rsid w:val="00C67CB0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148"/>
    <w:rsid w:val="00C74406"/>
    <w:rsid w:val="00C7471C"/>
    <w:rsid w:val="00C75DCC"/>
    <w:rsid w:val="00C76102"/>
    <w:rsid w:val="00C7615E"/>
    <w:rsid w:val="00C76419"/>
    <w:rsid w:val="00C76685"/>
    <w:rsid w:val="00C76C97"/>
    <w:rsid w:val="00C7707F"/>
    <w:rsid w:val="00C77134"/>
    <w:rsid w:val="00C7779E"/>
    <w:rsid w:val="00C7798B"/>
    <w:rsid w:val="00C77E4F"/>
    <w:rsid w:val="00C802C5"/>
    <w:rsid w:val="00C80B10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14B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39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1C"/>
    <w:rsid w:val="00CA6875"/>
    <w:rsid w:val="00CA77B3"/>
    <w:rsid w:val="00CA7C95"/>
    <w:rsid w:val="00CA7CC3"/>
    <w:rsid w:val="00CB03C9"/>
    <w:rsid w:val="00CB07D3"/>
    <w:rsid w:val="00CB0E0D"/>
    <w:rsid w:val="00CB0F4E"/>
    <w:rsid w:val="00CB1185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50A"/>
    <w:rsid w:val="00CB77F0"/>
    <w:rsid w:val="00CB78D9"/>
    <w:rsid w:val="00CB7D8B"/>
    <w:rsid w:val="00CC0161"/>
    <w:rsid w:val="00CC0250"/>
    <w:rsid w:val="00CC0553"/>
    <w:rsid w:val="00CC06CC"/>
    <w:rsid w:val="00CC0914"/>
    <w:rsid w:val="00CC0D42"/>
    <w:rsid w:val="00CC1279"/>
    <w:rsid w:val="00CC1820"/>
    <w:rsid w:val="00CC19ED"/>
    <w:rsid w:val="00CC1B2F"/>
    <w:rsid w:val="00CC1C7C"/>
    <w:rsid w:val="00CC1CA9"/>
    <w:rsid w:val="00CC1F4A"/>
    <w:rsid w:val="00CC2ACA"/>
    <w:rsid w:val="00CC4001"/>
    <w:rsid w:val="00CC4498"/>
    <w:rsid w:val="00CC47EE"/>
    <w:rsid w:val="00CC4AC2"/>
    <w:rsid w:val="00CC4DE6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1EB9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4B3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A6F"/>
    <w:rsid w:val="00CE6F0A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3BF5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CF7D7C"/>
    <w:rsid w:val="00D00F42"/>
    <w:rsid w:val="00D00FC9"/>
    <w:rsid w:val="00D01576"/>
    <w:rsid w:val="00D016C5"/>
    <w:rsid w:val="00D01A04"/>
    <w:rsid w:val="00D01A44"/>
    <w:rsid w:val="00D01E3B"/>
    <w:rsid w:val="00D01FC0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27"/>
    <w:rsid w:val="00D14A97"/>
    <w:rsid w:val="00D14D5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47D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1B22"/>
    <w:rsid w:val="00D33112"/>
    <w:rsid w:val="00D33B38"/>
    <w:rsid w:val="00D33B47"/>
    <w:rsid w:val="00D34063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314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559"/>
    <w:rsid w:val="00D44A45"/>
    <w:rsid w:val="00D44CC2"/>
    <w:rsid w:val="00D44EE1"/>
    <w:rsid w:val="00D44FD0"/>
    <w:rsid w:val="00D463BC"/>
    <w:rsid w:val="00D4654E"/>
    <w:rsid w:val="00D46555"/>
    <w:rsid w:val="00D47065"/>
    <w:rsid w:val="00D47381"/>
    <w:rsid w:val="00D474C4"/>
    <w:rsid w:val="00D479D9"/>
    <w:rsid w:val="00D47B5E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5967"/>
    <w:rsid w:val="00D56531"/>
    <w:rsid w:val="00D575C4"/>
    <w:rsid w:val="00D57631"/>
    <w:rsid w:val="00D57685"/>
    <w:rsid w:val="00D57699"/>
    <w:rsid w:val="00D57D2E"/>
    <w:rsid w:val="00D60464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64F"/>
    <w:rsid w:val="00D72C78"/>
    <w:rsid w:val="00D72E8E"/>
    <w:rsid w:val="00D72EFC"/>
    <w:rsid w:val="00D73144"/>
    <w:rsid w:val="00D73202"/>
    <w:rsid w:val="00D733FE"/>
    <w:rsid w:val="00D7345E"/>
    <w:rsid w:val="00D734A2"/>
    <w:rsid w:val="00D7423A"/>
    <w:rsid w:val="00D74B81"/>
    <w:rsid w:val="00D74C69"/>
    <w:rsid w:val="00D75714"/>
    <w:rsid w:val="00D75BE2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D82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1F9"/>
    <w:rsid w:val="00D86355"/>
    <w:rsid w:val="00D864CB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2FF"/>
    <w:rsid w:val="00D93682"/>
    <w:rsid w:val="00D93E29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5927"/>
    <w:rsid w:val="00D96F86"/>
    <w:rsid w:val="00D97113"/>
    <w:rsid w:val="00D97214"/>
    <w:rsid w:val="00D9743B"/>
    <w:rsid w:val="00D978B9"/>
    <w:rsid w:val="00D979AF"/>
    <w:rsid w:val="00DA0414"/>
    <w:rsid w:val="00DA04BE"/>
    <w:rsid w:val="00DA0571"/>
    <w:rsid w:val="00DA079A"/>
    <w:rsid w:val="00DA0DBD"/>
    <w:rsid w:val="00DA127F"/>
    <w:rsid w:val="00DA1563"/>
    <w:rsid w:val="00DA1597"/>
    <w:rsid w:val="00DA1849"/>
    <w:rsid w:val="00DA18B9"/>
    <w:rsid w:val="00DA1AF8"/>
    <w:rsid w:val="00DA1BC4"/>
    <w:rsid w:val="00DA1D5F"/>
    <w:rsid w:val="00DA1D64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445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3CEB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5A5B"/>
    <w:rsid w:val="00DB6419"/>
    <w:rsid w:val="00DB6C9A"/>
    <w:rsid w:val="00DB78A4"/>
    <w:rsid w:val="00DB7A23"/>
    <w:rsid w:val="00DB7DAE"/>
    <w:rsid w:val="00DC06A3"/>
    <w:rsid w:val="00DC08BA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A2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99E"/>
    <w:rsid w:val="00DD7E12"/>
    <w:rsid w:val="00DD7FF0"/>
    <w:rsid w:val="00DE0131"/>
    <w:rsid w:val="00DE03F7"/>
    <w:rsid w:val="00DE07E0"/>
    <w:rsid w:val="00DE0A89"/>
    <w:rsid w:val="00DE130A"/>
    <w:rsid w:val="00DE1495"/>
    <w:rsid w:val="00DE239E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52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1C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681"/>
    <w:rsid w:val="00DF3AB0"/>
    <w:rsid w:val="00DF3C35"/>
    <w:rsid w:val="00DF3F40"/>
    <w:rsid w:val="00DF4075"/>
    <w:rsid w:val="00DF407C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69D2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0FA6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1CBA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3DEA"/>
    <w:rsid w:val="00E1406A"/>
    <w:rsid w:val="00E140FC"/>
    <w:rsid w:val="00E149EF"/>
    <w:rsid w:val="00E14A40"/>
    <w:rsid w:val="00E15A27"/>
    <w:rsid w:val="00E15E22"/>
    <w:rsid w:val="00E15EB8"/>
    <w:rsid w:val="00E16204"/>
    <w:rsid w:val="00E16826"/>
    <w:rsid w:val="00E16D54"/>
    <w:rsid w:val="00E1702D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22F"/>
    <w:rsid w:val="00E252D6"/>
    <w:rsid w:val="00E25465"/>
    <w:rsid w:val="00E25739"/>
    <w:rsid w:val="00E259E1"/>
    <w:rsid w:val="00E259FC"/>
    <w:rsid w:val="00E25C23"/>
    <w:rsid w:val="00E2638C"/>
    <w:rsid w:val="00E26418"/>
    <w:rsid w:val="00E264E8"/>
    <w:rsid w:val="00E26F21"/>
    <w:rsid w:val="00E273C7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37FCD"/>
    <w:rsid w:val="00E40931"/>
    <w:rsid w:val="00E40D80"/>
    <w:rsid w:val="00E41008"/>
    <w:rsid w:val="00E41896"/>
    <w:rsid w:val="00E41EB9"/>
    <w:rsid w:val="00E42EEB"/>
    <w:rsid w:val="00E43115"/>
    <w:rsid w:val="00E43486"/>
    <w:rsid w:val="00E435F6"/>
    <w:rsid w:val="00E435F8"/>
    <w:rsid w:val="00E43F5A"/>
    <w:rsid w:val="00E43FB1"/>
    <w:rsid w:val="00E447F0"/>
    <w:rsid w:val="00E44905"/>
    <w:rsid w:val="00E44A53"/>
    <w:rsid w:val="00E44C09"/>
    <w:rsid w:val="00E44E1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0D93"/>
    <w:rsid w:val="00E50E30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5D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20"/>
    <w:rsid w:val="00E62770"/>
    <w:rsid w:val="00E62A33"/>
    <w:rsid w:val="00E6360A"/>
    <w:rsid w:val="00E637F0"/>
    <w:rsid w:val="00E63C02"/>
    <w:rsid w:val="00E642C4"/>
    <w:rsid w:val="00E642DD"/>
    <w:rsid w:val="00E643B6"/>
    <w:rsid w:val="00E64482"/>
    <w:rsid w:val="00E64D16"/>
    <w:rsid w:val="00E64DBD"/>
    <w:rsid w:val="00E6504E"/>
    <w:rsid w:val="00E65515"/>
    <w:rsid w:val="00E65A41"/>
    <w:rsid w:val="00E65CDD"/>
    <w:rsid w:val="00E65FE2"/>
    <w:rsid w:val="00E6671C"/>
    <w:rsid w:val="00E66E4C"/>
    <w:rsid w:val="00E673C4"/>
    <w:rsid w:val="00E67F3E"/>
    <w:rsid w:val="00E70155"/>
    <w:rsid w:val="00E7047C"/>
    <w:rsid w:val="00E70845"/>
    <w:rsid w:val="00E70A4D"/>
    <w:rsid w:val="00E70D07"/>
    <w:rsid w:val="00E711D1"/>
    <w:rsid w:val="00E71A22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EF0"/>
    <w:rsid w:val="00E76F24"/>
    <w:rsid w:val="00E76FE6"/>
    <w:rsid w:val="00E7702D"/>
    <w:rsid w:val="00E77312"/>
    <w:rsid w:val="00E7777C"/>
    <w:rsid w:val="00E77C80"/>
    <w:rsid w:val="00E80738"/>
    <w:rsid w:val="00E8083C"/>
    <w:rsid w:val="00E8094E"/>
    <w:rsid w:val="00E80D8B"/>
    <w:rsid w:val="00E8114F"/>
    <w:rsid w:val="00E816B5"/>
    <w:rsid w:val="00E821EC"/>
    <w:rsid w:val="00E821F3"/>
    <w:rsid w:val="00E82794"/>
    <w:rsid w:val="00E833BF"/>
    <w:rsid w:val="00E83646"/>
    <w:rsid w:val="00E8372B"/>
    <w:rsid w:val="00E8408F"/>
    <w:rsid w:val="00E84556"/>
    <w:rsid w:val="00E848A3"/>
    <w:rsid w:val="00E84904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24A"/>
    <w:rsid w:val="00E973C3"/>
    <w:rsid w:val="00E974EE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3C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6CCC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8A4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33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B0F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598E"/>
    <w:rsid w:val="00ED6072"/>
    <w:rsid w:val="00ED6117"/>
    <w:rsid w:val="00ED62C6"/>
    <w:rsid w:val="00ED62DB"/>
    <w:rsid w:val="00ED6823"/>
    <w:rsid w:val="00ED698E"/>
    <w:rsid w:val="00ED6ABC"/>
    <w:rsid w:val="00ED753E"/>
    <w:rsid w:val="00ED75A7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8A7"/>
    <w:rsid w:val="00EF2A9F"/>
    <w:rsid w:val="00EF2DFB"/>
    <w:rsid w:val="00EF3532"/>
    <w:rsid w:val="00EF3A7C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6D92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AFF"/>
    <w:rsid w:val="00F02F67"/>
    <w:rsid w:val="00F0343A"/>
    <w:rsid w:val="00F03488"/>
    <w:rsid w:val="00F038DD"/>
    <w:rsid w:val="00F03B50"/>
    <w:rsid w:val="00F03C78"/>
    <w:rsid w:val="00F03E17"/>
    <w:rsid w:val="00F0437B"/>
    <w:rsid w:val="00F04CAF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2FE"/>
    <w:rsid w:val="00F145A0"/>
    <w:rsid w:val="00F14AB0"/>
    <w:rsid w:val="00F1540F"/>
    <w:rsid w:val="00F156B0"/>
    <w:rsid w:val="00F1599C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64"/>
    <w:rsid w:val="00F17DD3"/>
    <w:rsid w:val="00F17F2F"/>
    <w:rsid w:val="00F207B5"/>
    <w:rsid w:val="00F20D02"/>
    <w:rsid w:val="00F210D0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4E"/>
    <w:rsid w:val="00F25278"/>
    <w:rsid w:val="00F25544"/>
    <w:rsid w:val="00F256D0"/>
    <w:rsid w:val="00F259F2"/>
    <w:rsid w:val="00F25B15"/>
    <w:rsid w:val="00F25CB1"/>
    <w:rsid w:val="00F26027"/>
    <w:rsid w:val="00F26621"/>
    <w:rsid w:val="00F26DDB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069"/>
    <w:rsid w:val="00F41503"/>
    <w:rsid w:val="00F415CB"/>
    <w:rsid w:val="00F41900"/>
    <w:rsid w:val="00F42097"/>
    <w:rsid w:val="00F421DF"/>
    <w:rsid w:val="00F42401"/>
    <w:rsid w:val="00F4282F"/>
    <w:rsid w:val="00F42C20"/>
    <w:rsid w:val="00F42C6C"/>
    <w:rsid w:val="00F42E0F"/>
    <w:rsid w:val="00F42E85"/>
    <w:rsid w:val="00F43608"/>
    <w:rsid w:val="00F438A2"/>
    <w:rsid w:val="00F43D11"/>
    <w:rsid w:val="00F43F52"/>
    <w:rsid w:val="00F43FA9"/>
    <w:rsid w:val="00F44341"/>
    <w:rsid w:val="00F446A1"/>
    <w:rsid w:val="00F4481D"/>
    <w:rsid w:val="00F44B1F"/>
    <w:rsid w:val="00F456B2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BA2"/>
    <w:rsid w:val="00F61C37"/>
    <w:rsid w:val="00F6266A"/>
    <w:rsid w:val="00F626AB"/>
    <w:rsid w:val="00F630D0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09B9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A1D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BA9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64"/>
    <w:rsid w:val="00FC4B7F"/>
    <w:rsid w:val="00FC4ECD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C7BD4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CA6"/>
    <w:rsid w:val="00FD2DE0"/>
    <w:rsid w:val="00FD2EDD"/>
    <w:rsid w:val="00FD2FD6"/>
    <w:rsid w:val="00FD31E1"/>
    <w:rsid w:val="00FD3AB8"/>
    <w:rsid w:val="00FD463D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55D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B7"/>
    <w:rsid w:val="00FE25CF"/>
    <w:rsid w:val="00FE2E77"/>
    <w:rsid w:val="00FE34D2"/>
    <w:rsid w:val="00FE39CF"/>
    <w:rsid w:val="00FE3A41"/>
    <w:rsid w:val="00FE3AF7"/>
    <w:rsid w:val="00FE3CB3"/>
    <w:rsid w:val="00FE3E80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889"/>
    <w:rsid w:val="00FF2AB0"/>
    <w:rsid w:val="00FF2CF9"/>
    <w:rsid w:val="00FF2F10"/>
    <w:rsid w:val="00FF2FAA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6331D022"/>
  <w15:docId w15:val="{FBC01D13-9296-4A69-9A35-FF3AAD18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A76"/>
    <w:rPr>
      <w:sz w:val="23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50BF6"/>
    <w:pPr>
      <w:keepNext/>
      <w:keepLines/>
      <w:shd w:val="clear" w:color="auto" w:fill="D9D9D9"/>
      <w:spacing w:after="80" w:line="276" w:lineRule="auto"/>
      <w:jc w:val="both"/>
      <w:outlineLvl w:val="2"/>
    </w:pPr>
    <w:rPr>
      <w:b/>
      <w:bCs/>
      <w:szCs w:val="23"/>
      <w:u w:val="singl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3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750BF6"/>
    <w:rPr>
      <w:b/>
      <w:bCs/>
      <w:sz w:val="23"/>
      <w:szCs w:val="23"/>
      <w:u w:val="single"/>
      <w:shd w:val="clear" w:color="auto" w:fill="D9D9D9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23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23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A273D8"/>
    <w:pPr>
      <w:spacing w:after="200" w:line="276" w:lineRule="auto"/>
      <w:ind w:left="720"/>
      <w:contextualSpacing/>
    </w:pPr>
    <w:rPr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A273D8"/>
    <w:rPr>
      <w:sz w:val="23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5F19E9"/>
  </w:style>
  <w:style w:type="character" w:styleId="Odwoanieprzypisudolnego">
    <w:name w:val="footnote reference"/>
    <w:aliases w:val="Footnote Reference Number,Odwołanie przypisu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3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3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3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3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7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2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04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E3A"/>
    <w:rPr>
      <w:color w:val="605E5C"/>
      <w:shd w:val="clear" w:color="auto" w:fill="E1DFDD"/>
    </w:rPr>
  </w:style>
  <w:style w:type="table" w:customStyle="1" w:styleId="Tabela-Siatka73">
    <w:name w:val="Tabela - Siatka73"/>
    <w:basedOn w:val="Standardowy"/>
    <w:uiPriority w:val="59"/>
    <w:rsid w:val="00D559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54EF-0B2A-4E02-ABA3-971E8822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5965</TotalTime>
  <Pages>4</Pages>
  <Words>641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5153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Marcin Guzik</cp:lastModifiedBy>
  <cp:revision>192</cp:revision>
  <cp:lastPrinted>2026-03-18T08:54:00Z</cp:lastPrinted>
  <dcterms:created xsi:type="dcterms:W3CDTF">2025-10-08T07:33:00Z</dcterms:created>
  <dcterms:modified xsi:type="dcterms:W3CDTF">2026-05-27T11:01:00Z</dcterms:modified>
</cp:coreProperties>
</file>