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A946087" w14:textId="77777777" w:rsidR="009E0DD5" w:rsidRPr="005579E7" w:rsidRDefault="000E1C61" w:rsidP="008C496F">
      <w:pPr>
        <w:spacing w:before="120"/>
        <w:jc w:val="right"/>
        <w:rPr>
          <w:rFonts w:ascii="Arial" w:hAnsi="Arial" w:cs="Arial"/>
          <w:b/>
          <w:bCs/>
        </w:rPr>
      </w:pPr>
      <w:r w:rsidRPr="005579E7">
        <w:rPr>
          <w:rFonts w:ascii="Arial" w:hAnsi="Arial" w:cs="Arial"/>
          <w:b/>
          <w:bCs/>
        </w:rPr>
        <w:t xml:space="preserve">Załącznik nr </w:t>
      </w:r>
      <w:r w:rsidR="00F344CE" w:rsidRPr="005579E7">
        <w:rPr>
          <w:rFonts w:ascii="Arial" w:hAnsi="Arial" w:cs="Arial"/>
          <w:b/>
          <w:bCs/>
        </w:rPr>
        <w:t>1</w:t>
      </w:r>
      <w:r w:rsidR="00CD6E41" w:rsidRPr="005579E7">
        <w:rPr>
          <w:rFonts w:ascii="Arial" w:hAnsi="Arial" w:cs="Arial"/>
          <w:b/>
          <w:bCs/>
        </w:rPr>
        <w:t xml:space="preserve"> </w:t>
      </w:r>
    </w:p>
    <w:p w14:paraId="671A0D09" w14:textId="1A961445" w:rsidR="008C496F" w:rsidRPr="005579E7" w:rsidRDefault="000E1C61" w:rsidP="008C496F">
      <w:pPr>
        <w:spacing w:before="120"/>
        <w:jc w:val="right"/>
        <w:rPr>
          <w:rFonts w:ascii="Arial" w:hAnsi="Arial" w:cs="Arial"/>
          <w:b/>
          <w:bCs/>
        </w:rPr>
      </w:pPr>
      <w:r w:rsidRPr="005579E7">
        <w:rPr>
          <w:rFonts w:ascii="Arial" w:hAnsi="Arial" w:cs="Arial"/>
          <w:b/>
          <w:bCs/>
        </w:rPr>
        <w:t xml:space="preserve">do </w:t>
      </w:r>
      <w:r w:rsidR="009E0DD5" w:rsidRPr="005579E7">
        <w:rPr>
          <w:rFonts w:ascii="Arial" w:hAnsi="Arial" w:cs="Arial"/>
          <w:b/>
          <w:bCs/>
        </w:rPr>
        <w:t>zaproszenia do składania ofert</w:t>
      </w:r>
    </w:p>
    <w:p w14:paraId="42C4583F" w14:textId="278FCCE6" w:rsidR="000E1C61" w:rsidRPr="005579E7" w:rsidRDefault="000E1C61" w:rsidP="008C496F">
      <w:pPr>
        <w:spacing w:before="120"/>
        <w:rPr>
          <w:rFonts w:ascii="Arial" w:hAnsi="Arial" w:cs="Arial"/>
          <w:b/>
          <w:bCs/>
        </w:rPr>
      </w:pPr>
      <w:r w:rsidRPr="005579E7">
        <w:rPr>
          <w:rFonts w:ascii="Arial" w:hAnsi="Arial" w:cs="Arial"/>
          <w:bCs/>
        </w:rPr>
        <w:t>__________________________</w:t>
      </w:r>
      <w:r w:rsidR="00600E89">
        <w:rPr>
          <w:rFonts w:ascii="Arial" w:hAnsi="Arial" w:cs="Arial"/>
          <w:bCs/>
        </w:rPr>
        <w:t>___________</w:t>
      </w:r>
    </w:p>
    <w:p w14:paraId="017A4979" w14:textId="1D267B70" w:rsidR="000E1C61" w:rsidRPr="005579E7" w:rsidRDefault="000E1C61" w:rsidP="00304FC6">
      <w:pPr>
        <w:spacing w:before="120"/>
        <w:jc w:val="both"/>
        <w:rPr>
          <w:rFonts w:ascii="Arial" w:hAnsi="Arial" w:cs="Arial"/>
          <w:bCs/>
        </w:rPr>
      </w:pPr>
      <w:r w:rsidRPr="005579E7">
        <w:rPr>
          <w:rFonts w:ascii="Arial" w:hAnsi="Arial" w:cs="Arial"/>
          <w:bCs/>
        </w:rPr>
        <w:t>__________________________</w:t>
      </w:r>
      <w:r w:rsidR="00600E89">
        <w:rPr>
          <w:rFonts w:ascii="Arial" w:hAnsi="Arial" w:cs="Arial"/>
          <w:bCs/>
        </w:rPr>
        <w:t>___________</w:t>
      </w:r>
    </w:p>
    <w:p w14:paraId="4B615F9A" w14:textId="7878D068" w:rsidR="000E1C61" w:rsidRPr="005579E7" w:rsidRDefault="000E1C61" w:rsidP="00304FC6">
      <w:pPr>
        <w:spacing w:before="120"/>
        <w:jc w:val="both"/>
        <w:rPr>
          <w:rFonts w:ascii="Arial" w:hAnsi="Arial" w:cs="Arial"/>
          <w:bCs/>
        </w:rPr>
      </w:pPr>
      <w:r w:rsidRPr="005579E7">
        <w:rPr>
          <w:rFonts w:ascii="Arial" w:hAnsi="Arial" w:cs="Arial"/>
          <w:bCs/>
        </w:rPr>
        <w:t>__________________________</w:t>
      </w:r>
      <w:r w:rsidR="00600E89">
        <w:rPr>
          <w:rFonts w:ascii="Arial" w:hAnsi="Arial" w:cs="Arial"/>
          <w:bCs/>
        </w:rPr>
        <w:t>___________</w:t>
      </w:r>
    </w:p>
    <w:p w14:paraId="719D7D12" w14:textId="2CAA0E66" w:rsidR="000E1C61" w:rsidRPr="005579E7" w:rsidRDefault="00600E89" w:rsidP="00304FC6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(Nazwa i adres wykonawcy)</w:t>
      </w:r>
    </w:p>
    <w:p w14:paraId="41D416F2" w14:textId="243677FE" w:rsidR="000E1C61" w:rsidRPr="005579E7" w:rsidRDefault="000E1C61" w:rsidP="00304FC6">
      <w:pPr>
        <w:spacing w:before="120"/>
        <w:jc w:val="right"/>
        <w:rPr>
          <w:rFonts w:ascii="Arial" w:hAnsi="Arial" w:cs="Arial"/>
          <w:bCs/>
        </w:rPr>
      </w:pPr>
      <w:r w:rsidRPr="005579E7">
        <w:rPr>
          <w:rFonts w:ascii="Arial" w:hAnsi="Arial" w:cs="Arial"/>
          <w:bCs/>
        </w:rPr>
        <w:t>__________________, dnia _____________ r.</w:t>
      </w:r>
    </w:p>
    <w:p w14:paraId="0081220D" w14:textId="77777777" w:rsidR="000E1C61" w:rsidRPr="005579E7" w:rsidRDefault="000E1C61" w:rsidP="00304FC6">
      <w:pPr>
        <w:spacing w:before="120"/>
        <w:jc w:val="both"/>
        <w:rPr>
          <w:rFonts w:ascii="Arial" w:hAnsi="Arial" w:cs="Arial"/>
          <w:bCs/>
        </w:rPr>
      </w:pPr>
    </w:p>
    <w:p w14:paraId="750401EB" w14:textId="775F1B4A" w:rsidR="000E1C61" w:rsidRPr="005579E7" w:rsidRDefault="006145A0" w:rsidP="00304FC6">
      <w:pPr>
        <w:spacing w:before="120"/>
        <w:jc w:val="center"/>
        <w:rPr>
          <w:rFonts w:ascii="Arial" w:hAnsi="Arial" w:cs="Arial"/>
          <w:b/>
          <w:bCs/>
        </w:rPr>
      </w:pPr>
      <w:r w:rsidRPr="005579E7">
        <w:rPr>
          <w:rFonts w:ascii="Arial" w:hAnsi="Arial" w:cs="Arial"/>
          <w:b/>
          <w:bCs/>
        </w:rPr>
        <w:t xml:space="preserve">FORMULARZ </w:t>
      </w:r>
      <w:r w:rsidR="00B627D7" w:rsidRPr="005579E7">
        <w:rPr>
          <w:rFonts w:ascii="Arial" w:hAnsi="Arial" w:cs="Arial"/>
          <w:b/>
          <w:bCs/>
        </w:rPr>
        <w:t>OFERT</w:t>
      </w:r>
      <w:r w:rsidRPr="005579E7">
        <w:rPr>
          <w:rFonts w:ascii="Arial" w:hAnsi="Arial" w:cs="Arial"/>
          <w:b/>
          <w:bCs/>
        </w:rPr>
        <w:t>Y</w:t>
      </w:r>
    </w:p>
    <w:p w14:paraId="35CA933A" w14:textId="77777777" w:rsidR="000E1C61" w:rsidRPr="005579E7" w:rsidRDefault="000E1C61" w:rsidP="00304FC6">
      <w:pPr>
        <w:spacing w:before="120"/>
        <w:jc w:val="center"/>
        <w:rPr>
          <w:rFonts w:ascii="Arial" w:hAnsi="Arial" w:cs="Arial"/>
          <w:b/>
          <w:bCs/>
        </w:rPr>
      </w:pPr>
    </w:p>
    <w:p w14:paraId="377EEB04" w14:textId="77777777" w:rsidR="000E1C61" w:rsidRPr="005579E7" w:rsidRDefault="000E1C61" w:rsidP="00304FC6">
      <w:pPr>
        <w:spacing w:before="120"/>
        <w:jc w:val="both"/>
        <w:rPr>
          <w:rFonts w:ascii="Arial" w:hAnsi="Arial" w:cs="Arial"/>
          <w:b/>
          <w:bCs/>
        </w:rPr>
      </w:pPr>
      <w:r w:rsidRPr="005579E7">
        <w:rPr>
          <w:rFonts w:ascii="Arial" w:hAnsi="Arial" w:cs="Arial"/>
          <w:b/>
          <w:bCs/>
        </w:rPr>
        <w:t xml:space="preserve">Skarb Państwa - </w:t>
      </w:r>
      <w:r w:rsidRPr="005579E7">
        <w:rPr>
          <w:rFonts w:ascii="Arial" w:hAnsi="Arial" w:cs="Arial"/>
          <w:b/>
          <w:bCs/>
        </w:rPr>
        <w:tab/>
      </w:r>
    </w:p>
    <w:p w14:paraId="1B0AD538" w14:textId="77777777" w:rsidR="000E1C61" w:rsidRPr="005579E7" w:rsidRDefault="000E1C61" w:rsidP="00304FC6">
      <w:pPr>
        <w:spacing w:before="120"/>
        <w:jc w:val="both"/>
        <w:rPr>
          <w:rFonts w:ascii="Arial" w:hAnsi="Arial" w:cs="Arial"/>
          <w:b/>
          <w:bCs/>
        </w:rPr>
      </w:pPr>
      <w:r w:rsidRPr="005579E7">
        <w:rPr>
          <w:rFonts w:ascii="Arial" w:hAnsi="Arial" w:cs="Arial"/>
          <w:b/>
          <w:bCs/>
        </w:rPr>
        <w:t xml:space="preserve">Państwowe Gospodarstwo Leśne Lasy Państwowe </w:t>
      </w:r>
    </w:p>
    <w:p w14:paraId="09A273E1" w14:textId="2B3536C5" w:rsidR="000E1C61" w:rsidRPr="005579E7" w:rsidRDefault="000E1C61" w:rsidP="00304FC6">
      <w:pPr>
        <w:spacing w:before="120"/>
        <w:jc w:val="both"/>
        <w:rPr>
          <w:rFonts w:ascii="Arial" w:hAnsi="Arial" w:cs="Arial"/>
          <w:b/>
          <w:bCs/>
        </w:rPr>
      </w:pPr>
      <w:r w:rsidRPr="005579E7">
        <w:rPr>
          <w:rFonts w:ascii="Arial" w:hAnsi="Arial" w:cs="Arial"/>
          <w:b/>
          <w:bCs/>
        </w:rPr>
        <w:t xml:space="preserve">Nadleśnictwo </w:t>
      </w:r>
      <w:r w:rsidR="008C496F" w:rsidRPr="005579E7">
        <w:rPr>
          <w:rFonts w:ascii="Arial" w:hAnsi="Arial" w:cs="Arial"/>
          <w:b/>
          <w:bCs/>
        </w:rPr>
        <w:t>Oleśnica Śląska</w:t>
      </w:r>
      <w:r w:rsidRPr="005579E7">
        <w:rPr>
          <w:rFonts w:ascii="Arial" w:hAnsi="Arial" w:cs="Arial"/>
          <w:b/>
          <w:bCs/>
        </w:rPr>
        <w:tab/>
      </w:r>
    </w:p>
    <w:p w14:paraId="38442A7F" w14:textId="5DE958CD" w:rsidR="000E1C61" w:rsidRPr="005579E7" w:rsidRDefault="000E1C61" w:rsidP="00304FC6">
      <w:pPr>
        <w:spacing w:before="120"/>
        <w:jc w:val="both"/>
        <w:rPr>
          <w:rFonts w:ascii="Arial" w:hAnsi="Arial" w:cs="Arial"/>
          <w:b/>
          <w:bCs/>
        </w:rPr>
      </w:pPr>
      <w:r w:rsidRPr="005579E7">
        <w:rPr>
          <w:rFonts w:ascii="Arial" w:hAnsi="Arial" w:cs="Arial"/>
          <w:b/>
          <w:bCs/>
        </w:rPr>
        <w:t xml:space="preserve">ul. </w:t>
      </w:r>
      <w:r w:rsidR="008C496F" w:rsidRPr="005579E7">
        <w:rPr>
          <w:rFonts w:ascii="Arial" w:hAnsi="Arial" w:cs="Arial"/>
          <w:b/>
          <w:bCs/>
        </w:rPr>
        <w:t>Spacerowa 6</w:t>
      </w:r>
      <w:r w:rsidRPr="005579E7">
        <w:rPr>
          <w:rFonts w:ascii="Arial" w:hAnsi="Arial" w:cs="Arial"/>
          <w:b/>
          <w:bCs/>
        </w:rPr>
        <w:t xml:space="preserve">, </w:t>
      </w:r>
      <w:r w:rsidR="008C496F" w:rsidRPr="005579E7">
        <w:rPr>
          <w:rFonts w:ascii="Arial" w:hAnsi="Arial" w:cs="Arial"/>
          <w:b/>
          <w:bCs/>
        </w:rPr>
        <w:t>56-400 Oleśnica</w:t>
      </w:r>
      <w:r w:rsidRPr="005579E7">
        <w:rPr>
          <w:rFonts w:ascii="Arial" w:hAnsi="Arial" w:cs="Arial"/>
          <w:b/>
          <w:bCs/>
        </w:rPr>
        <w:t xml:space="preserve"> </w:t>
      </w:r>
    </w:p>
    <w:p w14:paraId="2A1F26F9" w14:textId="6A3D2D31" w:rsidR="000E1C61" w:rsidRPr="005579E7" w:rsidRDefault="000E1C61" w:rsidP="00304FC6">
      <w:pPr>
        <w:spacing w:before="120"/>
        <w:jc w:val="both"/>
        <w:rPr>
          <w:rFonts w:ascii="Arial" w:hAnsi="Arial" w:cs="Arial"/>
          <w:bCs/>
        </w:rPr>
      </w:pPr>
    </w:p>
    <w:p w14:paraId="29391F6D" w14:textId="065C2CDD" w:rsidR="004162D3" w:rsidRPr="00E317B6" w:rsidRDefault="00A27E29" w:rsidP="00E317B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317B6">
        <w:rPr>
          <w:rFonts w:ascii="Arial" w:hAnsi="Arial" w:cs="Arial"/>
          <w:bCs/>
          <w:sz w:val="22"/>
          <w:szCs w:val="22"/>
        </w:rPr>
        <w:t>Odpowiadając na ogłoszon</w:t>
      </w:r>
      <w:r w:rsidR="009E0DD5" w:rsidRPr="00E317B6">
        <w:rPr>
          <w:rFonts w:ascii="Arial" w:hAnsi="Arial" w:cs="Arial"/>
          <w:bCs/>
          <w:sz w:val="22"/>
          <w:szCs w:val="22"/>
        </w:rPr>
        <w:t>e</w:t>
      </w:r>
      <w:r w:rsidR="00B627D7" w:rsidRPr="00E317B6">
        <w:rPr>
          <w:rFonts w:ascii="Arial" w:hAnsi="Arial" w:cs="Arial"/>
          <w:bCs/>
          <w:sz w:val="22"/>
          <w:szCs w:val="22"/>
        </w:rPr>
        <w:t xml:space="preserve"> </w:t>
      </w:r>
      <w:r w:rsidR="009E0DD5" w:rsidRPr="00E317B6">
        <w:rPr>
          <w:rFonts w:ascii="Arial" w:hAnsi="Arial" w:cs="Arial"/>
          <w:bCs/>
          <w:sz w:val="22"/>
          <w:szCs w:val="22"/>
        </w:rPr>
        <w:t>zaproszenie do składania ofert</w:t>
      </w:r>
      <w:r w:rsidR="00B627D7" w:rsidRPr="00E317B6">
        <w:rPr>
          <w:rFonts w:ascii="Arial" w:hAnsi="Arial" w:cs="Arial"/>
          <w:bCs/>
          <w:sz w:val="22"/>
          <w:szCs w:val="22"/>
        </w:rPr>
        <w:t xml:space="preserve"> na </w:t>
      </w:r>
      <w:r w:rsidR="00B627D7" w:rsidRPr="00E317B6">
        <w:rPr>
          <w:rFonts w:ascii="Arial" w:hAnsi="Arial" w:cs="Arial"/>
          <w:b/>
          <w:sz w:val="22"/>
          <w:szCs w:val="22"/>
        </w:rPr>
        <w:t>„</w:t>
      </w:r>
      <w:r w:rsidR="00AB2646" w:rsidRPr="00E317B6">
        <w:rPr>
          <w:rFonts w:ascii="Arial" w:hAnsi="Arial" w:cs="Arial"/>
          <w:b/>
          <w:sz w:val="22"/>
          <w:szCs w:val="22"/>
        </w:rPr>
        <w:t xml:space="preserve">Wykonanie dokumentacji projektowej w ramach Kompleksowego Projektu Adaptacji Lasów </w:t>
      </w:r>
      <w:r w:rsidR="009E0DD5" w:rsidRPr="00E317B6">
        <w:rPr>
          <w:rFonts w:ascii="Arial" w:hAnsi="Arial" w:cs="Arial"/>
          <w:b/>
          <w:sz w:val="22"/>
          <w:szCs w:val="22"/>
        </w:rPr>
        <w:t>i</w:t>
      </w:r>
      <w:r w:rsidR="00AB2646" w:rsidRPr="00E317B6">
        <w:rPr>
          <w:rFonts w:ascii="Arial" w:hAnsi="Arial" w:cs="Arial"/>
          <w:b/>
          <w:sz w:val="22"/>
          <w:szCs w:val="22"/>
        </w:rPr>
        <w:t xml:space="preserve"> Leśnictwa Do Zmian Klimatu – Mała Retencja Oraz Przeciwdziałanie Erozji Wodnej Na Terenach Nizinnych- Kontynuacja (MRN3)</w:t>
      </w:r>
      <w:r w:rsidR="00E317B6">
        <w:rPr>
          <w:rFonts w:ascii="Arial" w:hAnsi="Arial" w:cs="Arial"/>
          <w:b/>
          <w:sz w:val="22"/>
          <w:szCs w:val="22"/>
        </w:rPr>
        <w:t>-</w:t>
      </w:r>
      <w:r w:rsidR="00954635" w:rsidRPr="00E317B6">
        <w:rPr>
          <w:rFonts w:ascii="Arial" w:hAnsi="Arial" w:cs="Arial"/>
          <w:sz w:val="22"/>
          <w:szCs w:val="22"/>
        </w:rPr>
        <w:t xml:space="preserve"> </w:t>
      </w:r>
      <w:r w:rsidR="00E317B6" w:rsidRPr="00E317B6">
        <w:rPr>
          <w:rFonts w:ascii="Arial" w:eastAsiaTheme="minorHAnsi" w:hAnsi="Arial" w:cs="Arial"/>
          <w:b/>
          <w:sz w:val="22"/>
          <w:szCs w:val="22"/>
          <w:lang w:eastAsia="en-US"/>
        </w:rPr>
        <w:t>na terenie Nadleśnictwa Oleśnica Śląska</w:t>
      </w:r>
      <w:r w:rsidR="00E317B6">
        <w:rPr>
          <w:rFonts w:ascii="Arial" w:eastAsiaTheme="minorHAnsi" w:hAnsi="Arial" w:cs="Arial"/>
          <w:b/>
          <w:sz w:val="22"/>
          <w:szCs w:val="22"/>
          <w:lang w:eastAsia="en-US"/>
        </w:rPr>
        <w:t>”</w:t>
      </w:r>
      <w:r w:rsidR="00E317B6" w:rsidRPr="00E317B6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954635" w:rsidRPr="00E317B6">
        <w:rPr>
          <w:rFonts w:ascii="Arial" w:hAnsi="Arial" w:cs="Arial"/>
          <w:sz w:val="22"/>
          <w:szCs w:val="22"/>
        </w:rPr>
        <w:t xml:space="preserve">znak: </w:t>
      </w:r>
      <w:r w:rsidR="00954635" w:rsidRPr="00E317B6">
        <w:rPr>
          <w:rFonts w:ascii="Arial" w:hAnsi="Arial" w:cs="Arial"/>
          <w:b/>
          <w:sz w:val="22"/>
          <w:szCs w:val="22"/>
        </w:rPr>
        <w:t>SA.270</w:t>
      </w:r>
      <w:r w:rsidR="004162D3" w:rsidRPr="00E317B6">
        <w:rPr>
          <w:rFonts w:ascii="Arial" w:hAnsi="Arial" w:cs="Arial"/>
          <w:b/>
          <w:sz w:val="22"/>
          <w:szCs w:val="22"/>
        </w:rPr>
        <w:t>.12.</w:t>
      </w:r>
      <w:r w:rsidR="00954635" w:rsidRPr="00E317B6">
        <w:rPr>
          <w:rFonts w:ascii="Arial" w:hAnsi="Arial" w:cs="Arial"/>
          <w:b/>
          <w:sz w:val="22"/>
          <w:szCs w:val="22"/>
        </w:rPr>
        <w:t>2025</w:t>
      </w:r>
      <w:r w:rsidR="00AB2646" w:rsidRPr="00E317B6">
        <w:rPr>
          <w:rFonts w:ascii="Arial" w:hAnsi="Arial" w:cs="Arial"/>
          <w:bCs/>
          <w:sz w:val="22"/>
          <w:szCs w:val="22"/>
        </w:rPr>
        <w:t xml:space="preserve"> </w:t>
      </w:r>
      <w:r w:rsidR="00B627D7" w:rsidRPr="00E317B6">
        <w:rPr>
          <w:rFonts w:ascii="Arial" w:hAnsi="Arial" w:cs="Arial"/>
          <w:bCs/>
          <w:sz w:val="22"/>
          <w:szCs w:val="22"/>
        </w:rPr>
        <w:t>składamy niniejszym ofertę</w:t>
      </w:r>
      <w:r w:rsidR="00BC6186" w:rsidRPr="00E317B6">
        <w:rPr>
          <w:rFonts w:ascii="Arial" w:hAnsi="Arial" w:cs="Arial"/>
          <w:bCs/>
          <w:sz w:val="22"/>
          <w:szCs w:val="22"/>
        </w:rPr>
        <w:t xml:space="preserve"> na</w:t>
      </w:r>
      <w:r w:rsidR="009E0DD5" w:rsidRPr="00E317B6">
        <w:rPr>
          <w:rFonts w:ascii="Arial" w:hAnsi="Arial" w:cs="Arial"/>
          <w:bCs/>
          <w:sz w:val="22"/>
          <w:szCs w:val="22"/>
        </w:rPr>
        <w:t>:</w:t>
      </w:r>
      <w:r w:rsidR="004162D3" w:rsidRPr="00E317B6">
        <w:rPr>
          <w:rFonts w:ascii="Arial" w:hAnsi="Arial" w:cs="Arial"/>
          <w:sz w:val="22"/>
          <w:szCs w:val="22"/>
        </w:rPr>
        <w:t xml:space="preserve"> </w:t>
      </w:r>
      <w:r w:rsidR="004162D3" w:rsidRPr="00E317B6">
        <w:rPr>
          <w:rFonts w:ascii="Arial" w:hAnsi="Arial" w:cs="Arial"/>
          <w:bCs/>
          <w:sz w:val="22"/>
          <w:szCs w:val="22"/>
        </w:rPr>
        <w:t xml:space="preserve">Wykonanie kompletnej dokumentacji projektowej wraz </w:t>
      </w:r>
      <w:r w:rsidR="00C939A1">
        <w:rPr>
          <w:rFonts w:ascii="Arial" w:hAnsi="Arial" w:cs="Arial"/>
          <w:bCs/>
          <w:sz w:val="22"/>
          <w:szCs w:val="22"/>
        </w:rPr>
        <w:t xml:space="preserve">                          </w:t>
      </w:r>
      <w:bookmarkStart w:id="0" w:name="_GoBack"/>
      <w:bookmarkEnd w:id="0"/>
      <w:r w:rsidR="004162D3" w:rsidRPr="00E317B6">
        <w:rPr>
          <w:rFonts w:ascii="Arial" w:hAnsi="Arial" w:cs="Arial"/>
          <w:bCs/>
          <w:sz w:val="22"/>
          <w:szCs w:val="22"/>
        </w:rPr>
        <w:t>z uzyskaniem pozwoleń na budowę dwóch obiektów hydrotechnicznych:</w:t>
      </w:r>
    </w:p>
    <w:p w14:paraId="0F774E79" w14:textId="77777777" w:rsidR="004162D3" w:rsidRPr="005579E7" w:rsidRDefault="004162D3" w:rsidP="00600E8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1)</w:t>
      </w:r>
      <w:r w:rsidRPr="005579E7">
        <w:rPr>
          <w:rFonts w:ascii="Arial" w:hAnsi="Arial" w:cs="Arial"/>
          <w:bCs/>
          <w:sz w:val="22"/>
          <w:szCs w:val="22"/>
        </w:rPr>
        <w:tab/>
        <w:t>"Przebudowa zbiornika wodnego „Stawek Cześka” wraz ze znajdującymi się w niej budowlami hydrotechnicznymi tj. zastawką piętrzącą z przepustem oraz przelewem awaryjnym";</w:t>
      </w:r>
    </w:p>
    <w:p w14:paraId="2B864910" w14:textId="7E543A34" w:rsidR="00B627D7" w:rsidRDefault="004162D3" w:rsidP="00600E8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2)</w:t>
      </w:r>
      <w:r w:rsidRPr="005579E7">
        <w:rPr>
          <w:rFonts w:ascii="Arial" w:hAnsi="Arial" w:cs="Arial"/>
          <w:bCs/>
          <w:sz w:val="22"/>
          <w:szCs w:val="22"/>
        </w:rPr>
        <w:tab/>
        <w:t xml:space="preserve">"Budowa urządzeń małej retencji – 14 progów piętrzących wodę o niskim piętrzeniu, w rozwidleniu cieku wodnego „Wąwóz Grabowno” na łącznej długości około 500 m".  </w:t>
      </w:r>
    </w:p>
    <w:p w14:paraId="0049DEE5" w14:textId="77777777" w:rsidR="00600E89" w:rsidRPr="005579E7" w:rsidRDefault="00600E89" w:rsidP="00600E8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15AD177" w14:textId="5250ABA8" w:rsidR="003A2F70" w:rsidRPr="005579E7" w:rsidRDefault="00820575" w:rsidP="00600E89">
      <w:pPr>
        <w:pStyle w:val="Akapitzlist"/>
        <w:numPr>
          <w:ilvl w:val="0"/>
          <w:numId w:val="134"/>
        </w:num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 xml:space="preserve">Za wykonanie przedmiotu zamówienia w </w:t>
      </w:r>
      <w:r w:rsidR="00744EE2" w:rsidRPr="005579E7">
        <w:rPr>
          <w:rFonts w:ascii="Arial" w:hAnsi="Arial" w:cs="Arial"/>
          <w:bCs/>
          <w:sz w:val="22"/>
          <w:szCs w:val="22"/>
        </w:rPr>
        <w:t>tej części</w:t>
      </w:r>
      <w:r w:rsidRPr="005579E7">
        <w:rPr>
          <w:rFonts w:ascii="Arial" w:hAnsi="Arial" w:cs="Arial"/>
          <w:bCs/>
          <w:sz w:val="22"/>
          <w:szCs w:val="22"/>
        </w:rPr>
        <w:t xml:space="preserve"> oferujemy następujące wynagrodzenie brutto</w:t>
      </w:r>
      <w:r w:rsidR="00B627D7" w:rsidRPr="005579E7">
        <w:rPr>
          <w:rFonts w:ascii="Arial" w:hAnsi="Arial" w:cs="Arial"/>
          <w:bCs/>
          <w:sz w:val="22"/>
          <w:szCs w:val="22"/>
        </w:rPr>
        <w:t>: __________________</w:t>
      </w:r>
      <w:r w:rsidR="003A2F70" w:rsidRPr="005579E7">
        <w:rPr>
          <w:rFonts w:ascii="Arial" w:hAnsi="Arial" w:cs="Arial"/>
          <w:bCs/>
          <w:sz w:val="22"/>
          <w:szCs w:val="22"/>
        </w:rPr>
        <w:t>___________________</w:t>
      </w:r>
      <w:r w:rsidR="00600E89">
        <w:rPr>
          <w:rFonts w:ascii="Arial" w:hAnsi="Arial" w:cs="Arial"/>
          <w:bCs/>
          <w:sz w:val="22"/>
          <w:szCs w:val="22"/>
        </w:rPr>
        <w:t>_____</w:t>
      </w:r>
      <w:r w:rsidR="003A2F70" w:rsidRPr="005579E7">
        <w:rPr>
          <w:rFonts w:ascii="Arial" w:hAnsi="Arial" w:cs="Arial"/>
          <w:bCs/>
          <w:sz w:val="22"/>
          <w:szCs w:val="22"/>
        </w:rPr>
        <w:t>PLN (słownie brutto:____________________________</w:t>
      </w:r>
      <w:r w:rsidR="00600E89">
        <w:rPr>
          <w:rFonts w:ascii="Arial" w:hAnsi="Arial" w:cs="Arial"/>
          <w:bCs/>
          <w:sz w:val="22"/>
          <w:szCs w:val="22"/>
        </w:rPr>
        <w:t>___________________________</w:t>
      </w:r>
      <w:r w:rsidR="003A2F70" w:rsidRPr="005579E7">
        <w:rPr>
          <w:rFonts w:ascii="Arial" w:hAnsi="Arial" w:cs="Arial"/>
          <w:bCs/>
          <w:sz w:val="22"/>
          <w:szCs w:val="22"/>
        </w:rPr>
        <w:t>).</w:t>
      </w:r>
    </w:p>
    <w:p w14:paraId="6522C510" w14:textId="1AD2E584" w:rsidR="003A2F70" w:rsidRPr="005579E7" w:rsidRDefault="003A2F70" w:rsidP="003A2F70">
      <w:pPr>
        <w:pStyle w:val="Akapitzlist"/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7BBAC22" w14:textId="77777777" w:rsidR="003A2F70" w:rsidRPr="005579E7" w:rsidRDefault="003A2F70" w:rsidP="003A2F70">
      <w:pPr>
        <w:pStyle w:val="Akapitzlist"/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70309D" w14:textId="6F9CB89B" w:rsidR="00B627D7" w:rsidRPr="005579E7" w:rsidRDefault="00B627D7" w:rsidP="00600E89">
      <w:pPr>
        <w:spacing w:before="120" w:line="360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ab/>
        <w:t>Wynagrodzenie zaoferowane w pkt 1 powyżej wynika</w:t>
      </w:r>
      <w:r w:rsidR="00DD5C7A" w:rsidRPr="005579E7">
        <w:rPr>
          <w:rFonts w:ascii="Arial" w:hAnsi="Arial" w:cs="Arial"/>
          <w:bCs/>
          <w:sz w:val="22"/>
          <w:szCs w:val="22"/>
        </w:rPr>
        <w:t xml:space="preserve"> z </w:t>
      </w:r>
      <w:r w:rsidR="00FB5578" w:rsidRPr="005579E7">
        <w:rPr>
          <w:rFonts w:ascii="Arial" w:hAnsi="Arial" w:cs="Arial"/>
          <w:bCs/>
          <w:sz w:val="22"/>
          <w:szCs w:val="22"/>
        </w:rPr>
        <w:t xml:space="preserve">poniższego </w:t>
      </w:r>
      <w:r w:rsidR="00DD5C7A" w:rsidRPr="005579E7">
        <w:rPr>
          <w:rFonts w:ascii="Arial" w:hAnsi="Arial" w:cs="Arial"/>
          <w:bCs/>
          <w:sz w:val="22"/>
          <w:szCs w:val="22"/>
        </w:rPr>
        <w:t>K</w:t>
      </w:r>
      <w:r w:rsidRPr="005579E7">
        <w:rPr>
          <w:rFonts w:ascii="Arial" w:hAnsi="Arial" w:cs="Arial"/>
          <w:bCs/>
          <w:sz w:val="22"/>
          <w:szCs w:val="22"/>
        </w:rPr>
        <w:t xml:space="preserve">osztorysu </w:t>
      </w:r>
      <w:r w:rsidR="00DD5C7A" w:rsidRPr="005579E7">
        <w:rPr>
          <w:rFonts w:ascii="Arial" w:hAnsi="Arial" w:cs="Arial"/>
          <w:bCs/>
          <w:sz w:val="22"/>
          <w:szCs w:val="22"/>
        </w:rPr>
        <w:t>O</w:t>
      </w:r>
      <w:r w:rsidRPr="005579E7">
        <w:rPr>
          <w:rFonts w:ascii="Arial" w:hAnsi="Arial" w:cs="Arial"/>
          <w:bCs/>
          <w:sz w:val="22"/>
          <w:szCs w:val="22"/>
        </w:rPr>
        <w:t xml:space="preserve">fertowego i stanowi sumę wartości całkowitych brutto </w:t>
      </w:r>
      <w:bookmarkStart w:id="1" w:name="_Hlk107274238"/>
      <w:r w:rsidRPr="005579E7">
        <w:rPr>
          <w:rFonts w:ascii="Arial" w:hAnsi="Arial" w:cs="Arial"/>
          <w:bCs/>
          <w:sz w:val="22"/>
          <w:szCs w:val="22"/>
        </w:rPr>
        <w:t>za poszczególne pozycje (prace)</w:t>
      </w:r>
      <w:bookmarkEnd w:id="1"/>
      <w:r w:rsidR="00FB5578" w:rsidRPr="005579E7">
        <w:rPr>
          <w:rFonts w:ascii="Arial" w:hAnsi="Arial" w:cs="Arial"/>
          <w:bCs/>
          <w:sz w:val="22"/>
          <w:szCs w:val="22"/>
        </w:rPr>
        <w:t>:</w:t>
      </w:r>
    </w:p>
    <w:p w14:paraId="7C31739E" w14:textId="7AF46598" w:rsidR="00D16198" w:rsidRPr="005579E7" w:rsidRDefault="00D16198" w:rsidP="00D1619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9611" w:type="dxa"/>
        <w:tblLook w:val="04A0" w:firstRow="1" w:lastRow="0" w:firstColumn="1" w:lastColumn="0" w:noHBand="0" w:noVBand="1"/>
      </w:tblPr>
      <w:tblGrid>
        <w:gridCol w:w="493"/>
        <w:gridCol w:w="2078"/>
        <w:gridCol w:w="1586"/>
        <w:gridCol w:w="1553"/>
        <w:gridCol w:w="902"/>
        <w:gridCol w:w="1245"/>
        <w:gridCol w:w="1754"/>
      </w:tblGrid>
      <w:tr w:rsidR="009D2395" w:rsidRPr="005579E7" w14:paraId="63E497FB" w14:textId="5657CF10" w:rsidTr="00306CA0">
        <w:trPr>
          <w:trHeight w:val="104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5F5F5"/>
            <w:vAlign w:val="center"/>
          </w:tcPr>
          <w:p w14:paraId="67AFB9A0" w14:textId="61A0D7DF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79E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20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</w:tcPr>
          <w:p w14:paraId="5B710CEF" w14:textId="72866C70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79E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Czynność - opis prac</w:t>
            </w:r>
          </w:p>
        </w:tc>
        <w:tc>
          <w:tcPr>
            <w:tcW w:w="1585" w:type="dxa"/>
            <w:shd w:val="clear" w:color="auto" w:fill="F2F2F2" w:themeFill="background1" w:themeFillShade="F2"/>
          </w:tcPr>
          <w:p w14:paraId="3EA8CDE8" w14:textId="77777777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B0A168D" w14:textId="5F0E3234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5579E7">
              <w:rPr>
                <w:rFonts w:ascii="Arial" w:hAnsi="Arial" w:cs="Arial"/>
                <w:b/>
                <w:bCs/>
              </w:rPr>
              <w:t>obiekt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</w:tcPr>
          <w:p w14:paraId="6D0FDE03" w14:textId="7AD3E136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79E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5579E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całkowita netto </w:t>
            </w:r>
            <w:r w:rsidRPr="005579E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w PLN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</w:tcPr>
          <w:p w14:paraId="14C4FB2D" w14:textId="2D73CB9B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79E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Stawka </w:t>
            </w:r>
            <w:r w:rsidRPr="005579E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</w:tcPr>
          <w:p w14:paraId="20E409F4" w14:textId="4E56BDDE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79E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5579E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 w PLN</w:t>
            </w: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</w:tcPr>
          <w:p w14:paraId="01AF701C" w14:textId="23C1E528" w:rsidR="009D2395" w:rsidRPr="005579E7" w:rsidRDefault="00600E89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9D2395" w:rsidRPr="005579E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całkowita brutto</w:t>
            </w:r>
            <w:r w:rsidR="009D2395" w:rsidRPr="005579E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w PLN</w:t>
            </w:r>
          </w:p>
        </w:tc>
      </w:tr>
      <w:tr w:rsidR="009D2395" w:rsidRPr="005579E7" w14:paraId="25E09AA1" w14:textId="426C86BD" w:rsidTr="009D2395">
        <w:trPr>
          <w:trHeight w:val="53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A75F95" w14:textId="29FAEA24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79E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FF" w:fill="FFFFFF"/>
          </w:tcPr>
          <w:p w14:paraId="570ACA71" w14:textId="3C69C17B" w:rsidR="009D2395" w:rsidRPr="005579E7" w:rsidRDefault="009D2395" w:rsidP="009D2395">
            <w:pPr>
              <w:spacing w:before="12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79E7">
              <w:rPr>
                <w:rFonts w:ascii="Arial" w:hAnsi="Arial" w:cs="Arial"/>
                <w:color w:val="000000"/>
                <w:sz w:val="18"/>
                <w:szCs w:val="18"/>
              </w:rPr>
              <w:t>Etap I – Wykonanie inwentaryzacji przyrodniczej i opracowanie wstępnej koncepcji projektowej.</w:t>
            </w:r>
          </w:p>
        </w:tc>
        <w:tc>
          <w:tcPr>
            <w:tcW w:w="1585" w:type="dxa"/>
          </w:tcPr>
          <w:p w14:paraId="54053FCB" w14:textId="5BAD2DB4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79E7">
              <w:rPr>
                <w:rFonts w:ascii="Arial" w:hAnsi="Arial" w:cs="Arial"/>
                <w:bCs/>
                <w:sz w:val="22"/>
                <w:szCs w:val="22"/>
              </w:rPr>
              <w:t>„Stawek Cześka”</w:t>
            </w:r>
          </w:p>
        </w:tc>
        <w:tc>
          <w:tcPr>
            <w:tcW w:w="1553" w:type="dxa"/>
          </w:tcPr>
          <w:p w14:paraId="686D3A6A" w14:textId="77777777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02" w:type="dxa"/>
          </w:tcPr>
          <w:p w14:paraId="4166F562" w14:textId="6B316470" w:rsidR="009D2395" w:rsidRPr="005579E7" w:rsidRDefault="00306CA0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79E7">
              <w:rPr>
                <w:rFonts w:ascii="Arial" w:hAnsi="Arial" w:cs="Arial"/>
                <w:bCs/>
                <w:sz w:val="22"/>
                <w:szCs w:val="22"/>
              </w:rPr>
              <w:t>23%</w:t>
            </w:r>
          </w:p>
        </w:tc>
        <w:tc>
          <w:tcPr>
            <w:tcW w:w="1245" w:type="dxa"/>
          </w:tcPr>
          <w:p w14:paraId="35E39A57" w14:textId="77777777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54" w:type="dxa"/>
          </w:tcPr>
          <w:p w14:paraId="5879CCB7" w14:textId="77777777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D2395" w:rsidRPr="005579E7" w14:paraId="1A289837" w14:textId="77777777" w:rsidTr="009D2395">
        <w:trPr>
          <w:trHeight w:val="762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BBA2BD" w14:textId="77777777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0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5EFD82" w14:textId="77777777" w:rsidR="009D2395" w:rsidRPr="005579E7" w:rsidRDefault="009D2395" w:rsidP="009D2395">
            <w:pPr>
              <w:spacing w:before="1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</w:tcPr>
          <w:p w14:paraId="3C303DB1" w14:textId="742F2A28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79E7">
              <w:rPr>
                <w:rFonts w:ascii="Arial" w:hAnsi="Arial" w:cs="Arial"/>
                <w:bCs/>
                <w:sz w:val="22"/>
                <w:szCs w:val="22"/>
              </w:rPr>
              <w:t>„Wąwóz Grabowno”</w:t>
            </w:r>
          </w:p>
        </w:tc>
        <w:tc>
          <w:tcPr>
            <w:tcW w:w="1553" w:type="dxa"/>
          </w:tcPr>
          <w:p w14:paraId="21BB847F" w14:textId="77777777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02" w:type="dxa"/>
          </w:tcPr>
          <w:p w14:paraId="31D6C3C5" w14:textId="5DC87A1B" w:rsidR="009D2395" w:rsidRPr="005579E7" w:rsidRDefault="00306CA0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79E7">
              <w:rPr>
                <w:rFonts w:ascii="Arial" w:hAnsi="Arial" w:cs="Arial"/>
                <w:bCs/>
                <w:sz w:val="22"/>
                <w:szCs w:val="22"/>
              </w:rPr>
              <w:t>23%</w:t>
            </w:r>
          </w:p>
        </w:tc>
        <w:tc>
          <w:tcPr>
            <w:tcW w:w="1245" w:type="dxa"/>
          </w:tcPr>
          <w:p w14:paraId="172128EC" w14:textId="77777777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54" w:type="dxa"/>
          </w:tcPr>
          <w:p w14:paraId="6E2B9CBB" w14:textId="77777777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D2395" w:rsidRPr="005579E7" w14:paraId="21737EA5" w14:textId="53AF60F8" w:rsidTr="009D2395">
        <w:trPr>
          <w:trHeight w:val="1119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98C6CA" w14:textId="7077CCA9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79E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FF" w:fill="FFFFFF"/>
          </w:tcPr>
          <w:p w14:paraId="640F04FA" w14:textId="3EF36F73" w:rsidR="009D2395" w:rsidRPr="005579E7" w:rsidRDefault="009D2395" w:rsidP="009D2395">
            <w:pPr>
              <w:spacing w:before="12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579E7">
              <w:rPr>
                <w:rFonts w:ascii="Arial" w:hAnsi="Arial" w:cs="Arial"/>
                <w:color w:val="000000"/>
                <w:sz w:val="18"/>
                <w:szCs w:val="18"/>
              </w:rPr>
              <w:t>Etap II – Sporządzenie pełnej dokumentacji projektowej wraz z uzyskaniem wszelkich pozwoleń pozwalających na budowę zaprojektowanych urządzeń wodnych.</w:t>
            </w:r>
          </w:p>
        </w:tc>
        <w:tc>
          <w:tcPr>
            <w:tcW w:w="1585" w:type="dxa"/>
          </w:tcPr>
          <w:p w14:paraId="2F3EE39B" w14:textId="07C70CC0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79E7">
              <w:rPr>
                <w:rFonts w:ascii="Arial" w:hAnsi="Arial" w:cs="Arial"/>
                <w:bCs/>
                <w:sz w:val="22"/>
                <w:szCs w:val="22"/>
              </w:rPr>
              <w:t>„Stawek Cześka”</w:t>
            </w:r>
          </w:p>
        </w:tc>
        <w:tc>
          <w:tcPr>
            <w:tcW w:w="1553" w:type="dxa"/>
          </w:tcPr>
          <w:p w14:paraId="1AAE83A8" w14:textId="77777777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02" w:type="dxa"/>
          </w:tcPr>
          <w:p w14:paraId="33FD8F69" w14:textId="4A5B705D" w:rsidR="009D2395" w:rsidRPr="005579E7" w:rsidRDefault="00306CA0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79E7">
              <w:rPr>
                <w:rFonts w:ascii="Arial" w:hAnsi="Arial" w:cs="Arial"/>
                <w:bCs/>
                <w:sz w:val="22"/>
                <w:szCs w:val="22"/>
              </w:rPr>
              <w:t>23%</w:t>
            </w:r>
          </w:p>
        </w:tc>
        <w:tc>
          <w:tcPr>
            <w:tcW w:w="1245" w:type="dxa"/>
          </w:tcPr>
          <w:p w14:paraId="0866D60F" w14:textId="77777777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54" w:type="dxa"/>
          </w:tcPr>
          <w:p w14:paraId="0A27F7CB" w14:textId="77777777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D2395" w:rsidRPr="005579E7" w14:paraId="622DC685" w14:textId="77777777" w:rsidTr="009D2395">
        <w:trPr>
          <w:trHeight w:val="1119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1CB046" w14:textId="77777777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0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EA324BA" w14:textId="77777777" w:rsidR="009D2395" w:rsidRPr="005579E7" w:rsidRDefault="009D2395" w:rsidP="009D2395">
            <w:pPr>
              <w:spacing w:before="12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</w:tcPr>
          <w:p w14:paraId="63C4CF5B" w14:textId="506D6E3C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79E7">
              <w:rPr>
                <w:rFonts w:ascii="Arial" w:hAnsi="Arial" w:cs="Arial"/>
                <w:bCs/>
                <w:sz w:val="22"/>
                <w:szCs w:val="22"/>
              </w:rPr>
              <w:t>„Wąwóz Grabowno”</w:t>
            </w:r>
          </w:p>
        </w:tc>
        <w:tc>
          <w:tcPr>
            <w:tcW w:w="1553" w:type="dxa"/>
          </w:tcPr>
          <w:p w14:paraId="1053C375" w14:textId="77777777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02" w:type="dxa"/>
          </w:tcPr>
          <w:p w14:paraId="787E1A78" w14:textId="2F005B32" w:rsidR="009D2395" w:rsidRPr="005579E7" w:rsidRDefault="00306CA0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79E7">
              <w:rPr>
                <w:rFonts w:ascii="Arial" w:hAnsi="Arial" w:cs="Arial"/>
                <w:bCs/>
                <w:sz w:val="22"/>
                <w:szCs w:val="22"/>
              </w:rPr>
              <w:t>23%</w:t>
            </w:r>
          </w:p>
        </w:tc>
        <w:tc>
          <w:tcPr>
            <w:tcW w:w="1245" w:type="dxa"/>
          </w:tcPr>
          <w:p w14:paraId="18CA6BED" w14:textId="77777777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54" w:type="dxa"/>
          </w:tcPr>
          <w:p w14:paraId="289B202A" w14:textId="77777777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D2395" w:rsidRPr="005579E7" w14:paraId="7124938A" w14:textId="3A59D73A" w:rsidTr="009D2395">
        <w:trPr>
          <w:trHeight w:val="41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CE4F10" w14:textId="1C075297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79E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FF" w:fill="FFFFFF"/>
          </w:tcPr>
          <w:p w14:paraId="13BC11D3" w14:textId="5FF82D17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79E7">
              <w:rPr>
                <w:rFonts w:ascii="Arial" w:hAnsi="Arial" w:cs="Arial"/>
                <w:color w:val="000000"/>
                <w:sz w:val="18"/>
                <w:szCs w:val="18"/>
              </w:rPr>
              <w:t xml:space="preserve">Etap III – </w:t>
            </w:r>
            <w:r w:rsidRPr="005579E7">
              <w:rPr>
                <w:rFonts w:ascii="Arial" w:hAnsi="Arial" w:cs="Arial"/>
                <w:sz w:val="18"/>
                <w:szCs w:val="18"/>
              </w:rPr>
              <w:t>Sprawowanie nadzoru autorskiego.</w:t>
            </w:r>
          </w:p>
        </w:tc>
        <w:tc>
          <w:tcPr>
            <w:tcW w:w="1585" w:type="dxa"/>
          </w:tcPr>
          <w:p w14:paraId="31048C8B" w14:textId="31CA480B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79E7">
              <w:rPr>
                <w:rFonts w:ascii="Arial" w:hAnsi="Arial" w:cs="Arial"/>
                <w:bCs/>
                <w:sz w:val="22"/>
                <w:szCs w:val="22"/>
              </w:rPr>
              <w:t>„Stawek Cześka”</w:t>
            </w:r>
          </w:p>
        </w:tc>
        <w:tc>
          <w:tcPr>
            <w:tcW w:w="1553" w:type="dxa"/>
          </w:tcPr>
          <w:p w14:paraId="16906F83" w14:textId="77777777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02" w:type="dxa"/>
          </w:tcPr>
          <w:p w14:paraId="3E12C537" w14:textId="51C226BC" w:rsidR="009D2395" w:rsidRPr="005579E7" w:rsidRDefault="00306CA0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79E7">
              <w:rPr>
                <w:rFonts w:ascii="Arial" w:hAnsi="Arial" w:cs="Arial"/>
                <w:bCs/>
                <w:sz w:val="22"/>
                <w:szCs w:val="22"/>
              </w:rPr>
              <w:t>23%</w:t>
            </w:r>
          </w:p>
        </w:tc>
        <w:tc>
          <w:tcPr>
            <w:tcW w:w="1245" w:type="dxa"/>
          </w:tcPr>
          <w:p w14:paraId="53F060AB" w14:textId="77777777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54" w:type="dxa"/>
          </w:tcPr>
          <w:p w14:paraId="23A2938E" w14:textId="77777777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D2395" w:rsidRPr="005579E7" w14:paraId="3980F655" w14:textId="77777777" w:rsidTr="009D2395">
        <w:trPr>
          <w:trHeight w:val="413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9803A8" w14:textId="77777777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0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D1273D" w14:textId="77777777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</w:tcPr>
          <w:p w14:paraId="4DDB1584" w14:textId="078702B5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79E7">
              <w:rPr>
                <w:rFonts w:ascii="Arial" w:hAnsi="Arial" w:cs="Arial"/>
                <w:bCs/>
                <w:sz w:val="22"/>
                <w:szCs w:val="22"/>
              </w:rPr>
              <w:t>„Wąwóz Grabowno”</w:t>
            </w:r>
          </w:p>
        </w:tc>
        <w:tc>
          <w:tcPr>
            <w:tcW w:w="1553" w:type="dxa"/>
          </w:tcPr>
          <w:p w14:paraId="68D5584B" w14:textId="77777777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02" w:type="dxa"/>
          </w:tcPr>
          <w:p w14:paraId="5BA9324D" w14:textId="6055DF65" w:rsidR="009D2395" w:rsidRPr="005579E7" w:rsidRDefault="00306CA0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579E7">
              <w:rPr>
                <w:rFonts w:ascii="Arial" w:hAnsi="Arial" w:cs="Arial"/>
                <w:bCs/>
                <w:sz w:val="22"/>
                <w:szCs w:val="22"/>
              </w:rPr>
              <w:t>23%</w:t>
            </w:r>
          </w:p>
        </w:tc>
        <w:tc>
          <w:tcPr>
            <w:tcW w:w="1245" w:type="dxa"/>
          </w:tcPr>
          <w:p w14:paraId="04FB93E3" w14:textId="77777777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54" w:type="dxa"/>
          </w:tcPr>
          <w:p w14:paraId="42650BC2" w14:textId="77777777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D2395" w:rsidRPr="005579E7" w14:paraId="6D757B8E" w14:textId="2F036D01" w:rsidTr="009D2395">
        <w:trPr>
          <w:trHeight w:val="392"/>
        </w:trPr>
        <w:tc>
          <w:tcPr>
            <w:tcW w:w="4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5F5F5"/>
            <w:vAlign w:val="center"/>
          </w:tcPr>
          <w:p w14:paraId="043B5DDD" w14:textId="6EE9DEE1" w:rsidR="009D2395" w:rsidRPr="005579E7" w:rsidRDefault="00306CA0" w:rsidP="00306CA0">
            <w:pPr>
              <w:spacing w:before="120"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79E7">
              <w:rPr>
                <w:rFonts w:ascii="Arial" w:hAnsi="Arial" w:cs="Arial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553" w:type="dxa"/>
          </w:tcPr>
          <w:p w14:paraId="748C8747" w14:textId="77777777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2" w:type="dxa"/>
          </w:tcPr>
          <w:p w14:paraId="4E2E9E23" w14:textId="2125132D" w:rsidR="009D2395" w:rsidRPr="005579E7" w:rsidRDefault="003A2F70" w:rsidP="003A2F70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79E7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245" w:type="dxa"/>
          </w:tcPr>
          <w:p w14:paraId="2EAB6DCC" w14:textId="77777777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4" w:type="dxa"/>
          </w:tcPr>
          <w:p w14:paraId="31797E9B" w14:textId="77777777" w:rsidR="009D2395" w:rsidRPr="005579E7" w:rsidRDefault="009D2395" w:rsidP="009D2395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79DF16C" w14:textId="37350C4E" w:rsidR="00744EE2" w:rsidRPr="005579E7" w:rsidRDefault="00744EE2" w:rsidP="00F7166F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9E08C32" w14:textId="02F7EB91" w:rsidR="009E0DD5" w:rsidRPr="005579E7" w:rsidRDefault="00306CA0" w:rsidP="009E0DD5">
      <w:pPr>
        <w:spacing w:before="100" w:beforeAutospacing="1" w:after="100" w:afterAutospacing="1" w:line="276" w:lineRule="auto"/>
        <w:ind w:left="709" w:hanging="709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2</w:t>
      </w:r>
      <w:r w:rsidR="001E6C0A" w:rsidRPr="005579E7">
        <w:rPr>
          <w:rFonts w:ascii="Arial" w:hAnsi="Arial" w:cs="Arial"/>
          <w:bCs/>
          <w:sz w:val="22"/>
          <w:szCs w:val="22"/>
        </w:rPr>
        <w:t>.</w:t>
      </w:r>
      <w:r w:rsidR="001E6C0A" w:rsidRPr="005579E7">
        <w:rPr>
          <w:rFonts w:ascii="Arial" w:hAnsi="Arial" w:cs="Arial"/>
          <w:bCs/>
          <w:sz w:val="22"/>
          <w:szCs w:val="22"/>
        </w:rPr>
        <w:tab/>
      </w:r>
      <w:r w:rsidR="001366CC" w:rsidRPr="005579E7">
        <w:rPr>
          <w:rFonts w:ascii="Arial" w:hAnsi="Arial" w:cs="Arial"/>
          <w:bCs/>
          <w:sz w:val="22"/>
          <w:szCs w:val="22"/>
        </w:rPr>
        <w:t xml:space="preserve"> </w:t>
      </w:r>
      <w:r w:rsidR="009E0DD5" w:rsidRPr="005579E7">
        <w:rPr>
          <w:rFonts w:ascii="Arial" w:hAnsi="Arial" w:cs="Arial"/>
          <w:bCs/>
          <w:sz w:val="22"/>
          <w:szCs w:val="22"/>
        </w:rPr>
        <w:t>Zamówienie wykonamy w terminie:</w:t>
      </w:r>
    </w:p>
    <w:p w14:paraId="3A07AA02" w14:textId="08A3B632" w:rsidR="00744EE2" w:rsidRPr="005579E7" w:rsidRDefault="009E0DD5" w:rsidP="009E0DD5">
      <w:pPr>
        <w:spacing w:before="100" w:beforeAutospacing="1" w:after="100" w:afterAutospacing="1" w:line="276" w:lineRule="auto"/>
        <w:ind w:left="709" w:hanging="709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a)</w:t>
      </w:r>
      <w:r w:rsidRPr="005579E7">
        <w:rPr>
          <w:rFonts w:ascii="Arial" w:hAnsi="Arial" w:cs="Arial"/>
          <w:bCs/>
          <w:sz w:val="22"/>
          <w:szCs w:val="22"/>
        </w:rPr>
        <w:tab/>
      </w:r>
      <w:r w:rsidR="00744EE2" w:rsidRPr="005579E7">
        <w:rPr>
          <w:rFonts w:ascii="Arial" w:hAnsi="Arial" w:cs="Arial"/>
          <w:color w:val="000000"/>
          <w:sz w:val="22"/>
          <w:szCs w:val="22"/>
        </w:rPr>
        <w:t>Etap I – Wykonanie inwentaryzacji przyrodniczej i opracowanie wstępnej koncepcji projektowej ustala się do dnia: 31.10.2025 r.</w:t>
      </w:r>
    </w:p>
    <w:p w14:paraId="266F2744" w14:textId="66A5C0D0" w:rsidR="009E0DD5" w:rsidRPr="005579E7" w:rsidRDefault="00744EE2" w:rsidP="009E0DD5">
      <w:pPr>
        <w:spacing w:before="100" w:beforeAutospacing="1" w:after="100" w:afterAutospacing="1" w:line="276" w:lineRule="auto"/>
        <w:ind w:left="709" w:hanging="709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color w:val="000000"/>
          <w:sz w:val="22"/>
          <w:szCs w:val="22"/>
        </w:rPr>
        <w:t>b)            Etap II - Sporządzenie pełnej dokumentacji projektowej wraz z uzyskaniem wszelkich pozwoleń pozwalających na budowę zaprojektowanych urządzeń wodnych</w:t>
      </w:r>
      <w:r w:rsidR="009E0DD5" w:rsidRPr="005579E7">
        <w:rPr>
          <w:rFonts w:ascii="Arial" w:hAnsi="Arial" w:cs="Arial"/>
          <w:bCs/>
          <w:sz w:val="22"/>
          <w:szCs w:val="22"/>
        </w:rPr>
        <w:t xml:space="preserve">, jeśli dotyczy, ustala się do dnia: </w:t>
      </w:r>
      <w:r w:rsidRPr="005579E7">
        <w:rPr>
          <w:rFonts w:ascii="Arial" w:hAnsi="Arial" w:cs="Arial"/>
          <w:bCs/>
          <w:sz w:val="22"/>
          <w:szCs w:val="22"/>
        </w:rPr>
        <w:t>30</w:t>
      </w:r>
      <w:r w:rsidR="009E0DD5" w:rsidRPr="005579E7">
        <w:rPr>
          <w:rFonts w:ascii="Arial" w:hAnsi="Arial" w:cs="Arial"/>
          <w:bCs/>
          <w:sz w:val="22"/>
          <w:szCs w:val="22"/>
        </w:rPr>
        <w:t>.</w:t>
      </w:r>
      <w:r w:rsidRPr="005579E7">
        <w:rPr>
          <w:rFonts w:ascii="Arial" w:hAnsi="Arial" w:cs="Arial"/>
          <w:bCs/>
          <w:sz w:val="22"/>
          <w:szCs w:val="22"/>
        </w:rPr>
        <w:t>06</w:t>
      </w:r>
      <w:r w:rsidR="009E0DD5" w:rsidRPr="005579E7">
        <w:rPr>
          <w:rFonts w:ascii="Arial" w:hAnsi="Arial" w:cs="Arial"/>
          <w:bCs/>
          <w:sz w:val="22"/>
          <w:szCs w:val="22"/>
        </w:rPr>
        <w:t>.202</w:t>
      </w:r>
      <w:r w:rsidRPr="005579E7">
        <w:rPr>
          <w:rFonts w:ascii="Arial" w:hAnsi="Arial" w:cs="Arial"/>
          <w:bCs/>
          <w:sz w:val="22"/>
          <w:szCs w:val="22"/>
        </w:rPr>
        <w:t>6</w:t>
      </w:r>
      <w:r w:rsidR="009E0DD5" w:rsidRPr="005579E7">
        <w:rPr>
          <w:rFonts w:ascii="Arial" w:hAnsi="Arial" w:cs="Arial"/>
          <w:bCs/>
          <w:sz w:val="22"/>
          <w:szCs w:val="22"/>
        </w:rPr>
        <w:t xml:space="preserve"> r. </w:t>
      </w:r>
    </w:p>
    <w:p w14:paraId="627C649C" w14:textId="1DEA828C" w:rsidR="008667C0" w:rsidRPr="005579E7" w:rsidRDefault="00744EE2" w:rsidP="00EA57B3">
      <w:pPr>
        <w:spacing w:before="100" w:beforeAutospacing="1" w:after="100" w:afterAutospacing="1"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c</w:t>
      </w:r>
      <w:r w:rsidR="009E0DD5" w:rsidRPr="005579E7">
        <w:rPr>
          <w:rFonts w:ascii="Arial" w:hAnsi="Arial" w:cs="Arial"/>
          <w:bCs/>
          <w:sz w:val="22"/>
          <w:szCs w:val="22"/>
        </w:rPr>
        <w:t>)</w:t>
      </w:r>
      <w:r w:rsidR="009E0DD5" w:rsidRPr="005579E7">
        <w:rPr>
          <w:rFonts w:ascii="Arial" w:hAnsi="Arial" w:cs="Arial"/>
          <w:bCs/>
          <w:sz w:val="22"/>
          <w:szCs w:val="22"/>
        </w:rPr>
        <w:tab/>
      </w:r>
      <w:r w:rsidR="00EA57B3" w:rsidRPr="005579E7">
        <w:rPr>
          <w:rFonts w:ascii="Arial" w:hAnsi="Arial" w:cs="Arial"/>
          <w:bCs/>
          <w:sz w:val="22"/>
          <w:szCs w:val="22"/>
        </w:rPr>
        <w:t>Etap III - S</w:t>
      </w:r>
      <w:r w:rsidR="009E0DD5" w:rsidRPr="005579E7">
        <w:rPr>
          <w:rFonts w:ascii="Arial" w:hAnsi="Arial" w:cs="Arial"/>
          <w:bCs/>
          <w:sz w:val="22"/>
          <w:szCs w:val="22"/>
        </w:rPr>
        <w:t xml:space="preserve">prawowanie nadzoru autorskiego – </w:t>
      </w:r>
      <w:r w:rsidR="00EA57B3" w:rsidRPr="005579E7">
        <w:rPr>
          <w:rFonts w:ascii="Arial" w:hAnsi="Arial" w:cs="Arial"/>
          <w:bCs/>
          <w:sz w:val="22"/>
          <w:szCs w:val="22"/>
        </w:rPr>
        <w:t xml:space="preserve">od dnia wszczęcia postepowania o udzielenie zamówienia publicznego na roboty budowlane do dnia zakończenia inwestycji tj. odbioru końcowego robót budowlanych na zaprojektowane urządzenia hydrotechniczne.  </w:t>
      </w:r>
    </w:p>
    <w:p w14:paraId="3827FDE6" w14:textId="4102C4C0" w:rsidR="001E6C0A" w:rsidRPr="005579E7" w:rsidRDefault="00306CA0" w:rsidP="007A1934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3</w:t>
      </w:r>
      <w:r w:rsidR="008667C0" w:rsidRPr="005579E7">
        <w:rPr>
          <w:rFonts w:ascii="Arial" w:hAnsi="Arial" w:cs="Arial"/>
          <w:bCs/>
          <w:sz w:val="22"/>
          <w:szCs w:val="22"/>
        </w:rPr>
        <w:t xml:space="preserve">. </w:t>
      </w:r>
      <w:r w:rsidR="008667C0" w:rsidRPr="005579E7">
        <w:rPr>
          <w:rFonts w:ascii="Arial" w:hAnsi="Arial" w:cs="Arial"/>
          <w:bCs/>
          <w:sz w:val="22"/>
          <w:szCs w:val="22"/>
        </w:rPr>
        <w:tab/>
      </w:r>
      <w:r w:rsidR="001E6C0A" w:rsidRPr="005579E7">
        <w:rPr>
          <w:rFonts w:ascii="Arial" w:hAnsi="Arial" w:cs="Arial"/>
          <w:bCs/>
          <w:sz w:val="22"/>
          <w:szCs w:val="22"/>
        </w:rPr>
        <w:t xml:space="preserve">Informujemy, że wybór oferty </w:t>
      </w:r>
      <w:r w:rsidR="001E6C0A" w:rsidRPr="005579E7">
        <w:rPr>
          <w:rFonts w:ascii="Arial" w:hAnsi="Arial" w:cs="Arial"/>
          <w:b/>
          <w:sz w:val="22"/>
          <w:szCs w:val="22"/>
        </w:rPr>
        <w:t>nie będzie/będzie*</w:t>
      </w:r>
      <w:r w:rsidR="001E6C0A" w:rsidRPr="005579E7">
        <w:rPr>
          <w:rFonts w:ascii="Arial" w:hAnsi="Arial" w:cs="Arial"/>
          <w:bCs/>
          <w:sz w:val="22"/>
          <w:szCs w:val="22"/>
        </w:rPr>
        <w:t xml:space="preserve"> prowadzić do powstania u Zamawiającego obowiązku podatkowego zgodnie z przepisami o podatku od towarów i usług</w:t>
      </w:r>
      <w:r w:rsidR="000B32FE" w:rsidRPr="005579E7">
        <w:rPr>
          <w:rFonts w:ascii="Arial" w:hAnsi="Arial" w:cs="Arial"/>
          <w:bCs/>
          <w:sz w:val="22"/>
          <w:szCs w:val="22"/>
        </w:rPr>
        <w:t>.</w:t>
      </w:r>
    </w:p>
    <w:p w14:paraId="71441FDE" w14:textId="77777777" w:rsidR="001E6C0A" w:rsidRPr="005579E7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lastRenderedPageBreak/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Pr="005579E7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Pr="005579E7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Pr="005579E7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4E786261" w14:textId="1BD07697" w:rsidR="00A27E29" w:rsidRPr="005579E7" w:rsidRDefault="00306CA0" w:rsidP="00A27E29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4</w:t>
      </w:r>
      <w:r w:rsidR="001E6C0A" w:rsidRPr="005579E7">
        <w:rPr>
          <w:rFonts w:ascii="Arial" w:hAnsi="Arial" w:cs="Arial"/>
          <w:bCs/>
          <w:sz w:val="22"/>
          <w:szCs w:val="22"/>
        </w:rPr>
        <w:t xml:space="preserve">. </w:t>
      </w:r>
      <w:r w:rsidR="001E6C0A" w:rsidRPr="005579E7">
        <w:rPr>
          <w:rFonts w:ascii="Arial" w:hAnsi="Arial" w:cs="Arial"/>
          <w:bCs/>
          <w:sz w:val="22"/>
          <w:szCs w:val="22"/>
        </w:rPr>
        <w:tab/>
      </w:r>
      <w:r w:rsidR="00A27E29" w:rsidRPr="005579E7">
        <w:rPr>
          <w:rFonts w:ascii="Arial" w:hAnsi="Arial" w:cs="Arial"/>
          <w:bCs/>
          <w:sz w:val="22"/>
          <w:szCs w:val="22"/>
        </w:rPr>
        <w:t>Oświadczam, że cena zadeklarowana w mojej ofercie zawiera wszystkie koszty wykonania zamówienia, które poniesie Zamawiający.</w:t>
      </w:r>
    </w:p>
    <w:p w14:paraId="7B62F3B5" w14:textId="77777777" w:rsidR="00A27E29" w:rsidRPr="005579E7" w:rsidRDefault="00A27E29" w:rsidP="00A27E29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1E2C6A1B" w14:textId="6A9C55F0" w:rsidR="00A27E29" w:rsidRPr="005579E7" w:rsidRDefault="00306CA0" w:rsidP="00A27E29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5</w:t>
      </w:r>
      <w:r w:rsidR="00A27E29" w:rsidRPr="005579E7">
        <w:rPr>
          <w:rFonts w:ascii="Arial" w:hAnsi="Arial" w:cs="Arial"/>
          <w:bCs/>
          <w:sz w:val="22"/>
          <w:szCs w:val="22"/>
        </w:rPr>
        <w:t>.</w:t>
      </w:r>
      <w:r w:rsidR="00A27E29" w:rsidRPr="005579E7">
        <w:rPr>
          <w:rFonts w:ascii="Arial" w:hAnsi="Arial" w:cs="Arial"/>
          <w:bCs/>
          <w:sz w:val="22"/>
          <w:szCs w:val="22"/>
        </w:rPr>
        <w:tab/>
        <w:t xml:space="preserve">Deklaruję realizację zamówienia z należytą starannością, zgodnie  z obowiązującymi przepisami prawa, normami technicznymi, standardami, zadami sztuki technicznej, dokumentami opisującymi przedmiotową inwestycję. </w:t>
      </w:r>
    </w:p>
    <w:p w14:paraId="28EF5152" w14:textId="77777777" w:rsidR="00A27E29" w:rsidRPr="005579E7" w:rsidRDefault="00A27E29" w:rsidP="00A27E29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000F8385" w14:textId="2EBFC872" w:rsidR="00A27E29" w:rsidRPr="005579E7" w:rsidRDefault="00306CA0" w:rsidP="00A27E29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6</w:t>
      </w:r>
      <w:r w:rsidR="00A27E29" w:rsidRPr="005579E7">
        <w:rPr>
          <w:rFonts w:ascii="Arial" w:hAnsi="Arial" w:cs="Arial"/>
          <w:bCs/>
          <w:sz w:val="22"/>
          <w:szCs w:val="22"/>
        </w:rPr>
        <w:t>.</w:t>
      </w:r>
      <w:r w:rsidR="00A27E29" w:rsidRPr="005579E7">
        <w:rPr>
          <w:rFonts w:ascii="Arial" w:hAnsi="Arial" w:cs="Arial"/>
          <w:bCs/>
          <w:sz w:val="22"/>
          <w:szCs w:val="22"/>
        </w:rPr>
        <w:tab/>
        <w:t>Oświadczam, że posiadam/osoba którą będę dysponował/dysponuję* posiada odpowiednie uprawnienia i kwalifikacje do wykonywania całego zakresu przedmiotu zamówienia. (* niepotrzebne skreślić)</w:t>
      </w:r>
    </w:p>
    <w:p w14:paraId="6E3538CA" w14:textId="77777777" w:rsidR="00A27E29" w:rsidRPr="005579E7" w:rsidRDefault="00A27E29" w:rsidP="00A27E29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0AD0956C" w14:textId="6662B89D" w:rsidR="00A27E29" w:rsidRPr="005579E7" w:rsidRDefault="00306CA0" w:rsidP="00A27E29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7</w:t>
      </w:r>
      <w:r w:rsidR="00A27E29" w:rsidRPr="005579E7">
        <w:rPr>
          <w:rFonts w:ascii="Arial" w:hAnsi="Arial" w:cs="Arial"/>
          <w:bCs/>
          <w:sz w:val="22"/>
          <w:szCs w:val="22"/>
        </w:rPr>
        <w:t>.</w:t>
      </w:r>
      <w:r w:rsidR="00A27E29" w:rsidRPr="005579E7">
        <w:rPr>
          <w:rFonts w:ascii="Arial" w:hAnsi="Arial" w:cs="Arial"/>
          <w:bCs/>
          <w:sz w:val="22"/>
          <w:szCs w:val="22"/>
        </w:rPr>
        <w:tab/>
        <w:t>Wykonawca zobowiązuje się do realizacji przedmiotu zamówienia z  najwyższą starannością, zgodnie z obowiązującymi zasadami najlepszej praktyki zawodowej oraz obowiązującym przepisami prawa.</w:t>
      </w:r>
    </w:p>
    <w:p w14:paraId="7F01110B" w14:textId="77777777" w:rsidR="00A27E29" w:rsidRPr="005579E7" w:rsidRDefault="00A27E29" w:rsidP="00A27E29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66F7D7C4" w14:textId="506A7082" w:rsidR="00A27E29" w:rsidRPr="005579E7" w:rsidRDefault="00306CA0" w:rsidP="00A27E29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8</w:t>
      </w:r>
      <w:r w:rsidR="00A27E29" w:rsidRPr="005579E7">
        <w:rPr>
          <w:rFonts w:ascii="Arial" w:hAnsi="Arial" w:cs="Arial"/>
          <w:bCs/>
          <w:sz w:val="22"/>
          <w:szCs w:val="22"/>
        </w:rPr>
        <w:t>.</w:t>
      </w:r>
      <w:r w:rsidR="00A27E29" w:rsidRPr="005579E7">
        <w:rPr>
          <w:rFonts w:ascii="Arial" w:hAnsi="Arial" w:cs="Arial"/>
          <w:bCs/>
          <w:sz w:val="22"/>
          <w:szCs w:val="22"/>
        </w:rPr>
        <w:tab/>
        <w:t>Oświadczam, że posiadam wszystkie informacje niezbędne do przygotowania oferty, znane są mi szczegółowe warunki udzielenia zamówienia i akceptuję je.</w:t>
      </w:r>
    </w:p>
    <w:p w14:paraId="4D1D754F" w14:textId="77777777" w:rsidR="00A27E29" w:rsidRPr="005579E7" w:rsidRDefault="00A27E29" w:rsidP="00A27E29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7E2A423E" w14:textId="1C5E9CF0" w:rsidR="00A27E29" w:rsidRPr="005579E7" w:rsidRDefault="00306CA0" w:rsidP="00A27E29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9</w:t>
      </w:r>
      <w:r w:rsidR="00A27E29" w:rsidRPr="005579E7">
        <w:rPr>
          <w:rFonts w:ascii="Arial" w:hAnsi="Arial" w:cs="Arial"/>
          <w:bCs/>
          <w:sz w:val="22"/>
          <w:szCs w:val="22"/>
        </w:rPr>
        <w:t>.</w:t>
      </w:r>
      <w:r w:rsidR="00A27E29" w:rsidRPr="005579E7">
        <w:rPr>
          <w:rFonts w:ascii="Arial" w:hAnsi="Arial" w:cs="Arial"/>
          <w:bCs/>
          <w:sz w:val="22"/>
          <w:szCs w:val="22"/>
        </w:rPr>
        <w:tab/>
        <w:t>W przypadku wyboru mojej oferty zobowiązuję się do podpisania umowy w terminie</w:t>
      </w:r>
      <w:r w:rsidR="00F92D24" w:rsidRPr="005579E7">
        <w:rPr>
          <w:rFonts w:ascii="Arial" w:hAnsi="Arial" w:cs="Arial"/>
          <w:bCs/>
          <w:sz w:val="22"/>
          <w:szCs w:val="22"/>
        </w:rPr>
        <w:t xml:space="preserve">                      </w:t>
      </w:r>
      <w:r w:rsidR="00A27E29" w:rsidRPr="005579E7">
        <w:rPr>
          <w:rFonts w:ascii="Arial" w:hAnsi="Arial" w:cs="Arial"/>
          <w:bCs/>
          <w:sz w:val="22"/>
          <w:szCs w:val="22"/>
        </w:rPr>
        <w:t xml:space="preserve"> i miejscu wskazanym przez Zamawiającego.</w:t>
      </w:r>
    </w:p>
    <w:p w14:paraId="363C4FF7" w14:textId="77777777" w:rsidR="00A27E29" w:rsidRPr="005579E7" w:rsidRDefault="00A27E29" w:rsidP="00A27E29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332FB6BC" w14:textId="77777777" w:rsidR="005579E7" w:rsidRDefault="00306CA0" w:rsidP="005579E7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10</w:t>
      </w:r>
      <w:r w:rsidR="00A27E29" w:rsidRPr="005579E7">
        <w:rPr>
          <w:rFonts w:ascii="Arial" w:hAnsi="Arial" w:cs="Arial"/>
          <w:bCs/>
          <w:sz w:val="22"/>
          <w:szCs w:val="22"/>
        </w:rPr>
        <w:t>.</w:t>
      </w:r>
      <w:r w:rsidR="00A27E29" w:rsidRPr="005579E7">
        <w:rPr>
          <w:rFonts w:ascii="Arial" w:hAnsi="Arial" w:cs="Arial"/>
          <w:bCs/>
          <w:sz w:val="22"/>
          <w:szCs w:val="22"/>
        </w:rPr>
        <w:tab/>
        <w:t>Oświadczam, że zgodnie z zapisami zaproszenia do składania ofert,  posiadam umowę ubezpieczenia odpowiedzialności cywilnej dotyczącej działalności objętej Przedmiotem Umowy („Ubezpieczenie OC”) na sumę ubezpieczenia nie mniejszą niż: 50 000,00 zł.</w:t>
      </w:r>
    </w:p>
    <w:p w14:paraId="35574B8A" w14:textId="4AFE3DD6" w:rsidR="00A27E29" w:rsidRPr="005579E7" w:rsidRDefault="005579E7" w:rsidP="005579E7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11.      </w:t>
      </w:r>
      <w:r w:rsidR="00A27E29" w:rsidRPr="005579E7">
        <w:rPr>
          <w:rFonts w:ascii="Arial" w:hAnsi="Arial" w:cs="Arial"/>
          <w:bCs/>
          <w:sz w:val="22"/>
          <w:szCs w:val="22"/>
        </w:rPr>
        <w:t xml:space="preserve">Oświadczam, że wypełniłem obowiązki informacyjne przewidziane w art. 13 lub art. 14 Rozporządzenia Parlamentu Europejskiego i Rady (UE) nr 2016/679 z dnia 27 kwietnia 2016 roku, wobec wykonawców wspólnie ubiegających się o udzielenie zamówienia </w:t>
      </w:r>
      <w:r w:rsidR="00A27E29" w:rsidRPr="005579E7">
        <w:rPr>
          <w:rFonts w:ascii="Arial" w:hAnsi="Arial" w:cs="Arial"/>
          <w:bCs/>
          <w:sz w:val="22"/>
          <w:szCs w:val="22"/>
        </w:rPr>
        <w:lastRenderedPageBreak/>
        <w:t>publicznego będącymi  osobami fizycznymi,  od których dane osobowe bezpośrednio lub pośrednio pozyskałem w celu ubiegania się o udzielenie zamówienia publicznego w niniejszym postępowaniu.**</w:t>
      </w:r>
    </w:p>
    <w:p w14:paraId="70F9C22C" w14:textId="77777777" w:rsidR="00A27E29" w:rsidRPr="005579E7" w:rsidRDefault="00A27E29" w:rsidP="00A27E29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 xml:space="preserve">** </w:t>
      </w:r>
      <w:r w:rsidRPr="005579E7">
        <w:rPr>
          <w:rFonts w:ascii="Arial" w:hAnsi="Arial" w:cs="Arial"/>
          <w:bCs/>
          <w:sz w:val="22"/>
          <w:szCs w:val="22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89B1868" w14:textId="77777777" w:rsidR="00A27E29" w:rsidRPr="005579E7" w:rsidRDefault="00A27E29" w:rsidP="00A27E29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6743D459" w14:textId="77777777" w:rsidR="00F7166F" w:rsidRPr="005579E7" w:rsidRDefault="00F7166F" w:rsidP="00A27E29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31042287" w14:textId="5BD72218" w:rsidR="00A27E29" w:rsidRPr="005579E7" w:rsidRDefault="00A27E29" w:rsidP="00A27E29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Załączniki do oferty:</w:t>
      </w:r>
    </w:p>
    <w:p w14:paraId="06AD593B" w14:textId="77777777" w:rsidR="00A27E29" w:rsidRPr="005579E7" w:rsidRDefault="00A27E29" w:rsidP="00A27E29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1.Wykaz osób</w:t>
      </w:r>
    </w:p>
    <w:p w14:paraId="4344EB26" w14:textId="77777777" w:rsidR="00A27E29" w:rsidRPr="005579E7" w:rsidRDefault="00A27E29" w:rsidP="00A27E29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2. Dokument potwierdzający  posiadanie  wymaganych  uprawnień</w:t>
      </w:r>
    </w:p>
    <w:p w14:paraId="45FDEBEB" w14:textId="77777777" w:rsidR="00A27E29" w:rsidRPr="005579E7" w:rsidRDefault="00A27E29" w:rsidP="00A27E29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 xml:space="preserve">3. Zaświadczenie z właściwej Okręgowej Izby Inżynierów Budownictwa </w:t>
      </w:r>
    </w:p>
    <w:p w14:paraId="39506B6A" w14:textId="77777777" w:rsidR="00A27E29" w:rsidRPr="005579E7" w:rsidRDefault="00A27E29" w:rsidP="00A27E29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4. Polisa OC</w:t>
      </w:r>
    </w:p>
    <w:p w14:paraId="7808D868" w14:textId="5D35A190" w:rsidR="001E6C0A" w:rsidRPr="005579E7" w:rsidRDefault="00A27E29" w:rsidP="00A27E29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5…………………………</w:t>
      </w:r>
    </w:p>
    <w:p w14:paraId="17261FDA" w14:textId="77777777" w:rsidR="001E6C0A" w:rsidRPr="005579E7" w:rsidRDefault="001E6C0A" w:rsidP="00D3525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CA0B4B4" w14:textId="77777777" w:rsidR="001E6C0A" w:rsidRPr="005579E7" w:rsidRDefault="001E6C0A" w:rsidP="001E6C0A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2" w:name="_Hlk43743063"/>
      <w:r w:rsidRPr="005579E7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5579E7">
        <w:rPr>
          <w:rFonts w:ascii="Arial" w:hAnsi="Arial" w:cs="Arial"/>
          <w:bCs/>
          <w:sz w:val="22"/>
          <w:szCs w:val="22"/>
        </w:rPr>
        <w:br/>
      </w:r>
      <w:bookmarkStart w:id="3" w:name="_Hlk43743043"/>
      <w:r w:rsidRPr="005579E7">
        <w:rPr>
          <w:rFonts w:ascii="Arial" w:hAnsi="Arial" w:cs="Arial"/>
          <w:bCs/>
          <w:sz w:val="22"/>
          <w:szCs w:val="22"/>
        </w:rPr>
        <w:br/>
        <w:t>(podpis)</w:t>
      </w:r>
    </w:p>
    <w:p w14:paraId="2C41344F" w14:textId="77777777" w:rsidR="001E6C0A" w:rsidRPr="005579E7" w:rsidRDefault="001E6C0A" w:rsidP="001E6C0A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8DEDB6B" w14:textId="6FB0A766" w:rsidR="00A07B06" w:rsidRPr="005579E7" w:rsidRDefault="00A07B06" w:rsidP="001E6C0A">
      <w:pPr>
        <w:spacing w:before="120"/>
        <w:rPr>
          <w:rFonts w:ascii="Arial" w:hAnsi="Arial" w:cs="Arial"/>
          <w:bCs/>
          <w:i/>
          <w:sz w:val="22"/>
          <w:szCs w:val="22"/>
        </w:rPr>
      </w:pPr>
      <w:bookmarkStart w:id="4" w:name="_Hlk60047166"/>
      <w:bookmarkEnd w:id="3"/>
    </w:p>
    <w:p w14:paraId="6712D430" w14:textId="77777777" w:rsidR="00A07B06" w:rsidRPr="005579E7" w:rsidRDefault="00A07B06" w:rsidP="001E6C0A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bookmarkEnd w:id="2"/>
    <w:bookmarkEnd w:id="4"/>
    <w:p w14:paraId="4A1A5776" w14:textId="58D6E233" w:rsidR="001E6C0A" w:rsidRPr="005579E7" w:rsidRDefault="00F7166F" w:rsidP="001E6C0A">
      <w:pPr>
        <w:spacing w:before="120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*</w:t>
      </w:r>
      <w:r w:rsidR="001E6C0A" w:rsidRPr="005579E7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p w14:paraId="22613428" w14:textId="77777777" w:rsidR="001E6C0A" w:rsidRPr="005579E7" w:rsidRDefault="001E6C0A" w:rsidP="00A768BF">
      <w:pPr>
        <w:spacing w:before="120"/>
        <w:rPr>
          <w:rFonts w:ascii="Arial" w:hAnsi="Arial" w:cs="Arial"/>
          <w:bCs/>
        </w:rPr>
      </w:pPr>
    </w:p>
    <w:sectPr w:rsidR="001E6C0A" w:rsidRPr="005579E7" w:rsidSect="008C49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0724D" w14:textId="77777777" w:rsidR="00EF28C5" w:rsidRDefault="00EF28C5">
      <w:r>
        <w:separator/>
      </w:r>
    </w:p>
  </w:endnote>
  <w:endnote w:type="continuationSeparator" w:id="0">
    <w:p w14:paraId="0A4B4468" w14:textId="77777777" w:rsidR="00EF28C5" w:rsidRDefault="00EF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4E2572E8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C939A1">
      <w:rPr>
        <w:rFonts w:ascii="Cambria" w:hAnsi="Cambria"/>
        <w:noProof/>
      </w:rPr>
      <w:t>4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4B420694" w:rsidR="00312723" w:rsidRPr="00F57CA1" w:rsidRDefault="0046323C" w:rsidP="0046323C">
    <w:pPr>
      <w:pStyle w:val="Stopka"/>
      <w:jc w:val="center"/>
      <w:rPr>
        <w:rFonts w:ascii="Cambria" w:hAnsi="Cambria"/>
      </w:rPr>
    </w:pPr>
    <w:r>
      <w:rPr>
        <w:rFonts w:ascii="Cambria" w:hAnsi="Cambria"/>
        <w:noProof/>
        <w:lang w:eastAsia="pl-PL"/>
      </w:rPr>
      <w:drawing>
        <wp:inline distT="0" distB="0" distL="0" distR="0" wp14:anchorId="69332499" wp14:editId="1F7E8348">
          <wp:extent cx="5478145" cy="787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14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12B6E" w14:textId="77777777" w:rsidR="00EF28C5" w:rsidRDefault="00EF28C5">
      <w:r>
        <w:separator/>
      </w:r>
    </w:p>
  </w:footnote>
  <w:footnote w:type="continuationSeparator" w:id="0">
    <w:p w14:paraId="76806B5A" w14:textId="77777777" w:rsidR="00EF28C5" w:rsidRDefault="00EF2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57B551F"/>
    <w:multiLevelType w:val="hybridMultilevel"/>
    <w:tmpl w:val="22FA3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49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7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8"/>
  </w:num>
  <w:num w:numId="106">
    <w:abstractNumId w:val="113"/>
  </w:num>
  <w:num w:numId="107">
    <w:abstractNumId w:val="38"/>
  </w:num>
  <w:num w:numId="108">
    <w:abstractNumId w:val="52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6"/>
  </w:num>
  <w:num w:numId="116">
    <w:abstractNumId w:val="101"/>
  </w:num>
  <w:num w:numId="117">
    <w:abstractNumId w:val="44"/>
  </w:num>
  <w:num w:numId="118">
    <w:abstractNumId w:val="132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54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5E61"/>
    <w:rsid w:val="000064F0"/>
    <w:rsid w:val="0000654F"/>
    <w:rsid w:val="00006F53"/>
    <w:rsid w:val="00011C75"/>
    <w:rsid w:val="0001289D"/>
    <w:rsid w:val="00015128"/>
    <w:rsid w:val="0001557A"/>
    <w:rsid w:val="000162F8"/>
    <w:rsid w:val="0001641B"/>
    <w:rsid w:val="00016D4E"/>
    <w:rsid w:val="00020A45"/>
    <w:rsid w:val="00021365"/>
    <w:rsid w:val="00021779"/>
    <w:rsid w:val="00021C4A"/>
    <w:rsid w:val="0002205D"/>
    <w:rsid w:val="000232EE"/>
    <w:rsid w:val="00023BF1"/>
    <w:rsid w:val="00024300"/>
    <w:rsid w:val="00024336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652D"/>
    <w:rsid w:val="00057230"/>
    <w:rsid w:val="00062F7C"/>
    <w:rsid w:val="00063AA5"/>
    <w:rsid w:val="0006486E"/>
    <w:rsid w:val="0006514F"/>
    <w:rsid w:val="000708CE"/>
    <w:rsid w:val="00070FDA"/>
    <w:rsid w:val="000741F9"/>
    <w:rsid w:val="0007777A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2FE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19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05E85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0A02"/>
    <w:rsid w:val="00131A6D"/>
    <w:rsid w:val="0013283A"/>
    <w:rsid w:val="0013283C"/>
    <w:rsid w:val="00134853"/>
    <w:rsid w:val="00134BD2"/>
    <w:rsid w:val="001356FE"/>
    <w:rsid w:val="00135B54"/>
    <w:rsid w:val="001366CC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3D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1E1B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07A42"/>
    <w:rsid w:val="0021391B"/>
    <w:rsid w:val="002174DA"/>
    <w:rsid w:val="00220509"/>
    <w:rsid w:val="00220DA4"/>
    <w:rsid w:val="00221481"/>
    <w:rsid w:val="00222F7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0ACB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3C53"/>
    <w:rsid w:val="00304FC6"/>
    <w:rsid w:val="003053D1"/>
    <w:rsid w:val="00305924"/>
    <w:rsid w:val="00306CA0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04C4"/>
    <w:rsid w:val="00321054"/>
    <w:rsid w:val="00321FF8"/>
    <w:rsid w:val="00322136"/>
    <w:rsid w:val="0032236D"/>
    <w:rsid w:val="00322EB5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5C22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3855"/>
    <w:rsid w:val="00384708"/>
    <w:rsid w:val="00385255"/>
    <w:rsid w:val="0038630B"/>
    <w:rsid w:val="0038748A"/>
    <w:rsid w:val="00387771"/>
    <w:rsid w:val="003923AA"/>
    <w:rsid w:val="00394846"/>
    <w:rsid w:val="0039598F"/>
    <w:rsid w:val="00397699"/>
    <w:rsid w:val="003978B4"/>
    <w:rsid w:val="003A188D"/>
    <w:rsid w:val="003A2397"/>
    <w:rsid w:val="003A2F70"/>
    <w:rsid w:val="003A3666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2D3"/>
    <w:rsid w:val="00416364"/>
    <w:rsid w:val="00416837"/>
    <w:rsid w:val="004176F8"/>
    <w:rsid w:val="0042197F"/>
    <w:rsid w:val="004219DC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5E8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323C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4A54"/>
    <w:rsid w:val="00485FA2"/>
    <w:rsid w:val="00486165"/>
    <w:rsid w:val="00486997"/>
    <w:rsid w:val="00487923"/>
    <w:rsid w:val="00487B66"/>
    <w:rsid w:val="0049008A"/>
    <w:rsid w:val="004918C6"/>
    <w:rsid w:val="004921EE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443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5960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0498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579E7"/>
    <w:rsid w:val="0056120F"/>
    <w:rsid w:val="00561994"/>
    <w:rsid w:val="00561CF5"/>
    <w:rsid w:val="00564817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1D40"/>
    <w:rsid w:val="0059361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0E01"/>
    <w:rsid w:val="005C221B"/>
    <w:rsid w:val="005C2419"/>
    <w:rsid w:val="005C3461"/>
    <w:rsid w:val="005C49B5"/>
    <w:rsid w:val="005C50F3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7B6"/>
    <w:rsid w:val="00600B7A"/>
    <w:rsid w:val="00600E89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4D5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042"/>
    <w:rsid w:val="00636C00"/>
    <w:rsid w:val="00643B6C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236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DF4"/>
    <w:rsid w:val="006D6FEF"/>
    <w:rsid w:val="006D706C"/>
    <w:rsid w:val="006D710B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16818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3F2"/>
    <w:rsid w:val="007307DB"/>
    <w:rsid w:val="00730C1C"/>
    <w:rsid w:val="0073244D"/>
    <w:rsid w:val="00732F6C"/>
    <w:rsid w:val="00733E35"/>
    <w:rsid w:val="007413CC"/>
    <w:rsid w:val="00744EE2"/>
    <w:rsid w:val="00750438"/>
    <w:rsid w:val="0075068C"/>
    <w:rsid w:val="00751047"/>
    <w:rsid w:val="0075113B"/>
    <w:rsid w:val="00751894"/>
    <w:rsid w:val="0075194B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934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34F"/>
    <w:rsid w:val="00800FFA"/>
    <w:rsid w:val="00802D60"/>
    <w:rsid w:val="00804805"/>
    <w:rsid w:val="00804B2C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575"/>
    <w:rsid w:val="008208AA"/>
    <w:rsid w:val="008208F5"/>
    <w:rsid w:val="00821399"/>
    <w:rsid w:val="008239FA"/>
    <w:rsid w:val="00823B7F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7C0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34D0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496F"/>
    <w:rsid w:val="008C4CB8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08F7"/>
    <w:rsid w:val="008E179D"/>
    <w:rsid w:val="008E4439"/>
    <w:rsid w:val="008E6D0D"/>
    <w:rsid w:val="008F0B20"/>
    <w:rsid w:val="008F22B6"/>
    <w:rsid w:val="008F2C3C"/>
    <w:rsid w:val="009018D6"/>
    <w:rsid w:val="00903584"/>
    <w:rsid w:val="00903FAF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35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766ED"/>
    <w:rsid w:val="009806E0"/>
    <w:rsid w:val="00982138"/>
    <w:rsid w:val="00982F9D"/>
    <w:rsid w:val="00983873"/>
    <w:rsid w:val="009859CE"/>
    <w:rsid w:val="00986210"/>
    <w:rsid w:val="009863CA"/>
    <w:rsid w:val="00986D66"/>
    <w:rsid w:val="00991790"/>
    <w:rsid w:val="00993368"/>
    <w:rsid w:val="0099465E"/>
    <w:rsid w:val="009A217D"/>
    <w:rsid w:val="009A2364"/>
    <w:rsid w:val="009A41F1"/>
    <w:rsid w:val="009A42CB"/>
    <w:rsid w:val="009A69DA"/>
    <w:rsid w:val="009B2886"/>
    <w:rsid w:val="009B2F6B"/>
    <w:rsid w:val="009B3A35"/>
    <w:rsid w:val="009B52FC"/>
    <w:rsid w:val="009B5C08"/>
    <w:rsid w:val="009B7140"/>
    <w:rsid w:val="009C08E7"/>
    <w:rsid w:val="009C0CCC"/>
    <w:rsid w:val="009C63FD"/>
    <w:rsid w:val="009C6C75"/>
    <w:rsid w:val="009C7576"/>
    <w:rsid w:val="009D2395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0DD5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27E29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68BF"/>
    <w:rsid w:val="00A77C55"/>
    <w:rsid w:val="00A81695"/>
    <w:rsid w:val="00A8243B"/>
    <w:rsid w:val="00A85F90"/>
    <w:rsid w:val="00A85FCE"/>
    <w:rsid w:val="00A87B59"/>
    <w:rsid w:val="00A9561C"/>
    <w:rsid w:val="00A95D2D"/>
    <w:rsid w:val="00AA3E41"/>
    <w:rsid w:val="00AA5021"/>
    <w:rsid w:val="00AB05FA"/>
    <w:rsid w:val="00AB0C55"/>
    <w:rsid w:val="00AB1013"/>
    <w:rsid w:val="00AB2646"/>
    <w:rsid w:val="00AB47F1"/>
    <w:rsid w:val="00AB62C4"/>
    <w:rsid w:val="00AB75E4"/>
    <w:rsid w:val="00AB7DE9"/>
    <w:rsid w:val="00AC1693"/>
    <w:rsid w:val="00AC46D5"/>
    <w:rsid w:val="00AC4AC9"/>
    <w:rsid w:val="00AC4EA4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07B9E"/>
    <w:rsid w:val="00B149A7"/>
    <w:rsid w:val="00B17CCD"/>
    <w:rsid w:val="00B20A54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88B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192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6186"/>
    <w:rsid w:val="00BC7C74"/>
    <w:rsid w:val="00BD0E36"/>
    <w:rsid w:val="00BD0E48"/>
    <w:rsid w:val="00BD378A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4A52"/>
    <w:rsid w:val="00C35D5F"/>
    <w:rsid w:val="00C35E3C"/>
    <w:rsid w:val="00C40BFA"/>
    <w:rsid w:val="00C410E1"/>
    <w:rsid w:val="00C423A7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2922"/>
    <w:rsid w:val="00C939A1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2C3C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5FC5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4421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675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1D08"/>
    <w:rsid w:val="00E131D9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17B6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06A0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65E8F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0191"/>
    <w:rsid w:val="00EA2D58"/>
    <w:rsid w:val="00EA3623"/>
    <w:rsid w:val="00EA45E8"/>
    <w:rsid w:val="00EA5703"/>
    <w:rsid w:val="00EA57B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28C5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12CE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745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166F"/>
    <w:rsid w:val="00F7434C"/>
    <w:rsid w:val="00F74B29"/>
    <w:rsid w:val="00F75AF0"/>
    <w:rsid w:val="00F767F6"/>
    <w:rsid w:val="00F774C4"/>
    <w:rsid w:val="00F82D17"/>
    <w:rsid w:val="00F83340"/>
    <w:rsid w:val="00F8361F"/>
    <w:rsid w:val="00F909FA"/>
    <w:rsid w:val="00F90F8A"/>
    <w:rsid w:val="00F918BC"/>
    <w:rsid w:val="00F92D24"/>
    <w:rsid w:val="00F9430D"/>
    <w:rsid w:val="00F95E2E"/>
    <w:rsid w:val="00F965F1"/>
    <w:rsid w:val="00F96860"/>
    <w:rsid w:val="00F971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166F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"/>
    <w:link w:val="Akapitzlist"/>
    <w:uiPriority w:val="34"/>
    <w:locked/>
    <w:rsid w:val="00322EB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B014F-9882-4749-95DE-29634803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897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Paulina Kozłowska</cp:lastModifiedBy>
  <cp:revision>8</cp:revision>
  <cp:lastPrinted>2025-06-26T07:39:00Z</cp:lastPrinted>
  <dcterms:created xsi:type="dcterms:W3CDTF">2025-06-18T10:45:00Z</dcterms:created>
  <dcterms:modified xsi:type="dcterms:W3CDTF">2025-06-26T07:39:00Z</dcterms:modified>
</cp:coreProperties>
</file>