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DE26F5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894F09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EA9D16D" w14:textId="77777777" w:rsidR="00777734" w:rsidRPr="00551CF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>NIP: _______________________ REGON: _______________________</w:t>
      </w:r>
    </w:p>
    <w:p w14:paraId="03D4358B" w14:textId="77777777" w:rsidR="00777734" w:rsidRPr="005E146F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>(Nazwa i adres Wykonawcy)</w:t>
      </w:r>
    </w:p>
    <w:p w14:paraId="7F16BB2E" w14:textId="77777777" w:rsidR="00777734" w:rsidRPr="000E000C" w:rsidRDefault="00777734" w:rsidP="0077773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617E1ED" w14:textId="77777777" w:rsidR="00777734" w:rsidRPr="000E000C" w:rsidRDefault="00777734" w:rsidP="0077773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D4311A4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08CAE6" w14:textId="77777777" w:rsid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5C9906" w14:textId="77777777" w:rsidR="00777734" w:rsidRP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106728E4" w14:textId="77777777" w:rsidR="00777734" w:rsidRP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985EA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 xml:space="preserve">Skarb Państwa  Państwowe Gospodarstwo Leśne Lasy Państwowe </w:t>
      </w:r>
    </w:p>
    <w:p w14:paraId="50745D33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>Nadleśnictwo Koszęcin, ul. Sobieskiego 1, 42-286 Koszęcin</w:t>
      </w:r>
    </w:p>
    <w:p w14:paraId="1B284545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F63670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Odpowiadając na ogłoszenie o przetargu nieograniczonym na:</w:t>
      </w:r>
    </w:p>
    <w:p w14:paraId="6A9366BD" w14:textId="37BB38D2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„</w:t>
      </w:r>
      <w:r w:rsidR="00556F13" w:rsidRPr="00556F13">
        <w:rPr>
          <w:rFonts w:ascii="Arial" w:hAnsi="Arial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 w:rsidRPr="00777734">
        <w:rPr>
          <w:rFonts w:ascii="Arial" w:hAnsi="Arial" w:cs="Arial"/>
          <w:bCs/>
          <w:sz w:val="22"/>
          <w:szCs w:val="22"/>
        </w:rPr>
        <w:t xml:space="preserve">” </w:t>
      </w:r>
    </w:p>
    <w:p w14:paraId="33D94AD6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218B5FB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Pr="0044783D">
        <w:rPr>
          <w:rFonts w:ascii="Arial" w:hAnsi="Arial" w:cs="Arial"/>
          <w:bCs/>
          <w:sz w:val="22"/>
          <w:szCs w:val="22"/>
        </w:rPr>
        <w:t>część</w:t>
      </w:r>
      <w:r w:rsidR="0044783D">
        <w:rPr>
          <w:rFonts w:ascii="Arial" w:hAnsi="Arial" w:cs="Arial"/>
          <w:bCs/>
          <w:sz w:val="22"/>
          <w:szCs w:val="22"/>
        </w:rPr>
        <w:t xml:space="preserve"> </w:t>
      </w:r>
      <w:r w:rsidRPr="0044783D">
        <w:rPr>
          <w:rFonts w:ascii="Arial" w:hAnsi="Arial" w:cs="Arial"/>
          <w:bCs/>
          <w:sz w:val="22"/>
          <w:szCs w:val="22"/>
        </w:rPr>
        <w:t>……..</w:t>
      </w:r>
      <w:r w:rsidRPr="00777734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790A278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59BAC4E" w14:textId="77777777" w:rsidR="00777734" w:rsidRPr="00777734" w:rsidRDefault="00777734" w:rsidP="00777734">
      <w:pPr>
        <w:pStyle w:val="Akapitzlist"/>
        <w:numPr>
          <w:ilvl w:val="0"/>
          <w:numId w:val="39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Za wykonanie przedmiotu zamówienia tj. części ………. oferujemy następujące wynagrodzenie: </w:t>
      </w:r>
    </w:p>
    <w:p w14:paraId="102DF7CB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4E87D6D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4C4A3433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55C15B8C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75E1ED96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77648AA0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67271522" w14:textId="77777777" w:rsidR="00777734" w:rsidRPr="00777734" w:rsidRDefault="00777734" w:rsidP="00777734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</w:p>
    <w:p w14:paraId="6162A0AD" w14:textId="77777777" w:rsidR="00777734" w:rsidRDefault="00777734" w:rsidP="002B4F24">
      <w:pPr>
        <w:spacing w:before="120"/>
        <w:jc w:val="both"/>
        <w:rPr>
          <w:rFonts w:ascii="Arial" w:hAnsi="Arial" w:cs="Arial"/>
          <w:b/>
          <w:iCs/>
          <w:sz w:val="22"/>
          <w:szCs w:val="22"/>
        </w:rPr>
      </w:pPr>
      <w:r w:rsidRPr="00777734">
        <w:rPr>
          <w:rFonts w:ascii="Arial" w:hAnsi="Arial" w:cs="Arial"/>
          <w:b/>
          <w:iCs/>
          <w:sz w:val="22"/>
          <w:szCs w:val="22"/>
        </w:rPr>
        <w:t xml:space="preserve">w tym (z rozbiciem na poszczególne </w:t>
      </w:r>
      <w:r w:rsidR="0044783D">
        <w:rPr>
          <w:rFonts w:ascii="Arial" w:hAnsi="Arial" w:cs="Arial"/>
          <w:b/>
          <w:iCs/>
          <w:sz w:val="22"/>
          <w:szCs w:val="22"/>
        </w:rPr>
        <w:t>etapy</w:t>
      </w:r>
      <w:r w:rsidRPr="00777734">
        <w:rPr>
          <w:rFonts w:ascii="Arial" w:hAnsi="Arial" w:cs="Arial"/>
          <w:b/>
          <w:iCs/>
          <w:sz w:val="22"/>
          <w:szCs w:val="22"/>
        </w:rPr>
        <w:t>):</w:t>
      </w:r>
    </w:p>
    <w:p w14:paraId="1FBAF932" w14:textId="77777777" w:rsidR="002B4F24" w:rsidRPr="002B4F24" w:rsidRDefault="002B4F24" w:rsidP="002B4F24">
      <w:pPr>
        <w:pStyle w:val="Akapitzlist"/>
        <w:spacing w:before="120"/>
        <w:ind w:left="851"/>
        <w:jc w:val="both"/>
        <w:rPr>
          <w:rFonts w:ascii="Arial" w:hAnsi="Arial" w:cs="Arial"/>
          <w:iCs/>
          <w:sz w:val="22"/>
          <w:szCs w:val="22"/>
        </w:rPr>
      </w:pPr>
      <w:bookmarkStart w:id="0" w:name="_Hlk188429712"/>
    </w:p>
    <w:p w14:paraId="62F6BFAA" w14:textId="77777777" w:rsidR="00777734" w:rsidRPr="00777734" w:rsidRDefault="0044783D" w:rsidP="0044783D">
      <w:pPr>
        <w:pStyle w:val="Akapitzlist"/>
        <w:numPr>
          <w:ilvl w:val="0"/>
          <w:numId w:val="40"/>
        </w:numPr>
        <w:spacing w:before="120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44783D">
        <w:rPr>
          <w:rFonts w:ascii="Arial" w:hAnsi="Arial" w:cs="Arial"/>
          <w:iCs/>
          <w:sz w:val="22"/>
          <w:szCs w:val="22"/>
        </w:rPr>
        <w:t>Etap I – koncepcja rozwiązań projektowych – przedstawienie wariantów (minimum dwóch) rozwiązań projektowych wraz z wstępnym oszacowaniem kosztów</w:t>
      </w:r>
    </w:p>
    <w:bookmarkEnd w:id="0"/>
    <w:p w14:paraId="2F23C80E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0ABE9F20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4DEB4087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551753D5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lastRenderedPageBreak/>
        <w:t xml:space="preserve">słownie złotych: ....................................................................................................... </w:t>
      </w:r>
    </w:p>
    <w:p w14:paraId="7AF7F595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159541DA" w14:textId="77777777" w:rsidR="00777734" w:rsidRPr="00777734" w:rsidRDefault="002B4F24" w:rsidP="002B4F24">
      <w:pPr>
        <w:pStyle w:val="Akapitzlist"/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1A0C1141" w14:textId="77777777" w:rsidR="00777734" w:rsidRPr="00777734" w:rsidRDefault="00777734" w:rsidP="00777734">
      <w:pPr>
        <w:pStyle w:val="Akapitzlist"/>
        <w:spacing w:before="120"/>
        <w:ind w:left="1068"/>
        <w:jc w:val="both"/>
        <w:rPr>
          <w:rFonts w:ascii="Arial" w:hAnsi="Arial" w:cs="Arial"/>
          <w:sz w:val="22"/>
          <w:szCs w:val="22"/>
        </w:rPr>
      </w:pPr>
    </w:p>
    <w:p w14:paraId="5BFEA1E9" w14:textId="77777777" w:rsidR="0096414C" w:rsidRPr="0096414C" w:rsidRDefault="0096414C" w:rsidP="0096414C">
      <w:pPr>
        <w:numPr>
          <w:ilvl w:val="0"/>
          <w:numId w:val="40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414C">
        <w:rPr>
          <w:rFonts w:ascii="Arial" w:hAnsi="Arial" w:cs="Arial"/>
          <w:color w:val="000000"/>
          <w:sz w:val="22"/>
          <w:szCs w:val="22"/>
        </w:rPr>
        <w:t xml:space="preserve">Etap II – wykonanie kompletnej dokumentacji wraz z uzyskaniem prawomocnej decyzji o pozwoleniu na budowę lub potwierdzeniem braku podstaw do wniesienia sprzeciwu do złożonego zgłoszenia robót </w:t>
      </w:r>
    </w:p>
    <w:p w14:paraId="5296436E" w14:textId="77777777" w:rsidR="002B4F24" w:rsidRPr="00777734" w:rsidRDefault="002B4F24" w:rsidP="0096414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69A5C05B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16D14465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7539884B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3B2E8887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03387073" w14:textId="77777777" w:rsidR="002B4F2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273E913E" w14:textId="77777777" w:rsidR="002B4F24" w:rsidRDefault="002B4F24" w:rsidP="002B4F24">
      <w:pPr>
        <w:jc w:val="both"/>
        <w:rPr>
          <w:rFonts w:ascii="Arial" w:hAnsi="Arial" w:cs="Arial"/>
          <w:sz w:val="22"/>
          <w:szCs w:val="22"/>
        </w:rPr>
      </w:pPr>
    </w:p>
    <w:p w14:paraId="2656CA79" w14:textId="77777777" w:rsidR="0096414C" w:rsidRDefault="0096414C" w:rsidP="0096414C">
      <w:pPr>
        <w:numPr>
          <w:ilvl w:val="0"/>
          <w:numId w:val="40"/>
        </w:numPr>
        <w:spacing w:before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6414C">
        <w:rPr>
          <w:rFonts w:ascii="Arial" w:hAnsi="Arial" w:cs="Arial"/>
          <w:bCs/>
          <w:sz w:val="22"/>
          <w:szCs w:val="22"/>
        </w:rPr>
        <w:t>Etap III – sprawowanie nadzoru autorskiego w zakresie zgodności robót budowlanych z dokumentacją – od dnia rozpoczęcia robót budowlanych nieprzerwanie do momentu odbioru końcowego i uzyskania pozwolenia na użytkowanie włącznie</w:t>
      </w:r>
    </w:p>
    <w:p w14:paraId="6AA2515B" w14:textId="77777777" w:rsidR="002B4F24" w:rsidRPr="00777734" w:rsidRDefault="002B4F24" w:rsidP="0096414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7018023F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641B2432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00486F01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75D72EDC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5B2DA249" w14:textId="77777777" w:rsidR="00777734" w:rsidRPr="00777734" w:rsidRDefault="002B4F24" w:rsidP="002B4F24">
      <w:pPr>
        <w:pStyle w:val="Akapitzlist"/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00B7B632" w14:textId="77777777" w:rsidR="00777734" w:rsidRPr="00777734" w:rsidRDefault="00777734" w:rsidP="00777734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2D55051" w14:textId="77777777" w:rsidR="00EA41FD" w:rsidRPr="00EA41FD" w:rsidRDefault="00777734" w:rsidP="0096414C">
      <w:pPr>
        <w:pStyle w:val="Akapitzlist"/>
        <w:numPr>
          <w:ilvl w:val="0"/>
          <w:numId w:val="39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A41FD">
        <w:rPr>
          <w:rFonts w:ascii="Arial" w:hAnsi="Arial" w:cs="Arial"/>
          <w:bCs/>
          <w:sz w:val="22"/>
          <w:szCs w:val="22"/>
        </w:rPr>
        <w:t xml:space="preserve">Oświadczamy że, </w:t>
      </w:r>
      <w:r w:rsidR="00591055" w:rsidRPr="00EA41FD">
        <w:rPr>
          <w:rFonts w:ascii="Arial" w:hAnsi="Arial" w:cs="Arial"/>
          <w:bCs/>
          <w:sz w:val="22"/>
          <w:szCs w:val="22"/>
        </w:rPr>
        <w:t>osob</w:t>
      </w:r>
      <w:r w:rsidR="00591055">
        <w:rPr>
          <w:rFonts w:ascii="Arial" w:hAnsi="Arial" w:cs="Arial"/>
          <w:bCs/>
          <w:sz w:val="22"/>
          <w:szCs w:val="22"/>
        </w:rPr>
        <w:t>a</w:t>
      </w:r>
      <w:r w:rsidR="00591055" w:rsidRPr="00EA41FD">
        <w:rPr>
          <w:rFonts w:ascii="Arial" w:hAnsi="Arial" w:cs="Arial"/>
          <w:bCs/>
          <w:sz w:val="22"/>
          <w:szCs w:val="22"/>
        </w:rPr>
        <w:t xml:space="preserve"> </w:t>
      </w:r>
      <w:r w:rsidRPr="00EA41FD">
        <w:rPr>
          <w:rFonts w:ascii="Arial" w:hAnsi="Arial" w:cs="Arial"/>
          <w:bCs/>
          <w:sz w:val="22"/>
          <w:szCs w:val="22"/>
        </w:rPr>
        <w:t>pełniącą funkcję Projektanta …………..…………</w:t>
      </w:r>
      <w:r w:rsidR="0096414C">
        <w:rPr>
          <w:rFonts w:ascii="Arial" w:hAnsi="Arial" w:cs="Arial"/>
          <w:bCs/>
          <w:sz w:val="22"/>
          <w:szCs w:val="22"/>
        </w:rPr>
        <w:t>………</w:t>
      </w:r>
      <w:r w:rsidR="00EA41FD" w:rsidRPr="00EA41FD">
        <w:rPr>
          <w:rFonts w:ascii="Arial" w:hAnsi="Arial" w:cs="Arial"/>
          <w:bCs/>
          <w:sz w:val="22"/>
          <w:szCs w:val="22"/>
        </w:rPr>
        <w:t xml:space="preserve"> (</w:t>
      </w:r>
      <w:r w:rsidR="00EA41FD" w:rsidRPr="00EA41FD">
        <w:rPr>
          <w:rFonts w:ascii="Arial" w:hAnsi="Arial" w:cs="Arial"/>
          <w:bCs/>
          <w:i/>
          <w:iCs/>
          <w:sz w:val="22"/>
          <w:szCs w:val="22"/>
        </w:rPr>
        <w:t>imię i nazwisko</w:t>
      </w:r>
      <w:r w:rsidR="00EA41FD" w:rsidRPr="00EA41FD">
        <w:rPr>
          <w:rFonts w:ascii="Arial" w:hAnsi="Arial" w:cs="Arial"/>
          <w:bCs/>
          <w:sz w:val="22"/>
          <w:szCs w:val="22"/>
        </w:rPr>
        <w:t>), która będzie uczestniczyć w realizacji zamówienia, posiadając</w:t>
      </w:r>
      <w:r w:rsidR="00591055">
        <w:rPr>
          <w:rFonts w:ascii="Arial" w:hAnsi="Arial" w:cs="Arial"/>
          <w:bCs/>
          <w:sz w:val="22"/>
          <w:szCs w:val="22"/>
        </w:rPr>
        <w:t>a</w:t>
      </w:r>
      <w:r w:rsidR="00EA41FD" w:rsidRPr="00EA41FD">
        <w:rPr>
          <w:rFonts w:ascii="Arial" w:hAnsi="Arial" w:cs="Arial"/>
          <w:sz w:val="22"/>
          <w:szCs w:val="22"/>
          <w:lang w:eastAsia="pl-PL"/>
        </w:rPr>
        <w:t xml:space="preserve"> odpowiednie uprawnienia do projektowania w specjalności </w:t>
      </w:r>
      <w:r w:rsidR="00591055">
        <w:rPr>
          <w:rFonts w:ascii="Arial" w:hAnsi="Arial" w:cs="Arial"/>
          <w:sz w:val="22"/>
          <w:szCs w:val="22"/>
          <w:lang w:eastAsia="pl-PL"/>
        </w:rPr>
        <w:t>hydrotechnicznej</w:t>
      </w:r>
      <w:r w:rsidR="00EA41FD" w:rsidRPr="00EA41FD">
        <w:rPr>
          <w:rFonts w:ascii="Arial" w:hAnsi="Arial" w:cs="Arial"/>
          <w:sz w:val="22"/>
          <w:szCs w:val="22"/>
          <w:lang w:eastAsia="pl-PL"/>
        </w:rPr>
        <w:t xml:space="preserve"> bez ograniczeń lub posiadając</w:t>
      </w:r>
      <w:r w:rsidR="00591055">
        <w:rPr>
          <w:rFonts w:ascii="Arial" w:hAnsi="Arial" w:cs="Arial"/>
          <w:sz w:val="22"/>
          <w:szCs w:val="22"/>
          <w:lang w:eastAsia="pl-PL"/>
        </w:rPr>
        <w:t>a</w:t>
      </w:r>
      <w:r w:rsidR="00EA41FD" w:rsidRPr="00EA41FD">
        <w:rPr>
          <w:rFonts w:ascii="Arial" w:hAnsi="Arial" w:cs="Arial"/>
          <w:sz w:val="22"/>
          <w:szCs w:val="22"/>
          <w:lang w:eastAsia="pl-PL"/>
        </w:rPr>
        <w:t xml:space="preserve"> odpowiadające im ważne uprawnienia budowlane wydane na podstawie wcześniej obowiązujących przepisów</w:t>
      </w:r>
      <w:r w:rsidR="00591055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posiada doświadczenie uzyskane w okresie ostatnich 10 lat na stanowisku Projektanta ww. branży, </w:t>
      </w:r>
      <w:r w:rsidR="00591055">
        <w:rPr>
          <w:rFonts w:ascii="Arial" w:hAnsi="Arial" w:cs="Arial"/>
          <w:sz w:val="22"/>
          <w:szCs w:val="22"/>
          <w:lang w:eastAsia="pl-PL"/>
        </w:rPr>
        <w:t>polegające na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91055">
        <w:rPr>
          <w:rFonts w:ascii="Arial" w:hAnsi="Arial" w:cs="Arial"/>
          <w:sz w:val="22"/>
          <w:szCs w:val="22"/>
          <w:lang w:eastAsia="pl-PL"/>
        </w:rPr>
        <w:t xml:space="preserve">wykonaniu 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>co najmniej ………………. dokumentacj</w:t>
      </w:r>
      <w:r w:rsidR="00591055">
        <w:rPr>
          <w:rFonts w:ascii="Arial" w:hAnsi="Arial" w:cs="Arial"/>
          <w:sz w:val="22"/>
          <w:szCs w:val="22"/>
          <w:lang w:eastAsia="pl-PL"/>
        </w:rPr>
        <w:t>i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 projektow</w:t>
      </w:r>
      <w:r w:rsidR="00591055">
        <w:rPr>
          <w:rFonts w:ascii="Arial" w:hAnsi="Arial" w:cs="Arial"/>
          <w:sz w:val="22"/>
          <w:szCs w:val="22"/>
          <w:lang w:eastAsia="pl-PL"/>
        </w:rPr>
        <w:t>ych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 na podstawie, których uzyskano zgodę na realizację robót budowlanych o których mowa w pkt. 16.SWZ.</w:t>
      </w:r>
    </w:p>
    <w:p w14:paraId="6C76F716" w14:textId="77777777" w:rsidR="00777734" w:rsidRPr="00777734" w:rsidRDefault="00777734" w:rsidP="0090455F">
      <w:pPr>
        <w:pStyle w:val="Akapitzlist"/>
        <w:spacing w:before="120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AF1ED29" w14:textId="77777777" w:rsidR="00777734" w:rsidRPr="00777734" w:rsidRDefault="00777734" w:rsidP="0096414C">
      <w:pPr>
        <w:pStyle w:val="Akapitzlist"/>
        <w:spacing w:before="12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zamówienia*:</w:t>
      </w:r>
    </w:p>
    <w:p w14:paraId="1E23F7D1" w14:textId="77777777" w:rsidR="00777734" w:rsidRPr="00724296" w:rsidRDefault="00777734" w:rsidP="00777734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482"/>
        <w:gridCol w:w="2006"/>
        <w:gridCol w:w="1435"/>
        <w:gridCol w:w="1645"/>
      </w:tblGrid>
      <w:tr w:rsidR="00777734" w:rsidRPr="00724296" w14:paraId="44C66ECF" w14:textId="77777777">
        <w:tc>
          <w:tcPr>
            <w:tcW w:w="423" w:type="dxa"/>
          </w:tcPr>
          <w:p w14:paraId="64E6D00F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Lp</w:t>
            </w:r>
            <w:r w:rsidR="002B4F24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</w:tc>
        <w:tc>
          <w:tcPr>
            <w:tcW w:w="2482" w:type="dxa"/>
          </w:tcPr>
          <w:p w14:paraId="05C8C611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Nazwa zrealizowanego projektu przez ww. Projektanta</w:t>
            </w:r>
          </w:p>
        </w:tc>
        <w:tc>
          <w:tcPr>
            <w:tcW w:w="2006" w:type="dxa"/>
          </w:tcPr>
          <w:p w14:paraId="02631BE6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Opis zadania objętego zrealizowanym projektem</w:t>
            </w:r>
          </w:p>
        </w:tc>
        <w:tc>
          <w:tcPr>
            <w:tcW w:w="1435" w:type="dxa"/>
          </w:tcPr>
          <w:p w14:paraId="2F31EFFE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1645" w:type="dxa"/>
          </w:tcPr>
          <w:p w14:paraId="29D0A7E9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77734" w:rsidRPr="00724296" w14:paraId="0579E9F8" w14:textId="77777777">
        <w:tc>
          <w:tcPr>
            <w:tcW w:w="423" w:type="dxa"/>
          </w:tcPr>
          <w:p w14:paraId="0B95DAE3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0EFAE838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4AAB7732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2F08A49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799FE0A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5618028B" w14:textId="77777777">
        <w:tc>
          <w:tcPr>
            <w:tcW w:w="423" w:type="dxa"/>
          </w:tcPr>
          <w:p w14:paraId="31118245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07BF6D3B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55CE33F1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62AB97A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6BE5486A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64FD4966" w14:textId="77777777">
        <w:tc>
          <w:tcPr>
            <w:tcW w:w="423" w:type="dxa"/>
          </w:tcPr>
          <w:p w14:paraId="72266808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4671FD6E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1E144EF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0C26F437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4D738D37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164E3D77" w14:textId="77777777">
        <w:tc>
          <w:tcPr>
            <w:tcW w:w="423" w:type="dxa"/>
          </w:tcPr>
          <w:p w14:paraId="63F5C6C3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66D7189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64D6DBA0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21B47E9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246A1FAF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42C3A52A" w14:textId="77777777">
        <w:tc>
          <w:tcPr>
            <w:tcW w:w="423" w:type="dxa"/>
          </w:tcPr>
          <w:p w14:paraId="5298BD3F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48A0EA82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516826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2E155B5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045EC54C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44C50C72" w14:textId="77777777">
        <w:tc>
          <w:tcPr>
            <w:tcW w:w="423" w:type="dxa"/>
          </w:tcPr>
          <w:p w14:paraId="66A40AB5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3E3BA269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10D27C20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75F0934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294E8806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67B4914" w14:textId="77777777" w:rsidR="00777734" w:rsidRPr="00724296" w:rsidRDefault="00777734" w:rsidP="0096414C">
      <w:pPr>
        <w:pStyle w:val="Akapitzlist"/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>Należy wskazać doświadczenie Projektanta określone postanowieniami punktu 16</w:t>
      </w:r>
      <w:r w:rsidR="0096414C">
        <w:rPr>
          <w:rFonts w:ascii="Arial" w:hAnsi="Arial" w:cs="Arial"/>
          <w:bCs/>
          <w:i/>
          <w:iCs/>
        </w:rPr>
        <w:t>.</w:t>
      </w:r>
      <w:r w:rsidRPr="00724296">
        <w:rPr>
          <w:rFonts w:ascii="Arial" w:hAnsi="Arial" w:cs="Arial"/>
          <w:bCs/>
          <w:i/>
          <w:iCs/>
        </w:rPr>
        <w:t xml:space="preserve"> SWZ</w:t>
      </w:r>
      <w:r w:rsidRPr="00724296">
        <w:rPr>
          <w:rFonts w:ascii="Arial" w:hAnsi="Arial" w:cs="Arial"/>
          <w:bCs/>
        </w:rPr>
        <w:t xml:space="preserve"> </w:t>
      </w:r>
    </w:p>
    <w:p w14:paraId="52AF7209" w14:textId="77777777" w:rsidR="00777734" w:rsidRPr="00724296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B6A115" w14:textId="77777777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3.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777734">
        <w:rPr>
          <w:rFonts w:ascii="Arial" w:hAnsi="Arial" w:cs="Arial"/>
          <w:b/>
          <w:sz w:val="22"/>
          <w:szCs w:val="22"/>
        </w:rPr>
        <w:t>nie będzie/będzie*</w:t>
      </w:r>
      <w:r w:rsidRPr="00777734">
        <w:rPr>
          <w:rFonts w:ascii="Arial" w:hAnsi="Arial" w:cs="Arial"/>
          <w:bCs/>
          <w:sz w:val="22"/>
          <w:szCs w:val="22"/>
        </w:rPr>
        <w:t xml:space="preserve"> prowadzić do powstania u</w:t>
      </w:r>
      <w:r w:rsidR="002B4F24">
        <w:rPr>
          <w:rFonts w:ascii="Arial" w:hAnsi="Arial" w:cs="Arial"/>
          <w:bCs/>
          <w:sz w:val="22"/>
          <w:szCs w:val="22"/>
        </w:rPr>
        <w:t>  </w:t>
      </w:r>
      <w:r w:rsidRPr="00777734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0C4E65FE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36AB8010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5CC7E4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…………………..………………… </w:t>
      </w:r>
      <w:r w:rsidR="002B4F24">
        <w:rPr>
          <w:rFonts w:ascii="Arial" w:hAnsi="Arial" w:cs="Arial"/>
          <w:bCs/>
          <w:sz w:val="22"/>
          <w:szCs w:val="22"/>
        </w:rPr>
        <w:t>zł</w:t>
      </w:r>
      <w:r w:rsidRPr="00777734">
        <w:rPr>
          <w:rFonts w:ascii="Arial" w:hAnsi="Arial" w:cs="Arial"/>
          <w:bCs/>
          <w:sz w:val="22"/>
          <w:szCs w:val="22"/>
        </w:rPr>
        <w:t>.</w:t>
      </w:r>
    </w:p>
    <w:p w14:paraId="3E6D6D1D" w14:textId="77777777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4. 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96414C"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Zamawiającego, a przed zawarciem umowy wniesienia zabezpieczenia należytego wykonania umowy.</w:t>
      </w:r>
    </w:p>
    <w:p w14:paraId="06FFD1F9" w14:textId="595ABC6D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5. 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</w:t>
      </w:r>
      <w:r w:rsidR="00AC3B7E"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specyfikacji warunków zamówienia.</w:t>
      </w:r>
    </w:p>
    <w:p w14:paraId="1F26E82B" w14:textId="73E39B01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6. </w:t>
      </w:r>
      <w:r w:rsidRPr="00777734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AC3B7E">
        <w:rPr>
          <w:rFonts w:ascii="Arial" w:hAnsi="Arial" w:cs="Arial"/>
          <w:bCs/>
          <w:sz w:val="22"/>
          <w:szCs w:val="22"/>
        </w:rPr>
        <w:t xml:space="preserve"> (o ile są znani)</w:t>
      </w:r>
      <w:r w:rsidRPr="00777734">
        <w:rPr>
          <w:rFonts w:ascii="Arial" w:hAnsi="Arial" w:cs="Arial"/>
          <w:bCs/>
          <w:sz w:val="22"/>
          <w:szCs w:val="22"/>
        </w:rPr>
        <w:t xml:space="preserve">: </w:t>
      </w:r>
    </w:p>
    <w:p w14:paraId="32A581A1" w14:textId="77777777" w:rsidR="00777734" w:rsidRPr="00724296" w:rsidRDefault="00777734" w:rsidP="00777734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3"/>
        <w:gridCol w:w="4107"/>
      </w:tblGrid>
      <w:tr w:rsidR="00777734" w:rsidRPr="00724296" w14:paraId="2FECBCA6" w14:textId="77777777">
        <w:tc>
          <w:tcPr>
            <w:tcW w:w="6379" w:type="dxa"/>
            <w:vAlign w:val="center"/>
          </w:tcPr>
          <w:p w14:paraId="126AC652" w14:textId="77777777" w:rsidR="00777734" w:rsidRPr="00724296" w:rsidRDefault="0077773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  <w:vAlign w:val="center"/>
          </w:tcPr>
          <w:p w14:paraId="2547008C" w14:textId="77777777" w:rsidR="00777734" w:rsidRPr="00724296" w:rsidRDefault="0077773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777734" w:rsidRPr="00724296" w14:paraId="5CD1AA02" w14:textId="77777777">
        <w:trPr>
          <w:trHeight w:val="837"/>
        </w:trPr>
        <w:tc>
          <w:tcPr>
            <w:tcW w:w="6379" w:type="dxa"/>
          </w:tcPr>
          <w:p w14:paraId="280DF237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A11ED84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16BF4C39" w14:textId="77777777">
        <w:trPr>
          <w:trHeight w:val="848"/>
        </w:trPr>
        <w:tc>
          <w:tcPr>
            <w:tcW w:w="6379" w:type="dxa"/>
          </w:tcPr>
          <w:p w14:paraId="7273EC62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4406DC0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44AE63AD" w14:textId="77777777">
        <w:trPr>
          <w:trHeight w:val="833"/>
        </w:trPr>
        <w:tc>
          <w:tcPr>
            <w:tcW w:w="6379" w:type="dxa"/>
          </w:tcPr>
          <w:p w14:paraId="43DBE8A5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678D5C9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7429E775" w14:textId="77777777">
        <w:trPr>
          <w:trHeight w:val="844"/>
        </w:trPr>
        <w:tc>
          <w:tcPr>
            <w:tcW w:w="6379" w:type="dxa"/>
          </w:tcPr>
          <w:p w14:paraId="7132ADA6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403CB649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6A164A6" w14:textId="77777777" w:rsidR="00777734" w:rsidRDefault="00777734" w:rsidP="0077773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89EF291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2B4F24"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postępowaniu:</w:t>
      </w:r>
    </w:p>
    <w:p w14:paraId="04CCA2B6" w14:textId="77777777" w:rsidR="00777734" w:rsidRDefault="00777734" w:rsidP="0077773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8AC150" w14:textId="77777777" w:rsidR="00686A60" w:rsidRPr="00777734" w:rsidRDefault="00686A60" w:rsidP="0077773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B26DF73" w14:textId="77777777" w:rsidR="00777734" w:rsidRPr="00777734" w:rsidRDefault="00777734" w:rsidP="002B4F24">
      <w:pPr>
        <w:pStyle w:val="Akapitzlist"/>
        <w:suppressAutoHyphens w:val="0"/>
        <w:spacing w:before="120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7.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7773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77734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777734" w:rsidRPr="00724296" w14:paraId="237FEFC2" w14:textId="77777777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D56F9E5" w14:textId="77777777" w:rsidR="00777734" w:rsidRPr="00724296" w:rsidRDefault="00777734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CBDAC18" w14:textId="77777777" w:rsidR="00777734" w:rsidRPr="00724296" w:rsidRDefault="00777734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777734" w:rsidRPr="00724296" w14:paraId="02AE9FB7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38C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C67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2E08EDE2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039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BCA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2271E438" w14:textId="77777777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C7F3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EBD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6C456D3C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00E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60B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E7C7D73" w14:textId="77777777" w:rsidR="00777734" w:rsidRPr="00724296" w:rsidRDefault="00777734" w:rsidP="007777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8E578EC" w14:textId="77777777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bCs/>
          <w:sz w:val="22"/>
          <w:szCs w:val="22"/>
        </w:rPr>
        <w:t>Następujące informacje zawarte w naszej ofercie stanowią tajemnicę przedsiębiorstwa:</w:t>
      </w:r>
    </w:p>
    <w:p w14:paraId="265CCEE7" w14:textId="77777777" w:rsidR="00777734" w:rsidRPr="00777734" w:rsidRDefault="00777734" w:rsidP="00374B60">
      <w:pPr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7A2D3D" w14:textId="77777777" w:rsidR="00777734" w:rsidRPr="00777734" w:rsidRDefault="00777734" w:rsidP="0090455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Uzasadnienie zastrzeżenia ww. informacji jako tajemnicy przedsiębiorstwa zostało</w:t>
      </w:r>
      <w:r w:rsidR="0090455F">
        <w:rPr>
          <w:rFonts w:ascii="Arial" w:hAnsi="Arial" w:cs="Arial"/>
          <w:bCs/>
          <w:sz w:val="22"/>
          <w:szCs w:val="22"/>
        </w:rPr>
        <w:t xml:space="preserve"> </w:t>
      </w:r>
      <w:r w:rsidRPr="00777734">
        <w:rPr>
          <w:rFonts w:ascii="Arial" w:hAnsi="Arial" w:cs="Arial"/>
          <w:bCs/>
          <w:sz w:val="22"/>
          <w:szCs w:val="22"/>
        </w:rPr>
        <w:t xml:space="preserve">załączone do naszej oferty. </w:t>
      </w:r>
    </w:p>
    <w:p w14:paraId="57265546" w14:textId="77777777" w:rsidR="00777734" w:rsidRPr="00777734" w:rsidRDefault="00777734" w:rsidP="0090455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9.</w:t>
      </w:r>
      <w:r w:rsidRPr="00777734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4A24FA5" w14:textId="77777777" w:rsidR="00777734" w:rsidRPr="00777734" w:rsidRDefault="00777734" w:rsidP="00777734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e-mail: …………………………………………………………………………………..</w:t>
      </w:r>
    </w:p>
    <w:p w14:paraId="11D65864" w14:textId="77777777" w:rsidR="00777734" w:rsidRPr="00777734" w:rsidRDefault="00777734" w:rsidP="0090455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</w:rPr>
        <w:t>10.</w:t>
      </w:r>
      <w:r w:rsidRPr="00777734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709BA16" w14:textId="77777777" w:rsidR="00777734" w:rsidRPr="00777734" w:rsidRDefault="00777734" w:rsidP="0090455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t>11.</w:t>
      </w:r>
      <w:r w:rsidRPr="00777734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374B60">
        <w:rPr>
          <w:rFonts w:ascii="Arial" w:hAnsi="Arial" w:cs="Arial"/>
          <w:sz w:val="22"/>
          <w:szCs w:val="22"/>
          <w:lang w:eastAsia="pl-PL"/>
        </w:rPr>
        <w:t> </w:t>
      </w:r>
      <w:r w:rsidRPr="00777734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B34BBF3" w14:textId="77777777" w:rsidR="00777734" w:rsidRPr="00777734" w:rsidRDefault="00777734" w:rsidP="0090455F">
      <w:pPr>
        <w:suppressAutoHyphens w:val="0"/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t>12.</w:t>
      </w:r>
      <w:r w:rsidRPr="00777734">
        <w:rPr>
          <w:rFonts w:ascii="Arial" w:hAnsi="Arial" w:cs="Arial"/>
          <w:sz w:val="22"/>
          <w:szCs w:val="22"/>
          <w:lang w:eastAsia="pl-PL"/>
        </w:rPr>
        <w:tab/>
        <w:t>Oświadczamy, że Wykonawca jest (proszę zaznaczyć właściwe):</w:t>
      </w:r>
    </w:p>
    <w:p w14:paraId="311B50F0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FFCE42C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23CA55C9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449C5C8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D354141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3F152BE9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2A42668F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5065386A" w14:textId="77777777" w:rsidR="00777734" w:rsidRPr="00777734" w:rsidRDefault="00777734" w:rsidP="00777734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13.</w:t>
      </w:r>
      <w:r w:rsidRPr="00777734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6322AC0" w14:textId="77777777" w:rsidR="00777734" w:rsidRPr="00777734" w:rsidRDefault="00777734" w:rsidP="0090455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9EE555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D0E910" w14:textId="77777777" w:rsidR="0090455F" w:rsidRDefault="0090455F" w:rsidP="00777734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</w:p>
    <w:p w14:paraId="7089D5F7" w14:textId="77777777" w:rsidR="00777734" w:rsidRPr="008308B8" w:rsidRDefault="00777734" w:rsidP="00777734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……………………………………………………..</w:t>
      </w:r>
      <w:r w:rsidRPr="00724296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724296">
        <w:rPr>
          <w:rFonts w:ascii="Arial" w:hAnsi="Arial" w:cs="Arial"/>
          <w:bCs/>
          <w:sz w:val="22"/>
          <w:szCs w:val="22"/>
        </w:rPr>
        <w:br/>
      </w:r>
      <w:r w:rsidRPr="008308B8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2E245AF" w14:textId="77777777" w:rsidR="00777734" w:rsidRPr="00724296" w:rsidRDefault="00777734" w:rsidP="0077773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D984C93" w14:textId="77777777" w:rsidR="00777734" w:rsidRPr="0090455F" w:rsidRDefault="00777734" w:rsidP="00777734">
      <w:pPr>
        <w:spacing w:before="120"/>
        <w:rPr>
          <w:rFonts w:ascii="Arial" w:hAnsi="Arial" w:cs="Arial"/>
          <w:iCs/>
          <w:sz w:val="22"/>
          <w:szCs w:val="22"/>
        </w:rPr>
      </w:pPr>
      <w:bookmarkStart w:id="3" w:name="_Hlk60047166"/>
      <w:r w:rsidRPr="0090455F">
        <w:rPr>
          <w:rFonts w:ascii="Arial" w:hAnsi="Arial" w:cs="Arial"/>
          <w:iCs/>
          <w:sz w:val="22"/>
          <w:szCs w:val="22"/>
        </w:rPr>
        <w:lastRenderedPageBreak/>
        <w:t>Dokument musi być złożony pod rygorem nieważności w formie elektronicznej (tj. w</w:t>
      </w:r>
      <w:r w:rsidR="001B14DB">
        <w:rPr>
          <w:rFonts w:ascii="Arial" w:hAnsi="Arial" w:cs="Arial"/>
          <w:iCs/>
          <w:sz w:val="22"/>
          <w:szCs w:val="22"/>
        </w:rPr>
        <w:t> </w:t>
      </w:r>
      <w:r w:rsidRPr="0090455F">
        <w:rPr>
          <w:rFonts w:ascii="Arial" w:hAnsi="Arial" w:cs="Arial"/>
          <w:iCs/>
          <w:sz w:val="22"/>
          <w:szCs w:val="22"/>
        </w:rPr>
        <w:t>postaci elektronicznej opatrzonej kwalifikowanym podpisem elektronicznym</w:t>
      </w:r>
      <w:bookmarkEnd w:id="2"/>
      <w:r w:rsidRPr="0090455F">
        <w:rPr>
          <w:rFonts w:ascii="Arial" w:hAnsi="Arial" w:cs="Arial"/>
          <w:iCs/>
          <w:sz w:val="22"/>
          <w:szCs w:val="22"/>
        </w:rPr>
        <w:t>)</w:t>
      </w:r>
    </w:p>
    <w:p w14:paraId="06BE82F1" w14:textId="77777777" w:rsidR="00777734" w:rsidRPr="00724296" w:rsidRDefault="00777734" w:rsidP="0077773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55B1FB71" w14:textId="77777777" w:rsidR="00777734" w:rsidRPr="00724296" w:rsidRDefault="00777734" w:rsidP="0077773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1"/>
    <w:bookmarkEnd w:id="3"/>
    <w:p w14:paraId="2807F81E" w14:textId="77777777" w:rsidR="00777734" w:rsidRPr="008308B8" w:rsidRDefault="00777734" w:rsidP="00777734">
      <w:pPr>
        <w:spacing w:before="120"/>
        <w:rPr>
          <w:rFonts w:ascii="Arial" w:hAnsi="Arial" w:cs="Arial"/>
          <w:bCs/>
          <w:sz w:val="22"/>
          <w:szCs w:val="22"/>
          <w:vertAlign w:val="superscript"/>
        </w:rPr>
      </w:pPr>
      <w:r w:rsidRPr="008308B8">
        <w:rPr>
          <w:rFonts w:ascii="Arial" w:hAnsi="Arial" w:cs="Arial"/>
          <w:bCs/>
          <w:sz w:val="22"/>
          <w:szCs w:val="22"/>
          <w:vertAlign w:val="superscript"/>
        </w:rPr>
        <w:t xml:space="preserve">* - niepotrzebne skreślić </w:t>
      </w:r>
    </w:p>
    <w:p w14:paraId="54C6571C" w14:textId="77777777" w:rsidR="00177E71" w:rsidRPr="00777734" w:rsidRDefault="00177E71" w:rsidP="00777734"/>
    <w:sectPr w:rsidR="00177E71" w:rsidRPr="00777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531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EC5E" w14:textId="77777777" w:rsidR="006E6B1C" w:rsidRDefault="006E6B1C">
      <w:r>
        <w:separator/>
      </w:r>
    </w:p>
  </w:endnote>
  <w:endnote w:type="continuationSeparator" w:id="0">
    <w:p w14:paraId="28904EB0" w14:textId="77777777" w:rsidR="006E6B1C" w:rsidRDefault="006E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42CC" w14:textId="77777777" w:rsidR="00556F13" w:rsidRDefault="00556F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EAD7" w14:textId="46C9FD82" w:rsidR="00A16F63" w:rsidRDefault="0055368A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2E91DF2F" wp14:editId="76697568">
          <wp:extent cx="5476875" cy="7810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5166A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31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0439D852" w14:textId="77777777" w:rsidR="00A16F63" w:rsidRDefault="00A16F63">
    <w:pPr>
      <w:pStyle w:val="Stopka"/>
      <w:rPr>
        <w:rFonts w:ascii="Cambria" w:hAnsi="Cambria" w:cs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A8AB" w14:textId="239F7DC2" w:rsidR="00A16F63" w:rsidRDefault="0055368A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2D2BDA47" wp14:editId="115FCF46">
          <wp:extent cx="5476875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68B6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5E3ED79F" w14:textId="77777777" w:rsidR="00A16F63" w:rsidRDefault="00A16F63">
    <w:pPr>
      <w:pStyle w:val="Stopka"/>
      <w:jc w:val="right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9428" w14:textId="77777777" w:rsidR="006E6B1C" w:rsidRDefault="006E6B1C">
      <w:r>
        <w:separator/>
      </w:r>
    </w:p>
  </w:footnote>
  <w:footnote w:type="continuationSeparator" w:id="0">
    <w:p w14:paraId="5767C7A2" w14:textId="77777777" w:rsidR="006E6B1C" w:rsidRDefault="006E6B1C">
      <w:r>
        <w:continuationSeparator/>
      </w:r>
    </w:p>
  </w:footnote>
  <w:footnote w:id="1">
    <w:p w14:paraId="0661A539" w14:textId="77777777" w:rsidR="00777734" w:rsidRDefault="00777734" w:rsidP="007777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9198" w14:textId="77777777" w:rsidR="00556F13" w:rsidRDefault="00556F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0094" w14:textId="77777777" w:rsidR="00A16F63" w:rsidRDefault="00A16F63">
    <w:pPr>
      <w:pStyle w:val="Tekstpodstawowy"/>
      <w:spacing w:line="276" w:lineRule="auto"/>
      <w:jc w:val="both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341" w14:textId="77777777" w:rsidR="00556F13" w:rsidRDefault="00556F13" w:rsidP="00556F13">
    <w:pPr>
      <w:spacing w:after="120"/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>.: SA.270.15.2025</w:t>
    </w:r>
  </w:p>
  <w:p w14:paraId="59280604" w14:textId="4BD1DC85" w:rsidR="00777734" w:rsidRPr="00556F13" w:rsidRDefault="00777734" w:rsidP="00556F13">
    <w:pPr>
      <w:spacing w:after="120"/>
      <w:jc w:val="right"/>
      <w:rPr>
        <w:rFonts w:ascii="Arial" w:hAnsi="Arial" w:cs="Arial"/>
        <w:b/>
        <w:bCs/>
        <w:lang w:eastAsia="pl-PL"/>
      </w:rPr>
    </w:pPr>
    <w:r w:rsidRPr="00556F13">
      <w:rPr>
        <w:rFonts w:ascii="Arial" w:hAnsi="Arial" w:cs="Arial"/>
        <w:b/>
        <w:bCs/>
      </w:rPr>
      <w:t>Załącznik nr 1 do SWZ</w:t>
    </w:r>
  </w:p>
  <w:p w14:paraId="785FC3F4" w14:textId="77777777" w:rsidR="00777734" w:rsidRDefault="00777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8EFCDF86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Arial" w:hint="default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Cambria" w:hAnsi="Cambria" w:cs="Cambria" w:hint="default"/>
        <w:sz w:val="22"/>
        <w:szCs w:val="22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429" w:hanging="360"/>
      </w:pPr>
      <w:rPr>
        <w:rFonts w:ascii="Cambria" w:hAnsi="Cambria" w:cs="Cambria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7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/>
      </w:rPr>
    </w:lvl>
  </w:abstractNum>
  <w:abstractNum w:abstractNumId="14" w15:restartNumberingAfterBreak="0">
    <w:nsid w:val="082A74F0"/>
    <w:multiLevelType w:val="hybridMultilevel"/>
    <w:tmpl w:val="D1368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F3992"/>
    <w:multiLevelType w:val="hybridMultilevel"/>
    <w:tmpl w:val="B68C91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2363D9"/>
    <w:multiLevelType w:val="hybridMultilevel"/>
    <w:tmpl w:val="A5FC4082"/>
    <w:lvl w:ilvl="0" w:tplc="00000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C2535"/>
    <w:multiLevelType w:val="hybridMultilevel"/>
    <w:tmpl w:val="1AAA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332E5"/>
    <w:multiLevelType w:val="hybridMultilevel"/>
    <w:tmpl w:val="466AE598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17A01A85"/>
    <w:multiLevelType w:val="hybridMultilevel"/>
    <w:tmpl w:val="53F41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2358E"/>
    <w:multiLevelType w:val="hybridMultilevel"/>
    <w:tmpl w:val="6FC2D7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C3E36"/>
    <w:multiLevelType w:val="hybridMultilevel"/>
    <w:tmpl w:val="89F8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E4AA7"/>
    <w:multiLevelType w:val="hybridMultilevel"/>
    <w:tmpl w:val="4C48C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562480"/>
    <w:multiLevelType w:val="hybridMultilevel"/>
    <w:tmpl w:val="1220A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26B17"/>
    <w:multiLevelType w:val="hybridMultilevel"/>
    <w:tmpl w:val="EB48C9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31E3F9C"/>
    <w:multiLevelType w:val="hybridMultilevel"/>
    <w:tmpl w:val="343EB066"/>
    <w:lvl w:ilvl="0" w:tplc="1082CE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03056"/>
    <w:multiLevelType w:val="hybridMultilevel"/>
    <w:tmpl w:val="36129CDA"/>
    <w:lvl w:ilvl="0" w:tplc="80D02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870F3"/>
    <w:multiLevelType w:val="hybridMultilevel"/>
    <w:tmpl w:val="154685A0"/>
    <w:lvl w:ilvl="0" w:tplc="2898A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41FC0"/>
    <w:multiLevelType w:val="hybridMultilevel"/>
    <w:tmpl w:val="7EE20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941EB"/>
    <w:multiLevelType w:val="hybridMultilevel"/>
    <w:tmpl w:val="89F8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1969"/>
    <w:multiLevelType w:val="hybridMultilevel"/>
    <w:tmpl w:val="335E2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C7EEB"/>
    <w:multiLevelType w:val="hybridMultilevel"/>
    <w:tmpl w:val="CA62B2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5533C"/>
    <w:multiLevelType w:val="hybridMultilevel"/>
    <w:tmpl w:val="C5166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9C912D3"/>
    <w:multiLevelType w:val="hybridMultilevel"/>
    <w:tmpl w:val="5434A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B48AC"/>
    <w:multiLevelType w:val="hybridMultilevel"/>
    <w:tmpl w:val="69C6321A"/>
    <w:lvl w:ilvl="0" w:tplc="5FF21D2E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A5037"/>
    <w:multiLevelType w:val="hybridMultilevel"/>
    <w:tmpl w:val="02C4564E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7462F"/>
    <w:multiLevelType w:val="hybridMultilevel"/>
    <w:tmpl w:val="8DB6FDB2"/>
    <w:lvl w:ilvl="0" w:tplc="BDE0D1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13662">
    <w:abstractNumId w:val="0"/>
  </w:num>
  <w:num w:numId="2" w16cid:durableId="1792283474">
    <w:abstractNumId w:val="1"/>
  </w:num>
  <w:num w:numId="3" w16cid:durableId="1386099553">
    <w:abstractNumId w:val="2"/>
  </w:num>
  <w:num w:numId="4" w16cid:durableId="1388720247">
    <w:abstractNumId w:val="3"/>
  </w:num>
  <w:num w:numId="5" w16cid:durableId="166553516">
    <w:abstractNumId w:val="4"/>
  </w:num>
  <w:num w:numId="6" w16cid:durableId="177933895">
    <w:abstractNumId w:val="5"/>
  </w:num>
  <w:num w:numId="7" w16cid:durableId="1594702721">
    <w:abstractNumId w:val="6"/>
  </w:num>
  <w:num w:numId="8" w16cid:durableId="194320140">
    <w:abstractNumId w:val="7"/>
  </w:num>
  <w:num w:numId="9" w16cid:durableId="1286497199">
    <w:abstractNumId w:val="8"/>
  </w:num>
  <w:num w:numId="10" w16cid:durableId="1801218835">
    <w:abstractNumId w:val="9"/>
  </w:num>
  <w:num w:numId="11" w16cid:durableId="270750656">
    <w:abstractNumId w:val="10"/>
  </w:num>
  <w:num w:numId="12" w16cid:durableId="748385831">
    <w:abstractNumId w:val="11"/>
  </w:num>
  <w:num w:numId="13" w16cid:durableId="22555098">
    <w:abstractNumId w:val="12"/>
  </w:num>
  <w:num w:numId="14" w16cid:durableId="1139349163">
    <w:abstractNumId w:val="13"/>
  </w:num>
  <w:num w:numId="15" w16cid:durableId="1113673421">
    <w:abstractNumId w:val="19"/>
  </w:num>
  <w:num w:numId="16" w16cid:durableId="1104807192">
    <w:abstractNumId w:val="18"/>
  </w:num>
  <w:num w:numId="17" w16cid:durableId="540868831">
    <w:abstractNumId w:val="28"/>
  </w:num>
  <w:num w:numId="18" w16cid:durableId="600063905">
    <w:abstractNumId w:val="32"/>
  </w:num>
  <w:num w:numId="19" w16cid:durableId="1234850552">
    <w:abstractNumId w:val="20"/>
  </w:num>
  <w:num w:numId="20" w16cid:durableId="1241477249">
    <w:abstractNumId w:val="35"/>
  </w:num>
  <w:num w:numId="21" w16cid:durableId="1729720953">
    <w:abstractNumId w:val="31"/>
  </w:num>
  <w:num w:numId="22" w16cid:durableId="1787386963">
    <w:abstractNumId w:val="39"/>
  </w:num>
  <w:num w:numId="23" w16cid:durableId="470362976">
    <w:abstractNumId w:val="26"/>
  </w:num>
  <w:num w:numId="24" w16cid:durableId="1341547763">
    <w:abstractNumId w:val="22"/>
  </w:num>
  <w:num w:numId="25" w16cid:durableId="168909544">
    <w:abstractNumId w:val="23"/>
  </w:num>
  <w:num w:numId="26" w16cid:durableId="1384017948">
    <w:abstractNumId w:val="38"/>
  </w:num>
  <w:num w:numId="27" w16cid:durableId="791561579">
    <w:abstractNumId w:val="37"/>
  </w:num>
  <w:num w:numId="28" w16cid:durableId="1663465141">
    <w:abstractNumId w:val="33"/>
  </w:num>
  <w:num w:numId="29" w16cid:durableId="1073431851">
    <w:abstractNumId w:val="17"/>
  </w:num>
  <w:num w:numId="30" w16cid:durableId="880170327">
    <w:abstractNumId w:val="21"/>
  </w:num>
  <w:num w:numId="31" w16cid:durableId="743260865">
    <w:abstractNumId w:val="15"/>
  </w:num>
  <w:num w:numId="32" w16cid:durableId="790828543">
    <w:abstractNumId w:val="30"/>
  </w:num>
  <w:num w:numId="33" w16cid:durableId="191041901">
    <w:abstractNumId w:val="29"/>
  </w:num>
  <w:num w:numId="34" w16cid:durableId="829642004">
    <w:abstractNumId w:val="25"/>
  </w:num>
  <w:num w:numId="35" w16cid:durableId="533924595">
    <w:abstractNumId w:val="36"/>
  </w:num>
  <w:num w:numId="36" w16cid:durableId="785081834">
    <w:abstractNumId w:val="14"/>
  </w:num>
  <w:num w:numId="37" w16cid:durableId="386103701">
    <w:abstractNumId w:val="27"/>
  </w:num>
  <w:num w:numId="38" w16cid:durableId="744107196">
    <w:abstractNumId w:val="16"/>
  </w:num>
  <w:num w:numId="39" w16cid:durableId="1531912467">
    <w:abstractNumId w:val="34"/>
  </w:num>
  <w:num w:numId="40" w16cid:durableId="4092743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B8"/>
    <w:rsid w:val="00020C8F"/>
    <w:rsid w:val="0002569A"/>
    <w:rsid w:val="000322E0"/>
    <w:rsid w:val="00034FB8"/>
    <w:rsid w:val="00036863"/>
    <w:rsid w:val="00041F5F"/>
    <w:rsid w:val="00047937"/>
    <w:rsid w:val="000C3A35"/>
    <w:rsid w:val="000E1A03"/>
    <w:rsid w:val="00116D69"/>
    <w:rsid w:val="00120C01"/>
    <w:rsid w:val="00120F29"/>
    <w:rsid w:val="001232C0"/>
    <w:rsid w:val="001241A2"/>
    <w:rsid w:val="001419D2"/>
    <w:rsid w:val="0014503D"/>
    <w:rsid w:val="00151EDA"/>
    <w:rsid w:val="001553F7"/>
    <w:rsid w:val="0016226E"/>
    <w:rsid w:val="001658BC"/>
    <w:rsid w:val="00165C83"/>
    <w:rsid w:val="00171A2C"/>
    <w:rsid w:val="0017293F"/>
    <w:rsid w:val="00176D73"/>
    <w:rsid w:val="00177D0C"/>
    <w:rsid w:val="00177E71"/>
    <w:rsid w:val="001B14DB"/>
    <w:rsid w:val="001B44D3"/>
    <w:rsid w:val="001C3874"/>
    <w:rsid w:val="001C3A18"/>
    <w:rsid w:val="001D1E48"/>
    <w:rsid w:val="001E0CFA"/>
    <w:rsid w:val="001E717B"/>
    <w:rsid w:val="001F416D"/>
    <w:rsid w:val="00235FC3"/>
    <w:rsid w:val="00244158"/>
    <w:rsid w:val="00254084"/>
    <w:rsid w:val="00263A82"/>
    <w:rsid w:val="002719A8"/>
    <w:rsid w:val="002878FA"/>
    <w:rsid w:val="00295EA4"/>
    <w:rsid w:val="002B4F24"/>
    <w:rsid w:val="002C0F43"/>
    <w:rsid w:val="002C46A7"/>
    <w:rsid w:val="002C51C0"/>
    <w:rsid w:val="002C7771"/>
    <w:rsid w:val="002F675B"/>
    <w:rsid w:val="002F7FDD"/>
    <w:rsid w:val="00300B0A"/>
    <w:rsid w:val="003026EF"/>
    <w:rsid w:val="00307540"/>
    <w:rsid w:val="00310846"/>
    <w:rsid w:val="003208D1"/>
    <w:rsid w:val="00332A8D"/>
    <w:rsid w:val="003347CB"/>
    <w:rsid w:val="00336B56"/>
    <w:rsid w:val="003406CB"/>
    <w:rsid w:val="00350F6E"/>
    <w:rsid w:val="003519E2"/>
    <w:rsid w:val="003532C3"/>
    <w:rsid w:val="00366FBB"/>
    <w:rsid w:val="00374B60"/>
    <w:rsid w:val="00391480"/>
    <w:rsid w:val="003A2A02"/>
    <w:rsid w:val="003A3B24"/>
    <w:rsid w:val="003A6DC2"/>
    <w:rsid w:val="003B17C0"/>
    <w:rsid w:val="003C291D"/>
    <w:rsid w:val="003D15D5"/>
    <w:rsid w:val="003D2E16"/>
    <w:rsid w:val="003E1952"/>
    <w:rsid w:val="003F491B"/>
    <w:rsid w:val="00412C52"/>
    <w:rsid w:val="00417842"/>
    <w:rsid w:val="00422E54"/>
    <w:rsid w:val="00423358"/>
    <w:rsid w:val="00444F00"/>
    <w:rsid w:val="0044783D"/>
    <w:rsid w:val="00454758"/>
    <w:rsid w:val="00461C71"/>
    <w:rsid w:val="00486853"/>
    <w:rsid w:val="004B4F96"/>
    <w:rsid w:val="004C3312"/>
    <w:rsid w:val="004D3D88"/>
    <w:rsid w:val="004E5AF0"/>
    <w:rsid w:val="004F1ABA"/>
    <w:rsid w:val="0050264B"/>
    <w:rsid w:val="005061EF"/>
    <w:rsid w:val="005366C0"/>
    <w:rsid w:val="0055368A"/>
    <w:rsid w:val="00556F13"/>
    <w:rsid w:val="00562EFB"/>
    <w:rsid w:val="00566004"/>
    <w:rsid w:val="005704B1"/>
    <w:rsid w:val="0057502D"/>
    <w:rsid w:val="00591055"/>
    <w:rsid w:val="0059447E"/>
    <w:rsid w:val="005B4F0F"/>
    <w:rsid w:val="005D193A"/>
    <w:rsid w:val="005E5200"/>
    <w:rsid w:val="005E7C13"/>
    <w:rsid w:val="00601A5C"/>
    <w:rsid w:val="00625457"/>
    <w:rsid w:val="00625C30"/>
    <w:rsid w:val="00625E66"/>
    <w:rsid w:val="00630F07"/>
    <w:rsid w:val="00660F6A"/>
    <w:rsid w:val="006659D8"/>
    <w:rsid w:val="00685690"/>
    <w:rsid w:val="00686A60"/>
    <w:rsid w:val="00687527"/>
    <w:rsid w:val="006972BE"/>
    <w:rsid w:val="006A5590"/>
    <w:rsid w:val="006A7722"/>
    <w:rsid w:val="006C39CB"/>
    <w:rsid w:val="006C3E2D"/>
    <w:rsid w:val="006E6B1C"/>
    <w:rsid w:val="006F286B"/>
    <w:rsid w:val="007148AF"/>
    <w:rsid w:val="00726D28"/>
    <w:rsid w:val="00743E26"/>
    <w:rsid w:val="00771570"/>
    <w:rsid w:val="00773D52"/>
    <w:rsid w:val="00777734"/>
    <w:rsid w:val="00785765"/>
    <w:rsid w:val="00793736"/>
    <w:rsid w:val="00793CCC"/>
    <w:rsid w:val="007B3803"/>
    <w:rsid w:val="007F00F1"/>
    <w:rsid w:val="007F4147"/>
    <w:rsid w:val="008211D4"/>
    <w:rsid w:val="008339AA"/>
    <w:rsid w:val="00842676"/>
    <w:rsid w:val="00847119"/>
    <w:rsid w:val="0087334C"/>
    <w:rsid w:val="00874897"/>
    <w:rsid w:val="00882039"/>
    <w:rsid w:val="008853DB"/>
    <w:rsid w:val="008C0EF6"/>
    <w:rsid w:val="008C4423"/>
    <w:rsid w:val="008C58C4"/>
    <w:rsid w:val="008D2D97"/>
    <w:rsid w:val="008D369F"/>
    <w:rsid w:val="008D5B95"/>
    <w:rsid w:val="008D66ED"/>
    <w:rsid w:val="008E39B9"/>
    <w:rsid w:val="008E5161"/>
    <w:rsid w:val="008E5591"/>
    <w:rsid w:val="00901FDC"/>
    <w:rsid w:val="009026BF"/>
    <w:rsid w:val="00904276"/>
    <w:rsid w:val="0090455F"/>
    <w:rsid w:val="00911E39"/>
    <w:rsid w:val="00920884"/>
    <w:rsid w:val="009337E0"/>
    <w:rsid w:val="00940772"/>
    <w:rsid w:val="00940DF1"/>
    <w:rsid w:val="00943B60"/>
    <w:rsid w:val="00951C12"/>
    <w:rsid w:val="0096414C"/>
    <w:rsid w:val="00994DF4"/>
    <w:rsid w:val="00995A1C"/>
    <w:rsid w:val="009A04B2"/>
    <w:rsid w:val="009A04F8"/>
    <w:rsid w:val="009C381B"/>
    <w:rsid w:val="009E21C4"/>
    <w:rsid w:val="009E3240"/>
    <w:rsid w:val="009E41D2"/>
    <w:rsid w:val="009E6723"/>
    <w:rsid w:val="009F6C33"/>
    <w:rsid w:val="00A04B0A"/>
    <w:rsid w:val="00A052D3"/>
    <w:rsid w:val="00A05714"/>
    <w:rsid w:val="00A05725"/>
    <w:rsid w:val="00A16D44"/>
    <w:rsid w:val="00A16F63"/>
    <w:rsid w:val="00A32866"/>
    <w:rsid w:val="00A47FF5"/>
    <w:rsid w:val="00A62F67"/>
    <w:rsid w:val="00A86679"/>
    <w:rsid w:val="00AA2254"/>
    <w:rsid w:val="00AC3B7E"/>
    <w:rsid w:val="00AC6194"/>
    <w:rsid w:val="00AD701B"/>
    <w:rsid w:val="00AE56CF"/>
    <w:rsid w:val="00AF1BD1"/>
    <w:rsid w:val="00B77177"/>
    <w:rsid w:val="00B801DC"/>
    <w:rsid w:val="00B80EA2"/>
    <w:rsid w:val="00BA6EAD"/>
    <w:rsid w:val="00BB795C"/>
    <w:rsid w:val="00BC0A90"/>
    <w:rsid w:val="00BC3AA2"/>
    <w:rsid w:val="00BC7640"/>
    <w:rsid w:val="00BD730C"/>
    <w:rsid w:val="00C03863"/>
    <w:rsid w:val="00C05C08"/>
    <w:rsid w:val="00C1384E"/>
    <w:rsid w:val="00C149B4"/>
    <w:rsid w:val="00C252CB"/>
    <w:rsid w:val="00C25A2A"/>
    <w:rsid w:val="00C4484D"/>
    <w:rsid w:val="00C45964"/>
    <w:rsid w:val="00C570E5"/>
    <w:rsid w:val="00C57D82"/>
    <w:rsid w:val="00C725EF"/>
    <w:rsid w:val="00C7793E"/>
    <w:rsid w:val="00C96F41"/>
    <w:rsid w:val="00CC4A33"/>
    <w:rsid w:val="00CC51E8"/>
    <w:rsid w:val="00CD47B0"/>
    <w:rsid w:val="00CD58C4"/>
    <w:rsid w:val="00CF52E7"/>
    <w:rsid w:val="00CF70F2"/>
    <w:rsid w:val="00D12B27"/>
    <w:rsid w:val="00D13475"/>
    <w:rsid w:val="00D1471B"/>
    <w:rsid w:val="00D27515"/>
    <w:rsid w:val="00D36302"/>
    <w:rsid w:val="00D41417"/>
    <w:rsid w:val="00D44198"/>
    <w:rsid w:val="00D56003"/>
    <w:rsid w:val="00D575AE"/>
    <w:rsid w:val="00D6060A"/>
    <w:rsid w:val="00D6149E"/>
    <w:rsid w:val="00D712BC"/>
    <w:rsid w:val="00D76B3B"/>
    <w:rsid w:val="00D83699"/>
    <w:rsid w:val="00D83867"/>
    <w:rsid w:val="00D83E65"/>
    <w:rsid w:val="00D96814"/>
    <w:rsid w:val="00DA08A9"/>
    <w:rsid w:val="00DA2262"/>
    <w:rsid w:val="00DC7F1B"/>
    <w:rsid w:val="00DE1C80"/>
    <w:rsid w:val="00DF509A"/>
    <w:rsid w:val="00DF6F96"/>
    <w:rsid w:val="00E20C6C"/>
    <w:rsid w:val="00E24CB9"/>
    <w:rsid w:val="00E40287"/>
    <w:rsid w:val="00E41B75"/>
    <w:rsid w:val="00E42A68"/>
    <w:rsid w:val="00E64816"/>
    <w:rsid w:val="00E84FB7"/>
    <w:rsid w:val="00E85CB7"/>
    <w:rsid w:val="00EA41FD"/>
    <w:rsid w:val="00EB078C"/>
    <w:rsid w:val="00EB2E1D"/>
    <w:rsid w:val="00EC5E3D"/>
    <w:rsid w:val="00EC6B7A"/>
    <w:rsid w:val="00F1094F"/>
    <w:rsid w:val="00F110CB"/>
    <w:rsid w:val="00F140E7"/>
    <w:rsid w:val="00F17540"/>
    <w:rsid w:val="00F44AE9"/>
    <w:rsid w:val="00F46D9D"/>
    <w:rsid w:val="00F51579"/>
    <w:rsid w:val="00F53CA9"/>
    <w:rsid w:val="00F562EB"/>
    <w:rsid w:val="00F65266"/>
    <w:rsid w:val="00F65568"/>
    <w:rsid w:val="00F74D03"/>
    <w:rsid w:val="00F826D5"/>
    <w:rsid w:val="00F94DDE"/>
    <w:rsid w:val="00FB43E9"/>
    <w:rsid w:val="00FD0E77"/>
    <w:rsid w:val="00FD4BDF"/>
    <w:rsid w:val="00FF0947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62ADBA"/>
  <w15:chartTrackingRefBased/>
  <w15:docId w15:val="{476A9AB8-8DCD-41A9-89AF-6E67AF3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24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Cambria"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Cambria" w:hAnsi="Cambria" w:cs="Cambria" w:hint="default"/>
      <w:b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Cambria" w:hAnsi="Cambria" w:cs="Arial" w:hint="default"/>
      <w:bCs/>
      <w:sz w:val="22"/>
      <w:szCs w:val="22"/>
    </w:rPr>
  </w:style>
  <w:style w:type="character" w:customStyle="1" w:styleId="WW8Num6z0">
    <w:name w:val="WW8Num6z0"/>
    <w:rPr>
      <w:rFonts w:ascii="Cambria" w:hAnsi="Cambria" w:cs="Cambria" w:hint="default"/>
      <w:sz w:val="22"/>
      <w:szCs w:val="22"/>
      <w:lang w:eastAsia="pl-P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Cambria" w:hint="default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Domylnaczcionkaakapitu2">
    <w:name w:val="Domyślna czcionka akapitu2"/>
  </w:style>
  <w:style w:type="character" w:customStyle="1" w:styleId="WW8Num21z3">
    <w:name w:val="WW8Num21z3"/>
  </w:style>
  <w:style w:type="character" w:customStyle="1" w:styleId="WW8Num12z7">
    <w:name w:val="WW8Num12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z5">
    <w:name w:val="WW8Num4z5"/>
  </w:style>
  <w:style w:type="character" w:customStyle="1" w:styleId="WW8Num16z5">
    <w:name w:val="WW8Num16z5"/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37z5">
    <w:name w:val="WW8Num37z5"/>
  </w:style>
  <w:style w:type="character" w:customStyle="1" w:styleId="WW8Num39z1">
    <w:name w:val="WW8Num39z1"/>
  </w:style>
  <w:style w:type="character" w:customStyle="1" w:styleId="WW8Num34z6">
    <w:name w:val="WW8Num34z6"/>
  </w:style>
  <w:style w:type="character" w:customStyle="1" w:styleId="WW8Num35z3">
    <w:name w:val="WW8Num35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20z2">
    <w:name w:val="WW8Num20z2"/>
  </w:style>
  <w:style w:type="character" w:customStyle="1" w:styleId="WW8Num40z0">
    <w:name w:val="WW8Num40z0"/>
    <w:rPr>
      <w:rFonts w:hint="default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z3">
    <w:name w:val="WW8Num4z3"/>
  </w:style>
  <w:style w:type="character" w:customStyle="1" w:styleId="WW8Num5z4">
    <w:name w:val="WW8Num5z4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WW8Num5z8">
    <w:name w:val="WW8Num5z8"/>
  </w:style>
  <w:style w:type="character" w:customStyle="1" w:styleId="WW8Num40z5">
    <w:name w:val="WW8Num40z5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uiPriority w:val="99"/>
    <w:rPr>
      <w:rFonts w:eastAsia="Calibri"/>
    </w:rPr>
  </w:style>
  <w:style w:type="character" w:customStyle="1" w:styleId="WW8Num31z2">
    <w:name w:val="WW8Num31z2"/>
  </w:style>
  <w:style w:type="character" w:customStyle="1" w:styleId="WW8Num44z6">
    <w:name w:val="WW8Num44z6"/>
  </w:style>
  <w:style w:type="character" w:customStyle="1" w:styleId="WW8Num43z6">
    <w:name w:val="WW8Num43z6"/>
  </w:style>
  <w:style w:type="character" w:customStyle="1" w:styleId="WW8Num36z6">
    <w:name w:val="WW8Num36z6"/>
  </w:style>
  <w:style w:type="character" w:styleId="UyteHipercze">
    <w:name w:val="FollowedHyperlink"/>
    <w:rPr>
      <w:color w:val="954F72"/>
      <w:u w:val="single"/>
    </w:rPr>
  </w:style>
  <w:style w:type="character" w:customStyle="1" w:styleId="WW8Num39z4">
    <w:name w:val="WW8Num39z4"/>
  </w:style>
  <w:style w:type="character" w:customStyle="1" w:styleId="WW8Num1z6">
    <w:name w:val="WW8Num1z6"/>
  </w:style>
  <w:style w:type="character" w:customStyle="1" w:styleId="WW8Num39z5">
    <w:name w:val="WW8Num39z5"/>
  </w:style>
  <w:style w:type="character" w:customStyle="1" w:styleId="WW8Num35z5">
    <w:name w:val="WW8Num35z5"/>
  </w:style>
  <w:style w:type="character" w:customStyle="1" w:styleId="WW8Num16z2">
    <w:name w:val="WW8Num16z2"/>
  </w:style>
  <w:style w:type="character" w:customStyle="1" w:styleId="WW8Num5z5">
    <w:name w:val="WW8Num5z5"/>
  </w:style>
  <w:style w:type="character" w:customStyle="1" w:styleId="WW8Num28z1">
    <w:name w:val="WW8Num28z1"/>
  </w:style>
  <w:style w:type="character" w:customStyle="1" w:styleId="WW8Num12z8">
    <w:name w:val="WW8Num12z8"/>
  </w:style>
  <w:style w:type="character" w:customStyle="1" w:styleId="WW8Num28z0">
    <w:name w:val="WW8Num28z0"/>
    <w:rPr>
      <w:rFonts w:hint="default"/>
    </w:rPr>
  </w:style>
  <w:style w:type="character" w:customStyle="1" w:styleId="WW8Num28z5">
    <w:name w:val="WW8Num28z5"/>
  </w:style>
  <w:style w:type="character" w:customStyle="1" w:styleId="WW8Num40z1">
    <w:name w:val="WW8Num40z1"/>
  </w:style>
  <w:style w:type="character" w:customStyle="1" w:styleId="WW8Num13z6">
    <w:name w:val="WW8Num13z6"/>
  </w:style>
  <w:style w:type="character" w:customStyle="1" w:styleId="WW8Num26z7">
    <w:name w:val="WW8Num26z7"/>
  </w:style>
  <w:style w:type="character" w:customStyle="1" w:styleId="WW8Num20z7">
    <w:name w:val="WW8Num20z7"/>
  </w:style>
  <w:style w:type="character" w:customStyle="1" w:styleId="WW8Num16z1">
    <w:name w:val="WW8Num16z1"/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38z3">
    <w:name w:val="WW8Num38z3"/>
  </w:style>
  <w:style w:type="character" w:customStyle="1" w:styleId="WW8Num22z5">
    <w:name w:val="WW8Num22z5"/>
  </w:style>
  <w:style w:type="character" w:customStyle="1" w:styleId="WW8Num25z5">
    <w:name w:val="WW8Num25z5"/>
  </w:style>
  <w:style w:type="character" w:customStyle="1" w:styleId="WW8Num27z3">
    <w:name w:val="WW8Num27z3"/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2z7">
    <w:name w:val="WW8Num32z7"/>
  </w:style>
  <w:style w:type="character" w:customStyle="1" w:styleId="WW8Num43z0">
    <w:name w:val="WW8Num43z0"/>
    <w:rPr>
      <w:rFonts w:hint="default"/>
    </w:rPr>
  </w:style>
  <w:style w:type="character" w:customStyle="1" w:styleId="WW8Num28z4">
    <w:name w:val="WW8Num28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1z5">
    <w:name w:val="WW8Num1z5"/>
  </w:style>
  <w:style w:type="character" w:customStyle="1" w:styleId="WW8Num17z6">
    <w:name w:val="WW8Num17z6"/>
  </w:style>
  <w:style w:type="character" w:customStyle="1" w:styleId="NagwekZnak">
    <w:name w:val="Nagłówek Znak"/>
  </w:style>
  <w:style w:type="character" w:customStyle="1" w:styleId="WW8Num16z3">
    <w:name w:val="WW8Num16z3"/>
  </w:style>
  <w:style w:type="character" w:customStyle="1" w:styleId="WW8Num20z8">
    <w:name w:val="WW8Num20z8"/>
  </w:style>
  <w:style w:type="character" w:customStyle="1" w:styleId="WW8Num27z1">
    <w:name w:val="WW8Num27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6z4">
    <w:name w:val="WW8Num36z4"/>
  </w:style>
  <w:style w:type="character" w:customStyle="1" w:styleId="WW8Num17z2">
    <w:name w:val="WW8Num17z2"/>
  </w:style>
  <w:style w:type="character" w:customStyle="1" w:styleId="WW8Num7z1">
    <w:name w:val="WW8Num7z1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</w:style>
  <w:style w:type="character" w:customStyle="1" w:styleId="WW8Num45z3">
    <w:name w:val="WW8Num45z3"/>
  </w:style>
  <w:style w:type="character" w:customStyle="1" w:styleId="WW8Num33z7">
    <w:name w:val="WW8Num33z7"/>
  </w:style>
  <w:style w:type="character" w:customStyle="1" w:styleId="TekstprzypisukocowegoZnak">
    <w:name w:val="Tekst przypisu końcowego Znak"/>
  </w:style>
  <w:style w:type="character" w:customStyle="1" w:styleId="WW8Num2z4">
    <w:name w:val="WW8Num2z4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5z7">
    <w:name w:val="WW8Num5z7"/>
  </w:style>
  <w:style w:type="character" w:customStyle="1" w:styleId="WW8Num45z6">
    <w:name w:val="WW8Num45z6"/>
  </w:style>
  <w:style w:type="character" w:customStyle="1" w:styleId="WW8Num37z0">
    <w:name w:val="WW8Num37z0"/>
    <w:rPr>
      <w:rFonts w:hint="default"/>
    </w:rPr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46z2">
    <w:name w:val="WW8Num46z2"/>
  </w:style>
  <w:style w:type="character" w:customStyle="1" w:styleId="WW8Num43z5">
    <w:name w:val="WW8Num43z5"/>
  </w:style>
  <w:style w:type="character" w:customStyle="1" w:styleId="WW8Num2z2">
    <w:name w:val="WW8Num2z2"/>
  </w:style>
  <w:style w:type="character" w:customStyle="1" w:styleId="WW8Num3z7">
    <w:name w:val="WW8Num3z7"/>
  </w:style>
  <w:style w:type="character" w:customStyle="1" w:styleId="WW8Num2z8">
    <w:name w:val="WW8Num2z8"/>
  </w:style>
  <w:style w:type="character" w:customStyle="1" w:styleId="WW8Num29z5">
    <w:name w:val="WW8Num29z5"/>
  </w:style>
  <w:style w:type="character" w:customStyle="1" w:styleId="WW8Num16z8">
    <w:name w:val="WW8Num16z8"/>
  </w:style>
  <w:style w:type="character" w:customStyle="1" w:styleId="WW8Num39z8">
    <w:name w:val="WW8Num39z8"/>
  </w:style>
  <w:style w:type="character" w:customStyle="1" w:styleId="WW8Num13z7">
    <w:name w:val="WW8Num13z7"/>
  </w:style>
  <w:style w:type="character" w:customStyle="1" w:styleId="WW8Num20z0">
    <w:name w:val="WW8Num20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</w:style>
  <w:style w:type="character" w:customStyle="1" w:styleId="WW8Num2z5">
    <w:name w:val="WW8Num2z5"/>
  </w:style>
  <w:style w:type="character" w:customStyle="1" w:styleId="WW8Num2z3">
    <w:name w:val="WW8Num2z3"/>
  </w:style>
  <w:style w:type="character" w:customStyle="1" w:styleId="WW8Num35z6">
    <w:name w:val="WW8Num35z6"/>
  </w:style>
  <w:style w:type="character" w:customStyle="1" w:styleId="WW8Num46z4">
    <w:name w:val="WW8Num46z4"/>
  </w:style>
  <w:style w:type="character" w:customStyle="1" w:styleId="WW8Num25z4">
    <w:name w:val="WW8Num25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z6">
    <w:name w:val="WW8Num2z6"/>
  </w:style>
  <w:style w:type="character" w:customStyle="1" w:styleId="WW8Num43z8">
    <w:name w:val="WW8Num43z8"/>
  </w:style>
  <w:style w:type="character" w:customStyle="1" w:styleId="WW8Num34z3">
    <w:name w:val="WW8Num34z3"/>
  </w:style>
  <w:style w:type="character" w:customStyle="1" w:styleId="WW8Num33z5">
    <w:name w:val="WW8Num33z5"/>
  </w:style>
  <w:style w:type="character" w:customStyle="1" w:styleId="WW8Num7z5">
    <w:name w:val="WW8Num7z5"/>
  </w:style>
  <w:style w:type="character" w:customStyle="1" w:styleId="WW8Num44z0">
    <w:name w:val="WW8Num44z0"/>
    <w:rPr>
      <w:rFonts w:hint="default"/>
    </w:rPr>
  </w:style>
  <w:style w:type="character" w:customStyle="1" w:styleId="WW8Num19z4">
    <w:name w:val="WW8Num19z4"/>
  </w:style>
  <w:style w:type="character" w:customStyle="1" w:styleId="WW8Num21z4">
    <w:name w:val="WW8Num21z4"/>
  </w:style>
  <w:style w:type="character" w:customStyle="1" w:styleId="WW-Absatz-Standardschriftart">
    <w:name w:val="WW-Absatz-Standardschriftart"/>
  </w:style>
  <w:style w:type="character" w:customStyle="1" w:styleId="WW8Num37z6">
    <w:name w:val="WW8Num37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</w:style>
  <w:style w:type="character" w:customStyle="1" w:styleId="WW8Num41z1">
    <w:name w:val="WW8Num41z1"/>
  </w:style>
  <w:style w:type="character" w:customStyle="1" w:styleId="WW8Num38z4">
    <w:name w:val="WW8Num38z4"/>
  </w:style>
  <w:style w:type="character" w:customStyle="1" w:styleId="WW8Num42z3">
    <w:name w:val="WW8Num42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</w:style>
  <w:style w:type="character" w:customStyle="1" w:styleId="WW8Num19z3">
    <w:name w:val="WW8Num19z3"/>
  </w:style>
  <w:style w:type="character" w:customStyle="1" w:styleId="highlightedsearchterm">
    <w:name w:val="highlightedsearchterm"/>
    <w:basedOn w:val="Domylnaczcionkaakapitu2"/>
  </w:style>
  <w:style w:type="character" w:customStyle="1" w:styleId="WW8Num37z4">
    <w:name w:val="WW8Num37z4"/>
  </w:style>
  <w:style w:type="character" w:customStyle="1" w:styleId="WW8Num45z0">
    <w:name w:val="WW8Num45z0"/>
    <w:rPr>
      <w:rFonts w:hint="default"/>
    </w:rPr>
  </w:style>
  <w:style w:type="character" w:customStyle="1" w:styleId="WW8Num7z7">
    <w:name w:val="WW8Num7z7"/>
  </w:style>
  <w:style w:type="character" w:customStyle="1" w:styleId="WW8Num12z3">
    <w:name w:val="WW8Num12z3"/>
  </w:style>
  <w:style w:type="character" w:customStyle="1" w:styleId="WW8Num13z2">
    <w:name w:val="WW8Num13z2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0z8">
    <w:name w:val="WW8Num40z8"/>
  </w:style>
  <w:style w:type="character" w:customStyle="1" w:styleId="WW8Num30z8">
    <w:name w:val="WW8Num30z8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WW8Num38z1">
    <w:name w:val="WW8Num38z1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StopkaZnak">
    <w:name w:val="Stopka Znak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</w:style>
  <w:style w:type="character" w:customStyle="1" w:styleId="WW8Num20z6">
    <w:name w:val="WW8Num20z6"/>
  </w:style>
  <w:style w:type="character" w:customStyle="1" w:styleId="WW8Num23z7">
    <w:name w:val="WW8Num23z7"/>
  </w:style>
  <w:style w:type="character" w:customStyle="1" w:styleId="WW8Num2z7">
    <w:name w:val="WW8Num2z7"/>
  </w:style>
  <w:style w:type="character" w:customStyle="1" w:styleId="WW8Num29z7">
    <w:name w:val="WW8Num29z7"/>
  </w:style>
  <w:style w:type="character" w:customStyle="1" w:styleId="WW8Num13z8">
    <w:name w:val="WW8Num13z8"/>
  </w:style>
  <w:style w:type="character" w:customStyle="1" w:styleId="WW8Num35z2">
    <w:name w:val="WW8Num35z2"/>
  </w:style>
  <w:style w:type="character" w:customStyle="1" w:styleId="WW8Num26z6">
    <w:name w:val="WW8Num26z6"/>
  </w:style>
  <w:style w:type="character" w:customStyle="1" w:styleId="WW8Num23z2">
    <w:name w:val="WW8Num23z2"/>
  </w:style>
  <w:style w:type="character" w:customStyle="1" w:styleId="WW8Num33z6">
    <w:name w:val="WW8Num33z6"/>
  </w:style>
  <w:style w:type="character" w:customStyle="1" w:styleId="WW8Num31z6">
    <w:name w:val="WW8Num31z6"/>
  </w:style>
  <w:style w:type="character" w:customStyle="1" w:styleId="Domylnaczcionkaakapitu1">
    <w:name w:val="Domyślna czcionka akapitu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12z5">
    <w:name w:val="WW8Num12z5"/>
  </w:style>
  <w:style w:type="character" w:customStyle="1" w:styleId="WW8Num22z4">
    <w:name w:val="WW8Num22z4"/>
  </w:style>
  <w:style w:type="character" w:customStyle="1" w:styleId="WW8Num23z4">
    <w:name w:val="WW8Num23z4"/>
  </w:style>
  <w:style w:type="character" w:customStyle="1" w:styleId="WW8Num37z2">
    <w:name w:val="WW8Num37z2"/>
  </w:style>
  <w:style w:type="character" w:customStyle="1" w:styleId="WW8Num43z3">
    <w:name w:val="WW8Num43z3"/>
  </w:style>
  <w:style w:type="character" w:customStyle="1" w:styleId="WW8Num35z7">
    <w:name w:val="WW8Num35z7"/>
  </w:style>
  <w:style w:type="character" w:customStyle="1" w:styleId="WW8Num29z6">
    <w:name w:val="WW8Num29z6"/>
  </w:style>
  <w:style w:type="character" w:customStyle="1" w:styleId="WW8Num28z7">
    <w:name w:val="WW8Num28z7"/>
  </w:style>
  <w:style w:type="character" w:customStyle="1" w:styleId="WW8Num36z8">
    <w:name w:val="WW8Num36z8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z3">
    <w:name w:val="WW8Num3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</w:style>
  <w:style w:type="character" w:customStyle="1" w:styleId="WW8Num4z2">
    <w:name w:val="WW8Num4z2"/>
  </w:style>
  <w:style w:type="character" w:customStyle="1" w:styleId="WW8Num26z2">
    <w:name w:val="WW8Num26z2"/>
  </w:style>
  <w:style w:type="character" w:customStyle="1" w:styleId="WW8Num35z1">
    <w:name w:val="WW8Num35z1"/>
  </w:style>
  <w:style w:type="character" w:customStyle="1" w:styleId="WW8Num30z3">
    <w:name w:val="WW8Num30z3"/>
  </w:style>
  <w:style w:type="character" w:customStyle="1" w:styleId="WW8Num39z0">
    <w:name w:val="WW8Num39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3z5">
    <w:name w:val="WW8Num3z5"/>
  </w:style>
  <w:style w:type="character" w:customStyle="1" w:styleId="WW8Num5z1">
    <w:name w:val="WW8Num5z1"/>
  </w:style>
  <w:style w:type="character" w:customStyle="1" w:styleId="WW8Num44z4">
    <w:name w:val="WW8Num44z4"/>
  </w:style>
  <w:style w:type="character" w:customStyle="1" w:styleId="WW8Num21z1">
    <w:name w:val="WW8Num21z1"/>
  </w:style>
  <w:style w:type="character" w:customStyle="1" w:styleId="WW8Num33z3">
    <w:name w:val="WW8Num33z3"/>
  </w:style>
  <w:style w:type="character" w:customStyle="1" w:styleId="WW8Num6z2">
    <w:name w:val="WW8Num6z2"/>
  </w:style>
  <w:style w:type="character" w:customStyle="1" w:styleId="WW8Num1z2">
    <w:name w:val="WW8Num1z2"/>
  </w:style>
  <w:style w:type="character" w:customStyle="1" w:styleId="WW8Num25z1">
    <w:name w:val="WW8Num25z1"/>
  </w:style>
  <w:style w:type="character" w:customStyle="1" w:styleId="WW8Num2z1">
    <w:name w:val="WW8Num2z1"/>
  </w:style>
  <w:style w:type="character" w:customStyle="1" w:styleId="WW8Num30z6">
    <w:name w:val="WW8Num30z6"/>
  </w:style>
  <w:style w:type="character" w:customStyle="1" w:styleId="WW8Num39z7">
    <w:name w:val="WW8Num39z7"/>
  </w:style>
  <w:style w:type="character" w:customStyle="1" w:styleId="WW8Num30z4">
    <w:name w:val="WW8Num30z4"/>
  </w:style>
  <w:style w:type="character" w:customStyle="1" w:styleId="WW8Num31z5">
    <w:name w:val="WW8Num31z5"/>
  </w:style>
  <w:style w:type="character" w:customStyle="1" w:styleId="WW8Num46z1">
    <w:name w:val="WW8Num46z1"/>
  </w:style>
  <w:style w:type="character" w:customStyle="1" w:styleId="WW8Num42z4">
    <w:name w:val="WW8Num42z4"/>
  </w:style>
  <w:style w:type="character" w:customStyle="1" w:styleId="WW8Num29z2">
    <w:name w:val="WW8Num29z2"/>
  </w:style>
  <w:style w:type="character" w:customStyle="1" w:styleId="WW8Num3z2">
    <w:name w:val="WW8Num3z2"/>
  </w:style>
  <w:style w:type="character" w:customStyle="1" w:styleId="WW8Num16z4">
    <w:name w:val="WW8Num16z4"/>
  </w:style>
  <w:style w:type="character" w:customStyle="1" w:styleId="WW8Num22z8">
    <w:name w:val="WW8Num22z8"/>
  </w:style>
  <w:style w:type="character" w:customStyle="1" w:styleId="WW8Num36z1">
    <w:name w:val="WW8Num36z1"/>
  </w:style>
  <w:style w:type="character" w:customStyle="1" w:styleId="WW8Num34z5">
    <w:name w:val="WW8Num34z5"/>
  </w:style>
  <w:style w:type="character" w:customStyle="1" w:styleId="WW8Num19z7">
    <w:name w:val="WW8Num19z7"/>
  </w:style>
  <w:style w:type="character" w:customStyle="1" w:styleId="WW8Num27z6">
    <w:name w:val="WW8Num27z6"/>
  </w:style>
  <w:style w:type="character" w:customStyle="1" w:styleId="WW8Num28z3">
    <w:name w:val="WW8Num28z3"/>
  </w:style>
  <w:style w:type="character" w:customStyle="1" w:styleId="WW8Num40z4">
    <w:name w:val="WW8Num40z4"/>
  </w:style>
  <w:style w:type="character" w:customStyle="1" w:styleId="WW8Num5z6">
    <w:name w:val="WW8Num5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</w:style>
  <w:style w:type="character" w:customStyle="1" w:styleId="WW8Num29z0">
    <w:name w:val="WW8Num29z0"/>
    <w:rPr>
      <w:rFonts w:hint="default"/>
    </w:rPr>
  </w:style>
  <w:style w:type="character" w:customStyle="1" w:styleId="WW8Num40z2">
    <w:name w:val="WW8Num40z2"/>
  </w:style>
  <w:style w:type="character" w:customStyle="1" w:styleId="WW8Num29z3">
    <w:name w:val="WW8Num29z3"/>
  </w:style>
  <w:style w:type="character" w:customStyle="1" w:styleId="WW8Num16z7">
    <w:name w:val="WW8Num16z7"/>
  </w:style>
  <w:style w:type="character" w:customStyle="1" w:styleId="WW8Num28z2">
    <w:name w:val="WW8Num28z2"/>
  </w:style>
  <w:style w:type="character" w:customStyle="1" w:styleId="WW8Num21z2">
    <w:name w:val="WW8Num21z2"/>
  </w:style>
  <w:style w:type="character" w:customStyle="1" w:styleId="WW8Num42z2">
    <w:name w:val="WW8Num42z2"/>
  </w:style>
  <w:style w:type="character" w:customStyle="1" w:styleId="WW8Num43z1">
    <w:name w:val="WW8Num43z1"/>
  </w:style>
  <w:style w:type="character" w:customStyle="1" w:styleId="WW8Num37z8">
    <w:name w:val="WW8Num37z8"/>
  </w:style>
  <w:style w:type="character" w:customStyle="1" w:styleId="WW8Num19z5">
    <w:name w:val="WW8Num19z5"/>
  </w:style>
  <w:style w:type="character" w:customStyle="1" w:styleId="WW8Num38z5">
    <w:name w:val="WW8Num38z5"/>
  </w:style>
  <w:style w:type="character" w:customStyle="1" w:styleId="WW8Num41z2">
    <w:name w:val="WW8Num41z2"/>
  </w:style>
  <w:style w:type="character" w:customStyle="1" w:styleId="WW8Num21z8">
    <w:name w:val="WW8Num21z8"/>
  </w:style>
  <w:style w:type="character" w:customStyle="1" w:styleId="WW8Num33z2">
    <w:name w:val="WW8Num33z2"/>
  </w:style>
  <w:style w:type="character" w:customStyle="1" w:styleId="WW8Num27z4">
    <w:name w:val="WW8Num27z4"/>
  </w:style>
  <w:style w:type="character" w:customStyle="1" w:styleId="WW8Num27z8">
    <w:name w:val="WW8Num27z8"/>
  </w:style>
  <w:style w:type="character" w:customStyle="1" w:styleId="WW8Num46z3">
    <w:name w:val="WW8Num46z3"/>
  </w:style>
  <w:style w:type="character" w:customStyle="1" w:styleId="WW8Num25z2">
    <w:name w:val="WW8Num25z2"/>
  </w:style>
  <w:style w:type="character" w:customStyle="1" w:styleId="WW8Num45z2">
    <w:name w:val="WW8Num45z2"/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3z4">
    <w:name w:val="WW8Num13z4"/>
  </w:style>
  <w:style w:type="character" w:customStyle="1" w:styleId="WW8Num5z2">
    <w:name w:val="WW8Num5z2"/>
  </w:style>
  <w:style w:type="character" w:customStyle="1" w:styleId="WW8Num34z4">
    <w:name w:val="WW8Num34z4"/>
  </w:style>
  <w:style w:type="character" w:customStyle="1" w:styleId="WW8Num19z2">
    <w:name w:val="WW8Num19z2"/>
  </w:style>
  <w:style w:type="character" w:customStyle="1" w:styleId="WW8Num40z7">
    <w:name w:val="WW8Num40z7"/>
  </w:style>
  <w:style w:type="character" w:customStyle="1" w:styleId="WW8Num31z3">
    <w:name w:val="WW8Num31z3"/>
  </w:style>
  <w:style w:type="character" w:customStyle="1" w:styleId="WW8Num34z1">
    <w:name w:val="WW8Num34z1"/>
  </w:style>
  <w:style w:type="character" w:customStyle="1" w:styleId="WW8Num39z6">
    <w:name w:val="WW8Num39z6"/>
  </w:style>
  <w:style w:type="character" w:customStyle="1" w:styleId="WW8Num42z7">
    <w:name w:val="WW8Num42z7"/>
  </w:style>
  <w:style w:type="character" w:customStyle="1" w:styleId="WW8Num29z8">
    <w:name w:val="WW8Num29z8"/>
  </w:style>
  <w:style w:type="character" w:customStyle="1" w:styleId="WW8Num38z8">
    <w:name w:val="WW8Num38z8"/>
  </w:style>
  <w:style w:type="character" w:customStyle="1" w:styleId="WW8Num3z8">
    <w:name w:val="WW8Num3z8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33z8">
    <w:name w:val="WW8Num33z8"/>
  </w:style>
  <w:style w:type="character" w:customStyle="1" w:styleId="WW8Num28z8">
    <w:name w:val="WW8Num28z8"/>
  </w:style>
  <w:style w:type="character" w:customStyle="1" w:styleId="WW8Num42z0">
    <w:name w:val="WW8Num42z0"/>
    <w:rPr>
      <w:rFonts w:hint="default"/>
    </w:rPr>
  </w:style>
  <w:style w:type="character" w:customStyle="1" w:styleId="TekstpodstawowyZnak">
    <w:name w:val="Tekst podstawowy Znak"/>
  </w:style>
  <w:style w:type="character" w:customStyle="1" w:styleId="WW8Num7z6">
    <w:name w:val="WW8Num7z6"/>
  </w:style>
  <w:style w:type="character" w:customStyle="1" w:styleId="WW8Num1z4">
    <w:name w:val="WW8Num1z4"/>
  </w:style>
  <w:style w:type="character" w:customStyle="1" w:styleId="WW8Num37z7">
    <w:name w:val="WW8Num37z7"/>
  </w:style>
  <w:style w:type="character" w:customStyle="1" w:styleId="WW8Num1z7">
    <w:name w:val="WW8Num1z7"/>
  </w:style>
  <w:style w:type="character" w:customStyle="1" w:styleId="WW8Num32z6">
    <w:name w:val="WW8Num32z6"/>
  </w:style>
  <w:style w:type="character" w:customStyle="1" w:styleId="WW8Num45z4">
    <w:name w:val="WW8Num45z4"/>
  </w:style>
  <w:style w:type="character" w:customStyle="1" w:styleId="WW8Num13z5">
    <w:name w:val="WW8Num13z5"/>
  </w:style>
  <w:style w:type="character" w:customStyle="1" w:styleId="WW8Num12z1">
    <w:name w:val="WW8Num12z1"/>
  </w:style>
  <w:style w:type="character" w:customStyle="1" w:styleId="WW8Num42z6">
    <w:name w:val="WW8Num42z6"/>
  </w:style>
  <w:style w:type="character" w:customStyle="1" w:styleId="WW8Num34z8">
    <w:name w:val="WW8Num34z8"/>
  </w:style>
  <w:style w:type="character" w:customStyle="1" w:styleId="WW8Num44z5">
    <w:name w:val="WW8Num44z5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19z8">
    <w:name w:val="WW8Num19z8"/>
  </w:style>
  <w:style w:type="character" w:customStyle="1" w:styleId="WW8Num4z1">
    <w:name w:val="WW8Num4z1"/>
  </w:style>
  <w:style w:type="character" w:customStyle="1" w:styleId="WW8Num45z5">
    <w:name w:val="WW8Num45z5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17z7">
    <w:name w:val="WW8Num17z7"/>
  </w:style>
  <w:style w:type="character" w:customStyle="1" w:styleId="WW8Num12z6">
    <w:name w:val="WW8Num12z6"/>
  </w:style>
  <w:style w:type="character" w:customStyle="1" w:styleId="WW8Num43z4">
    <w:name w:val="WW8Num43z4"/>
  </w:style>
  <w:style w:type="character" w:customStyle="1" w:styleId="WW8Num20z5">
    <w:name w:val="WW8Num20z5"/>
  </w:style>
  <w:style w:type="character" w:customStyle="1" w:styleId="WW8Num23z0">
    <w:name w:val="WW8Num23z0"/>
    <w:rPr>
      <w:rFonts w:hint="default"/>
    </w:rPr>
  </w:style>
  <w:style w:type="character" w:customStyle="1" w:styleId="TematkomentarzaZnak">
    <w:name w:val="Temat komentarza Znak"/>
    <w:rPr>
      <w:b/>
      <w:bCs/>
    </w:rPr>
  </w:style>
  <w:style w:type="character" w:customStyle="1" w:styleId="WW8Num34z2">
    <w:name w:val="WW8Num34z2"/>
  </w:style>
  <w:style w:type="character" w:customStyle="1" w:styleId="WW8Num27z7">
    <w:name w:val="WW8Num27z7"/>
  </w:style>
  <w:style w:type="character" w:customStyle="1" w:styleId="WW8Num40z3">
    <w:name w:val="WW8Num40z3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44z3">
    <w:name w:val="WW8Num44z3"/>
  </w:style>
  <w:style w:type="character" w:customStyle="1" w:styleId="WW8Num34z7">
    <w:name w:val="WW8Num34z7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45z7">
    <w:name w:val="WW8Num45z7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8z2">
    <w:name w:val="WW8Num38z2"/>
  </w:style>
  <w:style w:type="character" w:customStyle="1" w:styleId="WW8Num19z1">
    <w:name w:val="WW8Num19z1"/>
  </w:style>
  <w:style w:type="character" w:customStyle="1" w:styleId="WW8Num44z7">
    <w:name w:val="WW8Num44z7"/>
  </w:style>
  <w:style w:type="character" w:customStyle="1" w:styleId="WW8Num41z3">
    <w:name w:val="WW8Num41z3"/>
  </w:style>
  <w:style w:type="character" w:customStyle="1" w:styleId="WW8Num16z6">
    <w:name w:val="WW8Num16z6"/>
  </w:style>
  <w:style w:type="character" w:customStyle="1" w:styleId="WW8Num35z4">
    <w:name w:val="WW8Num35z4"/>
  </w:style>
  <w:style w:type="character" w:customStyle="1" w:styleId="WW8Num1z8">
    <w:name w:val="WW8Num1z8"/>
  </w:style>
  <w:style w:type="character" w:customStyle="1" w:styleId="WW8Num26z1">
    <w:name w:val="WW8Num26z1"/>
  </w:style>
  <w:style w:type="character" w:customStyle="1" w:styleId="WW8Num30z1">
    <w:name w:val="WW8Num30z1"/>
  </w:style>
  <w:style w:type="character" w:customStyle="1" w:styleId="WW8Num36z5">
    <w:name w:val="WW8Num36z5"/>
  </w:style>
  <w:style w:type="character" w:customStyle="1" w:styleId="WW8Num23z6">
    <w:name w:val="WW8Num23z6"/>
  </w:style>
  <w:style w:type="character" w:customStyle="1" w:styleId="WW8Num22z3">
    <w:name w:val="WW8Num22z3"/>
  </w:style>
  <w:style w:type="character" w:customStyle="1" w:styleId="WW8Num1z3">
    <w:name w:val="WW8Num1z3"/>
  </w:style>
  <w:style w:type="character" w:customStyle="1" w:styleId="WW8Num26z8">
    <w:name w:val="WW8Num26z8"/>
  </w:style>
  <w:style w:type="character" w:customStyle="1" w:styleId="WW8Num7z8">
    <w:name w:val="WW8Num7z8"/>
  </w:style>
  <w:style w:type="character" w:customStyle="1" w:styleId="WW8Num26z0">
    <w:name w:val="WW8Num26z0"/>
  </w:style>
  <w:style w:type="character" w:customStyle="1" w:styleId="WW8Num32z4">
    <w:name w:val="WW8Num32z4"/>
  </w:style>
  <w:style w:type="character" w:customStyle="1" w:styleId="WW8Num17z5">
    <w:name w:val="WW8Num17z5"/>
  </w:style>
  <w:style w:type="character" w:customStyle="1" w:styleId="WW8Num39z3">
    <w:name w:val="WW8Num39z3"/>
  </w:style>
  <w:style w:type="character" w:customStyle="1" w:styleId="WW8Num5z3">
    <w:name w:val="WW8Num5z3"/>
  </w:style>
  <w:style w:type="character" w:customStyle="1" w:styleId="WW8Num22z7">
    <w:name w:val="WW8Num22z7"/>
  </w:style>
  <w:style w:type="character" w:customStyle="1" w:styleId="WW8Num17z8">
    <w:name w:val="WW8Num17z8"/>
  </w:style>
  <w:style w:type="character" w:customStyle="1" w:styleId="WW8Num22z2">
    <w:name w:val="WW8Num22z2"/>
  </w:style>
  <w:style w:type="character" w:customStyle="1" w:styleId="WW8Num6z7">
    <w:name w:val="WW8Num6z7"/>
  </w:style>
  <w:style w:type="character" w:customStyle="1" w:styleId="WW8Num44z1">
    <w:name w:val="WW8Num44z1"/>
  </w:style>
  <w:style w:type="character" w:customStyle="1" w:styleId="WW8Num23z8">
    <w:name w:val="WW8Num23z8"/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6z3">
    <w:name w:val="WW8Num6z3"/>
  </w:style>
  <w:style w:type="character" w:customStyle="1" w:styleId="WW8Num44z8">
    <w:name w:val="WW8Num44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2z2">
    <w:name w:val="WW8Num12z2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31z7">
    <w:name w:val="WW8Num31z7"/>
  </w:style>
  <w:style w:type="character" w:customStyle="1" w:styleId="WW8Num32z5">
    <w:name w:val="WW8Num32z5"/>
  </w:style>
  <w:style w:type="character" w:customStyle="1" w:styleId="Absatz-Standardschriftart">
    <w:name w:val="Absatz-Standardschriftart"/>
  </w:style>
  <w:style w:type="character" w:customStyle="1" w:styleId="WW8Num25z3">
    <w:name w:val="WW8Num25z3"/>
  </w:style>
  <w:style w:type="character" w:customStyle="1" w:styleId="WW8Num17z3">
    <w:name w:val="WW8Num17z3"/>
  </w:style>
  <w:style w:type="character" w:customStyle="1" w:styleId="WW8Num23z1">
    <w:name w:val="WW8Num23z1"/>
  </w:style>
  <w:style w:type="character" w:customStyle="1" w:styleId="WW8Num44z2">
    <w:name w:val="WW8Num44z2"/>
  </w:style>
  <w:style w:type="character" w:customStyle="1" w:styleId="WW8Num45z1">
    <w:name w:val="WW8Num45z1"/>
  </w:style>
  <w:style w:type="character" w:customStyle="1" w:styleId="WW8Num4z6">
    <w:name w:val="WW8Num4z6"/>
  </w:style>
  <w:style w:type="character" w:customStyle="1" w:styleId="WW8Num6z5">
    <w:name w:val="WW8Num6z5"/>
  </w:style>
  <w:style w:type="character" w:customStyle="1" w:styleId="WW8Num38z7">
    <w:name w:val="WW8Num38z7"/>
  </w:style>
  <w:style w:type="character" w:customStyle="1" w:styleId="WW8Num42z8">
    <w:name w:val="WW8Num42z8"/>
  </w:style>
  <w:style w:type="character" w:customStyle="1" w:styleId="WW8Num33z4">
    <w:name w:val="WW8Num33z4"/>
  </w:style>
  <w:style w:type="character" w:customStyle="1" w:styleId="WW8Num43z7">
    <w:name w:val="WW8Num43z7"/>
  </w:style>
  <w:style w:type="character" w:customStyle="1" w:styleId="WW8Num41z4">
    <w:name w:val="WW8Num41z4"/>
  </w:style>
  <w:style w:type="character" w:customStyle="1" w:styleId="WW8Num19z6">
    <w:name w:val="WW8Num19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29z1">
    <w:name w:val="WW8Num29z1"/>
  </w:style>
  <w:style w:type="character" w:customStyle="1" w:styleId="WW8Num7z3">
    <w:name w:val="WW8Num7z3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</w:style>
  <w:style w:type="character" w:customStyle="1" w:styleId="WW8Num41z7">
    <w:name w:val="WW8Num41z7"/>
  </w:style>
  <w:style w:type="character" w:customStyle="1" w:styleId="WW8Num4z7">
    <w:name w:val="WW8Num4z7"/>
  </w:style>
  <w:style w:type="character" w:customStyle="1" w:styleId="WW8Num31z1">
    <w:name w:val="WW8Num31z1"/>
  </w:style>
  <w:style w:type="character" w:customStyle="1" w:styleId="WW8Num29z4">
    <w:name w:val="WW8Num29z4"/>
  </w:style>
  <w:style w:type="character" w:customStyle="1" w:styleId="WW8Num36z7">
    <w:name w:val="WW8Num36z7"/>
  </w:style>
  <w:style w:type="character" w:customStyle="1" w:styleId="WW8Num4z8">
    <w:name w:val="WW8Num4z8"/>
  </w:style>
  <w:style w:type="character" w:customStyle="1" w:styleId="WW8Num30z5">
    <w:name w:val="WW8Num30z5"/>
  </w:style>
  <w:style w:type="character" w:customStyle="1" w:styleId="TytuZnak">
    <w:name w:val="Tytuł Znak"/>
    <w:rPr>
      <w:b/>
      <w:sz w:val="24"/>
    </w:rPr>
  </w:style>
  <w:style w:type="character" w:customStyle="1" w:styleId="WW8Num21z6">
    <w:name w:val="WW8Num21z6"/>
  </w:style>
  <w:style w:type="character" w:customStyle="1" w:styleId="WW-Absatz-Standardschriftart1">
    <w:name w:val="WW-Absatz-Standardschriftart1"/>
  </w:style>
  <w:style w:type="character" w:customStyle="1" w:styleId="WW8Num31z8">
    <w:name w:val="WW8Num31z8"/>
  </w:style>
  <w:style w:type="character" w:customStyle="1" w:styleId="WW8Num6z8">
    <w:name w:val="WW8Num6z8"/>
  </w:style>
  <w:style w:type="character" w:customStyle="1" w:styleId="WW8Num22z6">
    <w:name w:val="WW8Num22z6"/>
  </w:style>
  <w:style w:type="character" w:customStyle="1" w:styleId="WW8Num4z4">
    <w:name w:val="WW8Num4z4"/>
  </w:style>
  <w:style w:type="character" w:customStyle="1" w:styleId="WW8Num41z8">
    <w:name w:val="WW8Num41z8"/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21z7">
    <w:name w:val="WW8Num21z7"/>
  </w:style>
  <w:style w:type="character" w:customStyle="1" w:styleId="WW8Num32z8">
    <w:name w:val="WW8Num32z8"/>
  </w:style>
  <w:style w:type="character" w:customStyle="1" w:styleId="WW8Num3z4">
    <w:name w:val="WW8Num3z4"/>
  </w:style>
  <w:style w:type="character" w:customStyle="1" w:styleId="WW8Num28z6">
    <w:name w:val="WW8Num28z6"/>
  </w:style>
  <w:style w:type="character" w:customStyle="1" w:styleId="WW8Num35z8">
    <w:name w:val="WW8Num35z8"/>
  </w:style>
  <w:style w:type="character" w:customStyle="1" w:styleId="WW8Num38z6">
    <w:name w:val="WW8Num38z6"/>
  </w:style>
  <w:style w:type="character" w:customStyle="1" w:styleId="WW8Num45z8">
    <w:name w:val="WW8Num45z8"/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0z6">
    <w:name w:val="WW8Num40z6"/>
  </w:style>
  <w:style w:type="character" w:customStyle="1" w:styleId="WW8Num21z5">
    <w:name w:val="WW8Num21z5"/>
  </w:style>
  <w:style w:type="character" w:customStyle="1" w:styleId="WW8Num20z3">
    <w:name w:val="WW8Num20z3"/>
  </w:style>
  <w:style w:type="character" w:customStyle="1" w:styleId="Znakinumeracji">
    <w:name w:val="Znaki numeracji"/>
  </w:style>
  <w:style w:type="character" w:customStyle="1" w:styleId="WW8Num43z2">
    <w:name w:val="WW8Num43z2"/>
  </w:style>
  <w:style w:type="character" w:customStyle="1" w:styleId="WW8Num42z1">
    <w:name w:val="WW8Num42z1"/>
  </w:style>
  <w:style w:type="character" w:customStyle="1" w:styleId="WW8Num23z3">
    <w:name w:val="WW8Num23z3"/>
  </w:style>
  <w:style w:type="character" w:customStyle="1" w:styleId="WW8Num23z5">
    <w:name w:val="WW8Num23z5"/>
  </w:style>
  <w:style w:type="character" w:customStyle="1" w:styleId="WW8Num33z1">
    <w:name w:val="WW8Num33z1"/>
  </w:style>
  <w:style w:type="character" w:customStyle="1" w:styleId="WW8Num30z2">
    <w:name w:val="WW8Num30z2"/>
  </w:style>
  <w:style w:type="character" w:customStyle="1" w:styleId="WW8Num25z6">
    <w:name w:val="WW8Num25z6"/>
  </w:style>
  <w:style w:type="character" w:customStyle="1" w:styleId="WW8Num20z4">
    <w:name w:val="WW8Num20z4"/>
  </w:style>
  <w:style w:type="character" w:customStyle="1" w:styleId="WW8Num32z2">
    <w:name w:val="WW8Num32z2"/>
  </w:style>
  <w:style w:type="character" w:customStyle="1" w:styleId="WW8Num27z2">
    <w:name w:val="WW8Num27z2"/>
  </w:style>
  <w:style w:type="character" w:customStyle="1" w:styleId="WW8Num32z1">
    <w:name w:val="WW8Num32z1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AkapitzlistZnak">
    <w:name w:val="Akapit z listą Znak"/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iret0">
    <w:name w:val="Tiret 0"/>
    <w:basedOn w:val="Point0"/>
    <w:pPr>
      <w:numPr>
        <w:numId w:val="13"/>
      </w:numPr>
      <w:tabs>
        <w:tab w:val="left" w:pos="850"/>
      </w:tabs>
    </w:p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Tiret2">
    <w:name w:val="Tiret 2"/>
    <w:basedOn w:val="Point2"/>
    <w:pPr>
      <w:numPr>
        <w:numId w:val="14"/>
      </w:numPr>
      <w:tabs>
        <w:tab w:val="left" w:pos="198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umPar3">
    <w:name w:val="NumPar 3"/>
    <w:basedOn w:val="Normalny"/>
    <w:next w:val="Text1"/>
    <w:pPr>
      <w:numPr>
        <w:numId w:val="8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Tabela">
    <w:name w:val="Tabela"/>
    <w:next w:val="Normalny"/>
    <w:pPr>
      <w:widowControl w:val="0"/>
      <w:suppressAutoHyphens/>
      <w:autoSpaceDE w:val="0"/>
    </w:pPr>
    <w:rPr>
      <w:rFonts w:ascii="SimSun" w:hAnsi="SimSun" w:cs="SimSun" w:hint="eastAsia"/>
      <w:szCs w:val="24"/>
      <w:lang w:eastAsia="zh-CN"/>
    </w:r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1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Tekstprzypisudolnego">
    <w:name w:val="footnote text"/>
    <w:basedOn w:val="Normalny"/>
    <w:uiPriority w:val="99"/>
    <w:pPr>
      <w:suppressAutoHyphens w:val="0"/>
      <w:ind w:left="720" w:hanging="720"/>
      <w:jc w:val="both"/>
    </w:pPr>
    <w:rPr>
      <w:rFonts w:eastAsia="Calibri"/>
    </w:rPr>
  </w:style>
  <w:style w:type="paragraph" w:styleId="Tekstprzypisukocowego">
    <w:name w:val="endnote text"/>
    <w:basedOn w:val="Normalny"/>
  </w:style>
  <w:style w:type="paragraph" w:styleId="NormalnyWeb">
    <w:name w:val="Normal (Web)"/>
    <w:basedOn w:val="Normalny"/>
    <w:rPr>
      <w:sz w:val="24"/>
      <w:szCs w:val="2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styleId="Podtytu">
    <w:name w:val="Subtitle"/>
    <w:basedOn w:val="Normalny"/>
    <w:next w:val="Tekstpodstawowy"/>
    <w:qFormat/>
    <w:pPr>
      <w:suppressAutoHyphens w:val="0"/>
      <w:jc w:val="both"/>
    </w:pPr>
    <w:rPr>
      <w:rFonts w:ascii="Arial" w:eastAsia="Calibri" w:hAnsi="Arial"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val="cs-CZ" w:eastAsia="zh-CN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10"/>
      </w:numPr>
      <w:tabs>
        <w:tab w:val="left" w:pos="1417"/>
      </w:tabs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BC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tele">
    <w:name w:val="infotele"/>
    <w:rsid w:val="0014503D"/>
  </w:style>
  <w:style w:type="character" w:styleId="Nierozpoznanawzmianka">
    <w:name w:val="Unresolved Mention"/>
    <w:uiPriority w:val="99"/>
    <w:semiHidden/>
    <w:unhideWhenUsed/>
    <w:rsid w:val="008211D4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77734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semiHidden/>
    <w:unhideWhenUsed/>
    <w:rsid w:val="001553F7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1553F7"/>
  </w:style>
  <w:style w:type="character" w:customStyle="1" w:styleId="TekstkomentarzaZnak2">
    <w:name w:val="Tekst komentarza Znak2"/>
    <w:link w:val="Tekstkomentarza"/>
    <w:uiPriority w:val="99"/>
    <w:rsid w:val="001553F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84C6-9339-4B9A-BE8B-E463DFA2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5</cp:revision>
  <cp:lastPrinted>2025-07-09T10:19:00Z</cp:lastPrinted>
  <dcterms:created xsi:type="dcterms:W3CDTF">2025-09-03T09:54:00Z</dcterms:created>
  <dcterms:modified xsi:type="dcterms:W3CDTF">2025-09-27T11:34:00Z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