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1F813" w14:textId="6FD59FED" w:rsidR="00D92B4A" w:rsidRPr="004C5B9E" w:rsidRDefault="005D79FE" w:rsidP="005D79FE">
      <w:pPr>
        <w:pStyle w:val="Tytu"/>
        <w:tabs>
          <w:tab w:val="left" w:pos="342"/>
          <w:tab w:val="right" w:pos="9070"/>
        </w:tabs>
        <w:spacing w:after="60" w:line="312" w:lineRule="auto"/>
        <w:jc w:val="left"/>
        <w:rPr>
          <w:rFonts w:ascii="Arial" w:hAnsi="Arial" w:cs="Arial"/>
          <w:b/>
          <w:bCs/>
          <w:i/>
          <w:sz w:val="22"/>
          <w:szCs w:val="22"/>
        </w:rPr>
      </w:pPr>
      <w:bookmarkStart w:id="0" w:name="m_-6856378650402843968__GoBack"/>
      <w:bookmarkEnd w:id="0"/>
      <w:r w:rsidRPr="004C5B9E">
        <w:rPr>
          <w:rFonts w:ascii="Arial" w:hAnsi="Arial" w:cs="Arial"/>
          <w:b/>
          <w:bCs/>
          <w:i/>
          <w:sz w:val="22"/>
          <w:szCs w:val="22"/>
        </w:rPr>
        <w:t>46/21/TPBN</w:t>
      </w:r>
      <w:r w:rsidRPr="004C5B9E">
        <w:rPr>
          <w:rFonts w:ascii="Arial" w:hAnsi="Arial" w:cs="Arial"/>
          <w:b/>
          <w:bCs/>
          <w:i/>
          <w:sz w:val="22"/>
          <w:szCs w:val="22"/>
        </w:rPr>
        <w:tab/>
      </w:r>
      <w:r w:rsidR="00D92B4A" w:rsidRPr="004C5B9E">
        <w:rPr>
          <w:rFonts w:ascii="Arial" w:hAnsi="Arial" w:cs="Arial"/>
          <w:b/>
          <w:bCs/>
          <w:i/>
          <w:sz w:val="22"/>
          <w:szCs w:val="22"/>
        </w:rPr>
        <w:t>Załącznik Nr 2 do SWZ</w:t>
      </w:r>
    </w:p>
    <w:p w14:paraId="716532C4" w14:textId="77777777" w:rsidR="005D79FE" w:rsidRPr="004C5B9E" w:rsidRDefault="005D79FE" w:rsidP="005D79FE">
      <w:pPr>
        <w:pStyle w:val="Tytu"/>
        <w:tabs>
          <w:tab w:val="left" w:pos="342"/>
          <w:tab w:val="right" w:pos="9070"/>
        </w:tabs>
        <w:spacing w:after="60" w:line="312" w:lineRule="auto"/>
        <w:jc w:val="left"/>
        <w:rPr>
          <w:rFonts w:ascii="Arial" w:hAnsi="Arial" w:cs="Arial"/>
          <w:b/>
          <w:bCs/>
          <w:i/>
          <w:sz w:val="22"/>
          <w:szCs w:val="22"/>
        </w:rPr>
      </w:pPr>
    </w:p>
    <w:p w14:paraId="4BB6E318" w14:textId="77777777" w:rsidR="00D92B4A" w:rsidRPr="004C5B9E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/>
          <w:bCs/>
          <w:szCs w:val="22"/>
          <w:lang w:eastAsia="en-US"/>
        </w:rPr>
      </w:pPr>
      <w:r w:rsidRPr="004C5B9E">
        <w:rPr>
          <w:rFonts w:ascii="Arial" w:eastAsiaTheme="minorHAnsi" w:hAnsi="Arial" w:cs="Arial"/>
          <w:b/>
          <w:bCs/>
          <w:szCs w:val="22"/>
          <w:lang w:eastAsia="en-US"/>
        </w:rPr>
        <w:t>FORMULARZ OFERTY</w:t>
      </w:r>
    </w:p>
    <w:p w14:paraId="4232E2AA" w14:textId="77777777" w:rsidR="00D92B4A" w:rsidRPr="004C5B9E" w:rsidRDefault="00D92B4A" w:rsidP="00D92B4A">
      <w:pPr>
        <w:pStyle w:val="Tytu"/>
        <w:spacing w:after="60" w:line="312" w:lineRule="auto"/>
        <w:rPr>
          <w:rFonts w:ascii="Arial" w:hAnsi="Arial" w:cs="Arial"/>
          <w:b/>
          <w:bCs/>
          <w:szCs w:val="22"/>
        </w:rPr>
      </w:pPr>
      <w:r w:rsidRPr="004C5B9E">
        <w:rPr>
          <w:rFonts w:ascii="Arial" w:hAnsi="Arial" w:cs="Arial"/>
          <w:b/>
          <w:bCs/>
          <w:szCs w:val="22"/>
        </w:rPr>
        <w:t>dla Narodowego Centrum Badań i Rozwoju</w:t>
      </w:r>
    </w:p>
    <w:p w14:paraId="352E7085" w14:textId="475AC707" w:rsidR="00D92B4A" w:rsidRPr="004C5B9E" w:rsidRDefault="00D92B4A" w:rsidP="00D92B4A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519F7336" w14:textId="77777777" w:rsidR="00D92B4A" w:rsidRPr="004C5B9E" w:rsidRDefault="00D92B4A" w:rsidP="00D92B4A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4C5B9E">
        <w:rPr>
          <w:rFonts w:ascii="Arial" w:eastAsiaTheme="minorHAnsi" w:hAnsi="Arial" w:cs="Arial"/>
          <w:sz w:val="22"/>
          <w:szCs w:val="22"/>
          <w:lang w:eastAsia="en-US"/>
        </w:rPr>
        <w:t>Ja/my* niżej podpisani:</w:t>
      </w:r>
    </w:p>
    <w:p w14:paraId="6D13B0BC" w14:textId="77777777" w:rsidR="00D92B4A" w:rsidRPr="004C5B9E" w:rsidRDefault="00D92B4A" w:rsidP="00D92B4A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4C5B9E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14:paraId="27701F80" w14:textId="77777777" w:rsidR="00D92B4A" w:rsidRPr="004C5B9E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i/>
          <w:iCs/>
          <w:sz w:val="20"/>
          <w:szCs w:val="22"/>
          <w:lang w:eastAsia="en-US"/>
        </w:rPr>
      </w:pPr>
      <w:r w:rsidRPr="004C5B9E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(imię, nazwisko, stanowisko/podstawa do reprezentacji)</w:t>
      </w:r>
    </w:p>
    <w:p w14:paraId="13752714" w14:textId="77777777" w:rsidR="00D92B4A" w:rsidRPr="004C5B9E" w:rsidRDefault="00D92B4A" w:rsidP="00D92B4A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4C5B9E">
        <w:rPr>
          <w:rFonts w:ascii="Arial" w:eastAsiaTheme="minorHAnsi" w:hAnsi="Arial" w:cs="Arial"/>
          <w:sz w:val="22"/>
          <w:szCs w:val="22"/>
          <w:lang w:eastAsia="en-US"/>
        </w:rPr>
        <w:t>działając w imieniu i na rzecz:</w:t>
      </w:r>
    </w:p>
    <w:p w14:paraId="1068D8E0" w14:textId="6F33CED3" w:rsidR="00D92B4A" w:rsidRPr="004C5B9E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C5B9E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</w:p>
    <w:p w14:paraId="2154BC1B" w14:textId="43D53D48" w:rsidR="00D92B4A" w:rsidRPr="004C5B9E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C5B9E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</w:p>
    <w:p w14:paraId="4AC10A29" w14:textId="77777777" w:rsidR="00D92B4A" w:rsidRPr="004C5B9E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i/>
          <w:iCs/>
          <w:sz w:val="20"/>
          <w:szCs w:val="22"/>
          <w:lang w:eastAsia="en-US"/>
        </w:rPr>
      </w:pPr>
      <w:r w:rsidRPr="004C5B9E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(pełna nazwa Wykonawcy/Wykonawców w przypadku wykonawców wspólnie ubiegających się o udzielenie zamówienia)</w:t>
      </w:r>
    </w:p>
    <w:p w14:paraId="6AAFA321" w14:textId="7E4203C0" w:rsidR="00D92B4A" w:rsidRPr="004C5B9E" w:rsidRDefault="00D92B4A" w:rsidP="00D92B4A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4C5B9E">
        <w:rPr>
          <w:rFonts w:ascii="Arial" w:eastAsiaTheme="minorHAnsi" w:hAnsi="Arial" w:cs="Arial"/>
          <w:sz w:val="22"/>
          <w:szCs w:val="22"/>
          <w:lang w:eastAsia="en-US"/>
        </w:rPr>
        <w:t xml:space="preserve">Adres: </w:t>
      </w:r>
      <w:r w:rsidR="004C5B9E">
        <w:rPr>
          <w:rFonts w:ascii="Arial" w:eastAsiaTheme="minorHAnsi" w:hAnsi="Arial" w:cs="Arial"/>
          <w:sz w:val="22"/>
          <w:szCs w:val="22"/>
          <w:lang w:eastAsia="en-US"/>
        </w:rPr>
        <w:t>…</w:t>
      </w:r>
      <w:r w:rsidRPr="004C5B9E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</w:t>
      </w:r>
    </w:p>
    <w:p w14:paraId="6F1219D4" w14:textId="77777777" w:rsidR="00D92B4A" w:rsidRPr="004C5B9E" w:rsidRDefault="00D92B4A" w:rsidP="00154EA9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4C5B9E">
        <w:rPr>
          <w:rFonts w:ascii="Arial" w:eastAsiaTheme="minorHAnsi" w:hAnsi="Arial" w:cs="Arial"/>
          <w:sz w:val="22"/>
          <w:szCs w:val="22"/>
          <w:lang w:eastAsia="en-US"/>
        </w:rPr>
        <w:t>Kraj …………………………………..</w:t>
      </w:r>
    </w:p>
    <w:p w14:paraId="2475C8FD" w14:textId="77777777" w:rsidR="00D92B4A" w:rsidRPr="004C5B9E" w:rsidRDefault="00D92B4A" w:rsidP="00154EA9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4C5B9E">
        <w:rPr>
          <w:rFonts w:ascii="Arial" w:eastAsiaTheme="minorHAnsi" w:hAnsi="Arial" w:cs="Arial"/>
          <w:sz w:val="22"/>
          <w:szCs w:val="22"/>
          <w:lang w:eastAsia="en-US"/>
        </w:rPr>
        <w:t>REGON ………………………………</w:t>
      </w:r>
    </w:p>
    <w:p w14:paraId="55AC45D6" w14:textId="77777777" w:rsidR="00D92B4A" w:rsidRPr="004C5B9E" w:rsidRDefault="00D92B4A" w:rsidP="00154EA9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4C5B9E">
        <w:rPr>
          <w:rFonts w:ascii="Arial" w:eastAsiaTheme="minorHAnsi" w:hAnsi="Arial" w:cs="Arial"/>
          <w:sz w:val="22"/>
          <w:szCs w:val="22"/>
          <w:lang w:eastAsia="en-US"/>
        </w:rPr>
        <w:t>NIP: …………………………………..</w:t>
      </w:r>
    </w:p>
    <w:p w14:paraId="4CFFF7DC" w14:textId="77777777" w:rsidR="00D92B4A" w:rsidRPr="004C5B9E" w:rsidRDefault="00D92B4A" w:rsidP="00154EA9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4C5B9E">
        <w:rPr>
          <w:rFonts w:ascii="Arial" w:eastAsiaTheme="minorHAnsi" w:hAnsi="Arial" w:cs="Arial"/>
          <w:sz w:val="22"/>
          <w:szCs w:val="22"/>
          <w:lang w:eastAsia="en-US"/>
        </w:rPr>
        <w:t>TEL. ………………………………….</w:t>
      </w:r>
    </w:p>
    <w:p w14:paraId="12D499F4" w14:textId="77777777" w:rsidR="00D92B4A" w:rsidRPr="004C5B9E" w:rsidRDefault="00D92B4A" w:rsidP="00154EA9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4C5B9E">
        <w:rPr>
          <w:rFonts w:ascii="Arial" w:eastAsiaTheme="minorHAnsi" w:hAnsi="Arial" w:cs="Arial"/>
          <w:sz w:val="22"/>
          <w:szCs w:val="22"/>
          <w:lang w:eastAsia="en-US"/>
        </w:rPr>
        <w:t xml:space="preserve">Adres skrzynki </w:t>
      </w:r>
      <w:proofErr w:type="spellStart"/>
      <w:r w:rsidRPr="004C5B9E">
        <w:rPr>
          <w:rFonts w:ascii="Arial" w:eastAsiaTheme="minorHAnsi" w:hAnsi="Arial" w:cs="Arial"/>
          <w:sz w:val="22"/>
          <w:szCs w:val="22"/>
          <w:lang w:eastAsia="en-US"/>
        </w:rPr>
        <w:t>ePUAP</w:t>
      </w:r>
      <w:proofErr w:type="spellEnd"/>
      <w:r w:rsidRPr="004C5B9E">
        <w:rPr>
          <w:rFonts w:ascii="Arial" w:eastAsiaTheme="minorHAnsi" w:hAnsi="Arial" w:cs="Arial"/>
          <w:sz w:val="22"/>
          <w:szCs w:val="22"/>
          <w:lang w:eastAsia="en-US"/>
        </w:rPr>
        <w:t xml:space="preserve"> ……………………………………………</w:t>
      </w:r>
    </w:p>
    <w:p w14:paraId="0122CFC1" w14:textId="77777777" w:rsidR="00D92B4A" w:rsidRPr="004C5B9E" w:rsidRDefault="00D92B4A" w:rsidP="00154EA9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4C5B9E">
        <w:rPr>
          <w:rFonts w:ascii="Arial" w:eastAsiaTheme="minorHAnsi" w:hAnsi="Arial" w:cs="Arial"/>
          <w:sz w:val="22"/>
          <w:szCs w:val="22"/>
          <w:lang w:eastAsia="en-US"/>
        </w:rPr>
        <w:t>adres e-mail:……………………………………</w:t>
      </w:r>
    </w:p>
    <w:p w14:paraId="2F88D5BD" w14:textId="77777777" w:rsidR="00D92B4A" w:rsidRPr="004C5B9E" w:rsidRDefault="00D92B4A" w:rsidP="00154EA9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0"/>
          <w:szCs w:val="22"/>
          <w:lang w:eastAsia="en-US"/>
        </w:rPr>
      </w:pPr>
      <w:r w:rsidRPr="004C5B9E">
        <w:rPr>
          <w:rFonts w:ascii="Arial" w:eastAsiaTheme="minorHAnsi" w:hAnsi="Arial" w:cs="Arial"/>
          <w:i/>
          <w:sz w:val="20"/>
          <w:szCs w:val="22"/>
          <w:lang w:eastAsia="en-US"/>
        </w:rPr>
        <w:t>(</w:t>
      </w:r>
      <w:r w:rsidRPr="004C5B9E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na który Zamawiający ma przesyłać korespondencję)</w:t>
      </w:r>
    </w:p>
    <w:p w14:paraId="06BFAE5A" w14:textId="77777777" w:rsidR="00E27A00" w:rsidRPr="004C5B9E" w:rsidRDefault="00E27A00" w:rsidP="00E27A00">
      <w:pPr>
        <w:autoSpaceDE w:val="0"/>
        <w:autoSpaceDN w:val="0"/>
        <w:adjustRightInd w:val="0"/>
        <w:spacing w:after="120" w:line="312" w:lineRule="auto"/>
        <w:rPr>
          <w:rStyle w:val="FontStyle97"/>
          <w:rFonts w:ascii="Arial" w:hAnsi="Arial" w:cs="Arial"/>
          <w:i w:val="0"/>
          <w:sz w:val="22"/>
          <w:szCs w:val="22"/>
        </w:rPr>
      </w:pPr>
      <w:r w:rsidRPr="004C5B9E">
        <w:rPr>
          <w:rFonts w:ascii="Arial" w:eastAsiaTheme="minorHAnsi" w:hAnsi="Arial" w:cs="Arial"/>
          <w:sz w:val="22"/>
          <w:szCs w:val="22"/>
          <w:lang w:eastAsia="en-US"/>
        </w:rPr>
        <w:t xml:space="preserve">Wykonawca jest </w:t>
      </w:r>
      <w:r w:rsidRPr="004C5B9E">
        <w:rPr>
          <w:rFonts w:ascii="Arial" w:eastAsiaTheme="minorHAnsi" w:hAnsi="Arial" w:cs="Arial"/>
          <w:i/>
          <w:sz w:val="22"/>
          <w:szCs w:val="22"/>
          <w:lang w:eastAsia="en-US"/>
        </w:rPr>
        <w:t>mikro, małym, średnim przedsiębiorcą</w:t>
      </w:r>
      <w:r w:rsidRPr="004C5B9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4C5B9E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(należy zaznaczyć właściwe)</w:t>
      </w:r>
      <w:r w:rsidRPr="004C5B9E">
        <w:rPr>
          <w:rFonts w:ascii="Arial" w:eastAsiaTheme="minorHAnsi" w:hAnsi="Arial" w:cs="Arial"/>
          <w:sz w:val="22"/>
          <w:szCs w:val="22"/>
          <w:lang w:eastAsia="en-US"/>
        </w:rPr>
        <w:t xml:space="preserve"> - </w:t>
      </w:r>
      <w:r w:rsidRPr="004C5B9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TAK/NIE</w:t>
      </w:r>
      <w:r w:rsidRPr="004C5B9E">
        <w:rPr>
          <w:rFonts w:ascii="Arial" w:eastAsiaTheme="minorHAnsi" w:hAnsi="Arial" w:cs="Arial"/>
          <w:sz w:val="22"/>
          <w:szCs w:val="22"/>
          <w:lang w:eastAsia="en-US"/>
        </w:rPr>
        <w:t xml:space="preserve"> (</w:t>
      </w:r>
      <w:r w:rsidRPr="004C5B9E">
        <w:rPr>
          <w:rStyle w:val="FontStyle97"/>
          <w:rFonts w:ascii="Arial" w:hAnsi="Arial" w:cs="Arial"/>
          <w:i w:val="0"/>
          <w:sz w:val="22"/>
          <w:szCs w:val="22"/>
        </w:rPr>
        <w:t>niepotrzebne skreślić)</w:t>
      </w:r>
    </w:p>
    <w:p w14:paraId="182C52EB" w14:textId="77777777" w:rsidR="00E015C4" w:rsidRPr="004C5B9E" w:rsidRDefault="00E015C4" w:rsidP="00154EA9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4F1CB57" w14:textId="3C03F2E2" w:rsidR="00D92B4A" w:rsidRPr="004C5B9E" w:rsidRDefault="00D92B4A" w:rsidP="00154EA9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C5B9E">
        <w:rPr>
          <w:rFonts w:ascii="Arial" w:eastAsiaTheme="minorHAnsi" w:hAnsi="Arial" w:cs="Arial"/>
          <w:sz w:val="22"/>
          <w:szCs w:val="22"/>
          <w:lang w:eastAsia="en-US"/>
        </w:rPr>
        <w:t xml:space="preserve">Ubiegając się o udzielenie zamówienia publicznego na </w:t>
      </w:r>
      <w:r w:rsidR="00E538D0" w:rsidRPr="004C5B9E">
        <w:rPr>
          <w:rFonts w:ascii="Arial" w:hAnsi="Arial" w:cs="Arial"/>
          <w:b/>
          <w:sz w:val="22"/>
          <w:szCs w:val="22"/>
        </w:rPr>
        <w:t xml:space="preserve">rozbudowa i przedłużenie licencji dla systemu SIEM - </w:t>
      </w:r>
      <w:proofErr w:type="spellStart"/>
      <w:r w:rsidR="00E538D0" w:rsidRPr="004C5B9E">
        <w:rPr>
          <w:rFonts w:ascii="Arial" w:hAnsi="Arial" w:cs="Arial"/>
          <w:b/>
          <w:sz w:val="22"/>
          <w:szCs w:val="22"/>
        </w:rPr>
        <w:t>Splunk</w:t>
      </w:r>
      <w:proofErr w:type="spellEnd"/>
      <w:r w:rsidR="00E538D0" w:rsidRPr="004C5B9E">
        <w:rPr>
          <w:rFonts w:ascii="Arial" w:hAnsi="Arial" w:cs="Arial"/>
          <w:b/>
          <w:sz w:val="22"/>
          <w:szCs w:val="22"/>
        </w:rPr>
        <w:t xml:space="preserve"> Enterprise wraz z usługą serwisu i wsparcia technicznego, z okresem obowiązywania od dnia 07.06.2022 r.</w:t>
      </w:r>
      <w:r w:rsidR="00E015C4" w:rsidRPr="004C5B9E">
        <w:rPr>
          <w:rFonts w:ascii="Arial" w:hAnsi="Arial" w:cs="Arial"/>
          <w:b/>
          <w:i/>
          <w:sz w:val="22"/>
          <w:szCs w:val="22"/>
        </w:rPr>
        <w:t xml:space="preserve"> (Nr postępowania </w:t>
      </w:r>
      <w:r w:rsidR="00E538D0" w:rsidRPr="004C5B9E">
        <w:rPr>
          <w:rFonts w:ascii="Arial" w:hAnsi="Arial" w:cs="Arial"/>
          <w:b/>
          <w:i/>
          <w:sz w:val="22"/>
          <w:szCs w:val="22"/>
        </w:rPr>
        <w:t>4</w:t>
      </w:r>
      <w:r w:rsidR="005F5D0C" w:rsidRPr="004C5B9E">
        <w:rPr>
          <w:rFonts w:ascii="Arial" w:hAnsi="Arial" w:cs="Arial"/>
          <w:b/>
          <w:i/>
          <w:sz w:val="22"/>
          <w:szCs w:val="22"/>
        </w:rPr>
        <w:t>6</w:t>
      </w:r>
      <w:r w:rsidR="00212D85" w:rsidRPr="004C5B9E">
        <w:rPr>
          <w:rFonts w:ascii="Arial" w:hAnsi="Arial" w:cs="Arial"/>
          <w:b/>
          <w:i/>
          <w:sz w:val="22"/>
          <w:szCs w:val="22"/>
        </w:rPr>
        <w:t>/21/TPBN)</w:t>
      </w:r>
    </w:p>
    <w:p w14:paraId="27C3E744" w14:textId="02C92A93" w:rsidR="00EF550A" w:rsidRPr="004C5B9E" w:rsidRDefault="00D92B4A" w:rsidP="00B96D43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after="6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4C5B9E">
        <w:rPr>
          <w:rFonts w:ascii="Arial" w:eastAsiaTheme="minorHAnsi" w:hAnsi="Arial" w:cs="Arial"/>
          <w:szCs w:val="22"/>
          <w:lang w:eastAsia="en-US"/>
        </w:rPr>
        <w:t>SKŁADAMY OFERTĘ</w:t>
      </w:r>
      <w:r w:rsidRPr="004C5B9E">
        <w:rPr>
          <w:rFonts w:ascii="Arial" w:eastAsiaTheme="minorHAnsi" w:hAnsi="Arial" w:cs="Arial"/>
          <w:b w:val="0"/>
          <w:szCs w:val="22"/>
          <w:lang w:eastAsia="en-US"/>
        </w:rPr>
        <w:t xml:space="preserve"> na realizację przedmiotu zamówienia</w:t>
      </w:r>
      <w:r w:rsidR="00964E7A" w:rsidRPr="004C5B9E">
        <w:rPr>
          <w:rFonts w:ascii="Arial" w:eastAsiaTheme="minorHAnsi" w:hAnsi="Arial" w:cs="Arial"/>
          <w:b w:val="0"/>
          <w:szCs w:val="22"/>
          <w:lang w:val="pl-PL" w:eastAsia="en-US"/>
        </w:rPr>
        <w:t xml:space="preserve"> </w:t>
      </w:r>
      <w:r w:rsidR="00EF550A" w:rsidRPr="004C5B9E">
        <w:rPr>
          <w:rFonts w:ascii="Arial" w:eastAsiaTheme="minorHAnsi" w:hAnsi="Arial" w:cs="Arial"/>
          <w:b w:val="0"/>
          <w:szCs w:val="22"/>
          <w:lang w:eastAsia="en-US"/>
        </w:rPr>
        <w:t xml:space="preserve">określonym w </w:t>
      </w:r>
      <w:r w:rsidRPr="004C5B9E">
        <w:rPr>
          <w:rFonts w:ascii="Arial" w:eastAsiaTheme="minorHAnsi" w:hAnsi="Arial" w:cs="Arial"/>
          <w:b w:val="0"/>
          <w:szCs w:val="22"/>
          <w:lang w:eastAsia="en-US"/>
        </w:rPr>
        <w:t xml:space="preserve">Specyfikacji Warunków Zamówienia, na </w:t>
      </w:r>
      <w:r w:rsidR="00E538D0" w:rsidRPr="004C5B9E">
        <w:rPr>
          <w:rFonts w:ascii="Arial" w:eastAsiaTheme="minorHAnsi" w:hAnsi="Arial" w:cs="Arial"/>
          <w:b w:val="0"/>
          <w:szCs w:val="22"/>
          <w:lang w:val="pl-PL" w:eastAsia="en-US"/>
        </w:rPr>
        <w:t>kwotę</w:t>
      </w:r>
      <w:r w:rsidRPr="004C5B9E">
        <w:rPr>
          <w:rFonts w:ascii="Arial" w:eastAsiaTheme="minorHAnsi" w:hAnsi="Arial" w:cs="Arial"/>
          <w:b w:val="0"/>
          <w:szCs w:val="22"/>
          <w:lang w:eastAsia="en-US"/>
        </w:rPr>
        <w:t>:</w:t>
      </w:r>
    </w:p>
    <w:p w14:paraId="7C9D2290" w14:textId="289610CC" w:rsidR="00EF550A" w:rsidRPr="004C5B9E" w:rsidRDefault="00D92B4A" w:rsidP="00862795">
      <w:pPr>
        <w:pStyle w:val="Akapitzlist"/>
        <w:keepNext w:val="0"/>
        <w:keepLines w:val="0"/>
        <w:autoSpaceDE w:val="0"/>
        <w:autoSpaceDN w:val="0"/>
        <w:adjustRightInd w:val="0"/>
        <w:spacing w:before="0" w:after="60" w:line="312" w:lineRule="auto"/>
        <w:ind w:left="426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4C5B9E">
        <w:rPr>
          <w:rFonts w:ascii="Arial" w:eastAsiaTheme="minorHAnsi" w:hAnsi="Arial" w:cs="Arial"/>
          <w:szCs w:val="22"/>
          <w:lang w:eastAsia="en-US"/>
        </w:rPr>
        <w:t xml:space="preserve">Cena oferty </w:t>
      </w:r>
      <w:r w:rsidRPr="004C5B9E">
        <w:rPr>
          <w:rFonts w:ascii="Arial" w:eastAsiaTheme="minorHAnsi" w:hAnsi="Arial" w:cs="Arial"/>
          <w:szCs w:val="22"/>
          <w:lang w:val="pl-PL" w:eastAsia="en-US"/>
        </w:rPr>
        <w:t>netto</w:t>
      </w:r>
      <w:r w:rsidR="00EF550A" w:rsidRPr="004C5B9E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r w:rsidRPr="004C5B9E">
        <w:rPr>
          <w:rFonts w:ascii="Arial" w:eastAsiaTheme="minorHAnsi" w:hAnsi="Arial" w:cs="Arial"/>
          <w:b w:val="0"/>
          <w:szCs w:val="22"/>
          <w:lang w:eastAsia="en-US"/>
        </w:rPr>
        <w:t xml:space="preserve">wynosi: ………………….………. zł, </w:t>
      </w:r>
      <w:r w:rsidRPr="004C5B9E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r w:rsidRPr="004C5B9E">
        <w:rPr>
          <w:rFonts w:ascii="Arial" w:eastAsiaTheme="minorHAnsi" w:hAnsi="Arial" w:cs="Arial"/>
          <w:b w:val="0"/>
          <w:szCs w:val="22"/>
          <w:lang w:eastAsia="en-US"/>
        </w:rPr>
        <w:t>słownie:…</w:t>
      </w:r>
      <w:r w:rsidRPr="004C5B9E">
        <w:rPr>
          <w:rFonts w:ascii="Arial" w:eastAsiaTheme="minorHAnsi" w:hAnsi="Arial" w:cs="Arial"/>
          <w:b w:val="0"/>
          <w:szCs w:val="22"/>
          <w:lang w:val="pl-PL" w:eastAsia="en-US"/>
        </w:rPr>
        <w:t>……………………)</w:t>
      </w:r>
      <w:r w:rsidRPr="004C5B9E">
        <w:rPr>
          <w:rFonts w:ascii="Arial" w:eastAsiaTheme="minorHAnsi" w:hAnsi="Arial" w:cs="Arial"/>
          <w:b w:val="0"/>
          <w:szCs w:val="22"/>
          <w:lang w:eastAsia="en-US"/>
        </w:rPr>
        <w:t>,</w:t>
      </w:r>
    </w:p>
    <w:p w14:paraId="404C708B" w14:textId="28B52ADA" w:rsidR="00EF550A" w:rsidRPr="004C5B9E" w:rsidRDefault="00D92B4A" w:rsidP="00862795">
      <w:pPr>
        <w:pStyle w:val="Akapitzlist"/>
        <w:keepNext w:val="0"/>
        <w:keepLines w:val="0"/>
        <w:autoSpaceDE w:val="0"/>
        <w:autoSpaceDN w:val="0"/>
        <w:adjustRightInd w:val="0"/>
        <w:spacing w:before="0" w:after="60" w:line="312" w:lineRule="auto"/>
        <w:ind w:left="426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4C5B9E">
        <w:rPr>
          <w:rFonts w:ascii="Arial" w:eastAsiaTheme="minorHAnsi" w:hAnsi="Arial" w:cs="Arial"/>
          <w:szCs w:val="22"/>
          <w:lang w:eastAsia="en-US"/>
        </w:rPr>
        <w:t xml:space="preserve">Cena oferty brutto wynosi: ………………….………. zł, </w:t>
      </w:r>
      <w:r w:rsidRPr="004C5B9E">
        <w:rPr>
          <w:rFonts w:ascii="Arial" w:eastAsiaTheme="minorHAnsi" w:hAnsi="Arial" w:cs="Arial"/>
          <w:szCs w:val="22"/>
          <w:lang w:val="pl-PL" w:eastAsia="en-US"/>
        </w:rPr>
        <w:t>(</w:t>
      </w:r>
      <w:r w:rsidRPr="004C5B9E">
        <w:rPr>
          <w:rFonts w:ascii="Arial" w:eastAsiaTheme="minorHAnsi" w:hAnsi="Arial" w:cs="Arial"/>
          <w:szCs w:val="22"/>
          <w:lang w:eastAsia="en-US"/>
        </w:rPr>
        <w:t>słownie:…</w:t>
      </w:r>
      <w:r w:rsidRPr="004C5B9E">
        <w:rPr>
          <w:rFonts w:ascii="Arial" w:eastAsiaTheme="minorHAnsi" w:hAnsi="Arial" w:cs="Arial"/>
          <w:szCs w:val="22"/>
          <w:lang w:val="pl-PL" w:eastAsia="en-US"/>
        </w:rPr>
        <w:t>……………………)</w:t>
      </w:r>
      <w:r w:rsidRPr="004C5B9E">
        <w:rPr>
          <w:rFonts w:ascii="Arial" w:eastAsiaTheme="minorHAnsi" w:hAnsi="Arial" w:cs="Arial"/>
          <w:szCs w:val="22"/>
          <w:lang w:eastAsia="en-US"/>
        </w:rPr>
        <w:t>.</w:t>
      </w:r>
    </w:p>
    <w:p w14:paraId="451DCEB5" w14:textId="12C6DF54" w:rsidR="00EF550A" w:rsidRPr="004C5B9E" w:rsidRDefault="00D92B4A" w:rsidP="00862795">
      <w:pPr>
        <w:pStyle w:val="Akapitzlist"/>
        <w:keepNext w:val="0"/>
        <w:keepLines w:val="0"/>
        <w:autoSpaceDE w:val="0"/>
        <w:autoSpaceDN w:val="0"/>
        <w:adjustRightInd w:val="0"/>
        <w:spacing w:before="0" w:after="60" w:line="312" w:lineRule="auto"/>
        <w:ind w:left="426"/>
        <w:jc w:val="both"/>
        <w:rPr>
          <w:rFonts w:ascii="Arial" w:eastAsiaTheme="minorHAnsi" w:hAnsi="Arial" w:cs="Arial"/>
          <w:b w:val="0"/>
          <w:szCs w:val="22"/>
          <w:lang w:val="pl-PL" w:eastAsia="en-US"/>
        </w:rPr>
      </w:pPr>
      <w:r w:rsidRPr="004C5B9E">
        <w:rPr>
          <w:rFonts w:ascii="Arial" w:eastAsiaTheme="minorHAnsi" w:hAnsi="Arial" w:cs="Arial"/>
          <w:b w:val="0"/>
          <w:szCs w:val="22"/>
          <w:lang w:eastAsia="en-US"/>
        </w:rPr>
        <w:t>w tym podatek od towarów i usług (VAT), wg stawki: ……. %</w:t>
      </w:r>
      <w:r w:rsidR="00D16DB9" w:rsidRPr="004C5B9E">
        <w:rPr>
          <w:rFonts w:ascii="Arial" w:eastAsiaTheme="minorHAnsi" w:hAnsi="Arial" w:cs="Arial"/>
          <w:b w:val="0"/>
          <w:szCs w:val="22"/>
          <w:lang w:val="pl-PL" w:eastAsia="en-US"/>
        </w:rPr>
        <w:t>;</w:t>
      </w:r>
    </w:p>
    <w:p w14:paraId="0F8CE2A7" w14:textId="0525DE8D" w:rsidR="00777034" w:rsidRPr="004C5B9E" w:rsidRDefault="00154EA9" w:rsidP="00862795">
      <w:pPr>
        <w:autoSpaceDE w:val="0"/>
        <w:autoSpaceDN w:val="0"/>
        <w:adjustRightInd w:val="0"/>
        <w:spacing w:after="60" w:line="312" w:lineRule="auto"/>
        <w:ind w:left="426"/>
        <w:jc w:val="both"/>
        <w:rPr>
          <w:rFonts w:ascii="Arial" w:eastAsiaTheme="minorHAnsi" w:hAnsi="Arial" w:cs="Arial"/>
          <w:szCs w:val="22"/>
          <w:lang w:eastAsia="en-US"/>
        </w:rPr>
      </w:pPr>
      <w:r w:rsidRPr="004C5B9E">
        <w:rPr>
          <w:rFonts w:ascii="Arial" w:eastAsiaTheme="minorHAnsi" w:hAnsi="Arial" w:cs="Arial"/>
          <w:szCs w:val="22"/>
          <w:lang w:eastAsia="en-US"/>
        </w:rPr>
        <w:t>Z</w:t>
      </w:r>
      <w:r w:rsidR="00E015C4" w:rsidRPr="004C5B9E">
        <w:rPr>
          <w:rFonts w:ascii="Arial" w:eastAsiaTheme="minorHAnsi" w:hAnsi="Arial" w:cs="Arial"/>
          <w:szCs w:val="22"/>
          <w:lang w:eastAsia="en-US"/>
        </w:rPr>
        <w:t>godnie z cenami jednostkowymi wskazanymi w poniższej tabeli:</w:t>
      </w:r>
    </w:p>
    <w:p w14:paraId="18D77AED" w14:textId="77777777" w:rsidR="00777034" w:rsidRPr="004C5B9E" w:rsidRDefault="00777034">
      <w:pPr>
        <w:rPr>
          <w:rFonts w:ascii="Arial" w:eastAsiaTheme="minorHAnsi" w:hAnsi="Arial" w:cs="Arial"/>
          <w:szCs w:val="22"/>
          <w:lang w:eastAsia="en-US"/>
        </w:rPr>
      </w:pPr>
      <w:r w:rsidRPr="004C5B9E">
        <w:rPr>
          <w:rFonts w:ascii="Arial" w:eastAsiaTheme="minorHAnsi" w:hAnsi="Arial" w:cs="Arial"/>
          <w:szCs w:val="22"/>
          <w:lang w:eastAsia="en-US"/>
        </w:rPr>
        <w:br w:type="page"/>
      </w:r>
    </w:p>
    <w:tbl>
      <w:tblPr>
        <w:tblStyle w:val="Tabela-Siatka"/>
        <w:tblW w:w="8404" w:type="dxa"/>
        <w:jc w:val="center"/>
        <w:tblLook w:val="04A0" w:firstRow="1" w:lastRow="0" w:firstColumn="1" w:lastColumn="0" w:noHBand="0" w:noVBand="1"/>
      </w:tblPr>
      <w:tblGrid>
        <w:gridCol w:w="669"/>
        <w:gridCol w:w="2530"/>
        <w:gridCol w:w="755"/>
        <w:gridCol w:w="1409"/>
        <w:gridCol w:w="1387"/>
        <w:gridCol w:w="1654"/>
      </w:tblGrid>
      <w:tr w:rsidR="00777034" w:rsidRPr="004C5B9E" w14:paraId="3BF39349" w14:textId="77777777" w:rsidTr="00777034">
        <w:trPr>
          <w:jc w:val="center"/>
        </w:trPr>
        <w:tc>
          <w:tcPr>
            <w:tcW w:w="672" w:type="dxa"/>
            <w:vAlign w:val="center"/>
          </w:tcPr>
          <w:p w14:paraId="3FAA6339" w14:textId="31884238" w:rsidR="00777034" w:rsidRPr="004C5B9E" w:rsidRDefault="00777034" w:rsidP="00E538D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 w:rsidRPr="004C5B9E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lastRenderedPageBreak/>
              <w:br w:type="page"/>
              <w:t>L.p.</w:t>
            </w:r>
          </w:p>
        </w:tc>
        <w:tc>
          <w:tcPr>
            <w:tcW w:w="2546" w:type="dxa"/>
            <w:vAlign w:val="center"/>
          </w:tcPr>
          <w:p w14:paraId="06AD49E7" w14:textId="77777777" w:rsidR="00777034" w:rsidRPr="004C5B9E" w:rsidRDefault="00777034" w:rsidP="00E538D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 w:rsidRPr="004C5B9E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Nazwa</w:t>
            </w:r>
          </w:p>
        </w:tc>
        <w:tc>
          <w:tcPr>
            <w:tcW w:w="708" w:type="dxa"/>
            <w:vAlign w:val="center"/>
          </w:tcPr>
          <w:p w14:paraId="40F8E9F3" w14:textId="77777777" w:rsidR="00777034" w:rsidRPr="004C5B9E" w:rsidRDefault="00777034" w:rsidP="00E538D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 w:rsidRPr="004C5B9E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Ilość</w:t>
            </w:r>
          </w:p>
        </w:tc>
        <w:tc>
          <w:tcPr>
            <w:tcW w:w="1411" w:type="dxa"/>
            <w:vAlign w:val="center"/>
          </w:tcPr>
          <w:p w14:paraId="2833F09C" w14:textId="77777777" w:rsidR="00777034" w:rsidRPr="004C5B9E" w:rsidRDefault="00777034" w:rsidP="00E538D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 w:rsidRPr="004C5B9E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Cena jednostkowa [PLN]</w:t>
            </w:r>
          </w:p>
        </w:tc>
        <w:tc>
          <w:tcPr>
            <w:tcW w:w="1397" w:type="dxa"/>
            <w:vAlign w:val="center"/>
          </w:tcPr>
          <w:p w14:paraId="6BA268A3" w14:textId="77777777" w:rsidR="00777034" w:rsidRPr="004C5B9E" w:rsidRDefault="00777034" w:rsidP="00E538D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 w:rsidRPr="004C5B9E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Wartość netto [PLN]</w:t>
            </w:r>
          </w:p>
          <w:p w14:paraId="5095187F" w14:textId="77777777" w:rsidR="00777034" w:rsidRPr="004C5B9E" w:rsidRDefault="00777034" w:rsidP="00E538D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 w:rsidRPr="004C5B9E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(kol.3 * kol.4)</w:t>
            </w:r>
          </w:p>
        </w:tc>
        <w:tc>
          <w:tcPr>
            <w:tcW w:w="1670" w:type="dxa"/>
            <w:vAlign w:val="center"/>
          </w:tcPr>
          <w:p w14:paraId="7B395A50" w14:textId="77777777" w:rsidR="00777034" w:rsidRPr="004C5B9E" w:rsidRDefault="00777034" w:rsidP="00E538D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 w:rsidRPr="004C5B9E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Wartość brutto</w:t>
            </w:r>
          </w:p>
          <w:p w14:paraId="64556AEB" w14:textId="6C16A97F" w:rsidR="00777034" w:rsidRPr="004C5B9E" w:rsidRDefault="00777034" w:rsidP="0077703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 w:rsidRPr="004C5B9E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[PLN]</w:t>
            </w:r>
          </w:p>
        </w:tc>
      </w:tr>
      <w:tr w:rsidR="00777034" w:rsidRPr="004C5B9E" w14:paraId="7692CF41" w14:textId="77777777" w:rsidTr="00777034">
        <w:trPr>
          <w:jc w:val="center"/>
        </w:trPr>
        <w:tc>
          <w:tcPr>
            <w:tcW w:w="672" w:type="dxa"/>
            <w:vAlign w:val="center"/>
          </w:tcPr>
          <w:p w14:paraId="0A66302A" w14:textId="77777777" w:rsidR="00777034" w:rsidRPr="004C5B9E" w:rsidRDefault="00777034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i/>
                <w:sz w:val="18"/>
                <w:szCs w:val="22"/>
                <w:lang w:eastAsia="en-US"/>
              </w:rPr>
            </w:pPr>
            <w:r w:rsidRPr="004C5B9E">
              <w:rPr>
                <w:rFonts w:ascii="Arial" w:eastAsiaTheme="minorHAnsi" w:hAnsi="Arial" w:cs="Arial"/>
                <w:i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14:paraId="0D526A2B" w14:textId="77777777" w:rsidR="00777034" w:rsidRPr="004C5B9E" w:rsidRDefault="00777034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hAnsi="Arial" w:cs="Arial"/>
                <w:bCs/>
                <w:i/>
                <w:spacing w:val="-3"/>
                <w:sz w:val="18"/>
                <w:szCs w:val="22"/>
              </w:rPr>
            </w:pPr>
            <w:r w:rsidRPr="004C5B9E">
              <w:rPr>
                <w:rFonts w:ascii="Arial" w:hAnsi="Arial" w:cs="Arial"/>
                <w:bCs/>
                <w:i/>
                <w:spacing w:val="-3"/>
                <w:sz w:val="18"/>
                <w:szCs w:val="22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DBF9BDC" w14:textId="77777777" w:rsidR="00777034" w:rsidRPr="004C5B9E" w:rsidRDefault="00777034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i/>
                <w:sz w:val="18"/>
                <w:szCs w:val="22"/>
                <w:lang w:eastAsia="en-US"/>
              </w:rPr>
            </w:pPr>
            <w:r w:rsidRPr="004C5B9E">
              <w:rPr>
                <w:rFonts w:ascii="Arial" w:eastAsiaTheme="minorHAnsi" w:hAnsi="Arial" w:cs="Arial"/>
                <w:i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2ACB0F28" w14:textId="77777777" w:rsidR="00777034" w:rsidRPr="004C5B9E" w:rsidRDefault="00777034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i/>
                <w:sz w:val="18"/>
                <w:szCs w:val="22"/>
                <w:lang w:eastAsia="en-US"/>
              </w:rPr>
            </w:pPr>
            <w:r w:rsidRPr="004C5B9E">
              <w:rPr>
                <w:rFonts w:ascii="Arial" w:eastAsiaTheme="minorHAnsi" w:hAnsi="Arial" w:cs="Arial"/>
                <w:i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4B1128E7" w14:textId="77777777" w:rsidR="00777034" w:rsidRPr="004C5B9E" w:rsidRDefault="00777034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i/>
                <w:sz w:val="18"/>
                <w:szCs w:val="22"/>
                <w:lang w:eastAsia="en-US"/>
              </w:rPr>
            </w:pPr>
            <w:r w:rsidRPr="004C5B9E">
              <w:rPr>
                <w:rFonts w:ascii="Arial" w:eastAsiaTheme="minorHAnsi" w:hAnsi="Arial" w:cs="Arial"/>
                <w:i/>
                <w:sz w:val="18"/>
                <w:szCs w:val="22"/>
                <w:lang w:eastAsia="en-US"/>
              </w:rPr>
              <w:t>5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14:paraId="7B6897C1" w14:textId="77777777" w:rsidR="00777034" w:rsidRPr="004C5B9E" w:rsidRDefault="00777034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i/>
                <w:sz w:val="18"/>
                <w:szCs w:val="22"/>
                <w:lang w:eastAsia="en-US"/>
              </w:rPr>
            </w:pPr>
            <w:r w:rsidRPr="004C5B9E">
              <w:rPr>
                <w:rFonts w:ascii="Arial" w:eastAsiaTheme="minorHAnsi" w:hAnsi="Arial" w:cs="Arial"/>
                <w:i/>
                <w:sz w:val="18"/>
                <w:szCs w:val="22"/>
                <w:lang w:eastAsia="en-US"/>
              </w:rPr>
              <w:t>7</w:t>
            </w:r>
          </w:p>
        </w:tc>
      </w:tr>
      <w:tr w:rsidR="00777034" w:rsidRPr="004C5B9E" w14:paraId="17B14CEC" w14:textId="77777777" w:rsidTr="00777034">
        <w:trPr>
          <w:jc w:val="center"/>
        </w:trPr>
        <w:tc>
          <w:tcPr>
            <w:tcW w:w="672" w:type="dxa"/>
            <w:vAlign w:val="center"/>
          </w:tcPr>
          <w:p w14:paraId="7925F276" w14:textId="77777777" w:rsidR="00777034" w:rsidRPr="004C5B9E" w:rsidRDefault="00777034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C5B9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46" w:type="dxa"/>
            <w:vAlign w:val="center"/>
          </w:tcPr>
          <w:p w14:paraId="3FD390D4" w14:textId="3FD53170" w:rsidR="00777034" w:rsidRPr="004C5B9E" w:rsidRDefault="00777034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</w:pPr>
            <w:proofErr w:type="spellStart"/>
            <w:r w:rsidRPr="004C5B9E">
              <w:rPr>
                <w:rFonts w:ascii="Arial" w:hAnsi="Arial" w:cs="Arial"/>
                <w:sz w:val="22"/>
                <w:szCs w:val="22"/>
                <w:lang w:val="en-GB"/>
              </w:rPr>
              <w:t>Licencja</w:t>
            </w:r>
            <w:proofErr w:type="spellEnd"/>
            <w:r w:rsidRPr="004C5B9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C5B9E">
              <w:rPr>
                <w:rFonts w:ascii="Arial" w:hAnsi="Arial" w:cs="Arial"/>
                <w:sz w:val="22"/>
                <w:szCs w:val="22"/>
                <w:lang w:val="en-GB"/>
              </w:rPr>
              <w:t>Splunk</w:t>
            </w:r>
            <w:proofErr w:type="spellEnd"/>
            <w:r w:rsidRPr="004C5B9E">
              <w:rPr>
                <w:rFonts w:ascii="Arial" w:hAnsi="Arial" w:cs="Arial"/>
                <w:sz w:val="22"/>
                <w:szCs w:val="22"/>
                <w:lang w:val="en-GB"/>
              </w:rPr>
              <w:t xml:space="preserve"> Enterprise 60GB/da</w:t>
            </w:r>
          </w:p>
        </w:tc>
        <w:tc>
          <w:tcPr>
            <w:tcW w:w="708" w:type="dxa"/>
            <w:vAlign w:val="center"/>
          </w:tcPr>
          <w:p w14:paraId="3267E783" w14:textId="351E2130" w:rsidR="00777034" w:rsidRPr="004C5B9E" w:rsidRDefault="00777034" w:rsidP="0057761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C5B9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572965E7" w14:textId="7CC1F9F7" w:rsidR="00777034" w:rsidRPr="004C5B9E" w:rsidRDefault="00777034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C5B9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…. zł</w:t>
            </w:r>
          </w:p>
        </w:tc>
        <w:tc>
          <w:tcPr>
            <w:tcW w:w="1397" w:type="dxa"/>
            <w:vAlign w:val="center"/>
          </w:tcPr>
          <w:p w14:paraId="6A373C89" w14:textId="60B3ED30" w:rsidR="00777034" w:rsidRPr="004C5B9E" w:rsidRDefault="00777034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C5B9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…. zł</w:t>
            </w:r>
          </w:p>
        </w:tc>
        <w:tc>
          <w:tcPr>
            <w:tcW w:w="1670" w:type="dxa"/>
            <w:vAlign w:val="center"/>
          </w:tcPr>
          <w:p w14:paraId="5F95FA54" w14:textId="1FD4A371" w:rsidR="00777034" w:rsidRPr="004C5B9E" w:rsidRDefault="00777034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C5B9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…. zł</w:t>
            </w:r>
          </w:p>
        </w:tc>
      </w:tr>
      <w:tr w:rsidR="00777034" w:rsidRPr="004C5B9E" w14:paraId="5496430A" w14:textId="77777777" w:rsidTr="00777034">
        <w:trPr>
          <w:jc w:val="center"/>
        </w:trPr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07E0BC80" w14:textId="77777777" w:rsidR="00777034" w:rsidRPr="004C5B9E" w:rsidRDefault="00777034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C5B9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14:paraId="53AC27E8" w14:textId="089A2B01" w:rsidR="00777034" w:rsidRPr="004C5B9E" w:rsidRDefault="00777034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</w:pPr>
            <w:proofErr w:type="spellStart"/>
            <w:r w:rsidRPr="004C5B9E">
              <w:rPr>
                <w:rFonts w:ascii="Arial" w:hAnsi="Arial" w:cs="Arial"/>
                <w:sz w:val="22"/>
                <w:szCs w:val="22"/>
                <w:lang w:val="en-GB"/>
              </w:rPr>
              <w:t>Licencja</w:t>
            </w:r>
            <w:proofErr w:type="spellEnd"/>
            <w:r w:rsidRPr="004C5B9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C5B9E">
              <w:rPr>
                <w:rFonts w:ascii="Arial" w:hAnsi="Arial" w:cs="Arial"/>
                <w:sz w:val="22"/>
                <w:szCs w:val="22"/>
                <w:lang w:val="en-GB"/>
              </w:rPr>
              <w:t>Splunk</w:t>
            </w:r>
            <w:proofErr w:type="spellEnd"/>
            <w:r w:rsidRPr="004C5B9E">
              <w:rPr>
                <w:rFonts w:ascii="Arial" w:hAnsi="Arial" w:cs="Arial"/>
                <w:sz w:val="22"/>
                <w:szCs w:val="22"/>
                <w:lang w:val="en-GB"/>
              </w:rPr>
              <w:t xml:space="preserve"> Enterprise Security 60GB/day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E83CBF9" w14:textId="5927F71D" w:rsidR="00777034" w:rsidRPr="004C5B9E" w:rsidRDefault="00777034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C5B9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7134B704" w14:textId="389F66F3" w:rsidR="00777034" w:rsidRPr="004C5B9E" w:rsidRDefault="00777034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C5B9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…. zł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0E5E1110" w14:textId="719F3834" w:rsidR="00777034" w:rsidRPr="004C5B9E" w:rsidRDefault="00777034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C5B9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…. zł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14:paraId="1719D1E7" w14:textId="3B8ED674" w:rsidR="00777034" w:rsidRPr="004C5B9E" w:rsidRDefault="00777034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C5B9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…. zł</w:t>
            </w:r>
          </w:p>
        </w:tc>
      </w:tr>
      <w:tr w:rsidR="00777034" w:rsidRPr="004C5B9E" w14:paraId="6A1E6372" w14:textId="77777777" w:rsidTr="00777034">
        <w:trPr>
          <w:jc w:val="center"/>
        </w:trPr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3D273C19" w14:textId="642C756F" w:rsidR="00777034" w:rsidRPr="004C5B9E" w:rsidRDefault="00777034" w:rsidP="00DD47EA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C5B9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64FF" w14:textId="12CB77E3" w:rsidR="00777034" w:rsidRPr="004C5B9E" w:rsidRDefault="00777034" w:rsidP="00DD47EA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  <w:r w:rsidRPr="004C5B9E">
              <w:rPr>
                <w:rFonts w:ascii="Arial" w:hAnsi="Arial" w:cs="Arial"/>
                <w:bCs/>
                <w:spacing w:val="-3"/>
                <w:sz w:val="22"/>
                <w:szCs w:val="22"/>
              </w:rPr>
              <w:t>Serwis i wsparcie techniczne Wykonawcy (18 m-</w:t>
            </w:r>
            <w:proofErr w:type="spellStart"/>
            <w:r w:rsidRPr="004C5B9E">
              <w:rPr>
                <w:rFonts w:ascii="Arial" w:hAnsi="Arial" w:cs="Arial"/>
                <w:bCs/>
                <w:spacing w:val="-3"/>
                <w:sz w:val="22"/>
                <w:szCs w:val="22"/>
              </w:rPr>
              <w:t>cy</w:t>
            </w:r>
            <w:proofErr w:type="spellEnd"/>
            <w:r w:rsidRPr="004C5B9E">
              <w:rPr>
                <w:rFonts w:ascii="Arial" w:hAnsi="Arial" w:cs="Arial"/>
                <w:bCs/>
                <w:spacing w:val="-3"/>
                <w:sz w:val="22"/>
                <w:szCs w:val="22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A040444" w14:textId="77777777" w:rsidR="00777034" w:rsidRPr="004C5B9E" w:rsidRDefault="00785A01" w:rsidP="00DD47EA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C5B9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18</w:t>
            </w:r>
          </w:p>
          <w:p w14:paraId="25E46347" w14:textId="331A0C75" w:rsidR="00785A01" w:rsidRPr="004C5B9E" w:rsidRDefault="00785A01" w:rsidP="00DD47EA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C5B9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m-</w:t>
            </w:r>
            <w:proofErr w:type="spellStart"/>
            <w:r w:rsidRPr="004C5B9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cy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5C17010" w14:textId="02D5C09F" w:rsidR="00777034" w:rsidRPr="004C5B9E" w:rsidRDefault="00777034" w:rsidP="00DD47EA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C5B9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…. zł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8F4E46A" w14:textId="5D4B4FDA" w:rsidR="00777034" w:rsidRPr="004C5B9E" w:rsidRDefault="00777034" w:rsidP="00DD47EA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C5B9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…. zł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669F665" w14:textId="0AAC2D34" w:rsidR="00777034" w:rsidRPr="004C5B9E" w:rsidRDefault="00777034" w:rsidP="00DD47EA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C5B9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…. zł</w:t>
            </w:r>
          </w:p>
        </w:tc>
      </w:tr>
      <w:tr w:rsidR="00777034" w:rsidRPr="004C5B9E" w14:paraId="0BFB45E7" w14:textId="77777777" w:rsidTr="00777034">
        <w:trPr>
          <w:jc w:val="center"/>
        </w:trPr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2AD9F5B1" w14:textId="3877FD00" w:rsidR="00777034" w:rsidRPr="004C5B9E" w:rsidRDefault="00777034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C5B9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342A6" w14:textId="240D0ACB" w:rsidR="00777034" w:rsidRPr="004C5B9E" w:rsidRDefault="00777034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  <w:r w:rsidRPr="004C5B9E">
              <w:rPr>
                <w:rFonts w:ascii="Arial" w:hAnsi="Arial" w:cs="Arial"/>
                <w:bCs/>
                <w:spacing w:val="-3"/>
                <w:sz w:val="22"/>
                <w:szCs w:val="22"/>
              </w:rPr>
              <w:t>Szkolenie z przekazania wiedzy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08863" w14:textId="2CBBCFA4" w:rsidR="00777034" w:rsidRPr="004C5B9E" w:rsidRDefault="00777034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C5B9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D0CA3" w14:textId="353FED6A" w:rsidR="00777034" w:rsidRPr="004C5B9E" w:rsidRDefault="00777034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C5B9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…. zł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1DEABEC8" w14:textId="1D47A8B8" w:rsidR="00777034" w:rsidRPr="004C5B9E" w:rsidRDefault="00777034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C5B9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…. </w:t>
            </w:r>
            <w:r w:rsidR="003E4F69" w:rsidRPr="004C5B9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z</w:t>
            </w:r>
            <w:r w:rsidRPr="004C5B9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ł</w:t>
            </w:r>
            <w:r w:rsidR="003E4F69" w:rsidRPr="004C5B9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*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vAlign w:val="center"/>
          </w:tcPr>
          <w:p w14:paraId="5CA6F469" w14:textId="2BF4D3CE" w:rsidR="00777034" w:rsidRPr="004C5B9E" w:rsidRDefault="00777034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C5B9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…. </w:t>
            </w:r>
            <w:r w:rsidR="003E4F69" w:rsidRPr="004C5B9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z</w:t>
            </w:r>
            <w:r w:rsidRPr="004C5B9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ł</w:t>
            </w:r>
            <w:r w:rsidR="003E4F69" w:rsidRPr="004C5B9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*</w:t>
            </w:r>
          </w:p>
        </w:tc>
      </w:tr>
      <w:tr w:rsidR="00777034" w:rsidRPr="004C5B9E" w14:paraId="3AD3A5DC" w14:textId="77777777" w:rsidTr="00777034">
        <w:trPr>
          <w:trHeight w:val="524"/>
          <w:jc w:val="center"/>
        </w:trPr>
        <w:tc>
          <w:tcPr>
            <w:tcW w:w="672" w:type="dxa"/>
            <w:tcBorders>
              <w:tl2br w:val="nil"/>
            </w:tcBorders>
            <w:vAlign w:val="center"/>
          </w:tcPr>
          <w:p w14:paraId="539B3BCF" w14:textId="37FC2A7E" w:rsidR="00777034" w:rsidRPr="004C5B9E" w:rsidRDefault="00777034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C5B9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46" w:type="dxa"/>
            <w:tcBorders>
              <w:tl2br w:val="nil"/>
            </w:tcBorders>
            <w:vAlign w:val="center"/>
          </w:tcPr>
          <w:p w14:paraId="1B7B05E4" w14:textId="77777777" w:rsidR="00777034" w:rsidRPr="004C5B9E" w:rsidRDefault="00777034" w:rsidP="00E538D0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C5B9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Usługi konsultacyjne  </w:t>
            </w:r>
          </w:p>
          <w:p w14:paraId="05524D71" w14:textId="599DB333" w:rsidR="00777034" w:rsidRPr="004C5B9E" w:rsidRDefault="00777034" w:rsidP="00E538D0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C5B9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(72 roboczogodziny)   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171A857" w14:textId="3AD5304A" w:rsidR="00777034" w:rsidRPr="004C5B9E" w:rsidRDefault="00777034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C5B9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72 godz.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053E59A" w14:textId="19560ADE" w:rsidR="00777034" w:rsidRPr="004C5B9E" w:rsidRDefault="00777034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C5B9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…. zł</w:t>
            </w:r>
          </w:p>
        </w:tc>
        <w:tc>
          <w:tcPr>
            <w:tcW w:w="1397" w:type="dxa"/>
            <w:tcBorders>
              <w:left w:val="single" w:sz="4" w:space="0" w:color="auto"/>
              <w:tl2br w:val="nil"/>
            </w:tcBorders>
            <w:vAlign w:val="center"/>
          </w:tcPr>
          <w:p w14:paraId="6D9C102C" w14:textId="271DD2F0" w:rsidR="00777034" w:rsidRPr="004C5B9E" w:rsidRDefault="00777034" w:rsidP="00777034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C5B9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…. zł </w:t>
            </w:r>
          </w:p>
        </w:tc>
        <w:tc>
          <w:tcPr>
            <w:tcW w:w="1670" w:type="dxa"/>
            <w:tcBorders>
              <w:tl2br w:val="nil"/>
            </w:tcBorders>
            <w:vAlign w:val="center"/>
          </w:tcPr>
          <w:p w14:paraId="0D777517" w14:textId="3E31FD0E" w:rsidR="00777034" w:rsidRPr="004C5B9E" w:rsidRDefault="00777034" w:rsidP="00777034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C5B9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…. zł </w:t>
            </w:r>
          </w:p>
        </w:tc>
      </w:tr>
    </w:tbl>
    <w:p w14:paraId="556C3BCE" w14:textId="77777777" w:rsidR="00777034" w:rsidRPr="004C5B9E" w:rsidRDefault="00777034" w:rsidP="00777034">
      <w:pPr>
        <w:autoSpaceDE w:val="0"/>
        <w:autoSpaceDN w:val="0"/>
        <w:adjustRightInd w:val="0"/>
        <w:spacing w:before="120" w:after="120"/>
        <w:ind w:left="567" w:right="565"/>
        <w:jc w:val="both"/>
        <w:rPr>
          <w:rFonts w:ascii="Arial" w:eastAsia="Arial" w:hAnsi="Arial" w:cs="Arial"/>
          <w:b/>
          <w:color w:val="000000"/>
          <w:sz w:val="20"/>
        </w:rPr>
      </w:pPr>
      <w:r w:rsidRPr="004C5B9E">
        <w:rPr>
          <w:rFonts w:ascii="Arial" w:eastAsiaTheme="minorHAnsi" w:hAnsi="Arial" w:cs="Arial"/>
          <w:szCs w:val="22"/>
          <w:lang w:eastAsia="en-US"/>
        </w:rPr>
        <w:t>*</w:t>
      </w:r>
      <w:r w:rsidRPr="004C5B9E">
        <w:rPr>
          <w:rFonts w:ascii="Arial" w:eastAsiaTheme="minorHAnsi" w:hAnsi="Arial" w:cs="Arial"/>
          <w:sz w:val="20"/>
          <w:szCs w:val="22"/>
          <w:lang w:eastAsia="en-US"/>
        </w:rPr>
        <w:t xml:space="preserve"> Szkolenia </w:t>
      </w:r>
      <w:r w:rsidRPr="004C5B9E">
        <w:rPr>
          <w:rFonts w:ascii="Arial" w:hAnsi="Arial" w:cs="Arial"/>
          <w:color w:val="242424"/>
          <w:sz w:val="20"/>
        </w:rPr>
        <w:t xml:space="preserve">finansowane ze środków publicznych, zgodnie z art. 43 ust. 1 pkt 29 lit. c ustawy o podatku od towarów i usług, usługi zwolnione są z płatności podatku VAT. </w:t>
      </w:r>
      <w:r w:rsidRPr="004C5B9E">
        <w:rPr>
          <w:rFonts w:ascii="Arial" w:hAnsi="Arial" w:cs="Arial"/>
          <w:color w:val="242424"/>
          <w:sz w:val="20"/>
        </w:rPr>
        <w:br/>
        <w:t xml:space="preserve">(Wartość netto = wartość  brutto). </w:t>
      </w:r>
    </w:p>
    <w:p w14:paraId="04B9FCF6" w14:textId="77777777" w:rsidR="00E538D0" w:rsidRPr="004C5B9E" w:rsidRDefault="00E538D0" w:rsidP="00E538D0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Cs w:val="22"/>
          <w:lang w:eastAsia="en-US"/>
        </w:rPr>
      </w:pPr>
    </w:p>
    <w:p w14:paraId="1A05E6A3" w14:textId="77777777" w:rsidR="00E538D0" w:rsidRPr="004C5B9E" w:rsidRDefault="00E538D0" w:rsidP="00E538D0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after="120" w:line="312" w:lineRule="auto"/>
        <w:ind w:left="426" w:hanging="426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4C5B9E">
        <w:rPr>
          <w:rFonts w:ascii="Arial" w:eastAsiaTheme="minorHAnsi" w:hAnsi="Arial" w:cs="Arial"/>
          <w:szCs w:val="22"/>
          <w:lang w:val="pl-PL" w:eastAsia="en-US"/>
        </w:rPr>
        <w:t xml:space="preserve">OFERUJEMY </w:t>
      </w:r>
      <w:r w:rsidRPr="004C5B9E">
        <w:rPr>
          <w:rFonts w:ascii="Arial" w:eastAsiaTheme="minorHAnsi" w:hAnsi="Arial" w:cs="Arial"/>
          <w:b w:val="0"/>
          <w:szCs w:val="22"/>
          <w:lang w:val="pl-PL" w:eastAsia="en-US"/>
        </w:rPr>
        <w:t>wykonanie przedmiotu zamówienia w zakresie dostawy w terminie …</w:t>
      </w:r>
      <w:r w:rsidRPr="004C5B9E">
        <w:rPr>
          <w:rStyle w:val="Odwoanieprzypisudolnego"/>
          <w:rFonts w:ascii="Arial" w:eastAsiaTheme="minorHAnsi" w:hAnsi="Arial" w:cs="Arial"/>
          <w:b w:val="0"/>
          <w:szCs w:val="22"/>
          <w:lang w:val="pl-PL" w:eastAsia="en-US"/>
        </w:rPr>
        <w:footnoteReference w:id="1"/>
      </w:r>
      <w:r w:rsidRPr="004C5B9E">
        <w:rPr>
          <w:rFonts w:ascii="Arial" w:eastAsiaTheme="minorHAnsi" w:hAnsi="Arial" w:cs="Arial"/>
          <w:b w:val="0"/>
          <w:szCs w:val="22"/>
          <w:lang w:val="pl-PL" w:eastAsia="en-US"/>
        </w:rPr>
        <w:t xml:space="preserve"> dni roboczych od dnia podpisania umowy.</w:t>
      </w:r>
    </w:p>
    <w:p w14:paraId="31954D67" w14:textId="77777777" w:rsidR="00BC58B8" w:rsidRPr="004C5B9E" w:rsidRDefault="00D92B4A" w:rsidP="00B96D43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after="6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4C5B9E">
        <w:rPr>
          <w:rFonts w:ascii="Arial" w:eastAsiaTheme="minorHAnsi" w:hAnsi="Arial" w:cs="Arial"/>
          <w:szCs w:val="22"/>
          <w:lang w:eastAsia="en-US"/>
        </w:rPr>
        <w:t>OŚWIADCZAMY</w:t>
      </w:r>
      <w:r w:rsidRPr="004C5B9E">
        <w:rPr>
          <w:rFonts w:ascii="Arial" w:eastAsiaTheme="minorHAnsi" w:hAnsi="Arial" w:cs="Arial"/>
          <w:b w:val="0"/>
          <w:szCs w:val="22"/>
          <w:lang w:eastAsia="en-US"/>
        </w:rPr>
        <w:t>, że zapoznaliśmy się ze Spe</w:t>
      </w:r>
      <w:r w:rsidR="00BC58B8" w:rsidRPr="004C5B9E">
        <w:rPr>
          <w:rFonts w:ascii="Arial" w:eastAsiaTheme="minorHAnsi" w:hAnsi="Arial" w:cs="Arial"/>
          <w:b w:val="0"/>
          <w:szCs w:val="22"/>
          <w:lang w:eastAsia="en-US"/>
        </w:rPr>
        <w:t>cyfikacją Warunków Zamówienia i </w:t>
      </w:r>
      <w:r w:rsidRPr="004C5B9E">
        <w:rPr>
          <w:rFonts w:ascii="Arial" w:eastAsiaTheme="minorHAnsi" w:hAnsi="Arial" w:cs="Arial"/>
          <w:b w:val="0"/>
          <w:szCs w:val="22"/>
          <w:lang w:eastAsia="en-US"/>
        </w:rPr>
        <w:t xml:space="preserve">akceptujemy </w:t>
      </w:r>
      <w:r w:rsidR="002E6A59" w:rsidRPr="004C5B9E">
        <w:rPr>
          <w:rFonts w:ascii="Arial" w:eastAsiaTheme="minorHAnsi" w:hAnsi="Arial" w:cs="Arial"/>
          <w:b w:val="0"/>
          <w:szCs w:val="22"/>
          <w:lang w:val="pl-PL" w:eastAsia="en-US"/>
        </w:rPr>
        <w:t xml:space="preserve">oraz spełniamy </w:t>
      </w:r>
      <w:r w:rsidRPr="004C5B9E">
        <w:rPr>
          <w:rFonts w:ascii="Arial" w:eastAsiaTheme="minorHAnsi" w:hAnsi="Arial" w:cs="Arial"/>
          <w:b w:val="0"/>
          <w:szCs w:val="22"/>
          <w:lang w:eastAsia="en-US"/>
        </w:rPr>
        <w:t>wszystkie warunki w niej zawarte.</w:t>
      </w:r>
    </w:p>
    <w:p w14:paraId="16B67813" w14:textId="77777777" w:rsidR="00BC58B8" w:rsidRPr="004C5B9E" w:rsidRDefault="00D92B4A" w:rsidP="00B96D43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after="6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4C5B9E">
        <w:rPr>
          <w:rFonts w:ascii="Arial" w:eastAsiaTheme="minorHAnsi" w:hAnsi="Arial" w:cs="Arial"/>
          <w:szCs w:val="22"/>
          <w:lang w:eastAsia="en-US"/>
        </w:rPr>
        <w:t>OŚWIADCZAMY</w:t>
      </w:r>
      <w:r w:rsidRPr="004C5B9E">
        <w:rPr>
          <w:rFonts w:ascii="Arial" w:eastAsiaTheme="minorHAnsi" w:hAnsi="Arial" w:cs="Arial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14:paraId="77780080" w14:textId="7B6570FE" w:rsidR="00BC58B8" w:rsidRPr="004C5B9E" w:rsidRDefault="00D92B4A" w:rsidP="00B96D43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after="6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4C5B9E">
        <w:rPr>
          <w:rFonts w:ascii="Arial" w:eastAsiaTheme="minorHAnsi" w:hAnsi="Arial" w:cs="Arial"/>
          <w:szCs w:val="22"/>
          <w:lang w:eastAsia="en-US"/>
        </w:rPr>
        <w:t>OŚWIADCZAMY</w:t>
      </w:r>
      <w:r w:rsidRPr="004C5B9E">
        <w:rPr>
          <w:rFonts w:ascii="Arial" w:eastAsiaTheme="minorHAnsi" w:hAnsi="Arial" w:cs="Arial"/>
          <w:b w:val="0"/>
          <w:szCs w:val="22"/>
          <w:lang w:eastAsia="en-US"/>
        </w:rPr>
        <w:t xml:space="preserve">, że jesteśmy związani niniejszą ofertą od dnia upływu terminu składania </w:t>
      </w:r>
      <w:r w:rsidRPr="005E18BB">
        <w:rPr>
          <w:rFonts w:ascii="Arial" w:eastAsiaTheme="minorHAnsi" w:hAnsi="Arial" w:cs="Arial"/>
          <w:b w:val="0"/>
          <w:szCs w:val="22"/>
          <w:lang w:eastAsia="en-US"/>
        </w:rPr>
        <w:t>ofert do dnia</w:t>
      </w:r>
      <w:r w:rsidR="00FA70EB" w:rsidRPr="005E18BB">
        <w:rPr>
          <w:rFonts w:ascii="Arial" w:eastAsiaTheme="minorHAnsi" w:hAnsi="Arial" w:cs="Arial"/>
          <w:b w:val="0"/>
          <w:szCs w:val="22"/>
          <w:lang w:val="pl-PL" w:eastAsia="en-US"/>
        </w:rPr>
        <w:t xml:space="preserve"> </w:t>
      </w:r>
      <w:r w:rsidR="005E18BB" w:rsidRPr="005E18BB">
        <w:rPr>
          <w:rFonts w:ascii="Arial" w:eastAsiaTheme="minorHAnsi" w:hAnsi="Arial" w:cs="Arial"/>
          <w:b w:val="0"/>
          <w:szCs w:val="22"/>
          <w:lang w:val="pl-PL" w:eastAsia="en-US"/>
        </w:rPr>
        <w:t>17.12.</w:t>
      </w:r>
      <w:r w:rsidR="003E1595" w:rsidRPr="005E18BB">
        <w:rPr>
          <w:rFonts w:ascii="Arial" w:eastAsiaTheme="minorHAnsi" w:hAnsi="Arial" w:cs="Arial"/>
          <w:b w:val="0"/>
          <w:szCs w:val="22"/>
          <w:lang w:val="pl-PL" w:eastAsia="en-US"/>
        </w:rPr>
        <w:t>2021 roku.</w:t>
      </w:r>
    </w:p>
    <w:p w14:paraId="5A585DFB" w14:textId="79DD2FF0" w:rsidR="00BC58B8" w:rsidRPr="004C5B9E" w:rsidRDefault="00D92B4A" w:rsidP="00B96D43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after="6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4C5B9E">
        <w:rPr>
          <w:rFonts w:ascii="Arial" w:eastAsiaTheme="minorHAnsi" w:hAnsi="Arial" w:cs="Arial"/>
          <w:szCs w:val="22"/>
          <w:lang w:eastAsia="en-US"/>
        </w:rPr>
        <w:t>OŚWIADCZAMY</w:t>
      </w:r>
      <w:r w:rsidRPr="004C5B9E">
        <w:rPr>
          <w:rFonts w:ascii="Arial" w:eastAsiaTheme="minorHAnsi" w:hAnsi="Arial" w:cs="Arial"/>
          <w:b w:val="0"/>
          <w:szCs w:val="22"/>
          <w:lang w:eastAsia="en-US"/>
        </w:rPr>
        <w:t xml:space="preserve">, że zapoznaliśmy się z Projektowanymi Postanowieniami Umowy, określonymi w Załączniku nr </w:t>
      </w:r>
      <w:r w:rsidRPr="004C5B9E">
        <w:rPr>
          <w:rFonts w:ascii="Arial" w:eastAsiaTheme="minorHAnsi" w:hAnsi="Arial" w:cs="Arial"/>
          <w:b w:val="0"/>
          <w:szCs w:val="22"/>
          <w:lang w:val="pl-PL" w:eastAsia="en-US"/>
        </w:rPr>
        <w:t>4</w:t>
      </w:r>
      <w:r w:rsidRPr="004C5B9E">
        <w:rPr>
          <w:rFonts w:ascii="Arial" w:eastAsiaTheme="minorHAnsi" w:hAnsi="Arial" w:cs="Arial"/>
          <w:b w:val="0"/>
          <w:szCs w:val="22"/>
          <w:lang w:eastAsia="en-US"/>
        </w:rPr>
        <w:t>do Specyfikacji Warunków Za</w:t>
      </w:r>
      <w:r w:rsidR="00297EFC" w:rsidRPr="004C5B9E">
        <w:rPr>
          <w:rFonts w:ascii="Arial" w:eastAsiaTheme="minorHAnsi" w:hAnsi="Arial" w:cs="Arial"/>
          <w:b w:val="0"/>
          <w:szCs w:val="22"/>
          <w:lang w:eastAsia="en-US"/>
        </w:rPr>
        <w:t>mówienia i</w:t>
      </w:r>
      <w:r w:rsidR="00297EFC" w:rsidRPr="004C5B9E">
        <w:rPr>
          <w:rFonts w:ascii="Arial" w:eastAsiaTheme="minorHAnsi" w:hAnsi="Arial" w:cs="Arial"/>
          <w:szCs w:val="22"/>
          <w:lang w:val="pl-PL" w:eastAsia="en-US"/>
        </w:rPr>
        <w:t> </w:t>
      </w:r>
      <w:r w:rsidRPr="004C5B9E">
        <w:rPr>
          <w:rFonts w:ascii="Arial" w:eastAsiaTheme="minorHAnsi" w:hAnsi="Arial" w:cs="Arial"/>
          <w:szCs w:val="22"/>
          <w:lang w:eastAsia="en-US"/>
        </w:rPr>
        <w:t>ZOBOWIĄZUJEMY SIĘ</w:t>
      </w:r>
      <w:r w:rsidRPr="004C5B9E">
        <w:rPr>
          <w:rFonts w:ascii="Arial" w:eastAsiaTheme="minorHAnsi" w:hAnsi="Arial" w:cs="Arial"/>
          <w:b w:val="0"/>
          <w:szCs w:val="22"/>
          <w:lang w:eastAsia="en-US"/>
        </w:rPr>
        <w:t>, w przypadku wyboru naszej ofer</w:t>
      </w:r>
      <w:r w:rsidR="00297EFC" w:rsidRPr="004C5B9E">
        <w:rPr>
          <w:rFonts w:ascii="Arial" w:eastAsiaTheme="minorHAnsi" w:hAnsi="Arial" w:cs="Arial"/>
          <w:b w:val="0"/>
          <w:szCs w:val="22"/>
          <w:lang w:eastAsia="en-US"/>
        </w:rPr>
        <w:t>ty, do zawarcia umowy zgodnej z</w:t>
      </w:r>
      <w:r w:rsidR="00297EFC" w:rsidRPr="004C5B9E">
        <w:rPr>
          <w:rFonts w:ascii="Arial" w:eastAsiaTheme="minorHAnsi" w:hAnsi="Arial" w:cs="Arial"/>
          <w:b w:val="0"/>
          <w:szCs w:val="22"/>
          <w:lang w:val="pl-PL" w:eastAsia="en-US"/>
        </w:rPr>
        <w:t> </w:t>
      </w:r>
      <w:r w:rsidRPr="004C5B9E">
        <w:rPr>
          <w:rFonts w:ascii="Arial" w:eastAsiaTheme="minorHAnsi" w:hAnsi="Arial" w:cs="Arial"/>
          <w:b w:val="0"/>
          <w:szCs w:val="22"/>
          <w:lang w:eastAsia="en-US"/>
        </w:rPr>
        <w:t>niniejszą ofertą, na warunkach w nich określonych.</w:t>
      </w:r>
    </w:p>
    <w:p w14:paraId="1523DAE0" w14:textId="77777777" w:rsidR="00BC58B8" w:rsidRPr="004C5B9E" w:rsidRDefault="002E6A59" w:rsidP="00B96D43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after="6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4C5B9E">
        <w:rPr>
          <w:rFonts w:ascii="Arial" w:eastAsiaTheme="minorHAnsi" w:hAnsi="Arial" w:cs="Arial"/>
          <w:szCs w:val="22"/>
          <w:lang w:val="pl-PL" w:eastAsia="en-US"/>
        </w:rPr>
        <w:t xml:space="preserve">AKCEPTUJEMY </w:t>
      </w:r>
      <w:r w:rsidRPr="004C5B9E">
        <w:rPr>
          <w:rFonts w:ascii="Arial" w:eastAsiaTheme="minorHAnsi" w:hAnsi="Arial" w:cs="Arial"/>
          <w:b w:val="0"/>
          <w:szCs w:val="22"/>
          <w:lang w:val="pl-PL" w:eastAsia="en-US"/>
        </w:rPr>
        <w:t>Projektowane Postanowienia Umowne, w tym warunki płatności oraz termin realizacji przedmiotu zamówienia podany przez Zamawiającego.</w:t>
      </w:r>
    </w:p>
    <w:p w14:paraId="50171708" w14:textId="77777777" w:rsidR="00BC58B8" w:rsidRPr="004C5B9E" w:rsidRDefault="00D92B4A" w:rsidP="00B96D43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after="60" w:line="312" w:lineRule="auto"/>
        <w:ind w:left="425" w:hanging="425"/>
        <w:jc w:val="both"/>
        <w:rPr>
          <w:rStyle w:val="FontStyle98"/>
          <w:rFonts w:ascii="Arial" w:eastAsiaTheme="minorHAnsi" w:hAnsi="Arial" w:cs="Arial"/>
          <w:b w:val="0"/>
          <w:lang w:eastAsia="en-US"/>
        </w:rPr>
      </w:pPr>
      <w:r w:rsidRPr="004C5B9E">
        <w:rPr>
          <w:rStyle w:val="FontStyle98"/>
          <w:rFonts w:ascii="Arial" w:hAnsi="Arial" w:cs="Arial"/>
        </w:rPr>
        <w:lastRenderedPageBreak/>
        <w:t>OŚWIADCZAM</w:t>
      </w:r>
      <w:r w:rsidRPr="004C5B9E">
        <w:rPr>
          <w:rStyle w:val="FontStyle98"/>
          <w:rFonts w:ascii="Arial" w:hAnsi="Arial" w:cs="Arial"/>
          <w:b w:val="0"/>
        </w:rPr>
        <w:t>, że wypełniłem obowiązki informacyjne przewidziane w art. 13 lub art. 14 RODO</w:t>
      </w:r>
      <w:r w:rsidRPr="004C5B9E">
        <w:rPr>
          <w:rStyle w:val="Odwoanieprzypisudolnego"/>
          <w:rFonts w:ascii="Arial" w:hAnsi="Arial" w:cs="Arial"/>
          <w:b w:val="0"/>
          <w:szCs w:val="22"/>
        </w:rPr>
        <w:footnoteReference w:id="2"/>
      </w:r>
      <w:r w:rsidRPr="004C5B9E">
        <w:rPr>
          <w:rStyle w:val="FontStyle98"/>
          <w:rFonts w:ascii="Arial" w:hAnsi="Arial" w:cs="Arial"/>
          <w:b w:val="0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2C7C3B7D" w14:textId="07F15358" w:rsidR="00D92B4A" w:rsidRPr="004C5B9E" w:rsidRDefault="00D92B4A" w:rsidP="00B96D43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after="60" w:line="312" w:lineRule="auto"/>
        <w:ind w:left="425" w:hanging="425"/>
        <w:jc w:val="both"/>
        <w:rPr>
          <w:rStyle w:val="FontStyle98"/>
          <w:rFonts w:ascii="Arial" w:eastAsiaTheme="minorHAnsi" w:hAnsi="Arial" w:cs="Arial"/>
          <w:b w:val="0"/>
          <w:lang w:eastAsia="en-US"/>
        </w:rPr>
      </w:pPr>
      <w:r w:rsidRPr="004C5B9E">
        <w:rPr>
          <w:rStyle w:val="FontStyle98"/>
          <w:rFonts w:ascii="Arial" w:hAnsi="Arial" w:cs="Arial"/>
        </w:rPr>
        <w:t xml:space="preserve">Wraz z ofertą </w:t>
      </w:r>
      <w:r w:rsidRPr="004C5B9E">
        <w:rPr>
          <w:rStyle w:val="FontStyle93"/>
          <w:rFonts w:cs="Arial"/>
          <w:sz w:val="22"/>
          <w:szCs w:val="22"/>
        </w:rPr>
        <w:t xml:space="preserve">SKŁADAMY </w:t>
      </w:r>
      <w:r w:rsidRPr="004C5B9E">
        <w:rPr>
          <w:rStyle w:val="FontStyle98"/>
          <w:rFonts w:ascii="Arial" w:hAnsi="Arial" w:cs="Arial"/>
        </w:rPr>
        <w:t>następujące oświadczenia i dokumenty:</w:t>
      </w:r>
    </w:p>
    <w:p w14:paraId="3502E30F" w14:textId="77777777" w:rsidR="00D92B4A" w:rsidRPr="004C5B9E" w:rsidRDefault="00D92B4A" w:rsidP="00B96D43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both"/>
        <w:rPr>
          <w:rFonts w:ascii="Arial" w:hAnsi="Arial" w:cs="Arial"/>
          <w:bCs/>
          <w:sz w:val="22"/>
          <w:szCs w:val="22"/>
        </w:rPr>
      </w:pPr>
      <w:r w:rsidRPr="004C5B9E">
        <w:rPr>
          <w:rFonts w:ascii="Arial" w:hAnsi="Arial" w:cs="Arial"/>
          <w:bCs/>
          <w:sz w:val="22"/>
          <w:szCs w:val="22"/>
        </w:rPr>
        <w:t>………………………</w:t>
      </w:r>
    </w:p>
    <w:p w14:paraId="4ACD7636" w14:textId="77777777" w:rsidR="00D92B4A" w:rsidRPr="004C5B9E" w:rsidRDefault="00D92B4A" w:rsidP="00B96D43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both"/>
        <w:rPr>
          <w:rFonts w:ascii="Arial" w:hAnsi="Arial" w:cs="Arial"/>
          <w:bCs/>
          <w:sz w:val="22"/>
          <w:szCs w:val="22"/>
        </w:rPr>
      </w:pPr>
      <w:r w:rsidRPr="004C5B9E">
        <w:rPr>
          <w:rFonts w:ascii="Arial" w:hAnsi="Arial" w:cs="Arial"/>
          <w:bCs/>
          <w:sz w:val="22"/>
          <w:szCs w:val="22"/>
        </w:rPr>
        <w:t>………………………</w:t>
      </w:r>
    </w:p>
    <w:p w14:paraId="473CE58F" w14:textId="77777777" w:rsidR="00D92B4A" w:rsidRPr="004C5B9E" w:rsidRDefault="00D92B4A" w:rsidP="00B96D43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both"/>
        <w:rPr>
          <w:rFonts w:ascii="Arial" w:hAnsi="Arial" w:cs="Arial"/>
          <w:bCs/>
          <w:sz w:val="22"/>
          <w:szCs w:val="22"/>
        </w:rPr>
      </w:pPr>
      <w:r w:rsidRPr="004C5B9E">
        <w:rPr>
          <w:rFonts w:ascii="Arial" w:hAnsi="Arial" w:cs="Arial"/>
          <w:bCs/>
          <w:sz w:val="22"/>
          <w:szCs w:val="22"/>
        </w:rPr>
        <w:t>………………………</w:t>
      </w:r>
    </w:p>
    <w:p w14:paraId="482C7F17" w14:textId="77777777" w:rsidR="003337E3" w:rsidRPr="004C5B9E" w:rsidRDefault="003337E3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63F8707" w14:textId="40FFE5AC" w:rsidR="00D92B4A" w:rsidRPr="004C5B9E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4C5B9E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…………………. r.</w:t>
      </w:r>
    </w:p>
    <w:p w14:paraId="341AE09C" w14:textId="77777777" w:rsidR="003337E3" w:rsidRPr="004C5B9E" w:rsidRDefault="003337E3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E2BD67B" w14:textId="77777777" w:rsidR="00D92B4A" w:rsidRPr="004C5B9E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4C5B9E">
        <w:rPr>
          <w:rStyle w:val="FontStyle98"/>
          <w:rFonts w:ascii="Arial" w:hAnsi="Arial" w:cs="Arial"/>
          <w:i/>
        </w:rPr>
        <w:t>……………………………….</w:t>
      </w:r>
    </w:p>
    <w:p w14:paraId="02D01CB5" w14:textId="77777777" w:rsidR="00D92B4A" w:rsidRPr="004C5B9E" w:rsidRDefault="00D92B4A" w:rsidP="003337E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jc w:val="right"/>
        <w:rPr>
          <w:rStyle w:val="FontStyle98"/>
          <w:rFonts w:ascii="Arial" w:hAnsi="Arial" w:cs="Arial"/>
          <w:i/>
        </w:rPr>
      </w:pPr>
      <w:r w:rsidRPr="004C5B9E">
        <w:rPr>
          <w:rStyle w:val="FontStyle98"/>
          <w:rFonts w:ascii="Arial" w:hAnsi="Arial" w:cs="Arial"/>
          <w:i/>
        </w:rPr>
        <w:t>Imię i nazwisko</w:t>
      </w:r>
    </w:p>
    <w:p w14:paraId="04E9EE13" w14:textId="77777777" w:rsidR="00D92B4A" w:rsidRPr="004C5B9E" w:rsidRDefault="00D92B4A" w:rsidP="003337E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jc w:val="right"/>
        <w:rPr>
          <w:rStyle w:val="FontStyle98"/>
          <w:rFonts w:ascii="Arial" w:hAnsi="Arial" w:cs="Arial"/>
          <w:i/>
        </w:rPr>
      </w:pPr>
      <w:r w:rsidRPr="004C5B9E">
        <w:rPr>
          <w:rStyle w:val="FontStyle98"/>
          <w:rFonts w:ascii="Arial" w:hAnsi="Arial" w:cs="Arial"/>
          <w:i/>
        </w:rPr>
        <w:t>podpisano elektronicznie</w:t>
      </w:r>
    </w:p>
    <w:p w14:paraId="77C1399E" w14:textId="77777777" w:rsidR="003337E3" w:rsidRPr="004C5B9E" w:rsidRDefault="003337E3" w:rsidP="00D92B4A">
      <w:pPr>
        <w:pStyle w:val="Style60"/>
        <w:widowControl/>
        <w:spacing w:after="60" w:line="312" w:lineRule="auto"/>
        <w:rPr>
          <w:rStyle w:val="FontStyle97"/>
          <w:rFonts w:ascii="Arial" w:hAnsi="Arial" w:cs="Arial"/>
          <w:b/>
          <w:sz w:val="18"/>
          <w:szCs w:val="18"/>
          <w:u w:val="single"/>
        </w:rPr>
      </w:pPr>
    </w:p>
    <w:p w14:paraId="59F36B42" w14:textId="77777777" w:rsidR="003337E3" w:rsidRPr="004C5B9E" w:rsidRDefault="003337E3" w:rsidP="00D92B4A">
      <w:pPr>
        <w:pStyle w:val="Style60"/>
        <w:widowControl/>
        <w:spacing w:after="60" w:line="312" w:lineRule="auto"/>
        <w:rPr>
          <w:rStyle w:val="FontStyle97"/>
          <w:rFonts w:ascii="Arial" w:hAnsi="Arial" w:cs="Arial"/>
          <w:b/>
          <w:sz w:val="18"/>
          <w:szCs w:val="18"/>
          <w:u w:val="single"/>
        </w:rPr>
      </w:pPr>
    </w:p>
    <w:p w14:paraId="1D5F09BA" w14:textId="344BC5E3" w:rsidR="00D92B4A" w:rsidRPr="004C5B9E" w:rsidRDefault="00D92B4A" w:rsidP="00D92B4A">
      <w:pPr>
        <w:pStyle w:val="Style60"/>
        <w:widowControl/>
        <w:spacing w:after="60" w:line="312" w:lineRule="auto"/>
        <w:rPr>
          <w:rStyle w:val="FontStyle97"/>
          <w:rFonts w:ascii="Arial" w:hAnsi="Arial" w:cs="Arial"/>
          <w:b/>
          <w:sz w:val="18"/>
          <w:szCs w:val="18"/>
          <w:u w:val="single"/>
        </w:rPr>
      </w:pPr>
      <w:r w:rsidRPr="004C5B9E">
        <w:rPr>
          <w:rStyle w:val="FontStyle97"/>
          <w:rFonts w:ascii="Arial" w:hAnsi="Arial" w:cs="Arial"/>
          <w:b/>
          <w:sz w:val="18"/>
          <w:szCs w:val="18"/>
          <w:u w:val="single"/>
        </w:rPr>
        <w:t>Informacja dla Wykonawcy:</w:t>
      </w:r>
    </w:p>
    <w:p w14:paraId="6204DF3A" w14:textId="77777777" w:rsidR="00D92B4A" w:rsidRPr="004C5B9E" w:rsidRDefault="00D92B4A" w:rsidP="00D92B4A">
      <w:pPr>
        <w:pStyle w:val="Style60"/>
        <w:widowControl/>
        <w:spacing w:after="60" w:line="312" w:lineRule="auto"/>
        <w:rPr>
          <w:rFonts w:ascii="Arial" w:hAnsi="Arial" w:cs="Arial"/>
          <w:sz w:val="22"/>
          <w:szCs w:val="22"/>
        </w:rPr>
      </w:pPr>
      <w:r w:rsidRPr="004C5B9E">
        <w:rPr>
          <w:rStyle w:val="FontStyle97"/>
          <w:rFonts w:ascii="Arial" w:hAnsi="Arial" w:cs="Arial"/>
          <w:sz w:val="18"/>
          <w:szCs w:val="18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</w:t>
      </w:r>
      <w:proofErr w:type="spellStart"/>
      <w:r w:rsidRPr="004C5B9E">
        <w:rPr>
          <w:rStyle w:val="FontStyle97"/>
          <w:rFonts w:ascii="Arial" w:hAnsi="Arial" w:cs="Arial"/>
          <w:sz w:val="18"/>
          <w:szCs w:val="18"/>
          <w:u w:val="single"/>
        </w:rPr>
        <w:t>ami</w:t>
      </w:r>
      <w:proofErr w:type="spellEnd"/>
      <w:r w:rsidRPr="004C5B9E">
        <w:rPr>
          <w:rStyle w:val="FontStyle97"/>
          <w:rFonts w:ascii="Arial" w:hAnsi="Arial" w:cs="Arial"/>
          <w:sz w:val="18"/>
          <w:szCs w:val="18"/>
          <w:u w:val="single"/>
        </w:rPr>
        <w:t>) potwierdzającymi prawo do reprezentacji Wykonawcy przez osobę podpisującą ofertę.</w:t>
      </w:r>
    </w:p>
    <w:p w14:paraId="6FF4ADA4" w14:textId="77777777" w:rsidR="00D92B4A" w:rsidRPr="004C5B9E" w:rsidRDefault="00D92B4A" w:rsidP="00D92B4A">
      <w:pPr>
        <w:tabs>
          <w:tab w:val="left" w:pos="0"/>
        </w:tabs>
        <w:spacing w:after="60" w:line="312" w:lineRule="auto"/>
        <w:ind w:left="283"/>
        <w:rPr>
          <w:rFonts w:ascii="Arial" w:hAnsi="Arial" w:cs="Arial"/>
          <w:sz w:val="22"/>
          <w:szCs w:val="22"/>
        </w:rPr>
      </w:pPr>
    </w:p>
    <w:p w14:paraId="18B64E96" w14:textId="77777777" w:rsidR="00D92B4A" w:rsidRPr="004C5B9E" w:rsidRDefault="00D92B4A" w:rsidP="00D92B4A">
      <w:pPr>
        <w:tabs>
          <w:tab w:val="left" w:pos="0"/>
        </w:tabs>
        <w:spacing w:after="60" w:line="312" w:lineRule="auto"/>
        <w:ind w:left="283"/>
        <w:rPr>
          <w:rFonts w:ascii="Arial" w:hAnsi="Arial" w:cs="Arial"/>
          <w:sz w:val="22"/>
          <w:szCs w:val="22"/>
        </w:rPr>
        <w:sectPr w:rsidR="00D92B4A" w:rsidRPr="004C5B9E" w:rsidSect="00D92B4A">
          <w:headerReference w:type="default" r:id="rId8"/>
          <w:footerReference w:type="default" r:id="rId9"/>
          <w:footnotePr>
            <w:numRestart w:val="eachSect"/>
          </w:footnotePr>
          <w:pgSz w:w="11906" w:h="16838"/>
          <w:pgMar w:top="1418" w:right="1418" w:bottom="1418" w:left="1418" w:header="425" w:footer="459" w:gutter="0"/>
          <w:cols w:space="708"/>
          <w:docGrid w:linePitch="360"/>
        </w:sectPr>
      </w:pPr>
    </w:p>
    <w:p w14:paraId="24F19A73" w14:textId="77777777" w:rsidR="00D92B4A" w:rsidRPr="004C5B9E" w:rsidRDefault="00D92B4A" w:rsidP="00D92B4A">
      <w:pPr>
        <w:keepNext/>
        <w:tabs>
          <w:tab w:val="left" w:pos="0"/>
        </w:tabs>
        <w:spacing w:after="60" w:line="312" w:lineRule="auto"/>
        <w:jc w:val="right"/>
        <w:outlineLvl w:val="2"/>
        <w:rPr>
          <w:rFonts w:ascii="Arial" w:hAnsi="Arial" w:cs="Arial"/>
          <w:b/>
          <w:bCs/>
          <w:i/>
          <w:iCs/>
          <w:sz w:val="22"/>
          <w:szCs w:val="22"/>
        </w:rPr>
      </w:pPr>
      <w:bookmarkStart w:id="1" w:name="_Toc39836467"/>
      <w:bookmarkStart w:id="2" w:name="_Toc39837809"/>
      <w:bookmarkStart w:id="3" w:name="_Toc39837837"/>
      <w:r w:rsidRPr="004C5B9E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Załącznik nr 3</w:t>
      </w:r>
      <w:r w:rsidRPr="004C5B9E">
        <w:rPr>
          <w:rFonts w:ascii="Arial" w:hAnsi="Arial" w:cs="Arial"/>
          <w:b/>
          <w:bCs/>
          <w:i/>
          <w:sz w:val="22"/>
          <w:szCs w:val="22"/>
        </w:rPr>
        <w:t xml:space="preserve"> do SWZ</w:t>
      </w:r>
    </w:p>
    <w:p w14:paraId="63BEEBF7" w14:textId="77777777" w:rsidR="00D92B4A" w:rsidRPr="004C5B9E" w:rsidRDefault="00D92B4A" w:rsidP="00D92B4A">
      <w:pPr>
        <w:spacing w:after="6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4C5B9E">
        <w:rPr>
          <w:rFonts w:ascii="Arial" w:hAnsi="Arial" w:cs="Arial"/>
          <w:b/>
          <w:sz w:val="22"/>
          <w:szCs w:val="22"/>
        </w:rPr>
        <w:t xml:space="preserve">Nazwa Wykonawcy, w imieniu którego składane jest oświadczenie: </w:t>
      </w:r>
    </w:p>
    <w:p w14:paraId="2E6F59CB" w14:textId="3B8F9A56" w:rsidR="00D92B4A" w:rsidRPr="004C5B9E" w:rsidRDefault="00D92B4A" w:rsidP="00D92B4A">
      <w:p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4C5B9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00D48C47" w14:textId="6E439E6A" w:rsidR="00D92B4A" w:rsidRPr="004C5B9E" w:rsidRDefault="00D92B4A" w:rsidP="00D92B4A">
      <w:p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4C5B9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51636DD" w14:textId="32019B58" w:rsidR="00D92B4A" w:rsidRPr="004C5B9E" w:rsidRDefault="00D92B4A" w:rsidP="00D92B4A">
      <w:p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4C5B9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043A987" w14:textId="77777777" w:rsidR="00D92B4A" w:rsidRPr="004C5B9E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4C5B9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nazwa/firma, adres, w zależności od podmiotu: NIP/PESEL, KRS/</w:t>
      </w:r>
      <w:proofErr w:type="spellStart"/>
      <w:r w:rsidRPr="004C5B9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CEiDG</w:t>
      </w:r>
      <w:proofErr w:type="spellEnd"/>
      <w:r w:rsidRPr="004C5B9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)</w:t>
      </w:r>
    </w:p>
    <w:p w14:paraId="6ECBA556" w14:textId="77777777" w:rsidR="00D92B4A" w:rsidRPr="004C5B9E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</w:p>
    <w:p w14:paraId="1592D9D8" w14:textId="77777777" w:rsidR="00D92B4A" w:rsidRPr="004C5B9E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C5B9E">
        <w:rPr>
          <w:rFonts w:ascii="Arial" w:eastAsiaTheme="minorHAnsi" w:hAnsi="Arial" w:cs="Arial"/>
          <w:sz w:val="22"/>
          <w:szCs w:val="22"/>
          <w:lang w:eastAsia="en-US"/>
        </w:rPr>
        <w:t>reprezentowany przez:</w:t>
      </w:r>
    </w:p>
    <w:p w14:paraId="3DBBE1DA" w14:textId="374437FF" w:rsidR="00D92B4A" w:rsidRPr="004C5B9E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C5B9E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6BD42C61" w14:textId="77777777" w:rsidR="00D92B4A" w:rsidRPr="004C5B9E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4C5B9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45B76A51" w14:textId="77777777" w:rsidR="00D92B4A" w:rsidRPr="004C5B9E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  <w:b/>
          <w:sz w:val="22"/>
          <w:szCs w:val="22"/>
        </w:rPr>
      </w:pPr>
    </w:p>
    <w:p w14:paraId="2876809E" w14:textId="41434850" w:rsidR="00D92B4A" w:rsidRPr="004C5B9E" w:rsidRDefault="003B6340" w:rsidP="00D92B4A">
      <w:pPr>
        <w:spacing w:after="6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4C5B9E">
        <w:rPr>
          <w:rFonts w:ascii="Arial" w:hAnsi="Arial" w:cs="Arial"/>
          <w:b/>
          <w:sz w:val="22"/>
          <w:szCs w:val="22"/>
          <w:u w:val="single"/>
        </w:rPr>
        <w:t xml:space="preserve">WSTĘPNE </w:t>
      </w:r>
      <w:r w:rsidR="00D92B4A" w:rsidRPr="004C5B9E">
        <w:rPr>
          <w:rFonts w:ascii="Arial" w:hAnsi="Arial" w:cs="Arial"/>
          <w:b/>
          <w:sz w:val="22"/>
          <w:szCs w:val="22"/>
          <w:u w:val="single"/>
        </w:rPr>
        <w:t>OŚWIADCZENIE</w:t>
      </w:r>
      <w:r w:rsidR="00D92B4A" w:rsidRPr="004C5B9E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 xml:space="preserve"> WYKONAWCY</w:t>
      </w:r>
      <w:r w:rsidR="00D92B4A" w:rsidRPr="004C5B9E">
        <w:rPr>
          <w:rFonts w:ascii="Arial" w:hAnsi="Arial" w:cs="Arial"/>
          <w:b/>
          <w:sz w:val="22"/>
          <w:szCs w:val="22"/>
          <w:vertAlign w:val="superscript"/>
        </w:rPr>
        <w:footnoteReference w:id="3"/>
      </w:r>
    </w:p>
    <w:p w14:paraId="6530E30C" w14:textId="77777777" w:rsidR="00D92B4A" w:rsidRPr="004C5B9E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4C5B9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składane na podstawie art. 125 ust. </w:t>
      </w:r>
      <w:r w:rsidRPr="004C5B9E">
        <w:rPr>
          <w:rFonts w:ascii="Arial" w:eastAsiaTheme="minorHAnsi" w:hAnsi="Arial" w:cs="Arial"/>
          <w:bCs/>
          <w:sz w:val="22"/>
          <w:szCs w:val="22"/>
          <w:lang w:eastAsia="en-US"/>
        </w:rPr>
        <w:t>1 ustawy z dnia 11 września 2019 r.</w:t>
      </w:r>
    </w:p>
    <w:p w14:paraId="1F831F4C" w14:textId="77777777" w:rsidR="00D92B4A" w:rsidRPr="004C5B9E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4C5B9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Prawo zamówień publicznych (dalej jako: </w:t>
      </w:r>
      <w:proofErr w:type="spellStart"/>
      <w:r w:rsidRPr="004C5B9E">
        <w:rPr>
          <w:rFonts w:ascii="Arial" w:eastAsiaTheme="minorHAnsi" w:hAnsi="Arial" w:cs="Arial"/>
          <w:bCs/>
          <w:sz w:val="22"/>
          <w:szCs w:val="22"/>
          <w:lang w:eastAsia="en-US"/>
        </w:rPr>
        <w:t>Pzp</w:t>
      </w:r>
      <w:proofErr w:type="spellEnd"/>
      <w:r w:rsidRPr="004C5B9E">
        <w:rPr>
          <w:rFonts w:ascii="Arial" w:eastAsiaTheme="minorHAnsi" w:hAnsi="Arial" w:cs="Arial"/>
          <w:bCs/>
          <w:sz w:val="22"/>
          <w:szCs w:val="22"/>
          <w:lang w:eastAsia="en-US"/>
        </w:rPr>
        <w:t>)</w:t>
      </w:r>
    </w:p>
    <w:p w14:paraId="04547B95" w14:textId="77777777" w:rsidR="00D92B4A" w:rsidRPr="004C5B9E" w:rsidRDefault="00D92B4A" w:rsidP="00017175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3815B5DB" w14:textId="77777777" w:rsidR="00D92B4A" w:rsidRPr="004C5B9E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</w:pPr>
      <w:r w:rsidRPr="004C5B9E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>DOTYCZĄCE PODSTAW WYKLUCZENIA Z POSTĘPOWANIA</w:t>
      </w:r>
    </w:p>
    <w:p w14:paraId="33EE6B46" w14:textId="77777777" w:rsidR="00D92B4A" w:rsidRPr="004C5B9E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5C9638AA" w14:textId="7716CE88" w:rsidR="00D92B4A" w:rsidRPr="004C5B9E" w:rsidRDefault="00D92B4A" w:rsidP="00E538D0">
      <w:p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  <w:i/>
          <w:sz w:val="22"/>
          <w:szCs w:val="22"/>
        </w:rPr>
      </w:pPr>
      <w:r w:rsidRPr="004C5B9E">
        <w:rPr>
          <w:rFonts w:ascii="Arial" w:eastAsiaTheme="minorHAnsi" w:hAnsi="Arial" w:cs="Arial"/>
          <w:sz w:val="22"/>
          <w:szCs w:val="22"/>
          <w:lang w:eastAsia="en-US"/>
        </w:rPr>
        <w:t xml:space="preserve">Na potrzeby postępowania o udzielenie zamówienia publicznego pn. </w:t>
      </w:r>
      <w:r w:rsidR="004C5B9E">
        <w:rPr>
          <w:rFonts w:ascii="Arial" w:hAnsi="Arial" w:cs="Arial"/>
          <w:b/>
          <w:i/>
          <w:sz w:val="22"/>
          <w:szCs w:val="22"/>
        </w:rPr>
        <w:t>rozbudowa i </w:t>
      </w:r>
      <w:r w:rsidR="00E538D0" w:rsidRPr="004C5B9E">
        <w:rPr>
          <w:rFonts w:ascii="Arial" w:hAnsi="Arial" w:cs="Arial"/>
          <w:b/>
          <w:i/>
          <w:sz w:val="22"/>
          <w:szCs w:val="22"/>
        </w:rPr>
        <w:t xml:space="preserve">przedłużenie licencji dla systemu SIEM - </w:t>
      </w:r>
      <w:proofErr w:type="spellStart"/>
      <w:r w:rsidR="00E538D0" w:rsidRPr="004C5B9E">
        <w:rPr>
          <w:rFonts w:ascii="Arial" w:hAnsi="Arial" w:cs="Arial"/>
          <w:b/>
          <w:i/>
          <w:sz w:val="22"/>
          <w:szCs w:val="22"/>
        </w:rPr>
        <w:t>Splunk</w:t>
      </w:r>
      <w:proofErr w:type="spellEnd"/>
      <w:r w:rsidR="00E538D0" w:rsidRPr="004C5B9E">
        <w:rPr>
          <w:rFonts w:ascii="Arial" w:hAnsi="Arial" w:cs="Arial"/>
          <w:b/>
          <w:i/>
          <w:sz w:val="22"/>
          <w:szCs w:val="22"/>
        </w:rPr>
        <w:t xml:space="preserve"> Ent</w:t>
      </w:r>
      <w:r w:rsidR="004C5B9E">
        <w:rPr>
          <w:rFonts w:ascii="Arial" w:hAnsi="Arial" w:cs="Arial"/>
          <w:b/>
          <w:i/>
          <w:sz w:val="22"/>
          <w:szCs w:val="22"/>
        </w:rPr>
        <w:t>erprise wraz z usługą serwisu i </w:t>
      </w:r>
      <w:r w:rsidR="00E538D0" w:rsidRPr="004C5B9E">
        <w:rPr>
          <w:rFonts w:ascii="Arial" w:hAnsi="Arial" w:cs="Arial"/>
          <w:b/>
          <w:i/>
          <w:sz w:val="22"/>
          <w:szCs w:val="22"/>
        </w:rPr>
        <w:t>wsparcia technicznego, z okresem obowiązywania od dnia 07.06.2022 r.</w:t>
      </w:r>
      <w:r w:rsidR="00751A77" w:rsidRPr="004C5B9E">
        <w:rPr>
          <w:rFonts w:ascii="Arial" w:hAnsi="Arial" w:cs="Arial"/>
          <w:i/>
          <w:sz w:val="22"/>
          <w:szCs w:val="22"/>
        </w:rPr>
        <w:t xml:space="preserve"> </w:t>
      </w:r>
      <w:r w:rsidR="004C5B9E">
        <w:rPr>
          <w:rFonts w:ascii="Arial" w:hAnsi="Arial" w:cs="Arial"/>
          <w:i/>
          <w:sz w:val="22"/>
          <w:szCs w:val="22"/>
        </w:rPr>
        <w:t>(Nr </w:t>
      </w:r>
      <w:r w:rsidR="009B1024" w:rsidRPr="004C5B9E">
        <w:rPr>
          <w:rFonts w:ascii="Arial" w:hAnsi="Arial" w:cs="Arial"/>
          <w:i/>
          <w:sz w:val="22"/>
          <w:szCs w:val="22"/>
        </w:rPr>
        <w:t xml:space="preserve">postępowania </w:t>
      </w:r>
      <w:r w:rsidR="00E538D0" w:rsidRPr="004C5B9E">
        <w:rPr>
          <w:rFonts w:ascii="Arial" w:hAnsi="Arial" w:cs="Arial"/>
          <w:i/>
          <w:sz w:val="22"/>
          <w:szCs w:val="22"/>
        </w:rPr>
        <w:t>4</w:t>
      </w:r>
      <w:r w:rsidR="00D1194E" w:rsidRPr="004C5B9E">
        <w:rPr>
          <w:rFonts w:ascii="Arial" w:hAnsi="Arial" w:cs="Arial"/>
          <w:i/>
          <w:sz w:val="22"/>
          <w:szCs w:val="22"/>
        </w:rPr>
        <w:t>6</w:t>
      </w:r>
      <w:r w:rsidR="009B1024" w:rsidRPr="004C5B9E">
        <w:rPr>
          <w:rFonts w:ascii="Arial" w:hAnsi="Arial" w:cs="Arial"/>
          <w:i/>
          <w:sz w:val="22"/>
          <w:szCs w:val="22"/>
        </w:rPr>
        <w:t xml:space="preserve">/21/TPBN) </w:t>
      </w:r>
      <w:r w:rsidRPr="004C5B9E">
        <w:rPr>
          <w:rFonts w:ascii="Arial" w:eastAsiaTheme="minorHAnsi" w:hAnsi="Arial" w:cs="Arial"/>
          <w:sz w:val="22"/>
          <w:szCs w:val="22"/>
          <w:lang w:eastAsia="en-US"/>
        </w:rPr>
        <w:t xml:space="preserve">prowadzonego przez </w:t>
      </w:r>
      <w:r w:rsidRPr="004C5B9E">
        <w:rPr>
          <w:rFonts w:ascii="Arial" w:hAnsi="Arial" w:cs="Arial"/>
          <w:sz w:val="22"/>
          <w:szCs w:val="22"/>
        </w:rPr>
        <w:t>Narodowe Centrum Badań i </w:t>
      </w:r>
      <w:r w:rsidR="00DB28CE" w:rsidRPr="004C5B9E">
        <w:rPr>
          <w:rFonts w:ascii="Arial" w:hAnsi="Arial" w:cs="Arial"/>
          <w:sz w:val="22"/>
          <w:szCs w:val="22"/>
        </w:rPr>
        <w:t>Rozwoju (NCBR), z </w:t>
      </w:r>
      <w:r w:rsidRPr="004C5B9E">
        <w:rPr>
          <w:rFonts w:ascii="Arial" w:hAnsi="Arial" w:cs="Arial"/>
          <w:sz w:val="22"/>
          <w:szCs w:val="22"/>
        </w:rPr>
        <w:t>siedzibą w Warszawie (00-695), przy ul. Nowogrodzkiej 47a (NIP: 701-007-37-77, REGON: 141032404)</w:t>
      </w:r>
      <w:r w:rsidRPr="004C5B9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, </w:t>
      </w:r>
      <w:r w:rsidRPr="004C5B9E">
        <w:rPr>
          <w:rFonts w:ascii="Arial" w:eastAsiaTheme="minorHAnsi" w:hAnsi="Arial" w:cs="Arial"/>
          <w:sz w:val="22"/>
          <w:szCs w:val="22"/>
          <w:lang w:eastAsia="en-US"/>
        </w:rPr>
        <w:t>oświadczam, że nie podlegam wykluczeniu z</w:t>
      </w:r>
      <w:r w:rsidR="00E538D0" w:rsidRPr="004C5B9E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4C5B9E">
        <w:rPr>
          <w:rFonts w:ascii="Arial" w:eastAsiaTheme="minorHAnsi" w:hAnsi="Arial" w:cs="Arial"/>
          <w:sz w:val="22"/>
          <w:szCs w:val="22"/>
          <w:lang w:eastAsia="en-US"/>
        </w:rPr>
        <w:t>postępowania na podstawie art. 108 ust. 1 art. 109 ust. 1 pkt 4, 5, 7</w:t>
      </w:r>
      <w:r w:rsidR="00DB28CE" w:rsidRPr="004C5B9E">
        <w:rPr>
          <w:rFonts w:ascii="Arial" w:eastAsiaTheme="minorHAnsi" w:hAnsi="Arial" w:cs="Arial"/>
          <w:sz w:val="22"/>
          <w:szCs w:val="22"/>
          <w:lang w:eastAsia="en-US"/>
        </w:rPr>
        <w:t>, 8</w:t>
      </w:r>
      <w:r w:rsidRPr="004C5B9E">
        <w:rPr>
          <w:rFonts w:ascii="Arial" w:eastAsiaTheme="minorHAnsi" w:hAnsi="Arial" w:cs="Arial"/>
          <w:sz w:val="22"/>
          <w:szCs w:val="22"/>
          <w:lang w:eastAsia="en-US"/>
        </w:rPr>
        <w:t xml:space="preserve"> ustawy </w:t>
      </w:r>
      <w:proofErr w:type="spellStart"/>
      <w:r w:rsidRPr="004C5B9E">
        <w:rPr>
          <w:rFonts w:ascii="Arial" w:eastAsiaTheme="minorHAnsi" w:hAnsi="Arial" w:cs="Arial"/>
          <w:sz w:val="22"/>
          <w:szCs w:val="22"/>
          <w:lang w:eastAsia="en-US"/>
        </w:rPr>
        <w:t>Pzp</w:t>
      </w:r>
      <w:proofErr w:type="spellEnd"/>
      <w:r w:rsidRPr="004C5B9E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0CBEB5B3" w14:textId="46FB1A7E" w:rsidR="003B6340" w:rsidRPr="004C5B9E" w:rsidRDefault="003B6340" w:rsidP="003B6340">
      <w:pPr>
        <w:autoSpaceDE w:val="0"/>
        <w:autoSpaceDN w:val="0"/>
        <w:adjustRightInd w:val="0"/>
        <w:spacing w:after="60" w:line="264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C5B9E">
        <w:rPr>
          <w:rFonts w:ascii="Arial" w:eastAsiaTheme="minorHAnsi" w:hAnsi="Arial" w:cs="Arial"/>
          <w:sz w:val="22"/>
          <w:szCs w:val="22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4C5B9E">
        <w:rPr>
          <w:rFonts w:ascii="Arial" w:eastAsiaTheme="minorHAnsi" w:hAnsi="Arial" w:cs="Arial"/>
          <w:sz w:val="22"/>
          <w:szCs w:val="22"/>
          <w:lang w:eastAsia="en-US"/>
        </w:rPr>
        <w:t>Pzp</w:t>
      </w:r>
      <w:proofErr w:type="spellEnd"/>
      <w:r w:rsidRPr="004C5B9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4C5B9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(podać mającą zastosowanie podstawę wykluczenia spośród wymienionych w art. 108 ust. 1 pkt 1, 2, 5</w:t>
      </w:r>
      <w:r w:rsidR="00DB28CE" w:rsidRPr="004C5B9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, 6</w:t>
      </w:r>
      <w:r w:rsidRPr="004C5B9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lub </w:t>
      </w:r>
      <w:r w:rsidR="00DB28CE" w:rsidRPr="004C5B9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8</w:t>
      </w:r>
      <w:r w:rsidRPr="004C5B9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ustawy </w:t>
      </w:r>
      <w:proofErr w:type="spellStart"/>
      <w:r w:rsidRPr="004C5B9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Pzp</w:t>
      </w:r>
      <w:proofErr w:type="spellEnd"/>
      <w:r w:rsidRPr="004C5B9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). </w:t>
      </w:r>
      <w:r w:rsidRPr="004C5B9E">
        <w:rPr>
          <w:rFonts w:ascii="Arial" w:eastAsiaTheme="minorHAnsi" w:hAnsi="Arial" w:cs="Arial"/>
          <w:sz w:val="22"/>
          <w:szCs w:val="22"/>
          <w:lang w:eastAsia="en-US"/>
        </w:rPr>
        <w:t xml:space="preserve">Jednocześnie oświadczam, że w związku z ww. okolicznością, na podstawie art. 110 ust. 2 ustawy </w:t>
      </w:r>
      <w:proofErr w:type="spellStart"/>
      <w:r w:rsidRPr="004C5B9E">
        <w:rPr>
          <w:rFonts w:ascii="Arial" w:eastAsiaTheme="minorHAnsi" w:hAnsi="Arial" w:cs="Arial"/>
          <w:sz w:val="22"/>
          <w:szCs w:val="22"/>
          <w:lang w:eastAsia="en-US"/>
        </w:rPr>
        <w:t>Pzp</w:t>
      </w:r>
      <w:proofErr w:type="spellEnd"/>
      <w:r w:rsidRPr="004C5B9E">
        <w:rPr>
          <w:rFonts w:ascii="Arial" w:eastAsiaTheme="minorHAnsi" w:hAnsi="Arial" w:cs="Arial"/>
          <w:sz w:val="22"/>
          <w:szCs w:val="22"/>
          <w:lang w:eastAsia="en-US"/>
        </w:rPr>
        <w:t xml:space="preserve"> podjąłem następujące środki naprawcze:</w:t>
      </w:r>
    </w:p>
    <w:p w14:paraId="0B4D5AB0" w14:textId="77777777" w:rsidR="003B6340" w:rsidRPr="004C5B9E" w:rsidRDefault="003B6340" w:rsidP="003B6340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C5B9E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459C19" w14:textId="5762CC18" w:rsidR="003B6340" w:rsidRPr="004C5B9E" w:rsidRDefault="003B6340" w:rsidP="00017175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C5B9E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043C91B5" w14:textId="6998922F" w:rsidR="00017175" w:rsidRPr="004C5B9E" w:rsidRDefault="00017175" w:rsidP="00017175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D2D00E6" w14:textId="1094D946" w:rsidR="006935A7" w:rsidRPr="004C5B9E" w:rsidRDefault="006935A7" w:rsidP="00017175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BEFF172" w14:textId="77777777" w:rsidR="006935A7" w:rsidRPr="004C5B9E" w:rsidRDefault="006935A7" w:rsidP="006935A7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</w:pPr>
      <w:r w:rsidRPr="004C5B9E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>DOTYCZĄCE SPEŁNIENIA WARUNKÓW UDZIAŁU W POSTĘPOWANIU</w:t>
      </w:r>
    </w:p>
    <w:p w14:paraId="3F0E90A2" w14:textId="77777777" w:rsidR="006935A7" w:rsidRPr="004C5B9E" w:rsidRDefault="006935A7" w:rsidP="006935A7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</w:pPr>
    </w:p>
    <w:p w14:paraId="2CCF782F" w14:textId="492FDA78" w:rsidR="006935A7" w:rsidRPr="004C5B9E" w:rsidRDefault="006935A7" w:rsidP="006935A7">
      <w:pPr>
        <w:tabs>
          <w:tab w:val="left" w:pos="0"/>
        </w:tabs>
        <w:spacing w:after="160" w:line="360" w:lineRule="auto"/>
        <w:jc w:val="both"/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</w:pPr>
      <w:r w:rsidRPr="004C5B9E">
        <w:rPr>
          <w:rFonts w:ascii="Arial" w:eastAsiaTheme="minorHAnsi" w:hAnsi="Arial" w:cs="Arial"/>
          <w:sz w:val="22"/>
          <w:szCs w:val="22"/>
          <w:lang w:eastAsia="en-US"/>
        </w:rPr>
        <w:t>Oświadczam, że</w:t>
      </w:r>
      <w:r w:rsidRPr="004C5B9E">
        <w:rPr>
          <w:rFonts w:ascii="Arial" w:hAnsi="Arial" w:cs="Arial"/>
          <w:sz w:val="22"/>
          <w:szCs w:val="22"/>
        </w:rPr>
        <w:t xml:space="preserve"> spełniam(-my) warunki udziału w postępowaniu na</w:t>
      </w:r>
      <w:r w:rsidRPr="004C5B9E">
        <w:rPr>
          <w:rFonts w:ascii="Arial" w:hAnsi="Arial" w:cs="Arial"/>
          <w:b/>
          <w:sz w:val="22"/>
          <w:szCs w:val="22"/>
        </w:rPr>
        <w:t xml:space="preserve"> </w:t>
      </w:r>
      <w:r w:rsidR="004C5B9E">
        <w:rPr>
          <w:rFonts w:ascii="Arial" w:hAnsi="Arial" w:cs="Arial"/>
          <w:b/>
          <w:i/>
          <w:sz w:val="22"/>
          <w:szCs w:val="22"/>
        </w:rPr>
        <w:t>rozbudowa i </w:t>
      </w:r>
      <w:r w:rsidR="004C5B9E" w:rsidRPr="004C5B9E">
        <w:rPr>
          <w:rFonts w:ascii="Arial" w:hAnsi="Arial" w:cs="Arial"/>
          <w:b/>
          <w:i/>
          <w:sz w:val="22"/>
          <w:szCs w:val="22"/>
        </w:rPr>
        <w:t xml:space="preserve">przedłużenie licencji dla systemu SIEM - </w:t>
      </w:r>
      <w:proofErr w:type="spellStart"/>
      <w:r w:rsidR="004C5B9E" w:rsidRPr="004C5B9E">
        <w:rPr>
          <w:rFonts w:ascii="Arial" w:hAnsi="Arial" w:cs="Arial"/>
          <w:b/>
          <w:i/>
          <w:sz w:val="22"/>
          <w:szCs w:val="22"/>
        </w:rPr>
        <w:t>Splunk</w:t>
      </w:r>
      <w:proofErr w:type="spellEnd"/>
      <w:r w:rsidR="004C5B9E" w:rsidRPr="004C5B9E">
        <w:rPr>
          <w:rFonts w:ascii="Arial" w:hAnsi="Arial" w:cs="Arial"/>
          <w:b/>
          <w:i/>
          <w:sz w:val="22"/>
          <w:szCs w:val="22"/>
        </w:rPr>
        <w:t xml:space="preserve"> Ent</w:t>
      </w:r>
      <w:r w:rsidR="004C5B9E">
        <w:rPr>
          <w:rFonts w:ascii="Arial" w:hAnsi="Arial" w:cs="Arial"/>
          <w:b/>
          <w:i/>
          <w:sz w:val="22"/>
          <w:szCs w:val="22"/>
        </w:rPr>
        <w:t>erprise wraz z usługą serwisu i </w:t>
      </w:r>
      <w:r w:rsidR="004C5B9E" w:rsidRPr="004C5B9E">
        <w:rPr>
          <w:rFonts w:ascii="Arial" w:hAnsi="Arial" w:cs="Arial"/>
          <w:b/>
          <w:i/>
          <w:sz w:val="22"/>
          <w:szCs w:val="22"/>
        </w:rPr>
        <w:t>wsparcia technicznego, z okresem obowiązywania od dnia 07.06.2022 r</w:t>
      </w:r>
      <w:r w:rsidRPr="004C5B9E">
        <w:rPr>
          <w:rFonts w:ascii="Arial" w:hAnsi="Arial" w:cs="Arial"/>
          <w:i/>
          <w:sz w:val="22"/>
          <w:szCs w:val="22"/>
        </w:rPr>
        <w:t xml:space="preserve">, </w:t>
      </w:r>
      <w:r w:rsidRPr="004C5B9E">
        <w:rPr>
          <w:rFonts w:ascii="Arial" w:hAnsi="Arial" w:cs="Arial"/>
          <w:sz w:val="22"/>
          <w:szCs w:val="22"/>
        </w:rPr>
        <w:t xml:space="preserve">dotyczące posiadania zdolności technicznej oraz zawodowej określonej w art. 112 ust. 1 pkt 4 ustawy </w:t>
      </w:r>
      <w:r w:rsidR="004C5B9E">
        <w:rPr>
          <w:rFonts w:ascii="Arial" w:hAnsi="Arial" w:cs="Arial"/>
          <w:i/>
          <w:sz w:val="22"/>
          <w:szCs w:val="22"/>
        </w:rPr>
        <w:t>z </w:t>
      </w:r>
      <w:r w:rsidRPr="004C5B9E">
        <w:rPr>
          <w:rFonts w:ascii="Arial" w:hAnsi="Arial" w:cs="Arial"/>
          <w:i/>
          <w:sz w:val="22"/>
          <w:szCs w:val="22"/>
        </w:rPr>
        <w:t>dnia 11 września 2019 r. - Prawo zamówień publicznych (Dz. U. z 2019 r. poz. 2019 ze zm.)</w:t>
      </w:r>
      <w:r w:rsidRPr="004C5B9E">
        <w:rPr>
          <w:rFonts w:ascii="Arial" w:eastAsia="MS Mincho" w:hAnsi="Arial" w:cs="Arial"/>
          <w:sz w:val="22"/>
          <w:szCs w:val="22"/>
        </w:rPr>
        <w:t>, zwanej dalej „ustawy PZP”.</w:t>
      </w:r>
    </w:p>
    <w:p w14:paraId="2E427B0B" w14:textId="77777777" w:rsidR="006935A7" w:rsidRPr="004C5B9E" w:rsidRDefault="006935A7" w:rsidP="006935A7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77711EA" w14:textId="77777777" w:rsidR="006935A7" w:rsidRPr="004C5B9E" w:rsidRDefault="006935A7" w:rsidP="006935A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4C5B9E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…………………. r.</w:t>
      </w:r>
    </w:p>
    <w:p w14:paraId="3DF70B56" w14:textId="77777777" w:rsidR="006935A7" w:rsidRPr="004C5B9E" w:rsidRDefault="006935A7" w:rsidP="006935A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4C5B9E">
        <w:rPr>
          <w:rStyle w:val="FontStyle98"/>
          <w:rFonts w:ascii="Arial" w:hAnsi="Arial" w:cs="Arial"/>
          <w:i/>
        </w:rPr>
        <w:t>……………………………….</w:t>
      </w:r>
    </w:p>
    <w:p w14:paraId="497AA71A" w14:textId="77777777" w:rsidR="006935A7" w:rsidRPr="004C5B9E" w:rsidRDefault="006935A7" w:rsidP="006935A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4C5B9E">
        <w:rPr>
          <w:rStyle w:val="FontStyle98"/>
          <w:rFonts w:ascii="Arial" w:hAnsi="Arial" w:cs="Arial"/>
          <w:i/>
        </w:rPr>
        <w:t>Imię i nazwisko</w:t>
      </w:r>
    </w:p>
    <w:p w14:paraId="01696784" w14:textId="77777777" w:rsidR="006935A7" w:rsidRPr="004C5B9E" w:rsidRDefault="006935A7" w:rsidP="006935A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4C5B9E">
        <w:rPr>
          <w:rStyle w:val="FontStyle98"/>
          <w:rFonts w:ascii="Arial" w:hAnsi="Arial" w:cs="Arial"/>
          <w:i/>
        </w:rPr>
        <w:t>podpisano elektronicznie</w:t>
      </w:r>
    </w:p>
    <w:p w14:paraId="39600C0D" w14:textId="75D3495A" w:rsidR="006935A7" w:rsidRPr="004C5B9E" w:rsidRDefault="006935A7" w:rsidP="00017175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5B1F011" w14:textId="77777777" w:rsidR="006935A7" w:rsidRPr="004C5B9E" w:rsidRDefault="006935A7" w:rsidP="00017175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3F034A0" w14:textId="77777777" w:rsidR="00D92B4A" w:rsidRPr="004C5B9E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4C5B9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OŚWIADCZENIE DOTYCZĄCE PODANYCH INFORMACJI:</w:t>
      </w:r>
    </w:p>
    <w:p w14:paraId="411FCC7F" w14:textId="0B2937F9" w:rsidR="00D92B4A" w:rsidRPr="004C5B9E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C5B9E">
        <w:rPr>
          <w:rFonts w:ascii="Arial" w:eastAsiaTheme="minorHAnsi" w:hAnsi="Arial" w:cs="Arial"/>
          <w:sz w:val="22"/>
          <w:szCs w:val="22"/>
          <w:lang w:eastAsia="en-US"/>
        </w:rPr>
        <w:t>Oświadczam, że wszystkie informacje podane w powyższych oświad</w:t>
      </w:r>
      <w:r w:rsidR="004C5B9E">
        <w:rPr>
          <w:rFonts w:ascii="Arial" w:eastAsiaTheme="minorHAnsi" w:hAnsi="Arial" w:cs="Arial"/>
          <w:sz w:val="22"/>
          <w:szCs w:val="22"/>
          <w:lang w:eastAsia="en-US"/>
        </w:rPr>
        <w:t>czeniach są aktualne i </w:t>
      </w:r>
      <w:r w:rsidR="00E255D8" w:rsidRPr="004C5B9E">
        <w:rPr>
          <w:rFonts w:ascii="Arial" w:eastAsiaTheme="minorHAnsi" w:hAnsi="Arial" w:cs="Arial"/>
          <w:sz w:val="22"/>
          <w:szCs w:val="22"/>
          <w:lang w:eastAsia="en-US"/>
        </w:rPr>
        <w:t>zgodne z </w:t>
      </w:r>
      <w:r w:rsidRPr="004C5B9E">
        <w:rPr>
          <w:rFonts w:ascii="Arial" w:eastAsiaTheme="minorHAnsi" w:hAnsi="Arial" w:cs="Arial"/>
          <w:sz w:val="22"/>
          <w:szCs w:val="22"/>
          <w:lang w:eastAsia="en-US"/>
        </w:rPr>
        <w:t>prawdą oraz zostały przedstawione z pełną świadomością konsekwencji wprowadzenia Zamawiającego w błąd przy przedstawianiu informacji.</w:t>
      </w:r>
    </w:p>
    <w:p w14:paraId="7BF4ECF7" w14:textId="77777777" w:rsidR="00D92B4A" w:rsidRPr="004C5B9E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E33AED8" w14:textId="77777777" w:rsidR="00D92B4A" w:rsidRPr="004C5B9E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FC7A30F" w14:textId="77777777" w:rsidR="00D92B4A" w:rsidRPr="004C5B9E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4C5B9E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…………….……., dnia …………………. r. </w:t>
      </w:r>
    </w:p>
    <w:p w14:paraId="48C74366" w14:textId="77777777" w:rsidR="00D92B4A" w:rsidRPr="004C5B9E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4C5B9E">
        <w:rPr>
          <w:rStyle w:val="FontStyle98"/>
          <w:rFonts w:ascii="Arial" w:hAnsi="Arial" w:cs="Arial"/>
          <w:i/>
        </w:rPr>
        <w:t>……………………………….</w:t>
      </w:r>
    </w:p>
    <w:p w14:paraId="1F718ECD" w14:textId="77777777" w:rsidR="00D92B4A" w:rsidRPr="004C5B9E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hAnsi="Arial" w:cs="Arial"/>
          <w:i/>
          <w:sz w:val="22"/>
          <w:szCs w:val="22"/>
        </w:rPr>
      </w:pPr>
      <w:r w:rsidRPr="004C5B9E">
        <w:rPr>
          <w:rStyle w:val="FontStyle98"/>
          <w:rFonts w:ascii="Arial" w:hAnsi="Arial" w:cs="Arial"/>
          <w:i/>
        </w:rPr>
        <w:t>Imię i nazwisko</w:t>
      </w:r>
    </w:p>
    <w:p w14:paraId="628013C8" w14:textId="77777777" w:rsidR="00D92B4A" w:rsidRPr="004C5B9E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hAnsi="Arial" w:cs="Arial"/>
          <w:sz w:val="22"/>
          <w:szCs w:val="22"/>
        </w:rPr>
      </w:pPr>
      <w:r w:rsidRPr="004C5B9E">
        <w:rPr>
          <w:rStyle w:val="FontStyle98"/>
          <w:rFonts w:ascii="Arial" w:hAnsi="Arial" w:cs="Arial"/>
          <w:i/>
        </w:rPr>
        <w:t>podpisano elektronicznie</w:t>
      </w:r>
    </w:p>
    <w:p w14:paraId="6683BA2B" w14:textId="77777777" w:rsidR="00D92B4A" w:rsidRPr="004C5B9E" w:rsidRDefault="00D92B4A" w:rsidP="00D92B4A">
      <w:pPr>
        <w:spacing w:after="60" w:line="312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4C5B9E">
        <w:rPr>
          <w:rFonts w:ascii="Arial" w:hAnsi="Arial" w:cs="Arial"/>
          <w:b/>
          <w:i/>
          <w:sz w:val="22"/>
          <w:szCs w:val="22"/>
        </w:rPr>
        <w:br w:type="page"/>
      </w:r>
    </w:p>
    <w:p w14:paraId="60724DBC" w14:textId="34173E6F" w:rsidR="00D92B4A" w:rsidRPr="004C5B9E" w:rsidRDefault="00D92B4A" w:rsidP="00D92B4A">
      <w:pPr>
        <w:spacing w:after="160" w:line="259" w:lineRule="auto"/>
        <w:rPr>
          <w:rFonts w:ascii="Arial" w:hAnsi="Arial" w:cs="Arial"/>
          <w:b/>
          <w:sz w:val="22"/>
          <w:szCs w:val="22"/>
        </w:rPr>
      </w:pPr>
    </w:p>
    <w:p w14:paraId="444C50E2" w14:textId="4ED2F996" w:rsidR="00D92B4A" w:rsidRPr="004C5B9E" w:rsidRDefault="00D92B4A" w:rsidP="00E255D8">
      <w:pPr>
        <w:spacing w:after="60" w:line="312" w:lineRule="auto"/>
        <w:rPr>
          <w:rFonts w:ascii="Arial" w:hAnsi="Arial" w:cs="Arial"/>
          <w:b/>
          <w:i/>
          <w:sz w:val="22"/>
          <w:szCs w:val="22"/>
        </w:rPr>
      </w:pPr>
      <w:bookmarkStart w:id="4" w:name="_GoBack"/>
      <w:bookmarkEnd w:id="1"/>
      <w:bookmarkEnd w:id="2"/>
      <w:bookmarkEnd w:id="3"/>
      <w:bookmarkEnd w:id="4"/>
    </w:p>
    <w:p w14:paraId="106E2D1C" w14:textId="77777777" w:rsidR="00C4058F" w:rsidRPr="004C5B9E" w:rsidRDefault="00C4058F" w:rsidP="00C4058F">
      <w:pPr>
        <w:spacing w:after="60" w:line="360" w:lineRule="auto"/>
        <w:jc w:val="right"/>
        <w:rPr>
          <w:rFonts w:ascii="Arial" w:hAnsi="Arial" w:cs="Arial"/>
          <w:b/>
          <w:i/>
          <w:sz w:val="22"/>
          <w:szCs w:val="22"/>
        </w:rPr>
      </w:pPr>
      <w:r w:rsidRPr="004C5B9E">
        <w:rPr>
          <w:rFonts w:ascii="Arial" w:hAnsi="Arial" w:cs="Arial"/>
          <w:b/>
          <w:i/>
          <w:sz w:val="22"/>
          <w:szCs w:val="22"/>
        </w:rPr>
        <w:t>Załącznik nr 8 do SWZ</w:t>
      </w:r>
    </w:p>
    <w:p w14:paraId="6DC541B8" w14:textId="77777777" w:rsidR="00C4058F" w:rsidRPr="004C5B9E" w:rsidRDefault="00C4058F" w:rsidP="00C4058F">
      <w:pPr>
        <w:spacing w:after="6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C5B9E">
        <w:rPr>
          <w:rFonts w:ascii="Arial" w:hAnsi="Arial" w:cs="Arial"/>
          <w:b/>
          <w:sz w:val="22"/>
          <w:szCs w:val="22"/>
        </w:rPr>
        <w:t>Pełna nazwa Wykonawcy/Wykonawców</w:t>
      </w:r>
    </w:p>
    <w:p w14:paraId="437712AD" w14:textId="77777777" w:rsidR="00C4058F" w:rsidRPr="004C5B9E" w:rsidRDefault="00C4058F" w:rsidP="00C4058F">
      <w:pPr>
        <w:tabs>
          <w:tab w:val="left" w:pos="0"/>
        </w:tabs>
        <w:spacing w:after="60" w:line="360" w:lineRule="auto"/>
        <w:rPr>
          <w:rFonts w:ascii="Arial" w:hAnsi="Arial" w:cs="Arial"/>
          <w:sz w:val="22"/>
          <w:szCs w:val="22"/>
        </w:rPr>
      </w:pPr>
      <w:r w:rsidRPr="004C5B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1440CD" w14:textId="77777777" w:rsidR="00C4058F" w:rsidRPr="004C5B9E" w:rsidRDefault="00C4058F" w:rsidP="00C4058F">
      <w:pPr>
        <w:autoSpaceDE w:val="0"/>
        <w:autoSpaceDN w:val="0"/>
        <w:adjustRightInd w:val="0"/>
        <w:spacing w:after="60"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4C5B9E">
        <w:rPr>
          <w:rFonts w:ascii="Arial" w:eastAsia="Calibri" w:hAnsi="Arial" w:cs="Arial"/>
          <w:i/>
          <w:iCs/>
          <w:sz w:val="22"/>
          <w:szCs w:val="22"/>
          <w:lang w:eastAsia="en-US"/>
        </w:rPr>
        <w:t>(pełna nazwa/firma, adres, w zależności od podmiotu: NIP/PESEL, KRS/</w:t>
      </w:r>
      <w:proofErr w:type="spellStart"/>
      <w:r w:rsidRPr="004C5B9E">
        <w:rPr>
          <w:rFonts w:ascii="Arial" w:eastAsia="Calibri" w:hAnsi="Arial" w:cs="Arial"/>
          <w:i/>
          <w:iCs/>
          <w:sz w:val="22"/>
          <w:szCs w:val="22"/>
          <w:lang w:eastAsia="en-US"/>
        </w:rPr>
        <w:t>CEiDG</w:t>
      </w:r>
      <w:proofErr w:type="spellEnd"/>
      <w:r w:rsidRPr="004C5B9E">
        <w:rPr>
          <w:rFonts w:ascii="Arial" w:eastAsia="Calibri" w:hAnsi="Arial" w:cs="Arial"/>
          <w:i/>
          <w:iCs/>
          <w:sz w:val="22"/>
          <w:szCs w:val="22"/>
          <w:lang w:eastAsia="en-US"/>
        </w:rPr>
        <w:t>)</w:t>
      </w:r>
    </w:p>
    <w:p w14:paraId="0606DD08" w14:textId="77777777" w:rsidR="00C4058F" w:rsidRPr="004C5B9E" w:rsidRDefault="00C4058F" w:rsidP="00C4058F">
      <w:pPr>
        <w:autoSpaceDE w:val="0"/>
        <w:autoSpaceDN w:val="0"/>
        <w:adjustRightInd w:val="0"/>
        <w:spacing w:after="60"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4C5B9E">
        <w:rPr>
          <w:rFonts w:ascii="Arial" w:eastAsia="Calibri" w:hAnsi="Arial" w:cs="Arial"/>
          <w:sz w:val="22"/>
          <w:szCs w:val="22"/>
          <w:lang w:eastAsia="en-US"/>
        </w:rPr>
        <w:t>reprezentowany przez:</w:t>
      </w:r>
    </w:p>
    <w:p w14:paraId="505A263D" w14:textId="77777777" w:rsidR="00C4058F" w:rsidRPr="004C5B9E" w:rsidRDefault="00C4058F" w:rsidP="00C4058F">
      <w:pPr>
        <w:autoSpaceDE w:val="0"/>
        <w:autoSpaceDN w:val="0"/>
        <w:adjustRightInd w:val="0"/>
        <w:spacing w:after="60"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4C5B9E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2D79E40D" w14:textId="77777777" w:rsidR="00C4058F" w:rsidRPr="004C5B9E" w:rsidRDefault="00C4058F" w:rsidP="00C4058F">
      <w:pPr>
        <w:autoSpaceDE w:val="0"/>
        <w:autoSpaceDN w:val="0"/>
        <w:adjustRightInd w:val="0"/>
        <w:spacing w:after="60"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4C5B9E">
        <w:rPr>
          <w:rFonts w:ascii="Arial" w:eastAsia="Calibr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382EA429" w14:textId="77777777" w:rsidR="00C4058F" w:rsidRPr="004C5B9E" w:rsidRDefault="00C4058F" w:rsidP="00C4058F">
      <w:pPr>
        <w:autoSpaceDE w:val="0"/>
        <w:autoSpaceDN w:val="0"/>
        <w:adjustRightInd w:val="0"/>
        <w:spacing w:after="60" w:line="360" w:lineRule="auto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14:paraId="705C7FC6" w14:textId="77777777" w:rsidR="00C4058F" w:rsidRPr="004C5B9E" w:rsidRDefault="00C4058F" w:rsidP="00C4058F">
      <w:pPr>
        <w:tabs>
          <w:tab w:val="left" w:pos="0"/>
        </w:tabs>
        <w:spacing w:after="60" w:line="360" w:lineRule="auto"/>
        <w:jc w:val="center"/>
        <w:rPr>
          <w:rFonts w:ascii="Arial" w:hAnsi="Arial" w:cs="Arial"/>
          <w:b/>
          <w:bCs/>
          <w:caps/>
          <w:szCs w:val="22"/>
        </w:rPr>
      </w:pPr>
      <w:r w:rsidRPr="004C5B9E">
        <w:rPr>
          <w:rFonts w:ascii="Arial" w:hAnsi="Arial" w:cs="Arial"/>
          <w:b/>
          <w:bCs/>
          <w:caps/>
          <w:szCs w:val="22"/>
        </w:rPr>
        <w:t xml:space="preserve">Wykaz USŁUG </w:t>
      </w:r>
    </w:p>
    <w:p w14:paraId="279EC8B1" w14:textId="76D9B094" w:rsidR="00C4058F" w:rsidRPr="004C5B9E" w:rsidRDefault="00C4058F" w:rsidP="00C4058F">
      <w:pPr>
        <w:tabs>
          <w:tab w:val="left" w:pos="0"/>
        </w:tabs>
        <w:spacing w:after="60" w:line="360" w:lineRule="auto"/>
        <w:jc w:val="both"/>
        <w:rPr>
          <w:rFonts w:ascii="Arial" w:hAnsi="Arial" w:cs="Arial"/>
          <w:b/>
          <w:bCs/>
          <w:i/>
          <w:caps/>
          <w:sz w:val="22"/>
          <w:szCs w:val="22"/>
        </w:rPr>
      </w:pPr>
      <w:r w:rsidRPr="004C5B9E">
        <w:rPr>
          <w:rFonts w:ascii="Arial" w:hAnsi="Arial" w:cs="Arial"/>
          <w:sz w:val="22"/>
          <w:szCs w:val="22"/>
        </w:rPr>
        <w:t>Dotyczy: zamówienia publicznego, którego przedmiotem jest:</w:t>
      </w:r>
      <w:r w:rsidRPr="004C5B9E">
        <w:rPr>
          <w:rFonts w:ascii="Arial" w:hAnsi="Arial" w:cs="Arial"/>
          <w:b/>
          <w:sz w:val="22"/>
          <w:szCs w:val="22"/>
        </w:rPr>
        <w:t xml:space="preserve"> </w:t>
      </w:r>
      <w:r w:rsidRPr="004C5B9E">
        <w:rPr>
          <w:rFonts w:ascii="Arial" w:hAnsi="Arial" w:cs="Arial"/>
          <w:b/>
          <w:i/>
          <w:sz w:val="22"/>
          <w:szCs w:val="22"/>
        </w:rPr>
        <w:t>r</w:t>
      </w:r>
      <w:r w:rsidRPr="004C5B9E">
        <w:rPr>
          <w:rFonts w:ascii="Arial" w:hAnsi="Arial" w:cs="Arial"/>
          <w:b/>
          <w:bCs/>
          <w:i/>
          <w:iCs/>
          <w:spacing w:val="-3"/>
          <w:sz w:val="22"/>
          <w:szCs w:val="22"/>
        </w:rPr>
        <w:t xml:space="preserve">ozbudowa wraz z przedłużeniem licencji dla posiadanego systemu SIEM opartego na architekturze </w:t>
      </w:r>
      <w:proofErr w:type="spellStart"/>
      <w:r w:rsidRPr="004C5B9E">
        <w:rPr>
          <w:rFonts w:ascii="Arial" w:hAnsi="Arial" w:cs="Arial"/>
          <w:b/>
          <w:bCs/>
          <w:i/>
          <w:iCs/>
          <w:spacing w:val="-3"/>
          <w:sz w:val="22"/>
          <w:szCs w:val="22"/>
        </w:rPr>
        <w:t>Splunk</w:t>
      </w:r>
      <w:proofErr w:type="spellEnd"/>
      <w:r w:rsidRPr="004C5B9E">
        <w:rPr>
          <w:rFonts w:ascii="Arial" w:hAnsi="Arial" w:cs="Arial"/>
          <w:b/>
          <w:bCs/>
          <w:i/>
          <w:iCs/>
          <w:spacing w:val="-3"/>
          <w:sz w:val="22"/>
          <w:szCs w:val="22"/>
        </w:rPr>
        <w:t xml:space="preserve"> Enterprise wraz z usługą serwisu i wsparcia technicznego.</w:t>
      </w:r>
      <w:r w:rsidRPr="004C5B9E">
        <w:rPr>
          <w:rFonts w:ascii="Arial" w:hAnsi="Arial" w:cs="Arial"/>
          <w:b/>
          <w:i/>
          <w:sz w:val="22"/>
          <w:szCs w:val="22"/>
        </w:rPr>
        <w:t xml:space="preserve"> Nr postępowania: 47/21/TPBN.</w:t>
      </w:r>
    </w:p>
    <w:p w14:paraId="1185E839" w14:textId="77777777" w:rsidR="00C4058F" w:rsidRPr="004C5B9E" w:rsidRDefault="00C4058F" w:rsidP="00C4058F">
      <w:pPr>
        <w:tabs>
          <w:tab w:val="left" w:pos="0"/>
        </w:tabs>
        <w:spacing w:after="60" w:line="360" w:lineRule="auto"/>
        <w:rPr>
          <w:rFonts w:ascii="Arial" w:hAnsi="Arial" w:cs="Arial"/>
          <w:b/>
          <w:bCs/>
          <w:caps/>
          <w:sz w:val="22"/>
          <w:szCs w:val="22"/>
        </w:rPr>
      </w:pPr>
    </w:p>
    <w:p w14:paraId="592A95D7" w14:textId="77777777" w:rsidR="00C4058F" w:rsidRPr="004C5B9E" w:rsidRDefault="00C4058F" w:rsidP="00C4058F">
      <w:pPr>
        <w:spacing w:after="60" w:line="360" w:lineRule="auto"/>
        <w:jc w:val="both"/>
        <w:rPr>
          <w:rFonts w:ascii="Arial" w:hAnsi="Arial" w:cs="Arial"/>
          <w:sz w:val="22"/>
          <w:szCs w:val="22"/>
        </w:rPr>
      </w:pPr>
      <w:r w:rsidRPr="004C5B9E">
        <w:rPr>
          <w:rFonts w:ascii="Arial" w:hAnsi="Arial" w:cs="Arial"/>
          <w:sz w:val="22"/>
          <w:szCs w:val="22"/>
        </w:rPr>
        <w:t>W zakresie niezbędnym do wykazania spełnienia warunku wiedzy i doświadczenia, o którym mowa w rozdziale VII pkt 2.1 SWZ, w okresie ostatnich 3 (trzech) lat przed upływem terminu składania ofert, a jeżeli okres prowadzenia działalności jest krótszy – w tym okresie.</w:t>
      </w:r>
    </w:p>
    <w:tbl>
      <w:tblPr>
        <w:tblpPr w:leftFromText="141" w:rightFromText="141" w:vertAnchor="text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"/>
        <w:gridCol w:w="3372"/>
        <w:gridCol w:w="5179"/>
      </w:tblGrid>
      <w:tr w:rsidR="00C4058F" w:rsidRPr="004C5B9E" w14:paraId="4AE10CE5" w14:textId="77777777" w:rsidTr="00B550A8">
        <w:trPr>
          <w:trHeight w:val="648"/>
        </w:trPr>
        <w:tc>
          <w:tcPr>
            <w:tcW w:w="5000" w:type="pct"/>
            <w:gridSpan w:val="3"/>
            <w:shd w:val="clear" w:color="auto" w:fill="auto"/>
          </w:tcPr>
          <w:p w14:paraId="51C34FB7" w14:textId="77777777" w:rsidR="00C4058F" w:rsidRPr="004C5B9E" w:rsidRDefault="00C4058F" w:rsidP="00B550A8">
            <w:pPr>
              <w:pStyle w:val="Style31"/>
              <w:widowControl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C5B9E">
              <w:rPr>
                <w:rFonts w:ascii="Arial" w:hAnsi="Arial" w:cs="Arial"/>
                <w:b/>
                <w:sz w:val="22"/>
                <w:szCs w:val="22"/>
              </w:rPr>
              <w:t>Wymaganie Zamawiającego:</w:t>
            </w:r>
          </w:p>
          <w:p w14:paraId="4CD60DED" w14:textId="25CCE9A2" w:rsidR="00F26135" w:rsidRPr="004C5B9E" w:rsidRDefault="00F26135" w:rsidP="003E4F69">
            <w:pPr>
              <w:pStyle w:val="Style31"/>
              <w:widowControl/>
              <w:spacing w:after="6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5B9E">
              <w:rPr>
                <w:rFonts w:ascii="Arial" w:hAnsi="Arial" w:cs="Arial"/>
                <w:sz w:val="22"/>
                <w:szCs w:val="22"/>
              </w:rPr>
              <w:t>Wykonawca w ciągu ostatnich trzech lat, a jeżeli okres prowadzenia działalności jest krótszy, to w tym okresie wykonał co najmniej 1 dostawę, o wartości co najmniej 200</w:t>
            </w:r>
            <w:r w:rsidR="003E4F69" w:rsidRPr="004C5B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C5B9E">
              <w:rPr>
                <w:rFonts w:ascii="Arial" w:hAnsi="Arial" w:cs="Arial"/>
                <w:sz w:val="22"/>
                <w:szCs w:val="22"/>
              </w:rPr>
              <w:t>000,00 zł brutto (słownie: dwieście tysięcy złotych), polegającą na dostawie systemu klasy SIEM.</w:t>
            </w:r>
          </w:p>
        </w:tc>
      </w:tr>
      <w:tr w:rsidR="00C4058F" w:rsidRPr="004C5B9E" w14:paraId="1C44B0FD" w14:textId="77777777" w:rsidTr="00B550A8">
        <w:trPr>
          <w:trHeight w:val="567"/>
        </w:trPr>
        <w:tc>
          <w:tcPr>
            <w:tcW w:w="285" w:type="pct"/>
            <w:vMerge w:val="restart"/>
            <w:shd w:val="clear" w:color="auto" w:fill="auto"/>
          </w:tcPr>
          <w:p w14:paraId="36B89831" w14:textId="77777777" w:rsidR="00C4058F" w:rsidRPr="004C5B9E" w:rsidRDefault="00C4058F" w:rsidP="00C4058F">
            <w:pPr>
              <w:numPr>
                <w:ilvl w:val="0"/>
                <w:numId w:val="51"/>
              </w:numPr>
              <w:spacing w:after="60" w:line="360" w:lineRule="auto"/>
              <w:ind w:right="-288" w:hanging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pct"/>
            <w:shd w:val="clear" w:color="auto" w:fill="auto"/>
          </w:tcPr>
          <w:p w14:paraId="62B351F6" w14:textId="77777777" w:rsidR="00C4058F" w:rsidRPr="004C5B9E" w:rsidRDefault="00C4058F" w:rsidP="00B550A8">
            <w:pPr>
              <w:spacing w:after="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C5B9E">
              <w:rPr>
                <w:rFonts w:ascii="Arial" w:hAnsi="Arial" w:cs="Arial"/>
                <w:b/>
                <w:sz w:val="22"/>
                <w:szCs w:val="22"/>
              </w:rPr>
              <w:t xml:space="preserve">Nazwa i zakres usługi </w:t>
            </w:r>
          </w:p>
        </w:tc>
        <w:tc>
          <w:tcPr>
            <w:tcW w:w="2851" w:type="pct"/>
            <w:shd w:val="clear" w:color="auto" w:fill="auto"/>
          </w:tcPr>
          <w:p w14:paraId="145C331F" w14:textId="77777777" w:rsidR="00C4058F" w:rsidRPr="004C5B9E" w:rsidRDefault="00C4058F" w:rsidP="00F26135">
            <w:pPr>
              <w:spacing w:before="120" w:after="6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5B9E">
              <w:rPr>
                <w:rFonts w:ascii="Arial" w:hAnsi="Arial" w:cs="Arial"/>
                <w:sz w:val="22"/>
                <w:szCs w:val="22"/>
              </w:rPr>
              <w:t>…………………………………………………………..</w:t>
            </w:r>
          </w:p>
          <w:p w14:paraId="1E2F6BBB" w14:textId="2E1FA0AF" w:rsidR="00C4058F" w:rsidRPr="004C5B9E" w:rsidRDefault="00C4058F" w:rsidP="00F26135">
            <w:pPr>
              <w:spacing w:after="6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5B9E">
              <w:rPr>
                <w:rFonts w:ascii="Arial" w:hAnsi="Arial" w:cs="Arial"/>
                <w:sz w:val="22"/>
                <w:szCs w:val="22"/>
              </w:rPr>
              <w:t>…………………………………………………………..</w:t>
            </w:r>
          </w:p>
        </w:tc>
      </w:tr>
      <w:tr w:rsidR="00C4058F" w:rsidRPr="004C5B9E" w14:paraId="00518406" w14:textId="77777777" w:rsidTr="00B550A8">
        <w:trPr>
          <w:trHeight w:val="567"/>
        </w:trPr>
        <w:tc>
          <w:tcPr>
            <w:tcW w:w="285" w:type="pct"/>
            <w:vMerge/>
            <w:shd w:val="clear" w:color="auto" w:fill="auto"/>
          </w:tcPr>
          <w:p w14:paraId="12469B67" w14:textId="77777777" w:rsidR="00C4058F" w:rsidRPr="004C5B9E" w:rsidRDefault="00C4058F" w:rsidP="00C4058F">
            <w:pPr>
              <w:numPr>
                <w:ilvl w:val="0"/>
                <w:numId w:val="51"/>
              </w:numPr>
              <w:spacing w:after="60" w:line="360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pct"/>
            <w:shd w:val="clear" w:color="auto" w:fill="auto"/>
          </w:tcPr>
          <w:p w14:paraId="39C46874" w14:textId="77777777" w:rsidR="00C4058F" w:rsidRPr="004C5B9E" w:rsidRDefault="00C4058F" w:rsidP="00B550A8">
            <w:pPr>
              <w:spacing w:after="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C5B9E">
              <w:rPr>
                <w:rFonts w:ascii="Arial" w:hAnsi="Arial" w:cs="Arial"/>
                <w:b/>
                <w:sz w:val="22"/>
                <w:szCs w:val="22"/>
              </w:rPr>
              <w:t>Data wykonania usługi</w:t>
            </w:r>
          </w:p>
          <w:p w14:paraId="3EE80029" w14:textId="77777777" w:rsidR="00C4058F" w:rsidRPr="004C5B9E" w:rsidRDefault="00C4058F" w:rsidP="00B550A8">
            <w:pPr>
              <w:spacing w:after="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C5B9E">
              <w:rPr>
                <w:rFonts w:ascii="Arial" w:hAnsi="Arial" w:cs="Arial"/>
                <w:i/>
                <w:sz w:val="22"/>
                <w:szCs w:val="22"/>
              </w:rPr>
              <w:t xml:space="preserve">(należy podać datę rozpoczęcia </w:t>
            </w:r>
            <w:r w:rsidRPr="004C5B9E">
              <w:rPr>
                <w:rFonts w:ascii="Arial" w:hAnsi="Arial" w:cs="Arial"/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2851" w:type="pct"/>
            <w:shd w:val="clear" w:color="auto" w:fill="auto"/>
          </w:tcPr>
          <w:p w14:paraId="6C2DE386" w14:textId="1F25315E" w:rsidR="00C4058F" w:rsidRPr="004C5B9E" w:rsidRDefault="00C4058F" w:rsidP="00F26135">
            <w:pPr>
              <w:spacing w:before="12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B9E">
              <w:rPr>
                <w:rFonts w:ascii="Arial" w:hAnsi="Arial" w:cs="Arial"/>
                <w:sz w:val="22"/>
                <w:szCs w:val="22"/>
              </w:rPr>
              <w:t xml:space="preserve">od …..…/…..…./…...............  </w:t>
            </w:r>
          </w:p>
          <w:p w14:paraId="377E6D2A" w14:textId="77777777" w:rsidR="00C4058F" w:rsidRPr="004C5B9E" w:rsidRDefault="00C4058F" w:rsidP="00B550A8">
            <w:pPr>
              <w:spacing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B9E">
              <w:rPr>
                <w:rFonts w:ascii="Arial" w:hAnsi="Arial" w:cs="Arial"/>
                <w:sz w:val="22"/>
                <w:szCs w:val="22"/>
              </w:rPr>
              <w:t>do …..…/…..…./…...............</w:t>
            </w:r>
          </w:p>
          <w:p w14:paraId="082EA3E0" w14:textId="28CB82C5" w:rsidR="00C4058F" w:rsidRPr="004C5B9E" w:rsidRDefault="00C4058F" w:rsidP="00F26135">
            <w:pPr>
              <w:spacing w:after="60"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C5B9E">
              <w:rPr>
                <w:rFonts w:ascii="Arial" w:hAnsi="Arial" w:cs="Arial"/>
                <w:i/>
                <w:sz w:val="18"/>
                <w:szCs w:val="22"/>
              </w:rPr>
              <w:t>(dzień / miesiąc / rok)</w:t>
            </w:r>
          </w:p>
        </w:tc>
      </w:tr>
      <w:tr w:rsidR="00C4058F" w:rsidRPr="004C5B9E" w14:paraId="59BD384D" w14:textId="77777777" w:rsidTr="00B550A8">
        <w:trPr>
          <w:trHeight w:val="567"/>
        </w:trPr>
        <w:tc>
          <w:tcPr>
            <w:tcW w:w="285" w:type="pct"/>
            <w:vMerge/>
            <w:shd w:val="clear" w:color="auto" w:fill="auto"/>
          </w:tcPr>
          <w:p w14:paraId="52427DC5" w14:textId="77777777" w:rsidR="00C4058F" w:rsidRPr="004C5B9E" w:rsidRDefault="00C4058F" w:rsidP="00C4058F">
            <w:pPr>
              <w:numPr>
                <w:ilvl w:val="0"/>
                <w:numId w:val="51"/>
              </w:numPr>
              <w:spacing w:after="60" w:line="360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BDFD31F" w14:textId="77777777" w:rsidR="00C4058F" w:rsidRPr="004C5B9E" w:rsidRDefault="00C4058F" w:rsidP="00B550A8">
            <w:pPr>
              <w:spacing w:after="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C5B9E">
              <w:rPr>
                <w:rFonts w:ascii="Arial" w:hAnsi="Arial" w:cs="Arial"/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2851" w:type="pct"/>
            <w:shd w:val="clear" w:color="auto" w:fill="auto"/>
            <w:vAlign w:val="center"/>
          </w:tcPr>
          <w:p w14:paraId="34B32B59" w14:textId="77777777" w:rsidR="00C4058F" w:rsidRPr="004C5B9E" w:rsidRDefault="00C4058F" w:rsidP="00F26135">
            <w:pPr>
              <w:spacing w:before="12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B9E">
              <w:rPr>
                <w:rFonts w:ascii="Arial" w:hAnsi="Arial" w:cs="Arial"/>
                <w:sz w:val="22"/>
                <w:szCs w:val="22"/>
              </w:rPr>
              <w:t>…………….………………………….……………</w:t>
            </w:r>
          </w:p>
          <w:p w14:paraId="5892BC10" w14:textId="77777777" w:rsidR="00C4058F" w:rsidRPr="004C5B9E" w:rsidRDefault="00C4058F" w:rsidP="00B550A8">
            <w:pPr>
              <w:spacing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B9E">
              <w:rPr>
                <w:rFonts w:ascii="Arial" w:hAnsi="Arial" w:cs="Arial"/>
                <w:sz w:val="22"/>
                <w:szCs w:val="22"/>
              </w:rPr>
              <w:t>…………….………………………….…………….</w:t>
            </w:r>
          </w:p>
          <w:p w14:paraId="10459DA3" w14:textId="77777777" w:rsidR="00C4058F" w:rsidRPr="004C5B9E" w:rsidRDefault="00C4058F" w:rsidP="00B550A8">
            <w:pPr>
              <w:spacing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B9E">
              <w:rPr>
                <w:rFonts w:ascii="Arial" w:hAnsi="Arial" w:cs="Arial"/>
                <w:i/>
                <w:sz w:val="18"/>
                <w:szCs w:val="22"/>
              </w:rPr>
              <w:t>(nazwa i adres</w:t>
            </w:r>
            <w:r w:rsidRPr="004C5B9E">
              <w:rPr>
                <w:rFonts w:ascii="Arial" w:hAnsi="Arial" w:cs="Arial"/>
                <w:sz w:val="18"/>
                <w:szCs w:val="22"/>
              </w:rPr>
              <w:t>)</w:t>
            </w:r>
          </w:p>
        </w:tc>
      </w:tr>
      <w:tr w:rsidR="00C4058F" w:rsidRPr="004C5B9E" w14:paraId="32AD9C29" w14:textId="77777777" w:rsidTr="00B550A8">
        <w:trPr>
          <w:trHeight w:val="567"/>
        </w:trPr>
        <w:tc>
          <w:tcPr>
            <w:tcW w:w="285" w:type="pct"/>
            <w:vMerge/>
            <w:shd w:val="clear" w:color="auto" w:fill="auto"/>
          </w:tcPr>
          <w:p w14:paraId="4B25C3C1" w14:textId="77777777" w:rsidR="00C4058F" w:rsidRPr="004C5B9E" w:rsidRDefault="00C4058F" w:rsidP="00C4058F">
            <w:pPr>
              <w:numPr>
                <w:ilvl w:val="0"/>
                <w:numId w:val="51"/>
              </w:numPr>
              <w:spacing w:after="60" w:line="360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2D39E88" w14:textId="217C60E6" w:rsidR="00C4058F" w:rsidRPr="004C5B9E" w:rsidRDefault="00C4058F" w:rsidP="00F26135">
            <w:pPr>
              <w:spacing w:after="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C5B9E">
              <w:rPr>
                <w:rFonts w:ascii="Arial" w:hAnsi="Arial" w:cs="Arial"/>
                <w:b/>
                <w:sz w:val="22"/>
                <w:szCs w:val="22"/>
              </w:rPr>
              <w:t xml:space="preserve">Wartość </w:t>
            </w:r>
            <w:r w:rsidR="00F26135" w:rsidRPr="004C5B9E">
              <w:rPr>
                <w:rFonts w:ascii="Arial" w:hAnsi="Arial" w:cs="Arial"/>
                <w:b/>
                <w:sz w:val="22"/>
                <w:szCs w:val="22"/>
              </w:rPr>
              <w:t>dostawy</w:t>
            </w:r>
            <w:r w:rsidRPr="004C5B9E">
              <w:rPr>
                <w:rFonts w:ascii="Arial" w:hAnsi="Arial" w:cs="Arial"/>
                <w:b/>
                <w:sz w:val="22"/>
                <w:szCs w:val="22"/>
              </w:rPr>
              <w:t xml:space="preserve"> brutto</w:t>
            </w:r>
          </w:p>
        </w:tc>
        <w:tc>
          <w:tcPr>
            <w:tcW w:w="2851" w:type="pct"/>
            <w:shd w:val="clear" w:color="auto" w:fill="auto"/>
            <w:vAlign w:val="center"/>
          </w:tcPr>
          <w:p w14:paraId="0B756B9A" w14:textId="77777777" w:rsidR="00C4058F" w:rsidRPr="004C5B9E" w:rsidRDefault="00C4058F" w:rsidP="00B550A8">
            <w:pPr>
              <w:spacing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B9E">
              <w:rPr>
                <w:rFonts w:ascii="Arial" w:hAnsi="Arial" w:cs="Arial"/>
                <w:sz w:val="22"/>
                <w:szCs w:val="22"/>
              </w:rPr>
              <w:t>……………………………………………………….</w:t>
            </w:r>
          </w:p>
        </w:tc>
      </w:tr>
      <w:tr w:rsidR="00C4058F" w:rsidRPr="004C5B9E" w14:paraId="275D60D8" w14:textId="77777777" w:rsidTr="00B550A8">
        <w:trPr>
          <w:trHeight w:val="567"/>
        </w:trPr>
        <w:tc>
          <w:tcPr>
            <w:tcW w:w="285" w:type="pct"/>
            <w:vMerge/>
            <w:shd w:val="clear" w:color="auto" w:fill="auto"/>
          </w:tcPr>
          <w:p w14:paraId="494C979E" w14:textId="77777777" w:rsidR="00C4058F" w:rsidRPr="004C5B9E" w:rsidRDefault="00C4058F" w:rsidP="00C4058F">
            <w:pPr>
              <w:numPr>
                <w:ilvl w:val="0"/>
                <w:numId w:val="51"/>
              </w:numPr>
              <w:spacing w:after="60" w:line="360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pct"/>
            <w:shd w:val="clear" w:color="auto" w:fill="auto"/>
          </w:tcPr>
          <w:p w14:paraId="1A6164FA" w14:textId="77777777" w:rsidR="00C4058F" w:rsidRPr="004C5B9E" w:rsidRDefault="00C4058F" w:rsidP="00B550A8">
            <w:pPr>
              <w:spacing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4C5B9E">
              <w:rPr>
                <w:rFonts w:ascii="Arial" w:hAnsi="Arial" w:cs="Arial"/>
                <w:b/>
                <w:sz w:val="22"/>
                <w:szCs w:val="22"/>
              </w:rPr>
              <w:t>Dokument potwierdzający należyte wykonanie wyżej wymienionej usługi</w:t>
            </w:r>
            <w:r w:rsidRPr="004C5B9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51" w:type="pct"/>
            <w:shd w:val="clear" w:color="auto" w:fill="auto"/>
            <w:vAlign w:val="center"/>
          </w:tcPr>
          <w:p w14:paraId="256B7B13" w14:textId="77777777" w:rsidR="00C4058F" w:rsidRPr="004C5B9E" w:rsidRDefault="00C4058F" w:rsidP="00B550A8">
            <w:pPr>
              <w:spacing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4C5B9E">
              <w:rPr>
                <w:rFonts w:ascii="Arial" w:hAnsi="Arial" w:cs="Arial"/>
                <w:sz w:val="22"/>
                <w:szCs w:val="22"/>
              </w:rPr>
              <w:t>Nr załącznika do oferty - …………………..………….</w:t>
            </w:r>
          </w:p>
        </w:tc>
      </w:tr>
    </w:tbl>
    <w:p w14:paraId="03C3C4A4" w14:textId="484E22FA" w:rsidR="00C4058F" w:rsidRPr="004C5B9E" w:rsidRDefault="00C4058F" w:rsidP="00C4058F">
      <w:pPr>
        <w:spacing w:before="240" w:after="60" w:line="360" w:lineRule="auto"/>
        <w:jc w:val="both"/>
        <w:rPr>
          <w:rFonts w:ascii="Arial" w:hAnsi="Arial" w:cs="Arial"/>
          <w:sz w:val="22"/>
          <w:szCs w:val="22"/>
        </w:rPr>
      </w:pPr>
      <w:r w:rsidRPr="004C5B9E">
        <w:rPr>
          <w:rFonts w:ascii="Arial" w:hAnsi="Arial" w:cs="Arial"/>
          <w:sz w:val="22"/>
          <w:szCs w:val="22"/>
        </w:rPr>
        <w:t xml:space="preserve">Do powyższego wykazu załączam dowody potwierdzające, że wskazane w nim </w:t>
      </w:r>
      <w:r w:rsidR="00F26135" w:rsidRPr="004C5B9E">
        <w:rPr>
          <w:rFonts w:ascii="Arial" w:hAnsi="Arial" w:cs="Arial"/>
          <w:sz w:val="22"/>
          <w:szCs w:val="22"/>
        </w:rPr>
        <w:t>dostawy</w:t>
      </w:r>
      <w:r w:rsidRPr="004C5B9E">
        <w:rPr>
          <w:rFonts w:ascii="Arial" w:hAnsi="Arial" w:cs="Arial"/>
          <w:sz w:val="22"/>
          <w:szCs w:val="22"/>
        </w:rPr>
        <w:t>, o których mowa w rozdziale VII pkt 2.1 SWZ, zostały wykonane należycie.</w:t>
      </w:r>
      <w:r w:rsidRPr="004C5B9E">
        <w:rPr>
          <w:rStyle w:val="Odwoanieprzypisudolnego"/>
          <w:rFonts w:ascii="Arial" w:hAnsi="Arial" w:cs="Arial"/>
          <w:sz w:val="22"/>
          <w:szCs w:val="22"/>
        </w:rPr>
        <w:t xml:space="preserve"> </w:t>
      </w:r>
      <w:r w:rsidRPr="004C5B9E">
        <w:rPr>
          <w:rStyle w:val="Odwoanieprzypisudolnego"/>
          <w:rFonts w:ascii="Arial" w:hAnsi="Arial" w:cs="Arial"/>
          <w:sz w:val="22"/>
          <w:szCs w:val="22"/>
        </w:rPr>
        <w:footnoteReference w:id="4"/>
      </w:r>
    </w:p>
    <w:p w14:paraId="085B724A" w14:textId="77777777" w:rsidR="00C4058F" w:rsidRPr="004C5B9E" w:rsidRDefault="00C4058F" w:rsidP="00C4058F">
      <w:pPr>
        <w:tabs>
          <w:tab w:val="left" w:pos="0"/>
        </w:tabs>
        <w:spacing w:after="60" w:line="360" w:lineRule="auto"/>
        <w:jc w:val="both"/>
        <w:rPr>
          <w:rFonts w:ascii="Arial" w:hAnsi="Arial" w:cs="Arial"/>
          <w:sz w:val="22"/>
          <w:szCs w:val="22"/>
        </w:rPr>
      </w:pPr>
    </w:p>
    <w:p w14:paraId="373C48E4" w14:textId="77777777" w:rsidR="00C4058F" w:rsidRPr="004C5B9E" w:rsidRDefault="00C4058F" w:rsidP="00C4058F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4C5B9E">
        <w:rPr>
          <w:rFonts w:ascii="Arial" w:eastAsia="Calibri" w:hAnsi="Arial" w:cs="Arial"/>
          <w:sz w:val="22"/>
          <w:szCs w:val="22"/>
          <w:lang w:eastAsia="en-US"/>
        </w:rPr>
        <w:t>…………….……., dnia …………………. r.</w:t>
      </w:r>
    </w:p>
    <w:p w14:paraId="1EC51BA9" w14:textId="77777777" w:rsidR="00C4058F" w:rsidRPr="004C5B9E" w:rsidRDefault="00C4058F" w:rsidP="00C4058F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Arial" w:hAnsi="Arial" w:cs="Arial"/>
          <w:i/>
        </w:rPr>
      </w:pPr>
      <w:r w:rsidRPr="004C5B9E">
        <w:rPr>
          <w:rStyle w:val="FontStyle98"/>
          <w:rFonts w:ascii="Arial" w:hAnsi="Arial" w:cs="Arial"/>
          <w:i/>
        </w:rPr>
        <w:t>……………………………….</w:t>
      </w:r>
    </w:p>
    <w:p w14:paraId="0AC2EB27" w14:textId="77777777" w:rsidR="00C4058F" w:rsidRPr="004C5B9E" w:rsidRDefault="00C4058F" w:rsidP="00C4058F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Arial" w:hAnsi="Arial" w:cs="Arial"/>
          <w:i/>
        </w:rPr>
      </w:pPr>
      <w:r w:rsidRPr="004C5B9E">
        <w:rPr>
          <w:rStyle w:val="FontStyle98"/>
          <w:rFonts w:ascii="Arial" w:hAnsi="Arial" w:cs="Arial"/>
          <w:i/>
        </w:rPr>
        <w:t>Imię i nazwisko</w:t>
      </w:r>
    </w:p>
    <w:p w14:paraId="72C3F8F4" w14:textId="77777777" w:rsidR="00C4058F" w:rsidRPr="004C5B9E" w:rsidRDefault="00C4058F" w:rsidP="00C4058F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Arial" w:hAnsi="Arial" w:cs="Arial"/>
          <w:i/>
        </w:rPr>
      </w:pPr>
      <w:r w:rsidRPr="004C5B9E">
        <w:rPr>
          <w:rStyle w:val="FontStyle98"/>
          <w:rFonts w:ascii="Arial" w:hAnsi="Arial" w:cs="Arial"/>
          <w:i/>
        </w:rPr>
        <w:t>podpisano elektronicznie</w:t>
      </w:r>
    </w:p>
    <w:p w14:paraId="65495DF8" w14:textId="2742EBFA" w:rsidR="00C4058F" w:rsidRPr="004C5B9E" w:rsidRDefault="00C4058F">
      <w:pPr>
        <w:rPr>
          <w:rFonts w:ascii="Arial" w:hAnsi="Arial" w:cs="Arial"/>
          <w:b/>
          <w:i/>
          <w:sz w:val="22"/>
          <w:szCs w:val="22"/>
        </w:rPr>
      </w:pPr>
      <w:r w:rsidRPr="004C5B9E">
        <w:rPr>
          <w:rFonts w:ascii="Arial" w:hAnsi="Arial" w:cs="Arial"/>
          <w:b/>
          <w:i/>
          <w:sz w:val="22"/>
          <w:szCs w:val="22"/>
        </w:rPr>
        <w:br w:type="page"/>
      </w:r>
    </w:p>
    <w:p w14:paraId="33786A7F" w14:textId="34AB1C6C" w:rsidR="00D92B4A" w:rsidRPr="004C5B9E" w:rsidRDefault="00D92B4A" w:rsidP="00D92B4A">
      <w:pPr>
        <w:spacing w:after="60" w:line="312" w:lineRule="auto"/>
        <w:jc w:val="right"/>
        <w:rPr>
          <w:rFonts w:ascii="Arial" w:hAnsi="Arial" w:cs="Arial"/>
          <w:b/>
          <w:i/>
          <w:sz w:val="22"/>
          <w:szCs w:val="22"/>
        </w:rPr>
      </w:pPr>
      <w:r w:rsidRPr="004C5B9E">
        <w:rPr>
          <w:rFonts w:ascii="Arial" w:hAnsi="Arial" w:cs="Arial"/>
          <w:b/>
          <w:i/>
          <w:sz w:val="22"/>
          <w:szCs w:val="22"/>
        </w:rPr>
        <w:lastRenderedPageBreak/>
        <w:t xml:space="preserve">Załącznik nr </w:t>
      </w:r>
      <w:r w:rsidR="00C4058F" w:rsidRPr="004C5B9E">
        <w:rPr>
          <w:rFonts w:ascii="Arial" w:hAnsi="Arial" w:cs="Arial"/>
          <w:b/>
          <w:i/>
          <w:sz w:val="22"/>
          <w:szCs w:val="22"/>
        </w:rPr>
        <w:t>9</w:t>
      </w:r>
      <w:r w:rsidRPr="004C5B9E">
        <w:rPr>
          <w:rFonts w:ascii="Arial" w:hAnsi="Arial" w:cs="Arial"/>
          <w:b/>
          <w:i/>
          <w:sz w:val="22"/>
          <w:szCs w:val="22"/>
        </w:rPr>
        <w:t xml:space="preserve"> do SWZ</w:t>
      </w:r>
    </w:p>
    <w:p w14:paraId="279371C2" w14:textId="0DBCD3B3" w:rsidR="00AB37AD" w:rsidRPr="004C5B9E" w:rsidRDefault="00AB37AD" w:rsidP="00AB37AD">
      <w:pPr>
        <w:spacing w:after="60" w:line="312" w:lineRule="auto"/>
        <w:jc w:val="both"/>
        <w:rPr>
          <w:rFonts w:ascii="Arial" w:hAnsi="Arial" w:cs="Arial"/>
          <w:sz w:val="22"/>
          <w:szCs w:val="22"/>
        </w:rPr>
      </w:pPr>
    </w:p>
    <w:p w14:paraId="201227BC" w14:textId="2C3CD1F8" w:rsidR="00AB37AD" w:rsidRPr="004C5B9E" w:rsidRDefault="00AB37AD" w:rsidP="00AB37AD">
      <w:pPr>
        <w:spacing w:after="60" w:line="312" w:lineRule="auto"/>
        <w:jc w:val="both"/>
        <w:rPr>
          <w:rFonts w:ascii="Arial" w:hAnsi="Arial" w:cs="Arial"/>
          <w:sz w:val="22"/>
          <w:szCs w:val="22"/>
        </w:rPr>
      </w:pPr>
    </w:p>
    <w:p w14:paraId="344FEE89" w14:textId="3A1DBE18" w:rsidR="00AB37AD" w:rsidRPr="004C5B9E" w:rsidRDefault="00AB37AD" w:rsidP="00AB37AD">
      <w:pPr>
        <w:spacing w:after="60" w:line="312" w:lineRule="auto"/>
        <w:jc w:val="center"/>
        <w:rPr>
          <w:rStyle w:val="FontStyle94"/>
          <w:rFonts w:ascii="Arial" w:hAnsi="Arial" w:cs="Arial"/>
          <w:b/>
        </w:rPr>
      </w:pPr>
      <w:r w:rsidRPr="004C5B9E">
        <w:rPr>
          <w:rStyle w:val="FontStyle94"/>
          <w:rFonts w:ascii="Arial" w:hAnsi="Arial" w:cs="Arial"/>
          <w:b/>
        </w:rPr>
        <w:t>Oświadczenie, o którym mowa w art. 117 ust. 4</w:t>
      </w:r>
      <w:r w:rsidR="009466DF" w:rsidRPr="004C5B9E">
        <w:rPr>
          <w:rStyle w:val="FontStyle94"/>
          <w:rFonts w:ascii="Arial" w:hAnsi="Arial" w:cs="Arial"/>
          <w:b/>
        </w:rPr>
        <w:t xml:space="preserve"> </w:t>
      </w:r>
      <w:r w:rsidR="009466DF" w:rsidRPr="004C5B9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ustawy z dnia 11 września 2019 r.</w:t>
      </w:r>
    </w:p>
    <w:p w14:paraId="2D71E435" w14:textId="2B5D7AA2" w:rsidR="00AB37AD" w:rsidRPr="004C5B9E" w:rsidRDefault="005A6E5B" w:rsidP="005A6E5B">
      <w:pPr>
        <w:spacing w:after="60" w:line="312" w:lineRule="auto"/>
        <w:jc w:val="center"/>
        <w:rPr>
          <w:rFonts w:ascii="Arial" w:hAnsi="Arial" w:cs="Arial"/>
          <w:sz w:val="22"/>
          <w:szCs w:val="22"/>
        </w:rPr>
      </w:pPr>
      <w:r w:rsidRPr="004C5B9E">
        <w:rPr>
          <w:rFonts w:ascii="Arial" w:hAnsi="Arial" w:cs="Arial"/>
          <w:sz w:val="22"/>
          <w:szCs w:val="22"/>
        </w:rPr>
        <w:t>W przypadku Wykonawców wspólnie ubiegających się o udzielenie zamówienia</w:t>
      </w:r>
    </w:p>
    <w:p w14:paraId="63CF57AD" w14:textId="77777777" w:rsidR="009466DF" w:rsidRPr="004C5B9E" w:rsidRDefault="009466DF" w:rsidP="009466DF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24636F23" w14:textId="55EF634D" w:rsidR="009466DF" w:rsidRPr="004C5B9E" w:rsidRDefault="009466DF" w:rsidP="009466DF">
      <w:pPr>
        <w:tabs>
          <w:tab w:val="left" w:leader="dot" w:pos="142"/>
          <w:tab w:val="left" w:leader="dot" w:pos="8931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4C5B9E">
        <w:rPr>
          <w:rFonts w:ascii="Arial" w:hAnsi="Arial" w:cs="Arial"/>
          <w:sz w:val="22"/>
          <w:szCs w:val="22"/>
        </w:rPr>
        <w:t xml:space="preserve">Działając na podstawie art. 117 ust. 4 ustawy </w:t>
      </w:r>
      <w:proofErr w:type="spellStart"/>
      <w:r w:rsidRPr="004C5B9E">
        <w:rPr>
          <w:rFonts w:ascii="Arial" w:hAnsi="Arial" w:cs="Arial"/>
          <w:sz w:val="22"/>
          <w:szCs w:val="22"/>
        </w:rPr>
        <w:t>Pzp</w:t>
      </w:r>
      <w:proofErr w:type="spellEnd"/>
      <w:r w:rsidRPr="004C5B9E">
        <w:rPr>
          <w:rFonts w:ascii="Arial" w:hAnsi="Arial" w:cs="Arial"/>
          <w:sz w:val="22"/>
          <w:szCs w:val="22"/>
        </w:rPr>
        <w:t xml:space="preserve"> oświadczam, iż Wykonawcy wspólnie ubiegający się o udzielenie zamówienia zrealizują przedmiotowe zamówienie w zakresie określonym w tabeli:</w:t>
      </w:r>
    </w:p>
    <w:p w14:paraId="5BC158B6" w14:textId="77777777" w:rsidR="00017175" w:rsidRPr="004C5B9E" w:rsidRDefault="00017175" w:rsidP="009466DF">
      <w:pPr>
        <w:tabs>
          <w:tab w:val="left" w:leader="dot" w:pos="142"/>
          <w:tab w:val="left" w:leader="dot" w:pos="8931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751A77" w:rsidRPr="004C5B9E" w14:paraId="47320A5F" w14:textId="77777777" w:rsidTr="00836EAB">
        <w:tc>
          <w:tcPr>
            <w:tcW w:w="562" w:type="dxa"/>
          </w:tcPr>
          <w:p w14:paraId="15AB6770" w14:textId="77777777" w:rsidR="009466DF" w:rsidRPr="004C5B9E" w:rsidRDefault="009466DF" w:rsidP="00836EAB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B9E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828" w:type="dxa"/>
          </w:tcPr>
          <w:p w14:paraId="6BABDF5E" w14:textId="77777777" w:rsidR="009466DF" w:rsidRPr="004C5B9E" w:rsidRDefault="009466DF" w:rsidP="00836EAB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B9E">
              <w:rPr>
                <w:rFonts w:ascii="Arial" w:hAnsi="Arial" w:cs="Arial"/>
                <w:sz w:val="22"/>
                <w:szCs w:val="22"/>
              </w:rPr>
              <w:t>Nazwa Wykonawcy</w:t>
            </w:r>
          </w:p>
        </w:tc>
        <w:tc>
          <w:tcPr>
            <w:tcW w:w="4536" w:type="dxa"/>
          </w:tcPr>
          <w:p w14:paraId="3BA51561" w14:textId="77777777" w:rsidR="009466DF" w:rsidRPr="004C5B9E" w:rsidRDefault="009466DF" w:rsidP="00836EAB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B9E">
              <w:rPr>
                <w:rFonts w:ascii="Arial" w:hAnsi="Arial" w:cs="Arial"/>
                <w:sz w:val="22"/>
                <w:szCs w:val="22"/>
              </w:rPr>
              <w:t>Zakres zamówienia realizowany przez Wykonawcę</w:t>
            </w:r>
          </w:p>
        </w:tc>
      </w:tr>
      <w:tr w:rsidR="00751A77" w:rsidRPr="004C5B9E" w14:paraId="79145A05" w14:textId="77777777" w:rsidTr="00836EAB">
        <w:tc>
          <w:tcPr>
            <w:tcW w:w="562" w:type="dxa"/>
          </w:tcPr>
          <w:p w14:paraId="65C4BA12" w14:textId="77777777" w:rsidR="009466DF" w:rsidRPr="004C5B9E" w:rsidRDefault="009466DF" w:rsidP="00836EAB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5B9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14:paraId="47234364" w14:textId="77777777" w:rsidR="009466DF" w:rsidRPr="004C5B9E" w:rsidRDefault="009466DF" w:rsidP="00836EAB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EDD4106" w14:textId="77777777" w:rsidR="009466DF" w:rsidRPr="004C5B9E" w:rsidRDefault="009466DF" w:rsidP="00836EAB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6DF" w:rsidRPr="004C5B9E" w14:paraId="19EC6FCE" w14:textId="77777777" w:rsidTr="00836EAB">
        <w:tc>
          <w:tcPr>
            <w:tcW w:w="562" w:type="dxa"/>
          </w:tcPr>
          <w:p w14:paraId="1CCE5FAA" w14:textId="77777777" w:rsidR="009466DF" w:rsidRPr="004C5B9E" w:rsidRDefault="009466DF" w:rsidP="00836EAB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5B9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14:paraId="3438BB53" w14:textId="77777777" w:rsidR="009466DF" w:rsidRPr="004C5B9E" w:rsidRDefault="009466DF" w:rsidP="00836EAB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772C53" w14:textId="77777777" w:rsidR="009466DF" w:rsidRPr="004C5B9E" w:rsidRDefault="009466DF" w:rsidP="00836EAB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3E48CD" w14:textId="48564563" w:rsidR="00B101D8" w:rsidRPr="004C5B9E" w:rsidRDefault="00B101D8" w:rsidP="00B101D8">
      <w:pPr>
        <w:tabs>
          <w:tab w:val="left" w:leader="dot" w:pos="142"/>
          <w:tab w:val="left" w:leader="dot" w:pos="8931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</w:p>
    <w:p w14:paraId="30B0BC3C" w14:textId="77777777" w:rsidR="00017175" w:rsidRPr="004C5B9E" w:rsidRDefault="00017175" w:rsidP="00B101D8">
      <w:pPr>
        <w:tabs>
          <w:tab w:val="left" w:leader="dot" w:pos="142"/>
          <w:tab w:val="left" w:leader="dot" w:pos="8931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</w:p>
    <w:p w14:paraId="627B9A64" w14:textId="77777777" w:rsidR="00B101D8" w:rsidRPr="004C5B9E" w:rsidRDefault="00B101D8" w:rsidP="00B101D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4C5B9E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…………………. r.</w:t>
      </w:r>
    </w:p>
    <w:p w14:paraId="120AB044" w14:textId="77777777" w:rsidR="00B101D8" w:rsidRPr="004C5B9E" w:rsidRDefault="00B101D8" w:rsidP="00B101D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4C5B9E">
        <w:rPr>
          <w:rStyle w:val="FontStyle98"/>
          <w:rFonts w:ascii="Arial" w:hAnsi="Arial" w:cs="Arial"/>
          <w:i/>
        </w:rPr>
        <w:t>……………………………….</w:t>
      </w:r>
    </w:p>
    <w:p w14:paraId="3F18E8C9" w14:textId="77777777" w:rsidR="00B101D8" w:rsidRPr="004C5B9E" w:rsidRDefault="00B101D8" w:rsidP="00B101D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4C5B9E">
        <w:rPr>
          <w:rStyle w:val="FontStyle98"/>
          <w:rFonts w:ascii="Arial" w:hAnsi="Arial" w:cs="Arial"/>
          <w:i/>
        </w:rPr>
        <w:t>Imię i nazwisko</w:t>
      </w:r>
    </w:p>
    <w:p w14:paraId="39A736D2" w14:textId="77777777" w:rsidR="00B101D8" w:rsidRPr="004C5B9E" w:rsidRDefault="00B101D8" w:rsidP="00B101D8">
      <w:pPr>
        <w:tabs>
          <w:tab w:val="left" w:leader="dot" w:pos="142"/>
          <w:tab w:val="left" w:leader="dot" w:pos="8931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4C5B9E">
        <w:rPr>
          <w:rStyle w:val="FontStyle98"/>
          <w:rFonts w:ascii="Arial" w:hAnsi="Arial" w:cs="Arial"/>
          <w:i/>
        </w:rPr>
        <w:t>podpisano elektronicznie</w:t>
      </w:r>
    </w:p>
    <w:p w14:paraId="5701546D" w14:textId="77777777" w:rsidR="00B101D8" w:rsidRPr="004C5B9E" w:rsidRDefault="00B101D8" w:rsidP="00B101D8">
      <w:pPr>
        <w:tabs>
          <w:tab w:val="left" w:leader="dot" w:pos="142"/>
          <w:tab w:val="left" w:leader="dot" w:pos="8931"/>
        </w:tabs>
        <w:spacing w:after="60" w:line="312" w:lineRule="auto"/>
        <w:jc w:val="right"/>
        <w:rPr>
          <w:rFonts w:ascii="Arial" w:hAnsi="Arial" w:cs="Arial"/>
          <w:sz w:val="22"/>
          <w:szCs w:val="22"/>
        </w:rPr>
      </w:pPr>
    </w:p>
    <w:sectPr w:rsidR="00B101D8" w:rsidRPr="004C5B9E" w:rsidSect="00B81B77">
      <w:headerReference w:type="default" r:id="rId10"/>
      <w:footerReference w:type="default" r:id="rId11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C3E43" w14:textId="77777777" w:rsidR="00490384" w:rsidRDefault="00490384">
      <w:r>
        <w:separator/>
      </w:r>
    </w:p>
  </w:endnote>
  <w:endnote w:type="continuationSeparator" w:id="0">
    <w:p w14:paraId="3746DF3D" w14:textId="77777777" w:rsidR="00490384" w:rsidRDefault="0049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D077C" w14:textId="684AE310" w:rsidR="00E6252B" w:rsidRPr="00DC767D" w:rsidRDefault="00E6252B" w:rsidP="00D92B4A">
    <w:pPr>
      <w:pStyle w:val="Stopka"/>
      <w:jc w:val="center"/>
      <w:rPr>
        <w:sz w:val="18"/>
      </w:rPr>
    </w:pPr>
    <w:r w:rsidRPr="00DC767D">
      <w:rPr>
        <w:sz w:val="18"/>
      </w:rPr>
      <w:t xml:space="preserve">Strona </w:t>
    </w:r>
    <w:r w:rsidRPr="00DC767D">
      <w:rPr>
        <w:sz w:val="18"/>
      </w:rPr>
      <w:fldChar w:fldCharType="begin"/>
    </w:r>
    <w:r w:rsidRPr="00DC767D">
      <w:rPr>
        <w:sz w:val="18"/>
      </w:rPr>
      <w:instrText xml:space="preserve"> PAGE   \* MERGEFORMAT </w:instrText>
    </w:r>
    <w:r w:rsidRPr="00DC767D">
      <w:rPr>
        <w:sz w:val="18"/>
      </w:rPr>
      <w:fldChar w:fldCharType="separate"/>
    </w:r>
    <w:r w:rsidR="009646C3">
      <w:rPr>
        <w:noProof/>
        <w:sz w:val="18"/>
      </w:rPr>
      <w:t>3</w:t>
    </w:r>
    <w:r w:rsidRPr="00DC767D">
      <w:rPr>
        <w:sz w:val="18"/>
      </w:rPr>
      <w:fldChar w:fldCharType="end"/>
    </w:r>
    <w:r w:rsidRPr="00DC767D">
      <w:rPr>
        <w:sz w:val="18"/>
      </w:rPr>
      <w:t xml:space="preserve"> z </w:t>
    </w:r>
    <w:r w:rsidRPr="00DC767D">
      <w:rPr>
        <w:sz w:val="18"/>
      </w:rPr>
      <w:fldChar w:fldCharType="begin"/>
    </w:r>
    <w:r w:rsidRPr="00DC767D">
      <w:rPr>
        <w:sz w:val="18"/>
      </w:rPr>
      <w:instrText xml:space="preserve"> NUMPAGES   \* MERGEFORMAT </w:instrText>
    </w:r>
    <w:r w:rsidRPr="00DC767D">
      <w:rPr>
        <w:sz w:val="18"/>
      </w:rPr>
      <w:fldChar w:fldCharType="separate"/>
    </w:r>
    <w:r w:rsidR="009646C3">
      <w:rPr>
        <w:noProof/>
        <w:sz w:val="18"/>
      </w:rPr>
      <w:t>8</w:t>
    </w:r>
    <w:r w:rsidRPr="00DC767D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59EFD" w14:textId="3F34B79D" w:rsidR="00E6252B" w:rsidRPr="000F7480" w:rsidRDefault="00E6252B" w:rsidP="002B2E4C">
    <w:pPr>
      <w:pStyle w:val="Stopka"/>
      <w:tabs>
        <w:tab w:val="left" w:pos="2229"/>
        <w:tab w:val="center" w:pos="4890"/>
      </w:tabs>
      <w:rPr>
        <w:sz w:val="20"/>
      </w:rPr>
    </w:pPr>
    <w:r>
      <w:tab/>
    </w:r>
    <w:r>
      <w:tab/>
    </w:r>
    <w:r w:rsidRPr="000F7480">
      <w:rPr>
        <w:sz w:val="20"/>
      </w:rPr>
      <w:t xml:space="preserve">Strona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PAGE</w:instrText>
    </w:r>
    <w:r w:rsidRPr="000F7480">
      <w:rPr>
        <w:bCs/>
        <w:sz w:val="20"/>
      </w:rPr>
      <w:fldChar w:fldCharType="separate"/>
    </w:r>
    <w:r w:rsidR="009646C3">
      <w:rPr>
        <w:bCs/>
        <w:noProof/>
        <w:sz w:val="20"/>
      </w:rPr>
      <w:t>8</w:t>
    </w:r>
    <w:r w:rsidRPr="000F7480">
      <w:rPr>
        <w:bCs/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NUMPAGES</w:instrText>
    </w:r>
    <w:r w:rsidRPr="000F7480">
      <w:rPr>
        <w:bCs/>
        <w:sz w:val="20"/>
      </w:rPr>
      <w:fldChar w:fldCharType="separate"/>
    </w:r>
    <w:r w:rsidR="009646C3">
      <w:rPr>
        <w:bCs/>
        <w:noProof/>
        <w:sz w:val="20"/>
      </w:rPr>
      <w:t>8</w:t>
    </w:r>
    <w:r w:rsidRPr="000F7480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803B9" w14:textId="77777777" w:rsidR="00490384" w:rsidRDefault="00490384">
      <w:r>
        <w:separator/>
      </w:r>
    </w:p>
  </w:footnote>
  <w:footnote w:type="continuationSeparator" w:id="0">
    <w:p w14:paraId="6C7E9708" w14:textId="77777777" w:rsidR="00490384" w:rsidRDefault="00490384">
      <w:r>
        <w:continuationSeparator/>
      </w:r>
    </w:p>
  </w:footnote>
  <w:footnote w:id="1">
    <w:p w14:paraId="6F6DBF79" w14:textId="45868F9F" w:rsidR="00E6252B" w:rsidRDefault="00E6252B" w:rsidP="00E538D0">
      <w:pPr>
        <w:pStyle w:val="Tekstprzypisudolnego"/>
        <w:jc w:val="both"/>
      </w:pPr>
      <w:r w:rsidRPr="00E538D0">
        <w:rPr>
          <w:rStyle w:val="Odwoanieprzypisudolnego"/>
          <w:sz w:val="18"/>
        </w:rPr>
        <w:footnoteRef/>
      </w:r>
      <w:r w:rsidRPr="00E538D0">
        <w:rPr>
          <w:sz w:val="18"/>
        </w:rPr>
        <w:t xml:space="preserve"> W przypadku niewypełnienia pozycji Zamawiający uzna, że Wykonawca oferuje przedmiotu zamówienia w zakresie dostawy w terminie </w:t>
      </w:r>
      <w:r>
        <w:rPr>
          <w:sz w:val="18"/>
        </w:rPr>
        <w:t>10</w:t>
      </w:r>
      <w:r w:rsidRPr="00E538D0">
        <w:rPr>
          <w:sz w:val="18"/>
        </w:rPr>
        <w:t xml:space="preserve"> dni roboczych od dnia podpisania umowy. W przypadku zaoferowania przez Wykonawcę terminu wykonania krótszego niż 1 dzień – Zamawiający przyjmie iż Wykonawca zaoferował wykonanie przedmiotu zamówienia w ciągu 1 dnia. W przypadku zaoferowania przez Wykonawcę terminu wykonania zamówienia w niepełnych dniach (np. 2,3 dnia) Zamawiający zaokrągli wskazaną wartość w górę.</w:t>
      </w:r>
    </w:p>
  </w:footnote>
  <w:footnote w:id="2">
    <w:p w14:paraId="7F40F413" w14:textId="77777777" w:rsidR="00E6252B" w:rsidRPr="00762EDD" w:rsidRDefault="00E6252B" w:rsidP="00E015C4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 niepotrzebne skreślić</w:t>
      </w:r>
    </w:p>
    <w:p w14:paraId="79E06EB7" w14:textId="77777777" w:rsidR="00E6252B" w:rsidRPr="00762EDD" w:rsidRDefault="00E6252B" w:rsidP="00D92B4A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32045F63" w14:textId="77777777" w:rsidR="00E6252B" w:rsidRPr="000B2B9F" w:rsidRDefault="00E6252B" w:rsidP="00D92B4A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62EDD">
        <w:rPr>
          <w:rStyle w:val="Odwoanieprzypisudolnego"/>
          <w:i/>
          <w:sz w:val="16"/>
          <w:szCs w:val="16"/>
        </w:rPr>
        <w:footnoteRef/>
      </w:r>
      <w:r w:rsidRPr="00762EDD">
        <w:rPr>
          <w:i/>
          <w:sz w:val="16"/>
          <w:szCs w:val="16"/>
        </w:rPr>
        <w:t xml:space="preserve"> </w:t>
      </w:r>
      <w:r w:rsidRPr="00762EDD">
        <w:rPr>
          <w:rFonts w:eastAsia="ArialMT"/>
          <w:i/>
          <w:sz w:val="16"/>
          <w:szCs w:val="16"/>
          <w:lang w:eastAsia="en-US"/>
        </w:rPr>
        <w:t>rozporządzenie Parlamentu Europejskiego i Rady (UE) 2016/679 z dnia 27 kwietnia 2016 r. w sprawie ochr</w:t>
      </w:r>
      <w:r>
        <w:rPr>
          <w:rFonts w:eastAsia="ArialMT"/>
          <w:i/>
          <w:sz w:val="16"/>
          <w:szCs w:val="16"/>
          <w:lang w:eastAsia="en-US"/>
        </w:rPr>
        <w:t>ony osób fizycznych w związku z </w:t>
      </w:r>
      <w:r w:rsidRPr="00762EDD">
        <w:rPr>
          <w:rFonts w:eastAsia="ArialMT"/>
          <w:i/>
          <w:sz w:val="16"/>
          <w:szCs w:val="16"/>
          <w:lang w:eastAsia="en-US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6CCC2B02" w14:textId="77777777" w:rsidR="00E6252B" w:rsidRPr="00410A27" w:rsidRDefault="00E6252B" w:rsidP="00D92B4A">
      <w:pPr>
        <w:pStyle w:val="Tekstpodstawowy"/>
        <w:spacing w:line="264" w:lineRule="auto"/>
        <w:rPr>
          <w:b w:val="0"/>
          <w:sz w:val="16"/>
          <w:szCs w:val="16"/>
        </w:rPr>
      </w:pPr>
      <w:r w:rsidRPr="000F7480">
        <w:rPr>
          <w:rStyle w:val="Odwoanieprzypisudolnego"/>
          <w:b w:val="0"/>
          <w:sz w:val="16"/>
          <w:szCs w:val="16"/>
        </w:rPr>
        <w:footnoteRef/>
      </w:r>
      <w:r w:rsidRPr="000F7480">
        <w:rPr>
          <w:b w:val="0"/>
          <w:sz w:val="16"/>
          <w:szCs w:val="16"/>
          <w:vertAlign w:val="superscript"/>
        </w:rPr>
        <w:t xml:space="preserve"> </w:t>
      </w:r>
      <w:r w:rsidRPr="00410A27">
        <w:rPr>
          <w:b w:val="0"/>
          <w:sz w:val="16"/>
          <w:szCs w:val="16"/>
        </w:rPr>
        <w:t xml:space="preserve">Pouczenie o odpowiedzialności karnej Art. 297 § 1 Kodeksu karnego </w:t>
      </w:r>
      <w:r w:rsidRPr="00410A27">
        <w:rPr>
          <w:b w:val="0"/>
          <w:i w:val="0"/>
          <w:sz w:val="16"/>
          <w:szCs w:val="16"/>
        </w:rPr>
        <w:t xml:space="preserve">(Dz. U. Nr 88 poz. 553 z </w:t>
      </w:r>
      <w:proofErr w:type="spellStart"/>
      <w:r w:rsidRPr="00410A27">
        <w:rPr>
          <w:b w:val="0"/>
          <w:i w:val="0"/>
          <w:sz w:val="16"/>
          <w:szCs w:val="16"/>
        </w:rPr>
        <w:t>późn</w:t>
      </w:r>
      <w:proofErr w:type="spellEnd"/>
      <w:r w:rsidRPr="00410A27">
        <w:rPr>
          <w:b w:val="0"/>
          <w:i w:val="0"/>
          <w:sz w:val="16"/>
          <w:szCs w:val="16"/>
        </w:rPr>
        <w:t>. zm.)</w:t>
      </w:r>
      <w:r w:rsidRPr="00410A27">
        <w:rPr>
          <w:b w:val="0"/>
          <w:sz w:val="16"/>
          <w:szCs w:val="16"/>
        </w:rPr>
        <w:t>:</w:t>
      </w:r>
    </w:p>
    <w:p w14:paraId="6F9AE7F5" w14:textId="77777777" w:rsidR="00E6252B" w:rsidRPr="00410A27" w:rsidRDefault="00E6252B" w:rsidP="00D92B4A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4">
    <w:p w14:paraId="633294E9" w14:textId="77777777" w:rsidR="00E6252B" w:rsidRDefault="00E6252B" w:rsidP="00C4058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6E14">
        <w:rPr>
          <w:sz w:val="18"/>
        </w:rPr>
        <w:t>W przypadku większej liczby usług należy powielić tabelę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2E027" w14:textId="77777777" w:rsidR="00E6252B" w:rsidRDefault="00E6252B" w:rsidP="00D92B4A">
    <w:pPr>
      <w:pStyle w:val="Nagwek"/>
      <w:tabs>
        <w:tab w:val="left" w:pos="3828"/>
      </w:tabs>
    </w:pPr>
  </w:p>
  <w:p w14:paraId="6D0E21BD" w14:textId="77777777" w:rsidR="00E6252B" w:rsidRPr="00374DC2" w:rsidRDefault="00E6252B" w:rsidP="00D92B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94A74" w14:textId="4D214617" w:rsidR="00E6252B" w:rsidRPr="000C12CC" w:rsidRDefault="00E6252B" w:rsidP="000C12CC">
    <w:pPr>
      <w:tabs>
        <w:tab w:val="center" w:pos="4536"/>
        <w:tab w:val="right" w:pos="9072"/>
      </w:tabs>
    </w:pPr>
    <w:r w:rsidRPr="00495E62">
      <w:rPr>
        <w:i/>
        <w:noProof/>
        <w:color w:val="7F7F7F"/>
        <w:sz w:val="20"/>
        <w:szCs w:val="20"/>
      </w:rPr>
      <w:drawing>
        <wp:inline distT="0" distB="0" distL="0" distR="0" wp14:anchorId="2B404353" wp14:editId="5D26B1B3">
          <wp:extent cx="6210935" cy="345706"/>
          <wp:effectExtent l="0" t="0" r="0" b="0"/>
          <wp:docPr id="10" name="Obraz 10" descr="C:\Users\magdalenajanowska\AppData\Local\Microsoft\Windows\INetCache\Content.Outlook\SGEZH6C2\fe_ncbr_rp_ue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gdalenajanowska\AppData\Local\Microsoft\Windows\INetCache\Content.Outlook\SGEZH6C2\fe_ncbr_rp_ue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45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1A1669" w14:textId="77777777" w:rsidR="00E6252B" w:rsidRPr="000C12CC" w:rsidRDefault="00E6252B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  <w:p w14:paraId="4C809E2D" w14:textId="77777777" w:rsidR="00E6252B" w:rsidRDefault="00E625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AF05C40"/>
    <w:multiLevelType w:val="hybridMultilevel"/>
    <w:tmpl w:val="A4887A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4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5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144D774D"/>
    <w:multiLevelType w:val="hybridMultilevel"/>
    <w:tmpl w:val="1E6459D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1" w15:restartNumberingAfterBreak="0">
    <w:nsid w:val="172935A6"/>
    <w:multiLevelType w:val="multilevel"/>
    <w:tmpl w:val="C7C09B66"/>
    <w:numStyleLink w:val="Styl1"/>
  </w:abstractNum>
  <w:abstractNum w:abstractNumId="22" w15:restartNumberingAfterBreak="0">
    <w:nsid w:val="1C9D7526"/>
    <w:multiLevelType w:val="singleLevel"/>
    <w:tmpl w:val="58AE643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23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BA697A"/>
    <w:multiLevelType w:val="singleLevel"/>
    <w:tmpl w:val="74A683D8"/>
    <w:lvl w:ilvl="0">
      <w:start w:val="5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3FF2B49"/>
    <w:multiLevelType w:val="multilevel"/>
    <w:tmpl w:val="B86C9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7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9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2F46D4B"/>
    <w:multiLevelType w:val="singleLevel"/>
    <w:tmpl w:val="AA10D7F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88A4395"/>
    <w:multiLevelType w:val="singleLevel"/>
    <w:tmpl w:val="4BECF344"/>
    <w:lvl w:ilvl="0">
      <w:start w:val="1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3E5A3A22"/>
    <w:multiLevelType w:val="hybridMultilevel"/>
    <w:tmpl w:val="F5AA25EC"/>
    <w:lvl w:ilvl="0" w:tplc="D93A1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7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38" w15:restartNumberingAfterBreak="0">
    <w:nsid w:val="4C3C61A3"/>
    <w:multiLevelType w:val="singleLevel"/>
    <w:tmpl w:val="822A0D50"/>
    <w:lvl w:ilvl="0">
      <w:start w:val="2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ED214EF"/>
    <w:multiLevelType w:val="singleLevel"/>
    <w:tmpl w:val="FDC4D3A0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i w:val="0"/>
      </w:rPr>
    </w:lvl>
  </w:abstractNum>
  <w:abstractNum w:abstractNumId="41" w15:restartNumberingAfterBreak="0">
    <w:nsid w:val="5071481E"/>
    <w:multiLevelType w:val="singleLevel"/>
    <w:tmpl w:val="8A72AF24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51AE4D35"/>
    <w:multiLevelType w:val="singleLevel"/>
    <w:tmpl w:val="62F830C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43" w15:restartNumberingAfterBreak="0">
    <w:nsid w:val="51ED3B23"/>
    <w:multiLevelType w:val="multilevel"/>
    <w:tmpl w:val="F7F88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34C5846"/>
    <w:multiLevelType w:val="multilevel"/>
    <w:tmpl w:val="AF0CFB9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/>
      <w:lvlText w:val="%2."/>
      <w:lvlJc w:val="left"/>
      <w:pPr>
        <w:ind w:left="750" w:hanging="390"/>
      </w:pPr>
      <w:rPr>
        <w:rFonts w:ascii="Times New Roman" w:eastAsiaTheme="minorHAnsi" w:hAnsi="Times New Roman" w:cstheme="maj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539E26BD"/>
    <w:multiLevelType w:val="multilevel"/>
    <w:tmpl w:val="1A687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558F1286"/>
    <w:multiLevelType w:val="multilevel"/>
    <w:tmpl w:val="0E02E600"/>
    <w:styleLink w:val="Styl4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59F43327"/>
    <w:multiLevelType w:val="multilevel"/>
    <w:tmpl w:val="20827BB2"/>
    <w:lvl w:ilvl="0">
      <w:start w:val="2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2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2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3" w15:restartNumberingAfterBreak="0">
    <w:nsid w:val="60415B90"/>
    <w:multiLevelType w:val="hybridMultilevel"/>
    <w:tmpl w:val="08FABE54"/>
    <w:lvl w:ilvl="0" w:tplc="459CE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BB3604"/>
    <w:multiLevelType w:val="multilevel"/>
    <w:tmpl w:val="0E02E600"/>
    <w:numStyleLink w:val="Styl4"/>
  </w:abstractNum>
  <w:abstractNum w:abstractNumId="56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 w15:restartNumberingAfterBreak="0">
    <w:nsid w:val="6EE33877"/>
    <w:multiLevelType w:val="multilevel"/>
    <w:tmpl w:val="8B48CAF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0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num w:numId="1">
    <w:abstractNumId w:val="57"/>
  </w:num>
  <w:num w:numId="2">
    <w:abstractNumId w:val="17"/>
  </w:num>
  <w:num w:numId="3">
    <w:abstractNumId w:val="59"/>
  </w:num>
  <w:num w:numId="4">
    <w:abstractNumId w:val="0"/>
  </w:num>
  <w:num w:numId="5">
    <w:abstractNumId w:val="15"/>
  </w:num>
  <w:num w:numId="6">
    <w:abstractNumId w:val="14"/>
  </w:num>
  <w:num w:numId="7">
    <w:abstractNumId w:val="28"/>
  </w:num>
  <w:num w:numId="8">
    <w:abstractNumId w:val="20"/>
  </w:num>
  <w:num w:numId="9">
    <w:abstractNumId w:val="23"/>
  </w:num>
  <w:num w:numId="10">
    <w:abstractNumId w:val="47"/>
  </w:num>
  <w:num w:numId="11">
    <w:abstractNumId w:val="39"/>
  </w:num>
  <w:num w:numId="12">
    <w:abstractNumId w:val="30"/>
  </w:num>
  <w:num w:numId="13">
    <w:abstractNumId w:val="16"/>
  </w:num>
  <w:num w:numId="14">
    <w:abstractNumId w:val="52"/>
    <w:lvlOverride w:ilvl="0">
      <w:startOverride w:val="1"/>
    </w:lvlOverride>
  </w:num>
  <w:num w:numId="15">
    <w:abstractNumId w:val="36"/>
    <w:lvlOverride w:ilvl="0">
      <w:startOverride w:val="1"/>
    </w:lvlOverride>
  </w:num>
  <w:num w:numId="16">
    <w:abstractNumId w:val="25"/>
  </w:num>
  <w:num w:numId="17">
    <w:abstractNumId w:val="37"/>
  </w:num>
  <w:num w:numId="18">
    <w:abstractNumId w:val="31"/>
  </w:num>
  <w:num w:numId="19">
    <w:abstractNumId w:val="40"/>
  </w:num>
  <w:num w:numId="20">
    <w:abstractNumId w:val="41"/>
  </w:num>
  <w:num w:numId="21">
    <w:abstractNumId w:val="33"/>
  </w:num>
  <w:num w:numId="22">
    <w:abstractNumId w:val="24"/>
  </w:num>
  <w:num w:numId="23">
    <w:abstractNumId w:val="38"/>
  </w:num>
  <w:num w:numId="24">
    <w:abstractNumId w:val="22"/>
  </w:num>
  <w:num w:numId="25">
    <w:abstractNumId w:val="53"/>
  </w:num>
  <w:num w:numId="26">
    <w:abstractNumId w:val="29"/>
  </w:num>
  <w:num w:numId="27">
    <w:abstractNumId w:val="42"/>
  </w:num>
  <w:num w:numId="28">
    <w:abstractNumId w:val="60"/>
  </w:num>
  <w:num w:numId="29">
    <w:abstractNumId w:val="21"/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58"/>
  </w:num>
  <w:num w:numId="31">
    <w:abstractNumId w:val="35"/>
  </w:num>
  <w:num w:numId="32">
    <w:abstractNumId w:val="56"/>
  </w:num>
  <w:num w:numId="33">
    <w:abstractNumId w:val="62"/>
  </w:num>
  <w:num w:numId="34">
    <w:abstractNumId w:val="32"/>
  </w:num>
  <w:num w:numId="35">
    <w:abstractNumId w:val="19"/>
  </w:num>
  <w:num w:numId="36">
    <w:abstractNumId w:val="13"/>
  </w:num>
  <w:num w:numId="37">
    <w:abstractNumId w:val="61"/>
  </w:num>
  <w:num w:numId="38">
    <w:abstractNumId w:val="49"/>
  </w:num>
  <w:num w:numId="39">
    <w:abstractNumId w:val="43"/>
  </w:num>
  <w:num w:numId="40">
    <w:abstractNumId w:val="54"/>
  </w:num>
  <w:num w:numId="41">
    <w:abstractNumId w:val="48"/>
  </w:num>
  <w:num w:numId="42">
    <w:abstractNumId w:val="44"/>
  </w:num>
  <w:num w:numId="43">
    <w:abstractNumId w:val="51"/>
  </w:num>
  <w:num w:numId="44">
    <w:abstractNumId w:val="12"/>
  </w:num>
  <w:num w:numId="45">
    <w:abstractNumId w:val="46"/>
  </w:num>
  <w:num w:numId="46">
    <w:abstractNumId w:val="34"/>
  </w:num>
  <w:num w:numId="47">
    <w:abstractNumId w:val="55"/>
  </w:num>
  <w:num w:numId="48">
    <w:abstractNumId w:val="50"/>
  </w:num>
  <w:num w:numId="49">
    <w:abstractNumId w:val="18"/>
  </w:num>
  <w:num w:numId="50">
    <w:abstractNumId w:val="26"/>
  </w:num>
  <w:num w:numId="51">
    <w:abstractNumId w:val="27"/>
  </w:num>
  <w:num w:numId="52">
    <w:abstractNumId w:val="4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CA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175"/>
    <w:rsid w:val="0001749C"/>
    <w:rsid w:val="00017814"/>
    <w:rsid w:val="000202D1"/>
    <w:rsid w:val="00021235"/>
    <w:rsid w:val="000217CD"/>
    <w:rsid w:val="00022629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CCD"/>
    <w:rsid w:val="00025D69"/>
    <w:rsid w:val="00025FCA"/>
    <w:rsid w:val="000264EE"/>
    <w:rsid w:val="00027921"/>
    <w:rsid w:val="0003016C"/>
    <w:rsid w:val="00030679"/>
    <w:rsid w:val="000310E5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37C8F"/>
    <w:rsid w:val="00040F86"/>
    <w:rsid w:val="00040FCE"/>
    <w:rsid w:val="000410E3"/>
    <w:rsid w:val="00041659"/>
    <w:rsid w:val="0004251C"/>
    <w:rsid w:val="00042B5C"/>
    <w:rsid w:val="00044EFC"/>
    <w:rsid w:val="00045730"/>
    <w:rsid w:val="00045BC0"/>
    <w:rsid w:val="00046318"/>
    <w:rsid w:val="000464BC"/>
    <w:rsid w:val="00046698"/>
    <w:rsid w:val="000467EE"/>
    <w:rsid w:val="00046868"/>
    <w:rsid w:val="0004692A"/>
    <w:rsid w:val="000473E0"/>
    <w:rsid w:val="0004740E"/>
    <w:rsid w:val="00050190"/>
    <w:rsid w:val="00050C90"/>
    <w:rsid w:val="00051078"/>
    <w:rsid w:val="000517FD"/>
    <w:rsid w:val="00051C3B"/>
    <w:rsid w:val="00051CF8"/>
    <w:rsid w:val="0005219F"/>
    <w:rsid w:val="00052583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0760"/>
    <w:rsid w:val="00061561"/>
    <w:rsid w:val="00062482"/>
    <w:rsid w:val="000626AB"/>
    <w:rsid w:val="00062830"/>
    <w:rsid w:val="000637EE"/>
    <w:rsid w:val="00064735"/>
    <w:rsid w:val="00065751"/>
    <w:rsid w:val="000659C7"/>
    <w:rsid w:val="00065C1E"/>
    <w:rsid w:val="00066272"/>
    <w:rsid w:val="00066D6E"/>
    <w:rsid w:val="0006741C"/>
    <w:rsid w:val="000674BF"/>
    <w:rsid w:val="0007032D"/>
    <w:rsid w:val="00070640"/>
    <w:rsid w:val="000706B6"/>
    <w:rsid w:val="0007088D"/>
    <w:rsid w:val="00070DD6"/>
    <w:rsid w:val="0007256D"/>
    <w:rsid w:val="00072BC9"/>
    <w:rsid w:val="00074103"/>
    <w:rsid w:val="0007479A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FA6"/>
    <w:rsid w:val="00097118"/>
    <w:rsid w:val="00097123"/>
    <w:rsid w:val="000975CD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AD1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4791"/>
    <w:rsid w:val="000D54AD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0AD3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78D"/>
    <w:rsid w:val="0011352D"/>
    <w:rsid w:val="001136D0"/>
    <w:rsid w:val="00113B14"/>
    <w:rsid w:val="00113F23"/>
    <w:rsid w:val="001143C2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2C7"/>
    <w:rsid w:val="001245BB"/>
    <w:rsid w:val="00124BEF"/>
    <w:rsid w:val="001256DA"/>
    <w:rsid w:val="00126298"/>
    <w:rsid w:val="0012726D"/>
    <w:rsid w:val="00127500"/>
    <w:rsid w:val="00130E20"/>
    <w:rsid w:val="0013129C"/>
    <w:rsid w:val="00131EC9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4EA9"/>
    <w:rsid w:val="001558A8"/>
    <w:rsid w:val="00155D18"/>
    <w:rsid w:val="00156161"/>
    <w:rsid w:val="00156611"/>
    <w:rsid w:val="00156664"/>
    <w:rsid w:val="00156B25"/>
    <w:rsid w:val="00157D74"/>
    <w:rsid w:val="001602AC"/>
    <w:rsid w:val="001604F8"/>
    <w:rsid w:val="00161A96"/>
    <w:rsid w:val="00162420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6DCD"/>
    <w:rsid w:val="00177A72"/>
    <w:rsid w:val="0018078E"/>
    <w:rsid w:val="00182E0C"/>
    <w:rsid w:val="00182E31"/>
    <w:rsid w:val="00184973"/>
    <w:rsid w:val="00186B59"/>
    <w:rsid w:val="00190F2B"/>
    <w:rsid w:val="0019193F"/>
    <w:rsid w:val="00191AF4"/>
    <w:rsid w:val="00191D1C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691"/>
    <w:rsid w:val="001A0462"/>
    <w:rsid w:val="001A0980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EEA"/>
    <w:rsid w:val="001A4CA5"/>
    <w:rsid w:val="001A4EF8"/>
    <w:rsid w:val="001A513D"/>
    <w:rsid w:val="001A53A9"/>
    <w:rsid w:val="001A5BD3"/>
    <w:rsid w:val="001A5CAB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32C0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7814"/>
    <w:rsid w:val="001D7C99"/>
    <w:rsid w:val="001D7FB0"/>
    <w:rsid w:val="001E0283"/>
    <w:rsid w:val="001E054C"/>
    <w:rsid w:val="001E2B4E"/>
    <w:rsid w:val="001E2E48"/>
    <w:rsid w:val="001E3E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6FB1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D85"/>
    <w:rsid w:val="00212ECB"/>
    <w:rsid w:val="002133FD"/>
    <w:rsid w:val="00213644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4C6"/>
    <w:rsid w:val="0022687E"/>
    <w:rsid w:val="00227284"/>
    <w:rsid w:val="002274F7"/>
    <w:rsid w:val="00227A8D"/>
    <w:rsid w:val="00227F09"/>
    <w:rsid w:val="00230052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3792F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9D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8BE"/>
    <w:rsid w:val="00261E67"/>
    <w:rsid w:val="00261E97"/>
    <w:rsid w:val="0026230F"/>
    <w:rsid w:val="00262B6A"/>
    <w:rsid w:val="00262B95"/>
    <w:rsid w:val="002635DC"/>
    <w:rsid w:val="0026407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359"/>
    <w:rsid w:val="00293537"/>
    <w:rsid w:val="00293D37"/>
    <w:rsid w:val="00294261"/>
    <w:rsid w:val="00294C1A"/>
    <w:rsid w:val="00294D5F"/>
    <w:rsid w:val="00296A41"/>
    <w:rsid w:val="00296A7A"/>
    <w:rsid w:val="00296CE0"/>
    <w:rsid w:val="002977FB"/>
    <w:rsid w:val="00297AD7"/>
    <w:rsid w:val="00297EFC"/>
    <w:rsid w:val="002A08BF"/>
    <w:rsid w:val="002A0ED0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6A7F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26B"/>
    <w:rsid w:val="002B683F"/>
    <w:rsid w:val="002B6FDE"/>
    <w:rsid w:val="002B7309"/>
    <w:rsid w:val="002B7E32"/>
    <w:rsid w:val="002C023C"/>
    <w:rsid w:val="002C04A9"/>
    <w:rsid w:val="002C17C0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A59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2DFF"/>
    <w:rsid w:val="003236F0"/>
    <w:rsid w:val="00323F70"/>
    <w:rsid w:val="00324584"/>
    <w:rsid w:val="00324697"/>
    <w:rsid w:val="00325033"/>
    <w:rsid w:val="003251BA"/>
    <w:rsid w:val="0032552B"/>
    <w:rsid w:val="003267DA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37E3"/>
    <w:rsid w:val="00334628"/>
    <w:rsid w:val="00334FCD"/>
    <w:rsid w:val="00335114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5CD"/>
    <w:rsid w:val="00341885"/>
    <w:rsid w:val="003425D1"/>
    <w:rsid w:val="00343FA4"/>
    <w:rsid w:val="0034465E"/>
    <w:rsid w:val="003451E9"/>
    <w:rsid w:val="00345484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5F5B"/>
    <w:rsid w:val="00356848"/>
    <w:rsid w:val="00357F00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6"/>
    <w:rsid w:val="00376635"/>
    <w:rsid w:val="00377F00"/>
    <w:rsid w:val="0038016E"/>
    <w:rsid w:val="00381054"/>
    <w:rsid w:val="003812AF"/>
    <w:rsid w:val="00382633"/>
    <w:rsid w:val="00382B75"/>
    <w:rsid w:val="0038305E"/>
    <w:rsid w:val="0038375F"/>
    <w:rsid w:val="00383E0E"/>
    <w:rsid w:val="00383FB5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97C2F"/>
    <w:rsid w:val="003A0814"/>
    <w:rsid w:val="003A15A7"/>
    <w:rsid w:val="003A1BCF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0AF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202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595"/>
    <w:rsid w:val="003E17CD"/>
    <w:rsid w:val="003E1E4F"/>
    <w:rsid w:val="003E2056"/>
    <w:rsid w:val="003E3610"/>
    <w:rsid w:val="003E47A0"/>
    <w:rsid w:val="003E4F69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829"/>
    <w:rsid w:val="00407362"/>
    <w:rsid w:val="00407E91"/>
    <w:rsid w:val="0041030A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21299"/>
    <w:rsid w:val="00423EDF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8CF"/>
    <w:rsid w:val="004340C4"/>
    <w:rsid w:val="00434377"/>
    <w:rsid w:val="00434E19"/>
    <w:rsid w:val="00435688"/>
    <w:rsid w:val="00435C5A"/>
    <w:rsid w:val="00435ED6"/>
    <w:rsid w:val="00435F89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F7E"/>
    <w:rsid w:val="004460B2"/>
    <w:rsid w:val="00446C97"/>
    <w:rsid w:val="00447B77"/>
    <w:rsid w:val="00450BA1"/>
    <w:rsid w:val="004518C7"/>
    <w:rsid w:val="00451F9A"/>
    <w:rsid w:val="0045213E"/>
    <w:rsid w:val="00452301"/>
    <w:rsid w:val="0045244B"/>
    <w:rsid w:val="004526EF"/>
    <w:rsid w:val="00454025"/>
    <w:rsid w:val="004542EB"/>
    <w:rsid w:val="00454367"/>
    <w:rsid w:val="004544C3"/>
    <w:rsid w:val="00454C6B"/>
    <w:rsid w:val="004554E1"/>
    <w:rsid w:val="00455AA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3933"/>
    <w:rsid w:val="00483FD6"/>
    <w:rsid w:val="00484DE4"/>
    <w:rsid w:val="0048532F"/>
    <w:rsid w:val="00486684"/>
    <w:rsid w:val="00486BEA"/>
    <w:rsid w:val="00486C68"/>
    <w:rsid w:val="004874A9"/>
    <w:rsid w:val="00487BCA"/>
    <w:rsid w:val="00490384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B6A"/>
    <w:rsid w:val="004A5FF9"/>
    <w:rsid w:val="004A61A4"/>
    <w:rsid w:val="004A6A6E"/>
    <w:rsid w:val="004A6EC5"/>
    <w:rsid w:val="004A7074"/>
    <w:rsid w:val="004A77C4"/>
    <w:rsid w:val="004A7BB3"/>
    <w:rsid w:val="004A7E2F"/>
    <w:rsid w:val="004B01AF"/>
    <w:rsid w:val="004B06F0"/>
    <w:rsid w:val="004B0DA2"/>
    <w:rsid w:val="004B196C"/>
    <w:rsid w:val="004B2609"/>
    <w:rsid w:val="004B2A2E"/>
    <w:rsid w:val="004B2AD3"/>
    <w:rsid w:val="004B340B"/>
    <w:rsid w:val="004B3742"/>
    <w:rsid w:val="004B3A08"/>
    <w:rsid w:val="004B40B3"/>
    <w:rsid w:val="004B46A4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12D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B9E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504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337B"/>
    <w:rsid w:val="005037F8"/>
    <w:rsid w:val="00504089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27D"/>
    <w:rsid w:val="005508D3"/>
    <w:rsid w:val="0055120C"/>
    <w:rsid w:val="00551DF4"/>
    <w:rsid w:val="00552241"/>
    <w:rsid w:val="00553024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4CD"/>
    <w:rsid w:val="0056181C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5C"/>
    <w:rsid w:val="005756E2"/>
    <w:rsid w:val="0057645D"/>
    <w:rsid w:val="00576615"/>
    <w:rsid w:val="00577617"/>
    <w:rsid w:val="005802BF"/>
    <w:rsid w:val="00581441"/>
    <w:rsid w:val="00581D67"/>
    <w:rsid w:val="00582CFD"/>
    <w:rsid w:val="00583030"/>
    <w:rsid w:val="005840CA"/>
    <w:rsid w:val="005847DF"/>
    <w:rsid w:val="005859CC"/>
    <w:rsid w:val="00586EF2"/>
    <w:rsid w:val="00587CE7"/>
    <w:rsid w:val="00590821"/>
    <w:rsid w:val="00590B5E"/>
    <w:rsid w:val="005917B0"/>
    <w:rsid w:val="00591A47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347"/>
    <w:rsid w:val="005D064E"/>
    <w:rsid w:val="005D1167"/>
    <w:rsid w:val="005D1437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D79FE"/>
    <w:rsid w:val="005E03FC"/>
    <w:rsid w:val="005E0E50"/>
    <w:rsid w:val="005E18BB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D0C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534"/>
    <w:rsid w:val="0060665C"/>
    <w:rsid w:val="006075D9"/>
    <w:rsid w:val="00607CAA"/>
    <w:rsid w:val="0061020D"/>
    <w:rsid w:val="00610D05"/>
    <w:rsid w:val="00611F51"/>
    <w:rsid w:val="006122FE"/>
    <w:rsid w:val="0061243E"/>
    <w:rsid w:val="0061406E"/>
    <w:rsid w:val="0061623F"/>
    <w:rsid w:val="0061631D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501F"/>
    <w:rsid w:val="006251BF"/>
    <w:rsid w:val="00625709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C67"/>
    <w:rsid w:val="006670FB"/>
    <w:rsid w:val="006678E2"/>
    <w:rsid w:val="00667B58"/>
    <w:rsid w:val="0067077B"/>
    <w:rsid w:val="00670FCC"/>
    <w:rsid w:val="0067107F"/>
    <w:rsid w:val="006721A3"/>
    <w:rsid w:val="006724AB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3403"/>
    <w:rsid w:val="006935A7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7C7"/>
    <w:rsid w:val="006A5880"/>
    <w:rsid w:val="006A5D01"/>
    <w:rsid w:val="006A68A0"/>
    <w:rsid w:val="006A6FF3"/>
    <w:rsid w:val="006A7024"/>
    <w:rsid w:val="006A717E"/>
    <w:rsid w:val="006A7F63"/>
    <w:rsid w:val="006B02B1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4DB6"/>
    <w:rsid w:val="006F516D"/>
    <w:rsid w:val="006F51CC"/>
    <w:rsid w:val="006F6070"/>
    <w:rsid w:val="006F6286"/>
    <w:rsid w:val="006F7056"/>
    <w:rsid w:val="006F71A2"/>
    <w:rsid w:val="006F7584"/>
    <w:rsid w:val="006F7724"/>
    <w:rsid w:val="006F77FE"/>
    <w:rsid w:val="0070071D"/>
    <w:rsid w:val="007012F8"/>
    <w:rsid w:val="007013AC"/>
    <w:rsid w:val="007013BF"/>
    <w:rsid w:val="007017B2"/>
    <w:rsid w:val="00701D53"/>
    <w:rsid w:val="00701D87"/>
    <w:rsid w:val="00701E9B"/>
    <w:rsid w:val="00702715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601E"/>
    <w:rsid w:val="00706958"/>
    <w:rsid w:val="00707DD4"/>
    <w:rsid w:val="00710F6A"/>
    <w:rsid w:val="007117EF"/>
    <w:rsid w:val="007119FB"/>
    <w:rsid w:val="00712BDE"/>
    <w:rsid w:val="00713995"/>
    <w:rsid w:val="00714EFB"/>
    <w:rsid w:val="0071597E"/>
    <w:rsid w:val="00715DC5"/>
    <w:rsid w:val="00716A90"/>
    <w:rsid w:val="0072030D"/>
    <w:rsid w:val="00720750"/>
    <w:rsid w:val="0072097D"/>
    <w:rsid w:val="00720C0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467"/>
    <w:rsid w:val="00750C1B"/>
    <w:rsid w:val="007517BB"/>
    <w:rsid w:val="00751A45"/>
    <w:rsid w:val="00751A77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034"/>
    <w:rsid w:val="00777536"/>
    <w:rsid w:val="00777943"/>
    <w:rsid w:val="0078030E"/>
    <w:rsid w:val="007803B9"/>
    <w:rsid w:val="00780A55"/>
    <w:rsid w:val="00780B75"/>
    <w:rsid w:val="0078112D"/>
    <w:rsid w:val="00781372"/>
    <w:rsid w:val="00781493"/>
    <w:rsid w:val="0078229F"/>
    <w:rsid w:val="0078274B"/>
    <w:rsid w:val="0078285E"/>
    <w:rsid w:val="007829E0"/>
    <w:rsid w:val="00784D5F"/>
    <w:rsid w:val="00785395"/>
    <w:rsid w:val="00785703"/>
    <w:rsid w:val="00785A01"/>
    <w:rsid w:val="00785D1B"/>
    <w:rsid w:val="007865E0"/>
    <w:rsid w:val="00786DD7"/>
    <w:rsid w:val="00786FE5"/>
    <w:rsid w:val="007874DB"/>
    <w:rsid w:val="00787EE2"/>
    <w:rsid w:val="007904A4"/>
    <w:rsid w:val="00790CD8"/>
    <w:rsid w:val="00790D4D"/>
    <w:rsid w:val="007912A5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4756"/>
    <w:rsid w:val="0079680A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20C4"/>
    <w:rsid w:val="007E2AB9"/>
    <w:rsid w:val="007E2C5F"/>
    <w:rsid w:val="007E2D1E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5F97"/>
    <w:rsid w:val="00836DB9"/>
    <w:rsid w:val="00836EAB"/>
    <w:rsid w:val="00837879"/>
    <w:rsid w:val="00837C52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420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60561"/>
    <w:rsid w:val="008614EE"/>
    <w:rsid w:val="00861761"/>
    <w:rsid w:val="008619BA"/>
    <w:rsid w:val="00862063"/>
    <w:rsid w:val="00862795"/>
    <w:rsid w:val="0086286B"/>
    <w:rsid w:val="008630D2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4260"/>
    <w:rsid w:val="00884E44"/>
    <w:rsid w:val="008853E5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C7CB6"/>
    <w:rsid w:val="008D0334"/>
    <w:rsid w:val="008D06DD"/>
    <w:rsid w:val="008D136A"/>
    <w:rsid w:val="008D18B0"/>
    <w:rsid w:val="008D21FF"/>
    <w:rsid w:val="008D2CD5"/>
    <w:rsid w:val="008D3473"/>
    <w:rsid w:val="008D3652"/>
    <w:rsid w:val="008D3E36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C1E"/>
    <w:rsid w:val="008E308F"/>
    <w:rsid w:val="008E3596"/>
    <w:rsid w:val="008E3D78"/>
    <w:rsid w:val="008E45C5"/>
    <w:rsid w:val="008E4BFE"/>
    <w:rsid w:val="008E534F"/>
    <w:rsid w:val="008E5400"/>
    <w:rsid w:val="008E6C9E"/>
    <w:rsid w:val="008E6D22"/>
    <w:rsid w:val="008E77D8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C4C"/>
    <w:rsid w:val="00930063"/>
    <w:rsid w:val="009303C6"/>
    <w:rsid w:val="0093059D"/>
    <w:rsid w:val="009309DC"/>
    <w:rsid w:val="00931814"/>
    <w:rsid w:val="00931A17"/>
    <w:rsid w:val="00931F6A"/>
    <w:rsid w:val="00932223"/>
    <w:rsid w:val="0093346C"/>
    <w:rsid w:val="00934902"/>
    <w:rsid w:val="00934934"/>
    <w:rsid w:val="00934CD5"/>
    <w:rsid w:val="009358F5"/>
    <w:rsid w:val="009362FB"/>
    <w:rsid w:val="00936C5F"/>
    <w:rsid w:val="0094065A"/>
    <w:rsid w:val="0094069D"/>
    <w:rsid w:val="009406BA"/>
    <w:rsid w:val="00940A0C"/>
    <w:rsid w:val="00941055"/>
    <w:rsid w:val="00942F95"/>
    <w:rsid w:val="00943925"/>
    <w:rsid w:val="00943E7C"/>
    <w:rsid w:val="00943E97"/>
    <w:rsid w:val="0094438B"/>
    <w:rsid w:val="0094461B"/>
    <w:rsid w:val="00944BEC"/>
    <w:rsid w:val="0094586A"/>
    <w:rsid w:val="00945AE2"/>
    <w:rsid w:val="009466D6"/>
    <w:rsid w:val="009466DF"/>
    <w:rsid w:val="0094683F"/>
    <w:rsid w:val="00947571"/>
    <w:rsid w:val="00947C6F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0D31"/>
    <w:rsid w:val="009616E8"/>
    <w:rsid w:val="00961E72"/>
    <w:rsid w:val="00961EAE"/>
    <w:rsid w:val="0096209D"/>
    <w:rsid w:val="009646C3"/>
    <w:rsid w:val="00964E7A"/>
    <w:rsid w:val="00965351"/>
    <w:rsid w:val="0096538D"/>
    <w:rsid w:val="00965469"/>
    <w:rsid w:val="009656A6"/>
    <w:rsid w:val="00965AAA"/>
    <w:rsid w:val="00966465"/>
    <w:rsid w:val="0096685C"/>
    <w:rsid w:val="009678FF"/>
    <w:rsid w:val="00970D66"/>
    <w:rsid w:val="0097174F"/>
    <w:rsid w:val="0097251B"/>
    <w:rsid w:val="00976D12"/>
    <w:rsid w:val="0098086B"/>
    <w:rsid w:val="00980F52"/>
    <w:rsid w:val="00982A06"/>
    <w:rsid w:val="00982FCA"/>
    <w:rsid w:val="0098380F"/>
    <w:rsid w:val="009839FE"/>
    <w:rsid w:val="00983D62"/>
    <w:rsid w:val="0098412E"/>
    <w:rsid w:val="00984C5F"/>
    <w:rsid w:val="00985E02"/>
    <w:rsid w:val="009864EC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4D7A"/>
    <w:rsid w:val="00995D70"/>
    <w:rsid w:val="0099676D"/>
    <w:rsid w:val="00996AA3"/>
    <w:rsid w:val="00996AED"/>
    <w:rsid w:val="009971CC"/>
    <w:rsid w:val="009A050E"/>
    <w:rsid w:val="009A0517"/>
    <w:rsid w:val="009A0E43"/>
    <w:rsid w:val="009A178E"/>
    <w:rsid w:val="009A1BF3"/>
    <w:rsid w:val="009A2024"/>
    <w:rsid w:val="009A2B61"/>
    <w:rsid w:val="009A2B88"/>
    <w:rsid w:val="009A3019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1A1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1F46"/>
    <w:rsid w:val="009C20D5"/>
    <w:rsid w:val="009C35FD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3101"/>
    <w:rsid w:val="009D34F8"/>
    <w:rsid w:val="009D385A"/>
    <w:rsid w:val="009D3A5C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EF1"/>
    <w:rsid w:val="009E7FE9"/>
    <w:rsid w:val="009F046D"/>
    <w:rsid w:val="009F0868"/>
    <w:rsid w:val="009F1BCF"/>
    <w:rsid w:val="009F2338"/>
    <w:rsid w:val="009F23B6"/>
    <w:rsid w:val="009F32BD"/>
    <w:rsid w:val="009F357F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60A"/>
    <w:rsid w:val="00A2199B"/>
    <w:rsid w:val="00A2282D"/>
    <w:rsid w:val="00A22AAE"/>
    <w:rsid w:val="00A241A5"/>
    <w:rsid w:val="00A24636"/>
    <w:rsid w:val="00A2510A"/>
    <w:rsid w:val="00A2522D"/>
    <w:rsid w:val="00A25B02"/>
    <w:rsid w:val="00A25F97"/>
    <w:rsid w:val="00A26066"/>
    <w:rsid w:val="00A266E4"/>
    <w:rsid w:val="00A266E6"/>
    <w:rsid w:val="00A26D79"/>
    <w:rsid w:val="00A2733D"/>
    <w:rsid w:val="00A27B15"/>
    <w:rsid w:val="00A3114D"/>
    <w:rsid w:val="00A32F9E"/>
    <w:rsid w:val="00A36403"/>
    <w:rsid w:val="00A36816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4652"/>
    <w:rsid w:val="00A651DE"/>
    <w:rsid w:val="00A65A6A"/>
    <w:rsid w:val="00A65EB7"/>
    <w:rsid w:val="00A66594"/>
    <w:rsid w:val="00A66B12"/>
    <w:rsid w:val="00A673DC"/>
    <w:rsid w:val="00A70C86"/>
    <w:rsid w:val="00A735EB"/>
    <w:rsid w:val="00A735FC"/>
    <w:rsid w:val="00A73F0B"/>
    <w:rsid w:val="00A74D43"/>
    <w:rsid w:val="00A74EDD"/>
    <w:rsid w:val="00A75AB9"/>
    <w:rsid w:val="00A75BA7"/>
    <w:rsid w:val="00A772A0"/>
    <w:rsid w:val="00A7755C"/>
    <w:rsid w:val="00A77796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3C2D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087B"/>
    <w:rsid w:val="00AA1641"/>
    <w:rsid w:val="00AA1B38"/>
    <w:rsid w:val="00AA244F"/>
    <w:rsid w:val="00AA326A"/>
    <w:rsid w:val="00AA354F"/>
    <w:rsid w:val="00AA3705"/>
    <w:rsid w:val="00AA39A1"/>
    <w:rsid w:val="00AA4ADC"/>
    <w:rsid w:val="00AA5899"/>
    <w:rsid w:val="00AA6426"/>
    <w:rsid w:val="00AA6592"/>
    <w:rsid w:val="00AA6A07"/>
    <w:rsid w:val="00AA7451"/>
    <w:rsid w:val="00AB0BF7"/>
    <w:rsid w:val="00AB0EDE"/>
    <w:rsid w:val="00AB1249"/>
    <w:rsid w:val="00AB15EC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183"/>
    <w:rsid w:val="00AC164E"/>
    <w:rsid w:val="00AC1E84"/>
    <w:rsid w:val="00AC2934"/>
    <w:rsid w:val="00AC3CFF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946"/>
    <w:rsid w:val="00AD2FF8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E05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693A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39C"/>
    <w:rsid w:val="00B20519"/>
    <w:rsid w:val="00B211A6"/>
    <w:rsid w:val="00B213ED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27CBF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90"/>
    <w:rsid w:val="00B44C4A"/>
    <w:rsid w:val="00B4531C"/>
    <w:rsid w:val="00B45B37"/>
    <w:rsid w:val="00B46EBE"/>
    <w:rsid w:val="00B47030"/>
    <w:rsid w:val="00B47077"/>
    <w:rsid w:val="00B47C66"/>
    <w:rsid w:val="00B506A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0A8"/>
    <w:rsid w:val="00B55648"/>
    <w:rsid w:val="00B556DF"/>
    <w:rsid w:val="00B55731"/>
    <w:rsid w:val="00B561E3"/>
    <w:rsid w:val="00B56F2C"/>
    <w:rsid w:val="00B606B6"/>
    <w:rsid w:val="00B60D57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3B0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6D43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8B8"/>
    <w:rsid w:val="00BC5C0A"/>
    <w:rsid w:val="00BC6F0F"/>
    <w:rsid w:val="00BC741A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4E29"/>
    <w:rsid w:val="00BE598B"/>
    <w:rsid w:val="00BE5B8E"/>
    <w:rsid w:val="00BE6F05"/>
    <w:rsid w:val="00BE717F"/>
    <w:rsid w:val="00BE7205"/>
    <w:rsid w:val="00BE76D7"/>
    <w:rsid w:val="00BE76E3"/>
    <w:rsid w:val="00BE7F5F"/>
    <w:rsid w:val="00BF09EE"/>
    <w:rsid w:val="00BF1247"/>
    <w:rsid w:val="00BF20FF"/>
    <w:rsid w:val="00BF239F"/>
    <w:rsid w:val="00BF242F"/>
    <w:rsid w:val="00BF2DC4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1D21"/>
    <w:rsid w:val="00C12527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A54"/>
    <w:rsid w:val="00C17E32"/>
    <w:rsid w:val="00C205F4"/>
    <w:rsid w:val="00C2098B"/>
    <w:rsid w:val="00C20D20"/>
    <w:rsid w:val="00C20E44"/>
    <w:rsid w:val="00C21385"/>
    <w:rsid w:val="00C214B0"/>
    <w:rsid w:val="00C215EA"/>
    <w:rsid w:val="00C2206F"/>
    <w:rsid w:val="00C22AEF"/>
    <w:rsid w:val="00C22E87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58F"/>
    <w:rsid w:val="00C40B77"/>
    <w:rsid w:val="00C40C72"/>
    <w:rsid w:val="00C410D0"/>
    <w:rsid w:val="00C41DC4"/>
    <w:rsid w:val="00C421E0"/>
    <w:rsid w:val="00C427AE"/>
    <w:rsid w:val="00C42918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BD8"/>
    <w:rsid w:val="00C4788C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5BA"/>
    <w:rsid w:val="00C54BAE"/>
    <w:rsid w:val="00C5632D"/>
    <w:rsid w:val="00C576F8"/>
    <w:rsid w:val="00C57742"/>
    <w:rsid w:val="00C607A3"/>
    <w:rsid w:val="00C60E2E"/>
    <w:rsid w:val="00C62839"/>
    <w:rsid w:val="00C62B4F"/>
    <w:rsid w:val="00C62BD7"/>
    <w:rsid w:val="00C63315"/>
    <w:rsid w:val="00C63F01"/>
    <w:rsid w:val="00C63F73"/>
    <w:rsid w:val="00C64158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7DA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2B5"/>
    <w:rsid w:val="00C864CD"/>
    <w:rsid w:val="00C86C78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75A"/>
    <w:rsid w:val="00CA7A66"/>
    <w:rsid w:val="00CB01FC"/>
    <w:rsid w:val="00CB09D7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5329"/>
    <w:rsid w:val="00CC539C"/>
    <w:rsid w:val="00CC607F"/>
    <w:rsid w:val="00CC671F"/>
    <w:rsid w:val="00CC70AB"/>
    <w:rsid w:val="00CD0DDE"/>
    <w:rsid w:val="00CD11B7"/>
    <w:rsid w:val="00CD1523"/>
    <w:rsid w:val="00CD1911"/>
    <w:rsid w:val="00CD251B"/>
    <w:rsid w:val="00CD34F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3DE9"/>
    <w:rsid w:val="00CE5342"/>
    <w:rsid w:val="00CE5FAD"/>
    <w:rsid w:val="00CE64DB"/>
    <w:rsid w:val="00CE6E78"/>
    <w:rsid w:val="00CE7395"/>
    <w:rsid w:val="00CE777C"/>
    <w:rsid w:val="00CE7CB4"/>
    <w:rsid w:val="00CF126F"/>
    <w:rsid w:val="00CF1330"/>
    <w:rsid w:val="00CF17C7"/>
    <w:rsid w:val="00CF2A8B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94E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DB9"/>
    <w:rsid w:val="00D16E12"/>
    <w:rsid w:val="00D17F43"/>
    <w:rsid w:val="00D2097F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1B73"/>
    <w:rsid w:val="00D322C4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1BC8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CD6"/>
    <w:rsid w:val="00D5649C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1FF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5366"/>
    <w:rsid w:val="00D771A5"/>
    <w:rsid w:val="00D811D4"/>
    <w:rsid w:val="00D82C11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8CE"/>
    <w:rsid w:val="00DB2967"/>
    <w:rsid w:val="00DB316B"/>
    <w:rsid w:val="00DB46CF"/>
    <w:rsid w:val="00DB5491"/>
    <w:rsid w:val="00DB54E3"/>
    <w:rsid w:val="00DB562C"/>
    <w:rsid w:val="00DB59EA"/>
    <w:rsid w:val="00DB7301"/>
    <w:rsid w:val="00DB7E4B"/>
    <w:rsid w:val="00DC0FCC"/>
    <w:rsid w:val="00DC1B27"/>
    <w:rsid w:val="00DC20B3"/>
    <w:rsid w:val="00DC25D3"/>
    <w:rsid w:val="00DC28D2"/>
    <w:rsid w:val="00DC2D88"/>
    <w:rsid w:val="00DC2E17"/>
    <w:rsid w:val="00DC2E58"/>
    <w:rsid w:val="00DC2E63"/>
    <w:rsid w:val="00DC5DA1"/>
    <w:rsid w:val="00DC6E67"/>
    <w:rsid w:val="00DC7505"/>
    <w:rsid w:val="00DC767D"/>
    <w:rsid w:val="00DD3006"/>
    <w:rsid w:val="00DD37DF"/>
    <w:rsid w:val="00DD47EA"/>
    <w:rsid w:val="00DD5342"/>
    <w:rsid w:val="00DD59AA"/>
    <w:rsid w:val="00DD5EDD"/>
    <w:rsid w:val="00DD633D"/>
    <w:rsid w:val="00DD65E3"/>
    <w:rsid w:val="00DD7930"/>
    <w:rsid w:val="00DD79D1"/>
    <w:rsid w:val="00DD7B00"/>
    <w:rsid w:val="00DE0286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5C4"/>
    <w:rsid w:val="00E017EE"/>
    <w:rsid w:val="00E019F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5FC4"/>
    <w:rsid w:val="00E26242"/>
    <w:rsid w:val="00E26831"/>
    <w:rsid w:val="00E26F46"/>
    <w:rsid w:val="00E27A00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4A5F"/>
    <w:rsid w:val="00E363FA"/>
    <w:rsid w:val="00E36CD8"/>
    <w:rsid w:val="00E41081"/>
    <w:rsid w:val="00E41285"/>
    <w:rsid w:val="00E4392A"/>
    <w:rsid w:val="00E439E6"/>
    <w:rsid w:val="00E4401A"/>
    <w:rsid w:val="00E45754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8D0"/>
    <w:rsid w:val="00E53CAF"/>
    <w:rsid w:val="00E54B85"/>
    <w:rsid w:val="00E54F4C"/>
    <w:rsid w:val="00E5543C"/>
    <w:rsid w:val="00E55E7C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52B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360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CD7"/>
    <w:rsid w:val="00E8115E"/>
    <w:rsid w:val="00E81A83"/>
    <w:rsid w:val="00E827CC"/>
    <w:rsid w:val="00E839D2"/>
    <w:rsid w:val="00E8420E"/>
    <w:rsid w:val="00E85D4D"/>
    <w:rsid w:val="00E85F09"/>
    <w:rsid w:val="00E8661A"/>
    <w:rsid w:val="00E86846"/>
    <w:rsid w:val="00E87C57"/>
    <w:rsid w:val="00E907B1"/>
    <w:rsid w:val="00E91372"/>
    <w:rsid w:val="00E91A25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7E56"/>
    <w:rsid w:val="00EA059D"/>
    <w:rsid w:val="00EA14D6"/>
    <w:rsid w:val="00EA15D2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111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666"/>
    <w:rsid w:val="00EE2EB3"/>
    <w:rsid w:val="00EE3560"/>
    <w:rsid w:val="00EE3E1E"/>
    <w:rsid w:val="00EE5495"/>
    <w:rsid w:val="00EE5F36"/>
    <w:rsid w:val="00EE69FC"/>
    <w:rsid w:val="00EE6FB5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0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6D2"/>
    <w:rsid w:val="00F11791"/>
    <w:rsid w:val="00F11D82"/>
    <w:rsid w:val="00F1234A"/>
    <w:rsid w:val="00F12A3F"/>
    <w:rsid w:val="00F13A4B"/>
    <w:rsid w:val="00F13A83"/>
    <w:rsid w:val="00F14111"/>
    <w:rsid w:val="00F148CB"/>
    <w:rsid w:val="00F15362"/>
    <w:rsid w:val="00F15AA4"/>
    <w:rsid w:val="00F163B0"/>
    <w:rsid w:val="00F1679B"/>
    <w:rsid w:val="00F1680C"/>
    <w:rsid w:val="00F168FE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6135"/>
    <w:rsid w:val="00F272A3"/>
    <w:rsid w:val="00F27877"/>
    <w:rsid w:val="00F27F15"/>
    <w:rsid w:val="00F30E08"/>
    <w:rsid w:val="00F3219B"/>
    <w:rsid w:val="00F323BA"/>
    <w:rsid w:val="00F32568"/>
    <w:rsid w:val="00F32AB6"/>
    <w:rsid w:val="00F32FE8"/>
    <w:rsid w:val="00F33230"/>
    <w:rsid w:val="00F33372"/>
    <w:rsid w:val="00F336FA"/>
    <w:rsid w:val="00F33E39"/>
    <w:rsid w:val="00F33F2F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1A6"/>
    <w:rsid w:val="00F41CC5"/>
    <w:rsid w:val="00F442FC"/>
    <w:rsid w:val="00F45F99"/>
    <w:rsid w:val="00F4632D"/>
    <w:rsid w:val="00F46647"/>
    <w:rsid w:val="00F468B6"/>
    <w:rsid w:val="00F471B1"/>
    <w:rsid w:val="00F474BC"/>
    <w:rsid w:val="00F476A1"/>
    <w:rsid w:val="00F479E6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319D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3807"/>
    <w:rsid w:val="00F741DF"/>
    <w:rsid w:val="00F7431C"/>
    <w:rsid w:val="00F74787"/>
    <w:rsid w:val="00F757C2"/>
    <w:rsid w:val="00F75C34"/>
    <w:rsid w:val="00F76158"/>
    <w:rsid w:val="00F761B2"/>
    <w:rsid w:val="00F7668C"/>
    <w:rsid w:val="00F77649"/>
    <w:rsid w:val="00F7775A"/>
    <w:rsid w:val="00F801E0"/>
    <w:rsid w:val="00F80496"/>
    <w:rsid w:val="00F809F0"/>
    <w:rsid w:val="00F81B28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019"/>
    <w:rsid w:val="00FA49D4"/>
    <w:rsid w:val="00FA4C66"/>
    <w:rsid w:val="00FA501D"/>
    <w:rsid w:val="00FA54E4"/>
    <w:rsid w:val="00FA63D8"/>
    <w:rsid w:val="00FA6434"/>
    <w:rsid w:val="00FA69F1"/>
    <w:rsid w:val="00FA6E0D"/>
    <w:rsid w:val="00FA70EB"/>
    <w:rsid w:val="00FA7B89"/>
    <w:rsid w:val="00FB0B65"/>
    <w:rsid w:val="00FB1990"/>
    <w:rsid w:val="00FB1D2E"/>
    <w:rsid w:val="00FB3094"/>
    <w:rsid w:val="00FB3551"/>
    <w:rsid w:val="00FB3B63"/>
    <w:rsid w:val="00FB3C5F"/>
    <w:rsid w:val="00FB4AAF"/>
    <w:rsid w:val="00FB4B05"/>
    <w:rsid w:val="00FB5484"/>
    <w:rsid w:val="00FB569E"/>
    <w:rsid w:val="00FB5BC0"/>
    <w:rsid w:val="00FB6330"/>
    <w:rsid w:val="00FB65A3"/>
    <w:rsid w:val="00FB6938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311C"/>
    <w:rsid w:val="00FC315A"/>
    <w:rsid w:val="00FC3EA5"/>
    <w:rsid w:val="00FC4211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4C"/>
    <w:rsid w:val="00FD24D6"/>
    <w:rsid w:val="00FD3708"/>
    <w:rsid w:val="00FD43C0"/>
    <w:rsid w:val="00FD459B"/>
    <w:rsid w:val="00FD4908"/>
    <w:rsid w:val="00FD5E8C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0ACE7D4"/>
  <w15:docId w15:val="{3BA4ECC9-77F3-47C2-BB1F-D29097D3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nhideWhenUsed="1"/>
    <w:lsdException w:name="No List" w:locked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leGrid">
    <w:name w:val="TableGrid"/>
    <w:rsid w:val="00AA087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yl4">
    <w:name w:val="Styl4"/>
    <w:uiPriority w:val="99"/>
    <w:rsid w:val="00693403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C9A3E-D3C4-4F12-81D3-F89635B5A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1139</Words>
  <Characters>8203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9324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Barbara Rzepkowska</dc:creator>
  <cp:keywords/>
  <dc:description/>
  <cp:lastModifiedBy>Barbara Rzepkowska</cp:lastModifiedBy>
  <cp:revision>2</cp:revision>
  <cp:lastPrinted>2021-10-13T10:15:00Z</cp:lastPrinted>
  <dcterms:created xsi:type="dcterms:W3CDTF">2021-11-09T14:18:00Z</dcterms:created>
  <dcterms:modified xsi:type="dcterms:W3CDTF">2021-11-09T14:18:00Z</dcterms:modified>
</cp:coreProperties>
</file>