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63F8" w14:textId="03A1CFD6" w:rsidR="00177529" w:rsidRPr="00B874FB" w:rsidRDefault="00177529" w:rsidP="00B874FB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229F4B55" w14:textId="5C86A82E" w:rsidR="00344C22" w:rsidRPr="00177529" w:rsidRDefault="00B874FB" w:rsidP="00177529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</w:t>
      </w:r>
      <w:r w:rsidR="00265059">
        <w:rPr>
          <w:rFonts w:ascii="Times New Roman" w:hAnsi="Times New Roman"/>
          <w:bCs/>
          <w:sz w:val="24"/>
          <w:szCs w:val="24"/>
          <w:lang w:eastAsia="pl-PL"/>
        </w:rPr>
        <w:t>48</w:t>
      </w:r>
      <w:r w:rsidR="00177529" w:rsidRPr="0053031E">
        <w:rPr>
          <w:rFonts w:ascii="Times New Roman" w:hAnsi="Times New Roman"/>
          <w:bCs/>
          <w:sz w:val="24"/>
          <w:szCs w:val="24"/>
          <w:lang w:eastAsia="pl-PL"/>
        </w:rPr>
        <w:t>.202</w:t>
      </w:r>
      <w:r w:rsidR="0054687D">
        <w:rPr>
          <w:rFonts w:ascii="Times New Roman" w:hAnsi="Times New Roman"/>
          <w:bCs/>
          <w:sz w:val="24"/>
          <w:szCs w:val="24"/>
          <w:lang w:eastAsia="pl-PL"/>
        </w:rPr>
        <w:t>3</w:t>
      </w:r>
    </w:p>
    <w:p w14:paraId="5419BAA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1B1433" w14:textId="77777777" w:rsidR="00344C22" w:rsidRPr="00344C22" w:rsidRDefault="00344C22" w:rsidP="00344C22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</w:p>
    <w:p w14:paraId="7BE2DFCF" w14:textId="77777777" w:rsidR="00344C22" w:rsidRPr="00344C22" w:rsidRDefault="00344C22" w:rsidP="00344C22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/pieczęć Wykonawcy/</w:t>
      </w:r>
    </w:p>
    <w:p w14:paraId="49B10EFF" w14:textId="77777777" w:rsidR="00344C22" w:rsidRPr="00344C22" w:rsidRDefault="00344C22" w:rsidP="00344C22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991DC9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51876FF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6699D958" w14:textId="77777777" w:rsidR="00344C22" w:rsidRPr="00344C22" w:rsidRDefault="00344C22" w:rsidP="00344C22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733F477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F36377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FBDACE" w14:textId="3D26BC3B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</w:t>
      </w:r>
      <w:r w:rsidR="0054687D">
        <w:rPr>
          <w:rFonts w:ascii="Times New Roman" w:eastAsia="Times New Roman" w:hAnsi="Times New Roman"/>
          <w:sz w:val="24"/>
          <w:szCs w:val="24"/>
          <w:lang w:eastAsia="pl-PL"/>
        </w:rPr>
        <w:t>.........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...............</w:t>
      </w:r>
    </w:p>
    <w:p w14:paraId="0205D8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5A056" w14:textId="1953C12E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</w:t>
      </w:r>
      <w:r w:rsidR="0054687D">
        <w:rPr>
          <w:rFonts w:ascii="Times New Roman" w:eastAsia="Times New Roman" w:hAnsi="Times New Roman"/>
          <w:sz w:val="24"/>
          <w:szCs w:val="24"/>
          <w:lang w:eastAsia="pl-PL"/>
        </w:rPr>
        <w:t>..........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...</w:t>
      </w:r>
    </w:p>
    <w:p w14:paraId="4B24C69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E3FE1A" w14:textId="7D6997CB" w:rsidR="00344C22" w:rsidRPr="00344C22" w:rsidRDefault="0054687D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</w:t>
      </w:r>
      <w:r w:rsidR="00344C22"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res poczty elektron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icznej e-mail ………...………</w:t>
      </w:r>
    </w:p>
    <w:p w14:paraId="319804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EFF49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3880B6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47BD3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33959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28FF9AA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6C7A4C05" w14:textId="45F242E3" w:rsidR="00344C22" w:rsidRPr="00344C22" w:rsidRDefault="00344C22" w:rsidP="0054687D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  <w:r w:rsidR="0054687D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  <w:r w:rsidR="0054687D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2AC34DD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218EB61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EC1034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D368D28" w14:textId="189AEC91" w:rsidR="00344C22" w:rsidRDefault="00344C22" w:rsidP="00344C2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Odpowiadając na </w:t>
      </w:r>
      <w:r w:rsidR="0017752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ogłoszenie</w:t>
      </w: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dotyczące postępowa</w:t>
      </w:r>
      <w:r w:rsidR="00B874F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nia o udzielenie zamówienia </w:t>
      </w:r>
      <w:r w:rsidR="0054687D" w:rsidRPr="0054687D">
        <w:rPr>
          <w:rFonts w:ascii="Times New Roman" w:hAnsi="Times New Roman"/>
          <w:b/>
          <w:sz w:val="24"/>
          <w:szCs w:val="24"/>
        </w:rPr>
        <w:t xml:space="preserve">dostawę </w:t>
      </w:r>
      <w:r w:rsidR="00317609" w:rsidRPr="008C4431">
        <w:rPr>
          <w:rFonts w:ascii="Times New Roman" w:hAnsi="Times New Roman"/>
          <w:b/>
          <w:bCs/>
          <w:sz w:val="24"/>
          <w:szCs w:val="24"/>
        </w:rPr>
        <w:t>wraz z instalacją i uruchomieniem</w:t>
      </w:r>
      <w:r w:rsidR="0054687D" w:rsidRPr="0054687D">
        <w:rPr>
          <w:rFonts w:ascii="Times New Roman" w:hAnsi="Times New Roman"/>
          <w:b/>
          <w:sz w:val="24"/>
          <w:szCs w:val="24"/>
        </w:rPr>
        <w:t xml:space="preserve"> UPS-a dla Prokuratury Okręgowej w Rzeszowie</w:t>
      </w:r>
      <w:r w:rsidR="00B874FB" w:rsidRPr="0054687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zgodnie </w:t>
      </w:r>
      <w:r w:rsidR="0031760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br/>
      </w: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z wymaganiami określonymi w </w:t>
      </w:r>
      <w:r w:rsidR="00442BE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ogłoszeniu </w:t>
      </w: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 złożenia oferty:</w:t>
      </w:r>
    </w:p>
    <w:p w14:paraId="1E6A7936" w14:textId="77777777" w:rsidR="00B874FB" w:rsidRDefault="00B874FB" w:rsidP="00442BE9">
      <w:pP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675AFA87" w14:textId="75B8C389" w:rsidR="00442BE9" w:rsidRPr="00442BE9" w:rsidRDefault="00442BE9" w:rsidP="00442BE9">
      <w:pPr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42BE9">
        <w:rPr>
          <w:rFonts w:ascii="Times New Roman" w:hAnsi="Times New Roman"/>
          <w:color w:val="000000"/>
          <w:sz w:val="24"/>
          <w:szCs w:val="24"/>
          <w:lang w:eastAsia="ar-SA"/>
        </w:rPr>
        <w:t>Oferujemy wykonanie przedmiotu zamówienia za:</w:t>
      </w:r>
    </w:p>
    <w:p w14:paraId="6077C07B" w14:textId="77777777" w:rsidR="00AF1A11" w:rsidRDefault="00AF1A11" w:rsidP="00AF1A11">
      <w:pPr>
        <w:spacing w:line="360" w:lineRule="auto"/>
        <w:jc w:val="both"/>
        <w:rPr>
          <w:lang w:eastAsia="ar-SA"/>
        </w:rPr>
      </w:pPr>
    </w:p>
    <w:p w14:paraId="7201985B" w14:textId="43ADF88D" w:rsidR="00AF1A11" w:rsidRPr="00EA3C7C" w:rsidRDefault="00AF1A11" w:rsidP="00AF1A1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cenę netto:…………………………………….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zł</w:t>
      </w:r>
    </w:p>
    <w:p w14:paraId="423EBE6A" w14:textId="04251397" w:rsidR="00AF1A11" w:rsidRPr="00EA3C7C" w:rsidRDefault="00AF1A11" w:rsidP="00AF1A1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podatek VAT:………………………………...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zł</w:t>
      </w:r>
    </w:p>
    <w:p w14:paraId="7C1BBCF3" w14:textId="1D6D3D95" w:rsidR="00AF1A11" w:rsidRPr="00EA3C7C" w:rsidRDefault="00AF1A11" w:rsidP="00AF1A1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cenę brutto:……………………………….…..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zł</w:t>
      </w:r>
    </w:p>
    <w:p w14:paraId="33210B69" w14:textId="68ACAE77" w:rsidR="006D4A2B" w:rsidRPr="00344C22" w:rsidRDefault="00AF1A11" w:rsidP="00AF1A1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C7C">
        <w:rPr>
          <w:rFonts w:ascii="Times New Roman" w:eastAsia="Times New Roman" w:hAnsi="Times New Roman"/>
          <w:sz w:val="24"/>
          <w:szCs w:val="24"/>
          <w:lang w:eastAsia="pl-PL"/>
        </w:rPr>
        <w:t>słownie brutto:…………………………….………………………………………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</w:p>
    <w:p w14:paraId="2FE9B076" w14:textId="77777777" w:rsidR="00344C22" w:rsidRPr="00344C22" w:rsidRDefault="00344C22" w:rsidP="002A0B38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7EB1C54B" w14:textId="17CE5B61" w:rsidR="006C783C" w:rsidRPr="006C783C" w:rsidRDefault="006C783C" w:rsidP="002A0B38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rFonts w:ascii="Times New Roman" w:hAnsi="Times New Roman"/>
          <w:sz w:val="24"/>
          <w:szCs w:val="24"/>
          <w:lang w:eastAsia="pl-PL"/>
        </w:rPr>
      </w:pPr>
      <w:r w:rsidRPr="006C783C">
        <w:rPr>
          <w:rFonts w:ascii="Times New Roman" w:hAnsi="Times New Roman"/>
          <w:sz w:val="24"/>
          <w:szCs w:val="24"/>
          <w:lang w:eastAsia="pl-PL"/>
        </w:rPr>
        <w:t xml:space="preserve">Oświadczamy, że zapoznaliśmy się z </w:t>
      </w:r>
      <w:r>
        <w:rPr>
          <w:rFonts w:ascii="Times New Roman" w:hAnsi="Times New Roman"/>
          <w:sz w:val="24"/>
          <w:szCs w:val="24"/>
          <w:lang w:eastAsia="pl-PL"/>
        </w:rPr>
        <w:t>Ogłoszeniem</w:t>
      </w:r>
      <w:r w:rsidRPr="006C783C">
        <w:rPr>
          <w:rFonts w:ascii="Times New Roman" w:hAnsi="Times New Roman"/>
          <w:sz w:val="24"/>
          <w:szCs w:val="24"/>
          <w:lang w:eastAsia="pl-PL"/>
        </w:rPr>
        <w:t xml:space="preserve"> i nie wnosimy do niego zastrzeżeń oraz</w:t>
      </w:r>
      <w:r w:rsidR="0054687D">
        <w:rPr>
          <w:rFonts w:ascii="Times New Roman" w:hAnsi="Times New Roman"/>
          <w:sz w:val="24"/>
          <w:szCs w:val="24"/>
          <w:lang w:eastAsia="pl-PL"/>
        </w:rPr>
        <w:br/>
        <w:t xml:space="preserve">    </w:t>
      </w:r>
      <w:r w:rsidRPr="006C783C">
        <w:rPr>
          <w:rFonts w:ascii="Times New Roman" w:hAnsi="Times New Roman"/>
          <w:sz w:val="24"/>
          <w:szCs w:val="24"/>
          <w:lang w:eastAsia="pl-PL"/>
        </w:rPr>
        <w:t xml:space="preserve"> zdobyliśmy wszystkie informacje niezbędne do przygotowania oferty.</w:t>
      </w:r>
    </w:p>
    <w:p w14:paraId="1DF10D88" w14:textId="6F8DED1D" w:rsidR="006C783C" w:rsidRPr="006C783C" w:rsidRDefault="006C783C" w:rsidP="002A0B38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rFonts w:ascii="Times New Roman" w:hAnsi="Times New Roman"/>
          <w:sz w:val="24"/>
          <w:szCs w:val="24"/>
          <w:lang w:eastAsia="pl-PL"/>
        </w:rPr>
      </w:pPr>
      <w:r w:rsidRPr="006C783C">
        <w:rPr>
          <w:rFonts w:ascii="Times New Roman" w:hAnsi="Times New Roman"/>
          <w:sz w:val="24"/>
          <w:szCs w:val="24"/>
          <w:lang w:eastAsia="pl-PL"/>
        </w:rPr>
        <w:t>Oświadczamy, że oferowany przez nas przedmiot zamówienia spełnia wszystkie wymogi</w:t>
      </w:r>
      <w:r w:rsidR="0054687D">
        <w:rPr>
          <w:rFonts w:ascii="Times New Roman" w:hAnsi="Times New Roman"/>
          <w:sz w:val="24"/>
          <w:szCs w:val="24"/>
          <w:lang w:eastAsia="pl-PL"/>
        </w:rPr>
        <w:br/>
        <w:t xml:space="preserve">    </w:t>
      </w:r>
      <w:r w:rsidRPr="006C783C">
        <w:rPr>
          <w:rFonts w:ascii="Times New Roman" w:hAnsi="Times New Roman"/>
          <w:sz w:val="24"/>
          <w:szCs w:val="24"/>
          <w:lang w:eastAsia="pl-PL"/>
        </w:rPr>
        <w:t xml:space="preserve"> określone przez Zamawiającego w </w:t>
      </w:r>
      <w:r w:rsidR="00C408B5">
        <w:rPr>
          <w:rFonts w:ascii="Times New Roman" w:hAnsi="Times New Roman"/>
          <w:sz w:val="24"/>
          <w:szCs w:val="24"/>
          <w:lang w:eastAsia="pl-PL"/>
        </w:rPr>
        <w:t>O</w:t>
      </w:r>
      <w:r w:rsidRPr="006C783C">
        <w:rPr>
          <w:rFonts w:ascii="Times New Roman" w:hAnsi="Times New Roman"/>
          <w:sz w:val="24"/>
          <w:szCs w:val="24"/>
          <w:lang w:eastAsia="pl-PL"/>
        </w:rPr>
        <w:t>głoszeniu.</w:t>
      </w:r>
    </w:p>
    <w:p w14:paraId="5DB653C0" w14:textId="0045C5D0" w:rsidR="00A264A0" w:rsidRPr="00C07102" w:rsidRDefault="00A264A0" w:rsidP="00A264A0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A264A0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07102">
        <w:rPr>
          <w:rFonts w:ascii="Times New Roman" w:hAnsi="Times New Roman"/>
          <w:b/>
          <w:sz w:val="24"/>
          <w:szCs w:val="24"/>
        </w:rPr>
        <w:t>Oświadczamy, że udzielamy Zamawiającemu gwarancji jakości i rękojmi za wady</w:t>
      </w:r>
      <w:r w:rsidRPr="00C0710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br/>
        <w:t xml:space="preserve">     </w:t>
      </w:r>
      <w:r w:rsidRPr="00C07102">
        <w:rPr>
          <w:rFonts w:ascii="Times New Roman" w:hAnsi="Times New Roman"/>
          <w:b/>
          <w:sz w:val="24"/>
          <w:szCs w:val="24"/>
        </w:rPr>
        <w:t xml:space="preserve">wykonanego przedmiotu umowy, na okres </w:t>
      </w:r>
      <w:r>
        <w:rPr>
          <w:rFonts w:ascii="Times New Roman" w:hAnsi="Times New Roman"/>
          <w:b/>
          <w:sz w:val="24"/>
          <w:szCs w:val="24"/>
        </w:rPr>
        <w:t xml:space="preserve">60 </w:t>
      </w:r>
      <w:r w:rsidRPr="00C07102">
        <w:rPr>
          <w:rFonts w:ascii="Times New Roman" w:hAnsi="Times New Roman"/>
          <w:b/>
          <w:sz w:val="24"/>
          <w:szCs w:val="24"/>
        </w:rPr>
        <w:t>miesięcy.</w:t>
      </w:r>
    </w:p>
    <w:p w14:paraId="72F473C3" w14:textId="5E0AF31E" w:rsidR="00344C22" w:rsidRPr="00344C22" w:rsidRDefault="00A264A0" w:rsidP="00A264A0">
      <w:pPr>
        <w:widowControl w:val="0"/>
        <w:autoSpaceDE w:val="0"/>
        <w:autoSpaceDN w:val="0"/>
        <w:adjustRightInd w:val="0"/>
        <w:spacing w:before="6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64A0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44C22"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Uważamy się za związanych niniejszą ofertą przez czas wskazany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Ogłoszeniu</w:t>
      </w:r>
      <w:r w:rsidR="00344C22"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</w:t>
      </w:r>
      <w:r w:rsidR="00344C22"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tj. przez okres </w:t>
      </w:r>
      <w:r w:rsidR="00344C22" w:rsidRPr="00344C22">
        <w:rPr>
          <w:rFonts w:ascii="Times New Roman" w:eastAsia="Times New Roman" w:hAnsi="Times New Roman"/>
          <w:b/>
          <w:sz w:val="24"/>
          <w:szCs w:val="24"/>
          <w:lang w:eastAsia="pl-PL"/>
        </w:rPr>
        <w:t>30 dni</w:t>
      </w:r>
      <w:r w:rsidR="00344C22"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od upływu terminu składania ofert.</w:t>
      </w:r>
    </w:p>
    <w:p w14:paraId="2F97A4A3" w14:textId="3CF0428C" w:rsidR="00C3480C" w:rsidRDefault="00A264A0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C3480C" w:rsidRPr="00C3480C">
        <w:rPr>
          <w:rFonts w:ascii="Times New Roman" w:hAnsi="Times New Roman"/>
          <w:b/>
          <w:sz w:val="24"/>
          <w:szCs w:val="24"/>
        </w:rPr>
        <w:t>.</w:t>
      </w:r>
      <w:r w:rsidR="006C783C">
        <w:rPr>
          <w:rFonts w:ascii="Times New Roman" w:hAnsi="Times New Roman"/>
          <w:b/>
          <w:sz w:val="24"/>
          <w:szCs w:val="24"/>
        </w:rPr>
        <w:t xml:space="preserve"> </w:t>
      </w:r>
      <w:r w:rsidR="00C3480C" w:rsidRPr="00C3480C">
        <w:rPr>
          <w:rFonts w:ascii="Times New Roman" w:hAnsi="Times New Roman"/>
          <w:sz w:val="24"/>
          <w:szCs w:val="24"/>
        </w:rPr>
        <w:t xml:space="preserve"> Oświadczamy, że wypełniliśmy obowiązki informacyjne przewidziane w art.13 lub art.14 RODO ¹ wobec osób fizycznych , od których dane osobowe bezpośrednio lub pośrednio </w:t>
      </w:r>
      <w:r w:rsidR="00C3480C" w:rsidRPr="00C3480C">
        <w:rPr>
          <w:rFonts w:ascii="Times New Roman" w:hAnsi="Times New Roman"/>
          <w:sz w:val="24"/>
          <w:szCs w:val="24"/>
        </w:rPr>
        <w:lastRenderedPageBreak/>
        <w:t>pozyskałem w celu ubiegania się o udzielenie zamówienia publicznego w niniejszym postępowaniu *.</w:t>
      </w:r>
    </w:p>
    <w:p w14:paraId="62EF5413" w14:textId="77777777" w:rsidR="00C3480C" w:rsidRPr="00C3480C" w:rsidRDefault="00C3480C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F82D542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693C3225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19646A8D" w14:textId="77777777" w:rsidR="00C3480C" w:rsidRPr="00344C22" w:rsidRDefault="00C3480C" w:rsidP="00C3480C">
      <w:pPr>
        <w:widowControl w:val="0"/>
        <w:autoSpaceDE w:val="0"/>
        <w:autoSpaceDN w:val="0"/>
        <w:adjustRightInd w:val="0"/>
        <w:spacing w:before="60" w:line="300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7CCBAA" w14:textId="7C7F9E6F" w:rsidR="00344C22" w:rsidRPr="00C3480C" w:rsidRDefault="00344C22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9DF7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2318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2E6E21E9" w14:textId="77777777" w:rsidR="00344C22" w:rsidRPr="00344C22" w:rsidRDefault="00344C22" w:rsidP="00344C22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46EDF0C6" w14:textId="77777777" w:rsidR="00C3480C" w:rsidRDefault="00C3480C" w:rsidP="00FB09BF">
      <w:pPr>
        <w:rPr>
          <w:rFonts w:ascii="Times New Roman" w:eastAsia="Times New Roman" w:hAnsi="Times New Roman"/>
          <w:lang w:eastAsia="pl-PL"/>
        </w:rPr>
      </w:pPr>
    </w:p>
    <w:p w14:paraId="544D67DE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9680DF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AE4446" w14:textId="77777777" w:rsidR="00082276" w:rsidRDefault="00082276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98B31D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81C17C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CA237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C02A3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020FFA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CFBE0C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5EA7CC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FC25D6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E86E4B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01B45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47183A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1D4105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F8359F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1FC88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5BB9E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4F8BAB9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5202E3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98BF41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4EDF5F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8018D9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EA1048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236F3B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12FF94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7A540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7F5B47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18BD47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221F4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0410929" w14:textId="77777777" w:rsidR="002216A1" w:rsidRDefault="002216A1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017333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D6E94F3" w14:textId="6835CF39" w:rsidR="00A264A0" w:rsidRDefault="00A264A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35B99C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2E039AD" w14:textId="77777777" w:rsidR="00AF1A11" w:rsidRDefault="00AF1A11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ACF302C" w14:textId="02FA98D1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FA5862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780444F1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6C783C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265059">
        <w:rPr>
          <w:rFonts w:ascii="Times New Roman" w:hAnsi="Times New Roman"/>
          <w:bCs/>
          <w:sz w:val="24"/>
          <w:szCs w:val="24"/>
          <w:lang w:eastAsia="pl-PL"/>
        </w:rPr>
        <w:t>48</w:t>
      </w:r>
      <w:r w:rsidR="00993A1B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993A1B">
        <w:rPr>
          <w:rFonts w:ascii="Times New Roman" w:hAnsi="Times New Roman"/>
          <w:bCs/>
          <w:sz w:val="24"/>
          <w:szCs w:val="24"/>
          <w:lang w:eastAsia="pl-PL"/>
        </w:rPr>
        <w:t>3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172A5FE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656AE4D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 w:rsidR="00706BE7"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 w:rsidR="00706BE7">
        <w:rPr>
          <w:rFonts w:ascii="Times New Roman" w:hAnsi="Times New Roman"/>
          <w:b/>
          <w:sz w:val="24"/>
          <w:szCs w:val="24"/>
        </w:rPr>
        <w:t>11 września 2019</w:t>
      </w:r>
      <w:r w:rsidR="00B503E0">
        <w:rPr>
          <w:rFonts w:ascii="Times New Roman" w:hAnsi="Times New Roman"/>
          <w:b/>
          <w:sz w:val="24"/>
          <w:szCs w:val="24"/>
        </w:rPr>
        <w:t xml:space="preserve"> </w:t>
      </w:r>
      <w:r w:rsidR="00706BE7">
        <w:rPr>
          <w:rFonts w:ascii="Times New Roman" w:hAnsi="Times New Roman"/>
          <w:b/>
          <w:sz w:val="24"/>
          <w:szCs w:val="24"/>
        </w:rPr>
        <w:t>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669C68A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 w:rsidR="00706BE7"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 w:rsidR="00706BE7">
        <w:rPr>
          <w:rFonts w:ascii="Times New Roman" w:hAnsi="Times New Roman"/>
          <w:b/>
          <w:sz w:val="24"/>
          <w:szCs w:val="24"/>
        </w:rPr>
        <w:t>Pzp</w:t>
      </w:r>
      <w:proofErr w:type="spellEnd"/>
      <w:r w:rsidR="00706BE7"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52F2A507" w14:textId="77777777" w:rsidR="003A06B5" w:rsidRPr="003A06B5" w:rsidRDefault="00706BE7" w:rsidP="003A06B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5DD1A595" w14:textId="3AA762CB" w:rsidR="00860C88" w:rsidRPr="00F666B2" w:rsidRDefault="003A06B5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="00174337"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317609" w:rsidRPr="0054687D">
        <w:rPr>
          <w:rFonts w:ascii="Times New Roman" w:hAnsi="Times New Roman"/>
          <w:b/>
          <w:sz w:val="24"/>
          <w:szCs w:val="24"/>
        </w:rPr>
        <w:t xml:space="preserve">dostawę </w:t>
      </w:r>
      <w:r w:rsidR="00317609" w:rsidRPr="008C4431">
        <w:rPr>
          <w:rFonts w:ascii="Times New Roman" w:hAnsi="Times New Roman"/>
          <w:b/>
          <w:bCs/>
          <w:sz w:val="24"/>
          <w:szCs w:val="24"/>
        </w:rPr>
        <w:t xml:space="preserve">wraz </w:t>
      </w:r>
      <w:r w:rsidR="00317609">
        <w:rPr>
          <w:rFonts w:ascii="Times New Roman" w:hAnsi="Times New Roman"/>
          <w:b/>
          <w:bCs/>
          <w:sz w:val="24"/>
          <w:szCs w:val="24"/>
        </w:rPr>
        <w:br/>
      </w:r>
      <w:r w:rsidR="00317609" w:rsidRPr="008C4431">
        <w:rPr>
          <w:rFonts w:ascii="Times New Roman" w:hAnsi="Times New Roman"/>
          <w:b/>
          <w:bCs/>
          <w:sz w:val="24"/>
          <w:szCs w:val="24"/>
        </w:rPr>
        <w:t>z instalacją i uruchomieniem</w:t>
      </w:r>
      <w:r w:rsidR="00317609" w:rsidRPr="0054687D">
        <w:rPr>
          <w:rFonts w:ascii="Times New Roman" w:hAnsi="Times New Roman"/>
          <w:b/>
          <w:sz w:val="24"/>
          <w:szCs w:val="24"/>
        </w:rPr>
        <w:t xml:space="preserve"> UPS-a dla Prokuratury Okręgowej w Rzeszowie</w:t>
      </w:r>
      <w:r w:rsidR="00344C22" w:rsidRPr="00344C22">
        <w:rPr>
          <w:rFonts w:ascii="Times New Roman" w:hAnsi="Times New Roman"/>
          <w:b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706BE7">
        <w:rPr>
          <w:rFonts w:ascii="Times New Roman" w:hAnsi="Times New Roman"/>
          <w:sz w:val="24"/>
          <w:szCs w:val="24"/>
        </w:rPr>
        <w:t>nie podlegam wykluczeniu z  postępowania na pod</w:t>
      </w:r>
      <w:r w:rsidR="00860C88">
        <w:rPr>
          <w:rFonts w:ascii="Times New Roman" w:hAnsi="Times New Roman"/>
          <w:sz w:val="24"/>
          <w:szCs w:val="24"/>
        </w:rPr>
        <w:t xml:space="preserve">stawie art.108 ust.1 ustawy </w:t>
      </w:r>
      <w:proofErr w:type="spellStart"/>
      <w:r w:rsidR="00860C88">
        <w:rPr>
          <w:rFonts w:ascii="Times New Roman" w:hAnsi="Times New Roman"/>
          <w:sz w:val="24"/>
          <w:szCs w:val="24"/>
        </w:rPr>
        <w:t>Pzp</w:t>
      </w:r>
      <w:proofErr w:type="spellEnd"/>
      <w:r w:rsidR="00860C88">
        <w:rPr>
          <w:rFonts w:ascii="Times New Roman" w:hAnsi="Times New Roman"/>
          <w:sz w:val="24"/>
          <w:szCs w:val="24"/>
        </w:rPr>
        <w:t xml:space="preserve"> </w:t>
      </w:r>
      <w:r w:rsidR="00860C88" w:rsidRPr="00F666B2">
        <w:rPr>
          <w:rFonts w:ascii="Times New Roman" w:hAnsi="Times New Roman"/>
          <w:sz w:val="24"/>
          <w:szCs w:val="24"/>
        </w:rPr>
        <w:t>oraz</w:t>
      </w:r>
    </w:p>
    <w:p w14:paraId="4ECA3AB1" w14:textId="77777777" w:rsidR="001E49A2" w:rsidRPr="00F666B2" w:rsidRDefault="00860C88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3F3A71EA" w14:textId="77777777"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4031012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305817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44A5B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59573FB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318F479D" w14:textId="77777777" w:rsidR="003A06B5" w:rsidRPr="003A06B5" w:rsidRDefault="003A06B5" w:rsidP="003A06B5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60BB2D4C" w14:textId="77777777" w:rsidR="003A06B5" w:rsidRPr="003A06B5" w:rsidRDefault="003A06B5" w:rsidP="003A06B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07C59F98" w14:textId="14890E7A" w:rsidR="00651F7D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 w:rsidR="00651F7D"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 w:rsidR="00651F7D">
        <w:rPr>
          <w:rFonts w:ascii="Times New Roman" w:hAnsi="Times New Roman"/>
          <w:sz w:val="24"/>
          <w:szCs w:val="24"/>
        </w:rPr>
        <w:t xml:space="preserve">na podstawie </w:t>
      </w:r>
      <w:r w:rsidR="001862E1">
        <w:rPr>
          <w:rFonts w:ascii="Times New Roman" w:hAnsi="Times New Roman"/>
          <w:sz w:val="24"/>
          <w:szCs w:val="24"/>
        </w:rPr>
        <w:t xml:space="preserve">art………….ustawy </w:t>
      </w:r>
      <w:proofErr w:type="spellStart"/>
      <w:r w:rsidR="001862E1">
        <w:rPr>
          <w:rFonts w:ascii="Times New Roman" w:hAnsi="Times New Roman"/>
          <w:sz w:val="24"/>
          <w:szCs w:val="24"/>
        </w:rPr>
        <w:t>Pzp</w:t>
      </w:r>
      <w:proofErr w:type="spellEnd"/>
      <w:r w:rsidR="001862E1">
        <w:rPr>
          <w:rFonts w:ascii="Times New Roman" w:hAnsi="Times New Roman"/>
          <w:sz w:val="24"/>
          <w:szCs w:val="24"/>
        </w:rPr>
        <w:t xml:space="preserve"> (podać mającą</w:t>
      </w:r>
      <w:r w:rsidR="00651F7D">
        <w:rPr>
          <w:rFonts w:ascii="Times New Roman" w:hAnsi="Times New Roman"/>
          <w:sz w:val="24"/>
          <w:szCs w:val="24"/>
        </w:rPr>
        <w:t xml:space="preserve"> zastosowanie podstawę wykluczenia spośród wymienionych w art.</w:t>
      </w:r>
      <w:r w:rsidR="00651F7D" w:rsidRPr="00651F7D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108 ust. 1 pkt.</w:t>
      </w:r>
      <w:r w:rsidR="00344C22">
        <w:rPr>
          <w:rFonts w:ascii="Times New Roman" w:hAnsi="Times New Roman"/>
          <w:sz w:val="24"/>
          <w:szCs w:val="24"/>
        </w:rPr>
        <w:t xml:space="preserve"> 1, 2 i 5 lub art. 109 ust. 1 pkt 2-5 i 7-10</w:t>
      </w:r>
      <w:r w:rsidR="00F666B2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="00651F7D">
        <w:rPr>
          <w:rFonts w:ascii="Times New Roman" w:hAnsi="Times New Roman"/>
          <w:sz w:val="24"/>
          <w:szCs w:val="24"/>
        </w:rPr>
        <w:t>Pzp</w:t>
      </w:r>
      <w:proofErr w:type="spellEnd"/>
      <w:r w:rsidR="00651F7D">
        <w:rPr>
          <w:rFonts w:ascii="Times New Roman" w:hAnsi="Times New Roman"/>
          <w:sz w:val="24"/>
          <w:szCs w:val="24"/>
        </w:rPr>
        <w:t>).</w:t>
      </w:r>
    </w:p>
    <w:p w14:paraId="43883BAC" w14:textId="77777777" w:rsidR="003A06B5" w:rsidRPr="003A06B5" w:rsidRDefault="00651F7D" w:rsidP="00841FA7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110 ust.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podjąłem następujące środki naprawcze:</w:t>
      </w:r>
      <w:r w:rsidR="003A06B5"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="003A06B5" w:rsidRPr="003A06B5">
        <w:rPr>
          <w:rFonts w:ascii="Times New Roman" w:hAnsi="Times New Roman"/>
          <w:sz w:val="24"/>
          <w:szCs w:val="24"/>
        </w:rPr>
        <w:t>…………………</w:t>
      </w:r>
    </w:p>
    <w:p w14:paraId="5C660AD4" w14:textId="77777777" w:rsidR="003A06B5" w:rsidRPr="003A06B5" w:rsidRDefault="003A06B5" w:rsidP="003A06B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51BA3C95" w14:textId="77777777" w:rsidR="00D67F14" w:rsidRPr="003A06B5" w:rsidRDefault="00D67F14" w:rsidP="00D67F1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70B30A9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FAA940F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DFEBC5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08B6A75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F7FEE3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49E34492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ECA6789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5F2CC16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E8C2F3F" w14:textId="77777777" w:rsidR="003A06B5" w:rsidRDefault="003A06B5" w:rsidP="003A06B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2FD7A20" w14:textId="77777777" w:rsidR="003A06B5" w:rsidRPr="003A06B5" w:rsidRDefault="00651F7D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77777777" w:rsidR="003A06B5" w:rsidRPr="003A06B5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EFFFA3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2EF0DC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CDB22CD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DD30E7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14DF4FD7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606A5B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580F9F83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6A675C7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1A537FC7" w14:textId="77777777" w:rsidR="003A06B5" w:rsidRPr="00B5673E" w:rsidRDefault="003A06B5" w:rsidP="003A06B5">
      <w:pPr>
        <w:rPr>
          <w:rFonts w:ascii="Times New Roman" w:hAnsi="Times New Roman"/>
          <w:b/>
          <w:bCs/>
          <w:sz w:val="24"/>
          <w:szCs w:val="24"/>
        </w:rPr>
      </w:pPr>
    </w:p>
    <w:p w14:paraId="1059A566" w14:textId="77777777" w:rsidR="00C06A54" w:rsidRPr="00B5673E" w:rsidRDefault="00C06A54" w:rsidP="00C06A54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5A2B050E" w14:textId="77777777" w:rsidR="00C06A54" w:rsidRPr="00B5673E" w:rsidRDefault="00C06A54" w:rsidP="00C06A54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3F6DE378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BC5652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87EE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3A1CBE" w14:textId="77777777" w:rsidR="00C06A54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6D8C47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AB3ECE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955BD3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F07236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5A632C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9B7BDA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EB5779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87B1C6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BBB339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D777AF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07EDB7" w14:textId="0A8ABB53" w:rsidR="002A0B38" w:rsidRPr="00CF2B73" w:rsidRDefault="002A0B38" w:rsidP="0076782D">
      <w:pPr>
        <w:autoSpaceDE w:val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2A0B38" w:rsidRPr="00CF2B73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CB99" w14:textId="77777777" w:rsidR="003F41C0" w:rsidRDefault="003F41C0" w:rsidP="00E110E8">
      <w:r>
        <w:separator/>
      </w:r>
    </w:p>
  </w:endnote>
  <w:endnote w:type="continuationSeparator" w:id="0">
    <w:p w14:paraId="29C4B423" w14:textId="77777777" w:rsidR="003F41C0" w:rsidRDefault="003F41C0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174D" w14:textId="77777777" w:rsidR="003F41C0" w:rsidRDefault="003F41C0" w:rsidP="00E110E8">
      <w:r>
        <w:separator/>
      </w:r>
    </w:p>
  </w:footnote>
  <w:footnote w:type="continuationSeparator" w:id="0">
    <w:p w14:paraId="70DF49B3" w14:textId="77777777" w:rsidR="003F41C0" w:rsidRDefault="003F41C0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044020"/>
    <w:multiLevelType w:val="hybridMultilevel"/>
    <w:tmpl w:val="7A3A8736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3" w15:restartNumberingAfterBreak="0">
    <w:nsid w:val="00880F0B"/>
    <w:multiLevelType w:val="hybridMultilevel"/>
    <w:tmpl w:val="B0B8E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0E8E02CA"/>
    <w:multiLevelType w:val="hybridMultilevel"/>
    <w:tmpl w:val="06B83704"/>
    <w:lvl w:ilvl="0" w:tplc="74E271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3D62FF0"/>
    <w:multiLevelType w:val="multilevel"/>
    <w:tmpl w:val="05F0306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750" w:hanging="39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1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40384F"/>
    <w:multiLevelType w:val="hybridMultilevel"/>
    <w:tmpl w:val="F0DCB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1C1663"/>
    <w:multiLevelType w:val="hybridMultilevel"/>
    <w:tmpl w:val="F9EEB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5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577A5E"/>
    <w:multiLevelType w:val="hybridMultilevel"/>
    <w:tmpl w:val="D88AB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02772A"/>
    <w:multiLevelType w:val="hybridMultilevel"/>
    <w:tmpl w:val="91887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9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A44306"/>
    <w:multiLevelType w:val="hybridMultilevel"/>
    <w:tmpl w:val="00109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8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2" w15:restartNumberingAfterBreak="0">
    <w:nsid w:val="7E1660AF"/>
    <w:multiLevelType w:val="hybridMultilevel"/>
    <w:tmpl w:val="DAB26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45"/>
  </w:num>
  <w:num w:numId="3">
    <w:abstractNumId w:val="0"/>
  </w:num>
  <w:num w:numId="4">
    <w:abstractNumId w:val="28"/>
  </w:num>
  <w:num w:numId="5">
    <w:abstractNumId w:val="48"/>
  </w:num>
  <w:num w:numId="6">
    <w:abstractNumId w:val="24"/>
  </w:num>
  <w:num w:numId="7">
    <w:abstractNumId w:val="40"/>
  </w:num>
  <w:num w:numId="8">
    <w:abstractNumId w:val="29"/>
  </w:num>
  <w:num w:numId="9">
    <w:abstractNumId w:val="33"/>
  </w:num>
  <w:num w:numId="10">
    <w:abstractNumId w:val="26"/>
  </w:num>
  <w:num w:numId="11">
    <w:abstractNumId w:val="34"/>
  </w:num>
  <w:num w:numId="12">
    <w:abstractNumId w:val="21"/>
  </w:num>
  <w:num w:numId="13">
    <w:abstractNumId w:val="44"/>
  </w:num>
  <w:num w:numId="14">
    <w:abstractNumId w:val="15"/>
  </w:num>
  <w:num w:numId="15">
    <w:abstractNumId w:val="32"/>
  </w:num>
  <w:num w:numId="16">
    <w:abstractNumId w:val="23"/>
  </w:num>
  <w:num w:numId="17">
    <w:abstractNumId w:val="30"/>
  </w:num>
  <w:num w:numId="18">
    <w:abstractNumId w:val="11"/>
    <w:lvlOverride w:ilvl="0">
      <w:startOverride w:val="1"/>
    </w:lvlOverride>
  </w:num>
  <w:num w:numId="19">
    <w:abstractNumId w:val="42"/>
  </w:num>
  <w:num w:numId="20">
    <w:abstractNumId w:val="53"/>
  </w:num>
  <w:num w:numId="21">
    <w:abstractNumId w:val="41"/>
  </w:num>
  <w:num w:numId="22">
    <w:abstractNumId w:val="50"/>
  </w:num>
  <w:num w:numId="23">
    <w:abstractNumId w:val="16"/>
  </w:num>
  <w:num w:numId="24">
    <w:abstractNumId w:val="38"/>
  </w:num>
  <w:num w:numId="25">
    <w:abstractNumId w:val="36"/>
  </w:num>
  <w:num w:numId="26">
    <w:abstractNumId w:val="14"/>
  </w:num>
  <w:num w:numId="27">
    <w:abstractNumId w:val="27"/>
  </w:num>
  <w:num w:numId="28">
    <w:abstractNumId w:val="18"/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43"/>
  </w:num>
  <w:num w:numId="33">
    <w:abstractNumId w:val="22"/>
  </w:num>
  <w:num w:numId="34">
    <w:abstractNumId w:val="13"/>
  </w:num>
  <w:num w:numId="35">
    <w:abstractNumId w:val="52"/>
  </w:num>
  <w:num w:numId="36">
    <w:abstractNumId w:val="3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5D74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4A17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6EB8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2CFF"/>
    <w:rsid w:val="001C3930"/>
    <w:rsid w:val="001C547A"/>
    <w:rsid w:val="001C687F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5059"/>
    <w:rsid w:val="002674CF"/>
    <w:rsid w:val="00270149"/>
    <w:rsid w:val="00270D56"/>
    <w:rsid w:val="002717C9"/>
    <w:rsid w:val="00271ACB"/>
    <w:rsid w:val="0027445D"/>
    <w:rsid w:val="002768F0"/>
    <w:rsid w:val="00277570"/>
    <w:rsid w:val="00280653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97E84"/>
    <w:rsid w:val="002A0B38"/>
    <w:rsid w:val="002A3D59"/>
    <w:rsid w:val="002A5DD3"/>
    <w:rsid w:val="002A5EE9"/>
    <w:rsid w:val="002A6756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2F3308"/>
    <w:rsid w:val="00300528"/>
    <w:rsid w:val="003032A5"/>
    <w:rsid w:val="003101F9"/>
    <w:rsid w:val="00310A0E"/>
    <w:rsid w:val="00310D80"/>
    <w:rsid w:val="00311167"/>
    <w:rsid w:val="003121BE"/>
    <w:rsid w:val="0031338C"/>
    <w:rsid w:val="00317609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0C6"/>
    <w:rsid w:val="003B4CBF"/>
    <w:rsid w:val="003B505E"/>
    <w:rsid w:val="003B58EF"/>
    <w:rsid w:val="003C1BF3"/>
    <w:rsid w:val="003C2E9A"/>
    <w:rsid w:val="003C34A8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41C0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0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7D"/>
    <w:rsid w:val="005468BC"/>
    <w:rsid w:val="00547A39"/>
    <w:rsid w:val="00550D33"/>
    <w:rsid w:val="00550EEC"/>
    <w:rsid w:val="00551D8A"/>
    <w:rsid w:val="00551EEE"/>
    <w:rsid w:val="00552B3F"/>
    <w:rsid w:val="00556B99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CFB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C86"/>
    <w:rsid w:val="00651F7D"/>
    <w:rsid w:val="006524DD"/>
    <w:rsid w:val="006528C6"/>
    <w:rsid w:val="0065494F"/>
    <w:rsid w:val="006578B4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3A5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DFD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1FA7"/>
    <w:rsid w:val="0084206A"/>
    <w:rsid w:val="00847269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4431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453"/>
    <w:rsid w:val="009326BF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3A1B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B7B82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9F7A60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64A0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D7D10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F0915"/>
    <w:rsid w:val="00BF0FD7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B97"/>
    <w:rsid w:val="00D60DAC"/>
    <w:rsid w:val="00D62E0E"/>
    <w:rsid w:val="00D6506F"/>
    <w:rsid w:val="00D66474"/>
    <w:rsid w:val="00D67166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7A4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5D"/>
    <w:rsid w:val="00E160C5"/>
    <w:rsid w:val="00E164EB"/>
    <w:rsid w:val="00E16D34"/>
    <w:rsid w:val="00E20B3F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0EEF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764B"/>
    <w:rsid w:val="00EE0A22"/>
    <w:rsid w:val="00EE1621"/>
    <w:rsid w:val="00EE52D5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19B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B4E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D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D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D1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D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D10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3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074C1-FD5F-472B-886E-3685CC6B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817</Words>
  <Characters>4906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2022-06-07T12:31:00Z</cp:lastPrinted>
  <dcterms:created xsi:type="dcterms:W3CDTF">2023-03-23T08:04:00Z</dcterms:created>
  <dcterms:modified xsi:type="dcterms:W3CDTF">2023-03-27T12:52:00Z</dcterms:modified>
</cp:coreProperties>
</file>