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1F67C4" w:rsidRDefault="006145A0" w:rsidP="00304FC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1F67C4">
        <w:rPr>
          <w:rFonts w:ascii="Cambria" w:hAnsi="Cambria" w:cs="Arial"/>
          <w:b/>
          <w:bCs/>
          <w:sz w:val="22"/>
          <w:szCs w:val="22"/>
        </w:rPr>
        <w:t xml:space="preserve">FORMULARZ </w:t>
      </w:r>
      <w:r w:rsidR="00B627D7" w:rsidRPr="001F67C4">
        <w:rPr>
          <w:rFonts w:ascii="Cambria" w:hAnsi="Cambria" w:cs="Arial"/>
          <w:b/>
          <w:bCs/>
          <w:sz w:val="22"/>
          <w:szCs w:val="22"/>
        </w:rPr>
        <w:t>OFERT</w:t>
      </w:r>
      <w:r w:rsidRPr="001F67C4">
        <w:rPr>
          <w:rFonts w:ascii="Cambria" w:hAnsi="Cambria" w:cs="Arial"/>
          <w:b/>
          <w:bCs/>
          <w:sz w:val="22"/>
          <w:szCs w:val="22"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E27EA70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>Skarb Państwa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325B42FD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144DE6">
        <w:rPr>
          <w:rFonts w:ascii="Cambria" w:hAnsi="Cambria" w:cs="Arial"/>
          <w:b/>
          <w:bCs/>
        </w:rPr>
        <w:t>Wałbrzych z siedzibą w Boguszowie - Gorcach</w:t>
      </w:r>
      <w:r w:rsidRPr="0057603E">
        <w:rPr>
          <w:rFonts w:ascii="Cambria" w:hAnsi="Cambria" w:cs="Arial"/>
          <w:b/>
          <w:bCs/>
        </w:rPr>
        <w:tab/>
      </w:r>
    </w:p>
    <w:p w14:paraId="38442A7F" w14:textId="4B52147F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144DE6">
        <w:rPr>
          <w:rFonts w:ascii="Cambria" w:hAnsi="Cambria" w:cs="Arial"/>
          <w:b/>
          <w:bCs/>
        </w:rPr>
        <w:t>Miła 2</w:t>
      </w:r>
      <w:r w:rsidRPr="0057603E">
        <w:rPr>
          <w:rFonts w:ascii="Cambria" w:hAnsi="Cambria" w:cs="Arial"/>
          <w:b/>
          <w:bCs/>
        </w:rPr>
        <w:t xml:space="preserve">, </w:t>
      </w:r>
      <w:r w:rsidR="00144DE6">
        <w:rPr>
          <w:rFonts w:ascii="Cambria" w:hAnsi="Cambria" w:cs="Arial"/>
          <w:b/>
          <w:bCs/>
        </w:rPr>
        <w:t>58</w:t>
      </w:r>
      <w:r w:rsidRPr="0057603E">
        <w:rPr>
          <w:rFonts w:ascii="Cambria" w:hAnsi="Cambria" w:cs="Arial"/>
          <w:b/>
          <w:bCs/>
        </w:rPr>
        <w:t>-</w:t>
      </w:r>
      <w:r w:rsidR="00144DE6">
        <w:rPr>
          <w:rFonts w:ascii="Cambria" w:hAnsi="Cambria" w:cs="Arial"/>
          <w:b/>
          <w:bCs/>
        </w:rPr>
        <w:t>372</w:t>
      </w:r>
      <w:r w:rsidRPr="0057603E">
        <w:rPr>
          <w:rFonts w:ascii="Cambria" w:hAnsi="Cambria" w:cs="Arial"/>
          <w:b/>
          <w:bCs/>
        </w:rPr>
        <w:t xml:space="preserve"> </w:t>
      </w:r>
      <w:r w:rsidR="00144DE6">
        <w:rPr>
          <w:rFonts w:ascii="Cambria" w:hAnsi="Cambria" w:cs="Arial"/>
          <w:b/>
          <w:bCs/>
        </w:rPr>
        <w:t>Boguszów - Gorce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D80A49">
      <w:pPr>
        <w:spacing w:before="120"/>
        <w:jc w:val="center"/>
        <w:rPr>
          <w:rFonts w:ascii="Cambria" w:hAnsi="Cambria" w:cs="Arial"/>
          <w:bCs/>
        </w:rPr>
      </w:pPr>
    </w:p>
    <w:p w14:paraId="0144127F" w14:textId="443D2E8D" w:rsidR="00B627D7" w:rsidRPr="00144DE6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</w:t>
      </w:r>
      <w:r w:rsidR="00AB68C1">
        <w:rPr>
          <w:rFonts w:ascii="Cambria" w:hAnsi="Cambria" w:cs="Arial"/>
          <w:bCs/>
          <w:sz w:val="22"/>
          <w:szCs w:val="22"/>
        </w:rPr>
        <w:t>Zaproszenie do składania ofert</w:t>
      </w:r>
      <w:r w:rsidR="001F67C4">
        <w:rPr>
          <w:rFonts w:ascii="Cambria" w:hAnsi="Cambria" w:cs="Arial"/>
          <w:bCs/>
          <w:sz w:val="22"/>
          <w:szCs w:val="22"/>
        </w:rPr>
        <w:t xml:space="preserve">, </w:t>
      </w:r>
      <w:r w:rsidR="00470460">
        <w:rPr>
          <w:rFonts w:ascii="Cambria" w:hAnsi="Cambria" w:cs="Arial"/>
          <w:bCs/>
          <w:sz w:val="22"/>
          <w:szCs w:val="22"/>
        </w:rPr>
        <w:t>dla</w:t>
      </w:r>
      <w:r w:rsidR="001F67C4">
        <w:rPr>
          <w:rFonts w:ascii="Cambria" w:hAnsi="Cambria" w:cs="Arial"/>
          <w:bCs/>
          <w:sz w:val="22"/>
          <w:szCs w:val="22"/>
        </w:rPr>
        <w:t xml:space="preserve"> zamówienia pn.:</w:t>
      </w:r>
      <w:r w:rsidRPr="00D16198">
        <w:rPr>
          <w:rFonts w:ascii="Cambria" w:hAnsi="Cambria" w:cs="Arial"/>
          <w:bCs/>
          <w:sz w:val="22"/>
          <w:szCs w:val="22"/>
        </w:rPr>
        <w:t xml:space="preserve"> </w:t>
      </w:r>
      <w:r w:rsidR="00144DE6" w:rsidRPr="00144DE6">
        <w:rPr>
          <w:rFonts w:ascii="Cambria" w:eastAsia="Calibri" w:hAnsi="Cambria"/>
          <w:b/>
          <w:bCs/>
          <w:iCs/>
          <w:sz w:val="22"/>
          <w:szCs w:val="22"/>
          <w:lang w:eastAsia="en-US"/>
        </w:rPr>
        <w:t xml:space="preserve">„WYKONANIE, NAPRAWA SZLAKÓW ZRYWKOWYCH ORAZ PRACE Z ZAKRESU UTRZYMANIA MYGŁOWISK I SZLAKÓW ZRYWKOWYCH NA TERENIE </w:t>
      </w:r>
      <w:r w:rsidR="00AB68C1">
        <w:rPr>
          <w:rFonts w:ascii="Cambria" w:eastAsia="Calibri" w:hAnsi="Cambria"/>
          <w:b/>
          <w:bCs/>
          <w:iCs/>
          <w:sz w:val="22"/>
          <w:szCs w:val="22"/>
          <w:lang w:eastAsia="en-US"/>
        </w:rPr>
        <w:t xml:space="preserve">NADLEŚNICTWA WAŁBRZYCH W </w:t>
      </w:r>
      <w:r w:rsidR="00144DE6" w:rsidRPr="00144DE6">
        <w:rPr>
          <w:rFonts w:ascii="Cambria" w:eastAsia="Calibri" w:hAnsi="Cambria"/>
          <w:b/>
          <w:bCs/>
          <w:iCs/>
          <w:sz w:val="22"/>
          <w:szCs w:val="22"/>
          <w:lang w:eastAsia="en-US"/>
        </w:rPr>
        <w:t>202</w:t>
      </w:r>
      <w:r w:rsidR="00942428">
        <w:rPr>
          <w:rFonts w:ascii="Cambria" w:eastAsia="Calibri" w:hAnsi="Cambria"/>
          <w:b/>
          <w:bCs/>
          <w:iCs/>
          <w:sz w:val="22"/>
          <w:szCs w:val="22"/>
          <w:lang w:eastAsia="en-US"/>
        </w:rPr>
        <w:t>6</w:t>
      </w:r>
      <w:r w:rsidR="00AB68C1">
        <w:rPr>
          <w:rFonts w:ascii="Cambria" w:eastAsia="Calibri" w:hAnsi="Cambria"/>
          <w:b/>
          <w:bCs/>
          <w:iCs/>
          <w:sz w:val="22"/>
          <w:szCs w:val="22"/>
          <w:lang w:eastAsia="en-US"/>
        </w:rPr>
        <w:t xml:space="preserve"> ROKU</w:t>
      </w:r>
      <w:r w:rsidR="00144DE6" w:rsidRPr="00144DE6">
        <w:rPr>
          <w:rFonts w:ascii="Cambria" w:eastAsia="Calibri" w:hAnsi="Cambria"/>
          <w:b/>
          <w:bCs/>
          <w:iCs/>
          <w:sz w:val="22"/>
          <w:szCs w:val="22"/>
          <w:lang w:eastAsia="en-US"/>
        </w:rPr>
        <w:t>”</w:t>
      </w:r>
      <w:r w:rsidR="001F67C4">
        <w:rPr>
          <w:rFonts w:ascii="Cambria" w:eastAsia="Calibri" w:hAnsi="Cambria"/>
          <w:b/>
          <w:bCs/>
          <w:iCs/>
          <w:sz w:val="22"/>
          <w:szCs w:val="22"/>
          <w:lang w:eastAsia="en-US"/>
        </w:rPr>
        <w:t>,</w:t>
      </w:r>
      <w:r w:rsidR="00144DE6" w:rsidRPr="00144DE6">
        <w:rPr>
          <w:rFonts w:ascii="Cambria" w:eastAsia="Calibri" w:hAnsi="Cambria"/>
          <w:b/>
          <w:bCs/>
          <w:iCs/>
          <w:sz w:val="22"/>
          <w:szCs w:val="22"/>
          <w:lang w:eastAsia="en-US"/>
        </w:rPr>
        <w:t xml:space="preserve"> </w:t>
      </w:r>
      <w:r w:rsidR="00144DE6" w:rsidRPr="00144DE6">
        <w:rPr>
          <w:rFonts w:ascii="Cambria" w:eastAsia="Calibri" w:hAnsi="Cambria"/>
          <w:bCs/>
          <w:iCs/>
          <w:sz w:val="22"/>
          <w:szCs w:val="22"/>
          <w:lang w:eastAsia="en-US"/>
        </w:rPr>
        <w:t>skład</w:t>
      </w:r>
      <w:r w:rsidRPr="00144DE6">
        <w:rPr>
          <w:rFonts w:ascii="Cambria" w:hAnsi="Cambria" w:cs="Arial"/>
          <w:bCs/>
          <w:sz w:val="22"/>
          <w:szCs w:val="22"/>
        </w:rPr>
        <w:t>amy niniejszym</w:t>
      </w:r>
      <w:r w:rsidR="00144DE6">
        <w:rPr>
          <w:rFonts w:ascii="Cambria" w:hAnsi="Cambria" w:cs="Arial"/>
          <w:bCs/>
          <w:sz w:val="22"/>
          <w:szCs w:val="22"/>
        </w:rPr>
        <w:t xml:space="preserve"> ofertę</w:t>
      </w:r>
      <w:r w:rsidRPr="00144DE6">
        <w:rPr>
          <w:rFonts w:ascii="Cambria" w:hAnsi="Cambria" w:cs="Arial"/>
          <w:bCs/>
          <w:sz w:val="22"/>
          <w:szCs w:val="22"/>
        </w:rPr>
        <w:t>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23DFD0F4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oferujemy następujące wynagrodzenie brutto: ____________________________________________ PLN. </w:t>
      </w:r>
    </w:p>
    <w:p w14:paraId="6FBD4E4B" w14:textId="7154E1D1" w:rsidR="001E6C0A" w:rsidRPr="00942428" w:rsidRDefault="00B627D7" w:rsidP="0094242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144DE6">
        <w:rPr>
          <w:rFonts w:ascii="Cambria" w:hAnsi="Cambria" w:cs="Arial"/>
          <w:bCs/>
          <w:sz w:val="22"/>
          <w:szCs w:val="22"/>
        </w:rPr>
        <w:t xml:space="preserve"> z</w:t>
      </w:r>
      <w:r w:rsidR="00FB5578">
        <w:rPr>
          <w:rFonts w:ascii="Cambria" w:hAnsi="Cambria" w:cs="Arial"/>
          <w:bCs/>
          <w:sz w:val="22"/>
          <w:szCs w:val="22"/>
        </w:rPr>
        <w:t xml:space="preserve">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>fertowego</w:t>
      </w:r>
      <w:r w:rsidR="00144DE6">
        <w:rPr>
          <w:rFonts w:ascii="Cambria" w:hAnsi="Cambria" w:cs="Arial"/>
          <w:bCs/>
          <w:sz w:val="22"/>
          <w:szCs w:val="22"/>
        </w:rPr>
        <w:t xml:space="preserve"> załączonego do oferty</w:t>
      </w:r>
      <w:r w:rsidRPr="00D16198">
        <w:rPr>
          <w:rFonts w:ascii="Cambria" w:hAnsi="Cambria" w:cs="Arial"/>
          <w:bCs/>
          <w:sz w:val="22"/>
          <w:szCs w:val="22"/>
        </w:rPr>
        <w:t xml:space="preserve">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 xml:space="preserve">za poszczególne pozycje (prace) tworzące </w:t>
      </w:r>
      <w:bookmarkEnd w:id="0"/>
      <w:r w:rsidR="00144DE6">
        <w:rPr>
          <w:rFonts w:ascii="Cambria" w:hAnsi="Cambria" w:cs="Arial"/>
          <w:bCs/>
          <w:sz w:val="22"/>
          <w:szCs w:val="22"/>
        </w:rPr>
        <w:t>przedmiot zamówienia.</w:t>
      </w: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7D5E4F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51FA304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</w:t>
      </w:r>
      <w:r w:rsidR="001F67C4">
        <w:rPr>
          <w:rFonts w:ascii="Cambria" w:hAnsi="Cambria" w:cs="Arial"/>
          <w:bCs/>
          <w:sz w:val="22"/>
          <w:szCs w:val="22"/>
        </w:rPr>
        <w:t xml:space="preserve"> Zaproszeniem do składania ofert</w:t>
      </w:r>
      <w:r w:rsidR="00144DE6">
        <w:rPr>
          <w:rFonts w:ascii="Cambria" w:hAnsi="Cambria" w:cs="Arial"/>
          <w:bCs/>
          <w:sz w:val="22"/>
          <w:szCs w:val="22"/>
        </w:rPr>
        <w:t>, w tym także z projektem</w:t>
      </w:r>
      <w:r>
        <w:rPr>
          <w:rFonts w:ascii="Cambria" w:hAnsi="Cambria" w:cs="Arial"/>
          <w:bCs/>
          <w:sz w:val="22"/>
          <w:szCs w:val="22"/>
        </w:rPr>
        <w:t xml:space="preserve"> umowy i uzyskaliśmy wszelkie informacje niezbędne do przygotowania niniejszej oferty. W przypadku wyboru naszej oferty zobowiązujemy się do zawarcia umowy zgodnej z niniejszą ofertą, na warunkach określonych w </w:t>
      </w:r>
      <w:r w:rsidR="001F67C4">
        <w:rPr>
          <w:rFonts w:ascii="Cambria" w:hAnsi="Cambria" w:cs="Arial"/>
          <w:bCs/>
          <w:sz w:val="22"/>
          <w:szCs w:val="22"/>
        </w:rPr>
        <w:t>Zaproszeniu do składnia ofert</w:t>
      </w:r>
      <w:r>
        <w:rPr>
          <w:rFonts w:ascii="Cambria" w:hAnsi="Cambria" w:cs="Arial"/>
          <w:bCs/>
          <w:sz w:val="22"/>
          <w:szCs w:val="22"/>
        </w:rPr>
        <w:t xml:space="preserve"> oraz w miejscu i terminie wyznaczonym przez Zamawiającego, a przed zawarciem umowy wniesienia zabezpieczenia należytego wykonania umowy.</w:t>
      </w:r>
    </w:p>
    <w:p w14:paraId="0517715F" w14:textId="5CFAD979" w:rsidR="001E6C0A" w:rsidRDefault="001E6C0A" w:rsidP="00AB68C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w </w:t>
      </w:r>
      <w:r w:rsidR="001F67C4">
        <w:rPr>
          <w:rFonts w:ascii="Cambria" w:hAnsi="Cambria" w:cs="Arial"/>
          <w:bCs/>
          <w:sz w:val="22"/>
          <w:szCs w:val="22"/>
        </w:rPr>
        <w:t>Zaproszeniu do składnia ofert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041F788" w14:textId="77777777" w:rsidR="00942428" w:rsidRDefault="00942428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225BDFBA" w14:textId="77777777" w:rsidR="00942428" w:rsidRDefault="00942428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219A2E06" w14:textId="4DC1E430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Pr="00194834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color w:val="00B050"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</w:r>
      <w:r w:rsidRPr="00194834">
        <w:rPr>
          <w:rFonts w:ascii="Cambria" w:hAnsi="Cambria" w:cs="Arial"/>
          <w:bCs/>
          <w:color w:val="00B050"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Pr="00194834">
        <w:rPr>
          <w:rFonts w:ascii="Cambria" w:hAnsi="Cambria"/>
          <w:color w:val="00B050"/>
          <w:sz w:val="22"/>
          <w:szCs w:val="22"/>
          <w:vertAlign w:val="superscript"/>
        </w:rPr>
        <w:footnoteReference w:id="1"/>
      </w:r>
      <w:r w:rsidRPr="00194834">
        <w:rPr>
          <w:rFonts w:ascii="Cambria" w:hAnsi="Cambria" w:cs="Arial"/>
          <w:bCs/>
          <w:color w:val="00B050"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123C7BD0" w14:textId="0CE6FE93" w:rsidR="00942428" w:rsidRDefault="00942428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2A6FF2E" w14:textId="4E8A4409" w:rsidR="00A07B06" w:rsidRDefault="00942428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8.</w:t>
      </w:r>
      <w:r>
        <w:rPr>
          <w:rFonts w:ascii="Cambria" w:hAnsi="Cambria" w:cs="Arial"/>
          <w:bCs/>
          <w:sz w:val="22"/>
          <w:szCs w:val="22"/>
        </w:rPr>
        <w:tab/>
      </w:r>
      <w:r w:rsidR="001E6C0A"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2862DCC4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79DF6B62" w14:textId="2BFD6BF7" w:rsidR="001E6C0A" w:rsidRDefault="001E6C0A" w:rsidP="001F67C4">
      <w:pPr>
        <w:spacing w:before="120" w:line="360" w:lineRule="auto"/>
        <w:ind w:left="709" w:hanging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</w:t>
      </w:r>
      <w:r w:rsidR="001F67C4">
        <w:rPr>
          <w:rFonts w:ascii="Cambria" w:hAnsi="Cambria" w:cs="Arial"/>
          <w:bCs/>
          <w:sz w:val="22"/>
          <w:szCs w:val="22"/>
        </w:rPr>
        <w:t xml:space="preserve"> adres </w:t>
      </w:r>
      <w:r>
        <w:rPr>
          <w:rFonts w:ascii="Cambria" w:hAnsi="Cambria" w:cs="Arial"/>
          <w:bCs/>
          <w:sz w:val="22"/>
          <w:szCs w:val="22"/>
        </w:rPr>
        <w:t>e-mail: _____________________________________________________</w:t>
      </w:r>
      <w:r w:rsidR="001F67C4">
        <w:rPr>
          <w:rFonts w:ascii="Cambria" w:hAnsi="Cambria" w:cs="Arial"/>
          <w:bCs/>
          <w:sz w:val="22"/>
          <w:szCs w:val="22"/>
        </w:rPr>
        <w:t>. Osobą do kontaktu jest _________________________________________ tel. 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F0138AC" w14:textId="3F2C57CE" w:rsidR="001E6C0A" w:rsidRPr="00AB68C1" w:rsidRDefault="001E6C0A" w:rsidP="00AB68C1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CE7EAEA" w14:textId="034E102C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A459EE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22CEF96" w14:textId="77777777" w:rsidR="00A459EE" w:rsidRDefault="00A459EE" w:rsidP="00AB68C1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</w:p>
    <w:p w14:paraId="605B24D2" w14:textId="77777777" w:rsidR="001F67C4" w:rsidRPr="0057603E" w:rsidRDefault="001F67C4" w:rsidP="001F67C4">
      <w:pPr>
        <w:spacing w:before="120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5F3FFFD9" w14:textId="77777777" w:rsidR="00A459EE" w:rsidRDefault="00A459EE" w:rsidP="00AB68C1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</w:p>
    <w:p w14:paraId="6712D430" w14:textId="10EFEC11" w:rsidR="00A07B06" w:rsidRPr="00AB68C1" w:rsidRDefault="001E6C0A" w:rsidP="00AB68C1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  <w:bookmarkStart w:id="3" w:name="_Hlk60047166"/>
      <w:bookmarkEnd w:id="2"/>
    </w:p>
    <w:bookmarkEnd w:id="1"/>
    <w:bookmarkEnd w:id="3"/>
    <w:p w14:paraId="7481F894" w14:textId="3F9034C7" w:rsidR="001E6C0A" w:rsidRPr="00AB68C1" w:rsidRDefault="001E6C0A" w:rsidP="00AB68C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default" r:id="rId8"/>
      <w:footerReference w:type="default" r:id="rId9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CF90E" w14:textId="77777777" w:rsidR="00FD45BD" w:rsidRDefault="00FD45BD">
      <w:r>
        <w:separator/>
      </w:r>
    </w:p>
  </w:endnote>
  <w:endnote w:type="continuationSeparator" w:id="0">
    <w:p w14:paraId="207EC0C6" w14:textId="77777777" w:rsidR="00FD45BD" w:rsidRDefault="00FD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B77FB5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D15F0" w14:textId="77777777" w:rsidR="00FD45BD" w:rsidRDefault="00FD45BD">
      <w:r>
        <w:separator/>
      </w:r>
    </w:p>
  </w:footnote>
  <w:footnote w:type="continuationSeparator" w:id="0">
    <w:p w14:paraId="0B811569" w14:textId="77777777" w:rsidR="00FD45BD" w:rsidRDefault="00FD45BD">
      <w:r>
        <w:continuationSeparator/>
      </w:r>
    </w:p>
  </w:footnote>
  <w:footnote w:id="1">
    <w:p w14:paraId="6F9A2FD8" w14:textId="76034995" w:rsidR="001E6C0A" w:rsidRPr="00194834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color w:val="00B050"/>
          <w:lang w:eastAsia="en-US"/>
        </w:rPr>
      </w:pPr>
      <w:r w:rsidRPr="00194834">
        <w:rPr>
          <w:rStyle w:val="Odwoanieprzypisudolnego"/>
          <w:rFonts w:ascii="Cambria" w:hAnsi="Cambria"/>
          <w:color w:val="00B050"/>
          <w:sz w:val="16"/>
        </w:rPr>
        <w:footnoteRef/>
      </w:r>
      <w:r w:rsidR="00AB68C1" w:rsidRPr="00194834">
        <w:rPr>
          <w:rFonts w:ascii="Cambria" w:hAnsi="Cambria"/>
          <w:color w:val="00B050"/>
          <w:sz w:val="16"/>
        </w:rPr>
        <w:t xml:space="preserve"> </w:t>
      </w:r>
      <w:r w:rsidR="00AB68C1" w:rsidRPr="00194834">
        <w:rPr>
          <w:rFonts w:ascii="Cambria" w:hAnsi="Cambria"/>
          <w:color w:val="00B050"/>
          <w:sz w:val="16"/>
        </w:rPr>
        <w:tab/>
        <w:t xml:space="preserve">Oświadczenie </w:t>
      </w:r>
      <w:r w:rsidRPr="00194834">
        <w:rPr>
          <w:rFonts w:ascii="Cambria" w:hAnsi="Cambria"/>
          <w:color w:val="00B050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B78A" w14:textId="358A24BF" w:rsidR="00F9440B" w:rsidRPr="001F67C4" w:rsidRDefault="001F67C4" w:rsidP="001F67C4">
    <w:pPr>
      <w:pStyle w:val="Nagwek"/>
      <w:rPr>
        <w:rFonts w:ascii="Cambria" w:hAnsi="Cambria"/>
        <w:b/>
        <w:sz w:val="22"/>
        <w:szCs w:val="22"/>
      </w:rPr>
    </w:pPr>
    <w:r w:rsidRPr="001F67C4">
      <w:rPr>
        <w:rFonts w:ascii="Cambria" w:hAnsi="Cambria"/>
        <w:b/>
        <w:sz w:val="22"/>
        <w:szCs w:val="22"/>
      </w:rPr>
      <w:t>SA.270.2.2026</w:t>
    </w:r>
    <w:r w:rsidR="00AB68C1" w:rsidRPr="001F67C4">
      <w:rPr>
        <w:rFonts w:ascii="Cambria" w:hAnsi="Cambria"/>
        <w:b/>
        <w:sz w:val="22"/>
        <w:szCs w:val="22"/>
      </w:rPr>
      <w:tab/>
    </w:r>
    <w:r w:rsidR="00AB68C1" w:rsidRPr="001F67C4">
      <w:rPr>
        <w:rFonts w:ascii="Cambria" w:hAnsi="Cambria"/>
        <w:b/>
        <w:sz w:val="22"/>
        <w:szCs w:val="22"/>
      </w:rPr>
      <w:tab/>
    </w:r>
    <w:r w:rsidR="00AB68C1" w:rsidRPr="001F67C4">
      <w:rPr>
        <w:rFonts w:ascii="Cambria" w:hAnsi="Cambria"/>
        <w:b/>
        <w:sz w:val="22"/>
        <w:szCs w:val="22"/>
      </w:rPr>
      <w:tab/>
    </w:r>
    <w:r w:rsidR="00F9440B" w:rsidRPr="001F67C4">
      <w:rPr>
        <w:rFonts w:ascii="Cambria" w:hAnsi="Cambria"/>
        <w:b/>
        <w:sz w:val="22"/>
        <w:szCs w:val="22"/>
      </w:rPr>
      <w:t xml:space="preserve">Załącznik nr 1 do </w:t>
    </w:r>
    <w:r w:rsidR="00AB68C1" w:rsidRPr="001F67C4">
      <w:rPr>
        <w:rFonts w:ascii="Cambria" w:hAnsi="Cambria"/>
        <w:b/>
        <w:sz w:val="22"/>
        <w:szCs w:val="22"/>
      </w:rPr>
      <w:t>Zaproszenia do składania ofert</w:t>
    </w:r>
  </w:p>
  <w:p w14:paraId="54CF89F6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4DE6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4834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67C4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478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49C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460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9E4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17FF"/>
    <w:rsid w:val="00672B21"/>
    <w:rsid w:val="006736F7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5FD0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2428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22E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59EE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68C1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FB5"/>
    <w:rsid w:val="00B810F9"/>
    <w:rsid w:val="00B81E97"/>
    <w:rsid w:val="00B83303"/>
    <w:rsid w:val="00B83A11"/>
    <w:rsid w:val="00B84683"/>
    <w:rsid w:val="00B84A9F"/>
    <w:rsid w:val="00B87CB1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27F5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65E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0A49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440B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45BD"/>
    <w:rsid w:val="00FD639A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A6193FB8-45BF-4A7E-ABA0-BBCC7308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283DD-CD37-453C-B8B7-DAEF0DC5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1010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Agnieszka</cp:lastModifiedBy>
  <cp:revision>4</cp:revision>
  <cp:lastPrinted>2022-06-27T10:12:00Z</cp:lastPrinted>
  <dcterms:created xsi:type="dcterms:W3CDTF">2026-02-05T10:36:00Z</dcterms:created>
  <dcterms:modified xsi:type="dcterms:W3CDTF">2026-02-05T10:40:00Z</dcterms:modified>
</cp:coreProperties>
</file>