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6BB63" w14:textId="4D79932E" w:rsidR="002757C5" w:rsidRPr="00317280" w:rsidRDefault="002757C5" w:rsidP="00FA63D8">
      <w:pPr>
        <w:pStyle w:val="Akapitzlist"/>
        <w:keepNext w:val="0"/>
        <w:keepLines w:val="0"/>
        <w:numPr>
          <w:ilvl w:val="0"/>
          <w:numId w:val="44"/>
        </w:numPr>
        <w:spacing w:before="0" w:after="120" w:line="276" w:lineRule="auto"/>
        <w:ind w:left="567" w:hanging="283"/>
        <w:jc w:val="both"/>
        <w:outlineLvl w:val="9"/>
        <w:rPr>
          <w:rFonts w:cs="Times New Roman"/>
          <w:b w:val="0"/>
          <w:szCs w:val="22"/>
        </w:rPr>
      </w:pPr>
    </w:p>
    <w:p w14:paraId="67A1F813" w14:textId="77777777" w:rsidR="00D92B4A" w:rsidRPr="000B2B9F" w:rsidRDefault="00D92B4A" w:rsidP="00D92B4A">
      <w:pPr>
        <w:pStyle w:val="Tytu"/>
        <w:spacing w:after="60" w:line="312" w:lineRule="auto"/>
        <w:jc w:val="right"/>
        <w:rPr>
          <w:b/>
          <w:bCs/>
          <w:i/>
          <w:sz w:val="22"/>
          <w:szCs w:val="22"/>
        </w:rPr>
      </w:pPr>
      <w:bookmarkStart w:id="0" w:name="m_-6856378650402843968__GoBack"/>
      <w:bookmarkEnd w:id="0"/>
      <w:r w:rsidRPr="000B2B9F">
        <w:rPr>
          <w:b/>
          <w:bCs/>
          <w:i/>
          <w:sz w:val="22"/>
          <w:szCs w:val="22"/>
        </w:rPr>
        <w:t>Załącznik Nr 2 do SWZ</w:t>
      </w:r>
    </w:p>
    <w:p w14:paraId="4BB6E318" w14:textId="77777777" w:rsidR="00D92B4A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B2B9F">
        <w:rPr>
          <w:rFonts w:eastAsiaTheme="minorHAnsi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B2B9F" w:rsidRDefault="00D92B4A" w:rsidP="00D92B4A">
      <w:pPr>
        <w:pStyle w:val="Tytu"/>
        <w:spacing w:after="60" w:line="312" w:lineRule="auto"/>
        <w:rPr>
          <w:b/>
          <w:bCs/>
          <w:sz w:val="22"/>
          <w:szCs w:val="22"/>
        </w:rPr>
      </w:pPr>
      <w:r w:rsidRPr="000B2B9F">
        <w:rPr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b/>
          <w:bCs/>
          <w:sz w:val="22"/>
          <w:szCs w:val="22"/>
          <w:lang w:eastAsia="en-US"/>
        </w:rPr>
      </w:pPr>
    </w:p>
    <w:p w14:paraId="519F733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Ja/my* niżej podpisani:</w:t>
      </w:r>
    </w:p>
    <w:p w14:paraId="6D13B0B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27701F80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(imię, nazwisko, stanowisko/podstawa do reprezentacji)</w:t>
      </w:r>
    </w:p>
    <w:p w14:paraId="1375271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działając w imieniu i na rzecz:</w:t>
      </w:r>
    </w:p>
    <w:p w14:paraId="1068D8E0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2154BC1B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..................................................................................</w:t>
      </w:r>
      <w:r>
        <w:rPr>
          <w:rFonts w:eastAsiaTheme="minorHAnsi"/>
          <w:sz w:val="22"/>
          <w:szCs w:val="22"/>
          <w:lang w:eastAsia="en-US"/>
        </w:rPr>
        <w:t>..............................................................................</w:t>
      </w:r>
    </w:p>
    <w:p w14:paraId="4AC10A29" w14:textId="77777777" w:rsidR="00D92B4A" w:rsidRPr="00E66848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0"/>
          <w:szCs w:val="22"/>
          <w:lang w:eastAsia="en-US"/>
        </w:rPr>
      </w:pPr>
      <w:r w:rsidRPr="00E66848">
        <w:rPr>
          <w:rFonts w:eastAsiaTheme="minorHAnsi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6F1219D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REGON …………</w:t>
      </w:r>
      <w:r>
        <w:rPr>
          <w:rFonts w:eastAsiaTheme="minorHAnsi"/>
          <w:sz w:val="22"/>
          <w:szCs w:val="22"/>
          <w:lang w:eastAsia="en-US"/>
        </w:rPr>
        <w:t>……………………</w:t>
      </w:r>
    </w:p>
    <w:p w14:paraId="55AC45D6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NIP: …………………………………</w:t>
      </w:r>
      <w:r>
        <w:rPr>
          <w:rFonts w:eastAsiaTheme="minorHAnsi"/>
          <w:sz w:val="22"/>
          <w:szCs w:val="22"/>
          <w:lang w:eastAsia="en-US"/>
        </w:rPr>
        <w:t>..</w:t>
      </w:r>
    </w:p>
    <w:p w14:paraId="4CFFF7DC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TEL. ……………………</w:t>
      </w:r>
      <w:r>
        <w:rPr>
          <w:rFonts w:eastAsiaTheme="minorHAnsi"/>
          <w:sz w:val="22"/>
          <w:szCs w:val="22"/>
          <w:lang w:eastAsia="en-US"/>
        </w:rPr>
        <w:t>…………….</w:t>
      </w:r>
    </w:p>
    <w:p w14:paraId="12D499F4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Adres skrzynki </w:t>
      </w:r>
      <w:proofErr w:type="spellStart"/>
      <w:r w:rsidRPr="000B2B9F">
        <w:rPr>
          <w:rFonts w:eastAsiaTheme="minorHAnsi"/>
          <w:sz w:val="22"/>
          <w:szCs w:val="22"/>
          <w:lang w:eastAsia="en-US"/>
        </w:rPr>
        <w:t>ePUAP</w:t>
      </w:r>
      <w:proofErr w:type="spellEnd"/>
      <w:r w:rsidRPr="000B2B9F">
        <w:rPr>
          <w:rFonts w:eastAsiaTheme="minorHAnsi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0B2B9F" w:rsidRDefault="00D92B4A" w:rsidP="00D92B4A">
      <w:pPr>
        <w:autoSpaceDE w:val="0"/>
        <w:autoSpaceDN w:val="0"/>
        <w:adjustRightInd w:val="0"/>
        <w:spacing w:after="60" w:line="312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63796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i/>
          <w:iCs/>
          <w:sz w:val="20"/>
          <w:szCs w:val="22"/>
          <w:lang w:eastAsia="en-US"/>
        </w:rPr>
      </w:pPr>
      <w:r w:rsidRPr="0063796F">
        <w:rPr>
          <w:rFonts w:eastAsiaTheme="minorHAnsi"/>
          <w:i/>
          <w:sz w:val="20"/>
          <w:szCs w:val="22"/>
          <w:lang w:eastAsia="en-US"/>
        </w:rPr>
        <w:t>(</w:t>
      </w:r>
      <w:r w:rsidRPr="0063796F">
        <w:rPr>
          <w:rFonts w:eastAsiaTheme="minorHAnsi"/>
          <w:i/>
          <w:iCs/>
          <w:sz w:val="20"/>
          <w:szCs w:val="22"/>
          <w:lang w:eastAsia="en-US"/>
        </w:rPr>
        <w:t>na który Zamawiający ma przesyłać korespondencję)</w:t>
      </w:r>
    </w:p>
    <w:p w14:paraId="2F7C7719" w14:textId="77777777" w:rsidR="00D92B4A" w:rsidRPr="000B2B9F" w:rsidRDefault="00D92B4A" w:rsidP="00D92B4A">
      <w:pPr>
        <w:autoSpaceDE w:val="0"/>
        <w:autoSpaceDN w:val="0"/>
        <w:adjustRightInd w:val="0"/>
        <w:spacing w:after="60" w:line="360" w:lineRule="auto"/>
        <w:rPr>
          <w:rFonts w:eastAsiaTheme="minorHAnsi"/>
          <w:sz w:val="22"/>
          <w:szCs w:val="22"/>
          <w:lang w:eastAsia="en-US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Wykonawca jest mikro, małym, średnim przedsiębiorcą - </w:t>
      </w:r>
      <w:r w:rsidRPr="000B2B9F">
        <w:rPr>
          <w:rFonts w:eastAsiaTheme="minorHAnsi"/>
          <w:b/>
          <w:bCs/>
          <w:sz w:val="22"/>
          <w:szCs w:val="22"/>
          <w:lang w:eastAsia="en-US"/>
        </w:rPr>
        <w:t>TAK/NIE</w:t>
      </w:r>
      <w:r w:rsidRPr="000B2B9F">
        <w:rPr>
          <w:rFonts w:eastAsiaTheme="minorHAnsi"/>
          <w:sz w:val="22"/>
          <w:szCs w:val="22"/>
          <w:lang w:eastAsia="en-US"/>
        </w:rPr>
        <w:t>*</w:t>
      </w:r>
    </w:p>
    <w:p w14:paraId="54F1CB57" w14:textId="4F8530CF" w:rsidR="00D92B4A" w:rsidRPr="009B1024" w:rsidRDefault="00D92B4A" w:rsidP="009B1024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rFonts w:eastAsiaTheme="minorHAnsi"/>
          <w:sz w:val="22"/>
          <w:szCs w:val="22"/>
          <w:lang w:eastAsia="en-US"/>
        </w:rPr>
        <w:t xml:space="preserve">Ubiegając się o udzielenie zamówienia publicznego na </w:t>
      </w:r>
      <w:r w:rsidR="009B1024" w:rsidRPr="009B1024">
        <w:rPr>
          <w:b/>
          <w:i/>
          <w:sz w:val="22"/>
          <w:szCs w:val="22"/>
        </w:rPr>
        <w:t xml:space="preserve">wykonanie badania ewaluacyjnego ex-post Programu „Bloki 200+ Innowacyjna technologia zmiany reżimu pracy bloków energetycznych klasy 200 </w:t>
      </w:r>
      <w:proofErr w:type="spellStart"/>
      <w:r w:rsidR="009B1024" w:rsidRPr="009B1024">
        <w:rPr>
          <w:b/>
          <w:i/>
          <w:sz w:val="22"/>
          <w:szCs w:val="22"/>
        </w:rPr>
        <w:t>MWe</w:t>
      </w:r>
      <w:proofErr w:type="spellEnd"/>
      <w:r w:rsidR="009B1024" w:rsidRPr="009B1024">
        <w:rPr>
          <w:b/>
          <w:i/>
          <w:sz w:val="22"/>
          <w:szCs w:val="22"/>
        </w:rPr>
        <w:t>” realizowanego w ramach poddziałania 4.1.3 PO IR.</w:t>
      </w:r>
      <w:r w:rsidR="009B1024">
        <w:rPr>
          <w:b/>
          <w:sz w:val="22"/>
          <w:szCs w:val="22"/>
        </w:rPr>
        <w:t xml:space="preserve"> </w:t>
      </w:r>
      <w:r w:rsidR="009B1024" w:rsidRPr="009B1024">
        <w:rPr>
          <w:b/>
          <w:sz w:val="22"/>
          <w:szCs w:val="22"/>
        </w:rPr>
        <w:t xml:space="preserve">Nr postępowania </w:t>
      </w:r>
      <w:r w:rsidR="0097680C">
        <w:rPr>
          <w:b/>
          <w:sz w:val="22"/>
          <w:szCs w:val="22"/>
        </w:rPr>
        <w:t>33</w:t>
      </w:r>
      <w:r w:rsidR="009B1024" w:rsidRPr="009B1024">
        <w:rPr>
          <w:b/>
          <w:sz w:val="22"/>
          <w:szCs w:val="22"/>
        </w:rPr>
        <w:t>/21/TPBN</w:t>
      </w:r>
    </w:p>
    <w:p w14:paraId="5B12B536" w14:textId="77777777" w:rsidR="00D92B4A" w:rsidRPr="00F406F3" w:rsidRDefault="00D92B4A" w:rsidP="00FA63D8">
      <w:pPr>
        <w:pStyle w:val="Akapitzlist"/>
        <w:keepNext w:val="0"/>
        <w:keepLines w:val="0"/>
        <w:numPr>
          <w:ilvl w:val="0"/>
          <w:numId w:val="46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SKŁADAMY OFERTĘ</w:t>
      </w:r>
      <w:r w:rsidRPr="00F406F3">
        <w:rPr>
          <w:rFonts w:eastAsiaTheme="minorHAnsi"/>
          <w:b w:val="0"/>
          <w:szCs w:val="22"/>
          <w:lang w:eastAsia="en-US"/>
        </w:rPr>
        <w:t xml:space="preserve"> na realizację przedmiotu zam</w:t>
      </w:r>
      <w:r>
        <w:rPr>
          <w:rFonts w:eastAsiaTheme="minorHAnsi"/>
          <w:b w:val="0"/>
          <w:szCs w:val="22"/>
          <w:lang w:eastAsia="en-US"/>
        </w:rPr>
        <w:t>ówienia w zakresie określonym w </w:t>
      </w:r>
      <w:r w:rsidRPr="00F406F3">
        <w:rPr>
          <w:rFonts w:eastAsiaTheme="minorHAnsi"/>
          <w:b w:val="0"/>
          <w:szCs w:val="22"/>
          <w:lang w:eastAsia="en-US"/>
        </w:rPr>
        <w:t>Specyfikacji Warunków Zamówienia, na następujących warunkach:</w:t>
      </w:r>
    </w:p>
    <w:p w14:paraId="77BED0A6" w14:textId="55656E45" w:rsidR="00D92B4A" w:rsidRDefault="00D92B4A" w:rsidP="00FA63D8">
      <w:pPr>
        <w:pStyle w:val="Akapitzlist"/>
        <w:keepNext w:val="0"/>
        <w:keepLines w:val="0"/>
        <w:numPr>
          <w:ilvl w:val="1"/>
          <w:numId w:val="46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 xml:space="preserve">Cena oferty </w:t>
      </w:r>
      <w:r w:rsidRPr="00D40809">
        <w:rPr>
          <w:rFonts w:eastAsiaTheme="minorHAnsi"/>
          <w:szCs w:val="22"/>
          <w:lang w:val="pl-PL" w:eastAsia="en-US"/>
        </w:rPr>
        <w:t>netto</w:t>
      </w:r>
      <w:r w:rsidRPr="00F406F3">
        <w:rPr>
          <w:rFonts w:eastAsiaTheme="minorHAnsi"/>
          <w:b w:val="0"/>
          <w:szCs w:val="22"/>
          <w:lang w:eastAsia="en-US"/>
        </w:rPr>
        <w:t xml:space="preserve"> za realizację całego zam</w:t>
      </w:r>
      <w:r>
        <w:rPr>
          <w:rFonts w:eastAsiaTheme="minorHAnsi"/>
          <w:b w:val="0"/>
          <w:szCs w:val="22"/>
          <w:lang w:eastAsia="en-US"/>
        </w:rPr>
        <w:t xml:space="preserve">ówienia </w:t>
      </w:r>
      <w:r w:rsidRPr="00D40809">
        <w:rPr>
          <w:rFonts w:eastAsiaTheme="minorHAnsi"/>
          <w:b w:val="0"/>
          <w:szCs w:val="22"/>
          <w:lang w:eastAsia="en-US"/>
        </w:rPr>
        <w:t>wynosi:</w:t>
      </w:r>
      <w:r>
        <w:rPr>
          <w:rFonts w:eastAsiaTheme="minorHAnsi"/>
          <w:b w:val="0"/>
          <w:szCs w:val="22"/>
          <w:lang w:eastAsia="en-US"/>
        </w:rPr>
        <w:t xml:space="preserve"> ………………….………. zł, </w:t>
      </w:r>
      <w:r>
        <w:rPr>
          <w:rFonts w:eastAsiaTheme="minorHAnsi"/>
          <w:b w:val="0"/>
          <w:szCs w:val="22"/>
          <w:lang w:val="pl-PL" w:eastAsia="en-US"/>
        </w:rPr>
        <w:t>(</w:t>
      </w:r>
      <w:r>
        <w:rPr>
          <w:rFonts w:eastAsiaTheme="minorHAnsi"/>
          <w:b w:val="0"/>
          <w:szCs w:val="22"/>
          <w:lang w:eastAsia="en-US"/>
        </w:rPr>
        <w:t>słownie:…</w:t>
      </w:r>
      <w:r>
        <w:rPr>
          <w:rFonts w:eastAsiaTheme="minorHAnsi"/>
          <w:b w:val="0"/>
          <w:szCs w:val="22"/>
          <w:lang w:val="pl-PL" w:eastAsia="en-US"/>
        </w:rPr>
        <w:t>……………………)</w:t>
      </w:r>
      <w:r>
        <w:rPr>
          <w:rFonts w:eastAsiaTheme="minorHAnsi"/>
          <w:b w:val="0"/>
          <w:szCs w:val="22"/>
          <w:lang w:eastAsia="en-US"/>
        </w:rPr>
        <w:t>,</w:t>
      </w:r>
    </w:p>
    <w:p w14:paraId="2F443FC9" w14:textId="7D44EF45" w:rsid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 w:rsidRPr="0038219A">
        <w:rPr>
          <w:rFonts w:eastAsiaTheme="minorHAnsi"/>
          <w:b w:val="0"/>
          <w:szCs w:val="22"/>
          <w:lang w:val="pl-PL" w:eastAsia="en-US"/>
        </w:rPr>
        <w:t>w tym:</w:t>
      </w:r>
    </w:p>
    <w:p w14:paraId="589C23D3" w14:textId="6F52A34B" w:rsid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t xml:space="preserve">cena netto za realizację I etapu tj. </w:t>
      </w:r>
      <w:r w:rsidRPr="0038219A">
        <w:rPr>
          <w:rFonts w:eastAsiaTheme="minorHAnsi"/>
          <w:b w:val="0"/>
          <w:szCs w:val="22"/>
          <w:lang w:val="pl-PL" w:eastAsia="en-US"/>
        </w:rPr>
        <w:t xml:space="preserve">w części </w:t>
      </w:r>
      <w:r>
        <w:rPr>
          <w:rFonts w:eastAsiaTheme="minorHAnsi"/>
          <w:b w:val="0"/>
          <w:szCs w:val="22"/>
          <w:lang w:val="pl-PL" w:eastAsia="en-US"/>
        </w:rPr>
        <w:t xml:space="preserve">określonej w § 3. ust. 1 pkt 1 </w:t>
      </w:r>
      <w:r w:rsidRPr="0038219A">
        <w:rPr>
          <w:rFonts w:eastAsiaTheme="minorHAnsi"/>
          <w:b w:val="0"/>
          <w:szCs w:val="22"/>
          <w:lang w:val="pl-PL" w:eastAsia="en-US"/>
        </w:rPr>
        <w:t>Umowy</w:t>
      </w:r>
      <w:r>
        <w:rPr>
          <w:rFonts w:eastAsiaTheme="minorHAnsi"/>
          <w:b w:val="0"/>
          <w:szCs w:val="22"/>
          <w:lang w:val="pl-PL" w:eastAsia="en-US"/>
        </w:rPr>
        <w:t xml:space="preserve"> </w:t>
      </w:r>
      <w:r w:rsidRPr="0038219A">
        <w:rPr>
          <w:rFonts w:eastAsiaTheme="minorHAnsi"/>
          <w:b w:val="0"/>
          <w:szCs w:val="22"/>
          <w:lang w:val="pl-PL" w:eastAsia="en-US"/>
        </w:rPr>
        <w:t>wynosi: ………………….………. zł, (słownie:………………………)</w:t>
      </w:r>
    </w:p>
    <w:p w14:paraId="504F6D08" w14:textId="2E74A0A7" w:rsidR="0038219A" w:rsidRP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val="pl-PL" w:eastAsia="en-US"/>
        </w:rPr>
        <w:lastRenderedPageBreak/>
        <w:t xml:space="preserve">cena netto za realizację II etapu tj. </w:t>
      </w:r>
      <w:r w:rsidRPr="0038219A">
        <w:rPr>
          <w:rFonts w:eastAsiaTheme="minorHAnsi"/>
          <w:b w:val="0"/>
          <w:szCs w:val="22"/>
          <w:lang w:val="pl-PL" w:eastAsia="en-US"/>
        </w:rPr>
        <w:t xml:space="preserve">w części </w:t>
      </w:r>
      <w:r>
        <w:rPr>
          <w:rFonts w:eastAsiaTheme="minorHAnsi"/>
          <w:b w:val="0"/>
          <w:szCs w:val="22"/>
          <w:lang w:val="pl-PL" w:eastAsia="en-US"/>
        </w:rPr>
        <w:t xml:space="preserve">określonej w § 3. ust. 1 pkt 2 </w:t>
      </w:r>
      <w:r w:rsidRPr="0038219A">
        <w:rPr>
          <w:rFonts w:eastAsiaTheme="minorHAnsi"/>
          <w:b w:val="0"/>
          <w:szCs w:val="22"/>
          <w:lang w:val="pl-PL" w:eastAsia="en-US"/>
        </w:rPr>
        <w:t>Umowy</w:t>
      </w:r>
      <w:r w:rsidRPr="0038219A">
        <w:t xml:space="preserve"> </w:t>
      </w:r>
      <w:r w:rsidRPr="0038219A">
        <w:rPr>
          <w:rFonts w:eastAsiaTheme="minorHAnsi"/>
          <w:b w:val="0"/>
          <w:szCs w:val="22"/>
          <w:lang w:val="pl-PL" w:eastAsia="en-US"/>
        </w:rPr>
        <w:t>wynosi: ………………….………. zł, (słownie:………………………)</w:t>
      </w:r>
    </w:p>
    <w:p w14:paraId="6E57700E" w14:textId="355D44BA" w:rsidR="00D92B4A" w:rsidRDefault="00D92B4A" w:rsidP="00FA63D8">
      <w:pPr>
        <w:pStyle w:val="Akapitzlist"/>
        <w:keepNext w:val="0"/>
        <w:keepLines w:val="0"/>
        <w:numPr>
          <w:ilvl w:val="1"/>
          <w:numId w:val="46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Cena oferty brutto</w:t>
      </w:r>
      <w:r w:rsidRPr="00D40809">
        <w:rPr>
          <w:rFonts w:eastAsiaTheme="minorHAnsi"/>
          <w:b w:val="0"/>
          <w:szCs w:val="22"/>
          <w:lang w:eastAsia="en-US"/>
        </w:rPr>
        <w:t xml:space="preserve"> za realizację całego zamówienia wynosi: ………………….………. zł, </w:t>
      </w:r>
      <w:r w:rsidRPr="00D40809">
        <w:rPr>
          <w:rFonts w:eastAsiaTheme="minorHAnsi"/>
          <w:b w:val="0"/>
          <w:szCs w:val="22"/>
          <w:lang w:val="pl-PL" w:eastAsia="en-US"/>
        </w:rPr>
        <w:t>(</w:t>
      </w:r>
      <w:r w:rsidRPr="00D40809">
        <w:rPr>
          <w:rFonts w:eastAsiaTheme="minorHAnsi"/>
          <w:b w:val="0"/>
          <w:szCs w:val="22"/>
          <w:lang w:eastAsia="en-US"/>
        </w:rPr>
        <w:t>słownie:…</w:t>
      </w:r>
      <w:r w:rsidRPr="00D40809">
        <w:rPr>
          <w:rFonts w:eastAsiaTheme="minorHAnsi"/>
          <w:b w:val="0"/>
          <w:szCs w:val="22"/>
          <w:lang w:val="pl-PL" w:eastAsia="en-US"/>
        </w:rPr>
        <w:t>…</w:t>
      </w:r>
      <w:r>
        <w:rPr>
          <w:rFonts w:eastAsiaTheme="minorHAnsi"/>
          <w:b w:val="0"/>
          <w:szCs w:val="22"/>
          <w:lang w:val="pl-PL" w:eastAsia="en-US"/>
        </w:rPr>
        <w:t>……</w:t>
      </w:r>
      <w:r w:rsidRPr="00D40809">
        <w:rPr>
          <w:rFonts w:eastAsiaTheme="minorHAnsi"/>
          <w:b w:val="0"/>
          <w:szCs w:val="22"/>
          <w:lang w:val="pl-PL" w:eastAsia="en-US"/>
        </w:rPr>
        <w:t>……………)</w:t>
      </w:r>
      <w:r w:rsidR="0038219A">
        <w:rPr>
          <w:rFonts w:eastAsiaTheme="minorHAnsi"/>
          <w:b w:val="0"/>
          <w:szCs w:val="22"/>
          <w:lang w:eastAsia="en-US"/>
        </w:rPr>
        <w:t xml:space="preserve">, </w:t>
      </w:r>
    </w:p>
    <w:p w14:paraId="5622532F" w14:textId="4099118D" w:rsidR="0038219A" w:rsidRP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 w:rsidRPr="0038219A">
        <w:rPr>
          <w:rFonts w:eastAsiaTheme="minorHAnsi"/>
          <w:b w:val="0"/>
          <w:szCs w:val="22"/>
          <w:lang w:val="pl-PL" w:eastAsia="en-US"/>
        </w:rPr>
        <w:t>w tym:</w:t>
      </w:r>
    </w:p>
    <w:p w14:paraId="76CBF591" w14:textId="4B2059B3" w:rsidR="0038219A" w:rsidRPr="0038219A" w:rsidRDefault="0038219A" w:rsidP="0038219A">
      <w:pPr>
        <w:pStyle w:val="Akapitzlist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eastAsia="en-US"/>
        </w:rPr>
      </w:pPr>
      <w:r>
        <w:rPr>
          <w:rFonts w:eastAsiaTheme="minorHAnsi"/>
          <w:b w:val="0"/>
          <w:szCs w:val="22"/>
          <w:lang w:eastAsia="en-US"/>
        </w:rPr>
        <w:t>cena brutto</w:t>
      </w:r>
      <w:r w:rsidRPr="0038219A">
        <w:rPr>
          <w:rFonts w:eastAsiaTheme="minorHAnsi"/>
          <w:b w:val="0"/>
          <w:szCs w:val="22"/>
          <w:lang w:eastAsia="en-US"/>
        </w:rPr>
        <w:t xml:space="preserve"> za realizację I etapu tj. w części określonej w § 3. ust. 1 pkt 1 Umowy wynosi: ………………….………. zł, (słownie:………………………)</w:t>
      </w:r>
    </w:p>
    <w:p w14:paraId="4B431DA5" w14:textId="11A387BF" w:rsidR="0038219A" w:rsidRPr="0038219A" w:rsidRDefault="0038219A" w:rsidP="0038219A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567"/>
        <w:jc w:val="both"/>
        <w:rPr>
          <w:rFonts w:eastAsiaTheme="minorHAnsi"/>
          <w:b w:val="0"/>
          <w:szCs w:val="22"/>
          <w:lang w:val="pl-PL" w:eastAsia="en-US"/>
        </w:rPr>
      </w:pPr>
      <w:r>
        <w:rPr>
          <w:rFonts w:eastAsiaTheme="minorHAnsi"/>
          <w:b w:val="0"/>
          <w:szCs w:val="22"/>
          <w:lang w:eastAsia="en-US"/>
        </w:rPr>
        <w:t>cena bru</w:t>
      </w:r>
      <w:r>
        <w:rPr>
          <w:rFonts w:eastAsiaTheme="minorHAnsi"/>
          <w:b w:val="0"/>
          <w:szCs w:val="22"/>
          <w:lang w:val="pl-PL" w:eastAsia="en-US"/>
        </w:rPr>
        <w:t>tto</w:t>
      </w:r>
      <w:r w:rsidRPr="0038219A">
        <w:rPr>
          <w:rFonts w:eastAsiaTheme="minorHAnsi"/>
          <w:b w:val="0"/>
          <w:szCs w:val="22"/>
          <w:lang w:eastAsia="en-US"/>
        </w:rPr>
        <w:t xml:space="preserve"> za realizację II etapu tj. w części określonej w § 3. ust. 1 pkt 2 Umowy wynosi: ………………….………. zł, (słownie:………………………)</w:t>
      </w:r>
      <w:r>
        <w:rPr>
          <w:rFonts w:eastAsiaTheme="minorHAnsi"/>
          <w:b w:val="0"/>
          <w:szCs w:val="22"/>
          <w:lang w:val="pl-PL" w:eastAsia="en-US"/>
        </w:rPr>
        <w:t>,</w:t>
      </w:r>
    </w:p>
    <w:p w14:paraId="50C79B9B" w14:textId="090823F6" w:rsidR="002F3C2A" w:rsidRDefault="00D92B4A" w:rsidP="002F3C2A">
      <w:pPr>
        <w:ind w:right="-23"/>
      </w:pPr>
      <w:r w:rsidRPr="00D40809">
        <w:rPr>
          <w:rFonts w:eastAsiaTheme="minorHAnsi"/>
          <w:sz w:val="22"/>
          <w:szCs w:val="22"/>
          <w:lang w:eastAsia="en-US"/>
        </w:rPr>
        <w:t>w tym podatek od towarów i usług (VAT), wg stawki: ……. %</w:t>
      </w:r>
      <w:r w:rsidR="0038219A">
        <w:rPr>
          <w:rFonts w:eastAsiaTheme="minorHAnsi"/>
          <w:sz w:val="22"/>
          <w:szCs w:val="22"/>
          <w:lang w:eastAsia="en-US"/>
        </w:rPr>
        <w:t>.</w:t>
      </w:r>
    </w:p>
    <w:p w14:paraId="2838ABB6" w14:textId="77777777" w:rsidR="00FC07C9" w:rsidRPr="00D40809" w:rsidRDefault="00FC07C9" w:rsidP="004858D6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CD22B91" w14:textId="77777777" w:rsidR="00D92B4A" w:rsidRDefault="00D92B4A" w:rsidP="00FA63D8">
      <w:pPr>
        <w:pStyle w:val="Akapitzlist"/>
        <w:keepNext w:val="0"/>
        <w:keepLines w:val="0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val="pl-PL" w:eastAsia="en-US"/>
        </w:rPr>
        <w:t>OŚWIADCZAMY,</w:t>
      </w:r>
      <w:r>
        <w:rPr>
          <w:rFonts w:eastAsiaTheme="minorHAnsi"/>
          <w:b w:val="0"/>
          <w:szCs w:val="22"/>
          <w:lang w:val="pl-PL" w:eastAsia="en-US"/>
        </w:rPr>
        <w:t xml:space="preserve"> że </w:t>
      </w:r>
      <w:r w:rsidRPr="00F406F3">
        <w:rPr>
          <w:rFonts w:eastAsiaTheme="minorHAnsi"/>
          <w:b w:val="0"/>
          <w:szCs w:val="22"/>
          <w:lang w:eastAsia="en-US"/>
        </w:rPr>
        <w:t xml:space="preserve">zamówienie wykonamy w terminie </w:t>
      </w:r>
      <w:r>
        <w:rPr>
          <w:rFonts w:eastAsiaTheme="minorHAnsi"/>
          <w:b w:val="0"/>
          <w:szCs w:val="22"/>
          <w:lang w:val="pl-PL" w:eastAsia="en-US"/>
        </w:rPr>
        <w:t>podanym przez Zamawiającego.</w:t>
      </w:r>
    </w:p>
    <w:p w14:paraId="75DE1E28" w14:textId="3ACD680B" w:rsidR="00D92B4A" w:rsidRPr="00F406F3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OŚWIADCZAMY,</w:t>
      </w:r>
      <w:r w:rsidRPr="00F406F3">
        <w:rPr>
          <w:rFonts w:eastAsiaTheme="minorHAnsi"/>
          <w:b w:val="0"/>
          <w:szCs w:val="22"/>
          <w:lang w:eastAsia="en-US"/>
        </w:rPr>
        <w:t xml:space="preserve"> że zapoznaliśmy się ze Specyfikacją Warunków Zamówienia i akceptujemy </w:t>
      </w:r>
      <w:r w:rsidR="002E6A59">
        <w:rPr>
          <w:rFonts w:eastAsiaTheme="minorHAnsi"/>
          <w:b w:val="0"/>
          <w:szCs w:val="22"/>
          <w:lang w:val="pl-PL" w:eastAsia="en-US"/>
        </w:rPr>
        <w:t xml:space="preserve">oraz spełniamy </w:t>
      </w:r>
      <w:r w:rsidRPr="00F406F3">
        <w:rPr>
          <w:rFonts w:eastAsiaTheme="minorHAnsi"/>
          <w:b w:val="0"/>
          <w:szCs w:val="22"/>
          <w:lang w:eastAsia="en-US"/>
        </w:rPr>
        <w:t>wszystkie warunki w niej zawarte.</w:t>
      </w:r>
    </w:p>
    <w:p w14:paraId="6537E57B" w14:textId="77777777" w:rsidR="00D92B4A" w:rsidRPr="00F406F3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2C6B90C0" w14:textId="21881A68" w:rsidR="00D92B4A" w:rsidRPr="00F406F3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jesteśmy związani niniejszą ofertą od dnia upływu terminu składania ofert do dnia </w:t>
      </w:r>
      <w:r w:rsidR="002B0313">
        <w:rPr>
          <w:rFonts w:eastAsiaTheme="minorHAnsi"/>
          <w:b w:val="0"/>
          <w:szCs w:val="22"/>
          <w:lang w:val="pl-PL" w:eastAsia="en-US"/>
        </w:rPr>
        <w:t>23</w:t>
      </w:r>
      <w:r w:rsidR="00E31281">
        <w:rPr>
          <w:rFonts w:eastAsiaTheme="minorHAnsi"/>
          <w:b w:val="0"/>
          <w:szCs w:val="22"/>
          <w:lang w:val="pl-PL" w:eastAsia="en-US"/>
        </w:rPr>
        <w:t>.07</w:t>
      </w:r>
      <w:r w:rsidR="009B1024">
        <w:rPr>
          <w:rFonts w:eastAsiaTheme="minorHAnsi"/>
          <w:b w:val="0"/>
          <w:szCs w:val="22"/>
          <w:lang w:val="pl-PL" w:eastAsia="en-US"/>
        </w:rPr>
        <w:t>.</w:t>
      </w:r>
      <w:r w:rsidR="003E1595">
        <w:rPr>
          <w:rFonts w:eastAsiaTheme="minorHAnsi"/>
          <w:b w:val="0"/>
          <w:szCs w:val="22"/>
          <w:lang w:val="pl-PL" w:eastAsia="en-US"/>
        </w:rPr>
        <w:t xml:space="preserve"> 2021 roku.</w:t>
      </w:r>
    </w:p>
    <w:p w14:paraId="359CF343" w14:textId="5A540F87" w:rsidR="00D92B4A" w:rsidRDefault="00D92B4A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D40809">
        <w:rPr>
          <w:rFonts w:eastAsiaTheme="minorHAnsi"/>
          <w:szCs w:val="22"/>
          <w:lang w:eastAsia="en-US"/>
        </w:rPr>
        <w:t>OŚWIADCZAMY</w:t>
      </w:r>
      <w:r w:rsidRPr="00F406F3">
        <w:rPr>
          <w:rFonts w:eastAsiaTheme="minorHAnsi"/>
          <w:b w:val="0"/>
          <w:szCs w:val="22"/>
          <w:lang w:eastAsia="en-US"/>
        </w:rPr>
        <w:t xml:space="preserve">, że zapoznaliśmy się z Projektowanymi Postanowieniami Umowy, określonymi w Załączniku nr </w:t>
      </w:r>
      <w:r>
        <w:rPr>
          <w:rFonts w:eastAsiaTheme="minorHAnsi"/>
          <w:b w:val="0"/>
          <w:szCs w:val="22"/>
          <w:lang w:val="pl-PL" w:eastAsia="en-US"/>
        </w:rPr>
        <w:t>4</w:t>
      </w:r>
      <w:r w:rsidRPr="00F406F3">
        <w:rPr>
          <w:rFonts w:eastAsiaTheme="minorHAnsi"/>
          <w:b w:val="0"/>
          <w:szCs w:val="22"/>
          <w:lang w:eastAsia="en-US"/>
        </w:rPr>
        <w:t xml:space="preserve"> do Specyfikacji Warunków Za</w:t>
      </w:r>
      <w:r>
        <w:rPr>
          <w:rFonts w:eastAsiaTheme="minorHAnsi"/>
          <w:b w:val="0"/>
          <w:szCs w:val="22"/>
          <w:lang w:eastAsia="en-US"/>
        </w:rPr>
        <w:t xml:space="preserve">mówienia i ZOBOWIĄZUJEMY SIĘ, w </w:t>
      </w:r>
      <w:r w:rsidRPr="00F406F3">
        <w:rPr>
          <w:rFonts w:eastAsiaTheme="minorHAnsi"/>
          <w:b w:val="0"/>
          <w:szCs w:val="22"/>
          <w:lang w:eastAsia="en-US"/>
        </w:rPr>
        <w:t>przypadku wyboru naszej oferty, do zawarcia umowy zgodnej z niniejszą ofertą, na warunkach w nich określonych.</w:t>
      </w:r>
    </w:p>
    <w:p w14:paraId="65E49A2A" w14:textId="6AD44BD3" w:rsidR="002E6A59" w:rsidRPr="002E6A59" w:rsidRDefault="002E6A59" w:rsidP="00FA63D8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before="0" w:after="60" w:line="312" w:lineRule="auto"/>
        <w:ind w:left="425" w:hanging="425"/>
        <w:jc w:val="both"/>
        <w:rPr>
          <w:rFonts w:eastAsiaTheme="minorHAnsi"/>
          <w:b w:val="0"/>
          <w:szCs w:val="22"/>
          <w:lang w:eastAsia="en-US"/>
        </w:rPr>
      </w:pPr>
      <w:r w:rsidRPr="002E6A59">
        <w:rPr>
          <w:rFonts w:eastAsiaTheme="minorHAnsi"/>
          <w:szCs w:val="22"/>
          <w:lang w:val="pl-PL" w:eastAsia="en-US"/>
        </w:rPr>
        <w:t>AKCEPTUJEMY</w:t>
      </w:r>
      <w:r w:rsidRPr="002E6A59">
        <w:rPr>
          <w:rFonts w:eastAsiaTheme="minorHAnsi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77777777" w:rsidR="00D92B4A" w:rsidRPr="000B2B9F" w:rsidRDefault="00D92B4A" w:rsidP="00FA63D8">
      <w:pPr>
        <w:pStyle w:val="Style82"/>
        <w:widowControl/>
        <w:numPr>
          <w:ilvl w:val="0"/>
          <w:numId w:val="46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D40809">
        <w:rPr>
          <w:rStyle w:val="FontStyle98"/>
          <w:rFonts w:ascii="Times New Roman" w:hAnsi="Times New Roman" w:cs="Times New Roman"/>
          <w:b/>
        </w:rPr>
        <w:t>OŚWIADCZAM</w:t>
      </w:r>
      <w:r w:rsidRPr="000B2B9F">
        <w:rPr>
          <w:rStyle w:val="FontStyle98"/>
          <w:rFonts w:ascii="Times New Roman" w:hAnsi="Times New Roman" w:cs="Times New Roman"/>
        </w:rPr>
        <w:t>, że wypełniłem obowiązki informacyjne przewidziane w art. 13 lub art. 14 RODO</w:t>
      </w:r>
      <w:r w:rsidRPr="000B2B9F">
        <w:rPr>
          <w:rStyle w:val="Odwoanieprzypisudolnego"/>
          <w:rFonts w:ascii="Times New Roman" w:hAnsi="Times New Roman"/>
          <w:sz w:val="22"/>
          <w:szCs w:val="22"/>
        </w:rPr>
        <w:footnoteReference w:id="1"/>
      </w:r>
      <w:r w:rsidRPr="000B2B9F">
        <w:rPr>
          <w:rStyle w:val="FontStyle98"/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B126A14" w14:textId="77777777" w:rsidR="00D92B4A" w:rsidRPr="009B1024" w:rsidRDefault="00D92B4A" w:rsidP="00FA63D8">
      <w:pPr>
        <w:pStyle w:val="Style82"/>
        <w:widowControl/>
        <w:numPr>
          <w:ilvl w:val="0"/>
          <w:numId w:val="46"/>
        </w:numPr>
        <w:tabs>
          <w:tab w:val="left" w:pos="936"/>
          <w:tab w:val="left" w:leader="underscore" w:pos="4114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ofertę na</w:t>
      </w:r>
      <w:r w:rsidRPr="009B1024">
        <w:rPr>
          <w:rStyle w:val="FontStyle98"/>
          <w:rFonts w:ascii="Times New Roman" w:hAnsi="Times New Roman" w:cs="Times New Roman"/>
        </w:rPr>
        <w:tab/>
        <w:t>stronach.</w:t>
      </w:r>
    </w:p>
    <w:p w14:paraId="2C7C3B7D" w14:textId="77777777" w:rsidR="00D92B4A" w:rsidRPr="009B1024" w:rsidRDefault="00D92B4A" w:rsidP="00FA63D8">
      <w:pPr>
        <w:pStyle w:val="Style82"/>
        <w:widowControl/>
        <w:numPr>
          <w:ilvl w:val="0"/>
          <w:numId w:val="46"/>
        </w:numPr>
        <w:tabs>
          <w:tab w:val="left" w:pos="936"/>
        </w:tabs>
        <w:spacing w:line="312" w:lineRule="auto"/>
        <w:ind w:left="425" w:hanging="425"/>
        <w:rPr>
          <w:rStyle w:val="FontStyle98"/>
          <w:rFonts w:ascii="Times New Roman" w:hAnsi="Times New Roman" w:cs="Times New Roman"/>
        </w:rPr>
      </w:pPr>
      <w:r w:rsidRPr="009B1024">
        <w:rPr>
          <w:rStyle w:val="FontStyle98"/>
          <w:rFonts w:ascii="Times New Roman" w:hAnsi="Times New Roman" w:cs="Times New Roman"/>
        </w:rPr>
        <w:t xml:space="preserve">Wraz z ofertą </w:t>
      </w:r>
      <w:r w:rsidRPr="009B1024">
        <w:rPr>
          <w:rStyle w:val="FontStyle93"/>
          <w:rFonts w:ascii="Times New Roman" w:hAnsi="Times New Roman" w:cs="Times New Roman"/>
          <w:sz w:val="22"/>
          <w:szCs w:val="22"/>
        </w:rPr>
        <w:t xml:space="preserve">SKŁADAMY </w:t>
      </w:r>
      <w:r w:rsidRPr="009B1024">
        <w:rPr>
          <w:rStyle w:val="FontStyle98"/>
          <w:rFonts w:ascii="Times New Roman" w:hAnsi="Times New Roman" w:cs="Times New Roman"/>
        </w:rPr>
        <w:t>następujące oświadczenia i dokumenty:</w:t>
      </w:r>
    </w:p>
    <w:p w14:paraId="3502E30F" w14:textId="77777777" w:rsidR="00D92B4A" w:rsidRPr="000B2B9F" w:rsidRDefault="00D92B4A" w:rsidP="00FA63D8">
      <w:pPr>
        <w:pStyle w:val="Tytu"/>
        <w:numPr>
          <w:ilvl w:val="0"/>
          <w:numId w:val="47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ACD7636" w14:textId="77777777" w:rsidR="00D92B4A" w:rsidRPr="000B2B9F" w:rsidRDefault="00D92B4A" w:rsidP="00FA63D8">
      <w:pPr>
        <w:pStyle w:val="Tytu"/>
        <w:numPr>
          <w:ilvl w:val="0"/>
          <w:numId w:val="47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473CE58F" w14:textId="77777777" w:rsidR="00D92B4A" w:rsidRPr="00D92B4A" w:rsidRDefault="00D92B4A" w:rsidP="00FA63D8">
      <w:pPr>
        <w:pStyle w:val="Tytu"/>
        <w:numPr>
          <w:ilvl w:val="0"/>
          <w:numId w:val="47"/>
        </w:numPr>
        <w:spacing w:after="60" w:line="312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</w:t>
      </w:r>
    </w:p>
    <w:p w14:paraId="063F8707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lastRenderedPageBreak/>
        <w:t>…………….……., dnia …………………. r.</w:t>
      </w:r>
    </w:p>
    <w:p w14:paraId="4E2BD67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02D01CB5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Imię i nazwisko</w:t>
      </w:r>
    </w:p>
    <w:p w14:paraId="04E9EE1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D92B4A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1D5F09BA" w14:textId="77777777" w:rsidR="00D92B4A" w:rsidRPr="00762EDD" w:rsidRDefault="00D92B4A" w:rsidP="00D92B4A">
      <w:pPr>
        <w:pStyle w:val="Style60"/>
        <w:widowControl/>
        <w:spacing w:after="60" w:line="312" w:lineRule="auto"/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</w:pPr>
      <w:r w:rsidRPr="00762EDD">
        <w:rPr>
          <w:rStyle w:val="FontStyle97"/>
          <w:rFonts w:ascii="Times New Roman" w:hAnsi="Times New Roman" w:cs="Times New Roman"/>
          <w:b/>
          <w:sz w:val="18"/>
          <w:szCs w:val="18"/>
          <w:u w:val="single"/>
        </w:rPr>
        <w:t>Informacja dla Wykonawcy:</w:t>
      </w:r>
    </w:p>
    <w:p w14:paraId="6204DF3A" w14:textId="77777777" w:rsidR="00D92B4A" w:rsidRPr="000B2B9F" w:rsidRDefault="00D92B4A" w:rsidP="00D92B4A">
      <w:pPr>
        <w:pStyle w:val="Style60"/>
        <w:widowControl/>
        <w:spacing w:after="60" w:line="312" w:lineRule="auto"/>
        <w:rPr>
          <w:rFonts w:ascii="Times New Roman" w:hAnsi="Times New Roman" w:cs="Times New Roman"/>
          <w:sz w:val="22"/>
          <w:szCs w:val="22"/>
        </w:rPr>
      </w:pPr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ami</w:t>
      </w:r>
      <w:proofErr w:type="spellEnd"/>
      <w:r w:rsidRPr="00762EDD">
        <w:rPr>
          <w:rStyle w:val="FontStyle97"/>
          <w:rFonts w:ascii="Times New Roman" w:hAnsi="Times New Roman" w:cs="Times New Roman"/>
          <w:sz w:val="18"/>
          <w:szCs w:val="18"/>
          <w:u w:val="single"/>
        </w:rPr>
        <w:t>) potwierdzającymi prawo do reprezentacji Wykonawcy przez osobę podpisującą ofertę.</w:t>
      </w:r>
    </w:p>
    <w:p w14:paraId="6FF4ADA4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</w:pPr>
    </w:p>
    <w:p w14:paraId="18B64E96" w14:textId="77777777" w:rsidR="00D92B4A" w:rsidRPr="000B2B9F" w:rsidRDefault="00D92B4A" w:rsidP="00D92B4A">
      <w:pPr>
        <w:tabs>
          <w:tab w:val="left" w:pos="0"/>
        </w:tabs>
        <w:spacing w:after="60" w:line="312" w:lineRule="auto"/>
        <w:ind w:left="283"/>
        <w:rPr>
          <w:sz w:val="22"/>
          <w:szCs w:val="22"/>
        </w:rPr>
        <w:sectPr w:rsidR="00D92B4A" w:rsidRPr="000B2B9F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</w:p>
    <w:p w14:paraId="24F19A73" w14:textId="77777777" w:rsidR="00D92B4A" w:rsidRPr="00F406F3" w:rsidRDefault="00D92B4A" w:rsidP="00D92B4A">
      <w:pPr>
        <w:keepNext/>
        <w:tabs>
          <w:tab w:val="left" w:pos="0"/>
        </w:tabs>
        <w:spacing w:after="60" w:line="312" w:lineRule="auto"/>
        <w:jc w:val="right"/>
        <w:outlineLvl w:val="2"/>
        <w:rPr>
          <w:b/>
          <w:bCs/>
          <w:i/>
          <w:iCs/>
          <w:sz w:val="22"/>
          <w:szCs w:val="22"/>
        </w:rPr>
      </w:pPr>
      <w:bookmarkStart w:id="1" w:name="_Toc39836467"/>
      <w:bookmarkStart w:id="2" w:name="_Toc39837809"/>
      <w:bookmarkStart w:id="3" w:name="_Toc39837837"/>
      <w:r w:rsidRPr="00F406F3">
        <w:rPr>
          <w:b/>
          <w:bCs/>
          <w:i/>
          <w:iCs/>
          <w:sz w:val="22"/>
          <w:szCs w:val="22"/>
        </w:rPr>
        <w:lastRenderedPageBreak/>
        <w:t>Załącznik nr 3</w:t>
      </w:r>
      <w:r w:rsidRPr="00F406F3">
        <w:rPr>
          <w:b/>
          <w:bCs/>
          <w:i/>
          <w:sz w:val="22"/>
          <w:szCs w:val="22"/>
        </w:rPr>
        <w:t xml:space="preserve"> do SWZ</w:t>
      </w:r>
    </w:p>
    <w:p w14:paraId="63BEEBF7" w14:textId="77777777" w:rsidR="00D92B4A" w:rsidRPr="00F406F3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F406F3">
        <w:rPr>
          <w:b/>
          <w:sz w:val="22"/>
          <w:szCs w:val="22"/>
        </w:rPr>
        <w:t xml:space="preserve">Nazwa Wykonawcy, w imieniu którego składane jest oświadczenie: </w:t>
      </w:r>
    </w:p>
    <w:p w14:paraId="2E6F59CB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0D48C47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51636DD" w14:textId="77777777" w:rsidR="00D92B4A" w:rsidRPr="00F406F3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F406F3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7043A987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6ECBA556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1592D9D8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3DBBE1DA" w14:textId="374437FF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6BD42C61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5B76A51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b/>
          <w:sz w:val="22"/>
          <w:szCs w:val="22"/>
        </w:rPr>
      </w:pPr>
    </w:p>
    <w:p w14:paraId="2876809E" w14:textId="41434850" w:rsidR="00D92B4A" w:rsidRPr="00F406F3" w:rsidRDefault="003B6340" w:rsidP="00D92B4A">
      <w:pPr>
        <w:spacing w:after="60" w:line="31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WSTĘPNE </w:t>
      </w:r>
      <w:r w:rsidR="00D92B4A" w:rsidRPr="00F406F3">
        <w:rPr>
          <w:b/>
          <w:sz w:val="22"/>
          <w:szCs w:val="22"/>
          <w:u w:val="single"/>
        </w:rPr>
        <w:t>OŚWIADCZENIE</w:t>
      </w:r>
      <w:r w:rsidR="00D92B4A" w:rsidRPr="00F406F3">
        <w:rPr>
          <w:rFonts w:eastAsiaTheme="minorHAnsi"/>
          <w:b/>
          <w:bCs/>
          <w:sz w:val="22"/>
          <w:szCs w:val="22"/>
          <w:u w:val="single"/>
          <w:lang w:eastAsia="en-US"/>
        </w:rPr>
        <w:t xml:space="preserve"> WYKONAWCY</w:t>
      </w:r>
      <w:r w:rsidR="00D92B4A" w:rsidRPr="00F406F3">
        <w:rPr>
          <w:b/>
          <w:sz w:val="22"/>
          <w:szCs w:val="22"/>
          <w:vertAlign w:val="superscript"/>
        </w:rPr>
        <w:footnoteReference w:id="2"/>
      </w:r>
    </w:p>
    <w:p w14:paraId="6530E30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/>
          <w:bCs/>
          <w:sz w:val="22"/>
          <w:szCs w:val="22"/>
          <w:lang w:eastAsia="en-US"/>
        </w:rPr>
        <w:t xml:space="preserve">składane na podstawie art. 125 ust. </w:t>
      </w:r>
      <w:r w:rsidRPr="00F406F3">
        <w:rPr>
          <w:rFonts w:eastAsiaTheme="minorHAnsi"/>
          <w:bCs/>
          <w:sz w:val="22"/>
          <w:szCs w:val="22"/>
          <w:lang w:eastAsia="en-US"/>
        </w:rPr>
        <w:t>1 ustawy z dnia 11 września 2019 r.</w:t>
      </w:r>
    </w:p>
    <w:p w14:paraId="1F831F4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  <w:r w:rsidRPr="00F406F3">
        <w:rPr>
          <w:rFonts w:eastAsiaTheme="minorHAnsi"/>
          <w:bCs/>
          <w:sz w:val="22"/>
          <w:szCs w:val="22"/>
          <w:lang w:eastAsia="en-US"/>
        </w:rPr>
        <w:t xml:space="preserve">Prawo zamówień publicznych (dalej jako: </w:t>
      </w:r>
      <w:proofErr w:type="spellStart"/>
      <w:r w:rsidRPr="00F406F3">
        <w:rPr>
          <w:rFonts w:eastAsiaTheme="minorHAnsi"/>
          <w:b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bCs/>
          <w:sz w:val="22"/>
          <w:szCs w:val="22"/>
          <w:lang w:eastAsia="en-US"/>
        </w:rPr>
        <w:t>)</w:t>
      </w:r>
    </w:p>
    <w:p w14:paraId="04547B95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lang w:eastAsia="en-US"/>
        </w:rPr>
      </w:pPr>
    </w:p>
    <w:p w14:paraId="3815B5DB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>DOTYCZĄCE PODSTAW WYKLUCZENIA Z POSTĘPOWANIA</w:t>
      </w:r>
    </w:p>
    <w:p w14:paraId="33EE6B46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14:paraId="5C9638AA" w14:textId="6791F4AA" w:rsidR="00D92B4A" w:rsidRPr="009B1024" w:rsidRDefault="00D92B4A" w:rsidP="009B1024">
      <w:pPr>
        <w:autoSpaceDE w:val="0"/>
        <w:autoSpaceDN w:val="0"/>
        <w:adjustRightInd w:val="0"/>
        <w:spacing w:after="60" w:line="312" w:lineRule="auto"/>
        <w:jc w:val="both"/>
        <w:rPr>
          <w:i/>
          <w:sz w:val="22"/>
          <w:szCs w:val="22"/>
        </w:rPr>
      </w:pPr>
      <w:r w:rsidRPr="00F406F3">
        <w:rPr>
          <w:rFonts w:eastAsiaTheme="minorHAnsi"/>
          <w:sz w:val="22"/>
          <w:szCs w:val="22"/>
          <w:lang w:eastAsia="en-US"/>
        </w:rPr>
        <w:t>Na potrzeby postępowania o udzielenie zamówienia publicznego pn</w:t>
      </w:r>
      <w:r>
        <w:rPr>
          <w:rFonts w:eastAsiaTheme="minorHAnsi"/>
          <w:sz w:val="22"/>
          <w:szCs w:val="22"/>
          <w:lang w:eastAsia="en-US"/>
        </w:rPr>
        <w:t>.</w:t>
      </w:r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="009B1024" w:rsidRPr="009B1024">
        <w:rPr>
          <w:i/>
          <w:sz w:val="22"/>
          <w:szCs w:val="22"/>
        </w:rPr>
        <w:t xml:space="preserve">wykonanie badania ewaluacyjnego ex-post Programu „Bloki 200+ Innowacyjna technologia zmiany reżimu pracy bloków energetycznych klasy 200 </w:t>
      </w:r>
      <w:proofErr w:type="spellStart"/>
      <w:r w:rsidR="009B1024" w:rsidRPr="009B1024">
        <w:rPr>
          <w:i/>
          <w:sz w:val="22"/>
          <w:szCs w:val="22"/>
        </w:rPr>
        <w:t>MWe</w:t>
      </w:r>
      <w:proofErr w:type="spellEnd"/>
      <w:r w:rsidR="009B1024" w:rsidRPr="009B1024">
        <w:rPr>
          <w:i/>
          <w:sz w:val="22"/>
          <w:szCs w:val="22"/>
        </w:rPr>
        <w:t>” realizowanego w ramach poddziałania 4.1.3 PO IR</w:t>
      </w:r>
      <w:r w:rsidR="009B1024">
        <w:rPr>
          <w:i/>
          <w:sz w:val="22"/>
          <w:szCs w:val="22"/>
        </w:rPr>
        <w:t xml:space="preserve"> (</w:t>
      </w:r>
      <w:r w:rsidR="009B1024" w:rsidRPr="009B1024">
        <w:rPr>
          <w:i/>
          <w:sz w:val="22"/>
          <w:szCs w:val="22"/>
        </w:rPr>
        <w:t xml:space="preserve">Nr postępowania </w:t>
      </w:r>
      <w:r w:rsidR="0097680C">
        <w:rPr>
          <w:i/>
          <w:sz w:val="22"/>
          <w:szCs w:val="22"/>
        </w:rPr>
        <w:t>33</w:t>
      </w:r>
      <w:r w:rsidR="009B1024" w:rsidRPr="009B1024">
        <w:rPr>
          <w:i/>
          <w:sz w:val="22"/>
          <w:szCs w:val="22"/>
        </w:rPr>
        <w:t>/21/TPBN</w:t>
      </w:r>
      <w:r w:rsidR="009B1024">
        <w:rPr>
          <w:i/>
          <w:sz w:val="22"/>
          <w:szCs w:val="22"/>
        </w:rPr>
        <w:t xml:space="preserve">) </w:t>
      </w:r>
      <w:r w:rsidRPr="00F406F3">
        <w:rPr>
          <w:rFonts w:eastAsiaTheme="minorHAnsi"/>
          <w:sz w:val="22"/>
          <w:szCs w:val="22"/>
          <w:lang w:eastAsia="en-US"/>
        </w:rPr>
        <w:t xml:space="preserve">prowadzonego przez </w:t>
      </w:r>
      <w:r>
        <w:rPr>
          <w:sz w:val="22"/>
          <w:szCs w:val="22"/>
        </w:rPr>
        <w:t>Narodowe Centrum Badań i </w:t>
      </w:r>
      <w:r w:rsidRPr="00F406F3">
        <w:rPr>
          <w:sz w:val="22"/>
          <w:szCs w:val="22"/>
        </w:rPr>
        <w:t>Rozwoju (NCBR), z siedzibą w Warszawie (00-695), przy ul. Nowogrodzkiej 47a (NIP: 701-007-37-77, REGON: 141032404)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, </w:t>
      </w:r>
      <w:r w:rsidRPr="00F406F3">
        <w:rPr>
          <w:rFonts w:eastAsiaTheme="minorHAnsi"/>
          <w:sz w:val="22"/>
          <w:szCs w:val="22"/>
          <w:lang w:eastAsia="en-US"/>
        </w:rPr>
        <w:t>oświadczam, że nie podlegam wykluczeniu z postępowania na podst</w:t>
      </w:r>
      <w:r>
        <w:rPr>
          <w:rFonts w:eastAsiaTheme="minorHAnsi"/>
          <w:sz w:val="22"/>
          <w:szCs w:val="22"/>
          <w:lang w:eastAsia="en-US"/>
        </w:rPr>
        <w:t xml:space="preserve">awie </w:t>
      </w:r>
      <w:r w:rsidRPr="00A222D5">
        <w:rPr>
          <w:rFonts w:eastAsiaTheme="minorHAnsi"/>
          <w:sz w:val="22"/>
          <w:szCs w:val="22"/>
          <w:lang w:eastAsia="en-US"/>
        </w:rPr>
        <w:t xml:space="preserve">art. 108 ust. 1 art. 109 ust. 1 pkt 4, 5, 7 ustawy </w:t>
      </w:r>
      <w:proofErr w:type="spellStart"/>
      <w:r w:rsidRPr="00A222D5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A222D5">
        <w:rPr>
          <w:rFonts w:eastAsiaTheme="minorHAnsi"/>
          <w:sz w:val="22"/>
          <w:szCs w:val="22"/>
          <w:lang w:eastAsia="en-US"/>
        </w:rPr>
        <w:t>.</w:t>
      </w:r>
    </w:p>
    <w:p w14:paraId="0CBEB5B3" w14:textId="77777777" w:rsidR="003B6340" w:rsidRPr="00F406F3" w:rsidRDefault="003B6340" w:rsidP="003B6340">
      <w:pPr>
        <w:autoSpaceDE w:val="0"/>
        <w:autoSpaceDN w:val="0"/>
        <w:adjustRightInd w:val="0"/>
        <w:spacing w:after="60" w:line="264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>(podać mającą zastosowanie podstawę wyk</w:t>
      </w:r>
      <w:r>
        <w:rPr>
          <w:rFonts w:eastAsiaTheme="minorHAnsi"/>
          <w:i/>
          <w:iCs/>
          <w:sz w:val="22"/>
          <w:szCs w:val="22"/>
          <w:lang w:eastAsia="en-US"/>
        </w:rPr>
        <w:t>luczenia spośród wymienionych w </w:t>
      </w:r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art. 108 ust. 1 pkt 1, 2, 5 lub 6 ustawy 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 xml:space="preserve">). </w:t>
      </w:r>
      <w:r w:rsidRPr="00F406F3">
        <w:rPr>
          <w:rFonts w:eastAsiaTheme="minorHAnsi"/>
          <w:sz w:val="22"/>
          <w:szCs w:val="22"/>
          <w:lang w:eastAsia="en-US"/>
        </w:rPr>
        <w:t xml:space="preserve">Jednocześnie oświadczam, że w związku z ww. okolicznością, na podstawie art. 110 ust. 2 ustawy </w:t>
      </w:r>
      <w:proofErr w:type="spellStart"/>
      <w:r w:rsidRPr="00F406F3">
        <w:rPr>
          <w:rFonts w:eastAsiaTheme="minorHAnsi"/>
          <w:sz w:val="22"/>
          <w:szCs w:val="22"/>
          <w:lang w:eastAsia="en-US"/>
        </w:rPr>
        <w:t>Pzp</w:t>
      </w:r>
      <w:proofErr w:type="spellEnd"/>
      <w:r w:rsidRPr="00F406F3">
        <w:rPr>
          <w:rFonts w:eastAsiaTheme="minorHAnsi"/>
          <w:sz w:val="22"/>
          <w:szCs w:val="22"/>
          <w:lang w:eastAsia="en-US"/>
        </w:rPr>
        <w:t xml:space="preserve"> podjąłem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Pr="00F406F3">
        <w:rPr>
          <w:rFonts w:eastAsiaTheme="minorHAnsi"/>
          <w:sz w:val="22"/>
          <w:szCs w:val="22"/>
          <w:lang w:eastAsia="en-US"/>
        </w:rPr>
        <w:t>następujące środki naprawcze:</w:t>
      </w:r>
    </w:p>
    <w:p w14:paraId="0B4D5AB0" w14:textId="77777777" w:rsidR="003B6340" w:rsidRPr="00F406F3" w:rsidRDefault="003B6340" w:rsidP="003B6340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……………………………………………………………………………………………………………………</w:t>
      </w:r>
      <w:r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</w:t>
      </w:r>
    </w:p>
    <w:p w14:paraId="2264DBF1" w14:textId="319CD06E" w:rsidR="003B6340" w:rsidRPr="00F406F3" w:rsidRDefault="003B6340" w:rsidP="003B6340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7B459C19" w14:textId="77777777" w:rsidR="003B6340" w:rsidRDefault="003B6340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</w:p>
    <w:p w14:paraId="0A08C29A" w14:textId="29A6B39F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lastRenderedPageBreak/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dnia </w:t>
      </w:r>
      <w:r w:rsidRPr="00E255D8">
        <w:rPr>
          <w:rFonts w:eastAsiaTheme="minorHAnsi"/>
          <w:sz w:val="22"/>
          <w:szCs w:val="22"/>
          <w:lang w:eastAsia="en-US"/>
        </w:rPr>
        <w:t>…………………. r.</w:t>
      </w:r>
    </w:p>
    <w:p w14:paraId="0D1E568E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5FEB396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E074BD6" w14:textId="38C79ECD" w:rsidR="00D92B4A" w:rsidRPr="00293DF5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8F53BE3" w14:textId="77777777" w:rsidR="00D92B4A" w:rsidRPr="00F406F3" w:rsidRDefault="00D92B4A" w:rsidP="003B6340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0B16076D" w14:textId="77777777" w:rsidR="003B6340" w:rsidRDefault="003B6340" w:rsidP="003B6340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bCs/>
          <w:sz w:val="22"/>
          <w:szCs w:val="22"/>
          <w:u w:val="single"/>
          <w:lang w:eastAsia="en-US"/>
        </w:rPr>
        <w:t xml:space="preserve">DOTYCZĄCE </w:t>
      </w:r>
      <w:r>
        <w:rPr>
          <w:rFonts w:eastAsiaTheme="minorHAnsi"/>
          <w:bCs/>
          <w:sz w:val="22"/>
          <w:szCs w:val="22"/>
          <w:u w:val="single"/>
          <w:lang w:eastAsia="en-US"/>
        </w:rPr>
        <w:t>SPEŁNIENIA WARUNKÓW UDZIAŁU W POSTĘPOWANIU</w:t>
      </w:r>
    </w:p>
    <w:p w14:paraId="67279605" w14:textId="77777777" w:rsidR="003B6340" w:rsidRDefault="003B6340" w:rsidP="003B6340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bCs/>
          <w:sz w:val="22"/>
          <w:szCs w:val="22"/>
          <w:u w:val="single"/>
          <w:lang w:eastAsia="en-US"/>
        </w:rPr>
      </w:pPr>
    </w:p>
    <w:p w14:paraId="74B32B35" w14:textId="6564059B" w:rsidR="003B6340" w:rsidRPr="00F406F3" w:rsidRDefault="003B6340" w:rsidP="003B6340">
      <w:pPr>
        <w:tabs>
          <w:tab w:val="left" w:pos="0"/>
        </w:tabs>
        <w:spacing w:after="160" w:line="360" w:lineRule="auto"/>
        <w:jc w:val="both"/>
        <w:rPr>
          <w:rFonts w:eastAsiaTheme="minorHAnsi"/>
          <w:bCs/>
          <w:sz w:val="22"/>
          <w:szCs w:val="22"/>
          <w:u w:val="single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Oświadczam</w:t>
      </w:r>
      <w:r>
        <w:rPr>
          <w:rFonts w:eastAsiaTheme="minorHAnsi"/>
          <w:sz w:val="22"/>
          <w:szCs w:val="22"/>
          <w:lang w:eastAsia="en-US"/>
        </w:rPr>
        <w:t>, że</w:t>
      </w:r>
      <w:r w:rsidRPr="00D5076E">
        <w:rPr>
          <w:sz w:val="22"/>
          <w:szCs w:val="22"/>
        </w:rPr>
        <w:t xml:space="preserve"> spełniam(-my) warunki udziału w postępowaniu na</w:t>
      </w:r>
      <w:r w:rsidRPr="00D5076E">
        <w:rPr>
          <w:b/>
          <w:sz w:val="22"/>
          <w:szCs w:val="22"/>
        </w:rPr>
        <w:t xml:space="preserve"> </w:t>
      </w:r>
      <w:r w:rsidR="009B1024" w:rsidRPr="009B1024">
        <w:rPr>
          <w:i/>
          <w:sz w:val="22"/>
          <w:szCs w:val="22"/>
        </w:rPr>
        <w:t xml:space="preserve">wykonanie badania ewaluacyjnego ex-post Programu „Bloki 200+ Innowacyjna technologia zmiany reżimu pracy bloków energetycznych klasy 200 </w:t>
      </w:r>
      <w:proofErr w:type="spellStart"/>
      <w:r w:rsidR="009B1024" w:rsidRPr="009B1024">
        <w:rPr>
          <w:i/>
          <w:sz w:val="22"/>
          <w:szCs w:val="22"/>
        </w:rPr>
        <w:t>MWe</w:t>
      </w:r>
      <w:proofErr w:type="spellEnd"/>
      <w:r w:rsidR="009B1024" w:rsidRPr="009B1024">
        <w:rPr>
          <w:i/>
          <w:sz w:val="22"/>
          <w:szCs w:val="22"/>
        </w:rPr>
        <w:t>” realizowanego w ramach poddziałania 4.1.3 PO IR</w:t>
      </w:r>
      <w:r w:rsidR="009B1024">
        <w:rPr>
          <w:i/>
          <w:sz w:val="22"/>
          <w:szCs w:val="22"/>
        </w:rPr>
        <w:t xml:space="preserve"> (</w:t>
      </w:r>
      <w:r w:rsidR="009B1024" w:rsidRPr="009B1024">
        <w:rPr>
          <w:i/>
          <w:sz w:val="22"/>
          <w:szCs w:val="22"/>
        </w:rPr>
        <w:t xml:space="preserve">Nr postępowania </w:t>
      </w:r>
      <w:r w:rsidR="0097680C">
        <w:rPr>
          <w:i/>
          <w:sz w:val="22"/>
          <w:szCs w:val="22"/>
        </w:rPr>
        <w:t>33</w:t>
      </w:r>
      <w:r w:rsidR="009B1024" w:rsidRPr="009B1024">
        <w:rPr>
          <w:i/>
          <w:sz w:val="22"/>
          <w:szCs w:val="22"/>
        </w:rPr>
        <w:t>/21/TPBN</w:t>
      </w:r>
      <w:r w:rsidR="009B1024">
        <w:rPr>
          <w:i/>
          <w:sz w:val="22"/>
          <w:szCs w:val="22"/>
        </w:rPr>
        <w:t xml:space="preserve">), </w:t>
      </w:r>
      <w:r w:rsidRPr="00D5076E">
        <w:rPr>
          <w:sz w:val="22"/>
          <w:szCs w:val="22"/>
        </w:rPr>
        <w:t xml:space="preserve">dotyczące posiadania zdolności technicznej oraz zawodowej określonej w art. </w:t>
      </w:r>
      <w:r>
        <w:rPr>
          <w:sz w:val="22"/>
          <w:szCs w:val="22"/>
        </w:rPr>
        <w:t>112</w:t>
      </w:r>
      <w:r w:rsidR="00707DD4">
        <w:rPr>
          <w:sz w:val="22"/>
          <w:szCs w:val="22"/>
        </w:rPr>
        <w:t xml:space="preserve"> ust. 2</w:t>
      </w:r>
      <w:r w:rsidRPr="00D5076E">
        <w:rPr>
          <w:sz w:val="22"/>
          <w:szCs w:val="22"/>
        </w:rPr>
        <w:t xml:space="preserve"> pkt </w:t>
      </w:r>
      <w:r>
        <w:rPr>
          <w:sz w:val="22"/>
          <w:szCs w:val="22"/>
        </w:rPr>
        <w:t>4</w:t>
      </w:r>
      <w:r w:rsidRPr="00D5076E">
        <w:rPr>
          <w:sz w:val="22"/>
          <w:szCs w:val="22"/>
        </w:rPr>
        <w:t xml:space="preserve"> ustawy </w:t>
      </w:r>
      <w:r w:rsidRPr="00855491">
        <w:rPr>
          <w:i/>
        </w:rPr>
        <w:t xml:space="preserve">z dnia </w:t>
      </w:r>
      <w:r w:rsidRPr="000F6790">
        <w:rPr>
          <w:i/>
        </w:rPr>
        <w:t>11 września 2019 r. - Prawo zamówień publicznych</w:t>
      </w:r>
      <w:r>
        <w:rPr>
          <w:i/>
        </w:rPr>
        <w:t xml:space="preserve"> </w:t>
      </w:r>
      <w:r w:rsidRPr="000F6790">
        <w:rPr>
          <w:i/>
        </w:rPr>
        <w:t>(Dz. U. z 2019 r. poz. 2019 ze zm.)</w:t>
      </w:r>
      <w:r w:rsidRPr="00D5076E">
        <w:rPr>
          <w:rFonts w:eastAsia="MS Mincho"/>
          <w:sz w:val="22"/>
          <w:szCs w:val="22"/>
        </w:rPr>
        <w:t>, zwanej dalej „</w:t>
      </w:r>
      <w:proofErr w:type="spellStart"/>
      <w:r w:rsidRPr="00D5076E">
        <w:rPr>
          <w:rFonts w:eastAsia="MS Mincho"/>
          <w:sz w:val="22"/>
          <w:szCs w:val="22"/>
        </w:rPr>
        <w:t>uPzp</w:t>
      </w:r>
      <w:proofErr w:type="spellEnd"/>
      <w:r w:rsidRPr="00D5076E">
        <w:rPr>
          <w:rFonts w:eastAsia="MS Mincho"/>
          <w:sz w:val="22"/>
          <w:szCs w:val="22"/>
        </w:rPr>
        <w:t>”</w:t>
      </w:r>
      <w:r>
        <w:rPr>
          <w:rFonts w:eastAsia="MS Mincho"/>
          <w:sz w:val="22"/>
          <w:szCs w:val="22"/>
        </w:rPr>
        <w:t>.</w:t>
      </w:r>
    </w:p>
    <w:p w14:paraId="797FA48C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30D88FBD" w14:textId="77777777" w:rsid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7F0F0951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7EE5697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420B58E3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485DDCE6" w14:textId="77777777" w:rsidR="00D92B4A" w:rsidRPr="00D92B4A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53F034A0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D92B4A">
        <w:rPr>
          <w:rFonts w:eastAsiaTheme="minorHAnsi"/>
          <w:b/>
          <w:bCs/>
          <w:sz w:val="22"/>
          <w:szCs w:val="22"/>
          <w:lang w:eastAsia="en-US"/>
        </w:rPr>
        <w:t xml:space="preserve">OŚWIADCZENIE DOTYCZĄCE PODANYCH </w:t>
      </w:r>
      <w:r w:rsidRPr="00E255D8">
        <w:rPr>
          <w:rFonts w:eastAsiaTheme="minorHAnsi"/>
          <w:b/>
          <w:bCs/>
          <w:sz w:val="22"/>
          <w:szCs w:val="22"/>
          <w:lang w:eastAsia="en-US"/>
        </w:rPr>
        <w:t>INFORMACJI:</w:t>
      </w:r>
    </w:p>
    <w:p w14:paraId="411FCC7F" w14:textId="0B5AD5D8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>Oświadczam, że wszystkie informacje podane w powyższych oświad</w:t>
      </w:r>
      <w:r w:rsidR="00E255D8">
        <w:rPr>
          <w:rFonts w:eastAsiaTheme="minorHAnsi"/>
          <w:sz w:val="22"/>
          <w:szCs w:val="22"/>
          <w:lang w:eastAsia="en-US"/>
        </w:rPr>
        <w:t>czeniach są aktualne i zgodne z </w:t>
      </w:r>
      <w:r w:rsidRPr="00E255D8">
        <w:rPr>
          <w:rFonts w:eastAsiaTheme="minorHAnsi"/>
          <w:sz w:val="22"/>
          <w:szCs w:val="22"/>
          <w:lang w:eastAsia="en-US"/>
        </w:rPr>
        <w:t>prawdą oraz zostały przedstawione z pełną świadomością konsekwencji wprowadzenia Zamawiającego w błąd przy przedstawianiu informacji.</w:t>
      </w:r>
    </w:p>
    <w:p w14:paraId="7BF4ECF7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E33AED8" w14:textId="77777777" w:rsidR="00D92B4A" w:rsidRPr="00E255D8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1FC7A30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Fonts w:eastAsiaTheme="minorHAnsi"/>
          <w:sz w:val="22"/>
          <w:szCs w:val="22"/>
          <w:lang w:eastAsia="en-US"/>
        </w:rPr>
        <w:t xml:space="preserve">…………….……., dnia …………………. r. </w:t>
      </w:r>
    </w:p>
    <w:p w14:paraId="48C74366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1F718ECD" w14:textId="77777777" w:rsidR="00D92B4A" w:rsidRPr="00D92B4A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i/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628013C8" w14:textId="77777777" w:rsidR="00D92B4A" w:rsidRPr="00F406F3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sz w:val="22"/>
          <w:szCs w:val="22"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64886AB3" w14:textId="040EB6F9" w:rsidR="00D92B4A" w:rsidRPr="000B2B9F" w:rsidRDefault="00D92B4A" w:rsidP="004B04D5">
      <w:pPr>
        <w:spacing w:after="60" w:line="312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bookmarkEnd w:id="1"/>
    <w:bookmarkEnd w:id="2"/>
    <w:bookmarkEnd w:id="3"/>
    <w:p w14:paraId="7F2657B7" w14:textId="6B4862E1" w:rsidR="00D92B4A" w:rsidRDefault="00D92B4A" w:rsidP="004B04D5">
      <w:pPr>
        <w:spacing w:after="160" w:line="259" w:lineRule="auto"/>
        <w:rPr>
          <w:b/>
          <w:bCs/>
          <w:i/>
          <w:sz w:val="22"/>
          <w:szCs w:val="22"/>
        </w:rPr>
      </w:pPr>
      <w:r w:rsidRPr="000B2B9F">
        <w:rPr>
          <w:b/>
          <w:bCs/>
          <w:i/>
          <w:sz w:val="22"/>
          <w:szCs w:val="22"/>
        </w:rPr>
        <w:lastRenderedPageBreak/>
        <w:t xml:space="preserve">Załącznik nr </w:t>
      </w:r>
      <w:r>
        <w:rPr>
          <w:b/>
          <w:bCs/>
          <w:i/>
          <w:sz w:val="22"/>
          <w:szCs w:val="22"/>
        </w:rPr>
        <w:t>6</w:t>
      </w:r>
      <w:r w:rsidRPr="000B2B9F">
        <w:rPr>
          <w:b/>
          <w:bCs/>
          <w:i/>
          <w:sz w:val="22"/>
          <w:szCs w:val="22"/>
        </w:rPr>
        <w:t xml:space="preserve"> do SWZ</w:t>
      </w:r>
    </w:p>
    <w:p w14:paraId="7CFFFDF1" w14:textId="77777777" w:rsidR="00D92B4A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</w:p>
    <w:p w14:paraId="03BDF2AD" w14:textId="77777777" w:rsidR="00D92B4A" w:rsidRPr="000B2B9F" w:rsidRDefault="00D92B4A" w:rsidP="00D92B4A">
      <w:pPr>
        <w:spacing w:after="60" w:line="312" w:lineRule="auto"/>
        <w:jc w:val="center"/>
        <w:outlineLvl w:val="0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ARKUSZ WERYFIKACJI PODMIOTU PRZETWARZAJĄCEGO DANE OSOBOWE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4"/>
        <w:gridCol w:w="2821"/>
        <w:gridCol w:w="3260"/>
        <w:gridCol w:w="2265"/>
      </w:tblGrid>
      <w:tr w:rsidR="00D92B4A" w:rsidRPr="00E255D8" w14:paraId="1A19E45E" w14:textId="77777777" w:rsidTr="00D92B4A">
        <w:tc>
          <w:tcPr>
            <w:tcW w:w="394" w:type="pct"/>
          </w:tcPr>
          <w:p w14:paraId="6E4F5C9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1557" w:type="pct"/>
          </w:tcPr>
          <w:p w14:paraId="759F98E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Pytanie</w:t>
            </w:r>
          </w:p>
        </w:tc>
        <w:tc>
          <w:tcPr>
            <w:tcW w:w="1799" w:type="pct"/>
          </w:tcPr>
          <w:p w14:paraId="06BA52A8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Odpowiedź</w:t>
            </w:r>
          </w:p>
        </w:tc>
        <w:tc>
          <w:tcPr>
            <w:tcW w:w="1250" w:type="pct"/>
          </w:tcPr>
          <w:p w14:paraId="35019E12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55D8">
              <w:rPr>
                <w:rFonts w:ascii="Times New Roman" w:hAnsi="Times New Roman"/>
                <w:b/>
                <w:sz w:val="20"/>
                <w:szCs w:val="20"/>
              </w:rPr>
              <w:t>Uwagi</w:t>
            </w:r>
          </w:p>
        </w:tc>
      </w:tr>
      <w:tr w:rsidR="00D92B4A" w:rsidRPr="00E255D8" w14:paraId="65396998" w14:textId="77777777" w:rsidTr="00D92B4A">
        <w:tc>
          <w:tcPr>
            <w:tcW w:w="394" w:type="pct"/>
          </w:tcPr>
          <w:p w14:paraId="6E5ABD17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7" w:type="pct"/>
          </w:tcPr>
          <w:p w14:paraId="2A151E7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planuje wyznaczyć/wyznaczył Inspektora Ochrony Danych Osobowych (IOD)?</w:t>
            </w:r>
          </w:p>
        </w:tc>
        <w:tc>
          <w:tcPr>
            <w:tcW w:w="1799" w:type="pct"/>
          </w:tcPr>
          <w:p w14:paraId="073F29B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1D30A4A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zaplanowano wyznaczenie</w:t>
            </w:r>
          </w:p>
          <w:p w14:paraId="6E28891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tak wyznaczono</w:t>
            </w:r>
          </w:p>
          <w:p w14:paraId="241FC73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nie zaplanowano wyznaczenia (uzasadnienie: np. nie jest wymagane przepisami prawa)</w:t>
            </w:r>
          </w:p>
          <w:p w14:paraId="722B5C7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- zaplanowano wyznaczenie  (kiedy: podać przewidywaną datę)</w:t>
            </w:r>
          </w:p>
        </w:tc>
        <w:tc>
          <w:tcPr>
            <w:tcW w:w="1250" w:type="pct"/>
          </w:tcPr>
          <w:p w14:paraId="0487B50D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565E9151" w14:textId="77777777" w:rsidTr="00D92B4A">
        <w:trPr>
          <w:trHeight w:val="1801"/>
        </w:trPr>
        <w:tc>
          <w:tcPr>
            <w:tcW w:w="394" w:type="pct"/>
          </w:tcPr>
          <w:p w14:paraId="6694DD0F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7" w:type="pct"/>
          </w:tcPr>
          <w:p w14:paraId="77F1776A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1799" w:type="pct"/>
          </w:tcPr>
          <w:p w14:paraId="057F1E17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20024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Osoba do kontaktu….., stanowisko/funkcja…., numer tel.</w:t>
            </w:r>
          </w:p>
        </w:tc>
        <w:tc>
          <w:tcPr>
            <w:tcW w:w="1250" w:type="pct"/>
          </w:tcPr>
          <w:p w14:paraId="5FBC5039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75CCE2D6" w14:textId="77777777" w:rsidTr="00D92B4A">
        <w:tc>
          <w:tcPr>
            <w:tcW w:w="394" w:type="pct"/>
          </w:tcPr>
          <w:p w14:paraId="04F9BEE0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7" w:type="pct"/>
          </w:tcPr>
          <w:p w14:paraId="7C1C40CF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1799" w:type="pct"/>
          </w:tcPr>
          <w:p w14:paraId="62EF3032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0D18D6B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TAK/NIE/INNE</w:t>
            </w:r>
          </w:p>
          <w:p w14:paraId="0CF106B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9A653B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F2A535C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49D01A30" w14:textId="77777777" w:rsidTr="00D92B4A">
        <w:tc>
          <w:tcPr>
            <w:tcW w:w="394" w:type="pct"/>
          </w:tcPr>
          <w:p w14:paraId="50271398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7" w:type="pct"/>
          </w:tcPr>
          <w:p w14:paraId="06277EC5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1799" w:type="pct"/>
          </w:tcPr>
          <w:p w14:paraId="34370929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3E672936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 xml:space="preserve">TAK/NIE </w:t>
            </w:r>
          </w:p>
        </w:tc>
        <w:tc>
          <w:tcPr>
            <w:tcW w:w="1250" w:type="pct"/>
          </w:tcPr>
          <w:p w14:paraId="16A4C2C1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2B4A" w:rsidRPr="00E255D8" w14:paraId="6E093960" w14:textId="77777777" w:rsidTr="00D92B4A">
        <w:tc>
          <w:tcPr>
            <w:tcW w:w="394" w:type="pct"/>
          </w:tcPr>
          <w:p w14:paraId="4F89867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7" w:type="pct"/>
          </w:tcPr>
          <w:p w14:paraId="69F96E8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Czy dane osobowe będą przekazywane poza Europejski Obszar Gospodarczy?</w:t>
            </w:r>
          </w:p>
        </w:tc>
        <w:tc>
          <w:tcPr>
            <w:tcW w:w="1799" w:type="pct"/>
          </w:tcPr>
          <w:p w14:paraId="2113352C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*</w:t>
            </w:r>
          </w:p>
          <w:p w14:paraId="78EBAEED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  <w:r w:rsidRPr="00E255D8">
              <w:rPr>
                <w:rFonts w:ascii="Times New Roman" w:hAnsi="Times New Roman"/>
                <w:sz w:val="20"/>
                <w:szCs w:val="20"/>
              </w:rPr>
              <w:t>TAK/NIE</w:t>
            </w:r>
          </w:p>
        </w:tc>
        <w:tc>
          <w:tcPr>
            <w:tcW w:w="1250" w:type="pct"/>
          </w:tcPr>
          <w:p w14:paraId="04A2A10E" w14:textId="77777777" w:rsidR="00D92B4A" w:rsidRPr="00E255D8" w:rsidRDefault="00D92B4A" w:rsidP="00D92B4A">
            <w:pPr>
              <w:spacing w:after="60" w:line="31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EB06EA" w14:textId="77777777" w:rsidR="00D92B4A" w:rsidRPr="000B2B9F" w:rsidRDefault="00D92B4A" w:rsidP="00D92B4A">
      <w:pPr>
        <w:spacing w:after="60" w:line="312" w:lineRule="auto"/>
        <w:rPr>
          <w:sz w:val="22"/>
          <w:szCs w:val="22"/>
        </w:rPr>
      </w:pPr>
      <w:r w:rsidRPr="000B2B9F">
        <w:rPr>
          <w:sz w:val="22"/>
          <w:szCs w:val="22"/>
        </w:rPr>
        <w:t>*Właściwe podkreślić/uzupełnić</w:t>
      </w:r>
    </w:p>
    <w:p w14:paraId="3D7546B4" w14:textId="77777777" w:rsidR="00D92B4A" w:rsidRPr="000B2B9F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</w:p>
    <w:p w14:paraId="57263F6E" w14:textId="152F7BDA" w:rsidR="00D92B4A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/>
      </w:r>
    </w:p>
    <w:p w14:paraId="59AF1C8B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715C4935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t>Oświadczenie:</w:t>
      </w:r>
    </w:p>
    <w:p w14:paraId="7C7165D2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14:paraId="255C14F7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589CFBF4" w14:textId="77777777" w:rsidR="00D92B4A" w:rsidRPr="00762EDD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97AB0A3" w14:textId="77777777" w:rsidR="00D92B4A" w:rsidRPr="00762EDD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762EDD">
        <w:rPr>
          <w:rFonts w:eastAsia="Calibri"/>
          <w:sz w:val="22"/>
          <w:szCs w:val="22"/>
          <w:lang w:eastAsia="en-US"/>
        </w:rPr>
        <w:t>…………………………..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  <w:t>…………………………</w:t>
      </w:r>
    </w:p>
    <w:p w14:paraId="12D70D66" w14:textId="4ADD0DB4" w:rsidR="00D92B4A" w:rsidRPr="00E255D8" w:rsidRDefault="00D92B4A" w:rsidP="00E255D8">
      <w:pPr>
        <w:pStyle w:val="Style42"/>
        <w:widowControl/>
        <w:spacing w:after="60" w:line="312" w:lineRule="auto"/>
        <w:ind w:firstLine="0"/>
        <w:rPr>
          <w:rStyle w:val="FontStyle98"/>
          <w:rFonts w:ascii="Times New Roman" w:hAnsi="Times New Roman" w:cs="Times New Roman"/>
          <w:i/>
        </w:rPr>
      </w:pPr>
      <w:r>
        <w:rPr>
          <w:rFonts w:eastAsia="Calibri"/>
          <w:sz w:val="22"/>
          <w:szCs w:val="22"/>
          <w:lang w:eastAsia="en-US"/>
        </w:rPr>
        <w:t xml:space="preserve">          </w:t>
      </w:r>
      <w:r w:rsidRPr="00762EDD">
        <w:rPr>
          <w:rFonts w:eastAsia="Calibri"/>
          <w:sz w:val="22"/>
          <w:szCs w:val="22"/>
          <w:lang w:eastAsia="en-US"/>
        </w:rPr>
        <w:t>data</w:t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 w:rsidRPr="00762EDD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         </w:t>
      </w: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5F29ADA9" w14:textId="53266F2A" w:rsidR="00D92B4A" w:rsidRPr="00E255D8" w:rsidRDefault="00D92B4A" w:rsidP="00E255D8">
      <w:pPr>
        <w:pStyle w:val="Style42"/>
        <w:widowControl/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</w:r>
      <w:r w:rsidRPr="00E255D8">
        <w:rPr>
          <w:rStyle w:val="FontStyle98"/>
          <w:rFonts w:ascii="Times New Roman" w:hAnsi="Times New Roman" w:cs="Times New Roman"/>
          <w:i/>
        </w:rPr>
        <w:tab/>
        <w:t>podpisano elektronicznie</w:t>
      </w:r>
    </w:p>
    <w:p w14:paraId="5CF821A8" w14:textId="77777777" w:rsidR="00D92B4A" w:rsidRPr="000B2B9F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36300E23" w14:textId="77777777" w:rsidR="00D92B4A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br w:type="page"/>
      </w:r>
    </w:p>
    <w:p w14:paraId="6C9B21F7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b/>
          <w:sz w:val="22"/>
          <w:szCs w:val="22"/>
          <w:lang w:eastAsia="en-US"/>
        </w:rPr>
        <w:lastRenderedPageBreak/>
        <w:t>Ocena Inspektora Ochrony Danych w Narodowym Centrum Badań i Rozwoju</w:t>
      </w:r>
    </w:p>
    <w:p w14:paraId="1672E4FD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0B2B9F">
        <w:rPr>
          <w:rFonts w:eastAsia="Calibri"/>
          <w:i/>
          <w:sz w:val="22"/>
          <w:szCs w:val="22"/>
          <w:lang w:eastAsia="en-US"/>
        </w:rPr>
        <w:t>Wypełnia IOD NCBR:</w:t>
      </w:r>
    </w:p>
    <w:p w14:paraId="50C772E2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i/>
          <w:sz w:val="22"/>
          <w:szCs w:val="22"/>
          <w:lang w:eastAsia="en-US"/>
        </w:rPr>
      </w:pPr>
    </w:p>
    <w:p w14:paraId="0E8F320E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Rekomenduję/nie rekomenduję zawarcie umowy powierzenia przetwarzania danych osobowych.</w:t>
      </w:r>
    </w:p>
    <w:p w14:paraId="267FF06B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15370E9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Uzasadnienie: …………………………………………………………………………………………………</w:t>
      </w:r>
    </w:p>
    <w:p w14:paraId="7C3788E6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…………………………………………………………………………………………………</w:t>
      </w:r>
      <w:r>
        <w:rPr>
          <w:rFonts w:eastAsia="Calibri"/>
          <w:sz w:val="22"/>
          <w:szCs w:val="22"/>
          <w:lang w:eastAsia="en-US"/>
        </w:rPr>
        <w:t>………………</w:t>
      </w:r>
    </w:p>
    <w:p w14:paraId="798BDBC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057B8E28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</w:p>
    <w:p w14:paraId="700949CD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2F61434C" w14:textId="77777777" w:rsidR="00D92B4A" w:rsidRPr="000B2B9F" w:rsidRDefault="00D92B4A" w:rsidP="00D92B4A">
      <w:pPr>
        <w:spacing w:after="60" w:line="312" w:lineRule="auto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…………………………..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</w:t>
      </w:r>
      <w:r w:rsidRPr="000B2B9F">
        <w:rPr>
          <w:rFonts w:eastAsia="Calibri"/>
          <w:sz w:val="22"/>
          <w:szCs w:val="22"/>
          <w:lang w:eastAsia="en-US"/>
        </w:rPr>
        <w:tab/>
        <w:t>…………………………………</w:t>
      </w:r>
    </w:p>
    <w:p w14:paraId="415F7DF8" w14:textId="77777777" w:rsidR="00D92B4A" w:rsidRPr="000B2B9F" w:rsidRDefault="00D92B4A" w:rsidP="00D92B4A">
      <w:pPr>
        <w:spacing w:after="60" w:line="312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0B2B9F">
        <w:rPr>
          <w:rFonts w:eastAsia="Calibri"/>
          <w:sz w:val="22"/>
          <w:szCs w:val="22"/>
          <w:lang w:eastAsia="en-US"/>
        </w:rPr>
        <w:t>data</w:t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</w:r>
      <w:r w:rsidRPr="000B2B9F">
        <w:rPr>
          <w:rFonts w:eastAsia="Calibri"/>
          <w:sz w:val="22"/>
          <w:szCs w:val="22"/>
          <w:lang w:eastAsia="en-US"/>
        </w:rPr>
        <w:tab/>
        <w:t>podpis</w:t>
      </w:r>
    </w:p>
    <w:p w14:paraId="07707840" w14:textId="77777777" w:rsidR="00D92B4A" w:rsidRPr="000B2B9F" w:rsidRDefault="00D92B4A" w:rsidP="00D92B4A">
      <w:pPr>
        <w:spacing w:after="60" w:line="312" w:lineRule="auto"/>
        <w:rPr>
          <w:sz w:val="22"/>
          <w:szCs w:val="22"/>
        </w:rPr>
      </w:pPr>
    </w:p>
    <w:p w14:paraId="00C1EAF9" w14:textId="77777777" w:rsidR="00D92B4A" w:rsidRPr="000B2B9F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0B2B9F">
        <w:rPr>
          <w:b/>
          <w:sz w:val="22"/>
          <w:szCs w:val="22"/>
        </w:rPr>
        <w:br w:type="page"/>
      </w:r>
    </w:p>
    <w:p w14:paraId="33786A7F" w14:textId="77777777" w:rsidR="00D92B4A" w:rsidRPr="00E42E09" w:rsidRDefault="00D92B4A" w:rsidP="00D92B4A">
      <w:pPr>
        <w:spacing w:after="60" w:line="312" w:lineRule="auto"/>
        <w:jc w:val="right"/>
        <w:rPr>
          <w:b/>
          <w:i/>
          <w:sz w:val="22"/>
          <w:szCs w:val="22"/>
        </w:rPr>
      </w:pPr>
      <w:bookmarkStart w:id="4" w:name="_GoBack"/>
      <w:bookmarkEnd w:id="4"/>
      <w:r w:rsidRPr="00E42E09">
        <w:rPr>
          <w:b/>
          <w:i/>
          <w:sz w:val="22"/>
          <w:szCs w:val="22"/>
        </w:rPr>
        <w:lastRenderedPageBreak/>
        <w:t>Załącznik nr 8 do SWZ</w:t>
      </w:r>
    </w:p>
    <w:p w14:paraId="2D9A5DFC" w14:textId="77777777" w:rsidR="00D92B4A" w:rsidRPr="000B2B9F" w:rsidRDefault="00D92B4A" w:rsidP="00D92B4A">
      <w:pPr>
        <w:spacing w:after="60" w:line="312" w:lineRule="auto"/>
        <w:jc w:val="both"/>
        <w:rPr>
          <w:b/>
          <w:sz w:val="22"/>
          <w:szCs w:val="22"/>
        </w:rPr>
      </w:pPr>
      <w:r w:rsidRPr="000B2B9F">
        <w:rPr>
          <w:b/>
          <w:sz w:val="22"/>
          <w:szCs w:val="22"/>
        </w:rPr>
        <w:t>Pełna nazwa Wykonawcy/</w:t>
      </w:r>
      <w:r>
        <w:rPr>
          <w:b/>
          <w:sz w:val="22"/>
          <w:szCs w:val="22"/>
        </w:rPr>
        <w:t>Wykonawców</w:t>
      </w:r>
    </w:p>
    <w:p w14:paraId="161449D7" w14:textId="34D0731E" w:rsidR="00D92B4A" w:rsidRPr="000B2B9F" w:rsidRDefault="00D92B4A" w:rsidP="00D92B4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  <w:r w:rsidRPr="000B2B9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………………………………………………………………………</w:t>
      </w:r>
    </w:p>
    <w:p w14:paraId="236186E9" w14:textId="77777777" w:rsidR="00D92B4A" w:rsidRDefault="00D92B4A" w:rsidP="00D92B4A">
      <w:pPr>
        <w:autoSpaceDE w:val="0"/>
        <w:autoSpaceDN w:val="0"/>
        <w:adjustRightInd w:val="0"/>
        <w:spacing w:after="60" w:line="360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F406F3">
        <w:rPr>
          <w:rFonts w:eastAsiaTheme="minorHAnsi"/>
          <w:i/>
          <w:iCs/>
          <w:sz w:val="22"/>
          <w:szCs w:val="22"/>
          <w:lang w:eastAsia="en-US"/>
        </w:rPr>
        <w:t>CEiDG</w:t>
      </w:r>
      <w:proofErr w:type="spellEnd"/>
      <w:r w:rsidRPr="00F406F3">
        <w:rPr>
          <w:rFonts w:eastAsiaTheme="minorHAnsi"/>
          <w:i/>
          <w:iCs/>
          <w:sz w:val="22"/>
          <w:szCs w:val="22"/>
          <w:lang w:eastAsia="en-US"/>
        </w:rPr>
        <w:t>)</w:t>
      </w:r>
    </w:p>
    <w:p w14:paraId="6F816F42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reprezentowany przez:</w:t>
      </w:r>
    </w:p>
    <w:p w14:paraId="53963647" w14:textId="316C9C62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sz w:val="22"/>
          <w:szCs w:val="22"/>
          <w:lang w:eastAsia="en-US"/>
        </w:rPr>
      </w:pPr>
      <w:r w:rsidRPr="00F406F3">
        <w:rPr>
          <w:rFonts w:eastAsiaTheme="minorHAnsi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44AD3302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center"/>
        <w:rPr>
          <w:rFonts w:eastAsiaTheme="minorHAnsi"/>
          <w:i/>
          <w:iCs/>
          <w:sz w:val="22"/>
          <w:szCs w:val="22"/>
          <w:lang w:eastAsia="en-US"/>
        </w:rPr>
      </w:pPr>
      <w:r w:rsidRPr="00F406F3">
        <w:rPr>
          <w:rFonts w:eastAsiaTheme="minorHAnsi"/>
          <w:i/>
          <w:iCs/>
          <w:sz w:val="22"/>
          <w:szCs w:val="22"/>
          <w:lang w:eastAsia="en-US"/>
        </w:rPr>
        <w:t>(imię, nazwisko, stanowisko/podstawa do reprezentacji)</w:t>
      </w:r>
    </w:p>
    <w:p w14:paraId="438ABF2D" w14:textId="77777777" w:rsidR="00D92B4A" w:rsidRPr="00F406F3" w:rsidRDefault="00D92B4A" w:rsidP="00D92B4A">
      <w:pPr>
        <w:autoSpaceDE w:val="0"/>
        <w:autoSpaceDN w:val="0"/>
        <w:adjustRightInd w:val="0"/>
        <w:spacing w:after="60" w:line="312" w:lineRule="auto"/>
        <w:jc w:val="both"/>
        <w:rPr>
          <w:rFonts w:eastAsiaTheme="minorHAnsi"/>
          <w:i/>
          <w:iCs/>
          <w:sz w:val="22"/>
          <w:szCs w:val="22"/>
          <w:lang w:eastAsia="en-US"/>
        </w:rPr>
      </w:pPr>
    </w:p>
    <w:p w14:paraId="3CD4E6F5" w14:textId="77777777" w:rsidR="00D92B4A" w:rsidRDefault="00D92B4A" w:rsidP="00D92B4A">
      <w:pPr>
        <w:tabs>
          <w:tab w:val="left" w:pos="0"/>
        </w:tabs>
        <w:spacing w:after="60" w:line="312" w:lineRule="auto"/>
        <w:jc w:val="center"/>
        <w:rPr>
          <w:b/>
          <w:bCs/>
          <w:caps/>
          <w:sz w:val="22"/>
          <w:szCs w:val="22"/>
        </w:rPr>
      </w:pPr>
      <w:r w:rsidRPr="000B2B9F">
        <w:rPr>
          <w:b/>
          <w:bCs/>
          <w:caps/>
          <w:sz w:val="22"/>
          <w:szCs w:val="22"/>
        </w:rPr>
        <w:t xml:space="preserve">Wykaz USŁUG </w:t>
      </w:r>
    </w:p>
    <w:p w14:paraId="4EAD1507" w14:textId="149F43E8" w:rsidR="00D92B4A" w:rsidRPr="000B2B9F" w:rsidRDefault="00D92B4A" w:rsidP="00D92B4A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  <w:r w:rsidRPr="00D5076E">
        <w:rPr>
          <w:sz w:val="22"/>
          <w:szCs w:val="22"/>
        </w:rPr>
        <w:t>Dotyczy: zamówienia publicznego, którego przedmiotem jest</w:t>
      </w:r>
      <w:r w:rsidRPr="00E32DCD">
        <w:rPr>
          <w:b/>
          <w:i/>
          <w:sz w:val="22"/>
          <w:szCs w:val="22"/>
        </w:rPr>
        <w:t xml:space="preserve"> </w:t>
      </w:r>
      <w:r w:rsidR="00A410B0" w:rsidRPr="00A410B0">
        <w:rPr>
          <w:b/>
          <w:sz w:val="22"/>
          <w:szCs w:val="22"/>
        </w:rPr>
        <w:t xml:space="preserve">wykonanie badania ewaluacyjnego ex-post Programu „Bloki 200+ Innowacyjna technologia zmiany reżimu pracy bloków energetycznych klasy 200 </w:t>
      </w:r>
      <w:proofErr w:type="spellStart"/>
      <w:r w:rsidR="00A410B0" w:rsidRPr="00A410B0">
        <w:rPr>
          <w:b/>
          <w:sz w:val="22"/>
          <w:szCs w:val="22"/>
        </w:rPr>
        <w:t>MWe</w:t>
      </w:r>
      <w:proofErr w:type="spellEnd"/>
      <w:r w:rsidR="00A410B0" w:rsidRPr="00A410B0">
        <w:rPr>
          <w:b/>
          <w:sz w:val="22"/>
          <w:szCs w:val="22"/>
        </w:rPr>
        <w:t xml:space="preserve">” realizowanego w ramach poddziałania 4.1.3 PO IR (Nr postępowania </w:t>
      </w:r>
      <w:r w:rsidR="0097680C">
        <w:rPr>
          <w:b/>
          <w:sz w:val="22"/>
          <w:szCs w:val="22"/>
        </w:rPr>
        <w:t>33</w:t>
      </w:r>
      <w:r w:rsidR="00A410B0" w:rsidRPr="00A410B0">
        <w:rPr>
          <w:b/>
          <w:sz w:val="22"/>
          <w:szCs w:val="22"/>
        </w:rPr>
        <w:t>/21/TPBN)</w:t>
      </w:r>
      <w:r w:rsidR="00A410B0">
        <w:rPr>
          <w:b/>
          <w:sz w:val="22"/>
          <w:szCs w:val="22"/>
        </w:rPr>
        <w:t>.</w:t>
      </w:r>
    </w:p>
    <w:p w14:paraId="610C8715" w14:textId="77777777" w:rsidR="00D92B4A" w:rsidRPr="000B2B9F" w:rsidRDefault="00D92B4A" w:rsidP="00D92B4A">
      <w:pPr>
        <w:tabs>
          <w:tab w:val="left" w:pos="0"/>
        </w:tabs>
        <w:spacing w:after="60" w:line="312" w:lineRule="auto"/>
        <w:rPr>
          <w:b/>
          <w:bCs/>
          <w:caps/>
          <w:sz w:val="22"/>
          <w:szCs w:val="22"/>
        </w:rPr>
      </w:pPr>
    </w:p>
    <w:p w14:paraId="38A70CCB" w14:textId="21638271" w:rsidR="00D92B4A" w:rsidRPr="000B2B9F" w:rsidRDefault="00D92B4A" w:rsidP="00D92B4A">
      <w:pPr>
        <w:spacing w:after="6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0B2B9F">
        <w:rPr>
          <w:sz w:val="22"/>
          <w:szCs w:val="22"/>
        </w:rPr>
        <w:t xml:space="preserve"> zakresie niezbędnym do wykazania spełnienia warunku wiedzy i doświadczenia, o którym </w:t>
      </w:r>
      <w:r w:rsidR="00E255D8">
        <w:rPr>
          <w:sz w:val="22"/>
          <w:szCs w:val="22"/>
        </w:rPr>
        <w:t>mowa w </w:t>
      </w:r>
      <w:r w:rsidRPr="00A222D5">
        <w:rPr>
          <w:sz w:val="22"/>
          <w:szCs w:val="22"/>
        </w:rPr>
        <w:t xml:space="preserve">rozdziale VII pkt </w:t>
      </w:r>
      <w:r>
        <w:rPr>
          <w:sz w:val="22"/>
          <w:szCs w:val="22"/>
        </w:rPr>
        <w:t>2.1</w:t>
      </w:r>
      <w:r w:rsidRPr="00A222D5">
        <w:rPr>
          <w:sz w:val="22"/>
          <w:szCs w:val="22"/>
        </w:rPr>
        <w:t xml:space="preserve"> SWZ, w okresie ostatnich 3 (trzech) lat przed upływem terminu składania ofert, a je</w:t>
      </w:r>
      <w:r w:rsidRPr="000B2B9F">
        <w:rPr>
          <w:sz w:val="22"/>
          <w:szCs w:val="22"/>
        </w:rPr>
        <w:t>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6"/>
        <w:gridCol w:w="3378"/>
        <w:gridCol w:w="5166"/>
      </w:tblGrid>
      <w:tr w:rsidR="00D92B4A" w:rsidRPr="002377A6" w14:paraId="55A2E032" w14:textId="77777777" w:rsidTr="00D92B4A">
        <w:trPr>
          <w:trHeight w:val="648"/>
        </w:trPr>
        <w:tc>
          <w:tcPr>
            <w:tcW w:w="5000" w:type="pct"/>
            <w:gridSpan w:val="3"/>
          </w:tcPr>
          <w:p w14:paraId="2E64371B" w14:textId="65189362" w:rsidR="00D92B4A" w:rsidRPr="002377A6" w:rsidRDefault="00D92B4A" w:rsidP="00A410B0">
            <w:pPr>
              <w:pStyle w:val="Style31"/>
              <w:widowControl/>
              <w:spacing w:after="60" w:line="312" w:lineRule="auto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 w:rsidRPr="00270683">
              <w:rPr>
                <w:rFonts w:ascii="Times New Roman" w:hAnsi="Times New Roman" w:cs="Times New Roman"/>
                <w:b/>
                <w:sz w:val="20"/>
                <w:szCs w:val="20"/>
              </w:rPr>
              <w:t>Wymaganie Zamawiającego -</w:t>
            </w:r>
            <w:r w:rsidR="00031BDF">
              <w:rPr>
                <w:rFonts w:ascii="Times New Roman" w:hAnsi="Times New Roman" w:cs="Times New Roman"/>
                <w:sz w:val="20"/>
                <w:szCs w:val="20"/>
              </w:rPr>
              <w:t>doświadczenie</w:t>
            </w:r>
            <w:r w:rsidR="00031BDF" w:rsidRPr="00031BDF">
              <w:rPr>
                <w:rFonts w:ascii="Times New Roman" w:hAnsi="Times New Roman" w:cs="Times New Roman"/>
                <w:sz w:val="20"/>
                <w:szCs w:val="20"/>
              </w:rPr>
              <w:t xml:space="preserve"> w wykonaniu/wykonywaniu co najmniej trzech usług polegających na przeprowadzeniu badań ewaluacyjnych w okresie ostatnich 3 lat przed terminem składania ofert, z których każda miała wartość co najmniej 150 tys. złotych brutto</w:t>
            </w:r>
          </w:p>
        </w:tc>
      </w:tr>
      <w:tr w:rsidR="00D92B4A" w:rsidRPr="002377A6" w14:paraId="1EE56DA1" w14:textId="77777777" w:rsidTr="00D92B4A">
        <w:trPr>
          <w:trHeight w:val="427"/>
        </w:trPr>
        <w:tc>
          <w:tcPr>
            <w:tcW w:w="285" w:type="pct"/>
          </w:tcPr>
          <w:p w14:paraId="647FD2C0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Lp.</w:t>
            </w:r>
          </w:p>
        </w:tc>
        <w:tc>
          <w:tcPr>
            <w:tcW w:w="4715" w:type="pct"/>
            <w:gridSpan w:val="2"/>
          </w:tcPr>
          <w:p w14:paraId="16C501DE" w14:textId="306BB86F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</w:p>
        </w:tc>
      </w:tr>
      <w:tr w:rsidR="00D92B4A" w:rsidRPr="002377A6" w14:paraId="352A35AD" w14:textId="77777777" w:rsidTr="00D92B4A">
        <w:trPr>
          <w:trHeight w:val="567"/>
        </w:trPr>
        <w:tc>
          <w:tcPr>
            <w:tcW w:w="285" w:type="pct"/>
            <w:vMerge w:val="restart"/>
          </w:tcPr>
          <w:p w14:paraId="62AB7401" w14:textId="77777777" w:rsidR="00D92B4A" w:rsidRPr="002377A6" w:rsidRDefault="00D92B4A" w:rsidP="00FA63D8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668E453E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14:paraId="7B035787" w14:textId="77777777" w:rsidR="00D92B4A" w:rsidRPr="002377A6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4A41C77C" w14:textId="77777777" w:rsidR="00D92B4A" w:rsidRPr="002377A6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6A0AA35E" w14:textId="1CB6E4FA" w:rsidR="00D92B4A" w:rsidRPr="002377A6" w:rsidRDefault="00D92B4A" w:rsidP="00D92B4A">
            <w:pPr>
              <w:pStyle w:val="Default"/>
              <w:spacing w:after="60" w:line="312" w:lineRule="auto"/>
              <w:ind w:left="223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D92B4A" w:rsidRPr="002377A6" w14:paraId="4687B1E9" w14:textId="77777777" w:rsidTr="00D92B4A">
        <w:trPr>
          <w:trHeight w:val="567"/>
        </w:trPr>
        <w:tc>
          <w:tcPr>
            <w:tcW w:w="285" w:type="pct"/>
            <w:vMerge/>
          </w:tcPr>
          <w:p w14:paraId="2F59F03C" w14:textId="77777777" w:rsidR="00D92B4A" w:rsidRPr="002377A6" w:rsidRDefault="00D92B4A" w:rsidP="00FA63D8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28620517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14:paraId="536A0E48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26B2D293" w14:textId="77777777" w:rsidR="00D92B4A" w:rsidRPr="002377A6" w:rsidRDefault="00D92B4A" w:rsidP="00D92B4A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354512E4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14:paraId="35F2853A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14:paraId="33EDD817" w14:textId="77777777" w:rsidR="00D92B4A" w:rsidRPr="002377A6" w:rsidRDefault="00D92B4A" w:rsidP="00D92B4A">
            <w:pPr>
              <w:spacing w:after="60" w:line="312" w:lineRule="auto"/>
              <w:jc w:val="both"/>
              <w:rPr>
                <w:i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D92B4A" w:rsidRPr="002377A6" w14:paraId="54B0AB71" w14:textId="77777777" w:rsidTr="00D92B4A">
        <w:trPr>
          <w:trHeight w:val="567"/>
        </w:trPr>
        <w:tc>
          <w:tcPr>
            <w:tcW w:w="285" w:type="pct"/>
            <w:vMerge/>
          </w:tcPr>
          <w:p w14:paraId="5EC12364" w14:textId="77777777" w:rsidR="00D92B4A" w:rsidRPr="002377A6" w:rsidRDefault="00D92B4A" w:rsidP="00FA63D8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327794D0" w14:textId="77777777" w:rsidR="00D92B4A" w:rsidRPr="002377A6" w:rsidRDefault="00D92B4A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094AF1A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14:paraId="530E537B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14:paraId="67A58A1F" w14:textId="77777777" w:rsidR="00D92B4A" w:rsidRPr="002377A6" w:rsidRDefault="00D92B4A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A410B0" w:rsidRPr="002377A6" w14:paraId="70346B8B" w14:textId="77777777" w:rsidTr="00D92B4A">
        <w:trPr>
          <w:trHeight w:val="567"/>
        </w:trPr>
        <w:tc>
          <w:tcPr>
            <w:tcW w:w="285" w:type="pct"/>
            <w:vMerge/>
          </w:tcPr>
          <w:p w14:paraId="156B1903" w14:textId="77777777" w:rsidR="00A410B0" w:rsidRPr="002377A6" w:rsidRDefault="00A410B0" w:rsidP="00FA63D8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48AB3426" w14:textId="557911CD" w:rsidR="00A410B0" w:rsidRPr="002377A6" w:rsidRDefault="00A410B0" w:rsidP="00D92B4A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usług brutto</w:t>
            </w:r>
          </w:p>
        </w:tc>
        <w:tc>
          <w:tcPr>
            <w:tcW w:w="2851" w:type="pct"/>
            <w:vAlign w:val="center"/>
          </w:tcPr>
          <w:p w14:paraId="6AFC6826" w14:textId="1A785C3E" w:rsidR="00A410B0" w:rsidRPr="002377A6" w:rsidRDefault="00A410B0" w:rsidP="00D92B4A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D92B4A" w:rsidRPr="002377A6" w14:paraId="084D63D9" w14:textId="77777777" w:rsidTr="00D92B4A">
        <w:trPr>
          <w:trHeight w:val="567"/>
        </w:trPr>
        <w:tc>
          <w:tcPr>
            <w:tcW w:w="285" w:type="pct"/>
            <w:vMerge/>
          </w:tcPr>
          <w:p w14:paraId="18ADE246" w14:textId="77777777" w:rsidR="00D92B4A" w:rsidRPr="002377A6" w:rsidRDefault="00D92B4A" w:rsidP="00FA63D8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61CE5133" w14:textId="77777777" w:rsidR="00D92B4A" w:rsidRPr="002377A6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Dokument potwierdzający należyte wykonanie wyżej wymienionej usługi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430DED17" w14:textId="77777777" w:rsidR="00D92B4A" w:rsidRPr="002377A6" w:rsidRDefault="00D92B4A" w:rsidP="00D92B4A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Nr strony oferty - …………………..……………</w:t>
            </w:r>
          </w:p>
        </w:tc>
      </w:tr>
      <w:tr w:rsidR="00031BDF" w:rsidRPr="002377A6" w14:paraId="5EB1B558" w14:textId="77777777" w:rsidTr="007F7D33">
        <w:trPr>
          <w:trHeight w:val="567"/>
        </w:trPr>
        <w:tc>
          <w:tcPr>
            <w:tcW w:w="285" w:type="pct"/>
            <w:vMerge w:val="restart"/>
          </w:tcPr>
          <w:p w14:paraId="0BCE3D72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0217F8A3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14:paraId="6CAA3DDC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5A14070D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4D5F5E4E" w14:textId="77777777" w:rsidR="00031BDF" w:rsidRPr="002377A6" w:rsidRDefault="00031BDF" w:rsidP="007F7D33">
            <w:pPr>
              <w:pStyle w:val="Default"/>
              <w:spacing w:after="60" w:line="312" w:lineRule="auto"/>
              <w:ind w:left="223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031BDF" w:rsidRPr="002377A6" w14:paraId="2C1F78C7" w14:textId="77777777" w:rsidTr="007F7D33">
        <w:trPr>
          <w:trHeight w:val="567"/>
        </w:trPr>
        <w:tc>
          <w:tcPr>
            <w:tcW w:w="285" w:type="pct"/>
            <w:vMerge/>
          </w:tcPr>
          <w:p w14:paraId="6286D718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69F6A3A9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14:paraId="35F17279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0AC14AE6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34632336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14:paraId="5A4A974C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14:paraId="7A9B1FCA" w14:textId="77777777" w:rsidR="00031BDF" w:rsidRPr="002377A6" w:rsidRDefault="00031BDF" w:rsidP="007F7D33">
            <w:pPr>
              <w:spacing w:after="60" w:line="312" w:lineRule="auto"/>
              <w:jc w:val="both"/>
              <w:rPr>
                <w:i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031BDF" w:rsidRPr="002377A6" w14:paraId="25B4DE4E" w14:textId="77777777" w:rsidTr="007F7D33">
        <w:trPr>
          <w:trHeight w:val="567"/>
        </w:trPr>
        <w:tc>
          <w:tcPr>
            <w:tcW w:w="285" w:type="pct"/>
            <w:vMerge/>
          </w:tcPr>
          <w:p w14:paraId="4E692F74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344E41B8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393BFBBF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14:paraId="4D35A84D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14:paraId="1E866A9D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031BDF" w:rsidRPr="002377A6" w14:paraId="67F65610" w14:textId="77777777" w:rsidTr="007F7D33">
        <w:trPr>
          <w:trHeight w:val="567"/>
        </w:trPr>
        <w:tc>
          <w:tcPr>
            <w:tcW w:w="285" w:type="pct"/>
            <w:vMerge/>
          </w:tcPr>
          <w:p w14:paraId="26C124F0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5AB2D36B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usług brutto</w:t>
            </w:r>
          </w:p>
        </w:tc>
        <w:tc>
          <w:tcPr>
            <w:tcW w:w="2851" w:type="pct"/>
            <w:vAlign w:val="center"/>
          </w:tcPr>
          <w:p w14:paraId="19658D9C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031BDF" w:rsidRPr="002377A6" w14:paraId="75F7B1A1" w14:textId="77777777" w:rsidTr="007F7D33">
        <w:trPr>
          <w:trHeight w:val="567"/>
        </w:trPr>
        <w:tc>
          <w:tcPr>
            <w:tcW w:w="285" w:type="pct"/>
            <w:vMerge/>
          </w:tcPr>
          <w:p w14:paraId="70508D16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5D4166B2" w14:textId="77777777" w:rsidR="00031BDF" w:rsidRPr="002377A6" w:rsidRDefault="00031BDF" w:rsidP="007F7D33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Dokument potwierdzający należyte wykonanie wyżej wymienionej usługi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10DB579" w14:textId="77777777" w:rsidR="00031BDF" w:rsidRPr="002377A6" w:rsidRDefault="00031BDF" w:rsidP="007F7D33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Nr strony oferty - …………………..……………</w:t>
            </w:r>
          </w:p>
        </w:tc>
      </w:tr>
      <w:tr w:rsidR="00031BDF" w:rsidRPr="002377A6" w14:paraId="75953CE4" w14:textId="77777777" w:rsidTr="007F7D33">
        <w:trPr>
          <w:trHeight w:val="567"/>
        </w:trPr>
        <w:tc>
          <w:tcPr>
            <w:tcW w:w="285" w:type="pct"/>
            <w:vMerge w:val="restart"/>
          </w:tcPr>
          <w:p w14:paraId="590357E7" w14:textId="77777777" w:rsidR="00031BDF" w:rsidRPr="002377A6" w:rsidRDefault="00031BDF" w:rsidP="00031BDF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7050312D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 xml:space="preserve">Nazwa i zakres usługi </w:t>
            </w:r>
          </w:p>
        </w:tc>
        <w:tc>
          <w:tcPr>
            <w:tcW w:w="2851" w:type="pct"/>
          </w:tcPr>
          <w:p w14:paraId="4F7B79A4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4EF670CE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…………………………………………………………..</w:t>
            </w:r>
          </w:p>
          <w:p w14:paraId="5F525BB6" w14:textId="77777777" w:rsidR="00031BDF" w:rsidRPr="002377A6" w:rsidRDefault="00031BDF" w:rsidP="007F7D33">
            <w:pPr>
              <w:pStyle w:val="Default"/>
              <w:spacing w:after="60" w:line="312" w:lineRule="auto"/>
              <w:ind w:left="223"/>
              <w:jc w:val="both"/>
              <w:rPr>
                <w:rFonts w:cs="Times New Roman"/>
                <w:b/>
                <w:color w:val="auto"/>
                <w:sz w:val="20"/>
                <w:szCs w:val="20"/>
              </w:rPr>
            </w:pPr>
          </w:p>
        </w:tc>
      </w:tr>
      <w:tr w:rsidR="00031BDF" w:rsidRPr="002377A6" w14:paraId="3A8E3DE2" w14:textId="77777777" w:rsidTr="007F7D33">
        <w:trPr>
          <w:trHeight w:val="567"/>
        </w:trPr>
        <w:tc>
          <w:tcPr>
            <w:tcW w:w="285" w:type="pct"/>
            <w:vMerge/>
          </w:tcPr>
          <w:p w14:paraId="794DE69E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3C953BE7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wykonania</w:t>
            </w:r>
          </w:p>
          <w:p w14:paraId="4427D42D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(należy podać datę rozpoczęcia </w:t>
            </w:r>
            <w:r w:rsidRPr="002377A6">
              <w:rPr>
                <w:i/>
                <w:sz w:val="20"/>
                <w:szCs w:val="20"/>
              </w:rPr>
              <w:br/>
              <w:t>i zakończenia wskazanej usługi)</w:t>
            </w:r>
          </w:p>
        </w:tc>
        <w:tc>
          <w:tcPr>
            <w:tcW w:w="2851" w:type="pct"/>
          </w:tcPr>
          <w:p w14:paraId="47039239" w14:textId="77777777" w:rsidR="00031BDF" w:rsidRPr="002377A6" w:rsidRDefault="00031BDF" w:rsidP="007F7D33">
            <w:pPr>
              <w:spacing w:after="60" w:line="312" w:lineRule="auto"/>
              <w:jc w:val="both"/>
              <w:rPr>
                <w:sz w:val="20"/>
                <w:szCs w:val="20"/>
              </w:rPr>
            </w:pPr>
          </w:p>
          <w:p w14:paraId="6F0D604F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 xml:space="preserve">od …..…/…..…./…...............  </w:t>
            </w:r>
          </w:p>
          <w:p w14:paraId="6F349B1A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do …..…/…..…./…...............</w:t>
            </w:r>
          </w:p>
          <w:p w14:paraId="502F1D92" w14:textId="77777777" w:rsidR="00031BDF" w:rsidRPr="002377A6" w:rsidRDefault="00031BDF" w:rsidP="007F7D33">
            <w:pPr>
              <w:spacing w:after="60" w:line="312" w:lineRule="auto"/>
              <w:jc w:val="both"/>
              <w:rPr>
                <w:i/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 xml:space="preserve">                           (dzień / miesiąc / rok)</w:t>
            </w:r>
          </w:p>
        </w:tc>
      </w:tr>
      <w:tr w:rsidR="00031BDF" w:rsidRPr="002377A6" w14:paraId="05DA26F5" w14:textId="77777777" w:rsidTr="007F7D33">
        <w:trPr>
          <w:trHeight w:val="567"/>
        </w:trPr>
        <w:tc>
          <w:tcPr>
            <w:tcW w:w="285" w:type="pct"/>
            <w:vMerge/>
          </w:tcPr>
          <w:p w14:paraId="7DE8EAC1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6B82DE47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Odbiorca (podmiot, który zlecał wykonanie usługi)</w:t>
            </w:r>
          </w:p>
        </w:tc>
        <w:tc>
          <w:tcPr>
            <w:tcW w:w="2851" w:type="pct"/>
            <w:vAlign w:val="center"/>
          </w:tcPr>
          <w:p w14:paraId="169646DA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…………</w:t>
            </w:r>
            <w:r>
              <w:rPr>
                <w:sz w:val="20"/>
                <w:szCs w:val="20"/>
              </w:rPr>
              <w:t>….………………………….……………</w:t>
            </w:r>
          </w:p>
          <w:p w14:paraId="1E28D2D1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…………….………………………….……</w:t>
            </w:r>
            <w:r w:rsidRPr="002377A6">
              <w:rPr>
                <w:sz w:val="20"/>
                <w:szCs w:val="20"/>
              </w:rPr>
              <w:t>……….</w:t>
            </w:r>
          </w:p>
          <w:p w14:paraId="1F2C698E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 w:rsidRPr="002377A6">
              <w:rPr>
                <w:i/>
                <w:sz w:val="20"/>
                <w:szCs w:val="20"/>
              </w:rPr>
              <w:t>(nazwa i adres</w:t>
            </w:r>
            <w:r w:rsidRPr="002377A6">
              <w:rPr>
                <w:sz w:val="20"/>
                <w:szCs w:val="20"/>
              </w:rPr>
              <w:t>)</w:t>
            </w:r>
          </w:p>
        </w:tc>
      </w:tr>
      <w:tr w:rsidR="00031BDF" w:rsidRPr="002377A6" w14:paraId="161C51B6" w14:textId="77777777" w:rsidTr="007F7D33">
        <w:trPr>
          <w:trHeight w:val="567"/>
        </w:trPr>
        <w:tc>
          <w:tcPr>
            <w:tcW w:w="285" w:type="pct"/>
            <w:vMerge/>
          </w:tcPr>
          <w:p w14:paraId="1D154B97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  <w:vAlign w:val="center"/>
          </w:tcPr>
          <w:p w14:paraId="55019760" w14:textId="77777777" w:rsidR="00031BDF" w:rsidRPr="002377A6" w:rsidRDefault="00031BDF" w:rsidP="007F7D33">
            <w:pPr>
              <w:spacing w:after="60" w:line="312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usług brutto</w:t>
            </w:r>
          </w:p>
        </w:tc>
        <w:tc>
          <w:tcPr>
            <w:tcW w:w="2851" w:type="pct"/>
            <w:vAlign w:val="center"/>
          </w:tcPr>
          <w:p w14:paraId="39192E91" w14:textId="77777777" w:rsidR="00031BDF" w:rsidRPr="002377A6" w:rsidRDefault="00031BDF" w:rsidP="007F7D33">
            <w:pPr>
              <w:spacing w:after="60" w:line="31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……………………………………………………….</w:t>
            </w:r>
          </w:p>
        </w:tc>
      </w:tr>
      <w:tr w:rsidR="00031BDF" w:rsidRPr="002377A6" w14:paraId="7E3903E2" w14:textId="77777777" w:rsidTr="007F7D33">
        <w:trPr>
          <w:trHeight w:val="567"/>
        </w:trPr>
        <w:tc>
          <w:tcPr>
            <w:tcW w:w="285" w:type="pct"/>
            <w:vMerge/>
          </w:tcPr>
          <w:p w14:paraId="57776F35" w14:textId="77777777" w:rsidR="00031BDF" w:rsidRPr="002377A6" w:rsidRDefault="00031BDF" w:rsidP="007F7D33">
            <w:pPr>
              <w:numPr>
                <w:ilvl w:val="0"/>
                <w:numId w:val="45"/>
              </w:numPr>
              <w:spacing w:after="60" w:line="312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64" w:type="pct"/>
          </w:tcPr>
          <w:p w14:paraId="1BF23805" w14:textId="77777777" w:rsidR="00031BDF" w:rsidRPr="002377A6" w:rsidRDefault="00031BDF" w:rsidP="007F7D33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b/>
                <w:sz w:val="20"/>
                <w:szCs w:val="20"/>
              </w:rPr>
              <w:t>Dokument potwierdzający należyte wykonanie wyżej wymienionej usługi</w:t>
            </w:r>
            <w:r w:rsidRPr="002377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51" w:type="pct"/>
            <w:vAlign w:val="center"/>
          </w:tcPr>
          <w:p w14:paraId="365BE3A5" w14:textId="77777777" w:rsidR="00031BDF" w:rsidRPr="002377A6" w:rsidRDefault="00031BDF" w:rsidP="007F7D33">
            <w:pPr>
              <w:spacing w:after="60" w:line="312" w:lineRule="auto"/>
              <w:rPr>
                <w:sz w:val="20"/>
                <w:szCs w:val="20"/>
              </w:rPr>
            </w:pPr>
            <w:r w:rsidRPr="002377A6">
              <w:rPr>
                <w:sz w:val="20"/>
                <w:szCs w:val="20"/>
              </w:rPr>
              <w:t>Nr strony oferty - …………………..……………</w:t>
            </w:r>
          </w:p>
        </w:tc>
      </w:tr>
    </w:tbl>
    <w:p w14:paraId="7A880A6B" w14:textId="18B949A3" w:rsidR="00D92B4A" w:rsidRPr="000B2B9F" w:rsidRDefault="00D92B4A" w:rsidP="00D92B4A">
      <w:pPr>
        <w:spacing w:after="60" w:line="312" w:lineRule="auto"/>
        <w:jc w:val="both"/>
        <w:rPr>
          <w:sz w:val="22"/>
          <w:szCs w:val="22"/>
        </w:rPr>
      </w:pPr>
      <w:r w:rsidRPr="000B2B9F">
        <w:rPr>
          <w:rStyle w:val="Odwoanieprzypisudolnego"/>
          <w:sz w:val="22"/>
          <w:szCs w:val="22"/>
        </w:rPr>
        <w:footnoteReference w:id="3"/>
      </w:r>
      <w:r>
        <w:rPr>
          <w:sz w:val="22"/>
          <w:szCs w:val="22"/>
        </w:rPr>
        <w:t xml:space="preserve"> </w:t>
      </w:r>
      <w:r w:rsidRPr="000B2B9F">
        <w:rPr>
          <w:sz w:val="22"/>
          <w:szCs w:val="22"/>
        </w:rPr>
        <w:t>Do powyższego wykazu załączam dowody potwierdzające, że wskazane</w:t>
      </w:r>
      <w:r>
        <w:rPr>
          <w:sz w:val="22"/>
          <w:szCs w:val="22"/>
        </w:rPr>
        <w:t xml:space="preserve"> w nim usługi, o których mowa w rozdziale VII </w:t>
      </w:r>
      <w:r w:rsidRPr="000B2B9F">
        <w:rPr>
          <w:sz w:val="22"/>
          <w:szCs w:val="22"/>
        </w:rPr>
        <w:t xml:space="preserve">pkt </w:t>
      </w:r>
      <w:r w:rsidRPr="002377A6">
        <w:rPr>
          <w:sz w:val="22"/>
          <w:szCs w:val="22"/>
        </w:rPr>
        <w:t>2</w:t>
      </w:r>
      <w:r>
        <w:rPr>
          <w:sz w:val="22"/>
          <w:szCs w:val="22"/>
        </w:rPr>
        <w:t>.1</w:t>
      </w:r>
      <w:r w:rsidRPr="002377A6">
        <w:rPr>
          <w:sz w:val="22"/>
          <w:szCs w:val="22"/>
        </w:rPr>
        <w:t xml:space="preserve"> SWZ,</w:t>
      </w:r>
      <w:r w:rsidRPr="000B2B9F">
        <w:rPr>
          <w:sz w:val="22"/>
          <w:szCs w:val="22"/>
        </w:rPr>
        <w:t xml:space="preserve"> zostały wykonane należycie.</w:t>
      </w:r>
    </w:p>
    <w:p w14:paraId="50049F16" w14:textId="77777777" w:rsidR="00D92B4A" w:rsidRPr="000B2B9F" w:rsidRDefault="00D92B4A" w:rsidP="00D92B4A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14:paraId="31F99728" w14:textId="4106C59B" w:rsidR="00D92B4A" w:rsidRPr="00031BDF" w:rsidRDefault="00D92B4A" w:rsidP="00031BDF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…………….……</w:t>
      </w:r>
      <w:r>
        <w:rPr>
          <w:rFonts w:ascii="TrebuchetMS" w:eastAsiaTheme="minorHAnsi" w:hAnsi="TrebuchetMS" w:cs="TrebuchetMS"/>
          <w:sz w:val="22"/>
          <w:szCs w:val="22"/>
          <w:lang w:eastAsia="en-US"/>
        </w:rPr>
        <w:t xml:space="preserve">., 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dnia …………………. r.</w:t>
      </w:r>
    </w:p>
    <w:p w14:paraId="4F28B46B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679E535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FF14FEF" w14:textId="77777777" w:rsidR="00D92B4A" w:rsidRPr="00E255D8" w:rsidRDefault="00D92B4A" w:rsidP="00D92B4A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2794574C" w14:textId="77777777" w:rsidR="00D92B4A" w:rsidRPr="000B2B9F" w:rsidRDefault="00D92B4A" w:rsidP="00D92B4A">
      <w:pPr>
        <w:spacing w:after="60" w:line="312" w:lineRule="auto"/>
        <w:ind w:left="6804"/>
        <w:rPr>
          <w:b/>
          <w:i/>
          <w:sz w:val="22"/>
          <w:szCs w:val="22"/>
        </w:rPr>
      </w:pPr>
      <w:r w:rsidRPr="000B2B9F">
        <w:rPr>
          <w:b/>
          <w:i/>
          <w:sz w:val="22"/>
          <w:szCs w:val="22"/>
        </w:rPr>
        <w:br w:type="page"/>
      </w:r>
      <w:r w:rsidRPr="000B2B9F">
        <w:rPr>
          <w:b/>
          <w:i/>
          <w:sz w:val="22"/>
          <w:szCs w:val="22"/>
        </w:rPr>
        <w:lastRenderedPageBreak/>
        <w:t xml:space="preserve">Załącznik nr </w:t>
      </w:r>
      <w:r>
        <w:rPr>
          <w:b/>
          <w:i/>
          <w:sz w:val="22"/>
          <w:szCs w:val="22"/>
        </w:rPr>
        <w:t>9</w:t>
      </w:r>
      <w:r w:rsidRPr="000B2B9F">
        <w:rPr>
          <w:b/>
          <w:i/>
          <w:sz w:val="22"/>
          <w:szCs w:val="22"/>
        </w:rPr>
        <w:t xml:space="preserve"> do SWZ</w:t>
      </w:r>
    </w:p>
    <w:p w14:paraId="678993C8" w14:textId="77777777" w:rsidR="004858D6" w:rsidRPr="004858D6" w:rsidRDefault="004858D6" w:rsidP="004858D6">
      <w:pPr>
        <w:spacing w:after="60" w:line="312" w:lineRule="auto"/>
        <w:jc w:val="both"/>
        <w:rPr>
          <w:b/>
          <w:sz w:val="22"/>
          <w:szCs w:val="22"/>
        </w:rPr>
      </w:pPr>
      <w:r w:rsidRPr="004858D6">
        <w:rPr>
          <w:b/>
          <w:sz w:val="22"/>
          <w:szCs w:val="22"/>
        </w:rPr>
        <w:t>Pełna nazwa Wykonawcy/Wykonawców</w:t>
      </w:r>
    </w:p>
    <w:p w14:paraId="23F745B6" w14:textId="77777777" w:rsidR="004858D6" w:rsidRPr="004858D6" w:rsidRDefault="004858D6" w:rsidP="004858D6">
      <w:pPr>
        <w:spacing w:after="60" w:line="312" w:lineRule="auto"/>
        <w:jc w:val="both"/>
        <w:outlineLvl w:val="0"/>
        <w:rPr>
          <w:sz w:val="22"/>
          <w:szCs w:val="22"/>
        </w:rPr>
      </w:pPr>
      <w:r w:rsidRPr="004858D6">
        <w:rPr>
          <w:sz w:val="22"/>
          <w:szCs w:val="22"/>
        </w:rPr>
        <w:t>……………………..………………..……………………………………………………………………</w:t>
      </w:r>
    </w:p>
    <w:p w14:paraId="603A19BA" w14:textId="77777777" w:rsidR="004858D6" w:rsidRPr="004858D6" w:rsidRDefault="004858D6" w:rsidP="004858D6">
      <w:pPr>
        <w:spacing w:after="60" w:line="312" w:lineRule="auto"/>
        <w:ind w:right="-830"/>
        <w:jc w:val="center"/>
        <w:rPr>
          <w:b/>
          <w:sz w:val="22"/>
          <w:szCs w:val="22"/>
        </w:rPr>
      </w:pPr>
      <w:r w:rsidRPr="004858D6">
        <w:rPr>
          <w:rFonts w:eastAsia="Calibri"/>
          <w:i/>
          <w:iCs/>
          <w:sz w:val="22"/>
          <w:szCs w:val="22"/>
          <w:lang w:eastAsia="en-US"/>
        </w:rPr>
        <w:t>(pełna nazwa/firma, adres, w zależności od podmiotu: NIP/PESEL, KRS/</w:t>
      </w:r>
      <w:proofErr w:type="spellStart"/>
      <w:r w:rsidRPr="004858D6">
        <w:rPr>
          <w:rFonts w:eastAsia="Calibri"/>
          <w:i/>
          <w:iCs/>
          <w:sz w:val="22"/>
          <w:szCs w:val="22"/>
          <w:lang w:eastAsia="en-US"/>
        </w:rPr>
        <w:t>CEiDG</w:t>
      </w:r>
      <w:proofErr w:type="spellEnd"/>
      <w:r w:rsidRPr="004858D6">
        <w:rPr>
          <w:rFonts w:eastAsia="Calibri"/>
          <w:i/>
          <w:iCs/>
          <w:sz w:val="22"/>
          <w:szCs w:val="22"/>
          <w:lang w:eastAsia="en-US"/>
        </w:rPr>
        <w:t>)</w:t>
      </w:r>
    </w:p>
    <w:p w14:paraId="2FF9E0C5" w14:textId="77777777" w:rsidR="004858D6" w:rsidRPr="004858D6" w:rsidRDefault="004858D6" w:rsidP="004858D6">
      <w:pPr>
        <w:spacing w:after="60" w:line="312" w:lineRule="auto"/>
        <w:ind w:right="-830"/>
        <w:outlineLvl w:val="0"/>
        <w:rPr>
          <w:b/>
          <w:sz w:val="22"/>
          <w:szCs w:val="22"/>
        </w:rPr>
      </w:pPr>
    </w:p>
    <w:p w14:paraId="2030A422" w14:textId="77777777" w:rsidR="004858D6" w:rsidRPr="004858D6" w:rsidRDefault="004858D6" w:rsidP="004858D6">
      <w:pPr>
        <w:spacing w:after="60" w:line="360" w:lineRule="auto"/>
        <w:ind w:right="-470"/>
        <w:jc w:val="center"/>
        <w:rPr>
          <w:b/>
          <w:bCs/>
          <w:sz w:val="22"/>
          <w:szCs w:val="22"/>
          <w:u w:val="single"/>
        </w:rPr>
      </w:pPr>
      <w:r w:rsidRPr="004858D6">
        <w:rPr>
          <w:b/>
          <w:bCs/>
          <w:sz w:val="22"/>
          <w:szCs w:val="22"/>
          <w:u w:val="single"/>
        </w:rPr>
        <w:t>WYKAZ OSÓB, KTÓRE BĘDĄ UCZESTNICZYĆ W WYKONYWANIU ZAMÓWIENIA</w:t>
      </w:r>
    </w:p>
    <w:p w14:paraId="05157988" w14:textId="77777777" w:rsidR="004858D6" w:rsidRPr="004858D6" w:rsidRDefault="004858D6" w:rsidP="004858D6">
      <w:pPr>
        <w:tabs>
          <w:tab w:val="left" w:pos="0"/>
        </w:tabs>
        <w:spacing w:after="60" w:line="312" w:lineRule="auto"/>
        <w:jc w:val="both"/>
        <w:rPr>
          <w:sz w:val="22"/>
          <w:szCs w:val="22"/>
        </w:rPr>
      </w:pPr>
    </w:p>
    <w:p w14:paraId="23E40D55" w14:textId="77777777" w:rsidR="004858D6" w:rsidRPr="004858D6" w:rsidRDefault="004858D6" w:rsidP="004858D6">
      <w:pPr>
        <w:tabs>
          <w:tab w:val="left" w:pos="0"/>
        </w:tabs>
        <w:spacing w:after="60" w:line="312" w:lineRule="auto"/>
        <w:jc w:val="both"/>
        <w:rPr>
          <w:b/>
          <w:sz w:val="22"/>
          <w:szCs w:val="22"/>
        </w:rPr>
      </w:pPr>
      <w:r w:rsidRPr="004858D6">
        <w:rPr>
          <w:sz w:val="22"/>
          <w:szCs w:val="22"/>
        </w:rPr>
        <w:t xml:space="preserve">Dotyczy: zamówienia publicznego, którego przedmiotem jest </w:t>
      </w:r>
      <w:r w:rsidRPr="004858D6">
        <w:rPr>
          <w:b/>
          <w:sz w:val="22"/>
          <w:szCs w:val="22"/>
        </w:rPr>
        <w:t xml:space="preserve">wykonanie badania ewaluacyjnego ex-post Programu „Bloki 200+ Innowacyjna technologia zmiany reżimu pracy bloków energetycznych klasy 200 </w:t>
      </w:r>
      <w:proofErr w:type="spellStart"/>
      <w:r w:rsidRPr="004858D6">
        <w:rPr>
          <w:b/>
          <w:sz w:val="22"/>
          <w:szCs w:val="22"/>
        </w:rPr>
        <w:t>MWe</w:t>
      </w:r>
      <w:proofErr w:type="spellEnd"/>
      <w:r w:rsidRPr="004858D6">
        <w:rPr>
          <w:b/>
          <w:sz w:val="22"/>
          <w:szCs w:val="22"/>
        </w:rPr>
        <w:t>” realizowanego w ramach poddziałania 4.1.3 PO IR (Nr postępowania 33/21/TPBN).</w:t>
      </w:r>
    </w:p>
    <w:p w14:paraId="7EE02ED2" w14:textId="77777777" w:rsidR="004858D6" w:rsidRPr="004858D6" w:rsidRDefault="004858D6" w:rsidP="004858D6">
      <w:pPr>
        <w:tabs>
          <w:tab w:val="left" w:pos="0"/>
        </w:tabs>
        <w:spacing w:after="60" w:line="312" w:lineRule="auto"/>
        <w:jc w:val="both"/>
        <w:rPr>
          <w:b/>
          <w:bCs/>
          <w:caps/>
          <w:sz w:val="22"/>
          <w:szCs w:val="22"/>
        </w:rPr>
      </w:pPr>
    </w:p>
    <w:p w14:paraId="79713049" w14:textId="77777777" w:rsidR="004858D6" w:rsidRPr="004858D6" w:rsidRDefault="004858D6" w:rsidP="004858D6">
      <w:pPr>
        <w:tabs>
          <w:tab w:val="left" w:pos="0"/>
        </w:tabs>
        <w:spacing w:after="60" w:line="312" w:lineRule="auto"/>
        <w:jc w:val="both"/>
        <w:rPr>
          <w:b/>
          <w:bCs/>
          <w:sz w:val="22"/>
          <w:szCs w:val="22"/>
        </w:rPr>
      </w:pPr>
      <w:r w:rsidRPr="004858D6">
        <w:rPr>
          <w:b/>
          <w:bCs/>
          <w:sz w:val="22"/>
          <w:szCs w:val="22"/>
        </w:rPr>
        <w:t>W zakresie niezbędnym do wykazania spełnienia warunku wiedzy i doświadczenia, o którym mowa w rozdziale VII pkt 2.2 SWZ, skieruję do realizacji zamówienia następujące osoby:</w:t>
      </w:r>
    </w:p>
    <w:p w14:paraId="0656666C" w14:textId="77777777" w:rsidR="004858D6" w:rsidRPr="004858D6" w:rsidRDefault="004858D6" w:rsidP="004858D6">
      <w:pPr>
        <w:tabs>
          <w:tab w:val="left" w:pos="851"/>
        </w:tabs>
        <w:suppressAutoHyphens/>
        <w:spacing w:after="120"/>
        <w:ind w:right="-23"/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858D6" w:rsidRPr="004858D6" w14:paraId="3ED6E084" w14:textId="77777777" w:rsidTr="00324EEC">
        <w:trPr>
          <w:trHeight w:val="577"/>
        </w:trPr>
        <w:tc>
          <w:tcPr>
            <w:tcW w:w="9776" w:type="dxa"/>
            <w:shd w:val="clear" w:color="auto" w:fill="auto"/>
            <w:vAlign w:val="center"/>
          </w:tcPr>
          <w:p w14:paraId="3BA3E120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/>
                <w:bCs/>
                <w:sz w:val="22"/>
                <w:szCs w:val="22"/>
              </w:rPr>
              <w:t>Kierownik badania</w:t>
            </w:r>
          </w:p>
          <w:p w14:paraId="190062B1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 (nazwa stanowiska)</w:t>
            </w:r>
          </w:p>
        </w:tc>
      </w:tr>
      <w:tr w:rsidR="004858D6" w:rsidRPr="004858D6" w14:paraId="481B49E4" w14:textId="77777777" w:rsidTr="00324EEC">
        <w:tc>
          <w:tcPr>
            <w:tcW w:w="9776" w:type="dxa"/>
            <w:shd w:val="clear" w:color="auto" w:fill="auto"/>
          </w:tcPr>
          <w:p w14:paraId="546FF4FA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66161088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778518F4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4858D6" w:rsidRPr="004858D6" w14:paraId="5619348C" w14:textId="77777777" w:rsidTr="00324EEC">
        <w:tc>
          <w:tcPr>
            <w:tcW w:w="9776" w:type="dxa"/>
            <w:shd w:val="clear" w:color="auto" w:fill="auto"/>
          </w:tcPr>
          <w:p w14:paraId="59EE9667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14:paraId="310CE0CF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4858D6" w:rsidRPr="004858D6" w14:paraId="67E6125C" w14:textId="77777777" w:rsidTr="00324EEC">
        <w:tc>
          <w:tcPr>
            <w:tcW w:w="9776" w:type="dxa"/>
            <w:shd w:val="clear" w:color="auto" w:fill="auto"/>
          </w:tcPr>
          <w:p w14:paraId="2001C66A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 oraz procedur NCBR.</w:t>
            </w:r>
          </w:p>
          <w:p w14:paraId="7F258507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5D6D6A68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49980434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4858D6" w:rsidRPr="004858D6" w14:paraId="5F56F4C6" w14:textId="77777777" w:rsidTr="00324EEC">
        <w:trPr>
          <w:trHeight w:val="557"/>
        </w:trPr>
        <w:tc>
          <w:tcPr>
            <w:tcW w:w="9776" w:type="dxa"/>
            <w:shd w:val="clear" w:color="auto" w:fill="auto"/>
          </w:tcPr>
          <w:p w14:paraId="005B3A9A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doświadczenie w kierowaniu lub koordynowaniu, co najmniej trzech zakończonych badań ewaluacyjnych o wartości minimum 80 tys. zł brutto każde; </w:t>
            </w:r>
          </w:p>
          <w:p w14:paraId="46E3DDFE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2EC82E05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509A4863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3EF9A637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9D7DE3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976006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4858D6" w:rsidRPr="004858D6" w14:paraId="62A2EBDA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0A6A5424" w14:textId="77777777" w:rsidR="004858D6" w:rsidRPr="004858D6" w:rsidRDefault="004858D6" w:rsidP="004858D6">
                  <w:pPr>
                    <w:numPr>
                      <w:ilvl w:val="0"/>
                      <w:numId w:val="74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C2A997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94EEA8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38958D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722621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D18C27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9EA754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15F88C63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F3F0514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FB2A5E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1393A6B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26FE13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91F1AC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7952EF1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7DAAA13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63D54954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B2E62BD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D8EF66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08EBBA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EC2F73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894217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5D4127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1A95B95E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86AFD27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B7E684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B7364F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4F4B37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2FB71580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CF51C84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6253FE3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B4BA2F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6A7137C1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DC0A572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0297C70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doświadczenie-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13BA3AD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1D982CD2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1474E78B" w14:textId="77777777" w:rsidR="004858D6" w:rsidRPr="004858D6" w:rsidRDefault="004858D6" w:rsidP="004858D6">
                  <w:pPr>
                    <w:numPr>
                      <w:ilvl w:val="0"/>
                      <w:numId w:val="74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3E37FB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9A7362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ED4F8C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1B5944F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AB65FB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5182AF9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4F5DC520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1FC47C2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659C4A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6CDA192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0603C8F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A41261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105FE87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4A663DC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59655AF6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5B604CCB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86EDE5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0556EB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885A05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55459BC1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205F6709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7008BA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AFB49A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09F492FD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6A752044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A63B2C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DCE99F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0B4130D0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6B79EA0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D4D01C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1E49AB6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028EC38B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14:paraId="5EFA5D59" w14:textId="77777777" w:rsidR="004858D6" w:rsidRPr="004858D6" w:rsidRDefault="004858D6" w:rsidP="004858D6">
                  <w:pPr>
                    <w:numPr>
                      <w:ilvl w:val="0"/>
                      <w:numId w:val="74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C0B9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5B5FED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51FE6D8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8BC8B5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43A646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F2A3DB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23912809" w14:textId="77777777" w:rsidTr="00324EEC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39F05D19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6B5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3D93B31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4B41B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023FB3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2F68631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do …..…/…..…./…...............</w:t>
                  </w:r>
                </w:p>
                <w:p w14:paraId="52AF20F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365AE131" w14:textId="77777777" w:rsidTr="00324EEC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12B9957F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4A8F3C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9C7CC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5E6A7D6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5F2D1AD8" w14:textId="77777777" w:rsidTr="00324EEC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577DF4C8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62490A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3CDEAA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DB0B56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565DD4FC" w14:textId="77777777" w:rsidTr="00324EEC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606BC129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0DE22E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 – o ile to możliwe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4EEC08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36985072" w14:textId="77777777" w:rsidTr="00324EEC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68C0B9BC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4A25A9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37AC91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8808C6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0C530241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678A2D1C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doświadczenie jako badacz ilościowy i jakościowy oraz autor raportów z badań ewaluacyjnych, w co najmniej trzech badaniach ewaluacyjnych o wartości minimum 80 tys. zł brutto każde (wliczając badania, w których pełnił rolę koordynatora lub kierownika); </w:t>
            </w:r>
          </w:p>
          <w:p w14:paraId="3AF17F89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5DB687FB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3E8B8086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3D7731AA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8CE747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355CBC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4858D6" w:rsidRPr="004858D6" w14:paraId="3DA83BA1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20B90C38" w14:textId="77777777" w:rsidR="004858D6" w:rsidRPr="004858D6" w:rsidRDefault="004858D6" w:rsidP="004858D6">
                  <w:pPr>
                    <w:numPr>
                      <w:ilvl w:val="0"/>
                      <w:numId w:val="75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616826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89697B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4482F8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053861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F4CD1F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120AD6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1AFCB704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A045DB6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48C013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5A1826D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6B973AA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3B31BF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2944F58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558CF0B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69C81662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6C05CFF2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607594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2F97F1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88E78D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CBDB86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5571B8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799C0C2B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3C0F8F9C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C051DA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B4E67A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9EC4EE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61366C4A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28BD16B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78EDE33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5931A93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757B5352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FE538A2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17BA925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B8C03D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56DE421B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17386E4C" w14:textId="77777777" w:rsidR="004858D6" w:rsidRPr="004858D6" w:rsidRDefault="004858D6" w:rsidP="004858D6">
                  <w:pPr>
                    <w:numPr>
                      <w:ilvl w:val="0"/>
                      <w:numId w:val="75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AEC16A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7E2EC61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373034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E5286C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F0A3A8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5674B8B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1E92ADB3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279ADD8D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B32389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50B21F4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C66843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3EC00C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6FE6023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65EF0B5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3A2DBC4D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C1E5C21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3C14F5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A0E292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2C4DA7D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235307CF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79DA8D9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6633C4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80BAF5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166EF79F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435F4A32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9AE2A4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998653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5476E1E8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3A1E5B0A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997650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00B819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6D310E73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  <w:tcBorders>
                    <w:right w:val="single" w:sz="4" w:space="0" w:color="auto"/>
                  </w:tcBorders>
                </w:tcPr>
                <w:p w14:paraId="6FC564A3" w14:textId="77777777" w:rsidR="004858D6" w:rsidRPr="004858D6" w:rsidRDefault="004858D6" w:rsidP="004858D6">
                  <w:pPr>
                    <w:numPr>
                      <w:ilvl w:val="0"/>
                      <w:numId w:val="75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B2A32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A29ABD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BB32CE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33CF89A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BE12B7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84DD6A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29FF8A58" w14:textId="77777777" w:rsidTr="00324EEC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0E0431B0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2F39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7077F31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4E61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AECA1A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1302699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5E98E11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lastRenderedPageBreak/>
                    <w:t xml:space="preserve">                           (dzień / miesiąc / rok)</w:t>
                  </w:r>
                </w:p>
              </w:tc>
            </w:tr>
            <w:tr w:rsidR="004858D6" w:rsidRPr="004858D6" w14:paraId="6BD8B7B0" w14:textId="77777777" w:rsidTr="00324EEC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4B6B0FC9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549663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E4124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79EA2D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02C467D7" w14:textId="77777777" w:rsidTr="00324EEC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740BC8A1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31CC5B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1D9053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DAA211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034200A5" w14:textId="77777777" w:rsidTr="00324EEC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43D05216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9E9EB9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FECE6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2479801E" w14:textId="77777777" w:rsidTr="00324EEC">
              <w:trPr>
                <w:trHeight w:val="567"/>
              </w:trPr>
              <w:tc>
                <w:tcPr>
                  <w:tcW w:w="968" w:type="dxa"/>
                  <w:vMerge/>
                  <w:tcBorders>
                    <w:right w:val="single" w:sz="4" w:space="0" w:color="auto"/>
                  </w:tcBorders>
                </w:tcPr>
                <w:p w14:paraId="161F73A4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FA408D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o ile to możliwe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62F2E0D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AA76FD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6434B48C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14:paraId="54FF3ACC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5E7F7914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5B54CD5B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14:paraId="25F92C2B" w14:textId="77777777" w:rsidR="004858D6" w:rsidRPr="004858D6" w:rsidRDefault="004858D6" w:rsidP="004858D6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858D6" w:rsidRPr="004858D6" w14:paraId="4F95FAF0" w14:textId="77777777" w:rsidTr="00324EEC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14:paraId="63203819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/>
                <w:bCs/>
                <w:sz w:val="22"/>
                <w:szCs w:val="22"/>
              </w:rPr>
              <w:t>Badacz jakościowy 1</w:t>
            </w:r>
          </w:p>
          <w:p w14:paraId="6615060D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4858D6" w:rsidRPr="004858D6" w14:paraId="2CBA032F" w14:textId="77777777" w:rsidTr="00324EEC">
        <w:tc>
          <w:tcPr>
            <w:tcW w:w="9759" w:type="dxa"/>
            <w:shd w:val="clear" w:color="auto" w:fill="auto"/>
          </w:tcPr>
          <w:p w14:paraId="47C89756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7562A963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6509316D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4858D6" w:rsidRPr="004858D6" w14:paraId="7C2ADC1C" w14:textId="77777777" w:rsidTr="00324EEC">
        <w:tc>
          <w:tcPr>
            <w:tcW w:w="9759" w:type="dxa"/>
            <w:shd w:val="clear" w:color="auto" w:fill="auto"/>
          </w:tcPr>
          <w:p w14:paraId="7718DAB8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14:paraId="0F8BAAF9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4858D6" w:rsidRPr="004858D6" w14:paraId="2E98B3FB" w14:textId="77777777" w:rsidTr="00324EEC">
        <w:tc>
          <w:tcPr>
            <w:tcW w:w="9759" w:type="dxa"/>
            <w:shd w:val="clear" w:color="auto" w:fill="auto"/>
          </w:tcPr>
          <w:p w14:paraId="134B0D38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 oraz procedur NCBR.</w:t>
            </w:r>
          </w:p>
          <w:p w14:paraId="4146D850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55E54D07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58C8E8D2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4858D6" w:rsidRPr="004858D6" w14:paraId="33040FB3" w14:textId="77777777" w:rsidTr="00324EEC">
        <w:trPr>
          <w:trHeight w:val="748"/>
        </w:trPr>
        <w:tc>
          <w:tcPr>
            <w:tcW w:w="9759" w:type="dxa"/>
            <w:shd w:val="clear" w:color="auto" w:fill="auto"/>
          </w:tcPr>
          <w:p w14:paraId="333D690B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doświadczenie w projektowaniu scenariuszy indywidualnych wywiadów pogłębionych oraz scenariuszy zogniskowanych wywiadów grupowych z respondentami i realizował ww. narzędzia w co najmniej dwóch zakończonych ewaluacjach lub badaniach o charakterze analiz </w:t>
            </w:r>
            <w:proofErr w:type="spellStart"/>
            <w:r w:rsidRPr="004858D6">
              <w:rPr>
                <w:bCs/>
                <w:sz w:val="22"/>
                <w:szCs w:val="22"/>
              </w:rPr>
              <w:t>społeczno</w:t>
            </w:r>
            <w:proofErr w:type="spellEnd"/>
            <w:r w:rsidRPr="004858D6">
              <w:rPr>
                <w:bCs/>
                <w:sz w:val="22"/>
                <w:szCs w:val="22"/>
              </w:rPr>
              <w:t xml:space="preserve"> - gospodarczych o wartości min. 80 tys. każda. </w:t>
            </w:r>
          </w:p>
          <w:p w14:paraId="55F3A210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7E9D1C32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6C4FA8F1" w14:textId="77777777" w:rsidR="004858D6" w:rsidRPr="004858D6" w:rsidRDefault="004858D6" w:rsidP="004858D6">
            <w:pPr>
              <w:ind w:right="-23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858D6">
              <w:rPr>
                <w:rFonts w:eastAsia="Calibri"/>
                <w:color w:val="000000"/>
                <w:sz w:val="22"/>
                <w:szCs w:val="22"/>
                <w:lang w:eastAsia="en-US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45A7EB74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7110C4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410DAD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4858D6" w:rsidRPr="004858D6" w14:paraId="5B83C199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5600A578" w14:textId="77777777" w:rsidR="004858D6" w:rsidRPr="004858D6" w:rsidRDefault="004858D6" w:rsidP="004858D6">
                  <w:pPr>
                    <w:numPr>
                      <w:ilvl w:val="0"/>
                      <w:numId w:val="77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1D8CEB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58073A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BE136F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1A067A2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0588C42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ADA809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53FF4959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68A6F2F4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7C37BD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5171E07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8BCD90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FDF747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5A8370D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7F8CB4C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5AA27182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3ADB147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976B16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97FC61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5DFDAE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7DE2C7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15B679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3AECD995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24E97E17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C97077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906CC5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4D999C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4E308181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2B63F9C1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357125A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50BF190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6986DE35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35E508C8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2E8EAF1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Linki lub źródła docelowe przedłożonych dokumentów </w:t>
                  </w: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lastRenderedPageBreak/>
                    <w:t>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2E07F7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…………………..……………</w:t>
                  </w:r>
                </w:p>
              </w:tc>
            </w:tr>
            <w:tr w:rsidR="004858D6" w:rsidRPr="004858D6" w14:paraId="7685BFE5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76077942" w14:textId="77777777" w:rsidR="004858D6" w:rsidRPr="004858D6" w:rsidRDefault="004858D6" w:rsidP="004858D6">
                  <w:pPr>
                    <w:numPr>
                      <w:ilvl w:val="0"/>
                      <w:numId w:val="77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7C3C94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D0E26E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32F6370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AAA686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674153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0E5F3BC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0618EC7C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41FBCA4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0948A3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6D87210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40A89C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354130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5B6A998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2390D3C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4BB4D5A8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5350234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DA23E5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43F357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77F34BE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498F98C8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37572F5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BC8148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5C8F5E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309CD981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24E50B06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1E49AE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A1772D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27692389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C50F3F9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8AC3D3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2B57C2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0785152A" w14:textId="77777777" w:rsidR="004858D6" w:rsidRPr="004858D6" w:rsidRDefault="004858D6" w:rsidP="004858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789B04C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doświadczenie w przygotowaniu i moderowaniu spotkań z respondentami z obszaru interwencji publicznych. </w:t>
            </w:r>
          </w:p>
          <w:p w14:paraId="183D0464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77DE2D51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217D7716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lastRenderedPageBreak/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45E8ADA1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54E47C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725884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4858D6" w:rsidRPr="004858D6" w14:paraId="6C2FF117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0A59E40A" w14:textId="77777777" w:rsidR="004858D6" w:rsidRPr="004858D6" w:rsidRDefault="004858D6" w:rsidP="004858D6">
                  <w:pPr>
                    <w:numPr>
                      <w:ilvl w:val="0"/>
                      <w:numId w:val="78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58E125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spotkania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662BB7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34BDD97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724C3D8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71E291E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C044DF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4C63AAAD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64102EF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71A3CC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149B643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8610A8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DDD570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1F61532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73C0F42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66E6E4D4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26978A56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EA2D6C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6815E8A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B8B4B8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9DC388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0707FE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5E731128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42E59027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7BD7FAA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7B8251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7F6621C4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0C2A4E2C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14:paraId="4E05AC19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4AA82B2D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308D2CFF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14:paraId="3DDB106E" w14:textId="77777777" w:rsidR="004858D6" w:rsidRPr="004858D6" w:rsidRDefault="004858D6" w:rsidP="004858D6">
      <w:pPr>
        <w:ind w:right="-23"/>
        <w:rPr>
          <w:sz w:val="22"/>
          <w:szCs w:val="22"/>
        </w:rPr>
      </w:pPr>
    </w:p>
    <w:p w14:paraId="181233F7" w14:textId="77777777" w:rsidR="004858D6" w:rsidRPr="004858D6" w:rsidRDefault="004858D6" w:rsidP="004858D6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858D6" w:rsidRPr="004858D6" w14:paraId="2F5E56EE" w14:textId="77777777" w:rsidTr="00324EEC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14:paraId="0D6042B5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/>
                <w:bCs/>
                <w:sz w:val="22"/>
                <w:szCs w:val="22"/>
              </w:rPr>
              <w:t>Badacz jakościowy 2</w:t>
            </w:r>
          </w:p>
          <w:p w14:paraId="40EBC12B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4858D6" w:rsidRPr="004858D6" w14:paraId="132A34B1" w14:textId="77777777" w:rsidTr="00324EEC">
        <w:tc>
          <w:tcPr>
            <w:tcW w:w="9759" w:type="dxa"/>
            <w:shd w:val="clear" w:color="auto" w:fill="auto"/>
          </w:tcPr>
          <w:p w14:paraId="5139A6CD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2BC0E51C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lastRenderedPageBreak/>
              <w:t>……………………………………………………………………………………………………</w:t>
            </w:r>
          </w:p>
          <w:p w14:paraId="22222676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4858D6" w:rsidRPr="004858D6" w14:paraId="63971914" w14:textId="77777777" w:rsidTr="00324EEC">
        <w:tc>
          <w:tcPr>
            <w:tcW w:w="9759" w:type="dxa"/>
            <w:shd w:val="clear" w:color="auto" w:fill="auto"/>
          </w:tcPr>
          <w:p w14:paraId="55342A24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lastRenderedPageBreak/>
              <w:t xml:space="preserve">Informacja o podstawie do dysponowania wyżej wymienioną osobą </w:t>
            </w:r>
          </w:p>
          <w:p w14:paraId="4D4177A0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4858D6" w:rsidRPr="004858D6" w14:paraId="10017C32" w14:textId="77777777" w:rsidTr="00324EEC">
        <w:tc>
          <w:tcPr>
            <w:tcW w:w="9759" w:type="dxa"/>
            <w:shd w:val="clear" w:color="auto" w:fill="auto"/>
          </w:tcPr>
          <w:p w14:paraId="36A9F9F2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 oraz procedur NCBR.</w:t>
            </w:r>
          </w:p>
          <w:p w14:paraId="31E67F0C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72A4C9CC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36DE7A2A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4858D6" w:rsidRPr="004858D6" w14:paraId="3B472E91" w14:textId="77777777" w:rsidTr="00324EEC">
        <w:trPr>
          <w:trHeight w:val="748"/>
        </w:trPr>
        <w:tc>
          <w:tcPr>
            <w:tcW w:w="9759" w:type="dxa"/>
            <w:shd w:val="clear" w:color="auto" w:fill="auto"/>
          </w:tcPr>
          <w:p w14:paraId="240642F6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doświadczenie w projektowaniu scenariuszy indywidualnych wywiadów pogłębionych oraz scenariuszy zogniskowanych wywiadów grupowych z respondentami i realizowała ww. narzędzia w co najmniej dwóch zakończonych ewaluacjach lub badaniach o charakterze analiz </w:t>
            </w:r>
            <w:proofErr w:type="spellStart"/>
            <w:r w:rsidRPr="004858D6">
              <w:rPr>
                <w:bCs/>
                <w:sz w:val="22"/>
                <w:szCs w:val="22"/>
              </w:rPr>
              <w:t>społeczno</w:t>
            </w:r>
            <w:proofErr w:type="spellEnd"/>
            <w:r w:rsidRPr="004858D6">
              <w:rPr>
                <w:bCs/>
                <w:sz w:val="22"/>
                <w:szCs w:val="22"/>
              </w:rPr>
              <w:t xml:space="preserve"> - gospodarczych o wartości min. 80 tys. każda. </w:t>
            </w:r>
          </w:p>
          <w:p w14:paraId="1F43A512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012064E1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52CACE33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1D316471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95558C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A3C0FA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4858D6" w:rsidRPr="004858D6" w14:paraId="30BAD77E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0AE716AD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E5D933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6E63AF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970EB3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BFCCD3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C5972D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E97CDB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7C4BF482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AE9CE99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6A7848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2394B4D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AEA8EF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37BAB6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2A6AF95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64ED3D0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5355D5CC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8F028CC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059E07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305249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758F21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3A4C70F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197B05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18FC92F4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EF7D02C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3F9F26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6D4A7F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73C8D1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…………………..……………</w:t>
                  </w:r>
                </w:p>
              </w:tc>
            </w:tr>
            <w:tr w:rsidR="004858D6" w:rsidRPr="004858D6" w14:paraId="41E54A8E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2C9E62F3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5346C29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5CA5060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3D0DA07D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46A07C6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42B8F6C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CDFB41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0AD48582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4ED2C116" w14:textId="77777777" w:rsidR="004858D6" w:rsidRPr="004858D6" w:rsidRDefault="004858D6" w:rsidP="004858D6">
                  <w:pPr>
                    <w:numPr>
                      <w:ilvl w:val="0"/>
                      <w:numId w:val="78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646557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34A76D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ABE45E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08BF44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4260C7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2B953E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40DDCA90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61295BC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207080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42CC510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34E75B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407532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080D352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7DBC6E3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6A64E059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7B0DD57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728231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9D6934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7DBE82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22B1D45A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3AFFB689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F0A777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Wartość usługi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F95037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565F4503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B2C536B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E88F7B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Numer kontaktowy do osoby ze strony odbiorcy usługi, która potwierdzi </w:t>
                  </w: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lastRenderedPageBreak/>
                    <w:t>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37947BD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…………………..……………</w:t>
                  </w:r>
                </w:p>
              </w:tc>
            </w:tr>
            <w:tr w:rsidR="004858D6" w:rsidRPr="004858D6" w14:paraId="1F32B5F4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FE76B7E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C138DB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530E0F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777B05CA" w14:textId="77777777" w:rsidR="004858D6" w:rsidRPr="004858D6" w:rsidRDefault="004858D6" w:rsidP="004858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459A0068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doświadczenie w przygotowaniu i moderowaniu spotkań z respondentami z obszaru interwencji publicznych. </w:t>
            </w:r>
          </w:p>
          <w:p w14:paraId="400E7085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</w:p>
          <w:p w14:paraId="04FF76E3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57808A67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668F3227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94A642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5F080E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4858D6" w:rsidRPr="004858D6" w14:paraId="2977CD1F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1E840080" w14:textId="77777777" w:rsidR="004858D6" w:rsidRPr="004858D6" w:rsidRDefault="004858D6" w:rsidP="004858D6">
                  <w:pPr>
                    <w:numPr>
                      <w:ilvl w:val="0"/>
                      <w:numId w:val="79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913EB6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spotkania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C3B353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674AA6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4B96F0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8E5624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52F8AFA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52DAC9A9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404F939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DD9ED2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2C6CBFB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6303F71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A2B3A3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576562C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678ACCA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4B657987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2E7736CE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E7E519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F0C855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E63332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EADC73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BBF77D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1F120ED3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EF404A4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4262BDD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611934F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12CF6A61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3A30C7C8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14:paraId="7C6D1480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7FB87253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6206D5DB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14:paraId="34D23BC1" w14:textId="77777777" w:rsidR="004858D6" w:rsidRPr="004858D6" w:rsidRDefault="004858D6" w:rsidP="004858D6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858D6" w:rsidRPr="004858D6" w14:paraId="3992183C" w14:textId="77777777" w:rsidTr="00324EEC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14:paraId="004B351B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/>
                <w:bCs/>
                <w:sz w:val="22"/>
                <w:szCs w:val="22"/>
              </w:rPr>
              <w:t>Ekspert 1</w:t>
            </w:r>
          </w:p>
          <w:p w14:paraId="6041060D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4858D6" w:rsidRPr="004858D6" w14:paraId="305B1B51" w14:textId="77777777" w:rsidTr="00324EEC">
        <w:tc>
          <w:tcPr>
            <w:tcW w:w="9759" w:type="dxa"/>
            <w:shd w:val="clear" w:color="auto" w:fill="auto"/>
          </w:tcPr>
          <w:p w14:paraId="34B89329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27F24BCF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15531BB8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(imię i nazwisko) </w:t>
            </w:r>
          </w:p>
        </w:tc>
      </w:tr>
      <w:tr w:rsidR="004858D6" w:rsidRPr="004858D6" w14:paraId="630BC66C" w14:textId="77777777" w:rsidTr="00324EEC">
        <w:tc>
          <w:tcPr>
            <w:tcW w:w="9759" w:type="dxa"/>
            <w:shd w:val="clear" w:color="auto" w:fill="auto"/>
          </w:tcPr>
          <w:p w14:paraId="3233B21E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Informacja o podstawie do dysponowania wyżej wymienioną osobą </w:t>
            </w:r>
          </w:p>
          <w:p w14:paraId="0444EB83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4858D6" w:rsidRPr="004858D6" w14:paraId="2CE3450F" w14:textId="77777777" w:rsidTr="00324EEC">
        <w:tc>
          <w:tcPr>
            <w:tcW w:w="9759" w:type="dxa"/>
            <w:shd w:val="clear" w:color="auto" w:fill="auto"/>
          </w:tcPr>
          <w:p w14:paraId="55C80229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 oraz procedur NCBR.</w:t>
            </w:r>
          </w:p>
          <w:p w14:paraId="7507D26E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4820C99C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4858D6" w:rsidRPr="004858D6" w14:paraId="7F5B4F15" w14:textId="77777777" w:rsidTr="00324EEC">
        <w:trPr>
          <w:trHeight w:val="748"/>
        </w:trPr>
        <w:tc>
          <w:tcPr>
            <w:tcW w:w="9759" w:type="dxa"/>
            <w:shd w:val="clear" w:color="auto" w:fill="auto"/>
          </w:tcPr>
          <w:p w14:paraId="25DD0CB2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wykształcenie wyższe  w obszarze energetyki poświadczone uzyskaniem dyplomu (minimum doktor). </w:t>
            </w:r>
          </w:p>
          <w:p w14:paraId="2C3CBDA4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3144002A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18C71EF5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1835CC77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9FB4C5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AD377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Wykształcenie</w:t>
                  </w:r>
                </w:p>
              </w:tc>
            </w:tr>
            <w:tr w:rsidR="004858D6" w:rsidRPr="004858D6" w14:paraId="29887599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62F1AAD9" w14:textId="77777777" w:rsidR="004858D6" w:rsidRPr="004858D6" w:rsidRDefault="004858D6" w:rsidP="004858D6">
                  <w:pPr>
                    <w:numPr>
                      <w:ilvl w:val="0"/>
                      <w:numId w:val="81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C343AD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Uzyskany tytuł naukowy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2AC16B0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9338BD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4858D6" w:rsidRPr="004858D6" w14:paraId="7912061A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31434C9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93A0AC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zdobycia tytułu</w:t>
                  </w:r>
                </w:p>
                <w:p w14:paraId="72BCC65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(należy podać datę uzyskania dyplomu)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4F10F09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7EA785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…..…/…..…./…...............</w:t>
                  </w:r>
                </w:p>
                <w:p w14:paraId="5917973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4D3A9E1D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438118D1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AA1F00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Dziedzina nauk / kierunek zdobycia tytułu naukowego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418312A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C6FEBD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CB72FA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AAD163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77A1E958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5CD09FB7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4A8C1FD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Nazwa uczelni wyższej 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7CAF998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1981C763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22CAE287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wiedzę i kompetencje eksperckie poświadczone minimum trzyletnim doświadczeniem zawodowych w obszarze energetyki. </w:t>
            </w:r>
          </w:p>
          <w:p w14:paraId="5C612C68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16F18A0B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4B498FED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2C2FB452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60235F5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80CC00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Doświadczenie</w:t>
                  </w:r>
                </w:p>
              </w:tc>
            </w:tr>
            <w:tr w:rsidR="004858D6" w:rsidRPr="004858D6" w14:paraId="56919254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3D257738" w14:textId="77777777" w:rsidR="004858D6" w:rsidRPr="004858D6" w:rsidRDefault="004858D6" w:rsidP="004858D6">
                  <w:pPr>
                    <w:numPr>
                      <w:ilvl w:val="0"/>
                      <w:numId w:val="82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15B797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D50513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5D490D5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4858D6" w:rsidRPr="004858D6" w14:paraId="48E50023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29A7848C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A94B52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14:paraId="55F60E7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B9552F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14:paraId="0A9C3A2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26709A8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1F9A8146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443296A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F98942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14:paraId="4B78BBC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1C8242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61F866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22739A5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7F5110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22D30E2B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55E2476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07A9880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DD4412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3CCF748D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15D33B2D" w14:textId="77777777" w:rsidR="004858D6" w:rsidRPr="004858D6" w:rsidRDefault="004858D6" w:rsidP="004858D6">
                  <w:pPr>
                    <w:numPr>
                      <w:ilvl w:val="0"/>
                      <w:numId w:val="82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391DF9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E3CD26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E603B4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4858D6" w:rsidRPr="004858D6" w14:paraId="5FF00EC6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DB729EC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6D047B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14:paraId="2F5CBAA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371A44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14:paraId="09B7610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5B12165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6C4CD0CE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773B5D9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D13F93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14:paraId="124D3D8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lastRenderedPageBreak/>
                    <w:t>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83D350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F2781F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49B0C9D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1E3B843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36759A20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59F354F6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670F516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51B20BA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631554FE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58A687A7" w14:textId="77777777" w:rsidR="004858D6" w:rsidRPr="004858D6" w:rsidRDefault="004858D6" w:rsidP="004858D6">
                  <w:pPr>
                    <w:numPr>
                      <w:ilvl w:val="0"/>
                      <w:numId w:val="82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7AEFD3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Zajmowane stanowisko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F340D6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AF20E2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</w:tc>
            </w:tr>
            <w:tr w:rsidR="004858D6" w:rsidRPr="004858D6" w14:paraId="737456C1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446A6CEA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1E1224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Okres  zatrudnienia </w:t>
                  </w:r>
                </w:p>
                <w:p w14:paraId="74ECCC6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pracy)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B6A06E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Od …..…/…..…./…...............</w:t>
                  </w:r>
                </w:p>
                <w:p w14:paraId="6D98697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0B13035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7A28DD5A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513119C1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3B5F3D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pracodawcy</w:t>
                  </w:r>
                </w:p>
                <w:p w14:paraId="5657E96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>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05A0EE2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9DD25B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3FB8A6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3F99DD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…………….………………………….…………….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248722F5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CC0B1E5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57755CC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Przybliżony zakres obowiązków 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C744BA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6F54C9F2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22D44AEB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posiada w swoim dorobku zrealizowane (co najmniej jako członek zespołu) co najmniej dwa projekty (typu badania ewaluacyjne lub analizy lub ekspertyzy lub strategie lub projekty badawcze lub projekty B+R realizowane w partnerstwie z innym podmiotem) w obszarze energetyki.</w:t>
            </w:r>
          </w:p>
          <w:p w14:paraId="454AD28B" w14:textId="77777777" w:rsidR="004858D6" w:rsidRPr="004858D6" w:rsidRDefault="004858D6" w:rsidP="004858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27BE8AC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469A07F1" w14:textId="77777777" w:rsidR="004858D6" w:rsidRPr="004858D6" w:rsidRDefault="004858D6" w:rsidP="004858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44E4D2CA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E2F934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230CAE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4858D6" w:rsidRPr="004858D6" w14:paraId="3265EC3C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1977652E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471485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8F1E98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5398E6C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BD9B74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5A5A1DD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………………………………………………………..</w:t>
                  </w:r>
                </w:p>
                <w:p w14:paraId="4E37167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7D2E8450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B249031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4BC6BD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1B81C7E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5CDE0C7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D90B8C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440E513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744E5C0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6E47C50F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C96DB62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426B353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5E5472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7E6E07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1F3EB59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43C817D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7C23CBFC" w14:textId="77777777" w:rsidTr="00324EEC">
              <w:trPr>
                <w:trHeight w:val="1823"/>
              </w:trPr>
              <w:tc>
                <w:tcPr>
                  <w:tcW w:w="968" w:type="dxa"/>
                  <w:vMerge/>
                </w:tcPr>
                <w:p w14:paraId="525FB97F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3D5C307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</w:tcBorders>
                  <w:vAlign w:val="bottom"/>
                </w:tcPr>
                <w:p w14:paraId="14BB9A8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1BED9B2D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455836D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5F9FB04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C39AEA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4DA914F5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0566DFC6" w14:textId="77777777" w:rsidR="004858D6" w:rsidRPr="004858D6" w:rsidRDefault="004858D6" w:rsidP="004858D6">
                  <w:pPr>
                    <w:numPr>
                      <w:ilvl w:val="0"/>
                      <w:numId w:val="81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56A35AE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53E38E6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5BDA3B7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5E28135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27B5CB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1A04CA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48613595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6A95CBA0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FB1A40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2CEF41E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1C09AE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050280A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4C0E7B7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62A3FE5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72584D66" w14:textId="77777777" w:rsidTr="00324EEC">
              <w:trPr>
                <w:trHeight w:val="1823"/>
              </w:trPr>
              <w:tc>
                <w:tcPr>
                  <w:tcW w:w="968" w:type="dxa"/>
                  <w:vMerge/>
                </w:tcPr>
                <w:p w14:paraId="54517722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545443A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  <w:p w14:paraId="3FB4DBA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70" w:type="dxa"/>
                  <w:tcBorders>
                    <w:top w:val="nil"/>
                  </w:tcBorders>
                </w:tcPr>
                <w:p w14:paraId="185C4C8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27F1626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0B8FA760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409E2F4D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F89708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26AE661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78099595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2114BCA2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395538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02B1BF6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22BC5EEF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2F92AD4C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w swoim dorobku opublikowane co najmniej dwie publikacje w obszarze energetyki. </w:t>
            </w:r>
          </w:p>
          <w:p w14:paraId="290F1879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432AA7F5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567A3F37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0CC33FF2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AD7F95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A849E8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Publikacje</w:t>
                  </w:r>
                </w:p>
              </w:tc>
            </w:tr>
            <w:tr w:rsidR="004858D6" w:rsidRPr="004858D6" w14:paraId="7A3D3B95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3978EDA6" w14:textId="77777777" w:rsidR="004858D6" w:rsidRPr="004858D6" w:rsidRDefault="004858D6" w:rsidP="004858D6">
                  <w:pPr>
                    <w:numPr>
                      <w:ilvl w:val="0"/>
                      <w:numId w:val="86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F41BEC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840274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03023D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31DACBE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1CD925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673241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4672801E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A23B52C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6EA1E2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E933E0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1BF11B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0A1799C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366A02EC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31A9D42B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D443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86F06F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0B2FBD51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1BFEFA7E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1FDC76B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7C1F94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1785139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74DC99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E3CA7F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680461F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72EB8FFB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417E8BD1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EC69E0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14A948D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D5D035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34566EF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6584F00F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51FF8E5D" w14:textId="77777777" w:rsidR="004858D6" w:rsidRPr="004858D6" w:rsidRDefault="004858D6" w:rsidP="004858D6">
                  <w:pPr>
                    <w:numPr>
                      <w:ilvl w:val="0"/>
                      <w:numId w:val="86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055B2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85D68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37FA4DA3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1881260E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14:paraId="2D9DB7A3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169AA5CF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45D7B583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14:paraId="6CF5D96E" w14:textId="77777777" w:rsidR="004858D6" w:rsidRPr="004858D6" w:rsidRDefault="004858D6" w:rsidP="004858D6">
      <w:pPr>
        <w:ind w:right="-23"/>
        <w:rPr>
          <w:sz w:val="22"/>
          <w:szCs w:val="22"/>
        </w:rPr>
      </w:pPr>
    </w:p>
    <w:p w14:paraId="2EA33418" w14:textId="77777777" w:rsidR="004858D6" w:rsidRPr="004858D6" w:rsidRDefault="004858D6" w:rsidP="004858D6">
      <w:pPr>
        <w:ind w:right="-2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858D6" w:rsidRPr="004858D6" w14:paraId="23017CA4" w14:textId="77777777" w:rsidTr="00324EEC">
        <w:trPr>
          <w:trHeight w:val="671"/>
        </w:trPr>
        <w:tc>
          <w:tcPr>
            <w:tcW w:w="9759" w:type="dxa"/>
            <w:shd w:val="clear" w:color="auto" w:fill="auto"/>
            <w:vAlign w:val="center"/>
          </w:tcPr>
          <w:p w14:paraId="46123C2F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/>
                <w:bCs/>
                <w:sz w:val="22"/>
                <w:szCs w:val="22"/>
              </w:rPr>
              <w:t>Ekspert 2</w:t>
            </w:r>
          </w:p>
          <w:p w14:paraId="449BAB25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(nazwa stanowiska)</w:t>
            </w:r>
          </w:p>
        </w:tc>
      </w:tr>
      <w:tr w:rsidR="004858D6" w:rsidRPr="004858D6" w14:paraId="19B475D8" w14:textId="77777777" w:rsidTr="00324EEC">
        <w:tc>
          <w:tcPr>
            <w:tcW w:w="9759" w:type="dxa"/>
            <w:shd w:val="clear" w:color="auto" w:fill="auto"/>
          </w:tcPr>
          <w:p w14:paraId="0B175D06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1A58608F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14:paraId="4B7D1C53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lastRenderedPageBreak/>
              <w:t xml:space="preserve">(imię i nazwisko) </w:t>
            </w:r>
          </w:p>
        </w:tc>
      </w:tr>
      <w:tr w:rsidR="004858D6" w:rsidRPr="004858D6" w14:paraId="74A35927" w14:textId="77777777" w:rsidTr="00324EEC">
        <w:tc>
          <w:tcPr>
            <w:tcW w:w="9759" w:type="dxa"/>
            <w:shd w:val="clear" w:color="auto" w:fill="auto"/>
          </w:tcPr>
          <w:p w14:paraId="3B19A334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lastRenderedPageBreak/>
              <w:t xml:space="preserve">Informacja o podstawie do dysponowania wyżej wymienioną osobą </w:t>
            </w:r>
          </w:p>
          <w:p w14:paraId="6196E385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  <w:tr w:rsidR="004858D6" w:rsidRPr="004858D6" w14:paraId="2B4E4D4A" w14:textId="77777777" w:rsidTr="00324EEC">
        <w:tc>
          <w:tcPr>
            <w:tcW w:w="9759" w:type="dxa"/>
            <w:shd w:val="clear" w:color="auto" w:fill="auto"/>
          </w:tcPr>
          <w:p w14:paraId="39A02654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nie pozostaje w konflikcie interesów z Zamawiającym tzn. nie brała osobistego udziału w przygotowaniu: projektu Programu oraz procedur NCBR.</w:t>
            </w:r>
          </w:p>
          <w:p w14:paraId="4FEB336A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0D204D9E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</w:tc>
      </w:tr>
      <w:tr w:rsidR="004858D6" w:rsidRPr="004858D6" w14:paraId="3134D270" w14:textId="77777777" w:rsidTr="00324EEC">
        <w:trPr>
          <w:trHeight w:val="748"/>
        </w:trPr>
        <w:tc>
          <w:tcPr>
            <w:tcW w:w="9759" w:type="dxa"/>
            <w:shd w:val="clear" w:color="auto" w:fill="auto"/>
          </w:tcPr>
          <w:p w14:paraId="75F7CDC5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3E9E001E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wiedzę i kompetencje eksperckie w obszarze polityk publicznych w zakresie wspierania innowacyjności tj. </w:t>
            </w:r>
            <w:r w:rsidRPr="004858D6">
              <w:rPr>
                <w:szCs w:val="22"/>
              </w:rPr>
              <w:t>posiada w swoim dorobku zrealizowane (co najmniej jako członek zespołu) co najmniej dwa projekty (typu badania ewaluacyjne lub analizy lub ekspertyzy lub strategie lub projekty badawcze lub projekty B+R realizowane w partnerstwie z innym podmiotem) w obszarze polityki publicznej w zakresie wspierania innowacyjności</w:t>
            </w:r>
          </w:p>
          <w:p w14:paraId="4E775AFC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53EA5874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60502AFD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7075BF3E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E8E055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971091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Wykonana usługa</w:t>
                  </w:r>
                </w:p>
              </w:tc>
            </w:tr>
            <w:tr w:rsidR="004858D6" w:rsidRPr="004858D6" w14:paraId="61BF097F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7036A734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1.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BB9757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4DD498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8598E8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EBE123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0CCD5F7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DD2F99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0FD5A6F7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8DC4AF0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3633D86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7E0244D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8176F8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61F5BD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2C1375B1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0196C37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58AF6A3C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12731971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4A3BC8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7883AF1D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EE1D2A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685A8EA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751F9BF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633370FB" w14:textId="77777777" w:rsidTr="00324EEC">
              <w:trPr>
                <w:trHeight w:val="1823"/>
              </w:trPr>
              <w:tc>
                <w:tcPr>
                  <w:tcW w:w="968" w:type="dxa"/>
                  <w:vMerge/>
                </w:tcPr>
                <w:p w14:paraId="5C8B646D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6A98814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</w:tcBorders>
                  <w:vAlign w:val="bottom"/>
                </w:tcPr>
                <w:p w14:paraId="77A3D51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175919B5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478236E8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6981476F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1F9E4F6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4967E07B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503BEED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Cs w:val="22"/>
                      <w:lang w:eastAsia="en-US"/>
                    </w:rPr>
                    <w:t>2.</w:t>
                  </w: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645E5B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badania oraz zakres obowiązków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28AD89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3A36E9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2FD6AC5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599E476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2825B39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7584CB5C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311B97BD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A990B5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 xml:space="preserve">Data wykonania </w:t>
                  </w:r>
                </w:p>
                <w:p w14:paraId="2C54249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(należy podać datę rozpoczęcia 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br/>
                    <w:t>i zakończenia wskazanej usługi)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330C08C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6FBA5B7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od …..…/…..…./…...............  </w:t>
                  </w:r>
                </w:p>
                <w:p w14:paraId="5B52D60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13E93AE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67AFA784" w14:textId="77777777" w:rsidTr="00324EEC">
              <w:trPr>
                <w:trHeight w:val="1823"/>
              </w:trPr>
              <w:tc>
                <w:tcPr>
                  <w:tcW w:w="968" w:type="dxa"/>
                  <w:vMerge/>
                </w:tcPr>
                <w:p w14:paraId="027A91C5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vAlign w:val="center"/>
                </w:tcPr>
                <w:p w14:paraId="3336E41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Odbiorca (podmiot, który zlecał wykonanie usługi)</w:t>
                  </w:r>
                </w:p>
                <w:p w14:paraId="5BD9490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270" w:type="dxa"/>
                  <w:tcBorders>
                    <w:top w:val="nil"/>
                  </w:tcBorders>
                </w:tcPr>
                <w:p w14:paraId="39D3A05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…………….………………………….………………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06BBA4D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…………….………………………….…………….</w:t>
                  </w: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(nazwa i adres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)</w:t>
                  </w:r>
                </w:p>
              </w:tc>
            </w:tr>
            <w:tr w:rsidR="004858D6" w:rsidRPr="004858D6" w14:paraId="64F0D204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58BA63DE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196319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Numer kontaktowy do osoby ze strony odbiorcy usługi, która potwierdzi należyte wykonanie usługi</w:t>
                  </w: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 xml:space="preserve">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79F91D9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522F6A99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5B5D69F" w14:textId="77777777" w:rsidR="004858D6" w:rsidRPr="004858D6" w:rsidRDefault="004858D6" w:rsidP="004858D6">
                  <w:pPr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BF74C3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 – o ile to możliwe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14:paraId="49335AC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001960A7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 xml:space="preserve">Oświadczam, że powyższa osoba posiada wiedzę i kompetencje eksperckie w obszarze polityk publicznych w zakresie wspierania innowacyjności tj. posiada opublikowane co najmniej 2 publikacje w obszarze polityki publicznej w zakresie wspierania innowacyjności. </w:t>
            </w:r>
          </w:p>
          <w:p w14:paraId="689D9DD0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p w14:paraId="01BC28C8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2A753735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  <w:p w14:paraId="6DD3A8B9" w14:textId="77777777" w:rsidR="004858D6" w:rsidRPr="004858D6" w:rsidRDefault="004858D6" w:rsidP="004858D6">
            <w:pPr>
              <w:ind w:right="-23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6BFCA216" w14:textId="77777777" w:rsidR="004858D6" w:rsidRPr="004858D6" w:rsidRDefault="004858D6" w:rsidP="004858D6">
            <w:pPr>
              <w:ind w:right="-23"/>
              <w:jc w:val="both"/>
              <w:rPr>
                <w:bCs/>
                <w:sz w:val="22"/>
                <w:szCs w:val="22"/>
              </w:rPr>
            </w:pPr>
          </w:p>
          <w:tbl>
            <w:tblPr>
              <w:tblpPr w:leftFromText="141" w:rightFromText="141" w:vertAnchor="text" w:tblpY="1"/>
              <w:tblOverlap w:val="never"/>
              <w:tblW w:w="1000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968"/>
              <w:gridCol w:w="3770"/>
              <w:gridCol w:w="5270"/>
            </w:tblGrid>
            <w:tr w:rsidR="004858D6" w:rsidRPr="004858D6" w14:paraId="4A705FA8" w14:textId="77777777" w:rsidTr="00324EEC">
              <w:trPr>
                <w:trHeight w:val="427"/>
              </w:trPr>
              <w:tc>
                <w:tcPr>
                  <w:tcW w:w="968" w:type="dxa"/>
                  <w:tcBorders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55E320F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proofErr w:type="spellStart"/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Lp</w:t>
                  </w:r>
                  <w:proofErr w:type="spellEnd"/>
                </w:p>
              </w:tc>
              <w:tc>
                <w:tcPr>
                  <w:tcW w:w="9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573E6F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Publikacje</w:t>
                  </w:r>
                </w:p>
              </w:tc>
            </w:tr>
            <w:tr w:rsidR="004858D6" w:rsidRPr="004858D6" w14:paraId="79D74B47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54128646" w14:textId="77777777" w:rsidR="004858D6" w:rsidRPr="004858D6" w:rsidRDefault="004858D6" w:rsidP="004858D6">
                  <w:pPr>
                    <w:numPr>
                      <w:ilvl w:val="0"/>
                      <w:numId w:val="89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65B607E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3599537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6EBE1B38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E27350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112AD106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32A1877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4F6A7F57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536FDB94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05478F1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254A16E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265DDE8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7A2DF05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4708D053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43A413EF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D7DD0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F03AB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  <w:tr w:rsidR="004858D6" w:rsidRPr="004858D6" w14:paraId="655144EF" w14:textId="77777777" w:rsidTr="00324EEC">
              <w:trPr>
                <w:trHeight w:val="567"/>
              </w:trPr>
              <w:tc>
                <w:tcPr>
                  <w:tcW w:w="968" w:type="dxa"/>
                  <w:vMerge w:val="restart"/>
                </w:tcPr>
                <w:p w14:paraId="382CDE30" w14:textId="77777777" w:rsidR="004858D6" w:rsidRPr="004858D6" w:rsidRDefault="004858D6" w:rsidP="004858D6">
                  <w:pPr>
                    <w:numPr>
                      <w:ilvl w:val="0"/>
                      <w:numId w:val="89"/>
                    </w:numPr>
                    <w:suppressAutoHyphens/>
                    <w:spacing w:after="200" w:line="360" w:lineRule="auto"/>
                    <w:ind w:right="-288"/>
                    <w:contextualSpacing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2C54AFB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Nazwa i zakres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47E5652E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466778E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…………………………………………………………..</w:t>
                  </w:r>
                </w:p>
                <w:p w14:paraId="0A9695BB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………………………………………………………..</w:t>
                  </w:r>
                </w:p>
                <w:p w14:paraId="4DFAEFE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lastRenderedPageBreak/>
                    <w:t>………………………………………………………..</w:t>
                  </w:r>
                </w:p>
                <w:p w14:paraId="2ED2BAB4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58D6" w:rsidRPr="004858D6" w14:paraId="0B9C62BC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79CE71D7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bottom w:val="single" w:sz="4" w:space="0" w:color="auto"/>
                  </w:tcBorders>
                  <w:vAlign w:val="center"/>
                </w:tcPr>
                <w:p w14:paraId="7FF25052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Data opublikowania publikacji</w:t>
                  </w:r>
                </w:p>
              </w:tc>
              <w:tc>
                <w:tcPr>
                  <w:tcW w:w="5270" w:type="dxa"/>
                  <w:tcBorders>
                    <w:top w:val="nil"/>
                    <w:bottom w:val="single" w:sz="4" w:space="0" w:color="auto"/>
                  </w:tcBorders>
                </w:tcPr>
                <w:p w14:paraId="0E004683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  <w:p w14:paraId="3B9DD8A5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do …..…/…..…./…...............</w:t>
                  </w:r>
                </w:p>
                <w:p w14:paraId="318D0F9A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i/>
                      <w:sz w:val="22"/>
                      <w:szCs w:val="22"/>
                      <w:lang w:eastAsia="en-US"/>
                    </w:rPr>
                    <w:t xml:space="preserve">                           (dzień / miesiąc / rok)</w:t>
                  </w:r>
                </w:p>
              </w:tc>
            </w:tr>
            <w:tr w:rsidR="004858D6" w:rsidRPr="004858D6" w14:paraId="07E61165" w14:textId="77777777" w:rsidTr="00324EEC">
              <w:trPr>
                <w:trHeight w:val="567"/>
              </w:trPr>
              <w:tc>
                <w:tcPr>
                  <w:tcW w:w="968" w:type="dxa"/>
                  <w:vMerge/>
                </w:tcPr>
                <w:p w14:paraId="09848D55" w14:textId="77777777" w:rsidR="004858D6" w:rsidRPr="004858D6" w:rsidRDefault="004858D6" w:rsidP="004858D6">
                  <w:pPr>
                    <w:suppressAutoHyphens/>
                    <w:spacing w:line="360" w:lineRule="auto"/>
                    <w:ind w:right="-288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77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EB0D9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b/>
                      <w:sz w:val="22"/>
                      <w:szCs w:val="22"/>
                      <w:lang w:eastAsia="en-US"/>
                    </w:rPr>
                    <w:t>Linki lub źródła docelowe przedłożonych dokumentów potwierdzające posiadane doświadczenie.</w:t>
                  </w:r>
                </w:p>
              </w:tc>
              <w:tc>
                <w:tcPr>
                  <w:tcW w:w="5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3434CCC" w14:textId="77777777" w:rsidR="004858D6" w:rsidRPr="004858D6" w:rsidRDefault="004858D6" w:rsidP="004858D6">
                  <w:pPr>
                    <w:suppressAutoHyphens/>
                    <w:spacing w:after="200" w:line="360" w:lineRule="auto"/>
                    <w:jc w:val="center"/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  <w:r w:rsidRPr="004858D6"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t>…………………..……………</w:t>
                  </w:r>
                </w:p>
              </w:tc>
            </w:tr>
          </w:tbl>
          <w:p w14:paraId="2035F6A8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51444FE4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Oświadczam, że powyższa osoba będzie do dyspozycji przy realizacji niniejszego zamówienia:</w:t>
            </w:r>
          </w:p>
          <w:p w14:paraId="44B9B4E5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</w:p>
          <w:p w14:paraId="235D9194" w14:textId="77777777" w:rsidR="004858D6" w:rsidRPr="004858D6" w:rsidRDefault="004858D6" w:rsidP="004858D6">
            <w:pPr>
              <w:ind w:right="-23"/>
              <w:rPr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TAK/NIE*</w:t>
            </w:r>
          </w:p>
          <w:p w14:paraId="57A6B32E" w14:textId="77777777" w:rsidR="004858D6" w:rsidRPr="004858D6" w:rsidRDefault="004858D6" w:rsidP="004858D6">
            <w:pPr>
              <w:ind w:right="-23"/>
              <w:rPr>
                <w:b/>
                <w:bCs/>
                <w:sz w:val="22"/>
                <w:szCs w:val="22"/>
              </w:rPr>
            </w:pPr>
            <w:r w:rsidRPr="004858D6">
              <w:rPr>
                <w:bCs/>
                <w:sz w:val="22"/>
                <w:szCs w:val="22"/>
              </w:rPr>
              <w:t>*należy zakreślić właściwe</w:t>
            </w:r>
          </w:p>
        </w:tc>
      </w:tr>
    </w:tbl>
    <w:p w14:paraId="5279EDA6" w14:textId="77777777" w:rsidR="004858D6" w:rsidRPr="004858D6" w:rsidRDefault="004858D6" w:rsidP="004858D6">
      <w:pPr>
        <w:ind w:right="-23"/>
        <w:rPr>
          <w:sz w:val="22"/>
          <w:szCs w:val="22"/>
        </w:rPr>
      </w:pPr>
    </w:p>
    <w:p w14:paraId="2A9EE6C7" w14:textId="77777777" w:rsidR="004858D6" w:rsidRPr="004858D6" w:rsidRDefault="004858D6" w:rsidP="004858D6">
      <w:pPr>
        <w:ind w:right="-23"/>
        <w:rPr>
          <w:sz w:val="22"/>
          <w:szCs w:val="22"/>
        </w:rPr>
      </w:pPr>
      <w:r w:rsidRPr="004858D6">
        <w:rPr>
          <w:sz w:val="22"/>
          <w:szCs w:val="22"/>
        </w:rPr>
        <w:t>..............................., dn. .........................</w:t>
      </w:r>
      <w:r w:rsidRPr="004858D6">
        <w:rPr>
          <w:sz w:val="22"/>
          <w:szCs w:val="22"/>
        </w:rPr>
        <w:tab/>
        <w:t xml:space="preserve">             ...........................................................................</w:t>
      </w:r>
    </w:p>
    <w:p w14:paraId="2D08223B" w14:textId="77777777" w:rsidR="004858D6" w:rsidRPr="004858D6" w:rsidRDefault="004858D6" w:rsidP="004858D6">
      <w:pPr>
        <w:ind w:right="-23"/>
        <w:rPr>
          <w:i/>
          <w:sz w:val="22"/>
          <w:szCs w:val="22"/>
        </w:rPr>
      </w:pPr>
      <w:r w:rsidRPr="004858D6">
        <w:rPr>
          <w:i/>
          <w:sz w:val="22"/>
          <w:szCs w:val="22"/>
        </w:rPr>
        <w:t xml:space="preserve">Podpis osoby/osób uprawnionej/uprawnionych do reprezentowania Wykonawcy </w:t>
      </w:r>
    </w:p>
    <w:p w14:paraId="2C160548" w14:textId="77777777" w:rsidR="004858D6" w:rsidRPr="004858D6" w:rsidRDefault="004858D6" w:rsidP="004858D6">
      <w:pPr>
        <w:ind w:right="-23"/>
        <w:rPr>
          <w:rFonts w:eastAsia="Calibri"/>
          <w:sz w:val="22"/>
          <w:szCs w:val="22"/>
          <w:lang w:eastAsia="en-US"/>
        </w:rPr>
      </w:pPr>
      <w:r w:rsidRPr="004858D6">
        <w:rPr>
          <w:i/>
          <w:sz w:val="22"/>
          <w:szCs w:val="22"/>
          <w:vertAlign w:val="superscript"/>
        </w:rPr>
        <w:t>*</w:t>
      </w:r>
      <w:r w:rsidRPr="004858D6">
        <w:rPr>
          <w:i/>
          <w:sz w:val="22"/>
          <w:szCs w:val="22"/>
        </w:rPr>
        <w:t>niepotrzebne skreślić</w:t>
      </w:r>
    </w:p>
    <w:p w14:paraId="63D55872" w14:textId="77777777" w:rsidR="004858D6" w:rsidRPr="004858D6" w:rsidRDefault="004858D6" w:rsidP="004858D6">
      <w:pPr>
        <w:tabs>
          <w:tab w:val="left" w:pos="0"/>
        </w:tabs>
        <w:spacing w:after="60" w:line="312" w:lineRule="auto"/>
        <w:jc w:val="both"/>
        <w:rPr>
          <w:b/>
          <w:bCs/>
          <w:sz w:val="22"/>
          <w:szCs w:val="22"/>
        </w:rPr>
      </w:pPr>
    </w:p>
    <w:p w14:paraId="0AAEFD96" w14:textId="77777777" w:rsidR="004858D6" w:rsidRPr="004858D6" w:rsidRDefault="004858D6" w:rsidP="004858D6">
      <w:pPr>
        <w:spacing w:after="60" w:line="312" w:lineRule="auto"/>
        <w:jc w:val="both"/>
        <w:rPr>
          <w:b/>
          <w:bCs/>
          <w:i/>
          <w:sz w:val="22"/>
          <w:szCs w:val="22"/>
        </w:rPr>
      </w:pPr>
    </w:p>
    <w:p w14:paraId="5751EF24" w14:textId="5E04AA02" w:rsidR="006641D6" w:rsidRDefault="006641D6" w:rsidP="00D92B4A">
      <w:pPr>
        <w:tabs>
          <w:tab w:val="left" w:pos="0"/>
        </w:tabs>
        <w:spacing w:after="60" w:line="312" w:lineRule="auto"/>
        <w:jc w:val="both"/>
        <w:rPr>
          <w:b/>
          <w:bCs/>
          <w:sz w:val="22"/>
          <w:szCs w:val="22"/>
        </w:rPr>
      </w:pPr>
    </w:p>
    <w:p w14:paraId="57E0BC72" w14:textId="77777777" w:rsidR="00D92B4A" w:rsidRPr="00D92B4A" w:rsidRDefault="00D92B4A" w:rsidP="00D92B4A">
      <w:pPr>
        <w:spacing w:after="60" w:line="312" w:lineRule="auto"/>
        <w:jc w:val="both"/>
        <w:rPr>
          <w:b/>
          <w:bCs/>
          <w:i/>
          <w:sz w:val="22"/>
          <w:szCs w:val="22"/>
        </w:rPr>
      </w:pPr>
      <w:r w:rsidRPr="00D92B4A">
        <w:rPr>
          <w:b/>
          <w:bCs/>
          <w:i/>
          <w:sz w:val="22"/>
          <w:szCs w:val="22"/>
        </w:rPr>
        <w:br w:type="page"/>
      </w:r>
    </w:p>
    <w:p w14:paraId="3A005E26" w14:textId="14AF63C6" w:rsidR="00280914" w:rsidRPr="005176D1" w:rsidRDefault="00AB37AD" w:rsidP="00AB37AD">
      <w:pPr>
        <w:spacing w:after="60" w:line="312" w:lineRule="auto"/>
        <w:jc w:val="right"/>
        <w:rPr>
          <w:b/>
          <w:i/>
          <w:sz w:val="22"/>
          <w:szCs w:val="22"/>
        </w:rPr>
      </w:pPr>
      <w:r w:rsidRPr="005176D1">
        <w:rPr>
          <w:b/>
          <w:i/>
          <w:sz w:val="22"/>
          <w:szCs w:val="22"/>
        </w:rPr>
        <w:lastRenderedPageBreak/>
        <w:t>Załącznik nr 10 do SWZ</w:t>
      </w:r>
    </w:p>
    <w:p w14:paraId="279371C2" w14:textId="0DBCD3B3" w:rsidR="00AB37AD" w:rsidRDefault="00AB37AD" w:rsidP="00AB37AD">
      <w:pPr>
        <w:spacing w:after="60" w:line="312" w:lineRule="auto"/>
        <w:jc w:val="both"/>
        <w:rPr>
          <w:sz w:val="22"/>
          <w:szCs w:val="22"/>
        </w:rPr>
      </w:pPr>
    </w:p>
    <w:p w14:paraId="201227BC" w14:textId="2C3CD1F8" w:rsidR="00AB37AD" w:rsidRDefault="00AB37AD" w:rsidP="00AB37AD">
      <w:pPr>
        <w:spacing w:after="60" w:line="312" w:lineRule="auto"/>
        <w:jc w:val="both"/>
        <w:rPr>
          <w:sz w:val="22"/>
          <w:szCs w:val="22"/>
        </w:rPr>
      </w:pPr>
    </w:p>
    <w:p w14:paraId="344FEE89" w14:textId="3A1DBE18" w:rsidR="00AB37AD" w:rsidRPr="00B101D8" w:rsidRDefault="00AB37AD" w:rsidP="00AB37AD">
      <w:pPr>
        <w:spacing w:after="60" w:line="312" w:lineRule="auto"/>
        <w:jc w:val="center"/>
        <w:rPr>
          <w:rStyle w:val="FontStyle94"/>
          <w:rFonts w:ascii="Times New Roman" w:hAnsi="Times New Roman" w:cs="Times New Roman"/>
          <w:b/>
        </w:rPr>
      </w:pPr>
      <w:r w:rsidRPr="00B101D8">
        <w:rPr>
          <w:rStyle w:val="FontStyle94"/>
          <w:rFonts w:ascii="Times New Roman" w:hAnsi="Times New Roman" w:cs="Times New Roman"/>
          <w:b/>
        </w:rPr>
        <w:t xml:space="preserve">Oświadczenie, o którym mowa w art. 117 ust. </w:t>
      </w:r>
      <w:r w:rsidRPr="009466DF">
        <w:rPr>
          <w:rStyle w:val="FontStyle94"/>
          <w:rFonts w:ascii="Times New Roman" w:hAnsi="Times New Roman" w:cs="Times New Roman"/>
          <w:b/>
        </w:rPr>
        <w:t>4</w:t>
      </w:r>
      <w:r w:rsidR="009466DF" w:rsidRPr="009466DF">
        <w:rPr>
          <w:rStyle w:val="FontStyle94"/>
          <w:rFonts w:ascii="Times New Roman" w:hAnsi="Times New Roman" w:cs="Times New Roman"/>
          <w:b/>
        </w:rPr>
        <w:t xml:space="preserve"> </w:t>
      </w:r>
      <w:r w:rsidR="009466DF" w:rsidRPr="009466DF">
        <w:rPr>
          <w:rFonts w:eastAsiaTheme="minorHAnsi"/>
          <w:b/>
          <w:bCs/>
          <w:sz w:val="22"/>
          <w:szCs w:val="22"/>
          <w:lang w:eastAsia="en-US"/>
        </w:rPr>
        <w:t>ustawy z dnia 11 września 2019 r.</w:t>
      </w:r>
    </w:p>
    <w:p w14:paraId="2D71E435" w14:textId="2B5D7AA2" w:rsidR="00AB37AD" w:rsidRPr="00B101D8" w:rsidRDefault="005A6E5B" w:rsidP="005A6E5B">
      <w:pPr>
        <w:spacing w:after="60" w:line="312" w:lineRule="auto"/>
        <w:jc w:val="center"/>
        <w:rPr>
          <w:sz w:val="22"/>
          <w:szCs w:val="22"/>
        </w:rPr>
      </w:pPr>
      <w:r w:rsidRPr="00B101D8">
        <w:rPr>
          <w:sz w:val="22"/>
          <w:szCs w:val="22"/>
        </w:rPr>
        <w:t>W przypadku Wykonawców wspólnie ubiegających się o udzielenie zamówienia</w:t>
      </w:r>
    </w:p>
    <w:p w14:paraId="63CF57AD" w14:textId="77777777" w:rsidR="009466DF" w:rsidRPr="00AF2774" w:rsidRDefault="009466DF" w:rsidP="009466DF">
      <w:pPr>
        <w:spacing w:after="60" w:line="312" w:lineRule="auto"/>
        <w:rPr>
          <w:sz w:val="22"/>
          <w:szCs w:val="22"/>
        </w:rPr>
      </w:pPr>
    </w:p>
    <w:p w14:paraId="24636F23" w14:textId="77777777" w:rsidR="009466DF" w:rsidRPr="008110FE" w:rsidRDefault="009466DF" w:rsidP="009466DF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  <w:r w:rsidRPr="008110FE">
        <w:rPr>
          <w:sz w:val="22"/>
          <w:szCs w:val="22"/>
        </w:rPr>
        <w:t xml:space="preserve">Działając na podstawie art. 117 ust. 4 ustawy </w:t>
      </w:r>
      <w:proofErr w:type="spellStart"/>
      <w:r w:rsidRPr="008110FE">
        <w:rPr>
          <w:sz w:val="22"/>
          <w:szCs w:val="22"/>
        </w:rPr>
        <w:t>Pzp</w:t>
      </w:r>
      <w:proofErr w:type="spellEnd"/>
      <w:r w:rsidRPr="008110FE">
        <w:rPr>
          <w:sz w:val="22"/>
          <w:szCs w:val="22"/>
        </w:rPr>
        <w:t xml:space="preserve"> oświadczam, iż Wykonawcy wspólnie ubiegający się o udzielenie zamówienia zrealizują przedmiotowe zamówienie w zakresie określonym w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4536"/>
      </w:tblGrid>
      <w:tr w:rsidR="009466DF" w:rsidRPr="009466DF" w14:paraId="47320A5F" w14:textId="77777777" w:rsidTr="00836EAB">
        <w:tc>
          <w:tcPr>
            <w:tcW w:w="562" w:type="dxa"/>
          </w:tcPr>
          <w:p w14:paraId="15AB6770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l.p.</w:t>
            </w:r>
          </w:p>
        </w:tc>
        <w:tc>
          <w:tcPr>
            <w:tcW w:w="3828" w:type="dxa"/>
          </w:tcPr>
          <w:p w14:paraId="6BABDF5E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Nazwa Wykonawcy</w:t>
            </w:r>
          </w:p>
        </w:tc>
        <w:tc>
          <w:tcPr>
            <w:tcW w:w="4536" w:type="dxa"/>
          </w:tcPr>
          <w:p w14:paraId="3BA51561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Zakres zamówienia realizowany przez Wykonawcę</w:t>
            </w:r>
          </w:p>
        </w:tc>
      </w:tr>
      <w:tr w:rsidR="009466DF" w:rsidRPr="009466DF" w14:paraId="79145A05" w14:textId="77777777" w:rsidTr="00836EAB">
        <w:tc>
          <w:tcPr>
            <w:tcW w:w="562" w:type="dxa"/>
          </w:tcPr>
          <w:p w14:paraId="65C4BA12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47234364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EDD4106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66DF" w:rsidRPr="009466DF" w14:paraId="19EC6FCE" w14:textId="77777777" w:rsidTr="00836EAB">
        <w:tc>
          <w:tcPr>
            <w:tcW w:w="562" w:type="dxa"/>
          </w:tcPr>
          <w:p w14:paraId="1CCE5FAA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466D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3438BB53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772C53" w14:textId="77777777" w:rsidR="009466DF" w:rsidRPr="009466DF" w:rsidRDefault="009466DF" w:rsidP="00836EAB">
            <w:pPr>
              <w:tabs>
                <w:tab w:val="left" w:leader="dot" w:pos="142"/>
                <w:tab w:val="left" w:leader="dot" w:pos="8931"/>
              </w:tabs>
              <w:spacing w:after="60" w:line="312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A3E48CD" w14:textId="1C38BA43" w:rsidR="00B101D8" w:rsidRPr="009466DF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both"/>
        <w:rPr>
          <w:sz w:val="22"/>
          <w:szCs w:val="22"/>
        </w:rPr>
      </w:pPr>
    </w:p>
    <w:p w14:paraId="627B9A64" w14:textId="77777777" w:rsidR="00B101D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TrebuchetMS" w:eastAsiaTheme="minorHAnsi" w:hAnsi="TrebuchetMS" w:cs="TrebuchetMS"/>
          <w:sz w:val="22"/>
          <w:szCs w:val="22"/>
          <w:lang w:eastAsia="en-US"/>
        </w:rPr>
      </w:pPr>
      <w:r w:rsidRPr="009466DF">
        <w:rPr>
          <w:rFonts w:eastAsiaTheme="minorHAnsi"/>
          <w:sz w:val="22"/>
          <w:szCs w:val="22"/>
          <w:lang w:eastAsia="en-US"/>
        </w:rPr>
        <w:t>…………….……., dnia ……………</w:t>
      </w:r>
      <w:r w:rsidRPr="00293DF5">
        <w:rPr>
          <w:rFonts w:ascii="TrebuchetMS" w:eastAsiaTheme="minorHAnsi" w:hAnsi="TrebuchetMS" w:cs="TrebuchetMS"/>
          <w:sz w:val="22"/>
          <w:szCs w:val="22"/>
          <w:lang w:eastAsia="en-US"/>
        </w:rPr>
        <w:t>……. r.</w:t>
      </w:r>
    </w:p>
    <w:p w14:paraId="120AB044" w14:textId="77777777" w:rsidR="00B101D8" w:rsidRPr="00E255D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……………………………….</w:t>
      </w:r>
    </w:p>
    <w:p w14:paraId="3F18E8C9" w14:textId="77777777" w:rsidR="00B101D8" w:rsidRPr="00E255D8" w:rsidRDefault="00B101D8" w:rsidP="00B101D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eastAsiaTheme="minorHAnsi"/>
          <w:sz w:val="22"/>
          <w:szCs w:val="22"/>
          <w:lang w:eastAsia="en-US"/>
        </w:rPr>
      </w:pPr>
      <w:r w:rsidRPr="00E255D8">
        <w:rPr>
          <w:rStyle w:val="FontStyle98"/>
          <w:rFonts w:ascii="Times New Roman" w:hAnsi="Times New Roman" w:cs="Times New Roman"/>
          <w:i/>
        </w:rPr>
        <w:t>Imię i nazwisko</w:t>
      </w:r>
    </w:p>
    <w:p w14:paraId="39A736D2" w14:textId="77777777" w:rsidR="00B101D8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rStyle w:val="FontStyle98"/>
          <w:rFonts w:ascii="Times New Roman" w:hAnsi="Times New Roman" w:cs="Times New Roman"/>
          <w:i/>
        </w:rPr>
      </w:pPr>
      <w:r w:rsidRPr="00E255D8">
        <w:rPr>
          <w:rStyle w:val="FontStyle98"/>
          <w:rFonts w:ascii="Times New Roman" w:hAnsi="Times New Roman" w:cs="Times New Roman"/>
          <w:i/>
        </w:rPr>
        <w:t>podpisano elektronicznie</w:t>
      </w:r>
    </w:p>
    <w:p w14:paraId="5701546D" w14:textId="77777777" w:rsidR="00B101D8" w:rsidRPr="00B101D8" w:rsidRDefault="00B101D8" w:rsidP="00B101D8">
      <w:pPr>
        <w:tabs>
          <w:tab w:val="left" w:leader="dot" w:pos="142"/>
          <w:tab w:val="left" w:leader="dot" w:pos="8931"/>
        </w:tabs>
        <w:spacing w:after="60" w:line="312" w:lineRule="auto"/>
        <w:jc w:val="right"/>
        <w:rPr>
          <w:sz w:val="22"/>
          <w:szCs w:val="22"/>
        </w:rPr>
      </w:pPr>
    </w:p>
    <w:sectPr w:rsidR="00B101D8" w:rsidRPr="00B101D8" w:rsidSect="00B81B77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64475" w14:textId="77777777" w:rsidR="00D03E31" w:rsidRDefault="00D03E31">
      <w:r>
        <w:separator/>
      </w:r>
    </w:p>
  </w:endnote>
  <w:endnote w:type="continuationSeparator" w:id="0">
    <w:p w14:paraId="098D22EF" w14:textId="77777777" w:rsidR="00D03E31" w:rsidRDefault="00D0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077C" w14:textId="42414CC5" w:rsidR="0025468A" w:rsidRPr="000F7480" w:rsidRDefault="0025468A" w:rsidP="00D92B4A">
    <w:pPr>
      <w:pStyle w:val="Stopka"/>
      <w:jc w:val="center"/>
      <w:rPr>
        <w:sz w:val="20"/>
      </w:rPr>
    </w:pPr>
    <w:r w:rsidRPr="000F7480">
      <w:rPr>
        <w:sz w:val="20"/>
      </w:rPr>
      <w:t xml:space="preserve">Strona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PAGE   \* MERGEFORMAT </w:instrText>
    </w:r>
    <w:r w:rsidRPr="000F7480">
      <w:rPr>
        <w:sz w:val="20"/>
      </w:rPr>
      <w:fldChar w:fldCharType="separate"/>
    </w:r>
    <w:r w:rsidR="004B04D5">
      <w:rPr>
        <w:noProof/>
        <w:sz w:val="20"/>
      </w:rPr>
      <w:t>3</w:t>
    </w:r>
    <w:r w:rsidRPr="000F7480">
      <w:rPr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sz w:val="20"/>
      </w:rPr>
      <w:fldChar w:fldCharType="begin"/>
    </w:r>
    <w:r w:rsidRPr="000F7480">
      <w:rPr>
        <w:sz w:val="20"/>
      </w:rPr>
      <w:instrText xml:space="preserve"> NUMPAGES   \* MERGEFORMAT </w:instrText>
    </w:r>
    <w:r w:rsidRPr="000F7480">
      <w:rPr>
        <w:sz w:val="20"/>
      </w:rPr>
      <w:fldChar w:fldCharType="separate"/>
    </w:r>
    <w:r w:rsidR="004B04D5">
      <w:rPr>
        <w:noProof/>
        <w:sz w:val="20"/>
      </w:rPr>
      <w:t>34</w:t>
    </w:r>
    <w:r w:rsidRPr="000F748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59EFD" w14:textId="14490D6C" w:rsidR="0025468A" w:rsidRPr="000F7480" w:rsidRDefault="0025468A" w:rsidP="002B2E4C">
    <w:pPr>
      <w:pStyle w:val="Stopka"/>
      <w:tabs>
        <w:tab w:val="left" w:pos="2229"/>
        <w:tab w:val="center" w:pos="4890"/>
      </w:tabs>
      <w:rPr>
        <w:sz w:val="20"/>
      </w:rPr>
    </w:pPr>
    <w:r>
      <w:tab/>
    </w:r>
    <w:r>
      <w:tab/>
    </w:r>
    <w:r w:rsidRPr="000F7480">
      <w:rPr>
        <w:sz w:val="20"/>
      </w:rPr>
      <w:t xml:space="preserve">Strona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PAGE</w:instrText>
    </w:r>
    <w:r w:rsidRPr="000F7480">
      <w:rPr>
        <w:bCs/>
        <w:sz w:val="20"/>
      </w:rPr>
      <w:fldChar w:fldCharType="separate"/>
    </w:r>
    <w:r w:rsidR="004B04D5">
      <w:rPr>
        <w:bCs/>
        <w:noProof/>
        <w:sz w:val="20"/>
      </w:rPr>
      <w:t>34</w:t>
    </w:r>
    <w:r w:rsidRPr="000F7480">
      <w:rPr>
        <w:bCs/>
        <w:sz w:val="20"/>
      </w:rPr>
      <w:fldChar w:fldCharType="end"/>
    </w:r>
    <w:r w:rsidRPr="000F7480">
      <w:rPr>
        <w:sz w:val="20"/>
      </w:rPr>
      <w:t xml:space="preserve"> z </w:t>
    </w:r>
    <w:r w:rsidRPr="000F7480">
      <w:rPr>
        <w:bCs/>
        <w:sz w:val="20"/>
      </w:rPr>
      <w:fldChar w:fldCharType="begin"/>
    </w:r>
    <w:r w:rsidRPr="000F7480">
      <w:rPr>
        <w:bCs/>
        <w:sz w:val="20"/>
      </w:rPr>
      <w:instrText>NUMPAGES</w:instrText>
    </w:r>
    <w:r w:rsidRPr="000F7480">
      <w:rPr>
        <w:bCs/>
        <w:sz w:val="20"/>
      </w:rPr>
      <w:fldChar w:fldCharType="separate"/>
    </w:r>
    <w:r w:rsidR="004B04D5">
      <w:rPr>
        <w:bCs/>
        <w:noProof/>
        <w:sz w:val="20"/>
      </w:rPr>
      <w:t>34</w:t>
    </w:r>
    <w:r w:rsidRPr="000F7480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68F2D" w14:textId="77777777" w:rsidR="00D03E31" w:rsidRDefault="00D03E31">
      <w:r>
        <w:separator/>
      </w:r>
    </w:p>
  </w:footnote>
  <w:footnote w:type="continuationSeparator" w:id="0">
    <w:p w14:paraId="43BA748C" w14:textId="77777777" w:rsidR="00D03E31" w:rsidRDefault="00D03E31">
      <w:r>
        <w:continuationSeparator/>
      </w:r>
    </w:p>
  </w:footnote>
  <w:footnote w:id="1">
    <w:p w14:paraId="7F40F413" w14:textId="77777777" w:rsidR="0025468A" w:rsidRPr="00762EDD" w:rsidRDefault="0025468A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 niepotrzebne skreślić</w:t>
      </w:r>
    </w:p>
    <w:p w14:paraId="79E06EB7" w14:textId="77777777" w:rsidR="0025468A" w:rsidRPr="00762EDD" w:rsidRDefault="0025468A" w:rsidP="00D92B4A">
      <w:pPr>
        <w:pStyle w:val="Style60"/>
        <w:widowControl/>
        <w:spacing w:line="276" w:lineRule="auto"/>
        <w:rPr>
          <w:rStyle w:val="FontStyle97"/>
          <w:rFonts w:ascii="Times New Roman" w:hAnsi="Times New Roman" w:cs="Times New Roman"/>
          <w:sz w:val="16"/>
          <w:szCs w:val="16"/>
        </w:rPr>
      </w:pPr>
      <w:r w:rsidRPr="00762EDD">
        <w:rPr>
          <w:rStyle w:val="FontStyle97"/>
          <w:rFonts w:ascii="Times New Roman" w:hAnsi="Times New Roman" w:cs="Times New Roman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25468A" w:rsidRPr="000B2B9F" w:rsidRDefault="0025468A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762EDD">
        <w:rPr>
          <w:rStyle w:val="Odwoanieprzypisudolnego"/>
          <w:i/>
          <w:sz w:val="16"/>
          <w:szCs w:val="16"/>
        </w:rPr>
        <w:footnoteRef/>
      </w:r>
      <w:r w:rsidRPr="00762EDD">
        <w:rPr>
          <w:i/>
          <w:sz w:val="16"/>
          <w:szCs w:val="16"/>
        </w:rPr>
        <w:t xml:space="preserve"> </w:t>
      </w:r>
      <w:r w:rsidRPr="00762EDD">
        <w:rPr>
          <w:rFonts w:eastAsia="ArialMT"/>
          <w:i/>
          <w:sz w:val="16"/>
          <w:szCs w:val="16"/>
          <w:lang w:eastAsia="en-US"/>
        </w:rPr>
        <w:t>rozporządzenie Parlamentu Europejskiego i Rady (UE) 2016/679 z dnia 27 kwietnia 2016 r. w sprawie ochr</w:t>
      </w:r>
      <w:r>
        <w:rPr>
          <w:rFonts w:eastAsia="ArialMT"/>
          <w:i/>
          <w:sz w:val="16"/>
          <w:szCs w:val="16"/>
          <w:lang w:eastAsia="en-US"/>
        </w:rPr>
        <w:t>ony osób fizycznych w związku z </w:t>
      </w:r>
      <w:r w:rsidRPr="00762EDD">
        <w:rPr>
          <w:rFonts w:eastAsia="ArialMT"/>
          <w:i/>
          <w:sz w:val="16"/>
          <w:szCs w:val="16"/>
          <w:lang w:eastAsia="en-US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6CCC2B02" w14:textId="77777777" w:rsidR="0025468A" w:rsidRPr="00410A27" w:rsidRDefault="0025468A" w:rsidP="00D92B4A">
      <w:pPr>
        <w:pStyle w:val="Tekstpodstawowy"/>
        <w:spacing w:line="264" w:lineRule="auto"/>
        <w:rPr>
          <w:b w:val="0"/>
          <w:sz w:val="16"/>
          <w:szCs w:val="16"/>
        </w:rPr>
      </w:pPr>
      <w:r w:rsidRPr="000F7480">
        <w:rPr>
          <w:rStyle w:val="Odwoanieprzypisudolnego"/>
          <w:b w:val="0"/>
          <w:sz w:val="16"/>
          <w:szCs w:val="16"/>
        </w:rPr>
        <w:footnoteRef/>
      </w:r>
      <w:r w:rsidRPr="000F7480">
        <w:rPr>
          <w:b w:val="0"/>
          <w:sz w:val="16"/>
          <w:szCs w:val="16"/>
          <w:vertAlign w:val="superscript"/>
        </w:rPr>
        <w:t xml:space="preserve"> </w:t>
      </w:r>
      <w:r w:rsidRPr="00410A27">
        <w:rPr>
          <w:b w:val="0"/>
          <w:sz w:val="16"/>
          <w:szCs w:val="16"/>
        </w:rPr>
        <w:t xml:space="preserve">Pouczenie o odpowiedzialności karnej Art. 297 § 1 Kodeksu karnego </w:t>
      </w:r>
      <w:r w:rsidRPr="00410A27">
        <w:rPr>
          <w:b w:val="0"/>
          <w:i w:val="0"/>
          <w:sz w:val="16"/>
          <w:szCs w:val="16"/>
        </w:rPr>
        <w:t xml:space="preserve">(Dz. U. Nr 88 poz. 553 z </w:t>
      </w:r>
      <w:proofErr w:type="spellStart"/>
      <w:r w:rsidRPr="00410A27">
        <w:rPr>
          <w:b w:val="0"/>
          <w:i w:val="0"/>
          <w:sz w:val="16"/>
          <w:szCs w:val="16"/>
        </w:rPr>
        <w:t>późn</w:t>
      </w:r>
      <w:proofErr w:type="spellEnd"/>
      <w:r w:rsidRPr="00410A27">
        <w:rPr>
          <w:b w:val="0"/>
          <w:i w:val="0"/>
          <w:sz w:val="16"/>
          <w:szCs w:val="16"/>
        </w:rPr>
        <w:t>. zm.)</w:t>
      </w:r>
      <w:r w:rsidRPr="00410A27">
        <w:rPr>
          <w:b w:val="0"/>
          <w:sz w:val="16"/>
          <w:szCs w:val="16"/>
        </w:rPr>
        <w:t>:</w:t>
      </w:r>
    </w:p>
    <w:p w14:paraId="6F9AE7F5" w14:textId="77777777" w:rsidR="0025468A" w:rsidRPr="00410A27" w:rsidRDefault="0025468A" w:rsidP="00D92B4A">
      <w:pPr>
        <w:tabs>
          <w:tab w:val="left" w:pos="0"/>
        </w:tabs>
        <w:spacing w:line="264" w:lineRule="auto"/>
        <w:jc w:val="both"/>
        <w:rPr>
          <w:sz w:val="16"/>
          <w:szCs w:val="16"/>
        </w:rPr>
      </w:pPr>
      <w:r w:rsidRPr="00410A27">
        <w:rPr>
          <w:sz w:val="16"/>
          <w:szCs w:val="16"/>
        </w:rPr>
        <w:t>„</w:t>
      </w:r>
      <w:r w:rsidRPr="00410A27">
        <w:rPr>
          <w:sz w:val="16"/>
          <w:szCs w:val="16"/>
          <w:u w:val="single"/>
        </w:rPr>
        <w:t>Kto w celu uzyskania</w:t>
      </w:r>
      <w:r w:rsidRPr="00410A27">
        <w:rPr>
          <w:sz w:val="16"/>
          <w:szCs w:val="16"/>
        </w:rPr>
        <w:t xml:space="preserve">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5.”</w:t>
      </w:r>
    </w:p>
  </w:footnote>
  <w:footnote w:id="3">
    <w:p w14:paraId="2EAA545B" w14:textId="77777777" w:rsidR="0025468A" w:rsidRDefault="0025468A" w:rsidP="00D92B4A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2E027" w14:textId="77777777" w:rsidR="0025468A" w:rsidRDefault="0025468A" w:rsidP="00D92B4A">
    <w:pPr>
      <w:pStyle w:val="Nagwek"/>
      <w:tabs>
        <w:tab w:val="left" w:pos="3828"/>
      </w:tabs>
    </w:pPr>
  </w:p>
  <w:p w14:paraId="6D0E21BD" w14:textId="77777777" w:rsidR="0025468A" w:rsidRPr="00374DC2" w:rsidRDefault="0025468A" w:rsidP="00D92B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94A74" w14:textId="4D214617" w:rsidR="0025468A" w:rsidRPr="000C12CC" w:rsidRDefault="0025468A" w:rsidP="000C12CC">
    <w:pPr>
      <w:tabs>
        <w:tab w:val="center" w:pos="4536"/>
        <w:tab w:val="right" w:pos="9072"/>
      </w:tabs>
    </w:pPr>
    <w:r w:rsidRPr="00495E62">
      <w:rPr>
        <w:i/>
        <w:noProof/>
        <w:color w:val="7F7F7F"/>
        <w:sz w:val="20"/>
        <w:szCs w:val="20"/>
      </w:rPr>
      <w:drawing>
        <wp:inline distT="0" distB="0" distL="0" distR="0" wp14:anchorId="2B404353" wp14:editId="5D26B1B3">
          <wp:extent cx="6210935" cy="345706"/>
          <wp:effectExtent l="0" t="0" r="0" b="0"/>
          <wp:docPr id="10" name="Obraz 10" descr="C:\Users\magdalenajanowska\AppData\Local\Microsoft\Windows\INetCache\Content.Outlook\SGEZH6C2\fe_ncbr_rp_ue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gdalenajanowska\AppData\Local\Microsoft\Windows\INetCache\Content.Outlook\SGEZH6C2\fe_ncbr_rp_ue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45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A1669" w14:textId="77777777" w:rsidR="0025468A" w:rsidRPr="000C12CC" w:rsidRDefault="0025468A" w:rsidP="004C5842">
    <w:pPr>
      <w:widowControl w:val="0"/>
      <w:adjustRightInd w:val="0"/>
      <w:jc w:val="center"/>
      <w:textAlignment w:val="baseline"/>
      <w:rPr>
        <w:b/>
        <w:bCs/>
        <w:iCs/>
        <w:sz w:val="20"/>
        <w:szCs w:val="20"/>
      </w:rPr>
    </w:pPr>
  </w:p>
  <w:p w14:paraId="4C809E2D" w14:textId="77777777" w:rsidR="0025468A" w:rsidRDefault="0025468A"/>
  <w:p w14:paraId="7A151800" w14:textId="77777777" w:rsidR="0025468A" w:rsidRDefault="0025468A"/>
  <w:p w14:paraId="05A91EFB" w14:textId="77777777" w:rsidR="0025468A" w:rsidRDefault="002546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1293AD7"/>
    <w:multiLevelType w:val="hybridMultilevel"/>
    <w:tmpl w:val="0630CDA6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BB08FD"/>
    <w:multiLevelType w:val="hybridMultilevel"/>
    <w:tmpl w:val="00FAD90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E84C89"/>
    <w:multiLevelType w:val="hybridMultilevel"/>
    <w:tmpl w:val="056E9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71451A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82069E2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8FB3991"/>
    <w:multiLevelType w:val="hybridMultilevel"/>
    <w:tmpl w:val="9300D1D2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09CD3F68"/>
    <w:multiLevelType w:val="hybridMultilevel"/>
    <w:tmpl w:val="EF5C34AE"/>
    <w:lvl w:ilvl="0" w:tplc="79A429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AC735B4"/>
    <w:multiLevelType w:val="hybridMultilevel"/>
    <w:tmpl w:val="784A2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1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22" w15:restartNumberingAfterBreak="0">
    <w:nsid w:val="0D954221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411635"/>
    <w:multiLevelType w:val="hybridMultilevel"/>
    <w:tmpl w:val="5F4C7086"/>
    <w:lvl w:ilvl="0" w:tplc="C4A0C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1288304D"/>
    <w:multiLevelType w:val="hybridMultilevel"/>
    <w:tmpl w:val="A0184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28B1AC5"/>
    <w:multiLevelType w:val="hybridMultilevel"/>
    <w:tmpl w:val="559EF8FC"/>
    <w:lvl w:ilvl="0" w:tplc="69C653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31" w15:restartNumberingAfterBreak="0">
    <w:nsid w:val="172935A6"/>
    <w:multiLevelType w:val="multilevel"/>
    <w:tmpl w:val="C7C09B66"/>
    <w:numStyleLink w:val="Styl1"/>
  </w:abstractNum>
  <w:abstractNum w:abstractNumId="32" w15:restartNumberingAfterBreak="0">
    <w:nsid w:val="1B3B5FD1"/>
    <w:multiLevelType w:val="hybridMultilevel"/>
    <w:tmpl w:val="40C41612"/>
    <w:lvl w:ilvl="0" w:tplc="C8F4E9C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567044"/>
    <w:multiLevelType w:val="hybridMultilevel"/>
    <w:tmpl w:val="984E7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F656D8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1C9D7526"/>
    <w:multiLevelType w:val="singleLevel"/>
    <w:tmpl w:val="58AE643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3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D210BD"/>
    <w:multiLevelType w:val="multilevel"/>
    <w:tmpl w:val="6874BE36"/>
    <w:lvl w:ilvl="0">
      <w:start w:val="2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8" w15:restartNumberingAfterBreak="0">
    <w:nsid w:val="1FBA697A"/>
    <w:multiLevelType w:val="singleLevel"/>
    <w:tmpl w:val="74A683D8"/>
    <w:lvl w:ilvl="0">
      <w:start w:val="5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213B089E"/>
    <w:multiLevelType w:val="hybridMultilevel"/>
    <w:tmpl w:val="97A4F7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2C51C62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24E80555"/>
    <w:multiLevelType w:val="hybridMultilevel"/>
    <w:tmpl w:val="57C0FB2A"/>
    <w:lvl w:ilvl="0" w:tplc="25EE5E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45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32E359D7"/>
    <w:multiLevelType w:val="hybridMultilevel"/>
    <w:tmpl w:val="4F8AB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F46D4B"/>
    <w:multiLevelType w:val="singleLevel"/>
    <w:tmpl w:val="AA10D7F6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34C93F51"/>
    <w:multiLevelType w:val="hybridMultilevel"/>
    <w:tmpl w:val="7D721C26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D903A2"/>
    <w:multiLevelType w:val="hybridMultilevel"/>
    <w:tmpl w:val="2020EDC8"/>
    <w:lvl w:ilvl="0" w:tplc="418057C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1" w15:restartNumberingAfterBreak="0">
    <w:nsid w:val="360E629C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8A4395"/>
    <w:multiLevelType w:val="singleLevel"/>
    <w:tmpl w:val="4BECF344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3C8A4477"/>
    <w:multiLevelType w:val="hybridMultilevel"/>
    <w:tmpl w:val="6034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7" w15:restartNumberingAfterBreak="0">
    <w:nsid w:val="43A14421"/>
    <w:multiLevelType w:val="hybridMultilevel"/>
    <w:tmpl w:val="62DE7E72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664A2E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60" w15:restartNumberingAfterBreak="0">
    <w:nsid w:val="4C3C61A3"/>
    <w:multiLevelType w:val="singleLevel"/>
    <w:tmpl w:val="822A0D50"/>
    <w:lvl w:ilvl="0">
      <w:start w:val="2"/>
      <w:numFmt w:val="decimal"/>
      <w:lvlText w:val="1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4DB84298"/>
    <w:multiLevelType w:val="hybridMultilevel"/>
    <w:tmpl w:val="EEEEDB62"/>
    <w:lvl w:ilvl="0" w:tplc="C4A0C2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4ED214EF"/>
    <w:multiLevelType w:val="singleLevel"/>
    <w:tmpl w:val="570247F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i w:val="0"/>
      </w:rPr>
    </w:lvl>
  </w:abstractNum>
  <w:abstractNum w:abstractNumId="64" w15:restartNumberingAfterBreak="0">
    <w:nsid w:val="5071481E"/>
    <w:multiLevelType w:val="singleLevel"/>
    <w:tmpl w:val="8A72AF24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512E1734"/>
    <w:multiLevelType w:val="hybridMultilevel"/>
    <w:tmpl w:val="C3B2F888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AE4D35"/>
    <w:multiLevelType w:val="singleLevel"/>
    <w:tmpl w:val="62F830C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67" w15:restartNumberingAfterBreak="0">
    <w:nsid w:val="51ED3B23"/>
    <w:multiLevelType w:val="multilevel"/>
    <w:tmpl w:val="083EA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5701D3"/>
    <w:multiLevelType w:val="hybridMultilevel"/>
    <w:tmpl w:val="5244898A"/>
    <w:lvl w:ilvl="0" w:tplc="EA36C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A6AC764">
      <w:start w:val="1"/>
      <w:numFmt w:val="decimal"/>
      <w:lvlText w:val="%2."/>
      <w:lvlJc w:val="left"/>
      <w:pPr>
        <w:ind w:left="92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39E26BD"/>
    <w:multiLevelType w:val="multilevel"/>
    <w:tmpl w:val="65446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59AB340F"/>
    <w:multiLevelType w:val="hybridMultilevel"/>
    <w:tmpl w:val="C194F900"/>
    <w:lvl w:ilvl="0" w:tplc="25EE5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9F43327"/>
    <w:multiLevelType w:val="multilevel"/>
    <w:tmpl w:val="0C6A9B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8F7668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8" w15:restartNumberingAfterBreak="0">
    <w:nsid w:val="60381A5C"/>
    <w:multiLevelType w:val="hybridMultilevel"/>
    <w:tmpl w:val="D5D04C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0544306"/>
    <w:multiLevelType w:val="hybridMultilevel"/>
    <w:tmpl w:val="DBC003C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1" w15:restartNumberingAfterBreak="0">
    <w:nsid w:val="60F85114"/>
    <w:multiLevelType w:val="hybridMultilevel"/>
    <w:tmpl w:val="F0CC7368"/>
    <w:lvl w:ilvl="0" w:tplc="25EE5E1C">
      <w:start w:val="1"/>
      <w:numFmt w:val="bullet"/>
      <w:lvlText w:val=""/>
      <w:lvlJc w:val="left"/>
      <w:pPr>
        <w:ind w:left="15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82" w15:restartNumberingAfterBreak="0">
    <w:nsid w:val="625C2B3A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3B619A6"/>
    <w:multiLevelType w:val="hybridMultilevel"/>
    <w:tmpl w:val="7C46E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695328"/>
    <w:multiLevelType w:val="hybridMultilevel"/>
    <w:tmpl w:val="F80C7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4466B9"/>
    <w:multiLevelType w:val="hybridMultilevel"/>
    <w:tmpl w:val="178E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BB3604"/>
    <w:multiLevelType w:val="multilevel"/>
    <w:tmpl w:val="0E02E60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6A143FA5"/>
    <w:multiLevelType w:val="hybridMultilevel"/>
    <w:tmpl w:val="6024A28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0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1" w15:restartNumberingAfterBreak="0">
    <w:nsid w:val="6EE33877"/>
    <w:multiLevelType w:val="multilevel"/>
    <w:tmpl w:val="3932A07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23E1114"/>
    <w:multiLevelType w:val="hybridMultilevel"/>
    <w:tmpl w:val="CB4CE002"/>
    <w:lvl w:ilvl="0" w:tplc="96A48C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4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753A05B6"/>
    <w:multiLevelType w:val="hybridMultilevel"/>
    <w:tmpl w:val="774AED1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96" w15:restartNumberingAfterBreak="0">
    <w:nsid w:val="75F342D0"/>
    <w:multiLevelType w:val="multilevel"/>
    <w:tmpl w:val="6E3EA916"/>
    <w:lvl w:ilvl="0">
      <w:start w:val="2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5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9" w15:restartNumberingAfterBreak="0">
    <w:nsid w:val="7ACB00D9"/>
    <w:multiLevelType w:val="hybridMultilevel"/>
    <w:tmpl w:val="62306010"/>
    <w:lvl w:ilvl="0" w:tplc="96A48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0" w15:restartNumberingAfterBreak="0">
    <w:nsid w:val="7BCC0673"/>
    <w:multiLevelType w:val="hybridMultilevel"/>
    <w:tmpl w:val="4BA8EF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0"/>
  </w:num>
  <w:num w:numId="2">
    <w:abstractNumId w:val="26"/>
  </w:num>
  <w:num w:numId="3">
    <w:abstractNumId w:val="93"/>
  </w:num>
  <w:num w:numId="4">
    <w:abstractNumId w:val="0"/>
  </w:num>
  <w:num w:numId="5">
    <w:abstractNumId w:val="23"/>
  </w:num>
  <w:num w:numId="6">
    <w:abstractNumId w:val="21"/>
  </w:num>
  <w:num w:numId="7">
    <w:abstractNumId w:val="44"/>
  </w:num>
  <w:num w:numId="8">
    <w:abstractNumId w:val="30"/>
  </w:num>
  <w:num w:numId="9">
    <w:abstractNumId w:val="36"/>
  </w:num>
  <w:num w:numId="10">
    <w:abstractNumId w:val="71"/>
  </w:num>
  <w:num w:numId="11">
    <w:abstractNumId w:val="62"/>
  </w:num>
  <w:num w:numId="12">
    <w:abstractNumId w:val="46"/>
  </w:num>
  <w:num w:numId="13">
    <w:abstractNumId w:val="25"/>
  </w:num>
  <w:num w:numId="14">
    <w:abstractNumId w:val="77"/>
    <w:lvlOverride w:ilvl="0">
      <w:startOverride w:val="1"/>
    </w:lvlOverride>
  </w:num>
  <w:num w:numId="15">
    <w:abstractNumId w:val="56"/>
    <w:lvlOverride w:ilvl="0">
      <w:startOverride w:val="1"/>
    </w:lvlOverride>
  </w:num>
  <w:num w:numId="16">
    <w:abstractNumId w:val="41"/>
  </w:num>
  <w:num w:numId="17">
    <w:abstractNumId w:val="59"/>
  </w:num>
  <w:num w:numId="18">
    <w:abstractNumId w:val="48"/>
  </w:num>
  <w:num w:numId="19">
    <w:abstractNumId w:val="63"/>
  </w:num>
  <w:num w:numId="20">
    <w:abstractNumId w:val="64"/>
  </w:num>
  <w:num w:numId="21">
    <w:abstractNumId w:val="53"/>
  </w:num>
  <w:num w:numId="22">
    <w:abstractNumId w:val="38"/>
  </w:num>
  <w:num w:numId="23">
    <w:abstractNumId w:val="60"/>
  </w:num>
  <w:num w:numId="24">
    <w:abstractNumId w:val="35"/>
  </w:num>
  <w:num w:numId="25">
    <w:abstractNumId w:val="79"/>
  </w:num>
  <w:num w:numId="26">
    <w:abstractNumId w:val="45"/>
  </w:num>
  <w:num w:numId="27">
    <w:abstractNumId w:val="66"/>
  </w:num>
  <w:num w:numId="28">
    <w:abstractNumId w:val="94"/>
  </w:num>
  <w:num w:numId="29">
    <w:abstractNumId w:val="70"/>
  </w:num>
  <w:num w:numId="30">
    <w:abstractNumId w:val="31"/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1">
    <w:abstractNumId w:val="91"/>
  </w:num>
  <w:num w:numId="32">
    <w:abstractNumId w:val="55"/>
  </w:num>
  <w:num w:numId="33">
    <w:abstractNumId w:val="88"/>
  </w:num>
  <w:num w:numId="34">
    <w:abstractNumId w:val="98"/>
  </w:num>
  <w:num w:numId="35">
    <w:abstractNumId w:val="52"/>
  </w:num>
  <w:num w:numId="36">
    <w:abstractNumId w:val="29"/>
  </w:num>
  <w:num w:numId="37">
    <w:abstractNumId w:val="20"/>
  </w:num>
  <w:num w:numId="38">
    <w:abstractNumId w:val="97"/>
  </w:num>
  <w:num w:numId="39">
    <w:abstractNumId w:val="37"/>
  </w:num>
  <w:num w:numId="40">
    <w:abstractNumId w:val="96"/>
  </w:num>
  <w:num w:numId="41">
    <w:abstractNumId w:val="87"/>
  </w:num>
  <w:num w:numId="42">
    <w:abstractNumId w:val="73"/>
  </w:num>
  <w:num w:numId="43">
    <w:abstractNumId w:val="28"/>
  </w:num>
  <w:num w:numId="44">
    <w:abstractNumId w:val="39"/>
  </w:num>
  <w:num w:numId="45">
    <w:abstractNumId w:val="42"/>
  </w:num>
  <w:num w:numId="46">
    <w:abstractNumId w:val="67"/>
  </w:num>
  <w:num w:numId="47">
    <w:abstractNumId w:val="86"/>
  </w:num>
  <w:num w:numId="48">
    <w:abstractNumId w:val="72"/>
  </w:num>
  <w:num w:numId="49">
    <w:abstractNumId w:val="68"/>
  </w:num>
  <w:num w:numId="50">
    <w:abstractNumId w:val="75"/>
  </w:num>
  <w:num w:numId="51">
    <w:abstractNumId w:val="89"/>
  </w:num>
  <w:num w:numId="52">
    <w:abstractNumId w:val="95"/>
  </w:num>
  <w:num w:numId="53">
    <w:abstractNumId w:val="85"/>
  </w:num>
  <w:num w:numId="54">
    <w:abstractNumId w:val="57"/>
  </w:num>
  <w:num w:numId="55">
    <w:abstractNumId w:val="18"/>
  </w:num>
  <w:num w:numId="56">
    <w:abstractNumId w:val="32"/>
  </w:num>
  <w:num w:numId="57">
    <w:abstractNumId w:val="43"/>
  </w:num>
  <w:num w:numId="58">
    <w:abstractNumId w:val="69"/>
  </w:num>
  <w:num w:numId="59">
    <w:abstractNumId w:val="47"/>
  </w:num>
  <w:num w:numId="60">
    <w:abstractNumId w:val="13"/>
  </w:num>
  <w:num w:numId="61">
    <w:abstractNumId w:val="19"/>
  </w:num>
  <w:num w:numId="62">
    <w:abstractNumId w:val="12"/>
  </w:num>
  <w:num w:numId="63">
    <w:abstractNumId w:val="78"/>
  </w:num>
  <w:num w:numId="64">
    <w:abstractNumId w:val="65"/>
  </w:num>
  <w:num w:numId="65">
    <w:abstractNumId w:val="24"/>
  </w:num>
  <w:num w:numId="66">
    <w:abstractNumId w:val="61"/>
  </w:num>
  <w:num w:numId="67">
    <w:abstractNumId w:val="100"/>
  </w:num>
  <w:num w:numId="68">
    <w:abstractNumId w:val="49"/>
  </w:num>
  <w:num w:numId="69">
    <w:abstractNumId w:val="50"/>
  </w:num>
  <w:num w:numId="70">
    <w:abstractNumId w:val="74"/>
  </w:num>
  <w:num w:numId="71">
    <w:abstractNumId w:val="84"/>
  </w:num>
  <w:num w:numId="72">
    <w:abstractNumId w:val="83"/>
  </w:num>
  <w:num w:numId="73">
    <w:abstractNumId w:val="27"/>
  </w:num>
  <w:num w:numId="74">
    <w:abstractNumId w:val="99"/>
  </w:num>
  <w:num w:numId="75">
    <w:abstractNumId w:val="16"/>
  </w:num>
  <w:num w:numId="7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82"/>
  </w:num>
  <w:num w:numId="78">
    <w:abstractNumId w:val="22"/>
  </w:num>
  <w:num w:numId="79">
    <w:abstractNumId w:val="51"/>
  </w:num>
  <w:num w:numId="80">
    <w:abstractNumId w:val="81"/>
  </w:num>
  <w:num w:numId="81">
    <w:abstractNumId w:val="92"/>
  </w:num>
  <w:num w:numId="82">
    <w:abstractNumId w:val="40"/>
  </w:num>
  <w:num w:numId="83">
    <w:abstractNumId w:val="58"/>
  </w:num>
  <w:num w:numId="84">
    <w:abstractNumId w:val="15"/>
  </w:num>
  <w:num w:numId="85">
    <w:abstractNumId w:val="34"/>
  </w:num>
  <w:num w:numId="86">
    <w:abstractNumId w:val="17"/>
  </w:num>
  <w:num w:numId="87">
    <w:abstractNumId w:val="14"/>
  </w:num>
  <w:num w:numId="88">
    <w:abstractNumId w:val="80"/>
  </w:num>
  <w:num w:numId="89">
    <w:abstractNumId w:val="54"/>
  </w:num>
  <w:num w:numId="90">
    <w:abstractNumId w:val="33"/>
  </w:num>
  <w:num w:numId="91">
    <w:abstractNumId w:val="76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5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7921"/>
    <w:rsid w:val="00027B28"/>
    <w:rsid w:val="0003016C"/>
    <w:rsid w:val="00030679"/>
    <w:rsid w:val="000310E5"/>
    <w:rsid w:val="00031BDF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4EFC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47593"/>
    <w:rsid w:val="00050190"/>
    <w:rsid w:val="00050C90"/>
    <w:rsid w:val="00051078"/>
    <w:rsid w:val="000517FD"/>
    <w:rsid w:val="00051C3B"/>
    <w:rsid w:val="00051CF8"/>
    <w:rsid w:val="0005219F"/>
    <w:rsid w:val="00052583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1561"/>
    <w:rsid w:val="00062482"/>
    <w:rsid w:val="000626AB"/>
    <w:rsid w:val="00062830"/>
    <w:rsid w:val="000637EE"/>
    <w:rsid w:val="0006384D"/>
    <w:rsid w:val="00064735"/>
    <w:rsid w:val="00065751"/>
    <w:rsid w:val="000659C7"/>
    <w:rsid w:val="00065C1E"/>
    <w:rsid w:val="00066272"/>
    <w:rsid w:val="0006741C"/>
    <w:rsid w:val="000674BF"/>
    <w:rsid w:val="0007032D"/>
    <w:rsid w:val="00070640"/>
    <w:rsid w:val="000706B6"/>
    <w:rsid w:val="0007088D"/>
    <w:rsid w:val="00070DD6"/>
    <w:rsid w:val="0007256D"/>
    <w:rsid w:val="00072BC9"/>
    <w:rsid w:val="00074103"/>
    <w:rsid w:val="0007479A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CC"/>
    <w:rsid w:val="00094EFE"/>
    <w:rsid w:val="00094F53"/>
    <w:rsid w:val="0009524F"/>
    <w:rsid w:val="00095446"/>
    <w:rsid w:val="00095A60"/>
    <w:rsid w:val="00095D5C"/>
    <w:rsid w:val="00095F87"/>
    <w:rsid w:val="00096FA6"/>
    <w:rsid w:val="00097118"/>
    <w:rsid w:val="000975CD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459"/>
    <w:rsid w:val="000C1812"/>
    <w:rsid w:val="000C23F2"/>
    <w:rsid w:val="000C24B1"/>
    <w:rsid w:val="000C3493"/>
    <w:rsid w:val="000C3531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4791"/>
    <w:rsid w:val="000D5132"/>
    <w:rsid w:val="000D5649"/>
    <w:rsid w:val="000D5767"/>
    <w:rsid w:val="000D585D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ED8"/>
    <w:rsid w:val="000F1F71"/>
    <w:rsid w:val="000F1FB0"/>
    <w:rsid w:val="000F2891"/>
    <w:rsid w:val="000F2FF0"/>
    <w:rsid w:val="000F3008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EF"/>
    <w:rsid w:val="001256DA"/>
    <w:rsid w:val="00126298"/>
    <w:rsid w:val="00126C3D"/>
    <w:rsid w:val="0012726D"/>
    <w:rsid w:val="00127500"/>
    <w:rsid w:val="0013065C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CC9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7A72"/>
    <w:rsid w:val="0018078E"/>
    <w:rsid w:val="00182E0C"/>
    <w:rsid w:val="00182E31"/>
    <w:rsid w:val="00184973"/>
    <w:rsid w:val="00186B59"/>
    <w:rsid w:val="001879ED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EEA"/>
    <w:rsid w:val="001A4CA5"/>
    <w:rsid w:val="001A4EF8"/>
    <w:rsid w:val="001A513D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7814"/>
    <w:rsid w:val="001D7C99"/>
    <w:rsid w:val="001D7FB0"/>
    <w:rsid w:val="001E0283"/>
    <w:rsid w:val="001E054C"/>
    <w:rsid w:val="001E2B4E"/>
    <w:rsid w:val="001E2E48"/>
    <w:rsid w:val="001E3E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ECB"/>
    <w:rsid w:val="002133FD"/>
    <w:rsid w:val="00213644"/>
    <w:rsid w:val="00216BF6"/>
    <w:rsid w:val="00216C53"/>
    <w:rsid w:val="00217070"/>
    <w:rsid w:val="002170F3"/>
    <w:rsid w:val="00217B64"/>
    <w:rsid w:val="00217ED9"/>
    <w:rsid w:val="00220E82"/>
    <w:rsid w:val="002212F4"/>
    <w:rsid w:val="002214A9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401FD"/>
    <w:rsid w:val="00240359"/>
    <w:rsid w:val="00240526"/>
    <w:rsid w:val="00240810"/>
    <w:rsid w:val="00241B23"/>
    <w:rsid w:val="00242041"/>
    <w:rsid w:val="00242351"/>
    <w:rsid w:val="00242358"/>
    <w:rsid w:val="002428A6"/>
    <w:rsid w:val="0024304B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68A"/>
    <w:rsid w:val="00254F3F"/>
    <w:rsid w:val="0025547D"/>
    <w:rsid w:val="00255557"/>
    <w:rsid w:val="00255B36"/>
    <w:rsid w:val="00255E09"/>
    <w:rsid w:val="00256D4E"/>
    <w:rsid w:val="0025727E"/>
    <w:rsid w:val="00257501"/>
    <w:rsid w:val="00257C60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D37"/>
    <w:rsid w:val="00294261"/>
    <w:rsid w:val="00294C1A"/>
    <w:rsid w:val="00294D5F"/>
    <w:rsid w:val="00296A41"/>
    <w:rsid w:val="00296A7A"/>
    <w:rsid w:val="00296CE0"/>
    <w:rsid w:val="002977FB"/>
    <w:rsid w:val="00297AD7"/>
    <w:rsid w:val="00297F9A"/>
    <w:rsid w:val="002A08BF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13"/>
    <w:rsid w:val="002B0373"/>
    <w:rsid w:val="002B0A4B"/>
    <w:rsid w:val="002B0D4F"/>
    <w:rsid w:val="002B164A"/>
    <w:rsid w:val="002B1A79"/>
    <w:rsid w:val="002B2E4C"/>
    <w:rsid w:val="002B3BB0"/>
    <w:rsid w:val="002B4364"/>
    <w:rsid w:val="002B51D8"/>
    <w:rsid w:val="002B5B97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770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CAA"/>
    <w:rsid w:val="00326D1D"/>
    <w:rsid w:val="00327773"/>
    <w:rsid w:val="0033050A"/>
    <w:rsid w:val="0033094F"/>
    <w:rsid w:val="00331A64"/>
    <w:rsid w:val="00331BCB"/>
    <w:rsid w:val="00331C06"/>
    <w:rsid w:val="00332073"/>
    <w:rsid w:val="00332CE7"/>
    <w:rsid w:val="003330A7"/>
    <w:rsid w:val="00333321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25D1"/>
    <w:rsid w:val="00343C8A"/>
    <w:rsid w:val="00343FA4"/>
    <w:rsid w:val="0034465E"/>
    <w:rsid w:val="003451E9"/>
    <w:rsid w:val="00345484"/>
    <w:rsid w:val="003461EE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6"/>
    <w:rsid w:val="00376635"/>
    <w:rsid w:val="00377F00"/>
    <w:rsid w:val="0038016E"/>
    <w:rsid w:val="00381054"/>
    <w:rsid w:val="003812AF"/>
    <w:rsid w:val="0038219A"/>
    <w:rsid w:val="00382633"/>
    <w:rsid w:val="00382B75"/>
    <w:rsid w:val="0038305E"/>
    <w:rsid w:val="0038375F"/>
    <w:rsid w:val="00383E0E"/>
    <w:rsid w:val="00383FB5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A0814"/>
    <w:rsid w:val="003A15A7"/>
    <w:rsid w:val="003A1BCF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78C"/>
    <w:rsid w:val="003C1874"/>
    <w:rsid w:val="003C1FD5"/>
    <w:rsid w:val="003C22C9"/>
    <w:rsid w:val="003C24FD"/>
    <w:rsid w:val="003C2943"/>
    <w:rsid w:val="003C2C5A"/>
    <w:rsid w:val="003C44C5"/>
    <w:rsid w:val="003C44CF"/>
    <w:rsid w:val="003C4980"/>
    <w:rsid w:val="003C4A28"/>
    <w:rsid w:val="003C5644"/>
    <w:rsid w:val="003C5D2A"/>
    <w:rsid w:val="003C67C7"/>
    <w:rsid w:val="003C70B1"/>
    <w:rsid w:val="003C722B"/>
    <w:rsid w:val="003D0299"/>
    <w:rsid w:val="003D05F3"/>
    <w:rsid w:val="003D0AD6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7CD"/>
    <w:rsid w:val="003E1E4F"/>
    <w:rsid w:val="003E2056"/>
    <w:rsid w:val="003E2B8D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21299"/>
    <w:rsid w:val="00423EDF"/>
    <w:rsid w:val="00424174"/>
    <w:rsid w:val="00424DCE"/>
    <w:rsid w:val="004252B8"/>
    <w:rsid w:val="004257B1"/>
    <w:rsid w:val="004266BA"/>
    <w:rsid w:val="00426836"/>
    <w:rsid w:val="00427994"/>
    <w:rsid w:val="00427A40"/>
    <w:rsid w:val="004302EF"/>
    <w:rsid w:val="00430DBB"/>
    <w:rsid w:val="00431D49"/>
    <w:rsid w:val="004322EB"/>
    <w:rsid w:val="00432E83"/>
    <w:rsid w:val="004338CF"/>
    <w:rsid w:val="004340C4"/>
    <w:rsid w:val="00434377"/>
    <w:rsid w:val="00434E19"/>
    <w:rsid w:val="00435688"/>
    <w:rsid w:val="00435C5A"/>
    <w:rsid w:val="00435ED6"/>
    <w:rsid w:val="00435F89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36E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40D"/>
    <w:rsid w:val="00477829"/>
    <w:rsid w:val="00480516"/>
    <w:rsid w:val="00480D08"/>
    <w:rsid w:val="004812F5"/>
    <w:rsid w:val="00481880"/>
    <w:rsid w:val="004821F6"/>
    <w:rsid w:val="00483933"/>
    <w:rsid w:val="00483FD6"/>
    <w:rsid w:val="00484DE4"/>
    <w:rsid w:val="0048532F"/>
    <w:rsid w:val="004858D6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FF9"/>
    <w:rsid w:val="004A61A4"/>
    <w:rsid w:val="004A6A6E"/>
    <w:rsid w:val="004A6EC5"/>
    <w:rsid w:val="004A6F14"/>
    <w:rsid w:val="004A7074"/>
    <w:rsid w:val="004A77C4"/>
    <w:rsid w:val="004A7BB3"/>
    <w:rsid w:val="004A7E2F"/>
    <w:rsid w:val="004B01AF"/>
    <w:rsid w:val="004B04D5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27D"/>
    <w:rsid w:val="005508D3"/>
    <w:rsid w:val="0055120C"/>
    <w:rsid w:val="00551DF4"/>
    <w:rsid w:val="00552241"/>
    <w:rsid w:val="00553024"/>
    <w:rsid w:val="00553C96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57C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E2"/>
    <w:rsid w:val="0057645D"/>
    <w:rsid w:val="00576FF5"/>
    <w:rsid w:val="005802BF"/>
    <w:rsid w:val="00581441"/>
    <w:rsid w:val="00581D67"/>
    <w:rsid w:val="00582CFD"/>
    <w:rsid w:val="005840CA"/>
    <w:rsid w:val="005847DF"/>
    <w:rsid w:val="005859CC"/>
    <w:rsid w:val="00586EF2"/>
    <w:rsid w:val="00587CE7"/>
    <w:rsid w:val="00590821"/>
    <w:rsid w:val="005917B0"/>
    <w:rsid w:val="00591A47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4C33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1167"/>
    <w:rsid w:val="005D1437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65C"/>
    <w:rsid w:val="006075D9"/>
    <w:rsid w:val="00607655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501F"/>
    <w:rsid w:val="006251BF"/>
    <w:rsid w:val="00625709"/>
    <w:rsid w:val="00625DC9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41D6"/>
    <w:rsid w:val="00665A88"/>
    <w:rsid w:val="00665A8A"/>
    <w:rsid w:val="00666C67"/>
    <w:rsid w:val="006670FB"/>
    <w:rsid w:val="006678E2"/>
    <w:rsid w:val="00667B58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170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1E7"/>
    <w:rsid w:val="006D3913"/>
    <w:rsid w:val="006D4355"/>
    <w:rsid w:val="006D4556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4440"/>
    <w:rsid w:val="006E50AB"/>
    <w:rsid w:val="006E75DF"/>
    <w:rsid w:val="006E77E9"/>
    <w:rsid w:val="006F04F4"/>
    <w:rsid w:val="006F12BA"/>
    <w:rsid w:val="006F13B6"/>
    <w:rsid w:val="006F196D"/>
    <w:rsid w:val="006F255E"/>
    <w:rsid w:val="006F28ED"/>
    <w:rsid w:val="006F29CB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13AC"/>
    <w:rsid w:val="007013BF"/>
    <w:rsid w:val="007017B2"/>
    <w:rsid w:val="00701D53"/>
    <w:rsid w:val="00701D87"/>
    <w:rsid w:val="00701E9B"/>
    <w:rsid w:val="00702715"/>
    <w:rsid w:val="00702B23"/>
    <w:rsid w:val="00702E2F"/>
    <w:rsid w:val="00702F24"/>
    <w:rsid w:val="007033C7"/>
    <w:rsid w:val="00703AA0"/>
    <w:rsid w:val="00703C82"/>
    <w:rsid w:val="00704049"/>
    <w:rsid w:val="00704168"/>
    <w:rsid w:val="00704A1C"/>
    <w:rsid w:val="00704E52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597E"/>
    <w:rsid w:val="00715DC5"/>
    <w:rsid w:val="00716A90"/>
    <w:rsid w:val="0072030D"/>
    <w:rsid w:val="007203A1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0D21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BE0"/>
    <w:rsid w:val="00764C16"/>
    <w:rsid w:val="00765B36"/>
    <w:rsid w:val="00765CC7"/>
    <w:rsid w:val="00765E70"/>
    <w:rsid w:val="007711C9"/>
    <w:rsid w:val="00772C3B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D5F"/>
    <w:rsid w:val="00785395"/>
    <w:rsid w:val="00785703"/>
    <w:rsid w:val="00785D1B"/>
    <w:rsid w:val="007865E0"/>
    <w:rsid w:val="00786DD7"/>
    <w:rsid w:val="00786FE5"/>
    <w:rsid w:val="007874DB"/>
    <w:rsid w:val="00787911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430"/>
    <w:rsid w:val="007E0BA3"/>
    <w:rsid w:val="007E157E"/>
    <w:rsid w:val="007E20C4"/>
    <w:rsid w:val="007E2AB9"/>
    <w:rsid w:val="007E2C5F"/>
    <w:rsid w:val="007E2D1E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7F7D33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919"/>
    <w:rsid w:val="00847AEC"/>
    <w:rsid w:val="00847CEF"/>
    <w:rsid w:val="00847E18"/>
    <w:rsid w:val="008500C3"/>
    <w:rsid w:val="008516D8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B76"/>
    <w:rsid w:val="00860561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4260"/>
    <w:rsid w:val="00884E44"/>
    <w:rsid w:val="008853E5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73C2"/>
    <w:rsid w:val="00897927"/>
    <w:rsid w:val="00897C6F"/>
    <w:rsid w:val="008A0A2C"/>
    <w:rsid w:val="008A1567"/>
    <w:rsid w:val="008A1B31"/>
    <w:rsid w:val="008A1B95"/>
    <w:rsid w:val="008A1C96"/>
    <w:rsid w:val="008A28CF"/>
    <w:rsid w:val="008A38DA"/>
    <w:rsid w:val="008A391B"/>
    <w:rsid w:val="008A3AE5"/>
    <w:rsid w:val="008A4C4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2FDC"/>
    <w:rsid w:val="008E308F"/>
    <w:rsid w:val="008E3596"/>
    <w:rsid w:val="008E3D78"/>
    <w:rsid w:val="008E45C5"/>
    <w:rsid w:val="008E4BFE"/>
    <w:rsid w:val="008E534F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6F0D"/>
    <w:rsid w:val="008F73B8"/>
    <w:rsid w:val="008F7401"/>
    <w:rsid w:val="008F779D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8FF"/>
    <w:rsid w:val="00970D66"/>
    <w:rsid w:val="0097174F"/>
    <w:rsid w:val="0097251B"/>
    <w:rsid w:val="00976355"/>
    <w:rsid w:val="0097680C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1D60"/>
    <w:rsid w:val="009C20D5"/>
    <w:rsid w:val="009C35FD"/>
    <w:rsid w:val="009C5038"/>
    <w:rsid w:val="009C5BBA"/>
    <w:rsid w:val="009C5C65"/>
    <w:rsid w:val="009C6E01"/>
    <w:rsid w:val="009C799E"/>
    <w:rsid w:val="009D012F"/>
    <w:rsid w:val="009D0C87"/>
    <w:rsid w:val="009D0E68"/>
    <w:rsid w:val="009D18D4"/>
    <w:rsid w:val="009D192F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8F4"/>
    <w:rsid w:val="009D6C27"/>
    <w:rsid w:val="009D6DD9"/>
    <w:rsid w:val="009D6F00"/>
    <w:rsid w:val="009D714D"/>
    <w:rsid w:val="009D7DFA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439"/>
    <w:rsid w:val="00A209A3"/>
    <w:rsid w:val="00A20A14"/>
    <w:rsid w:val="00A2199B"/>
    <w:rsid w:val="00A2282D"/>
    <w:rsid w:val="00A22AA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3114D"/>
    <w:rsid w:val="00A32F9E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35EB"/>
    <w:rsid w:val="00A735FC"/>
    <w:rsid w:val="00A73F0B"/>
    <w:rsid w:val="00A74D43"/>
    <w:rsid w:val="00A74ED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1641"/>
    <w:rsid w:val="00AA1B38"/>
    <w:rsid w:val="00AA244F"/>
    <w:rsid w:val="00AA326A"/>
    <w:rsid w:val="00AA354F"/>
    <w:rsid w:val="00AA3705"/>
    <w:rsid w:val="00AA4ADC"/>
    <w:rsid w:val="00AA5899"/>
    <w:rsid w:val="00AA6426"/>
    <w:rsid w:val="00AA6592"/>
    <w:rsid w:val="00AA6A07"/>
    <w:rsid w:val="00AA7451"/>
    <w:rsid w:val="00AB0BF7"/>
    <w:rsid w:val="00AB0EDE"/>
    <w:rsid w:val="00AB1249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183"/>
    <w:rsid w:val="00AC164E"/>
    <w:rsid w:val="00AC1E84"/>
    <w:rsid w:val="00AC2934"/>
    <w:rsid w:val="00AC29AA"/>
    <w:rsid w:val="00AC3CFF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946"/>
    <w:rsid w:val="00AD371F"/>
    <w:rsid w:val="00AD3DFF"/>
    <w:rsid w:val="00AD3FC2"/>
    <w:rsid w:val="00AD4318"/>
    <w:rsid w:val="00AD43FF"/>
    <w:rsid w:val="00AD47A9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2CB1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90"/>
    <w:rsid w:val="00B44C4A"/>
    <w:rsid w:val="00B4531C"/>
    <w:rsid w:val="00B45B37"/>
    <w:rsid w:val="00B46EBE"/>
    <w:rsid w:val="00B47030"/>
    <w:rsid w:val="00B47077"/>
    <w:rsid w:val="00B47C66"/>
    <w:rsid w:val="00B506A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6B6"/>
    <w:rsid w:val="00B60D57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75B"/>
    <w:rsid w:val="00BC7B2C"/>
    <w:rsid w:val="00BD03AB"/>
    <w:rsid w:val="00BD062A"/>
    <w:rsid w:val="00BD1017"/>
    <w:rsid w:val="00BD1511"/>
    <w:rsid w:val="00BD1EBD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598B"/>
    <w:rsid w:val="00BE5B8E"/>
    <w:rsid w:val="00BE6F05"/>
    <w:rsid w:val="00BE717F"/>
    <w:rsid w:val="00BE76D7"/>
    <w:rsid w:val="00BE76E3"/>
    <w:rsid w:val="00BE7F5F"/>
    <w:rsid w:val="00BF1247"/>
    <w:rsid w:val="00BF20FF"/>
    <w:rsid w:val="00BF239F"/>
    <w:rsid w:val="00BF242F"/>
    <w:rsid w:val="00BF3054"/>
    <w:rsid w:val="00BF3209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E32"/>
    <w:rsid w:val="00C205F4"/>
    <w:rsid w:val="00C2098B"/>
    <w:rsid w:val="00C20D20"/>
    <w:rsid w:val="00C20E44"/>
    <w:rsid w:val="00C21385"/>
    <w:rsid w:val="00C214B0"/>
    <w:rsid w:val="00C215EA"/>
    <w:rsid w:val="00C22AEF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BD8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0B9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75A"/>
    <w:rsid w:val="00CA7A66"/>
    <w:rsid w:val="00CB01FC"/>
    <w:rsid w:val="00CB09D7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6E7B"/>
    <w:rsid w:val="00CC70AB"/>
    <w:rsid w:val="00CD0DDE"/>
    <w:rsid w:val="00CD11B7"/>
    <w:rsid w:val="00CD1523"/>
    <w:rsid w:val="00CD1911"/>
    <w:rsid w:val="00CD251B"/>
    <w:rsid w:val="00CD34F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5342"/>
    <w:rsid w:val="00CE5FAD"/>
    <w:rsid w:val="00CE64DB"/>
    <w:rsid w:val="00CE6E78"/>
    <w:rsid w:val="00CE7395"/>
    <w:rsid w:val="00CE777C"/>
    <w:rsid w:val="00CE7CB4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2982"/>
    <w:rsid w:val="00D033B4"/>
    <w:rsid w:val="00D038EE"/>
    <w:rsid w:val="00D03952"/>
    <w:rsid w:val="00D03E31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7F43"/>
    <w:rsid w:val="00D2097F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22C4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3E0E"/>
    <w:rsid w:val="00D74432"/>
    <w:rsid w:val="00D745E9"/>
    <w:rsid w:val="00D74E45"/>
    <w:rsid w:val="00D75986"/>
    <w:rsid w:val="00D771A5"/>
    <w:rsid w:val="00D811D4"/>
    <w:rsid w:val="00D82C11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967"/>
    <w:rsid w:val="00DB3705"/>
    <w:rsid w:val="00DB46CF"/>
    <w:rsid w:val="00DB5491"/>
    <w:rsid w:val="00DB54E3"/>
    <w:rsid w:val="00DB562C"/>
    <w:rsid w:val="00DB59EA"/>
    <w:rsid w:val="00DB7301"/>
    <w:rsid w:val="00DB7E4B"/>
    <w:rsid w:val="00DC0FCC"/>
    <w:rsid w:val="00DC1B27"/>
    <w:rsid w:val="00DC20B3"/>
    <w:rsid w:val="00DC25D3"/>
    <w:rsid w:val="00DC28D2"/>
    <w:rsid w:val="00DC2D88"/>
    <w:rsid w:val="00DC2E58"/>
    <w:rsid w:val="00DC2E63"/>
    <w:rsid w:val="00DC5DA1"/>
    <w:rsid w:val="00DC609B"/>
    <w:rsid w:val="00DC6E67"/>
    <w:rsid w:val="00DC7505"/>
    <w:rsid w:val="00DD2D4A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3095"/>
    <w:rsid w:val="00DF3ABE"/>
    <w:rsid w:val="00DF3F2B"/>
    <w:rsid w:val="00DF4676"/>
    <w:rsid w:val="00DF4685"/>
    <w:rsid w:val="00DF47B2"/>
    <w:rsid w:val="00DF4A2E"/>
    <w:rsid w:val="00DF5158"/>
    <w:rsid w:val="00DF5997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7EE"/>
    <w:rsid w:val="00E019F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7723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28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41081"/>
    <w:rsid w:val="00E41285"/>
    <w:rsid w:val="00E4392A"/>
    <w:rsid w:val="00E439E6"/>
    <w:rsid w:val="00E4401A"/>
    <w:rsid w:val="00E45754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CD7"/>
    <w:rsid w:val="00E8115E"/>
    <w:rsid w:val="00E81A55"/>
    <w:rsid w:val="00E81A83"/>
    <w:rsid w:val="00E827CC"/>
    <w:rsid w:val="00E839D2"/>
    <w:rsid w:val="00E8420E"/>
    <w:rsid w:val="00E85D4D"/>
    <w:rsid w:val="00E85F09"/>
    <w:rsid w:val="00E8661A"/>
    <w:rsid w:val="00E86846"/>
    <w:rsid w:val="00E87C57"/>
    <w:rsid w:val="00E907B1"/>
    <w:rsid w:val="00E91372"/>
    <w:rsid w:val="00E91A25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7E56"/>
    <w:rsid w:val="00EA059D"/>
    <w:rsid w:val="00EA14D6"/>
    <w:rsid w:val="00EA15D2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01"/>
    <w:rsid w:val="00EC33DD"/>
    <w:rsid w:val="00EC3663"/>
    <w:rsid w:val="00EC5221"/>
    <w:rsid w:val="00EC6590"/>
    <w:rsid w:val="00EC6BA5"/>
    <w:rsid w:val="00EC6E9F"/>
    <w:rsid w:val="00EC6ED6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68B"/>
    <w:rsid w:val="00EE0A5B"/>
    <w:rsid w:val="00EE2EB3"/>
    <w:rsid w:val="00EE3560"/>
    <w:rsid w:val="00EE3E1E"/>
    <w:rsid w:val="00EE5495"/>
    <w:rsid w:val="00EE5F36"/>
    <w:rsid w:val="00EE69FC"/>
    <w:rsid w:val="00EE6FB5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A4"/>
    <w:rsid w:val="00F163B0"/>
    <w:rsid w:val="00F1679B"/>
    <w:rsid w:val="00F1680C"/>
    <w:rsid w:val="00F168FE"/>
    <w:rsid w:val="00F1736C"/>
    <w:rsid w:val="00F173D3"/>
    <w:rsid w:val="00F201AE"/>
    <w:rsid w:val="00F20DC4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CC5"/>
    <w:rsid w:val="00F442FC"/>
    <w:rsid w:val="00F45F99"/>
    <w:rsid w:val="00F4632D"/>
    <w:rsid w:val="00F468B6"/>
    <w:rsid w:val="00F471B1"/>
    <w:rsid w:val="00F474BC"/>
    <w:rsid w:val="00F476A1"/>
    <w:rsid w:val="00F479E6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319D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3807"/>
    <w:rsid w:val="00F741DF"/>
    <w:rsid w:val="00F7431C"/>
    <w:rsid w:val="00F74787"/>
    <w:rsid w:val="00F757C2"/>
    <w:rsid w:val="00F75C34"/>
    <w:rsid w:val="00F76158"/>
    <w:rsid w:val="00F7668C"/>
    <w:rsid w:val="00F77649"/>
    <w:rsid w:val="00F7775A"/>
    <w:rsid w:val="00F801E0"/>
    <w:rsid w:val="00F80496"/>
    <w:rsid w:val="00F809F0"/>
    <w:rsid w:val="00F81B28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5484"/>
    <w:rsid w:val="00FB569E"/>
    <w:rsid w:val="00FB5BC0"/>
    <w:rsid w:val="00FB6330"/>
    <w:rsid w:val="00FB65A3"/>
    <w:rsid w:val="00FB6938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4C"/>
    <w:rsid w:val="00FD24D6"/>
    <w:rsid w:val="00FD3708"/>
    <w:rsid w:val="00FD43C0"/>
    <w:rsid w:val="00FD459B"/>
    <w:rsid w:val="00FD4908"/>
    <w:rsid w:val="00FD5E8C"/>
    <w:rsid w:val="00FD7419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0ECB"/>
    <w:rsid w:val="00FF1989"/>
    <w:rsid w:val="00FF27C1"/>
    <w:rsid w:val="00FF2837"/>
    <w:rsid w:val="00FF2977"/>
    <w:rsid w:val="00FF2C9A"/>
    <w:rsid w:val="00FF3EDD"/>
    <w:rsid w:val="00FF475B"/>
    <w:rsid w:val="00FF5365"/>
    <w:rsid w:val="00FF5B9E"/>
    <w:rsid w:val="00FF5E68"/>
    <w:rsid w:val="00FF652D"/>
    <w:rsid w:val="00FF65D3"/>
    <w:rsid w:val="00FF67FA"/>
    <w:rsid w:val="00FF6B0C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ACE7D4"/>
  <w15:docId w15:val="{65BE2BFD-B332-479A-A51D-AC672FB7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nhideWhenUsed="1"/>
    <w:lsdException w:name="No List" w:locked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numbering" w:customStyle="1" w:styleId="Bezlisty3">
    <w:name w:val="Bez listy3"/>
    <w:next w:val="Bezlisty"/>
    <w:uiPriority w:val="99"/>
    <w:semiHidden/>
    <w:unhideWhenUsed/>
    <w:rsid w:val="006641D6"/>
  </w:style>
  <w:style w:type="numbering" w:customStyle="1" w:styleId="Bezlisty4">
    <w:name w:val="Bez listy4"/>
    <w:next w:val="Bezlisty"/>
    <w:uiPriority w:val="99"/>
    <w:semiHidden/>
    <w:unhideWhenUsed/>
    <w:rsid w:val="004858D6"/>
  </w:style>
  <w:style w:type="table" w:customStyle="1" w:styleId="Tabela-Siatka2">
    <w:name w:val="Tabela - Siatka2"/>
    <w:basedOn w:val="Standardowy"/>
    <w:next w:val="Tabela-Siatka"/>
    <w:uiPriority w:val="39"/>
    <w:rsid w:val="004858D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3">
    <w:name w:val="Styl13"/>
    <w:uiPriority w:val="99"/>
    <w:rsid w:val="004858D6"/>
  </w:style>
  <w:style w:type="numbering" w:customStyle="1" w:styleId="Styl111">
    <w:name w:val="Styl111"/>
    <w:rsid w:val="004858D6"/>
  </w:style>
  <w:style w:type="numbering" w:customStyle="1" w:styleId="Styl121">
    <w:name w:val="Styl121"/>
    <w:rsid w:val="004858D6"/>
  </w:style>
  <w:style w:type="numbering" w:customStyle="1" w:styleId="Bezlisty11">
    <w:name w:val="Bez listy11"/>
    <w:next w:val="Bezlisty"/>
    <w:uiPriority w:val="99"/>
    <w:semiHidden/>
    <w:unhideWhenUsed/>
    <w:rsid w:val="004858D6"/>
  </w:style>
  <w:style w:type="numbering" w:customStyle="1" w:styleId="Bezlisty21">
    <w:name w:val="Bez listy21"/>
    <w:next w:val="Bezlisty"/>
    <w:uiPriority w:val="99"/>
    <w:semiHidden/>
    <w:unhideWhenUsed/>
    <w:rsid w:val="004858D6"/>
  </w:style>
  <w:style w:type="table" w:customStyle="1" w:styleId="Tabela-Lista41">
    <w:name w:val="Tabela - Lista 41"/>
    <w:basedOn w:val="Standardowy"/>
    <w:next w:val="Tabela-Lista4"/>
    <w:rsid w:val="004858D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1">
    <w:name w:val="Tabela - Siatka11"/>
    <w:basedOn w:val="Standardowy"/>
    <w:next w:val="Tabela-Siatka"/>
    <w:uiPriority w:val="39"/>
    <w:rsid w:val="004858D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321">
    <w:name w:val="Styl321"/>
    <w:uiPriority w:val="99"/>
    <w:rsid w:val="004858D6"/>
  </w:style>
  <w:style w:type="numbering" w:customStyle="1" w:styleId="Bezlisty31">
    <w:name w:val="Bez listy31"/>
    <w:next w:val="Bezlisty"/>
    <w:uiPriority w:val="99"/>
    <w:semiHidden/>
    <w:unhideWhenUsed/>
    <w:rsid w:val="00485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04F2-9647-4CE5-8E76-75F5EC89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34</Pages>
  <Words>3731</Words>
  <Characters>30424</Characters>
  <Application>Microsoft Office Word</Application>
  <DocSecurity>0</DocSecurity>
  <Lines>253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34087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Maja Hernik</dc:creator>
  <cp:keywords/>
  <dc:description/>
  <cp:lastModifiedBy>Maja Hernik</cp:lastModifiedBy>
  <cp:revision>19</cp:revision>
  <cp:lastPrinted>2020-10-15T11:07:00Z</cp:lastPrinted>
  <dcterms:created xsi:type="dcterms:W3CDTF">2021-04-22T12:15:00Z</dcterms:created>
  <dcterms:modified xsi:type="dcterms:W3CDTF">2021-06-16T11:12:00Z</dcterms:modified>
</cp:coreProperties>
</file>