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EA38" w14:textId="31EB1BFC" w:rsidR="00946E47" w:rsidRPr="00145206" w:rsidRDefault="00145206" w:rsidP="00935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5206">
        <w:rPr>
          <w:rFonts w:ascii="Times New Roman" w:hAnsi="Times New Roman" w:cs="Times New Roman"/>
          <w:sz w:val="18"/>
          <w:szCs w:val="18"/>
        </w:rPr>
        <w:t>Załącznik nr 2a do wniosku o wydanie zezwolenia na ekshumację zwłok/szczątków</w:t>
      </w:r>
    </w:p>
    <w:p w14:paraId="457B561F" w14:textId="77777777" w:rsidR="00946E47" w:rsidRDefault="00946E47" w:rsidP="009353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5125A" w14:textId="77777777" w:rsidR="00946E47" w:rsidRDefault="00946E47" w:rsidP="009353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696EA" w14:textId="1567335F" w:rsidR="00935303" w:rsidRDefault="00935303" w:rsidP="009353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35303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28F63BEF" w14:textId="5B9090E7" w:rsidR="00935303" w:rsidRPr="00935303" w:rsidRDefault="00935303" w:rsidP="009353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5303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935303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966067C" w14:textId="30DDE2FB" w:rsidR="00935303" w:rsidRPr="00935303" w:rsidRDefault="00935303" w:rsidP="00935303">
      <w:pPr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95D5157" w14:textId="29D78E88" w:rsidR="00935303" w:rsidRPr="00935303" w:rsidRDefault="00935303" w:rsidP="00935303">
      <w:pPr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</w:rPr>
        <w:t>Imię i nazwisko przedstawiciela ustawowego małoletniego</w:t>
      </w:r>
      <w:r w:rsidRPr="00935303">
        <w:rPr>
          <w:rFonts w:ascii="Times New Roman" w:hAnsi="Times New Roman" w:cs="Times New Roman"/>
          <w:sz w:val="24"/>
          <w:szCs w:val="24"/>
        </w:rPr>
        <w:t xml:space="preserve"> </w:t>
      </w:r>
      <w:r w:rsidRPr="00935303">
        <w:rPr>
          <w:rFonts w:ascii="Times New Roman" w:hAnsi="Times New Roman" w:cs="Times New Roman"/>
          <w:b/>
          <w:bCs/>
          <w:sz w:val="20"/>
          <w:szCs w:val="20"/>
        </w:rPr>
        <w:t>(wypełnić jeśli osoba wnioskująca jest osobą, która nie ukończyła 18 lat)</w:t>
      </w:r>
    </w:p>
    <w:p w14:paraId="1C065804" w14:textId="77777777" w:rsidR="00935303" w:rsidRPr="00935303" w:rsidRDefault="00935303" w:rsidP="005430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3A6B4A06" w14:textId="77777777" w:rsidR="00935303" w:rsidRPr="00935303" w:rsidRDefault="00935303" w:rsidP="005430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…………………………………………………. ……….</w:t>
      </w:r>
    </w:p>
    <w:p w14:paraId="4103A757" w14:textId="3C495956" w:rsidR="00935303" w:rsidRPr="00935303" w:rsidRDefault="00935303" w:rsidP="009353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 xml:space="preserve">                           (adres zamieszkania)</w:t>
      </w:r>
    </w:p>
    <w:p w14:paraId="4437824E" w14:textId="77777777" w:rsidR="00935303" w:rsidRPr="00935303" w:rsidRDefault="00935303" w:rsidP="005430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08ED20A" w14:textId="51D9F9DC" w:rsidR="00935303" w:rsidRPr="00935303" w:rsidRDefault="00935303" w:rsidP="005430F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 xml:space="preserve">                               (data urodzenia)</w:t>
      </w:r>
    </w:p>
    <w:p w14:paraId="264665D7" w14:textId="07430497" w:rsidR="005430F2" w:rsidRPr="005430F2" w:rsidRDefault="00935303" w:rsidP="005430F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430F2">
        <w:rPr>
          <w:rFonts w:ascii="Times New Roman" w:hAnsi="Times New Roman" w:cs="Times New Roman"/>
          <w:sz w:val="18"/>
          <w:szCs w:val="18"/>
        </w:rPr>
        <w:t>*</w:t>
      </w:r>
      <w:r w:rsidRPr="005430F2">
        <w:rPr>
          <w:rFonts w:ascii="Times New Roman" w:hAnsi="Times New Roman" w:cs="Times New Roman"/>
          <w:b/>
          <w:bCs/>
          <w:sz w:val="18"/>
          <w:szCs w:val="18"/>
        </w:rPr>
        <w:t>Wyrażam zgodę</w:t>
      </w:r>
      <w:r w:rsidRPr="005430F2">
        <w:rPr>
          <w:rFonts w:ascii="Times New Roman" w:hAnsi="Times New Roman" w:cs="Times New Roman"/>
          <w:sz w:val="18"/>
          <w:szCs w:val="18"/>
        </w:rPr>
        <w:t xml:space="preserve">, </w:t>
      </w:r>
      <w:r w:rsidRPr="005430F2">
        <w:rPr>
          <w:rFonts w:ascii="Times New Roman" w:hAnsi="Times New Roman" w:cs="Times New Roman"/>
          <w:b/>
          <w:bCs/>
          <w:sz w:val="18"/>
          <w:szCs w:val="18"/>
        </w:rPr>
        <w:t>nie wyrażam</w:t>
      </w:r>
      <w:r w:rsidRPr="005430F2">
        <w:rPr>
          <w:rFonts w:ascii="Times New Roman" w:hAnsi="Times New Roman" w:cs="Times New Roman"/>
          <w:sz w:val="18"/>
          <w:szCs w:val="18"/>
        </w:rPr>
        <w:t xml:space="preserve"> zgody (zakreślić właściwe) na przetwarzanie mojego numeru telefonu przez Państwowego Powiatowego Inspektora Sanitarnego w</w:t>
      </w:r>
      <w:r w:rsidR="00BC2E67" w:rsidRPr="005430F2">
        <w:rPr>
          <w:rFonts w:ascii="Times New Roman" w:hAnsi="Times New Roman" w:cs="Times New Roman"/>
          <w:sz w:val="18"/>
          <w:szCs w:val="18"/>
        </w:rPr>
        <w:t xml:space="preserve"> Tomaszowie Mazowieckim</w:t>
      </w:r>
      <w:r w:rsidRPr="005430F2">
        <w:rPr>
          <w:rFonts w:ascii="Times New Roman" w:hAnsi="Times New Roman" w:cs="Times New Roman"/>
          <w:sz w:val="18"/>
          <w:szCs w:val="18"/>
        </w:rPr>
        <w:t>, ul.</w:t>
      </w:r>
      <w:r w:rsidR="00BC2E67" w:rsidRPr="005430F2">
        <w:rPr>
          <w:rFonts w:ascii="Times New Roman" w:hAnsi="Times New Roman" w:cs="Times New Roman"/>
          <w:sz w:val="18"/>
          <w:szCs w:val="18"/>
        </w:rPr>
        <w:t xml:space="preserve"> Majowa</w:t>
      </w:r>
      <w:r w:rsidRPr="005430F2">
        <w:rPr>
          <w:rFonts w:ascii="Times New Roman" w:hAnsi="Times New Roman" w:cs="Times New Roman"/>
          <w:sz w:val="18"/>
          <w:szCs w:val="18"/>
        </w:rPr>
        <w:t xml:space="preserve"> </w:t>
      </w:r>
      <w:r w:rsidR="00BC2E67" w:rsidRPr="005430F2">
        <w:rPr>
          <w:rFonts w:ascii="Times New Roman" w:hAnsi="Times New Roman" w:cs="Times New Roman"/>
          <w:sz w:val="18"/>
          <w:szCs w:val="18"/>
        </w:rPr>
        <w:t>1/13</w:t>
      </w:r>
      <w:r w:rsidRPr="005430F2">
        <w:rPr>
          <w:rFonts w:ascii="Times New Roman" w:hAnsi="Times New Roman" w:cs="Times New Roman"/>
          <w:sz w:val="18"/>
          <w:szCs w:val="18"/>
        </w:rPr>
        <w:t>,</w:t>
      </w:r>
      <w:r w:rsidR="00BC2E67" w:rsidRPr="005430F2">
        <w:rPr>
          <w:rFonts w:ascii="Times New Roman" w:hAnsi="Times New Roman" w:cs="Times New Roman"/>
          <w:sz w:val="18"/>
          <w:szCs w:val="18"/>
        </w:rPr>
        <w:t xml:space="preserve"> 97-200 Tomaszów Mazowiecki</w:t>
      </w:r>
      <w:r w:rsidRPr="005430F2">
        <w:rPr>
          <w:rFonts w:ascii="Times New Roman" w:hAnsi="Times New Roman" w:cs="Times New Roman"/>
          <w:sz w:val="18"/>
          <w:szCs w:val="18"/>
        </w:rPr>
        <w:t xml:space="preserve"> w celu kontaktu w sprawach związanych z wnioskowaną ekshumacją. Jestem świadomy, że mam prawo wycofać zgodę w dowolnym momencie. Wycofanie zgody nie wpłynie na zgodność z prawem przetwarzania, którego dokonano na podstawie zgody przed jej wycofaniem. </w:t>
      </w:r>
      <w:r w:rsidRPr="005430F2">
        <w:rPr>
          <w:rFonts w:ascii="Times New Roman" w:hAnsi="Times New Roman" w:cs="Times New Roman"/>
          <w:b/>
          <w:bCs/>
          <w:sz w:val="18"/>
          <w:szCs w:val="18"/>
        </w:rPr>
        <w:t>Podanie numeru telefonu nie jest obowiązkowe, brak powyższej informacji nie wpłynie na proces wydania zezwolenia na ekshumację zwłok. Niewyrażenie zgody wykluczy jedynie możliwość skontaktowania się telefonicznego z Panią/Panem.</w:t>
      </w:r>
    </w:p>
    <w:p w14:paraId="1F26ED11" w14:textId="77777777" w:rsidR="00935303" w:rsidRPr="00935303" w:rsidRDefault="00935303" w:rsidP="005430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.………………………………………………………….</w:t>
      </w:r>
    </w:p>
    <w:p w14:paraId="3E5E9E50" w14:textId="04EB6482" w:rsidR="00935303" w:rsidRPr="00935303" w:rsidRDefault="00935303" w:rsidP="00CF5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35303">
        <w:rPr>
          <w:rFonts w:ascii="Times New Roman" w:hAnsi="Times New Roman" w:cs="Times New Roman"/>
          <w:sz w:val="20"/>
          <w:szCs w:val="20"/>
        </w:rPr>
        <w:t>(numer tel. kontaktowego)*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BD46AD6" w14:textId="62750571" w:rsidR="00935303" w:rsidRPr="00CF5FBC" w:rsidRDefault="00935303" w:rsidP="00CF5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FBC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F136749" w14:textId="77777777" w:rsidR="00935303" w:rsidRPr="00935303" w:rsidRDefault="00935303" w:rsidP="009353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303">
        <w:rPr>
          <w:rFonts w:ascii="Times New Roman" w:hAnsi="Times New Roman" w:cs="Times New Roman"/>
          <w:b/>
          <w:bCs/>
          <w:sz w:val="24"/>
          <w:szCs w:val="24"/>
        </w:rPr>
        <w:t>osoby uprawnionej do ekshumacji i pochowania zwłok</w:t>
      </w:r>
    </w:p>
    <w:p w14:paraId="066E49AB" w14:textId="77777777" w:rsidR="00935303" w:rsidRPr="00935303" w:rsidRDefault="00935303" w:rsidP="009353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>(nie dotyczy osoby składającej wniosek o ekshumację)</w:t>
      </w:r>
    </w:p>
    <w:p w14:paraId="0397F64D" w14:textId="77777777" w:rsidR="00CE153F" w:rsidRDefault="00935303" w:rsidP="009353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BC">
        <w:rPr>
          <w:rFonts w:ascii="Times New Roman" w:hAnsi="Times New Roman" w:cs="Times New Roman"/>
        </w:rPr>
        <w:t>Oświadczam, że jako</w:t>
      </w:r>
      <w:r w:rsidRPr="00935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02ED1" w14:textId="77777777" w:rsidR="00CE153F" w:rsidRDefault="00CE153F" w:rsidP="009353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CD90C" w14:textId="77D090CE" w:rsidR="00935303" w:rsidRPr="00935303" w:rsidRDefault="00935303" w:rsidP="009353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17EF767B" w14:textId="77777777" w:rsidR="00935303" w:rsidRPr="00935303" w:rsidRDefault="00935303" w:rsidP="00935303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>(stopień pokrewieństwa w stosunku do osoby zmarłej)</w:t>
      </w:r>
    </w:p>
    <w:p w14:paraId="2BB46817" w14:textId="4443508C" w:rsidR="00935303" w:rsidRPr="00935303" w:rsidRDefault="00935303" w:rsidP="001452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</w:rPr>
        <w:t>jestem osobą uprawnioną, na podstawie art. 15 ust. 1, w związku z art. 10 ust. 1 ustawy z dnia 31 stycznia 1959</w:t>
      </w:r>
      <w:r w:rsidR="00145206">
        <w:rPr>
          <w:rFonts w:ascii="Times New Roman" w:hAnsi="Times New Roman" w:cs="Times New Roman"/>
        </w:rPr>
        <w:t xml:space="preserve"> </w:t>
      </w:r>
      <w:r w:rsidRPr="00935303">
        <w:rPr>
          <w:rFonts w:ascii="Times New Roman" w:hAnsi="Times New Roman" w:cs="Times New Roman"/>
        </w:rPr>
        <w:t>r. o cmentarzach i chowaniu zmarłych (Dz. U. 2024</w:t>
      </w:r>
      <w:r w:rsidR="00145206">
        <w:rPr>
          <w:rFonts w:ascii="Times New Roman" w:hAnsi="Times New Roman" w:cs="Times New Roman"/>
        </w:rPr>
        <w:t xml:space="preserve"> </w:t>
      </w:r>
      <w:r w:rsidRPr="00935303">
        <w:rPr>
          <w:rFonts w:ascii="Times New Roman" w:hAnsi="Times New Roman" w:cs="Times New Roman"/>
        </w:rPr>
        <w:t>r., poz. 576</w:t>
      </w:r>
      <w:r w:rsidR="00145206">
        <w:rPr>
          <w:rFonts w:ascii="Times New Roman" w:hAnsi="Times New Roman" w:cs="Times New Roman"/>
        </w:rPr>
        <w:t xml:space="preserve"> z późn. zm.</w:t>
      </w:r>
      <w:r w:rsidRPr="00935303">
        <w:rPr>
          <w:rFonts w:ascii="Times New Roman" w:hAnsi="Times New Roman" w:cs="Times New Roman"/>
        </w:rPr>
        <w:t xml:space="preserve">) do wystąpienia z wnioskiem </w:t>
      </w:r>
      <w:r w:rsidRPr="00935303">
        <w:rPr>
          <w:rFonts w:ascii="Times New Roman" w:hAnsi="Times New Roman" w:cs="Times New Roman"/>
        </w:rPr>
        <w:br/>
        <w:t xml:space="preserve">o ekshumację i </w:t>
      </w:r>
      <w:r w:rsidR="00946E47">
        <w:rPr>
          <w:rFonts w:ascii="Times New Roman" w:hAnsi="Times New Roman" w:cs="Times New Roman"/>
        </w:rPr>
        <w:t>wyrażam zgodę na</w:t>
      </w:r>
      <w:r w:rsidRPr="00935303">
        <w:rPr>
          <w:rFonts w:ascii="Times New Roman" w:hAnsi="Times New Roman" w:cs="Times New Roman"/>
        </w:rPr>
        <w:t xml:space="preserve"> ekshumacj</w:t>
      </w:r>
      <w:r w:rsidR="00946E47">
        <w:rPr>
          <w:rFonts w:ascii="Times New Roman" w:hAnsi="Times New Roman" w:cs="Times New Roman"/>
        </w:rPr>
        <w:t>ę</w:t>
      </w:r>
      <w:r w:rsidRPr="00935303">
        <w:rPr>
          <w:rFonts w:ascii="Times New Roman" w:hAnsi="Times New Roman" w:cs="Times New Roman"/>
        </w:rPr>
        <w:t xml:space="preserve"> zwłok/szczątków</w:t>
      </w:r>
      <w:r w:rsidR="007B4E33">
        <w:rPr>
          <w:rFonts w:ascii="Times New Roman" w:hAnsi="Times New Roman" w:cs="Times New Roman"/>
        </w:rPr>
        <w:t>*</w:t>
      </w:r>
      <w:r w:rsidRPr="00935303">
        <w:rPr>
          <w:rFonts w:ascii="Times New Roman" w:hAnsi="Times New Roman" w:cs="Times New Roman"/>
        </w:rPr>
        <w:t xml:space="preserve"> zmarłego/łej</w:t>
      </w:r>
      <w:r>
        <w:rPr>
          <w:rFonts w:ascii="Times New Roman" w:hAnsi="Times New Roman" w:cs="Times New Roman"/>
          <w:sz w:val="24"/>
          <w:szCs w:val="24"/>
        </w:rPr>
        <w:br/>
      </w:r>
      <w:r w:rsidRPr="00935303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67FB05C7" w14:textId="2419982F" w:rsidR="00145206" w:rsidRPr="00935303" w:rsidRDefault="00935303" w:rsidP="00145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</w:rPr>
        <w:t>pochowanego/ej na cmentarzu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3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71B3367E" w14:textId="1ADCE948" w:rsidR="00935303" w:rsidRPr="00935303" w:rsidRDefault="00935303" w:rsidP="00145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E78BA50" w14:textId="77777777" w:rsidR="00935303" w:rsidRPr="00935303" w:rsidRDefault="00935303" w:rsidP="00935303">
      <w:pPr>
        <w:jc w:val="center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>(nazwa i adres)</w:t>
      </w:r>
    </w:p>
    <w:p w14:paraId="63B9D542" w14:textId="7C0B0306" w:rsidR="00935303" w:rsidRDefault="00935303" w:rsidP="00145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303">
        <w:rPr>
          <w:rFonts w:ascii="Times New Roman" w:hAnsi="Times New Roman" w:cs="Times New Roman"/>
        </w:rPr>
        <w:t>i przeniesienie ich na cmentarz</w:t>
      </w:r>
      <w:r w:rsidRPr="00935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36C28618" w14:textId="1339E978" w:rsidR="00935303" w:rsidRPr="00935303" w:rsidRDefault="00935303" w:rsidP="00145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D8B294A" w14:textId="77777777" w:rsidR="00935303" w:rsidRDefault="00935303" w:rsidP="0014520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5303">
        <w:rPr>
          <w:rFonts w:ascii="Times New Roman" w:hAnsi="Times New Roman" w:cs="Times New Roman"/>
          <w:sz w:val="20"/>
          <w:szCs w:val="20"/>
        </w:rPr>
        <w:t>(nazwa i adres)</w:t>
      </w:r>
    </w:p>
    <w:p w14:paraId="6F8AD81D" w14:textId="713566CA" w:rsidR="00935303" w:rsidRDefault="00935303" w:rsidP="00935303">
      <w:pPr>
        <w:jc w:val="both"/>
        <w:rPr>
          <w:rFonts w:ascii="Times New Roman" w:hAnsi="Times New Roman" w:cs="Times New Roman"/>
        </w:rPr>
      </w:pPr>
      <w:r w:rsidRPr="00935303">
        <w:rPr>
          <w:rFonts w:ascii="Times New Roman" w:hAnsi="Times New Roman" w:cs="Times New Roman"/>
        </w:rPr>
        <w:t>Ponadto oświadczam, że nie jest mi wiadomo, aby w tej sprawie toczył się jakikolwiek spór i że znana jest mi treść art. 10 ust. 1 w zw. z art. 15 ust. 1 ustawy z dnia 31 stycznia 1959r. o cmentarzach i chowaniu zmarłych</w:t>
      </w:r>
      <w:r w:rsidR="001A1758">
        <w:rPr>
          <w:rFonts w:ascii="Times New Roman" w:hAnsi="Times New Roman" w:cs="Times New Roman"/>
        </w:rPr>
        <w:t xml:space="preserve">                               </w:t>
      </w:r>
      <w:r w:rsidRPr="00935303">
        <w:rPr>
          <w:rFonts w:ascii="Times New Roman" w:hAnsi="Times New Roman" w:cs="Times New Roman"/>
        </w:rPr>
        <w:t xml:space="preserve"> (Dz. U.2024</w:t>
      </w:r>
      <w:r w:rsidR="00145206">
        <w:rPr>
          <w:rFonts w:ascii="Times New Roman" w:hAnsi="Times New Roman" w:cs="Times New Roman"/>
        </w:rPr>
        <w:t xml:space="preserve"> </w:t>
      </w:r>
      <w:r w:rsidRPr="00935303">
        <w:rPr>
          <w:rFonts w:ascii="Times New Roman" w:hAnsi="Times New Roman" w:cs="Times New Roman"/>
        </w:rPr>
        <w:t>r., poz. 576</w:t>
      </w:r>
      <w:r w:rsidR="00145206">
        <w:rPr>
          <w:rFonts w:ascii="Times New Roman" w:hAnsi="Times New Roman" w:cs="Times New Roman"/>
        </w:rPr>
        <w:t xml:space="preserve"> z późn. zm.</w:t>
      </w:r>
      <w:r w:rsidRPr="00935303">
        <w:rPr>
          <w:rFonts w:ascii="Times New Roman" w:hAnsi="Times New Roman" w:cs="Times New Roman"/>
        </w:rPr>
        <w:t>) oraz art. 40 § 4 i § 5 Kodeksu postępowania administracyjnego.</w:t>
      </w:r>
    </w:p>
    <w:p w14:paraId="41C5BF18" w14:textId="77777777" w:rsidR="00145206" w:rsidRPr="00935303" w:rsidRDefault="00145206" w:rsidP="00935303">
      <w:pPr>
        <w:jc w:val="both"/>
        <w:rPr>
          <w:rFonts w:ascii="Times New Roman" w:hAnsi="Times New Roman" w:cs="Times New Roman"/>
        </w:rPr>
      </w:pPr>
    </w:p>
    <w:p w14:paraId="3C91C4E6" w14:textId="7CB877EC" w:rsidR="00935303" w:rsidRPr="00935303" w:rsidRDefault="00935303" w:rsidP="00935303">
      <w:pPr>
        <w:spacing w:after="0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353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3F3B88D7" w14:textId="0E7D89BB" w:rsidR="00935303" w:rsidRDefault="00935303" w:rsidP="00935303">
      <w:pPr>
        <w:spacing w:after="0"/>
        <w:ind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935303">
        <w:rPr>
          <w:rFonts w:ascii="Times New Roman" w:hAnsi="Times New Roman" w:cs="Times New Roman"/>
          <w:sz w:val="20"/>
          <w:szCs w:val="20"/>
        </w:rPr>
        <w:t>data i czytelny podpis osoby składającej oświadczenie</w:t>
      </w:r>
    </w:p>
    <w:p w14:paraId="7CFBF473" w14:textId="77777777" w:rsidR="007B4E33" w:rsidRDefault="007B4E33" w:rsidP="00935303">
      <w:pPr>
        <w:spacing w:after="0"/>
        <w:ind w:right="-567"/>
        <w:rPr>
          <w:b/>
          <w:sz w:val="18"/>
          <w:szCs w:val="18"/>
        </w:rPr>
      </w:pPr>
    </w:p>
    <w:p w14:paraId="5D6D7A00" w14:textId="557B79C9" w:rsidR="007B4E33" w:rsidRDefault="007B4E33" w:rsidP="00935303">
      <w:pPr>
        <w:spacing w:after="0"/>
        <w:ind w:right="-567"/>
        <w:rPr>
          <w:rFonts w:ascii="Times New Roman" w:hAnsi="Times New Roman" w:cs="Times New Roman"/>
          <w:sz w:val="20"/>
          <w:szCs w:val="20"/>
        </w:rPr>
      </w:pPr>
      <w:r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 zaznaczyć właściwe</w:t>
      </w:r>
    </w:p>
    <w:p w14:paraId="6D8867D4" w14:textId="77777777" w:rsidR="007B4E33" w:rsidRPr="007B4E33" w:rsidRDefault="007B4E33" w:rsidP="007B4E33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lastRenderedPageBreak/>
        <w:t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95/46/WE( ogólne rozporządzenie o ochronie danych) – dalej RODO, informuję, iż:</w:t>
      </w:r>
    </w:p>
    <w:p w14:paraId="25041086" w14:textId="77777777" w:rsidR="007B4E33" w:rsidRPr="007B4E33" w:rsidRDefault="007B4E33" w:rsidP="007B4E33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27FABCB9" w14:textId="15C3E0A1" w:rsidR="007B4E33" w:rsidRPr="007B4E33" w:rsidRDefault="007B4E33" w:rsidP="001B499D">
      <w:pPr>
        <w:pStyle w:val="Textbody"/>
        <w:numPr>
          <w:ilvl w:val="0"/>
          <w:numId w:val="7"/>
        </w:numPr>
        <w:tabs>
          <w:tab w:val="clear" w:pos="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 xml:space="preserve">administratorem Pana/Pani danych osobowych jest Dyrektora PSSE w Tomaszowie Mazowieckim/Państwowy Powiatowy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B4E33">
        <w:rPr>
          <w:rFonts w:ascii="Times New Roman" w:hAnsi="Times New Roman" w:cs="Times New Roman"/>
          <w:sz w:val="18"/>
          <w:szCs w:val="18"/>
        </w:rPr>
        <w:t>Inspektora  Sanitarny w Tomaszowie Mazowieckim, adres: ul. Majowa 1/13, 97-200 Tomaszów Mazowiecki;</w:t>
      </w:r>
    </w:p>
    <w:p w14:paraId="5926C917" w14:textId="227ABB61" w:rsidR="007B4E33" w:rsidRPr="007B4E33" w:rsidRDefault="007B4E33" w:rsidP="001B499D">
      <w:pPr>
        <w:pStyle w:val="Textbody"/>
        <w:numPr>
          <w:ilvl w:val="0"/>
          <w:numId w:val="7"/>
        </w:numPr>
        <w:tabs>
          <w:tab w:val="clear" w:pos="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administrator wyznaczył Inspektora Ochrony Danych, z którym może się Pan/Pani kontaktować w sprawach przetwarzania Pana/Pani  danych osobowych za pośrednictwem poczty elektronicznej: iod.psse.tomaszowmazowiecki@sanepid.gov.pl;</w:t>
      </w:r>
    </w:p>
    <w:p w14:paraId="3FFD66ED" w14:textId="71561B2B" w:rsidR="007B4E33" w:rsidRPr="007B4E33" w:rsidRDefault="007B4E33" w:rsidP="001B499D">
      <w:pPr>
        <w:pStyle w:val="Textbody"/>
        <w:numPr>
          <w:ilvl w:val="0"/>
          <w:numId w:val="7"/>
        </w:numPr>
        <w:tabs>
          <w:tab w:val="clear" w:pos="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Pani/Pana dane osobowe przetwarzane będą w celu ochrony zdrowia ludzkiego przed niekorzystnym wpływem szkodliwości i  uciążliwości środowiskowych, zapobiegania powstawaniu chorób, w tym chorób zakaźnych i zawodowych na podstawie:</w:t>
      </w:r>
    </w:p>
    <w:p w14:paraId="77625754" w14:textId="77777777" w:rsidR="007B4E33" w:rsidRPr="007B4E33" w:rsidRDefault="007B4E33" w:rsidP="007B4E33">
      <w:pPr>
        <w:pStyle w:val="Default"/>
        <w:jc w:val="both"/>
        <w:rPr>
          <w:sz w:val="18"/>
          <w:szCs w:val="18"/>
        </w:rPr>
      </w:pPr>
    </w:p>
    <w:p w14:paraId="12BD2B6D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art. 6 ust. 1 lit. c) i  e) Ogólnego Rozporządzenia o Ochronie Danych;</w:t>
      </w:r>
    </w:p>
    <w:p w14:paraId="7E37BC73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Ustawy z dnia 14 marca 1985 r. o Państwowej Inspekcji Sanitarnej;</w:t>
      </w:r>
    </w:p>
    <w:p w14:paraId="3B458F66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 xml:space="preserve">Ustawy z dnia 5 grudnia 2008 r. o zapobieganiu oraz zwalczaniu zakażeń i chorób zakaźnych u ludzi; </w:t>
      </w:r>
    </w:p>
    <w:p w14:paraId="769B0D33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Ustawy z dnia 7 lipca 1994 r. Prawo budowlane;</w:t>
      </w:r>
    </w:p>
    <w:p w14:paraId="355652DE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 xml:space="preserve">Ustawy z dnia 17 czerwca 1966 r. o postępowaniu egzekucyjnym w administracji; </w:t>
      </w:r>
    </w:p>
    <w:p w14:paraId="4BB5D382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Ustawy z dnia 14 czerwca 1960 r. Kodeks postępowania administracyjnego;</w:t>
      </w:r>
    </w:p>
    <w:p w14:paraId="197FF94C" w14:textId="77777777" w:rsidR="007B4E33" w:rsidRPr="007B4E33" w:rsidRDefault="007B4E33" w:rsidP="007B4E33">
      <w:pPr>
        <w:pStyle w:val="Default"/>
        <w:ind w:firstLine="397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Ustawy z dnia 31 stycznia 1959r. o cmentarzach i chowaniu zmarłych</w:t>
      </w:r>
    </w:p>
    <w:p w14:paraId="5D8B8EA2" w14:textId="77777777" w:rsidR="007B4E33" w:rsidRPr="007B4E33" w:rsidRDefault="007B4E33" w:rsidP="007B4E33">
      <w:pPr>
        <w:ind w:left="397"/>
        <w:rPr>
          <w:rFonts w:ascii="Times New Roman" w:hAnsi="Times New Roman" w:cs="Times New Roman"/>
          <w:color w:val="000000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oraz art. 6 ust. 1 lit. a) RODO, czyli zgody osoby, której dane są przetwarzane np. numer telefonu przy wniosku o ekshumację</w:t>
      </w:r>
    </w:p>
    <w:p w14:paraId="4DEBB544" w14:textId="77777777" w:rsidR="007B4E33" w:rsidRPr="007B4E33" w:rsidRDefault="007B4E33" w:rsidP="007B4E33">
      <w:pPr>
        <w:pStyle w:val="Default"/>
        <w:jc w:val="both"/>
        <w:rPr>
          <w:sz w:val="18"/>
          <w:szCs w:val="18"/>
        </w:rPr>
      </w:pPr>
    </w:p>
    <w:p w14:paraId="6695D86E" w14:textId="77777777" w:rsidR="007B4E33" w:rsidRPr="007B4E33" w:rsidRDefault="007B4E33" w:rsidP="007B4E33">
      <w:pPr>
        <w:pStyle w:val="Default"/>
        <w:numPr>
          <w:ilvl w:val="0"/>
          <w:numId w:val="7"/>
        </w:numPr>
        <w:tabs>
          <w:tab w:val="left" w:pos="142"/>
        </w:tabs>
        <w:spacing w:after="52"/>
        <w:ind w:left="426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dane osobowe mogą być udostępnione innym uprawnionym podmiotom, na podstawie przepisów prawa (np. Główny Inspektor Sanitarny, Łódzki Państwowy Wojewódzki Inspektor Sanitarny), a także na rzecz podmiotów, z którymi administrator zawarł umowę w związku z realizacją usług na rzecz administratora (np. kancelarią prawną, dostawcą oprogramowania, zewnętrznym audytorem);</w:t>
      </w:r>
    </w:p>
    <w:p w14:paraId="1D9CCEED" w14:textId="77777777" w:rsidR="007B4E33" w:rsidRPr="007B4E33" w:rsidRDefault="007B4E33" w:rsidP="007B4E33">
      <w:pPr>
        <w:pStyle w:val="Default"/>
        <w:numPr>
          <w:ilvl w:val="0"/>
          <w:numId w:val="7"/>
        </w:numPr>
        <w:tabs>
          <w:tab w:val="left" w:pos="142"/>
        </w:tabs>
        <w:spacing w:after="52"/>
        <w:ind w:left="426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administrator nie zamierza przekazywać Państwa danych osobowych do państwa trzeciego lub organizacji międzynarodowej;</w:t>
      </w:r>
    </w:p>
    <w:p w14:paraId="23BB2135" w14:textId="77777777" w:rsidR="007B4E33" w:rsidRPr="007B4E33" w:rsidRDefault="007B4E33" w:rsidP="007B4E33">
      <w:pPr>
        <w:pStyle w:val="Default"/>
        <w:numPr>
          <w:ilvl w:val="0"/>
          <w:numId w:val="7"/>
        </w:numPr>
        <w:tabs>
          <w:tab w:val="left" w:pos="142"/>
        </w:tabs>
        <w:spacing w:after="52"/>
        <w:ind w:left="426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mają Państwo prawo uzyskać kopię swoich danych osobowych w siedzibie administratora</w:t>
      </w:r>
    </w:p>
    <w:p w14:paraId="5CF5B030" w14:textId="77777777" w:rsidR="007B4E33" w:rsidRPr="007B4E33" w:rsidRDefault="007B4E33" w:rsidP="007B4E33">
      <w:pPr>
        <w:pStyle w:val="Default"/>
        <w:jc w:val="both"/>
        <w:rPr>
          <w:sz w:val="18"/>
          <w:szCs w:val="18"/>
        </w:rPr>
      </w:pPr>
    </w:p>
    <w:p w14:paraId="58751BA5" w14:textId="77777777" w:rsidR="007B4E33" w:rsidRPr="007B4E33" w:rsidRDefault="007B4E33" w:rsidP="007B4E33">
      <w:pPr>
        <w:pStyle w:val="Default"/>
        <w:jc w:val="both"/>
        <w:rPr>
          <w:sz w:val="18"/>
          <w:szCs w:val="18"/>
        </w:rPr>
      </w:pPr>
      <w:r w:rsidRPr="007B4E33">
        <w:rPr>
          <w:sz w:val="18"/>
          <w:szCs w:val="18"/>
        </w:rPr>
        <w:t>Dodatkowo zgodnie z art. 13 ust. 2 RODO informujemy, że:</w:t>
      </w:r>
    </w:p>
    <w:p w14:paraId="1FB26C99" w14:textId="77777777" w:rsidR="007B4E33" w:rsidRPr="007B4E33" w:rsidRDefault="007B4E33" w:rsidP="007B4E33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AFCF364" w14:textId="77777777" w:rsidR="007B4E33" w:rsidRPr="007B4E33" w:rsidRDefault="007B4E33" w:rsidP="007B4E3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Pani/Pana dane osobowe będą przechowywane przez okres prowadzenia postępowania oraz przez</w:t>
      </w:r>
      <w:r w:rsidRPr="007B4E33">
        <w:rPr>
          <w:rFonts w:ascii="Times New Roman" w:hAnsi="Times New Roman" w:cs="Times New Roman"/>
          <w:color w:val="000000"/>
          <w:sz w:val="18"/>
          <w:szCs w:val="18"/>
        </w:rPr>
        <w:t xml:space="preserve">10 lat licząc </w:t>
      </w:r>
      <w:r w:rsidRPr="007B4E33">
        <w:rPr>
          <w:rFonts w:ascii="Times New Roman" w:hAnsi="Times New Roman" w:cs="Times New Roman"/>
          <w:sz w:val="18"/>
          <w:szCs w:val="18"/>
        </w:rPr>
        <w:t>w pełnych latach kalendarzowych począwszy od dnia 1 stycznia roku następnego od daty zakończenia sprawy; zgodnie z Rozporządzeniem Rady Ministrów z dnia 18 stycznia 2011 r. w sprawie instrukcji kancelaryjnej, jednolitych rzeczowych wykazów akt oraz instrukcji w sprawie organizacji i zakresu działania archiwów zakładowych</w:t>
      </w:r>
      <w:r w:rsidRPr="007B4E33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11F394" w14:textId="77777777" w:rsidR="007B4E33" w:rsidRPr="007B4E33" w:rsidRDefault="007B4E33" w:rsidP="007B4E3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4E33">
        <w:rPr>
          <w:rFonts w:ascii="Times New Roman" w:hAnsi="Times New Roman" w:cs="Times New Roman"/>
          <w:color w:val="000000"/>
          <w:sz w:val="18"/>
          <w:szCs w:val="18"/>
        </w:rPr>
        <w:t>posiada Pani/Pan prawo dostępu do treści swoich danych, ich sprostowania, usunięcia, ograniczenia przetwarzania, prawo do przenoszenia danych, prawo wniesienia sprzeciwu wobec przetwarzania, a także prawo do wniesienia skargi do organu nadzorczego, tj. Prezesa Urzędu Ochrony Danych Osobowych;</w:t>
      </w:r>
    </w:p>
    <w:p w14:paraId="4CBA7411" w14:textId="77777777" w:rsidR="007B4E33" w:rsidRPr="007B4E33" w:rsidRDefault="007B4E33" w:rsidP="007B4E3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podanie przez Pana/Panią danych osobowych jest wymogiem ustawowym określonym w przytoczonych powyżej przepisach prawa. Jest Pani/Pan zobowiązana/y do ich podania; Jeżeli przetwarzanie odbywa się na podstawie zgody [art. 6 ust. 1 lit. a) lub art. 9 ust. 2 lit. a) RODO] może Pan/Pani cofnąć zgodę w dowolnym momencie bez wpływu na zgodność przetwarzania, którego dokonano na podstawie zgody przed jej cofnięciem. Podanie danych na podstawie zgody jest dobrowolne. Jednak niewyrażenie zgody na przetwarzanie Pani/Pana numeru telefonu, nie pozwoli pracownikom PSSE w Tomaszowie Mazowieckim na kontakt telefoniczny z Państwem;</w:t>
      </w:r>
    </w:p>
    <w:p w14:paraId="2803A165" w14:textId="77777777" w:rsidR="007B4E33" w:rsidRDefault="007B4E33" w:rsidP="007B4E3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color w:val="000000"/>
          <w:sz w:val="18"/>
          <w:szCs w:val="18"/>
        </w:rPr>
      </w:pPr>
      <w:r w:rsidRPr="007B4E33">
        <w:rPr>
          <w:rFonts w:ascii="Times New Roman" w:hAnsi="Times New Roman" w:cs="Times New Roman"/>
          <w:sz w:val="18"/>
          <w:szCs w:val="18"/>
        </w:rPr>
        <w:t>administrator nie podejmuje decyzji w sposób zautomatyzowany w oparciu o Państwa dane osobowe</w:t>
      </w:r>
      <w:r>
        <w:rPr>
          <w:sz w:val="18"/>
          <w:szCs w:val="18"/>
        </w:rPr>
        <w:t>.</w:t>
      </w:r>
    </w:p>
    <w:p w14:paraId="2E5364C7" w14:textId="77777777" w:rsidR="007B4E33" w:rsidRDefault="007B4E33" w:rsidP="007B4E33">
      <w:pPr>
        <w:jc w:val="both"/>
      </w:pPr>
    </w:p>
    <w:p w14:paraId="09E95F61" w14:textId="77777777" w:rsidR="007B4E33" w:rsidRDefault="007B4E33" w:rsidP="007B4E33">
      <w:pPr>
        <w:jc w:val="both"/>
      </w:pPr>
    </w:p>
    <w:p w14:paraId="14ABEA75" w14:textId="77777777" w:rsidR="000D5248" w:rsidRPr="000D5248" w:rsidRDefault="000D5248" w:rsidP="000D5248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DB4E09" w14:textId="224E3FC8" w:rsidR="00D107C9" w:rsidRPr="000D5248" w:rsidRDefault="00D107C9" w:rsidP="000D5248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94D95B1" w14:textId="77777777" w:rsidR="00D107C9" w:rsidRPr="00D107C9" w:rsidRDefault="00D107C9" w:rsidP="00D107C9">
      <w:pPr>
        <w:spacing w:after="0"/>
        <w:jc w:val="both"/>
        <w:rPr>
          <w:rFonts w:ascii="Times New Roman" w:hAnsi="Times New Roman" w:cs="Times New Roman"/>
          <w:sz w:val="20"/>
          <w:szCs w:val="20"/>
          <w:lang w:bidi="pl-PL"/>
        </w:rPr>
      </w:pPr>
    </w:p>
    <w:p w14:paraId="0CC33B82" w14:textId="77777777" w:rsidR="00145206" w:rsidRPr="00935303" w:rsidRDefault="00145206" w:rsidP="00CF5F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45206" w:rsidRPr="00935303" w:rsidSect="00935303">
      <w:footerReference w:type="default" r:id="rId8"/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7F41" w14:textId="77777777" w:rsidR="00D107C9" w:rsidRDefault="00D107C9" w:rsidP="00D107C9">
      <w:pPr>
        <w:spacing w:after="0" w:line="240" w:lineRule="auto"/>
      </w:pPr>
      <w:r>
        <w:separator/>
      </w:r>
    </w:p>
  </w:endnote>
  <w:endnote w:type="continuationSeparator" w:id="0">
    <w:p w14:paraId="526B5B7F" w14:textId="77777777" w:rsidR="00D107C9" w:rsidRDefault="00D107C9" w:rsidP="00D1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240481"/>
      <w:docPartObj>
        <w:docPartGallery w:val="Page Numbers (Bottom of Page)"/>
        <w:docPartUnique/>
      </w:docPartObj>
    </w:sdtPr>
    <w:sdtEndPr/>
    <w:sdtContent>
      <w:p w14:paraId="1E094B26" w14:textId="04ED1E76" w:rsidR="00D107C9" w:rsidRDefault="00D107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(2)</w:t>
        </w:r>
      </w:p>
    </w:sdtContent>
  </w:sdt>
  <w:p w14:paraId="364B205D" w14:textId="77777777" w:rsidR="00D107C9" w:rsidRDefault="00D10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D67F" w14:textId="77777777" w:rsidR="00D107C9" w:rsidRDefault="00D107C9" w:rsidP="00D107C9">
      <w:pPr>
        <w:spacing w:after="0" w:line="240" w:lineRule="auto"/>
      </w:pPr>
      <w:r>
        <w:separator/>
      </w:r>
    </w:p>
  </w:footnote>
  <w:footnote w:type="continuationSeparator" w:id="0">
    <w:p w14:paraId="6FF9E5BB" w14:textId="77777777" w:rsidR="00D107C9" w:rsidRDefault="00D107C9" w:rsidP="00D1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2635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483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4338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464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508002">
    <w:abstractNumId w:val="2"/>
    <w:lvlOverride w:ilvl="0">
      <w:startOverride w:val="1"/>
    </w:lvlOverride>
  </w:num>
  <w:num w:numId="6" w16cid:durableId="1807696518">
    <w:abstractNumId w:val="2"/>
  </w:num>
  <w:num w:numId="7" w16cid:durableId="17288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3"/>
    <w:rsid w:val="000B3EAE"/>
    <w:rsid w:val="000D5248"/>
    <w:rsid w:val="0010635E"/>
    <w:rsid w:val="00145206"/>
    <w:rsid w:val="001A1758"/>
    <w:rsid w:val="001B499D"/>
    <w:rsid w:val="003E23B2"/>
    <w:rsid w:val="005430F2"/>
    <w:rsid w:val="00624A1A"/>
    <w:rsid w:val="007B4E33"/>
    <w:rsid w:val="00935303"/>
    <w:rsid w:val="00946E47"/>
    <w:rsid w:val="00B323D4"/>
    <w:rsid w:val="00B46E0B"/>
    <w:rsid w:val="00BC2E67"/>
    <w:rsid w:val="00CE153F"/>
    <w:rsid w:val="00CF5FBC"/>
    <w:rsid w:val="00D107C9"/>
    <w:rsid w:val="00D43A34"/>
    <w:rsid w:val="00E9695E"/>
    <w:rsid w:val="00FE6EC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BA8B"/>
  <w15:chartTrackingRefBased/>
  <w15:docId w15:val="{5C8AB99C-F899-47A9-8726-DC091995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E23B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E23B2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3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30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35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3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0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7C9"/>
  </w:style>
  <w:style w:type="paragraph" w:styleId="Stopka">
    <w:name w:val="footer"/>
    <w:basedOn w:val="Normalny"/>
    <w:link w:val="StopkaZnak"/>
    <w:uiPriority w:val="99"/>
    <w:unhideWhenUsed/>
    <w:rsid w:val="00D10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7C9"/>
  </w:style>
  <w:style w:type="paragraph" w:customStyle="1" w:styleId="Textbody">
    <w:name w:val="Text body"/>
    <w:basedOn w:val="Normalny"/>
    <w:rsid w:val="007B4E33"/>
    <w:pPr>
      <w:suppressAutoHyphens/>
      <w:spacing w:after="120" w:line="276" w:lineRule="auto"/>
      <w:textAlignment w:val="baseline"/>
    </w:pPr>
    <w:rPr>
      <w:rFonts w:ascii="Calibri" w:eastAsia="Calibri" w:hAnsi="Calibri" w:cs="Calibri"/>
      <w:lang w:eastAsia="zh-CN"/>
      <w14:ligatures w14:val="none"/>
    </w:rPr>
  </w:style>
  <w:style w:type="paragraph" w:customStyle="1" w:styleId="Default">
    <w:name w:val="Default"/>
    <w:rsid w:val="007B4E3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20AD-0766-4351-84C0-C167926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Anita Kowalczyk</dc:creator>
  <cp:keywords/>
  <dc:description/>
  <cp:lastModifiedBy>PSSE Tomaszów Mazowiecki - Ewelina Bogusiewicz</cp:lastModifiedBy>
  <cp:revision>9</cp:revision>
  <cp:lastPrinted>2025-07-10T08:11:00Z</cp:lastPrinted>
  <dcterms:created xsi:type="dcterms:W3CDTF">2025-05-14T11:48:00Z</dcterms:created>
  <dcterms:modified xsi:type="dcterms:W3CDTF">2025-07-15T08:50:00Z</dcterms:modified>
</cp:coreProperties>
</file>