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8EA7089" w14:textId="77777777" w:rsidR="00A9550D" w:rsidRDefault="00A9550D" w:rsidP="00A9550D"/>
    <w:p w14:paraId="34EC2145" w14:textId="77777777" w:rsidR="00A9550D" w:rsidRPr="001D7A4E" w:rsidRDefault="00A9550D" w:rsidP="00A9550D">
      <w:pPr>
        <w:rPr>
          <w:color w:val="FF0000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168"/>
        <w:gridCol w:w="2750"/>
        <w:gridCol w:w="3154"/>
      </w:tblGrid>
      <w:tr w:rsidR="00A9550D" w:rsidRPr="001D7A4E" w14:paraId="5AF4472D" w14:textId="77777777" w:rsidTr="00ED5BBD">
        <w:trPr>
          <w:jc w:val="center"/>
        </w:trPr>
        <w:tc>
          <w:tcPr>
            <w:tcW w:w="31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1C52450" w14:textId="77777777" w:rsidR="00A9550D" w:rsidRPr="001D7A4E" w:rsidRDefault="00A9550D" w:rsidP="00ED5BB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630EFF81" w14:textId="77777777" w:rsidR="00A9550D" w:rsidRPr="001D7A4E" w:rsidRDefault="00A9550D" w:rsidP="00ED5BB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154" w:type="dxa"/>
            <w:vAlign w:val="center"/>
          </w:tcPr>
          <w:p w14:paraId="516CEE06" w14:textId="77777777" w:rsidR="00A9550D" w:rsidRPr="001D7A4E" w:rsidRDefault="00A9550D" w:rsidP="00ED5BB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9550D" w:rsidRPr="001D7A4E" w14:paraId="4C711348" w14:textId="77777777" w:rsidTr="00ED5BBD">
        <w:trPr>
          <w:jc w:val="center"/>
        </w:trPr>
        <w:tc>
          <w:tcPr>
            <w:tcW w:w="316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85B71DF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7A4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(nazwa lub pieczęć Wykonawcy)</w:t>
            </w:r>
          </w:p>
        </w:tc>
        <w:tc>
          <w:tcPr>
            <w:tcW w:w="2750" w:type="dxa"/>
          </w:tcPr>
          <w:p w14:paraId="172C60C4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4" w:type="dxa"/>
          </w:tcPr>
          <w:p w14:paraId="1C88F022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28FD7D36" w14:textId="77777777" w:rsidR="00A9550D" w:rsidRPr="001D7A4E" w:rsidRDefault="00A9550D" w:rsidP="00A9550D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FB9421B" w14:textId="77777777" w:rsidR="00A9550D" w:rsidRPr="001D7A4E" w:rsidRDefault="00A9550D" w:rsidP="00A9550D">
      <w:pPr>
        <w:spacing w:after="0"/>
        <w:ind w:left="3686"/>
        <w:jc w:val="both"/>
        <w:rPr>
          <w:rFonts w:ascii="Arial" w:hAnsi="Arial" w:cs="Arial"/>
          <w:color w:val="000000" w:themeColor="text1"/>
        </w:rPr>
      </w:pPr>
      <w:r w:rsidRPr="001D7A4E">
        <w:rPr>
          <w:rFonts w:ascii="Arial" w:hAnsi="Arial" w:cs="Arial"/>
          <w:b/>
          <w:color w:val="000000" w:themeColor="text1"/>
        </w:rPr>
        <w:t>Zamawiający:</w:t>
      </w:r>
    </w:p>
    <w:p w14:paraId="2129D635" w14:textId="77777777" w:rsidR="00A9550D" w:rsidRPr="001D7A4E" w:rsidRDefault="00A9550D" w:rsidP="00A9550D">
      <w:pPr>
        <w:spacing w:after="0"/>
        <w:ind w:left="3686"/>
        <w:rPr>
          <w:rFonts w:ascii="Arial" w:hAnsi="Arial" w:cs="Arial"/>
          <w:color w:val="000000" w:themeColor="text1"/>
        </w:rPr>
      </w:pPr>
      <w:r w:rsidRPr="001D7A4E">
        <w:rPr>
          <w:rFonts w:ascii="Arial" w:hAnsi="Arial" w:cs="Arial"/>
          <w:color w:val="000000" w:themeColor="text1"/>
        </w:rPr>
        <w:t>Regionalna Dyrekcja Ochrony Środowiska w Lublinie</w:t>
      </w:r>
    </w:p>
    <w:p w14:paraId="5D0B8545" w14:textId="77777777" w:rsidR="00A9550D" w:rsidRPr="001D7A4E" w:rsidRDefault="00A9550D" w:rsidP="00A9550D">
      <w:pPr>
        <w:spacing w:after="0"/>
        <w:ind w:left="3686"/>
        <w:rPr>
          <w:rFonts w:ascii="Arial" w:hAnsi="Arial" w:cs="Arial"/>
          <w:b/>
          <w:color w:val="000000" w:themeColor="text1"/>
        </w:rPr>
      </w:pPr>
      <w:proofErr w:type="gramStart"/>
      <w:r w:rsidRPr="001D7A4E">
        <w:rPr>
          <w:rFonts w:ascii="Arial" w:hAnsi="Arial" w:cs="Arial"/>
          <w:color w:val="000000" w:themeColor="text1"/>
        </w:rPr>
        <w:t>ul</w:t>
      </w:r>
      <w:proofErr w:type="gramEnd"/>
      <w:r w:rsidRPr="001D7A4E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1D7A4E">
        <w:rPr>
          <w:rFonts w:ascii="Arial" w:hAnsi="Arial" w:cs="Arial"/>
          <w:color w:val="000000" w:themeColor="text1"/>
        </w:rPr>
        <w:t>Bazylianówka</w:t>
      </w:r>
      <w:proofErr w:type="spellEnd"/>
      <w:r w:rsidRPr="001D7A4E">
        <w:rPr>
          <w:rFonts w:ascii="Arial" w:hAnsi="Arial" w:cs="Arial"/>
          <w:color w:val="000000" w:themeColor="text1"/>
        </w:rPr>
        <w:t xml:space="preserve"> 46, 20-144 Lublin</w:t>
      </w:r>
    </w:p>
    <w:p w14:paraId="1E0495FD" w14:textId="77777777" w:rsidR="00A9550D" w:rsidRPr="001D7A4E" w:rsidRDefault="00A9550D" w:rsidP="00A9550D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30FAD04C" w14:textId="77777777" w:rsidR="00A9550D" w:rsidRPr="001D7A4E" w:rsidRDefault="00A9550D" w:rsidP="00A9550D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115AEBB" w14:textId="77777777" w:rsidR="00A9550D" w:rsidRPr="001D7A4E" w:rsidRDefault="00A9550D" w:rsidP="00A9550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1D7A4E">
        <w:rPr>
          <w:rFonts w:ascii="Arial" w:hAnsi="Arial" w:cs="Arial"/>
          <w:b/>
          <w:color w:val="000000" w:themeColor="text1"/>
        </w:rPr>
        <w:t>FORMULARZ OFERTOWY</w:t>
      </w:r>
    </w:p>
    <w:p w14:paraId="57DCFB79" w14:textId="77777777" w:rsidR="00A9550D" w:rsidRPr="001D7A4E" w:rsidRDefault="00A9550D" w:rsidP="00A9550D">
      <w:pPr>
        <w:spacing w:after="0"/>
        <w:jc w:val="center"/>
        <w:rPr>
          <w:rFonts w:ascii="Arial" w:hAnsi="Arial" w:cs="Arial"/>
          <w:color w:val="FF0000"/>
        </w:rPr>
      </w:pPr>
    </w:p>
    <w:p w14:paraId="53A82BFE" w14:textId="77777777" w:rsidR="00A9550D" w:rsidRPr="001D7A4E" w:rsidRDefault="00A9550D" w:rsidP="00A9550D">
      <w:pPr>
        <w:jc w:val="both"/>
        <w:rPr>
          <w:rFonts w:ascii="Arial" w:hAnsi="Arial" w:cs="Arial"/>
          <w:color w:val="000000" w:themeColor="text1"/>
        </w:rPr>
      </w:pPr>
      <w:r w:rsidRPr="001D7A4E">
        <w:rPr>
          <w:rFonts w:ascii="Arial" w:hAnsi="Arial" w:cs="Arial"/>
          <w:color w:val="000000" w:themeColor="text1"/>
        </w:rPr>
        <w:t>Odpowiadając na ogłoszenie zamieszczone na stronie internetowej Biuletynu Informacji Publicznej RDOŚ Lublin w sprawie zaproszenia do wzięcia udziału w postępowaniu i złożenia oferty cenowej na:</w:t>
      </w:r>
    </w:p>
    <w:p w14:paraId="75ACA3B6" w14:textId="77777777" w:rsidR="00A9550D" w:rsidRPr="001D7A4E" w:rsidRDefault="00A9550D" w:rsidP="00A9550D">
      <w:pPr>
        <w:jc w:val="both"/>
        <w:rPr>
          <w:rFonts w:ascii="Arial" w:eastAsia="Times New Roman" w:hAnsi="Arial" w:cs="Arial"/>
          <w:bCs/>
          <w:color w:val="000000" w:themeColor="text1"/>
          <w:kern w:val="28"/>
          <w:lang w:eastAsia="pl-PL"/>
        </w:rPr>
      </w:pPr>
      <w:r w:rsidRPr="001D7A4E">
        <w:rPr>
          <w:rFonts w:ascii="Arial" w:eastAsia="Times New Roman" w:hAnsi="Arial" w:cs="Arial"/>
          <w:color w:val="000000" w:themeColor="text1"/>
          <w:kern w:val="28"/>
          <w:lang w:eastAsia="pl-PL"/>
        </w:rPr>
        <w:t>- W</w:t>
      </w:r>
      <w:r w:rsidRPr="001D7A4E">
        <w:rPr>
          <w:rFonts w:ascii="Arial" w:hAnsi="Arial" w:cs="Arial"/>
          <w:color w:val="000000" w:themeColor="text1"/>
        </w:rPr>
        <w:t>ykonanie ekspertyzy/koreferatu do raportu dla inwestycji pod nazwą:</w:t>
      </w:r>
      <w:r w:rsidRPr="001D7A4E">
        <w:rPr>
          <w:rFonts w:ascii="Arial" w:eastAsia="Times New Roman" w:hAnsi="Arial" w:cs="Arial"/>
          <w:color w:val="000000" w:themeColor="text1"/>
          <w:kern w:val="28"/>
          <w:lang w:eastAsia="pl-PL"/>
        </w:rPr>
        <w:t xml:space="preserve"> „</w:t>
      </w:r>
      <w:r w:rsidRPr="001D7A4E">
        <w:rPr>
          <w:rFonts w:ascii="Arial" w:hAnsi="Arial" w:cs="Arial"/>
          <w:color w:val="000000" w:themeColor="text1"/>
        </w:rPr>
        <w:t>Instalacja Termicznego Przekształcania odpadów innych niż niebezpieczne i obojętne oraz Instalacja Termicznego Przekształcania Odpadów niebezpiecznych w ZUK Sp. z o.</w:t>
      </w:r>
      <w:proofErr w:type="gramStart"/>
      <w:r w:rsidRPr="001D7A4E">
        <w:rPr>
          <w:rFonts w:ascii="Arial" w:hAnsi="Arial" w:cs="Arial"/>
          <w:color w:val="000000" w:themeColor="text1"/>
        </w:rPr>
        <w:t>o</w:t>
      </w:r>
      <w:proofErr w:type="gramEnd"/>
      <w:r w:rsidRPr="001D7A4E">
        <w:rPr>
          <w:rFonts w:ascii="Arial" w:hAnsi="Arial" w:cs="Arial"/>
          <w:color w:val="000000" w:themeColor="text1"/>
        </w:rPr>
        <w:t xml:space="preserve">. </w:t>
      </w:r>
      <w:proofErr w:type="gramStart"/>
      <w:r w:rsidRPr="001D7A4E">
        <w:rPr>
          <w:rFonts w:ascii="Arial" w:hAnsi="Arial" w:cs="Arial"/>
          <w:color w:val="000000" w:themeColor="text1"/>
        </w:rPr>
        <w:t>w</w:t>
      </w:r>
      <w:proofErr w:type="gramEnd"/>
      <w:r w:rsidRPr="001D7A4E">
        <w:rPr>
          <w:rFonts w:ascii="Arial" w:hAnsi="Arial" w:cs="Arial"/>
          <w:color w:val="000000" w:themeColor="text1"/>
        </w:rPr>
        <w:t xml:space="preserve"> Puławach</w:t>
      </w:r>
      <w:r w:rsidRPr="001D7A4E">
        <w:rPr>
          <w:rFonts w:ascii="Arial" w:eastAsia="Times New Roman" w:hAnsi="Arial" w:cs="Arial"/>
          <w:color w:val="000000" w:themeColor="text1"/>
          <w:kern w:val="28"/>
          <w:lang w:eastAsia="pl-PL"/>
        </w:rPr>
        <w:t xml:space="preserve">”, przedłożonego w toku postępowania w sprawie wydania decyzji o środowiskowych uwarunkowaniach, w zakresie emisji zanieczyszczeń powietrza z planowanego przedsięwzięcia, </w:t>
      </w:r>
      <w:r w:rsidRPr="001D7A4E">
        <w:rPr>
          <w:rFonts w:ascii="Arial" w:eastAsia="Times New Roman" w:hAnsi="Arial" w:cs="Arial"/>
          <w:bCs/>
          <w:color w:val="000000" w:themeColor="text1"/>
          <w:kern w:val="28"/>
          <w:lang w:eastAsia="pl-PL"/>
        </w:rPr>
        <w:t>zwanej dalej: „opracowaniem”;</w:t>
      </w:r>
    </w:p>
    <w:p w14:paraId="7B11614B" w14:textId="77777777" w:rsidR="00A9550D" w:rsidRPr="001D7A4E" w:rsidRDefault="00A9550D" w:rsidP="00A9550D">
      <w:pPr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64CE74E7" w14:textId="77777777" w:rsidR="00A9550D" w:rsidRPr="001D7A4E" w:rsidRDefault="00A9550D" w:rsidP="00A9550D">
      <w:pPr>
        <w:pStyle w:val="Akapitzlist"/>
        <w:numPr>
          <w:ilvl w:val="0"/>
          <w:numId w:val="52"/>
        </w:numPr>
        <w:spacing w:after="0"/>
        <w:ind w:left="426" w:hanging="426"/>
        <w:jc w:val="both"/>
        <w:rPr>
          <w:rFonts w:ascii="Arial" w:eastAsia="Times New Roman" w:hAnsi="Arial" w:cs="Arial"/>
          <w:b/>
          <w:color w:val="000000" w:themeColor="text1"/>
        </w:rPr>
      </w:pPr>
      <w:r w:rsidRPr="001D7A4E">
        <w:rPr>
          <w:rFonts w:ascii="Arial" w:eastAsia="Times New Roman" w:hAnsi="Arial" w:cs="Arial"/>
          <w:color w:val="000000" w:themeColor="text1"/>
        </w:rPr>
        <w:t xml:space="preserve">Przedkładam wycenę przedmiotu zamówienia, </w:t>
      </w:r>
      <w:r w:rsidRPr="001D7A4E">
        <w:rPr>
          <w:rFonts w:ascii="Arial" w:hAnsi="Arial" w:cs="Arial"/>
          <w:color w:val="000000" w:themeColor="text1"/>
        </w:rPr>
        <w:t>zgodnie z wymogami wynikającymi ze szczegółowego opisu przedmiotu zamówienia, na kwotę w wysokości:</w:t>
      </w:r>
    </w:p>
    <w:p w14:paraId="5F67A918" w14:textId="77777777" w:rsidR="00A9550D" w:rsidRPr="001D7A4E" w:rsidRDefault="00A9550D" w:rsidP="00A9550D">
      <w:pPr>
        <w:pStyle w:val="Akapitzlist"/>
        <w:spacing w:after="0"/>
        <w:ind w:left="0"/>
        <w:jc w:val="both"/>
        <w:rPr>
          <w:rFonts w:ascii="Arial" w:eastAsia="Times New Roman" w:hAnsi="Arial" w:cs="Arial"/>
          <w:color w:val="000000" w:themeColor="text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1487"/>
        <w:gridCol w:w="1481"/>
        <w:gridCol w:w="1487"/>
        <w:gridCol w:w="1888"/>
      </w:tblGrid>
      <w:tr w:rsidR="00A9550D" w:rsidRPr="001D7A4E" w14:paraId="43B679AF" w14:textId="77777777" w:rsidTr="00ED5BBD">
        <w:trPr>
          <w:trHeight w:val="45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CEDC21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D7A4E">
              <w:rPr>
                <w:rFonts w:ascii="Arial" w:hAnsi="Arial" w:cs="Arial"/>
                <w:b/>
                <w:color w:val="000000" w:themeColor="text1"/>
              </w:rPr>
              <w:t>Przedmiot zamówienia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FB2BB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D7A4E">
              <w:rPr>
                <w:rFonts w:ascii="Arial" w:hAnsi="Arial" w:cs="Arial"/>
                <w:b/>
                <w:color w:val="000000" w:themeColor="text1"/>
              </w:rPr>
              <w:t>Wartość netto [zł]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89A7B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D7A4E">
              <w:rPr>
                <w:rFonts w:ascii="Arial" w:hAnsi="Arial" w:cs="Arial"/>
                <w:b/>
                <w:color w:val="000000" w:themeColor="text1"/>
              </w:rPr>
              <w:t>Stawka VAT [%]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AB45C3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D7A4E">
              <w:rPr>
                <w:rFonts w:ascii="Arial" w:hAnsi="Arial" w:cs="Arial"/>
                <w:b/>
                <w:color w:val="000000" w:themeColor="text1"/>
              </w:rPr>
              <w:t>Wartość brutto [zł]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024F4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D7A4E">
              <w:rPr>
                <w:rFonts w:ascii="Arial" w:hAnsi="Arial" w:cs="Arial"/>
                <w:b/>
                <w:color w:val="000000" w:themeColor="text1"/>
              </w:rPr>
              <w:t>Uwagi</w:t>
            </w:r>
          </w:p>
        </w:tc>
      </w:tr>
      <w:tr w:rsidR="00A9550D" w:rsidRPr="001D7A4E" w14:paraId="0423283F" w14:textId="77777777" w:rsidTr="00ED5BBD">
        <w:trPr>
          <w:trHeight w:val="45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EA2" w14:textId="77777777" w:rsidR="00A9550D" w:rsidRPr="001D7A4E" w:rsidRDefault="00A9550D" w:rsidP="00ED5BBD">
            <w:pPr>
              <w:spacing w:after="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3171" w14:textId="77777777" w:rsidR="00A9550D" w:rsidRPr="001D7A4E" w:rsidRDefault="00A9550D" w:rsidP="00ED5BBD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BF06" w14:textId="77777777" w:rsidR="00A9550D" w:rsidRPr="001D7A4E" w:rsidRDefault="00A9550D" w:rsidP="00ED5BBD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3680" w14:textId="77777777" w:rsidR="00A9550D" w:rsidRPr="001D7A4E" w:rsidRDefault="00A9550D" w:rsidP="00ED5BBD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6F1" w14:textId="77777777" w:rsidR="00A9550D" w:rsidRPr="001D7A4E" w:rsidRDefault="00A9550D" w:rsidP="00ED5BBD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53CBB14F" w14:textId="77777777" w:rsidR="00A9550D" w:rsidRPr="001D7A4E" w:rsidRDefault="00A9550D" w:rsidP="00A9550D">
      <w:pPr>
        <w:autoSpaceDE w:val="0"/>
        <w:autoSpaceDN w:val="0"/>
        <w:spacing w:after="0"/>
        <w:jc w:val="both"/>
        <w:rPr>
          <w:rFonts w:ascii="Arial" w:hAnsi="Arial" w:cs="Arial"/>
          <w:color w:val="000000" w:themeColor="text1"/>
        </w:rPr>
      </w:pPr>
    </w:p>
    <w:p w14:paraId="485DF4EC" w14:textId="77777777" w:rsidR="00A9550D" w:rsidRPr="001D7A4E" w:rsidRDefault="00A9550D" w:rsidP="00A9550D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1D7A4E">
        <w:rPr>
          <w:rFonts w:ascii="Arial" w:hAnsi="Arial" w:cs="Arial"/>
          <w:b/>
          <w:color w:val="000000" w:themeColor="text1"/>
        </w:rPr>
        <w:t xml:space="preserve">(słownie: ……………………………….……...………………………………….……………) </w:t>
      </w:r>
      <w:proofErr w:type="gramStart"/>
      <w:r w:rsidRPr="001D7A4E">
        <w:rPr>
          <w:rFonts w:ascii="Arial" w:hAnsi="Arial" w:cs="Arial"/>
          <w:b/>
          <w:color w:val="000000" w:themeColor="text1"/>
          <w:u w:val="single"/>
        </w:rPr>
        <w:t>brutto</w:t>
      </w:r>
      <w:proofErr w:type="gramEnd"/>
      <w:r w:rsidRPr="001D7A4E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1D7A4E">
        <w:rPr>
          <w:rFonts w:ascii="Arial" w:hAnsi="Arial" w:cs="Arial"/>
          <w:b/>
          <w:color w:val="000000" w:themeColor="text1"/>
        </w:rPr>
        <w:t>/ za całość przedmiotu zamówienia.</w:t>
      </w:r>
    </w:p>
    <w:p w14:paraId="5789D7AD" w14:textId="77777777" w:rsidR="00A9550D" w:rsidRPr="001D7A4E" w:rsidRDefault="00A9550D" w:rsidP="00A9550D">
      <w:pPr>
        <w:autoSpaceDE w:val="0"/>
        <w:autoSpaceDN w:val="0"/>
        <w:spacing w:after="0"/>
        <w:jc w:val="both"/>
        <w:rPr>
          <w:rFonts w:ascii="Arial" w:hAnsi="Arial" w:cs="Arial"/>
          <w:color w:val="000000" w:themeColor="text1"/>
        </w:rPr>
      </w:pPr>
    </w:p>
    <w:p w14:paraId="5E23EECC" w14:textId="77777777" w:rsidR="00A9550D" w:rsidRPr="001D7A4E" w:rsidRDefault="00A9550D" w:rsidP="00A9550D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lang w:eastAsia="en-US"/>
        </w:rPr>
      </w:pPr>
      <w:r w:rsidRPr="001D7A4E">
        <w:rPr>
          <w:rFonts w:ascii="Arial" w:hAnsi="Arial" w:cs="Arial"/>
          <w:color w:val="000000" w:themeColor="text1"/>
          <w:lang w:eastAsia="en-US"/>
        </w:rPr>
        <w:t>Oświadczam, że zapoznałam/em się z opisem przedmiotu zamówienia i nie wnoszę do niego zastrzeżeń oraz zdobyłam/em konieczne informacje do przygotowania niniejszej wyceny.</w:t>
      </w:r>
    </w:p>
    <w:p w14:paraId="238CF7FB" w14:textId="77777777" w:rsidR="00A9550D" w:rsidRPr="001D7A4E" w:rsidRDefault="00A9550D" w:rsidP="00A9550D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lang w:eastAsia="en-US"/>
        </w:rPr>
      </w:pPr>
      <w:r w:rsidRPr="001D7A4E">
        <w:rPr>
          <w:rFonts w:ascii="Arial" w:hAnsi="Arial" w:cs="Arial"/>
          <w:color w:val="000000" w:themeColor="text1"/>
          <w:lang w:eastAsia="en-US"/>
        </w:rPr>
        <w:t>Oświadczam, że w wycenie przedmiotu zamówienia zostały uwzględnione wszystkie koszty i ryzyka związane z wykonaniem przedmiotu zamówienia.</w:t>
      </w:r>
    </w:p>
    <w:p w14:paraId="721212ED" w14:textId="77777777" w:rsidR="00A9550D" w:rsidRPr="001D7A4E" w:rsidRDefault="00A9550D" w:rsidP="00A9550D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lang w:eastAsia="en-US"/>
        </w:rPr>
      </w:pPr>
      <w:r w:rsidRPr="001D7A4E">
        <w:rPr>
          <w:rFonts w:ascii="Arial" w:hAnsi="Arial" w:cs="Arial"/>
          <w:color w:val="000000" w:themeColor="text1"/>
        </w:rPr>
        <w:t>Oświadczam, że na potrzeby niniejszej wyceny w sposób prawidłowy ustaliłam/em stawkę podatku VAT, zgodną z obowiązującymi przepisami ustawy o podatku od towarów i usług.</w:t>
      </w:r>
    </w:p>
    <w:p w14:paraId="3A6CF786" w14:textId="77777777" w:rsidR="00A9550D" w:rsidRPr="001D7A4E" w:rsidRDefault="00A9550D" w:rsidP="00A9550D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lang w:eastAsia="en-US"/>
        </w:rPr>
      </w:pPr>
      <w:r w:rsidRPr="001D7A4E">
        <w:rPr>
          <w:rFonts w:ascii="Arial" w:hAnsi="Arial" w:cs="Arial"/>
          <w:color w:val="000000" w:themeColor="text1"/>
        </w:rPr>
        <w:t xml:space="preserve">Osobą do kontaktu w sprawie niniejszej wyceny jest ……………………………….., </w:t>
      </w:r>
      <w:r w:rsidRPr="001D7A4E">
        <w:rPr>
          <w:rFonts w:ascii="Arial" w:hAnsi="Arial" w:cs="Arial"/>
          <w:color w:val="000000" w:themeColor="text1"/>
        </w:rPr>
        <w:br/>
      </w:r>
      <w:proofErr w:type="gramStart"/>
      <w:r w:rsidRPr="001D7A4E">
        <w:rPr>
          <w:rFonts w:ascii="Arial" w:hAnsi="Arial" w:cs="Arial"/>
          <w:color w:val="000000" w:themeColor="text1"/>
        </w:rPr>
        <w:t>tel</w:t>
      </w:r>
      <w:proofErr w:type="gramEnd"/>
      <w:r w:rsidRPr="001D7A4E">
        <w:rPr>
          <w:rFonts w:ascii="Arial" w:hAnsi="Arial" w:cs="Arial"/>
          <w:color w:val="000000" w:themeColor="text1"/>
        </w:rPr>
        <w:t>.: …………………………..…….……...., e-mail: ……….………...….…………..….. .</w:t>
      </w:r>
    </w:p>
    <w:p w14:paraId="0160990A" w14:textId="77777777" w:rsidR="00A9550D" w:rsidRPr="001D7A4E" w:rsidRDefault="00A9550D" w:rsidP="00A9550D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lang w:eastAsia="en-US"/>
        </w:rPr>
      </w:pPr>
      <w:r w:rsidRPr="001D7A4E">
        <w:rPr>
          <w:rFonts w:ascii="Arial" w:hAnsi="Arial" w:cs="Arial"/>
          <w:color w:val="000000" w:themeColor="text1"/>
        </w:rPr>
        <w:lastRenderedPageBreak/>
        <w:t xml:space="preserve">Prowadzący postępowanie w sprawie przedmiotowego zamówienia informuje Wykonawcę, że Opracowanie jest finansowane ze środków Narodowego Funduszu Ochrony Środowiska i Gospodarki Wodnej w ramach realizacji przez GDOŚ zadania </w:t>
      </w:r>
      <w:r w:rsidRPr="001D7A4E">
        <w:rPr>
          <w:rFonts w:ascii="Arial" w:hAnsi="Arial" w:cs="Arial"/>
          <w:bCs/>
          <w:color w:val="000000" w:themeColor="text1"/>
        </w:rPr>
        <w:t>„</w:t>
      </w:r>
      <w:r w:rsidRPr="001D7A4E">
        <w:rPr>
          <w:rFonts w:ascii="Arial" w:hAnsi="Arial" w:cs="Arial"/>
          <w:bCs/>
          <w:i/>
          <w:color w:val="000000" w:themeColor="text1"/>
        </w:rPr>
        <w:t>Wsparcie Generalnego Dyrektora Ochrony Środowiska we wdrażaniu warunków ex </w:t>
      </w:r>
      <w:proofErr w:type="spellStart"/>
      <w:r w:rsidRPr="001D7A4E">
        <w:rPr>
          <w:rFonts w:ascii="Arial" w:hAnsi="Arial" w:cs="Arial"/>
          <w:bCs/>
          <w:i/>
          <w:color w:val="000000" w:themeColor="text1"/>
        </w:rPr>
        <w:t>ante</w:t>
      </w:r>
      <w:proofErr w:type="spellEnd"/>
      <w:r w:rsidRPr="001D7A4E">
        <w:rPr>
          <w:rFonts w:ascii="Arial" w:hAnsi="Arial" w:cs="Arial"/>
          <w:bCs/>
          <w:i/>
          <w:color w:val="000000" w:themeColor="text1"/>
        </w:rPr>
        <w:t xml:space="preserve"> oraz realizacji zobowiązań</w:t>
      </w:r>
      <w:r>
        <w:rPr>
          <w:rFonts w:ascii="Arial" w:hAnsi="Arial" w:cs="Arial"/>
          <w:bCs/>
          <w:i/>
          <w:color w:val="000000" w:themeColor="text1"/>
        </w:rPr>
        <w:t xml:space="preserve"> </w:t>
      </w:r>
      <w:r w:rsidRPr="001D7A4E">
        <w:rPr>
          <w:rFonts w:ascii="Arial" w:hAnsi="Arial" w:cs="Arial"/>
          <w:bCs/>
          <w:i/>
          <w:color w:val="000000" w:themeColor="text1"/>
        </w:rPr>
        <w:t>w zakresie ocen oddziaływania na środowisko i obszary Natura 2000”,</w:t>
      </w:r>
      <w:r w:rsidRPr="001D7A4E">
        <w:rPr>
          <w:rFonts w:ascii="Arial" w:hAnsi="Arial" w:cs="Arial"/>
          <w:bCs/>
          <w:color w:val="000000" w:themeColor="text1"/>
        </w:rPr>
        <w:t xml:space="preserve"> w ramach umowy </w:t>
      </w:r>
      <w:r w:rsidRPr="001D7A4E">
        <w:rPr>
          <w:rFonts w:ascii="Arial" w:hAnsi="Arial" w:cs="Arial"/>
          <w:bCs/>
          <w:i/>
          <w:color w:val="000000" w:themeColor="text1"/>
        </w:rPr>
        <w:t xml:space="preserve">Nr 472/2019/Wn50/NE-OO/D z dnia 30.09.2019 </w:t>
      </w:r>
      <w:proofErr w:type="gramStart"/>
      <w:r w:rsidRPr="001D7A4E">
        <w:rPr>
          <w:rFonts w:ascii="Arial" w:hAnsi="Arial" w:cs="Arial"/>
          <w:bCs/>
          <w:i/>
          <w:color w:val="000000" w:themeColor="text1"/>
        </w:rPr>
        <w:t>r</w:t>
      </w:r>
      <w:proofErr w:type="gramEnd"/>
      <w:r w:rsidRPr="001D7A4E">
        <w:rPr>
          <w:rFonts w:ascii="Arial" w:hAnsi="Arial" w:cs="Arial"/>
          <w:bCs/>
          <w:i/>
          <w:color w:val="000000" w:themeColor="text1"/>
        </w:rPr>
        <w:t>.</w:t>
      </w:r>
    </w:p>
    <w:p w14:paraId="71DBC170" w14:textId="77777777" w:rsidR="00A9550D" w:rsidRPr="001D7A4E" w:rsidRDefault="00A9550D" w:rsidP="00A9550D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</w:rPr>
      </w:pPr>
      <w:r w:rsidRPr="001D7A4E">
        <w:rPr>
          <w:rFonts w:ascii="Arial" w:hAnsi="Arial" w:cs="Arial"/>
          <w:color w:val="000000" w:themeColor="text1"/>
        </w:rPr>
        <w:t>Załącznikami do niniejszej wyceny przedmiotu zamówienia są:</w:t>
      </w:r>
    </w:p>
    <w:p w14:paraId="1698D75C" w14:textId="77777777" w:rsidR="00A9550D" w:rsidRPr="001D7A4E" w:rsidRDefault="00A9550D" w:rsidP="00A9550D">
      <w:pPr>
        <w:numPr>
          <w:ilvl w:val="0"/>
          <w:numId w:val="53"/>
        </w:numPr>
        <w:spacing w:after="0"/>
        <w:rPr>
          <w:rFonts w:ascii="Arial" w:hAnsi="Arial" w:cs="Arial"/>
          <w:color w:val="000000" w:themeColor="text1"/>
        </w:rPr>
      </w:pPr>
      <w:r w:rsidRPr="001D7A4E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14:paraId="008A9235" w14:textId="77777777" w:rsidR="00A9550D" w:rsidRPr="001D7A4E" w:rsidRDefault="00A9550D" w:rsidP="00A9550D">
      <w:pPr>
        <w:numPr>
          <w:ilvl w:val="0"/>
          <w:numId w:val="53"/>
        </w:numPr>
        <w:spacing w:after="0"/>
        <w:rPr>
          <w:rFonts w:ascii="Arial" w:hAnsi="Arial" w:cs="Arial"/>
          <w:color w:val="000000" w:themeColor="text1"/>
        </w:rPr>
      </w:pPr>
      <w:r w:rsidRPr="001D7A4E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14:paraId="5F17AE0E" w14:textId="77777777" w:rsidR="00A9550D" w:rsidRPr="001D7A4E" w:rsidRDefault="00A9550D" w:rsidP="00A9550D">
      <w:pPr>
        <w:numPr>
          <w:ilvl w:val="0"/>
          <w:numId w:val="53"/>
        </w:numPr>
        <w:spacing w:after="0"/>
        <w:rPr>
          <w:rFonts w:ascii="Arial" w:hAnsi="Arial" w:cs="Arial"/>
          <w:color w:val="000000" w:themeColor="text1"/>
        </w:rPr>
      </w:pPr>
      <w:r w:rsidRPr="001D7A4E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14:paraId="2A7D2EC6" w14:textId="77777777" w:rsidR="00A9550D" w:rsidRPr="001D7A4E" w:rsidRDefault="00A9550D" w:rsidP="00A9550D">
      <w:pPr>
        <w:spacing w:after="0"/>
        <w:rPr>
          <w:rFonts w:ascii="Arial" w:hAnsi="Arial" w:cs="Arial"/>
          <w:color w:val="000000" w:themeColor="text1"/>
        </w:rPr>
      </w:pPr>
    </w:p>
    <w:p w14:paraId="1F781F26" w14:textId="77777777" w:rsidR="00A9550D" w:rsidRPr="001D7A4E" w:rsidRDefault="00A9550D" w:rsidP="00A9550D">
      <w:pPr>
        <w:spacing w:after="0"/>
        <w:rPr>
          <w:rFonts w:ascii="Arial" w:hAnsi="Arial" w:cs="Arial"/>
          <w:color w:val="000000" w:themeColor="text1"/>
        </w:rPr>
      </w:pPr>
    </w:p>
    <w:p w14:paraId="5E4FB7A4" w14:textId="77777777" w:rsidR="00A9550D" w:rsidRPr="001D7A4E" w:rsidRDefault="00A9550D" w:rsidP="00A9550D">
      <w:pPr>
        <w:spacing w:after="0"/>
        <w:rPr>
          <w:rFonts w:ascii="Arial" w:hAnsi="Arial" w:cs="Arial"/>
          <w:color w:val="000000" w:themeColor="text1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170"/>
        <w:gridCol w:w="2737"/>
        <w:gridCol w:w="3165"/>
      </w:tblGrid>
      <w:tr w:rsidR="00A9550D" w:rsidRPr="001D7A4E" w14:paraId="67DE2032" w14:textId="77777777" w:rsidTr="00ED5BBD">
        <w:trPr>
          <w:jc w:val="center"/>
        </w:trPr>
        <w:tc>
          <w:tcPr>
            <w:tcW w:w="32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344E951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5B7A0FD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A7FE93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9550D" w:rsidRPr="001D7A4E" w14:paraId="362D35A1" w14:textId="77777777" w:rsidTr="00ED5BBD">
        <w:trPr>
          <w:jc w:val="center"/>
        </w:trPr>
        <w:tc>
          <w:tcPr>
            <w:tcW w:w="32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86135A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D7A4E">
              <w:rPr>
                <w:rFonts w:ascii="Arial" w:hAnsi="Arial" w:cs="Arial"/>
                <w:i/>
                <w:color w:val="000000" w:themeColor="text1"/>
              </w:rPr>
              <w:t>(miejscowość, data)</w:t>
            </w:r>
          </w:p>
        </w:tc>
        <w:tc>
          <w:tcPr>
            <w:tcW w:w="2835" w:type="dxa"/>
            <w:vAlign w:val="center"/>
          </w:tcPr>
          <w:p w14:paraId="65A140D4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40FCBF" w14:textId="77777777" w:rsidR="00A9550D" w:rsidRPr="001D7A4E" w:rsidRDefault="00A9550D" w:rsidP="00ED5BBD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1D7A4E">
              <w:rPr>
                <w:rFonts w:ascii="Arial" w:hAnsi="Arial" w:cs="Arial"/>
                <w:color w:val="000000" w:themeColor="text1"/>
              </w:rPr>
              <w:t>(</w:t>
            </w:r>
            <w:r w:rsidRPr="001D7A4E">
              <w:rPr>
                <w:rFonts w:ascii="Arial" w:hAnsi="Arial" w:cs="Arial"/>
                <w:i/>
                <w:color w:val="000000" w:themeColor="text1"/>
              </w:rPr>
              <w:t>podpis i pieczęć Wykonawcy</w:t>
            </w:r>
            <w:r w:rsidRPr="001D7A4E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</w:tbl>
    <w:p w14:paraId="7F6F4045" w14:textId="77777777" w:rsidR="00A9550D" w:rsidRPr="001D7A4E" w:rsidRDefault="00A9550D" w:rsidP="00A9550D">
      <w:pPr>
        <w:spacing w:after="0"/>
        <w:rPr>
          <w:rFonts w:ascii="Arial" w:hAnsi="Arial" w:cs="Arial"/>
          <w:color w:val="000000" w:themeColor="text1"/>
        </w:rPr>
      </w:pPr>
    </w:p>
    <w:p w14:paraId="5D86B796" w14:textId="77777777" w:rsidR="005B027D" w:rsidRPr="00A9550D" w:rsidRDefault="005B027D" w:rsidP="00A9550D">
      <w:bookmarkStart w:id="0" w:name="_GoBack"/>
      <w:bookmarkEnd w:id="0"/>
    </w:p>
    <w:sectPr w:rsidR="005B027D" w:rsidRPr="00A9550D" w:rsidSect="0026486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6CDD8" w14:textId="77777777" w:rsidR="004A69A6" w:rsidRDefault="004A69A6">
      <w:pPr>
        <w:spacing w:after="0" w:line="240" w:lineRule="auto"/>
      </w:pPr>
      <w:r>
        <w:separator/>
      </w:r>
    </w:p>
  </w:endnote>
  <w:endnote w:type="continuationSeparator" w:id="0">
    <w:p w14:paraId="3823243B" w14:textId="77777777" w:rsidR="004A69A6" w:rsidRDefault="004A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BE8C" w14:textId="77777777" w:rsidR="000E0E4C" w:rsidRPr="004E34B9" w:rsidRDefault="000E0E4C" w:rsidP="000E0E4C">
    <w:pPr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>Wsparcie Generalnego Dyrektora Ochrony Środowiska we wdrażaniu warunków ex </w:t>
    </w:r>
    <w:proofErr w:type="spellStart"/>
    <w:r w:rsidRPr="004E34B9">
      <w:rPr>
        <w:rFonts w:ascii="Arial" w:hAnsi="Arial" w:cs="Arial"/>
        <w:bCs/>
        <w:i/>
        <w:color w:val="92D050"/>
        <w:sz w:val="16"/>
        <w:szCs w:val="16"/>
      </w:rPr>
      <w:t>ante</w:t>
    </w:r>
    <w:proofErr w:type="spellEnd"/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Nr 472/2019/Wn50/NE-OO/D z dnia 30.09.2019 </w:t>
    </w:r>
    <w:proofErr w:type="gramStart"/>
    <w:r w:rsidRPr="004E34B9">
      <w:rPr>
        <w:rFonts w:ascii="Arial" w:hAnsi="Arial" w:cs="Arial"/>
        <w:bCs/>
        <w:i/>
        <w:color w:val="92D050"/>
        <w:sz w:val="16"/>
        <w:szCs w:val="16"/>
      </w:rPr>
      <w:t>r</w:t>
    </w:r>
    <w:proofErr w:type="gramEnd"/>
    <w:r w:rsidRPr="004E34B9">
      <w:rPr>
        <w:rFonts w:ascii="Arial" w:hAnsi="Arial" w:cs="Arial"/>
        <w:bCs/>
        <w:i/>
        <w:color w:val="92D050"/>
        <w:sz w:val="16"/>
        <w:szCs w:val="16"/>
      </w:rPr>
      <w:t>.</w:t>
    </w:r>
  </w:p>
  <w:p w14:paraId="2CC3ABDF" w14:textId="7288345A" w:rsidR="00B0637D" w:rsidRPr="006F76E3" w:rsidRDefault="00B0637D" w:rsidP="000E0E4C">
    <w:pPr>
      <w:pStyle w:val="Stopka"/>
      <w:spacing w:after="0"/>
      <w:jc w:val="right"/>
      <w:rPr>
        <w:rFonts w:ascii="Arial" w:hAnsi="Arial" w:cs="Arial"/>
        <w:sz w:val="18"/>
        <w:szCs w:val="18"/>
      </w:rPr>
    </w:pPr>
    <w:r w:rsidRPr="006F76E3">
      <w:rPr>
        <w:rFonts w:ascii="Arial" w:hAnsi="Arial" w:cs="Arial"/>
        <w:sz w:val="18"/>
        <w:szCs w:val="18"/>
      </w:rPr>
      <w:t xml:space="preserve">Strona </w:t>
    </w:r>
    <w:r w:rsidRPr="006F76E3">
      <w:rPr>
        <w:rFonts w:ascii="Arial" w:hAnsi="Arial" w:cs="Arial"/>
        <w:bCs/>
        <w:sz w:val="18"/>
        <w:szCs w:val="18"/>
      </w:rPr>
      <w:fldChar w:fldCharType="begin"/>
    </w:r>
    <w:r w:rsidRPr="006F76E3">
      <w:rPr>
        <w:rFonts w:ascii="Arial" w:hAnsi="Arial" w:cs="Arial"/>
        <w:bCs/>
        <w:sz w:val="18"/>
        <w:szCs w:val="18"/>
      </w:rPr>
      <w:instrText>PAGE</w:instrText>
    </w:r>
    <w:r w:rsidRPr="006F76E3">
      <w:rPr>
        <w:rFonts w:ascii="Arial" w:hAnsi="Arial" w:cs="Arial"/>
        <w:bCs/>
        <w:sz w:val="18"/>
        <w:szCs w:val="18"/>
      </w:rPr>
      <w:fldChar w:fldCharType="separate"/>
    </w:r>
    <w:r w:rsidR="00A9550D">
      <w:rPr>
        <w:rFonts w:ascii="Arial" w:hAnsi="Arial" w:cs="Arial"/>
        <w:bCs/>
        <w:noProof/>
        <w:sz w:val="18"/>
        <w:szCs w:val="18"/>
      </w:rPr>
      <w:t>2</w:t>
    </w:r>
    <w:r w:rsidRPr="006F76E3">
      <w:rPr>
        <w:rFonts w:ascii="Arial" w:hAnsi="Arial" w:cs="Arial"/>
        <w:bCs/>
        <w:sz w:val="18"/>
        <w:szCs w:val="18"/>
      </w:rPr>
      <w:fldChar w:fldCharType="end"/>
    </w:r>
    <w:r w:rsidRPr="006F76E3">
      <w:rPr>
        <w:rFonts w:ascii="Arial" w:hAnsi="Arial" w:cs="Arial"/>
        <w:sz w:val="18"/>
        <w:szCs w:val="18"/>
      </w:rPr>
      <w:t xml:space="preserve"> z </w:t>
    </w:r>
    <w:r w:rsidRPr="006F76E3">
      <w:rPr>
        <w:rFonts w:ascii="Arial" w:hAnsi="Arial" w:cs="Arial"/>
        <w:bCs/>
        <w:sz w:val="18"/>
        <w:szCs w:val="18"/>
      </w:rPr>
      <w:fldChar w:fldCharType="begin"/>
    </w:r>
    <w:r w:rsidRPr="006F76E3">
      <w:rPr>
        <w:rFonts w:ascii="Arial" w:hAnsi="Arial" w:cs="Arial"/>
        <w:bCs/>
        <w:sz w:val="18"/>
        <w:szCs w:val="18"/>
      </w:rPr>
      <w:instrText>NUMPAGES</w:instrText>
    </w:r>
    <w:r w:rsidRPr="006F76E3">
      <w:rPr>
        <w:rFonts w:ascii="Arial" w:hAnsi="Arial" w:cs="Arial"/>
        <w:bCs/>
        <w:sz w:val="18"/>
        <w:szCs w:val="18"/>
      </w:rPr>
      <w:fldChar w:fldCharType="separate"/>
    </w:r>
    <w:r w:rsidR="00A9550D">
      <w:rPr>
        <w:rFonts w:ascii="Arial" w:hAnsi="Arial" w:cs="Arial"/>
        <w:bCs/>
        <w:noProof/>
        <w:sz w:val="18"/>
        <w:szCs w:val="18"/>
      </w:rPr>
      <w:t>2</w:t>
    </w:r>
    <w:r w:rsidRPr="006F76E3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98831" w14:textId="77777777" w:rsidR="000E0E4C" w:rsidRPr="004E34B9" w:rsidRDefault="000E0E4C" w:rsidP="000E0E4C">
    <w:pPr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>Wsparcie Generalnego Dyrektora Ochrony Środowiska we wdrażaniu warunków ex </w:t>
    </w:r>
    <w:proofErr w:type="spellStart"/>
    <w:r w:rsidRPr="004E34B9">
      <w:rPr>
        <w:rFonts w:ascii="Arial" w:hAnsi="Arial" w:cs="Arial"/>
        <w:bCs/>
        <w:i/>
        <w:color w:val="92D050"/>
        <w:sz w:val="16"/>
        <w:szCs w:val="16"/>
      </w:rPr>
      <w:t>ante</w:t>
    </w:r>
    <w:proofErr w:type="spellEnd"/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Nr 472/2019/Wn50/NE-OO/D z dnia 30.09.2019 </w:t>
    </w:r>
    <w:proofErr w:type="gramStart"/>
    <w:r w:rsidRPr="004E34B9">
      <w:rPr>
        <w:rFonts w:ascii="Arial" w:hAnsi="Arial" w:cs="Arial"/>
        <w:bCs/>
        <w:i/>
        <w:color w:val="92D050"/>
        <w:sz w:val="16"/>
        <w:szCs w:val="16"/>
      </w:rPr>
      <w:t>r</w:t>
    </w:r>
    <w:proofErr w:type="gramEnd"/>
    <w:r w:rsidRPr="004E34B9">
      <w:rPr>
        <w:rFonts w:ascii="Arial" w:hAnsi="Arial" w:cs="Arial"/>
        <w:bCs/>
        <w:i/>
        <w:color w:val="92D050"/>
        <w:sz w:val="16"/>
        <w:szCs w:val="16"/>
      </w:rPr>
      <w:t>.</w:t>
    </w:r>
  </w:p>
  <w:p w14:paraId="71FAB330" w14:textId="3B4FDF3B" w:rsidR="00264868" w:rsidRPr="006F76E3" w:rsidRDefault="000E0E4C" w:rsidP="000E0E4C">
    <w:pPr>
      <w:pStyle w:val="Stopka"/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</w:t>
    </w:r>
    <w:r w:rsidR="00264868" w:rsidRPr="006F76E3">
      <w:rPr>
        <w:rFonts w:ascii="Arial" w:hAnsi="Arial" w:cs="Arial"/>
        <w:sz w:val="18"/>
        <w:szCs w:val="18"/>
      </w:rPr>
      <w:t xml:space="preserve">trona </w:t>
    </w:r>
    <w:r w:rsidR="00264868" w:rsidRPr="006F76E3">
      <w:rPr>
        <w:rFonts w:ascii="Arial" w:hAnsi="Arial" w:cs="Arial"/>
        <w:bCs/>
        <w:sz w:val="18"/>
        <w:szCs w:val="18"/>
      </w:rPr>
      <w:fldChar w:fldCharType="begin"/>
    </w:r>
    <w:r w:rsidR="00264868" w:rsidRPr="006F76E3">
      <w:rPr>
        <w:rFonts w:ascii="Arial" w:hAnsi="Arial" w:cs="Arial"/>
        <w:bCs/>
        <w:sz w:val="18"/>
        <w:szCs w:val="18"/>
      </w:rPr>
      <w:instrText>PAGE</w:instrText>
    </w:r>
    <w:r w:rsidR="00264868" w:rsidRPr="006F76E3">
      <w:rPr>
        <w:rFonts w:ascii="Arial" w:hAnsi="Arial" w:cs="Arial"/>
        <w:bCs/>
        <w:sz w:val="18"/>
        <w:szCs w:val="18"/>
      </w:rPr>
      <w:fldChar w:fldCharType="separate"/>
    </w:r>
    <w:r w:rsidR="00A9550D">
      <w:rPr>
        <w:rFonts w:ascii="Arial" w:hAnsi="Arial" w:cs="Arial"/>
        <w:bCs/>
        <w:noProof/>
        <w:sz w:val="18"/>
        <w:szCs w:val="18"/>
      </w:rPr>
      <w:t>1</w:t>
    </w:r>
    <w:r w:rsidR="00264868" w:rsidRPr="006F76E3">
      <w:rPr>
        <w:rFonts w:ascii="Arial" w:hAnsi="Arial" w:cs="Arial"/>
        <w:bCs/>
        <w:sz w:val="18"/>
        <w:szCs w:val="18"/>
      </w:rPr>
      <w:fldChar w:fldCharType="end"/>
    </w:r>
    <w:r w:rsidR="00264868" w:rsidRPr="006F76E3">
      <w:rPr>
        <w:rFonts w:ascii="Arial" w:hAnsi="Arial" w:cs="Arial"/>
        <w:sz w:val="18"/>
        <w:szCs w:val="18"/>
      </w:rPr>
      <w:t xml:space="preserve"> z </w:t>
    </w:r>
    <w:r w:rsidR="00264868" w:rsidRPr="006F76E3">
      <w:rPr>
        <w:rFonts w:ascii="Arial" w:hAnsi="Arial" w:cs="Arial"/>
        <w:bCs/>
        <w:sz w:val="18"/>
        <w:szCs w:val="18"/>
      </w:rPr>
      <w:fldChar w:fldCharType="begin"/>
    </w:r>
    <w:r w:rsidR="00264868" w:rsidRPr="006F76E3">
      <w:rPr>
        <w:rFonts w:ascii="Arial" w:hAnsi="Arial" w:cs="Arial"/>
        <w:bCs/>
        <w:sz w:val="18"/>
        <w:szCs w:val="18"/>
      </w:rPr>
      <w:instrText>NUMPAGES</w:instrText>
    </w:r>
    <w:r w:rsidR="00264868" w:rsidRPr="006F76E3">
      <w:rPr>
        <w:rFonts w:ascii="Arial" w:hAnsi="Arial" w:cs="Arial"/>
        <w:bCs/>
        <w:sz w:val="18"/>
        <w:szCs w:val="18"/>
      </w:rPr>
      <w:fldChar w:fldCharType="separate"/>
    </w:r>
    <w:r w:rsidR="00A9550D">
      <w:rPr>
        <w:rFonts w:ascii="Arial" w:hAnsi="Arial" w:cs="Arial"/>
        <w:bCs/>
        <w:noProof/>
        <w:sz w:val="18"/>
        <w:szCs w:val="18"/>
      </w:rPr>
      <w:t>2</w:t>
    </w:r>
    <w:r w:rsidR="00264868" w:rsidRPr="006F76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ECC30" w14:textId="77777777" w:rsidR="004A69A6" w:rsidRDefault="004A69A6">
      <w:pPr>
        <w:spacing w:after="0" w:line="240" w:lineRule="auto"/>
      </w:pPr>
      <w:r>
        <w:separator/>
      </w:r>
    </w:p>
  </w:footnote>
  <w:footnote w:type="continuationSeparator" w:id="0">
    <w:p w14:paraId="1C1BE6EF" w14:textId="77777777" w:rsidR="004A69A6" w:rsidRDefault="004A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5E4C2" w14:textId="77777777" w:rsidR="00264868" w:rsidRPr="00815AE4" w:rsidRDefault="00264868" w:rsidP="00264868">
    <w:pPr>
      <w:spacing w:after="5"/>
      <w:ind w:right="10"/>
      <w:jc w:val="right"/>
      <w:rPr>
        <w:rFonts w:ascii="Arial" w:hAnsi="Arial" w:cs="Arial"/>
        <w:sz w:val="20"/>
      </w:rPr>
    </w:pPr>
    <w:r w:rsidRPr="00815AE4">
      <w:rPr>
        <w:rFonts w:ascii="Arial" w:hAnsi="Arial" w:cs="Arial"/>
        <w:sz w:val="20"/>
      </w:rPr>
      <w:t xml:space="preserve">Załącznik nr 3 do </w:t>
    </w:r>
    <w:r w:rsidR="00043FBE">
      <w:rPr>
        <w:rFonts w:ascii="Arial" w:hAnsi="Arial" w:cs="Arial"/>
        <w:sz w:val="20"/>
      </w:rPr>
      <w:t>Zaproszenia</w:t>
    </w:r>
  </w:p>
  <w:p w14:paraId="51158A5E" w14:textId="77777777" w:rsidR="00815AE4" w:rsidRDefault="00815A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2A7318"/>
    <w:multiLevelType w:val="hybridMultilevel"/>
    <w:tmpl w:val="4596F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375A41"/>
    <w:multiLevelType w:val="hybridMultilevel"/>
    <w:tmpl w:val="5A48D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41B72"/>
    <w:multiLevelType w:val="hybridMultilevel"/>
    <w:tmpl w:val="5572890A"/>
    <w:lvl w:ilvl="0" w:tplc="3E2C9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95259"/>
    <w:multiLevelType w:val="hybridMultilevel"/>
    <w:tmpl w:val="DCBA8F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CC10BB9"/>
    <w:multiLevelType w:val="hybridMultilevel"/>
    <w:tmpl w:val="370C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0B050D"/>
    <w:multiLevelType w:val="hybridMultilevel"/>
    <w:tmpl w:val="F320DAC4"/>
    <w:lvl w:ilvl="0" w:tplc="3E2C9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C2B25"/>
    <w:multiLevelType w:val="hybridMultilevel"/>
    <w:tmpl w:val="E6EC9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E6012"/>
    <w:multiLevelType w:val="hybridMultilevel"/>
    <w:tmpl w:val="0FFA46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85BDC"/>
    <w:multiLevelType w:val="hybridMultilevel"/>
    <w:tmpl w:val="C7A6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B46D3"/>
    <w:multiLevelType w:val="hybridMultilevel"/>
    <w:tmpl w:val="E50226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470549"/>
    <w:multiLevelType w:val="hybridMultilevel"/>
    <w:tmpl w:val="E5BE640E"/>
    <w:lvl w:ilvl="0" w:tplc="04150017">
      <w:start w:val="1"/>
      <w:numFmt w:val="lowerLetter"/>
      <w:lvlText w:val="%1)"/>
      <w:lvlJc w:val="left"/>
      <w:pPr>
        <w:ind w:left="1270" w:hanging="360"/>
      </w:p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7" w15:restartNumberingAfterBreak="0">
    <w:nsid w:val="173E67C7"/>
    <w:multiLevelType w:val="hybridMultilevel"/>
    <w:tmpl w:val="4D4853FC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D38C4"/>
    <w:multiLevelType w:val="hybridMultilevel"/>
    <w:tmpl w:val="C7EC2286"/>
    <w:lvl w:ilvl="0" w:tplc="89806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97F62EA"/>
    <w:multiLevelType w:val="hybridMultilevel"/>
    <w:tmpl w:val="FCDE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343317"/>
    <w:multiLevelType w:val="hybridMultilevel"/>
    <w:tmpl w:val="FF5ACC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E13A67"/>
    <w:multiLevelType w:val="hybridMultilevel"/>
    <w:tmpl w:val="27A40A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A7177E3"/>
    <w:multiLevelType w:val="hybridMultilevel"/>
    <w:tmpl w:val="7E5AA7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BEB1483"/>
    <w:multiLevelType w:val="hybridMultilevel"/>
    <w:tmpl w:val="6634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14FC5"/>
    <w:multiLevelType w:val="hybridMultilevel"/>
    <w:tmpl w:val="129AD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ED626B"/>
    <w:multiLevelType w:val="hybridMultilevel"/>
    <w:tmpl w:val="9B36FC96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C6ACD"/>
    <w:multiLevelType w:val="hybridMultilevel"/>
    <w:tmpl w:val="FEF0F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A01672"/>
    <w:multiLevelType w:val="hybridMultilevel"/>
    <w:tmpl w:val="7C88D8B0"/>
    <w:lvl w:ilvl="0" w:tplc="5858A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07654"/>
    <w:multiLevelType w:val="multilevel"/>
    <w:tmpl w:val="A20E6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388340EB"/>
    <w:multiLevelType w:val="hybridMultilevel"/>
    <w:tmpl w:val="6634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00C84"/>
    <w:multiLevelType w:val="hybridMultilevel"/>
    <w:tmpl w:val="B66A9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7D52C3"/>
    <w:multiLevelType w:val="hybridMultilevel"/>
    <w:tmpl w:val="7CC05234"/>
    <w:lvl w:ilvl="0" w:tplc="89806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B34D28"/>
    <w:multiLevelType w:val="hybridMultilevel"/>
    <w:tmpl w:val="4D4853FC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46D84"/>
    <w:multiLevelType w:val="hybridMultilevel"/>
    <w:tmpl w:val="58960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087231"/>
    <w:multiLevelType w:val="hybridMultilevel"/>
    <w:tmpl w:val="A33E33F4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51AA1"/>
    <w:multiLevelType w:val="hybridMultilevel"/>
    <w:tmpl w:val="9B34C3B4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6E5045"/>
    <w:multiLevelType w:val="hybridMultilevel"/>
    <w:tmpl w:val="6B66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A2E88"/>
    <w:multiLevelType w:val="hybridMultilevel"/>
    <w:tmpl w:val="B66A9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8F064A"/>
    <w:multiLevelType w:val="hybridMultilevel"/>
    <w:tmpl w:val="0982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85459"/>
    <w:multiLevelType w:val="hybridMultilevel"/>
    <w:tmpl w:val="680290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A5C3440"/>
    <w:multiLevelType w:val="multilevel"/>
    <w:tmpl w:val="5A249F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A555AE"/>
    <w:multiLevelType w:val="hybridMultilevel"/>
    <w:tmpl w:val="54AA6BEA"/>
    <w:lvl w:ilvl="0" w:tplc="7D045F7C">
      <w:start w:val="1"/>
      <w:numFmt w:val="decimal"/>
      <w:lvlText w:val="3.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E727B6"/>
    <w:multiLevelType w:val="hybridMultilevel"/>
    <w:tmpl w:val="DD687EE4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15883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E6633"/>
    <w:multiLevelType w:val="hybridMultilevel"/>
    <w:tmpl w:val="3AFA0466"/>
    <w:lvl w:ilvl="0" w:tplc="B532E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D7987"/>
    <w:multiLevelType w:val="hybridMultilevel"/>
    <w:tmpl w:val="9B36FC96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0C38B2"/>
    <w:multiLevelType w:val="hybridMultilevel"/>
    <w:tmpl w:val="71844138"/>
    <w:lvl w:ilvl="0" w:tplc="8B5E2D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43D38"/>
    <w:multiLevelType w:val="hybridMultilevel"/>
    <w:tmpl w:val="5DB8B0CE"/>
    <w:lvl w:ilvl="0" w:tplc="000000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C204346"/>
    <w:multiLevelType w:val="hybridMultilevel"/>
    <w:tmpl w:val="370C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A6C00"/>
    <w:multiLevelType w:val="hybridMultilevel"/>
    <w:tmpl w:val="36163D38"/>
    <w:lvl w:ilvl="0" w:tplc="AD8AFC7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  <w:color w:val="000000"/>
        <w:sz w:val="20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9" w15:restartNumberingAfterBreak="0">
    <w:nsid w:val="6EE51B65"/>
    <w:multiLevelType w:val="hybridMultilevel"/>
    <w:tmpl w:val="E5BE640E"/>
    <w:lvl w:ilvl="0" w:tplc="04150017">
      <w:start w:val="1"/>
      <w:numFmt w:val="lowerLetter"/>
      <w:lvlText w:val="%1)"/>
      <w:lvlJc w:val="left"/>
      <w:pPr>
        <w:ind w:left="1270" w:hanging="360"/>
      </w:p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50" w15:restartNumberingAfterBreak="0">
    <w:nsid w:val="70065DCE"/>
    <w:multiLevelType w:val="hybridMultilevel"/>
    <w:tmpl w:val="D26E8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F593D"/>
    <w:multiLevelType w:val="hybridMultilevel"/>
    <w:tmpl w:val="A2B69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9A613A"/>
    <w:multiLevelType w:val="hybridMultilevel"/>
    <w:tmpl w:val="48160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367947"/>
    <w:multiLevelType w:val="hybridMultilevel"/>
    <w:tmpl w:val="C2D01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B4226D"/>
    <w:multiLevelType w:val="hybridMultilevel"/>
    <w:tmpl w:val="EA322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0"/>
  </w:num>
  <w:num w:numId="3">
    <w:abstractNumId w:val="34"/>
  </w:num>
  <w:num w:numId="4">
    <w:abstractNumId w:val="54"/>
  </w:num>
  <w:num w:numId="5">
    <w:abstractNumId w:val="50"/>
  </w:num>
  <w:num w:numId="6">
    <w:abstractNumId w:val="41"/>
  </w:num>
  <w:num w:numId="7">
    <w:abstractNumId w:val="23"/>
  </w:num>
  <w:num w:numId="8">
    <w:abstractNumId w:val="33"/>
  </w:num>
  <w:num w:numId="9">
    <w:abstractNumId w:val="26"/>
  </w:num>
  <w:num w:numId="10">
    <w:abstractNumId w:val="51"/>
  </w:num>
  <w:num w:numId="11">
    <w:abstractNumId w:val="53"/>
  </w:num>
  <w:num w:numId="12">
    <w:abstractNumId w:val="24"/>
  </w:num>
  <w:num w:numId="13">
    <w:abstractNumId w:val="38"/>
  </w:num>
  <w:num w:numId="14">
    <w:abstractNumId w:val="37"/>
  </w:num>
  <w:num w:numId="15">
    <w:abstractNumId w:val="7"/>
  </w:num>
  <w:num w:numId="16">
    <w:abstractNumId w:val="19"/>
  </w:num>
  <w:num w:numId="17">
    <w:abstractNumId w:val="11"/>
  </w:num>
  <w:num w:numId="18">
    <w:abstractNumId w:val="49"/>
  </w:num>
  <w:num w:numId="19">
    <w:abstractNumId w:val="46"/>
  </w:num>
  <w:num w:numId="20">
    <w:abstractNumId w:val="20"/>
  </w:num>
  <w:num w:numId="21">
    <w:abstractNumId w:val="27"/>
  </w:num>
  <w:num w:numId="22">
    <w:abstractNumId w:val="10"/>
  </w:num>
  <w:num w:numId="23">
    <w:abstractNumId w:val="47"/>
  </w:num>
  <w:num w:numId="24">
    <w:abstractNumId w:val="35"/>
  </w:num>
  <w:num w:numId="25">
    <w:abstractNumId w:val="21"/>
  </w:num>
  <w:num w:numId="26">
    <w:abstractNumId w:val="39"/>
  </w:num>
  <w:num w:numId="27">
    <w:abstractNumId w:val="52"/>
  </w:num>
  <w:num w:numId="28">
    <w:abstractNumId w:val="3"/>
  </w:num>
  <w:num w:numId="29">
    <w:abstractNumId w:val="4"/>
  </w:num>
  <w:num w:numId="30">
    <w:abstractNumId w:val="5"/>
  </w:num>
  <w:num w:numId="31">
    <w:abstractNumId w:val="36"/>
  </w:num>
  <w:num w:numId="32">
    <w:abstractNumId w:val="14"/>
  </w:num>
  <w:num w:numId="33">
    <w:abstractNumId w:val="32"/>
  </w:num>
  <w:num w:numId="34">
    <w:abstractNumId w:val="15"/>
  </w:num>
  <w:num w:numId="35">
    <w:abstractNumId w:val="28"/>
  </w:num>
  <w:num w:numId="36">
    <w:abstractNumId w:val="44"/>
  </w:num>
  <w:num w:numId="37">
    <w:abstractNumId w:val="22"/>
  </w:num>
  <w:num w:numId="38">
    <w:abstractNumId w:val="9"/>
  </w:num>
  <w:num w:numId="39">
    <w:abstractNumId w:val="29"/>
  </w:num>
  <w:num w:numId="40">
    <w:abstractNumId w:val="8"/>
  </w:num>
  <w:num w:numId="41">
    <w:abstractNumId w:val="43"/>
  </w:num>
  <w:num w:numId="42">
    <w:abstractNumId w:val="31"/>
  </w:num>
  <w:num w:numId="43">
    <w:abstractNumId w:val="18"/>
  </w:num>
  <w:num w:numId="44">
    <w:abstractNumId w:val="17"/>
  </w:num>
  <w:num w:numId="45">
    <w:abstractNumId w:val="25"/>
  </w:num>
  <w:num w:numId="46">
    <w:abstractNumId w:val="30"/>
  </w:num>
  <w:num w:numId="47">
    <w:abstractNumId w:val="16"/>
  </w:num>
  <w:num w:numId="48">
    <w:abstractNumId w:val="45"/>
  </w:num>
  <w:num w:numId="49">
    <w:abstractNumId w:val="48"/>
  </w:num>
  <w:num w:numId="50">
    <w:abstractNumId w:val="42"/>
  </w:num>
  <w:num w:numId="51">
    <w:abstractNumId w:val="13"/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D6"/>
    <w:rsid w:val="000024BF"/>
    <w:rsid w:val="000042E7"/>
    <w:rsid w:val="00010ED6"/>
    <w:rsid w:val="00027AD4"/>
    <w:rsid w:val="00033A2D"/>
    <w:rsid w:val="00035849"/>
    <w:rsid w:val="00043FBE"/>
    <w:rsid w:val="00067B6C"/>
    <w:rsid w:val="0009039F"/>
    <w:rsid w:val="000959EA"/>
    <w:rsid w:val="00097AFB"/>
    <w:rsid w:val="000A0311"/>
    <w:rsid w:val="000A05FF"/>
    <w:rsid w:val="000B55BA"/>
    <w:rsid w:val="000B6045"/>
    <w:rsid w:val="000C45FB"/>
    <w:rsid w:val="000C6871"/>
    <w:rsid w:val="000D2717"/>
    <w:rsid w:val="000D3314"/>
    <w:rsid w:val="000D7D60"/>
    <w:rsid w:val="000E00BE"/>
    <w:rsid w:val="000E0E4C"/>
    <w:rsid w:val="000F047F"/>
    <w:rsid w:val="000F426D"/>
    <w:rsid w:val="000F73A7"/>
    <w:rsid w:val="00100D5A"/>
    <w:rsid w:val="00102CBE"/>
    <w:rsid w:val="00106440"/>
    <w:rsid w:val="00116777"/>
    <w:rsid w:val="00124FB7"/>
    <w:rsid w:val="001406DE"/>
    <w:rsid w:val="00150659"/>
    <w:rsid w:val="00160F7E"/>
    <w:rsid w:val="00162A4F"/>
    <w:rsid w:val="00165355"/>
    <w:rsid w:val="00171091"/>
    <w:rsid w:val="0018749D"/>
    <w:rsid w:val="00190811"/>
    <w:rsid w:val="001A23B4"/>
    <w:rsid w:val="001A2AA1"/>
    <w:rsid w:val="001A5DAC"/>
    <w:rsid w:val="001A7DA6"/>
    <w:rsid w:val="001C55A3"/>
    <w:rsid w:val="001D43A5"/>
    <w:rsid w:val="001E63EA"/>
    <w:rsid w:val="001F5258"/>
    <w:rsid w:val="001F63A4"/>
    <w:rsid w:val="00202887"/>
    <w:rsid w:val="00210AAF"/>
    <w:rsid w:val="002127AA"/>
    <w:rsid w:val="00215851"/>
    <w:rsid w:val="002163E1"/>
    <w:rsid w:val="002212A3"/>
    <w:rsid w:val="0022224B"/>
    <w:rsid w:val="00237188"/>
    <w:rsid w:val="00253997"/>
    <w:rsid w:val="002634D6"/>
    <w:rsid w:val="00263DD3"/>
    <w:rsid w:val="00264868"/>
    <w:rsid w:val="0027419F"/>
    <w:rsid w:val="002770AB"/>
    <w:rsid w:val="00283EE0"/>
    <w:rsid w:val="0028468E"/>
    <w:rsid w:val="00291630"/>
    <w:rsid w:val="002A57F6"/>
    <w:rsid w:val="002A71B4"/>
    <w:rsid w:val="002C38C8"/>
    <w:rsid w:val="002D1FF2"/>
    <w:rsid w:val="002F2D5A"/>
    <w:rsid w:val="0030648B"/>
    <w:rsid w:val="00310C0A"/>
    <w:rsid w:val="003244B1"/>
    <w:rsid w:val="003321F3"/>
    <w:rsid w:val="003400DC"/>
    <w:rsid w:val="00370D40"/>
    <w:rsid w:val="00392E92"/>
    <w:rsid w:val="00396080"/>
    <w:rsid w:val="003B626F"/>
    <w:rsid w:val="003C4825"/>
    <w:rsid w:val="003D5EE6"/>
    <w:rsid w:val="003F27A3"/>
    <w:rsid w:val="003F3DC9"/>
    <w:rsid w:val="003F5729"/>
    <w:rsid w:val="003F60A5"/>
    <w:rsid w:val="004058DF"/>
    <w:rsid w:val="00413BD2"/>
    <w:rsid w:val="00423218"/>
    <w:rsid w:val="0042701A"/>
    <w:rsid w:val="00433DEB"/>
    <w:rsid w:val="00433FD7"/>
    <w:rsid w:val="00434C8A"/>
    <w:rsid w:val="00436780"/>
    <w:rsid w:val="0043778C"/>
    <w:rsid w:val="00445E64"/>
    <w:rsid w:val="00460C4F"/>
    <w:rsid w:val="00462EB6"/>
    <w:rsid w:val="004702B6"/>
    <w:rsid w:val="00470DA6"/>
    <w:rsid w:val="004720FB"/>
    <w:rsid w:val="00486D1D"/>
    <w:rsid w:val="00492A06"/>
    <w:rsid w:val="00495600"/>
    <w:rsid w:val="004963B3"/>
    <w:rsid w:val="004A3A20"/>
    <w:rsid w:val="004A4CEB"/>
    <w:rsid w:val="004A69A6"/>
    <w:rsid w:val="004D628A"/>
    <w:rsid w:val="004E023B"/>
    <w:rsid w:val="004E2D7B"/>
    <w:rsid w:val="004E60A1"/>
    <w:rsid w:val="004F3395"/>
    <w:rsid w:val="004F7B69"/>
    <w:rsid w:val="00511129"/>
    <w:rsid w:val="0051491F"/>
    <w:rsid w:val="00514C99"/>
    <w:rsid w:val="0052326E"/>
    <w:rsid w:val="00523454"/>
    <w:rsid w:val="00550D2A"/>
    <w:rsid w:val="00551B48"/>
    <w:rsid w:val="00552204"/>
    <w:rsid w:val="00552590"/>
    <w:rsid w:val="00571B93"/>
    <w:rsid w:val="00572C6E"/>
    <w:rsid w:val="0058151C"/>
    <w:rsid w:val="00596B71"/>
    <w:rsid w:val="005A5048"/>
    <w:rsid w:val="005A66D1"/>
    <w:rsid w:val="005B027D"/>
    <w:rsid w:val="005E7364"/>
    <w:rsid w:val="005F104D"/>
    <w:rsid w:val="00610E97"/>
    <w:rsid w:val="006120AF"/>
    <w:rsid w:val="00613F28"/>
    <w:rsid w:val="006142F8"/>
    <w:rsid w:val="006166C1"/>
    <w:rsid w:val="00633A91"/>
    <w:rsid w:val="0065321F"/>
    <w:rsid w:val="00656225"/>
    <w:rsid w:val="0066190C"/>
    <w:rsid w:val="00673004"/>
    <w:rsid w:val="00677FA5"/>
    <w:rsid w:val="00683EE3"/>
    <w:rsid w:val="00693FF4"/>
    <w:rsid w:val="00694FB9"/>
    <w:rsid w:val="006A3730"/>
    <w:rsid w:val="006A64A2"/>
    <w:rsid w:val="006B0094"/>
    <w:rsid w:val="006B26C6"/>
    <w:rsid w:val="006B2C4E"/>
    <w:rsid w:val="006B68A0"/>
    <w:rsid w:val="006C03C5"/>
    <w:rsid w:val="006C2468"/>
    <w:rsid w:val="006C36B6"/>
    <w:rsid w:val="006C3C96"/>
    <w:rsid w:val="006C7A18"/>
    <w:rsid w:val="006D00AF"/>
    <w:rsid w:val="006D0A98"/>
    <w:rsid w:val="006D743E"/>
    <w:rsid w:val="006E7CEF"/>
    <w:rsid w:val="006F76E3"/>
    <w:rsid w:val="006F7B45"/>
    <w:rsid w:val="00704F4D"/>
    <w:rsid w:val="007127D7"/>
    <w:rsid w:val="0072244A"/>
    <w:rsid w:val="00745F65"/>
    <w:rsid w:val="00746D9A"/>
    <w:rsid w:val="007568E3"/>
    <w:rsid w:val="00756FCE"/>
    <w:rsid w:val="007623A4"/>
    <w:rsid w:val="00762B4F"/>
    <w:rsid w:val="00775616"/>
    <w:rsid w:val="007800EC"/>
    <w:rsid w:val="007853AC"/>
    <w:rsid w:val="00790D71"/>
    <w:rsid w:val="007A0F53"/>
    <w:rsid w:val="007C338E"/>
    <w:rsid w:val="007C39AC"/>
    <w:rsid w:val="007D30FD"/>
    <w:rsid w:val="007D43A0"/>
    <w:rsid w:val="007E1575"/>
    <w:rsid w:val="007E2917"/>
    <w:rsid w:val="007E56AC"/>
    <w:rsid w:val="007E724C"/>
    <w:rsid w:val="007F552A"/>
    <w:rsid w:val="00800483"/>
    <w:rsid w:val="00802BA6"/>
    <w:rsid w:val="00814736"/>
    <w:rsid w:val="00815AE4"/>
    <w:rsid w:val="00841F90"/>
    <w:rsid w:val="00856F71"/>
    <w:rsid w:val="00857F45"/>
    <w:rsid w:val="0086204E"/>
    <w:rsid w:val="00862584"/>
    <w:rsid w:val="008660AD"/>
    <w:rsid w:val="0087052A"/>
    <w:rsid w:val="00871FFC"/>
    <w:rsid w:val="008804AB"/>
    <w:rsid w:val="00894BF1"/>
    <w:rsid w:val="008A031B"/>
    <w:rsid w:val="008B7A0B"/>
    <w:rsid w:val="008C130E"/>
    <w:rsid w:val="008C20FE"/>
    <w:rsid w:val="008D05B4"/>
    <w:rsid w:val="008E7030"/>
    <w:rsid w:val="008F20DD"/>
    <w:rsid w:val="008F40B0"/>
    <w:rsid w:val="00900B8A"/>
    <w:rsid w:val="00904114"/>
    <w:rsid w:val="00907796"/>
    <w:rsid w:val="009140A7"/>
    <w:rsid w:val="0091769F"/>
    <w:rsid w:val="009325E5"/>
    <w:rsid w:val="00934DF6"/>
    <w:rsid w:val="00940C5C"/>
    <w:rsid w:val="009412CF"/>
    <w:rsid w:val="009417E1"/>
    <w:rsid w:val="00946B39"/>
    <w:rsid w:val="00952B3F"/>
    <w:rsid w:val="00956E58"/>
    <w:rsid w:val="009717F7"/>
    <w:rsid w:val="00972E43"/>
    <w:rsid w:val="00976E2A"/>
    <w:rsid w:val="00981B25"/>
    <w:rsid w:val="00981B4F"/>
    <w:rsid w:val="009911F8"/>
    <w:rsid w:val="009A1A2D"/>
    <w:rsid w:val="009A41BD"/>
    <w:rsid w:val="009A5265"/>
    <w:rsid w:val="009C6598"/>
    <w:rsid w:val="009D71E6"/>
    <w:rsid w:val="009E524C"/>
    <w:rsid w:val="009E7EA8"/>
    <w:rsid w:val="00A04AE1"/>
    <w:rsid w:val="00A30346"/>
    <w:rsid w:val="00A30609"/>
    <w:rsid w:val="00A32AE5"/>
    <w:rsid w:val="00A34A1E"/>
    <w:rsid w:val="00A66C62"/>
    <w:rsid w:val="00A86DE8"/>
    <w:rsid w:val="00A872DB"/>
    <w:rsid w:val="00A92103"/>
    <w:rsid w:val="00A939ED"/>
    <w:rsid w:val="00A9550D"/>
    <w:rsid w:val="00A96E23"/>
    <w:rsid w:val="00A974B1"/>
    <w:rsid w:val="00AA37F1"/>
    <w:rsid w:val="00AB0269"/>
    <w:rsid w:val="00AB22B0"/>
    <w:rsid w:val="00AB4DAB"/>
    <w:rsid w:val="00AD7319"/>
    <w:rsid w:val="00AF460F"/>
    <w:rsid w:val="00B00A6A"/>
    <w:rsid w:val="00B00F64"/>
    <w:rsid w:val="00B0637D"/>
    <w:rsid w:val="00B20BC6"/>
    <w:rsid w:val="00B21030"/>
    <w:rsid w:val="00B21CFA"/>
    <w:rsid w:val="00B3452A"/>
    <w:rsid w:val="00B53502"/>
    <w:rsid w:val="00B61047"/>
    <w:rsid w:val="00B82C75"/>
    <w:rsid w:val="00B909FC"/>
    <w:rsid w:val="00B94D53"/>
    <w:rsid w:val="00B97A54"/>
    <w:rsid w:val="00B97FF8"/>
    <w:rsid w:val="00BA0D35"/>
    <w:rsid w:val="00BE459E"/>
    <w:rsid w:val="00BF2007"/>
    <w:rsid w:val="00C01C2C"/>
    <w:rsid w:val="00C02461"/>
    <w:rsid w:val="00C055E1"/>
    <w:rsid w:val="00C061EC"/>
    <w:rsid w:val="00C1009F"/>
    <w:rsid w:val="00C136DE"/>
    <w:rsid w:val="00C15872"/>
    <w:rsid w:val="00C200B9"/>
    <w:rsid w:val="00C211EC"/>
    <w:rsid w:val="00C21499"/>
    <w:rsid w:val="00C33CA1"/>
    <w:rsid w:val="00C375B2"/>
    <w:rsid w:val="00C46D35"/>
    <w:rsid w:val="00C5059A"/>
    <w:rsid w:val="00C519BA"/>
    <w:rsid w:val="00C51CDF"/>
    <w:rsid w:val="00C60AA6"/>
    <w:rsid w:val="00C6785E"/>
    <w:rsid w:val="00C73CAB"/>
    <w:rsid w:val="00C75E46"/>
    <w:rsid w:val="00CA677C"/>
    <w:rsid w:val="00CB2277"/>
    <w:rsid w:val="00CB6659"/>
    <w:rsid w:val="00D02328"/>
    <w:rsid w:val="00D054F8"/>
    <w:rsid w:val="00D06844"/>
    <w:rsid w:val="00D15D84"/>
    <w:rsid w:val="00D17D33"/>
    <w:rsid w:val="00D22A6E"/>
    <w:rsid w:val="00D233CC"/>
    <w:rsid w:val="00D34B56"/>
    <w:rsid w:val="00D36DEF"/>
    <w:rsid w:val="00D378DD"/>
    <w:rsid w:val="00D40B16"/>
    <w:rsid w:val="00D43273"/>
    <w:rsid w:val="00D43550"/>
    <w:rsid w:val="00D442FE"/>
    <w:rsid w:val="00D60153"/>
    <w:rsid w:val="00D61046"/>
    <w:rsid w:val="00D67C2B"/>
    <w:rsid w:val="00D71337"/>
    <w:rsid w:val="00D72622"/>
    <w:rsid w:val="00D75BE6"/>
    <w:rsid w:val="00D800B7"/>
    <w:rsid w:val="00DA204D"/>
    <w:rsid w:val="00DB23A3"/>
    <w:rsid w:val="00DB6904"/>
    <w:rsid w:val="00DB6A9E"/>
    <w:rsid w:val="00DC1B1C"/>
    <w:rsid w:val="00DC5C9B"/>
    <w:rsid w:val="00DD1DDB"/>
    <w:rsid w:val="00DD3B0F"/>
    <w:rsid w:val="00DD59A6"/>
    <w:rsid w:val="00DE642E"/>
    <w:rsid w:val="00DE674A"/>
    <w:rsid w:val="00DF2F24"/>
    <w:rsid w:val="00E0475F"/>
    <w:rsid w:val="00E04B64"/>
    <w:rsid w:val="00E15103"/>
    <w:rsid w:val="00E223CB"/>
    <w:rsid w:val="00E22776"/>
    <w:rsid w:val="00E24373"/>
    <w:rsid w:val="00E30D5F"/>
    <w:rsid w:val="00E333DA"/>
    <w:rsid w:val="00E40D34"/>
    <w:rsid w:val="00E44661"/>
    <w:rsid w:val="00E46A97"/>
    <w:rsid w:val="00E62ECA"/>
    <w:rsid w:val="00E63C90"/>
    <w:rsid w:val="00E65FBE"/>
    <w:rsid w:val="00E67443"/>
    <w:rsid w:val="00E6772A"/>
    <w:rsid w:val="00E751C0"/>
    <w:rsid w:val="00E8139E"/>
    <w:rsid w:val="00E84D82"/>
    <w:rsid w:val="00E910E9"/>
    <w:rsid w:val="00E92D5C"/>
    <w:rsid w:val="00EA0314"/>
    <w:rsid w:val="00EC70F0"/>
    <w:rsid w:val="00EE3435"/>
    <w:rsid w:val="00EF57F7"/>
    <w:rsid w:val="00EF67D6"/>
    <w:rsid w:val="00F01396"/>
    <w:rsid w:val="00F201B5"/>
    <w:rsid w:val="00F20861"/>
    <w:rsid w:val="00F23E32"/>
    <w:rsid w:val="00F27F7E"/>
    <w:rsid w:val="00F317C6"/>
    <w:rsid w:val="00F44C21"/>
    <w:rsid w:val="00F44FFE"/>
    <w:rsid w:val="00F637EC"/>
    <w:rsid w:val="00F707F3"/>
    <w:rsid w:val="00F73D74"/>
    <w:rsid w:val="00F766A8"/>
    <w:rsid w:val="00F774AF"/>
    <w:rsid w:val="00F77E60"/>
    <w:rsid w:val="00F83538"/>
    <w:rsid w:val="00F944EC"/>
    <w:rsid w:val="00FA6C66"/>
    <w:rsid w:val="00FB0CB1"/>
    <w:rsid w:val="00FC7D1D"/>
    <w:rsid w:val="00FD02A0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C2044F"/>
  <w15:chartTrackingRefBased/>
  <w15:docId w15:val="{83925157-6175-4953-BB44-F6594450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E4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eastAsia="Times New Roman" w:hAnsi="Times New Roman" w:cs="Times New Roman"/>
      <w:b w:val="0"/>
    </w:rPr>
  </w:style>
  <w:style w:type="character" w:customStyle="1" w:styleId="WW8Num13z2">
    <w:name w:val="WW8Num13z2"/>
    <w:rPr>
      <w:b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  <w:sz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  <w:uiPriority w:val="99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  <w:uiPriority w:val="99"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uiPriority w:val="99"/>
    <w:semiHidden/>
    <w:unhideWhenUsed/>
    <w:rsid w:val="00841F9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51CD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51CDF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C51CDF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twasik</dc:creator>
  <cp:keywords/>
  <cp:lastModifiedBy>Gabriela Molenda</cp:lastModifiedBy>
  <cp:revision>2</cp:revision>
  <cp:lastPrinted>2020-08-20T06:53:00Z</cp:lastPrinted>
  <dcterms:created xsi:type="dcterms:W3CDTF">2022-10-04T09:50:00Z</dcterms:created>
  <dcterms:modified xsi:type="dcterms:W3CDTF">2022-10-04T09:50:00Z</dcterms:modified>
</cp:coreProperties>
</file>