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3190B38B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</w:t>
      </w:r>
      <w:r w:rsidR="00390958">
        <w:rPr>
          <w:rFonts w:ascii="Cambria" w:hAnsi="Cambria" w:cs="Arial"/>
          <w:b/>
          <w:bCs/>
          <w:i/>
          <w:sz w:val="22"/>
          <w:szCs w:val="22"/>
        </w:rPr>
        <w:t>Lublinie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>–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5D1083"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302100">
        <w:rPr>
          <w:rFonts w:ascii="Cambria" w:hAnsi="Cambria"/>
          <w:sz w:val="22"/>
          <w:szCs w:val="22"/>
        </w:rPr>
        <w:t>nr postępowania: B.270.122</w:t>
      </w:r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 xml:space="preserve">zadanie nr </w:t>
      </w:r>
      <w:r w:rsidR="003E2DE8">
        <w:rPr>
          <w:rFonts w:ascii="Cambria" w:hAnsi="Cambria"/>
          <w:b/>
          <w:sz w:val="22"/>
          <w:szCs w:val="22"/>
        </w:rPr>
        <w:t>6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6A2AE7B5" w:rsidR="003E1694" w:rsidRPr="00D4711C" w:rsidRDefault="003E1694" w:rsidP="005676C6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5676C6">
              <w:rPr>
                <w:rFonts w:ascii="Cambria" w:hAnsi="Cambria" w:cs="Arial"/>
              </w:rPr>
              <w:t>3</w:t>
            </w:r>
            <w:bookmarkStart w:id="0" w:name="_GoBack"/>
            <w:bookmarkEnd w:id="0"/>
            <w:r w:rsidR="00390958">
              <w:rPr>
                <w:rFonts w:ascii="Cambria" w:hAnsi="Cambria" w:cs="Arial"/>
              </w:rPr>
              <w:t>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3621B5BB" w:rsidR="003E1694" w:rsidRPr="00D4711C" w:rsidRDefault="00933A1C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111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4C1D5" w14:textId="77777777" w:rsidR="00DD07CA" w:rsidRDefault="00DD07CA">
      <w:r>
        <w:separator/>
      </w:r>
    </w:p>
  </w:endnote>
  <w:endnote w:type="continuationSeparator" w:id="0">
    <w:p w14:paraId="1D198A20" w14:textId="77777777" w:rsidR="00DD07CA" w:rsidRDefault="00DD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2171055A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5676C6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BE44E" w14:textId="77777777" w:rsidR="00DD07CA" w:rsidRDefault="00DD07CA">
      <w:r>
        <w:separator/>
      </w:r>
    </w:p>
  </w:footnote>
  <w:footnote w:type="continuationSeparator" w:id="0">
    <w:p w14:paraId="48B472B7" w14:textId="77777777" w:rsidR="00DD07CA" w:rsidRDefault="00DD0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4CD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27DB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100"/>
    <w:rsid w:val="00302A58"/>
    <w:rsid w:val="00303560"/>
    <w:rsid w:val="00304FC6"/>
    <w:rsid w:val="003053D1"/>
    <w:rsid w:val="00305924"/>
    <w:rsid w:val="003062F9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4931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0958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2DE8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3CEE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6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083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1EAE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7F7B05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3A1C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67A36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B737F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97676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07CA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3A46"/>
    <w:rsid w:val="00ED63FA"/>
    <w:rsid w:val="00EE07F8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3518-73F7-49E5-B373-46EB2843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58</cp:revision>
  <cp:lastPrinted>2022-06-27T10:12:00Z</cp:lastPrinted>
  <dcterms:created xsi:type="dcterms:W3CDTF">2022-06-26T12:56:00Z</dcterms:created>
  <dcterms:modified xsi:type="dcterms:W3CDTF">2022-11-17T06:46:00Z</dcterms:modified>
</cp:coreProperties>
</file>