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20" w:rsidRPr="00351843" w:rsidRDefault="00837C20" w:rsidP="00837C20">
      <w:pPr>
        <w:rPr>
          <w:rFonts w:ascii="Arial" w:hAnsi="Arial" w:cs="Arial"/>
          <w:sz w:val="20"/>
          <w:szCs w:val="20"/>
        </w:rPr>
      </w:pPr>
    </w:p>
    <w:p w:rsidR="00837C20" w:rsidRPr="00351843" w:rsidRDefault="00837C20" w:rsidP="00837C2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Zapytania Ofertowego</w:t>
      </w:r>
    </w:p>
    <w:p w:rsidR="00837C20" w:rsidRPr="00351843" w:rsidRDefault="00837C20" w:rsidP="00837C20">
      <w:pPr>
        <w:rPr>
          <w:rFonts w:ascii="Arial" w:hAnsi="Arial" w:cs="Arial"/>
          <w:bCs/>
          <w:color w:val="000000"/>
          <w:sz w:val="20"/>
          <w:szCs w:val="20"/>
        </w:rPr>
      </w:pPr>
    </w:p>
    <w:p w:rsidR="00837C20" w:rsidRPr="00351843" w:rsidRDefault="00837C20" w:rsidP="00837C20">
      <w:pPr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351843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</w:t>
      </w:r>
    </w:p>
    <w:p w:rsidR="00837C20" w:rsidRPr="00351843" w:rsidRDefault="00837C20" w:rsidP="00837C20">
      <w:pPr>
        <w:spacing w:line="216" w:lineRule="auto"/>
        <w:ind w:left="6381"/>
        <w:jc w:val="center"/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</w:pPr>
      <w:r w:rsidRPr="00351843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(miejscowość, data)</w:t>
      </w:r>
    </w:p>
    <w:p w:rsidR="00837C20" w:rsidRPr="00351843" w:rsidRDefault="00837C20" w:rsidP="00837C20">
      <w:pPr>
        <w:ind w:right="6236"/>
        <w:rPr>
          <w:rFonts w:ascii="Arial" w:hAnsi="Arial" w:cs="Arial"/>
          <w:bCs/>
          <w:color w:val="000000"/>
          <w:sz w:val="20"/>
          <w:szCs w:val="20"/>
        </w:rPr>
      </w:pPr>
      <w:r w:rsidRPr="00351843"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</w:t>
      </w:r>
    </w:p>
    <w:p w:rsidR="00837C20" w:rsidRPr="00351843" w:rsidRDefault="00837C20" w:rsidP="00837C20">
      <w:pPr>
        <w:spacing w:line="216" w:lineRule="auto"/>
        <w:ind w:right="6237"/>
        <w:jc w:val="center"/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</w:pPr>
      <w:r w:rsidRPr="00351843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(pieczątka oferenta)</w:t>
      </w:r>
    </w:p>
    <w:p w:rsidR="00837C20" w:rsidRDefault="00837C20" w:rsidP="00837C20">
      <w:pPr>
        <w:spacing w:line="100" w:lineRule="atLeast"/>
        <w:ind w:right="-144"/>
        <w:jc w:val="both"/>
        <w:rPr>
          <w:szCs w:val="18"/>
        </w:rPr>
      </w:pPr>
    </w:p>
    <w:p w:rsidR="00837C20" w:rsidRDefault="00837C20" w:rsidP="00837C20">
      <w:pPr>
        <w:spacing w:line="100" w:lineRule="atLeast"/>
        <w:ind w:right="-144"/>
        <w:jc w:val="both"/>
        <w:rPr>
          <w:szCs w:val="18"/>
        </w:rPr>
      </w:pPr>
    </w:p>
    <w:p w:rsidR="00837C20" w:rsidRPr="00351843" w:rsidRDefault="00837C20" w:rsidP="00837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7C20" w:rsidRPr="00351843" w:rsidRDefault="00837C20" w:rsidP="00837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7C20" w:rsidRPr="00544E2A" w:rsidRDefault="00837C20" w:rsidP="00837C20">
      <w:pPr>
        <w:spacing w:line="100" w:lineRule="atLeast"/>
        <w:ind w:right="-144"/>
        <w:jc w:val="center"/>
      </w:pPr>
      <w:r w:rsidRPr="00544E2A">
        <w:rPr>
          <w:rFonts w:ascii="Arial" w:hAnsi="Arial" w:cs="Arial"/>
          <w:b/>
          <w:bCs/>
        </w:rPr>
        <w:t>FORMULARZ OFERTOWY</w:t>
      </w:r>
    </w:p>
    <w:p w:rsidR="00837C20" w:rsidRDefault="00837C20" w:rsidP="00837C20">
      <w:pPr>
        <w:spacing w:line="100" w:lineRule="atLeast"/>
        <w:ind w:right="-144"/>
        <w:jc w:val="both"/>
        <w:rPr>
          <w:szCs w:val="18"/>
        </w:rPr>
      </w:pPr>
    </w:p>
    <w:p w:rsidR="00837C20" w:rsidRPr="00544E2A" w:rsidRDefault="00837C20" w:rsidP="00837C20">
      <w:pPr>
        <w:spacing w:line="100" w:lineRule="atLeast"/>
        <w:ind w:right="-144"/>
        <w:jc w:val="center"/>
        <w:rPr>
          <w:rFonts w:ascii="Arial" w:hAnsi="Arial" w:cs="Arial"/>
          <w:szCs w:val="18"/>
        </w:rPr>
      </w:pPr>
      <w:r w:rsidRPr="00544E2A">
        <w:rPr>
          <w:rFonts w:ascii="Arial" w:hAnsi="Arial" w:cs="Arial"/>
          <w:szCs w:val="18"/>
        </w:rPr>
        <w:t xml:space="preserve">Odpowiadając na ogłoszenie zgłaszamy przystąpienie na wykonania </w:t>
      </w:r>
      <w:r>
        <w:rPr>
          <w:rFonts w:ascii="Arial" w:hAnsi="Arial" w:cs="Arial"/>
          <w:szCs w:val="18"/>
        </w:rPr>
        <w:t xml:space="preserve">usługi </w:t>
      </w:r>
      <w:r w:rsidRPr="00544E2A">
        <w:rPr>
          <w:rFonts w:ascii="Arial" w:hAnsi="Arial" w:cs="Arial"/>
          <w:szCs w:val="18"/>
        </w:rPr>
        <w:t xml:space="preserve">o wartości netto poniżej </w:t>
      </w:r>
      <w:r w:rsidRPr="00544E2A">
        <w:rPr>
          <w:rFonts w:ascii="Arial" w:hAnsi="Arial" w:cs="Arial"/>
          <w:szCs w:val="18"/>
        </w:rPr>
        <w:br/>
        <w:t>130 000 zł, pn.:</w:t>
      </w:r>
    </w:p>
    <w:p w:rsidR="00837C20" w:rsidRPr="00544E2A" w:rsidRDefault="00837C20" w:rsidP="00837C20">
      <w:pPr>
        <w:spacing w:after="100"/>
        <w:jc w:val="center"/>
        <w:rPr>
          <w:rFonts w:ascii="Arial" w:hAnsi="Arial" w:cs="Arial"/>
          <w:b/>
          <w:sz w:val="12"/>
          <w:szCs w:val="12"/>
        </w:rPr>
      </w:pPr>
    </w:p>
    <w:p w:rsidR="00837C20" w:rsidRPr="00544E2A" w:rsidRDefault="00837C20" w:rsidP="00837C20">
      <w:pPr>
        <w:jc w:val="center"/>
        <w:rPr>
          <w:rFonts w:ascii="Arial" w:hAnsi="Arial" w:cs="Arial"/>
          <w:b/>
          <w:bCs/>
        </w:rPr>
      </w:pPr>
      <w:r w:rsidRPr="00544E2A">
        <w:rPr>
          <w:rFonts w:ascii="Arial" w:hAnsi="Arial" w:cs="Arial"/>
          <w:b/>
          <w:bCs/>
        </w:rPr>
        <w:t xml:space="preserve">Opracowanie Programu Funkcjonalno-Użytkowego dla zadania pn. Przebudowa istniejącego budynku Sali Gimnastycznej przy ul. Szkolnej (dz. nr 2613/1) w Gorzowie Wielkopolskim </w:t>
      </w:r>
    </w:p>
    <w:p w:rsidR="00837C20" w:rsidRPr="00351843" w:rsidRDefault="00837C20" w:rsidP="00837C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7C20" w:rsidRPr="00351843" w:rsidRDefault="00837C20" w:rsidP="00837C20">
      <w:pPr>
        <w:jc w:val="center"/>
        <w:rPr>
          <w:rFonts w:ascii="Arial" w:hAnsi="Arial" w:cs="Arial"/>
          <w:sz w:val="20"/>
          <w:szCs w:val="20"/>
        </w:rPr>
      </w:pPr>
      <w:r w:rsidRPr="00351843">
        <w:rPr>
          <w:rFonts w:ascii="Arial" w:hAnsi="Arial" w:cs="Arial"/>
          <w:sz w:val="20"/>
          <w:szCs w:val="20"/>
        </w:rPr>
        <w:t xml:space="preserve">postępowanie w trybie zapytania ofertowego o wartości szacunkowej poniżej kwoty, </w:t>
      </w:r>
    </w:p>
    <w:p w:rsidR="00837C20" w:rsidRPr="00351843" w:rsidRDefault="00837C20" w:rsidP="00837C20">
      <w:pPr>
        <w:jc w:val="center"/>
        <w:rPr>
          <w:rFonts w:ascii="Arial" w:hAnsi="Arial" w:cs="Arial"/>
          <w:sz w:val="20"/>
          <w:szCs w:val="20"/>
        </w:rPr>
      </w:pPr>
      <w:r w:rsidRPr="00351843">
        <w:rPr>
          <w:rFonts w:ascii="Arial" w:hAnsi="Arial" w:cs="Arial"/>
          <w:sz w:val="20"/>
          <w:szCs w:val="20"/>
        </w:rPr>
        <w:t>o której mowa w art. 2 ust 1 pkt 1 Ustawy Prawo zamówień publicznych</w:t>
      </w:r>
    </w:p>
    <w:p w:rsidR="00837C20" w:rsidRPr="00351843" w:rsidRDefault="00837C20" w:rsidP="00837C20">
      <w:pPr>
        <w:jc w:val="center"/>
        <w:rPr>
          <w:rFonts w:ascii="Arial" w:hAnsi="Arial" w:cs="Arial"/>
          <w:sz w:val="20"/>
          <w:szCs w:val="20"/>
        </w:rPr>
      </w:pPr>
    </w:p>
    <w:p w:rsidR="00837C20" w:rsidRPr="00351843" w:rsidRDefault="00837C20" w:rsidP="00837C20">
      <w:pPr>
        <w:numPr>
          <w:ilvl w:val="0"/>
          <w:numId w:val="33"/>
        </w:numPr>
        <w:tabs>
          <w:tab w:val="left" w:pos="142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351843">
        <w:rPr>
          <w:rFonts w:ascii="Arial" w:hAnsi="Arial" w:cs="Arial"/>
          <w:sz w:val="20"/>
          <w:szCs w:val="20"/>
          <w:lang w:eastAsia="zh-CN"/>
        </w:rPr>
        <w:t xml:space="preserve">     Dane Wykonawcy:</w:t>
      </w:r>
      <w:r w:rsidRPr="00351843">
        <w:rPr>
          <w:rFonts w:ascii="Arial" w:hAnsi="Arial" w:cs="Arial"/>
          <w:sz w:val="20"/>
          <w:szCs w:val="20"/>
          <w:lang w:eastAsia="zh-CN"/>
        </w:rPr>
        <w:tab/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2677"/>
        <w:gridCol w:w="6736"/>
      </w:tblGrid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Nazwa Wykonawcy: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Adres: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Kod, miejscowość: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Numer telefonu: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Adres e-mail: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351843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REGON: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37C20" w:rsidRPr="00A9117B" w:rsidTr="00614060">
        <w:trPr>
          <w:trHeight w:val="397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jc w:val="center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7C20" w:rsidRPr="00544E2A" w:rsidRDefault="00837C20" w:rsidP="00614060">
            <w:pPr>
              <w:suppressLineNumbers/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544E2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Wykonawca jest :</w:t>
            </w:r>
          </w:p>
        </w:tc>
        <w:tc>
          <w:tcPr>
            <w:tcW w:w="3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C20" w:rsidRPr="00351843" w:rsidRDefault="00837C20" w:rsidP="00614060">
            <w:pPr>
              <w:suppressLineNumbers/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44E2A">
              <w:rPr>
                <w:rFonts w:ascii="Arial" w:hAnsi="Arial" w:cs="Arial"/>
                <w:sz w:val="20"/>
                <w:szCs w:val="20"/>
                <w:lang w:eastAsia="zh-CN"/>
              </w:rPr>
              <w:t>Mikroprzedsiębiorstwem/ Małym przedsiębiorstwem/ Średnim przedsiębiorstwem (niepotrzebne skreślić)*</w:t>
            </w:r>
          </w:p>
        </w:tc>
      </w:tr>
    </w:tbl>
    <w:p w:rsidR="00837C20" w:rsidRPr="00544E2A" w:rsidRDefault="00837C20" w:rsidP="00837C20">
      <w:pPr>
        <w:jc w:val="both"/>
        <w:rPr>
          <w:rFonts w:ascii="Arial" w:hAnsi="Arial" w:cs="Arial"/>
          <w:sz w:val="16"/>
          <w:szCs w:val="16"/>
        </w:rPr>
      </w:pPr>
      <w:r w:rsidRPr="00544E2A">
        <w:rPr>
          <w:rFonts w:ascii="Arial" w:hAnsi="Arial" w:cs="Arial"/>
          <w:sz w:val="16"/>
          <w:szCs w:val="16"/>
        </w:rPr>
        <w:t xml:space="preserve">* </w:t>
      </w:r>
      <w:r w:rsidRPr="00544E2A">
        <w:rPr>
          <w:rFonts w:ascii="Arial" w:hAnsi="Arial" w:cs="Arial"/>
          <w:sz w:val="16"/>
          <w:szCs w:val="16"/>
          <w:vertAlign w:val="superscript"/>
        </w:rPr>
        <w:t>*</w:t>
      </w:r>
      <w:r w:rsidRPr="00544E2A">
        <w:rPr>
          <w:rFonts w:ascii="Arial" w:hAnsi="Arial" w:cs="Arial"/>
          <w:b/>
          <w:i/>
          <w:sz w:val="16"/>
          <w:szCs w:val="16"/>
        </w:rPr>
        <w:t>Sektor MŚP</w:t>
      </w:r>
      <w:r w:rsidRPr="00544E2A">
        <w:rPr>
          <w:rFonts w:ascii="Arial" w:hAnsi="Arial" w:cs="Arial"/>
          <w:sz w:val="16"/>
          <w:szCs w:val="16"/>
        </w:rPr>
        <w:t xml:space="preserve"> obejmuje </w:t>
      </w:r>
      <w:r w:rsidRPr="00544E2A">
        <w:rPr>
          <w:rFonts w:ascii="Arial" w:hAnsi="Arial" w:cs="Arial"/>
          <w:i/>
          <w:sz w:val="16"/>
          <w:szCs w:val="16"/>
        </w:rPr>
        <w:t>mikroprzedsiębiorstwa</w:t>
      </w:r>
      <w:r w:rsidRPr="00544E2A">
        <w:rPr>
          <w:rFonts w:ascii="Arial" w:hAnsi="Arial" w:cs="Arial"/>
          <w:sz w:val="16"/>
          <w:szCs w:val="16"/>
        </w:rPr>
        <w:t xml:space="preserve">, </w:t>
      </w:r>
      <w:r w:rsidRPr="00544E2A">
        <w:rPr>
          <w:rFonts w:ascii="Arial" w:hAnsi="Arial" w:cs="Arial"/>
          <w:i/>
          <w:sz w:val="16"/>
          <w:szCs w:val="16"/>
        </w:rPr>
        <w:t>małe przedsiębiorstwa</w:t>
      </w:r>
      <w:r w:rsidRPr="00544E2A">
        <w:rPr>
          <w:rFonts w:ascii="Arial" w:hAnsi="Arial" w:cs="Arial"/>
          <w:sz w:val="16"/>
          <w:szCs w:val="16"/>
        </w:rPr>
        <w:t xml:space="preserve"> i </w:t>
      </w:r>
      <w:r w:rsidRPr="00544E2A">
        <w:rPr>
          <w:rFonts w:ascii="Arial" w:hAnsi="Arial" w:cs="Arial"/>
          <w:i/>
          <w:sz w:val="16"/>
          <w:szCs w:val="16"/>
        </w:rPr>
        <w:t>średnie przedsiębiorstwa</w:t>
      </w:r>
      <w:r w:rsidRPr="00544E2A">
        <w:rPr>
          <w:rFonts w:ascii="Arial" w:hAnsi="Arial" w:cs="Arial"/>
          <w:sz w:val="16"/>
          <w:szCs w:val="16"/>
        </w:rPr>
        <w:t>, których definicje wskazano poniżej.</w:t>
      </w:r>
    </w:p>
    <w:p w:rsidR="00837C20" w:rsidRPr="00544E2A" w:rsidRDefault="00837C20" w:rsidP="00837C20">
      <w:pPr>
        <w:jc w:val="both"/>
        <w:rPr>
          <w:rFonts w:ascii="Arial" w:hAnsi="Arial" w:cs="Arial"/>
          <w:sz w:val="16"/>
          <w:szCs w:val="16"/>
        </w:rPr>
      </w:pPr>
      <w:r w:rsidRPr="00544E2A">
        <w:rPr>
          <w:rFonts w:ascii="Arial" w:hAnsi="Arial" w:cs="Arial"/>
          <w:b/>
          <w:i/>
          <w:sz w:val="16"/>
          <w:szCs w:val="16"/>
        </w:rPr>
        <w:t>Mikroprzedsiębiorstwo-</w:t>
      </w:r>
      <w:r w:rsidRPr="00544E2A">
        <w:rPr>
          <w:rFonts w:ascii="Arial" w:hAnsi="Arial" w:cs="Arial"/>
          <w:sz w:val="16"/>
          <w:szCs w:val="16"/>
        </w:rPr>
        <w:t xml:space="preserve"> przedsiębiorstwo, które </w:t>
      </w:r>
      <w:r w:rsidRPr="00544E2A">
        <w:rPr>
          <w:rFonts w:ascii="Arial" w:hAnsi="Arial" w:cs="Arial"/>
          <w:b/>
          <w:sz w:val="16"/>
          <w:szCs w:val="16"/>
        </w:rPr>
        <w:t>zatrudnia mniej niż 10 osób</w:t>
      </w:r>
      <w:r w:rsidRPr="00544E2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544E2A">
        <w:rPr>
          <w:rFonts w:ascii="Arial" w:hAnsi="Arial" w:cs="Arial"/>
          <w:b/>
          <w:sz w:val="16"/>
          <w:szCs w:val="16"/>
        </w:rPr>
        <w:t>nie przekracza 2 mln EURO</w:t>
      </w:r>
      <w:r w:rsidRPr="00544E2A">
        <w:rPr>
          <w:rFonts w:ascii="Arial" w:hAnsi="Arial" w:cs="Arial"/>
          <w:sz w:val="16"/>
          <w:szCs w:val="16"/>
        </w:rPr>
        <w:t>,</w:t>
      </w:r>
    </w:p>
    <w:p w:rsidR="00837C20" w:rsidRPr="00544E2A" w:rsidRDefault="00837C20" w:rsidP="00837C20">
      <w:pPr>
        <w:jc w:val="both"/>
        <w:rPr>
          <w:rFonts w:ascii="Arial" w:hAnsi="Arial" w:cs="Arial"/>
          <w:sz w:val="16"/>
          <w:szCs w:val="16"/>
        </w:rPr>
      </w:pPr>
      <w:r w:rsidRPr="00544E2A">
        <w:rPr>
          <w:rFonts w:ascii="Arial" w:hAnsi="Arial" w:cs="Arial"/>
          <w:b/>
          <w:i/>
          <w:sz w:val="16"/>
          <w:szCs w:val="16"/>
        </w:rPr>
        <w:t>Małe przedsiębiorstwo-</w:t>
      </w:r>
      <w:r w:rsidRPr="00544E2A">
        <w:rPr>
          <w:rFonts w:ascii="Arial" w:hAnsi="Arial" w:cs="Arial"/>
          <w:sz w:val="16"/>
          <w:szCs w:val="16"/>
        </w:rPr>
        <w:t xml:space="preserve"> przedsiębiorstwo, które </w:t>
      </w:r>
      <w:r w:rsidRPr="00544E2A">
        <w:rPr>
          <w:rFonts w:ascii="Arial" w:hAnsi="Arial" w:cs="Arial"/>
          <w:b/>
          <w:sz w:val="16"/>
          <w:szCs w:val="16"/>
        </w:rPr>
        <w:t>zatrudnia mniej niż 50 osób</w:t>
      </w:r>
      <w:r w:rsidRPr="00544E2A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544E2A">
        <w:rPr>
          <w:rFonts w:ascii="Arial" w:hAnsi="Arial" w:cs="Arial"/>
          <w:b/>
          <w:sz w:val="16"/>
          <w:szCs w:val="16"/>
        </w:rPr>
        <w:t>nie przekracza 10 mln EURO</w:t>
      </w:r>
      <w:r w:rsidRPr="00544E2A">
        <w:rPr>
          <w:rFonts w:ascii="Arial" w:hAnsi="Arial" w:cs="Arial"/>
          <w:sz w:val="16"/>
          <w:szCs w:val="16"/>
        </w:rPr>
        <w:t>,</w:t>
      </w:r>
    </w:p>
    <w:p w:rsidR="00837C20" w:rsidRPr="00544E2A" w:rsidRDefault="00837C20" w:rsidP="00837C20">
      <w:pPr>
        <w:jc w:val="both"/>
        <w:rPr>
          <w:rFonts w:ascii="Arial" w:hAnsi="Arial" w:cs="Arial"/>
          <w:b/>
          <w:sz w:val="16"/>
          <w:szCs w:val="16"/>
        </w:rPr>
      </w:pPr>
      <w:r w:rsidRPr="00544E2A">
        <w:rPr>
          <w:rFonts w:ascii="Arial" w:hAnsi="Arial" w:cs="Arial"/>
          <w:b/>
          <w:i/>
          <w:sz w:val="16"/>
          <w:szCs w:val="16"/>
        </w:rPr>
        <w:t>Średnie przedsiębiorstwo-</w:t>
      </w:r>
      <w:r w:rsidRPr="00544E2A">
        <w:rPr>
          <w:rFonts w:ascii="Arial" w:hAnsi="Arial" w:cs="Arial"/>
          <w:sz w:val="16"/>
          <w:szCs w:val="16"/>
        </w:rPr>
        <w:t xml:space="preserve"> przedsiębiorstwo, które nie jest mikroprzedsiębiorstwem ani małym przedsiębiorstwem i które </w:t>
      </w:r>
      <w:r w:rsidRPr="00544E2A">
        <w:rPr>
          <w:rFonts w:ascii="Arial" w:hAnsi="Arial" w:cs="Arial"/>
          <w:b/>
          <w:sz w:val="16"/>
          <w:szCs w:val="16"/>
        </w:rPr>
        <w:t>zatrudnia mniej niż 250 osób</w:t>
      </w:r>
      <w:r w:rsidRPr="00544E2A">
        <w:rPr>
          <w:rFonts w:ascii="Arial" w:hAnsi="Arial" w:cs="Arial"/>
          <w:sz w:val="16"/>
          <w:szCs w:val="16"/>
        </w:rPr>
        <w:t xml:space="preserve"> i którego roczny obrót </w:t>
      </w:r>
      <w:r w:rsidRPr="00544E2A">
        <w:rPr>
          <w:rFonts w:ascii="Arial" w:hAnsi="Arial" w:cs="Arial"/>
          <w:b/>
          <w:sz w:val="16"/>
          <w:szCs w:val="16"/>
        </w:rPr>
        <w:t>nie przekracza 50 mln EURO lub roczna suma bilansowa nie przekracza 43 mln EURO.</w:t>
      </w:r>
    </w:p>
    <w:p w:rsidR="00837C20" w:rsidRPr="00544E2A" w:rsidRDefault="00837C20" w:rsidP="00837C20">
      <w:pPr>
        <w:rPr>
          <w:rFonts w:ascii="Arial" w:hAnsi="Arial" w:cs="Arial"/>
          <w:sz w:val="16"/>
          <w:szCs w:val="16"/>
        </w:rPr>
      </w:pPr>
      <w:r w:rsidRPr="00544E2A">
        <w:rPr>
          <w:rFonts w:ascii="Arial" w:hAnsi="Arial" w:cs="Arial"/>
          <w:sz w:val="16"/>
          <w:szCs w:val="16"/>
          <w:vertAlign w:val="superscript"/>
        </w:rPr>
        <w:t xml:space="preserve">** </w:t>
      </w:r>
      <w:r w:rsidRPr="00544E2A">
        <w:rPr>
          <w:rFonts w:ascii="Arial" w:hAnsi="Arial" w:cs="Arial"/>
          <w:sz w:val="16"/>
          <w:szCs w:val="16"/>
        </w:rPr>
        <w:t>W przypadku składania oferty przez Wykonawców wspólnie ubiegających się o udzielenie zamówienia (konsorcjum, spółka cywilna) należy wypełnić dla każdego z Wykonawców osobno.</w:t>
      </w: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Default="00837C20" w:rsidP="00837C20">
      <w:pPr>
        <w:jc w:val="both"/>
        <w:rPr>
          <w:b/>
          <w:i/>
          <w:szCs w:val="20"/>
        </w:rPr>
      </w:pPr>
    </w:p>
    <w:p w:rsidR="00837C20" w:rsidRPr="00544E2A" w:rsidRDefault="00837C20" w:rsidP="00837C20">
      <w:pPr>
        <w:jc w:val="both"/>
        <w:rPr>
          <w:b/>
          <w:i/>
          <w:szCs w:val="20"/>
        </w:rPr>
      </w:pPr>
    </w:p>
    <w:p w:rsidR="00837C20" w:rsidRPr="00544E2A" w:rsidRDefault="00837C20" w:rsidP="00837C20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544E2A">
        <w:rPr>
          <w:rFonts w:ascii="Arial" w:hAnsi="Arial" w:cs="Arial"/>
          <w:b/>
          <w:i/>
          <w:sz w:val="20"/>
          <w:szCs w:val="20"/>
        </w:rPr>
        <w:t xml:space="preserve">Oferujemy wykonanie zamówienia za </w:t>
      </w:r>
      <w:r w:rsidRPr="00544E2A">
        <w:rPr>
          <w:rFonts w:ascii="Arial" w:hAnsi="Arial" w:cs="Arial"/>
          <w:b/>
          <w:i/>
          <w:sz w:val="20"/>
          <w:szCs w:val="20"/>
          <w:u w:val="single"/>
        </w:rPr>
        <w:t>niezmienną cenę ryczałtową:</w:t>
      </w:r>
    </w:p>
    <w:p w:rsidR="00837C20" w:rsidRPr="00544E2A" w:rsidRDefault="00837C20" w:rsidP="00837C20">
      <w:pPr>
        <w:jc w:val="both"/>
        <w:rPr>
          <w:rFonts w:ascii="Arial" w:hAnsi="Arial" w:cs="Arial"/>
          <w:i/>
          <w:sz w:val="20"/>
          <w:szCs w:val="20"/>
        </w:rPr>
      </w:pPr>
    </w:p>
    <w:p w:rsidR="00837C20" w:rsidRPr="00544E2A" w:rsidRDefault="00837C20" w:rsidP="00837C2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 </w:t>
      </w:r>
      <w:r w:rsidRPr="00544E2A">
        <w:rPr>
          <w:rFonts w:ascii="Arial" w:hAnsi="Arial" w:cs="Arial"/>
          <w:b/>
          <w:bCs/>
          <w:sz w:val="20"/>
          <w:szCs w:val="20"/>
        </w:rPr>
        <w:t>cena netto:</w:t>
      </w:r>
      <w:r w:rsidRPr="00544E2A">
        <w:rPr>
          <w:rFonts w:ascii="Arial" w:hAnsi="Arial" w:cs="Arial"/>
          <w:sz w:val="20"/>
          <w:szCs w:val="20"/>
        </w:rPr>
        <w:t xml:space="preserve"> ______________________ zł.</w:t>
      </w:r>
    </w:p>
    <w:p w:rsidR="00837C20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837C20" w:rsidRPr="00544E2A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544E2A">
        <w:rPr>
          <w:rFonts w:ascii="Arial" w:hAnsi="Arial" w:cs="Arial"/>
          <w:i/>
          <w:iCs/>
          <w:sz w:val="20"/>
          <w:szCs w:val="20"/>
        </w:rPr>
        <w:t>słownie netto: ________________________________________________________________ zł.</w:t>
      </w:r>
    </w:p>
    <w:p w:rsidR="00837C20" w:rsidRPr="00544E2A" w:rsidRDefault="00837C20" w:rsidP="00837C2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2) </w:t>
      </w:r>
      <w:r w:rsidRPr="00544E2A">
        <w:rPr>
          <w:rFonts w:ascii="Arial" w:hAnsi="Arial" w:cs="Arial"/>
          <w:b/>
          <w:bCs/>
          <w:sz w:val="20"/>
          <w:szCs w:val="20"/>
        </w:rPr>
        <w:t>cena brutto:</w:t>
      </w:r>
      <w:r w:rsidRPr="00544E2A">
        <w:rPr>
          <w:rFonts w:ascii="Arial" w:hAnsi="Arial" w:cs="Arial"/>
          <w:sz w:val="20"/>
          <w:szCs w:val="20"/>
        </w:rPr>
        <w:t xml:space="preserve"> ______________________ zł.</w:t>
      </w:r>
    </w:p>
    <w:p w:rsidR="00837C20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544E2A">
        <w:rPr>
          <w:rFonts w:ascii="Arial" w:hAnsi="Arial" w:cs="Arial"/>
          <w:i/>
          <w:iCs/>
          <w:sz w:val="20"/>
          <w:szCs w:val="20"/>
        </w:rPr>
        <w:t>słownie brutto: _______________________________________________________________ zł.</w:t>
      </w:r>
    </w:p>
    <w:p w:rsidR="00837C20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837C20" w:rsidRPr="00544E2A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3) </w:t>
      </w:r>
      <w:r w:rsidRPr="00544E2A">
        <w:rPr>
          <w:rFonts w:ascii="Arial" w:hAnsi="Arial" w:cs="Arial"/>
          <w:sz w:val="20"/>
          <w:szCs w:val="20"/>
        </w:rPr>
        <w:t>podatek VAT: ______________________ zł.</w:t>
      </w:r>
    </w:p>
    <w:p w:rsidR="00837C20" w:rsidRPr="00544E2A" w:rsidRDefault="00837C20" w:rsidP="00837C20">
      <w:pPr>
        <w:spacing w:line="360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544E2A">
        <w:rPr>
          <w:rFonts w:ascii="Arial" w:hAnsi="Arial" w:cs="Arial"/>
          <w:i/>
          <w:iCs/>
          <w:sz w:val="20"/>
          <w:szCs w:val="20"/>
        </w:rPr>
        <w:t>słownie podatek VAT: ________________________________________________________ zł.</w:t>
      </w:r>
    </w:p>
    <w:p w:rsidR="00837C20" w:rsidRPr="00544E2A" w:rsidRDefault="00837C20" w:rsidP="00837C20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44E2A">
        <w:rPr>
          <w:rFonts w:ascii="Arial" w:hAnsi="Arial" w:cs="Arial"/>
          <w:iCs/>
          <w:sz w:val="20"/>
          <w:szCs w:val="20"/>
        </w:rPr>
        <w:t>Stawkę podatku VAT inną niż podstawową zastosowano na podstawie:</w:t>
      </w:r>
    </w:p>
    <w:p w:rsidR="00837C20" w:rsidRPr="00544E2A" w:rsidRDefault="00837C20" w:rsidP="00837C20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44E2A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837C20" w:rsidRPr="00544E2A" w:rsidRDefault="00837C20" w:rsidP="00837C20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44E2A">
        <w:rPr>
          <w:rFonts w:ascii="Arial" w:hAnsi="Arial" w:cs="Arial"/>
          <w:i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837C20" w:rsidRDefault="00837C20" w:rsidP="00837C20">
      <w:pPr>
        <w:jc w:val="both"/>
        <w:rPr>
          <w:rFonts w:ascii="Arial" w:hAnsi="Arial" w:cs="Arial"/>
          <w:b/>
          <w:sz w:val="20"/>
          <w:szCs w:val="20"/>
        </w:rPr>
      </w:pPr>
    </w:p>
    <w:p w:rsidR="00837C20" w:rsidRDefault="00837C20" w:rsidP="00837C20">
      <w:pPr>
        <w:jc w:val="both"/>
        <w:rPr>
          <w:rFonts w:ascii="Arial" w:hAnsi="Arial" w:cs="Arial"/>
          <w:b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b/>
          <w:sz w:val="20"/>
          <w:szCs w:val="20"/>
        </w:rPr>
      </w:pPr>
    </w:p>
    <w:p w:rsidR="00837C20" w:rsidRPr="00544E2A" w:rsidRDefault="00837C20" w:rsidP="00837C20">
      <w:pPr>
        <w:rPr>
          <w:rFonts w:ascii="Arial" w:hAnsi="Arial" w:cs="Arial"/>
          <w:b/>
          <w:sz w:val="20"/>
          <w:szCs w:val="20"/>
        </w:rPr>
      </w:pPr>
      <w:r w:rsidRPr="00544E2A">
        <w:rPr>
          <w:rFonts w:ascii="Arial" w:hAnsi="Arial" w:cs="Arial"/>
          <w:b/>
          <w:sz w:val="20"/>
          <w:szCs w:val="20"/>
        </w:rPr>
        <w:t>Jednocześnie oświadczamy, że:</w:t>
      </w:r>
    </w:p>
    <w:p w:rsidR="00837C20" w:rsidRPr="00544E2A" w:rsidRDefault="00837C20" w:rsidP="00837C20">
      <w:pPr>
        <w:jc w:val="both"/>
        <w:rPr>
          <w:rFonts w:ascii="Arial" w:hAnsi="Arial" w:cs="Arial"/>
          <w:b/>
          <w:sz w:val="20"/>
          <w:szCs w:val="20"/>
        </w:rPr>
      </w:pPr>
    </w:p>
    <w:p w:rsidR="00837C20" w:rsidRPr="00544E2A" w:rsidRDefault="00837C20" w:rsidP="00837C20">
      <w:pPr>
        <w:autoSpaceDE w:val="0"/>
        <w:autoSpaceDN w:val="0"/>
        <w:adjustRightInd w:val="0"/>
        <w:ind w:right="-141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1) Zobowiązujemy się wykonać zamówienie w terminie: </w:t>
      </w:r>
      <w:r>
        <w:rPr>
          <w:rFonts w:ascii="Arial" w:hAnsi="Arial" w:cs="Arial"/>
          <w:sz w:val="20"/>
          <w:szCs w:val="20"/>
        </w:rPr>
        <w:t>2 miesięcy</w:t>
      </w:r>
      <w:r w:rsidRPr="00544E2A">
        <w:rPr>
          <w:rFonts w:ascii="Arial" w:hAnsi="Arial" w:cs="Arial"/>
          <w:sz w:val="20"/>
          <w:szCs w:val="20"/>
        </w:rPr>
        <w:t>, licząc od dnia podpisania umowy.</w:t>
      </w:r>
    </w:p>
    <w:p w:rsidR="00837C20" w:rsidRPr="00544E2A" w:rsidRDefault="00837C20" w:rsidP="00837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2) Zapoznaliśmy się z warunkami podanymi przez Zamawiającego w Zapytaniu ofertowym </w:t>
      </w:r>
      <w:r w:rsidRPr="00544E2A">
        <w:rPr>
          <w:rFonts w:ascii="Arial" w:hAnsi="Arial" w:cs="Arial"/>
          <w:sz w:val="20"/>
          <w:szCs w:val="20"/>
        </w:rPr>
        <w:br/>
        <w:t>i we wzorze umowy i nie wnosimy do nich żadnych zastrzeżeń.</w:t>
      </w:r>
    </w:p>
    <w:p w:rsidR="00837C20" w:rsidRPr="00544E2A" w:rsidRDefault="00837C20" w:rsidP="00837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3) Uzyskaliśmy wszelkie niezbędne informacje do przygotowania oferty i wykonania zamówienia.</w:t>
      </w: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4) Przedmiot zamówienia jesteśmy w stanie wykonać własnymi siłami za wyjątkiem zakresu podanego</w:t>
      </w:r>
      <w:r>
        <w:rPr>
          <w:rFonts w:ascii="Arial" w:hAnsi="Arial" w:cs="Arial"/>
          <w:sz w:val="20"/>
          <w:szCs w:val="20"/>
        </w:rPr>
        <w:t xml:space="preserve"> w </w:t>
      </w:r>
      <w:r w:rsidRPr="00544E2A">
        <w:rPr>
          <w:rFonts w:ascii="Arial" w:hAnsi="Arial" w:cs="Arial"/>
          <w:sz w:val="20"/>
          <w:szCs w:val="20"/>
        </w:rPr>
        <w:t>punkcie 5.</w:t>
      </w:r>
    </w:p>
    <w:p w:rsidR="00837C20" w:rsidRPr="00544E2A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i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5) Następujący zakres zamówienia zamierzamy zlecić podwykonawcom: </w:t>
      </w:r>
    </w:p>
    <w:p w:rsidR="00837C20" w:rsidRPr="00544E2A" w:rsidRDefault="00837C20" w:rsidP="00837C20">
      <w:pPr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837C20" w:rsidRPr="00544E2A" w:rsidRDefault="00837C20" w:rsidP="00837C20">
      <w:pPr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6) Wszelkie rozliczenia finansowe z podwykonawcą/podwykonawcami związane z realizacją </w:t>
      </w:r>
    </w:p>
    <w:p w:rsidR="00837C20" w:rsidRDefault="00837C20" w:rsidP="00837C20">
      <w:pPr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     przedmiotu zamówienia pozostają po naszej stronie.</w:t>
      </w:r>
    </w:p>
    <w:p w:rsidR="00837C20" w:rsidRPr="00544E2A" w:rsidRDefault="00837C20" w:rsidP="00837C20">
      <w:pPr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7) Nasz rachunek rozliczeniowy o numerze: ...............................................prowadzony przez bank: 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544E2A">
        <w:rPr>
          <w:rFonts w:ascii="Arial" w:hAnsi="Arial" w:cs="Arial"/>
          <w:sz w:val="20"/>
          <w:szCs w:val="20"/>
        </w:rPr>
        <w:t>....... znajduje się na białej liście podatników VAT.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 </w:t>
      </w:r>
      <w:r w:rsidRPr="00544E2A">
        <w:rPr>
          <w:rFonts w:ascii="Arial" w:hAnsi="Arial" w:cs="Arial"/>
          <w:sz w:val="20"/>
          <w:szCs w:val="20"/>
        </w:rPr>
        <w:t>Informacje zawarte na stronach   ...............</w:t>
      </w:r>
      <w:r w:rsidRPr="00544E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544E2A">
        <w:rPr>
          <w:rFonts w:ascii="Arial" w:hAnsi="Arial" w:cs="Arial"/>
          <w:sz w:val="20"/>
          <w:szCs w:val="20"/>
        </w:rPr>
        <w:t xml:space="preserve"> oferty stanowią tajemnicę przedsiębiorstwa </w:t>
      </w:r>
      <w:r w:rsidRPr="00544E2A">
        <w:rPr>
          <w:rFonts w:ascii="Arial" w:hAnsi="Arial" w:cs="Arial"/>
          <w:sz w:val="20"/>
          <w:szCs w:val="20"/>
        </w:rPr>
        <w:br/>
        <w:t>w rozumieniu ustawy o zwalczaniu nieuczciwej konkurencji.</w:t>
      </w:r>
    </w:p>
    <w:p w:rsidR="00837C20" w:rsidRPr="00544E2A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9) Czujemy się </w:t>
      </w:r>
      <w:r w:rsidRPr="00544E2A">
        <w:rPr>
          <w:rFonts w:ascii="Arial" w:hAnsi="Arial" w:cs="Arial"/>
          <w:b/>
          <w:sz w:val="20"/>
          <w:szCs w:val="20"/>
        </w:rPr>
        <w:t>związani ofertą</w:t>
      </w:r>
      <w:r w:rsidRPr="00544E2A">
        <w:rPr>
          <w:rFonts w:ascii="Arial" w:hAnsi="Arial" w:cs="Arial"/>
          <w:sz w:val="20"/>
          <w:szCs w:val="20"/>
        </w:rPr>
        <w:t xml:space="preserve"> przez okres </w:t>
      </w:r>
      <w:r w:rsidRPr="00544E2A">
        <w:rPr>
          <w:rFonts w:ascii="Arial" w:hAnsi="Arial" w:cs="Arial"/>
          <w:b/>
          <w:sz w:val="20"/>
          <w:szCs w:val="20"/>
        </w:rPr>
        <w:t>30 dni</w:t>
      </w:r>
      <w:r w:rsidRPr="00544E2A">
        <w:rPr>
          <w:rFonts w:ascii="Arial" w:hAnsi="Arial" w:cs="Arial"/>
          <w:sz w:val="20"/>
          <w:szCs w:val="20"/>
        </w:rPr>
        <w:t xml:space="preserve"> od dnia otwarcia oferty</w:t>
      </w:r>
      <w:r>
        <w:rPr>
          <w:rFonts w:ascii="Arial" w:hAnsi="Arial" w:cs="Arial"/>
          <w:sz w:val="20"/>
          <w:szCs w:val="20"/>
        </w:rPr>
        <w:t xml:space="preserve">. </w:t>
      </w:r>
      <w:r w:rsidRPr="00544E2A">
        <w:rPr>
          <w:rFonts w:ascii="Arial" w:hAnsi="Arial" w:cs="Arial"/>
          <w:sz w:val="20"/>
          <w:szCs w:val="20"/>
        </w:rPr>
        <w:t xml:space="preserve"> </w:t>
      </w:r>
      <w:r w:rsidRPr="00544E2A">
        <w:rPr>
          <w:rFonts w:ascii="Arial" w:hAnsi="Arial" w:cs="Arial"/>
          <w:sz w:val="20"/>
          <w:szCs w:val="20"/>
        </w:rPr>
        <w:br/>
        <w:t xml:space="preserve">tj. do </w:t>
      </w:r>
      <w:r>
        <w:rPr>
          <w:rFonts w:ascii="Arial" w:hAnsi="Arial" w:cs="Arial"/>
          <w:color w:val="FF0000"/>
          <w:sz w:val="20"/>
          <w:szCs w:val="20"/>
        </w:rPr>
        <w:t>……………………………..</w:t>
      </w:r>
    </w:p>
    <w:p w:rsidR="00837C20" w:rsidRPr="00544E2A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10) W przypadku wyboru naszej oferty zobowiązujemy się do zawarcia pisemnej umowy </w:t>
      </w:r>
      <w:r w:rsidRPr="00544E2A">
        <w:rPr>
          <w:rFonts w:ascii="Arial" w:hAnsi="Arial" w:cs="Arial"/>
          <w:sz w:val="20"/>
          <w:szCs w:val="20"/>
        </w:rPr>
        <w:br/>
        <w:t xml:space="preserve">w terminie 10-tu dni od daty otrzymania pisma akceptującego, lecz nie krótszym niż </w:t>
      </w:r>
      <w:r w:rsidRPr="00544E2A">
        <w:rPr>
          <w:rFonts w:ascii="Arial" w:hAnsi="Arial" w:cs="Arial"/>
          <w:sz w:val="20"/>
          <w:szCs w:val="20"/>
        </w:rPr>
        <w:br/>
        <w:t>5 dni, w miejscu wskazanym przez Zamawiającego.</w:t>
      </w:r>
    </w:p>
    <w:p w:rsidR="00837C20" w:rsidRPr="00544E2A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11) Przyjmujemy zaproszenie do składania ofert z załącznikami oraz wzór umowy bez uwag.</w:t>
      </w: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12) Oświadczam, że (wstawić znak X we właściwe pole)*:</w:t>
      </w: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44E2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44E2A">
        <w:rPr>
          <w:rFonts w:ascii="Arial" w:hAnsi="Arial" w:cs="Arial"/>
          <w:sz w:val="20"/>
          <w:szCs w:val="20"/>
        </w:rPr>
        <w:fldChar w:fldCharType="end"/>
      </w:r>
      <w:r w:rsidRPr="00544E2A">
        <w:rPr>
          <w:rFonts w:ascii="Arial" w:hAnsi="Arial" w:cs="Arial"/>
          <w:sz w:val="20"/>
          <w:szCs w:val="20"/>
        </w:rPr>
        <w:t xml:space="preserve"> wybór oferty </w:t>
      </w:r>
      <w:r w:rsidRPr="00544E2A">
        <w:rPr>
          <w:rFonts w:ascii="Arial" w:hAnsi="Arial" w:cs="Arial"/>
          <w:b/>
          <w:sz w:val="20"/>
          <w:szCs w:val="20"/>
        </w:rPr>
        <w:t>nie będzie</w:t>
      </w:r>
      <w:r w:rsidRPr="00544E2A">
        <w:rPr>
          <w:rFonts w:ascii="Arial" w:hAnsi="Arial" w:cs="Arial"/>
          <w:sz w:val="20"/>
          <w:szCs w:val="20"/>
        </w:rPr>
        <w:t xml:space="preserve"> prowadzić do powstania u Zamawiającego obowiązku podatkowego,</w:t>
      </w:r>
    </w:p>
    <w:p w:rsidR="00837C20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544E2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544E2A">
        <w:rPr>
          <w:rFonts w:ascii="Arial" w:hAnsi="Arial" w:cs="Arial"/>
          <w:sz w:val="20"/>
          <w:szCs w:val="20"/>
        </w:rPr>
        <w:fldChar w:fldCharType="end"/>
      </w:r>
      <w:r w:rsidRPr="00544E2A">
        <w:rPr>
          <w:rFonts w:ascii="Arial" w:hAnsi="Arial" w:cs="Arial"/>
          <w:sz w:val="20"/>
          <w:szCs w:val="20"/>
        </w:rPr>
        <w:t xml:space="preserve">  wybór oferty</w:t>
      </w:r>
      <w:r w:rsidRPr="00544E2A">
        <w:rPr>
          <w:rFonts w:ascii="Arial" w:hAnsi="Arial" w:cs="Arial"/>
          <w:b/>
          <w:sz w:val="20"/>
          <w:szCs w:val="20"/>
        </w:rPr>
        <w:t xml:space="preserve"> będzie</w:t>
      </w:r>
      <w:r w:rsidRPr="00544E2A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lub usług (w zależności od przedmiotu zamówienia): ..........................................................................................................................</w:t>
      </w: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      Wartość towaru lub usług (w zależności od przedmiotu zamówienia) powodująca obowiązek podatkowy u Zamawiającego to ...................................... zł netto.</w:t>
      </w:r>
    </w:p>
    <w:p w:rsidR="00837C20" w:rsidRPr="00544E2A" w:rsidRDefault="00837C20" w:rsidP="00837C20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______________________________</w:t>
      </w:r>
    </w:p>
    <w:p w:rsidR="00837C20" w:rsidRPr="00544E2A" w:rsidRDefault="00837C20" w:rsidP="00837C20">
      <w:pPr>
        <w:tabs>
          <w:tab w:val="left" w:pos="851"/>
          <w:tab w:val="left" w:pos="4320"/>
          <w:tab w:val="left" w:pos="4906"/>
        </w:tabs>
        <w:ind w:right="1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* dotyczy wykonawców, których oferty będą generować obowiązek doliczania wartości podatku VAT</w:t>
      </w:r>
      <w:r w:rsidRPr="00544E2A">
        <w:rPr>
          <w:rFonts w:ascii="Arial" w:hAnsi="Arial" w:cs="Arial"/>
          <w:sz w:val="20"/>
          <w:szCs w:val="20"/>
        </w:rPr>
        <w:br/>
        <w:t>do wartości netto oferty, tj. w przypadku:</w:t>
      </w:r>
    </w:p>
    <w:p w:rsidR="00837C20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- wewnątrzwspólnotowego nabycia towarów,</w:t>
      </w:r>
    </w:p>
    <w:p w:rsidR="00837C20" w:rsidRPr="00544E2A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- importu usług lub importu towarów, z którymi wiąże się obowiązek doliczenia przez zamawiającego przy porównywaniu cen ofertowych podatku VAT.</w:t>
      </w:r>
    </w:p>
    <w:p w:rsidR="00837C20" w:rsidRPr="00544E2A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13) Oświadczam, że niewypełnienie oferty w zakresie  punktu 12 oznacza, że jej złożenie nie prowadzi do powstania obowiązku podatkowego po stronie Zamawiającego</w:t>
      </w:r>
    </w:p>
    <w:p w:rsidR="00837C20" w:rsidRPr="00544E2A" w:rsidRDefault="00837C20" w:rsidP="00837C2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544E2A">
        <w:rPr>
          <w:rFonts w:ascii="Arial" w:hAnsi="Arial" w:cs="Arial"/>
          <w:sz w:val="20"/>
          <w:szCs w:val="20"/>
        </w:rPr>
        <w:t>14) Oświadczam</w:t>
      </w:r>
      <w:r w:rsidRPr="00544E2A">
        <w:rPr>
          <w:rFonts w:ascii="Arial" w:hAnsi="Arial" w:cs="Arial"/>
          <w:sz w:val="20"/>
          <w:szCs w:val="20"/>
          <w:lang w:eastAsia="ar-SA"/>
        </w:rPr>
        <w:t>, że *) w stosunku do mnie</w:t>
      </w:r>
    </w:p>
    <w:p w:rsidR="00837C20" w:rsidRPr="00544E2A" w:rsidRDefault="00837C20" w:rsidP="00837C20">
      <w:pPr>
        <w:tabs>
          <w:tab w:val="left" w:pos="1418"/>
          <w:tab w:val="left" w:pos="4536"/>
          <w:tab w:val="left" w:pos="5387"/>
        </w:tabs>
        <w:spacing w:after="16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44E2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E2A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544E2A">
        <w:rPr>
          <w:rFonts w:ascii="Arial" w:hAnsi="Arial" w:cs="Arial"/>
          <w:b/>
          <w:sz w:val="20"/>
          <w:szCs w:val="20"/>
        </w:rPr>
        <w:fldChar w:fldCharType="end"/>
      </w:r>
      <w:r w:rsidRPr="00544E2A">
        <w:rPr>
          <w:rFonts w:ascii="Arial" w:hAnsi="Arial" w:cs="Arial"/>
          <w:b/>
          <w:sz w:val="20"/>
          <w:szCs w:val="20"/>
        </w:rPr>
        <w:tab/>
        <w:t>zachodzą</w:t>
      </w:r>
      <w:r w:rsidRPr="00544E2A">
        <w:rPr>
          <w:rFonts w:ascii="Arial" w:hAnsi="Arial" w:cs="Arial"/>
          <w:b/>
          <w:sz w:val="20"/>
          <w:szCs w:val="20"/>
        </w:rPr>
        <w:tab/>
      </w:r>
      <w:r w:rsidRPr="00544E2A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4E2A"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Pr="00544E2A">
        <w:rPr>
          <w:rFonts w:ascii="Arial" w:hAnsi="Arial" w:cs="Arial"/>
          <w:b/>
          <w:sz w:val="20"/>
          <w:szCs w:val="20"/>
        </w:rPr>
        <w:fldChar w:fldCharType="end"/>
      </w:r>
      <w:r w:rsidRPr="00544E2A">
        <w:rPr>
          <w:rFonts w:ascii="Arial" w:hAnsi="Arial" w:cs="Arial"/>
          <w:b/>
          <w:sz w:val="20"/>
          <w:szCs w:val="20"/>
        </w:rPr>
        <w:tab/>
        <w:t>nie zachodzą</w:t>
      </w:r>
    </w:p>
    <w:p w:rsidR="00837C20" w:rsidRPr="00544E2A" w:rsidRDefault="00837C20" w:rsidP="00837C20">
      <w:pPr>
        <w:tabs>
          <w:tab w:val="num" w:pos="567"/>
        </w:tabs>
        <w:spacing w:after="120" w:line="360" w:lineRule="auto"/>
        <w:ind w:left="851"/>
        <w:jc w:val="both"/>
        <w:rPr>
          <w:rFonts w:ascii="Arial" w:hAnsi="Arial" w:cs="Arial"/>
          <w:i/>
          <w:iCs/>
          <w:sz w:val="20"/>
          <w:szCs w:val="20"/>
        </w:rPr>
      </w:pPr>
      <w:r w:rsidRPr="00544E2A">
        <w:rPr>
          <w:rFonts w:ascii="Arial" w:hAnsi="Arial" w:cs="Arial"/>
          <w:bCs/>
          <w:i/>
          <w:iCs/>
          <w:sz w:val="20"/>
          <w:szCs w:val="20"/>
          <w:vertAlign w:val="superscript"/>
        </w:rPr>
        <w:t>*)</w:t>
      </w:r>
      <w:r w:rsidRPr="00544E2A">
        <w:rPr>
          <w:rFonts w:ascii="Arial" w:hAnsi="Arial" w:cs="Arial"/>
          <w:bCs/>
          <w:i/>
          <w:iCs/>
          <w:sz w:val="20"/>
          <w:szCs w:val="20"/>
        </w:rPr>
        <w:t xml:space="preserve"> – właściwe oznaczyć</w:t>
      </w:r>
    </w:p>
    <w:p w:rsidR="00837C20" w:rsidRPr="00544E2A" w:rsidRDefault="00837C20" w:rsidP="00837C20">
      <w:pPr>
        <w:suppressAutoHyphens/>
        <w:spacing w:after="240"/>
        <w:jc w:val="both"/>
        <w:rPr>
          <w:rFonts w:ascii="Arial" w:hAnsi="Arial" w:cs="Arial"/>
          <w:sz w:val="20"/>
          <w:szCs w:val="20"/>
          <w:lang w:eastAsia="ar-SA"/>
        </w:rPr>
      </w:pPr>
      <w:r w:rsidRPr="00544E2A">
        <w:rPr>
          <w:rFonts w:ascii="Arial" w:hAnsi="Arial" w:cs="Arial"/>
          <w:sz w:val="20"/>
          <w:szCs w:val="20"/>
          <w:lang w:eastAsia="ar-SA"/>
        </w:rPr>
        <w:t>przesłanki wykluczenia z postępowania na podstawie art. 7 ust. 1 ustawy z dnia 13 kwietnia 2022 r. o szczególnych rozwiązaniach w zakresie przeciwdziałania wspieraniu agresji na Ukrainę oraz służących ochronie bezpieczeństwa narodowego (Dz. U. poz. 835)**</w:t>
      </w:r>
    </w:p>
    <w:p w:rsidR="00837C20" w:rsidRPr="00544E2A" w:rsidRDefault="00837C20" w:rsidP="00837C20">
      <w:pPr>
        <w:suppressAutoHyphens/>
        <w:spacing w:after="120"/>
        <w:jc w:val="both"/>
        <w:rPr>
          <w:rFonts w:ascii="Arial" w:hAnsi="Arial" w:cs="Arial"/>
          <w:sz w:val="20"/>
          <w:szCs w:val="20"/>
          <w:u w:val="single"/>
          <w:lang w:eastAsia="ar-SA"/>
        </w:rPr>
      </w:pPr>
      <w:r w:rsidRPr="00544E2A">
        <w:rPr>
          <w:rFonts w:ascii="Arial" w:hAnsi="Arial" w:cs="Arial"/>
          <w:sz w:val="20"/>
          <w:szCs w:val="20"/>
          <w:u w:val="single"/>
          <w:lang w:eastAsia="ar-SA"/>
        </w:rPr>
        <w:t>Wykluczenie Wykonawcy:</w:t>
      </w:r>
    </w:p>
    <w:p w:rsidR="00837C20" w:rsidRPr="00544E2A" w:rsidRDefault="00837C20" w:rsidP="00837C20">
      <w:pPr>
        <w:suppressAutoHyphens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544E2A">
        <w:rPr>
          <w:rFonts w:ascii="Arial" w:hAnsi="Arial" w:cs="Arial"/>
          <w:sz w:val="20"/>
          <w:szCs w:val="20"/>
          <w:lang w:eastAsia="ar-SA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narodowego. Wykonawca może zostać wykluczony przez zamawiającego na każdym etapie postępowania o udzielenie zamówienia.</w:t>
      </w:r>
    </w:p>
    <w:p w:rsidR="00837C20" w:rsidRPr="00544E2A" w:rsidRDefault="00837C20" w:rsidP="00837C20">
      <w:pPr>
        <w:suppressAutoHyphens/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544E2A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837C20" w:rsidRPr="00544E2A" w:rsidRDefault="00837C20" w:rsidP="00837C20">
      <w:pPr>
        <w:suppressAutoHyphens/>
        <w:spacing w:after="120"/>
        <w:jc w:val="both"/>
        <w:rPr>
          <w:rFonts w:ascii="Arial" w:hAnsi="Arial" w:cs="Arial"/>
          <w:sz w:val="16"/>
          <w:szCs w:val="16"/>
          <w:lang w:eastAsia="ar-SA"/>
        </w:rPr>
      </w:pPr>
      <w:r w:rsidRPr="00544E2A">
        <w:rPr>
          <w:rFonts w:ascii="Arial" w:hAnsi="Arial" w:cs="Arial"/>
          <w:sz w:val="16"/>
          <w:szCs w:val="16"/>
          <w:lang w:eastAsia="ar-SA"/>
        </w:rPr>
        <w:t>** W przypadku gdy Wykonawca nie przekazuje danych osobowych innych niż bezpośrednio jego dotyczących lub zachodzi wyłączenie stosowania obowiązku informacyjnego, stosownie do art. 13 ust. 4 lub art. 14 ust. 5 RODO, Wykonawca może nie złożyć oświadczenia,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15) Oświadczam, że wypełniłem obowiązki informacyjne przewidziane w art. 13 lub art. 14 RODO</w:t>
      </w:r>
      <w:r w:rsidRPr="00544E2A">
        <w:rPr>
          <w:rFonts w:ascii="Arial" w:hAnsi="Arial" w:cs="Arial"/>
          <w:sz w:val="20"/>
          <w:szCs w:val="20"/>
          <w:vertAlign w:val="superscript"/>
        </w:rPr>
        <w:t>1)</w:t>
      </w:r>
      <w:r w:rsidRPr="00544E2A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837C20" w:rsidRPr="00544E2A" w:rsidRDefault="00837C20" w:rsidP="00837C2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44E2A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color w:val="000000"/>
          <w:sz w:val="20"/>
          <w:szCs w:val="20"/>
          <w:vertAlign w:val="superscript"/>
        </w:rPr>
        <w:t xml:space="preserve">1) </w:t>
      </w:r>
      <w:r w:rsidRPr="00544E2A">
        <w:rPr>
          <w:rFonts w:ascii="Arial" w:hAnsi="Arial" w:cs="Arial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37C20" w:rsidRPr="00544E2A" w:rsidRDefault="00837C20" w:rsidP="00837C20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color w:val="000000"/>
          <w:sz w:val="20"/>
          <w:szCs w:val="20"/>
        </w:rPr>
        <w:t xml:space="preserve">* W przypadku gdy wykonawca </w:t>
      </w:r>
      <w:r w:rsidRPr="00544E2A">
        <w:rPr>
          <w:rFonts w:ascii="Arial" w:hAnsi="Arial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7C20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 xml:space="preserve">Oferta została złożona na  ......... kolejno ponumerowanych stronach - od strony nr ............ do strony </w:t>
      </w:r>
      <w:r>
        <w:rPr>
          <w:rFonts w:ascii="Arial" w:hAnsi="Arial" w:cs="Arial"/>
          <w:sz w:val="20"/>
          <w:szCs w:val="20"/>
        </w:rPr>
        <w:br/>
      </w:r>
      <w:r w:rsidRPr="00544E2A">
        <w:rPr>
          <w:rFonts w:ascii="Arial" w:hAnsi="Arial" w:cs="Arial"/>
          <w:sz w:val="20"/>
          <w:szCs w:val="20"/>
        </w:rPr>
        <w:t>nr ............. .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W skład oferty wchodzi ................ załączników: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-  Załącznik nr 1: Formularz oferty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- Załącznik nr 2: Oświadczenie o niepodleganiu wykluczeniu oraz spełnianiu warunków udziału;</w:t>
      </w:r>
    </w:p>
    <w:p w:rsidR="00837C20" w:rsidRPr="00544E2A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t>-  Załącznik nr 3: Wzór umowy.</w:t>
      </w:r>
    </w:p>
    <w:p w:rsidR="00837C20" w:rsidRPr="001054D0" w:rsidRDefault="00837C20" w:rsidP="00837C20">
      <w:pPr>
        <w:jc w:val="both"/>
        <w:rPr>
          <w:rFonts w:ascii="Arial" w:hAnsi="Arial" w:cs="Arial"/>
          <w:sz w:val="20"/>
          <w:szCs w:val="20"/>
        </w:rPr>
      </w:pPr>
      <w:r w:rsidRPr="00544E2A">
        <w:rPr>
          <w:rFonts w:ascii="Arial" w:hAnsi="Arial" w:cs="Arial"/>
          <w:sz w:val="20"/>
          <w:szCs w:val="20"/>
        </w:rPr>
        <w:lastRenderedPageBreak/>
        <w:t xml:space="preserve">- </w:t>
      </w:r>
      <w:r>
        <w:rPr>
          <w:rFonts w:ascii="Arial" w:hAnsi="Arial" w:cs="Arial"/>
          <w:sz w:val="20"/>
          <w:szCs w:val="20"/>
        </w:rPr>
        <w:t xml:space="preserve"> </w:t>
      </w:r>
      <w:r w:rsidRPr="00544E2A">
        <w:rPr>
          <w:rFonts w:ascii="Arial" w:hAnsi="Arial" w:cs="Arial"/>
          <w:sz w:val="20"/>
          <w:szCs w:val="20"/>
        </w:rPr>
        <w:t>Załącznik nr 4: Wykaz usług</w:t>
      </w:r>
    </w:p>
    <w:p w:rsidR="00837C20" w:rsidRDefault="00837C20" w:rsidP="00837C20">
      <w:pPr>
        <w:jc w:val="both"/>
        <w:rPr>
          <w:szCs w:val="20"/>
        </w:rPr>
      </w:pPr>
    </w:p>
    <w:p w:rsidR="00837C20" w:rsidRPr="00544E2A" w:rsidRDefault="00837C20" w:rsidP="00837C20">
      <w:pPr>
        <w:jc w:val="both"/>
        <w:rPr>
          <w:szCs w:val="20"/>
        </w:rPr>
      </w:pPr>
      <w:r w:rsidRPr="00544E2A">
        <w:rPr>
          <w:szCs w:val="20"/>
        </w:rPr>
        <w:t>........................................., dnia .................</w:t>
      </w:r>
    </w:p>
    <w:p w:rsidR="00837C20" w:rsidRPr="00544E2A" w:rsidRDefault="00837C20" w:rsidP="00837C20">
      <w:pPr>
        <w:jc w:val="both"/>
        <w:rPr>
          <w:i/>
          <w:sz w:val="16"/>
          <w:szCs w:val="20"/>
        </w:rPr>
      </w:pPr>
      <w:r w:rsidRPr="00544E2A">
        <w:rPr>
          <w:i/>
          <w:sz w:val="16"/>
          <w:szCs w:val="20"/>
        </w:rPr>
        <w:t xml:space="preserve">                 (miejscowość)</w:t>
      </w:r>
    </w:p>
    <w:p w:rsidR="00837C20" w:rsidRPr="00544E2A" w:rsidRDefault="00837C20" w:rsidP="00837C20">
      <w:pPr>
        <w:jc w:val="right"/>
        <w:rPr>
          <w:szCs w:val="20"/>
        </w:rPr>
      </w:pPr>
      <w:r w:rsidRPr="00544E2A">
        <w:rPr>
          <w:szCs w:val="20"/>
        </w:rPr>
        <w:t>.....................................................................</w:t>
      </w:r>
    </w:p>
    <w:p w:rsidR="00837C20" w:rsidRPr="00544E2A" w:rsidRDefault="00837C20" w:rsidP="00837C20">
      <w:pPr>
        <w:jc w:val="right"/>
        <w:rPr>
          <w:i/>
          <w:sz w:val="16"/>
          <w:szCs w:val="20"/>
        </w:rPr>
      </w:pPr>
      <w:r w:rsidRPr="00544E2A">
        <w:rPr>
          <w:i/>
          <w:sz w:val="16"/>
          <w:szCs w:val="20"/>
        </w:rPr>
        <w:t xml:space="preserve">                                                                                                                                 (podpisy osób uprawnionych do podejmowania</w:t>
      </w:r>
    </w:p>
    <w:p w:rsidR="00837C20" w:rsidRPr="00544E2A" w:rsidRDefault="00837C20" w:rsidP="00837C20">
      <w:pPr>
        <w:jc w:val="right"/>
        <w:rPr>
          <w:i/>
          <w:sz w:val="16"/>
          <w:szCs w:val="20"/>
        </w:rPr>
      </w:pPr>
      <w:r w:rsidRPr="00544E2A">
        <w:rPr>
          <w:i/>
          <w:sz w:val="16"/>
          <w:szCs w:val="20"/>
        </w:rPr>
        <w:t xml:space="preserve">                                                                                                                                                       zobowiązań w imieniu firmy)</w:t>
      </w:r>
    </w:p>
    <w:p w:rsidR="00837C20" w:rsidRDefault="00837C20" w:rsidP="00837C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C20" w:rsidRDefault="00837C20" w:rsidP="00837C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0587B" w:rsidRPr="006E7D19" w:rsidRDefault="00F0587B" w:rsidP="00F0587B"/>
    <w:sectPr w:rsidR="00F0587B" w:rsidRPr="006E7D19" w:rsidSect="006411D9">
      <w:headerReference w:type="default" r:id="rId10"/>
      <w:pgSz w:w="11906" w:h="16838" w:code="9"/>
      <w:pgMar w:top="720" w:right="720" w:bottom="7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27" w:rsidRDefault="00146027" w:rsidP="001F6875">
      <w:r>
        <w:separator/>
      </w:r>
    </w:p>
  </w:endnote>
  <w:endnote w:type="continuationSeparator" w:id="0">
    <w:p w:rsidR="00146027" w:rsidRDefault="00146027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27" w:rsidRDefault="00146027" w:rsidP="001F6875">
      <w:r>
        <w:separator/>
      </w:r>
    </w:p>
  </w:footnote>
  <w:footnote w:type="continuationSeparator" w:id="0">
    <w:p w:rsidR="00146027" w:rsidRDefault="00146027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A59" w:rsidRPr="006E7D19" w:rsidRDefault="002E71FD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28637CE0" wp14:editId="0BBA6DED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662" cy="4667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662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4A59" w:rsidRPr="006E7D19">
      <w:rPr>
        <w:rFonts w:ascii="Arial" w:hAnsi="Arial" w:cs="Arial"/>
        <w:sz w:val="14"/>
        <w:szCs w:val="14"/>
      </w:rPr>
      <w:t>Państwowe Liceum Sztuk Plastycznych</w:t>
    </w:r>
  </w:p>
  <w:p w:rsidR="00D54A59" w:rsidRPr="006E7D19" w:rsidRDefault="00D54A59" w:rsidP="006E7D19">
    <w:pPr>
      <w:pStyle w:val="Nagwek"/>
      <w:ind w:left="720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</w:t>
    </w:r>
    <w:r w:rsidR="0047157D" w:rsidRPr="006E7D19">
      <w:rPr>
        <w:rFonts w:ascii="Arial" w:hAnsi="Arial" w:cs="Arial"/>
        <w:sz w:val="14"/>
        <w:szCs w:val="14"/>
      </w:rPr>
      <w:t>m</w:t>
    </w:r>
  </w:p>
  <w:p w:rsidR="00D54A59" w:rsidRPr="006E7D19" w:rsidRDefault="00D54A5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ul. Warszawska 18</w:t>
    </w:r>
  </w:p>
  <w:p w:rsidR="00D54A59" w:rsidRPr="006E7D19" w:rsidRDefault="00D54A5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Wlkp.</w:t>
    </w:r>
  </w:p>
  <w:p w:rsidR="00D54A59" w:rsidRPr="006E7D19" w:rsidRDefault="00D54A5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:rsidR="00D54A59" w:rsidRPr="006E7D19" w:rsidRDefault="006E7D19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 w:rsidRPr="006411D9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-248920</wp:posOffset>
              </wp:positionH>
              <wp:positionV relativeFrom="paragraph">
                <wp:posOffset>127000</wp:posOffset>
              </wp:positionV>
              <wp:extent cx="653415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023A6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6pt,10pt" to="494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" strokecolor="#a5a5a5 [3206]" strokeweight="1.5pt">
              <v:stroke joinstyle="miter"/>
              <w10:wrap anchorx="margin"/>
            </v:line>
          </w:pict>
        </mc:Fallback>
      </mc:AlternateContent>
    </w:r>
    <w:hyperlink r:id="rId2" w:history="1">
      <w:r w:rsidR="00D54A59" w:rsidRPr="006E7D19">
        <w:rPr>
          <w:rStyle w:val="Hipercze"/>
          <w:rFonts w:ascii="Arial" w:hAnsi="Arial" w:cs="Arial"/>
          <w:color w:val="auto"/>
          <w:sz w:val="14"/>
          <w:szCs w:val="14"/>
        </w:rPr>
        <w:t>sekretariat@plspgorzow.edu.pl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422315"/>
    <w:multiLevelType w:val="hybridMultilevel"/>
    <w:tmpl w:val="35626308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5" w15:restartNumberingAfterBreak="0">
    <w:nsid w:val="251729ED"/>
    <w:multiLevelType w:val="hybridMultilevel"/>
    <w:tmpl w:val="5CFA7A46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6" w15:restartNumberingAfterBreak="0">
    <w:nsid w:val="27E81737"/>
    <w:multiLevelType w:val="hybridMultilevel"/>
    <w:tmpl w:val="7F320ADC"/>
    <w:lvl w:ilvl="0" w:tplc="CBD0779A">
      <w:start w:val="1"/>
      <w:numFmt w:val="decimal"/>
      <w:lvlText w:val="%1."/>
      <w:lvlJc w:val="left"/>
      <w:pPr>
        <w:ind w:left="836" w:hanging="36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l-PL" w:eastAsia="en-US" w:bidi="ar-SA"/>
      </w:rPr>
    </w:lvl>
    <w:lvl w:ilvl="1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w w:val="100"/>
        <w:lang w:val="pl-PL" w:eastAsia="en-US" w:bidi="ar-SA"/>
      </w:rPr>
    </w:lvl>
    <w:lvl w:ilvl="2" w:tplc="E7C64820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5502A596">
      <w:numFmt w:val="bullet"/>
      <w:lvlText w:val="•"/>
      <w:lvlJc w:val="left"/>
      <w:pPr>
        <w:ind w:left="1920" w:hanging="360"/>
      </w:pPr>
      <w:rPr>
        <w:rFonts w:hint="default"/>
        <w:lang w:val="pl-PL" w:eastAsia="en-US" w:bidi="ar-SA"/>
      </w:rPr>
    </w:lvl>
    <w:lvl w:ilvl="4" w:tplc="1DD6E348">
      <w:numFmt w:val="bullet"/>
      <w:lvlText w:val="•"/>
      <w:lvlJc w:val="left"/>
      <w:pPr>
        <w:ind w:left="2280" w:hanging="360"/>
      </w:pPr>
      <w:rPr>
        <w:rFonts w:hint="default"/>
        <w:lang w:val="pl-PL" w:eastAsia="en-US" w:bidi="ar-SA"/>
      </w:rPr>
    </w:lvl>
    <w:lvl w:ilvl="5" w:tplc="BFB652FA">
      <w:numFmt w:val="bullet"/>
      <w:lvlText w:val="•"/>
      <w:lvlJc w:val="left"/>
      <w:pPr>
        <w:ind w:left="2960" w:hanging="360"/>
      </w:pPr>
      <w:rPr>
        <w:rFonts w:hint="default"/>
        <w:lang w:val="pl-PL" w:eastAsia="en-US" w:bidi="ar-SA"/>
      </w:rPr>
    </w:lvl>
    <w:lvl w:ilvl="6" w:tplc="CD7EE4B4">
      <w:numFmt w:val="bullet"/>
      <w:lvlText w:val="•"/>
      <w:lvlJc w:val="left"/>
      <w:pPr>
        <w:ind w:left="4229" w:hanging="360"/>
      </w:pPr>
      <w:rPr>
        <w:rFonts w:hint="default"/>
        <w:lang w:val="pl-PL" w:eastAsia="en-US" w:bidi="ar-SA"/>
      </w:rPr>
    </w:lvl>
    <w:lvl w:ilvl="7" w:tplc="57B8B39A">
      <w:numFmt w:val="bullet"/>
      <w:lvlText w:val="•"/>
      <w:lvlJc w:val="left"/>
      <w:pPr>
        <w:ind w:left="5498" w:hanging="360"/>
      </w:pPr>
      <w:rPr>
        <w:rFonts w:hint="default"/>
        <w:lang w:val="pl-PL" w:eastAsia="en-US" w:bidi="ar-SA"/>
      </w:rPr>
    </w:lvl>
    <w:lvl w:ilvl="8" w:tplc="89D8ACF2">
      <w:numFmt w:val="bullet"/>
      <w:lvlText w:val="•"/>
      <w:lvlJc w:val="left"/>
      <w:pPr>
        <w:ind w:left="676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FC84616"/>
    <w:multiLevelType w:val="hybridMultilevel"/>
    <w:tmpl w:val="DDAE1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BD1995"/>
    <w:multiLevelType w:val="hybridMultilevel"/>
    <w:tmpl w:val="8640BF2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DB1D83"/>
    <w:multiLevelType w:val="multilevel"/>
    <w:tmpl w:val="6BF40BDA"/>
    <w:lvl w:ilvl="0">
      <w:start w:val="1"/>
      <w:numFmt w:val="upperRoman"/>
      <w:lvlText w:val="%1."/>
      <w:lvlJc w:val="left"/>
      <w:pPr>
        <w:ind w:left="454" w:hanging="454"/>
      </w:pPr>
      <w:rPr>
        <w:rFonts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BC3F09"/>
    <w:multiLevelType w:val="hybridMultilevel"/>
    <w:tmpl w:val="13BA27C2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30"/>
  </w:num>
  <w:num w:numId="5">
    <w:abstractNumId w:val="13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9"/>
  </w:num>
  <w:num w:numId="20">
    <w:abstractNumId w:val="27"/>
  </w:num>
  <w:num w:numId="21">
    <w:abstractNumId w:val="23"/>
  </w:num>
  <w:num w:numId="22">
    <w:abstractNumId w:val="11"/>
  </w:num>
  <w:num w:numId="23">
    <w:abstractNumId w:val="32"/>
  </w:num>
  <w:num w:numId="24">
    <w:abstractNumId w:val="18"/>
  </w:num>
  <w:num w:numId="25">
    <w:abstractNumId w:val="22"/>
  </w:num>
  <w:num w:numId="26">
    <w:abstractNumId w:val="28"/>
  </w:num>
  <w:num w:numId="27">
    <w:abstractNumId w:val="25"/>
  </w:num>
  <w:num w:numId="28">
    <w:abstractNumId w:val="31"/>
  </w:num>
  <w:num w:numId="29">
    <w:abstractNumId w:val="16"/>
  </w:num>
  <w:num w:numId="30">
    <w:abstractNumId w:val="14"/>
  </w:num>
  <w:num w:numId="31">
    <w:abstractNumId w:val="15"/>
  </w:num>
  <w:num w:numId="32">
    <w:abstractNumId w:val="2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26CC9"/>
    <w:rsid w:val="000D6A17"/>
    <w:rsid w:val="00146027"/>
    <w:rsid w:val="001D03F6"/>
    <w:rsid w:val="001F6875"/>
    <w:rsid w:val="002E71FD"/>
    <w:rsid w:val="00382148"/>
    <w:rsid w:val="00407AD5"/>
    <w:rsid w:val="004709D7"/>
    <w:rsid w:val="00470E0B"/>
    <w:rsid w:val="0047157D"/>
    <w:rsid w:val="004E108E"/>
    <w:rsid w:val="00551051"/>
    <w:rsid w:val="006411D9"/>
    <w:rsid w:val="00645252"/>
    <w:rsid w:val="00681FCC"/>
    <w:rsid w:val="006D3D74"/>
    <w:rsid w:val="006E7D19"/>
    <w:rsid w:val="0083569A"/>
    <w:rsid w:val="00837C20"/>
    <w:rsid w:val="00856F4C"/>
    <w:rsid w:val="009D40F6"/>
    <w:rsid w:val="00A9204E"/>
    <w:rsid w:val="00B3714A"/>
    <w:rsid w:val="00C82589"/>
    <w:rsid w:val="00CA530A"/>
    <w:rsid w:val="00D06A17"/>
    <w:rsid w:val="00D54A59"/>
    <w:rsid w:val="00D64980"/>
    <w:rsid w:val="00ED020C"/>
    <w:rsid w:val="00F0587B"/>
    <w:rsid w:val="00F30A30"/>
    <w:rsid w:val="00F6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1D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ascii="Calibri" w:eastAsiaTheme="minorEastAsia" w:hAnsi="Calibri" w:cs="Calibr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rFonts w:ascii="Calibri" w:eastAsiaTheme="minorHAnsi" w:hAnsi="Calibri" w:cs="Calibr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Calibri" w:eastAsiaTheme="minorHAnsi" w:hAnsi="Calibri" w:cs="Calibri"/>
      <w:i/>
      <w:iCs/>
      <w:color w:val="1F4E79" w:themeColor="accent1" w:themeShade="8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rFonts w:ascii="Calibri" w:eastAsiaTheme="minorHAnsi" w:hAnsi="Calibri" w:cs="Calibri"/>
      <w:i/>
      <w:iCs/>
      <w:color w:val="44546A" w:themeColor="text2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eastAsiaTheme="minorHAnsi" w:hAnsi="Segoe UI" w:cs="Segoe UI"/>
      <w:sz w:val="22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Calibri" w:eastAsiaTheme="minorEastAsia" w:hAnsi="Calibri" w:cs="Calibri"/>
      <w:i/>
      <w:iCs/>
      <w:color w:val="1F4E79" w:themeColor="accent1" w:themeShade="80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rFonts w:ascii="Calibri" w:eastAsiaTheme="minorHAns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rFonts w:ascii="Calibri" w:eastAsiaTheme="minorHAns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rFonts w:ascii="Calibri" w:eastAsiaTheme="minorHAns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eastAsiaTheme="minorHAns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rFonts w:ascii="Calibri" w:eastAsiaTheme="minorHAns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rFonts w:ascii="Calibri" w:eastAsiaTheme="minorHAns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eastAsiaTheme="minorHAns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eastAsiaTheme="minorHAnsi" w:hAnsi="Consolas" w:cs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rFonts w:ascii="Calibri" w:eastAsiaTheme="minorHAns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styleId="Hasz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1"/>
    <w:unhideWhenUsed/>
    <w:qFormat/>
    <w:rsid w:val="001F687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styleId="Zwykatabela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eastAsiaTheme="minorHAnsi"/>
      <w:lang w:eastAsia="en-US"/>
    </w:rPr>
  </w:style>
  <w:style w:type="character" w:styleId="Hiperlinkinteligentny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F6875"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lspgorzow.edu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&#322;gorzata\AppData\Roaming\Microsoft\Templates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873beb7-5857-4685-be1f-d57550cc96cc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6E1FC-5941-48D1-88C0-F82A970B7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(pusty).dotx</Template>
  <TotalTime>0</TotalTime>
  <Pages>4</Pages>
  <Words>1059</Words>
  <Characters>7314</Characters>
  <Application>Microsoft Office Word</Application>
  <DocSecurity>0</DocSecurity>
  <Lines>182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2024-06-13T07:58:00Z</dcterms:created>
  <dcterms:modified xsi:type="dcterms:W3CDTF">2024-06-13T07:58:00Z</dcterms:modified>
</cp:coreProperties>
</file>