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34B3" w14:textId="77777777" w:rsidR="00957284" w:rsidRPr="00957284" w:rsidRDefault="00957284" w:rsidP="00957284">
      <w:pPr>
        <w:spacing w:line="360" w:lineRule="auto"/>
        <w:ind w:left="6372"/>
        <w:rPr>
          <w:b/>
          <w:bCs/>
          <w:sz w:val="22"/>
          <w:szCs w:val="22"/>
        </w:rPr>
      </w:pPr>
      <w:r w:rsidRPr="00957284">
        <w:rPr>
          <w:b/>
          <w:bCs/>
          <w:sz w:val="22"/>
          <w:szCs w:val="22"/>
        </w:rPr>
        <w:t>Załącznik nr 4 do SWZ</w:t>
      </w:r>
    </w:p>
    <w:p w14:paraId="661F6BC6" w14:textId="77777777" w:rsidR="00957284" w:rsidRPr="00957284" w:rsidRDefault="00957284" w:rsidP="00957284">
      <w:pPr>
        <w:spacing w:line="360" w:lineRule="auto"/>
        <w:ind w:left="6372"/>
        <w:rPr>
          <w:b/>
          <w:bCs/>
          <w:sz w:val="22"/>
          <w:szCs w:val="22"/>
        </w:rPr>
      </w:pPr>
    </w:p>
    <w:p w14:paraId="5E768656" w14:textId="77777777" w:rsidR="00957284" w:rsidRPr="00957284" w:rsidRDefault="00957284" w:rsidP="00957284">
      <w:pPr>
        <w:spacing w:line="360" w:lineRule="auto"/>
        <w:jc w:val="center"/>
        <w:rPr>
          <w:b/>
          <w:caps/>
          <w:sz w:val="28"/>
          <w:szCs w:val="28"/>
          <w:vertAlign w:val="superscript"/>
        </w:rPr>
      </w:pPr>
      <w:r w:rsidRPr="00957284">
        <w:rPr>
          <w:b/>
          <w:caps/>
          <w:sz w:val="28"/>
          <w:szCs w:val="28"/>
          <w:u w:val="single"/>
        </w:rPr>
        <w:t>oświadczenie wykonawcy</w:t>
      </w:r>
      <w:r w:rsidRPr="00957284">
        <w:rPr>
          <w:b/>
          <w:caps/>
          <w:sz w:val="28"/>
          <w:szCs w:val="28"/>
          <w:vertAlign w:val="superscript"/>
        </w:rPr>
        <w:t>1</w:t>
      </w:r>
    </w:p>
    <w:p w14:paraId="040C714E" w14:textId="77777777" w:rsidR="00957284" w:rsidRPr="00957284" w:rsidRDefault="00957284" w:rsidP="00957284">
      <w:pPr>
        <w:spacing w:line="360" w:lineRule="auto"/>
        <w:jc w:val="center"/>
        <w:rPr>
          <w:b/>
          <w:caps/>
          <w:sz w:val="22"/>
          <w:szCs w:val="22"/>
        </w:rPr>
      </w:pPr>
      <w:r w:rsidRPr="00957284">
        <w:rPr>
          <w:b/>
          <w:caps/>
          <w:sz w:val="22"/>
          <w:szCs w:val="22"/>
        </w:rPr>
        <w:t>składane na podstawie z art. 125 ust. 1 ustawy pzp</w:t>
      </w:r>
    </w:p>
    <w:p w14:paraId="6C636B90" w14:textId="77777777" w:rsidR="00957284" w:rsidRPr="00957284" w:rsidRDefault="00957284" w:rsidP="00957284">
      <w:pPr>
        <w:spacing w:line="360" w:lineRule="auto"/>
        <w:jc w:val="center"/>
        <w:rPr>
          <w:b/>
          <w:caps/>
          <w:sz w:val="22"/>
          <w:szCs w:val="22"/>
        </w:rPr>
      </w:pPr>
      <w:r w:rsidRPr="00957284">
        <w:rPr>
          <w:b/>
          <w:caps/>
          <w:sz w:val="22"/>
          <w:szCs w:val="22"/>
        </w:rPr>
        <w:t>dotyczące spełniania warunków udziału w postępowaniu</w:t>
      </w:r>
    </w:p>
    <w:p w14:paraId="3D22764A" w14:textId="77777777" w:rsidR="00957284" w:rsidRPr="00957284" w:rsidRDefault="00957284" w:rsidP="00957284">
      <w:pPr>
        <w:spacing w:line="360" w:lineRule="auto"/>
        <w:jc w:val="center"/>
        <w:rPr>
          <w:b/>
          <w:sz w:val="22"/>
          <w:szCs w:val="22"/>
        </w:rPr>
      </w:pPr>
      <w:r w:rsidRPr="00957284">
        <w:rPr>
          <w:b/>
          <w:sz w:val="22"/>
          <w:szCs w:val="22"/>
        </w:rPr>
        <w:t>ORAZ BRAKU PODSTAW WYKLUCZENIA</w:t>
      </w:r>
    </w:p>
    <w:p w14:paraId="6E20BBD6" w14:textId="77777777" w:rsidR="00957284" w:rsidRPr="00957284" w:rsidRDefault="00957284" w:rsidP="00957284">
      <w:pPr>
        <w:spacing w:line="360" w:lineRule="auto"/>
        <w:jc w:val="both"/>
        <w:rPr>
          <w:b/>
          <w:caps/>
          <w:sz w:val="22"/>
          <w:szCs w:val="22"/>
        </w:rPr>
      </w:pPr>
    </w:p>
    <w:p w14:paraId="78D30177" w14:textId="77777777" w:rsidR="00957284" w:rsidRPr="00957284" w:rsidRDefault="00957284" w:rsidP="00957284">
      <w:pPr>
        <w:spacing w:line="360" w:lineRule="auto"/>
        <w:jc w:val="both"/>
        <w:rPr>
          <w:b/>
          <w:caps/>
          <w:sz w:val="22"/>
          <w:szCs w:val="22"/>
        </w:rPr>
      </w:pPr>
      <w:r w:rsidRPr="00957284">
        <w:rPr>
          <w:b/>
          <w:caps/>
          <w:sz w:val="22"/>
          <w:szCs w:val="22"/>
        </w:rPr>
        <w:t>Nazwa zamówienia:</w:t>
      </w:r>
    </w:p>
    <w:p w14:paraId="51EC34D4" w14:textId="77777777" w:rsidR="00957284" w:rsidRPr="00957284" w:rsidRDefault="00957284" w:rsidP="00957284">
      <w:pPr>
        <w:spacing w:line="360" w:lineRule="auto"/>
        <w:jc w:val="both"/>
        <w:rPr>
          <w:b/>
          <w:sz w:val="22"/>
          <w:szCs w:val="22"/>
        </w:rPr>
      </w:pPr>
      <w:r w:rsidRPr="00957284">
        <w:rPr>
          <w:b/>
          <w:sz w:val="22"/>
          <w:szCs w:val="22"/>
        </w:rPr>
        <w:t>Świadczenie usługi w postaci zapewnienia sali konferencyjnej, wyżywienia oraz miejsc noclegowych na potrzeby szkoleń organizowanych przez Biuro Rzecznika Praw Pacjenta na obszarze Polski.</w:t>
      </w:r>
    </w:p>
    <w:p w14:paraId="6DB399EE" w14:textId="77777777" w:rsidR="00957284" w:rsidRPr="00957284" w:rsidRDefault="00957284" w:rsidP="00957284">
      <w:pPr>
        <w:spacing w:line="360" w:lineRule="auto"/>
        <w:jc w:val="both"/>
        <w:rPr>
          <w:b/>
          <w:caps/>
          <w:sz w:val="22"/>
          <w:szCs w:val="22"/>
        </w:rPr>
      </w:pPr>
      <w:r w:rsidRPr="00957284">
        <w:rPr>
          <w:b/>
          <w:caps/>
          <w:sz w:val="22"/>
          <w:szCs w:val="22"/>
        </w:rPr>
        <w:t>Zamawiający:</w:t>
      </w:r>
    </w:p>
    <w:p w14:paraId="1E253567" w14:textId="77777777" w:rsidR="00957284" w:rsidRPr="00957284" w:rsidRDefault="00957284" w:rsidP="00957284">
      <w:pPr>
        <w:spacing w:line="360" w:lineRule="auto"/>
        <w:contextualSpacing/>
        <w:jc w:val="both"/>
        <w:rPr>
          <w:sz w:val="22"/>
          <w:szCs w:val="22"/>
        </w:rPr>
      </w:pPr>
      <w:r w:rsidRPr="00957284">
        <w:rPr>
          <w:sz w:val="22"/>
          <w:szCs w:val="22"/>
        </w:rPr>
        <w:t>Biuro Rzecznika Praw Pacjenta</w:t>
      </w:r>
    </w:p>
    <w:p w14:paraId="147E604D" w14:textId="77777777" w:rsidR="00957284" w:rsidRPr="00957284" w:rsidRDefault="00957284" w:rsidP="00957284">
      <w:pPr>
        <w:spacing w:after="160" w:line="259" w:lineRule="auto"/>
        <w:rPr>
          <w:sz w:val="22"/>
          <w:szCs w:val="22"/>
        </w:rPr>
      </w:pPr>
      <w:r w:rsidRPr="00957284">
        <w:rPr>
          <w:sz w:val="22"/>
          <w:szCs w:val="22"/>
        </w:rPr>
        <w:t>ul. Młynarska 46,</w:t>
      </w:r>
    </w:p>
    <w:p w14:paraId="4F412012" w14:textId="77777777" w:rsidR="00957284" w:rsidRPr="00957284" w:rsidRDefault="00957284" w:rsidP="00957284">
      <w:pPr>
        <w:spacing w:after="160" w:line="259" w:lineRule="auto"/>
        <w:rPr>
          <w:sz w:val="22"/>
          <w:szCs w:val="22"/>
        </w:rPr>
      </w:pPr>
      <w:r w:rsidRPr="00957284">
        <w:rPr>
          <w:sz w:val="22"/>
          <w:szCs w:val="22"/>
        </w:rPr>
        <w:t>01-171 Warszawa</w:t>
      </w:r>
    </w:p>
    <w:p w14:paraId="107831ED" w14:textId="77777777" w:rsidR="00957284" w:rsidRPr="00957284" w:rsidRDefault="00957284" w:rsidP="00957284">
      <w:pPr>
        <w:spacing w:line="360" w:lineRule="auto"/>
        <w:jc w:val="both"/>
        <w:rPr>
          <w:b/>
          <w:caps/>
          <w:sz w:val="22"/>
          <w:szCs w:val="22"/>
        </w:rPr>
      </w:pPr>
      <w:r w:rsidRPr="00957284">
        <w:rPr>
          <w:b/>
          <w:caps/>
          <w:sz w:val="22"/>
          <w:szCs w:val="22"/>
        </w:rPr>
        <w:t>Wykonawca:</w:t>
      </w:r>
    </w:p>
    <w:p w14:paraId="6E200D56" w14:textId="77777777" w:rsidR="00957284" w:rsidRPr="00957284" w:rsidRDefault="00957284" w:rsidP="00957284">
      <w:pPr>
        <w:spacing w:line="360" w:lineRule="auto"/>
        <w:jc w:val="both"/>
        <w:rPr>
          <w:sz w:val="22"/>
          <w:szCs w:val="22"/>
        </w:rPr>
      </w:pPr>
      <w:r w:rsidRPr="0095728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C9DF1" w14:textId="77777777" w:rsidR="00957284" w:rsidRPr="00957284" w:rsidRDefault="00957284" w:rsidP="00957284">
      <w:pPr>
        <w:spacing w:line="360" w:lineRule="auto"/>
        <w:jc w:val="both"/>
        <w:rPr>
          <w:sz w:val="18"/>
          <w:szCs w:val="18"/>
        </w:rPr>
      </w:pPr>
      <w:r w:rsidRPr="00957284">
        <w:rPr>
          <w:sz w:val="18"/>
          <w:szCs w:val="18"/>
        </w:rPr>
        <w:t xml:space="preserve"> (nazwa, adres, e-mail, telefon, PUAP)</w:t>
      </w:r>
    </w:p>
    <w:p w14:paraId="1F341094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after="160" w:line="360" w:lineRule="auto"/>
        <w:ind w:left="426" w:hanging="426"/>
        <w:jc w:val="both"/>
        <w:rPr>
          <w:sz w:val="22"/>
          <w:szCs w:val="22"/>
        </w:rPr>
      </w:pPr>
      <w:r w:rsidRPr="00957284">
        <w:rPr>
          <w:sz w:val="22"/>
          <w:szCs w:val="22"/>
        </w:rPr>
        <w:t>Oświadczam (oświadczamy), że nie później niż na dzień składania ofert, spełniam (spełniamy) warunki udziału w postępowaniu określone przez Zamawiającego w  Specyfikacji Warunków Zamówienia.</w:t>
      </w:r>
    </w:p>
    <w:p w14:paraId="2B6CB211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before="120" w:after="160" w:line="360" w:lineRule="auto"/>
        <w:ind w:left="425" w:hanging="425"/>
        <w:jc w:val="both"/>
        <w:rPr>
          <w:sz w:val="22"/>
          <w:szCs w:val="22"/>
        </w:rPr>
      </w:pPr>
      <w:r w:rsidRPr="00957284">
        <w:rPr>
          <w:sz w:val="22"/>
          <w:szCs w:val="22"/>
        </w:rPr>
        <w:t xml:space="preserve">Oświadczam, że nie podlegam wykluczeniu z postępowania na podstawie </w:t>
      </w:r>
      <w:r w:rsidRPr="00957284">
        <w:rPr>
          <w:sz w:val="22"/>
          <w:szCs w:val="22"/>
        </w:rPr>
        <w:br/>
        <w:t xml:space="preserve">art. 108 ust. 1 pkt 1-6 ustawy </w:t>
      </w:r>
      <w:proofErr w:type="spellStart"/>
      <w:r w:rsidRPr="00957284">
        <w:rPr>
          <w:sz w:val="22"/>
          <w:szCs w:val="22"/>
        </w:rPr>
        <w:t>Pzp</w:t>
      </w:r>
      <w:proofErr w:type="spellEnd"/>
      <w:r w:rsidRPr="00957284">
        <w:rPr>
          <w:sz w:val="22"/>
          <w:szCs w:val="22"/>
        </w:rPr>
        <w:t xml:space="preserve"> (Dz. U. 2021, poz. 1129 ze zm.).</w:t>
      </w:r>
    </w:p>
    <w:p w14:paraId="03F807C7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before="120" w:after="160" w:line="360" w:lineRule="auto"/>
        <w:ind w:left="425" w:hanging="425"/>
        <w:jc w:val="both"/>
        <w:rPr>
          <w:sz w:val="22"/>
          <w:szCs w:val="22"/>
        </w:rPr>
      </w:pPr>
      <w:r w:rsidRPr="00957284">
        <w:rPr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957284">
        <w:rPr>
          <w:i/>
          <w:sz w:val="22"/>
          <w:szCs w:val="22"/>
        </w:rPr>
        <w:t>,</w:t>
      </w:r>
      <w:r w:rsidRPr="00957284">
        <w:rPr>
          <w:sz w:val="22"/>
          <w:szCs w:val="22"/>
        </w:rPr>
        <w:t xml:space="preserve"> polegam na zasobach następującego/</w:t>
      </w:r>
      <w:proofErr w:type="spellStart"/>
      <w:r w:rsidRPr="00957284">
        <w:rPr>
          <w:sz w:val="22"/>
          <w:szCs w:val="22"/>
        </w:rPr>
        <w:t>ych</w:t>
      </w:r>
      <w:proofErr w:type="spellEnd"/>
      <w:r w:rsidRPr="00957284">
        <w:rPr>
          <w:sz w:val="22"/>
          <w:szCs w:val="22"/>
        </w:rPr>
        <w:t xml:space="preserve"> podmiotu/ów: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2551"/>
        <w:gridCol w:w="3827"/>
      </w:tblGrid>
      <w:tr w:rsidR="00957284" w:rsidRPr="00957284" w14:paraId="008CF901" w14:textId="77777777" w:rsidTr="00D83282">
        <w:trPr>
          <w:jc w:val="center"/>
        </w:trPr>
        <w:tc>
          <w:tcPr>
            <w:tcW w:w="569" w:type="dxa"/>
            <w:shd w:val="clear" w:color="auto" w:fill="auto"/>
          </w:tcPr>
          <w:p w14:paraId="5D4F0959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 w:rsidRPr="00957284">
              <w:rPr>
                <w:rFonts w:eastAsia="Lucida Sans Unicode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692" w:type="dxa"/>
            <w:shd w:val="clear" w:color="auto" w:fill="auto"/>
          </w:tcPr>
          <w:p w14:paraId="3C26940B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 w:rsidRPr="00957284">
              <w:rPr>
                <w:rFonts w:eastAsia="Lucida Sans Unicode"/>
                <w:sz w:val="20"/>
                <w:szCs w:val="20"/>
                <w:lang w:eastAsia="ar-SA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2F0A3560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 w:rsidRPr="00957284">
              <w:rPr>
                <w:rFonts w:eastAsia="Lucida Sans Unicode"/>
                <w:sz w:val="20"/>
                <w:szCs w:val="20"/>
                <w:lang w:eastAsia="ar-SA"/>
              </w:rPr>
              <w:t>Zakres dostępnych zasobów</w:t>
            </w:r>
          </w:p>
        </w:tc>
        <w:tc>
          <w:tcPr>
            <w:tcW w:w="3827" w:type="dxa"/>
            <w:shd w:val="clear" w:color="auto" w:fill="auto"/>
          </w:tcPr>
          <w:p w14:paraId="35AE7360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 w:rsidRPr="00957284">
              <w:rPr>
                <w:rFonts w:eastAsia="Lucida Sans Unicode"/>
                <w:sz w:val="20"/>
                <w:szCs w:val="20"/>
                <w:lang w:eastAsia="ar-SA"/>
              </w:rPr>
              <w:t>Sposób wykorzystania zasobów przy wykonywaniu zamówienia</w:t>
            </w:r>
          </w:p>
        </w:tc>
      </w:tr>
      <w:tr w:rsidR="00957284" w:rsidRPr="00957284" w14:paraId="62FAB312" w14:textId="77777777" w:rsidTr="00D83282">
        <w:trPr>
          <w:trHeight w:val="293"/>
          <w:jc w:val="center"/>
        </w:trPr>
        <w:tc>
          <w:tcPr>
            <w:tcW w:w="569" w:type="dxa"/>
            <w:shd w:val="clear" w:color="auto" w:fill="auto"/>
          </w:tcPr>
          <w:p w14:paraId="3B3947A6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Lucida Sans Unicode"/>
                <w:sz w:val="22"/>
                <w:szCs w:val="22"/>
                <w:lang w:eastAsia="ar-SA"/>
              </w:rPr>
            </w:pPr>
          </w:p>
        </w:tc>
        <w:tc>
          <w:tcPr>
            <w:tcW w:w="2692" w:type="dxa"/>
            <w:shd w:val="clear" w:color="auto" w:fill="auto"/>
          </w:tcPr>
          <w:p w14:paraId="1F7E6C32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Lucida Sans Unicode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14:paraId="500984A4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Lucida Sans Unicode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832768D" w14:textId="77777777" w:rsidR="00957284" w:rsidRPr="00957284" w:rsidRDefault="00957284" w:rsidP="00957284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eastAsia="Lucida Sans Unicode"/>
                <w:sz w:val="22"/>
                <w:szCs w:val="22"/>
                <w:lang w:eastAsia="ar-SA"/>
              </w:rPr>
            </w:pPr>
          </w:p>
        </w:tc>
      </w:tr>
    </w:tbl>
    <w:p w14:paraId="46B4AE0D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after="160" w:line="360" w:lineRule="auto"/>
        <w:ind w:left="426" w:hanging="426"/>
        <w:jc w:val="both"/>
        <w:rPr>
          <w:sz w:val="18"/>
          <w:szCs w:val="18"/>
        </w:rPr>
      </w:pPr>
      <w:r w:rsidRPr="00957284">
        <w:rPr>
          <w:sz w:val="22"/>
          <w:szCs w:val="22"/>
        </w:rPr>
        <w:t>Oświadczam, że w stosunku do następującego/</w:t>
      </w:r>
      <w:proofErr w:type="spellStart"/>
      <w:r w:rsidRPr="00957284">
        <w:rPr>
          <w:sz w:val="22"/>
          <w:szCs w:val="22"/>
        </w:rPr>
        <w:t>ych</w:t>
      </w:r>
      <w:proofErr w:type="spellEnd"/>
      <w:r w:rsidRPr="00957284">
        <w:rPr>
          <w:sz w:val="22"/>
          <w:szCs w:val="22"/>
        </w:rPr>
        <w:t xml:space="preserve"> podmiotu/</w:t>
      </w:r>
      <w:proofErr w:type="spellStart"/>
      <w:r w:rsidRPr="00957284">
        <w:rPr>
          <w:sz w:val="22"/>
          <w:szCs w:val="22"/>
        </w:rPr>
        <w:t>tów</w:t>
      </w:r>
      <w:proofErr w:type="spellEnd"/>
      <w:r w:rsidRPr="00957284">
        <w:rPr>
          <w:sz w:val="22"/>
          <w:szCs w:val="22"/>
        </w:rPr>
        <w:t>, na którego/</w:t>
      </w:r>
      <w:proofErr w:type="spellStart"/>
      <w:r w:rsidRPr="00957284">
        <w:rPr>
          <w:sz w:val="22"/>
          <w:szCs w:val="22"/>
        </w:rPr>
        <w:t>ych</w:t>
      </w:r>
      <w:proofErr w:type="spellEnd"/>
      <w:r w:rsidRPr="00957284">
        <w:rPr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57284">
        <w:rPr>
          <w:sz w:val="18"/>
          <w:szCs w:val="18"/>
        </w:rPr>
        <w:t xml:space="preserve">(podać pełną </w:t>
      </w:r>
      <w:r w:rsidRPr="00957284">
        <w:rPr>
          <w:sz w:val="18"/>
          <w:szCs w:val="18"/>
        </w:rPr>
        <w:lastRenderedPageBreak/>
        <w:t>nazwę/firmę, adres, a także w zależności od podmiotu: NIP/PESEL, KRS/</w:t>
      </w:r>
      <w:proofErr w:type="spellStart"/>
      <w:r w:rsidRPr="00957284">
        <w:rPr>
          <w:sz w:val="18"/>
          <w:szCs w:val="18"/>
        </w:rPr>
        <w:t>CEiDG</w:t>
      </w:r>
      <w:proofErr w:type="spellEnd"/>
      <w:r w:rsidRPr="00957284">
        <w:rPr>
          <w:sz w:val="18"/>
          <w:szCs w:val="18"/>
        </w:rPr>
        <w:t>)</w:t>
      </w:r>
      <w:r w:rsidRPr="00957284">
        <w:rPr>
          <w:sz w:val="22"/>
          <w:szCs w:val="22"/>
        </w:rPr>
        <w:t xml:space="preserve"> nie zachodzą podstawy wykluczenia z postępowania o udzielenie zamówienia </w:t>
      </w:r>
      <w:r w:rsidRPr="00957284">
        <w:rPr>
          <w:sz w:val="18"/>
          <w:szCs w:val="18"/>
        </w:rPr>
        <w:t>(wypełnić jeśli dotyczy, jeśli nie dotyczy - skreślić).</w:t>
      </w:r>
    </w:p>
    <w:p w14:paraId="1C8613DF" w14:textId="77777777" w:rsidR="00957284" w:rsidRPr="00957284" w:rsidRDefault="00957284" w:rsidP="00957284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160" w:line="360" w:lineRule="auto"/>
        <w:ind w:left="426" w:hanging="426"/>
        <w:jc w:val="both"/>
        <w:rPr>
          <w:sz w:val="22"/>
          <w:szCs w:val="22"/>
        </w:rPr>
      </w:pPr>
      <w:r w:rsidRPr="00957284">
        <w:rPr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957284">
        <w:rPr>
          <w:i/>
          <w:sz w:val="22"/>
          <w:szCs w:val="22"/>
        </w:rPr>
        <w:t xml:space="preserve">, </w:t>
      </w:r>
      <w:r w:rsidRPr="00957284">
        <w:rPr>
          <w:sz w:val="22"/>
          <w:szCs w:val="22"/>
        </w:rPr>
        <w:t>zamierzam powierzyć wykonanie części zamówienia następującym podwykonawcy/com:</w:t>
      </w: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2694"/>
        <w:gridCol w:w="6378"/>
      </w:tblGrid>
      <w:tr w:rsidR="00957284" w:rsidRPr="00957284" w14:paraId="69E6AC7F" w14:textId="77777777" w:rsidTr="00D83282">
        <w:trPr>
          <w:trHeight w:val="7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5221C" w14:textId="77777777" w:rsidR="00957284" w:rsidRPr="00957284" w:rsidRDefault="00957284" w:rsidP="0095728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957284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6CAD" w14:textId="77777777" w:rsidR="00957284" w:rsidRPr="00957284" w:rsidRDefault="00957284" w:rsidP="0095728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957284">
              <w:rPr>
                <w:bCs/>
                <w:sz w:val="20"/>
                <w:szCs w:val="20"/>
              </w:rPr>
              <w:t>Podwykonawca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2740" w14:textId="77777777" w:rsidR="00957284" w:rsidRPr="00957284" w:rsidRDefault="00957284" w:rsidP="009572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57284">
              <w:rPr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957284" w:rsidRPr="00957284" w14:paraId="46F7DCC4" w14:textId="77777777" w:rsidTr="00D83282">
        <w:trPr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517473DB" w14:textId="77777777" w:rsidR="00957284" w:rsidRPr="00957284" w:rsidRDefault="00957284" w:rsidP="00957284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6BBA" w14:textId="77777777" w:rsidR="00957284" w:rsidRPr="00957284" w:rsidRDefault="00957284" w:rsidP="00957284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B03C" w14:textId="77777777" w:rsidR="00957284" w:rsidRPr="00957284" w:rsidRDefault="00957284" w:rsidP="00957284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DDD257E" w14:textId="77777777" w:rsidR="00957284" w:rsidRPr="00957284" w:rsidRDefault="00957284" w:rsidP="00957284">
      <w:pPr>
        <w:suppressAutoHyphens/>
        <w:spacing w:line="360" w:lineRule="auto"/>
        <w:ind w:left="284"/>
        <w:jc w:val="both"/>
        <w:rPr>
          <w:sz w:val="22"/>
          <w:szCs w:val="22"/>
        </w:rPr>
      </w:pPr>
    </w:p>
    <w:p w14:paraId="17F427E5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after="160" w:line="360" w:lineRule="auto"/>
        <w:ind w:left="426" w:hanging="426"/>
        <w:jc w:val="both"/>
        <w:rPr>
          <w:sz w:val="22"/>
          <w:szCs w:val="22"/>
        </w:rPr>
      </w:pPr>
      <w:r w:rsidRPr="00957284">
        <w:rPr>
          <w:sz w:val="22"/>
          <w:szCs w:val="22"/>
        </w:rPr>
        <w:t>Oświadczam, że w stosunku do następującego/</w:t>
      </w:r>
      <w:proofErr w:type="spellStart"/>
      <w:r w:rsidRPr="00957284">
        <w:rPr>
          <w:sz w:val="22"/>
          <w:szCs w:val="22"/>
        </w:rPr>
        <w:t>ych</w:t>
      </w:r>
      <w:proofErr w:type="spellEnd"/>
      <w:r w:rsidRPr="00957284">
        <w:rPr>
          <w:sz w:val="22"/>
          <w:szCs w:val="22"/>
        </w:rPr>
        <w:t xml:space="preserve"> podmiotu/</w:t>
      </w:r>
      <w:proofErr w:type="spellStart"/>
      <w:r w:rsidRPr="00957284">
        <w:rPr>
          <w:sz w:val="22"/>
          <w:szCs w:val="22"/>
        </w:rPr>
        <w:t>tów</w:t>
      </w:r>
      <w:proofErr w:type="spellEnd"/>
      <w:r w:rsidRPr="00957284">
        <w:rPr>
          <w:sz w:val="22"/>
          <w:szCs w:val="22"/>
        </w:rPr>
        <w:t>, będącego/</w:t>
      </w:r>
      <w:proofErr w:type="spellStart"/>
      <w:r w:rsidRPr="00957284">
        <w:rPr>
          <w:sz w:val="22"/>
          <w:szCs w:val="22"/>
        </w:rPr>
        <w:t>ych</w:t>
      </w:r>
      <w:proofErr w:type="spellEnd"/>
      <w:r w:rsidRPr="00957284">
        <w:rPr>
          <w:sz w:val="22"/>
          <w:szCs w:val="22"/>
        </w:rPr>
        <w:t xml:space="preserve"> podwykonawcą/</w:t>
      </w:r>
      <w:proofErr w:type="spellStart"/>
      <w:r w:rsidRPr="00957284">
        <w:rPr>
          <w:sz w:val="22"/>
          <w:szCs w:val="22"/>
        </w:rPr>
        <w:t>ami</w:t>
      </w:r>
      <w:proofErr w:type="spellEnd"/>
      <w:r w:rsidRPr="00957284">
        <w:rPr>
          <w:sz w:val="22"/>
          <w:szCs w:val="22"/>
        </w:rPr>
        <w:t xml:space="preserve">: tj. ……………………………………………………………………… </w:t>
      </w:r>
      <w:r w:rsidRPr="00957284">
        <w:rPr>
          <w:sz w:val="18"/>
          <w:szCs w:val="18"/>
        </w:rPr>
        <w:t>(podać pełną nazwę/firmę, adres, a także w zależności od podmiotu: NIP/PESEL, KRS/</w:t>
      </w:r>
      <w:proofErr w:type="spellStart"/>
      <w:r w:rsidRPr="00957284">
        <w:rPr>
          <w:sz w:val="18"/>
          <w:szCs w:val="18"/>
        </w:rPr>
        <w:t>CEiDG</w:t>
      </w:r>
      <w:proofErr w:type="spellEnd"/>
      <w:r w:rsidRPr="00957284">
        <w:rPr>
          <w:sz w:val="18"/>
          <w:szCs w:val="18"/>
        </w:rPr>
        <w:t>)</w:t>
      </w:r>
      <w:r w:rsidRPr="00957284">
        <w:rPr>
          <w:sz w:val="22"/>
          <w:szCs w:val="22"/>
        </w:rPr>
        <w:t xml:space="preserve">, nie zachodzą podstawy wykluczenia z postępowania o udzielenie zamówienia </w:t>
      </w:r>
      <w:r w:rsidRPr="00957284">
        <w:rPr>
          <w:sz w:val="18"/>
          <w:szCs w:val="18"/>
        </w:rPr>
        <w:t>(wypełnić jeśli dotyczy, jeśli nie dotyczy - skreślić)</w:t>
      </w:r>
      <w:r w:rsidRPr="00957284">
        <w:rPr>
          <w:i/>
          <w:sz w:val="22"/>
          <w:szCs w:val="22"/>
        </w:rPr>
        <w:t>.</w:t>
      </w:r>
    </w:p>
    <w:p w14:paraId="0CAB3CDC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before="120" w:after="160" w:line="360" w:lineRule="auto"/>
        <w:ind w:left="425" w:hanging="425"/>
        <w:jc w:val="both"/>
        <w:rPr>
          <w:sz w:val="22"/>
          <w:szCs w:val="22"/>
        </w:rPr>
      </w:pPr>
      <w:r w:rsidRPr="00957284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57284">
        <w:rPr>
          <w:sz w:val="22"/>
          <w:szCs w:val="22"/>
        </w:rPr>
        <w:t>Pzp</w:t>
      </w:r>
      <w:proofErr w:type="spellEnd"/>
      <w:r w:rsidRPr="00957284">
        <w:rPr>
          <w:sz w:val="22"/>
          <w:szCs w:val="22"/>
        </w:rPr>
        <w:t xml:space="preserve"> </w:t>
      </w:r>
      <w:r w:rsidRPr="00957284">
        <w:rPr>
          <w:sz w:val="18"/>
          <w:szCs w:val="18"/>
        </w:rPr>
        <w:t xml:space="preserve">(podać mającą zastosowanie podstawę wykluczenia spośród wymienionych w art. 108 ust. 1 pkt 1, 2, 5, 6 lub art. 109 ust. 1 pkt 4 ustawy </w:t>
      </w:r>
      <w:proofErr w:type="spellStart"/>
      <w:r w:rsidRPr="00957284">
        <w:rPr>
          <w:sz w:val="18"/>
          <w:szCs w:val="18"/>
        </w:rPr>
        <w:t>Pzp</w:t>
      </w:r>
      <w:proofErr w:type="spellEnd"/>
      <w:r w:rsidRPr="00957284">
        <w:rPr>
          <w:sz w:val="18"/>
          <w:szCs w:val="18"/>
        </w:rPr>
        <w:t>)</w:t>
      </w:r>
      <w:r w:rsidRPr="00957284">
        <w:rPr>
          <w:sz w:val="22"/>
          <w:szCs w:val="22"/>
        </w:rPr>
        <w:t xml:space="preserve">. </w:t>
      </w:r>
    </w:p>
    <w:p w14:paraId="204A6E09" w14:textId="77777777" w:rsidR="00957284" w:rsidRPr="00957284" w:rsidRDefault="00957284" w:rsidP="00957284">
      <w:pPr>
        <w:spacing w:before="120" w:line="360" w:lineRule="auto"/>
        <w:ind w:left="426"/>
        <w:jc w:val="both"/>
        <w:rPr>
          <w:sz w:val="22"/>
          <w:szCs w:val="22"/>
        </w:rPr>
      </w:pPr>
      <w:r w:rsidRPr="00957284">
        <w:rPr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957284">
        <w:rPr>
          <w:sz w:val="22"/>
          <w:szCs w:val="22"/>
        </w:rPr>
        <w:t>Pzp</w:t>
      </w:r>
      <w:proofErr w:type="spellEnd"/>
      <w:r w:rsidRPr="00957284">
        <w:rPr>
          <w:sz w:val="22"/>
          <w:szCs w:val="22"/>
        </w:rPr>
        <w:t xml:space="preserve"> podjąłem następujące środki naprawcze:………………..……………………………… …..…………...…………………………………………………………………………………………………………………………………..………….</w:t>
      </w:r>
      <w:r w:rsidRPr="00957284">
        <w:rPr>
          <w:sz w:val="18"/>
          <w:szCs w:val="18"/>
        </w:rPr>
        <w:t>(wypełnić jeśli dotyczy, jeśli nie dotyczy - skreślić)</w:t>
      </w:r>
      <w:r w:rsidRPr="00957284">
        <w:rPr>
          <w:i/>
          <w:sz w:val="22"/>
          <w:szCs w:val="22"/>
        </w:rPr>
        <w:t>.</w:t>
      </w:r>
    </w:p>
    <w:p w14:paraId="626C05E4" w14:textId="77777777" w:rsidR="00957284" w:rsidRPr="00957284" w:rsidRDefault="00957284" w:rsidP="00957284">
      <w:pPr>
        <w:widowControl w:val="0"/>
        <w:numPr>
          <w:ilvl w:val="0"/>
          <w:numId w:val="19"/>
        </w:numPr>
        <w:suppressAutoHyphens/>
        <w:spacing w:before="120" w:after="160" w:line="360" w:lineRule="auto"/>
        <w:ind w:left="425" w:hanging="425"/>
        <w:jc w:val="both"/>
        <w:rPr>
          <w:sz w:val="22"/>
          <w:szCs w:val="22"/>
        </w:rPr>
      </w:pPr>
      <w:r w:rsidRPr="0095728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2AE5A0" w14:textId="77777777" w:rsidR="00957284" w:rsidRPr="00957284" w:rsidRDefault="00957284" w:rsidP="00957284">
      <w:pPr>
        <w:spacing w:line="360" w:lineRule="auto"/>
        <w:jc w:val="both"/>
        <w:rPr>
          <w:sz w:val="22"/>
          <w:szCs w:val="22"/>
        </w:rPr>
      </w:pPr>
    </w:p>
    <w:p w14:paraId="39B8173F" w14:textId="77777777" w:rsidR="00957284" w:rsidRPr="00957284" w:rsidRDefault="00957284" w:rsidP="00957284">
      <w:pPr>
        <w:spacing w:line="259" w:lineRule="auto"/>
        <w:ind w:left="425" w:hanging="425"/>
        <w:jc w:val="both"/>
        <w:rPr>
          <w:bCs/>
          <w:sz w:val="16"/>
          <w:szCs w:val="16"/>
        </w:rPr>
      </w:pPr>
      <w:r w:rsidRPr="00957284">
        <w:rPr>
          <w:sz w:val="22"/>
          <w:szCs w:val="22"/>
        </w:rPr>
        <w:t xml:space="preserve">__________________________ </w:t>
      </w:r>
      <w:r w:rsidRPr="00957284">
        <w:rPr>
          <w:sz w:val="22"/>
          <w:szCs w:val="22"/>
        </w:rPr>
        <w:tab/>
      </w:r>
      <w:r w:rsidRPr="00957284">
        <w:rPr>
          <w:sz w:val="22"/>
          <w:szCs w:val="22"/>
        </w:rPr>
        <w:tab/>
      </w:r>
      <w:r w:rsidRPr="00957284">
        <w:rPr>
          <w:sz w:val="22"/>
          <w:szCs w:val="22"/>
        </w:rPr>
        <w:tab/>
      </w:r>
      <w:r w:rsidRPr="00957284">
        <w:rPr>
          <w:sz w:val="22"/>
          <w:szCs w:val="22"/>
        </w:rPr>
        <w:tab/>
        <w:t xml:space="preserve">  __________________________</w:t>
      </w:r>
      <w:r w:rsidRPr="00957284">
        <w:rPr>
          <w:sz w:val="16"/>
          <w:szCs w:val="16"/>
        </w:rPr>
        <w:tab/>
        <w:t xml:space="preserve">(miejscowość, data) </w:t>
      </w:r>
      <w:r w:rsidRPr="00957284">
        <w:rPr>
          <w:sz w:val="16"/>
          <w:szCs w:val="16"/>
        </w:rPr>
        <w:tab/>
      </w:r>
      <w:r w:rsidRPr="00957284">
        <w:rPr>
          <w:sz w:val="16"/>
          <w:szCs w:val="16"/>
        </w:rPr>
        <w:tab/>
      </w:r>
      <w:r w:rsidRPr="00957284">
        <w:rPr>
          <w:sz w:val="16"/>
          <w:szCs w:val="16"/>
        </w:rPr>
        <w:tab/>
      </w:r>
      <w:r w:rsidRPr="00957284">
        <w:rPr>
          <w:sz w:val="16"/>
          <w:szCs w:val="16"/>
        </w:rPr>
        <w:tab/>
      </w:r>
      <w:r w:rsidRPr="00957284">
        <w:rPr>
          <w:sz w:val="16"/>
          <w:szCs w:val="16"/>
        </w:rPr>
        <w:tab/>
        <w:t xml:space="preserve">                   </w:t>
      </w:r>
      <w:r w:rsidRPr="00957284">
        <w:rPr>
          <w:bCs/>
          <w:sz w:val="16"/>
          <w:szCs w:val="16"/>
        </w:rPr>
        <w:t>Podpis(y) osoby(osób) upoważnionej(</w:t>
      </w:r>
      <w:proofErr w:type="spellStart"/>
      <w:r w:rsidRPr="00957284">
        <w:rPr>
          <w:bCs/>
          <w:sz w:val="16"/>
          <w:szCs w:val="16"/>
        </w:rPr>
        <w:t>ych</w:t>
      </w:r>
      <w:proofErr w:type="spellEnd"/>
      <w:r w:rsidRPr="00957284">
        <w:rPr>
          <w:bCs/>
          <w:sz w:val="16"/>
          <w:szCs w:val="16"/>
        </w:rPr>
        <w:t>) do</w:t>
      </w:r>
    </w:p>
    <w:p w14:paraId="6660A9D8" w14:textId="77777777" w:rsidR="00957284" w:rsidRPr="00957284" w:rsidRDefault="00957284" w:rsidP="00957284">
      <w:pPr>
        <w:spacing w:line="259" w:lineRule="auto"/>
        <w:ind w:left="5381"/>
        <w:jc w:val="both"/>
        <w:rPr>
          <w:bCs/>
          <w:sz w:val="16"/>
          <w:szCs w:val="16"/>
        </w:rPr>
      </w:pPr>
      <w:r w:rsidRPr="00957284">
        <w:rPr>
          <w:bCs/>
          <w:sz w:val="16"/>
          <w:szCs w:val="16"/>
        </w:rPr>
        <w:t xml:space="preserve">  podpisania niniejszej oferty w imieniu Wykonawcy(ów)</w:t>
      </w:r>
    </w:p>
    <w:p w14:paraId="2560BB22" w14:textId="77777777" w:rsidR="00957284" w:rsidRPr="00957284" w:rsidRDefault="00957284" w:rsidP="00957284">
      <w:pPr>
        <w:spacing w:line="360" w:lineRule="auto"/>
        <w:jc w:val="both"/>
        <w:rPr>
          <w:sz w:val="22"/>
          <w:szCs w:val="22"/>
        </w:rPr>
      </w:pPr>
    </w:p>
    <w:p w14:paraId="0AF7BDE7" w14:textId="77777777" w:rsidR="00957284" w:rsidRPr="00957284" w:rsidRDefault="00957284" w:rsidP="00957284">
      <w:pPr>
        <w:spacing w:line="360" w:lineRule="auto"/>
        <w:jc w:val="both"/>
        <w:rPr>
          <w:sz w:val="22"/>
          <w:szCs w:val="22"/>
        </w:rPr>
      </w:pPr>
    </w:p>
    <w:p w14:paraId="5D3D0362" w14:textId="77777777" w:rsidR="00957284" w:rsidRPr="00957284" w:rsidRDefault="00957284" w:rsidP="00957284">
      <w:pPr>
        <w:tabs>
          <w:tab w:val="left" w:pos="1403"/>
        </w:tabs>
        <w:spacing w:line="259" w:lineRule="auto"/>
        <w:jc w:val="both"/>
        <w:rPr>
          <w:caps/>
          <w:sz w:val="21"/>
          <w:szCs w:val="21"/>
        </w:rPr>
      </w:pPr>
      <w:r w:rsidRPr="00957284">
        <w:rPr>
          <w:b/>
          <w:sz w:val="18"/>
          <w:szCs w:val="18"/>
          <w:vertAlign w:val="superscript"/>
        </w:rPr>
        <w:t>1</w:t>
      </w:r>
      <w:r w:rsidRPr="00957284">
        <w:rPr>
          <w:b/>
          <w:sz w:val="18"/>
          <w:szCs w:val="18"/>
        </w:rPr>
        <w:t xml:space="preserve"> - podpisuje Wykonawca lub każdy z Wykonawców wspólnie  ubiegających się o zamówienie</w:t>
      </w:r>
    </w:p>
    <w:sectPr w:rsidR="00957284" w:rsidRPr="00957284" w:rsidSect="00E6355A">
      <w:headerReference w:type="default" r:id="rId11"/>
      <w:footerReference w:type="default" r:id="rId12"/>
      <w:pgSz w:w="11906" w:h="16838"/>
      <w:pgMar w:top="245" w:right="1274" w:bottom="993" w:left="720" w:header="340" w:footer="2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AB97" w14:textId="77777777" w:rsidR="0092341F" w:rsidRDefault="0092341F" w:rsidP="001D7E00">
      <w:r>
        <w:separator/>
      </w:r>
    </w:p>
  </w:endnote>
  <w:endnote w:type="continuationSeparator" w:id="0">
    <w:p w14:paraId="1B034932" w14:textId="77777777" w:rsidR="0092341F" w:rsidRDefault="0092341F" w:rsidP="001D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8D6" w14:textId="5E3DD707" w:rsidR="001D7E00" w:rsidRDefault="001E73B8" w:rsidP="00F8421B">
    <w:pPr>
      <w:pStyle w:val="Stopka"/>
      <w:ind w:left="-567"/>
      <w:rPr>
        <w:noProof/>
      </w:rPr>
    </w:pPr>
    <w:r w:rsidRPr="00F8421B">
      <w:rPr>
        <w:noProof/>
      </w:rPr>
      <w:drawing>
        <wp:anchor distT="0" distB="0" distL="114300" distR="114300" simplePos="0" relativeHeight="251662336" behindDoc="0" locked="0" layoutInCell="1" allowOverlap="1" wp14:anchorId="128308DC" wp14:editId="7458E134">
          <wp:simplePos x="0" y="0"/>
          <wp:positionH relativeFrom="column">
            <wp:posOffset>-311150</wp:posOffset>
          </wp:positionH>
          <wp:positionV relativeFrom="paragraph">
            <wp:posOffset>213360</wp:posOffset>
          </wp:positionV>
          <wp:extent cx="7296150" cy="1008380"/>
          <wp:effectExtent l="0" t="0" r="0" b="1270"/>
          <wp:wrapSquare wrapText="bothSides"/>
          <wp:docPr id="2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21B">
      <w:rPr>
        <w:noProof/>
      </w:rPr>
      <w:drawing>
        <wp:anchor distT="0" distB="0" distL="114300" distR="114300" simplePos="0" relativeHeight="251661312" behindDoc="0" locked="0" layoutInCell="1" allowOverlap="1" wp14:anchorId="128308D9" wp14:editId="128308DA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2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5A6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308DB" wp14:editId="0C7539C1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308DE" w14:textId="77777777" w:rsidR="00C26172" w:rsidRPr="00957284" w:rsidRDefault="00C26172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957284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="006C1879" w:rsidRPr="00957284">
                            <w:rPr>
                              <w:rFonts w:ascii="Calibri Light" w:hAnsi="Calibri Light"/>
                            </w:rPr>
                            <w:t xml:space="preserve"> </w:t>
                          </w:r>
                          <w:r w:rsidR="00EF701D" w:rsidRPr="00957284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C1879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="00EF701D" w:rsidRPr="00957284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32AC1" w:rsidRPr="00957284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="00EF701D" w:rsidRPr="00957284"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308DB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128308DE" w14:textId="77777777" w:rsidR="00C26172" w:rsidRPr="00957284" w:rsidRDefault="00C26172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957284">
                      <w:rPr>
                        <w:rFonts w:ascii="Calibri Light" w:hAnsi="Calibri Light"/>
                      </w:rPr>
                      <w:t>Strona</w:t>
                    </w:r>
                    <w:r w:rsidR="006C1879" w:rsidRPr="00957284">
                      <w:rPr>
                        <w:rFonts w:ascii="Calibri Light" w:hAnsi="Calibri Light"/>
                      </w:rPr>
                      <w:t xml:space="preserve"> </w:t>
                    </w:r>
                    <w:r w:rsidR="00EF701D" w:rsidRPr="00957284">
                      <w:rPr>
                        <w:sz w:val="32"/>
                        <w:szCs w:val="32"/>
                      </w:rPr>
                      <w:fldChar w:fldCharType="begin"/>
                    </w:r>
                    <w:r w:rsidRPr="006C1879">
                      <w:rPr>
                        <w:sz w:val="32"/>
                        <w:szCs w:val="32"/>
                      </w:rPr>
                      <w:instrText>PAGE    \* MERGEFORMAT</w:instrText>
                    </w:r>
                    <w:r w:rsidR="00EF701D" w:rsidRPr="00957284">
                      <w:rPr>
                        <w:sz w:val="32"/>
                        <w:szCs w:val="32"/>
                      </w:rPr>
                      <w:fldChar w:fldCharType="separate"/>
                    </w:r>
                    <w:r w:rsidR="00432AC1" w:rsidRPr="00957284">
                      <w:rPr>
                        <w:noProof/>
                        <w:sz w:val="32"/>
                        <w:szCs w:val="32"/>
                      </w:rPr>
                      <w:t>1</w:t>
                    </w:r>
                    <w:r w:rsidR="00EF701D" w:rsidRPr="00957284"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CA5E" w14:textId="77777777" w:rsidR="0092341F" w:rsidRDefault="0092341F" w:rsidP="001D7E00">
      <w:r>
        <w:separator/>
      </w:r>
    </w:p>
  </w:footnote>
  <w:footnote w:type="continuationSeparator" w:id="0">
    <w:p w14:paraId="7C928B18" w14:textId="77777777" w:rsidR="0092341F" w:rsidRDefault="0092341F" w:rsidP="001D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8D5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</w:rPr>
      <w:drawing>
        <wp:inline distT="0" distB="0" distL="0" distR="0" wp14:anchorId="128308D7" wp14:editId="128308D8">
          <wp:extent cx="6294120" cy="900059"/>
          <wp:effectExtent l="19050" t="0" r="0" b="0"/>
          <wp:docPr id="218" name="Obraz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6478B4FC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4" w15:restartNumberingAfterBreak="0">
    <w:nsid w:val="5155632C"/>
    <w:multiLevelType w:val="hybridMultilevel"/>
    <w:tmpl w:val="B76E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8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17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30715"/>
    <w:rsid w:val="00070851"/>
    <w:rsid w:val="00146A7E"/>
    <w:rsid w:val="001571FF"/>
    <w:rsid w:val="001D5011"/>
    <w:rsid w:val="001D7E00"/>
    <w:rsid w:val="001E73B8"/>
    <w:rsid w:val="001F49B5"/>
    <w:rsid w:val="00212FFE"/>
    <w:rsid w:val="002824A4"/>
    <w:rsid w:val="002F78DC"/>
    <w:rsid w:val="00367641"/>
    <w:rsid w:val="00432AC1"/>
    <w:rsid w:val="0045502A"/>
    <w:rsid w:val="004566AF"/>
    <w:rsid w:val="005046E1"/>
    <w:rsid w:val="00511A21"/>
    <w:rsid w:val="00562875"/>
    <w:rsid w:val="00621E21"/>
    <w:rsid w:val="006771DE"/>
    <w:rsid w:val="006848BB"/>
    <w:rsid w:val="006C1879"/>
    <w:rsid w:val="006C40F8"/>
    <w:rsid w:val="006E2D0A"/>
    <w:rsid w:val="006F2BD5"/>
    <w:rsid w:val="006F56DA"/>
    <w:rsid w:val="006F6388"/>
    <w:rsid w:val="00740772"/>
    <w:rsid w:val="008478DD"/>
    <w:rsid w:val="00855567"/>
    <w:rsid w:val="008A2EA5"/>
    <w:rsid w:val="0092341F"/>
    <w:rsid w:val="00926DB2"/>
    <w:rsid w:val="00957284"/>
    <w:rsid w:val="00985A67"/>
    <w:rsid w:val="009C3F72"/>
    <w:rsid w:val="009F3C78"/>
    <w:rsid w:val="009F4824"/>
    <w:rsid w:val="00A3514B"/>
    <w:rsid w:val="00A5786F"/>
    <w:rsid w:val="00A9193D"/>
    <w:rsid w:val="00A97F9D"/>
    <w:rsid w:val="00AC41B9"/>
    <w:rsid w:val="00AE3310"/>
    <w:rsid w:val="00B239DB"/>
    <w:rsid w:val="00B55D46"/>
    <w:rsid w:val="00BF7FED"/>
    <w:rsid w:val="00C00DBE"/>
    <w:rsid w:val="00C15F88"/>
    <w:rsid w:val="00C16D62"/>
    <w:rsid w:val="00C26172"/>
    <w:rsid w:val="00C37D11"/>
    <w:rsid w:val="00D50F9A"/>
    <w:rsid w:val="00DD435D"/>
    <w:rsid w:val="00DE0241"/>
    <w:rsid w:val="00E6355A"/>
    <w:rsid w:val="00E9440D"/>
    <w:rsid w:val="00EC3D0E"/>
    <w:rsid w:val="00EF701D"/>
    <w:rsid w:val="00F17ED8"/>
    <w:rsid w:val="00F246CE"/>
    <w:rsid w:val="00F8421B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88F"/>
  <w15:docId w15:val="{69728350-A799-4DD4-A402-6D48919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hAnsi="Calibri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line="276" w:lineRule="auto"/>
      <w:ind w:left="360"/>
      <w:jc w:val="both"/>
    </w:pPr>
    <w:rPr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/>
      <w:ind w:left="283"/>
    </w:pPr>
    <w:rPr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  <w:style w:type="paragraph" w:customStyle="1" w:styleId="StylArial9ptPogrubienieDoprawej">
    <w:name w:val="Styl Arial 9 pt Pogrubienie Do prawej"/>
    <w:basedOn w:val="Normalny"/>
    <w:rsid w:val="00212FFE"/>
    <w:pPr>
      <w:spacing w:line="360" w:lineRule="auto"/>
    </w:pPr>
    <w:rPr>
      <w:rFonts w:ascii="Arial" w:hAnsi="Arial"/>
      <w:b/>
      <w:bCs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72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490D-0BFD-4F48-AFEB-5626A45944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5A2A5-4B58-424D-8377-6017545EA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85944-1123-49A8-86D8-19504F3BE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CF463-786B-4D18-BBDF-F827991E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2</cp:revision>
  <cp:lastPrinted>2021-09-22T12:50:00Z</cp:lastPrinted>
  <dcterms:created xsi:type="dcterms:W3CDTF">2022-02-17T13:41:00Z</dcterms:created>
  <dcterms:modified xsi:type="dcterms:W3CDTF">2022-02-17T13:41:00Z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