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758BA21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76183CA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8D1113">
        <w:rPr>
          <w:rFonts w:ascii="Cambria" w:hAnsi="Cambria" w:cs="Arial"/>
          <w:b/>
          <w:bCs/>
        </w:rPr>
        <w:t xml:space="preserve">Turowska 1, </w:t>
      </w:r>
      <w:r w:rsidRPr="0057603E">
        <w:rPr>
          <w:rFonts w:ascii="Cambria" w:hAnsi="Cambria" w:cs="Arial"/>
          <w:b/>
          <w:bCs/>
        </w:rPr>
        <w:t xml:space="preserve"> </w:t>
      </w:r>
      <w:r w:rsidR="008D1113">
        <w:rPr>
          <w:rFonts w:ascii="Cambria" w:hAnsi="Cambria" w:cs="Arial"/>
          <w:b/>
          <w:bCs/>
        </w:rPr>
        <w:t>62</w:t>
      </w:r>
      <w:r w:rsidRPr="0057603E">
        <w:rPr>
          <w:rFonts w:ascii="Cambria" w:hAnsi="Cambria" w:cs="Arial"/>
          <w:b/>
          <w:bCs/>
        </w:rPr>
        <w:t>-</w:t>
      </w:r>
      <w:r w:rsidR="008D1113">
        <w:rPr>
          <w:rFonts w:ascii="Cambria" w:hAnsi="Cambria" w:cs="Arial"/>
          <w:b/>
          <w:bCs/>
        </w:rPr>
        <w:t>045</w:t>
      </w:r>
      <w:r w:rsidRPr="0057603E">
        <w:rPr>
          <w:rFonts w:ascii="Cambria" w:hAnsi="Cambria" w:cs="Arial"/>
          <w:b/>
          <w:bCs/>
        </w:rPr>
        <w:t xml:space="preserve"> 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8B4A0C3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D1113">
        <w:rPr>
          <w:rFonts w:ascii="Cambria" w:hAnsi="Cambria" w:cs="Arial"/>
          <w:bCs/>
          <w:sz w:val="22"/>
          <w:szCs w:val="22"/>
        </w:rPr>
        <w:t xml:space="preserve">Pniewy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8D1113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415DC4">
        <w:rPr>
          <w:rFonts w:ascii="Cambria" w:hAnsi="Cambria" w:cs="Arial"/>
          <w:bCs/>
          <w:sz w:val="22"/>
          <w:szCs w:val="22"/>
        </w:rPr>
        <w:t>V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5DA4F30A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C0CA246" w14:textId="2BBA1087" w:rsidR="00415DC4" w:rsidRDefault="00415DC4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C18CE42" w14:textId="77777777" w:rsidR="00415DC4" w:rsidRDefault="00415DC4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901"/>
        <w:gridCol w:w="1523"/>
        <w:gridCol w:w="3996"/>
        <w:gridCol w:w="790"/>
        <w:gridCol w:w="1173"/>
        <w:gridCol w:w="1425"/>
        <w:gridCol w:w="1368"/>
        <w:gridCol w:w="857"/>
        <w:gridCol w:w="1038"/>
        <w:gridCol w:w="1440"/>
      </w:tblGrid>
      <w:tr w:rsidR="00415DC4" w:rsidRPr="00415DC4" w14:paraId="6B227148" w14:textId="77777777" w:rsidTr="00415DC4">
        <w:trPr>
          <w:trHeight w:val="312"/>
        </w:trPr>
        <w:tc>
          <w:tcPr>
            <w:tcW w:w="13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FE292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zupełne - rębne (rębnie I)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7E7A3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91622D3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60BBF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16A58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D80BF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51101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E28C0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22F4A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10C47F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4F128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86AF7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05593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3B902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08A9E176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4142DFC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D8EC68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9640E7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E8B3BF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87C1E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9259E1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32ED1E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636E34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2BA17A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829202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CC2650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2BBC3FE6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3B164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D2744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C4144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64A8FA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75EBC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E34A0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9A9C8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736ED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6FDD6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8CEA0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FB822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1DB4B53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EC237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19359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29C5E2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995BC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6196C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E191A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9D933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24FC1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E711A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9C5E8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E413E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F98FC17" w14:textId="77777777" w:rsidTr="00415DC4">
        <w:trPr>
          <w:trHeight w:val="312"/>
        </w:trPr>
        <w:tc>
          <w:tcPr>
            <w:tcW w:w="13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E5658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Pozostałe cięcia rębne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75A71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666D4E8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0C088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AFD46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75019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CB975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7A8E9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BD45D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2C52A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6B573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FC9EB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61708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26BEAA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F2AFAC4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0A69A76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247A33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14C259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4A80F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243957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5CB015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7FEC55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3E55B9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0F6B60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3B1D0A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79F8E8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66822EB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E2F1C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61525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9FBD6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6324E6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F5D0A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537D3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3 594,00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F6ED2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F428D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D0754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2F500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1ECBE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321EC3C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46363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9A7D6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C98C5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19E11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DCF00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F0C04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0DB40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BFF53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2E165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1B0022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E108F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3D57D014" w14:textId="77777777" w:rsidTr="00415DC4">
        <w:trPr>
          <w:trHeight w:val="312"/>
        </w:trPr>
        <w:tc>
          <w:tcPr>
            <w:tcW w:w="13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7080FA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10E61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A430726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D6734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11F0E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53435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4BBC8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8C189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97AC9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C44FD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375C5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DE7E2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99698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71C94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001E337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087627A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DC0C4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CF0A9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4D6B2D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B98272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7236B8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4E0B16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B03497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826FE4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AF6AB2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4111FE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25E1ACBD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76B05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56C64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025EA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4F4F42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46147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8CE75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9 644,00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93A59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45239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72600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DB753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2BA18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3F091D5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AC94B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D22A5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AE263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FDD09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3745C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7CF43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B153F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EF2C3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7FC24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4DBDA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721DD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B9D7E63" w14:textId="77777777" w:rsidTr="00415DC4">
        <w:trPr>
          <w:trHeight w:val="312"/>
        </w:trPr>
        <w:tc>
          <w:tcPr>
            <w:tcW w:w="13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177D7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34CCB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6E4018C4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067EF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40E1B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20984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7EB15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6700E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9A2F6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185C1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913BD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B07E8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F273C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5093BA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4017864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2C02FB0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964537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8E2F0F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54333C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E2669C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2B3F2C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C7456D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6352F1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15C1E7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609429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C4BD39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1920B93E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7445B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A2FF2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226EA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DFCCCF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4F418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92655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866,00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46670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EBB97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369AA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D756F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2F8C2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6D42C2CC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6F49C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6E315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6856A2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D0783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A1B1DF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319F9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C3323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69B50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52B9F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B50C3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A1E7B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4EC06FD" w14:textId="77777777" w:rsidTr="00415DC4">
        <w:trPr>
          <w:trHeight w:val="312"/>
        </w:trPr>
        <w:tc>
          <w:tcPr>
            <w:tcW w:w="13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38073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79B39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7A55C83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D5154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9DA73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240CA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06DE5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8D018F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817CC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9CB01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1D2FD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C202B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EFAAC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77953F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8D8311E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DDB0A7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72E7C2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D5EECF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DB4B9A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9444A2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BDCF93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7512D9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04EAA5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4E96CB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9FCDA2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4493DE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60454325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E104D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83AE1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BB214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6F8174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A1D61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9ED4E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3 930,00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5B2DC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F85FD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82BE6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CF983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102AC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74173AB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2DC72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3DB51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58838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BB966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85F9F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D4091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6DC1C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AEA90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97804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2124F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941DA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49844F8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04FF489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09069E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F3B7A5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D22B8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4DBFF6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6E10E5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2EF30B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D2C968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298704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D18DBC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DB3C4F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256CADDD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9AC6F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D0E38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B48E9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PODWOZ-DK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DD063F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do 1000 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9804D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FDE36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0A9F1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86350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AD618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8347E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6ACDF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7EABFF7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56BA0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2C322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8BF8A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PODWOZ-DA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9CFD2D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- za każde następne rozpoczęte 1000 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D8AC0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4CFA5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2C951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5FDFF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1F7C9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FC7F3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A9DF5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85BFB81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D31DC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2B2EB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AC1C6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9C9F01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Dopłata do pozyskania drewna z tytułu wydłużonej zrywki za każde następne rozpoczęte 100m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0D3C7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D54FF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6A5D9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94A0F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EF6E4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6792F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7E8FB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DEFCDAF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CC5B2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D1D87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69F2E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WPOD-N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599093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(teren równy lub falisty)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03A01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2201E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AFC97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CFDBA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2B5DB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B6A4C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DC067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D1789D6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B261A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583A0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B6DE8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E83E5E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17379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BD6F6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68B04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40053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14CC0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E4C3A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318DB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07A23C90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0FD27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095B6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05094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7431C3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(przejazdy co drugi rząd)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9DBE2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9487A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25E9D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87B4F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3650D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C8B55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E1345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688F5D6A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FA07F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0FD27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0ADDC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1E9EE82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6FD04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9753C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767E9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E2692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E7D26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7FBB3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3D37B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EB764CA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FFA7F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DB7D4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610E3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96C1C0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7BA7D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E2832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13,49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CF254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D6A72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D86FF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4D4CC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87182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6F703B1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A28F8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69B29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F4542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04DDA4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BAA0E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BC1EC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F5A47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B4345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48BAC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327EF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3CE02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0C7F26EE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96E18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56D6A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76948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SAD-BRYŁ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02BAA5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sadzonek z zakrytym systemem korzeniowym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31F1F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1D6DD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35,46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0AF53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6F313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BF5E0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86E69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4A1E7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3E15B58E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05235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28D6B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C2AAE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5228FF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F9FE3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99D3F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97,95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6500E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E129F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12AB9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4E6E3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E6249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D6D90B7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E2CB1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97497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EB297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AA260A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Wykaszanie chwastów w uprawach i usuwanie zbędnych nalotów - stopień trudności I </w:t>
            </w:r>
            <w:proofErr w:type="spellStart"/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</w:t>
            </w:r>
            <w:proofErr w:type="spellEnd"/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6360E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8A580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5F44D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E1674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43702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32307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7AADE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9F0E962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559F9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D9096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4B67D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6DBD41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642B2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D95FB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51,07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3A182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BD186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5E4D3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C5CF9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B990B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1744D95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3643F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D9719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E8273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335560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3122D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12F1C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60,34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D1CD9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C9C6F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E3D8A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FAC14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D689E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17A135F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D14D0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85082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963DE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1D24F5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3A96D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B8C47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54E7D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4ECCD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15349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90431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6A1A2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C1FD41B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460F1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BE78B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29F2B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B509E4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D5278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59DA5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1AA20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C6157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32884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A2733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2AEF0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940743F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18C20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D7BB6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3CBE0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453C09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0FCF1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88CA0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BC11C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034DA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C695E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72568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6F349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7E3BE12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B858F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3B0CB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64DA9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ZAB-REPEL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723DA6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Zabezpieczenie upraw przed zwierzyną przy użyciu repelentów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7F91B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05041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7A1F6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13655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24B4C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37B97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D1EFA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00526A6D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FFA1A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E9CA9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0E59A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SZUK-PĘDR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49312A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Badanie </w:t>
            </w:r>
            <w:proofErr w:type="spellStart"/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zapędraczenia</w:t>
            </w:r>
            <w:proofErr w:type="spellEnd"/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gleby - dół o objętości 0,5 m3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3E306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D3ED0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39314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248E2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6DE60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1D6F8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4D877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57135C4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C97FA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343D3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1DF4C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SMAR-PBIO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445136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Smarowanie pni biopreparatem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05E91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CB608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42369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341C4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2D0A0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E6D11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EF2BD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9349F1E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285A4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1C008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4C1CE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GRODZ-SN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9FC5FD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F5AA3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904BD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33,52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BB1A2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E6415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65D99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5A0D3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B8CA4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D53DC74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C92B0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8458F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553EF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GRODZ-SRN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B5D57A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 rozbiórkową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F89E4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DCBFF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BD4D2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45DCF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3B872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BC308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9E19E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F8B4E0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3D107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AD027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445E4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WYK-SLUPL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3E1BBD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słupków liściastych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EFC5C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823BC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1 310,00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3B2F4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90D02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8DD4C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2814F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B8C5D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5946C6D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3C685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7B7B4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34B93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BB35BC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D4125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CF9C6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AFA8F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F27A4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4AC30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27A77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50A9F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43300D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105E5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FF6FF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7834F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894014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02DB8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ADEF1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B92B3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BC37E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BA292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C8D37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648AF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C345066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B30D6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16A44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A8180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PORZ-SPAL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DAF544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Spalanie gałęzi ułożonych w stosy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422D4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CF907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E74FA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E7624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B228D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D695C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3CD7E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7F12A06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FD46D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92EA8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3C7A8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PORZ-STOS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635C1D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Wynoszenie i układanie pozostałości w stosy niewymiarowe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5A60C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3F559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C3243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526D0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2DDE8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BF400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083BF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33D8DED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E62A5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F2C5F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A23CE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C08048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terenów na pasach przeciwpożarowych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A34E6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0342D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29381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5A4E9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857DD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38DD5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91579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C838FD7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E8D7E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AFD34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48DEC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DOZ DOG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6982522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przy dogaszaniu i dozorowaniu pożarzysk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D547D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31FE0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EBFE7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8D22B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79604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6E8A0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B24EB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56E09B4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31E32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E423E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428C3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N-ZSPUNSO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D09190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szyszek z plantacyjnej uprawy nasiennej sosnowej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120A9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2D360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7E3EA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354DA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F1BF9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50B4B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32943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B70169F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772FE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75B83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29D7C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F488CA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48603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9F383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535,00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3CEFC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C8401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4EE00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F4950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06016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012F4CA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209B9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FCE04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35763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103DA3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D7547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CFFC9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1A493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78397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42878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56A12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7073B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9DA3FCA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45B8A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C9E59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7A970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5017E2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50788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2BAF6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F4C14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A7D03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EB4E0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1E4FE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EBD1B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06152694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CDF31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F3708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2FD2B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SH8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6B385C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maszynami wielooperacyjnymi przy drogach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1F1DB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C314A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FCF09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A7809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FDEF1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CAEA7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9213F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39BF40F5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BD8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B67E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EBBE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CE69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6BAF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F4BC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BA2B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F6CA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5DE8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3B70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0D54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</w:tr>
      <w:tr w:rsidR="00415DC4" w:rsidRPr="00415DC4" w14:paraId="14ACA62F" w14:textId="77777777" w:rsidTr="00415DC4">
        <w:trPr>
          <w:trHeight w:val="264"/>
        </w:trPr>
        <w:tc>
          <w:tcPr>
            <w:tcW w:w="6770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92BD12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8091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033FA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415DC4" w:rsidRPr="00415DC4" w14:paraId="2B4C9902" w14:textId="77777777" w:rsidTr="00415DC4">
        <w:trPr>
          <w:trHeight w:val="264"/>
        </w:trPr>
        <w:tc>
          <w:tcPr>
            <w:tcW w:w="6770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3E70105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091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30E84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2F1A2C4B" w14:textId="77777777" w:rsidR="00DE7125" w:rsidRDefault="00DE7125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FAEC1C4" w14:textId="00710042" w:rsidR="00400F83" w:rsidRDefault="00400F83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A23A265" w14:textId="77777777" w:rsidR="00C64365" w:rsidRPr="00D16198" w:rsidRDefault="00C64365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footerReference w:type="default" r:id="rId8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D09E" w14:textId="77777777" w:rsidR="00DA251B" w:rsidRDefault="00DA251B">
      <w:r>
        <w:separator/>
      </w:r>
    </w:p>
  </w:endnote>
  <w:endnote w:type="continuationSeparator" w:id="0">
    <w:p w14:paraId="5879E82A" w14:textId="77777777" w:rsidR="00DA251B" w:rsidRDefault="00DA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6405" w14:textId="77777777" w:rsidR="00DA251B" w:rsidRDefault="00DA251B">
      <w:r>
        <w:separator/>
      </w:r>
    </w:p>
  </w:footnote>
  <w:footnote w:type="continuationSeparator" w:id="0">
    <w:p w14:paraId="2EDCA8C7" w14:textId="77777777" w:rsidR="00DA251B" w:rsidRDefault="00DA251B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0F83"/>
    <w:rsid w:val="00402AC2"/>
    <w:rsid w:val="00403F42"/>
    <w:rsid w:val="0040522B"/>
    <w:rsid w:val="00410A11"/>
    <w:rsid w:val="00413305"/>
    <w:rsid w:val="00413C83"/>
    <w:rsid w:val="00415DC4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0C20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60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111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4365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51B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9E"/>
    <w:rsid w:val="00DE5FEE"/>
    <w:rsid w:val="00DE7125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436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18"/>
      <w:szCs w:val="18"/>
      <w:lang w:eastAsia="pl-PL"/>
    </w:rPr>
  </w:style>
  <w:style w:type="paragraph" w:customStyle="1" w:styleId="xl78">
    <w:name w:val="xl78"/>
    <w:basedOn w:val="Normalny"/>
    <w:rsid w:val="00C64365"/>
    <w:pP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79">
    <w:name w:val="xl79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8FBF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0">
    <w:name w:val="xl80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color w:val="333333"/>
      <w:sz w:val="18"/>
      <w:szCs w:val="18"/>
      <w:lang w:eastAsia="pl-PL"/>
    </w:rPr>
  </w:style>
  <w:style w:type="paragraph" w:customStyle="1" w:styleId="xl81">
    <w:name w:val="xl81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2">
    <w:name w:val="xl82"/>
    <w:basedOn w:val="Normalny"/>
    <w:rsid w:val="00DE712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3">
    <w:name w:val="xl83"/>
    <w:basedOn w:val="Normalny"/>
    <w:rsid w:val="00DE712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1799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Szewczyk Bartosz</cp:lastModifiedBy>
  <cp:revision>2</cp:revision>
  <cp:lastPrinted>2022-06-27T10:12:00Z</cp:lastPrinted>
  <dcterms:created xsi:type="dcterms:W3CDTF">2022-10-10T19:04:00Z</dcterms:created>
  <dcterms:modified xsi:type="dcterms:W3CDTF">2022-10-10T19:04:00Z</dcterms:modified>
</cp:coreProperties>
</file>